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50" w:rsidRPr="007C7050" w:rsidRDefault="007C7050" w:rsidP="007C7050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 w:rsidRPr="007C7050"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 w:cs="Times New Roman"/>
          <w:b/>
          <w:color w:val="000000"/>
          <w:sz w:val="28"/>
          <w:szCs w:val="28"/>
        </w:rPr>
        <w:t>" Министерства физической культуры и спорта ЧувашскойРеспублики.</w:t>
      </w: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543"/>
      </w:tblGrid>
      <w:tr w:rsidR="007C7050" w:rsidRPr="00342413" w:rsidTr="000C1E33">
        <w:tc>
          <w:tcPr>
            <w:tcW w:w="3687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Рассмотрена 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  общеобразовательных дисциплин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Протокол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28.06.18_№ 6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О.В. Петрова </w:t>
            </w:r>
          </w:p>
        </w:tc>
        <w:tc>
          <w:tcPr>
            <w:tcW w:w="2835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Согласована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учебной работе 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А.В. Трофимова </w:t>
            </w:r>
          </w:p>
        </w:tc>
        <w:tc>
          <w:tcPr>
            <w:tcW w:w="3543" w:type="dxa"/>
          </w:tcPr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Утверждена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БПОУ «ЧУОР имени В.М. Краснова»</w:t>
            </w:r>
          </w:p>
          <w:p w:rsidR="007C7050" w:rsidRPr="00342413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Ю.Г. Плотников</w:t>
            </w:r>
          </w:p>
          <w:p w:rsidR="007C7050" w:rsidRDefault="007C7050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Приказ от _____2018</w:t>
            </w:r>
            <w:r w:rsidRPr="00342413">
              <w:rPr>
                <w:rFonts w:ascii="Times New Roman" w:eastAsia="Times New Roman" w:hAnsi="Times New Roman"/>
                <w:sz w:val="24"/>
                <w:szCs w:val="24"/>
              </w:rPr>
              <w:t xml:space="preserve"> г. № ____</w:t>
            </w:r>
          </w:p>
          <w:p w:rsidR="00093145" w:rsidRDefault="00093145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3145" w:rsidRPr="00093145" w:rsidRDefault="00093145" w:rsidP="003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Внесены изменения в соответствии </w:t>
            </w:r>
          </w:p>
          <w:p w:rsidR="00093145" w:rsidRPr="00093145" w:rsidRDefault="00093145" w:rsidP="003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приказом от 14.09.2018г. №135-о </w:t>
            </w:r>
          </w:p>
          <w:p w:rsidR="00093145" w:rsidRPr="00093145" w:rsidRDefault="00093145" w:rsidP="0039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145" w:rsidRPr="00342413" w:rsidRDefault="00093145" w:rsidP="000C1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C7050" w:rsidRPr="00342413" w:rsidRDefault="007C7050" w:rsidP="007C70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>Рабочая программа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по </w:t>
      </w:r>
      <w:r w:rsidR="00D3415F">
        <w:rPr>
          <w:rFonts w:ascii="Times New Roman" w:eastAsia="Times New Roman" w:hAnsi="Times New Roman"/>
          <w:b/>
          <w:sz w:val="36"/>
          <w:szCs w:val="36"/>
        </w:rPr>
        <w:t>физике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8 класса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 xml:space="preserve">учителя </w:t>
      </w:r>
      <w:r w:rsidR="00D3415F">
        <w:rPr>
          <w:rFonts w:ascii="Times New Roman" w:eastAsia="Times New Roman" w:hAnsi="Times New Roman"/>
          <w:sz w:val="36"/>
          <w:szCs w:val="36"/>
        </w:rPr>
        <w:t>физики</w:t>
      </w:r>
    </w:p>
    <w:p w:rsidR="007C7050" w:rsidRPr="00342413" w:rsidRDefault="00D3415F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>Крикиной Светланы Николаевны</w:t>
      </w: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  <w:sectPr w:rsidR="007C7050" w:rsidRPr="00342413" w:rsidSect="000C1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15EA" w:rsidRPr="000101B5" w:rsidRDefault="007A15EA" w:rsidP="007A15EA">
      <w:pPr>
        <w:numPr>
          <w:ilvl w:val="0"/>
          <w:numId w:val="36"/>
        </w:numPr>
        <w:spacing w:after="0" w:line="240" w:lineRule="auto"/>
        <w:ind w:left="1134" w:firstLine="426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101B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ПЛАНИРУЕМЫЕ РЕЗУЛЬТАТЫ ОСВОЕНИЯ ПРЕДМЕТА</w:t>
      </w:r>
    </w:p>
    <w:p w:rsidR="00014D83" w:rsidRDefault="00014D8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16A" w:rsidRPr="000101B5" w:rsidRDefault="00FC416A" w:rsidP="00FC416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="00B3218D" w:rsidRPr="00010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программы</w:t>
      </w:r>
      <w:r w:rsidRPr="000101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14D83" w:rsidRDefault="00014D8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5EA" w:rsidRDefault="007A15EA" w:rsidP="007A15E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71ACA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</w:t>
      </w:r>
      <w:r w:rsidR="00B3218D">
        <w:rPr>
          <w:rStyle w:val="dash041e005f0431005f044b005f0447005f043d005f044b005f0439005f005fchar1char1"/>
        </w:rPr>
        <w:t>огонационального народа России,</w:t>
      </w:r>
      <w:r w:rsidRPr="00071ACA">
        <w:rPr>
          <w:rStyle w:val="dash041e005f0431005f044b005f0447005f043d005f044b005f0439005f005fchar1char1"/>
        </w:rPr>
        <w:t xml:space="preserve"> чувство ответственности и долга перед Родиной, идентификация себя в качестве гражданина России). </w:t>
      </w:r>
    </w:p>
    <w:p w:rsidR="007A15EA" w:rsidRPr="00071ACA" w:rsidRDefault="007A15EA" w:rsidP="007A15E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71ACA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A15EA" w:rsidRDefault="007A15EA" w:rsidP="007A15E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71ACA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</w:t>
      </w:r>
    </w:p>
    <w:p w:rsidR="007A15EA" w:rsidRPr="00071ACA" w:rsidRDefault="007A15EA" w:rsidP="007A15EA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071ACA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14D83" w:rsidRDefault="00014D8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B0" w:rsidRDefault="00E15AB0" w:rsidP="00FC416A">
      <w:pPr>
        <w:keepNext/>
        <w:keepLines/>
        <w:suppressAutoHyphens/>
        <w:spacing w:before="200"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15AB0" w:rsidRDefault="00E15AB0" w:rsidP="00FC416A">
      <w:pPr>
        <w:keepNext/>
        <w:keepLines/>
        <w:suppressAutoHyphens/>
        <w:spacing w:before="200"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C416A" w:rsidRPr="000101B5" w:rsidRDefault="00FC416A" w:rsidP="00FC416A">
      <w:pPr>
        <w:keepNext/>
        <w:keepLines/>
        <w:suppressAutoHyphens/>
        <w:spacing w:before="200" w:after="0" w:line="240" w:lineRule="auto"/>
        <w:ind w:left="144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ar-SA"/>
        </w:rPr>
      </w:pPr>
      <w:r w:rsidRPr="000101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Метапредметные результаты освоения программы: </w:t>
      </w:r>
    </w:p>
    <w:p w:rsidR="005F2549" w:rsidRDefault="005F2549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6A" w:rsidRDefault="00FC416A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6A" w:rsidRPr="00071ACA" w:rsidRDefault="00FC416A" w:rsidP="00FC41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ACA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FC416A" w:rsidRPr="00071ACA" w:rsidRDefault="00FC416A" w:rsidP="00FC416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FC416A" w:rsidRPr="00071ACA" w:rsidRDefault="00FC416A" w:rsidP="00FC416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C416A" w:rsidRPr="00071ACA" w:rsidRDefault="00FC416A" w:rsidP="00FC416A">
      <w:pPr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FC416A" w:rsidRPr="00071ACA" w:rsidRDefault="00FC416A" w:rsidP="00FC416A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C416A" w:rsidRPr="00071ACA" w:rsidRDefault="00FC416A" w:rsidP="00FC416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FC416A" w:rsidRPr="00071ACA" w:rsidRDefault="00FC416A" w:rsidP="00FC416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C416A" w:rsidRPr="00071ACA" w:rsidRDefault="00FC416A" w:rsidP="00FC416A">
      <w:pPr>
        <w:widowControl w:val="0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FC416A" w:rsidRPr="00071ACA" w:rsidRDefault="00FC416A" w:rsidP="00FC416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AC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FC416A" w:rsidRPr="00BE70AF" w:rsidRDefault="00FC416A" w:rsidP="00BE70AF">
      <w:pPr>
        <w:pStyle w:val="a6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0AF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</w:t>
      </w:r>
      <w:r w:rsidR="000B6DF1">
        <w:rPr>
          <w:rFonts w:ascii="Times New Roman" w:hAnsi="Times New Roman"/>
          <w:sz w:val="24"/>
          <w:szCs w:val="24"/>
        </w:rPr>
        <w:t xml:space="preserve">    </w:t>
      </w:r>
      <w:r w:rsidRPr="00071ACA">
        <w:rPr>
          <w:rFonts w:ascii="Times New Roman" w:hAnsi="Times New Roman"/>
          <w:sz w:val="24"/>
          <w:szCs w:val="24"/>
        </w:rPr>
        <w:t>сходство;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 xml:space="preserve">самостоятельно указывать на информацию, нуждающуюся в проверке, предлагать и </w:t>
      </w:r>
      <w:r w:rsidRPr="00071ACA">
        <w:rPr>
          <w:rFonts w:ascii="Times New Roman" w:hAnsi="Times New Roman"/>
          <w:sz w:val="24"/>
          <w:szCs w:val="24"/>
        </w:rPr>
        <w:lastRenderedPageBreak/>
        <w:t>применять способ проверки достоверности информации;</w:t>
      </w:r>
    </w:p>
    <w:p w:rsidR="00FC416A" w:rsidRPr="00071ACA" w:rsidRDefault="00FC416A" w:rsidP="00BE70AF">
      <w:pPr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C416A" w:rsidRPr="00BE70AF" w:rsidRDefault="00FC416A" w:rsidP="00BE70AF">
      <w:pPr>
        <w:pStyle w:val="a6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70AF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FC416A" w:rsidRPr="00BE70AF" w:rsidRDefault="00FC416A" w:rsidP="00BE70AF">
      <w:pPr>
        <w:pStyle w:val="a6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70AF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FC416A" w:rsidRPr="00BE70AF" w:rsidRDefault="00FC416A" w:rsidP="00BE70AF">
      <w:pPr>
        <w:pStyle w:val="a6"/>
        <w:widowControl w:val="0"/>
        <w:numPr>
          <w:ilvl w:val="0"/>
          <w:numId w:val="42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70AF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FC416A" w:rsidRPr="00BE70AF" w:rsidRDefault="00FC416A" w:rsidP="00BE70AF">
      <w:pPr>
        <w:pStyle w:val="a6"/>
        <w:numPr>
          <w:ilvl w:val="0"/>
          <w:numId w:val="4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E70AF">
        <w:rPr>
          <w:rFonts w:ascii="Times New Roman" w:hAnsi="Times New Roman"/>
          <w:sz w:val="24"/>
          <w:szCs w:val="24"/>
        </w:rPr>
        <w:t xml:space="preserve"> Развитие мотивации к овладению культурой активного использования словарей и других поисковых систем. Обучающийся сможет:</w:t>
      </w:r>
    </w:p>
    <w:p w:rsidR="00FC416A" w:rsidRPr="00071ACA" w:rsidRDefault="00FC416A" w:rsidP="00BE70AF">
      <w:pPr>
        <w:pStyle w:val="a6"/>
        <w:numPr>
          <w:ilvl w:val="0"/>
          <w:numId w:val="39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071ACA"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FC416A" w:rsidRPr="00071ACA" w:rsidRDefault="00FC416A" w:rsidP="00BE70AF">
      <w:pPr>
        <w:pStyle w:val="a6"/>
        <w:numPr>
          <w:ilvl w:val="0"/>
          <w:numId w:val="39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071ACA"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FC416A" w:rsidRPr="00071ACA" w:rsidRDefault="00FC416A" w:rsidP="00BE70AF">
      <w:pPr>
        <w:pStyle w:val="a6"/>
        <w:numPr>
          <w:ilvl w:val="0"/>
          <w:numId w:val="39"/>
        </w:numPr>
        <w:spacing w:after="0" w:line="240" w:lineRule="auto"/>
        <w:ind w:left="567" w:firstLine="0"/>
        <w:jc w:val="both"/>
        <w:rPr>
          <w:rFonts w:ascii="Times New Roman" w:hAnsi="Times New Roman"/>
        </w:rPr>
      </w:pPr>
      <w:r w:rsidRPr="00071ACA">
        <w:rPr>
          <w:rFonts w:ascii="Times New Roman" w:hAnsi="Times New Roman"/>
        </w:rPr>
        <w:t>формировать множественную выборку из поисковых источников для объективизации результатов поиска;</w:t>
      </w:r>
    </w:p>
    <w:p w:rsidR="00FC416A" w:rsidRPr="00071ACA" w:rsidRDefault="00FC416A" w:rsidP="00BE70AF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FC416A" w:rsidRPr="00071ACA" w:rsidRDefault="00FC416A" w:rsidP="00FC41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ACA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FC416A" w:rsidRPr="00BE70AF" w:rsidRDefault="00FC416A" w:rsidP="00BE70AF">
      <w:pPr>
        <w:pStyle w:val="a6"/>
        <w:widowControl w:val="0"/>
        <w:numPr>
          <w:ilvl w:val="0"/>
          <w:numId w:val="4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BE70AF"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FC416A" w:rsidRPr="00071ACA" w:rsidRDefault="00FC416A" w:rsidP="00FC416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FC416A" w:rsidRPr="00071ACA" w:rsidRDefault="00FC416A" w:rsidP="00FC416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C416A" w:rsidRPr="00071ACA" w:rsidRDefault="00FC416A" w:rsidP="00FC416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FC416A" w:rsidRPr="00071ACA" w:rsidRDefault="00FC416A" w:rsidP="00FC416A">
      <w:pPr>
        <w:widowControl w:val="0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C416A" w:rsidRPr="006030B6" w:rsidRDefault="00FC416A" w:rsidP="006030B6">
      <w:pPr>
        <w:pStyle w:val="a6"/>
        <w:widowControl w:val="0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0B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 xml:space="preserve">высказывать и обосновывать мнение (суждение) и запрашивать мнение партнера в </w:t>
      </w:r>
      <w:r w:rsidRPr="00071ACA">
        <w:rPr>
          <w:rFonts w:ascii="Times New Roman" w:hAnsi="Times New Roman"/>
          <w:sz w:val="24"/>
          <w:szCs w:val="24"/>
        </w:rPr>
        <w:lastRenderedPageBreak/>
        <w:t>рамках диалога;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FC416A" w:rsidRPr="00071ACA" w:rsidRDefault="00FC416A" w:rsidP="006030B6">
      <w:pPr>
        <w:widowControl w:val="0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C416A" w:rsidRPr="00071ACA" w:rsidRDefault="00FC416A" w:rsidP="00FC416A">
      <w:pPr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 и др.;</w:t>
      </w:r>
    </w:p>
    <w:p w:rsidR="006030B6" w:rsidRDefault="006030B6" w:rsidP="006030B6">
      <w:pPr>
        <w:pStyle w:val="a6"/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30B6" w:rsidRDefault="006030B6" w:rsidP="006030B6">
      <w:pPr>
        <w:pStyle w:val="a6"/>
        <w:suppressAutoHyphens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3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Предметный результат:</w:t>
      </w:r>
    </w:p>
    <w:p w:rsidR="00B203A8" w:rsidRDefault="00B203A8" w:rsidP="00B20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03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Обучающиеся научатся: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691099" w:rsidRPr="00A610E8" w:rsidRDefault="00691099" w:rsidP="0069109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понимать роль эксперимента в получении научной информации;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691099" w:rsidRPr="00A610E8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691099" w:rsidRPr="00B203A8" w:rsidRDefault="00691099" w:rsidP="00B203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</w:t>
      </w:r>
      <w:r w:rsidRPr="00A610E8">
        <w:rPr>
          <w:rFonts w:ascii="Times New Roman" w:hAnsi="Times New Roman"/>
          <w:sz w:val="24"/>
          <w:szCs w:val="24"/>
        </w:rPr>
        <w:lastRenderedPageBreak/>
        <w:t>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вещества,поглощение энергии при испарении жидкости и выделение ее при конденсации пара, зависимость температуры кипения от давления;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различать основные признаки изученных физических моделей строения газов, жидкостей и твердых тел;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использовать оптические схемы для построения изображений в плоском зеркале и собирающей линзе.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Джоуля-Ленца,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электромагнитных явлениях</w:t>
      </w:r>
    </w:p>
    <w:p w:rsidR="00B203A8" w:rsidRPr="00A610E8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610E8">
        <w:rPr>
          <w:rFonts w:ascii="Times New Roman" w:hAnsi="Times New Roman"/>
          <w:sz w:val="24"/>
          <w:szCs w:val="24"/>
        </w:rPr>
        <w:t xml:space="preserve">решать задачи, используя физические законы (закон Ома для участка цепи, закон Джоуля-Ленца, закон прямолинейного распространения света, закон отражения света, закон </w:t>
      </w:r>
      <w:r w:rsidRPr="00A610E8">
        <w:rPr>
          <w:rFonts w:ascii="Times New Roman" w:hAnsi="Times New Roman"/>
          <w:sz w:val="24"/>
          <w:szCs w:val="24"/>
        </w:rPr>
        <w:lastRenderedPageBreak/>
        <w:t>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E853E3" w:rsidRDefault="00E853E3" w:rsidP="00E853E3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53E3">
        <w:rPr>
          <w:rFonts w:ascii="Times New Roman" w:hAnsi="Times New Roman" w:cs="Times New Roman"/>
          <w:b/>
          <w:sz w:val="24"/>
          <w:szCs w:val="24"/>
        </w:rPr>
        <w:t xml:space="preserve">Обучающиеся получат возможность: 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691099" w:rsidRPr="00691099" w:rsidRDefault="00691099" w:rsidP="00691099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1099">
        <w:rPr>
          <w:rFonts w:ascii="Times New Roman" w:hAnsi="Times New Roman"/>
          <w:sz w:val="24"/>
          <w:szCs w:val="24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203A8" w:rsidRPr="000B6DF1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B203A8" w:rsidRPr="000B6DF1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203A8" w:rsidRPr="000B6DF1" w:rsidRDefault="00B203A8" w:rsidP="00B203A8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0B6DF1" w:rsidRPr="000B6DF1" w:rsidRDefault="000B6DF1" w:rsidP="000B6DF1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0B6DF1" w:rsidRPr="000B6DF1" w:rsidRDefault="000B6DF1" w:rsidP="000B6DF1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Джоуля-Ленца и др.);</w:t>
      </w:r>
    </w:p>
    <w:p w:rsidR="000B6DF1" w:rsidRPr="000B6DF1" w:rsidRDefault="000B6DF1" w:rsidP="000B6DF1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B6DF1" w:rsidRPr="000B6DF1" w:rsidRDefault="000B6DF1" w:rsidP="000B6DF1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B6DF1">
        <w:rPr>
          <w:rFonts w:ascii="Times New Roman" w:hAnsi="Times New Roman"/>
          <w:sz w:val="24"/>
          <w:szCs w:val="24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5F2549" w:rsidRPr="000B6DF1" w:rsidRDefault="005F2549" w:rsidP="006352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35252" w:rsidRDefault="006030B6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DB458A" w:rsidRPr="00CE5D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5252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КУРСА.</w:t>
      </w:r>
    </w:p>
    <w:p w:rsidR="00D617FC" w:rsidRPr="00977B04" w:rsidRDefault="00D617FC" w:rsidP="00D6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B04">
        <w:rPr>
          <w:rFonts w:ascii="Times New Roman" w:hAnsi="Times New Roman"/>
          <w:b/>
          <w:sz w:val="24"/>
          <w:szCs w:val="24"/>
        </w:rPr>
        <w:t>Электрические явления</w:t>
      </w:r>
    </w:p>
    <w:p w:rsidR="00D617FC" w:rsidRPr="00977B04" w:rsidRDefault="00D617FC" w:rsidP="00D617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4D83" w:rsidRPr="00A04C33" w:rsidRDefault="00A22DE5" w:rsidP="00982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814">
        <w:rPr>
          <w:rFonts w:ascii="Times New Roman" w:eastAsia="Calibri" w:hAnsi="Times New Roman"/>
          <w:b/>
          <w:sz w:val="26"/>
          <w:szCs w:val="26"/>
        </w:rPr>
        <w:t xml:space="preserve">Раздел 1. </w:t>
      </w:r>
      <w:r w:rsidR="00014D83" w:rsidRPr="00A04C33">
        <w:rPr>
          <w:rFonts w:ascii="Times New Roman" w:hAnsi="Times New Roman" w:cs="Times New Roman"/>
          <w:b/>
          <w:sz w:val="28"/>
          <w:szCs w:val="28"/>
        </w:rPr>
        <w:t>Повторение(2 часа)</w:t>
      </w:r>
    </w:p>
    <w:p w:rsidR="00014D83" w:rsidRPr="00014D83" w:rsidRDefault="00014D83" w:rsidP="00A04C33">
      <w:pPr>
        <w:jc w:val="both"/>
        <w:rPr>
          <w:rFonts w:ascii="Times New Roman" w:hAnsi="Times New Roman" w:cs="Times New Roman"/>
          <w:sz w:val="24"/>
          <w:szCs w:val="24"/>
        </w:rPr>
      </w:pPr>
      <w:r w:rsidRPr="00014D83">
        <w:rPr>
          <w:rFonts w:ascii="Times New Roman" w:hAnsi="Times New Roman" w:cs="Times New Roman"/>
          <w:sz w:val="24"/>
          <w:szCs w:val="24"/>
        </w:rPr>
        <w:t xml:space="preserve">Поторение курса физики 7-ого класса. Первоначальные сведения о строении вещества. Взаимодействие тел </w:t>
      </w:r>
      <w:r w:rsidR="00F529C9">
        <w:rPr>
          <w:rFonts w:ascii="Times New Roman" w:hAnsi="Times New Roman" w:cs="Times New Roman"/>
          <w:sz w:val="24"/>
          <w:szCs w:val="24"/>
        </w:rPr>
        <w:t xml:space="preserve"> </w:t>
      </w:r>
      <w:r w:rsidRPr="00014D83">
        <w:rPr>
          <w:rFonts w:ascii="Times New Roman" w:hAnsi="Times New Roman" w:cs="Times New Roman"/>
          <w:sz w:val="24"/>
          <w:szCs w:val="24"/>
        </w:rPr>
        <w:t>.Давление твердых тел, жидкостей и газов. Работа. Мощность. Энергия.</w:t>
      </w:r>
    </w:p>
    <w:p w:rsidR="00014D83" w:rsidRPr="00014D83" w:rsidRDefault="00A22DE5" w:rsidP="00014D8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B0814">
        <w:rPr>
          <w:rFonts w:ascii="Times New Roman" w:eastAsia="Calibri" w:hAnsi="Times New Roman"/>
          <w:b/>
          <w:sz w:val="24"/>
          <w:szCs w:val="24"/>
        </w:rPr>
        <w:t xml:space="preserve">Раздел 2. </w:t>
      </w:r>
      <w:r w:rsidR="00014D83" w:rsidRPr="00A04C33">
        <w:rPr>
          <w:rFonts w:ascii="Times New Roman" w:hAnsi="Times New Roman" w:cs="Times New Roman"/>
          <w:b/>
          <w:sz w:val="28"/>
          <w:szCs w:val="28"/>
        </w:rPr>
        <w:t>Тепловые явления (22 часа).</w:t>
      </w:r>
    </w:p>
    <w:p w:rsidR="00014D83" w:rsidRPr="00A04C33" w:rsidRDefault="00014D83" w:rsidP="00A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C33">
        <w:rPr>
          <w:rFonts w:ascii="Times New Roman" w:hAnsi="Times New Roman" w:cs="Times New Roman"/>
          <w:sz w:val="24"/>
          <w:szCs w:val="24"/>
        </w:rPr>
        <w:t>Тепловое движение. Температура и её измерение. Шкала Цельсия. Абсолютный нуль. Внутренняя энергия тела. Виды теплопередачи: теплопроводность, конвенция, излучение. Способы из</w:t>
      </w:r>
      <w:r w:rsidR="00C15008">
        <w:rPr>
          <w:rFonts w:ascii="Times New Roman" w:hAnsi="Times New Roman" w:cs="Times New Roman"/>
          <w:sz w:val="24"/>
          <w:szCs w:val="24"/>
        </w:rPr>
        <w:t>менения внутренней энергии тела</w:t>
      </w:r>
      <w:r w:rsidRPr="00A04C33">
        <w:rPr>
          <w:rFonts w:ascii="Times New Roman" w:hAnsi="Times New Roman" w:cs="Times New Roman"/>
          <w:sz w:val="24"/>
          <w:szCs w:val="24"/>
        </w:rPr>
        <w:t>.Количество теплоты. Удельная теплоемкость вещест</w:t>
      </w:r>
      <w:r w:rsidR="00C15008">
        <w:rPr>
          <w:rFonts w:ascii="Times New Roman" w:hAnsi="Times New Roman" w:cs="Times New Roman"/>
          <w:sz w:val="24"/>
          <w:szCs w:val="24"/>
        </w:rPr>
        <w:t xml:space="preserve">ва. Удельная теплота сгорания. </w:t>
      </w:r>
      <w:r w:rsidR="00A04C33" w:rsidRPr="00A04C33">
        <w:rPr>
          <w:rFonts w:ascii="Times New Roman" w:hAnsi="Times New Roman" w:cs="Times New Roman"/>
          <w:sz w:val="24"/>
          <w:szCs w:val="24"/>
        </w:rPr>
        <w:t>Различные состояния вещества. Плавление и отвердевание кристаллических тел. Удельная теплота плавления. Влажность воздуха. Испарение. Конденсация. Кипение. Удельная теплота преобразования. Преобразование энергии в тепловых явлениях.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:rsidR="00A04C33" w:rsidRPr="00D617FC" w:rsidRDefault="00A22DE5" w:rsidP="00D6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814">
        <w:rPr>
          <w:rFonts w:ascii="Times New Roman" w:eastAsia="Calibri" w:hAnsi="Times New Roman"/>
          <w:sz w:val="24"/>
          <w:szCs w:val="24"/>
        </w:rPr>
        <w:t>.</w:t>
      </w:r>
      <w:r w:rsidRPr="007B0814">
        <w:rPr>
          <w:rFonts w:ascii="Times New Roman" w:eastAsia="Calibri" w:hAnsi="Times New Roman"/>
          <w:b/>
          <w:sz w:val="24"/>
          <w:szCs w:val="24"/>
        </w:rPr>
        <w:t xml:space="preserve">Раздел 3. </w:t>
      </w:r>
      <w:r w:rsidR="00A04C33" w:rsidRPr="00D617FC">
        <w:rPr>
          <w:rFonts w:ascii="Times New Roman" w:hAnsi="Times New Roman" w:cs="Times New Roman"/>
          <w:b/>
          <w:bCs/>
          <w:sz w:val="28"/>
          <w:szCs w:val="28"/>
        </w:rPr>
        <w:t>Электрические явления (27 часов)</w:t>
      </w:r>
    </w:p>
    <w:p w:rsidR="00A04C33" w:rsidRPr="00A04C33" w:rsidRDefault="00A04C33" w:rsidP="00A04C33">
      <w:pPr>
        <w:jc w:val="both"/>
        <w:rPr>
          <w:rFonts w:ascii="Times New Roman" w:hAnsi="Times New Roman" w:cs="Times New Roman"/>
          <w:sz w:val="24"/>
          <w:szCs w:val="24"/>
        </w:rPr>
      </w:pPr>
      <w:r w:rsidRPr="00A04C33">
        <w:rPr>
          <w:rFonts w:ascii="Times New Roman" w:hAnsi="Times New Roman" w:cs="Times New Roman"/>
          <w:sz w:val="24"/>
          <w:szCs w:val="24"/>
        </w:rPr>
        <w:t>Электрический заряд (носители - электрон или протон). Модель строения атома. Закон сохранения электрический заряда. Электрическое поле. ЭлектронПроводники, диэлектрики и полупроводники. Напряженность электрического поля. Закон Кулона. Электро</w:t>
      </w:r>
      <w:r>
        <w:rPr>
          <w:rFonts w:ascii="Times New Roman" w:hAnsi="Times New Roman" w:cs="Times New Roman"/>
          <w:sz w:val="24"/>
          <w:szCs w:val="24"/>
        </w:rPr>
        <w:t xml:space="preserve">статическая индукция. </w:t>
      </w:r>
      <w:r w:rsidRPr="00A04C33">
        <w:rPr>
          <w:rFonts w:ascii="Times New Roman" w:hAnsi="Times New Roman" w:cs="Times New Roman"/>
          <w:sz w:val="24"/>
          <w:szCs w:val="24"/>
        </w:rPr>
        <w:t>Электрический ток. Гальванический элемент. Электрическая цепь. Сила тока. Амперметр. Напряжение. Электрическое сопротивление. Закон Ома для участка цепи. Реостат. Вольтметр. Аккумуляторы. Последовательность соединения проводников. Параллельное соединение проводников. Смешанные соединения проводников. Работа и мощность электрического тока. Нагревание проводников электрическим током. Закон Джоуля - Ленца. КПД установки Конденсатор. Электрическая емкость. Энергия конденсатора. Правила техники безопасности при работе с электрическими цепями</w:t>
      </w:r>
    </w:p>
    <w:p w:rsidR="00A04C33" w:rsidRPr="00A04C33" w:rsidRDefault="00A22DE5" w:rsidP="00A04C33">
      <w:pPr>
        <w:ind w:left="180"/>
        <w:rPr>
          <w:rFonts w:ascii="Times New Roman" w:hAnsi="Times New Roman" w:cs="Times New Roman"/>
          <w:sz w:val="24"/>
          <w:szCs w:val="24"/>
        </w:rPr>
      </w:pPr>
      <w:r w:rsidRPr="00C70C0E">
        <w:rPr>
          <w:rFonts w:ascii="Times New Roman" w:eastAsia="Calibri" w:hAnsi="Times New Roman"/>
          <w:b/>
          <w:sz w:val="24"/>
          <w:szCs w:val="24"/>
        </w:rPr>
        <w:t xml:space="preserve">Раздел 4. </w:t>
      </w:r>
      <w:r w:rsidR="00A04C33" w:rsidRPr="00D617FC">
        <w:rPr>
          <w:rFonts w:ascii="Times New Roman" w:hAnsi="Times New Roman" w:cs="Times New Roman"/>
          <w:b/>
          <w:sz w:val="28"/>
          <w:szCs w:val="28"/>
        </w:rPr>
        <w:t>Электромагнитные явления (6 часов).</w:t>
      </w:r>
    </w:p>
    <w:p w:rsidR="00A04C33" w:rsidRDefault="00A04C33" w:rsidP="00A04C33">
      <w:pPr>
        <w:pStyle w:val="ac"/>
        <w:rPr>
          <w:rFonts w:ascii="Times New Roman" w:hAnsi="Times New Roman" w:cs="Times New Roman"/>
          <w:sz w:val="24"/>
          <w:szCs w:val="24"/>
        </w:rPr>
      </w:pPr>
      <w:r w:rsidRPr="00A04C33">
        <w:rPr>
          <w:rFonts w:ascii="Times New Roman" w:hAnsi="Times New Roman" w:cs="Times New Roman"/>
          <w:bCs/>
          <w:sz w:val="24"/>
          <w:szCs w:val="24"/>
        </w:rPr>
        <w:t xml:space="preserve">Опыт Эрстеда. </w:t>
      </w:r>
      <w:r w:rsidRPr="00A04C33">
        <w:rPr>
          <w:rFonts w:ascii="Times New Roman" w:hAnsi="Times New Roman" w:cs="Times New Roman"/>
          <w:sz w:val="24"/>
          <w:szCs w:val="24"/>
        </w:rPr>
        <w:t>Магнитное поле токов. Магнитное поле. Постоянные магни</w:t>
      </w:r>
      <w:r w:rsidRPr="00A04C33">
        <w:rPr>
          <w:rFonts w:ascii="Times New Roman" w:hAnsi="Times New Roman" w:cs="Times New Roman"/>
          <w:sz w:val="24"/>
          <w:szCs w:val="24"/>
        </w:rPr>
        <w:softHyphen/>
        <w:t>ты. Магнитное поле электрического тока. Магнитное поле катушки с током. Магнитное поле Земли. Линии магнитной индукции. Взаимодействие магнитов.Действие магнитного поля на проводник с током. Электрический двигатель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C33" w:rsidRPr="00A04C33" w:rsidRDefault="00A04C33" w:rsidP="00A04C33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A04C33" w:rsidRPr="00A04C33" w:rsidRDefault="00A22DE5" w:rsidP="00A04C33">
      <w:pPr>
        <w:ind w:left="360"/>
        <w:jc w:val="both"/>
        <w:rPr>
          <w:rFonts w:ascii="Times New Roman" w:hAnsi="Times New Roman" w:cs="Times New Roman"/>
          <w:b/>
          <w:snapToGrid w:val="0"/>
          <w:spacing w:val="8"/>
          <w:sz w:val="24"/>
          <w:szCs w:val="24"/>
        </w:rPr>
      </w:pPr>
      <w:r w:rsidRPr="00E9010E">
        <w:rPr>
          <w:rFonts w:ascii="Times New Roman" w:eastAsia="Calibri" w:hAnsi="Times New Roman"/>
          <w:b/>
          <w:sz w:val="24"/>
          <w:szCs w:val="24"/>
        </w:rPr>
        <w:t xml:space="preserve">Раздел </w:t>
      </w:r>
      <w:r w:rsidR="00C3606D">
        <w:rPr>
          <w:rFonts w:ascii="Times New Roman" w:eastAsia="Calibri" w:hAnsi="Times New Roman"/>
          <w:b/>
          <w:sz w:val="24"/>
          <w:szCs w:val="24"/>
        </w:rPr>
        <w:t xml:space="preserve">5. </w:t>
      </w:r>
      <w:r w:rsidR="00A04C33" w:rsidRPr="00D617FC">
        <w:rPr>
          <w:rFonts w:ascii="Times New Roman" w:hAnsi="Times New Roman" w:cs="Times New Roman"/>
          <w:b/>
          <w:snapToGrid w:val="0"/>
          <w:spacing w:val="8"/>
          <w:sz w:val="28"/>
          <w:szCs w:val="28"/>
        </w:rPr>
        <w:t>Световые явления (8 часов).</w:t>
      </w:r>
    </w:p>
    <w:p w:rsidR="00A04C33" w:rsidRPr="00A04C33" w:rsidRDefault="00A04C33" w:rsidP="00A04C33">
      <w:pPr>
        <w:jc w:val="both"/>
        <w:rPr>
          <w:rFonts w:ascii="Times New Roman" w:hAnsi="Times New Roman" w:cs="Times New Roman"/>
          <w:sz w:val="24"/>
          <w:szCs w:val="24"/>
        </w:rPr>
      </w:pPr>
      <w:r w:rsidRPr="00A04C33">
        <w:rPr>
          <w:rFonts w:ascii="Times New Roman" w:hAnsi="Times New Roman" w:cs="Times New Roman"/>
          <w:sz w:val="24"/>
          <w:szCs w:val="24"/>
        </w:rPr>
        <w:t xml:space="preserve">Источник света. Прямолинейное распространение света. Отражение света. Закон отражения. Образование тени и полутени. Закон преломления. Плоское зеркало. Зеркальное и рассеянное отражение света. Лунные затмения. Зеркальное и диффузное отражение. Многократное отражение. </w:t>
      </w:r>
    </w:p>
    <w:p w:rsidR="00A04C33" w:rsidRPr="00A04C33" w:rsidRDefault="00A04C33" w:rsidP="00A04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C33">
        <w:rPr>
          <w:rFonts w:ascii="Times New Roman" w:hAnsi="Times New Roman" w:cs="Times New Roman"/>
          <w:sz w:val="24"/>
          <w:szCs w:val="24"/>
        </w:rPr>
        <w:t>Линзы. Оптическая сила линзы. Фотоаппарат. Глаз и зрение. Очки. Лупа. Движение небесных тел на небе.</w:t>
      </w:r>
    </w:p>
    <w:p w:rsidR="00A22DE5" w:rsidRPr="006E7F24" w:rsidRDefault="00A22DE5" w:rsidP="00D6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5019B">
        <w:rPr>
          <w:rFonts w:ascii="Times New Roman" w:eastAsia="Calibri" w:hAnsi="Times New Roman"/>
          <w:b/>
          <w:sz w:val="24"/>
          <w:szCs w:val="24"/>
        </w:rPr>
        <w:t xml:space="preserve">Раздел 6. </w:t>
      </w:r>
      <w:r w:rsidR="00D617FC" w:rsidRPr="00D617FC">
        <w:rPr>
          <w:rFonts w:ascii="Times New Roman" w:hAnsi="Times New Roman" w:cs="Times New Roman"/>
          <w:b/>
          <w:bCs/>
          <w:sz w:val="28"/>
          <w:szCs w:val="28"/>
        </w:rPr>
        <w:t>Повторение   3 часа.</w:t>
      </w:r>
    </w:p>
    <w:p w:rsidR="00F73DE6" w:rsidRDefault="00F73DE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3A8" w:rsidRDefault="00B203A8" w:rsidP="00DB45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58A" w:rsidRPr="00194F1B" w:rsidRDefault="006030B6" w:rsidP="00DB458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458A" w:rsidRPr="00194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0C1E33" w:rsidRPr="00D3415F" w:rsidRDefault="000C1E33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AC06E4" w:rsidRDefault="000C1E33" w:rsidP="000C1E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61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Фиика</w:t>
      </w: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0C1E33" w:rsidRPr="00AC06E4" w:rsidRDefault="000C1E33" w:rsidP="000C1E3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класс.</w:t>
      </w:r>
    </w:p>
    <w:p w:rsidR="000C1E33" w:rsidRDefault="000C1E33" w:rsidP="00DC2C0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C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</w:t>
      </w: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 2 часа в неделю)</w:t>
      </w:r>
    </w:p>
    <w:p w:rsidR="000E3EAB" w:rsidRDefault="000E3EAB" w:rsidP="000E3E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F1B">
        <w:rPr>
          <w:rFonts w:ascii="Times New Roman" w:eastAsia="Times New Roman" w:hAnsi="Times New Roman" w:cs="Times New Roman"/>
          <w:b/>
          <w:sz w:val="24"/>
          <w:szCs w:val="24"/>
        </w:rPr>
        <w:t>(по разделам)</w:t>
      </w:r>
    </w:p>
    <w:p w:rsidR="00D617FC" w:rsidRPr="00194F1B" w:rsidRDefault="00D617FC" w:rsidP="000E3E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843"/>
        <w:gridCol w:w="1842"/>
      </w:tblGrid>
      <w:tr w:rsidR="000E3EAB" w:rsidRPr="001D437B" w:rsidTr="003971CC">
        <w:trPr>
          <w:trHeight w:val="507"/>
        </w:trPr>
        <w:tc>
          <w:tcPr>
            <w:tcW w:w="5211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842" w:type="dxa"/>
            <w:shd w:val="clear" w:color="auto" w:fill="auto"/>
          </w:tcPr>
          <w:p w:rsidR="002D646E" w:rsidRDefault="000E3EAB" w:rsidP="002D646E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D6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</w:t>
            </w:r>
          </w:p>
          <w:p w:rsidR="000E3EAB" w:rsidRPr="001D437B" w:rsidRDefault="002D646E" w:rsidP="002D646E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/практ</w:t>
            </w:r>
            <w:r w:rsidR="000E3EAB"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0E3EAB" w:rsidRPr="001D437B" w:rsidTr="003971CC">
        <w:trPr>
          <w:trHeight w:val="583"/>
        </w:trPr>
        <w:tc>
          <w:tcPr>
            <w:tcW w:w="5211" w:type="dxa"/>
            <w:shd w:val="clear" w:color="auto" w:fill="auto"/>
          </w:tcPr>
          <w:p w:rsidR="00C15008" w:rsidRPr="00C15008" w:rsidRDefault="000E3EAB" w:rsidP="00C150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</w:t>
            </w:r>
            <w:r w:rsidR="00C15008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C15008" w:rsidRPr="00C1500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0E3EAB" w:rsidRPr="001D437B" w:rsidRDefault="000E3EAB" w:rsidP="00C15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EAB" w:rsidRPr="001D437B" w:rsidTr="003971CC">
        <w:trPr>
          <w:trHeight w:val="581"/>
        </w:trPr>
        <w:tc>
          <w:tcPr>
            <w:tcW w:w="5211" w:type="dxa"/>
            <w:shd w:val="clear" w:color="auto" w:fill="auto"/>
          </w:tcPr>
          <w:p w:rsidR="000E3EAB" w:rsidRPr="00C15008" w:rsidRDefault="000E3EAB" w:rsidP="00C150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50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 2. </w:t>
            </w:r>
            <w:r w:rsidR="00C15008" w:rsidRPr="00C15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Тепловые явления. 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3EAB" w:rsidRPr="001D437B" w:rsidTr="003971CC">
        <w:trPr>
          <w:trHeight w:val="420"/>
        </w:trPr>
        <w:tc>
          <w:tcPr>
            <w:tcW w:w="5211" w:type="dxa"/>
            <w:shd w:val="clear" w:color="auto" w:fill="auto"/>
          </w:tcPr>
          <w:p w:rsidR="000E3EAB" w:rsidRPr="00C15008" w:rsidRDefault="000E3EAB" w:rsidP="00C1500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50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3. </w:t>
            </w:r>
            <w:r w:rsidR="00C15008" w:rsidRPr="00C15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явления.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EAB" w:rsidRPr="001D437B" w:rsidTr="003971CC">
        <w:trPr>
          <w:trHeight w:val="420"/>
        </w:trPr>
        <w:tc>
          <w:tcPr>
            <w:tcW w:w="5211" w:type="dxa"/>
            <w:shd w:val="clear" w:color="auto" w:fill="auto"/>
          </w:tcPr>
          <w:p w:rsidR="000E3EAB" w:rsidRPr="00582C63" w:rsidRDefault="000E3EAB" w:rsidP="00C1500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2C6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Тема 4. </w:t>
            </w:r>
            <w:r w:rsidR="00C15008" w:rsidRPr="00C1500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8837C3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EAB" w:rsidRPr="001D437B" w:rsidTr="003971CC">
        <w:trPr>
          <w:trHeight w:val="915"/>
        </w:trPr>
        <w:tc>
          <w:tcPr>
            <w:tcW w:w="5211" w:type="dxa"/>
            <w:shd w:val="clear" w:color="auto" w:fill="auto"/>
          </w:tcPr>
          <w:p w:rsidR="000E3EAB" w:rsidRPr="002D646E" w:rsidRDefault="000E3EAB" w:rsidP="00C15008">
            <w:pPr>
              <w:jc w:val="both"/>
            </w:pPr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5. </w:t>
            </w:r>
            <w:r w:rsidR="00C15008" w:rsidRPr="00C15008">
              <w:rPr>
                <w:rFonts w:ascii="Times New Roman" w:hAnsi="Times New Roman" w:cs="Times New Roman"/>
                <w:b/>
                <w:snapToGrid w:val="0"/>
                <w:spacing w:val="8"/>
                <w:sz w:val="24"/>
                <w:szCs w:val="24"/>
              </w:rPr>
              <w:t>Световые явления</w:t>
            </w:r>
            <w:r w:rsidR="00C15008">
              <w:rPr>
                <w:rFonts w:ascii="Times New Roman" w:hAnsi="Times New Roman" w:cs="Times New Roman"/>
                <w:b/>
                <w:snapToGrid w:val="0"/>
                <w:spacing w:val="8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8837C3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EAB" w:rsidRPr="001D437B" w:rsidTr="003971CC">
        <w:trPr>
          <w:trHeight w:val="921"/>
        </w:trPr>
        <w:tc>
          <w:tcPr>
            <w:tcW w:w="5211" w:type="dxa"/>
            <w:shd w:val="clear" w:color="auto" w:fill="auto"/>
          </w:tcPr>
          <w:p w:rsidR="000E3EAB" w:rsidRPr="002D646E" w:rsidRDefault="000E3EAB" w:rsidP="00C15008">
            <w:r w:rsidRPr="00582C63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Тема 6. </w:t>
            </w:r>
            <w:r w:rsidR="00C1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C15008" w:rsidP="006030B6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03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37C3" w:rsidRPr="00883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(итоговая)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8837C3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EAB" w:rsidRPr="001D437B" w:rsidTr="003971CC">
        <w:trPr>
          <w:trHeight w:val="553"/>
        </w:trPr>
        <w:tc>
          <w:tcPr>
            <w:tcW w:w="5211" w:type="dxa"/>
            <w:shd w:val="clear" w:color="auto" w:fill="auto"/>
          </w:tcPr>
          <w:p w:rsidR="000E3EAB" w:rsidRPr="00582C63" w:rsidRDefault="00C15008" w:rsidP="002D64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0E3EAB" w:rsidRPr="001D437B" w:rsidRDefault="00C15008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8837C3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E3EAB" w:rsidRPr="001D437B" w:rsidRDefault="002D646E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3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5939" w:rsidRDefault="00765939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939" w:rsidSect="003858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70" w:rsidRDefault="00E80170" w:rsidP="005F2549">
      <w:pPr>
        <w:spacing w:after="0" w:line="240" w:lineRule="auto"/>
      </w:pPr>
      <w:r>
        <w:separator/>
      </w:r>
    </w:p>
  </w:endnote>
  <w:endnote w:type="continuationSeparator" w:id="0">
    <w:p w:rsidR="00E80170" w:rsidRDefault="00E80170" w:rsidP="005F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70" w:rsidRDefault="00E80170" w:rsidP="005F2549">
      <w:pPr>
        <w:spacing w:after="0" w:line="240" w:lineRule="auto"/>
      </w:pPr>
      <w:r>
        <w:separator/>
      </w:r>
    </w:p>
  </w:footnote>
  <w:footnote w:type="continuationSeparator" w:id="0">
    <w:p w:rsidR="00E80170" w:rsidRDefault="00E80170" w:rsidP="005F2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6384" w:hanging="720"/>
      </w:pPr>
      <w:rPr>
        <w:rFonts w:hint="default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5"/>
        <w:szCs w:val="25"/>
      </w:rPr>
    </w:lvl>
  </w:abstractNum>
  <w:abstractNum w:abstractNumId="2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8"/>
        <w:szCs w:val="28"/>
      </w:rPr>
    </w:lvl>
  </w:abstractNum>
  <w:abstractNum w:abstractNumId="22" w15:restartNumberingAfterBreak="0">
    <w:nsid w:val="0000001A"/>
    <w:multiLevelType w:val="singleLevel"/>
    <w:tmpl w:val="0000001A"/>
    <w:name w:val="WW8Num27"/>
    <w:lvl w:ilvl="0">
      <w:numFmt w:val="bullet"/>
      <w:lvlText w:val=""/>
      <w:lvlJc w:val="left"/>
      <w:pPr>
        <w:tabs>
          <w:tab w:val="num" w:pos="2192"/>
        </w:tabs>
        <w:ind w:left="2912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A367850"/>
    <w:multiLevelType w:val="hybridMultilevel"/>
    <w:tmpl w:val="853CBF2A"/>
    <w:lvl w:ilvl="0" w:tplc="B3484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3A7054"/>
    <w:multiLevelType w:val="hybridMultilevel"/>
    <w:tmpl w:val="05087996"/>
    <w:lvl w:ilvl="0" w:tplc="6C568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2F7E12"/>
    <w:multiLevelType w:val="hybridMultilevel"/>
    <w:tmpl w:val="A1F81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1CBA3DE4"/>
    <w:multiLevelType w:val="hybridMultilevel"/>
    <w:tmpl w:val="8F648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A67B0F"/>
    <w:multiLevelType w:val="hybridMultilevel"/>
    <w:tmpl w:val="64FA4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8A2648"/>
    <w:multiLevelType w:val="hybridMultilevel"/>
    <w:tmpl w:val="C3F2A9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8B4AD9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044D2E"/>
    <w:multiLevelType w:val="multilevel"/>
    <w:tmpl w:val="5E4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131BE7"/>
    <w:multiLevelType w:val="hybridMultilevel"/>
    <w:tmpl w:val="F35EE2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37D7702E"/>
    <w:multiLevelType w:val="hybridMultilevel"/>
    <w:tmpl w:val="A7D29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0B4DC6"/>
    <w:multiLevelType w:val="multilevel"/>
    <w:tmpl w:val="E00A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2" w15:restartNumberingAfterBreak="0">
    <w:nsid w:val="48FF255D"/>
    <w:multiLevelType w:val="hybridMultilevel"/>
    <w:tmpl w:val="14C6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2574E5"/>
    <w:multiLevelType w:val="multilevel"/>
    <w:tmpl w:val="68FABEE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57DA1C80"/>
    <w:multiLevelType w:val="multilevel"/>
    <w:tmpl w:val="1BE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A302B78"/>
    <w:multiLevelType w:val="hybridMultilevel"/>
    <w:tmpl w:val="B74446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D735266"/>
    <w:multiLevelType w:val="multilevel"/>
    <w:tmpl w:val="9B9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6999639C"/>
    <w:multiLevelType w:val="hybridMultilevel"/>
    <w:tmpl w:val="2932C2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E0E6587"/>
    <w:multiLevelType w:val="multilevel"/>
    <w:tmpl w:val="6168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C6278E"/>
    <w:multiLevelType w:val="multilevel"/>
    <w:tmpl w:val="44CC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96B45E7"/>
    <w:multiLevelType w:val="hybridMultilevel"/>
    <w:tmpl w:val="E5AA3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B97172"/>
    <w:multiLevelType w:val="hybridMultilevel"/>
    <w:tmpl w:val="D8B66D8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F4424AD"/>
    <w:multiLevelType w:val="hybridMultilevel"/>
    <w:tmpl w:val="CC64C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747A">
      <w:start w:val="4"/>
      <w:numFmt w:val="bullet"/>
      <w:lvlText w:val=""/>
      <w:lvlJc w:val="left"/>
      <w:pPr>
        <w:tabs>
          <w:tab w:val="num" w:pos="1590"/>
        </w:tabs>
        <w:ind w:left="1534" w:hanging="454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F775B46"/>
    <w:multiLevelType w:val="hybridMultilevel"/>
    <w:tmpl w:val="71124936"/>
    <w:lvl w:ilvl="0" w:tplc="50FAF5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5"/>
  </w:num>
  <w:num w:numId="2">
    <w:abstractNumId w:val="43"/>
  </w:num>
  <w:num w:numId="3">
    <w:abstractNumId w:val="42"/>
  </w:num>
  <w:num w:numId="4">
    <w:abstractNumId w:val="45"/>
  </w:num>
  <w:num w:numId="5">
    <w:abstractNumId w:val="54"/>
  </w:num>
  <w:num w:numId="6">
    <w:abstractNumId w:val="39"/>
  </w:num>
  <w:num w:numId="7">
    <w:abstractNumId w:val="53"/>
  </w:num>
  <w:num w:numId="8">
    <w:abstractNumId w:val="32"/>
  </w:num>
  <w:num w:numId="9">
    <w:abstractNumId w:val="36"/>
  </w:num>
  <w:num w:numId="10">
    <w:abstractNumId w:val="48"/>
  </w:num>
  <w:num w:numId="11">
    <w:abstractNumId w:val="51"/>
  </w:num>
  <w:num w:numId="12">
    <w:abstractNumId w:val="26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40"/>
  </w:num>
  <w:num w:numId="18">
    <w:abstractNumId w:val="50"/>
  </w:num>
  <w:num w:numId="19">
    <w:abstractNumId w:val="23"/>
  </w:num>
  <w:num w:numId="20">
    <w:abstractNumId w:val="34"/>
  </w:num>
  <w:num w:numId="21">
    <w:abstractNumId w:val="0"/>
  </w:num>
  <w:num w:numId="22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46"/>
  </w:num>
  <w:num w:numId="28">
    <w:abstractNumId w:val="33"/>
  </w:num>
  <w:num w:numId="29">
    <w:abstractNumId w:val="55"/>
  </w:num>
  <w:num w:numId="30">
    <w:abstractNumId w:val="28"/>
  </w:num>
  <w:num w:numId="31">
    <w:abstractNumId w:val="29"/>
  </w:num>
  <w:num w:numId="32">
    <w:abstractNumId w:val="46"/>
  </w:num>
  <w:num w:numId="33">
    <w:abstractNumId w:val="33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41"/>
  </w:num>
  <w:num w:numId="38">
    <w:abstractNumId w:val="49"/>
  </w:num>
  <w:num w:numId="39">
    <w:abstractNumId w:val="52"/>
  </w:num>
  <w:num w:numId="40">
    <w:abstractNumId w:val="27"/>
  </w:num>
  <w:num w:numId="41">
    <w:abstractNumId w:val="47"/>
  </w:num>
  <w:num w:numId="42">
    <w:abstractNumId w:val="59"/>
  </w:num>
  <w:num w:numId="43">
    <w:abstractNumId w:val="25"/>
  </w:num>
  <w:num w:numId="44">
    <w:abstractNumId w:val="4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050"/>
    <w:rsid w:val="00014D83"/>
    <w:rsid w:val="00092C79"/>
    <w:rsid w:val="00093145"/>
    <w:rsid w:val="00093B50"/>
    <w:rsid w:val="000B6AA0"/>
    <w:rsid w:val="000B6DF1"/>
    <w:rsid w:val="000C1E33"/>
    <w:rsid w:val="000E3EAB"/>
    <w:rsid w:val="0010016F"/>
    <w:rsid w:val="001207F0"/>
    <w:rsid w:val="00167E6C"/>
    <w:rsid w:val="001D378A"/>
    <w:rsid w:val="001E7133"/>
    <w:rsid w:val="00206B8C"/>
    <w:rsid w:val="00212E42"/>
    <w:rsid w:val="002212F7"/>
    <w:rsid w:val="0028482B"/>
    <w:rsid w:val="002869F4"/>
    <w:rsid w:val="002929A9"/>
    <w:rsid w:val="00297EB3"/>
    <w:rsid w:val="002B14D2"/>
    <w:rsid w:val="002D646E"/>
    <w:rsid w:val="00327EE1"/>
    <w:rsid w:val="00336211"/>
    <w:rsid w:val="003858B7"/>
    <w:rsid w:val="0039075C"/>
    <w:rsid w:val="003971CC"/>
    <w:rsid w:val="003B3A4D"/>
    <w:rsid w:val="00407068"/>
    <w:rsid w:val="00454F70"/>
    <w:rsid w:val="00467D6D"/>
    <w:rsid w:val="005A11B5"/>
    <w:rsid w:val="005B2D01"/>
    <w:rsid w:val="005C7620"/>
    <w:rsid w:val="005F2549"/>
    <w:rsid w:val="006030B6"/>
    <w:rsid w:val="00635252"/>
    <w:rsid w:val="00691099"/>
    <w:rsid w:val="00706D3B"/>
    <w:rsid w:val="00734116"/>
    <w:rsid w:val="00765939"/>
    <w:rsid w:val="007A15EA"/>
    <w:rsid w:val="007C7050"/>
    <w:rsid w:val="008837C3"/>
    <w:rsid w:val="00891574"/>
    <w:rsid w:val="008A11A6"/>
    <w:rsid w:val="008A129D"/>
    <w:rsid w:val="008E4637"/>
    <w:rsid w:val="009120D6"/>
    <w:rsid w:val="00941360"/>
    <w:rsid w:val="0098273D"/>
    <w:rsid w:val="00986E6C"/>
    <w:rsid w:val="0099306E"/>
    <w:rsid w:val="009E13CE"/>
    <w:rsid w:val="009F1CBF"/>
    <w:rsid w:val="00A01354"/>
    <w:rsid w:val="00A04C33"/>
    <w:rsid w:val="00A22DE5"/>
    <w:rsid w:val="00A24DA0"/>
    <w:rsid w:val="00A37943"/>
    <w:rsid w:val="00A60961"/>
    <w:rsid w:val="00A82568"/>
    <w:rsid w:val="00AA1788"/>
    <w:rsid w:val="00AA7550"/>
    <w:rsid w:val="00AC06E4"/>
    <w:rsid w:val="00AC56C1"/>
    <w:rsid w:val="00B203A8"/>
    <w:rsid w:val="00B3218D"/>
    <w:rsid w:val="00B55AB2"/>
    <w:rsid w:val="00B87D99"/>
    <w:rsid w:val="00B95E63"/>
    <w:rsid w:val="00BA515A"/>
    <w:rsid w:val="00BC7141"/>
    <w:rsid w:val="00BE4039"/>
    <w:rsid w:val="00BE70AF"/>
    <w:rsid w:val="00BF4BEB"/>
    <w:rsid w:val="00C12016"/>
    <w:rsid w:val="00C15008"/>
    <w:rsid w:val="00C26107"/>
    <w:rsid w:val="00C3606D"/>
    <w:rsid w:val="00C70A1A"/>
    <w:rsid w:val="00C77962"/>
    <w:rsid w:val="00C853BA"/>
    <w:rsid w:val="00D3415F"/>
    <w:rsid w:val="00D4099B"/>
    <w:rsid w:val="00D44D30"/>
    <w:rsid w:val="00D617FC"/>
    <w:rsid w:val="00D7094E"/>
    <w:rsid w:val="00D93ED1"/>
    <w:rsid w:val="00D9560D"/>
    <w:rsid w:val="00DB458A"/>
    <w:rsid w:val="00DB7684"/>
    <w:rsid w:val="00DC205D"/>
    <w:rsid w:val="00DC2C07"/>
    <w:rsid w:val="00DE0DA6"/>
    <w:rsid w:val="00DF2410"/>
    <w:rsid w:val="00E15AB0"/>
    <w:rsid w:val="00E171E0"/>
    <w:rsid w:val="00E47272"/>
    <w:rsid w:val="00E80170"/>
    <w:rsid w:val="00E853E3"/>
    <w:rsid w:val="00F529C9"/>
    <w:rsid w:val="00F55A95"/>
    <w:rsid w:val="00F73DE6"/>
    <w:rsid w:val="00FC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9687-EA31-4D5B-A789-EF6B665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50"/>
  </w:style>
  <w:style w:type="paragraph" w:styleId="2">
    <w:name w:val="heading 2"/>
    <w:basedOn w:val="a"/>
    <w:next w:val="a"/>
    <w:link w:val="20"/>
    <w:qFormat/>
    <w:rsid w:val="008A129D"/>
    <w:pPr>
      <w:keepNext/>
      <w:keepLines/>
      <w:tabs>
        <w:tab w:val="num" w:pos="1440"/>
      </w:tabs>
      <w:suppressAutoHyphens/>
      <w:spacing w:before="200" w:after="0"/>
      <w:ind w:left="1440" w:hanging="36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A129D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link w:val="40"/>
    <w:uiPriority w:val="9"/>
    <w:qFormat/>
    <w:rsid w:val="007659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basedOn w:val="a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link w:val="a7"/>
    <w:uiPriority w:val="99"/>
    <w:qFormat/>
    <w:rsid w:val="00C12016"/>
    <w:pPr>
      <w:ind w:left="720"/>
      <w:contextualSpacing/>
    </w:pPr>
  </w:style>
  <w:style w:type="character" w:styleId="a8">
    <w:name w:val="Strong"/>
    <w:qFormat/>
    <w:rsid w:val="00BA515A"/>
    <w:rPr>
      <w:b/>
      <w:bCs/>
    </w:rPr>
  </w:style>
  <w:style w:type="paragraph" w:customStyle="1" w:styleId="21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9">
    <w:name w:val="No Spacing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nhideWhenUsed/>
    <w:rsid w:val="009120D6"/>
    <w:rPr>
      <w:color w:val="0000FF"/>
      <w:u w:val="single"/>
    </w:rPr>
  </w:style>
  <w:style w:type="character" w:customStyle="1" w:styleId="12">
    <w:name w:val="Основной текст (12)"/>
    <w:basedOn w:val="a0"/>
    <w:uiPriority w:val="99"/>
    <w:rsid w:val="0073411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73411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FontStyle26">
    <w:name w:val="Font Style26"/>
    <w:rsid w:val="00014D83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014D8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014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link w:val="ac"/>
    <w:uiPriority w:val="99"/>
    <w:locked/>
    <w:rsid w:val="00014D83"/>
    <w:rPr>
      <w:sz w:val="25"/>
    </w:rPr>
  </w:style>
  <w:style w:type="paragraph" w:styleId="ac">
    <w:name w:val="Body Text Indent"/>
    <w:basedOn w:val="a"/>
    <w:link w:val="ab"/>
    <w:uiPriority w:val="99"/>
    <w:rsid w:val="00014D83"/>
    <w:pPr>
      <w:snapToGrid w:val="0"/>
      <w:spacing w:after="0" w:line="240" w:lineRule="auto"/>
      <w:ind w:firstLine="397"/>
      <w:jc w:val="both"/>
    </w:pPr>
    <w:rPr>
      <w:sz w:val="25"/>
    </w:rPr>
  </w:style>
  <w:style w:type="character" w:customStyle="1" w:styleId="1">
    <w:name w:val="Основной текст с отступом Знак1"/>
    <w:basedOn w:val="a0"/>
    <w:uiPriority w:val="99"/>
    <w:semiHidden/>
    <w:rsid w:val="00014D83"/>
  </w:style>
  <w:style w:type="character" w:customStyle="1" w:styleId="40">
    <w:name w:val="Заголовок 4 Знак"/>
    <w:basedOn w:val="a0"/>
    <w:link w:val="4"/>
    <w:uiPriority w:val="9"/>
    <w:rsid w:val="0076593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765939"/>
  </w:style>
  <w:style w:type="character" w:customStyle="1" w:styleId="ad">
    <w:name w:val="Текст выноски Знак"/>
    <w:link w:val="ae"/>
    <w:rsid w:val="00765939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7659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6593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nhideWhenUsed/>
    <w:rsid w:val="0076593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0"/>
    <w:link w:val="af"/>
    <w:rsid w:val="00765939"/>
    <w:rPr>
      <w:rFonts w:ascii="Calibri" w:eastAsia="Calibri" w:hAnsi="Calibri" w:cs="Times New Roman"/>
      <w:lang w:eastAsia="en-US"/>
    </w:rPr>
  </w:style>
  <w:style w:type="paragraph" w:styleId="af1">
    <w:name w:val="footer"/>
    <w:basedOn w:val="a"/>
    <w:link w:val="af2"/>
    <w:unhideWhenUsed/>
    <w:rsid w:val="0076593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0"/>
    <w:link w:val="af1"/>
    <w:rsid w:val="00765939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8A129D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A129D"/>
    <w:rPr>
      <w:rFonts w:ascii="Cambria" w:eastAsia="Times New Roman" w:hAnsi="Cambria" w:cs="Cambria"/>
      <w:b/>
      <w:bCs/>
      <w:sz w:val="26"/>
      <w:szCs w:val="26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8A129D"/>
  </w:style>
  <w:style w:type="character" w:customStyle="1" w:styleId="WW8Num2z1">
    <w:name w:val="WW8Num2z1"/>
    <w:rsid w:val="008A129D"/>
    <w:rPr>
      <w:rFonts w:ascii="Courier New" w:hAnsi="Courier New" w:cs="Courier New" w:hint="default"/>
    </w:rPr>
  </w:style>
  <w:style w:type="paragraph" w:customStyle="1" w:styleId="Default">
    <w:name w:val="Default"/>
    <w:rsid w:val="008A129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5z2">
    <w:name w:val="WW8Num5z2"/>
    <w:rsid w:val="008A129D"/>
    <w:rPr>
      <w:rFonts w:ascii="Wingdings" w:hAnsi="Wingdings" w:cs="Wingdings" w:hint="default"/>
    </w:rPr>
  </w:style>
  <w:style w:type="character" w:styleId="af3">
    <w:name w:val="annotation reference"/>
    <w:basedOn w:val="a0"/>
    <w:uiPriority w:val="99"/>
    <w:semiHidden/>
    <w:unhideWhenUsed/>
    <w:rsid w:val="008A129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A129D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A129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A129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A129D"/>
    <w:rPr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8A129D"/>
  </w:style>
  <w:style w:type="character" w:customStyle="1" w:styleId="WW8Num1z0">
    <w:name w:val="WW8Num1z0"/>
    <w:rsid w:val="008A129D"/>
    <w:rPr>
      <w:rFonts w:ascii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8"/>
      <w:u w:val="none"/>
      <w:vertAlign w:val="baseline"/>
    </w:rPr>
  </w:style>
  <w:style w:type="character" w:customStyle="1" w:styleId="WW8Num1z1">
    <w:name w:val="WW8Num1z1"/>
    <w:rsid w:val="008A129D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0">
    <w:name w:val="WW8Num2z0"/>
    <w:rsid w:val="008A129D"/>
    <w:rPr>
      <w:rFonts w:ascii="Symbol" w:hAnsi="Symbol" w:cs="Symbol" w:hint="default"/>
    </w:rPr>
  </w:style>
  <w:style w:type="character" w:customStyle="1" w:styleId="WW8Num2z2">
    <w:name w:val="WW8Num2z2"/>
    <w:rsid w:val="008A129D"/>
    <w:rPr>
      <w:rFonts w:ascii="Wingdings" w:hAnsi="Wingdings" w:cs="Wingdings" w:hint="default"/>
    </w:rPr>
  </w:style>
  <w:style w:type="character" w:customStyle="1" w:styleId="WW8Num3z0">
    <w:name w:val="WW8Num3z0"/>
    <w:rsid w:val="008A129D"/>
    <w:rPr>
      <w:rFonts w:ascii="Symbol" w:hAnsi="Symbol" w:cs="Symbol" w:hint="default"/>
    </w:rPr>
  </w:style>
  <w:style w:type="character" w:customStyle="1" w:styleId="WW8Num3z1">
    <w:name w:val="WW8Num3z1"/>
    <w:rsid w:val="008A129D"/>
    <w:rPr>
      <w:rFonts w:ascii="Courier New" w:hAnsi="Courier New" w:cs="Courier New" w:hint="default"/>
    </w:rPr>
  </w:style>
  <w:style w:type="character" w:customStyle="1" w:styleId="WW8Num3z2">
    <w:name w:val="WW8Num3z2"/>
    <w:rsid w:val="008A129D"/>
    <w:rPr>
      <w:rFonts w:ascii="Wingdings" w:hAnsi="Wingdings" w:cs="Wingdings" w:hint="default"/>
    </w:rPr>
  </w:style>
  <w:style w:type="character" w:customStyle="1" w:styleId="WW8Num4z0">
    <w:name w:val="WW8Num4z0"/>
    <w:rsid w:val="008A129D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8A129D"/>
    <w:rPr>
      <w:rFonts w:ascii="Courier New" w:hAnsi="Courier New" w:cs="Courier New" w:hint="default"/>
    </w:rPr>
  </w:style>
  <w:style w:type="character" w:customStyle="1" w:styleId="WW8Num4z2">
    <w:name w:val="WW8Num4z2"/>
    <w:rsid w:val="008A129D"/>
    <w:rPr>
      <w:rFonts w:ascii="Wingdings" w:hAnsi="Wingdings" w:cs="Wingdings" w:hint="default"/>
    </w:rPr>
  </w:style>
  <w:style w:type="character" w:customStyle="1" w:styleId="WW8Num4z3">
    <w:name w:val="WW8Num4z3"/>
    <w:rsid w:val="008A129D"/>
    <w:rPr>
      <w:rFonts w:ascii="Symbol" w:hAnsi="Symbol" w:cs="Symbol" w:hint="default"/>
    </w:rPr>
  </w:style>
  <w:style w:type="character" w:customStyle="1" w:styleId="WW8Num5z0">
    <w:name w:val="WW8Num5z0"/>
    <w:rsid w:val="008A129D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8A129D"/>
    <w:rPr>
      <w:rFonts w:ascii="Courier New" w:hAnsi="Courier New" w:cs="Courier New" w:hint="default"/>
    </w:rPr>
  </w:style>
  <w:style w:type="character" w:customStyle="1" w:styleId="WW8Num5z3">
    <w:name w:val="WW8Num5z3"/>
    <w:rsid w:val="008A129D"/>
    <w:rPr>
      <w:rFonts w:ascii="Symbol" w:hAnsi="Symbol" w:cs="Symbol" w:hint="default"/>
    </w:rPr>
  </w:style>
  <w:style w:type="character" w:customStyle="1" w:styleId="WW8Num6z0">
    <w:name w:val="WW8Num6z0"/>
    <w:rsid w:val="008A129D"/>
    <w:rPr>
      <w:rFonts w:ascii="Symbol" w:hAnsi="Symbol" w:cs="Symbol" w:hint="default"/>
    </w:rPr>
  </w:style>
  <w:style w:type="character" w:customStyle="1" w:styleId="WW8Num6z1">
    <w:name w:val="WW8Num6z1"/>
    <w:rsid w:val="008A129D"/>
    <w:rPr>
      <w:rFonts w:ascii="Courier New" w:hAnsi="Courier New" w:cs="Courier New" w:hint="default"/>
    </w:rPr>
  </w:style>
  <w:style w:type="character" w:customStyle="1" w:styleId="WW8Num6z2">
    <w:name w:val="WW8Num6z2"/>
    <w:rsid w:val="008A129D"/>
    <w:rPr>
      <w:rFonts w:ascii="Wingdings" w:hAnsi="Wingdings" w:cs="Wingdings" w:hint="default"/>
    </w:rPr>
  </w:style>
  <w:style w:type="character" w:customStyle="1" w:styleId="WW8Num7z0">
    <w:name w:val="WW8Num7z0"/>
    <w:rsid w:val="008A129D"/>
    <w:rPr>
      <w:rFonts w:ascii="Symbol" w:eastAsia="Calibri" w:hAnsi="Symbol" w:cs="Symbol" w:hint="default"/>
    </w:rPr>
  </w:style>
  <w:style w:type="character" w:customStyle="1" w:styleId="WW8Num7z1">
    <w:name w:val="WW8Num7z1"/>
    <w:rsid w:val="008A129D"/>
    <w:rPr>
      <w:rFonts w:ascii="Courier New" w:hAnsi="Courier New" w:cs="Courier New" w:hint="default"/>
    </w:rPr>
  </w:style>
  <w:style w:type="character" w:customStyle="1" w:styleId="WW8Num7z2">
    <w:name w:val="WW8Num7z2"/>
    <w:rsid w:val="008A129D"/>
    <w:rPr>
      <w:rFonts w:ascii="Wingdings" w:hAnsi="Wingdings" w:cs="Wingdings" w:hint="default"/>
    </w:rPr>
  </w:style>
  <w:style w:type="character" w:customStyle="1" w:styleId="WW8Num8z0">
    <w:name w:val="WW8Num8z0"/>
    <w:rsid w:val="008A129D"/>
    <w:rPr>
      <w:rFonts w:ascii="Wingdings" w:hAnsi="Wingdings" w:cs="Wingdings" w:hint="default"/>
    </w:rPr>
  </w:style>
  <w:style w:type="character" w:customStyle="1" w:styleId="WW8Num8z1">
    <w:name w:val="WW8Num8z1"/>
    <w:rsid w:val="008A129D"/>
    <w:rPr>
      <w:rFonts w:ascii="Courier New" w:hAnsi="Courier New" w:cs="Courier New" w:hint="default"/>
    </w:rPr>
  </w:style>
  <w:style w:type="character" w:customStyle="1" w:styleId="WW8Num8z3">
    <w:name w:val="WW8Num8z3"/>
    <w:rsid w:val="008A129D"/>
    <w:rPr>
      <w:rFonts w:ascii="Symbol" w:hAnsi="Symbol" w:cs="Symbol" w:hint="default"/>
    </w:rPr>
  </w:style>
  <w:style w:type="character" w:customStyle="1" w:styleId="WW8Num9z0">
    <w:name w:val="WW8Num9z0"/>
    <w:rsid w:val="008A129D"/>
    <w:rPr>
      <w:rFonts w:ascii="Symbol" w:hAnsi="Symbol" w:cs="Symbol" w:hint="default"/>
    </w:rPr>
  </w:style>
  <w:style w:type="character" w:customStyle="1" w:styleId="WW8Num9z1">
    <w:name w:val="WW8Num9z1"/>
    <w:rsid w:val="008A129D"/>
    <w:rPr>
      <w:rFonts w:ascii="Courier New" w:hAnsi="Courier New" w:cs="Courier New" w:hint="default"/>
    </w:rPr>
  </w:style>
  <w:style w:type="character" w:customStyle="1" w:styleId="WW8Num9z2">
    <w:name w:val="WW8Num9z2"/>
    <w:rsid w:val="008A129D"/>
    <w:rPr>
      <w:rFonts w:ascii="Wingdings" w:hAnsi="Wingdings" w:cs="Wingdings" w:hint="default"/>
    </w:rPr>
  </w:style>
  <w:style w:type="character" w:customStyle="1" w:styleId="WW8Num10z0">
    <w:name w:val="WW8Num10z0"/>
    <w:rsid w:val="008A129D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8A129D"/>
    <w:rPr>
      <w:rFonts w:ascii="Courier New" w:hAnsi="Courier New" w:cs="Courier New" w:hint="default"/>
    </w:rPr>
  </w:style>
  <w:style w:type="character" w:customStyle="1" w:styleId="WW8Num10z2">
    <w:name w:val="WW8Num10z2"/>
    <w:rsid w:val="008A129D"/>
    <w:rPr>
      <w:rFonts w:ascii="Wingdings" w:hAnsi="Wingdings" w:cs="Wingdings" w:hint="default"/>
    </w:rPr>
  </w:style>
  <w:style w:type="character" w:customStyle="1" w:styleId="WW8Num10z3">
    <w:name w:val="WW8Num10z3"/>
    <w:rsid w:val="008A129D"/>
    <w:rPr>
      <w:rFonts w:ascii="Symbol" w:hAnsi="Symbol" w:cs="Symbol" w:hint="default"/>
    </w:rPr>
  </w:style>
  <w:style w:type="character" w:customStyle="1" w:styleId="WW8Num11z0">
    <w:name w:val="WW8Num11z0"/>
    <w:rsid w:val="008A129D"/>
    <w:rPr>
      <w:rFonts w:ascii="Symbol" w:hAnsi="Symbol" w:cs="Symbol" w:hint="default"/>
    </w:rPr>
  </w:style>
  <w:style w:type="character" w:customStyle="1" w:styleId="WW8Num11z1">
    <w:name w:val="WW8Num11z1"/>
    <w:rsid w:val="008A129D"/>
    <w:rPr>
      <w:rFonts w:ascii="Courier New" w:hAnsi="Courier New" w:cs="Courier New" w:hint="default"/>
    </w:rPr>
  </w:style>
  <w:style w:type="character" w:customStyle="1" w:styleId="WW8Num11z2">
    <w:name w:val="WW8Num11z2"/>
    <w:rsid w:val="008A129D"/>
    <w:rPr>
      <w:rFonts w:ascii="Wingdings" w:hAnsi="Wingdings" w:cs="Wingdings" w:hint="default"/>
    </w:rPr>
  </w:style>
  <w:style w:type="character" w:customStyle="1" w:styleId="WW8Num12z0">
    <w:name w:val="WW8Num12z0"/>
    <w:rsid w:val="008A129D"/>
    <w:rPr>
      <w:rFonts w:hint="default"/>
    </w:rPr>
  </w:style>
  <w:style w:type="character" w:customStyle="1" w:styleId="WW8Num12z1">
    <w:name w:val="WW8Num12z1"/>
    <w:rsid w:val="008A129D"/>
  </w:style>
  <w:style w:type="character" w:customStyle="1" w:styleId="WW8Num12z2">
    <w:name w:val="WW8Num12z2"/>
    <w:rsid w:val="008A129D"/>
  </w:style>
  <w:style w:type="character" w:customStyle="1" w:styleId="WW8Num12z3">
    <w:name w:val="WW8Num12z3"/>
    <w:rsid w:val="008A129D"/>
  </w:style>
  <w:style w:type="character" w:customStyle="1" w:styleId="WW8Num12z4">
    <w:name w:val="WW8Num12z4"/>
    <w:rsid w:val="008A129D"/>
  </w:style>
  <w:style w:type="character" w:customStyle="1" w:styleId="WW8Num12z5">
    <w:name w:val="WW8Num12z5"/>
    <w:rsid w:val="008A129D"/>
  </w:style>
  <w:style w:type="character" w:customStyle="1" w:styleId="WW8Num12z6">
    <w:name w:val="WW8Num12z6"/>
    <w:rsid w:val="008A129D"/>
  </w:style>
  <w:style w:type="character" w:customStyle="1" w:styleId="WW8Num12z7">
    <w:name w:val="WW8Num12z7"/>
    <w:rsid w:val="008A129D"/>
  </w:style>
  <w:style w:type="character" w:customStyle="1" w:styleId="WW8Num12z8">
    <w:name w:val="WW8Num12z8"/>
    <w:rsid w:val="008A129D"/>
  </w:style>
  <w:style w:type="character" w:customStyle="1" w:styleId="WW8Num13z0">
    <w:name w:val="WW8Num13z0"/>
    <w:rsid w:val="008A129D"/>
    <w:rPr>
      <w:rFonts w:ascii="Symbol" w:eastAsia="Times New Roman" w:hAnsi="Symbol" w:cs="Times New Roman" w:hint="default"/>
    </w:rPr>
  </w:style>
  <w:style w:type="character" w:customStyle="1" w:styleId="WW8Num13z1">
    <w:name w:val="WW8Num13z1"/>
    <w:rsid w:val="008A129D"/>
    <w:rPr>
      <w:rFonts w:ascii="Courier New" w:hAnsi="Courier New" w:cs="Courier New" w:hint="default"/>
    </w:rPr>
  </w:style>
  <w:style w:type="character" w:customStyle="1" w:styleId="WW8Num13z2">
    <w:name w:val="WW8Num13z2"/>
    <w:rsid w:val="008A129D"/>
    <w:rPr>
      <w:rFonts w:ascii="Wingdings" w:hAnsi="Wingdings" w:cs="Wingdings" w:hint="default"/>
    </w:rPr>
  </w:style>
  <w:style w:type="character" w:customStyle="1" w:styleId="WW8Num13z3">
    <w:name w:val="WW8Num13z3"/>
    <w:rsid w:val="008A129D"/>
    <w:rPr>
      <w:rFonts w:ascii="Symbol" w:hAnsi="Symbol" w:cs="Symbol" w:hint="default"/>
    </w:rPr>
  </w:style>
  <w:style w:type="character" w:customStyle="1" w:styleId="WW8Num14z0">
    <w:name w:val="WW8Num14z0"/>
    <w:rsid w:val="008A129D"/>
    <w:rPr>
      <w:rFonts w:ascii="Wingdings" w:hAnsi="Wingdings" w:cs="Wingdings" w:hint="default"/>
    </w:rPr>
  </w:style>
  <w:style w:type="character" w:customStyle="1" w:styleId="WW8Num14z1">
    <w:name w:val="WW8Num14z1"/>
    <w:rsid w:val="008A129D"/>
    <w:rPr>
      <w:rFonts w:ascii="Courier New" w:hAnsi="Courier New" w:cs="Courier New" w:hint="default"/>
    </w:rPr>
  </w:style>
  <w:style w:type="character" w:customStyle="1" w:styleId="WW8Num14z3">
    <w:name w:val="WW8Num14z3"/>
    <w:rsid w:val="008A129D"/>
    <w:rPr>
      <w:rFonts w:ascii="Symbol" w:hAnsi="Symbol" w:cs="Symbol" w:hint="default"/>
    </w:rPr>
  </w:style>
  <w:style w:type="character" w:customStyle="1" w:styleId="WW8Num15z0">
    <w:name w:val="WW8Num15z0"/>
    <w:rsid w:val="008A129D"/>
    <w:rPr>
      <w:rFonts w:ascii="Symbol" w:eastAsia="Calibri" w:hAnsi="Symbol" w:cs="Symbol" w:hint="default"/>
      <w:color w:val="000000"/>
    </w:rPr>
  </w:style>
  <w:style w:type="character" w:customStyle="1" w:styleId="WW8Num15z1">
    <w:name w:val="WW8Num15z1"/>
    <w:rsid w:val="008A129D"/>
    <w:rPr>
      <w:rFonts w:ascii="Courier New" w:hAnsi="Courier New" w:cs="Courier New" w:hint="default"/>
    </w:rPr>
  </w:style>
  <w:style w:type="character" w:customStyle="1" w:styleId="WW8Num15z2">
    <w:name w:val="WW8Num15z2"/>
    <w:rsid w:val="008A129D"/>
    <w:rPr>
      <w:rFonts w:ascii="Wingdings" w:hAnsi="Wingdings" w:cs="Wingdings" w:hint="default"/>
    </w:rPr>
  </w:style>
  <w:style w:type="character" w:customStyle="1" w:styleId="WW8Num16z0">
    <w:name w:val="WW8Num16z0"/>
    <w:rsid w:val="008A129D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8A129D"/>
    <w:rPr>
      <w:rFonts w:ascii="Courier New" w:hAnsi="Courier New" w:cs="Courier New" w:hint="default"/>
    </w:rPr>
  </w:style>
  <w:style w:type="character" w:customStyle="1" w:styleId="WW8Num16z2">
    <w:name w:val="WW8Num16z2"/>
    <w:rsid w:val="008A129D"/>
    <w:rPr>
      <w:rFonts w:ascii="Wingdings" w:hAnsi="Wingdings" w:cs="Wingdings" w:hint="default"/>
    </w:rPr>
  </w:style>
  <w:style w:type="character" w:customStyle="1" w:styleId="WW8Num16z3">
    <w:name w:val="WW8Num16z3"/>
    <w:rsid w:val="008A129D"/>
    <w:rPr>
      <w:rFonts w:ascii="Symbol" w:hAnsi="Symbol" w:cs="Symbol" w:hint="default"/>
    </w:rPr>
  </w:style>
  <w:style w:type="character" w:customStyle="1" w:styleId="WW8Num17z0">
    <w:name w:val="WW8Num17z0"/>
    <w:rsid w:val="008A129D"/>
    <w:rPr>
      <w:rFonts w:hint="default"/>
    </w:rPr>
  </w:style>
  <w:style w:type="character" w:customStyle="1" w:styleId="WW8Num17z1">
    <w:name w:val="WW8Num17z1"/>
    <w:rsid w:val="008A129D"/>
  </w:style>
  <w:style w:type="character" w:customStyle="1" w:styleId="WW8Num17z2">
    <w:name w:val="WW8Num17z2"/>
    <w:rsid w:val="008A129D"/>
  </w:style>
  <w:style w:type="character" w:customStyle="1" w:styleId="WW8Num17z3">
    <w:name w:val="WW8Num17z3"/>
    <w:rsid w:val="008A129D"/>
  </w:style>
  <w:style w:type="character" w:customStyle="1" w:styleId="WW8Num17z4">
    <w:name w:val="WW8Num17z4"/>
    <w:rsid w:val="008A129D"/>
  </w:style>
  <w:style w:type="character" w:customStyle="1" w:styleId="WW8Num17z5">
    <w:name w:val="WW8Num17z5"/>
    <w:rsid w:val="008A129D"/>
  </w:style>
  <w:style w:type="character" w:customStyle="1" w:styleId="WW8Num17z6">
    <w:name w:val="WW8Num17z6"/>
    <w:rsid w:val="008A129D"/>
  </w:style>
  <w:style w:type="character" w:customStyle="1" w:styleId="WW8Num17z7">
    <w:name w:val="WW8Num17z7"/>
    <w:rsid w:val="008A129D"/>
  </w:style>
  <w:style w:type="character" w:customStyle="1" w:styleId="WW8Num17z8">
    <w:name w:val="WW8Num17z8"/>
    <w:rsid w:val="008A129D"/>
  </w:style>
  <w:style w:type="character" w:customStyle="1" w:styleId="WW8Num18z0">
    <w:name w:val="WW8Num18z0"/>
    <w:rsid w:val="008A129D"/>
    <w:rPr>
      <w:rFonts w:ascii="Symbol" w:eastAsia="Calibri" w:hAnsi="Symbol" w:cs="Symbol" w:hint="default"/>
    </w:rPr>
  </w:style>
  <w:style w:type="character" w:customStyle="1" w:styleId="WW8Num18z1">
    <w:name w:val="WW8Num18z1"/>
    <w:rsid w:val="008A129D"/>
    <w:rPr>
      <w:rFonts w:ascii="Courier New" w:hAnsi="Courier New" w:cs="Courier New" w:hint="default"/>
    </w:rPr>
  </w:style>
  <w:style w:type="character" w:customStyle="1" w:styleId="WW8Num18z2">
    <w:name w:val="WW8Num18z2"/>
    <w:rsid w:val="008A129D"/>
    <w:rPr>
      <w:rFonts w:ascii="Wingdings" w:hAnsi="Wingdings" w:cs="Wingdings" w:hint="default"/>
    </w:rPr>
  </w:style>
  <w:style w:type="character" w:customStyle="1" w:styleId="WW8Num19z0">
    <w:name w:val="WW8Num19z0"/>
    <w:rsid w:val="008A129D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8A129D"/>
    <w:rPr>
      <w:rFonts w:ascii="Courier New" w:hAnsi="Courier New" w:cs="Courier New" w:hint="default"/>
    </w:rPr>
  </w:style>
  <w:style w:type="character" w:customStyle="1" w:styleId="WW8Num19z2">
    <w:name w:val="WW8Num19z2"/>
    <w:rsid w:val="008A129D"/>
    <w:rPr>
      <w:rFonts w:ascii="Wingdings" w:hAnsi="Wingdings" w:cs="Wingdings" w:hint="default"/>
    </w:rPr>
  </w:style>
  <w:style w:type="character" w:customStyle="1" w:styleId="WW8Num19z3">
    <w:name w:val="WW8Num19z3"/>
    <w:rsid w:val="008A129D"/>
    <w:rPr>
      <w:rFonts w:ascii="Symbol" w:hAnsi="Symbol" w:cs="Symbol" w:hint="default"/>
    </w:rPr>
  </w:style>
  <w:style w:type="character" w:customStyle="1" w:styleId="WW8Num20z0">
    <w:name w:val="WW8Num20z0"/>
    <w:rsid w:val="008A129D"/>
    <w:rPr>
      <w:rFonts w:ascii="Symbol" w:eastAsia="Calibri" w:hAnsi="Symbol" w:cs="Symbol" w:hint="default"/>
    </w:rPr>
  </w:style>
  <w:style w:type="character" w:customStyle="1" w:styleId="WW8Num20z1">
    <w:name w:val="WW8Num20z1"/>
    <w:rsid w:val="008A129D"/>
    <w:rPr>
      <w:rFonts w:ascii="Courier New" w:hAnsi="Courier New" w:cs="Courier New" w:hint="default"/>
    </w:rPr>
  </w:style>
  <w:style w:type="character" w:customStyle="1" w:styleId="WW8Num20z2">
    <w:name w:val="WW8Num20z2"/>
    <w:rsid w:val="008A129D"/>
    <w:rPr>
      <w:rFonts w:ascii="Wingdings" w:hAnsi="Wingdings" w:cs="Wingdings" w:hint="default"/>
    </w:rPr>
  </w:style>
  <w:style w:type="character" w:customStyle="1" w:styleId="WW8Num21z0">
    <w:name w:val="WW8Num21z0"/>
    <w:rsid w:val="008A129D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A129D"/>
    <w:rPr>
      <w:rFonts w:ascii="Courier New" w:hAnsi="Courier New" w:cs="Courier New" w:hint="default"/>
    </w:rPr>
  </w:style>
  <w:style w:type="character" w:customStyle="1" w:styleId="WW8Num21z2">
    <w:name w:val="WW8Num21z2"/>
    <w:rsid w:val="008A129D"/>
    <w:rPr>
      <w:rFonts w:ascii="Wingdings" w:hAnsi="Wingdings" w:cs="Wingdings" w:hint="default"/>
    </w:rPr>
  </w:style>
  <w:style w:type="character" w:customStyle="1" w:styleId="WW8Num21z3">
    <w:name w:val="WW8Num21z3"/>
    <w:rsid w:val="008A129D"/>
    <w:rPr>
      <w:rFonts w:ascii="Symbol" w:hAnsi="Symbol" w:cs="Symbol" w:hint="default"/>
    </w:rPr>
  </w:style>
  <w:style w:type="character" w:customStyle="1" w:styleId="WW8Num22z0">
    <w:name w:val="WW8Num22z0"/>
    <w:rsid w:val="008A129D"/>
    <w:rPr>
      <w:rFonts w:ascii="Wingdings" w:hAnsi="Wingdings" w:cs="Wingdings" w:hint="default"/>
    </w:rPr>
  </w:style>
  <w:style w:type="character" w:customStyle="1" w:styleId="WW8Num22z1">
    <w:name w:val="WW8Num22z1"/>
    <w:rsid w:val="008A129D"/>
    <w:rPr>
      <w:rFonts w:ascii="Courier New" w:hAnsi="Courier New" w:cs="Courier New" w:hint="default"/>
    </w:rPr>
  </w:style>
  <w:style w:type="character" w:customStyle="1" w:styleId="WW8Num22z3">
    <w:name w:val="WW8Num22z3"/>
    <w:rsid w:val="008A129D"/>
    <w:rPr>
      <w:rFonts w:ascii="Symbol" w:hAnsi="Symbol" w:cs="Symbol" w:hint="default"/>
    </w:rPr>
  </w:style>
  <w:style w:type="character" w:customStyle="1" w:styleId="WW8Num23z0">
    <w:name w:val="WW8Num23z0"/>
    <w:rsid w:val="008A129D"/>
    <w:rPr>
      <w:rFonts w:ascii="Wingdings" w:hAnsi="Wingdings" w:cs="Wingdings" w:hint="default"/>
      <w:sz w:val="25"/>
      <w:szCs w:val="25"/>
    </w:rPr>
  </w:style>
  <w:style w:type="character" w:customStyle="1" w:styleId="WW8Num23z1">
    <w:name w:val="WW8Num23z1"/>
    <w:rsid w:val="008A129D"/>
    <w:rPr>
      <w:rFonts w:ascii="Courier New" w:hAnsi="Courier New" w:cs="Courier New" w:hint="default"/>
    </w:rPr>
  </w:style>
  <w:style w:type="character" w:customStyle="1" w:styleId="WW8Num23z3">
    <w:name w:val="WW8Num23z3"/>
    <w:rsid w:val="008A129D"/>
    <w:rPr>
      <w:rFonts w:ascii="Symbol" w:hAnsi="Symbol" w:cs="Symbol" w:hint="default"/>
    </w:rPr>
  </w:style>
  <w:style w:type="character" w:customStyle="1" w:styleId="WW8Num24z0">
    <w:name w:val="WW8Num24z0"/>
    <w:rsid w:val="008A129D"/>
    <w:rPr>
      <w:rFonts w:ascii="Symbol" w:hAnsi="Symbol" w:cs="Symbol" w:hint="default"/>
    </w:rPr>
  </w:style>
  <w:style w:type="character" w:customStyle="1" w:styleId="WW8Num24z1">
    <w:name w:val="WW8Num24z1"/>
    <w:rsid w:val="008A129D"/>
    <w:rPr>
      <w:rFonts w:ascii="Courier New" w:hAnsi="Courier New" w:cs="Courier New" w:hint="default"/>
    </w:rPr>
  </w:style>
  <w:style w:type="character" w:customStyle="1" w:styleId="WW8Num24z2">
    <w:name w:val="WW8Num24z2"/>
    <w:rsid w:val="008A129D"/>
    <w:rPr>
      <w:rFonts w:ascii="Wingdings" w:hAnsi="Wingdings" w:cs="Wingdings" w:hint="default"/>
    </w:rPr>
  </w:style>
  <w:style w:type="character" w:customStyle="1" w:styleId="WW8Num25z0">
    <w:name w:val="WW8Num25z0"/>
    <w:rsid w:val="008A129D"/>
    <w:rPr>
      <w:rFonts w:hint="default"/>
    </w:rPr>
  </w:style>
  <w:style w:type="character" w:customStyle="1" w:styleId="WW8Num25z1">
    <w:name w:val="WW8Num25z1"/>
    <w:rsid w:val="008A129D"/>
  </w:style>
  <w:style w:type="character" w:customStyle="1" w:styleId="WW8Num25z2">
    <w:name w:val="WW8Num25z2"/>
    <w:rsid w:val="008A129D"/>
  </w:style>
  <w:style w:type="character" w:customStyle="1" w:styleId="WW8Num25z3">
    <w:name w:val="WW8Num25z3"/>
    <w:rsid w:val="008A129D"/>
  </w:style>
  <w:style w:type="character" w:customStyle="1" w:styleId="WW8Num25z4">
    <w:name w:val="WW8Num25z4"/>
    <w:rsid w:val="008A129D"/>
  </w:style>
  <w:style w:type="character" w:customStyle="1" w:styleId="WW8Num25z5">
    <w:name w:val="WW8Num25z5"/>
    <w:rsid w:val="008A129D"/>
  </w:style>
  <w:style w:type="character" w:customStyle="1" w:styleId="WW8Num25z6">
    <w:name w:val="WW8Num25z6"/>
    <w:rsid w:val="008A129D"/>
  </w:style>
  <w:style w:type="character" w:customStyle="1" w:styleId="WW8Num25z7">
    <w:name w:val="WW8Num25z7"/>
    <w:rsid w:val="008A129D"/>
  </w:style>
  <w:style w:type="character" w:customStyle="1" w:styleId="WW8Num25z8">
    <w:name w:val="WW8Num25z8"/>
    <w:rsid w:val="008A129D"/>
  </w:style>
  <w:style w:type="character" w:customStyle="1" w:styleId="WW8Num26z0">
    <w:name w:val="WW8Num26z0"/>
    <w:rsid w:val="008A129D"/>
    <w:rPr>
      <w:rFonts w:eastAsia="Calibri" w:hint="default"/>
      <w:sz w:val="28"/>
      <w:szCs w:val="28"/>
    </w:rPr>
  </w:style>
  <w:style w:type="character" w:customStyle="1" w:styleId="WW8Num26z1">
    <w:name w:val="WW8Num26z1"/>
    <w:rsid w:val="008A129D"/>
  </w:style>
  <w:style w:type="character" w:customStyle="1" w:styleId="WW8Num26z2">
    <w:name w:val="WW8Num26z2"/>
    <w:rsid w:val="008A129D"/>
  </w:style>
  <w:style w:type="character" w:customStyle="1" w:styleId="WW8Num26z3">
    <w:name w:val="WW8Num26z3"/>
    <w:rsid w:val="008A129D"/>
  </w:style>
  <w:style w:type="character" w:customStyle="1" w:styleId="WW8Num26z4">
    <w:name w:val="WW8Num26z4"/>
    <w:rsid w:val="008A129D"/>
  </w:style>
  <w:style w:type="character" w:customStyle="1" w:styleId="WW8Num26z5">
    <w:name w:val="WW8Num26z5"/>
    <w:rsid w:val="008A129D"/>
  </w:style>
  <w:style w:type="character" w:customStyle="1" w:styleId="WW8Num26z6">
    <w:name w:val="WW8Num26z6"/>
    <w:rsid w:val="008A129D"/>
  </w:style>
  <w:style w:type="character" w:customStyle="1" w:styleId="WW8Num26z7">
    <w:name w:val="WW8Num26z7"/>
    <w:rsid w:val="008A129D"/>
  </w:style>
  <w:style w:type="character" w:customStyle="1" w:styleId="WW8Num26z8">
    <w:name w:val="WW8Num26z8"/>
    <w:rsid w:val="008A129D"/>
  </w:style>
  <w:style w:type="character" w:customStyle="1" w:styleId="WW8Num27z0">
    <w:name w:val="WW8Num27z0"/>
    <w:rsid w:val="008A129D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8A129D"/>
    <w:rPr>
      <w:rFonts w:ascii="Courier New" w:hAnsi="Courier New" w:cs="Courier New" w:hint="default"/>
    </w:rPr>
  </w:style>
  <w:style w:type="character" w:customStyle="1" w:styleId="WW8Num27z2">
    <w:name w:val="WW8Num27z2"/>
    <w:rsid w:val="008A129D"/>
    <w:rPr>
      <w:rFonts w:ascii="Wingdings" w:hAnsi="Wingdings" w:cs="Wingdings" w:hint="default"/>
    </w:rPr>
  </w:style>
  <w:style w:type="character" w:customStyle="1" w:styleId="WW8Num27z3">
    <w:name w:val="WW8Num27z3"/>
    <w:rsid w:val="008A129D"/>
    <w:rPr>
      <w:rFonts w:ascii="Symbol" w:hAnsi="Symbol" w:cs="Symbol" w:hint="default"/>
    </w:rPr>
  </w:style>
  <w:style w:type="character" w:customStyle="1" w:styleId="13">
    <w:name w:val="Основной шрифт абзаца1"/>
    <w:rsid w:val="008A129D"/>
  </w:style>
  <w:style w:type="character" w:customStyle="1" w:styleId="af8">
    <w:name w:val="А_основной Знак"/>
    <w:rsid w:val="008A129D"/>
    <w:rPr>
      <w:rFonts w:ascii="Times New Roman" w:eastAsia="Calibri" w:hAnsi="Times New Roman" w:cs="Times New Roman"/>
      <w:sz w:val="28"/>
      <w:szCs w:val="28"/>
    </w:rPr>
  </w:style>
  <w:style w:type="character" w:customStyle="1" w:styleId="23">
    <w:name w:val="Основной текст (2)_"/>
    <w:rsid w:val="008A12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0">
    <w:name w:val="Заголовок №2 (3)_"/>
    <w:rsid w:val="008A12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rsid w:val="008A12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rsid w:val="008A129D"/>
    <w:rPr>
      <w:rFonts w:ascii="Times New Roman" w:hAnsi="Times New Roman" w:cs="Times New Roman"/>
      <w:b/>
      <w:bCs/>
      <w:sz w:val="28"/>
      <w:szCs w:val="28"/>
      <w:shd w:val="clear" w:color="auto" w:fill="FFFFFF"/>
      <w:lang w:val="en-US"/>
    </w:rPr>
  </w:style>
  <w:style w:type="character" w:customStyle="1" w:styleId="FontStyle19">
    <w:name w:val="Font Style19"/>
    <w:rsid w:val="008A129D"/>
    <w:rPr>
      <w:rFonts w:ascii="Times New Roman" w:hAnsi="Times New Roman" w:cs="Times New Roman"/>
      <w:sz w:val="20"/>
      <w:szCs w:val="20"/>
    </w:rPr>
  </w:style>
  <w:style w:type="paragraph" w:customStyle="1" w:styleId="af9">
    <w:name w:val="Заголовок"/>
    <w:basedOn w:val="a"/>
    <w:next w:val="afa"/>
    <w:rsid w:val="008A129D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a">
    <w:name w:val="Body Text"/>
    <w:basedOn w:val="a"/>
    <w:link w:val="afb"/>
    <w:rsid w:val="008A12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Основной текст Знак"/>
    <w:basedOn w:val="a0"/>
    <w:link w:val="afa"/>
    <w:rsid w:val="008A1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List"/>
    <w:basedOn w:val="afa"/>
    <w:rsid w:val="008A129D"/>
    <w:rPr>
      <w:rFonts w:cs="Arial"/>
    </w:rPr>
  </w:style>
  <w:style w:type="paragraph" w:customStyle="1" w:styleId="14">
    <w:name w:val="Название1"/>
    <w:basedOn w:val="a"/>
    <w:rsid w:val="008A12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A129D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afd">
    <w:name w:val="А_основной"/>
    <w:basedOn w:val="a"/>
    <w:rsid w:val="008A129D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16">
    <w:name w:val="Верхний колонтитул Знак1"/>
    <w:basedOn w:val="a0"/>
    <w:rsid w:val="008A12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Нижний колонтитул Знак1"/>
    <w:basedOn w:val="a0"/>
    <w:rsid w:val="008A1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8A129D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25">
    <w:name w:val="Основной текст (2)"/>
    <w:basedOn w:val="a"/>
    <w:rsid w:val="008A129D"/>
    <w:pPr>
      <w:shd w:val="clear" w:color="auto" w:fill="FFFFFF"/>
      <w:suppressAutoHyphens/>
      <w:spacing w:before="60" w:after="60" w:line="240" w:lineRule="atLeast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31">
    <w:name w:val="Заголовок №2 (3)"/>
    <w:basedOn w:val="a"/>
    <w:rsid w:val="008A129D"/>
    <w:pPr>
      <w:shd w:val="clear" w:color="auto" w:fill="FFFFFF"/>
      <w:suppressAutoHyphens/>
      <w:spacing w:before="780" w:after="0" w:line="322" w:lineRule="exact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customStyle="1" w:styleId="42">
    <w:name w:val="Основной текст (4)"/>
    <w:basedOn w:val="a"/>
    <w:rsid w:val="008A129D"/>
    <w:pPr>
      <w:shd w:val="clear" w:color="auto" w:fill="FFFFFF"/>
      <w:suppressAutoHyphens/>
      <w:spacing w:after="0" w:line="317" w:lineRule="exact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ff">
    <w:name w:val="Заголовок таблицы"/>
    <w:basedOn w:val="afe"/>
    <w:rsid w:val="008A129D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rsid w:val="008A129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15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FC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FA89-0B69-446F-8760-D1C49000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10</Pages>
  <Words>3415</Words>
  <Characters>19468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2018-09-10T14:32:00Z</cp:lastPrinted>
  <dcterms:created xsi:type="dcterms:W3CDTF">2018-08-08T16:37:00Z</dcterms:created>
  <dcterms:modified xsi:type="dcterms:W3CDTF">2018-09-13T09:31:00Z</dcterms:modified>
</cp:coreProperties>
</file>