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C6A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04.06.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C6A0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04.06.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86C73" w:rsidRPr="00D86C73" w:rsidRDefault="00D86C73" w:rsidP="00D86C73">
      <w:pPr>
        <w:widowControl w:val="0"/>
        <w:tabs>
          <w:tab w:val="left" w:pos="709"/>
          <w:tab w:val="left" w:pos="4678"/>
        </w:tabs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 внесении изменения в постановление администрации Янтиковского муниципального округа </w:t>
      </w:r>
      <w:proofErr w:type="gramStart"/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от 05.09.2023 № 836 «Об утверждении Положения об организации питания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обучающихся в муниципальных </w:t>
      </w:r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общеобразовательных организациях Янтиковского муниципального округа»</w:t>
      </w:r>
      <w:proofErr w:type="gramEnd"/>
    </w:p>
    <w:p w:rsid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527"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</w:pPr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D86C73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D86C73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 </w:t>
      </w:r>
      <w:proofErr w:type="gramStart"/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Внести в Положение об организации питания обучающихся в муниципальных общеобразовательных организациях Янтиковского муниципального округа, утвержденное постановлением администрации Янтиковского муниципального округа от 05.09.2023 № 836 (с изменениями от 10.04.2023 № 383), следующее изменение:</w:t>
      </w:r>
      <w:proofErr w:type="gramEnd"/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360" w:lineRule="auto"/>
        <w:contextualSpacing/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</w:pPr>
      <w:proofErr w:type="gramStart"/>
      <w:r w:rsidRPr="00D86C73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>абзац шестнадцатый п. 4.2. раздела 4 «Питание обучающихся на платной и льготной основах» изложить в следующей редакции:</w:t>
      </w:r>
      <w:proofErr w:type="gramEnd"/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D86C7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«Льготное питание осуществляется только в дни фактического пребывания обучающегося в образовательной организации, без права получения компенсации за пропущенные дни и отказ от питания (отказ от предоставления питания по медицинским показаниям не влечет отказ в предоставлении к</w:t>
      </w:r>
      <w:r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омпенсации</w:t>
      </w:r>
      <w:r w:rsidRPr="00D86C7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)».</w:t>
      </w: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D86C7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 xml:space="preserve">2. </w:t>
      </w:r>
      <w:proofErr w:type="gramStart"/>
      <w:r w:rsidRPr="00D86C7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D86C73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временно исполняющего обязанности заместителя главы администрации Янтиковского муниципального округа – начальника отдела образования И.В. Семенову.</w:t>
      </w: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</w:p>
    <w:p w:rsidR="00D86C73" w:rsidRPr="00D86C73" w:rsidRDefault="00D86C73" w:rsidP="00D86C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D86C7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>Глава Янтиковского</w:t>
      </w:r>
    </w:p>
    <w:p w:rsidR="00D86C73" w:rsidRPr="00D86C73" w:rsidRDefault="00D86C73" w:rsidP="00D8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</w:pPr>
      <w:r w:rsidRPr="00D86C7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муниципального округа                        </w:t>
      </w:r>
      <w:r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   </w:t>
      </w:r>
      <w:r w:rsidRPr="00D86C73">
        <w:rPr>
          <w:rFonts w:ascii="Times New Roman CYR" w:eastAsiaTheme="minorEastAsia" w:hAnsi="Times New Roman CYR" w:cs="Times New Roman CYR"/>
          <w:color w:val="22272F"/>
          <w:kern w:val="0"/>
          <w:sz w:val="28"/>
          <w:szCs w:val="28"/>
          <w:shd w:val="clear" w:color="auto" w:fill="FFFFFF"/>
          <w:lang w:eastAsia="ru-RU"/>
        </w:rPr>
        <w:t xml:space="preserve">                                        О.А. Ломоносов</w:t>
      </w:r>
    </w:p>
    <w:sectPr w:rsidR="00D86C73" w:rsidRPr="00D86C73" w:rsidSect="00D86C73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E6" w:rsidRDefault="002B4AE6" w:rsidP="002F7E02">
      <w:pPr>
        <w:spacing w:line="240" w:lineRule="auto"/>
      </w:pPr>
      <w:r>
        <w:separator/>
      </w:r>
    </w:p>
  </w:endnote>
  <w:endnote w:type="continuationSeparator" w:id="0">
    <w:p w:rsidR="002B4AE6" w:rsidRDefault="002B4AE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E6" w:rsidRDefault="002B4AE6" w:rsidP="002F7E02">
      <w:pPr>
        <w:spacing w:line="240" w:lineRule="auto"/>
      </w:pPr>
      <w:r>
        <w:separator/>
      </w:r>
    </w:p>
  </w:footnote>
  <w:footnote w:type="continuationSeparator" w:id="0">
    <w:p w:rsidR="002B4AE6" w:rsidRDefault="002B4AE6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73" w:rsidRDefault="00D86C73" w:rsidP="00D86C73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B4AE6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354C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6C73"/>
    <w:rsid w:val="00D928A6"/>
    <w:rsid w:val="00D953F5"/>
    <w:rsid w:val="00DA00E6"/>
    <w:rsid w:val="00DA3238"/>
    <w:rsid w:val="00DB4CED"/>
    <w:rsid w:val="00DB593E"/>
    <w:rsid w:val="00DC5BEC"/>
    <w:rsid w:val="00DC6A0E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70D4-3846-4AB1-86BC-1FE51A6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RONOalvit</cp:lastModifiedBy>
  <cp:revision>2</cp:revision>
  <cp:lastPrinted>2024-06-10T06:27:00Z</cp:lastPrinted>
  <dcterms:created xsi:type="dcterms:W3CDTF">2025-07-04T08:28:00Z</dcterms:created>
  <dcterms:modified xsi:type="dcterms:W3CDTF">2025-07-04T08:28:00Z</dcterms:modified>
</cp:coreProperties>
</file>