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3D5393" w:rsidP="00154622">
            <w:pPr>
              <w:jc w:val="center"/>
              <w:rPr>
                <w:rFonts w:ascii="Times New Roman" w:hAnsi="Times New Roman" w:cs="Times New Roman"/>
                <w:b/>
                <w:lang w:val="en-US"/>
              </w:rPr>
            </w:pPr>
            <w:r>
              <w:rPr>
                <w:rFonts w:ascii="Times New Roman" w:hAnsi="Times New Roman" w:cs="Times New Roman"/>
                <w:b/>
              </w:rPr>
              <w:t xml:space="preserve">Сентябрь </w:t>
            </w:r>
            <w:r w:rsidR="00E04ADB">
              <w:rPr>
                <w:rFonts w:ascii="Times New Roman" w:hAnsi="Times New Roman" w:cs="Times New Roman"/>
                <w:b/>
              </w:rPr>
              <w:t>5</w:t>
            </w:r>
          </w:p>
          <w:p w:rsidR="004C032F" w:rsidRPr="00EC3730" w:rsidRDefault="003D5393" w:rsidP="00154622">
            <w:pPr>
              <w:jc w:val="center"/>
              <w:rPr>
                <w:rFonts w:ascii="Times New Roman" w:hAnsi="Times New Roman" w:cs="Times New Roman"/>
                <w:b/>
              </w:rPr>
            </w:pPr>
            <w:r>
              <w:rPr>
                <w:rFonts w:ascii="Times New Roman" w:hAnsi="Times New Roman" w:cs="Times New Roman"/>
                <w:b/>
              </w:rPr>
              <w:t>понедельник</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3D5393">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3D5393">
              <w:rPr>
                <w:rFonts w:ascii="Times New Roman" w:hAnsi="Times New Roman" w:cs="Times New Roman"/>
                <w:b/>
              </w:rPr>
              <w:t>30</w:t>
            </w:r>
            <w:r w:rsidR="00522596" w:rsidRPr="00EC3730">
              <w:rPr>
                <w:rFonts w:ascii="Times New Roman" w:hAnsi="Times New Roman" w:cs="Times New Roman"/>
                <w:b/>
              </w:rPr>
              <w:t>(</w:t>
            </w:r>
            <w:r w:rsidR="00EA04B9">
              <w:rPr>
                <w:rFonts w:ascii="Times New Roman" w:hAnsi="Times New Roman" w:cs="Times New Roman"/>
                <w:b/>
              </w:rPr>
              <w:t>3</w:t>
            </w:r>
            <w:r w:rsidR="004220F9">
              <w:rPr>
                <w:rFonts w:ascii="Times New Roman" w:hAnsi="Times New Roman" w:cs="Times New Roman"/>
                <w:b/>
              </w:rPr>
              <w:t>6</w:t>
            </w:r>
            <w:r w:rsidR="003D5393">
              <w:rPr>
                <w:rFonts w:ascii="Times New Roman" w:hAnsi="Times New Roman" w:cs="Times New Roman"/>
                <w:b/>
              </w:rPr>
              <w:t>8</w:t>
            </w:r>
            <w:r w:rsidR="00625D71" w:rsidRPr="00EC3730">
              <w:rPr>
                <w:rFonts w:ascii="Times New Roman" w:hAnsi="Times New Roman" w:cs="Times New Roman"/>
                <w:b/>
              </w:rPr>
              <w:t>)</w:t>
            </w:r>
          </w:p>
        </w:tc>
      </w:tr>
    </w:tbl>
    <w:p w:rsidR="00E04ADB" w:rsidRDefault="00E04ADB" w:rsidP="00E04ADB">
      <w:pPr>
        <w:jc w:val="center"/>
        <w:rPr>
          <w:rFonts w:ascii="Times New Roman" w:hAnsi="Times New Roman" w:cs="Times New Roman"/>
          <w:sz w:val="24"/>
          <w:szCs w:val="24"/>
        </w:rPr>
      </w:pPr>
      <w:bookmarkStart w:id="0" w:name="sub_2032"/>
    </w:p>
    <w:p w:rsidR="003D5393" w:rsidRDefault="003D5393" w:rsidP="003D5393">
      <w:pPr>
        <w:pStyle w:val="afe"/>
        <w:jc w:val="both"/>
        <w:rPr>
          <w:b/>
          <w:bCs/>
          <w:sz w:val="24"/>
        </w:rPr>
      </w:pPr>
      <w:r>
        <w:rPr>
          <w:b/>
          <w:bCs/>
          <w:sz w:val="24"/>
        </w:rPr>
        <w:t xml:space="preserve">Решение от 02.09.2022 №24-1  «О </w:t>
      </w:r>
      <w:proofErr w:type="gramStart"/>
      <w:r>
        <w:rPr>
          <w:b/>
          <w:bCs/>
          <w:sz w:val="24"/>
        </w:rPr>
        <w:t>внесении</w:t>
      </w:r>
      <w:proofErr w:type="gramEnd"/>
      <w:r>
        <w:rPr>
          <w:b/>
          <w:bCs/>
          <w:sz w:val="24"/>
        </w:rPr>
        <w:t xml:space="preserve"> изменений в решение Собрания депутатов Медикасинского сельского поселения Цивильского района Чувашской Республики от 20</w:t>
      </w:r>
      <w:r w:rsidRPr="00C94388">
        <w:rPr>
          <w:b/>
          <w:bCs/>
          <w:sz w:val="24"/>
        </w:rPr>
        <w:t>.12.20</w:t>
      </w:r>
      <w:r>
        <w:rPr>
          <w:b/>
          <w:bCs/>
          <w:sz w:val="24"/>
        </w:rPr>
        <w:t>21</w:t>
      </w:r>
      <w:r w:rsidRPr="00C94388">
        <w:rPr>
          <w:b/>
          <w:bCs/>
          <w:sz w:val="24"/>
        </w:rPr>
        <w:t>г.</w:t>
      </w:r>
      <w:r>
        <w:rPr>
          <w:b/>
          <w:bCs/>
          <w:sz w:val="24"/>
        </w:rPr>
        <w:t xml:space="preserve"> </w:t>
      </w:r>
      <w:r w:rsidRPr="00C94388">
        <w:rPr>
          <w:b/>
          <w:bCs/>
          <w:sz w:val="24"/>
        </w:rPr>
        <w:t>№</w:t>
      </w:r>
      <w:r>
        <w:rPr>
          <w:b/>
          <w:bCs/>
          <w:sz w:val="24"/>
        </w:rPr>
        <w:t>15-1</w:t>
      </w:r>
      <w:r w:rsidRPr="00C94388">
        <w:rPr>
          <w:b/>
          <w:bCs/>
          <w:sz w:val="24"/>
        </w:rPr>
        <w:t xml:space="preserve"> "О бюджете </w:t>
      </w:r>
      <w:r>
        <w:rPr>
          <w:b/>
          <w:bCs/>
          <w:sz w:val="24"/>
        </w:rPr>
        <w:t xml:space="preserve">Медикасинского сельского поселения </w:t>
      </w:r>
      <w:r w:rsidRPr="00C94388">
        <w:rPr>
          <w:b/>
          <w:bCs/>
          <w:sz w:val="24"/>
        </w:rPr>
        <w:t>Цивильского района на 20</w:t>
      </w:r>
      <w:r>
        <w:rPr>
          <w:b/>
          <w:bCs/>
          <w:sz w:val="24"/>
        </w:rPr>
        <w:t>22</w:t>
      </w:r>
      <w:r w:rsidRPr="00C94388">
        <w:rPr>
          <w:b/>
          <w:bCs/>
          <w:sz w:val="24"/>
        </w:rPr>
        <w:t xml:space="preserve"> год</w:t>
      </w:r>
      <w:r>
        <w:rPr>
          <w:b/>
          <w:bCs/>
          <w:sz w:val="24"/>
        </w:rPr>
        <w:t xml:space="preserve"> и на плановый период 2023 и 2024 годов»</w:t>
      </w:r>
    </w:p>
    <w:p w:rsidR="003D5393" w:rsidRPr="00880425" w:rsidRDefault="003D5393" w:rsidP="003D5393">
      <w:pPr>
        <w:pStyle w:val="afe"/>
        <w:jc w:val="both"/>
        <w:rPr>
          <w:b/>
          <w:bCs/>
          <w:sz w:val="24"/>
        </w:rPr>
      </w:pPr>
    </w:p>
    <w:p w:rsidR="003D5393" w:rsidRDefault="003D5393" w:rsidP="003D5393">
      <w:pPr>
        <w:pStyle w:val="a6"/>
        <w:ind w:firstLine="720"/>
        <w:jc w:val="both"/>
      </w:pPr>
      <w:r>
        <w:t xml:space="preserve">В соответствии со статьей 232 Бюджетного кодекса Российской Федерации, статьей 46 Положения о бюджетном процессе в </w:t>
      </w:r>
      <w:proofErr w:type="spellStart"/>
      <w:r>
        <w:rPr>
          <w:bCs/>
        </w:rPr>
        <w:t>Медикасинском</w:t>
      </w:r>
      <w:proofErr w:type="spellEnd"/>
      <w:r>
        <w:rPr>
          <w:b/>
          <w:bCs/>
        </w:rPr>
        <w:t xml:space="preserve"> </w:t>
      </w:r>
      <w:r>
        <w:t>сельском поселении Цивильского района Чувашской Республики</w:t>
      </w:r>
    </w:p>
    <w:p w:rsidR="003D5393" w:rsidRPr="00A02CAC" w:rsidRDefault="003D5393" w:rsidP="003D5393">
      <w:pPr>
        <w:pStyle w:val="a6"/>
        <w:rPr>
          <w:b/>
        </w:rPr>
      </w:pPr>
      <w:r w:rsidRPr="00A02CAC">
        <w:rPr>
          <w:b/>
        </w:rPr>
        <w:t xml:space="preserve">Собрание депутатов </w:t>
      </w:r>
      <w:r>
        <w:rPr>
          <w:b/>
          <w:bCs/>
        </w:rPr>
        <w:t xml:space="preserve">Медикасинского </w:t>
      </w:r>
      <w:r w:rsidRPr="00A02CAC">
        <w:rPr>
          <w:b/>
        </w:rPr>
        <w:t>сельского  поселения  Цивильского</w:t>
      </w:r>
      <w:r>
        <w:rPr>
          <w:b/>
        </w:rPr>
        <w:t xml:space="preserve"> </w:t>
      </w:r>
      <w:r w:rsidRPr="00A02CAC">
        <w:rPr>
          <w:b/>
        </w:rPr>
        <w:t xml:space="preserve">района </w:t>
      </w:r>
    </w:p>
    <w:p w:rsidR="003D5393" w:rsidRPr="004917BF" w:rsidRDefault="003D5393" w:rsidP="003D5393">
      <w:pPr>
        <w:pStyle w:val="a6"/>
        <w:ind w:firstLine="720"/>
        <w:rPr>
          <w:b/>
        </w:rPr>
      </w:pPr>
      <w:r w:rsidRPr="00A02CAC">
        <w:rPr>
          <w:b/>
        </w:rPr>
        <w:t>Чувашской Республики</w:t>
      </w:r>
      <w:r>
        <w:rPr>
          <w:b/>
        </w:rPr>
        <w:t xml:space="preserve">  </w:t>
      </w:r>
      <w:r>
        <w:rPr>
          <w:b/>
          <w:bCs/>
        </w:rPr>
        <w:t>РЕШИЛО:</w:t>
      </w:r>
    </w:p>
    <w:p w:rsidR="003D5393" w:rsidRDefault="003D5393" w:rsidP="003D5393">
      <w:pPr>
        <w:pStyle w:val="a6"/>
        <w:jc w:val="both"/>
      </w:pPr>
    </w:p>
    <w:p w:rsidR="003D5393" w:rsidRDefault="003D5393" w:rsidP="003D5393">
      <w:pPr>
        <w:pStyle w:val="afe"/>
        <w:ind w:firstLine="142"/>
        <w:jc w:val="both"/>
        <w:rPr>
          <w:bCs/>
          <w:sz w:val="24"/>
        </w:rPr>
      </w:pPr>
      <w:r w:rsidRPr="00A02CAC">
        <w:rPr>
          <w:sz w:val="24"/>
        </w:rPr>
        <w:t xml:space="preserve">         </w:t>
      </w:r>
      <w:r w:rsidRPr="00394ABD">
        <w:rPr>
          <w:b/>
          <w:sz w:val="24"/>
        </w:rPr>
        <w:t>Статья 1.</w:t>
      </w:r>
      <w:r w:rsidRPr="00A02CAC">
        <w:rPr>
          <w:sz w:val="24"/>
        </w:rPr>
        <w:t xml:space="preserve"> Внести в решение Собрания депутатов </w:t>
      </w:r>
      <w:r>
        <w:rPr>
          <w:bCs/>
          <w:sz w:val="24"/>
        </w:rPr>
        <w:t>Медикасинского</w:t>
      </w:r>
      <w:r>
        <w:rPr>
          <w:b/>
          <w:bCs/>
          <w:sz w:val="24"/>
        </w:rPr>
        <w:t xml:space="preserve"> </w:t>
      </w:r>
      <w:r w:rsidRPr="00A02CAC">
        <w:rPr>
          <w:sz w:val="24"/>
        </w:rPr>
        <w:t xml:space="preserve">сельского поселения </w:t>
      </w:r>
      <w:r>
        <w:rPr>
          <w:sz w:val="24"/>
        </w:rPr>
        <w:t>от 20</w:t>
      </w:r>
      <w:r>
        <w:rPr>
          <w:bCs/>
          <w:sz w:val="24"/>
        </w:rPr>
        <w:t xml:space="preserve"> декабря </w:t>
      </w:r>
      <w:r w:rsidRPr="002E3EB2">
        <w:rPr>
          <w:bCs/>
          <w:sz w:val="24"/>
        </w:rPr>
        <w:t>20</w:t>
      </w:r>
      <w:r>
        <w:rPr>
          <w:bCs/>
          <w:sz w:val="24"/>
        </w:rPr>
        <w:t>21</w:t>
      </w:r>
      <w:r w:rsidRPr="002E3EB2">
        <w:rPr>
          <w:bCs/>
          <w:sz w:val="24"/>
        </w:rPr>
        <w:t>г. №</w:t>
      </w:r>
      <w:r>
        <w:rPr>
          <w:bCs/>
          <w:sz w:val="24"/>
        </w:rPr>
        <w:t>15-1</w:t>
      </w:r>
      <w:r w:rsidRPr="002E3EB2">
        <w:rPr>
          <w:bCs/>
          <w:sz w:val="24"/>
        </w:rPr>
        <w:t xml:space="preserve"> "О </w:t>
      </w:r>
      <w:proofErr w:type="gramStart"/>
      <w:r w:rsidRPr="002E3EB2">
        <w:rPr>
          <w:bCs/>
          <w:sz w:val="24"/>
        </w:rPr>
        <w:t>бюджете</w:t>
      </w:r>
      <w:proofErr w:type="gramEnd"/>
      <w:r w:rsidRPr="002E3EB2">
        <w:rPr>
          <w:bCs/>
          <w:sz w:val="24"/>
        </w:rPr>
        <w:t xml:space="preserve"> </w:t>
      </w:r>
      <w:r>
        <w:rPr>
          <w:bCs/>
          <w:sz w:val="24"/>
        </w:rPr>
        <w:t>Медикасинского</w:t>
      </w:r>
      <w:r w:rsidRPr="002E3EB2">
        <w:rPr>
          <w:bCs/>
          <w:sz w:val="24"/>
        </w:rPr>
        <w:t xml:space="preserve"> сельского поселения Цивильского района на 20</w:t>
      </w:r>
      <w:r>
        <w:rPr>
          <w:bCs/>
          <w:sz w:val="24"/>
        </w:rPr>
        <w:t>22</w:t>
      </w:r>
      <w:r w:rsidRPr="002E3EB2">
        <w:rPr>
          <w:bCs/>
          <w:sz w:val="24"/>
        </w:rPr>
        <w:t xml:space="preserve"> год и на плановый период 20</w:t>
      </w:r>
      <w:r>
        <w:rPr>
          <w:bCs/>
          <w:sz w:val="24"/>
        </w:rPr>
        <w:t>23</w:t>
      </w:r>
      <w:r w:rsidRPr="002E3EB2">
        <w:rPr>
          <w:bCs/>
          <w:sz w:val="24"/>
        </w:rPr>
        <w:t xml:space="preserve"> и 20</w:t>
      </w:r>
      <w:r>
        <w:rPr>
          <w:bCs/>
          <w:sz w:val="24"/>
        </w:rPr>
        <w:t>24</w:t>
      </w:r>
      <w:r w:rsidRPr="002E3EB2">
        <w:rPr>
          <w:bCs/>
          <w:sz w:val="24"/>
        </w:rPr>
        <w:t xml:space="preserve"> годов»</w:t>
      </w:r>
      <w:r>
        <w:rPr>
          <w:bCs/>
          <w:sz w:val="24"/>
        </w:rPr>
        <w:t xml:space="preserve"> </w:t>
      </w:r>
      <w:r w:rsidRPr="002A53A3">
        <w:rPr>
          <w:bCs/>
          <w:sz w:val="24"/>
        </w:rPr>
        <w:t xml:space="preserve">(с изменениями, внесенными решением Собрания депутатов </w:t>
      </w:r>
      <w:r>
        <w:rPr>
          <w:bCs/>
          <w:sz w:val="24"/>
        </w:rPr>
        <w:t>Медикасинского</w:t>
      </w:r>
      <w:r w:rsidRPr="002A53A3">
        <w:rPr>
          <w:bCs/>
          <w:sz w:val="24"/>
        </w:rPr>
        <w:t xml:space="preserve"> сельского поселения от </w:t>
      </w:r>
      <w:r>
        <w:rPr>
          <w:bCs/>
          <w:sz w:val="24"/>
        </w:rPr>
        <w:t>24</w:t>
      </w:r>
      <w:r w:rsidRPr="002A53A3">
        <w:rPr>
          <w:bCs/>
          <w:sz w:val="24"/>
        </w:rPr>
        <w:t xml:space="preserve"> ма</w:t>
      </w:r>
      <w:r>
        <w:rPr>
          <w:bCs/>
          <w:sz w:val="24"/>
        </w:rPr>
        <w:t>я</w:t>
      </w:r>
      <w:r w:rsidRPr="002A53A3">
        <w:rPr>
          <w:bCs/>
          <w:sz w:val="24"/>
        </w:rPr>
        <w:t xml:space="preserve"> 2022г. №</w:t>
      </w:r>
      <w:r>
        <w:rPr>
          <w:bCs/>
          <w:sz w:val="24"/>
        </w:rPr>
        <w:t>19</w:t>
      </w:r>
      <w:r w:rsidRPr="002A53A3">
        <w:rPr>
          <w:bCs/>
          <w:sz w:val="24"/>
        </w:rPr>
        <w:t>-</w:t>
      </w:r>
      <w:r>
        <w:rPr>
          <w:bCs/>
          <w:sz w:val="24"/>
        </w:rPr>
        <w:t>1</w:t>
      </w:r>
      <w:r w:rsidRPr="002A53A3">
        <w:rPr>
          <w:bCs/>
          <w:sz w:val="24"/>
        </w:rPr>
        <w:t>)</w:t>
      </w:r>
      <w:r>
        <w:rPr>
          <w:bCs/>
          <w:sz w:val="24"/>
        </w:rPr>
        <w:t xml:space="preserve"> (далее – решение) следующие изменения:</w:t>
      </w:r>
    </w:p>
    <w:p w:rsidR="003D5393" w:rsidRDefault="003D5393" w:rsidP="003D5393">
      <w:pPr>
        <w:pStyle w:val="afe"/>
        <w:ind w:firstLine="142"/>
        <w:jc w:val="both"/>
        <w:rPr>
          <w:bCs/>
          <w:sz w:val="24"/>
        </w:rPr>
      </w:pPr>
    </w:p>
    <w:p w:rsidR="003D5393" w:rsidRDefault="003D5393" w:rsidP="003D5393">
      <w:pPr>
        <w:pStyle w:val="afe"/>
        <w:jc w:val="both"/>
        <w:rPr>
          <w:bCs/>
          <w:sz w:val="24"/>
        </w:rPr>
      </w:pPr>
    </w:p>
    <w:p w:rsidR="003D5393" w:rsidRDefault="003D5393" w:rsidP="003D5393">
      <w:pPr>
        <w:pStyle w:val="afe"/>
        <w:numPr>
          <w:ilvl w:val="0"/>
          <w:numId w:val="3"/>
        </w:numPr>
        <w:tabs>
          <w:tab w:val="clear" w:pos="720"/>
        </w:tabs>
        <w:ind w:left="426" w:hanging="426"/>
        <w:jc w:val="both"/>
        <w:rPr>
          <w:bCs/>
          <w:sz w:val="24"/>
        </w:rPr>
      </w:pPr>
      <w:r>
        <w:rPr>
          <w:bCs/>
          <w:sz w:val="24"/>
        </w:rPr>
        <w:t>приложение 4 к статье 6 решения изложить в новой редакции:</w:t>
      </w:r>
    </w:p>
    <w:p w:rsidR="003D5393" w:rsidRDefault="003D5393" w:rsidP="003D5393">
      <w:pPr>
        <w:pStyle w:val="afe"/>
        <w:ind w:left="426"/>
        <w:jc w:val="both"/>
        <w:rPr>
          <w:bCs/>
          <w:sz w:val="24"/>
        </w:rPr>
      </w:pPr>
    </w:p>
    <w:tbl>
      <w:tblPr>
        <w:tblW w:w="9938" w:type="dxa"/>
        <w:tblInd w:w="93" w:type="dxa"/>
        <w:tblLook w:val="04A0"/>
      </w:tblPr>
      <w:tblGrid>
        <w:gridCol w:w="2200"/>
        <w:gridCol w:w="5480"/>
        <w:gridCol w:w="2258"/>
      </w:tblGrid>
      <w:tr w:rsidR="003D5393" w:rsidRPr="00CD54C1" w:rsidTr="00A22017">
        <w:trPr>
          <w:trHeight w:val="255"/>
        </w:trPr>
        <w:tc>
          <w:tcPr>
            <w:tcW w:w="220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20"/>
                <w:szCs w:val="20"/>
              </w:rPr>
            </w:pPr>
          </w:p>
        </w:tc>
        <w:tc>
          <w:tcPr>
            <w:tcW w:w="548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20"/>
                <w:szCs w:val="20"/>
              </w:rPr>
            </w:pPr>
          </w:p>
        </w:tc>
        <w:tc>
          <w:tcPr>
            <w:tcW w:w="2258" w:type="dxa"/>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Приложение № 4</w:t>
            </w:r>
          </w:p>
        </w:tc>
      </w:tr>
      <w:tr w:rsidR="003D5393" w:rsidRPr="00CD54C1" w:rsidTr="00A22017">
        <w:trPr>
          <w:trHeight w:val="255"/>
        </w:trPr>
        <w:tc>
          <w:tcPr>
            <w:tcW w:w="220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20"/>
                <w:szCs w:val="20"/>
              </w:rPr>
            </w:pPr>
          </w:p>
        </w:tc>
        <w:tc>
          <w:tcPr>
            <w:tcW w:w="7738" w:type="dxa"/>
            <w:gridSpan w:val="2"/>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 xml:space="preserve"> к решению Собрания депутатов Медикасинского сельского </w:t>
            </w:r>
          </w:p>
        </w:tc>
      </w:tr>
      <w:tr w:rsidR="003D5393" w:rsidRPr="00CD54C1" w:rsidTr="00A22017">
        <w:trPr>
          <w:trHeight w:val="255"/>
        </w:trPr>
        <w:tc>
          <w:tcPr>
            <w:tcW w:w="220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20"/>
                <w:szCs w:val="20"/>
              </w:rPr>
            </w:pPr>
          </w:p>
        </w:tc>
        <w:tc>
          <w:tcPr>
            <w:tcW w:w="7738" w:type="dxa"/>
            <w:gridSpan w:val="2"/>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 xml:space="preserve">поселения Цивильского района Чувашской Республики  от 20.12.2021г. </w:t>
            </w:r>
          </w:p>
        </w:tc>
      </w:tr>
      <w:tr w:rsidR="003D5393" w:rsidRPr="00CD54C1" w:rsidTr="00A22017">
        <w:trPr>
          <w:trHeight w:val="270"/>
        </w:trPr>
        <w:tc>
          <w:tcPr>
            <w:tcW w:w="220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20"/>
                <w:szCs w:val="20"/>
              </w:rPr>
            </w:pPr>
          </w:p>
        </w:tc>
        <w:tc>
          <w:tcPr>
            <w:tcW w:w="7738" w:type="dxa"/>
            <w:gridSpan w:val="2"/>
            <w:tcBorders>
              <w:top w:val="nil"/>
              <w:left w:val="nil"/>
              <w:bottom w:val="nil"/>
              <w:right w:val="nil"/>
            </w:tcBorders>
            <w:shd w:val="clear" w:color="auto" w:fill="auto"/>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 xml:space="preserve">№15-1 "О </w:t>
            </w:r>
            <w:proofErr w:type="gramStart"/>
            <w:r w:rsidRPr="00CD54C1">
              <w:rPr>
                <w:rFonts w:ascii="Arial" w:hAnsi="Arial" w:cs="Arial"/>
                <w:sz w:val="16"/>
                <w:szCs w:val="16"/>
              </w:rPr>
              <w:t>бюджете</w:t>
            </w:r>
            <w:proofErr w:type="gramEnd"/>
            <w:r w:rsidRPr="00CD54C1">
              <w:rPr>
                <w:rFonts w:ascii="Arial" w:hAnsi="Arial" w:cs="Arial"/>
                <w:sz w:val="16"/>
                <w:szCs w:val="16"/>
              </w:rPr>
              <w:t xml:space="preserve"> Медикасинского сельского поселения</w:t>
            </w:r>
          </w:p>
        </w:tc>
      </w:tr>
      <w:tr w:rsidR="003D5393" w:rsidRPr="00CD54C1" w:rsidTr="00A22017">
        <w:trPr>
          <w:trHeight w:val="255"/>
        </w:trPr>
        <w:tc>
          <w:tcPr>
            <w:tcW w:w="220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20"/>
                <w:szCs w:val="20"/>
              </w:rPr>
            </w:pPr>
          </w:p>
        </w:tc>
        <w:tc>
          <w:tcPr>
            <w:tcW w:w="7738" w:type="dxa"/>
            <w:gridSpan w:val="2"/>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 xml:space="preserve"> Цивильского района на 2022 год и на плановый период 2023 и 2024 годов"</w:t>
            </w:r>
          </w:p>
        </w:tc>
      </w:tr>
      <w:tr w:rsidR="003D5393" w:rsidRPr="00CD54C1" w:rsidTr="00A22017">
        <w:trPr>
          <w:trHeight w:val="255"/>
        </w:trPr>
        <w:tc>
          <w:tcPr>
            <w:tcW w:w="220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20"/>
                <w:szCs w:val="20"/>
              </w:rPr>
            </w:pPr>
          </w:p>
        </w:tc>
        <w:tc>
          <w:tcPr>
            <w:tcW w:w="7738" w:type="dxa"/>
            <w:gridSpan w:val="2"/>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sz w:val="20"/>
                <w:szCs w:val="20"/>
              </w:rPr>
            </w:pPr>
          </w:p>
        </w:tc>
      </w:tr>
      <w:tr w:rsidR="003D5393" w:rsidRPr="00CD54C1" w:rsidTr="00A22017">
        <w:trPr>
          <w:trHeight w:val="255"/>
        </w:trPr>
        <w:tc>
          <w:tcPr>
            <w:tcW w:w="9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sz w:val="20"/>
                <w:szCs w:val="20"/>
              </w:rPr>
            </w:pPr>
            <w:r w:rsidRPr="00CD54C1">
              <w:rPr>
                <w:rFonts w:ascii="Arial" w:hAnsi="Arial" w:cs="Arial"/>
                <w:b/>
                <w:bCs/>
                <w:sz w:val="20"/>
                <w:szCs w:val="20"/>
              </w:rPr>
              <w:t>Доходы</w:t>
            </w:r>
          </w:p>
        </w:tc>
      </w:tr>
      <w:tr w:rsidR="003D5393" w:rsidRPr="00CD54C1" w:rsidTr="00A22017">
        <w:trPr>
          <w:trHeight w:val="540"/>
        </w:trPr>
        <w:tc>
          <w:tcPr>
            <w:tcW w:w="993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b/>
                <w:bCs/>
                <w:sz w:val="20"/>
                <w:szCs w:val="20"/>
              </w:rPr>
            </w:pPr>
            <w:r w:rsidRPr="00CD54C1">
              <w:rPr>
                <w:rFonts w:ascii="Arial" w:hAnsi="Arial" w:cs="Arial"/>
                <w:b/>
                <w:bCs/>
                <w:sz w:val="20"/>
                <w:szCs w:val="20"/>
              </w:rPr>
              <w:t>бюджета Медикасинского сельского поселения Цивильского района на 2022 год</w:t>
            </w:r>
          </w:p>
        </w:tc>
      </w:tr>
      <w:tr w:rsidR="003D5393" w:rsidRPr="00CD54C1" w:rsidTr="00A22017">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b/>
                <w:bCs/>
                <w:sz w:val="20"/>
                <w:szCs w:val="20"/>
              </w:rPr>
            </w:pPr>
            <w:r w:rsidRPr="00CD54C1">
              <w:rPr>
                <w:rFonts w:ascii="Arial" w:hAnsi="Arial" w:cs="Arial"/>
                <w:b/>
                <w:bCs/>
                <w:sz w:val="20"/>
                <w:szCs w:val="20"/>
              </w:rPr>
              <w:t> </w:t>
            </w:r>
          </w:p>
        </w:tc>
        <w:tc>
          <w:tcPr>
            <w:tcW w:w="5480"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b/>
                <w:bCs/>
                <w:sz w:val="20"/>
                <w:szCs w:val="20"/>
              </w:rPr>
            </w:pPr>
            <w:r w:rsidRPr="00CD54C1">
              <w:rPr>
                <w:rFonts w:ascii="Arial" w:hAnsi="Arial" w:cs="Arial"/>
                <w:b/>
                <w:bCs/>
                <w:sz w:val="20"/>
                <w:szCs w:val="20"/>
              </w:rPr>
              <w:t> </w:t>
            </w:r>
          </w:p>
        </w:tc>
        <w:tc>
          <w:tcPr>
            <w:tcW w:w="2258"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b/>
                <w:bCs/>
                <w:sz w:val="20"/>
                <w:szCs w:val="20"/>
              </w:rPr>
            </w:pPr>
            <w:r w:rsidRPr="00CD54C1">
              <w:rPr>
                <w:rFonts w:ascii="Arial" w:hAnsi="Arial" w:cs="Arial"/>
                <w:b/>
                <w:bCs/>
                <w:sz w:val="20"/>
                <w:szCs w:val="20"/>
              </w:rPr>
              <w:t> </w:t>
            </w:r>
          </w:p>
        </w:tc>
      </w:tr>
      <w:tr w:rsidR="003D5393" w:rsidRPr="00CD54C1" w:rsidTr="00A2201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20"/>
                <w:szCs w:val="20"/>
              </w:rPr>
            </w:pPr>
            <w:r w:rsidRPr="00CD54C1">
              <w:rPr>
                <w:rFonts w:ascii="Arial" w:hAnsi="Arial" w:cs="Arial"/>
                <w:sz w:val="20"/>
                <w:szCs w:val="20"/>
              </w:rPr>
              <w:t> </w:t>
            </w:r>
          </w:p>
        </w:tc>
        <w:tc>
          <w:tcPr>
            <w:tcW w:w="5480"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20"/>
                <w:szCs w:val="20"/>
              </w:rPr>
            </w:pPr>
            <w:r w:rsidRPr="00CD54C1">
              <w:rPr>
                <w:rFonts w:ascii="Arial" w:hAnsi="Arial" w:cs="Arial"/>
                <w:sz w:val="20"/>
                <w:szCs w:val="20"/>
              </w:rPr>
              <w:t> </w:t>
            </w:r>
          </w:p>
        </w:tc>
        <w:tc>
          <w:tcPr>
            <w:tcW w:w="225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20"/>
                <w:szCs w:val="20"/>
              </w:rPr>
            </w:pPr>
            <w:r w:rsidRPr="00CD54C1">
              <w:rPr>
                <w:rFonts w:ascii="Arial" w:hAnsi="Arial" w:cs="Arial"/>
                <w:sz w:val="20"/>
                <w:szCs w:val="20"/>
              </w:rPr>
              <w:t xml:space="preserve">(в </w:t>
            </w:r>
            <w:proofErr w:type="gramStart"/>
            <w:r w:rsidRPr="00CD54C1">
              <w:rPr>
                <w:rFonts w:ascii="Arial" w:hAnsi="Arial" w:cs="Arial"/>
                <w:sz w:val="20"/>
                <w:szCs w:val="20"/>
              </w:rPr>
              <w:t>рублях</w:t>
            </w:r>
            <w:proofErr w:type="gramEnd"/>
            <w:r w:rsidRPr="00CD54C1">
              <w:rPr>
                <w:rFonts w:ascii="Arial" w:hAnsi="Arial" w:cs="Arial"/>
                <w:sz w:val="20"/>
                <w:szCs w:val="20"/>
              </w:rPr>
              <w:t>)</w:t>
            </w:r>
          </w:p>
        </w:tc>
      </w:tr>
      <w:tr w:rsidR="003D5393" w:rsidRPr="00CD54C1" w:rsidTr="00A22017">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Наименование доходов</w:t>
            </w:r>
          </w:p>
        </w:tc>
        <w:tc>
          <w:tcPr>
            <w:tcW w:w="2258"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Увеличение, уменьшение</w:t>
            </w:r>
            <w:proofErr w:type="gramStart"/>
            <w:r w:rsidRPr="00CD54C1">
              <w:rPr>
                <w:rFonts w:ascii="Arial" w:hAnsi="Arial" w:cs="Arial"/>
                <w:sz w:val="16"/>
                <w:szCs w:val="16"/>
              </w:rPr>
              <w:t xml:space="preserve"> (-)</w:t>
            </w:r>
            <w:proofErr w:type="gramEnd"/>
          </w:p>
        </w:tc>
      </w:tr>
      <w:tr w:rsidR="003D5393" w:rsidRPr="00CD54C1" w:rsidTr="00A2201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w:t>
            </w:r>
          </w:p>
        </w:tc>
        <w:tc>
          <w:tcPr>
            <w:tcW w:w="5480"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2</w:t>
            </w:r>
          </w:p>
        </w:tc>
        <w:tc>
          <w:tcPr>
            <w:tcW w:w="225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3</w:t>
            </w:r>
          </w:p>
        </w:tc>
      </w:tr>
      <w:tr w:rsidR="003D5393" w:rsidRPr="00CD54C1" w:rsidTr="00A22017">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Безвозмездные поступления от других бюджетов бюджетной системы Российской Федерации</w:t>
            </w:r>
          </w:p>
        </w:tc>
        <w:tc>
          <w:tcPr>
            <w:tcW w:w="225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73 973,49</w:t>
            </w:r>
          </w:p>
        </w:tc>
      </w:tr>
      <w:tr w:rsidR="003D5393" w:rsidRPr="00CD54C1" w:rsidTr="00A22017">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202 20000 00 0000 150</w:t>
            </w:r>
          </w:p>
        </w:tc>
        <w:tc>
          <w:tcPr>
            <w:tcW w:w="5480"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Субсидии бюджетам бюджетной системы Российской Федерации (межбюджетные субсидии)</w:t>
            </w:r>
          </w:p>
        </w:tc>
        <w:tc>
          <w:tcPr>
            <w:tcW w:w="225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-120 000,00</w:t>
            </w:r>
          </w:p>
        </w:tc>
      </w:tr>
      <w:tr w:rsidR="003D5393" w:rsidRPr="00CD54C1" w:rsidTr="00A22017">
        <w:trPr>
          <w:trHeight w:val="3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lastRenderedPageBreak/>
              <w:t>202 29999 10 0000 150</w:t>
            </w:r>
          </w:p>
        </w:tc>
        <w:tc>
          <w:tcPr>
            <w:tcW w:w="5480"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Прочие субсидии бюджетам сельских поселений</w:t>
            </w:r>
          </w:p>
        </w:tc>
        <w:tc>
          <w:tcPr>
            <w:tcW w:w="225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-120 000,00</w:t>
            </w:r>
          </w:p>
        </w:tc>
      </w:tr>
      <w:tr w:rsidR="003D5393" w:rsidRPr="00CD54C1" w:rsidTr="00A22017">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202 30000 00 0000 150</w:t>
            </w:r>
          </w:p>
        </w:tc>
        <w:tc>
          <w:tcPr>
            <w:tcW w:w="5480"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Субвенции бюджетам бюджетной системы Российской Федерации</w:t>
            </w:r>
          </w:p>
        </w:tc>
        <w:tc>
          <w:tcPr>
            <w:tcW w:w="225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5 542,00</w:t>
            </w:r>
          </w:p>
        </w:tc>
      </w:tr>
      <w:tr w:rsidR="003D5393" w:rsidRPr="00CD54C1" w:rsidTr="00A22017">
        <w:trPr>
          <w:trHeight w:val="7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202 35118 10 0000 150</w:t>
            </w:r>
          </w:p>
        </w:tc>
        <w:tc>
          <w:tcPr>
            <w:tcW w:w="5480"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5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5 542,00</w:t>
            </w:r>
          </w:p>
        </w:tc>
      </w:tr>
      <w:tr w:rsidR="003D5393" w:rsidRPr="00CD54C1" w:rsidTr="00A22017">
        <w:trPr>
          <w:trHeight w:val="4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202 40000 00 0000 150</w:t>
            </w:r>
          </w:p>
        </w:tc>
        <w:tc>
          <w:tcPr>
            <w:tcW w:w="5480"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Иные межбюджетные трансферты</w:t>
            </w:r>
          </w:p>
        </w:tc>
        <w:tc>
          <w:tcPr>
            <w:tcW w:w="225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188 431,49</w:t>
            </w:r>
          </w:p>
        </w:tc>
      </w:tr>
      <w:tr w:rsidR="003D5393" w:rsidRPr="00CD54C1" w:rsidTr="00A22017">
        <w:trPr>
          <w:trHeight w:val="51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202 49999 10 0000 150</w:t>
            </w:r>
          </w:p>
        </w:tc>
        <w:tc>
          <w:tcPr>
            <w:tcW w:w="5480"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Прочие межбюджетные трансферты, передаваемые бюджетам сельских поселений</w:t>
            </w:r>
          </w:p>
        </w:tc>
        <w:tc>
          <w:tcPr>
            <w:tcW w:w="225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188 431,49</w:t>
            </w:r>
          </w:p>
        </w:tc>
      </w:tr>
      <w:tr w:rsidR="003D5393" w:rsidRPr="00CD54C1" w:rsidTr="00A2201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225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73 973,49</w:t>
            </w:r>
          </w:p>
        </w:tc>
      </w:tr>
    </w:tbl>
    <w:p w:rsidR="003D5393" w:rsidRDefault="003D5393" w:rsidP="003D5393">
      <w:pPr>
        <w:pStyle w:val="afe"/>
        <w:jc w:val="both"/>
        <w:rPr>
          <w:bCs/>
          <w:sz w:val="24"/>
        </w:rPr>
      </w:pPr>
    </w:p>
    <w:p w:rsidR="003D5393" w:rsidRDefault="003D5393" w:rsidP="003D5393">
      <w:pPr>
        <w:pStyle w:val="afe"/>
        <w:jc w:val="both"/>
        <w:rPr>
          <w:bCs/>
          <w:sz w:val="24"/>
        </w:rPr>
      </w:pPr>
    </w:p>
    <w:p w:rsidR="003D5393" w:rsidRDefault="003D5393" w:rsidP="003D5393">
      <w:pPr>
        <w:pStyle w:val="afe"/>
        <w:numPr>
          <w:ilvl w:val="0"/>
          <w:numId w:val="3"/>
        </w:numPr>
        <w:tabs>
          <w:tab w:val="clear" w:pos="720"/>
          <w:tab w:val="num" w:pos="360"/>
        </w:tabs>
        <w:ind w:left="360"/>
        <w:jc w:val="both"/>
        <w:rPr>
          <w:bCs/>
          <w:sz w:val="24"/>
        </w:rPr>
      </w:pPr>
      <w:r>
        <w:rPr>
          <w:bCs/>
          <w:sz w:val="24"/>
        </w:rPr>
        <w:t>приложения 6, 8 к статье 6 решения изложить в новой редакции:</w:t>
      </w:r>
    </w:p>
    <w:p w:rsidR="003D5393" w:rsidRDefault="003D5393" w:rsidP="003D5393">
      <w:pPr>
        <w:pStyle w:val="afe"/>
        <w:jc w:val="both"/>
        <w:rPr>
          <w:bCs/>
          <w:sz w:val="24"/>
        </w:rPr>
      </w:pPr>
    </w:p>
    <w:p w:rsidR="003D5393" w:rsidRDefault="003D5393" w:rsidP="003D5393">
      <w:pPr>
        <w:pStyle w:val="afe"/>
        <w:jc w:val="both"/>
        <w:rPr>
          <w:bCs/>
          <w:sz w:val="24"/>
        </w:rPr>
      </w:pPr>
    </w:p>
    <w:p w:rsidR="003D5393" w:rsidRDefault="003D5393" w:rsidP="003D5393">
      <w:pPr>
        <w:pStyle w:val="afe"/>
        <w:jc w:val="both"/>
        <w:rPr>
          <w:bCs/>
          <w:sz w:val="24"/>
        </w:rPr>
      </w:pPr>
    </w:p>
    <w:tbl>
      <w:tblPr>
        <w:tblW w:w="9938" w:type="dxa"/>
        <w:tblInd w:w="93" w:type="dxa"/>
        <w:tblLook w:val="04A0"/>
      </w:tblPr>
      <w:tblGrid>
        <w:gridCol w:w="4220"/>
        <w:gridCol w:w="528"/>
        <w:gridCol w:w="212"/>
        <w:gridCol w:w="163"/>
        <w:gridCol w:w="137"/>
        <w:gridCol w:w="283"/>
        <w:gridCol w:w="177"/>
        <w:gridCol w:w="107"/>
        <w:gridCol w:w="142"/>
        <w:gridCol w:w="159"/>
        <w:gridCol w:w="279"/>
        <w:gridCol w:w="133"/>
        <w:gridCol w:w="705"/>
        <w:gridCol w:w="448"/>
        <w:gridCol w:w="402"/>
        <w:gridCol w:w="438"/>
        <w:gridCol w:w="1405"/>
      </w:tblGrid>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Приложение №6</w:t>
            </w:r>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к решению Собрания депутатов Медикасинского сельского поселения</w:t>
            </w:r>
          </w:p>
        </w:tc>
      </w:tr>
      <w:tr w:rsidR="003D5393" w:rsidRPr="00CD54C1" w:rsidTr="00A22017">
        <w:trPr>
          <w:trHeight w:val="255"/>
        </w:trPr>
        <w:tc>
          <w:tcPr>
            <w:tcW w:w="9938" w:type="dxa"/>
            <w:gridSpan w:val="17"/>
            <w:tcBorders>
              <w:top w:val="nil"/>
              <w:left w:val="nil"/>
              <w:bottom w:val="nil"/>
              <w:right w:val="nil"/>
            </w:tcBorders>
            <w:shd w:val="clear" w:color="auto" w:fill="auto"/>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 xml:space="preserve"> Цивильского района Чувашской Республики  от 20.12.2021г. №15-1</w:t>
            </w:r>
          </w:p>
        </w:tc>
      </w:tr>
      <w:tr w:rsidR="003D5393" w:rsidRPr="00CD54C1" w:rsidTr="00A22017">
        <w:trPr>
          <w:trHeight w:val="255"/>
        </w:trPr>
        <w:tc>
          <w:tcPr>
            <w:tcW w:w="9938" w:type="dxa"/>
            <w:gridSpan w:val="17"/>
            <w:tcBorders>
              <w:top w:val="nil"/>
              <w:left w:val="nil"/>
              <w:bottom w:val="nil"/>
              <w:right w:val="nil"/>
            </w:tcBorders>
            <w:shd w:val="clear" w:color="auto" w:fill="auto"/>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 xml:space="preserve">"О </w:t>
            </w:r>
            <w:proofErr w:type="gramStart"/>
            <w:r w:rsidRPr="00CD54C1">
              <w:rPr>
                <w:rFonts w:ascii="Arial" w:hAnsi="Arial" w:cs="Arial"/>
                <w:sz w:val="16"/>
                <w:szCs w:val="16"/>
              </w:rPr>
              <w:t>бюджете</w:t>
            </w:r>
            <w:proofErr w:type="gramEnd"/>
            <w:r w:rsidRPr="00CD54C1">
              <w:rPr>
                <w:rFonts w:ascii="Arial" w:hAnsi="Arial" w:cs="Arial"/>
                <w:sz w:val="16"/>
                <w:szCs w:val="16"/>
              </w:rPr>
              <w:t xml:space="preserve"> Медикасинского  сельского поселения Цивильского района </w:t>
            </w:r>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на 2022 год и на плановый период 2023 и 2024 годов"</w:t>
            </w:r>
          </w:p>
        </w:tc>
      </w:tr>
      <w:tr w:rsidR="003D5393" w:rsidRPr="00CD54C1" w:rsidTr="00A22017">
        <w:trPr>
          <w:trHeight w:val="255"/>
        </w:trPr>
        <w:tc>
          <w:tcPr>
            <w:tcW w:w="5123" w:type="dxa"/>
            <w:gridSpan w:val="4"/>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20"/>
                <w:szCs w:val="20"/>
              </w:rPr>
            </w:pPr>
          </w:p>
        </w:tc>
        <w:tc>
          <w:tcPr>
            <w:tcW w:w="585" w:type="dxa"/>
            <w:gridSpan w:val="4"/>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20"/>
                <w:szCs w:val="20"/>
              </w:rPr>
            </w:pPr>
          </w:p>
        </w:tc>
        <w:tc>
          <w:tcPr>
            <w:tcW w:w="3810" w:type="dxa"/>
            <w:gridSpan w:val="7"/>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20"/>
                <w:szCs w:val="20"/>
              </w:rPr>
            </w:pPr>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 xml:space="preserve">Распределение </w:t>
            </w:r>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бюджетных ассигнований по разделам, подразделам, целевым статьям</w:t>
            </w:r>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 xml:space="preserve">(муниципальным программам и </w:t>
            </w:r>
            <w:proofErr w:type="spellStart"/>
            <w:r w:rsidRPr="00CD54C1">
              <w:rPr>
                <w:rFonts w:ascii="Arial" w:hAnsi="Arial" w:cs="Arial"/>
                <w:b/>
                <w:bCs/>
                <w:sz w:val="16"/>
                <w:szCs w:val="16"/>
              </w:rPr>
              <w:t>непрограммным</w:t>
            </w:r>
            <w:proofErr w:type="spellEnd"/>
            <w:r w:rsidRPr="00CD54C1">
              <w:rPr>
                <w:rFonts w:ascii="Arial" w:hAnsi="Arial" w:cs="Arial"/>
                <w:b/>
                <w:bCs/>
                <w:sz w:val="16"/>
                <w:szCs w:val="16"/>
              </w:rPr>
              <w:t xml:space="preserve"> направлениям деятельности) и </w:t>
            </w:r>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группам (группам и подгруппам) видов расходов классификации расходов бюджета</w:t>
            </w:r>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 xml:space="preserve">  Медикасинского сельского поселения Цивильского района Чувашской Республики на 2022 год</w:t>
            </w:r>
          </w:p>
        </w:tc>
      </w:tr>
      <w:tr w:rsidR="003D5393" w:rsidRPr="00CD54C1" w:rsidTr="00A22017">
        <w:trPr>
          <w:trHeight w:val="255"/>
        </w:trPr>
        <w:tc>
          <w:tcPr>
            <w:tcW w:w="5123" w:type="dxa"/>
            <w:gridSpan w:val="4"/>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sz w:val="20"/>
                <w:szCs w:val="20"/>
              </w:rPr>
            </w:pPr>
          </w:p>
        </w:tc>
        <w:tc>
          <w:tcPr>
            <w:tcW w:w="704" w:type="dxa"/>
            <w:gridSpan w:val="4"/>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sz w:val="20"/>
                <w:szCs w:val="20"/>
              </w:rPr>
            </w:pPr>
          </w:p>
        </w:tc>
        <w:tc>
          <w:tcPr>
            <w:tcW w:w="580" w:type="dxa"/>
            <w:gridSpan w:val="3"/>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sz w:val="20"/>
                <w:szCs w:val="20"/>
              </w:rPr>
            </w:pPr>
          </w:p>
        </w:tc>
        <w:tc>
          <w:tcPr>
            <w:tcW w:w="3531" w:type="dxa"/>
            <w:gridSpan w:val="6"/>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(рублей)</w:t>
            </w:r>
          </w:p>
        </w:tc>
      </w:tr>
      <w:tr w:rsidR="003D5393" w:rsidRPr="00CD54C1" w:rsidTr="00A22017">
        <w:trPr>
          <w:trHeight w:val="255"/>
        </w:trPr>
        <w:tc>
          <w:tcPr>
            <w:tcW w:w="512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Показатели</w:t>
            </w:r>
          </w:p>
        </w:tc>
        <w:tc>
          <w:tcPr>
            <w:tcW w:w="704"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xml:space="preserve">РЗ </w:t>
            </w:r>
          </w:p>
        </w:tc>
        <w:tc>
          <w:tcPr>
            <w:tcW w:w="58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5393" w:rsidRPr="00CD54C1" w:rsidRDefault="003D5393" w:rsidP="00A22017">
            <w:pPr>
              <w:jc w:val="center"/>
              <w:rPr>
                <w:rFonts w:ascii="Arial" w:hAnsi="Arial" w:cs="Arial"/>
                <w:sz w:val="16"/>
                <w:szCs w:val="16"/>
              </w:rPr>
            </w:pPr>
            <w:proofErr w:type="gramStart"/>
            <w:r w:rsidRPr="00CD54C1">
              <w:rPr>
                <w:rFonts w:ascii="Arial" w:hAnsi="Arial" w:cs="Arial"/>
                <w:sz w:val="16"/>
                <w:szCs w:val="16"/>
              </w:rPr>
              <w:t>ПР</w:t>
            </w:r>
            <w:proofErr w:type="gramEnd"/>
          </w:p>
        </w:tc>
        <w:tc>
          <w:tcPr>
            <w:tcW w:w="3531" w:type="dxa"/>
            <w:gridSpan w:val="6"/>
            <w:tcBorders>
              <w:top w:val="single" w:sz="4" w:space="0" w:color="auto"/>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Увеличение, уменьшение</w:t>
            </w:r>
            <w:proofErr w:type="gramStart"/>
            <w:r w:rsidRPr="00CD54C1">
              <w:rPr>
                <w:rFonts w:ascii="Arial" w:hAnsi="Arial" w:cs="Arial"/>
                <w:sz w:val="16"/>
                <w:szCs w:val="16"/>
              </w:rPr>
              <w:t xml:space="preserve"> (-)</w:t>
            </w:r>
            <w:proofErr w:type="gramEnd"/>
          </w:p>
        </w:tc>
      </w:tr>
      <w:tr w:rsidR="003D5393" w:rsidRPr="00CD54C1" w:rsidTr="00A22017">
        <w:trPr>
          <w:trHeight w:val="412"/>
        </w:trPr>
        <w:tc>
          <w:tcPr>
            <w:tcW w:w="5123" w:type="dxa"/>
            <w:gridSpan w:val="4"/>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704" w:type="dxa"/>
            <w:gridSpan w:val="4"/>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580" w:type="dxa"/>
            <w:gridSpan w:val="3"/>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3531"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Всего</w:t>
            </w:r>
          </w:p>
        </w:tc>
      </w:tr>
      <w:tr w:rsidR="003D5393" w:rsidRPr="00CD54C1" w:rsidTr="00A22017">
        <w:trPr>
          <w:trHeight w:val="435"/>
        </w:trPr>
        <w:tc>
          <w:tcPr>
            <w:tcW w:w="5123" w:type="dxa"/>
            <w:gridSpan w:val="4"/>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704" w:type="dxa"/>
            <w:gridSpan w:val="4"/>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580" w:type="dxa"/>
            <w:gridSpan w:val="3"/>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3531" w:type="dxa"/>
            <w:gridSpan w:val="6"/>
            <w:vMerge/>
            <w:tcBorders>
              <w:top w:val="nil"/>
              <w:left w:val="single" w:sz="4" w:space="0" w:color="auto"/>
              <w:bottom w:val="single" w:sz="4" w:space="0" w:color="auto"/>
              <w:right w:val="single" w:sz="4" w:space="0" w:color="auto"/>
            </w:tcBorders>
            <w:vAlign w:val="center"/>
            <w:hideMark/>
          </w:tcPr>
          <w:p w:rsidR="003D5393" w:rsidRPr="00CD54C1" w:rsidRDefault="003D5393" w:rsidP="00A22017">
            <w:pPr>
              <w:rPr>
                <w:rFonts w:ascii="Arial" w:hAnsi="Arial" w:cs="Arial"/>
                <w:sz w:val="16"/>
                <w:szCs w:val="16"/>
              </w:rPr>
            </w:pPr>
          </w:p>
        </w:tc>
      </w:tr>
      <w:tr w:rsidR="003D5393" w:rsidRPr="00CD54C1" w:rsidTr="00A22017">
        <w:trPr>
          <w:trHeight w:val="255"/>
        </w:trPr>
        <w:tc>
          <w:tcPr>
            <w:tcW w:w="5123" w:type="dxa"/>
            <w:gridSpan w:val="4"/>
            <w:tcBorders>
              <w:top w:val="nil"/>
              <w:left w:val="single" w:sz="4" w:space="0" w:color="auto"/>
              <w:bottom w:val="single" w:sz="4" w:space="0" w:color="auto"/>
              <w:right w:val="single" w:sz="4" w:space="0" w:color="auto"/>
            </w:tcBorders>
            <w:shd w:val="clear" w:color="auto" w:fill="auto"/>
            <w:noWrap/>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w:t>
            </w:r>
          </w:p>
        </w:tc>
        <w:tc>
          <w:tcPr>
            <w:tcW w:w="704" w:type="dxa"/>
            <w:gridSpan w:val="4"/>
            <w:tcBorders>
              <w:top w:val="nil"/>
              <w:left w:val="nil"/>
              <w:bottom w:val="single" w:sz="4" w:space="0" w:color="auto"/>
              <w:right w:val="single" w:sz="4" w:space="0" w:color="auto"/>
            </w:tcBorders>
            <w:shd w:val="clear" w:color="auto" w:fill="auto"/>
            <w:noWrap/>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2</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3</w:t>
            </w:r>
          </w:p>
        </w:tc>
        <w:tc>
          <w:tcPr>
            <w:tcW w:w="3531" w:type="dxa"/>
            <w:gridSpan w:val="6"/>
            <w:tcBorders>
              <w:top w:val="nil"/>
              <w:left w:val="nil"/>
              <w:bottom w:val="single" w:sz="4" w:space="0" w:color="auto"/>
              <w:right w:val="single" w:sz="4" w:space="0" w:color="auto"/>
            </w:tcBorders>
            <w:shd w:val="clear" w:color="auto" w:fill="auto"/>
            <w:noWrap/>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4</w:t>
            </w:r>
          </w:p>
        </w:tc>
      </w:tr>
      <w:tr w:rsidR="003D5393" w:rsidRPr="00CD54C1" w:rsidTr="00A22017">
        <w:trPr>
          <w:trHeight w:val="300"/>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Общегосударственные вопросы</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01</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64 546,85</w:t>
            </w:r>
          </w:p>
        </w:tc>
      </w:tr>
      <w:tr w:rsidR="003D5393" w:rsidRPr="00CD54C1" w:rsidTr="00A22017">
        <w:trPr>
          <w:trHeight w:val="975"/>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01</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04</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60 484,85</w:t>
            </w:r>
          </w:p>
        </w:tc>
      </w:tr>
      <w:tr w:rsidR="003D5393" w:rsidRPr="00CD54C1" w:rsidTr="00A22017">
        <w:trPr>
          <w:trHeight w:val="300"/>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Другие общегосударственные расходы</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01</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13</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4 062,00</w:t>
            </w:r>
          </w:p>
        </w:tc>
      </w:tr>
      <w:tr w:rsidR="003D5393" w:rsidRPr="00CD54C1" w:rsidTr="00A22017">
        <w:trPr>
          <w:trHeight w:val="300"/>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Национальная оборона</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02</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5 542,00</w:t>
            </w:r>
          </w:p>
        </w:tc>
      </w:tr>
      <w:tr w:rsidR="003D5393" w:rsidRPr="00CD54C1" w:rsidTr="00A22017">
        <w:trPr>
          <w:trHeight w:val="360"/>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Мобилизационная и вневойсковая подготовка</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02</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03</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5 542,00</w:t>
            </w:r>
          </w:p>
        </w:tc>
      </w:tr>
      <w:tr w:rsidR="003D5393" w:rsidRPr="00CD54C1" w:rsidTr="00A22017">
        <w:trPr>
          <w:trHeight w:val="465"/>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Национальная безопасность и правоохранительная деятельность</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03</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-10 000,00</w:t>
            </w:r>
          </w:p>
        </w:tc>
      </w:tr>
      <w:tr w:rsidR="003D5393" w:rsidRPr="00CD54C1" w:rsidTr="00A22017">
        <w:trPr>
          <w:trHeight w:val="300"/>
        </w:trPr>
        <w:tc>
          <w:tcPr>
            <w:tcW w:w="5123" w:type="dxa"/>
            <w:gridSpan w:val="4"/>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lastRenderedPageBreak/>
              <w:t>Обеспечение пожарной безопасности</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03</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10</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-10 000,00</w:t>
            </w:r>
          </w:p>
        </w:tc>
      </w:tr>
      <w:tr w:rsidR="003D5393" w:rsidRPr="00CD54C1" w:rsidTr="00A22017">
        <w:trPr>
          <w:trHeight w:val="300"/>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Жилищно-коммунальное хозяйство</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05</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8 236,80</w:t>
            </w:r>
          </w:p>
        </w:tc>
      </w:tr>
      <w:tr w:rsidR="003D5393" w:rsidRPr="00CD54C1" w:rsidTr="00A22017">
        <w:trPr>
          <w:trHeight w:val="315"/>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Благоустройство</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05</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03</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8 236,80</w:t>
            </w:r>
          </w:p>
        </w:tc>
      </w:tr>
      <w:tr w:rsidR="003D5393" w:rsidRPr="00CD54C1" w:rsidTr="00A22017">
        <w:trPr>
          <w:trHeight w:val="375"/>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Культура, кинематография</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08</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10 647,84</w:t>
            </w:r>
          </w:p>
        </w:tc>
      </w:tr>
      <w:tr w:rsidR="003D5393" w:rsidRPr="00CD54C1" w:rsidTr="00A22017">
        <w:trPr>
          <w:trHeight w:val="300"/>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Культура</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08</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01</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10 647,84</w:t>
            </w:r>
          </w:p>
        </w:tc>
      </w:tr>
      <w:tr w:rsidR="003D5393" w:rsidRPr="00CD54C1" w:rsidTr="00A22017">
        <w:trPr>
          <w:trHeight w:val="255"/>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Физическая культура и спорт</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11</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-5 000,00</w:t>
            </w:r>
          </w:p>
        </w:tc>
      </w:tr>
      <w:tr w:rsidR="003D5393" w:rsidRPr="00CD54C1" w:rsidTr="00A22017">
        <w:trPr>
          <w:trHeight w:val="255"/>
        </w:trPr>
        <w:tc>
          <w:tcPr>
            <w:tcW w:w="5123" w:type="dxa"/>
            <w:gridSpan w:val="4"/>
            <w:tcBorders>
              <w:top w:val="nil"/>
              <w:left w:val="single" w:sz="4" w:space="0" w:color="auto"/>
              <w:bottom w:val="single" w:sz="4" w:space="0" w:color="auto"/>
              <w:right w:val="single" w:sz="4" w:space="0" w:color="auto"/>
            </w:tcBorders>
            <w:shd w:val="clear" w:color="000000" w:fill="FFFFFF"/>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Массовый спорт</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11</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02</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-5 000,00</w:t>
            </w:r>
          </w:p>
        </w:tc>
      </w:tr>
      <w:tr w:rsidR="003D5393" w:rsidRPr="00CD54C1" w:rsidTr="00A22017">
        <w:trPr>
          <w:trHeight w:val="255"/>
        </w:trPr>
        <w:tc>
          <w:tcPr>
            <w:tcW w:w="5123" w:type="dxa"/>
            <w:gridSpan w:val="4"/>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Итого</w:t>
            </w:r>
          </w:p>
        </w:tc>
        <w:tc>
          <w:tcPr>
            <w:tcW w:w="704"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580"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3531" w:type="dxa"/>
            <w:gridSpan w:val="6"/>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73 973,49</w:t>
            </w:r>
          </w:p>
        </w:tc>
      </w:tr>
      <w:tr w:rsidR="003D5393" w:rsidRPr="00CD54C1" w:rsidTr="00A22017">
        <w:trPr>
          <w:trHeight w:val="255"/>
        </w:trPr>
        <w:tc>
          <w:tcPr>
            <w:tcW w:w="422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740" w:type="dxa"/>
            <w:gridSpan w:val="2"/>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sz w:val="16"/>
                <w:szCs w:val="16"/>
              </w:rPr>
            </w:pPr>
          </w:p>
        </w:tc>
        <w:tc>
          <w:tcPr>
            <w:tcW w:w="760" w:type="dxa"/>
            <w:gridSpan w:val="4"/>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820" w:type="dxa"/>
            <w:gridSpan w:val="5"/>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3398" w:type="dxa"/>
            <w:gridSpan w:val="5"/>
            <w:tcBorders>
              <w:top w:val="nil"/>
              <w:left w:val="nil"/>
              <w:bottom w:val="nil"/>
              <w:right w:val="nil"/>
            </w:tcBorders>
            <w:shd w:val="clear" w:color="auto" w:fill="auto"/>
            <w:noWrap/>
            <w:vAlign w:val="bottom"/>
            <w:hideMark/>
          </w:tcPr>
          <w:p w:rsidR="003D5393" w:rsidRDefault="003D5393" w:rsidP="003D5393">
            <w:pPr>
              <w:rPr>
                <w:rFonts w:ascii="Arial" w:hAnsi="Arial" w:cs="Arial"/>
                <w:sz w:val="16"/>
                <w:szCs w:val="16"/>
              </w:rPr>
            </w:pPr>
          </w:p>
          <w:p w:rsidR="003D5393" w:rsidRDefault="003D5393" w:rsidP="00A22017">
            <w:pPr>
              <w:jc w:val="right"/>
              <w:rPr>
                <w:rFonts w:ascii="Arial" w:hAnsi="Arial" w:cs="Arial"/>
                <w:sz w:val="16"/>
                <w:szCs w:val="16"/>
              </w:rPr>
            </w:pPr>
          </w:p>
          <w:p w:rsidR="003D5393" w:rsidRPr="00CD54C1" w:rsidRDefault="003D5393" w:rsidP="00A22017">
            <w:pPr>
              <w:jc w:val="right"/>
              <w:rPr>
                <w:rFonts w:ascii="Arial" w:hAnsi="Arial" w:cs="Arial"/>
                <w:sz w:val="16"/>
                <w:szCs w:val="16"/>
              </w:rPr>
            </w:pPr>
            <w:r w:rsidRPr="00CD54C1">
              <w:rPr>
                <w:rFonts w:ascii="Arial" w:hAnsi="Arial" w:cs="Arial"/>
                <w:sz w:val="16"/>
                <w:szCs w:val="16"/>
              </w:rPr>
              <w:t>Приложение № 8</w:t>
            </w:r>
          </w:p>
        </w:tc>
      </w:tr>
      <w:tr w:rsidR="003D5393" w:rsidRPr="00CD54C1" w:rsidTr="00A22017">
        <w:trPr>
          <w:trHeight w:val="255"/>
        </w:trPr>
        <w:tc>
          <w:tcPr>
            <w:tcW w:w="422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5718" w:type="dxa"/>
            <w:gridSpan w:val="16"/>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 xml:space="preserve">к решению Собрания депутатов Медикасинского сельского </w:t>
            </w:r>
          </w:p>
        </w:tc>
      </w:tr>
      <w:tr w:rsidR="003D5393" w:rsidRPr="00CD54C1" w:rsidTr="00A22017">
        <w:trPr>
          <w:trHeight w:val="240"/>
        </w:trPr>
        <w:tc>
          <w:tcPr>
            <w:tcW w:w="422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5718" w:type="dxa"/>
            <w:gridSpan w:val="16"/>
            <w:tcBorders>
              <w:top w:val="nil"/>
              <w:left w:val="nil"/>
              <w:bottom w:val="nil"/>
              <w:right w:val="nil"/>
            </w:tcBorders>
            <w:shd w:val="clear" w:color="auto" w:fill="auto"/>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 xml:space="preserve"> поселения Цивильского района от 20.12.2021г. №15-1</w:t>
            </w:r>
          </w:p>
        </w:tc>
      </w:tr>
      <w:tr w:rsidR="003D5393" w:rsidRPr="00CD54C1" w:rsidTr="00A22017">
        <w:trPr>
          <w:trHeight w:val="255"/>
        </w:trPr>
        <w:tc>
          <w:tcPr>
            <w:tcW w:w="422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5718" w:type="dxa"/>
            <w:gridSpan w:val="16"/>
            <w:tcBorders>
              <w:top w:val="nil"/>
              <w:left w:val="nil"/>
              <w:bottom w:val="nil"/>
              <w:right w:val="nil"/>
            </w:tcBorders>
            <w:shd w:val="clear" w:color="auto" w:fill="auto"/>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 xml:space="preserve"> "О </w:t>
            </w:r>
            <w:proofErr w:type="gramStart"/>
            <w:r w:rsidRPr="00CD54C1">
              <w:rPr>
                <w:rFonts w:ascii="Arial" w:hAnsi="Arial" w:cs="Arial"/>
                <w:sz w:val="16"/>
                <w:szCs w:val="16"/>
              </w:rPr>
              <w:t>бюджете</w:t>
            </w:r>
            <w:proofErr w:type="gramEnd"/>
            <w:r w:rsidRPr="00CD54C1">
              <w:rPr>
                <w:rFonts w:ascii="Arial" w:hAnsi="Arial" w:cs="Arial"/>
                <w:sz w:val="16"/>
                <w:szCs w:val="16"/>
              </w:rPr>
              <w:t xml:space="preserve"> Медикасинского сельского поселения Цивильского района</w:t>
            </w:r>
          </w:p>
        </w:tc>
      </w:tr>
      <w:tr w:rsidR="003D5393" w:rsidRPr="00CD54C1" w:rsidTr="00A22017">
        <w:trPr>
          <w:trHeight w:val="255"/>
        </w:trPr>
        <w:tc>
          <w:tcPr>
            <w:tcW w:w="422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5718" w:type="dxa"/>
            <w:gridSpan w:val="16"/>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на 2022 год и на плановый период 2023 и 2024 годов"</w:t>
            </w:r>
          </w:p>
        </w:tc>
      </w:tr>
      <w:tr w:rsidR="003D5393" w:rsidRPr="00CD54C1" w:rsidTr="00A22017">
        <w:trPr>
          <w:trHeight w:val="255"/>
        </w:trPr>
        <w:tc>
          <w:tcPr>
            <w:tcW w:w="422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740" w:type="dxa"/>
            <w:gridSpan w:val="2"/>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sz w:val="16"/>
                <w:szCs w:val="16"/>
              </w:rPr>
            </w:pPr>
          </w:p>
        </w:tc>
        <w:tc>
          <w:tcPr>
            <w:tcW w:w="760" w:type="dxa"/>
            <w:gridSpan w:val="4"/>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820" w:type="dxa"/>
            <w:gridSpan w:val="5"/>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1153" w:type="dxa"/>
            <w:gridSpan w:val="2"/>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p>
        </w:tc>
        <w:tc>
          <w:tcPr>
            <w:tcW w:w="840" w:type="dxa"/>
            <w:gridSpan w:val="2"/>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p>
        </w:tc>
        <w:tc>
          <w:tcPr>
            <w:tcW w:w="1405" w:type="dxa"/>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 xml:space="preserve">Распределение </w:t>
            </w:r>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b/>
                <w:bCs/>
                <w:sz w:val="16"/>
                <w:szCs w:val="16"/>
              </w:rPr>
            </w:pPr>
            <w:proofErr w:type="gramStart"/>
            <w:r w:rsidRPr="00CD54C1">
              <w:rPr>
                <w:rFonts w:ascii="Arial" w:hAnsi="Arial" w:cs="Arial"/>
                <w:b/>
                <w:bCs/>
                <w:sz w:val="16"/>
                <w:szCs w:val="16"/>
              </w:rPr>
              <w:t xml:space="preserve">бюджетных ассигнований по целевым статьям (муниципальным программам и </w:t>
            </w:r>
            <w:proofErr w:type="spellStart"/>
            <w:r w:rsidRPr="00CD54C1">
              <w:rPr>
                <w:rFonts w:ascii="Arial" w:hAnsi="Arial" w:cs="Arial"/>
                <w:b/>
                <w:bCs/>
                <w:sz w:val="16"/>
                <w:szCs w:val="16"/>
              </w:rPr>
              <w:t>непрограммным</w:t>
            </w:r>
            <w:proofErr w:type="spellEnd"/>
            <w:r w:rsidRPr="00CD54C1">
              <w:rPr>
                <w:rFonts w:ascii="Arial" w:hAnsi="Arial" w:cs="Arial"/>
                <w:b/>
                <w:bCs/>
                <w:sz w:val="16"/>
                <w:szCs w:val="16"/>
              </w:rPr>
              <w:t xml:space="preserve"> направлениям</w:t>
            </w:r>
            <w:proofErr w:type="gramEnd"/>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 xml:space="preserve"> деятельности), группам (группам и подгруппам) видов расходов, разделам, подразделам классификации расходов</w:t>
            </w:r>
          </w:p>
        </w:tc>
      </w:tr>
      <w:tr w:rsidR="003D5393" w:rsidRPr="00CD54C1" w:rsidTr="00A22017">
        <w:trPr>
          <w:trHeight w:val="255"/>
        </w:trPr>
        <w:tc>
          <w:tcPr>
            <w:tcW w:w="9938" w:type="dxa"/>
            <w:gridSpan w:val="17"/>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бюджета Медикасинского сельского поселения Цивильского района  Чувашской Республики на 2022 год</w:t>
            </w:r>
          </w:p>
        </w:tc>
      </w:tr>
      <w:tr w:rsidR="003D5393" w:rsidRPr="00CD54C1" w:rsidTr="00A22017">
        <w:trPr>
          <w:trHeight w:val="255"/>
        </w:trPr>
        <w:tc>
          <w:tcPr>
            <w:tcW w:w="422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528" w:type="dxa"/>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sz w:val="16"/>
                <w:szCs w:val="16"/>
              </w:rPr>
            </w:pPr>
          </w:p>
        </w:tc>
        <w:tc>
          <w:tcPr>
            <w:tcW w:w="512" w:type="dxa"/>
            <w:gridSpan w:val="3"/>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709" w:type="dxa"/>
            <w:gridSpan w:val="4"/>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1276" w:type="dxa"/>
            <w:gridSpan w:val="4"/>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1843" w:type="dxa"/>
            <w:gridSpan w:val="2"/>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r>
      <w:tr w:rsidR="003D5393" w:rsidRPr="00CD54C1" w:rsidTr="00A22017">
        <w:trPr>
          <w:trHeight w:val="255"/>
        </w:trPr>
        <w:tc>
          <w:tcPr>
            <w:tcW w:w="4220" w:type="dxa"/>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528" w:type="dxa"/>
            <w:tcBorders>
              <w:top w:val="nil"/>
              <w:left w:val="nil"/>
              <w:bottom w:val="nil"/>
              <w:right w:val="nil"/>
            </w:tcBorders>
            <w:shd w:val="clear" w:color="auto" w:fill="auto"/>
            <w:noWrap/>
            <w:vAlign w:val="bottom"/>
            <w:hideMark/>
          </w:tcPr>
          <w:p w:rsidR="003D5393" w:rsidRPr="00CD54C1" w:rsidRDefault="003D5393" w:rsidP="00A22017">
            <w:pPr>
              <w:jc w:val="center"/>
              <w:rPr>
                <w:rFonts w:ascii="Arial" w:hAnsi="Arial" w:cs="Arial"/>
                <w:sz w:val="16"/>
                <w:szCs w:val="16"/>
              </w:rPr>
            </w:pPr>
          </w:p>
        </w:tc>
        <w:tc>
          <w:tcPr>
            <w:tcW w:w="512" w:type="dxa"/>
            <w:gridSpan w:val="3"/>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709" w:type="dxa"/>
            <w:gridSpan w:val="4"/>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1276" w:type="dxa"/>
            <w:gridSpan w:val="4"/>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3D5393" w:rsidRPr="00CD54C1" w:rsidRDefault="003D5393" w:rsidP="00A22017">
            <w:pPr>
              <w:rPr>
                <w:rFonts w:ascii="Arial" w:hAnsi="Arial" w:cs="Arial"/>
                <w:sz w:val="16"/>
                <w:szCs w:val="16"/>
              </w:rPr>
            </w:pPr>
          </w:p>
        </w:tc>
        <w:tc>
          <w:tcPr>
            <w:tcW w:w="1843" w:type="dxa"/>
            <w:gridSpan w:val="2"/>
            <w:tcBorders>
              <w:top w:val="nil"/>
              <w:left w:val="nil"/>
              <w:bottom w:val="nil"/>
              <w:right w:val="nil"/>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(рублей)</w:t>
            </w:r>
          </w:p>
        </w:tc>
      </w:tr>
      <w:tr w:rsidR="003D5393" w:rsidRPr="00CD54C1" w:rsidTr="00A22017">
        <w:trPr>
          <w:trHeight w:val="705"/>
        </w:trPr>
        <w:tc>
          <w:tcPr>
            <w:tcW w:w="4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Показатели</w:t>
            </w:r>
          </w:p>
        </w:tc>
        <w:tc>
          <w:tcPr>
            <w:tcW w:w="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Мин</w:t>
            </w:r>
          </w:p>
        </w:tc>
        <w:tc>
          <w:tcPr>
            <w:tcW w:w="51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5393" w:rsidRPr="00CD54C1" w:rsidRDefault="003D5393" w:rsidP="00A22017">
            <w:pPr>
              <w:jc w:val="center"/>
              <w:rPr>
                <w:rFonts w:ascii="Arial" w:hAnsi="Arial" w:cs="Arial"/>
                <w:sz w:val="16"/>
                <w:szCs w:val="16"/>
              </w:rPr>
            </w:pPr>
            <w:proofErr w:type="spellStart"/>
            <w:r w:rsidRPr="00CD54C1">
              <w:rPr>
                <w:rFonts w:ascii="Arial" w:hAnsi="Arial" w:cs="Arial"/>
                <w:sz w:val="16"/>
                <w:szCs w:val="16"/>
              </w:rPr>
              <w:t>Рз</w:t>
            </w:r>
            <w:proofErr w:type="spellEnd"/>
          </w:p>
        </w:tc>
        <w:tc>
          <w:tcPr>
            <w:tcW w:w="70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5393" w:rsidRPr="00CD54C1" w:rsidRDefault="003D5393" w:rsidP="00A22017">
            <w:pPr>
              <w:jc w:val="center"/>
              <w:rPr>
                <w:rFonts w:ascii="Arial" w:hAnsi="Arial" w:cs="Arial"/>
                <w:sz w:val="16"/>
                <w:szCs w:val="16"/>
              </w:rPr>
            </w:pPr>
            <w:proofErr w:type="gramStart"/>
            <w:r w:rsidRPr="00CD54C1">
              <w:rPr>
                <w:rFonts w:ascii="Arial" w:hAnsi="Arial" w:cs="Arial"/>
                <w:sz w:val="16"/>
                <w:szCs w:val="16"/>
              </w:rPr>
              <w:t>ПР</w:t>
            </w:r>
            <w:proofErr w:type="gramEnd"/>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ЦСР</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ВР</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Увеличение, уменьшение</w:t>
            </w:r>
            <w:proofErr w:type="gramStart"/>
            <w:r w:rsidRPr="00CD54C1">
              <w:rPr>
                <w:rFonts w:ascii="Arial" w:hAnsi="Arial" w:cs="Arial"/>
                <w:sz w:val="16"/>
                <w:szCs w:val="16"/>
              </w:rPr>
              <w:t xml:space="preserve"> (-)</w:t>
            </w:r>
            <w:proofErr w:type="gramEnd"/>
          </w:p>
        </w:tc>
      </w:tr>
      <w:tr w:rsidR="003D5393" w:rsidRPr="00CD54C1" w:rsidTr="00A22017">
        <w:trPr>
          <w:trHeight w:val="412"/>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528" w:type="dxa"/>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512" w:type="dxa"/>
            <w:gridSpan w:val="3"/>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709" w:type="dxa"/>
            <w:gridSpan w:val="4"/>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Всего</w:t>
            </w:r>
          </w:p>
        </w:tc>
      </w:tr>
      <w:tr w:rsidR="003D5393" w:rsidRPr="00CD54C1" w:rsidTr="00A22017">
        <w:trPr>
          <w:trHeight w:val="465"/>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528" w:type="dxa"/>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512" w:type="dxa"/>
            <w:gridSpan w:val="3"/>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709" w:type="dxa"/>
            <w:gridSpan w:val="4"/>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3D5393" w:rsidRPr="00CD54C1" w:rsidRDefault="003D5393" w:rsidP="00A22017">
            <w:pPr>
              <w:rPr>
                <w:rFonts w:ascii="Arial" w:hAnsi="Arial" w:cs="Arial"/>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3D5393" w:rsidRPr="00CD54C1" w:rsidRDefault="003D5393" w:rsidP="00A22017">
            <w:pPr>
              <w:rPr>
                <w:rFonts w:ascii="Arial" w:hAnsi="Arial" w:cs="Arial"/>
                <w:sz w:val="16"/>
                <w:szCs w:val="16"/>
              </w:rPr>
            </w:pPr>
          </w:p>
        </w:tc>
      </w:tr>
      <w:tr w:rsidR="003D5393" w:rsidRPr="00CD54C1" w:rsidTr="00A22017">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2</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7</w:t>
            </w:r>
          </w:p>
        </w:tc>
      </w:tr>
      <w:tr w:rsidR="003D5393" w:rsidRPr="00CD54C1" w:rsidTr="00A22017">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Администрация Медикасинского сельского поселения</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73 973,49</w:t>
            </w:r>
          </w:p>
        </w:tc>
      </w:tr>
      <w:tr w:rsidR="003D5393" w:rsidRPr="00CD54C1" w:rsidTr="00A22017">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i/>
                <w:iCs/>
                <w:sz w:val="16"/>
                <w:szCs w:val="16"/>
              </w:rPr>
            </w:pPr>
            <w:r w:rsidRPr="00CD54C1">
              <w:rPr>
                <w:rFonts w:ascii="Arial" w:hAnsi="Arial" w:cs="Arial"/>
                <w:b/>
                <w:bCs/>
                <w:i/>
                <w:iCs/>
                <w:sz w:val="16"/>
                <w:szCs w:val="16"/>
              </w:rPr>
              <w:t>Общегосударственные вопросы</w:t>
            </w:r>
          </w:p>
        </w:tc>
        <w:tc>
          <w:tcPr>
            <w:tcW w:w="528"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i/>
                <w:iCs/>
                <w:sz w:val="16"/>
                <w:szCs w:val="16"/>
              </w:rPr>
            </w:pPr>
            <w:r w:rsidRPr="00CD54C1">
              <w:rPr>
                <w:rFonts w:ascii="Arial" w:hAnsi="Arial" w:cs="Arial"/>
                <w:b/>
                <w:bCs/>
                <w:i/>
                <w:iCs/>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64 546,85</w:t>
            </w:r>
          </w:p>
        </w:tc>
      </w:tr>
      <w:tr w:rsidR="003D5393" w:rsidRPr="00CD54C1" w:rsidTr="00A22017">
        <w:trPr>
          <w:trHeight w:val="9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60 484,85</w:t>
            </w:r>
          </w:p>
        </w:tc>
      </w:tr>
      <w:tr w:rsidR="003D5393" w:rsidRPr="00CD54C1" w:rsidTr="00A22017">
        <w:trPr>
          <w:trHeight w:val="12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Ч410000000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68 431,49</w:t>
            </w:r>
          </w:p>
        </w:tc>
      </w:tr>
      <w:tr w:rsidR="003D5393" w:rsidRPr="00CD54C1" w:rsidTr="00A22017">
        <w:trPr>
          <w:trHeight w:val="14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Ч410400000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68 431,49</w:t>
            </w:r>
          </w:p>
        </w:tc>
      </w:tr>
      <w:tr w:rsidR="003D5393" w:rsidRPr="00CD54C1" w:rsidTr="00A22017">
        <w:trPr>
          <w:trHeight w:val="1905"/>
        </w:trPr>
        <w:tc>
          <w:tcPr>
            <w:tcW w:w="4220" w:type="dxa"/>
            <w:tcBorders>
              <w:top w:val="nil"/>
              <w:left w:val="nil"/>
              <w:bottom w:val="nil"/>
              <w:right w:val="nil"/>
            </w:tcBorders>
            <w:shd w:val="clear" w:color="auto" w:fill="auto"/>
            <w:vAlign w:val="bottom"/>
            <w:hideMark/>
          </w:tcPr>
          <w:p w:rsidR="003D5393" w:rsidRPr="00CD54C1" w:rsidRDefault="003D5393" w:rsidP="00A22017">
            <w:pPr>
              <w:rPr>
                <w:rFonts w:ascii="Arial" w:hAnsi="Arial" w:cs="Arial"/>
                <w:color w:val="000000"/>
                <w:sz w:val="16"/>
                <w:szCs w:val="16"/>
              </w:rPr>
            </w:pPr>
            <w:r w:rsidRPr="00CD54C1">
              <w:rPr>
                <w:rFonts w:ascii="Arial" w:hAnsi="Arial" w:cs="Arial"/>
                <w:color w:val="000000"/>
                <w:sz w:val="16"/>
                <w:szCs w:val="16"/>
              </w:rPr>
              <w:t xml:space="preserve">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w:t>
            </w:r>
            <w:proofErr w:type="gramStart"/>
            <w:r w:rsidRPr="00CD54C1">
              <w:rPr>
                <w:rFonts w:ascii="Arial" w:hAnsi="Arial" w:cs="Arial"/>
                <w:color w:val="000000"/>
                <w:sz w:val="16"/>
                <w:szCs w:val="16"/>
              </w:rPr>
              <w:t>показателей деятельности органов исполнительной власти субъектов Российской Федерации</w:t>
            </w:r>
            <w:proofErr w:type="gramEnd"/>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Ч410455491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68 431,49</w:t>
            </w:r>
          </w:p>
        </w:tc>
      </w:tr>
      <w:tr w:rsidR="003D5393" w:rsidRPr="00CD54C1" w:rsidTr="00A22017">
        <w:trPr>
          <w:trHeight w:val="345"/>
        </w:trPr>
        <w:tc>
          <w:tcPr>
            <w:tcW w:w="4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Заработная плата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Ч410455491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121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52 558,75</w:t>
            </w:r>
          </w:p>
        </w:tc>
      </w:tr>
      <w:tr w:rsidR="003D5393" w:rsidRPr="00CD54C1" w:rsidTr="00A22017">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Начисления на выплаты по оплате труда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Ч410455491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129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15 872,74</w:t>
            </w:r>
          </w:p>
        </w:tc>
      </w:tr>
      <w:tr w:rsidR="003D5393" w:rsidRPr="00CD54C1" w:rsidTr="00A22017">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 xml:space="preserve">Муниципальная программа "Развитие потенциала муниципального управления" </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Ч500000000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-7 946,64</w:t>
            </w:r>
          </w:p>
        </w:tc>
      </w:tr>
      <w:tr w:rsidR="003D5393" w:rsidRPr="00CD54C1" w:rsidTr="00A22017">
        <w:trPr>
          <w:trHeight w:val="102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Ч5Э0000000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-7 946,64</w:t>
            </w:r>
          </w:p>
        </w:tc>
      </w:tr>
      <w:tr w:rsidR="003D5393" w:rsidRPr="00CD54C1" w:rsidTr="00A22017">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Основное мероприятие "</w:t>
            </w:r>
            <w:proofErr w:type="spellStart"/>
            <w:r w:rsidRPr="00CD54C1">
              <w:rPr>
                <w:rFonts w:ascii="Arial" w:hAnsi="Arial" w:cs="Arial"/>
                <w:sz w:val="16"/>
                <w:szCs w:val="16"/>
              </w:rPr>
              <w:t>Общепрограммные</w:t>
            </w:r>
            <w:proofErr w:type="spellEnd"/>
            <w:r w:rsidRPr="00CD54C1">
              <w:rPr>
                <w:rFonts w:ascii="Arial" w:hAnsi="Arial" w:cs="Arial"/>
                <w:sz w:val="16"/>
                <w:szCs w:val="16"/>
              </w:rPr>
              <w:t xml:space="preserve"> расходы"</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Ч5Э0100000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-7 946,64</w:t>
            </w:r>
          </w:p>
        </w:tc>
      </w:tr>
      <w:tr w:rsidR="003D5393" w:rsidRPr="00CD54C1" w:rsidTr="00A2201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Обеспечение функций муниципальных органов</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Ч5Э0100200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-7 946,64</w:t>
            </w:r>
          </w:p>
        </w:tc>
      </w:tr>
      <w:tr w:rsidR="003D5393" w:rsidRPr="00CD54C1" w:rsidTr="00A22017">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Ч5Э0100200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244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-7 946,64</w:t>
            </w:r>
          </w:p>
        </w:tc>
      </w:tr>
      <w:tr w:rsidR="003D5393" w:rsidRPr="00CD54C1" w:rsidTr="00A2201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Другие общегосударственные расходы</w:t>
            </w:r>
          </w:p>
        </w:tc>
        <w:tc>
          <w:tcPr>
            <w:tcW w:w="528"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4 062,00</w:t>
            </w:r>
          </w:p>
        </w:tc>
      </w:tr>
      <w:tr w:rsidR="003D5393" w:rsidRPr="00CD54C1" w:rsidTr="00A22017">
        <w:trPr>
          <w:trHeight w:val="64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D5393" w:rsidRPr="00CD54C1" w:rsidRDefault="003D5393" w:rsidP="00A22017">
            <w:pPr>
              <w:rPr>
                <w:rFonts w:ascii="Arial" w:hAnsi="Arial" w:cs="Arial"/>
                <w:color w:val="000000"/>
                <w:sz w:val="16"/>
                <w:szCs w:val="16"/>
              </w:rPr>
            </w:pPr>
            <w:r w:rsidRPr="00CD54C1">
              <w:rPr>
                <w:rFonts w:ascii="Arial" w:hAnsi="Arial" w:cs="Arial"/>
                <w:color w:val="000000"/>
                <w:sz w:val="16"/>
                <w:szCs w:val="16"/>
              </w:rPr>
              <w:t>Муниципальная программа "Развитие земельных и имущественных отношений"</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А400000000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4 082,00</w:t>
            </w:r>
          </w:p>
        </w:tc>
      </w:tr>
      <w:tr w:rsidR="003D5393" w:rsidRPr="00CD54C1" w:rsidTr="00A22017">
        <w:trPr>
          <w:trHeight w:val="100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D5393" w:rsidRPr="00CD54C1" w:rsidRDefault="003D5393" w:rsidP="00A22017">
            <w:pPr>
              <w:rPr>
                <w:rFonts w:ascii="Arial" w:hAnsi="Arial" w:cs="Arial"/>
                <w:color w:val="000000"/>
                <w:sz w:val="16"/>
                <w:szCs w:val="16"/>
              </w:rPr>
            </w:pPr>
            <w:r w:rsidRPr="00CD54C1">
              <w:rPr>
                <w:rFonts w:ascii="Arial" w:hAnsi="Arial" w:cs="Arial"/>
                <w:color w:val="000000"/>
                <w:sz w:val="16"/>
                <w:szCs w:val="16"/>
              </w:rPr>
              <w:t>Подпрограмма "Формирование эффективного государственного сектора экономики Чувашской Республики" муниципальной программы "Развитие земельных и имущественных отношений"</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А420000000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4 082,00</w:t>
            </w:r>
          </w:p>
        </w:tc>
      </w:tr>
      <w:tr w:rsidR="003D5393" w:rsidRPr="00CD54C1" w:rsidTr="00A22017">
        <w:trPr>
          <w:trHeight w:val="58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Основное мероприятие "Эффективное управление муниципальным имуществом"</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А420200000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4 082,00</w:t>
            </w:r>
          </w:p>
        </w:tc>
      </w:tr>
      <w:tr w:rsidR="003D5393" w:rsidRPr="00CD54C1" w:rsidTr="00A22017">
        <w:trPr>
          <w:trHeight w:val="12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А420273620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4 082,00</w:t>
            </w:r>
          </w:p>
        </w:tc>
      </w:tr>
      <w:tr w:rsidR="003D5393" w:rsidRPr="00CD54C1" w:rsidTr="00A22017">
        <w:trPr>
          <w:trHeight w:val="4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Уплата налога на имущество организаций и земельного налога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А420273620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851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4 082,00</w:t>
            </w:r>
          </w:p>
        </w:tc>
      </w:tr>
      <w:tr w:rsidR="003D5393" w:rsidRPr="00CD54C1" w:rsidTr="00A22017">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D5393" w:rsidRPr="00CD54C1" w:rsidRDefault="003D5393" w:rsidP="00A22017">
            <w:pPr>
              <w:rPr>
                <w:rFonts w:ascii="Arial" w:hAnsi="Arial" w:cs="Arial"/>
                <w:color w:val="000000"/>
                <w:sz w:val="16"/>
                <w:szCs w:val="16"/>
              </w:rPr>
            </w:pPr>
            <w:r w:rsidRPr="00CD54C1">
              <w:rPr>
                <w:rFonts w:ascii="Arial" w:hAnsi="Arial" w:cs="Arial"/>
                <w:color w:val="000000"/>
                <w:sz w:val="16"/>
                <w:szCs w:val="16"/>
              </w:rPr>
              <w:t>Государственная программа Чувашской Республики "Развитие потенциала государственного управления" на 2012-2020 годы</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Ч500000000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-20,00</w:t>
            </w:r>
          </w:p>
        </w:tc>
      </w:tr>
      <w:tr w:rsidR="003D5393" w:rsidRPr="00CD54C1" w:rsidTr="00A22017">
        <w:trPr>
          <w:trHeight w:val="96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D5393" w:rsidRPr="00CD54C1" w:rsidRDefault="003D5393" w:rsidP="00A22017">
            <w:pPr>
              <w:rPr>
                <w:rFonts w:ascii="Arial" w:hAnsi="Arial" w:cs="Arial"/>
                <w:color w:val="000000"/>
                <w:sz w:val="16"/>
                <w:szCs w:val="16"/>
              </w:rPr>
            </w:pPr>
            <w:r w:rsidRPr="00CD54C1">
              <w:rPr>
                <w:rFonts w:ascii="Arial" w:hAnsi="Arial" w:cs="Arial"/>
                <w:color w:val="000000"/>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Ч5Э0000000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-20,00</w:t>
            </w:r>
          </w:p>
        </w:tc>
      </w:tr>
      <w:tr w:rsidR="003D5393" w:rsidRPr="00CD54C1" w:rsidTr="00A22017">
        <w:trPr>
          <w:trHeight w:val="58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Основное мероприятие "</w:t>
            </w:r>
            <w:proofErr w:type="spellStart"/>
            <w:r w:rsidRPr="00CD54C1">
              <w:rPr>
                <w:rFonts w:ascii="Arial" w:hAnsi="Arial" w:cs="Arial"/>
                <w:sz w:val="16"/>
                <w:szCs w:val="16"/>
              </w:rPr>
              <w:t>Общепрограммные</w:t>
            </w:r>
            <w:proofErr w:type="spellEnd"/>
            <w:r w:rsidRPr="00CD54C1">
              <w:rPr>
                <w:rFonts w:ascii="Arial" w:hAnsi="Arial" w:cs="Arial"/>
                <w:sz w:val="16"/>
                <w:szCs w:val="16"/>
              </w:rPr>
              <w:t xml:space="preserve"> расходы"</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Ч5Э0100000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-20,00</w:t>
            </w:r>
          </w:p>
        </w:tc>
      </w:tr>
      <w:tr w:rsidR="003D5393" w:rsidRPr="00CD54C1" w:rsidTr="00A22017">
        <w:trPr>
          <w:trHeight w:val="4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lastRenderedPageBreak/>
              <w:t xml:space="preserve">Выполнение других обязательств муниципального образования Чувашской Республики </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Ч5Э0173770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-20,00</w:t>
            </w:r>
          </w:p>
        </w:tc>
      </w:tr>
      <w:tr w:rsidR="003D5393" w:rsidRPr="00CD54C1" w:rsidTr="00A22017">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Уплата иных платежей</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Ч5Э0173770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853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-20,00</w:t>
            </w:r>
          </w:p>
        </w:tc>
      </w:tr>
      <w:tr w:rsidR="003D5393" w:rsidRPr="00CD54C1" w:rsidTr="00A22017">
        <w:trPr>
          <w:trHeight w:val="31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i/>
                <w:iCs/>
                <w:sz w:val="16"/>
                <w:szCs w:val="16"/>
              </w:rPr>
            </w:pPr>
            <w:r w:rsidRPr="00CD54C1">
              <w:rPr>
                <w:rFonts w:ascii="Arial" w:hAnsi="Arial" w:cs="Arial"/>
                <w:b/>
                <w:bCs/>
                <w:i/>
                <w:iCs/>
                <w:sz w:val="16"/>
                <w:szCs w:val="16"/>
              </w:rPr>
              <w:t>Национальная оборона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i/>
                <w:iCs/>
                <w:sz w:val="16"/>
                <w:szCs w:val="16"/>
              </w:rPr>
            </w:pPr>
            <w:r w:rsidRPr="00CD54C1">
              <w:rPr>
                <w:rFonts w:ascii="Arial" w:hAnsi="Arial" w:cs="Arial"/>
                <w:b/>
                <w:bCs/>
                <w:i/>
                <w:iCs/>
                <w:sz w:val="16"/>
                <w:szCs w:val="16"/>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5 542,00</w:t>
            </w:r>
          </w:p>
        </w:tc>
      </w:tr>
      <w:tr w:rsidR="003D5393" w:rsidRPr="00CD54C1" w:rsidTr="00A2201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Мобилизационная и вневойсковая подготовка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5 542,00</w:t>
            </w:r>
          </w:p>
        </w:tc>
      </w:tr>
      <w:tr w:rsidR="003D5393" w:rsidRPr="00CD54C1" w:rsidTr="00A22017">
        <w:trPr>
          <w:trHeight w:val="75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D5393" w:rsidRPr="00CD54C1" w:rsidRDefault="003D5393" w:rsidP="00A22017">
            <w:pPr>
              <w:rPr>
                <w:rFonts w:ascii="Arial" w:hAnsi="Arial" w:cs="Arial"/>
                <w:color w:val="000000"/>
                <w:sz w:val="16"/>
                <w:szCs w:val="16"/>
              </w:rPr>
            </w:pPr>
            <w:r w:rsidRPr="00CD54C1">
              <w:rPr>
                <w:rFonts w:ascii="Arial" w:hAnsi="Arial" w:cs="Arial"/>
                <w:color w:val="000000"/>
                <w:sz w:val="16"/>
                <w:szCs w:val="16"/>
              </w:rPr>
              <w:t>Муниципальная программа "Управление общественными финансами и муниципальным долгом"</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Ч400000000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5 542,00</w:t>
            </w:r>
          </w:p>
        </w:tc>
      </w:tr>
      <w:tr w:rsidR="003D5393" w:rsidRPr="00CD54C1" w:rsidTr="00A22017">
        <w:trPr>
          <w:trHeight w:val="124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D5393" w:rsidRPr="00CD54C1" w:rsidRDefault="003D5393" w:rsidP="00A22017">
            <w:pPr>
              <w:rPr>
                <w:rFonts w:ascii="Arial" w:hAnsi="Arial" w:cs="Arial"/>
                <w:color w:val="000000"/>
                <w:sz w:val="16"/>
                <w:szCs w:val="16"/>
              </w:rPr>
            </w:pPr>
            <w:r w:rsidRPr="00CD54C1">
              <w:rPr>
                <w:rFonts w:ascii="Arial" w:hAnsi="Arial" w:cs="Arial"/>
                <w:color w:val="000000"/>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Ч410000000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5 542,00</w:t>
            </w:r>
          </w:p>
        </w:tc>
      </w:tr>
      <w:tr w:rsidR="003D5393" w:rsidRPr="00CD54C1" w:rsidTr="00A22017">
        <w:trPr>
          <w:trHeight w:val="14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Ч410400000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5 542,00</w:t>
            </w:r>
          </w:p>
        </w:tc>
      </w:tr>
      <w:tr w:rsidR="003D5393" w:rsidRPr="00CD54C1" w:rsidTr="00A22017">
        <w:trPr>
          <w:trHeight w:val="9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Ч410451180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5 542,00</w:t>
            </w:r>
          </w:p>
        </w:tc>
      </w:tr>
      <w:tr w:rsidR="003D5393" w:rsidRPr="00CD54C1" w:rsidTr="00A22017">
        <w:trPr>
          <w:trHeight w:val="4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Фонд оплаты труда государственных (муниципальных) органов</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Ч410451180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121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4 257,00</w:t>
            </w:r>
          </w:p>
        </w:tc>
      </w:tr>
      <w:tr w:rsidR="003D5393" w:rsidRPr="00CD54C1" w:rsidTr="00A22017">
        <w:trPr>
          <w:trHeight w:val="9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Ч410451180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129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1 285,00</w:t>
            </w:r>
          </w:p>
        </w:tc>
      </w:tr>
      <w:tr w:rsidR="003D5393" w:rsidRPr="00CD54C1" w:rsidTr="00A22017">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i/>
                <w:iCs/>
                <w:sz w:val="16"/>
                <w:szCs w:val="16"/>
              </w:rPr>
            </w:pPr>
            <w:r w:rsidRPr="00CD54C1">
              <w:rPr>
                <w:rFonts w:ascii="Arial" w:hAnsi="Arial" w:cs="Arial"/>
                <w:b/>
                <w:bCs/>
                <w:i/>
                <w:iCs/>
                <w:sz w:val="16"/>
                <w:szCs w:val="16"/>
              </w:rPr>
              <w:t>Национальная безопасность и правоохранительная деятельность</w:t>
            </w:r>
          </w:p>
        </w:tc>
        <w:tc>
          <w:tcPr>
            <w:tcW w:w="528"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i/>
                <w:iCs/>
                <w:sz w:val="16"/>
                <w:szCs w:val="16"/>
              </w:rPr>
            </w:pPr>
            <w:r w:rsidRPr="00CD54C1">
              <w:rPr>
                <w:rFonts w:ascii="Arial" w:hAnsi="Arial" w:cs="Arial"/>
                <w:b/>
                <w:bCs/>
                <w:i/>
                <w:iCs/>
                <w:sz w:val="16"/>
                <w:szCs w:val="16"/>
              </w:rPr>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-10 000,00</w:t>
            </w:r>
          </w:p>
        </w:tc>
      </w:tr>
      <w:tr w:rsidR="003D5393" w:rsidRPr="00CD54C1" w:rsidTr="00A22017">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Обеспечение пожарной безопасности</w:t>
            </w:r>
          </w:p>
        </w:tc>
        <w:tc>
          <w:tcPr>
            <w:tcW w:w="528"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-10 000,00</w:t>
            </w:r>
          </w:p>
        </w:tc>
      </w:tr>
      <w:tr w:rsidR="003D5393" w:rsidRPr="00CD54C1" w:rsidTr="00A22017">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D5393" w:rsidRPr="00CD54C1" w:rsidRDefault="003D5393" w:rsidP="00A22017">
            <w:pPr>
              <w:rPr>
                <w:rFonts w:ascii="Arial" w:hAnsi="Arial" w:cs="Arial"/>
                <w:color w:val="000000"/>
                <w:sz w:val="16"/>
                <w:szCs w:val="16"/>
              </w:rPr>
            </w:pPr>
            <w:r w:rsidRPr="00CD54C1">
              <w:rPr>
                <w:rFonts w:ascii="Arial" w:hAnsi="Arial" w:cs="Arial"/>
                <w:color w:val="000000"/>
                <w:sz w:val="16"/>
                <w:szCs w:val="16"/>
              </w:rPr>
              <w:t>Муниципальная программа "Повышение безопасности жизнедеятельности населения и территорий Чувашской Республики"</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Ц800000000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-10 000,00</w:t>
            </w:r>
          </w:p>
        </w:tc>
      </w:tr>
      <w:tr w:rsidR="003D5393" w:rsidRPr="00CD54C1" w:rsidTr="00A22017">
        <w:trPr>
          <w:trHeight w:val="214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D5393" w:rsidRPr="00CD54C1" w:rsidRDefault="003D5393" w:rsidP="00A22017">
            <w:pPr>
              <w:rPr>
                <w:rFonts w:ascii="Arial" w:hAnsi="Arial" w:cs="Arial"/>
                <w:color w:val="000000"/>
                <w:sz w:val="16"/>
                <w:szCs w:val="16"/>
              </w:rPr>
            </w:pPr>
            <w:r w:rsidRPr="00CD54C1">
              <w:rPr>
                <w:rFonts w:ascii="Arial" w:hAnsi="Arial" w:cs="Arial"/>
                <w:color w:val="00000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Ц810000000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-10 000,00</w:t>
            </w:r>
          </w:p>
        </w:tc>
      </w:tr>
      <w:tr w:rsidR="003D5393" w:rsidRPr="00CD54C1" w:rsidTr="00A22017">
        <w:trPr>
          <w:trHeight w:val="190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Ц810400000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-10 000,00</w:t>
            </w:r>
          </w:p>
        </w:tc>
      </w:tr>
      <w:tr w:rsidR="003D5393" w:rsidRPr="00CD54C1" w:rsidTr="00A22017">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Мероприятия по обеспечению пожарной безопасности муниципальных объектов</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Ц810470280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-10 000,00</w:t>
            </w:r>
          </w:p>
        </w:tc>
      </w:tr>
      <w:tr w:rsidR="003D5393" w:rsidRPr="00CD54C1" w:rsidTr="00A22017">
        <w:trPr>
          <w:trHeight w:val="4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lastRenderedPageBreak/>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Ц810470280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244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-10 000,00</w:t>
            </w:r>
          </w:p>
        </w:tc>
      </w:tr>
      <w:tr w:rsidR="003D5393" w:rsidRPr="00CD54C1" w:rsidTr="00A22017">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i/>
                <w:iCs/>
                <w:sz w:val="16"/>
                <w:szCs w:val="16"/>
              </w:rPr>
            </w:pPr>
            <w:r w:rsidRPr="00CD54C1">
              <w:rPr>
                <w:rFonts w:ascii="Arial" w:hAnsi="Arial" w:cs="Arial"/>
                <w:b/>
                <w:bCs/>
                <w:i/>
                <w:iCs/>
                <w:sz w:val="16"/>
                <w:szCs w:val="16"/>
              </w:rPr>
              <w:t>Жилищно-коммунальное хозяйство</w:t>
            </w:r>
          </w:p>
        </w:tc>
        <w:tc>
          <w:tcPr>
            <w:tcW w:w="528"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i/>
                <w:iCs/>
                <w:sz w:val="16"/>
                <w:szCs w:val="16"/>
              </w:rPr>
            </w:pPr>
            <w:r w:rsidRPr="00CD54C1">
              <w:rPr>
                <w:rFonts w:ascii="Arial" w:hAnsi="Arial" w:cs="Arial"/>
                <w:b/>
                <w:bCs/>
                <w:i/>
                <w:iCs/>
                <w:sz w:val="16"/>
                <w:szCs w:val="16"/>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8 236,80</w:t>
            </w:r>
          </w:p>
        </w:tc>
      </w:tr>
      <w:tr w:rsidR="003D5393" w:rsidRPr="00CD54C1" w:rsidTr="00A2201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Благоустройство</w:t>
            </w:r>
          </w:p>
        </w:tc>
        <w:tc>
          <w:tcPr>
            <w:tcW w:w="528" w:type="dxa"/>
            <w:tcBorders>
              <w:top w:val="nil"/>
              <w:left w:val="nil"/>
              <w:bottom w:val="single" w:sz="4" w:space="0" w:color="auto"/>
              <w:right w:val="single" w:sz="4" w:space="0" w:color="auto"/>
            </w:tcBorders>
            <w:shd w:val="clear" w:color="auto" w:fill="auto"/>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i/>
                <w:iCs/>
                <w:sz w:val="16"/>
                <w:szCs w:val="16"/>
              </w:rPr>
            </w:pPr>
            <w:r w:rsidRPr="00CD54C1">
              <w:rPr>
                <w:rFonts w:ascii="Arial" w:hAnsi="Arial" w:cs="Arial"/>
                <w:i/>
                <w:iCs/>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8 236,80</w:t>
            </w:r>
          </w:p>
        </w:tc>
      </w:tr>
      <w:tr w:rsidR="003D5393" w:rsidRPr="00CD54C1" w:rsidTr="00A22017">
        <w:trPr>
          <w:trHeight w:val="4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Муниципальная программа "Модернизация и развитие сферы жилищно-коммунального хозяйства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А10000000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8 236,80</w:t>
            </w:r>
          </w:p>
        </w:tc>
      </w:tr>
      <w:tr w:rsidR="003D5393" w:rsidRPr="00CD54C1" w:rsidTr="00A22017">
        <w:trPr>
          <w:trHeight w:val="12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А11000000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8 236,80</w:t>
            </w:r>
          </w:p>
        </w:tc>
      </w:tr>
      <w:tr w:rsidR="003D5393" w:rsidRPr="00CD54C1" w:rsidTr="00A22017">
        <w:trPr>
          <w:trHeight w:val="57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Основное мероприятие "Обеспечение качества жилищно-коммунальных услуг"</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А11010000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8 236,80</w:t>
            </w:r>
          </w:p>
        </w:tc>
      </w:tr>
      <w:tr w:rsidR="003D5393" w:rsidRPr="00CD54C1" w:rsidTr="00A22017">
        <w:trPr>
          <w:trHeight w:val="9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А110175360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8 236,80</w:t>
            </w:r>
          </w:p>
        </w:tc>
      </w:tr>
      <w:tr w:rsidR="003D5393" w:rsidRPr="00CD54C1" w:rsidTr="00A22017">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А110175360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244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8 236,80</w:t>
            </w:r>
          </w:p>
        </w:tc>
      </w:tr>
      <w:tr w:rsidR="003D5393" w:rsidRPr="00CD54C1" w:rsidTr="00A22017">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i/>
                <w:iCs/>
                <w:sz w:val="16"/>
                <w:szCs w:val="16"/>
              </w:rPr>
            </w:pPr>
            <w:r w:rsidRPr="00CD54C1">
              <w:rPr>
                <w:rFonts w:ascii="Arial" w:hAnsi="Arial" w:cs="Arial"/>
                <w:b/>
                <w:bCs/>
                <w:i/>
                <w:iCs/>
                <w:sz w:val="16"/>
                <w:szCs w:val="16"/>
              </w:rPr>
              <w:t>Культура, кинематография</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i/>
                <w:iCs/>
                <w:sz w:val="16"/>
                <w:szCs w:val="16"/>
              </w:rPr>
            </w:pPr>
            <w:r w:rsidRPr="00CD54C1">
              <w:rPr>
                <w:rFonts w:ascii="Arial" w:hAnsi="Arial" w:cs="Arial"/>
                <w:b/>
                <w:bCs/>
                <w:i/>
                <w:iCs/>
                <w:sz w:val="16"/>
                <w:szCs w:val="16"/>
              </w:rPr>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10 647,84</w:t>
            </w:r>
          </w:p>
        </w:tc>
      </w:tr>
      <w:tr w:rsidR="003D5393" w:rsidRPr="00CD54C1" w:rsidTr="00A2201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Культура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10 647,84</w:t>
            </w:r>
          </w:p>
        </w:tc>
      </w:tr>
      <w:tr w:rsidR="003D5393" w:rsidRPr="00CD54C1" w:rsidTr="00A22017">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Муниципальная программа "Развитие культуры и туризма"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Ц400000000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10 647,84</w:t>
            </w:r>
          </w:p>
        </w:tc>
      </w:tr>
      <w:tr w:rsidR="003D5393" w:rsidRPr="00CD54C1" w:rsidTr="00A22017">
        <w:trPr>
          <w:trHeight w:val="72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Подпрограмма "Развитие культуры в Чувашской Республике" муниципальной программы "Развитие культуры и туризма"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Ц410000000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10 647,84</w:t>
            </w:r>
          </w:p>
        </w:tc>
      </w:tr>
      <w:tr w:rsidR="003D5393" w:rsidRPr="00CD54C1" w:rsidTr="00A22017">
        <w:trPr>
          <w:trHeight w:val="4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Основное мероприятие "Сохранение и развитие народного творчества"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Ц410700000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10 647,84</w:t>
            </w:r>
          </w:p>
        </w:tc>
      </w:tr>
      <w:tr w:rsidR="003D5393" w:rsidRPr="00CD54C1" w:rsidTr="00A22017">
        <w:trPr>
          <w:trHeight w:val="73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 xml:space="preserve">Обеспечение деятельности государственных учреждений </w:t>
            </w:r>
            <w:proofErr w:type="spellStart"/>
            <w:r w:rsidRPr="00CD54C1">
              <w:rPr>
                <w:rFonts w:ascii="Arial" w:hAnsi="Arial" w:cs="Arial"/>
                <w:sz w:val="16"/>
                <w:szCs w:val="16"/>
              </w:rPr>
              <w:t>культурно-досугового</w:t>
            </w:r>
            <w:proofErr w:type="spellEnd"/>
            <w:r w:rsidRPr="00CD54C1">
              <w:rPr>
                <w:rFonts w:ascii="Arial" w:hAnsi="Arial" w:cs="Arial"/>
                <w:sz w:val="16"/>
                <w:szCs w:val="16"/>
              </w:rPr>
              <w:t xml:space="preserve"> типа и народного творчества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Ц41077А390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10 647,84</w:t>
            </w:r>
          </w:p>
        </w:tc>
      </w:tr>
      <w:tr w:rsidR="003D5393" w:rsidRPr="00CD54C1" w:rsidTr="00A22017">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Ц41077А390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244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10 647,84</w:t>
            </w:r>
          </w:p>
        </w:tc>
      </w:tr>
      <w:tr w:rsidR="003D5393" w:rsidRPr="00CD54C1" w:rsidTr="00A22017">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b/>
                <w:bCs/>
                <w:i/>
                <w:iCs/>
                <w:sz w:val="16"/>
                <w:szCs w:val="16"/>
              </w:rPr>
            </w:pPr>
            <w:r w:rsidRPr="00CD54C1">
              <w:rPr>
                <w:rFonts w:ascii="Arial" w:hAnsi="Arial" w:cs="Arial"/>
                <w:b/>
                <w:bCs/>
                <w:i/>
                <w:iCs/>
                <w:sz w:val="16"/>
                <w:szCs w:val="16"/>
              </w:rPr>
              <w:t>Физическая культура и спорт</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i/>
                <w:iCs/>
                <w:sz w:val="16"/>
                <w:szCs w:val="16"/>
              </w:rPr>
            </w:pPr>
            <w:r w:rsidRPr="00CD54C1">
              <w:rPr>
                <w:rFonts w:ascii="Arial" w:hAnsi="Arial" w:cs="Arial"/>
                <w:b/>
                <w:bCs/>
                <w:i/>
                <w:iCs/>
                <w:sz w:val="16"/>
                <w:szCs w:val="16"/>
              </w:rPr>
              <w:t>11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-5 000,00</w:t>
            </w:r>
          </w:p>
        </w:tc>
      </w:tr>
      <w:tr w:rsidR="003D5393" w:rsidRPr="00CD54C1" w:rsidTr="00A22017">
        <w:trPr>
          <w:trHeight w:val="30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Массовый спорт</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-5 000,00</w:t>
            </w:r>
          </w:p>
        </w:tc>
      </w:tr>
      <w:tr w:rsidR="003D5393" w:rsidRPr="00CD54C1" w:rsidTr="00A22017">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 xml:space="preserve">Муниципальная  программа "Развитие </w:t>
            </w:r>
            <w:proofErr w:type="gramStart"/>
            <w:r w:rsidRPr="00CD54C1">
              <w:rPr>
                <w:rFonts w:ascii="Arial" w:hAnsi="Arial" w:cs="Arial"/>
                <w:sz w:val="16"/>
                <w:szCs w:val="16"/>
              </w:rPr>
              <w:t>физической</w:t>
            </w:r>
            <w:proofErr w:type="gramEnd"/>
            <w:r w:rsidRPr="00CD54C1">
              <w:rPr>
                <w:rFonts w:ascii="Arial" w:hAnsi="Arial" w:cs="Arial"/>
                <w:sz w:val="16"/>
                <w:szCs w:val="16"/>
              </w:rPr>
              <w:t xml:space="preserve"> культуры и спорта"</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Ц500000000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-5 000,00</w:t>
            </w:r>
          </w:p>
        </w:tc>
      </w:tr>
      <w:tr w:rsidR="003D5393" w:rsidRPr="00CD54C1" w:rsidTr="00A22017">
        <w:trPr>
          <w:trHeight w:val="8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 xml:space="preserve">Подпрограмма "Развитие физической культуры и массового спорта" муниципальной программы "Развитие физической культуры и спорта" </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Ц510000000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-5 000,00</w:t>
            </w:r>
          </w:p>
        </w:tc>
      </w:tr>
      <w:tr w:rsidR="003D5393" w:rsidRPr="00CD54C1" w:rsidTr="00A22017">
        <w:trPr>
          <w:trHeight w:val="6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Основное мероприятие "Физкультурно-оздоровительная и спортивно-массовая работа с населением"</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Ц510100000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-5 000,00</w:t>
            </w:r>
          </w:p>
        </w:tc>
      </w:tr>
      <w:tr w:rsidR="003D5393" w:rsidRPr="00CD54C1" w:rsidTr="00A22017">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Организация и проведение официальных физкультурных мероприятий</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Ц510171390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-5 000,00</w:t>
            </w:r>
          </w:p>
        </w:tc>
      </w:tr>
      <w:tr w:rsidR="003D5393" w:rsidRPr="00CD54C1" w:rsidTr="00A22017">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D5393" w:rsidRPr="00CD54C1" w:rsidRDefault="003D5393" w:rsidP="00A22017">
            <w:pPr>
              <w:rPr>
                <w:rFonts w:ascii="Arial" w:hAnsi="Arial" w:cs="Arial"/>
                <w:sz w:val="16"/>
                <w:szCs w:val="16"/>
              </w:rPr>
            </w:pPr>
            <w:r w:rsidRPr="00CD54C1">
              <w:rPr>
                <w:rFonts w:ascii="Arial" w:hAnsi="Arial" w:cs="Arial"/>
                <w:sz w:val="16"/>
                <w:szCs w:val="16"/>
              </w:rPr>
              <w:t>Прочая закупка товаров, работ и услуг для государственных нужд</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993</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11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Ц510171390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sz w:val="16"/>
                <w:szCs w:val="16"/>
              </w:rPr>
            </w:pPr>
            <w:r w:rsidRPr="00CD54C1">
              <w:rPr>
                <w:rFonts w:ascii="Arial" w:hAnsi="Arial" w:cs="Arial"/>
                <w:sz w:val="16"/>
                <w:szCs w:val="16"/>
              </w:rPr>
              <w:t>244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sz w:val="16"/>
                <w:szCs w:val="16"/>
              </w:rPr>
            </w:pPr>
            <w:r w:rsidRPr="00CD54C1">
              <w:rPr>
                <w:rFonts w:ascii="Arial" w:hAnsi="Arial" w:cs="Arial"/>
                <w:sz w:val="16"/>
                <w:szCs w:val="16"/>
              </w:rPr>
              <w:t>-5 000,00</w:t>
            </w:r>
          </w:p>
        </w:tc>
      </w:tr>
      <w:tr w:rsidR="003D5393" w:rsidRPr="00CD54C1" w:rsidTr="00A22017">
        <w:trPr>
          <w:trHeight w:val="24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Итого</w:t>
            </w:r>
          </w:p>
        </w:tc>
        <w:tc>
          <w:tcPr>
            <w:tcW w:w="528" w:type="dxa"/>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center"/>
              <w:rPr>
                <w:rFonts w:ascii="Arial" w:hAnsi="Arial" w:cs="Arial"/>
                <w:b/>
                <w:bCs/>
                <w:sz w:val="16"/>
                <w:szCs w:val="16"/>
              </w:rPr>
            </w:pPr>
            <w:r w:rsidRPr="00CD54C1">
              <w:rPr>
                <w:rFonts w:ascii="Arial" w:hAnsi="Arial" w:cs="Arial"/>
                <w:b/>
                <w:bCs/>
                <w:sz w:val="16"/>
                <w:szCs w:val="16"/>
              </w:rPr>
              <w:t> </w:t>
            </w:r>
          </w:p>
        </w:tc>
        <w:tc>
          <w:tcPr>
            <w:tcW w:w="512" w:type="dxa"/>
            <w:gridSpan w:val="3"/>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rPr>
                <w:rFonts w:ascii="Arial" w:hAnsi="Arial" w:cs="Arial"/>
                <w:b/>
                <w:bCs/>
                <w:sz w:val="16"/>
                <w:szCs w:val="16"/>
              </w:rPr>
            </w:pPr>
            <w:r w:rsidRPr="00CD54C1">
              <w:rPr>
                <w:rFonts w:ascii="Arial" w:hAnsi="Arial" w:cs="Arial"/>
                <w:b/>
                <w:bCs/>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D5393" w:rsidRPr="00CD54C1" w:rsidRDefault="003D5393" w:rsidP="00A22017">
            <w:pPr>
              <w:jc w:val="right"/>
              <w:rPr>
                <w:rFonts w:ascii="Arial" w:hAnsi="Arial" w:cs="Arial"/>
                <w:b/>
                <w:bCs/>
                <w:sz w:val="16"/>
                <w:szCs w:val="16"/>
              </w:rPr>
            </w:pPr>
            <w:r w:rsidRPr="00CD54C1">
              <w:rPr>
                <w:rFonts w:ascii="Arial" w:hAnsi="Arial" w:cs="Arial"/>
                <w:b/>
                <w:bCs/>
                <w:sz w:val="16"/>
                <w:szCs w:val="16"/>
              </w:rPr>
              <w:t>73 973,49</w:t>
            </w:r>
          </w:p>
        </w:tc>
      </w:tr>
    </w:tbl>
    <w:p w:rsidR="003D5393" w:rsidRDefault="003D5393" w:rsidP="003D5393">
      <w:pPr>
        <w:pStyle w:val="afe"/>
        <w:jc w:val="both"/>
        <w:rPr>
          <w:bCs/>
          <w:sz w:val="24"/>
        </w:rPr>
      </w:pPr>
    </w:p>
    <w:p w:rsidR="003D5393" w:rsidRDefault="003D5393" w:rsidP="003D5393">
      <w:pPr>
        <w:pStyle w:val="afe"/>
        <w:jc w:val="both"/>
        <w:rPr>
          <w:bCs/>
          <w:sz w:val="24"/>
        </w:rPr>
      </w:pPr>
    </w:p>
    <w:tbl>
      <w:tblPr>
        <w:tblW w:w="9904" w:type="dxa"/>
        <w:tblInd w:w="93" w:type="dxa"/>
        <w:tblLook w:val="04A0"/>
      </w:tblPr>
      <w:tblGrid>
        <w:gridCol w:w="2447"/>
        <w:gridCol w:w="4347"/>
        <w:gridCol w:w="3110"/>
      </w:tblGrid>
      <w:tr w:rsidR="003D5393" w:rsidRPr="00A708B6" w:rsidTr="00A22017">
        <w:trPr>
          <w:trHeight w:val="255"/>
        </w:trPr>
        <w:tc>
          <w:tcPr>
            <w:tcW w:w="9904" w:type="dxa"/>
            <w:gridSpan w:val="3"/>
            <w:tcBorders>
              <w:top w:val="nil"/>
              <w:left w:val="nil"/>
              <w:bottom w:val="nil"/>
              <w:right w:val="nil"/>
            </w:tcBorders>
            <w:shd w:val="clear" w:color="auto" w:fill="auto"/>
            <w:noWrap/>
            <w:vAlign w:val="bottom"/>
            <w:hideMark/>
          </w:tcPr>
          <w:p w:rsidR="003D5393" w:rsidRPr="00A708B6" w:rsidRDefault="003D5393" w:rsidP="00A22017">
            <w:pPr>
              <w:rPr>
                <w:rFonts w:ascii="Arial" w:hAnsi="Arial" w:cs="Arial"/>
                <w:sz w:val="16"/>
                <w:szCs w:val="16"/>
              </w:rPr>
            </w:pPr>
          </w:p>
        </w:tc>
      </w:tr>
      <w:tr w:rsidR="003D5393" w:rsidRPr="00A708B6" w:rsidTr="00A22017">
        <w:trPr>
          <w:trHeight w:val="255"/>
        </w:trPr>
        <w:tc>
          <w:tcPr>
            <w:tcW w:w="9904" w:type="dxa"/>
            <w:gridSpan w:val="3"/>
            <w:tcBorders>
              <w:top w:val="nil"/>
              <w:left w:val="nil"/>
              <w:bottom w:val="nil"/>
              <w:right w:val="nil"/>
            </w:tcBorders>
            <w:shd w:val="clear" w:color="auto" w:fill="auto"/>
            <w:vAlign w:val="bottom"/>
            <w:hideMark/>
          </w:tcPr>
          <w:p w:rsidR="003D5393" w:rsidRPr="00A708B6" w:rsidRDefault="003D5393" w:rsidP="00A22017">
            <w:pPr>
              <w:rPr>
                <w:rFonts w:ascii="Arial" w:hAnsi="Arial" w:cs="Arial"/>
                <w:sz w:val="16"/>
                <w:szCs w:val="16"/>
              </w:rPr>
            </w:pPr>
          </w:p>
        </w:tc>
      </w:tr>
      <w:tr w:rsidR="003D5393" w:rsidRPr="00A708B6" w:rsidTr="00A22017">
        <w:trPr>
          <w:trHeight w:val="255"/>
        </w:trPr>
        <w:tc>
          <w:tcPr>
            <w:tcW w:w="2447" w:type="dxa"/>
            <w:tcBorders>
              <w:top w:val="nil"/>
              <w:left w:val="nil"/>
              <w:bottom w:val="nil"/>
              <w:right w:val="nil"/>
            </w:tcBorders>
            <w:shd w:val="clear" w:color="auto" w:fill="auto"/>
            <w:noWrap/>
            <w:vAlign w:val="bottom"/>
            <w:hideMark/>
          </w:tcPr>
          <w:p w:rsidR="003D5393" w:rsidRPr="00A708B6" w:rsidRDefault="003D5393" w:rsidP="00A22017">
            <w:pPr>
              <w:rPr>
                <w:rFonts w:ascii="Arial" w:hAnsi="Arial" w:cs="Arial"/>
                <w:sz w:val="16"/>
                <w:szCs w:val="16"/>
              </w:rPr>
            </w:pPr>
          </w:p>
        </w:tc>
        <w:tc>
          <w:tcPr>
            <w:tcW w:w="4347" w:type="dxa"/>
            <w:tcBorders>
              <w:top w:val="nil"/>
              <w:left w:val="nil"/>
              <w:bottom w:val="nil"/>
              <w:right w:val="nil"/>
            </w:tcBorders>
            <w:shd w:val="clear" w:color="auto" w:fill="auto"/>
            <w:noWrap/>
            <w:vAlign w:val="bottom"/>
            <w:hideMark/>
          </w:tcPr>
          <w:p w:rsidR="003D5393" w:rsidRPr="00A708B6" w:rsidRDefault="003D5393" w:rsidP="00A22017">
            <w:pPr>
              <w:rPr>
                <w:rFonts w:ascii="Arial" w:hAnsi="Arial" w:cs="Arial"/>
                <w:sz w:val="16"/>
                <w:szCs w:val="16"/>
              </w:rPr>
            </w:pPr>
          </w:p>
        </w:tc>
        <w:tc>
          <w:tcPr>
            <w:tcW w:w="3110" w:type="dxa"/>
            <w:tcBorders>
              <w:top w:val="nil"/>
              <w:left w:val="nil"/>
              <w:bottom w:val="nil"/>
              <w:right w:val="nil"/>
            </w:tcBorders>
            <w:shd w:val="clear" w:color="auto" w:fill="auto"/>
            <w:noWrap/>
            <w:vAlign w:val="bottom"/>
            <w:hideMark/>
          </w:tcPr>
          <w:p w:rsidR="003D5393" w:rsidRPr="00A708B6" w:rsidRDefault="003D5393" w:rsidP="00A22017">
            <w:pPr>
              <w:jc w:val="center"/>
              <w:rPr>
                <w:rFonts w:ascii="Arial" w:hAnsi="Arial" w:cs="Arial"/>
                <w:sz w:val="16"/>
                <w:szCs w:val="16"/>
              </w:rPr>
            </w:pPr>
          </w:p>
        </w:tc>
      </w:tr>
    </w:tbl>
    <w:p w:rsidR="003D5393" w:rsidRDefault="003D5393" w:rsidP="003D5393">
      <w:pPr>
        <w:pStyle w:val="afe"/>
        <w:jc w:val="both"/>
        <w:rPr>
          <w:sz w:val="24"/>
        </w:rPr>
      </w:pPr>
      <w:r>
        <w:rPr>
          <w:bCs/>
          <w:sz w:val="24"/>
        </w:rPr>
        <w:t xml:space="preserve">3)  </w:t>
      </w:r>
      <w:r w:rsidRPr="004438D5">
        <w:rPr>
          <w:sz w:val="24"/>
        </w:rPr>
        <w:t>Настоящее решение вступает в силу по</w:t>
      </w:r>
      <w:r>
        <w:rPr>
          <w:sz w:val="24"/>
        </w:rPr>
        <w:t>сле его официального о</w:t>
      </w:r>
      <w:r w:rsidRPr="004438D5">
        <w:rPr>
          <w:sz w:val="24"/>
        </w:rPr>
        <w:t>публикования</w:t>
      </w:r>
      <w:r>
        <w:rPr>
          <w:sz w:val="24"/>
        </w:rPr>
        <w:t xml:space="preserve"> (обнародования)</w:t>
      </w:r>
      <w:r w:rsidRPr="004438D5">
        <w:rPr>
          <w:sz w:val="24"/>
        </w:rPr>
        <w:t xml:space="preserve">.       </w:t>
      </w:r>
    </w:p>
    <w:p w:rsidR="003D5393" w:rsidRPr="008D021A" w:rsidRDefault="003D5393" w:rsidP="003D5393">
      <w:pPr>
        <w:pStyle w:val="afe"/>
        <w:jc w:val="both"/>
        <w:rPr>
          <w:bCs/>
          <w:sz w:val="24"/>
        </w:rPr>
      </w:pPr>
    </w:p>
    <w:p w:rsidR="003D5393" w:rsidRDefault="003D5393" w:rsidP="003D5393">
      <w:pPr>
        <w:pStyle w:val="a6"/>
        <w:spacing w:after="0"/>
      </w:pPr>
      <w:r>
        <w:t>Председатель Собрания депутатов</w:t>
      </w:r>
    </w:p>
    <w:p w:rsidR="003D5393" w:rsidRDefault="003D5393" w:rsidP="003D5393">
      <w:pPr>
        <w:pStyle w:val="a6"/>
        <w:spacing w:after="0"/>
      </w:pPr>
      <w:r>
        <w:t xml:space="preserve">Медикасинского сельского </w:t>
      </w:r>
    </w:p>
    <w:p w:rsidR="003D5393" w:rsidRDefault="003D5393" w:rsidP="003D5393">
      <w:pPr>
        <w:pStyle w:val="a6"/>
        <w:spacing w:after="0"/>
      </w:pPr>
      <w:r>
        <w:t xml:space="preserve">поселения  Цивильского района                                                                В.И.Владимирова </w:t>
      </w:r>
    </w:p>
    <w:p w:rsidR="003D5393" w:rsidRPr="003D5393" w:rsidRDefault="003D5393" w:rsidP="003D5393">
      <w:pPr>
        <w:jc w:val="both"/>
        <w:rPr>
          <w:rFonts w:ascii="Times New Roman" w:hAnsi="Times New Roman" w:cs="Times New Roman"/>
          <w:sz w:val="24"/>
          <w:szCs w:val="24"/>
        </w:rPr>
      </w:pPr>
    </w:p>
    <w:p w:rsidR="003D5393" w:rsidRPr="003D5393" w:rsidRDefault="003D5393" w:rsidP="003D5393">
      <w:pPr>
        <w:jc w:val="both"/>
        <w:rPr>
          <w:rFonts w:ascii="Times New Roman" w:hAnsi="Times New Roman" w:cs="Times New Roman"/>
          <w:sz w:val="24"/>
          <w:szCs w:val="24"/>
        </w:rPr>
      </w:pPr>
      <w:r w:rsidRPr="003D5393">
        <w:rPr>
          <w:rFonts w:ascii="Times New Roman" w:hAnsi="Times New Roman" w:cs="Times New Roman"/>
          <w:sz w:val="24"/>
          <w:szCs w:val="24"/>
        </w:rPr>
        <w:t>Глава Медикасинского сельского поселения                                                  Э.П. Чугунов</w:t>
      </w:r>
    </w:p>
    <w:p w:rsidR="003D5393" w:rsidRDefault="003D5393" w:rsidP="003D5393"/>
    <w:p w:rsidR="003D5393" w:rsidRDefault="003D5393" w:rsidP="003D5393">
      <w:pPr>
        <w:pStyle w:val="a6"/>
        <w:jc w:val="both"/>
      </w:pPr>
    </w:p>
    <w:p w:rsidR="003D5393" w:rsidRDefault="003D5393" w:rsidP="003D5393">
      <w:pPr>
        <w:ind w:right="1417"/>
        <w:jc w:val="both"/>
        <w:rPr>
          <w:b/>
        </w:rPr>
      </w:pPr>
    </w:p>
    <w:p w:rsidR="003D5393" w:rsidRPr="00215AD5" w:rsidRDefault="003D5393" w:rsidP="003D5393">
      <w:pPr>
        <w:pStyle w:val="ad"/>
        <w:ind w:firstLine="284"/>
        <w:jc w:val="both"/>
        <w:rPr>
          <w:color w:val="000000"/>
        </w:rPr>
      </w:pPr>
    </w:p>
    <w:p w:rsidR="003D5393" w:rsidRPr="00E04ADB" w:rsidRDefault="003D5393" w:rsidP="00E04ADB">
      <w:pPr>
        <w:jc w:val="center"/>
        <w:rPr>
          <w:rFonts w:ascii="Times New Roman" w:hAnsi="Times New Roman" w:cs="Times New Roman"/>
          <w:sz w:val="24"/>
          <w:szCs w:val="24"/>
        </w:rPr>
      </w:pPr>
    </w:p>
    <w:p w:rsidR="00E04ADB" w:rsidRPr="00E04ADB" w:rsidRDefault="00E04ADB" w:rsidP="00E04ADB">
      <w:pPr>
        <w:jc w:val="both"/>
        <w:rPr>
          <w:rFonts w:ascii="Times New Roman" w:hAnsi="Times New Roman" w:cs="Times New Roman"/>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bookmarkEnd w:id="0"/>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9"/>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D88" w:rsidRDefault="00764D88" w:rsidP="00C86E75">
      <w:pPr>
        <w:spacing w:after="0" w:line="240" w:lineRule="auto"/>
      </w:pPr>
      <w:r>
        <w:separator/>
      </w:r>
    </w:p>
  </w:endnote>
  <w:endnote w:type="continuationSeparator" w:id="0">
    <w:p w:rsidR="00764D88" w:rsidRDefault="00764D88"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D88" w:rsidRDefault="00764D88" w:rsidP="00C86E75">
      <w:pPr>
        <w:spacing w:after="0" w:line="240" w:lineRule="auto"/>
      </w:pPr>
      <w:r>
        <w:separator/>
      </w:r>
    </w:p>
  </w:footnote>
  <w:footnote w:type="continuationSeparator" w:id="0">
    <w:p w:rsidR="00764D88" w:rsidRDefault="00764D88"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7521827"/>
    <w:multiLevelType w:val="multilevel"/>
    <w:tmpl w:val="3BE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28"/>
  </w:num>
  <w:num w:numId="4">
    <w:abstractNumId w:val="17"/>
  </w:num>
  <w:num w:numId="5">
    <w:abstractNumId w:val="2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9"/>
  </w:num>
  <w:num w:numId="1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3"/>
  </w:num>
  <w:num w:numId="18">
    <w:abstractNumId w:val="22"/>
  </w:num>
  <w:num w:numId="19">
    <w:abstractNumId w:val="19"/>
  </w:num>
  <w:num w:numId="20">
    <w:abstractNumId w:val="1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12D8"/>
    <w:rsid w:val="000427D4"/>
    <w:rsid w:val="00043F0A"/>
    <w:rsid w:val="000545C2"/>
    <w:rsid w:val="000571B4"/>
    <w:rsid w:val="00057F0E"/>
    <w:rsid w:val="0006390C"/>
    <w:rsid w:val="00063E41"/>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70A6"/>
    <w:rsid w:val="000B130F"/>
    <w:rsid w:val="000B1506"/>
    <w:rsid w:val="000B44BA"/>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0115"/>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67006"/>
    <w:rsid w:val="00271FEE"/>
    <w:rsid w:val="00274F06"/>
    <w:rsid w:val="002757E1"/>
    <w:rsid w:val="00275E89"/>
    <w:rsid w:val="00277E38"/>
    <w:rsid w:val="00280E13"/>
    <w:rsid w:val="002834E0"/>
    <w:rsid w:val="00283E3A"/>
    <w:rsid w:val="00284B89"/>
    <w:rsid w:val="00285B58"/>
    <w:rsid w:val="00286BB8"/>
    <w:rsid w:val="00286CAF"/>
    <w:rsid w:val="002905EE"/>
    <w:rsid w:val="0029429C"/>
    <w:rsid w:val="00294A28"/>
    <w:rsid w:val="00295AFA"/>
    <w:rsid w:val="00296751"/>
    <w:rsid w:val="002A70C6"/>
    <w:rsid w:val="002B05DD"/>
    <w:rsid w:val="002B694A"/>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05C80"/>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539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608C"/>
    <w:rsid w:val="0046659D"/>
    <w:rsid w:val="00472114"/>
    <w:rsid w:val="004731A4"/>
    <w:rsid w:val="00474027"/>
    <w:rsid w:val="00481DB3"/>
    <w:rsid w:val="00482684"/>
    <w:rsid w:val="00482E61"/>
    <w:rsid w:val="00484786"/>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C0E"/>
    <w:rsid w:val="00511321"/>
    <w:rsid w:val="00511A45"/>
    <w:rsid w:val="00511C5B"/>
    <w:rsid w:val="00513392"/>
    <w:rsid w:val="00515392"/>
    <w:rsid w:val="005157D9"/>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1C0"/>
    <w:rsid w:val="005A3F0A"/>
    <w:rsid w:val="005A47DE"/>
    <w:rsid w:val="005A67F6"/>
    <w:rsid w:val="005A6925"/>
    <w:rsid w:val="005B0A0F"/>
    <w:rsid w:val="005B1A09"/>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3375"/>
    <w:rsid w:val="00644FB8"/>
    <w:rsid w:val="006476AD"/>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3070"/>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64D88"/>
    <w:rsid w:val="0077198F"/>
    <w:rsid w:val="00781D91"/>
    <w:rsid w:val="00783261"/>
    <w:rsid w:val="0078377F"/>
    <w:rsid w:val="00783E9A"/>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BBD"/>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82F"/>
    <w:rsid w:val="00AE3F0D"/>
    <w:rsid w:val="00AF04A7"/>
    <w:rsid w:val="00AF1641"/>
    <w:rsid w:val="00AF3663"/>
    <w:rsid w:val="00AF52C7"/>
    <w:rsid w:val="00B01CA3"/>
    <w:rsid w:val="00B12372"/>
    <w:rsid w:val="00B162BE"/>
    <w:rsid w:val="00B21770"/>
    <w:rsid w:val="00B22547"/>
    <w:rsid w:val="00B2332E"/>
    <w:rsid w:val="00B24285"/>
    <w:rsid w:val="00B25123"/>
    <w:rsid w:val="00B265A8"/>
    <w:rsid w:val="00B270ED"/>
    <w:rsid w:val="00B3099F"/>
    <w:rsid w:val="00B35189"/>
    <w:rsid w:val="00B4086D"/>
    <w:rsid w:val="00B41F3B"/>
    <w:rsid w:val="00B43385"/>
    <w:rsid w:val="00B44C73"/>
    <w:rsid w:val="00B4643D"/>
    <w:rsid w:val="00B46B1F"/>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51DC"/>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2583"/>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575E7"/>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4ADB"/>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3285"/>
    <w:rsid w:val="00FB5CF9"/>
    <w:rsid w:val="00FB6C3F"/>
    <w:rsid w:val="00FC272E"/>
    <w:rsid w:val="00FC2FFE"/>
    <w:rsid w:val="00FC33C3"/>
    <w:rsid w:val="00FC5762"/>
    <w:rsid w:val="00FD0910"/>
    <w:rsid w:val="00FD0A68"/>
    <w:rsid w:val="00FD1618"/>
    <w:rsid w:val="00FE158B"/>
    <w:rsid w:val="00FE180E"/>
    <w:rsid w:val="00FE26D7"/>
    <w:rsid w:val="00FE5A50"/>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uiPriority w:val="99"/>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 w:id="17649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8EC67-9491-492C-922E-F0B65BD2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2022-09-02T06:13:00Z</dcterms:created>
  <dcterms:modified xsi:type="dcterms:W3CDTF">2022-09-02T06:13:00Z</dcterms:modified>
</cp:coreProperties>
</file>