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081" w:type="dxa"/>
        <w:tblInd w:w="808" w:type="dxa"/>
        <w:tblLook w:val="04A0"/>
      </w:tblPr>
      <w:tblGrid>
        <w:gridCol w:w="6530"/>
        <w:gridCol w:w="2551"/>
      </w:tblGrid>
      <w:tr w:rsidR="004F2743" w:rsidRPr="00EC3730" w:rsidTr="005E34D5">
        <w:tc>
          <w:tcPr>
            <w:tcW w:w="6530" w:type="dxa"/>
          </w:tcPr>
          <w:p w:rsidR="004F2743" w:rsidRPr="00EC3730" w:rsidRDefault="004F2743" w:rsidP="00154622">
            <w:pPr>
              <w:rPr>
                <w:rFonts w:ascii="Times New Roman" w:hAnsi="Times New Roman" w:cs="Times New Roman"/>
                <w:b/>
                <w:i/>
              </w:rPr>
            </w:pPr>
            <w:r w:rsidRPr="00EC3730">
              <w:rPr>
                <w:rFonts w:ascii="Times New Roman" w:hAnsi="Times New Roman" w:cs="Times New Roman"/>
                <w:b/>
                <w:i/>
              </w:rPr>
              <w:t xml:space="preserve">                  Официальные вести  </w:t>
            </w:r>
          </w:p>
          <w:p w:rsidR="004F2743" w:rsidRPr="00EC3730" w:rsidRDefault="004F2743" w:rsidP="00154622">
            <w:pPr>
              <w:rPr>
                <w:rFonts w:ascii="Times New Roman" w:hAnsi="Times New Roman" w:cs="Times New Roman"/>
                <w:b/>
                <w:i/>
              </w:rPr>
            </w:pPr>
            <w:r w:rsidRPr="00EC3730">
              <w:rPr>
                <w:rFonts w:ascii="Times New Roman" w:hAnsi="Times New Roman" w:cs="Times New Roman"/>
                <w:b/>
                <w:i/>
              </w:rPr>
              <w:t xml:space="preserve">Медикасинского сельского поселения </w:t>
            </w:r>
          </w:p>
        </w:tc>
        <w:tc>
          <w:tcPr>
            <w:tcW w:w="2551" w:type="dxa"/>
          </w:tcPr>
          <w:p w:rsidR="00FB291C" w:rsidRDefault="00FB291C" w:rsidP="00154622">
            <w:pPr>
              <w:jc w:val="center"/>
              <w:rPr>
                <w:rFonts w:ascii="Times New Roman" w:hAnsi="Times New Roman" w:cs="Times New Roman"/>
                <w:b/>
              </w:rPr>
            </w:pPr>
          </w:p>
          <w:p w:rsidR="004F2743" w:rsidRPr="00EC3730" w:rsidRDefault="0026406A" w:rsidP="00154622">
            <w:pPr>
              <w:jc w:val="center"/>
              <w:rPr>
                <w:rFonts w:ascii="Times New Roman" w:hAnsi="Times New Roman" w:cs="Times New Roman"/>
                <w:b/>
                <w:lang w:val="en-US"/>
              </w:rPr>
            </w:pPr>
            <w:r>
              <w:rPr>
                <w:rFonts w:ascii="Times New Roman" w:hAnsi="Times New Roman" w:cs="Times New Roman"/>
                <w:b/>
              </w:rPr>
              <w:t>06</w:t>
            </w:r>
            <w:r w:rsidR="00AE270D">
              <w:rPr>
                <w:rFonts w:ascii="Times New Roman" w:hAnsi="Times New Roman" w:cs="Times New Roman"/>
                <w:b/>
              </w:rPr>
              <w:t xml:space="preserve"> </w:t>
            </w:r>
            <w:r>
              <w:rPr>
                <w:rFonts w:ascii="Times New Roman" w:hAnsi="Times New Roman" w:cs="Times New Roman"/>
                <w:b/>
              </w:rPr>
              <w:t>декабря</w:t>
            </w:r>
            <w:r w:rsidR="00AE270D">
              <w:rPr>
                <w:rFonts w:ascii="Times New Roman" w:hAnsi="Times New Roman" w:cs="Times New Roman"/>
                <w:b/>
              </w:rPr>
              <w:t xml:space="preserve">  2022</w:t>
            </w:r>
          </w:p>
          <w:p w:rsidR="004C032F" w:rsidRPr="00EC3730" w:rsidRDefault="0026406A" w:rsidP="00154622">
            <w:pPr>
              <w:jc w:val="center"/>
              <w:rPr>
                <w:rFonts w:ascii="Times New Roman" w:hAnsi="Times New Roman" w:cs="Times New Roman"/>
                <w:b/>
              </w:rPr>
            </w:pPr>
            <w:r>
              <w:rPr>
                <w:rFonts w:ascii="Times New Roman" w:hAnsi="Times New Roman" w:cs="Times New Roman"/>
                <w:b/>
              </w:rPr>
              <w:t>вторник</w:t>
            </w:r>
          </w:p>
          <w:p w:rsidR="004F2743" w:rsidRPr="00EC3730" w:rsidRDefault="004F2743" w:rsidP="00154622">
            <w:pPr>
              <w:jc w:val="center"/>
              <w:rPr>
                <w:rFonts w:ascii="Times New Roman" w:hAnsi="Times New Roman" w:cs="Times New Roman"/>
                <w:b/>
              </w:rPr>
            </w:pPr>
          </w:p>
        </w:tc>
      </w:tr>
      <w:tr w:rsidR="004F2743" w:rsidRPr="00EC3730" w:rsidTr="005E34D5">
        <w:tc>
          <w:tcPr>
            <w:tcW w:w="6530" w:type="dxa"/>
          </w:tcPr>
          <w:p w:rsidR="004F2743" w:rsidRPr="00EC3730" w:rsidRDefault="004F2743" w:rsidP="00154622">
            <w:pPr>
              <w:rPr>
                <w:rFonts w:ascii="Times New Roman" w:hAnsi="Times New Roman" w:cs="Times New Roman"/>
                <w:b/>
              </w:rPr>
            </w:pPr>
            <w:r w:rsidRPr="00EC3730">
              <w:rPr>
                <w:rFonts w:ascii="Times New Roman" w:hAnsi="Times New Roman" w:cs="Times New Roman"/>
                <w:b/>
              </w:rPr>
              <w:t xml:space="preserve"> </w:t>
            </w:r>
            <w:r w:rsidR="009C7FA5">
              <w:rPr>
                <w:rFonts w:ascii="Times New Roman" w:hAnsi="Times New Roman" w:cs="Times New Roman"/>
                <w:b/>
              </w:rPr>
              <w:t xml:space="preserve">  </w:t>
            </w:r>
            <w:r w:rsidRPr="00EC3730">
              <w:rPr>
                <w:rFonts w:ascii="Times New Roman" w:hAnsi="Times New Roman" w:cs="Times New Roman"/>
                <w:b/>
              </w:rPr>
              <w:t xml:space="preserve">Периодическое  печатное  издание  </w:t>
            </w:r>
            <w:proofErr w:type="gramStart"/>
            <w:r w:rsidRPr="00EC3730">
              <w:rPr>
                <w:rFonts w:ascii="Times New Roman" w:hAnsi="Times New Roman" w:cs="Times New Roman"/>
                <w:b/>
              </w:rPr>
              <w:t>основан</w:t>
            </w:r>
            <w:proofErr w:type="gramEnd"/>
            <w:r w:rsidRPr="00EC3730">
              <w:rPr>
                <w:rFonts w:ascii="Times New Roman" w:hAnsi="Times New Roman" w:cs="Times New Roman"/>
                <w:b/>
              </w:rPr>
              <w:t xml:space="preserve">    16 октября  2008  года</w:t>
            </w:r>
          </w:p>
        </w:tc>
        <w:tc>
          <w:tcPr>
            <w:tcW w:w="2551" w:type="dxa"/>
          </w:tcPr>
          <w:p w:rsidR="004F2743" w:rsidRPr="00EC3730" w:rsidRDefault="00BA7865" w:rsidP="0026406A">
            <w:pPr>
              <w:rPr>
                <w:rFonts w:ascii="Times New Roman" w:hAnsi="Times New Roman" w:cs="Times New Roman"/>
                <w:b/>
              </w:rPr>
            </w:pPr>
            <w:r w:rsidRPr="00EC3730">
              <w:rPr>
                <w:rFonts w:ascii="Times New Roman" w:hAnsi="Times New Roman" w:cs="Times New Roman"/>
                <w:b/>
              </w:rPr>
              <w:t xml:space="preserve">            </w:t>
            </w:r>
            <w:r w:rsidR="004A1662" w:rsidRPr="00EC3730">
              <w:rPr>
                <w:rFonts w:ascii="Times New Roman" w:hAnsi="Times New Roman" w:cs="Times New Roman"/>
                <w:b/>
              </w:rPr>
              <w:t>№</w:t>
            </w:r>
            <w:r w:rsidR="0026406A">
              <w:rPr>
                <w:rFonts w:ascii="Times New Roman" w:hAnsi="Times New Roman" w:cs="Times New Roman"/>
                <w:b/>
              </w:rPr>
              <w:t>40</w:t>
            </w:r>
            <w:r w:rsidR="00522596" w:rsidRPr="00EC3730">
              <w:rPr>
                <w:rFonts w:ascii="Times New Roman" w:hAnsi="Times New Roman" w:cs="Times New Roman"/>
                <w:b/>
              </w:rPr>
              <w:t>(</w:t>
            </w:r>
            <w:r w:rsidR="00EA04B9">
              <w:rPr>
                <w:rFonts w:ascii="Times New Roman" w:hAnsi="Times New Roman" w:cs="Times New Roman"/>
                <w:b/>
              </w:rPr>
              <w:t>3</w:t>
            </w:r>
            <w:r w:rsidR="0006424F">
              <w:rPr>
                <w:rFonts w:ascii="Times New Roman" w:hAnsi="Times New Roman" w:cs="Times New Roman"/>
                <w:b/>
              </w:rPr>
              <w:t>7</w:t>
            </w:r>
            <w:r w:rsidR="0026406A">
              <w:rPr>
                <w:rFonts w:ascii="Times New Roman" w:hAnsi="Times New Roman" w:cs="Times New Roman"/>
                <w:b/>
              </w:rPr>
              <w:t>8</w:t>
            </w:r>
            <w:r w:rsidR="00625D71" w:rsidRPr="00EC3730">
              <w:rPr>
                <w:rFonts w:ascii="Times New Roman" w:hAnsi="Times New Roman" w:cs="Times New Roman"/>
                <w:b/>
              </w:rPr>
              <w:t>)</w:t>
            </w:r>
          </w:p>
        </w:tc>
      </w:tr>
    </w:tbl>
    <w:p w:rsidR="00C4687A" w:rsidRPr="000473D8" w:rsidRDefault="00C4687A" w:rsidP="00C4687A">
      <w:pPr>
        <w:jc w:val="center"/>
        <w:rPr>
          <w:rFonts w:ascii="Times New Roman" w:hAnsi="Times New Roman" w:cs="Times New Roman"/>
          <w:sz w:val="24"/>
          <w:szCs w:val="24"/>
        </w:rPr>
      </w:pPr>
      <w:bookmarkStart w:id="0" w:name="sub_2032"/>
    </w:p>
    <w:p w:rsidR="00FD44FF" w:rsidRPr="0026406A" w:rsidRDefault="00FD44FF" w:rsidP="00FD44FF">
      <w:pPr>
        <w:ind w:firstLine="709"/>
        <w:jc w:val="both"/>
        <w:rPr>
          <w:rFonts w:ascii="Times New Roman" w:hAnsi="Times New Roman" w:cs="Times New Roman"/>
          <w:b/>
          <w:sz w:val="24"/>
          <w:szCs w:val="24"/>
        </w:rPr>
      </w:pPr>
      <w:r w:rsidRPr="0026406A">
        <w:rPr>
          <w:rFonts w:ascii="Times New Roman" w:hAnsi="Times New Roman" w:cs="Times New Roman"/>
          <w:b/>
          <w:sz w:val="24"/>
          <w:szCs w:val="24"/>
        </w:rPr>
        <w:t>В номере:</w:t>
      </w:r>
    </w:p>
    <w:p w:rsidR="00FD44FF" w:rsidRPr="0026406A" w:rsidRDefault="00FD44FF" w:rsidP="0052220F">
      <w:pPr>
        <w:pStyle w:val="af6"/>
        <w:numPr>
          <w:ilvl w:val="0"/>
          <w:numId w:val="3"/>
        </w:numPr>
        <w:spacing w:after="0" w:line="240" w:lineRule="auto"/>
        <w:jc w:val="both"/>
        <w:rPr>
          <w:rFonts w:ascii="Times New Roman" w:hAnsi="Times New Roman"/>
          <w:b/>
          <w:sz w:val="24"/>
          <w:szCs w:val="24"/>
        </w:rPr>
      </w:pPr>
      <w:r w:rsidRPr="0026406A">
        <w:rPr>
          <w:rFonts w:ascii="Times New Roman" w:hAnsi="Times New Roman"/>
          <w:b/>
          <w:sz w:val="24"/>
          <w:szCs w:val="24"/>
        </w:rPr>
        <w:t xml:space="preserve">По вопросу изменения категории объекта, оказывающего негативное воздействие на окружающую среду </w:t>
      </w:r>
    </w:p>
    <w:p w:rsidR="00FD44FF" w:rsidRPr="0026406A" w:rsidRDefault="00FD44FF" w:rsidP="00FD44FF">
      <w:pPr>
        <w:spacing w:line="216" w:lineRule="auto"/>
        <w:ind w:left="709"/>
        <w:rPr>
          <w:rFonts w:ascii="Times New Roman" w:hAnsi="Times New Roman" w:cs="Times New Roman"/>
          <w:b/>
          <w:sz w:val="24"/>
          <w:szCs w:val="24"/>
        </w:rPr>
      </w:pPr>
      <w:r w:rsidRPr="0026406A">
        <w:rPr>
          <w:rFonts w:ascii="Times New Roman" w:hAnsi="Times New Roman" w:cs="Times New Roman"/>
          <w:b/>
          <w:sz w:val="24"/>
          <w:szCs w:val="24"/>
        </w:rPr>
        <w:t>2.</w:t>
      </w:r>
      <w:r w:rsidR="0026406A">
        <w:rPr>
          <w:rFonts w:ascii="Times New Roman" w:hAnsi="Times New Roman" w:cs="Times New Roman"/>
          <w:b/>
          <w:sz w:val="24"/>
          <w:szCs w:val="24"/>
        </w:rPr>
        <w:t xml:space="preserve"> </w:t>
      </w:r>
      <w:r w:rsidRPr="0026406A">
        <w:rPr>
          <w:rFonts w:ascii="Times New Roman" w:hAnsi="Times New Roman" w:cs="Times New Roman"/>
          <w:b/>
          <w:sz w:val="24"/>
          <w:szCs w:val="24"/>
        </w:rPr>
        <w:t xml:space="preserve">О </w:t>
      </w:r>
      <w:proofErr w:type="gramStart"/>
      <w:r w:rsidRPr="0026406A">
        <w:rPr>
          <w:rFonts w:ascii="Times New Roman" w:hAnsi="Times New Roman" w:cs="Times New Roman"/>
          <w:b/>
          <w:sz w:val="24"/>
          <w:szCs w:val="24"/>
        </w:rPr>
        <w:t>нормативах</w:t>
      </w:r>
      <w:proofErr w:type="gramEnd"/>
      <w:r w:rsidRPr="0026406A">
        <w:rPr>
          <w:rFonts w:ascii="Times New Roman" w:hAnsi="Times New Roman" w:cs="Times New Roman"/>
          <w:b/>
          <w:sz w:val="24"/>
          <w:szCs w:val="24"/>
        </w:rPr>
        <w:t xml:space="preserve"> накопления твердых коммунальных отходов (далее – ТКО), в Чувашской Республике.</w:t>
      </w:r>
    </w:p>
    <w:p w:rsidR="00FD44FF" w:rsidRPr="0026406A" w:rsidRDefault="00FD44FF" w:rsidP="00FD44FF">
      <w:pPr>
        <w:rPr>
          <w:rFonts w:ascii="Times New Roman" w:hAnsi="Times New Roman" w:cs="Times New Roman"/>
          <w:b/>
          <w:sz w:val="24"/>
          <w:szCs w:val="24"/>
        </w:rPr>
      </w:pPr>
      <w:r w:rsidRPr="0026406A">
        <w:rPr>
          <w:rFonts w:ascii="Times New Roman" w:hAnsi="Times New Roman" w:cs="Times New Roman"/>
          <w:b/>
          <w:sz w:val="24"/>
          <w:szCs w:val="24"/>
        </w:rPr>
        <w:t xml:space="preserve">            3.</w:t>
      </w:r>
      <w:r w:rsidR="0026406A">
        <w:rPr>
          <w:rFonts w:ascii="Times New Roman" w:hAnsi="Times New Roman" w:cs="Times New Roman"/>
          <w:b/>
          <w:sz w:val="24"/>
          <w:szCs w:val="24"/>
        </w:rPr>
        <w:t xml:space="preserve"> </w:t>
      </w:r>
      <w:r w:rsidRPr="0026406A">
        <w:rPr>
          <w:rFonts w:ascii="Times New Roman" w:hAnsi="Times New Roman" w:cs="Times New Roman"/>
          <w:b/>
          <w:sz w:val="24"/>
          <w:szCs w:val="24"/>
        </w:rPr>
        <w:t xml:space="preserve">О строительных </w:t>
      </w:r>
      <w:proofErr w:type="gramStart"/>
      <w:r w:rsidRPr="0026406A">
        <w:rPr>
          <w:rFonts w:ascii="Times New Roman" w:hAnsi="Times New Roman" w:cs="Times New Roman"/>
          <w:b/>
          <w:sz w:val="24"/>
          <w:szCs w:val="24"/>
        </w:rPr>
        <w:t>отходах</w:t>
      </w:r>
      <w:proofErr w:type="gramEnd"/>
      <w:r w:rsidRPr="0026406A">
        <w:rPr>
          <w:rFonts w:ascii="Times New Roman" w:hAnsi="Times New Roman" w:cs="Times New Roman"/>
          <w:b/>
          <w:sz w:val="24"/>
          <w:szCs w:val="24"/>
        </w:rPr>
        <w:t>.</w:t>
      </w:r>
    </w:p>
    <w:p w:rsidR="00FD44FF" w:rsidRPr="0026406A" w:rsidRDefault="00FD44FF" w:rsidP="00FD44FF">
      <w:pPr>
        <w:rPr>
          <w:rFonts w:ascii="Times New Roman" w:hAnsi="Times New Roman" w:cs="Times New Roman"/>
          <w:b/>
          <w:sz w:val="24"/>
          <w:szCs w:val="24"/>
        </w:rPr>
      </w:pPr>
      <w:r w:rsidRPr="0026406A">
        <w:rPr>
          <w:rFonts w:ascii="Times New Roman" w:hAnsi="Times New Roman" w:cs="Times New Roman"/>
          <w:b/>
          <w:sz w:val="24"/>
          <w:szCs w:val="24"/>
        </w:rPr>
        <w:t xml:space="preserve">            4.</w:t>
      </w:r>
      <w:r w:rsidR="0026406A">
        <w:rPr>
          <w:rFonts w:ascii="Times New Roman" w:hAnsi="Times New Roman" w:cs="Times New Roman"/>
          <w:b/>
          <w:sz w:val="24"/>
          <w:szCs w:val="24"/>
        </w:rPr>
        <w:t xml:space="preserve"> </w:t>
      </w:r>
      <w:r w:rsidRPr="0026406A">
        <w:rPr>
          <w:rFonts w:ascii="Times New Roman" w:hAnsi="Times New Roman" w:cs="Times New Roman"/>
          <w:b/>
          <w:sz w:val="24"/>
          <w:szCs w:val="24"/>
        </w:rPr>
        <w:t>Ответственность за незаконную добычу торфа</w:t>
      </w:r>
    </w:p>
    <w:p w:rsidR="00FD44FF" w:rsidRPr="0026406A" w:rsidRDefault="00FD44FF" w:rsidP="00FD44FF">
      <w:pPr>
        <w:rPr>
          <w:rFonts w:ascii="Times New Roman" w:hAnsi="Times New Roman" w:cs="Times New Roman"/>
          <w:b/>
          <w:sz w:val="24"/>
          <w:szCs w:val="24"/>
        </w:rPr>
      </w:pPr>
      <w:r w:rsidRPr="0026406A">
        <w:rPr>
          <w:rFonts w:ascii="Times New Roman" w:hAnsi="Times New Roman" w:cs="Times New Roman"/>
          <w:b/>
          <w:sz w:val="24"/>
          <w:szCs w:val="24"/>
        </w:rPr>
        <w:t xml:space="preserve">            5.</w:t>
      </w:r>
      <w:r w:rsidR="0026406A">
        <w:rPr>
          <w:rFonts w:ascii="Times New Roman" w:hAnsi="Times New Roman" w:cs="Times New Roman"/>
          <w:b/>
          <w:sz w:val="24"/>
          <w:szCs w:val="24"/>
        </w:rPr>
        <w:t xml:space="preserve"> </w:t>
      </w:r>
      <w:r w:rsidRPr="0026406A">
        <w:rPr>
          <w:rFonts w:ascii="Times New Roman" w:hAnsi="Times New Roman" w:cs="Times New Roman"/>
          <w:b/>
          <w:sz w:val="24"/>
          <w:szCs w:val="24"/>
        </w:rPr>
        <w:t>Порядок подачи заявления (жалобы) в прокуратуру</w:t>
      </w:r>
    </w:p>
    <w:p w:rsidR="00FD44FF" w:rsidRPr="0026406A" w:rsidRDefault="00FD44FF" w:rsidP="00FD44FF">
      <w:pPr>
        <w:ind w:left="709"/>
        <w:rPr>
          <w:rFonts w:ascii="Times New Roman" w:hAnsi="Times New Roman" w:cs="Times New Roman"/>
          <w:b/>
          <w:color w:val="000000"/>
          <w:spacing w:val="4"/>
          <w:sz w:val="24"/>
          <w:szCs w:val="24"/>
        </w:rPr>
      </w:pPr>
      <w:r w:rsidRPr="0026406A">
        <w:rPr>
          <w:rFonts w:ascii="Times New Roman" w:hAnsi="Times New Roman" w:cs="Times New Roman"/>
          <w:b/>
          <w:color w:val="000000"/>
          <w:spacing w:val="4"/>
          <w:sz w:val="24"/>
          <w:szCs w:val="24"/>
        </w:rPr>
        <w:t>6.</w:t>
      </w:r>
      <w:r w:rsidR="0026406A">
        <w:rPr>
          <w:rFonts w:ascii="Times New Roman" w:hAnsi="Times New Roman" w:cs="Times New Roman"/>
          <w:b/>
          <w:color w:val="000000"/>
          <w:spacing w:val="4"/>
          <w:sz w:val="24"/>
          <w:szCs w:val="24"/>
        </w:rPr>
        <w:t xml:space="preserve"> </w:t>
      </w:r>
      <w:r w:rsidRPr="0026406A">
        <w:rPr>
          <w:rFonts w:ascii="Times New Roman" w:hAnsi="Times New Roman" w:cs="Times New Roman"/>
          <w:b/>
          <w:color w:val="000000"/>
          <w:spacing w:val="4"/>
          <w:sz w:val="24"/>
          <w:szCs w:val="24"/>
        </w:rPr>
        <w:t xml:space="preserve">Чебоксарская </w:t>
      </w:r>
      <w:proofErr w:type="gramStart"/>
      <w:r w:rsidRPr="0026406A">
        <w:rPr>
          <w:rFonts w:ascii="Times New Roman" w:hAnsi="Times New Roman" w:cs="Times New Roman"/>
          <w:b/>
          <w:color w:val="000000"/>
          <w:spacing w:val="4"/>
          <w:sz w:val="24"/>
          <w:szCs w:val="24"/>
        </w:rPr>
        <w:t>межрайонная</w:t>
      </w:r>
      <w:proofErr w:type="gramEnd"/>
      <w:r w:rsidRPr="0026406A">
        <w:rPr>
          <w:rFonts w:ascii="Times New Roman" w:hAnsi="Times New Roman" w:cs="Times New Roman"/>
          <w:b/>
          <w:color w:val="000000"/>
          <w:spacing w:val="4"/>
          <w:sz w:val="24"/>
          <w:szCs w:val="24"/>
        </w:rPr>
        <w:t xml:space="preserve"> природоохранная прокуратура разъясняет  об информации, содержащиеся в Едином реестре контрольных (надзорных) мероприятий</w:t>
      </w:r>
    </w:p>
    <w:p w:rsidR="00FD44FF" w:rsidRPr="0026406A" w:rsidRDefault="00FD44FF" w:rsidP="00FD44FF">
      <w:pPr>
        <w:shd w:val="clear" w:color="auto" w:fill="FFFFFF"/>
        <w:ind w:firstLine="567"/>
        <w:rPr>
          <w:rFonts w:ascii="Times New Roman" w:eastAsia="Calibri" w:hAnsi="Times New Roman" w:cs="Times New Roman"/>
          <w:b/>
          <w:color w:val="333333"/>
          <w:sz w:val="24"/>
          <w:szCs w:val="24"/>
        </w:rPr>
      </w:pPr>
      <w:r w:rsidRPr="0026406A">
        <w:rPr>
          <w:rFonts w:ascii="Times New Roman" w:eastAsia="Calibri" w:hAnsi="Times New Roman" w:cs="Times New Roman"/>
          <w:b/>
          <w:color w:val="333333"/>
          <w:sz w:val="24"/>
          <w:szCs w:val="24"/>
        </w:rPr>
        <w:t xml:space="preserve">   7.</w:t>
      </w:r>
      <w:r w:rsidR="0026406A">
        <w:rPr>
          <w:rFonts w:ascii="Times New Roman" w:eastAsia="Calibri" w:hAnsi="Times New Roman" w:cs="Times New Roman"/>
          <w:b/>
          <w:color w:val="333333"/>
          <w:sz w:val="24"/>
          <w:szCs w:val="24"/>
        </w:rPr>
        <w:t xml:space="preserve"> </w:t>
      </w:r>
      <w:r w:rsidRPr="0026406A">
        <w:rPr>
          <w:rFonts w:ascii="Times New Roman" w:eastAsia="Calibri" w:hAnsi="Times New Roman" w:cs="Times New Roman"/>
          <w:b/>
          <w:color w:val="333333"/>
          <w:sz w:val="24"/>
          <w:szCs w:val="24"/>
        </w:rPr>
        <w:t>Чебоксарская межрайонная природоохранная прокуратура разъясняет</w:t>
      </w:r>
    </w:p>
    <w:p w:rsidR="00FD44FF" w:rsidRPr="0026406A" w:rsidRDefault="00FD44FF" w:rsidP="00FD44FF">
      <w:pPr>
        <w:shd w:val="clear" w:color="auto" w:fill="FFFFFF"/>
        <w:ind w:firstLine="567"/>
        <w:rPr>
          <w:rFonts w:ascii="Times New Roman" w:eastAsia="Calibri" w:hAnsi="Times New Roman" w:cs="Times New Roman"/>
          <w:b/>
          <w:color w:val="333333"/>
          <w:sz w:val="24"/>
          <w:szCs w:val="24"/>
        </w:rPr>
      </w:pPr>
      <w:r w:rsidRPr="0026406A">
        <w:rPr>
          <w:rFonts w:ascii="Times New Roman" w:eastAsia="Calibri" w:hAnsi="Times New Roman" w:cs="Times New Roman"/>
          <w:b/>
          <w:color w:val="333333"/>
          <w:sz w:val="24"/>
          <w:szCs w:val="24"/>
        </w:rPr>
        <w:t xml:space="preserve"> О </w:t>
      </w:r>
      <w:proofErr w:type="gramStart"/>
      <w:r w:rsidRPr="0026406A">
        <w:rPr>
          <w:rFonts w:ascii="Times New Roman" w:eastAsia="Calibri" w:hAnsi="Times New Roman" w:cs="Times New Roman"/>
          <w:b/>
          <w:color w:val="333333"/>
          <w:sz w:val="24"/>
          <w:szCs w:val="24"/>
        </w:rPr>
        <w:t>получении</w:t>
      </w:r>
      <w:proofErr w:type="gramEnd"/>
      <w:r w:rsidRPr="0026406A">
        <w:rPr>
          <w:rFonts w:ascii="Times New Roman" w:eastAsia="Calibri" w:hAnsi="Times New Roman" w:cs="Times New Roman"/>
          <w:b/>
          <w:color w:val="333333"/>
          <w:sz w:val="24"/>
          <w:szCs w:val="24"/>
        </w:rPr>
        <w:t xml:space="preserve"> разрешение на выброс загрязняющих веществ в атмосферный воздух</w:t>
      </w:r>
    </w:p>
    <w:p w:rsidR="00FD44FF" w:rsidRPr="0026406A" w:rsidRDefault="00FD44FF" w:rsidP="00FD44FF">
      <w:pPr>
        <w:spacing w:line="216" w:lineRule="auto"/>
        <w:ind w:firstLine="709"/>
        <w:rPr>
          <w:rFonts w:ascii="Times New Roman" w:eastAsia="Calibri" w:hAnsi="Times New Roman" w:cs="Times New Roman"/>
          <w:b/>
          <w:sz w:val="24"/>
          <w:szCs w:val="24"/>
        </w:rPr>
      </w:pPr>
      <w:r w:rsidRPr="0026406A">
        <w:rPr>
          <w:rFonts w:ascii="Times New Roman" w:eastAsia="Calibri" w:hAnsi="Times New Roman" w:cs="Times New Roman"/>
          <w:b/>
          <w:sz w:val="24"/>
          <w:szCs w:val="24"/>
        </w:rPr>
        <w:t>8.</w:t>
      </w:r>
      <w:r w:rsidR="0026406A">
        <w:rPr>
          <w:rFonts w:ascii="Times New Roman" w:eastAsia="Calibri" w:hAnsi="Times New Roman" w:cs="Times New Roman"/>
          <w:b/>
          <w:sz w:val="24"/>
          <w:szCs w:val="24"/>
        </w:rPr>
        <w:t xml:space="preserve"> </w:t>
      </w:r>
      <w:r w:rsidRPr="0026406A">
        <w:rPr>
          <w:rFonts w:ascii="Times New Roman" w:eastAsia="Calibri" w:hAnsi="Times New Roman" w:cs="Times New Roman"/>
          <w:b/>
          <w:sz w:val="24"/>
          <w:szCs w:val="24"/>
        </w:rPr>
        <w:t>О транспортировке ртутьсодержащих ламп</w:t>
      </w:r>
    </w:p>
    <w:p w:rsidR="00FD44FF" w:rsidRPr="0026406A" w:rsidRDefault="00FD44FF" w:rsidP="00FD44FF">
      <w:pPr>
        <w:shd w:val="clear" w:color="auto" w:fill="FFFFFF"/>
        <w:ind w:firstLine="567"/>
        <w:rPr>
          <w:rFonts w:ascii="Times New Roman" w:eastAsia="Calibri" w:hAnsi="Times New Roman" w:cs="Times New Roman"/>
          <w:b/>
          <w:color w:val="333333"/>
          <w:sz w:val="24"/>
          <w:szCs w:val="24"/>
        </w:rPr>
      </w:pPr>
      <w:r w:rsidRPr="0026406A">
        <w:rPr>
          <w:rFonts w:ascii="Times New Roman" w:eastAsia="Calibri" w:hAnsi="Times New Roman" w:cs="Times New Roman"/>
          <w:b/>
          <w:color w:val="333333"/>
          <w:sz w:val="24"/>
          <w:szCs w:val="24"/>
        </w:rPr>
        <w:t>9.</w:t>
      </w:r>
      <w:r w:rsidR="0026406A">
        <w:rPr>
          <w:rFonts w:ascii="Times New Roman" w:eastAsia="Calibri" w:hAnsi="Times New Roman" w:cs="Times New Roman"/>
          <w:b/>
          <w:color w:val="333333"/>
          <w:sz w:val="24"/>
          <w:szCs w:val="24"/>
        </w:rPr>
        <w:t xml:space="preserve"> </w:t>
      </w:r>
      <w:r w:rsidRPr="0026406A">
        <w:rPr>
          <w:rFonts w:ascii="Times New Roman" w:eastAsia="Calibri" w:hAnsi="Times New Roman" w:cs="Times New Roman"/>
          <w:b/>
          <w:color w:val="333333"/>
          <w:sz w:val="24"/>
          <w:szCs w:val="24"/>
        </w:rPr>
        <w:t>Кто является собственником отходов</w:t>
      </w:r>
    </w:p>
    <w:p w:rsidR="00FD44FF" w:rsidRPr="0026406A" w:rsidRDefault="00FD44FF" w:rsidP="00FD44FF">
      <w:pPr>
        <w:ind w:firstLine="540"/>
        <w:rPr>
          <w:rFonts w:ascii="Times New Roman" w:hAnsi="Times New Roman" w:cs="Times New Roman"/>
          <w:b/>
          <w:sz w:val="24"/>
          <w:szCs w:val="24"/>
        </w:rPr>
      </w:pPr>
      <w:r w:rsidRPr="0026406A">
        <w:rPr>
          <w:rFonts w:ascii="Times New Roman" w:hAnsi="Times New Roman" w:cs="Times New Roman"/>
          <w:b/>
          <w:sz w:val="24"/>
          <w:szCs w:val="24"/>
        </w:rPr>
        <w:t>10.</w:t>
      </w:r>
      <w:r w:rsidR="0026406A">
        <w:rPr>
          <w:rFonts w:ascii="Times New Roman" w:hAnsi="Times New Roman" w:cs="Times New Roman"/>
          <w:b/>
          <w:sz w:val="24"/>
          <w:szCs w:val="24"/>
        </w:rPr>
        <w:t xml:space="preserve"> </w:t>
      </w:r>
      <w:r w:rsidRPr="0026406A">
        <w:rPr>
          <w:rFonts w:ascii="Times New Roman" w:hAnsi="Times New Roman" w:cs="Times New Roman"/>
          <w:b/>
          <w:sz w:val="24"/>
          <w:szCs w:val="24"/>
        </w:rPr>
        <w:t>Порядок организации работ по бурению скважин на воду</w:t>
      </w:r>
    </w:p>
    <w:p w:rsidR="00FD44FF" w:rsidRPr="00FD44FF" w:rsidRDefault="00FD44FF" w:rsidP="00FD44FF">
      <w:pPr>
        <w:pStyle w:val="af6"/>
        <w:ind w:left="1069"/>
        <w:jc w:val="both"/>
        <w:rPr>
          <w:rFonts w:ascii="Times New Roman" w:hAnsi="Times New Roman"/>
          <w:b/>
          <w:sz w:val="24"/>
          <w:szCs w:val="24"/>
        </w:rPr>
      </w:pPr>
    </w:p>
    <w:p w:rsidR="00FD44FF" w:rsidRPr="00FD44FF" w:rsidRDefault="00FD44FF" w:rsidP="00FD44FF">
      <w:pPr>
        <w:shd w:val="clear" w:color="auto" w:fill="FFFFFF"/>
        <w:ind w:firstLine="567"/>
        <w:jc w:val="center"/>
        <w:rPr>
          <w:rFonts w:ascii="Times New Roman" w:eastAsia="Calibri" w:hAnsi="Times New Roman" w:cs="Times New Roman"/>
          <w:b/>
          <w:color w:val="333333"/>
          <w:sz w:val="24"/>
          <w:szCs w:val="24"/>
        </w:rPr>
      </w:pPr>
      <w:r w:rsidRPr="00FD44FF">
        <w:rPr>
          <w:rFonts w:ascii="Times New Roman" w:eastAsia="Calibri" w:hAnsi="Times New Roman" w:cs="Times New Roman"/>
          <w:b/>
          <w:color w:val="333333"/>
          <w:sz w:val="24"/>
          <w:szCs w:val="24"/>
        </w:rPr>
        <w:t xml:space="preserve">1.Чебоксарская межрайонная природоохранная прокуратура разъясняет </w:t>
      </w:r>
    </w:p>
    <w:p w:rsidR="00FD44FF" w:rsidRPr="00FD44FF" w:rsidRDefault="00FD44FF" w:rsidP="0026406A">
      <w:pPr>
        <w:ind w:firstLine="708"/>
        <w:jc w:val="center"/>
        <w:rPr>
          <w:rFonts w:ascii="Times New Roman" w:eastAsia="Calibri" w:hAnsi="Times New Roman" w:cs="Times New Roman"/>
          <w:sz w:val="24"/>
          <w:szCs w:val="24"/>
        </w:rPr>
      </w:pPr>
      <w:bookmarkStart w:id="1" w:name="_GoBack"/>
      <w:r w:rsidRPr="00FD44FF">
        <w:rPr>
          <w:rFonts w:ascii="Times New Roman" w:eastAsia="Calibri" w:hAnsi="Times New Roman" w:cs="Times New Roman"/>
          <w:sz w:val="24"/>
          <w:szCs w:val="24"/>
        </w:rPr>
        <w:t>По вопросу изменения категории объекта, оказывающего негативное воздействие на окружающую среду</w:t>
      </w:r>
      <w:bookmarkEnd w:id="1"/>
    </w:p>
    <w:p w:rsidR="00FD44FF" w:rsidRPr="00FD44FF" w:rsidRDefault="00FD44FF" w:rsidP="00FD44FF">
      <w:pPr>
        <w:ind w:firstLine="708"/>
        <w:jc w:val="both"/>
        <w:rPr>
          <w:rFonts w:ascii="Times New Roman" w:eastAsia="Calibri" w:hAnsi="Times New Roman" w:cs="Times New Roman"/>
          <w:sz w:val="24"/>
          <w:szCs w:val="24"/>
        </w:rPr>
      </w:pPr>
      <w:r w:rsidRPr="00FD44FF">
        <w:rPr>
          <w:rFonts w:ascii="Times New Roman" w:eastAsia="Calibri" w:hAnsi="Times New Roman" w:cs="Times New Roman"/>
          <w:sz w:val="24"/>
          <w:szCs w:val="24"/>
        </w:rPr>
        <w:t xml:space="preserve">Согласно п. 4 ст. 4.2 Федерального закона от 10.01.2002 № 7-ФЗ "Об охране окружающей среды" (далее - Закон № 7-ФЗ)  присвоение объекту, оказывающего негативное воздействие на окружающую среду (далее - объект НВОС), соответствующей категории осуществляется при его постановке на государственный учет. </w:t>
      </w:r>
    </w:p>
    <w:p w:rsidR="00FD44FF" w:rsidRPr="00FD44FF" w:rsidRDefault="00FD44FF" w:rsidP="00FD44FF">
      <w:pPr>
        <w:ind w:firstLine="708"/>
        <w:jc w:val="both"/>
        <w:rPr>
          <w:rFonts w:ascii="Times New Roman" w:eastAsia="Calibri" w:hAnsi="Times New Roman" w:cs="Times New Roman"/>
          <w:sz w:val="24"/>
          <w:szCs w:val="24"/>
        </w:rPr>
      </w:pPr>
      <w:r w:rsidRPr="00FD44FF">
        <w:rPr>
          <w:rFonts w:ascii="Times New Roman" w:eastAsia="Calibri" w:hAnsi="Times New Roman" w:cs="Times New Roman"/>
          <w:sz w:val="24"/>
          <w:szCs w:val="24"/>
        </w:rPr>
        <w:t>Категория объекта НВОС может быть изменена при актуализации учетных сведений об объекте НВОС в соответствии с критериями отнесения объектов НВОС к объектам I, II, III и IV категорий, утвержденными постановлением Правительства Российской Федерации от 31.12.2020 № 2398 (далее - Критерии).</w:t>
      </w:r>
    </w:p>
    <w:p w:rsidR="00FD44FF" w:rsidRPr="00FD44FF" w:rsidRDefault="00FD44FF" w:rsidP="00FD44FF">
      <w:pPr>
        <w:ind w:firstLine="708"/>
        <w:jc w:val="both"/>
        <w:rPr>
          <w:rFonts w:ascii="Times New Roman" w:eastAsia="Calibri" w:hAnsi="Times New Roman" w:cs="Times New Roman"/>
          <w:sz w:val="24"/>
          <w:szCs w:val="24"/>
        </w:rPr>
      </w:pPr>
      <w:r w:rsidRPr="00FD44FF">
        <w:rPr>
          <w:rFonts w:ascii="Times New Roman" w:eastAsia="Calibri" w:hAnsi="Times New Roman" w:cs="Times New Roman"/>
          <w:sz w:val="24"/>
          <w:szCs w:val="24"/>
        </w:rPr>
        <w:t xml:space="preserve">Актуализация учетных сведений объекта НВОС осуществляется в </w:t>
      </w:r>
      <w:proofErr w:type="gramStart"/>
      <w:r w:rsidRPr="00FD44FF">
        <w:rPr>
          <w:rFonts w:ascii="Times New Roman" w:eastAsia="Calibri" w:hAnsi="Times New Roman" w:cs="Times New Roman"/>
          <w:sz w:val="24"/>
          <w:szCs w:val="24"/>
        </w:rPr>
        <w:t>порядке</w:t>
      </w:r>
      <w:proofErr w:type="gramEnd"/>
      <w:r w:rsidRPr="00FD44FF">
        <w:rPr>
          <w:rFonts w:ascii="Times New Roman" w:eastAsia="Calibri" w:hAnsi="Times New Roman" w:cs="Times New Roman"/>
          <w:sz w:val="24"/>
          <w:szCs w:val="24"/>
        </w:rPr>
        <w:t xml:space="preserve">, определенном статьями 69 и 69.2 Закона № 7-ФЗ и Правилами создания и ведения государственного реестра </w:t>
      </w:r>
      <w:r w:rsidRPr="00FD44FF">
        <w:rPr>
          <w:rFonts w:ascii="Times New Roman" w:eastAsia="Calibri" w:hAnsi="Times New Roman" w:cs="Times New Roman"/>
          <w:sz w:val="24"/>
          <w:szCs w:val="24"/>
        </w:rPr>
        <w:lastRenderedPageBreak/>
        <w:t xml:space="preserve">объектов, оказывающих негативное воздействие на окружающую среду, утвержденными постановлением Правительства Российской Федерации  от 07.05.2022 № 830  (далее - Правила). </w:t>
      </w:r>
    </w:p>
    <w:p w:rsidR="00FD44FF" w:rsidRPr="00FD44FF" w:rsidRDefault="00FD44FF" w:rsidP="00FD44FF">
      <w:pPr>
        <w:ind w:firstLine="708"/>
        <w:jc w:val="both"/>
        <w:rPr>
          <w:rFonts w:ascii="Times New Roman" w:eastAsia="Calibri" w:hAnsi="Times New Roman" w:cs="Times New Roman"/>
          <w:sz w:val="24"/>
          <w:szCs w:val="24"/>
        </w:rPr>
      </w:pPr>
      <w:r w:rsidRPr="00FD44FF">
        <w:rPr>
          <w:rFonts w:ascii="Times New Roman" w:eastAsia="Calibri" w:hAnsi="Times New Roman" w:cs="Times New Roman"/>
          <w:sz w:val="24"/>
          <w:szCs w:val="24"/>
        </w:rPr>
        <w:t xml:space="preserve">Оператором государственного реестра объектов НВОС является </w:t>
      </w:r>
      <w:proofErr w:type="spellStart"/>
      <w:r w:rsidRPr="00FD44FF">
        <w:rPr>
          <w:rFonts w:ascii="Times New Roman" w:eastAsia="Calibri" w:hAnsi="Times New Roman" w:cs="Times New Roman"/>
          <w:sz w:val="24"/>
          <w:szCs w:val="24"/>
        </w:rPr>
        <w:t>Росприроднадзор</w:t>
      </w:r>
      <w:proofErr w:type="spellEnd"/>
      <w:r w:rsidRPr="00FD44FF">
        <w:rPr>
          <w:rFonts w:ascii="Times New Roman" w:eastAsia="Calibri" w:hAnsi="Times New Roman" w:cs="Times New Roman"/>
          <w:sz w:val="24"/>
          <w:szCs w:val="24"/>
        </w:rPr>
        <w:t xml:space="preserve"> (п. 9 Правил).</w:t>
      </w:r>
    </w:p>
    <w:p w:rsidR="00FD44FF" w:rsidRPr="00FD44FF" w:rsidRDefault="00FD44FF" w:rsidP="00FD44FF">
      <w:pPr>
        <w:ind w:firstLine="708"/>
        <w:jc w:val="both"/>
        <w:rPr>
          <w:rFonts w:ascii="Times New Roman" w:eastAsia="Calibri" w:hAnsi="Times New Roman" w:cs="Times New Roman"/>
          <w:sz w:val="24"/>
          <w:szCs w:val="24"/>
        </w:rPr>
      </w:pPr>
      <w:r w:rsidRPr="00FD44FF">
        <w:rPr>
          <w:rFonts w:ascii="Times New Roman" w:eastAsia="Calibri" w:hAnsi="Times New Roman" w:cs="Times New Roman"/>
          <w:sz w:val="24"/>
          <w:szCs w:val="24"/>
        </w:rPr>
        <w:t xml:space="preserve">Таким образом, при подтверждении изменения хозяйственной деятельности в соответствии с вышеуказанными критериями и подачи соответствующих  заявления, сведений и документов в территориальный орган </w:t>
      </w:r>
      <w:proofErr w:type="spellStart"/>
      <w:r w:rsidRPr="00FD44FF">
        <w:rPr>
          <w:rFonts w:ascii="Times New Roman" w:eastAsia="Calibri" w:hAnsi="Times New Roman" w:cs="Times New Roman"/>
          <w:sz w:val="24"/>
          <w:szCs w:val="24"/>
        </w:rPr>
        <w:t>Росприроднадзора</w:t>
      </w:r>
      <w:proofErr w:type="spellEnd"/>
      <w:r w:rsidRPr="00FD44FF">
        <w:rPr>
          <w:rFonts w:ascii="Times New Roman" w:eastAsia="Calibri" w:hAnsi="Times New Roman" w:cs="Times New Roman"/>
          <w:sz w:val="24"/>
          <w:szCs w:val="24"/>
        </w:rPr>
        <w:t xml:space="preserve"> (п. 21 Правил), </w:t>
      </w:r>
      <w:proofErr w:type="gramStart"/>
      <w:r w:rsidRPr="00FD44FF">
        <w:rPr>
          <w:rFonts w:ascii="Times New Roman" w:eastAsia="Calibri" w:hAnsi="Times New Roman" w:cs="Times New Roman"/>
          <w:sz w:val="24"/>
          <w:szCs w:val="24"/>
        </w:rPr>
        <w:t>возможно</w:t>
      </w:r>
      <w:proofErr w:type="gramEnd"/>
      <w:r w:rsidRPr="00FD44FF">
        <w:rPr>
          <w:rFonts w:ascii="Times New Roman" w:eastAsia="Calibri" w:hAnsi="Times New Roman" w:cs="Times New Roman"/>
          <w:sz w:val="24"/>
          <w:szCs w:val="24"/>
        </w:rPr>
        <w:t xml:space="preserve"> отнесение эксплуатируемых объектов  к объектам НВОС иной категории.</w:t>
      </w:r>
    </w:p>
    <w:p w:rsidR="00FD44FF" w:rsidRPr="00FD44FF" w:rsidRDefault="00FD44FF" w:rsidP="00FD44FF">
      <w:pPr>
        <w:rPr>
          <w:rFonts w:ascii="Times New Roman" w:hAnsi="Times New Roman" w:cs="Times New Roman"/>
          <w:sz w:val="24"/>
          <w:szCs w:val="24"/>
        </w:rPr>
      </w:pPr>
    </w:p>
    <w:p w:rsidR="00FD44FF" w:rsidRPr="00FD44FF" w:rsidRDefault="00FD44FF" w:rsidP="00FD44FF">
      <w:pPr>
        <w:shd w:val="clear" w:color="auto" w:fill="FFFFFF"/>
        <w:ind w:firstLine="567"/>
        <w:jc w:val="center"/>
        <w:rPr>
          <w:rFonts w:ascii="Times New Roman" w:eastAsia="Calibri" w:hAnsi="Times New Roman" w:cs="Times New Roman"/>
          <w:b/>
          <w:color w:val="333333"/>
          <w:sz w:val="24"/>
          <w:szCs w:val="24"/>
        </w:rPr>
      </w:pPr>
      <w:r w:rsidRPr="00FD44FF">
        <w:rPr>
          <w:rFonts w:ascii="Times New Roman" w:eastAsia="Calibri" w:hAnsi="Times New Roman" w:cs="Times New Roman"/>
          <w:b/>
          <w:color w:val="333333"/>
          <w:sz w:val="24"/>
          <w:szCs w:val="24"/>
        </w:rPr>
        <w:t xml:space="preserve">Чебоксарская межрайонная природоохранная прокуратура разъясняет </w:t>
      </w:r>
    </w:p>
    <w:p w:rsidR="00FD44FF" w:rsidRPr="00FD44FF" w:rsidRDefault="00FD44FF" w:rsidP="00FD44FF">
      <w:pPr>
        <w:spacing w:line="216" w:lineRule="auto"/>
        <w:ind w:firstLine="709"/>
        <w:jc w:val="center"/>
        <w:rPr>
          <w:rFonts w:ascii="Times New Roman" w:hAnsi="Times New Roman" w:cs="Times New Roman"/>
          <w:sz w:val="24"/>
          <w:szCs w:val="24"/>
        </w:rPr>
      </w:pPr>
      <w:r w:rsidRPr="00FD44FF">
        <w:rPr>
          <w:rFonts w:ascii="Times New Roman" w:hAnsi="Times New Roman" w:cs="Times New Roman"/>
          <w:sz w:val="24"/>
          <w:szCs w:val="24"/>
        </w:rPr>
        <w:t xml:space="preserve">2.О </w:t>
      </w:r>
      <w:proofErr w:type="gramStart"/>
      <w:r w:rsidRPr="00FD44FF">
        <w:rPr>
          <w:rFonts w:ascii="Times New Roman" w:hAnsi="Times New Roman" w:cs="Times New Roman"/>
          <w:sz w:val="24"/>
          <w:szCs w:val="24"/>
        </w:rPr>
        <w:t>нормативах</w:t>
      </w:r>
      <w:proofErr w:type="gramEnd"/>
      <w:r w:rsidRPr="00FD44FF">
        <w:rPr>
          <w:rFonts w:ascii="Times New Roman" w:hAnsi="Times New Roman" w:cs="Times New Roman"/>
          <w:sz w:val="24"/>
          <w:szCs w:val="24"/>
        </w:rPr>
        <w:t xml:space="preserve"> накопления твердых коммунальных отходов (далее – ТКО), в Чувашской Республике.</w:t>
      </w:r>
    </w:p>
    <w:p w:rsidR="00FD44FF" w:rsidRPr="00FD44FF" w:rsidRDefault="00FD44FF" w:rsidP="00FD44FF">
      <w:pPr>
        <w:spacing w:line="216" w:lineRule="auto"/>
        <w:ind w:firstLine="709"/>
        <w:jc w:val="both"/>
        <w:rPr>
          <w:rFonts w:ascii="Times New Roman" w:hAnsi="Times New Roman" w:cs="Times New Roman"/>
          <w:sz w:val="24"/>
          <w:szCs w:val="24"/>
        </w:rPr>
      </w:pPr>
    </w:p>
    <w:p w:rsidR="00FD44FF" w:rsidRPr="00FD44FF" w:rsidRDefault="00FD44FF" w:rsidP="00FD44FF">
      <w:pPr>
        <w:spacing w:line="216" w:lineRule="auto"/>
        <w:ind w:firstLine="709"/>
        <w:jc w:val="both"/>
        <w:rPr>
          <w:rFonts w:ascii="Times New Roman" w:hAnsi="Times New Roman" w:cs="Times New Roman"/>
          <w:sz w:val="24"/>
          <w:szCs w:val="24"/>
        </w:rPr>
      </w:pPr>
      <w:proofErr w:type="gramStart"/>
      <w:r w:rsidRPr="00FD44FF">
        <w:rPr>
          <w:rFonts w:ascii="Times New Roman" w:hAnsi="Times New Roman" w:cs="Times New Roman"/>
          <w:sz w:val="24"/>
          <w:szCs w:val="24"/>
        </w:rPr>
        <w:t>Собственник ТКО обязан заключить с региональным оператором договор на оказание услуг по обращению с ТКО и оплачивать услуги регионального оператора по установленному единому тарифу на услугу регионального оператора (ст.1, п.1, 2 ст.24.7 Федерального закона от 24.06.1998 № 89-ФЗ «Об отходах производства и потребления», ст.30, ст. 161, ст.164 Жилищного кодекса РФ) исходя из расчета среднегодового норматива за</w:t>
      </w:r>
      <w:proofErr w:type="gramEnd"/>
      <w:r w:rsidRPr="00FD44FF">
        <w:rPr>
          <w:rFonts w:ascii="Times New Roman" w:hAnsi="Times New Roman" w:cs="Times New Roman"/>
          <w:sz w:val="24"/>
          <w:szCs w:val="24"/>
        </w:rPr>
        <w:t xml:space="preserve"> килограмм или кубический метр на 1 человека (для физических лиц) и на 1 квадратный метр площади (для организаций).</w:t>
      </w:r>
    </w:p>
    <w:p w:rsidR="00FD44FF" w:rsidRPr="00FD44FF" w:rsidRDefault="00FD44FF" w:rsidP="00FD44FF">
      <w:pPr>
        <w:spacing w:line="216" w:lineRule="auto"/>
        <w:ind w:firstLine="709"/>
        <w:jc w:val="both"/>
        <w:rPr>
          <w:rFonts w:ascii="Times New Roman" w:hAnsi="Times New Roman" w:cs="Times New Roman"/>
          <w:sz w:val="24"/>
          <w:szCs w:val="24"/>
        </w:rPr>
      </w:pPr>
      <w:r w:rsidRPr="00FD44FF">
        <w:rPr>
          <w:rFonts w:ascii="Times New Roman" w:hAnsi="Times New Roman" w:cs="Times New Roman"/>
          <w:sz w:val="24"/>
          <w:szCs w:val="24"/>
        </w:rPr>
        <w:t>В соответствии с Правилами определения нормативов накопления твердых коммунальных отходов, утвержденными постановлением Правительства Российской Федерации от 04.04.2016 № 269 (далее - Правила), а также Методическими рекомендациями по вопросам, связанным с определением нормативов накопления твердых коммунальных отходов, утвержденными приказом Минстроя России от 28.07.2016 № 524/</w:t>
      </w:r>
      <w:proofErr w:type="spellStart"/>
      <w:proofErr w:type="gramStart"/>
      <w:r w:rsidRPr="00FD44FF">
        <w:rPr>
          <w:rFonts w:ascii="Times New Roman" w:hAnsi="Times New Roman" w:cs="Times New Roman"/>
          <w:sz w:val="24"/>
          <w:szCs w:val="24"/>
        </w:rPr>
        <w:t>пр</w:t>
      </w:r>
      <w:proofErr w:type="spellEnd"/>
      <w:proofErr w:type="gramEnd"/>
      <w:r w:rsidRPr="00FD44FF">
        <w:rPr>
          <w:rFonts w:ascii="Times New Roman" w:hAnsi="Times New Roman" w:cs="Times New Roman"/>
          <w:sz w:val="24"/>
          <w:szCs w:val="24"/>
        </w:rPr>
        <w:t xml:space="preserve"> (далее - Методические рекомендации) Минстроем Чувашии в 2019 году с целью корректировки нормативов накопления ТКО организована работа по проведению замеров объемов и массы образования ТКО по 8 муниципальным образованиям на территории Чувашской Республики. </w:t>
      </w:r>
    </w:p>
    <w:p w:rsidR="00FD44FF" w:rsidRPr="00FD44FF" w:rsidRDefault="00FD44FF" w:rsidP="00FD44FF">
      <w:pPr>
        <w:spacing w:line="216" w:lineRule="auto"/>
        <w:ind w:firstLine="709"/>
        <w:jc w:val="both"/>
        <w:rPr>
          <w:rFonts w:ascii="Times New Roman" w:hAnsi="Times New Roman" w:cs="Times New Roman"/>
          <w:sz w:val="24"/>
          <w:szCs w:val="24"/>
        </w:rPr>
      </w:pPr>
      <w:r w:rsidRPr="00FD44FF">
        <w:rPr>
          <w:rFonts w:ascii="Times New Roman" w:hAnsi="Times New Roman" w:cs="Times New Roman"/>
          <w:sz w:val="24"/>
          <w:szCs w:val="24"/>
        </w:rPr>
        <w:t>При расчете нормативов были использованы данные, полученные в результате обработки суточных и сезонных ведомостей в соответствии Правилами:</w:t>
      </w:r>
    </w:p>
    <w:p w:rsidR="00FD44FF" w:rsidRPr="00FD44FF" w:rsidRDefault="00FD44FF" w:rsidP="00FD44FF">
      <w:pPr>
        <w:spacing w:line="216" w:lineRule="auto"/>
        <w:ind w:firstLine="709"/>
        <w:jc w:val="both"/>
        <w:rPr>
          <w:rFonts w:ascii="Times New Roman" w:hAnsi="Times New Roman" w:cs="Times New Roman"/>
          <w:sz w:val="24"/>
          <w:szCs w:val="24"/>
        </w:rPr>
      </w:pPr>
      <w:r w:rsidRPr="00FD44FF">
        <w:rPr>
          <w:rFonts w:ascii="Times New Roman" w:hAnsi="Times New Roman" w:cs="Times New Roman"/>
          <w:sz w:val="24"/>
          <w:szCs w:val="24"/>
        </w:rPr>
        <w:t xml:space="preserve">- среднесуточный норматив за сезон, выраженный в количественных </w:t>
      </w:r>
      <w:proofErr w:type="gramStart"/>
      <w:r w:rsidRPr="00FD44FF">
        <w:rPr>
          <w:rFonts w:ascii="Times New Roman" w:hAnsi="Times New Roman" w:cs="Times New Roman"/>
          <w:sz w:val="24"/>
          <w:szCs w:val="24"/>
        </w:rPr>
        <w:t>показателях</w:t>
      </w:r>
      <w:proofErr w:type="gramEnd"/>
      <w:r w:rsidRPr="00FD44FF">
        <w:rPr>
          <w:rFonts w:ascii="Times New Roman" w:hAnsi="Times New Roman" w:cs="Times New Roman"/>
          <w:sz w:val="24"/>
          <w:szCs w:val="24"/>
        </w:rPr>
        <w:t xml:space="preserve"> объема (массы) на одну расчетную единицу в сутки;</w:t>
      </w:r>
    </w:p>
    <w:p w:rsidR="00FD44FF" w:rsidRPr="00FD44FF" w:rsidRDefault="00FD44FF" w:rsidP="00FD44FF">
      <w:pPr>
        <w:spacing w:line="216" w:lineRule="auto"/>
        <w:ind w:firstLine="709"/>
        <w:jc w:val="both"/>
        <w:rPr>
          <w:rFonts w:ascii="Times New Roman" w:hAnsi="Times New Roman" w:cs="Times New Roman"/>
          <w:sz w:val="24"/>
          <w:szCs w:val="24"/>
        </w:rPr>
      </w:pPr>
      <w:r w:rsidRPr="00FD44FF">
        <w:rPr>
          <w:rFonts w:ascii="Times New Roman" w:hAnsi="Times New Roman" w:cs="Times New Roman"/>
          <w:sz w:val="24"/>
          <w:szCs w:val="24"/>
        </w:rPr>
        <w:t xml:space="preserve">- </w:t>
      </w:r>
      <w:proofErr w:type="spellStart"/>
      <w:r w:rsidRPr="00FD44FF">
        <w:rPr>
          <w:rFonts w:ascii="Times New Roman" w:hAnsi="Times New Roman" w:cs="Times New Roman"/>
          <w:sz w:val="24"/>
          <w:szCs w:val="24"/>
        </w:rPr>
        <w:t>среднесезонный</w:t>
      </w:r>
      <w:proofErr w:type="spellEnd"/>
      <w:r w:rsidRPr="00FD44FF">
        <w:rPr>
          <w:rFonts w:ascii="Times New Roman" w:hAnsi="Times New Roman" w:cs="Times New Roman"/>
          <w:sz w:val="24"/>
          <w:szCs w:val="24"/>
        </w:rPr>
        <w:t xml:space="preserve"> суточный норматив, выраженный в количественных </w:t>
      </w:r>
      <w:proofErr w:type="gramStart"/>
      <w:r w:rsidRPr="00FD44FF">
        <w:rPr>
          <w:rFonts w:ascii="Times New Roman" w:hAnsi="Times New Roman" w:cs="Times New Roman"/>
          <w:sz w:val="24"/>
          <w:szCs w:val="24"/>
        </w:rPr>
        <w:t>показателях</w:t>
      </w:r>
      <w:proofErr w:type="gramEnd"/>
      <w:r w:rsidRPr="00FD44FF">
        <w:rPr>
          <w:rFonts w:ascii="Times New Roman" w:hAnsi="Times New Roman" w:cs="Times New Roman"/>
          <w:sz w:val="24"/>
          <w:szCs w:val="24"/>
        </w:rPr>
        <w:t xml:space="preserve"> объема (массы) на одну расчетную единицу в сутки.</w:t>
      </w:r>
    </w:p>
    <w:p w:rsidR="00FD44FF" w:rsidRPr="00FD44FF" w:rsidRDefault="00FD44FF" w:rsidP="00FD44FF">
      <w:pPr>
        <w:spacing w:line="216" w:lineRule="auto"/>
        <w:ind w:firstLine="709"/>
        <w:jc w:val="both"/>
        <w:rPr>
          <w:rFonts w:ascii="Times New Roman" w:hAnsi="Times New Roman" w:cs="Times New Roman"/>
          <w:sz w:val="24"/>
          <w:szCs w:val="24"/>
        </w:rPr>
      </w:pPr>
    </w:p>
    <w:p w:rsidR="00FD44FF" w:rsidRPr="00FD44FF" w:rsidRDefault="00FD44FF" w:rsidP="00FD44FF">
      <w:pPr>
        <w:spacing w:line="216" w:lineRule="auto"/>
        <w:ind w:firstLine="709"/>
        <w:jc w:val="both"/>
        <w:rPr>
          <w:rFonts w:ascii="Times New Roman" w:hAnsi="Times New Roman" w:cs="Times New Roman"/>
          <w:sz w:val="24"/>
          <w:szCs w:val="24"/>
        </w:rPr>
      </w:pPr>
      <w:proofErr w:type="gramStart"/>
      <w:r w:rsidRPr="00FD44FF">
        <w:rPr>
          <w:rFonts w:ascii="Times New Roman" w:hAnsi="Times New Roman" w:cs="Times New Roman"/>
          <w:sz w:val="24"/>
          <w:szCs w:val="24"/>
        </w:rPr>
        <w:t xml:space="preserve">Плата за услугу по обращению с ТКО начисляется исходя из действующих нормативов накопления ТКО, образующихся в жилищном фонде и на объектах общественного назначения, расположенных на территории Чувашской Республики, утвержденных приказом Минстроя Чувашии от 14.11.2017 </w:t>
      </w:r>
      <w:r w:rsidRPr="00FD44FF">
        <w:rPr>
          <w:rFonts w:ascii="Times New Roman" w:hAnsi="Times New Roman" w:cs="Times New Roman"/>
          <w:sz w:val="24"/>
          <w:szCs w:val="24"/>
        </w:rPr>
        <w:br/>
        <w:t>№ 03/1-03/1012 (с изменениями от 08.07.2020), нормативы установлены для ТКО, образующихся в жилых зданиях городов республиканского и районного значений, поселков городского типа и отдельно в</w:t>
      </w:r>
      <w:proofErr w:type="gramEnd"/>
      <w:r w:rsidRPr="00FD44FF">
        <w:rPr>
          <w:rFonts w:ascii="Times New Roman" w:hAnsi="Times New Roman" w:cs="Times New Roman"/>
          <w:sz w:val="24"/>
          <w:szCs w:val="24"/>
        </w:rPr>
        <w:t xml:space="preserve"> жилых зданиях сельских населенных пунктов в год на 1 </w:t>
      </w:r>
      <w:proofErr w:type="gramStart"/>
      <w:r w:rsidRPr="00FD44FF">
        <w:rPr>
          <w:rFonts w:ascii="Times New Roman" w:hAnsi="Times New Roman" w:cs="Times New Roman"/>
          <w:sz w:val="24"/>
          <w:szCs w:val="24"/>
        </w:rPr>
        <w:t>проживающего</w:t>
      </w:r>
      <w:proofErr w:type="gramEnd"/>
      <w:r w:rsidRPr="00FD44FF">
        <w:rPr>
          <w:rFonts w:ascii="Times New Roman" w:hAnsi="Times New Roman" w:cs="Times New Roman"/>
          <w:sz w:val="24"/>
          <w:szCs w:val="24"/>
        </w:rPr>
        <w:t>. Для предприятий торговли среднегодовой норматив накопления ТКО установлен на 1 квадратный метр общей площади.</w:t>
      </w:r>
    </w:p>
    <w:p w:rsidR="00FD44FF" w:rsidRPr="00FD44FF" w:rsidRDefault="00FD44FF" w:rsidP="00FD44FF">
      <w:pPr>
        <w:shd w:val="clear" w:color="auto" w:fill="FFFFFF"/>
        <w:ind w:firstLine="567"/>
        <w:jc w:val="center"/>
        <w:rPr>
          <w:rFonts w:ascii="Times New Roman" w:eastAsia="Calibri" w:hAnsi="Times New Roman" w:cs="Times New Roman"/>
          <w:b/>
          <w:color w:val="333333"/>
          <w:sz w:val="24"/>
          <w:szCs w:val="24"/>
        </w:rPr>
      </w:pPr>
      <w:r w:rsidRPr="00FD44FF">
        <w:rPr>
          <w:rFonts w:ascii="Times New Roman" w:eastAsia="Calibri" w:hAnsi="Times New Roman" w:cs="Times New Roman"/>
          <w:b/>
          <w:color w:val="333333"/>
          <w:sz w:val="24"/>
          <w:szCs w:val="24"/>
        </w:rPr>
        <w:t xml:space="preserve">Чебоксарская межрайонная природоохранная прокуратура разъясняет </w:t>
      </w:r>
    </w:p>
    <w:p w:rsidR="00FD44FF" w:rsidRPr="00FD44FF" w:rsidRDefault="00FD44FF" w:rsidP="00FD44FF">
      <w:pPr>
        <w:ind w:firstLine="426"/>
        <w:jc w:val="center"/>
        <w:rPr>
          <w:rFonts w:ascii="Times New Roman" w:hAnsi="Times New Roman" w:cs="Times New Roman"/>
          <w:sz w:val="24"/>
          <w:szCs w:val="24"/>
        </w:rPr>
      </w:pPr>
      <w:r w:rsidRPr="00FD44FF">
        <w:rPr>
          <w:rFonts w:ascii="Times New Roman" w:hAnsi="Times New Roman" w:cs="Times New Roman"/>
          <w:sz w:val="24"/>
          <w:szCs w:val="24"/>
        </w:rPr>
        <w:t xml:space="preserve">3.О строительных </w:t>
      </w:r>
      <w:proofErr w:type="gramStart"/>
      <w:r w:rsidRPr="00FD44FF">
        <w:rPr>
          <w:rFonts w:ascii="Times New Roman" w:hAnsi="Times New Roman" w:cs="Times New Roman"/>
          <w:sz w:val="24"/>
          <w:szCs w:val="24"/>
        </w:rPr>
        <w:t>отходах</w:t>
      </w:r>
      <w:proofErr w:type="gramEnd"/>
    </w:p>
    <w:p w:rsidR="00FD44FF" w:rsidRPr="00FD44FF" w:rsidRDefault="00FD44FF" w:rsidP="00FD44FF">
      <w:pPr>
        <w:ind w:firstLine="426"/>
        <w:jc w:val="both"/>
        <w:rPr>
          <w:rFonts w:ascii="Times New Roman" w:hAnsi="Times New Roman" w:cs="Times New Roman"/>
          <w:sz w:val="24"/>
          <w:szCs w:val="24"/>
        </w:rPr>
      </w:pPr>
    </w:p>
    <w:p w:rsidR="00FD44FF" w:rsidRPr="00FD44FF" w:rsidRDefault="00FD44FF" w:rsidP="00FD44FF">
      <w:pPr>
        <w:ind w:firstLine="426"/>
        <w:jc w:val="both"/>
        <w:rPr>
          <w:rFonts w:ascii="Times New Roman" w:hAnsi="Times New Roman" w:cs="Times New Roman"/>
          <w:sz w:val="24"/>
          <w:szCs w:val="24"/>
        </w:rPr>
      </w:pPr>
      <w:proofErr w:type="gramStart"/>
      <w:r w:rsidRPr="00FD44FF">
        <w:rPr>
          <w:rFonts w:ascii="Times New Roman" w:hAnsi="Times New Roman" w:cs="Times New Roman"/>
          <w:sz w:val="24"/>
          <w:szCs w:val="24"/>
        </w:rPr>
        <w:t>Строительные отходы: отходы,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коммуникаций.</w:t>
      </w:r>
      <w:proofErr w:type="gramEnd"/>
    </w:p>
    <w:p w:rsidR="00FD44FF" w:rsidRPr="00FD44FF" w:rsidRDefault="00FD44FF" w:rsidP="00FD44FF">
      <w:pPr>
        <w:ind w:firstLine="426"/>
        <w:jc w:val="both"/>
        <w:rPr>
          <w:rFonts w:ascii="Times New Roman" w:hAnsi="Times New Roman" w:cs="Times New Roman"/>
          <w:sz w:val="24"/>
          <w:szCs w:val="24"/>
        </w:rPr>
      </w:pPr>
      <w:r w:rsidRPr="00FD44FF">
        <w:rPr>
          <w:rFonts w:ascii="Times New Roman" w:hAnsi="Times New Roman" w:cs="Times New Roman"/>
          <w:sz w:val="24"/>
          <w:szCs w:val="24"/>
        </w:rPr>
        <w:t>Накопление строительных отходов необходимо осуществлять с соблюдением общих требований законодательных и иных нормативных правовых актов.</w:t>
      </w:r>
    </w:p>
    <w:p w:rsidR="00FD44FF" w:rsidRPr="00FD44FF" w:rsidRDefault="00FD44FF" w:rsidP="00FD44FF">
      <w:pPr>
        <w:ind w:firstLine="426"/>
        <w:jc w:val="both"/>
        <w:rPr>
          <w:rFonts w:ascii="Times New Roman" w:hAnsi="Times New Roman" w:cs="Times New Roman"/>
          <w:sz w:val="24"/>
          <w:szCs w:val="24"/>
        </w:rPr>
      </w:pPr>
      <w:r w:rsidRPr="00FD44FF">
        <w:rPr>
          <w:rFonts w:ascii="Times New Roman" w:hAnsi="Times New Roman" w:cs="Times New Roman"/>
          <w:sz w:val="24"/>
          <w:szCs w:val="24"/>
        </w:rPr>
        <w:t>Для временного (не более семи календарных дней) хранения отходов рекомендуется выделить специальное место (склад, площадку, контейнер и др.). Его нужно оборудовать таким образом, чтобы исключить загрязнение почвы, поверхностных и грунтовых вод, атмосферного воздуха</w:t>
      </w:r>
    </w:p>
    <w:p w:rsidR="00FD44FF" w:rsidRPr="00FD44FF" w:rsidRDefault="00FD44FF" w:rsidP="00FD44FF">
      <w:pPr>
        <w:ind w:firstLine="426"/>
        <w:jc w:val="both"/>
        <w:rPr>
          <w:rFonts w:ascii="Times New Roman" w:hAnsi="Times New Roman" w:cs="Times New Roman"/>
          <w:sz w:val="24"/>
          <w:szCs w:val="24"/>
        </w:rPr>
      </w:pPr>
      <w:r w:rsidRPr="00FD44FF">
        <w:rPr>
          <w:rFonts w:ascii="Times New Roman" w:hAnsi="Times New Roman" w:cs="Times New Roman"/>
          <w:sz w:val="24"/>
          <w:szCs w:val="24"/>
        </w:rPr>
        <w:t>При транспортировании отходов должны соблюдаться экологические и санитарно-эпидемиологические требования, а также требования, установленные законодательством о соответствующих видах транспорта:</w:t>
      </w:r>
    </w:p>
    <w:p w:rsidR="00FD44FF" w:rsidRPr="00FD44FF" w:rsidRDefault="00FD44FF" w:rsidP="00FD44FF">
      <w:pPr>
        <w:ind w:firstLine="426"/>
        <w:jc w:val="both"/>
        <w:rPr>
          <w:rFonts w:ascii="Times New Roman" w:hAnsi="Times New Roman" w:cs="Times New Roman"/>
          <w:sz w:val="24"/>
          <w:szCs w:val="24"/>
        </w:rPr>
      </w:pPr>
      <w:r w:rsidRPr="00FD44FF">
        <w:rPr>
          <w:rFonts w:ascii="Times New Roman" w:hAnsi="Times New Roman" w:cs="Times New Roman"/>
          <w:sz w:val="24"/>
          <w:szCs w:val="24"/>
        </w:rPr>
        <w:t xml:space="preserve">- в </w:t>
      </w:r>
      <w:proofErr w:type="gramStart"/>
      <w:r w:rsidRPr="00FD44FF">
        <w:rPr>
          <w:rFonts w:ascii="Times New Roman" w:hAnsi="Times New Roman" w:cs="Times New Roman"/>
          <w:sz w:val="24"/>
          <w:szCs w:val="24"/>
        </w:rPr>
        <w:t>наличии</w:t>
      </w:r>
      <w:proofErr w:type="gramEnd"/>
      <w:r w:rsidRPr="00FD44FF">
        <w:rPr>
          <w:rFonts w:ascii="Times New Roman" w:hAnsi="Times New Roman" w:cs="Times New Roman"/>
          <w:sz w:val="24"/>
          <w:szCs w:val="24"/>
        </w:rPr>
        <w:t xml:space="preserve"> должна быть документация для транспортирования и передачи отходов, соответствующая правилам перевозки грузов с указанием количества транспортируемых отходов, цели и места назначения их транспортирования;</w:t>
      </w:r>
    </w:p>
    <w:p w:rsidR="00FD44FF" w:rsidRPr="00FD44FF" w:rsidRDefault="00FD44FF" w:rsidP="00FD44FF">
      <w:pPr>
        <w:ind w:firstLine="426"/>
        <w:jc w:val="both"/>
        <w:rPr>
          <w:rFonts w:ascii="Times New Roman" w:hAnsi="Times New Roman" w:cs="Times New Roman"/>
          <w:sz w:val="24"/>
          <w:szCs w:val="24"/>
        </w:rPr>
      </w:pPr>
      <w:r w:rsidRPr="00FD44FF">
        <w:rPr>
          <w:rFonts w:ascii="Times New Roman" w:hAnsi="Times New Roman" w:cs="Times New Roman"/>
          <w:sz w:val="24"/>
          <w:szCs w:val="24"/>
        </w:rPr>
        <w:t>- при транспортировании отходов I - IV классов опасности в наличии должен быть паспорт отходов;</w:t>
      </w:r>
    </w:p>
    <w:p w:rsidR="00FD44FF" w:rsidRPr="00FD44FF" w:rsidRDefault="00FD44FF" w:rsidP="00FD44FF">
      <w:pPr>
        <w:ind w:firstLine="426"/>
        <w:jc w:val="both"/>
        <w:rPr>
          <w:rFonts w:ascii="Times New Roman" w:hAnsi="Times New Roman" w:cs="Times New Roman"/>
          <w:sz w:val="24"/>
          <w:szCs w:val="24"/>
        </w:rPr>
      </w:pPr>
      <w:r w:rsidRPr="00FD44FF">
        <w:rPr>
          <w:rFonts w:ascii="Times New Roman" w:hAnsi="Times New Roman" w:cs="Times New Roman"/>
          <w:sz w:val="24"/>
          <w:szCs w:val="24"/>
        </w:rPr>
        <w:t xml:space="preserve">- должны соблюдаться требования безопасности к транспортированию отходов. Например, транспортные средства, которые используются для перевозки отходов навалом, рекомендуют оснащать тентовыми укрытиями кузовов, не допускающими, в частности, высыпание груза из кузовов в процессе транспортирования (п. 7.2.2 ГОСТ </w:t>
      </w:r>
      <w:proofErr w:type="gramStart"/>
      <w:r w:rsidRPr="00FD44FF">
        <w:rPr>
          <w:rFonts w:ascii="Times New Roman" w:hAnsi="Times New Roman" w:cs="Times New Roman"/>
          <w:sz w:val="24"/>
          <w:szCs w:val="24"/>
        </w:rPr>
        <w:t>Р</w:t>
      </w:r>
      <w:proofErr w:type="gramEnd"/>
      <w:r w:rsidRPr="00FD44FF">
        <w:rPr>
          <w:rFonts w:ascii="Times New Roman" w:hAnsi="Times New Roman" w:cs="Times New Roman"/>
          <w:sz w:val="24"/>
          <w:szCs w:val="24"/>
        </w:rPr>
        <w:t xml:space="preserve"> 57678-2017);</w:t>
      </w:r>
    </w:p>
    <w:p w:rsidR="00FD44FF" w:rsidRPr="00FD44FF" w:rsidRDefault="00FD44FF" w:rsidP="00FD44FF">
      <w:pPr>
        <w:ind w:firstLine="426"/>
        <w:jc w:val="both"/>
        <w:rPr>
          <w:rFonts w:ascii="Times New Roman" w:hAnsi="Times New Roman" w:cs="Times New Roman"/>
          <w:sz w:val="24"/>
          <w:szCs w:val="24"/>
        </w:rPr>
      </w:pPr>
      <w:r w:rsidRPr="00FD44FF">
        <w:rPr>
          <w:rFonts w:ascii="Times New Roman" w:hAnsi="Times New Roman" w:cs="Times New Roman"/>
          <w:sz w:val="24"/>
          <w:szCs w:val="24"/>
        </w:rPr>
        <w:t xml:space="preserve">- наличие на транспортных средствах, контейнерах, цистернах, используемых при транспортировании отходов, специальных отличительных знаков, обозначающих определенный класс опасности отходов. Знаки должны быть нанесены в </w:t>
      </w:r>
      <w:proofErr w:type="gramStart"/>
      <w:r w:rsidRPr="00FD44FF">
        <w:rPr>
          <w:rFonts w:ascii="Times New Roman" w:hAnsi="Times New Roman" w:cs="Times New Roman"/>
          <w:sz w:val="24"/>
          <w:szCs w:val="24"/>
        </w:rPr>
        <w:t>соответствии</w:t>
      </w:r>
      <w:proofErr w:type="gramEnd"/>
      <w:r w:rsidRPr="00FD44FF">
        <w:rPr>
          <w:rFonts w:ascii="Times New Roman" w:hAnsi="Times New Roman" w:cs="Times New Roman"/>
          <w:sz w:val="24"/>
          <w:szCs w:val="24"/>
        </w:rPr>
        <w:t xml:space="preserve"> с Порядком, утвержденным Приказом Минтранса России от 22.11.2021 N 399, в т.ч. они должны соответствовать утвержденным образцам.</w:t>
      </w:r>
    </w:p>
    <w:p w:rsidR="00FD44FF" w:rsidRPr="00FD44FF" w:rsidRDefault="00FD44FF" w:rsidP="00FD44FF">
      <w:pPr>
        <w:ind w:firstLine="426"/>
        <w:jc w:val="both"/>
        <w:rPr>
          <w:rFonts w:ascii="Times New Roman" w:hAnsi="Times New Roman" w:cs="Times New Roman"/>
          <w:sz w:val="24"/>
          <w:szCs w:val="24"/>
        </w:rPr>
      </w:pPr>
      <w:r w:rsidRPr="00FD44FF">
        <w:rPr>
          <w:rFonts w:ascii="Times New Roman" w:hAnsi="Times New Roman" w:cs="Times New Roman"/>
          <w:sz w:val="24"/>
          <w:szCs w:val="24"/>
        </w:rPr>
        <w:t xml:space="preserve">Лицензию нужно получать тем организациям и ИП, которые осуществляют транспортирование отходов I - IV классов опасности. В Федеральном классификационном каталоге отходов [13] строительные отходы помещены в разделах классификатора "8 00 000 00 </w:t>
      </w:r>
      <w:proofErr w:type="spellStart"/>
      <w:r w:rsidRPr="00FD44FF">
        <w:rPr>
          <w:rFonts w:ascii="Times New Roman" w:hAnsi="Times New Roman" w:cs="Times New Roman"/>
          <w:sz w:val="24"/>
          <w:szCs w:val="24"/>
        </w:rPr>
        <w:t>00</w:t>
      </w:r>
      <w:proofErr w:type="spellEnd"/>
      <w:r w:rsidRPr="00FD44FF">
        <w:rPr>
          <w:rFonts w:ascii="Times New Roman" w:hAnsi="Times New Roman" w:cs="Times New Roman"/>
          <w:sz w:val="24"/>
          <w:szCs w:val="24"/>
        </w:rPr>
        <w:t xml:space="preserve"> 0 ОТХОДЫ СТРОИТЕЛЬСТВА И РЕМОНТА", относятся к 4 и 5 классу опасности.</w:t>
      </w:r>
    </w:p>
    <w:p w:rsidR="00FD44FF" w:rsidRPr="00FD44FF" w:rsidRDefault="00FD44FF" w:rsidP="00FD44FF">
      <w:pPr>
        <w:ind w:firstLine="426"/>
        <w:jc w:val="both"/>
        <w:rPr>
          <w:rFonts w:ascii="Times New Roman" w:hAnsi="Times New Roman" w:cs="Times New Roman"/>
          <w:sz w:val="24"/>
          <w:szCs w:val="24"/>
        </w:rPr>
      </w:pPr>
      <w:r w:rsidRPr="00FD44FF">
        <w:rPr>
          <w:rFonts w:ascii="Times New Roman" w:hAnsi="Times New Roman" w:cs="Times New Roman"/>
          <w:sz w:val="24"/>
          <w:szCs w:val="24"/>
        </w:rPr>
        <w:t>Административная ответственность за несоблюдение экологических и санитарно-эпидемиологических требований при обращении со строительными отходами</w:t>
      </w:r>
    </w:p>
    <w:p w:rsidR="00FD44FF" w:rsidRPr="00FD44FF" w:rsidRDefault="00FD44FF" w:rsidP="00FD44FF">
      <w:pPr>
        <w:ind w:firstLine="426"/>
        <w:jc w:val="both"/>
        <w:rPr>
          <w:rFonts w:ascii="Times New Roman" w:hAnsi="Times New Roman" w:cs="Times New Roman"/>
          <w:sz w:val="24"/>
          <w:szCs w:val="24"/>
        </w:rPr>
      </w:pPr>
      <w:r w:rsidRPr="00FD44FF">
        <w:rPr>
          <w:rFonts w:ascii="Times New Roman" w:hAnsi="Times New Roman" w:cs="Times New Roman"/>
          <w:sz w:val="24"/>
          <w:szCs w:val="24"/>
        </w:rPr>
        <w:t xml:space="preserve">Кодекс РФ об административных правонарушениях не устанавливает специальной ответственности за нарушения при обращении со строительными отходами. За эти нарушения привлечь к ответственности вас могут на общих основаниях - как за нарушения природоохранного законодательства в области обращения с отходами, а также за нарушение санитарных норм </w:t>
      </w:r>
      <w:proofErr w:type="gramStart"/>
      <w:r w:rsidRPr="00FD44FF">
        <w:rPr>
          <w:rFonts w:ascii="Times New Roman" w:hAnsi="Times New Roman" w:cs="Times New Roman"/>
          <w:sz w:val="24"/>
          <w:szCs w:val="24"/>
        </w:rPr>
        <w:t>и т.п</w:t>
      </w:r>
      <w:proofErr w:type="gramEnd"/>
      <w:r w:rsidRPr="00FD44FF">
        <w:rPr>
          <w:rFonts w:ascii="Times New Roman" w:hAnsi="Times New Roman" w:cs="Times New Roman"/>
          <w:sz w:val="24"/>
          <w:szCs w:val="24"/>
        </w:rPr>
        <w:t>., в частности:</w:t>
      </w:r>
    </w:p>
    <w:p w:rsidR="00FD44FF" w:rsidRPr="00FD44FF" w:rsidRDefault="00FD44FF" w:rsidP="00FD44FF">
      <w:pPr>
        <w:ind w:firstLine="426"/>
        <w:jc w:val="both"/>
        <w:rPr>
          <w:rFonts w:ascii="Times New Roman" w:hAnsi="Times New Roman" w:cs="Times New Roman"/>
          <w:sz w:val="24"/>
          <w:szCs w:val="24"/>
        </w:rPr>
      </w:pPr>
      <w:r w:rsidRPr="00FD44FF">
        <w:rPr>
          <w:rFonts w:ascii="Times New Roman" w:hAnsi="Times New Roman" w:cs="Times New Roman"/>
          <w:sz w:val="24"/>
          <w:szCs w:val="24"/>
        </w:rPr>
        <w:lastRenderedPageBreak/>
        <w:t>1) за несоблюдение требований по охране окружающей среды, в т.ч. при сборе, накоплении и транспортировании отходов.</w:t>
      </w:r>
    </w:p>
    <w:p w:rsidR="00FD44FF" w:rsidRPr="00FD44FF" w:rsidRDefault="00FD44FF" w:rsidP="00FD44FF">
      <w:pPr>
        <w:ind w:firstLine="426"/>
        <w:jc w:val="both"/>
        <w:rPr>
          <w:rFonts w:ascii="Times New Roman" w:hAnsi="Times New Roman" w:cs="Times New Roman"/>
          <w:sz w:val="24"/>
          <w:szCs w:val="24"/>
        </w:rPr>
      </w:pPr>
      <w:r w:rsidRPr="00FD44FF">
        <w:rPr>
          <w:rFonts w:ascii="Times New Roman" w:hAnsi="Times New Roman" w:cs="Times New Roman"/>
          <w:sz w:val="24"/>
          <w:szCs w:val="24"/>
        </w:rPr>
        <w:t xml:space="preserve">По общему правилу, если такое нарушение вы </w:t>
      </w:r>
      <w:proofErr w:type="gramStart"/>
      <w:r w:rsidRPr="00FD44FF">
        <w:rPr>
          <w:rFonts w:ascii="Times New Roman" w:hAnsi="Times New Roman" w:cs="Times New Roman"/>
          <w:sz w:val="24"/>
          <w:szCs w:val="24"/>
        </w:rPr>
        <w:t>допустили впервые и оно не повлекло</w:t>
      </w:r>
      <w:proofErr w:type="gramEnd"/>
      <w:r w:rsidRPr="00FD44FF">
        <w:rPr>
          <w:rFonts w:ascii="Times New Roman" w:hAnsi="Times New Roman" w:cs="Times New Roman"/>
          <w:sz w:val="24"/>
          <w:szCs w:val="24"/>
        </w:rPr>
        <w:t xml:space="preserve"> установленных вредных последствий и не имеет иных квалифицирующих признаков, к ответственности вас могут привлечь по ч. 1 ст. 8.2 </w:t>
      </w:r>
      <w:proofErr w:type="spellStart"/>
      <w:r w:rsidRPr="00FD44FF">
        <w:rPr>
          <w:rFonts w:ascii="Times New Roman" w:hAnsi="Times New Roman" w:cs="Times New Roman"/>
          <w:sz w:val="24"/>
          <w:szCs w:val="24"/>
        </w:rPr>
        <w:t>КоАП</w:t>
      </w:r>
      <w:proofErr w:type="spellEnd"/>
      <w:r w:rsidRPr="00FD44FF">
        <w:rPr>
          <w:rFonts w:ascii="Times New Roman" w:hAnsi="Times New Roman" w:cs="Times New Roman"/>
          <w:sz w:val="24"/>
          <w:szCs w:val="24"/>
        </w:rPr>
        <w:t xml:space="preserve"> РФ. </w:t>
      </w:r>
      <w:proofErr w:type="spellStart"/>
      <w:proofErr w:type="gramStart"/>
      <w:r w:rsidRPr="00FD44FF">
        <w:rPr>
          <w:rFonts w:ascii="Times New Roman" w:hAnsi="Times New Roman" w:cs="Times New Roman"/>
          <w:sz w:val="24"/>
          <w:szCs w:val="24"/>
        </w:rPr>
        <w:t>Юрлицо</w:t>
      </w:r>
      <w:proofErr w:type="spellEnd"/>
      <w:r w:rsidRPr="00FD44FF">
        <w:rPr>
          <w:rFonts w:ascii="Times New Roman" w:hAnsi="Times New Roman" w:cs="Times New Roman"/>
          <w:sz w:val="24"/>
          <w:szCs w:val="24"/>
        </w:rPr>
        <w:t xml:space="preserve"> в этом случае могут оштрафовать на сумму от 100 000 до 250 000 руб., ИП - на сумму от 30 000 до 50 000 руб., должностное лицо - на сумму от 10 000 до 30 000 руб., гражданина - на сумму от 2 000 до 3 000 руб. К </w:t>
      </w:r>
      <w:proofErr w:type="spellStart"/>
      <w:r w:rsidRPr="00FD44FF">
        <w:rPr>
          <w:rFonts w:ascii="Times New Roman" w:hAnsi="Times New Roman" w:cs="Times New Roman"/>
          <w:sz w:val="24"/>
          <w:szCs w:val="24"/>
        </w:rPr>
        <w:t>юрлицу</w:t>
      </w:r>
      <w:proofErr w:type="spellEnd"/>
      <w:r w:rsidRPr="00FD44FF">
        <w:rPr>
          <w:rFonts w:ascii="Times New Roman" w:hAnsi="Times New Roman" w:cs="Times New Roman"/>
          <w:sz w:val="24"/>
          <w:szCs w:val="24"/>
        </w:rPr>
        <w:t xml:space="preserve"> или ИП вместо штрафа могут применить административное приостановление деятельности на срок до</w:t>
      </w:r>
      <w:proofErr w:type="gramEnd"/>
      <w:r w:rsidRPr="00FD44FF">
        <w:rPr>
          <w:rFonts w:ascii="Times New Roman" w:hAnsi="Times New Roman" w:cs="Times New Roman"/>
          <w:sz w:val="24"/>
          <w:szCs w:val="24"/>
        </w:rPr>
        <w:t xml:space="preserve"> 90 суток (</w:t>
      </w:r>
      <w:proofErr w:type="gramStart"/>
      <w:r w:rsidRPr="00FD44FF">
        <w:rPr>
          <w:rFonts w:ascii="Times New Roman" w:hAnsi="Times New Roman" w:cs="Times New Roman"/>
          <w:sz w:val="24"/>
          <w:szCs w:val="24"/>
        </w:rPr>
        <w:t>ч</w:t>
      </w:r>
      <w:proofErr w:type="gramEnd"/>
      <w:r w:rsidRPr="00FD44FF">
        <w:rPr>
          <w:rFonts w:ascii="Times New Roman" w:hAnsi="Times New Roman" w:cs="Times New Roman"/>
          <w:sz w:val="24"/>
          <w:szCs w:val="24"/>
        </w:rPr>
        <w:t xml:space="preserve">. 1 ст. 8.2 </w:t>
      </w:r>
      <w:proofErr w:type="spellStart"/>
      <w:r w:rsidRPr="00FD44FF">
        <w:rPr>
          <w:rFonts w:ascii="Times New Roman" w:hAnsi="Times New Roman" w:cs="Times New Roman"/>
          <w:sz w:val="24"/>
          <w:szCs w:val="24"/>
        </w:rPr>
        <w:t>КоАП</w:t>
      </w:r>
      <w:proofErr w:type="spellEnd"/>
      <w:r w:rsidRPr="00FD44FF">
        <w:rPr>
          <w:rFonts w:ascii="Times New Roman" w:hAnsi="Times New Roman" w:cs="Times New Roman"/>
          <w:sz w:val="24"/>
          <w:szCs w:val="24"/>
        </w:rPr>
        <w:t xml:space="preserve"> РФ).</w:t>
      </w:r>
    </w:p>
    <w:p w:rsidR="00FD44FF" w:rsidRPr="00FD44FF" w:rsidRDefault="00FD44FF" w:rsidP="00FD44FF">
      <w:pPr>
        <w:ind w:firstLine="426"/>
        <w:jc w:val="both"/>
        <w:rPr>
          <w:rFonts w:ascii="Times New Roman" w:hAnsi="Times New Roman" w:cs="Times New Roman"/>
          <w:sz w:val="24"/>
          <w:szCs w:val="24"/>
        </w:rPr>
      </w:pPr>
      <w:r w:rsidRPr="00FD44FF">
        <w:rPr>
          <w:rFonts w:ascii="Times New Roman" w:hAnsi="Times New Roman" w:cs="Times New Roman"/>
          <w:sz w:val="24"/>
          <w:szCs w:val="24"/>
        </w:rPr>
        <w:t xml:space="preserve">Если в течение года вы повторно совершили такое нарушение, к ответственности вас привлекут по ч. 2 ст. 8.2 </w:t>
      </w:r>
      <w:proofErr w:type="spellStart"/>
      <w:r w:rsidRPr="00FD44FF">
        <w:rPr>
          <w:rFonts w:ascii="Times New Roman" w:hAnsi="Times New Roman" w:cs="Times New Roman"/>
          <w:sz w:val="24"/>
          <w:szCs w:val="24"/>
        </w:rPr>
        <w:t>КоАП</w:t>
      </w:r>
      <w:proofErr w:type="spellEnd"/>
      <w:r w:rsidRPr="00FD44FF">
        <w:rPr>
          <w:rFonts w:ascii="Times New Roman" w:hAnsi="Times New Roman" w:cs="Times New Roman"/>
          <w:sz w:val="24"/>
          <w:szCs w:val="24"/>
        </w:rPr>
        <w:t xml:space="preserve"> РФ.</w:t>
      </w:r>
    </w:p>
    <w:p w:rsidR="00FD44FF" w:rsidRPr="00FD44FF" w:rsidRDefault="00FD44FF" w:rsidP="00FD44FF">
      <w:pPr>
        <w:ind w:firstLine="426"/>
        <w:jc w:val="both"/>
        <w:rPr>
          <w:rFonts w:ascii="Times New Roman" w:hAnsi="Times New Roman" w:cs="Times New Roman"/>
          <w:sz w:val="24"/>
          <w:szCs w:val="24"/>
        </w:rPr>
      </w:pPr>
      <w:r w:rsidRPr="00FD44FF">
        <w:rPr>
          <w:rFonts w:ascii="Times New Roman" w:hAnsi="Times New Roman" w:cs="Times New Roman"/>
          <w:sz w:val="24"/>
          <w:szCs w:val="24"/>
        </w:rPr>
        <w:t>Административная ответственность установлена и за иные нарушения требований по охране окружающей среды, в частности:</w:t>
      </w:r>
    </w:p>
    <w:p w:rsidR="00FD44FF" w:rsidRPr="00FD44FF" w:rsidRDefault="00FD44FF" w:rsidP="00FD44FF">
      <w:pPr>
        <w:ind w:firstLine="426"/>
        <w:jc w:val="both"/>
        <w:rPr>
          <w:rFonts w:ascii="Times New Roman" w:hAnsi="Times New Roman" w:cs="Times New Roman"/>
          <w:sz w:val="24"/>
          <w:szCs w:val="24"/>
        </w:rPr>
      </w:pPr>
      <w:proofErr w:type="gramStart"/>
      <w:r w:rsidRPr="00FD44FF">
        <w:rPr>
          <w:rFonts w:ascii="Times New Roman" w:hAnsi="Times New Roman" w:cs="Times New Roman"/>
          <w:sz w:val="24"/>
          <w:szCs w:val="24"/>
        </w:rPr>
        <w:t xml:space="preserve">- за выгрузку или сброс с автомототранспортных средств и прицепов к ним отходов вне объектов размещения или мест (площадок) накопления отходов ответственность предусмотрена ч. 3.1 ст. 8.2 </w:t>
      </w:r>
      <w:proofErr w:type="spellStart"/>
      <w:r w:rsidRPr="00FD44FF">
        <w:rPr>
          <w:rFonts w:ascii="Times New Roman" w:hAnsi="Times New Roman" w:cs="Times New Roman"/>
          <w:sz w:val="24"/>
          <w:szCs w:val="24"/>
        </w:rPr>
        <w:t>КоАП</w:t>
      </w:r>
      <w:proofErr w:type="spellEnd"/>
      <w:r w:rsidRPr="00FD44FF">
        <w:rPr>
          <w:rFonts w:ascii="Times New Roman" w:hAnsi="Times New Roman" w:cs="Times New Roman"/>
          <w:sz w:val="24"/>
          <w:szCs w:val="24"/>
        </w:rPr>
        <w:t xml:space="preserve"> РФ, а за те же действия, совершенные с использованием грузовых транспортных средств, прицепов к ним, тракторов и других самоходных машин, - ч. 3.3 ст. 8.2 </w:t>
      </w:r>
      <w:proofErr w:type="spellStart"/>
      <w:r w:rsidRPr="00FD44FF">
        <w:rPr>
          <w:rFonts w:ascii="Times New Roman" w:hAnsi="Times New Roman" w:cs="Times New Roman"/>
          <w:sz w:val="24"/>
          <w:szCs w:val="24"/>
        </w:rPr>
        <w:t>КоАП</w:t>
      </w:r>
      <w:proofErr w:type="spellEnd"/>
      <w:r w:rsidRPr="00FD44FF">
        <w:rPr>
          <w:rFonts w:ascii="Times New Roman" w:hAnsi="Times New Roman" w:cs="Times New Roman"/>
          <w:sz w:val="24"/>
          <w:szCs w:val="24"/>
        </w:rPr>
        <w:t xml:space="preserve"> РФ.</w:t>
      </w:r>
      <w:proofErr w:type="gramEnd"/>
      <w:r w:rsidRPr="00FD44FF">
        <w:rPr>
          <w:rFonts w:ascii="Times New Roman" w:hAnsi="Times New Roman" w:cs="Times New Roman"/>
          <w:sz w:val="24"/>
          <w:szCs w:val="24"/>
        </w:rPr>
        <w:t xml:space="preserve"> За повторные нарушения наказание установлено </w:t>
      </w:r>
      <w:proofErr w:type="gramStart"/>
      <w:r w:rsidRPr="00FD44FF">
        <w:rPr>
          <w:rFonts w:ascii="Times New Roman" w:hAnsi="Times New Roman" w:cs="Times New Roman"/>
          <w:sz w:val="24"/>
          <w:szCs w:val="24"/>
        </w:rPr>
        <w:t>ч</w:t>
      </w:r>
      <w:proofErr w:type="gramEnd"/>
      <w:r w:rsidRPr="00FD44FF">
        <w:rPr>
          <w:rFonts w:ascii="Times New Roman" w:hAnsi="Times New Roman" w:cs="Times New Roman"/>
          <w:sz w:val="24"/>
          <w:szCs w:val="24"/>
        </w:rPr>
        <w:t xml:space="preserve">. 3.2 и 3.4 ст. 8.2 </w:t>
      </w:r>
      <w:proofErr w:type="spellStart"/>
      <w:r w:rsidRPr="00FD44FF">
        <w:rPr>
          <w:rFonts w:ascii="Times New Roman" w:hAnsi="Times New Roman" w:cs="Times New Roman"/>
          <w:sz w:val="24"/>
          <w:szCs w:val="24"/>
        </w:rPr>
        <w:t>КоАП</w:t>
      </w:r>
      <w:proofErr w:type="spellEnd"/>
      <w:r w:rsidRPr="00FD44FF">
        <w:rPr>
          <w:rFonts w:ascii="Times New Roman" w:hAnsi="Times New Roman" w:cs="Times New Roman"/>
          <w:sz w:val="24"/>
          <w:szCs w:val="24"/>
        </w:rPr>
        <w:t xml:space="preserve"> РФ соответственно;</w:t>
      </w:r>
    </w:p>
    <w:p w:rsidR="00FD44FF" w:rsidRPr="00FD44FF" w:rsidRDefault="00FD44FF" w:rsidP="00FD44FF">
      <w:pPr>
        <w:ind w:firstLine="426"/>
        <w:jc w:val="both"/>
        <w:rPr>
          <w:rFonts w:ascii="Times New Roman" w:hAnsi="Times New Roman" w:cs="Times New Roman"/>
          <w:sz w:val="24"/>
          <w:szCs w:val="24"/>
        </w:rPr>
      </w:pPr>
      <w:r w:rsidRPr="00FD44FF">
        <w:rPr>
          <w:rFonts w:ascii="Times New Roman" w:hAnsi="Times New Roman" w:cs="Times New Roman"/>
          <w:sz w:val="24"/>
          <w:szCs w:val="24"/>
        </w:rPr>
        <w:t xml:space="preserve">- неисполнение обязанности по отнесению отходов к конкретному классу опасности для подтверждения такого отнесения или по составлению паспортов отходов I - IV классов опасности ответственность предусмотрена </w:t>
      </w:r>
      <w:proofErr w:type="gramStart"/>
      <w:r w:rsidRPr="00FD44FF">
        <w:rPr>
          <w:rFonts w:ascii="Times New Roman" w:hAnsi="Times New Roman" w:cs="Times New Roman"/>
          <w:sz w:val="24"/>
          <w:szCs w:val="24"/>
        </w:rPr>
        <w:t>ч</w:t>
      </w:r>
      <w:proofErr w:type="gramEnd"/>
      <w:r w:rsidRPr="00FD44FF">
        <w:rPr>
          <w:rFonts w:ascii="Times New Roman" w:hAnsi="Times New Roman" w:cs="Times New Roman"/>
          <w:sz w:val="24"/>
          <w:szCs w:val="24"/>
        </w:rPr>
        <w:t xml:space="preserve">. 9 ст. 8.2 </w:t>
      </w:r>
      <w:proofErr w:type="spellStart"/>
      <w:r w:rsidRPr="00FD44FF">
        <w:rPr>
          <w:rFonts w:ascii="Times New Roman" w:hAnsi="Times New Roman" w:cs="Times New Roman"/>
          <w:sz w:val="24"/>
          <w:szCs w:val="24"/>
        </w:rPr>
        <w:t>КоАП</w:t>
      </w:r>
      <w:proofErr w:type="spellEnd"/>
      <w:r w:rsidRPr="00FD44FF">
        <w:rPr>
          <w:rFonts w:ascii="Times New Roman" w:hAnsi="Times New Roman" w:cs="Times New Roman"/>
          <w:sz w:val="24"/>
          <w:szCs w:val="24"/>
        </w:rPr>
        <w:t xml:space="preserve"> РФ;</w:t>
      </w:r>
    </w:p>
    <w:p w:rsidR="00FD44FF" w:rsidRPr="00FD44FF" w:rsidRDefault="00FD44FF" w:rsidP="00FD44FF">
      <w:pPr>
        <w:ind w:firstLine="426"/>
        <w:jc w:val="both"/>
        <w:rPr>
          <w:rFonts w:ascii="Times New Roman" w:hAnsi="Times New Roman" w:cs="Times New Roman"/>
          <w:sz w:val="24"/>
          <w:szCs w:val="24"/>
        </w:rPr>
      </w:pPr>
      <w:r w:rsidRPr="00FD44FF">
        <w:rPr>
          <w:rFonts w:ascii="Times New Roman" w:hAnsi="Times New Roman" w:cs="Times New Roman"/>
          <w:sz w:val="24"/>
          <w:szCs w:val="24"/>
        </w:rPr>
        <w:t xml:space="preserve">неисполнение обязанности по учету отходов ответственность предусмотрена </w:t>
      </w:r>
      <w:proofErr w:type="gramStart"/>
      <w:r w:rsidRPr="00FD44FF">
        <w:rPr>
          <w:rFonts w:ascii="Times New Roman" w:hAnsi="Times New Roman" w:cs="Times New Roman"/>
          <w:sz w:val="24"/>
          <w:szCs w:val="24"/>
        </w:rPr>
        <w:t>ч</w:t>
      </w:r>
      <w:proofErr w:type="gramEnd"/>
      <w:r w:rsidRPr="00FD44FF">
        <w:rPr>
          <w:rFonts w:ascii="Times New Roman" w:hAnsi="Times New Roman" w:cs="Times New Roman"/>
          <w:sz w:val="24"/>
          <w:szCs w:val="24"/>
        </w:rPr>
        <w:t xml:space="preserve">. 10 ст. 8.2 </w:t>
      </w:r>
      <w:proofErr w:type="spellStart"/>
      <w:r w:rsidRPr="00FD44FF">
        <w:rPr>
          <w:rFonts w:ascii="Times New Roman" w:hAnsi="Times New Roman" w:cs="Times New Roman"/>
          <w:sz w:val="24"/>
          <w:szCs w:val="24"/>
        </w:rPr>
        <w:t>КоАП</w:t>
      </w:r>
      <w:proofErr w:type="spellEnd"/>
      <w:r w:rsidRPr="00FD44FF">
        <w:rPr>
          <w:rFonts w:ascii="Times New Roman" w:hAnsi="Times New Roman" w:cs="Times New Roman"/>
          <w:sz w:val="24"/>
          <w:szCs w:val="24"/>
        </w:rPr>
        <w:t xml:space="preserve"> РФ;</w:t>
      </w:r>
    </w:p>
    <w:p w:rsidR="00FD44FF" w:rsidRPr="00FD44FF" w:rsidRDefault="00FD44FF" w:rsidP="00FD44FF">
      <w:pPr>
        <w:ind w:firstLine="426"/>
        <w:jc w:val="both"/>
        <w:rPr>
          <w:rFonts w:ascii="Times New Roman" w:hAnsi="Times New Roman" w:cs="Times New Roman"/>
          <w:sz w:val="24"/>
          <w:szCs w:val="24"/>
        </w:rPr>
      </w:pPr>
      <w:r w:rsidRPr="00FD44FF">
        <w:rPr>
          <w:rFonts w:ascii="Times New Roman" w:hAnsi="Times New Roman" w:cs="Times New Roman"/>
          <w:sz w:val="24"/>
          <w:szCs w:val="24"/>
        </w:rPr>
        <w:t xml:space="preserve">2) за несоблюдение санитарно-эпидемиологических требований при обращении с отходами административная ответственность предусмотрена ст. 6.35 </w:t>
      </w:r>
      <w:proofErr w:type="spellStart"/>
      <w:r w:rsidRPr="00FD44FF">
        <w:rPr>
          <w:rFonts w:ascii="Times New Roman" w:hAnsi="Times New Roman" w:cs="Times New Roman"/>
          <w:sz w:val="24"/>
          <w:szCs w:val="24"/>
        </w:rPr>
        <w:t>КоАП</w:t>
      </w:r>
      <w:proofErr w:type="spellEnd"/>
      <w:r w:rsidRPr="00FD44FF">
        <w:rPr>
          <w:rFonts w:ascii="Times New Roman" w:hAnsi="Times New Roman" w:cs="Times New Roman"/>
          <w:sz w:val="24"/>
          <w:szCs w:val="24"/>
        </w:rPr>
        <w:t xml:space="preserve"> РФ.</w:t>
      </w:r>
    </w:p>
    <w:p w:rsidR="00FD44FF" w:rsidRPr="00FD44FF" w:rsidRDefault="00FD44FF" w:rsidP="00FD44FF">
      <w:pPr>
        <w:ind w:firstLine="426"/>
        <w:jc w:val="both"/>
        <w:rPr>
          <w:rFonts w:ascii="Times New Roman" w:hAnsi="Times New Roman" w:cs="Times New Roman"/>
          <w:sz w:val="24"/>
          <w:szCs w:val="24"/>
        </w:rPr>
      </w:pPr>
      <w:r w:rsidRPr="00FD44FF">
        <w:rPr>
          <w:rFonts w:ascii="Times New Roman" w:hAnsi="Times New Roman" w:cs="Times New Roman"/>
          <w:sz w:val="24"/>
          <w:szCs w:val="24"/>
        </w:rPr>
        <w:t xml:space="preserve">По общему правилу, если нарушение вы </w:t>
      </w:r>
      <w:proofErr w:type="gramStart"/>
      <w:r w:rsidRPr="00FD44FF">
        <w:rPr>
          <w:rFonts w:ascii="Times New Roman" w:hAnsi="Times New Roman" w:cs="Times New Roman"/>
          <w:sz w:val="24"/>
          <w:szCs w:val="24"/>
        </w:rPr>
        <w:t>допустили впервые и оно не повлекло</w:t>
      </w:r>
      <w:proofErr w:type="gramEnd"/>
      <w:r w:rsidRPr="00FD44FF">
        <w:rPr>
          <w:rFonts w:ascii="Times New Roman" w:hAnsi="Times New Roman" w:cs="Times New Roman"/>
          <w:sz w:val="24"/>
          <w:szCs w:val="24"/>
        </w:rPr>
        <w:t xml:space="preserve"> установленных вредных последствий и не имеет иных квалифицирующих признаков, вас могут привлечь к ответственности по ч. 1 ст. 6.35 </w:t>
      </w:r>
      <w:proofErr w:type="spellStart"/>
      <w:r w:rsidRPr="00FD44FF">
        <w:rPr>
          <w:rFonts w:ascii="Times New Roman" w:hAnsi="Times New Roman" w:cs="Times New Roman"/>
          <w:sz w:val="24"/>
          <w:szCs w:val="24"/>
        </w:rPr>
        <w:t>КоАП</w:t>
      </w:r>
      <w:proofErr w:type="spellEnd"/>
      <w:r w:rsidRPr="00FD44FF">
        <w:rPr>
          <w:rFonts w:ascii="Times New Roman" w:hAnsi="Times New Roman" w:cs="Times New Roman"/>
          <w:sz w:val="24"/>
          <w:szCs w:val="24"/>
        </w:rPr>
        <w:t xml:space="preserve"> РФ. </w:t>
      </w:r>
      <w:proofErr w:type="spellStart"/>
      <w:proofErr w:type="gramStart"/>
      <w:r w:rsidRPr="00FD44FF">
        <w:rPr>
          <w:rFonts w:ascii="Times New Roman" w:hAnsi="Times New Roman" w:cs="Times New Roman"/>
          <w:sz w:val="24"/>
          <w:szCs w:val="24"/>
        </w:rPr>
        <w:t>Юрлицо</w:t>
      </w:r>
      <w:proofErr w:type="spellEnd"/>
      <w:r w:rsidRPr="00FD44FF">
        <w:rPr>
          <w:rFonts w:ascii="Times New Roman" w:hAnsi="Times New Roman" w:cs="Times New Roman"/>
          <w:sz w:val="24"/>
          <w:szCs w:val="24"/>
        </w:rPr>
        <w:t xml:space="preserve"> в этом случае могут оштрафовать на сумму от 250 000 до 350 000 руб., ИП - на сумму от 50 000 до 60 000 руб., должностное лицо - на сумму от 30 000 до 40 000 руб., гражданина - на сумму от 2 000 до 3 000 руб. К </w:t>
      </w:r>
      <w:proofErr w:type="spellStart"/>
      <w:r w:rsidRPr="00FD44FF">
        <w:rPr>
          <w:rFonts w:ascii="Times New Roman" w:hAnsi="Times New Roman" w:cs="Times New Roman"/>
          <w:sz w:val="24"/>
          <w:szCs w:val="24"/>
        </w:rPr>
        <w:t>юрлицу</w:t>
      </w:r>
      <w:proofErr w:type="spellEnd"/>
      <w:r w:rsidRPr="00FD44FF">
        <w:rPr>
          <w:rFonts w:ascii="Times New Roman" w:hAnsi="Times New Roman" w:cs="Times New Roman"/>
          <w:sz w:val="24"/>
          <w:szCs w:val="24"/>
        </w:rPr>
        <w:t xml:space="preserve"> или ИП вместо штрафа могут применить административное приостановление деятельности на срок до</w:t>
      </w:r>
      <w:proofErr w:type="gramEnd"/>
      <w:r w:rsidRPr="00FD44FF">
        <w:rPr>
          <w:rFonts w:ascii="Times New Roman" w:hAnsi="Times New Roman" w:cs="Times New Roman"/>
          <w:sz w:val="24"/>
          <w:szCs w:val="24"/>
        </w:rPr>
        <w:t xml:space="preserve"> 90 суток (</w:t>
      </w:r>
      <w:proofErr w:type="gramStart"/>
      <w:r w:rsidRPr="00FD44FF">
        <w:rPr>
          <w:rFonts w:ascii="Times New Roman" w:hAnsi="Times New Roman" w:cs="Times New Roman"/>
          <w:sz w:val="24"/>
          <w:szCs w:val="24"/>
        </w:rPr>
        <w:t>ч</w:t>
      </w:r>
      <w:proofErr w:type="gramEnd"/>
      <w:r w:rsidRPr="00FD44FF">
        <w:rPr>
          <w:rFonts w:ascii="Times New Roman" w:hAnsi="Times New Roman" w:cs="Times New Roman"/>
          <w:sz w:val="24"/>
          <w:szCs w:val="24"/>
        </w:rPr>
        <w:t xml:space="preserve">. 1 ст. 6.35 </w:t>
      </w:r>
      <w:proofErr w:type="spellStart"/>
      <w:r w:rsidRPr="00FD44FF">
        <w:rPr>
          <w:rFonts w:ascii="Times New Roman" w:hAnsi="Times New Roman" w:cs="Times New Roman"/>
          <w:sz w:val="24"/>
          <w:szCs w:val="24"/>
        </w:rPr>
        <w:t>КоАП</w:t>
      </w:r>
      <w:proofErr w:type="spellEnd"/>
      <w:r w:rsidRPr="00FD44FF">
        <w:rPr>
          <w:rFonts w:ascii="Times New Roman" w:hAnsi="Times New Roman" w:cs="Times New Roman"/>
          <w:sz w:val="24"/>
          <w:szCs w:val="24"/>
        </w:rPr>
        <w:t xml:space="preserve"> РФ).</w:t>
      </w:r>
    </w:p>
    <w:p w:rsidR="00FD44FF" w:rsidRPr="00FD44FF" w:rsidRDefault="00FD44FF" w:rsidP="00FD44FF">
      <w:pPr>
        <w:ind w:firstLine="426"/>
        <w:jc w:val="both"/>
        <w:rPr>
          <w:rFonts w:ascii="Times New Roman" w:hAnsi="Times New Roman" w:cs="Times New Roman"/>
          <w:sz w:val="24"/>
          <w:szCs w:val="24"/>
        </w:rPr>
      </w:pPr>
      <w:r w:rsidRPr="00FD44FF">
        <w:rPr>
          <w:rFonts w:ascii="Times New Roman" w:hAnsi="Times New Roman" w:cs="Times New Roman"/>
          <w:sz w:val="24"/>
          <w:szCs w:val="24"/>
        </w:rPr>
        <w:t xml:space="preserve">Если в течение года вы повторно совершите такое нарушение, к ответственности вас привлекут по ч. 2 ст. 6.35 </w:t>
      </w:r>
      <w:proofErr w:type="spellStart"/>
      <w:r w:rsidRPr="00FD44FF">
        <w:rPr>
          <w:rFonts w:ascii="Times New Roman" w:hAnsi="Times New Roman" w:cs="Times New Roman"/>
          <w:sz w:val="24"/>
          <w:szCs w:val="24"/>
        </w:rPr>
        <w:t>КоАП</w:t>
      </w:r>
      <w:proofErr w:type="spellEnd"/>
      <w:r w:rsidRPr="00FD44FF">
        <w:rPr>
          <w:rFonts w:ascii="Times New Roman" w:hAnsi="Times New Roman" w:cs="Times New Roman"/>
          <w:sz w:val="24"/>
          <w:szCs w:val="24"/>
        </w:rPr>
        <w:t xml:space="preserve"> РФ.</w:t>
      </w:r>
    </w:p>
    <w:p w:rsidR="00FD44FF" w:rsidRPr="00FD44FF" w:rsidRDefault="00FD44FF" w:rsidP="00FD44FF">
      <w:pPr>
        <w:ind w:firstLine="426"/>
        <w:jc w:val="both"/>
        <w:rPr>
          <w:rFonts w:ascii="Times New Roman" w:hAnsi="Times New Roman" w:cs="Times New Roman"/>
          <w:sz w:val="24"/>
          <w:szCs w:val="24"/>
        </w:rPr>
      </w:pPr>
      <w:r w:rsidRPr="00FD44FF">
        <w:rPr>
          <w:rFonts w:ascii="Times New Roman" w:hAnsi="Times New Roman" w:cs="Times New Roman"/>
          <w:sz w:val="24"/>
          <w:szCs w:val="24"/>
        </w:rPr>
        <w:t xml:space="preserve">Административная ответственность установлена и за иные нарушения санитарно-эпидемиологических требований при обращении с отходами. В частности, </w:t>
      </w:r>
      <w:proofErr w:type="gramStart"/>
      <w:r w:rsidRPr="00FD44FF">
        <w:rPr>
          <w:rFonts w:ascii="Times New Roman" w:hAnsi="Times New Roman" w:cs="Times New Roman"/>
          <w:sz w:val="24"/>
          <w:szCs w:val="24"/>
        </w:rPr>
        <w:t>ч</w:t>
      </w:r>
      <w:proofErr w:type="gramEnd"/>
      <w:r w:rsidRPr="00FD44FF">
        <w:rPr>
          <w:rFonts w:ascii="Times New Roman" w:hAnsi="Times New Roman" w:cs="Times New Roman"/>
          <w:sz w:val="24"/>
          <w:szCs w:val="24"/>
        </w:rPr>
        <w:t xml:space="preserve">. 4 ст. 6.35 </w:t>
      </w:r>
      <w:proofErr w:type="spellStart"/>
      <w:r w:rsidRPr="00FD44FF">
        <w:rPr>
          <w:rFonts w:ascii="Times New Roman" w:hAnsi="Times New Roman" w:cs="Times New Roman"/>
          <w:sz w:val="24"/>
          <w:szCs w:val="24"/>
        </w:rPr>
        <w:t>КоАП</w:t>
      </w:r>
      <w:proofErr w:type="spellEnd"/>
      <w:r w:rsidRPr="00FD44FF">
        <w:rPr>
          <w:rFonts w:ascii="Times New Roman" w:hAnsi="Times New Roman" w:cs="Times New Roman"/>
          <w:sz w:val="24"/>
          <w:szCs w:val="24"/>
        </w:rPr>
        <w:t xml:space="preserve"> РФ устанавливает ответственность за нарушение таких требований при размещении отходов для некоторых случаев.</w:t>
      </w:r>
    </w:p>
    <w:p w:rsidR="00FD44FF" w:rsidRPr="00FD44FF" w:rsidRDefault="00FD44FF" w:rsidP="00FD44FF">
      <w:pPr>
        <w:ind w:firstLine="426"/>
        <w:jc w:val="both"/>
        <w:rPr>
          <w:rFonts w:ascii="Times New Roman" w:hAnsi="Times New Roman" w:cs="Times New Roman"/>
          <w:sz w:val="24"/>
          <w:szCs w:val="24"/>
        </w:rPr>
      </w:pPr>
      <w:r w:rsidRPr="00FD44FF">
        <w:rPr>
          <w:rFonts w:ascii="Times New Roman" w:hAnsi="Times New Roman" w:cs="Times New Roman"/>
          <w:sz w:val="24"/>
          <w:szCs w:val="24"/>
        </w:rPr>
        <w:lastRenderedPageBreak/>
        <w:t xml:space="preserve">Учтите: требования об обращении с отходами (в т.ч. со строительными отходами) могут устанавливаться законами и иными НПА субъектов РФ, а также муниципальными НПА (п. 1 ст. 2 Закона об отходах). Административная ответственность за нарушения таких законов и НПА может быть предусмотрена законами субъектов РФ. Это следует из п. 1 ч. 1 ст. 1.3.1 </w:t>
      </w:r>
      <w:proofErr w:type="spellStart"/>
      <w:r w:rsidRPr="00FD44FF">
        <w:rPr>
          <w:rFonts w:ascii="Times New Roman" w:hAnsi="Times New Roman" w:cs="Times New Roman"/>
          <w:sz w:val="24"/>
          <w:szCs w:val="24"/>
        </w:rPr>
        <w:t>КоАП</w:t>
      </w:r>
      <w:proofErr w:type="spellEnd"/>
      <w:r w:rsidRPr="00FD44FF">
        <w:rPr>
          <w:rFonts w:ascii="Times New Roman" w:hAnsi="Times New Roman" w:cs="Times New Roman"/>
          <w:sz w:val="24"/>
          <w:szCs w:val="24"/>
        </w:rPr>
        <w:t xml:space="preserve"> РФ.</w:t>
      </w:r>
    </w:p>
    <w:p w:rsidR="00FD44FF" w:rsidRPr="00FD44FF" w:rsidRDefault="00FD44FF" w:rsidP="00FD44FF">
      <w:pPr>
        <w:shd w:val="clear" w:color="auto" w:fill="FFFFFF"/>
        <w:ind w:firstLine="567"/>
        <w:jc w:val="center"/>
        <w:rPr>
          <w:rFonts w:ascii="Times New Roman" w:eastAsia="Calibri" w:hAnsi="Times New Roman" w:cs="Times New Roman"/>
          <w:b/>
          <w:color w:val="333333"/>
          <w:sz w:val="24"/>
          <w:szCs w:val="24"/>
        </w:rPr>
      </w:pPr>
      <w:r w:rsidRPr="00FD44FF">
        <w:rPr>
          <w:rFonts w:ascii="Times New Roman" w:eastAsia="Calibri" w:hAnsi="Times New Roman" w:cs="Times New Roman"/>
          <w:b/>
          <w:color w:val="333333"/>
          <w:sz w:val="24"/>
          <w:szCs w:val="24"/>
        </w:rPr>
        <w:t xml:space="preserve">Чебоксарская межрайонная природоохранная прокуратура разъясняет </w:t>
      </w:r>
    </w:p>
    <w:p w:rsidR="00FD44FF" w:rsidRPr="00FD44FF" w:rsidRDefault="00FD44FF" w:rsidP="00FD44FF">
      <w:pPr>
        <w:ind w:firstLine="540"/>
        <w:jc w:val="center"/>
        <w:rPr>
          <w:rFonts w:ascii="Times New Roman" w:hAnsi="Times New Roman" w:cs="Times New Roman"/>
          <w:sz w:val="24"/>
          <w:szCs w:val="24"/>
        </w:rPr>
      </w:pPr>
      <w:r w:rsidRPr="00FD44FF">
        <w:rPr>
          <w:rFonts w:ascii="Times New Roman" w:hAnsi="Times New Roman" w:cs="Times New Roman"/>
          <w:sz w:val="24"/>
          <w:szCs w:val="24"/>
        </w:rPr>
        <w:t>4.Ответственность за незаконную добычу торфа</w:t>
      </w:r>
    </w:p>
    <w:p w:rsidR="00FD44FF" w:rsidRPr="00FD44FF" w:rsidRDefault="00FD44FF" w:rsidP="00FD44FF">
      <w:pPr>
        <w:ind w:firstLine="540"/>
        <w:jc w:val="both"/>
        <w:rPr>
          <w:rFonts w:ascii="Times New Roman" w:hAnsi="Times New Roman" w:cs="Times New Roman"/>
          <w:sz w:val="24"/>
          <w:szCs w:val="24"/>
        </w:rPr>
      </w:pPr>
    </w:p>
    <w:p w:rsidR="00FD44FF" w:rsidRPr="00FD44FF" w:rsidRDefault="00FD44FF" w:rsidP="00FD44FF">
      <w:pPr>
        <w:ind w:firstLine="540"/>
        <w:jc w:val="both"/>
        <w:rPr>
          <w:rFonts w:ascii="Times New Roman" w:hAnsi="Times New Roman" w:cs="Times New Roman"/>
          <w:sz w:val="24"/>
          <w:szCs w:val="24"/>
        </w:rPr>
      </w:pPr>
      <w:r w:rsidRPr="00FD44FF">
        <w:rPr>
          <w:rFonts w:ascii="Times New Roman" w:hAnsi="Times New Roman" w:cs="Times New Roman"/>
          <w:sz w:val="24"/>
          <w:szCs w:val="24"/>
        </w:rPr>
        <w:t xml:space="preserve">За незаконную добычу торфа установлена административная, гражданско-правовая и уголовная ответственность. </w:t>
      </w:r>
    </w:p>
    <w:p w:rsidR="00FD44FF" w:rsidRPr="00FD44FF" w:rsidRDefault="00FD44FF" w:rsidP="00FD44FF">
      <w:pPr>
        <w:ind w:firstLine="540"/>
        <w:jc w:val="both"/>
        <w:rPr>
          <w:rFonts w:ascii="Times New Roman" w:hAnsi="Times New Roman" w:cs="Times New Roman"/>
          <w:sz w:val="24"/>
          <w:szCs w:val="24"/>
        </w:rPr>
      </w:pPr>
      <w:proofErr w:type="gramStart"/>
      <w:r w:rsidRPr="00FD44FF">
        <w:rPr>
          <w:rFonts w:ascii="Times New Roman" w:hAnsi="Times New Roman" w:cs="Times New Roman"/>
          <w:sz w:val="24"/>
          <w:szCs w:val="24"/>
        </w:rPr>
        <w:t>Деятельность по добыче торфа регулируется Законом РФ от 21.02.1992 N 2395-1 "О недрах" (далее - Закон о недрах), согласно ст. 11 которого предоставление недр в пользование оформляется специальным государственным разрешением в виде лицензии на пользование недрами (за исключением использования для собственных нужд имеющихся в границах земельных участков общераспространенных полезных ископаемых собственниками земельных участков, землепользователями, землевладельцами, арендаторами в соответствии со ст. 19</w:t>
      </w:r>
      <w:proofErr w:type="gramEnd"/>
      <w:r w:rsidRPr="00FD44FF">
        <w:rPr>
          <w:rFonts w:ascii="Times New Roman" w:hAnsi="Times New Roman" w:cs="Times New Roman"/>
          <w:sz w:val="24"/>
          <w:szCs w:val="24"/>
        </w:rPr>
        <w:t xml:space="preserve"> </w:t>
      </w:r>
      <w:proofErr w:type="gramStart"/>
      <w:r w:rsidRPr="00FD44FF">
        <w:rPr>
          <w:rFonts w:ascii="Times New Roman" w:hAnsi="Times New Roman" w:cs="Times New Roman"/>
          <w:sz w:val="24"/>
          <w:szCs w:val="24"/>
        </w:rPr>
        <w:t xml:space="preserve">Закона о недрах). </w:t>
      </w:r>
      <w:proofErr w:type="gramEnd"/>
    </w:p>
    <w:p w:rsidR="00FD44FF" w:rsidRPr="00FD44FF" w:rsidRDefault="00FD44FF" w:rsidP="00FD44FF">
      <w:pPr>
        <w:ind w:firstLine="540"/>
        <w:jc w:val="both"/>
        <w:rPr>
          <w:rFonts w:ascii="Times New Roman" w:hAnsi="Times New Roman" w:cs="Times New Roman"/>
          <w:sz w:val="24"/>
          <w:szCs w:val="24"/>
        </w:rPr>
      </w:pPr>
      <w:r w:rsidRPr="00FD44FF">
        <w:rPr>
          <w:rFonts w:ascii="Times New Roman" w:hAnsi="Times New Roman" w:cs="Times New Roman"/>
          <w:sz w:val="24"/>
          <w:szCs w:val="24"/>
        </w:rPr>
        <w:t xml:space="preserve">Незаконная добыча торфа относится к категории административных правонарушений в области охраны собственности и в области охраны окружающей среды и природопользования (гл. 7, 8 </w:t>
      </w:r>
      <w:proofErr w:type="spellStart"/>
      <w:r w:rsidRPr="00FD44FF">
        <w:rPr>
          <w:rFonts w:ascii="Times New Roman" w:hAnsi="Times New Roman" w:cs="Times New Roman"/>
          <w:sz w:val="24"/>
          <w:szCs w:val="24"/>
        </w:rPr>
        <w:t>КоАП</w:t>
      </w:r>
      <w:proofErr w:type="spellEnd"/>
      <w:r w:rsidRPr="00FD44FF">
        <w:rPr>
          <w:rFonts w:ascii="Times New Roman" w:hAnsi="Times New Roman" w:cs="Times New Roman"/>
          <w:sz w:val="24"/>
          <w:szCs w:val="24"/>
        </w:rPr>
        <w:t xml:space="preserve"> РФ). </w:t>
      </w:r>
    </w:p>
    <w:p w:rsidR="00FD44FF" w:rsidRPr="00FD44FF" w:rsidRDefault="00FD44FF" w:rsidP="00FD44FF">
      <w:pPr>
        <w:ind w:firstLine="540"/>
        <w:jc w:val="both"/>
        <w:rPr>
          <w:rFonts w:ascii="Times New Roman" w:hAnsi="Times New Roman" w:cs="Times New Roman"/>
          <w:sz w:val="24"/>
          <w:szCs w:val="24"/>
        </w:rPr>
      </w:pPr>
      <w:r w:rsidRPr="00FD44FF">
        <w:rPr>
          <w:rFonts w:ascii="Times New Roman" w:hAnsi="Times New Roman" w:cs="Times New Roman"/>
          <w:sz w:val="24"/>
          <w:szCs w:val="24"/>
        </w:rPr>
        <w:t xml:space="preserve">Согласно </w:t>
      </w:r>
      <w:proofErr w:type="gramStart"/>
      <w:r w:rsidRPr="00FD44FF">
        <w:rPr>
          <w:rFonts w:ascii="Times New Roman" w:hAnsi="Times New Roman" w:cs="Times New Roman"/>
          <w:sz w:val="24"/>
          <w:szCs w:val="24"/>
        </w:rPr>
        <w:t>ч</w:t>
      </w:r>
      <w:proofErr w:type="gramEnd"/>
      <w:r w:rsidRPr="00FD44FF">
        <w:rPr>
          <w:rFonts w:ascii="Times New Roman" w:hAnsi="Times New Roman" w:cs="Times New Roman"/>
          <w:sz w:val="24"/>
          <w:szCs w:val="24"/>
        </w:rPr>
        <w:t xml:space="preserve">. 1 ст. 7.3 пользование недрами без лицензии на пользование недрами, за исключением случаев, предусмотренных ст. 7.5 и ч. 1 ст. 15.44 </w:t>
      </w:r>
      <w:proofErr w:type="spellStart"/>
      <w:r w:rsidRPr="00FD44FF">
        <w:rPr>
          <w:rFonts w:ascii="Times New Roman" w:hAnsi="Times New Roman" w:cs="Times New Roman"/>
          <w:sz w:val="24"/>
          <w:szCs w:val="24"/>
        </w:rPr>
        <w:t>КоАП</w:t>
      </w:r>
      <w:proofErr w:type="spellEnd"/>
      <w:r w:rsidRPr="00FD44FF">
        <w:rPr>
          <w:rFonts w:ascii="Times New Roman" w:hAnsi="Times New Roman" w:cs="Times New Roman"/>
          <w:sz w:val="24"/>
          <w:szCs w:val="24"/>
        </w:rPr>
        <w:t xml:space="preserve"> РФ, влечет наложение административного штрафа на граждан, должностных лиц и юридических лиц. </w:t>
      </w:r>
    </w:p>
    <w:p w:rsidR="00FD44FF" w:rsidRPr="00FD44FF" w:rsidRDefault="00FD44FF" w:rsidP="00FD44FF">
      <w:pPr>
        <w:ind w:firstLine="540"/>
        <w:jc w:val="both"/>
        <w:rPr>
          <w:rFonts w:ascii="Times New Roman" w:hAnsi="Times New Roman" w:cs="Times New Roman"/>
          <w:sz w:val="24"/>
          <w:szCs w:val="24"/>
        </w:rPr>
      </w:pPr>
      <w:r w:rsidRPr="00FD44FF">
        <w:rPr>
          <w:rFonts w:ascii="Times New Roman" w:hAnsi="Times New Roman" w:cs="Times New Roman"/>
          <w:sz w:val="24"/>
          <w:szCs w:val="24"/>
        </w:rPr>
        <w:t xml:space="preserve">В соответствии с ч. 3 ст. 8.13 </w:t>
      </w:r>
      <w:proofErr w:type="spellStart"/>
      <w:r w:rsidRPr="00FD44FF">
        <w:rPr>
          <w:rFonts w:ascii="Times New Roman" w:hAnsi="Times New Roman" w:cs="Times New Roman"/>
          <w:sz w:val="24"/>
          <w:szCs w:val="24"/>
        </w:rPr>
        <w:t>КоАП</w:t>
      </w:r>
      <w:proofErr w:type="spellEnd"/>
      <w:r w:rsidRPr="00FD44FF">
        <w:rPr>
          <w:rFonts w:ascii="Times New Roman" w:hAnsi="Times New Roman" w:cs="Times New Roman"/>
          <w:sz w:val="24"/>
          <w:szCs w:val="24"/>
        </w:rPr>
        <w:t xml:space="preserve"> РФ незаконная добыча торфа на водных объектах также влечет наложение административного штрафа на граждан, должностных лиц и юридических лиц. При незаконной добыче торфа к ответственности в виде штрафа или административного приостановления деятельности могут привлечь и по ст. 8.6 </w:t>
      </w:r>
      <w:proofErr w:type="spellStart"/>
      <w:r w:rsidRPr="00FD44FF">
        <w:rPr>
          <w:rFonts w:ascii="Times New Roman" w:hAnsi="Times New Roman" w:cs="Times New Roman"/>
          <w:sz w:val="24"/>
          <w:szCs w:val="24"/>
        </w:rPr>
        <w:t>КоАП</w:t>
      </w:r>
      <w:proofErr w:type="spellEnd"/>
      <w:r w:rsidRPr="00FD44FF">
        <w:rPr>
          <w:rFonts w:ascii="Times New Roman" w:hAnsi="Times New Roman" w:cs="Times New Roman"/>
          <w:sz w:val="24"/>
          <w:szCs w:val="24"/>
        </w:rPr>
        <w:t xml:space="preserve"> РФ за порчу земель. </w:t>
      </w:r>
    </w:p>
    <w:p w:rsidR="00FD44FF" w:rsidRPr="00FD44FF" w:rsidRDefault="00FD44FF" w:rsidP="00FD44FF">
      <w:pPr>
        <w:ind w:firstLine="540"/>
        <w:jc w:val="both"/>
        <w:rPr>
          <w:rFonts w:ascii="Times New Roman" w:hAnsi="Times New Roman" w:cs="Times New Roman"/>
          <w:sz w:val="24"/>
          <w:szCs w:val="24"/>
        </w:rPr>
      </w:pPr>
      <w:r w:rsidRPr="00FD44FF">
        <w:rPr>
          <w:rFonts w:ascii="Times New Roman" w:hAnsi="Times New Roman" w:cs="Times New Roman"/>
          <w:sz w:val="24"/>
          <w:szCs w:val="24"/>
        </w:rPr>
        <w:t xml:space="preserve">В случае причинения вреда недрам либо почвам как объекту охраны окружающей среды при незаконной добыче торфа с виновного лица в порядке ст. 51 Закона о недрах, ст. ст. 15, 1064, 1082 ГК РФ подлежит взысканию сумма имущественного ущерба. Обязанность лиц, причинивших вред окружающей среде в результате ее загрязнения, истощения, порчи, уничтожения, нерационального использования природных ресурсов предусмотрена также п. 1 ст. 77 Федерального закона от 10.01.2002 N 7-ФЗ "Об охране окружающей среды". </w:t>
      </w:r>
    </w:p>
    <w:p w:rsidR="00FD44FF" w:rsidRPr="00FD44FF" w:rsidRDefault="00FD44FF" w:rsidP="00FD44FF">
      <w:pPr>
        <w:ind w:firstLine="540"/>
        <w:jc w:val="both"/>
        <w:rPr>
          <w:rFonts w:ascii="Times New Roman" w:hAnsi="Times New Roman" w:cs="Times New Roman"/>
          <w:sz w:val="24"/>
          <w:szCs w:val="24"/>
        </w:rPr>
      </w:pPr>
      <w:r w:rsidRPr="00FD44FF">
        <w:rPr>
          <w:rFonts w:ascii="Times New Roman" w:hAnsi="Times New Roman" w:cs="Times New Roman"/>
          <w:sz w:val="24"/>
          <w:szCs w:val="24"/>
        </w:rPr>
        <w:t xml:space="preserve">Правила </w:t>
      </w:r>
      <w:proofErr w:type="gramStart"/>
      <w:r w:rsidRPr="00FD44FF">
        <w:rPr>
          <w:rFonts w:ascii="Times New Roman" w:hAnsi="Times New Roman" w:cs="Times New Roman"/>
          <w:sz w:val="24"/>
          <w:szCs w:val="24"/>
        </w:rPr>
        <w:t>расчета размера вреда, причиненного недрам вследствие нарушения законодательства Российской Федерации о недрах утверждены</w:t>
      </w:r>
      <w:proofErr w:type="gramEnd"/>
      <w:r w:rsidRPr="00FD44FF">
        <w:rPr>
          <w:rFonts w:ascii="Times New Roman" w:hAnsi="Times New Roman" w:cs="Times New Roman"/>
          <w:sz w:val="24"/>
          <w:szCs w:val="24"/>
        </w:rPr>
        <w:t xml:space="preserve"> Постановлением Правительства РФ от 04.07.2013 N 564. </w:t>
      </w:r>
    </w:p>
    <w:p w:rsidR="00FD44FF" w:rsidRPr="00FD44FF" w:rsidRDefault="00FD44FF" w:rsidP="00FD44FF">
      <w:pPr>
        <w:ind w:firstLine="540"/>
        <w:jc w:val="both"/>
        <w:rPr>
          <w:rFonts w:ascii="Times New Roman" w:hAnsi="Times New Roman" w:cs="Times New Roman"/>
          <w:sz w:val="24"/>
          <w:szCs w:val="24"/>
        </w:rPr>
      </w:pPr>
      <w:r w:rsidRPr="00FD44FF">
        <w:rPr>
          <w:rFonts w:ascii="Times New Roman" w:hAnsi="Times New Roman" w:cs="Times New Roman"/>
          <w:sz w:val="24"/>
          <w:szCs w:val="24"/>
        </w:rPr>
        <w:t xml:space="preserve">В качестве преступления незаконная добыча полезных ископаемых может быть квалифицирована по ст. 171 УК РФ как незаконное предпринимательство  и повлечь наказание в виде штрафа, обязательных работ, ареста, принудительных работ и лишения свободы. Также виновные могут быть привлечены к ответственности по ст. ст. 158, 255, 262 УК РФ в виде штрафа, лишения права занимать определенные должности или заниматься определенной </w:t>
      </w:r>
      <w:r w:rsidRPr="00FD44FF">
        <w:rPr>
          <w:rFonts w:ascii="Times New Roman" w:hAnsi="Times New Roman" w:cs="Times New Roman"/>
          <w:sz w:val="24"/>
          <w:szCs w:val="24"/>
        </w:rPr>
        <w:lastRenderedPageBreak/>
        <w:t xml:space="preserve">деятельностью, обязательных работ, исправительных работ, ареста, лишения свободы. Вид наказания зависит от тяжести совершенного деяния. </w:t>
      </w:r>
    </w:p>
    <w:p w:rsidR="00FD44FF" w:rsidRPr="00FD44FF" w:rsidRDefault="00FD44FF" w:rsidP="00FD44FF">
      <w:pPr>
        <w:rPr>
          <w:rFonts w:ascii="Times New Roman" w:hAnsi="Times New Roman" w:cs="Times New Roman"/>
          <w:sz w:val="24"/>
          <w:szCs w:val="24"/>
        </w:rPr>
      </w:pPr>
    </w:p>
    <w:p w:rsidR="00FD44FF" w:rsidRPr="00FD44FF" w:rsidRDefault="00FD44FF" w:rsidP="00FD44FF">
      <w:pPr>
        <w:shd w:val="clear" w:color="auto" w:fill="FFFFFF"/>
        <w:ind w:firstLine="567"/>
        <w:jc w:val="center"/>
        <w:rPr>
          <w:rFonts w:ascii="Times New Roman" w:eastAsia="Calibri" w:hAnsi="Times New Roman" w:cs="Times New Roman"/>
          <w:b/>
          <w:color w:val="333333"/>
          <w:sz w:val="24"/>
          <w:szCs w:val="24"/>
        </w:rPr>
      </w:pPr>
      <w:r w:rsidRPr="00FD44FF">
        <w:rPr>
          <w:rFonts w:ascii="Times New Roman" w:eastAsia="Calibri" w:hAnsi="Times New Roman" w:cs="Times New Roman"/>
          <w:b/>
          <w:color w:val="333333"/>
          <w:sz w:val="24"/>
          <w:szCs w:val="24"/>
        </w:rPr>
        <w:t xml:space="preserve">Чебоксарская межрайонная природоохранная прокуратура разъясняет </w:t>
      </w:r>
    </w:p>
    <w:p w:rsidR="00FD44FF" w:rsidRPr="00FD44FF" w:rsidRDefault="00FD44FF" w:rsidP="00FD44FF">
      <w:pPr>
        <w:ind w:firstLine="540"/>
        <w:jc w:val="center"/>
        <w:rPr>
          <w:rFonts w:ascii="Times New Roman" w:hAnsi="Times New Roman" w:cs="Times New Roman"/>
          <w:sz w:val="24"/>
          <w:szCs w:val="24"/>
        </w:rPr>
      </w:pPr>
      <w:r w:rsidRPr="00FD44FF">
        <w:rPr>
          <w:rFonts w:ascii="Times New Roman" w:hAnsi="Times New Roman" w:cs="Times New Roman"/>
          <w:sz w:val="24"/>
          <w:szCs w:val="24"/>
        </w:rPr>
        <w:t>5.Порядок подачи заявления (жалобы) в прокуратуру</w:t>
      </w:r>
    </w:p>
    <w:p w:rsidR="00FD44FF" w:rsidRPr="00FD44FF" w:rsidRDefault="00FD44FF" w:rsidP="00FD44FF">
      <w:pPr>
        <w:ind w:firstLine="540"/>
        <w:jc w:val="both"/>
        <w:rPr>
          <w:rFonts w:ascii="Times New Roman" w:hAnsi="Times New Roman" w:cs="Times New Roman"/>
          <w:sz w:val="24"/>
          <w:szCs w:val="24"/>
        </w:rPr>
      </w:pPr>
    </w:p>
    <w:p w:rsidR="00FD44FF" w:rsidRPr="00FD44FF" w:rsidRDefault="00FD44FF" w:rsidP="00FD44FF">
      <w:pPr>
        <w:ind w:firstLine="540"/>
        <w:jc w:val="both"/>
        <w:rPr>
          <w:rFonts w:ascii="Times New Roman" w:hAnsi="Times New Roman" w:cs="Times New Roman"/>
          <w:sz w:val="24"/>
          <w:szCs w:val="24"/>
        </w:rPr>
      </w:pPr>
      <w:r w:rsidRPr="00FD44FF">
        <w:rPr>
          <w:rFonts w:ascii="Times New Roman" w:hAnsi="Times New Roman" w:cs="Times New Roman"/>
          <w:sz w:val="24"/>
          <w:szCs w:val="24"/>
        </w:rPr>
        <w:t xml:space="preserve">В органах прокуратуры в соответствии с их полномочиями разрешаются обращения граждан РФ, иностранных граждан и лиц без гражданства, содержащие сведения о нарушении законов (п. 1 ст. 10 Закона от 17.01.1992 N 2202-1; п. 1.1 Инструкции, утв. Приказом Генпрокуратуры РФ от 30.01.2013 N 45). </w:t>
      </w:r>
    </w:p>
    <w:p w:rsidR="00FD44FF" w:rsidRPr="00FD44FF" w:rsidRDefault="00FD44FF" w:rsidP="00FD44FF">
      <w:pPr>
        <w:ind w:firstLine="540"/>
        <w:jc w:val="both"/>
        <w:rPr>
          <w:rFonts w:ascii="Times New Roman" w:hAnsi="Times New Roman" w:cs="Times New Roman"/>
          <w:sz w:val="24"/>
          <w:szCs w:val="24"/>
        </w:rPr>
      </w:pPr>
      <w:r w:rsidRPr="00FD44FF">
        <w:rPr>
          <w:rFonts w:ascii="Times New Roman" w:hAnsi="Times New Roman" w:cs="Times New Roman"/>
          <w:sz w:val="24"/>
          <w:szCs w:val="24"/>
        </w:rPr>
        <w:t>В органы прокуратуры можно обращаться с предложениями, заявлениями, жалобами и ходатайствами. Они могут быть изложены устно или письменно, а также в форме электронного документа (</w:t>
      </w:r>
      <w:proofErr w:type="spellStart"/>
      <w:r w:rsidRPr="00FD44FF">
        <w:rPr>
          <w:rFonts w:ascii="Times New Roman" w:hAnsi="Times New Roman" w:cs="Times New Roman"/>
          <w:sz w:val="24"/>
          <w:szCs w:val="24"/>
        </w:rPr>
        <w:t>пп</w:t>
      </w:r>
      <w:proofErr w:type="spellEnd"/>
      <w:r w:rsidRPr="00FD44FF">
        <w:rPr>
          <w:rFonts w:ascii="Times New Roman" w:hAnsi="Times New Roman" w:cs="Times New Roman"/>
          <w:sz w:val="24"/>
          <w:szCs w:val="24"/>
        </w:rPr>
        <w:t xml:space="preserve">. 1 п. 1.9 Инструкции). </w:t>
      </w:r>
    </w:p>
    <w:p w:rsidR="00FD44FF" w:rsidRPr="00FD44FF" w:rsidRDefault="00FD44FF" w:rsidP="00FD44FF">
      <w:pPr>
        <w:ind w:firstLine="540"/>
        <w:jc w:val="both"/>
        <w:rPr>
          <w:rFonts w:ascii="Times New Roman" w:hAnsi="Times New Roman" w:cs="Times New Roman"/>
          <w:sz w:val="24"/>
          <w:szCs w:val="24"/>
        </w:rPr>
      </w:pPr>
      <w:r w:rsidRPr="00FD44FF">
        <w:rPr>
          <w:rFonts w:ascii="Times New Roman" w:hAnsi="Times New Roman" w:cs="Times New Roman"/>
          <w:sz w:val="24"/>
          <w:szCs w:val="24"/>
        </w:rPr>
        <w:t xml:space="preserve">В письменном заявлении (жалобе) необходимо указать (п. 2.8 Инструкции): </w:t>
      </w:r>
    </w:p>
    <w:p w:rsidR="00FD44FF" w:rsidRPr="00FD44FF" w:rsidRDefault="00FD44FF" w:rsidP="00FD44FF">
      <w:pPr>
        <w:ind w:firstLine="540"/>
        <w:jc w:val="both"/>
        <w:rPr>
          <w:rFonts w:ascii="Times New Roman" w:hAnsi="Times New Roman" w:cs="Times New Roman"/>
          <w:sz w:val="24"/>
          <w:szCs w:val="24"/>
        </w:rPr>
      </w:pPr>
      <w:r w:rsidRPr="00FD44FF">
        <w:rPr>
          <w:rFonts w:ascii="Times New Roman" w:hAnsi="Times New Roman" w:cs="Times New Roman"/>
          <w:sz w:val="24"/>
          <w:szCs w:val="24"/>
        </w:rPr>
        <w:t xml:space="preserve">1)наименование органа прокуратуры, куда подается заявление, либо фамилию, имя, отчество соответствующего должностного лица или его должность; </w:t>
      </w:r>
    </w:p>
    <w:p w:rsidR="00FD44FF" w:rsidRPr="00FD44FF" w:rsidRDefault="00FD44FF" w:rsidP="00FD44FF">
      <w:pPr>
        <w:ind w:firstLine="540"/>
        <w:jc w:val="both"/>
        <w:rPr>
          <w:rFonts w:ascii="Times New Roman" w:hAnsi="Times New Roman" w:cs="Times New Roman"/>
          <w:sz w:val="24"/>
          <w:szCs w:val="24"/>
        </w:rPr>
      </w:pPr>
      <w:r w:rsidRPr="00FD44FF">
        <w:rPr>
          <w:rFonts w:ascii="Times New Roman" w:hAnsi="Times New Roman" w:cs="Times New Roman"/>
          <w:sz w:val="24"/>
          <w:szCs w:val="24"/>
        </w:rPr>
        <w:t>2)</w:t>
      </w:r>
      <w:proofErr w:type="gramStart"/>
      <w:r w:rsidRPr="00FD44FF">
        <w:rPr>
          <w:rFonts w:ascii="Times New Roman" w:hAnsi="Times New Roman" w:cs="Times New Roman"/>
          <w:sz w:val="24"/>
          <w:szCs w:val="24"/>
        </w:rPr>
        <w:t>ваши</w:t>
      </w:r>
      <w:proofErr w:type="gramEnd"/>
      <w:r w:rsidRPr="00FD44FF">
        <w:rPr>
          <w:rFonts w:ascii="Times New Roman" w:hAnsi="Times New Roman" w:cs="Times New Roman"/>
          <w:sz w:val="24"/>
          <w:szCs w:val="24"/>
        </w:rPr>
        <w:t xml:space="preserve"> фамилию, имя, отчество (последнее - при наличии); </w:t>
      </w:r>
    </w:p>
    <w:p w:rsidR="00FD44FF" w:rsidRPr="00FD44FF" w:rsidRDefault="00FD44FF" w:rsidP="00FD44FF">
      <w:pPr>
        <w:ind w:firstLine="540"/>
        <w:jc w:val="both"/>
        <w:rPr>
          <w:rFonts w:ascii="Times New Roman" w:hAnsi="Times New Roman" w:cs="Times New Roman"/>
          <w:sz w:val="24"/>
          <w:szCs w:val="24"/>
        </w:rPr>
      </w:pPr>
      <w:r w:rsidRPr="00FD44FF">
        <w:rPr>
          <w:rFonts w:ascii="Times New Roman" w:hAnsi="Times New Roman" w:cs="Times New Roman"/>
          <w:sz w:val="24"/>
          <w:szCs w:val="24"/>
        </w:rPr>
        <w:t xml:space="preserve">3)ваш почтовый адрес, по которому должны быть направлены ответ или уведомление о переадресации обращения; </w:t>
      </w:r>
    </w:p>
    <w:p w:rsidR="00FD44FF" w:rsidRPr="00FD44FF" w:rsidRDefault="00FD44FF" w:rsidP="00FD44FF">
      <w:pPr>
        <w:ind w:firstLine="540"/>
        <w:jc w:val="both"/>
        <w:rPr>
          <w:rFonts w:ascii="Times New Roman" w:hAnsi="Times New Roman" w:cs="Times New Roman"/>
          <w:sz w:val="24"/>
          <w:szCs w:val="24"/>
        </w:rPr>
      </w:pPr>
      <w:r w:rsidRPr="00FD44FF">
        <w:rPr>
          <w:rFonts w:ascii="Times New Roman" w:hAnsi="Times New Roman" w:cs="Times New Roman"/>
          <w:sz w:val="24"/>
          <w:szCs w:val="24"/>
        </w:rPr>
        <w:t xml:space="preserve">4)суть вопроса, а также сведения, достаточные для разрешения обращения. </w:t>
      </w:r>
    </w:p>
    <w:p w:rsidR="00FD44FF" w:rsidRPr="00FD44FF" w:rsidRDefault="00FD44FF" w:rsidP="00FD44FF">
      <w:pPr>
        <w:ind w:firstLine="540"/>
        <w:jc w:val="both"/>
        <w:rPr>
          <w:rFonts w:ascii="Times New Roman" w:hAnsi="Times New Roman" w:cs="Times New Roman"/>
          <w:sz w:val="24"/>
          <w:szCs w:val="24"/>
        </w:rPr>
      </w:pPr>
      <w:r w:rsidRPr="00FD44FF">
        <w:rPr>
          <w:rFonts w:ascii="Times New Roman" w:hAnsi="Times New Roman" w:cs="Times New Roman"/>
          <w:sz w:val="24"/>
          <w:szCs w:val="24"/>
        </w:rPr>
        <w:t>При обращении в органы прокуратуры с заявлением следует указать, в частности, о каком содействии в реализации ваших прав и свобод вы просите, изложить обстоятельства нарушения законодательства, недостатки в работе органов власти и их должностных лиц, о которых вы сообщаете (</w:t>
      </w:r>
      <w:proofErr w:type="spellStart"/>
      <w:r w:rsidRPr="00FD44FF">
        <w:rPr>
          <w:rFonts w:ascii="Times New Roman" w:hAnsi="Times New Roman" w:cs="Times New Roman"/>
          <w:sz w:val="24"/>
          <w:szCs w:val="24"/>
        </w:rPr>
        <w:t>пп</w:t>
      </w:r>
      <w:proofErr w:type="spellEnd"/>
      <w:r w:rsidRPr="00FD44FF">
        <w:rPr>
          <w:rFonts w:ascii="Times New Roman" w:hAnsi="Times New Roman" w:cs="Times New Roman"/>
          <w:sz w:val="24"/>
          <w:szCs w:val="24"/>
        </w:rPr>
        <w:t xml:space="preserve">. 3 п. 1.9 Инструкции). </w:t>
      </w:r>
    </w:p>
    <w:p w:rsidR="00FD44FF" w:rsidRPr="00FD44FF" w:rsidRDefault="00FD44FF" w:rsidP="00FD44FF">
      <w:pPr>
        <w:ind w:firstLine="540"/>
        <w:jc w:val="both"/>
        <w:rPr>
          <w:rFonts w:ascii="Times New Roman" w:hAnsi="Times New Roman" w:cs="Times New Roman"/>
          <w:sz w:val="24"/>
          <w:szCs w:val="24"/>
        </w:rPr>
      </w:pPr>
      <w:r w:rsidRPr="00FD44FF">
        <w:rPr>
          <w:rFonts w:ascii="Times New Roman" w:hAnsi="Times New Roman" w:cs="Times New Roman"/>
          <w:sz w:val="24"/>
          <w:szCs w:val="24"/>
        </w:rPr>
        <w:t xml:space="preserve">При этом органы прокуратуры не разрешают сообщения о преступлениях. В случае поступления таких сообщений они передаются в орган, который уполномочен их </w:t>
      </w:r>
      <w:proofErr w:type="gramStart"/>
      <w:r w:rsidRPr="00FD44FF">
        <w:rPr>
          <w:rFonts w:ascii="Times New Roman" w:hAnsi="Times New Roman" w:cs="Times New Roman"/>
          <w:sz w:val="24"/>
          <w:szCs w:val="24"/>
        </w:rPr>
        <w:t>рассматривать</w:t>
      </w:r>
      <w:proofErr w:type="gramEnd"/>
      <w:r w:rsidRPr="00FD44FF">
        <w:rPr>
          <w:rFonts w:ascii="Times New Roman" w:hAnsi="Times New Roman" w:cs="Times New Roman"/>
          <w:sz w:val="24"/>
          <w:szCs w:val="24"/>
        </w:rPr>
        <w:t xml:space="preserve"> (п. 1.2 Приказа Генпрокуратуры РФ от 27.12.2007 N 212; п. 2.2 Инструкции). </w:t>
      </w:r>
    </w:p>
    <w:p w:rsidR="00FD44FF" w:rsidRPr="00FD44FF" w:rsidRDefault="00FD44FF" w:rsidP="00FD44FF">
      <w:pPr>
        <w:ind w:firstLine="540"/>
        <w:jc w:val="both"/>
        <w:rPr>
          <w:rFonts w:ascii="Times New Roman" w:hAnsi="Times New Roman" w:cs="Times New Roman"/>
          <w:sz w:val="24"/>
          <w:szCs w:val="24"/>
        </w:rPr>
      </w:pPr>
      <w:r w:rsidRPr="00FD44FF">
        <w:rPr>
          <w:rFonts w:ascii="Times New Roman" w:hAnsi="Times New Roman" w:cs="Times New Roman"/>
          <w:sz w:val="24"/>
          <w:szCs w:val="24"/>
        </w:rPr>
        <w:t xml:space="preserve">Если вы подаете в органы прокуратуры жалобу, в ней целесообразно указать, </w:t>
      </w:r>
      <w:proofErr w:type="gramStart"/>
      <w:r w:rsidRPr="00FD44FF">
        <w:rPr>
          <w:rFonts w:ascii="Times New Roman" w:hAnsi="Times New Roman" w:cs="Times New Roman"/>
          <w:sz w:val="24"/>
          <w:szCs w:val="24"/>
        </w:rPr>
        <w:t>в</w:t>
      </w:r>
      <w:proofErr w:type="gramEnd"/>
      <w:r w:rsidRPr="00FD44FF">
        <w:rPr>
          <w:rFonts w:ascii="Times New Roman" w:hAnsi="Times New Roman" w:cs="Times New Roman"/>
          <w:sz w:val="24"/>
          <w:szCs w:val="24"/>
        </w:rPr>
        <w:t xml:space="preserve"> чем заключается нарушение прав и свобод или законных интересов ваших либо других лиц, о восстановлении или защите которых вы просите (</w:t>
      </w:r>
      <w:proofErr w:type="spellStart"/>
      <w:r w:rsidRPr="00FD44FF">
        <w:rPr>
          <w:rFonts w:ascii="Times New Roman" w:hAnsi="Times New Roman" w:cs="Times New Roman"/>
          <w:sz w:val="24"/>
          <w:szCs w:val="24"/>
        </w:rPr>
        <w:t>пп</w:t>
      </w:r>
      <w:proofErr w:type="spellEnd"/>
      <w:r w:rsidRPr="00FD44FF">
        <w:rPr>
          <w:rFonts w:ascii="Times New Roman" w:hAnsi="Times New Roman" w:cs="Times New Roman"/>
          <w:sz w:val="24"/>
          <w:szCs w:val="24"/>
        </w:rPr>
        <w:t xml:space="preserve">. 4 п. 1.9 Инструкции); </w:t>
      </w:r>
    </w:p>
    <w:p w:rsidR="00FD44FF" w:rsidRPr="00FD44FF" w:rsidRDefault="00FD44FF" w:rsidP="00FD44FF">
      <w:pPr>
        <w:ind w:firstLine="540"/>
        <w:jc w:val="both"/>
        <w:rPr>
          <w:rFonts w:ascii="Times New Roman" w:hAnsi="Times New Roman" w:cs="Times New Roman"/>
          <w:sz w:val="24"/>
          <w:szCs w:val="24"/>
        </w:rPr>
      </w:pPr>
      <w:r w:rsidRPr="00FD44FF">
        <w:rPr>
          <w:rFonts w:ascii="Times New Roman" w:hAnsi="Times New Roman" w:cs="Times New Roman"/>
          <w:sz w:val="24"/>
          <w:szCs w:val="24"/>
        </w:rPr>
        <w:t xml:space="preserve">5)вашу личную подпись; </w:t>
      </w:r>
    </w:p>
    <w:p w:rsidR="00FD44FF" w:rsidRPr="00FD44FF" w:rsidRDefault="00FD44FF" w:rsidP="00FD44FF">
      <w:pPr>
        <w:ind w:firstLine="540"/>
        <w:jc w:val="both"/>
        <w:rPr>
          <w:rFonts w:ascii="Times New Roman" w:hAnsi="Times New Roman" w:cs="Times New Roman"/>
          <w:sz w:val="24"/>
          <w:szCs w:val="24"/>
        </w:rPr>
      </w:pPr>
      <w:r w:rsidRPr="00FD44FF">
        <w:rPr>
          <w:rFonts w:ascii="Times New Roman" w:hAnsi="Times New Roman" w:cs="Times New Roman"/>
          <w:sz w:val="24"/>
          <w:szCs w:val="24"/>
        </w:rPr>
        <w:t xml:space="preserve">6)дату обращения. </w:t>
      </w:r>
    </w:p>
    <w:p w:rsidR="00FD44FF" w:rsidRPr="00FD44FF" w:rsidRDefault="00FD44FF" w:rsidP="00FD44FF">
      <w:pPr>
        <w:ind w:firstLine="540"/>
        <w:jc w:val="both"/>
        <w:rPr>
          <w:rFonts w:ascii="Times New Roman" w:hAnsi="Times New Roman" w:cs="Times New Roman"/>
          <w:sz w:val="24"/>
          <w:szCs w:val="24"/>
        </w:rPr>
      </w:pPr>
      <w:r w:rsidRPr="00FD44FF">
        <w:rPr>
          <w:rFonts w:ascii="Times New Roman" w:hAnsi="Times New Roman" w:cs="Times New Roman"/>
          <w:sz w:val="24"/>
          <w:szCs w:val="24"/>
        </w:rPr>
        <w:t xml:space="preserve">Заявление (жалоба), поступившее в форме электронного документа, обязательно должно содержать ваши фамилию, имя, отчество (последнее - при наличии), адрес электронной почты, по которому должны быть направлены ответ или уведомление о переадресации обращения. </w:t>
      </w:r>
    </w:p>
    <w:p w:rsidR="00FD44FF" w:rsidRPr="00FD44FF" w:rsidRDefault="00FD44FF" w:rsidP="00FD44FF">
      <w:pPr>
        <w:ind w:firstLine="540"/>
        <w:jc w:val="both"/>
        <w:rPr>
          <w:rFonts w:ascii="Times New Roman" w:hAnsi="Times New Roman" w:cs="Times New Roman"/>
          <w:sz w:val="24"/>
          <w:szCs w:val="24"/>
        </w:rPr>
      </w:pPr>
      <w:r w:rsidRPr="00FD44FF">
        <w:rPr>
          <w:rFonts w:ascii="Times New Roman" w:hAnsi="Times New Roman" w:cs="Times New Roman"/>
          <w:sz w:val="24"/>
          <w:szCs w:val="24"/>
        </w:rPr>
        <w:lastRenderedPageBreak/>
        <w:t xml:space="preserve">В случае отсутствия в заявлении (жалобе) фамилии или адреса заявителя, невозможности прочтения обращения, а также определения сути вопроса ответ по существу обращения не дается. В зависимости от причин, по которым ответ не дается, вас известят о направлении вашего обращения в другой орган власти или другому должностному лицу в соответствии с их компетенцией, о необходимости представить дополнительные данные, о возврате обращения и возможности его повторной подачи. Обратная связь не предоставляется при отсутствии контактных данных заявителя или невозможности их прочтения (п. п. 2.8, 2.9, 2.11 Инструкции). </w:t>
      </w:r>
    </w:p>
    <w:p w:rsidR="00FD44FF" w:rsidRPr="00FD44FF" w:rsidRDefault="00FD44FF" w:rsidP="00FD44FF">
      <w:pPr>
        <w:ind w:firstLine="540"/>
        <w:jc w:val="both"/>
        <w:rPr>
          <w:rFonts w:ascii="Times New Roman" w:hAnsi="Times New Roman" w:cs="Times New Roman"/>
          <w:sz w:val="24"/>
          <w:szCs w:val="24"/>
        </w:rPr>
      </w:pPr>
    </w:p>
    <w:p w:rsidR="00FD44FF" w:rsidRPr="00FD44FF" w:rsidRDefault="00FD44FF" w:rsidP="00FD44FF">
      <w:pPr>
        <w:jc w:val="center"/>
        <w:rPr>
          <w:rFonts w:ascii="Times New Roman" w:hAnsi="Times New Roman" w:cs="Times New Roman"/>
          <w:b/>
          <w:color w:val="000000"/>
          <w:spacing w:val="4"/>
          <w:sz w:val="24"/>
          <w:szCs w:val="24"/>
        </w:rPr>
      </w:pPr>
      <w:r w:rsidRPr="00FD44FF">
        <w:rPr>
          <w:rFonts w:ascii="Times New Roman" w:hAnsi="Times New Roman" w:cs="Times New Roman"/>
          <w:b/>
          <w:color w:val="000000"/>
          <w:spacing w:val="4"/>
          <w:sz w:val="24"/>
          <w:szCs w:val="24"/>
        </w:rPr>
        <w:t xml:space="preserve">6.Чебоксарская </w:t>
      </w:r>
      <w:proofErr w:type="gramStart"/>
      <w:r w:rsidRPr="00FD44FF">
        <w:rPr>
          <w:rFonts w:ascii="Times New Roman" w:hAnsi="Times New Roman" w:cs="Times New Roman"/>
          <w:b/>
          <w:color w:val="000000"/>
          <w:spacing w:val="4"/>
          <w:sz w:val="24"/>
          <w:szCs w:val="24"/>
        </w:rPr>
        <w:t>межрайонная</w:t>
      </w:r>
      <w:proofErr w:type="gramEnd"/>
      <w:r w:rsidRPr="00FD44FF">
        <w:rPr>
          <w:rFonts w:ascii="Times New Roman" w:hAnsi="Times New Roman" w:cs="Times New Roman"/>
          <w:b/>
          <w:color w:val="000000"/>
          <w:spacing w:val="4"/>
          <w:sz w:val="24"/>
          <w:szCs w:val="24"/>
        </w:rPr>
        <w:t xml:space="preserve"> природоохранная прокуратура разъясняет  об информации, содержащиеся в Едином реестре контрольных (надзорных) мероприятий</w:t>
      </w:r>
    </w:p>
    <w:p w:rsidR="00FD44FF" w:rsidRPr="00FD44FF" w:rsidRDefault="00FD44FF" w:rsidP="00FD44FF">
      <w:pPr>
        <w:ind w:firstLine="709"/>
        <w:jc w:val="both"/>
        <w:rPr>
          <w:rFonts w:ascii="Times New Roman" w:hAnsi="Times New Roman" w:cs="Times New Roman"/>
          <w:color w:val="383838"/>
          <w:spacing w:val="4"/>
          <w:sz w:val="24"/>
          <w:szCs w:val="24"/>
        </w:rPr>
      </w:pPr>
    </w:p>
    <w:p w:rsidR="00FD44FF" w:rsidRPr="00FD44FF" w:rsidRDefault="00FD44FF" w:rsidP="00FD44FF">
      <w:pPr>
        <w:ind w:firstLine="709"/>
        <w:jc w:val="both"/>
        <w:rPr>
          <w:rFonts w:ascii="Times New Roman" w:hAnsi="Times New Roman" w:cs="Times New Roman"/>
          <w:color w:val="383838"/>
          <w:spacing w:val="4"/>
          <w:sz w:val="24"/>
          <w:szCs w:val="24"/>
        </w:rPr>
      </w:pPr>
      <w:r w:rsidRPr="00FD44FF">
        <w:rPr>
          <w:rFonts w:ascii="Times New Roman" w:hAnsi="Times New Roman" w:cs="Times New Roman"/>
          <w:color w:val="383838"/>
          <w:spacing w:val="4"/>
          <w:sz w:val="24"/>
          <w:szCs w:val="24"/>
        </w:rPr>
        <w:t>Пунктом 5 Правил формирования и ведения единого реестра контрольных (надзорных) мероприятий, утвержденных постановлением Правительства Российской Федерации от 28.04.2015 № 415, установлено, что Единый реестр включает в себя следующие сведения:</w:t>
      </w:r>
    </w:p>
    <w:p w:rsidR="00FD44FF" w:rsidRPr="00FD44FF" w:rsidRDefault="00FD44FF" w:rsidP="00FD44FF">
      <w:pPr>
        <w:ind w:firstLine="709"/>
        <w:jc w:val="both"/>
        <w:rPr>
          <w:rFonts w:ascii="Times New Roman" w:hAnsi="Times New Roman" w:cs="Times New Roman"/>
          <w:color w:val="383838"/>
          <w:spacing w:val="4"/>
          <w:sz w:val="24"/>
          <w:szCs w:val="24"/>
        </w:rPr>
      </w:pPr>
      <w:r w:rsidRPr="00FD44FF">
        <w:rPr>
          <w:rFonts w:ascii="Times New Roman" w:hAnsi="Times New Roman" w:cs="Times New Roman"/>
          <w:color w:val="383838"/>
          <w:spacing w:val="4"/>
          <w:sz w:val="24"/>
          <w:szCs w:val="24"/>
        </w:rPr>
        <w:t>а) проводимые контрольными (надзорными) органами контрольные (надзорные) мероприятия, профилактические мероприятия согласно приложению;</w:t>
      </w:r>
    </w:p>
    <w:p w:rsidR="00FD44FF" w:rsidRPr="00FD44FF" w:rsidRDefault="00FD44FF" w:rsidP="00FD44FF">
      <w:pPr>
        <w:ind w:firstLine="709"/>
        <w:jc w:val="both"/>
        <w:rPr>
          <w:rFonts w:ascii="Times New Roman" w:hAnsi="Times New Roman" w:cs="Times New Roman"/>
          <w:color w:val="383838"/>
          <w:spacing w:val="4"/>
          <w:sz w:val="24"/>
          <w:szCs w:val="24"/>
        </w:rPr>
      </w:pPr>
      <w:proofErr w:type="gramStart"/>
      <w:r w:rsidRPr="00FD44FF">
        <w:rPr>
          <w:rFonts w:ascii="Times New Roman" w:hAnsi="Times New Roman" w:cs="Times New Roman"/>
          <w:color w:val="383838"/>
          <w:spacing w:val="4"/>
          <w:sz w:val="24"/>
          <w:szCs w:val="24"/>
        </w:rPr>
        <w:t>б) принятые контрольными (надзорными) органами меры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соответствии с частями 2 и 3 статьи 90 Федерального закона;</w:t>
      </w:r>
      <w:proofErr w:type="gramEnd"/>
    </w:p>
    <w:p w:rsidR="00FD44FF" w:rsidRPr="00FD44FF" w:rsidRDefault="00FD44FF" w:rsidP="00FD44FF">
      <w:pPr>
        <w:ind w:firstLine="709"/>
        <w:jc w:val="both"/>
        <w:rPr>
          <w:rFonts w:ascii="Times New Roman" w:hAnsi="Times New Roman" w:cs="Times New Roman"/>
          <w:color w:val="383838"/>
          <w:spacing w:val="4"/>
          <w:sz w:val="24"/>
          <w:szCs w:val="24"/>
        </w:rPr>
      </w:pPr>
      <w:r w:rsidRPr="00FD44FF">
        <w:rPr>
          <w:rFonts w:ascii="Times New Roman" w:hAnsi="Times New Roman" w:cs="Times New Roman"/>
          <w:color w:val="383838"/>
          <w:spacing w:val="4"/>
          <w:sz w:val="24"/>
          <w:szCs w:val="24"/>
        </w:rPr>
        <w:t>в) акты контрольного (надзорного) мероприятия, в том числе размещенные акты в виде электронного образа (</w:t>
      </w:r>
      <w:proofErr w:type="spellStart"/>
      <w:proofErr w:type="gramStart"/>
      <w:r w:rsidRPr="00FD44FF">
        <w:rPr>
          <w:rFonts w:ascii="Times New Roman" w:hAnsi="Times New Roman" w:cs="Times New Roman"/>
          <w:color w:val="383838"/>
          <w:spacing w:val="4"/>
          <w:sz w:val="24"/>
          <w:szCs w:val="24"/>
        </w:rPr>
        <w:t>скан-копии</w:t>
      </w:r>
      <w:proofErr w:type="spellEnd"/>
      <w:proofErr w:type="gramEnd"/>
      <w:r w:rsidRPr="00FD44FF">
        <w:rPr>
          <w:rFonts w:ascii="Times New Roman" w:hAnsi="Times New Roman" w:cs="Times New Roman"/>
          <w:color w:val="383838"/>
          <w:spacing w:val="4"/>
          <w:sz w:val="24"/>
          <w:szCs w:val="24"/>
        </w:rPr>
        <w:t>) документов и (или) машиночитаемых документов;</w:t>
      </w:r>
    </w:p>
    <w:p w:rsidR="00FD44FF" w:rsidRPr="00FD44FF" w:rsidRDefault="00FD44FF" w:rsidP="00FD44FF">
      <w:pPr>
        <w:ind w:firstLine="709"/>
        <w:jc w:val="both"/>
        <w:rPr>
          <w:rFonts w:ascii="Times New Roman" w:hAnsi="Times New Roman" w:cs="Times New Roman"/>
          <w:color w:val="383838"/>
          <w:spacing w:val="4"/>
          <w:sz w:val="24"/>
          <w:szCs w:val="24"/>
        </w:rPr>
      </w:pPr>
      <w:r w:rsidRPr="00FD44FF">
        <w:rPr>
          <w:rFonts w:ascii="Times New Roman" w:hAnsi="Times New Roman" w:cs="Times New Roman"/>
          <w:color w:val="383838"/>
          <w:spacing w:val="4"/>
          <w:sz w:val="24"/>
          <w:szCs w:val="24"/>
        </w:rPr>
        <w:t>г) решения контрольного (надзорного) органа, принятые по результатам контрольных (надзорных) мероприятий, и сведения об их исполнении контролируемыми лицами;</w:t>
      </w:r>
    </w:p>
    <w:p w:rsidR="00FD44FF" w:rsidRPr="00FD44FF" w:rsidRDefault="00FD44FF" w:rsidP="00FD44FF">
      <w:pPr>
        <w:ind w:firstLine="709"/>
        <w:jc w:val="both"/>
        <w:rPr>
          <w:rFonts w:ascii="Times New Roman" w:hAnsi="Times New Roman" w:cs="Times New Roman"/>
          <w:color w:val="383838"/>
          <w:spacing w:val="4"/>
          <w:sz w:val="24"/>
          <w:szCs w:val="24"/>
        </w:rPr>
      </w:pPr>
      <w:proofErr w:type="spellStart"/>
      <w:r w:rsidRPr="00FD44FF">
        <w:rPr>
          <w:rFonts w:ascii="Times New Roman" w:hAnsi="Times New Roman" w:cs="Times New Roman"/>
          <w:color w:val="383838"/>
          <w:spacing w:val="4"/>
          <w:sz w:val="24"/>
          <w:szCs w:val="24"/>
        </w:rPr>
        <w:t>д</w:t>
      </w:r>
      <w:proofErr w:type="spellEnd"/>
      <w:r w:rsidRPr="00FD44FF">
        <w:rPr>
          <w:rFonts w:ascii="Times New Roman" w:hAnsi="Times New Roman" w:cs="Times New Roman"/>
          <w:color w:val="383838"/>
          <w:spacing w:val="4"/>
          <w:sz w:val="24"/>
          <w:szCs w:val="24"/>
        </w:rPr>
        <w:t>) ход и результаты согласования органами прокуратуры плана проведения плановых контрольных (надзорных) мероприятий на очередной календарный год, а также внесение в него изменений;</w:t>
      </w:r>
    </w:p>
    <w:p w:rsidR="00FD44FF" w:rsidRPr="00FD44FF" w:rsidRDefault="00FD44FF" w:rsidP="00FD44FF">
      <w:pPr>
        <w:ind w:firstLine="709"/>
        <w:jc w:val="both"/>
        <w:rPr>
          <w:rFonts w:ascii="Times New Roman" w:hAnsi="Times New Roman" w:cs="Times New Roman"/>
          <w:color w:val="383838"/>
          <w:spacing w:val="4"/>
          <w:sz w:val="24"/>
          <w:szCs w:val="24"/>
        </w:rPr>
      </w:pPr>
      <w:r w:rsidRPr="00FD44FF">
        <w:rPr>
          <w:rFonts w:ascii="Times New Roman" w:hAnsi="Times New Roman" w:cs="Times New Roman"/>
          <w:color w:val="383838"/>
          <w:spacing w:val="4"/>
          <w:sz w:val="24"/>
          <w:szCs w:val="24"/>
        </w:rPr>
        <w:t>е) ход и результаты согласования органами прокуратуры внеплановых контрольных (надзорных) мероприятий;</w:t>
      </w:r>
    </w:p>
    <w:p w:rsidR="00FD44FF" w:rsidRPr="00FD44FF" w:rsidRDefault="00FD44FF" w:rsidP="00FD44FF">
      <w:pPr>
        <w:ind w:firstLine="709"/>
        <w:jc w:val="both"/>
        <w:rPr>
          <w:rFonts w:ascii="Times New Roman" w:hAnsi="Times New Roman" w:cs="Times New Roman"/>
          <w:color w:val="383838"/>
          <w:spacing w:val="4"/>
          <w:sz w:val="24"/>
          <w:szCs w:val="24"/>
        </w:rPr>
      </w:pPr>
      <w:r w:rsidRPr="00FD44FF">
        <w:rPr>
          <w:rFonts w:ascii="Times New Roman" w:hAnsi="Times New Roman" w:cs="Times New Roman"/>
          <w:color w:val="383838"/>
          <w:spacing w:val="4"/>
          <w:sz w:val="24"/>
          <w:szCs w:val="24"/>
        </w:rPr>
        <w:t>ж) привлечение к ответственности по результатам контрольных (надзорных) мероприятий с указанием структурных единиц нормативных правовых актов, устанавливающих ответственность за выявленное нарушение, вида назначенного контролируемому лицу наказания, размера наказания (при наличии), а также лица, привлеченного к ответственности;</w:t>
      </w:r>
    </w:p>
    <w:p w:rsidR="00FD44FF" w:rsidRPr="00FD44FF" w:rsidRDefault="00FD44FF" w:rsidP="00FD44FF">
      <w:pPr>
        <w:ind w:firstLine="709"/>
        <w:jc w:val="both"/>
        <w:rPr>
          <w:rFonts w:ascii="Times New Roman" w:hAnsi="Times New Roman" w:cs="Times New Roman"/>
          <w:color w:val="383838"/>
          <w:spacing w:val="4"/>
          <w:sz w:val="24"/>
          <w:szCs w:val="24"/>
        </w:rPr>
      </w:pPr>
      <w:proofErr w:type="spellStart"/>
      <w:r w:rsidRPr="00FD44FF">
        <w:rPr>
          <w:rFonts w:ascii="Times New Roman" w:hAnsi="Times New Roman" w:cs="Times New Roman"/>
          <w:color w:val="383838"/>
          <w:spacing w:val="4"/>
          <w:sz w:val="24"/>
          <w:szCs w:val="24"/>
        </w:rPr>
        <w:t>з</w:t>
      </w:r>
      <w:proofErr w:type="spellEnd"/>
      <w:r w:rsidRPr="00FD44FF">
        <w:rPr>
          <w:rFonts w:ascii="Times New Roman" w:hAnsi="Times New Roman" w:cs="Times New Roman"/>
          <w:color w:val="383838"/>
          <w:spacing w:val="4"/>
          <w:sz w:val="24"/>
          <w:szCs w:val="24"/>
        </w:rPr>
        <w:t>) жалобы на решения контрольных (надзорных) органов, действия (бездействие) их должностных лиц в части текста жалобы, поданной с использованием государственной информационной системы "Типовое облачное решение по автоматизации контрольной (надзорной) деятельности", статус рассмотрения, а также результат ее рассмотрения;</w:t>
      </w:r>
    </w:p>
    <w:p w:rsidR="00FD44FF" w:rsidRPr="00FD44FF" w:rsidRDefault="00FD44FF" w:rsidP="00FD44FF">
      <w:pPr>
        <w:ind w:firstLine="709"/>
        <w:jc w:val="both"/>
        <w:rPr>
          <w:rFonts w:ascii="Times New Roman" w:hAnsi="Times New Roman" w:cs="Times New Roman"/>
          <w:color w:val="383838"/>
          <w:spacing w:val="4"/>
          <w:sz w:val="24"/>
          <w:szCs w:val="24"/>
        </w:rPr>
      </w:pPr>
      <w:r w:rsidRPr="00FD44FF">
        <w:rPr>
          <w:rFonts w:ascii="Times New Roman" w:hAnsi="Times New Roman" w:cs="Times New Roman"/>
          <w:color w:val="383838"/>
          <w:spacing w:val="4"/>
          <w:sz w:val="24"/>
          <w:szCs w:val="24"/>
        </w:rPr>
        <w:lastRenderedPageBreak/>
        <w:t>и) результаты иного обжалования осуществленных действий, вынесенные акты или решения, если они повлекли за собой отмену или изменение соответственно акта или решения.</w:t>
      </w:r>
    </w:p>
    <w:p w:rsidR="00FD44FF" w:rsidRPr="00FD44FF" w:rsidRDefault="00FD44FF" w:rsidP="00FD44FF">
      <w:pPr>
        <w:ind w:firstLine="709"/>
        <w:jc w:val="both"/>
        <w:rPr>
          <w:rFonts w:ascii="Times New Roman" w:hAnsi="Times New Roman" w:cs="Times New Roman"/>
          <w:sz w:val="24"/>
          <w:szCs w:val="24"/>
        </w:rPr>
      </w:pPr>
      <w:r w:rsidRPr="00FD44FF">
        <w:rPr>
          <w:rFonts w:ascii="Times New Roman" w:hAnsi="Times New Roman" w:cs="Times New Roman"/>
          <w:color w:val="383838"/>
          <w:spacing w:val="4"/>
          <w:sz w:val="24"/>
          <w:szCs w:val="24"/>
        </w:rPr>
        <w:t xml:space="preserve">указанный реестр содержит информацию о плановых и внеплановых проверках юридических лиц и индивидуальных предпринимателей, проводимых в соответствии с Законом № 294-ФЗ, об их результатах </w:t>
      </w:r>
      <w:proofErr w:type="gramStart"/>
      <w:r w:rsidRPr="00FD44FF">
        <w:rPr>
          <w:rFonts w:ascii="Times New Roman" w:hAnsi="Times New Roman" w:cs="Times New Roman"/>
          <w:color w:val="383838"/>
          <w:spacing w:val="4"/>
          <w:sz w:val="24"/>
          <w:szCs w:val="24"/>
        </w:rPr>
        <w:t>и</w:t>
      </w:r>
      <w:proofErr w:type="gramEnd"/>
      <w:r w:rsidRPr="00FD44FF">
        <w:rPr>
          <w:rFonts w:ascii="Times New Roman" w:hAnsi="Times New Roman" w:cs="Times New Roman"/>
          <w:color w:val="383838"/>
          <w:spacing w:val="4"/>
          <w:sz w:val="24"/>
          <w:szCs w:val="24"/>
        </w:rPr>
        <w:t xml:space="preserve"> о принятых мерах по пресечению и (или) устранению последствий выявленных нарушений.</w:t>
      </w:r>
    </w:p>
    <w:p w:rsidR="00FD44FF" w:rsidRPr="00FD44FF" w:rsidRDefault="00FD44FF" w:rsidP="00FD44FF">
      <w:pPr>
        <w:spacing w:line="216" w:lineRule="auto"/>
        <w:ind w:firstLine="709"/>
        <w:jc w:val="both"/>
        <w:rPr>
          <w:rFonts w:ascii="Times New Roman" w:hAnsi="Times New Roman" w:cs="Times New Roman"/>
          <w:sz w:val="24"/>
          <w:szCs w:val="24"/>
        </w:rPr>
      </w:pPr>
    </w:p>
    <w:p w:rsidR="00FD44FF" w:rsidRPr="00FD44FF" w:rsidRDefault="00FD44FF" w:rsidP="00FD44FF">
      <w:pPr>
        <w:shd w:val="clear" w:color="auto" w:fill="FFFFFF"/>
        <w:ind w:firstLine="567"/>
        <w:jc w:val="center"/>
        <w:rPr>
          <w:rFonts w:ascii="Times New Roman" w:eastAsia="Calibri" w:hAnsi="Times New Roman" w:cs="Times New Roman"/>
          <w:b/>
          <w:color w:val="333333"/>
          <w:sz w:val="24"/>
          <w:szCs w:val="24"/>
        </w:rPr>
      </w:pPr>
      <w:r w:rsidRPr="00FD44FF">
        <w:rPr>
          <w:rFonts w:ascii="Times New Roman" w:eastAsia="Calibri" w:hAnsi="Times New Roman" w:cs="Times New Roman"/>
          <w:b/>
          <w:color w:val="333333"/>
          <w:sz w:val="24"/>
          <w:szCs w:val="24"/>
        </w:rPr>
        <w:t xml:space="preserve">7.Чебоксарская межрайонная природоохранная прокуратура разъясняет </w:t>
      </w:r>
    </w:p>
    <w:p w:rsidR="00FD44FF" w:rsidRPr="00FD44FF" w:rsidRDefault="00FD44FF" w:rsidP="00FD44FF">
      <w:pPr>
        <w:shd w:val="clear" w:color="auto" w:fill="FFFFFF"/>
        <w:ind w:firstLine="567"/>
        <w:jc w:val="center"/>
        <w:rPr>
          <w:rFonts w:ascii="Times New Roman" w:eastAsia="Calibri" w:hAnsi="Times New Roman" w:cs="Times New Roman"/>
          <w:b/>
          <w:color w:val="333333"/>
          <w:sz w:val="24"/>
          <w:szCs w:val="24"/>
        </w:rPr>
      </w:pPr>
      <w:r w:rsidRPr="00FD44FF">
        <w:rPr>
          <w:rFonts w:ascii="Times New Roman" w:eastAsia="Calibri" w:hAnsi="Times New Roman" w:cs="Times New Roman"/>
          <w:b/>
          <w:color w:val="333333"/>
          <w:sz w:val="24"/>
          <w:szCs w:val="24"/>
        </w:rPr>
        <w:t xml:space="preserve">О </w:t>
      </w:r>
      <w:proofErr w:type="gramStart"/>
      <w:r w:rsidRPr="00FD44FF">
        <w:rPr>
          <w:rFonts w:ascii="Times New Roman" w:eastAsia="Calibri" w:hAnsi="Times New Roman" w:cs="Times New Roman"/>
          <w:b/>
          <w:color w:val="333333"/>
          <w:sz w:val="24"/>
          <w:szCs w:val="24"/>
        </w:rPr>
        <w:t>получении</w:t>
      </w:r>
      <w:proofErr w:type="gramEnd"/>
      <w:r w:rsidRPr="00FD44FF">
        <w:rPr>
          <w:rFonts w:ascii="Times New Roman" w:eastAsia="Calibri" w:hAnsi="Times New Roman" w:cs="Times New Roman"/>
          <w:b/>
          <w:color w:val="333333"/>
          <w:sz w:val="24"/>
          <w:szCs w:val="24"/>
        </w:rPr>
        <w:t xml:space="preserve"> разрешение на выброс загрязняющих веществ в атмосферный воздух</w:t>
      </w:r>
    </w:p>
    <w:p w:rsidR="00FD44FF" w:rsidRPr="00FD44FF" w:rsidRDefault="00FD44FF" w:rsidP="00FD44FF">
      <w:pPr>
        <w:shd w:val="clear" w:color="auto" w:fill="FFFFFF"/>
        <w:ind w:firstLine="567"/>
        <w:jc w:val="center"/>
        <w:rPr>
          <w:rFonts w:ascii="Times New Roman" w:eastAsia="Calibri" w:hAnsi="Times New Roman" w:cs="Times New Roman"/>
          <w:b/>
          <w:color w:val="333333"/>
          <w:sz w:val="24"/>
          <w:szCs w:val="24"/>
        </w:rPr>
      </w:pPr>
    </w:p>
    <w:p w:rsidR="00FD44FF" w:rsidRPr="00FD44FF" w:rsidRDefault="00FD44FF" w:rsidP="00FD44FF">
      <w:pPr>
        <w:ind w:firstLine="426"/>
        <w:jc w:val="both"/>
        <w:rPr>
          <w:rFonts w:ascii="Times New Roman" w:hAnsi="Times New Roman" w:cs="Times New Roman"/>
          <w:sz w:val="24"/>
          <w:szCs w:val="24"/>
        </w:rPr>
      </w:pPr>
      <w:r w:rsidRPr="00FD44FF">
        <w:rPr>
          <w:rFonts w:ascii="Times New Roman" w:hAnsi="Times New Roman" w:cs="Times New Roman"/>
          <w:sz w:val="24"/>
          <w:szCs w:val="24"/>
        </w:rPr>
        <w:t xml:space="preserve">Начиная с 1 января 2019 г. получать разрешение на выбросы хозяйствующие субъекты, которые ведут деятельность на объектах, оказывающих негативное воздействие на окружающую среду (НВОС) I категории, имеют стационарные источники выбросов загрязняющих веществ в атмосферный воздух, но еще не получили комплексное экологическое разрешение (далее - КЭР). Это следует из </w:t>
      </w:r>
      <w:proofErr w:type="gramStart"/>
      <w:r w:rsidRPr="00FD44FF">
        <w:rPr>
          <w:rFonts w:ascii="Times New Roman" w:hAnsi="Times New Roman" w:cs="Times New Roman"/>
          <w:sz w:val="24"/>
          <w:szCs w:val="24"/>
        </w:rPr>
        <w:t>ч</w:t>
      </w:r>
      <w:proofErr w:type="gramEnd"/>
      <w:r w:rsidRPr="00FD44FF">
        <w:rPr>
          <w:rFonts w:ascii="Times New Roman" w:hAnsi="Times New Roman" w:cs="Times New Roman"/>
          <w:sz w:val="24"/>
          <w:szCs w:val="24"/>
        </w:rPr>
        <w:t xml:space="preserve">. 1.1 ст. 11 Федерального закона от 21.07.2014 N 219-ФЗ, п. п. 1, 2 Административного регламента по выдаче разрешений на выбросы. </w:t>
      </w:r>
    </w:p>
    <w:p w:rsidR="00FD44FF" w:rsidRPr="00FD44FF" w:rsidRDefault="00FD44FF" w:rsidP="00FD44FF">
      <w:pPr>
        <w:ind w:firstLine="426"/>
        <w:jc w:val="both"/>
        <w:rPr>
          <w:rFonts w:ascii="Times New Roman" w:hAnsi="Times New Roman" w:cs="Times New Roman"/>
          <w:sz w:val="24"/>
          <w:szCs w:val="24"/>
        </w:rPr>
      </w:pPr>
      <w:r w:rsidRPr="00FD44FF">
        <w:rPr>
          <w:rFonts w:ascii="Times New Roman" w:hAnsi="Times New Roman" w:cs="Times New Roman"/>
          <w:sz w:val="24"/>
          <w:szCs w:val="24"/>
        </w:rPr>
        <w:t>Разрешения на выбросы выдаются (переоформляются) до получения КЭР, но не позднее до 31 декабря 2024 г.</w:t>
      </w:r>
    </w:p>
    <w:p w:rsidR="00FD44FF" w:rsidRPr="00FD44FF" w:rsidRDefault="00FD44FF" w:rsidP="00FD44FF">
      <w:pPr>
        <w:ind w:firstLine="426"/>
        <w:jc w:val="both"/>
        <w:rPr>
          <w:rFonts w:ascii="Times New Roman" w:hAnsi="Times New Roman" w:cs="Times New Roman"/>
          <w:sz w:val="24"/>
          <w:szCs w:val="24"/>
        </w:rPr>
      </w:pPr>
      <w:r w:rsidRPr="00FD44FF">
        <w:rPr>
          <w:rFonts w:ascii="Times New Roman" w:hAnsi="Times New Roman" w:cs="Times New Roman"/>
          <w:sz w:val="24"/>
          <w:szCs w:val="24"/>
        </w:rPr>
        <w:t xml:space="preserve">Одновременно с выдачей разрешения на выбросы вам установят нормативы допустимых выбросов. </w:t>
      </w:r>
      <w:proofErr w:type="gramStart"/>
      <w:r w:rsidRPr="00FD44FF">
        <w:rPr>
          <w:rFonts w:ascii="Times New Roman" w:hAnsi="Times New Roman" w:cs="Times New Roman"/>
          <w:sz w:val="24"/>
          <w:szCs w:val="24"/>
        </w:rPr>
        <w:t xml:space="preserve">Если не  соблюдаются нормативы допустимых выбросов, при выдаче разрешения на выбросы одновременно с нормативами допустимых выбросов установят нормативы временно разрешенных выбросов (ч. 1.1 ст. 11 Федерального закона от 21.07.2014 N 219-ФЗ, п. п. 1, 6 ст. 23.1 Закона об охране окружающей среды, п. п. 1, 6, </w:t>
      </w:r>
      <w:proofErr w:type="spellStart"/>
      <w:r w:rsidRPr="00FD44FF">
        <w:rPr>
          <w:rFonts w:ascii="Times New Roman" w:hAnsi="Times New Roman" w:cs="Times New Roman"/>
          <w:sz w:val="24"/>
          <w:szCs w:val="24"/>
        </w:rPr>
        <w:t>пп</w:t>
      </w:r>
      <w:proofErr w:type="spellEnd"/>
      <w:r w:rsidRPr="00FD44FF">
        <w:rPr>
          <w:rFonts w:ascii="Times New Roman" w:hAnsi="Times New Roman" w:cs="Times New Roman"/>
          <w:sz w:val="24"/>
          <w:szCs w:val="24"/>
        </w:rPr>
        <w:t>. 2 п. 8 Административного регламента по выдаче разрешений на выбросы).</w:t>
      </w:r>
      <w:proofErr w:type="gramEnd"/>
    </w:p>
    <w:p w:rsidR="00FD44FF" w:rsidRPr="00FD44FF" w:rsidRDefault="00FD44FF" w:rsidP="00FD44FF">
      <w:pPr>
        <w:ind w:firstLine="426"/>
        <w:jc w:val="both"/>
        <w:rPr>
          <w:rFonts w:ascii="Times New Roman" w:hAnsi="Times New Roman" w:cs="Times New Roman"/>
          <w:sz w:val="24"/>
          <w:szCs w:val="24"/>
        </w:rPr>
      </w:pPr>
      <w:r w:rsidRPr="00FD44FF">
        <w:rPr>
          <w:rFonts w:ascii="Times New Roman" w:hAnsi="Times New Roman" w:cs="Times New Roman"/>
          <w:sz w:val="24"/>
          <w:szCs w:val="24"/>
        </w:rPr>
        <w:t xml:space="preserve">Чтобы получить разрешение на выбросы, подается заявление по форме согласно Приложению 1 к Административному регламенту по выдаче разрешений на выбросы (Приказ </w:t>
      </w:r>
      <w:proofErr w:type="spellStart"/>
      <w:r w:rsidRPr="00FD44FF">
        <w:rPr>
          <w:rFonts w:ascii="Times New Roman" w:hAnsi="Times New Roman" w:cs="Times New Roman"/>
          <w:sz w:val="24"/>
          <w:szCs w:val="24"/>
        </w:rPr>
        <w:t>Росприроднадзора</w:t>
      </w:r>
      <w:proofErr w:type="spellEnd"/>
      <w:r w:rsidRPr="00FD44FF">
        <w:rPr>
          <w:rFonts w:ascii="Times New Roman" w:hAnsi="Times New Roman" w:cs="Times New Roman"/>
          <w:sz w:val="24"/>
          <w:szCs w:val="24"/>
        </w:rPr>
        <w:t xml:space="preserve"> от 06.07.2020 N 776). Также указываются сведения о заявителе, отражаете сведения об объекте, в отношении которого хотите получить разрешение и установить нормативы допустимых выбросов, приводите реквизиты санитарно-эпидемиологического заключения о соответствии предлагаемых к установлению нормативов допустимых выбросов санитарным правилам, перечисляете документы, прилагаемые к заявлению, и указываете способ получения документов, выдаваемых по итогам оказания </w:t>
      </w:r>
      <w:proofErr w:type="spellStart"/>
      <w:r w:rsidRPr="00FD44FF">
        <w:rPr>
          <w:rFonts w:ascii="Times New Roman" w:hAnsi="Times New Roman" w:cs="Times New Roman"/>
          <w:sz w:val="24"/>
          <w:szCs w:val="24"/>
        </w:rPr>
        <w:t>госуслуги</w:t>
      </w:r>
      <w:proofErr w:type="spellEnd"/>
      <w:r w:rsidRPr="00FD44FF">
        <w:rPr>
          <w:rFonts w:ascii="Times New Roman" w:hAnsi="Times New Roman" w:cs="Times New Roman"/>
          <w:sz w:val="24"/>
          <w:szCs w:val="24"/>
        </w:rPr>
        <w:t xml:space="preserve">. </w:t>
      </w:r>
    </w:p>
    <w:p w:rsidR="00FD44FF" w:rsidRPr="00FD44FF" w:rsidRDefault="00FD44FF" w:rsidP="00FD44FF">
      <w:pPr>
        <w:ind w:firstLine="426"/>
        <w:jc w:val="both"/>
        <w:rPr>
          <w:rFonts w:ascii="Times New Roman" w:hAnsi="Times New Roman" w:cs="Times New Roman"/>
          <w:sz w:val="24"/>
          <w:szCs w:val="24"/>
        </w:rPr>
      </w:pPr>
      <w:r w:rsidRPr="00FD44FF">
        <w:rPr>
          <w:rFonts w:ascii="Times New Roman" w:hAnsi="Times New Roman" w:cs="Times New Roman"/>
          <w:sz w:val="24"/>
          <w:szCs w:val="24"/>
        </w:rPr>
        <w:t>К заявлению прикладывается:</w:t>
      </w:r>
    </w:p>
    <w:p w:rsidR="00FD44FF" w:rsidRPr="00FD44FF" w:rsidRDefault="00FD44FF" w:rsidP="00FD44FF">
      <w:pPr>
        <w:ind w:firstLine="426"/>
        <w:jc w:val="both"/>
        <w:rPr>
          <w:rFonts w:ascii="Times New Roman" w:hAnsi="Times New Roman" w:cs="Times New Roman"/>
          <w:sz w:val="24"/>
          <w:szCs w:val="24"/>
        </w:rPr>
      </w:pPr>
      <w:proofErr w:type="gramStart"/>
      <w:r w:rsidRPr="00FD44FF">
        <w:rPr>
          <w:rFonts w:ascii="Times New Roman" w:hAnsi="Times New Roman" w:cs="Times New Roman"/>
          <w:sz w:val="24"/>
          <w:szCs w:val="24"/>
        </w:rPr>
        <w:t xml:space="preserve">1)данные инвентаризации выбросов загрязняющих веществ в атмосферный воздух (для действующих объектов хозяйственной и иной деятельности) или данные проектной документации (для вводимых в эксплуатацию новых или реконструированных объектов хозяйственной и иной деятельности); </w:t>
      </w:r>
      <w:proofErr w:type="gramEnd"/>
    </w:p>
    <w:p w:rsidR="00FD44FF" w:rsidRPr="00FD44FF" w:rsidRDefault="00FD44FF" w:rsidP="00FD44FF">
      <w:pPr>
        <w:ind w:firstLine="426"/>
        <w:jc w:val="both"/>
        <w:rPr>
          <w:rFonts w:ascii="Times New Roman" w:hAnsi="Times New Roman" w:cs="Times New Roman"/>
          <w:sz w:val="24"/>
          <w:szCs w:val="24"/>
        </w:rPr>
      </w:pPr>
      <w:r w:rsidRPr="00FD44FF">
        <w:rPr>
          <w:rFonts w:ascii="Times New Roman" w:hAnsi="Times New Roman" w:cs="Times New Roman"/>
          <w:sz w:val="24"/>
          <w:szCs w:val="24"/>
        </w:rPr>
        <w:t xml:space="preserve">2)проект нормативов допустимых выбросов; </w:t>
      </w:r>
    </w:p>
    <w:p w:rsidR="00FD44FF" w:rsidRPr="00FD44FF" w:rsidRDefault="00FD44FF" w:rsidP="00FD44FF">
      <w:pPr>
        <w:ind w:firstLine="426"/>
        <w:jc w:val="both"/>
        <w:rPr>
          <w:rFonts w:ascii="Times New Roman" w:hAnsi="Times New Roman" w:cs="Times New Roman"/>
          <w:sz w:val="24"/>
          <w:szCs w:val="24"/>
        </w:rPr>
      </w:pPr>
      <w:r w:rsidRPr="00FD44FF">
        <w:rPr>
          <w:rFonts w:ascii="Times New Roman" w:hAnsi="Times New Roman" w:cs="Times New Roman"/>
          <w:sz w:val="24"/>
          <w:szCs w:val="24"/>
        </w:rPr>
        <w:lastRenderedPageBreak/>
        <w:t xml:space="preserve">3)сведения о фоновом загрязнении атмосферного воздуха, на основании которых производился расчет концентраций загрязняющих веществ в атмосферном воздухе; </w:t>
      </w:r>
    </w:p>
    <w:p w:rsidR="00FD44FF" w:rsidRPr="00FD44FF" w:rsidRDefault="00FD44FF" w:rsidP="00FD44FF">
      <w:pPr>
        <w:ind w:firstLine="426"/>
        <w:jc w:val="both"/>
        <w:rPr>
          <w:rFonts w:ascii="Times New Roman" w:hAnsi="Times New Roman" w:cs="Times New Roman"/>
          <w:sz w:val="24"/>
          <w:szCs w:val="24"/>
        </w:rPr>
      </w:pPr>
      <w:r w:rsidRPr="00FD44FF">
        <w:rPr>
          <w:rFonts w:ascii="Times New Roman" w:hAnsi="Times New Roman" w:cs="Times New Roman"/>
          <w:sz w:val="24"/>
          <w:szCs w:val="24"/>
        </w:rPr>
        <w:t xml:space="preserve">4)документы, которые подтверждают полномочия лица, подписавшего заявление (если заявление подписывает уполномоченный представитель). </w:t>
      </w:r>
    </w:p>
    <w:p w:rsidR="00FD44FF" w:rsidRPr="00FD44FF" w:rsidRDefault="00FD44FF" w:rsidP="00FD44FF">
      <w:pPr>
        <w:ind w:firstLine="426"/>
        <w:jc w:val="both"/>
        <w:rPr>
          <w:rFonts w:ascii="Times New Roman" w:hAnsi="Times New Roman" w:cs="Times New Roman"/>
          <w:sz w:val="24"/>
          <w:szCs w:val="24"/>
        </w:rPr>
      </w:pPr>
      <w:r w:rsidRPr="00FD44FF">
        <w:rPr>
          <w:rFonts w:ascii="Times New Roman" w:hAnsi="Times New Roman" w:cs="Times New Roman"/>
          <w:sz w:val="24"/>
          <w:szCs w:val="24"/>
        </w:rPr>
        <w:t xml:space="preserve">Вы также можете по собственной инициативе представить документы, перечисленные в п. 14 Административного регламента по выдаче разрешений на выбросы (в частности, выписку из ЕГРЮЛ или ЕГРИП). </w:t>
      </w:r>
    </w:p>
    <w:p w:rsidR="00FD44FF" w:rsidRPr="00FD44FF" w:rsidRDefault="00FD44FF" w:rsidP="00FD44FF">
      <w:pPr>
        <w:ind w:firstLine="426"/>
        <w:jc w:val="both"/>
        <w:rPr>
          <w:rFonts w:ascii="Times New Roman" w:hAnsi="Times New Roman" w:cs="Times New Roman"/>
          <w:sz w:val="24"/>
          <w:szCs w:val="24"/>
        </w:rPr>
      </w:pPr>
      <w:r w:rsidRPr="00FD44FF">
        <w:rPr>
          <w:rFonts w:ascii="Times New Roman" w:hAnsi="Times New Roman" w:cs="Times New Roman"/>
          <w:sz w:val="24"/>
          <w:szCs w:val="24"/>
        </w:rPr>
        <w:t xml:space="preserve">Государственная пошлина за выдачу разрешений на выбросы не взимается (п. 26 Административного регламента по выдаче разрешений на выбросы). </w:t>
      </w:r>
    </w:p>
    <w:p w:rsidR="00FD44FF" w:rsidRPr="00FD44FF" w:rsidRDefault="00FD44FF" w:rsidP="00FD44FF">
      <w:pPr>
        <w:ind w:firstLine="426"/>
        <w:jc w:val="both"/>
        <w:rPr>
          <w:rFonts w:ascii="Times New Roman" w:hAnsi="Times New Roman" w:cs="Times New Roman"/>
          <w:sz w:val="24"/>
          <w:szCs w:val="24"/>
        </w:rPr>
      </w:pPr>
      <w:r w:rsidRPr="00FD44FF">
        <w:rPr>
          <w:rFonts w:ascii="Times New Roman" w:hAnsi="Times New Roman" w:cs="Times New Roman"/>
          <w:sz w:val="24"/>
          <w:szCs w:val="24"/>
        </w:rPr>
        <w:t xml:space="preserve">Для установления нормативов допустимых выбросов, временно разрешенных выбросов и выдачи разрешения на выбросы заполните заявление по форме согласно Приложению 2 к Административному регламенту по выдаче разрешений на выбросы. </w:t>
      </w:r>
    </w:p>
    <w:p w:rsidR="00FD44FF" w:rsidRPr="00FD44FF" w:rsidRDefault="00FD44FF" w:rsidP="00FD44FF">
      <w:pPr>
        <w:ind w:firstLine="426"/>
        <w:jc w:val="both"/>
        <w:rPr>
          <w:rFonts w:ascii="Times New Roman" w:hAnsi="Times New Roman" w:cs="Times New Roman"/>
          <w:sz w:val="24"/>
          <w:szCs w:val="24"/>
        </w:rPr>
      </w:pPr>
      <w:proofErr w:type="gramStart"/>
      <w:r w:rsidRPr="00FD44FF">
        <w:rPr>
          <w:rFonts w:ascii="Times New Roman" w:hAnsi="Times New Roman" w:cs="Times New Roman"/>
          <w:sz w:val="24"/>
          <w:szCs w:val="24"/>
        </w:rPr>
        <w:t>К заявлению прикладываются те же документы, что и в общем случае, а также проект плана мероприятий по снижению выбросов загрязняющих веществ в атмосферный воздух по утвержденной форме с указанием на сроки поэтапного достижения нормативов допустимых выбросов (п. п. 17, 18 Положения о выбросах и разрешениях на выбросы, п. 12.2 Административного регламента по выдаче разрешений на выбросы).</w:t>
      </w:r>
      <w:proofErr w:type="gramEnd"/>
      <w:r w:rsidRPr="00FD44FF">
        <w:rPr>
          <w:rFonts w:ascii="Times New Roman" w:hAnsi="Times New Roman" w:cs="Times New Roman"/>
          <w:sz w:val="24"/>
          <w:szCs w:val="24"/>
        </w:rPr>
        <w:t xml:space="preserve"> Также по собственной инициативе представляются документы, перечисленные в п. 14 указанного Административного регламента. </w:t>
      </w:r>
    </w:p>
    <w:p w:rsidR="00FD44FF" w:rsidRPr="00FD44FF" w:rsidRDefault="00FD44FF" w:rsidP="00FD44FF">
      <w:pPr>
        <w:ind w:firstLine="426"/>
        <w:jc w:val="both"/>
        <w:rPr>
          <w:rFonts w:ascii="Times New Roman" w:hAnsi="Times New Roman" w:cs="Times New Roman"/>
          <w:sz w:val="24"/>
          <w:szCs w:val="24"/>
        </w:rPr>
      </w:pPr>
    </w:p>
    <w:p w:rsidR="00FD44FF" w:rsidRPr="00FD44FF" w:rsidRDefault="00FD44FF" w:rsidP="00FD44FF">
      <w:pPr>
        <w:shd w:val="clear" w:color="auto" w:fill="FFFFFF"/>
        <w:ind w:firstLine="567"/>
        <w:jc w:val="center"/>
        <w:rPr>
          <w:rFonts w:ascii="Times New Roman" w:eastAsia="Calibri" w:hAnsi="Times New Roman" w:cs="Times New Roman"/>
          <w:b/>
          <w:color w:val="333333"/>
          <w:sz w:val="24"/>
          <w:szCs w:val="24"/>
        </w:rPr>
      </w:pPr>
      <w:r w:rsidRPr="00FD44FF">
        <w:rPr>
          <w:rFonts w:ascii="Times New Roman" w:eastAsia="Calibri" w:hAnsi="Times New Roman" w:cs="Times New Roman"/>
          <w:b/>
          <w:color w:val="333333"/>
          <w:sz w:val="24"/>
          <w:szCs w:val="24"/>
        </w:rPr>
        <w:t xml:space="preserve">Чебоксарская межрайонная природоохранная прокуратура разъясняет </w:t>
      </w:r>
    </w:p>
    <w:p w:rsidR="00FD44FF" w:rsidRPr="00FD44FF" w:rsidRDefault="00FD44FF" w:rsidP="00FD44FF">
      <w:pPr>
        <w:spacing w:line="216" w:lineRule="auto"/>
        <w:ind w:firstLine="709"/>
        <w:jc w:val="center"/>
        <w:rPr>
          <w:rFonts w:ascii="Times New Roman" w:eastAsia="Calibri" w:hAnsi="Times New Roman" w:cs="Times New Roman"/>
          <w:sz w:val="24"/>
          <w:szCs w:val="24"/>
        </w:rPr>
      </w:pPr>
      <w:r w:rsidRPr="00FD44FF">
        <w:rPr>
          <w:rFonts w:ascii="Times New Roman" w:eastAsia="Calibri" w:hAnsi="Times New Roman" w:cs="Times New Roman"/>
          <w:sz w:val="24"/>
          <w:szCs w:val="24"/>
        </w:rPr>
        <w:t>8.О транспортировке ртутьсодержащих ламп</w:t>
      </w:r>
    </w:p>
    <w:p w:rsidR="00FD44FF" w:rsidRPr="00FD44FF" w:rsidRDefault="00FD44FF" w:rsidP="00FD44FF">
      <w:pPr>
        <w:spacing w:line="216" w:lineRule="auto"/>
        <w:ind w:firstLine="709"/>
        <w:jc w:val="both"/>
        <w:rPr>
          <w:rFonts w:ascii="Times New Roman" w:eastAsia="Calibri" w:hAnsi="Times New Roman" w:cs="Times New Roman"/>
          <w:sz w:val="24"/>
          <w:szCs w:val="24"/>
        </w:rPr>
      </w:pPr>
    </w:p>
    <w:p w:rsidR="00FD44FF" w:rsidRPr="00FD44FF" w:rsidRDefault="00FD44FF" w:rsidP="00FD44FF">
      <w:pPr>
        <w:spacing w:line="216" w:lineRule="auto"/>
        <w:ind w:firstLine="709"/>
        <w:jc w:val="both"/>
        <w:rPr>
          <w:rFonts w:ascii="Times New Roman" w:eastAsia="Calibri" w:hAnsi="Times New Roman" w:cs="Times New Roman"/>
          <w:sz w:val="24"/>
          <w:szCs w:val="24"/>
        </w:rPr>
      </w:pPr>
      <w:r w:rsidRPr="00FD44FF">
        <w:rPr>
          <w:rFonts w:ascii="Times New Roman" w:eastAsia="Calibri" w:hAnsi="Times New Roman" w:cs="Times New Roman"/>
          <w:sz w:val="24"/>
          <w:szCs w:val="24"/>
        </w:rPr>
        <w:t xml:space="preserve">Разъясняем, что в </w:t>
      </w:r>
      <w:proofErr w:type="gramStart"/>
      <w:r w:rsidRPr="00FD44FF">
        <w:rPr>
          <w:rFonts w:ascii="Times New Roman" w:eastAsia="Calibri" w:hAnsi="Times New Roman" w:cs="Times New Roman"/>
          <w:sz w:val="24"/>
          <w:szCs w:val="24"/>
        </w:rPr>
        <w:t>соответствии</w:t>
      </w:r>
      <w:proofErr w:type="gramEnd"/>
      <w:r w:rsidRPr="00FD44FF">
        <w:rPr>
          <w:rFonts w:ascii="Times New Roman" w:eastAsia="Calibri" w:hAnsi="Times New Roman" w:cs="Times New Roman"/>
          <w:sz w:val="24"/>
          <w:szCs w:val="24"/>
        </w:rPr>
        <w:t xml:space="preserve"> с ч. 1 ст. 16 Федерального закона </w:t>
      </w:r>
      <w:r w:rsidRPr="00FD44FF">
        <w:rPr>
          <w:rFonts w:ascii="Times New Roman" w:eastAsia="Calibri" w:hAnsi="Times New Roman" w:cs="Times New Roman"/>
          <w:sz w:val="24"/>
          <w:szCs w:val="24"/>
        </w:rPr>
        <w:br/>
        <w:t>от 24.06.1998 «Об отходах производства и потребления» транспортирование отходов осуществляется с соблюдением экологических требований, санитарно-эпидемиологических требований и иных требований, установленных законодательством Российской Федерации.</w:t>
      </w:r>
    </w:p>
    <w:p w:rsidR="00FD44FF" w:rsidRPr="00FD44FF" w:rsidRDefault="00FD44FF" w:rsidP="00FD44FF">
      <w:pPr>
        <w:spacing w:line="216" w:lineRule="auto"/>
        <w:ind w:firstLine="709"/>
        <w:jc w:val="both"/>
        <w:rPr>
          <w:rFonts w:ascii="Times New Roman" w:eastAsia="Calibri" w:hAnsi="Times New Roman" w:cs="Times New Roman"/>
          <w:sz w:val="24"/>
          <w:szCs w:val="24"/>
        </w:rPr>
      </w:pPr>
      <w:proofErr w:type="gramStart"/>
      <w:r w:rsidRPr="00FD44FF">
        <w:rPr>
          <w:rFonts w:ascii="Times New Roman" w:eastAsia="Calibri" w:hAnsi="Times New Roman" w:cs="Times New Roman"/>
          <w:sz w:val="24"/>
          <w:szCs w:val="24"/>
        </w:rPr>
        <w:t>Согласно п.п. 9, 10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утвержденных постановлением Правительства Российской Федерации от 28.12.2020 № 2314, допускается транспортирование отработанных ртутьсодержащих ламп юридическими лицами или индивидуальными предпринимателями, физическими лицами</w:t>
      </w:r>
      <w:proofErr w:type="gramEnd"/>
      <w:r w:rsidRPr="00FD44FF">
        <w:rPr>
          <w:rFonts w:ascii="Times New Roman" w:eastAsia="Calibri" w:hAnsi="Times New Roman" w:cs="Times New Roman"/>
          <w:sz w:val="24"/>
          <w:szCs w:val="24"/>
        </w:rPr>
        <w:t xml:space="preserve">, </w:t>
      </w:r>
      <w:proofErr w:type="gramStart"/>
      <w:r w:rsidRPr="00FD44FF">
        <w:rPr>
          <w:rFonts w:ascii="Times New Roman" w:eastAsia="Calibri" w:hAnsi="Times New Roman" w:cs="Times New Roman"/>
          <w:sz w:val="24"/>
          <w:szCs w:val="24"/>
        </w:rPr>
        <w:t>эксплуатирующими ртутьсодержащие лампы,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proofErr w:type="gramEnd"/>
      <w:r w:rsidRPr="00FD44FF">
        <w:rPr>
          <w:rFonts w:ascii="Times New Roman" w:eastAsia="Calibri" w:hAnsi="Times New Roman" w:cs="Times New Roman"/>
          <w:sz w:val="24"/>
          <w:szCs w:val="24"/>
        </w:rPr>
        <w:t xml:space="preserve"> Транспортирование поврежденных отработанных ртутьсодержащих ламп осуществляется только оператором по обращению с отработанными ртутьсодержащими лампами, с использованием герметичной тары, исключающей возможность загрязнения окружающей среды и причинение вреда жизни и здоровью человека. </w:t>
      </w:r>
    </w:p>
    <w:p w:rsidR="00FD44FF" w:rsidRPr="00FD44FF" w:rsidRDefault="00FD44FF" w:rsidP="00FD44FF">
      <w:pPr>
        <w:rPr>
          <w:rFonts w:ascii="Times New Roman" w:hAnsi="Times New Roman" w:cs="Times New Roman"/>
          <w:sz w:val="24"/>
          <w:szCs w:val="24"/>
        </w:rPr>
      </w:pPr>
    </w:p>
    <w:p w:rsidR="00FD44FF" w:rsidRPr="00FD44FF" w:rsidRDefault="00FD44FF" w:rsidP="00FD44FF">
      <w:pPr>
        <w:shd w:val="clear" w:color="auto" w:fill="FFFFFF"/>
        <w:ind w:firstLine="567"/>
        <w:jc w:val="center"/>
        <w:rPr>
          <w:rFonts w:ascii="Times New Roman" w:eastAsia="Calibri" w:hAnsi="Times New Roman" w:cs="Times New Roman"/>
          <w:b/>
          <w:color w:val="333333"/>
          <w:sz w:val="24"/>
          <w:szCs w:val="24"/>
        </w:rPr>
      </w:pPr>
      <w:r w:rsidRPr="00FD44FF">
        <w:rPr>
          <w:rFonts w:ascii="Times New Roman" w:eastAsia="Calibri" w:hAnsi="Times New Roman" w:cs="Times New Roman"/>
          <w:b/>
          <w:color w:val="333333"/>
          <w:sz w:val="24"/>
          <w:szCs w:val="24"/>
        </w:rPr>
        <w:t xml:space="preserve">Чебоксарская межрайонная природоохранная прокуратура разъясняет </w:t>
      </w:r>
    </w:p>
    <w:p w:rsidR="00FD44FF" w:rsidRPr="00FD44FF" w:rsidRDefault="00FD44FF" w:rsidP="00FD44FF">
      <w:pPr>
        <w:shd w:val="clear" w:color="auto" w:fill="FFFFFF"/>
        <w:ind w:firstLine="567"/>
        <w:jc w:val="center"/>
        <w:rPr>
          <w:rFonts w:ascii="Times New Roman" w:eastAsia="Calibri" w:hAnsi="Times New Roman" w:cs="Times New Roman"/>
          <w:b/>
          <w:color w:val="333333"/>
          <w:sz w:val="24"/>
          <w:szCs w:val="24"/>
        </w:rPr>
      </w:pPr>
      <w:r w:rsidRPr="00FD44FF">
        <w:rPr>
          <w:rFonts w:ascii="Times New Roman" w:eastAsia="Calibri" w:hAnsi="Times New Roman" w:cs="Times New Roman"/>
          <w:b/>
          <w:color w:val="333333"/>
          <w:sz w:val="24"/>
          <w:szCs w:val="24"/>
        </w:rPr>
        <w:lastRenderedPageBreak/>
        <w:t>9.Кто является собственником отходов</w:t>
      </w:r>
    </w:p>
    <w:p w:rsidR="00FD44FF" w:rsidRPr="00FD44FF" w:rsidRDefault="00FD44FF" w:rsidP="00FD44FF">
      <w:pPr>
        <w:ind w:firstLine="567"/>
        <w:jc w:val="both"/>
        <w:rPr>
          <w:rFonts w:ascii="Times New Roman" w:hAnsi="Times New Roman" w:cs="Times New Roman"/>
          <w:sz w:val="24"/>
          <w:szCs w:val="24"/>
        </w:rPr>
      </w:pPr>
    </w:p>
    <w:p w:rsidR="00FD44FF" w:rsidRPr="00FD44FF" w:rsidRDefault="00FD44FF" w:rsidP="00FD44FF">
      <w:pPr>
        <w:ind w:firstLine="567"/>
        <w:jc w:val="both"/>
        <w:rPr>
          <w:rFonts w:ascii="Times New Roman" w:hAnsi="Times New Roman" w:cs="Times New Roman"/>
          <w:sz w:val="24"/>
          <w:szCs w:val="24"/>
        </w:rPr>
      </w:pPr>
      <w:r w:rsidRPr="00FD44FF">
        <w:rPr>
          <w:rFonts w:ascii="Times New Roman" w:hAnsi="Times New Roman" w:cs="Times New Roman"/>
          <w:sz w:val="24"/>
          <w:szCs w:val="24"/>
        </w:rPr>
        <w:t xml:space="preserve">Право собственности на отходы </w:t>
      </w:r>
      <w:proofErr w:type="gramStart"/>
      <w:r w:rsidRPr="00FD44FF">
        <w:rPr>
          <w:rFonts w:ascii="Times New Roman" w:hAnsi="Times New Roman" w:cs="Times New Roman"/>
          <w:sz w:val="24"/>
          <w:szCs w:val="24"/>
        </w:rPr>
        <w:t>возникает и прекращается</w:t>
      </w:r>
      <w:proofErr w:type="gramEnd"/>
      <w:r w:rsidRPr="00FD44FF">
        <w:rPr>
          <w:rFonts w:ascii="Times New Roman" w:hAnsi="Times New Roman" w:cs="Times New Roman"/>
          <w:sz w:val="24"/>
          <w:szCs w:val="24"/>
        </w:rPr>
        <w:t xml:space="preserve"> по основаниям, предусмотренным гражданским законодательством (ст. 4 Закона об отходах, ст. ст. 218, 235 ГК РФ). Речь идет о тех основаниях, которые в принципе применимы к отходам с учетом специфики такого объекта прав. При этом специальных правил для такого объекта прав, как отходы (кроме права собственности на брошенные вещи), Гражданский кодекс РФ не предусматривает. </w:t>
      </w:r>
    </w:p>
    <w:p w:rsidR="00FD44FF" w:rsidRPr="00FD44FF" w:rsidRDefault="00FD44FF" w:rsidP="00FD44FF">
      <w:pPr>
        <w:ind w:firstLine="567"/>
        <w:jc w:val="both"/>
        <w:rPr>
          <w:rFonts w:ascii="Times New Roman" w:hAnsi="Times New Roman" w:cs="Times New Roman"/>
          <w:sz w:val="24"/>
          <w:szCs w:val="24"/>
        </w:rPr>
      </w:pPr>
      <w:r w:rsidRPr="00FD44FF">
        <w:rPr>
          <w:rFonts w:ascii="Times New Roman" w:hAnsi="Times New Roman" w:cs="Times New Roman"/>
          <w:sz w:val="24"/>
          <w:szCs w:val="24"/>
        </w:rPr>
        <w:t xml:space="preserve">Собственник отходов несет бремя их содержания (ст. 210 ГК РФ), в том числе выполняет обязанности, связанные с их обращением и соблюдением требований природоохранного законодательства. </w:t>
      </w:r>
    </w:p>
    <w:p w:rsidR="00FD44FF" w:rsidRPr="00FD44FF" w:rsidRDefault="00FD44FF" w:rsidP="00FD44FF">
      <w:pPr>
        <w:ind w:firstLine="567"/>
        <w:jc w:val="both"/>
        <w:rPr>
          <w:rFonts w:ascii="Times New Roman" w:hAnsi="Times New Roman" w:cs="Times New Roman"/>
          <w:sz w:val="24"/>
          <w:szCs w:val="24"/>
        </w:rPr>
      </w:pPr>
    </w:p>
    <w:p w:rsidR="00FD44FF" w:rsidRPr="00FD44FF" w:rsidRDefault="00FD44FF" w:rsidP="00FD44FF">
      <w:pPr>
        <w:ind w:firstLine="567"/>
        <w:jc w:val="both"/>
        <w:rPr>
          <w:rFonts w:ascii="Times New Roman" w:hAnsi="Times New Roman" w:cs="Times New Roman"/>
          <w:sz w:val="24"/>
          <w:szCs w:val="24"/>
        </w:rPr>
      </w:pPr>
      <w:r w:rsidRPr="00FD44FF">
        <w:rPr>
          <w:rFonts w:ascii="Times New Roman" w:hAnsi="Times New Roman" w:cs="Times New Roman"/>
          <w:sz w:val="24"/>
          <w:szCs w:val="24"/>
        </w:rPr>
        <w:t xml:space="preserve">Отходы, которые образуются в результате производства или потребления, не являются новой вещью, а являются результатом использования вещей (материалов, сырья, продукции </w:t>
      </w:r>
      <w:proofErr w:type="gramStart"/>
      <w:r w:rsidRPr="00FD44FF">
        <w:rPr>
          <w:rFonts w:ascii="Times New Roman" w:hAnsi="Times New Roman" w:cs="Times New Roman"/>
          <w:sz w:val="24"/>
          <w:szCs w:val="24"/>
        </w:rPr>
        <w:t>и т.п</w:t>
      </w:r>
      <w:proofErr w:type="gramEnd"/>
      <w:r w:rsidRPr="00FD44FF">
        <w:rPr>
          <w:rFonts w:ascii="Times New Roman" w:hAnsi="Times New Roman" w:cs="Times New Roman"/>
          <w:sz w:val="24"/>
          <w:szCs w:val="24"/>
        </w:rPr>
        <w:t xml:space="preserve">.). Поэтому собственник вещей, из которых получились отходы (мусор), остается и собственником этих отходов. То есть если предприятие закупило сырье и произвело продукцию, то остатки сырья (лом, шлак </w:t>
      </w:r>
      <w:proofErr w:type="gramStart"/>
      <w:r w:rsidRPr="00FD44FF">
        <w:rPr>
          <w:rFonts w:ascii="Times New Roman" w:hAnsi="Times New Roman" w:cs="Times New Roman"/>
          <w:sz w:val="24"/>
          <w:szCs w:val="24"/>
        </w:rPr>
        <w:t>и т.п</w:t>
      </w:r>
      <w:proofErr w:type="gramEnd"/>
      <w:r w:rsidRPr="00FD44FF">
        <w:rPr>
          <w:rFonts w:ascii="Times New Roman" w:hAnsi="Times New Roman" w:cs="Times New Roman"/>
          <w:sz w:val="24"/>
          <w:szCs w:val="24"/>
        </w:rPr>
        <w:t xml:space="preserve">.), бракованная продукция, обрезки упаковки и др. - это его отходы, и оно за них отвечает. Это вытекает из совокупного толкования норм ст. ст. 1, 4 Закона об отходах, ст. ст. 209, 210, 218, 235 ГК РФ. </w:t>
      </w:r>
    </w:p>
    <w:p w:rsidR="00FD44FF" w:rsidRPr="00FD44FF" w:rsidRDefault="00FD44FF" w:rsidP="00FD44FF">
      <w:pPr>
        <w:ind w:firstLine="567"/>
        <w:jc w:val="both"/>
        <w:rPr>
          <w:rFonts w:ascii="Times New Roman" w:hAnsi="Times New Roman" w:cs="Times New Roman"/>
          <w:sz w:val="24"/>
          <w:szCs w:val="24"/>
        </w:rPr>
      </w:pPr>
      <w:r w:rsidRPr="00FD44FF">
        <w:rPr>
          <w:rFonts w:ascii="Times New Roman" w:hAnsi="Times New Roman" w:cs="Times New Roman"/>
          <w:sz w:val="24"/>
          <w:szCs w:val="24"/>
        </w:rPr>
        <w:t xml:space="preserve">Если отходы образовались в ходе выполнения работ, оказания услуг, то по тому же принципу собственником остатков (а значит, и отходов) материалов, использованных в работе, считается собственник этих материалов (например, это следует из п. 1 ст. 713 ГК РФ). Стороны договора могут иным образом урегулировать вопрос о собственности на отходы, в том числе определить, кто выполняет обязанности, связанные с их обращением (п. 4 ст. 421 ГК РФ). Возможность решить этот вопрос в договорном </w:t>
      </w:r>
      <w:proofErr w:type="gramStart"/>
      <w:r w:rsidRPr="00FD44FF">
        <w:rPr>
          <w:rFonts w:ascii="Times New Roman" w:hAnsi="Times New Roman" w:cs="Times New Roman"/>
          <w:sz w:val="24"/>
          <w:szCs w:val="24"/>
        </w:rPr>
        <w:t>порядке</w:t>
      </w:r>
      <w:proofErr w:type="gramEnd"/>
      <w:r w:rsidRPr="00FD44FF">
        <w:rPr>
          <w:rFonts w:ascii="Times New Roman" w:hAnsi="Times New Roman" w:cs="Times New Roman"/>
          <w:sz w:val="24"/>
          <w:szCs w:val="24"/>
        </w:rPr>
        <w:t xml:space="preserve"> допускает и </w:t>
      </w:r>
      <w:proofErr w:type="spellStart"/>
      <w:r w:rsidRPr="00FD44FF">
        <w:rPr>
          <w:rFonts w:ascii="Times New Roman" w:hAnsi="Times New Roman" w:cs="Times New Roman"/>
          <w:sz w:val="24"/>
          <w:szCs w:val="24"/>
        </w:rPr>
        <w:t>Росприроднадзор</w:t>
      </w:r>
      <w:proofErr w:type="spellEnd"/>
      <w:r w:rsidRPr="00FD44FF">
        <w:rPr>
          <w:rFonts w:ascii="Times New Roman" w:hAnsi="Times New Roman" w:cs="Times New Roman"/>
          <w:sz w:val="24"/>
          <w:szCs w:val="24"/>
        </w:rPr>
        <w:t xml:space="preserve"> (Письмо от 25.05.2016 N РН-03-03-31/9771). </w:t>
      </w:r>
    </w:p>
    <w:p w:rsidR="00FD44FF" w:rsidRPr="00FD44FF" w:rsidRDefault="00FD44FF" w:rsidP="00FD44FF">
      <w:pPr>
        <w:ind w:firstLine="567"/>
        <w:jc w:val="both"/>
        <w:rPr>
          <w:rFonts w:ascii="Times New Roman" w:hAnsi="Times New Roman" w:cs="Times New Roman"/>
          <w:sz w:val="24"/>
          <w:szCs w:val="24"/>
        </w:rPr>
      </w:pPr>
      <w:r w:rsidRPr="00FD44FF">
        <w:rPr>
          <w:rFonts w:ascii="Times New Roman" w:hAnsi="Times New Roman" w:cs="Times New Roman"/>
          <w:sz w:val="24"/>
          <w:szCs w:val="24"/>
        </w:rPr>
        <w:t xml:space="preserve">Зачастую вопрос о собственнике отходов возникает в связи с несанкционированными свалками. </w:t>
      </w:r>
    </w:p>
    <w:p w:rsidR="00FD44FF" w:rsidRPr="00FD44FF" w:rsidRDefault="00FD44FF" w:rsidP="00FD44FF">
      <w:pPr>
        <w:ind w:firstLine="567"/>
        <w:jc w:val="both"/>
        <w:rPr>
          <w:rFonts w:ascii="Times New Roman" w:hAnsi="Times New Roman" w:cs="Times New Roman"/>
          <w:sz w:val="24"/>
          <w:szCs w:val="24"/>
        </w:rPr>
      </w:pPr>
      <w:r w:rsidRPr="00FD44FF">
        <w:rPr>
          <w:rFonts w:ascii="Times New Roman" w:hAnsi="Times New Roman" w:cs="Times New Roman"/>
          <w:sz w:val="24"/>
          <w:szCs w:val="24"/>
        </w:rPr>
        <w:t xml:space="preserve">Если отходы были оставлены (выброшены) на вашем объекте (земельном участке, водном объекте и др.), вы станете их собственником, если начнете их использовать или совершите иные действия, которые говорят об обращении в собственность (п. 2 ст. 226 ГК РФ). </w:t>
      </w:r>
    </w:p>
    <w:p w:rsidR="00FD44FF" w:rsidRPr="00FD44FF" w:rsidRDefault="00FD44FF" w:rsidP="00FD44FF">
      <w:pPr>
        <w:ind w:firstLine="567"/>
        <w:jc w:val="both"/>
        <w:rPr>
          <w:rFonts w:ascii="Times New Roman" w:hAnsi="Times New Roman" w:cs="Times New Roman"/>
          <w:sz w:val="24"/>
          <w:szCs w:val="24"/>
        </w:rPr>
      </w:pPr>
      <w:r w:rsidRPr="00FD44FF">
        <w:rPr>
          <w:rFonts w:ascii="Times New Roman" w:hAnsi="Times New Roman" w:cs="Times New Roman"/>
          <w:sz w:val="24"/>
          <w:szCs w:val="24"/>
        </w:rPr>
        <w:t xml:space="preserve">При этом учтите, что на собственнике земельного участка лежит обязанность по охране земель от загрязнения отходами производства и потребления. То есть в </w:t>
      </w:r>
      <w:proofErr w:type="gramStart"/>
      <w:r w:rsidRPr="00FD44FF">
        <w:rPr>
          <w:rFonts w:ascii="Times New Roman" w:hAnsi="Times New Roman" w:cs="Times New Roman"/>
          <w:sz w:val="24"/>
          <w:szCs w:val="24"/>
        </w:rPr>
        <w:t>любом</w:t>
      </w:r>
      <w:proofErr w:type="gramEnd"/>
      <w:r w:rsidRPr="00FD44FF">
        <w:rPr>
          <w:rFonts w:ascii="Times New Roman" w:hAnsi="Times New Roman" w:cs="Times New Roman"/>
          <w:sz w:val="24"/>
          <w:szCs w:val="24"/>
        </w:rPr>
        <w:t xml:space="preserve"> случае вы должны обеспечить вывоз мусора, в том числе брошенного, в установленном порядке. Это касается также арендаторов и иных землепользователей (</w:t>
      </w:r>
      <w:proofErr w:type="spellStart"/>
      <w:r w:rsidRPr="00FD44FF">
        <w:rPr>
          <w:rFonts w:ascii="Times New Roman" w:hAnsi="Times New Roman" w:cs="Times New Roman"/>
          <w:sz w:val="24"/>
          <w:szCs w:val="24"/>
        </w:rPr>
        <w:t>пп</w:t>
      </w:r>
      <w:proofErr w:type="spellEnd"/>
      <w:r w:rsidRPr="00FD44FF">
        <w:rPr>
          <w:rFonts w:ascii="Times New Roman" w:hAnsi="Times New Roman" w:cs="Times New Roman"/>
          <w:sz w:val="24"/>
          <w:szCs w:val="24"/>
        </w:rPr>
        <w:t xml:space="preserve">. 2 п. 2 ст. 13 ЗК РФ). </w:t>
      </w:r>
    </w:p>
    <w:p w:rsidR="00FD44FF" w:rsidRPr="00FD44FF" w:rsidRDefault="00FD44FF" w:rsidP="00FD44FF">
      <w:pPr>
        <w:ind w:firstLine="567"/>
        <w:jc w:val="both"/>
        <w:rPr>
          <w:rFonts w:ascii="Times New Roman" w:hAnsi="Times New Roman" w:cs="Times New Roman"/>
          <w:sz w:val="24"/>
          <w:szCs w:val="24"/>
        </w:rPr>
      </w:pPr>
      <w:proofErr w:type="gramStart"/>
      <w:r w:rsidRPr="00FD44FF">
        <w:rPr>
          <w:rFonts w:ascii="Times New Roman" w:hAnsi="Times New Roman" w:cs="Times New Roman"/>
          <w:sz w:val="24"/>
          <w:szCs w:val="24"/>
        </w:rPr>
        <w:t xml:space="preserve">В судебной практике есть позиция, когда при отсутствии данных о лице, в деятельности которого образовались отходы, собственником отходов является орган местного самоуправления, </w:t>
      </w:r>
      <w:proofErr w:type="spellStart"/>
      <w:r w:rsidRPr="00FD44FF">
        <w:rPr>
          <w:rFonts w:ascii="Times New Roman" w:hAnsi="Times New Roman" w:cs="Times New Roman"/>
          <w:sz w:val="24"/>
          <w:szCs w:val="24"/>
        </w:rPr>
        <w:t>юрлицо</w:t>
      </w:r>
      <w:proofErr w:type="spellEnd"/>
      <w:r w:rsidRPr="00FD44FF">
        <w:rPr>
          <w:rFonts w:ascii="Times New Roman" w:hAnsi="Times New Roman" w:cs="Times New Roman"/>
          <w:sz w:val="24"/>
          <w:szCs w:val="24"/>
        </w:rPr>
        <w:t xml:space="preserve"> или ИП, ответственные за территории, где эти отходы находятся, и, соответственно, на них лежит обязанность ликвидировать незаконную свалку (Кассационное определение Судебной коллегии по административным делам Верховного Суда РФ от 29.01.2020 N 53-КА19-14). </w:t>
      </w:r>
      <w:proofErr w:type="gramEnd"/>
    </w:p>
    <w:p w:rsidR="00FD44FF" w:rsidRPr="00FD44FF" w:rsidRDefault="00FD44FF" w:rsidP="00FD44FF">
      <w:pPr>
        <w:ind w:firstLine="567"/>
        <w:jc w:val="both"/>
        <w:rPr>
          <w:rFonts w:ascii="Times New Roman" w:hAnsi="Times New Roman" w:cs="Times New Roman"/>
          <w:sz w:val="24"/>
          <w:szCs w:val="24"/>
        </w:rPr>
      </w:pPr>
    </w:p>
    <w:p w:rsidR="00FD44FF" w:rsidRPr="00FD44FF" w:rsidRDefault="00FD44FF" w:rsidP="00FD44FF">
      <w:pPr>
        <w:shd w:val="clear" w:color="auto" w:fill="FFFFFF"/>
        <w:ind w:firstLine="567"/>
        <w:jc w:val="center"/>
        <w:rPr>
          <w:rFonts w:ascii="Times New Roman" w:eastAsia="Calibri" w:hAnsi="Times New Roman" w:cs="Times New Roman"/>
          <w:b/>
          <w:color w:val="333333"/>
          <w:sz w:val="24"/>
          <w:szCs w:val="24"/>
        </w:rPr>
      </w:pPr>
      <w:r w:rsidRPr="00FD44FF">
        <w:rPr>
          <w:rFonts w:ascii="Times New Roman" w:eastAsia="Calibri" w:hAnsi="Times New Roman" w:cs="Times New Roman"/>
          <w:b/>
          <w:color w:val="333333"/>
          <w:sz w:val="24"/>
          <w:szCs w:val="24"/>
        </w:rPr>
        <w:t xml:space="preserve">Чебоксарская межрайонная природоохранная прокуратура разъясняет </w:t>
      </w:r>
    </w:p>
    <w:p w:rsidR="00FD44FF" w:rsidRPr="00FD44FF" w:rsidRDefault="00FD44FF" w:rsidP="00FD44FF">
      <w:pPr>
        <w:ind w:firstLine="540"/>
        <w:jc w:val="center"/>
        <w:rPr>
          <w:rFonts w:ascii="Times New Roman" w:hAnsi="Times New Roman" w:cs="Times New Roman"/>
          <w:sz w:val="24"/>
          <w:szCs w:val="24"/>
        </w:rPr>
      </w:pPr>
      <w:r w:rsidRPr="00FD44FF">
        <w:rPr>
          <w:rFonts w:ascii="Times New Roman" w:hAnsi="Times New Roman" w:cs="Times New Roman"/>
          <w:sz w:val="24"/>
          <w:szCs w:val="24"/>
        </w:rPr>
        <w:t>10.Порядок организации работ по бурению скважин на воду</w:t>
      </w:r>
    </w:p>
    <w:p w:rsidR="00FD44FF" w:rsidRPr="00FD44FF" w:rsidRDefault="00FD44FF" w:rsidP="00FD44FF">
      <w:pPr>
        <w:ind w:firstLine="540"/>
        <w:jc w:val="both"/>
        <w:rPr>
          <w:rFonts w:ascii="Times New Roman" w:hAnsi="Times New Roman" w:cs="Times New Roman"/>
          <w:sz w:val="24"/>
          <w:szCs w:val="24"/>
        </w:rPr>
      </w:pPr>
    </w:p>
    <w:p w:rsidR="00FD44FF" w:rsidRPr="00FD44FF" w:rsidRDefault="00FD44FF" w:rsidP="00FD44FF">
      <w:pPr>
        <w:ind w:firstLine="540"/>
        <w:jc w:val="both"/>
        <w:rPr>
          <w:rFonts w:ascii="Times New Roman" w:hAnsi="Times New Roman" w:cs="Times New Roman"/>
          <w:sz w:val="24"/>
          <w:szCs w:val="24"/>
        </w:rPr>
      </w:pPr>
      <w:proofErr w:type="gramStart"/>
      <w:r w:rsidRPr="00FD44FF">
        <w:rPr>
          <w:rFonts w:ascii="Times New Roman" w:hAnsi="Times New Roman" w:cs="Times New Roman"/>
          <w:sz w:val="24"/>
          <w:szCs w:val="24"/>
        </w:rPr>
        <w:t>На основании ч. 1 - 2 ст. 19 Закона РФ от 21.02.1992 N 2395-1 "О недрах" (далее - Закон о недрах) 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w:t>
      </w:r>
      <w:proofErr w:type="gramEnd"/>
      <w:r w:rsidRPr="00FD44FF">
        <w:rPr>
          <w:rFonts w:ascii="Times New Roman" w:hAnsi="Times New Roman" w:cs="Times New Roman"/>
          <w:sz w:val="24"/>
          <w:szCs w:val="24"/>
        </w:rPr>
        <w:t xml:space="preserve"> </w:t>
      </w:r>
      <w:proofErr w:type="gramStart"/>
      <w:r w:rsidRPr="00FD44FF">
        <w:rPr>
          <w:rFonts w:ascii="Times New Roman" w:hAnsi="Times New Roman" w:cs="Times New Roman"/>
          <w:sz w:val="24"/>
          <w:szCs w:val="24"/>
        </w:rPr>
        <w:t>извлечения</w:t>
      </w:r>
      <w:proofErr w:type="gramEnd"/>
      <w:r w:rsidRPr="00FD44FF">
        <w:rPr>
          <w:rFonts w:ascii="Times New Roman" w:hAnsi="Times New Roman" w:cs="Times New Roman"/>
          <w:sz w:val="24"/>
          <w:szCs w:val="24"/>
        </w:rPr>
        <w:t xml:space="preserve">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РФ. Под использованием для собственных нужд общераспространенных полезных ископаемых и подземных вод в целях настоящей статьи понимается их использование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 </w:t>
      </w:r>
    </w:p>
    <w:p w:rsidR="00FD44FF" w:rsidRPr="00FD44FF" w:rsidRDefault="00FD44FF" w:rsidP="00FD44FF">
      <w:pPr>
        <w:ind w:firstLine="540"/>
        <w:jc w:val="both"/>
        <w:rPr>
          <w:rFonts w:ascii="Times New Roman" w:hAnsi="Times New Roman" w:cs="Times New Roman"/>
          <w:sz w:val="24"/>
          <w:szCs w:val="24"/>
        </w:rPr>
      </w:pPr>
      <w:r w:rsidRPr="00FD44FF">
        <w:rPr>
          <w:rFonts w:ascii="Times New Roman" w:hAnsi="Times New Roman" w:cs="Times New Roman"/>
          <w:sz w:val="24"/>
          <w:szCs w:val="24"/>
        </w:rPr>
        <w:t xml:space="preserve">Законодательство не предусматривает отдельного порядка получения разрешений </w:t>
      </w:r>
      <w:proofErr w:type="spellStart"/>
      <w:r w:rsidRPr="00FD44FF">
        <w:rPr>
          <w:rFonts w:ascii="Times New Roman" w:hAnsi="Times New Roman" w:cs="Times New Roman"/>
          <w:sz w:val="24"/>
          <w:szCs w:val="24"/>
        </w:rPr>
        <w:t>физлицами</w:t>
      </w:r>
      <w:proofErr w:type="spellEnd"/>
      <w:r w:rsidRPr="00FD44FF">
        <w:rPr>
          <w:rFonts w:ascii="Times New Roman" w:hAnsi="Times New Roman" w:cs="Times New Roman"/>
          <w:sz w:val="24"/>
          <w:szCs w:val="24"/>
        </w:rPr>
        <w:t xml:space="preserve"> на эксплуатацию скважин. </w:t>
      </w:r>
    </w:p>
    <w:p w:rsidR="00FD44FF" w:rsidRPr="00FD44FF" w:rsidRDefault="00FD44FF" w:rsidP="00FD44FF">
      <w:pPr>
        <w:ind w:firstLine="540"/>
        <w:jc w:val="both"/>
        <w:rPr>
          <w:rFonts w:ascii="Times New Roman" w:hAnsi="Times New Roman" w:cs="Times New Roman"/>
          <w:sz w:val="24"/>
          <w:szCs w:val="24"/>
        </w:rPr>
      </w:pPr>
      <w:r w:rsidRPr="00FD44FF">
        <w:rPr>
          <w:rFonts w:ascii="Times New Roman" w:hAnsi="Times New Roman" w:cs="Times New Roman"/>
          <w:sz w:val="24"/>
          <w:szCs w:val="24"/>
        </w:rPr>
        <w:t xml:space="preserve">Лицензирование работ по бурению в </w:t>
      </w:r>
      <w:proofErr w:type="gramStart"/>
      <w:r w:rsidRPr="00FD44FF">
        <w:rPr>
          <w:rFonts w:ascii="Times New Roman" w:hAnsi="Times New Roman" w:cs="Times New Roman"/>
          <w:sz w:val="24"/>
          <w:szCs w:val="24"/>
        </w:rPr>
        <w:t>любом</w:t>
      </w:r>
      <w:proofErr w:type="gramEnd"/>
      <w:r w:rsidRPr="00FD44FF">
        <w:rPr>
          <w:rFonts w:ascii="Times New Roman" w:hAnsi="Times New Roman" w:cs="Times New Roman"/>
          <w:sz w:val="24"/>
          <w:szCs w:val="24"/>
        </w:rPr>
        <w:t xml:space="preserve"> случае потребуется, когда такие работы осуществляют лица, не собственники земельных участков, землепользователи, землевладельцы, арендаторы земельных участков, т.к. при этом работы не будут соответствовать вышеуказанным условиям. </w:t>
      </w:r>
    </w:p>
    <w:p w:rsidR="00FD44FF" w:rsidRPr="00FD44FF" w:rsidRDefault="00FD44FF" w:rsidP="00FD44FF">
      <w:pPr>
        <w:ind w:firstLine="540"/>
        <w:jc w:val="both"/>
        <w:rPr>
          <w:rFonts w:ascii="Times New Roman" w:hAnsi="Times New Roman" w:cs="Times New Roman"/>
          <w:sz w:val="24"/>
          <w:szCs w:val="24"/>
        </w:rPr>
      </w:pPr>
      <w:r w:rsidRPr="00FD44FF">
        <w:rPr>
          <w:rFonts w:ascii="Times New Roman" w:hAnsi="Times New Roman" w:cs="Times New Roman"/>
          <w:sz w:val="24"/>
          <w:szCs w:val="24"/>
        </w:rPr>
        <w:t xml:space="preserve">Следовательно, субъект, осуществляющий деятельность по бурению скважин на конкретном участке, должен обладать лицензией на право пользования недрами (ст. 11 Закона о недрах) и правом пользования участком недр. </w:t>
      </w:r>
    </w:p>
    <w:p w:rsidR="00FD44FF" w:rsidRPr="00FD44FF" w:rsidRDefault="00FD44FF" w:rsidP="00FD44FF">
      <w:pPr>
        <w:ind w:firstLine="540"/>
        <w:jc w:val="both"/>
        <w:rPr>
          <w:rFonts w:ascii="Times New Roman" w:hAnsi="Times New Roman" w:cs="Times New Roman"/>
          <w:sz w:val="24"/>
          <w:szCs w:val="24"/>
        </w:rPr>
      </w:pPr>
      <w:r w:rsidRPr="00FD44FF">
        <w:rPr>
          <w:rFonts w:ascii="Times New Roman" w:hAnsi="Times New Roman" w:cs="Times New Roman"/>
          <w:sz w:val="24"/>
          <w:szCs w:val="24"/>
        </w:rPr>
        <w:t xml:space="preserve">Основаниями возникновения права пользования участками недр, в частности, являются: </w:t>
      </w:r>
    </w:p>
    <w:p w:rsidR="00FD44FF" w:rsidRPr="00FD44FF" w:rsidRDefault="00FD44FF" w:rsidP="00FD44FF">
      <w:pPr>
        <w:ind w:firstLine="540"/>
        <w:jc w:val="both"/>
        <w:rPr>
          <w:rFonts w:ascii="Times New Roman" w:hAnsi="Times New Roman" w:cs="Times New Roman"/>
          <w:sz w:val="24"/>
          <w:szCs w:val="24"/>
        </w:rPr>
      </w:pPr>
      <w:proofErr w:type="gramStart"/>
      <w:r w:rsidRPr="00FD44FF">
        <w:rPr>
          <w:rFonts w:ascii="Times New Roman" w:hAnsi="Times New Roman" w:cs="Times New Roman"/>
          <w:sz w:val="24"/>
          <w:szCs w:val="24"/>
        </w:rPr>
        <w:t>- решение комиссии, которая создается федеральным органом управления государственным фондом недр или его территориальным органом и в состав которой включаются также представители органа исполнительной власти соответствующего субъекта РФ для рассмотрения заявок о предоставлении права пользования участками недр для добычи подземных вод, используемых для целей питьевого водоснабжения или технического водоснабжения на участках недр, не отнесенных к участкам недр местного значения, или для</w:t>
      </w:r>
      <w:proofErr w:type="gramEnd"/>
      <w:r w:rsidRPr="00FD44FF">
        <w:rPr>
          <w:rFonts w:ascii="Times New Roman" w:hAnsi="Times New Roman" w:cs="Times New Roman"/>
          <w:sz w:val="24"/>
          <w:szCs w:val="24"/>
        </w:rPr>
        <w:t xml:space="preserve"> осуществления геологического изучения участков недр, не отнесенных к участкам недр местного значения, в </w:t>
      </w:r>
      <w:proofErr w:type="gramStart"/>
      <w:r w:rsidRPr="00FD44FF">
        <w:rPr>
          <w:rFonts w:ascii="Times New Roman" w:hAnsi="Times New Roman" w:cs="Times New Roman"/>
          <w:sz w:val="24"/>
          <w:szCs w:val="24"/>
        </w:rPr>
        <w:t>целях</w:t>
      </w:r>
      <w:proofErr w:type="gramEnd"/>
      <w:r w:rsidRPr="00FD44FF">
        <w:rPr>
          <w:rFonts w:ascii="Times New Roman" w:hAnsi="Times New Roman" w:cs="Times New Roman"/>
          <w:sz w:val="24"/>
          <w:szCs w:val="24"/>
        </w:rPr>
        <w:t xml:space="preserve"> поисков и оценки подземных вод и их добычи (п. 4 ст. 10.1 Закона о недрах); </w:t>
      </w:r>
    </w:p>
    <w:p w:rsidR="00FD44FF" w:rsidRPr="00FD44FF" w:rsidRDefault="00FD44FF" w:rsidP="00FD44FF">
      <w:pPr>
        <w:ind w:firstLine="540"/>
        <w:jc w:val="both"/>
        <w:rPr>
          <w:rFonts w:ascii="Times New Roman" w:hAnsi="Times New Roman" w:cs="Times New Roman"/>
          <w:sz w:val="24"/>
          <w:szCs w:val="24"/>
        </w:rPr>
      </w:pPr>
      <w:proofErr w:type="gramStart"/>
      <w:r w:rsidRPr="00FD44FF">
        <w:rPr>
          <w:rFonts w:ascii="Times New Roman" w:hAnsi="Times New Roman" w:cs="Times New Roman"/>
          <w:sz w:val="24"/>
          <w:szCs w:val="24"/>
        </w:rPr>
        <w:t xml:space="preserve">- принятое в соответствии с законодательством субъекта РФ решение органа государственной власти субъекта РФ о предоставлении права пользования участком недр местного значения для добычи подземных вод, используемых для целей питьевого </w:t>
      </w:r>
      <w:r w:rsidRPr="00FD44FF">
        <w:rPr>
          <w:rFonts w:ascii="Times New Roman" w:hAnsi="Times New Roman" w:cs="Times New Roman"/>
          <w:sz w:val="24"/>
          <w:szCs w:val="24"/>
        </w:rPr>
        <w:lastRenderedPageBreak/>
        <w:t xml:space="preserve">водоснабжения или технического водоснабжения садоводческих некоммерческих товариществ и (или) огороднических некоммерческих товариществ (п. 7 ст. 10.1 Закона о недрах). </w:t>
      </w:r>
      <w:proofErr w:type="gramEnd"/>
    </w:p>
    <w:p w:rsidR="00FD44FF" w:rsidRPr="00FD44FF" w:rsidRDefault="00FD44FF" w:rsidP="00FD44FF">
      <w:pPr>
        <w:ind w:firstLine="540"/>
        <w:jc w:val="both"/>
        <w:rPr>
          <w:rFonts w:ascii="Times New Roman" w:hAnsi="Times New Roman" w:cs="Times New Roman"/>
          <w:sz w:val="24"/>
          <w:szCs w:val="24"/>
        </w:rPr>
      </w:pPr>
      <w:proofErr w:type="gramStart"/>
      <w:r w:rsidRPr="00FD44FF">
        <w:rPr>
          <w:rFonts w:ascii="Times New Roman" w:hAnsi="Times New Roman" w:cs="Times New Roman"/>
          <w:sz w:val="24"/>
          <w:szCs w:val="24"/>
        </w:rPr>
        <w:t>Приказом Минприроды России от 21.12.2020 N 1092 утвержден Порядок рассмотрения заявок на получение права пользования недрами для разведки и добычи подземных вод, используемых для целей питьевого водоснабжения или технического водоснабжения, на участках недр, не отнесенных к участкам недр местного значения, для геологического изучения участков недр, не отнесенных к участкам недр местного значения, в целях поисков и оценки подземных вод или</w:t>
      </w:r>
      <w:proofErr w:type="gramEnd"/>
      <w:r w:rsidRPr="00FD44FF">
        <w:rPr>
          <w:rFonts w:ascii="Times New Roman" w:hAnsi="Times New Roman" w:cs="Times New Roman"/>
          <w:sz w:val="24"/>
          <w:szCs w:val="24"/>
        </w:rPr>
        <w:t xml:space="preserve"> </w:t>
      </w:r>
      <w:proofErr w:type="gramStart"/>
      <w:r w:rsidRPr="00FD44FF">
        <w:rPr>
          <w:rFonts w:ascii="Times New Roman" w:hAnsi="Times New Roman" w:cs="Times New Roman"/>
          <w:sz w:val="24"/>
          <w:szCs w:val="24"/>
        </w:rPr>
        <w:t xml:space="preserve">для геологического изучения участков недр в целях поисков и оценки подземных вод, их разведки и добычи на участках недр, не отнесенных к участкам недр местного значения, осуществляемых по совмещенной лицензии. </w:t>
      </w:r>
      <w:proofErr w:type="gramEnd"/>
    </w:p>
    <w:p w:rsidR="00FD44FF" w:rsidRPr="00FD44FF" w:rsidRDefault="00FD44FF" w:rsidP="00FD44FF">
      <w:pPr>
        <w:ind w:firstLine="540"/>
        <w:jc w:val="both"/>
        <w:rPr>
          <w:rFonts w:ascii="Times New Roman" w:hAnsi="Times New Roman" w:cs="Times New Roman"/>
          <w:sz w:val="24"/>
          <w:szCs w:val="24"/>
        </w:rPr>
      </w:pPr>
      <w:proofErr w:type="spellStart"/>
      <w:r w:rsidRPr="00FD44FF">
        <w:rPr>
          <w:rFonts w:ascii="Times New Roman" w:hAnsi="Times New Roman" w:cs="Times New Roman"/>
          <w:sz w:val="24"/>
          <w:szCs w:val="24"/>
        </w:rPr>
        <w:t>Роснедрами</w:t>
      </w:r>
      <w:proofErr w:type="spellEnd"/>
      <w:r w:rsidRPr="00FD44FF">
        <w:rPr>
          <w:rFonts w:ascii="Times New Roman" w:hAnsi="Times New Roman" w:cs="Times New Roman"/>
          <w:sz w:val="24"/>
          <w:szCs w:val="24"/>
        </w:rPr>
        <w:t xml:space="preserve"> 07.07.2004 одобрены Правила безопасности при геологоразведочных работах. ПБ 08-37-2005, разд. 5 которых следует применять при проведении рассматриваемого вида буровых работ (п. 1.1.1) (далее - Правила). </w:t>
      </w:r>
    </w:p>
    <w:p w:rsidR="00FD44FF" w:rsidRPr="00FD44FF" w:rsidRDefault="00FD44FF" w:rsidP="00FD44FF">
      <w:pPr>
        <w:ind w:firstLine="540"/>
        <w:jc w:val="both"/>
        <w:rPr>
          <w:rFonts w:ascii="Times New Roman" w:hAnsi="Times New Roman" w:cs="Times New Roman"/>
          <w:sz w:val="24"/>
          <w:szCs w:val="24"/>
        </w:rPr>
      </w:pPr>
      <w:r w:rsidRPr="00FD44FF">
        <w:rPr>
          <w:rFonts w:ascii="Times New Roman" w:hAnsi="Times New Roman" w:cs="Times New Roman"/>
          <w:sz w:val="24"/>
          <w:szCs w:val="24"/>
        </w:rPr>
        <w:t xml:space="preserve">Разделом 5 Правил предусматривается, что буровые работы должны производиться по проектам, утвержденным в установленном </w:t>
      </w:r>
      <w:proofErr w:type="gramStart"/>
      <w:r w:rsidRPr="00FD44FF">
        <w:rPr>
          <w:rFonts w:ascii="Times New Roman" w:hAnsi="Times New Roman" w:cs="Times New Roman"/>
          <w:sz w:val="24"/>
          <w:szCs w:val="24"/>
        </w:rPr>
        <w:t>порядке</w:t>
      </w:r>
      <w:proofErr w:type="gramEnd"/>
      <w:r w:rsidRPr="00FD44FF">
        <w:rPr>
          <w:rFonts w:ascii="Times New Roman" w:hAnsi="Times New Roman" w:cs="Times New Roman"/>
          <w:sz w:val="24"/>
          <w:szCs w:val="24"/>
        </w:rPr>
        <w:t xml:space="preserve"> и содержащим предусмотренный объем данных (п. п. 5.1.1 - 5.1.3). </w:t>
      </w:r>
    </w:p>
    <w:p w:rsidR="00FD44FF" w:rsidRPr="00FD44FF" w:rsidRDefault="00FD44FF" w:rsidP="00FD44FF">
      <w:pPr>
        <w:ind w:firstLine="540"/>
        <w:jc w:val="both"/>
        <w:rPr>
          <w:rFonts w:ascii="Times New Roman" w:hAnsi="Times New Roman" w:cs="Times New Roman"/>
          <w:sz w:val="24"/>
          <w:szCs w:val="24"/>
        </w:rPr>
      </w:pPr>
      <w:r w:rsidRPr="00FD44FF">
        <w:rPr>
          <w:rFonts w:ascii="Times New Roman" w:hAnsi="Times New Roman" w:cs="Times New Roman"/>
          <w:sz w:val="24"/>
          <w:szCs w:val="24"/>
        </w:rPr>
        <w:t xml:space="preserve">Пункты 5.2.1 - 5.2.5 Правил устанавливают требования к площадке для размещения (сооружения) буровой установки. В частности, она должна быть свободна от посторонних наземных и подземных трубопроводов, кабелей и других инженерных сооружений; очищена от деревьев, кустарников, стерни, сухой травы, валунов и спланирована; должны быть выдержаны указанные расстояния до жилых и производственных помещений, охранных зон железных и шоссейных дорог, инженерных коммуникаций, ЛЭП и др. </w:t>
      </w:r>
    </w:p>
    <w:p w:rsidR="00FD44FF" w:rsidRPr="00FD44FF" w:rsidRDefault="00FD44FF" w:rsidP="00FD44FF">
      <w:pPr>
        <w:ind w:firstLine="540"/>
        <w:jc w:val="both"/>
        <w:rPr>
          <w:rFonts w:ascii="Times New Roman" w:hAnsi="Times New Roman" w:cs="Times New Roman"/>
          <w:sz w:val="24"/>
          <w:szCs w:val="24"/>
        </w:rPr>
      </w:pPr>
      <w:r w:rsidRPr="00FD44FF">
        <w:rPr>
          <w:rFonts w:ascii="Times New Roman" w:hAnsi="Times New Roman" w:cs="Times New Roman"/>
          <w:sz w:val="24"/>
          <w:szCs w:val="24"/>
        </w:rPr>
        <w:t xml:space="preserve">Согласно п. 5.8.1 Правил бурение скважины может быть начато только при наличии оформленного акта о приемке буровой установки в эксплуатацию (Приложение 6 к Правилам). </w:t>
      </w:r>
    </w:p>
    <w:p w:rsidR="00FD44FF" w:rsidRPr="00FD44FF" w:rsidRDefault="00FD44FF" w:rsidP="00FD44FF">
      <w:pPr>
        <w:ind w:firstLine="540"/>
        <w:jc w:val="both"/>
        <w:rPr>
          <w:rFonts w:ascii="Times New Roman" w:hAnsi="Times New Roman" w:cs="Times New Roman"/>
          <w:sz w:val="24"/>
          <w:szCs w:val="24"/>
        </w:rPr>
      </w:pPr>
      <w:proofErr w:type="gramStart"/>
      <w:r w:rsidRPr="00FD44FF">
        <w:rPr>
          <w:rFonts w:ascii="Times New Roman" w:hAnsi="Times New Roman" w:cs="Times New Roman"/>
          <w:sz w:val="24"/>
          <w:szCs w:val="24"/>
        </w:rPr>
        <w:t xml:space="preserve">В соответствии с Письмом ФГБУ "ФКП Росреестра" от 07.06.2016 N 10-2327-КЛ в настоящее время при строительстве, реконструкции буровых скважин в порядке, предусмотренном п. 4.2 ч. 17 ст. 51 </w:t>
      </w:r>
      <w:proofErr w:type="spellStart"/>
      <w:r w:rsidRPr="00FD44FF">
        <w:rPr>
          <w:rFonts w:ascii="Times New Roman" w:hAnsi="Times New Roman" w:cs="Times New Roman"/>
          <w:sz w:val="24"/>
          <w:szCs w:val="24"/>
        </w:rPr>
        <w:t>ГрК</w:t>
      </w:r>
      <w:proofErr w:type="spellEnd"/>
      <w:r w:rsidRPr="00FD44FF">
        <w:rPr>
          <w:rFonts w:ascii="Times New Roman" w:hAnsi="Times New Roman" w:cs="Times New Roman"/>
          <w:sz w:val="24"/>
          <w:szCs w:val="24"/>
        </w:rPr>
        <w:t xml:space="preserve"> РФ, не требуется получение разрешения на строительство и, соответственно, не требуется получение разрешения на ввод объекта в эксплуатацию, при условии, что их строительство предусмотрено подготовленными, согласованными и утвержденными в соответствии с</w:t>
      </w:r>
      <w:proofErr w:type="gramEnd"/>
      <w:r w:rsidRPr="00FD44FF">
        <w:rPr>
          <w:rFonts w:ascii="Times New Roman" w:hAnsi="Times New Roman" w:cs="Times New Roman"/>
          <w:sz w:val="24"/>
          <w:szCs w:val="24"/>
        </w:rPr>
        <w:t xml:space="preserve"> законодательством РФ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 </w:t>
      </w:r>
    </w:p>
    <w:p w:rsidR="00FD44FF" w:rsidRPr="00FD44FF" w:rsidRDefault="00FD44FF" w:rsidP="00FD44FF">
      <w:pPr>
        <w:ind w:firstLine="540"/>
        <w:jc w:val="both"/>
        <w:rPr>
          <w:rFonts w:ascii="Times New Roman" w:hAnsi="Times New Roman" w:cs="Times New Roman"/>
          <w:sz w:val="24"/>
          <w:szCs w:val="24"/>
        </w:rPr>
      </w:pPr>
      <w:proofErr w:type="gramStart"/>
      <w:r w:rsidRPr="00FD44FF">
        <w:rPr>
          <w:rFonts w:ascii="Times New Roman" w:hAnsi="Times New Roman" w:cs="Times New Roman"/>
          <w:sz w:val="24"/>
          <w:szCs w:val="24"/>
        </w:rPr>
        <w:t xml:space="preserve">Частью 10 ст. 40 Федерального закона от 13.07.2015 N 218-ФЗ "О государственной регистрации недвижимости" предусмотрено, что государственный кадастровый учет и государственная регистрация прав на созданные здание или сооружение (помещения или </w:t>
      </w:r>
      <w:proofErr w:type="spellStart"/>
      <w:r w:rsidRPr="00FD44FF">
        <w:rPr>
          <w:rFonts w:ascii="Times New Roman" w:hAnsi="Times New Roman" w:cs="Times New Roman"/>
          <w:sz w:val="24"/>
          <w:szCs w:val="24"/>
        </w:rPr>
        <w:t>машино-места</w:t>
      </w:r>
      <w:proofErr w:type="spellEnd"/>
      <w:r w:rsidRPr="00FD44FF">
        <w:rPr>
          <w:rFonts w:ascii="Times New Roman" w:hAnsi="Times New Roman" w:cs="Times New Roman"/>
          <w:sz w:val="24"/>
          <w:szCs w:val="24"/>
        </w:rPr>
        <w:t xml:space="preserve"> в таких здании, сооружении), для строительства которых в соответствии с федеральными законами не требуется разрешение на строительство, а также на соответствующий объект незавершенного строительства осуществляются на основании технического плана</w:t>
      </w:r>
      <w:proofErr w:type="gramEnd"/>
      <w:r w:rsidRPr="00FD44FF">
        <w:rPr>
          <w:rFonts w:ascii="Times New Roman" w:hAnsi="Times New Roman" w:cs="Times New Roman"/>
          <w:sz w:val="24"/>
          <w:szCs w:val="24"/>
        </w:rPr>
        <w:t xml:space="preserve"> </w:t>
      </w:r>
      <w:proofErr w:type="gramStart"/>
      <w:r w:rsidRPr="00FD44FF">
        <w:rPr>
          <w:rFonts w:ascii="Times New Roman" w:hAnsi="Times New Roman" w:cs="Times New Roman"/>
          <w:sz w:val="24"/>
          <w:szCs w:val="24"/>
        </w:rPr>
        <w:t xml:space="preserve">таких объектов недвижимости и правоустанавливающего документа на земельный участок, на котором расположены такие объекты недвижимости, в том числе соглашения об установлении сервитута, решения об установлении публичного сервитута, или документа, подтверждающего в соответствии с ЗК РФ возможность размещения таких созданных сооружений, а также </w:t>
      </w:r>
      <w:r w:rsidRPr="00FD44FF">
        <w:rPr>
          <w:rFonts w:ascii="Times New Roman" w:hAnsi="Times New Roman" w:cs="Times New Roman"/>
          <w:sz w:val="24"/>
          <w:szCs w:val="24"/>
        </w:rPr>
        <w:lastRenderedPageBreak/>
        <w:t>соответствующих объектов незавершенного строительства без предоставления земельного участка или установления сервитута (Постановление Арбитражного суда Московского округа от 06.11.2018</w:t>
      </w:r>
      <w:proofErr w:type="gramEnd"/>
      <w:r w:rsidRPr="00FD44FF">
        <w:rPr>
          <w:rFonts w:ascii="Times New Roman" w:hAnsi="Times New Roman" w:cs="Times New Roman"/>
          <w:sz w:val="24"/>
          <w:szCs w:val="24"/>
        </w:rPr>
        <w:t xml:space="preserve"> </w:t>
      </w:r>
      <w:proofErr w:type="gramStart"/>
      <w:r w:rsidRPr="00FD44FF">
        <w:rPr>
          <w:rFonts w:ascii="Times New Roman" w:hAnsi="Times New Roman" w:cs="Times New Roman"/>
          <w:sz w:val="24"/>
          <w:szCs w:val="24"/>
        </w:rPr>
        <w:t xml:space="preserve">N Ф05-18131/2018 по делу N А41-885/2018). </w:t>
      </w:r>
      <w:proofErr w:type="gramEnd"/>
    </w:p>
    <w:p w:rsidR="00FD44FF" w:rsidRPr="00FD44FF" w:rsidRDefault="00FD44FF" w:rsidP="00FD44FF">
      <w:pPr>
        <w:ind w:firstLine="540"/>
        <w:jc w:val="both"/>
        <w:rPr>
          <w:rFonts w:ascii="Times New Roman" w:hAnsi="Times New Roman" w:cs="Times New Roman"/>
          <w:sz w:val="24"/>
          <w:szCs w:val="24"/>
        </w:rPr>
      </w:pPr>
      <w:r w:rsidRPr="00FD44FF">
        <w:rPr>
          <w:rFonts w:ascii="Times New Roman" w:hAnsi="Times New Roman" w:cs="Times New Roman"/>
          <w:sz w:val="24"/>
          <w:szCs w:val="24"/>
        </w:rPr>
        <w:t xml:space="preserve">Право собственности на скважину может быть зарегистрировано в упрощенном порядке на основании декларации, подтверждающей создание объекта и содержащей его техническое описание (Постановление Арбитражного суда Поволжского округа от 29.06.2018 N Ф06-34584/2018 по делу N А65-22080/2017). </w:t>
      </w:r>
    </w:p>
    <w:p w:rsidR="00FD44FF" w:rsidRPr="00FD44FF" w:rsidRDefault="00FD44FF" w:rsidP="00FD44FF">
      <w:pPr>
        <w:ind w:firstLine="540"/>
        <w:jc w:val="both"/>
        <w:rPr>
          <w:rFonts w:ascii="Times New Roman" w:hAnsi="Times New Roman" w:cs="Times New Roman"/>
          <w:sz w:val="24"/>
          <w:szCs w:val="24"/>
        </w:rPr>
      </w:pPr>
      <w:r w:rsidRPr="00FD44FF">
        <w:rPr>
          <w:rFonts w:ascii="Times New Roman" w:hAnsi="Times New Roman" w:cs="Times New Roman"/>
          <w:sz w:val="24"/>
          <w:szCs w:val="24"/>
        </w:rPr>
        <w:t xml:space="preserve">Приказом Росреестра от 15.03.2022 N </w:t>
      </w:r>
      <w:proofErr w:type="gramStart"/>
      <w:r w:rsidRPr="00FD44FF">
        <w:rPr>
          <w:rFonts w:ascii="Times New Roman" w:hAnsi="Times New Roman" w:cs="Times New Roman"/>
          <w:sz w:val="24"/>
          <w:szCs w:val="24"/>
        </w:rPr>
        <w:t>П</w:t>
      </w:r>
      <w:proofErr w:type="gramEnd"/>
      <w:r w:rsidRPr="00FD44FF">
        <w:rPr>
          <w:rFonts w:ascii="Times New Roman" w:hAnsi="Times New Roman" w:cs="Times New Roman"/>
          <w:sz w:val="24"/>
          <w:szCs w:val="24"/>
        </w:rPr>
        <w:t xml:space="preserve">/0082 установлены форма технического плана объекта недвижимости и Требования к его подготовке и состав содержащихся в нем сведений. Форма декларации об объекте недвижимости, Требования к ее подготовке и состав содержащихся в ней сведений утверждены Приказом Росреестра от 04.03.2022 N </w:t>
      </w:r>
      <w:proofErr w:type="gramStart"/>
      <w:r w:rsidRPr="00FD44FF">
        <w:rPr>
          <w:rFonts w:ascii="Times New Roman" w:hAnsi="Times New Roman" w:cs="Times New Roman"/>
          <w:sz w:val="24"/>
          <w:szCs w:val="24"/>
        </w:rPr>
        <w:t>П</w:t>
      </w:r>
      <w:proofErr w:type="gramEnd"/>
      <w:r w:rsidRPr="00FD44FF">
        <w:rPr>
          <w:rFonts w:ascii="Times New Roman" w:hAnsi="Times New Roman" w:cs="Times New Roman"/>
          <w:sz w:val="24"/>
          <w:szCs w:val="24"/>
        </w:rPr>
        <w:t xml:space="preserve">/0072. </w:t>
      </w:r>
    </w:p>
    <w:p w:rsidR="00C4687A" w:rsidRDefault="00C4687A" w:rsidP="00FD44FF">
      <w:pPr>
        <w:rPr>
          <w:rFonts w:ascii="Times New Roman" w:hAnsi="Times New Roman" w:cs="Times New Roman"/>
          <w:sz w:val="24"/>
          <w:szCs w:val="24"/>
        </w:rPr>
      </w:pPr>
    </w:p>
    <w:p w:rsidR="00E04ADB" w:rsidRPr="00E04ADB" w:rsidRDefault="00E04ADB" w:rsidP="00E04ADB">
      <w:pPr>
        <w:jc w:val="both"/>
        <w:rPr>
          <w:rFonts w:ascii="Times New Roman" w:hAnsi="Times New Roman" w:cs="Times New Roman"/>
          <w:sz w:val="24"/>
          <w:szCs w:val="24"/>
        </w:rPr>
      </w:pPr>
    </w:p>
    <w:tbl>
      <w:tblPr>
        <w:tblpPr w:leftFromText="180" w:rightFromText="180" w:vertAnchor="text" w:horzAnchor="margin" w:tblpXSpec="center" w:tblpY="-209"/>
        <w:tblOverlap w:val="never"/>
        <w:tblW w:w="10503" w:type="dxa"/>
        <w:shd w:val="clear" w:color="auto" w:fill="CCFFCC"/>
        <w:tblLook w:val="01E0"/>
      </w:tblPr>
      <w:tblGrid>
        <w:gridCol w:w="3315"/>
        <w:gridCol w:w="3823"/>
        <w:gridCol w:w="3365"/>
      </w:tblGrid>
      <w:tr w:rsidR="00DE58D2" w:rsidRPr="009A2748" w:rsidTr="00154622">
        <w:trPr>
          <w:trHeight w:val="306"/>
        </w:trPr>
        <w:tc>
          <w:tcPr>
            <w:tcW w:w="1578" w:type="pct"/>
            <w:tcBorders>
              <w:top w:val="nil"/>
              <w:left w:val="nil"/>
              <w:bottom w:val="nil"/>
              <w:right w:val="nil"/>
            </w:tcBorders>
            <w:shd w:val="clear" w:color="auto" w:fill="auto"/>
          </w:tcPr>
          <w:bookmarkEnd w:id="0"/>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Периодическое печатное издание</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«Официальные вести Медикасинского сельского поселения»</w:t>
            </w:r>
          </w:p>
          <w:p w:rsidR="00D055E3" w:rsidRPr="009A2748" w:rsidRDefault="00DE58D2" w:rsidP="00154622">
            <w:pPr>
              <w:pStyle w:val="a00"/>
              <w:spacing w:before="0" w:beforeAutospacing="0" w:after="0" w:afterAutospacing="0"/>
              <w:jc w:val="center"/>
              <w:rPr>
                <w:rStyle w:val="aa"/>
                <w:u w:val="single"/>
              </w:rPr>
            </w:pPr>
            <w:r w:rsidRPr="009A2748">
              <w:rPr>
                <w:rStyle w:val="aa"/>
                <w:u w:val="single"/>
              </w:rPr>
              <w:t>Адрес редакционного совета издателя:</w:t>
            </w:r>
            <w:r w:rsidR="00D055E3" w:rsidRPr="009A2748">
              <w:rPr>
                <w:rStyle w:val="aa"/>
                <w:u w:val="single"/>
              </w:rPr>
              <w:t xml:space="preserve"> </w:t>
            </w:r>
            <w:r w:rsidRPr="009A2748">
              <w:rPr>
                <w:rStyle w:val="aa"/>
                <w:u w:val="single"/>
              </w:rPr>
              <w:t>429917,</w:t>
            </w:r>
          </w:p>
          <w:p w:rsidR="00DE58D2" w:rsidRPr="009A2748" w:rsidRDefault="00DE58D2" w:rsidP="00154622">
            <w:pPr>
              <w:pStyle w:val="a00"/>
              <w:spacing w:before="0" w:beforeAutospacing="0" w:after="0" w:afterAutospacing="0"/>
              <w:jc w:val="center"/>
              <w:rPr>
                <w:b/>
                <w:bCs/>
                <w:u w:val="single"/>
              </w:rPr>
            </w:pPr>
            <w:r w:rsidRPr="009A2748">
              <w:rPr>
                <w:rStyle w:val="aa"/>
                <w:u w:val="single"/>
              </w:rPr>
              <w:t>д. Медикасы,</w:t>
            </w:r>
            <w:r w:rsidR="00D055E3" w:rsidRPr="009A2748">
              <w:rPr>
                <w:rStyle w:val="aa"/>
                <w:u w:val="single"/>
              </w:rPr>
              <w:t xml:space="preserve"> </w:t>
            </w:r>
            <w:r w:rsidRPr="009A2748">
              <w:rPr>
                <w:rStyle w:val="aa"/>
                <w:u w:val="single"/>
              </w:rPr>
              <w:t>ул.</w:t>
            </w:r>
            <w:r w:rsidR="00D055E3" w:rsidRPr="009A2748">
              <w:rPr>
                <w:rStyle w:val="aa"/>
                <w:u w:val="single"/>
              </w:rPr>
              <w:t xml:space="preserve"> </w:t>
            </w:r>
            <w:r w:rsidRPr="009A2748">
              <w:rPr>
                <w:rStyle w:val="aa"/>
                <w:u w:val="single"/>
              </w:rPr>
              <w:t>Просвещения, д.</w:t>
            </w:r>
            <w:r w:rsidR="00D055E3" w:rsidRPr="009A2748">
              <w:rPr>
                <w:rStyle w:val="aa"/>
                <w:u w:val="single"/>
              </w:rPr>
              <w:t xml:space="preserve"> </w:t>
            </w:r>
            <w:r w:rsidRPr="009A2748">
              <w:rPr>
                <w:rStyle w:val="aa"/>
                <w:u w:val="single"/>
              </w:rPr>
              <w:t>3</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lang w:val="en-US"/>
              </w:rPr>
              <w:t>Email</w:t>
            </w:r>
            <w:r w:rsidRPr="009A2748">
              <w:rPr>
                <w:rStyle w:val="aa"/>
                <w:u w:val="single"/>
              </w:rPr>
              <w:t>:</w:t>
            </w:r>
            <w:hyperlink r:id="rId8" w:history="1">
              <w:r w:rsidR="00311B6E" w:rsidRPr="009A2748">
                <w:rPr>
                  <w:rStyle w:val="ab"/>
                  <w:b/>
                  <w:bCs/>
                  <w:lang w:val="en-US"/>
                </w:rPr>
                <w:t>zivil</w:t>
              </w:r>
              <w:r w:rsidR="00311B6E" w:rsidRPr="009A2748">
                <w:rPr>
                  <w:rStyle w:val="ab"/>
                  <w:b/>
                  <w:bCs/>
                </w:rPr>
                <w:t>_</w:t>
              </w:r>
              <w:r w:rsidR="00311B6E" w:rsidRPr="009A2748">
                <w:rPr>
                  <w:rStyle w:val="ab"/>
                  <w:b/>
                  <w:bCs/>
                  <w:lang w:val="en-US"/>
                </w:rPr>
                <w:t>med</w:t>
              </w:r>
              <w:r w:rsidR="00311B6E" w:rsidRPr="009A2748">
                <w:rPr>
                  <w:rStyle w:val="ab"/>
                  <w:b/>
                  <w:bCs/>
                </w:rPr>
                <w:t>@</w:t>
              </w:r>
              <w:r w:rsidR="00311B6E" w:rsidRPr="009A2748">
                <w:rPr>
                  <w:rStyle w:val="ab"/>
                  <w:b/>
                  <w:bCs/>
                  <w:lang w:val="en-US"/>
                </w:rPr>
                <w:t>cap</w:t>
              </w:r>
              <w:r w:rsidR="00311B6E" w:rsidRPr="009A2748">
                <w:rPr>
                  <w:rStyle w:val="ab"/>
                  <w:b/>
                  <w:bCs/>
                </w:rPr>
                <w:t>.</w:t>
              </w:r>
              <w:r w:rsidR="00311B6E" w:rsidRPr="009A2748">
                <w:rPr>
                  <w:rStyle w:val="ab"/>
                  <w:b/>
                  <w:bCs/>
                  <w:lang w:val="en-US"/>
                </w:rPr>
                <w:t>ru</w:t>
              </w:r>
            </w:hyperlink>
          </w:p>
        </w:tc>
        <w:tc>
          <w:tcPr>
            <w:tcW w:w="1820"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Учредитель</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Администрация Медикасинского сельского поселения Цивильского района Чувашской</w:t>
            </w:r>
            <w:r w:rsidR="00742C18" w:rsidRPr="009A2748">
              <w:rPr>
                <w:rStyle w:val="aa"/>
                <w:u w:val="single"/>
              </w:rPr>
              <w:t xml:space="preserve"> </w:t>
            </w:r>
            <w:r w:rsidRPr="009A2748">
              <w:rPr>
                <w:rStyle w:val="aa"/>
                <w:u w:val="single"/>
              </w:rPr>
              <w:t>Республики</w:t>
            </w:r>
          </w:p>
        </w:tc>
        <w:tc>
          <w:tcPr>
            <w:tcW w:w="1602"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pPr>
            <w:r w:rsidRPr="009A2748">
              <w:rPr>
                <w:rStyle w:val="aa"/>
                <w:u w:val="single"/>
              </w:rPr>
              <w:t xml:space="preserve">Председатель </w:t>
            </w:r>
            <w:proofErr w:type="gramStart"/>
            <w:r w:rsidRPr="009A2748">
              <w:rPr>
                <w:rStyle w:val="aa"/>
                <w:u w:val="single"/>
              </w:rPr>
              <w:t>редакционного</w:t>
            </w:r>
            <w:proofErr w:type="gramEnd"/>
            <w:r w:rsidRPr="009A2748">
              <w:rPr>
                <w:rStyle w:val="aa"/>
                <w:u w:val="single"/>
              </w:rPr>
              <w:t xml:space="preserve"> </w:t>
            </w:r>
            <w:proofErr w:type="spellStart"/>
            <w:r w:rsidRPr="009A2748">
              <w:rPr>
                <w:rStyle w:val="aa"/>
                <w:u w:val="single"/>
              </w:rPr>
              <w:t>совета-главный</w:t>
            </w:r>
            <w:proofErr w:type="spellEnd"/>
            <w:r w:rsidRPr="009A2748">
              <w:rPr>
                <w:rStyle w:val="aa"/>
                <w:u w:val="single"/>
              </w:rPr>
              <w:t xml:space="preserve"> редактор</w:t>
            </w:r>
          </w:p>
          <w:p w:rsidR="00DE58D2" w:rsidRPr="009A2748" w:rsidRDefault="00DE58D2" w:rsidP="00154622">
            <w:pPr>
              <w:pStyle w:val="a00"/>
              <w:spacing w:before="0" w:beforeAutospacing="0" w:after="0" w:afterAutospacing="0"/>
              <w:jc w:val="center"/>
            </w:pPr>
            <w:r w:rsidRPr="009A2748">
              <w:rPr>
                <w:rStyle w:val="aa"/>
                <w:u w:val="single"/>
              </w:rPr>
              <w:t>Герасимова</w:t>
            </w:r>
            <w:r w:rsidR="00D055E3" w:rsidRPr="009A2748">
              <w:rPr>
                <w:rStyle w:val="aa"/>
                <w:u w:val="single"/>
              </w:rPr>
              <w:t xml:space="preserve"> </w:t>
            </w:r>
            <w:r w:rsidRPr="009A2748">
              <w:rPr>
                <w:rStyle w:val="aa"/>
                <w:u w:val="single"/>
              </w:rPr>
              <w:t>Л.Л.</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Тираж  10</w:t>
            </w:r>
            <w:r w:rsidR="003E4DCA" w:rsidRPr="009A2748">
              <w:rPr>
                <w:rStyle w:val="aa"/>
                <w:u w:val="single"/>
              </w:rPr>
              <w:t xml:space="preserve"> </w:t>
            </w:r>
            <w:r w:rsidRPr="009A2748">
              <w:rPr>
                <w:rStyle w:val="aa"/>
                <w:u w:val="single"/>
              </w:rPr>
              <w:t>экз.</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форматА</w:t>
            </w:r>
            <w:proofErr w:type="gramStart"/>
            <w:r w:rsidRPr="009A2748">
              <w:rPr>
                <w:rStyle w:val="aa"/>
                <w:u w:val="single"/>
              </w:rPr>
              <w:t>4</w:t>
            </w:r>
            <w:proofErr w:type="gramEnd"/>
          </w:p>
          <w:p w:rsidR="00DE58D2" w:rsidRPr="009A2748" w:rsidRDefault="00DE58D2" w:rsidP="00154622">
            <w:pPr>
              <w:pStyle w:val="a00"/>
              <w:spacing w:before="0" w:beforeAutospacing="0" w:after="0" w:afterAutospacing="0"/>
              <w:jc w:val="center"/>
            </w:pPr>
            <w:r w:rsidRPr="009A2748">
              <w:rPr>
                <w:rStyle w:val="aa"/>
                <w:u w:val="single"/>
              </w:rPr>
              <w:t>Распространяется</w:t>
            </w:r>
          </w:p>
        </w:tc>
      </w:tr>
    </w:tbl>
    <w:p w:rsidR="000C44C1" w:rsidRPr="009A2748" w:rsidRDefault="000C44C1">
      <w:pPr>
        <w:rPr>
          <w:rFonts w:ascii="Times New Roman" w:hAnsi="Times New Roman" w:cs="Times New Roman"/>
          <w:sz w:val="24"/>
          <w:szCs w:val="24"/>
        </w:rPr>
      </w:pPr>
    </w:p>
    <w:sectPr w:rsidR="000C44C1" w:rsidRPr="009A2748" w:rsidSect="004220F9">
      <w:footerReference w:type="default" r:id="rId9"/>
      <w:pgSz w:w="11905" w:h="16838" w:code="9"/>
      <w:pgMar w:top="851" w:right="706"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20F" w:rsidRDefault="0052220F" w:rsidP="00C86E75">
      <w:pPr>
        <w:spacing w:after="0" w:line="240" w:lineRule="auto"/>
      </w:pPr>
      <w:r>
        <w:separator/>
      </w:r>
    </w:p>
  </w:endnote>
  <w:endnote w:type="continuationSeparator" w:id="0">
    <w:p w:rsidR="0052220F" w:rsidRDefault="0052220F" w:rsidP="00C86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Andale Sans UI">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TimesEC">
    <w:altName w:val="Times New Roman"/>
    <w:charset w:val="00"/>
    <w:family w:val="auto"/>
    <w:pitch w:val="variable"/>
    <w:sig w:usb0="00000203" w:usb1="00000000" w:usb2="00000000" w:usb3="00000000" w:csb0="00000005"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9FE" w:rsidRPr="001447BC" w:rsidRDefault="00CC19FE" w:rsidP="006476AD">
    <w:pPr>
      <w:pStyle w:val="af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20F" w:rsidRDefault="0052220F" w:rsidP="00C86E75">
      <w:pPr>
        <w:spacing w:after="0" w:line="240" w:lineRule="auto"/>
      </w:pPr>
      <w:r>
        <w:separator/>
      </w:r>
    </w:p>
  </w:footnote>
  <w:footnote w:type="continuationSeparator" w:id="0">
    <w:p w:rsidR="0052220F" w:rsidRDefault="0052220F" w:rsidP="00C86E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E84F230"/>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decimal"/>
      <w:lvlText w:val="%1)"/>
      <w:lvlJc w:val="left"/>
      <w:pPr>
        <w:tabs>
          <w:tab w:val="num" w:pos="0"/>
        </w:tabs>
        <w:ind w:left="1429" w:hanging="360"/>
      </w:pPr>
      <w:rPr>
        <w:rFonts w:ascii="Times New Roman" w:eastAsia="Times New Roman" w:hAnsi="Times New Roman" w:cs="Times New Roman"/>
        <w:color w:val="00000A"/>
        <w:sz w:val="28"/>
        <w:szCs w:val="28"/>
      </w:rPr>
    </w:lvl>
  </w:abstractNum>
  <w:abstractNum w:abstractNumId="3">
    <w:nsid w:val="00000003"/>
    <w:multiLevelType w:val="singleLevel"/>
    <w:tmpl w:val="00000003"/>
    <w:name w:val="WW8Num4"/>
    <w:lvl w:ilvl="0">
      <w:start w:val="23"/>
      <w:numFmt w:val="bullet"/>
      <w:lvlText w:val="-"/>
      <w:lvlJc w:val="left"/>
      <w:pPr>
        <w:tabs>
          <w:tab w:val="num" w:pos="-1440"/>
        </w:tabs>
        <w:ind w:left="720" w:hanging="360"/>
      </w:pPr>
      <w:rPr>
        <w:rFonts w:ascii="Times New Roman" w:hAnsi="Times New Roman"/>
      </w:rPr>
    </w:lvl>
  </w:abstractNum>
  <w:abstractNum w:abstractNumId="4">
    <w:nsid w:val="00000004"/>
    <w:multiLevelType w:val="singleLevel"/>
    <w:tmpl w:val="00000004"/>
    <w:name w:val="WW8Num5"/>
    <w:lvl w:ilvl="0">
      <w:start w:val="23"/>
      <w:numFmt w:val="bullet"/>
      <w:lvlText w:val="-"/>
      <w:lvlJc w:val="left"/>
      <w:pPr>
        <w:tabs>
          <w:tab w:val="num" w:pos="1605"/>
        </w:tabs>
        <w:ind w:left="1605" w:hanging="885"/>
      </w:pPr>
      <w:rPr>
        <w:rFonts w:ascii="Times New Roman" w:hAnsi="Times New Roman"/>
        <w:sz w:val="28"/>
      </w:rPr>
    </w:lvl>
  </w:abstractNum>
  <w:abstractNum w:abstractNumId="5">
    <w:nsid w:val="00000005"/>
    <w:multiLevelType w:val="singleLevel"/>
    <w:tmpl w:val="00000005"/>
    <w:name w:val="WW8Num6"/>
    <w:lvl w:ilvl="0">
      <w:start w:val="23"/>
      <w:numFmt w:val="bullet"/>
      <w:lvlText w:val="-"/>
      <w:lvlJc w:val="left"/>
      <w:pPr>
        <w:tabs>
          <w:tab w:val="num" w:pos="0"/>
        </w:tabs>
        <w:ind w:left="1440" w:hanging="360"/>
      </w:pPr>
      <w:rPr>
        <w:rFonts w:ascii="Times New Roman" w:hAnsi="Times New Roman"/>
        <w:color w:val="000000"/>
        <w:sz w:val="26"/>
      </w:rPr>
    </w:lvl>
  </w:abstractNum>
  <w:abstractNum w:abstractNumId="6">
    <w:nsid w:val="00000006"/>
    <w:multiLevelType w:val="singleLevel"/>
    <w:tmpl w:val="00000006"/>
    <w:name w:val="WW8Num7"/>
    <w:lvl w:ilvl="0">
      <w:start w:val="23"/>
      <w:numFmt w:val="bullet"/>
      <w:lvlText w:val="-"/>
      <w:lvlJc w:val="left"/>
      <w:pPr>
        <w:tabs>
          <w:tab w:val="num" w:pos="0"/>
        </w:tabs>
        <w:ind w:left="1440" w:hanging="360"/>
      </w:pPr>
      <w:rPr>
        <w:rFonts w:ascii="Times New Roman" w:hAnsi="Times New Roman"/>
        <w:sz w:val="24"/>
      </w:rPr>
    </w:lvl>
  </w:abstractNum>
  <w:abstractNum w:abstractNumId="7">
    <w:nsid w:val="00000007"/>
    <w:multiLevelType w:val="multilevel"/>
    <w:tmpl w:val="00000007"/>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A3C5CAC"/>
    <w:multiLevelType w:val="hybridMultilevel"/>
    <w:tmpl w:val="DB40C626"/>
    <w:lvl w:ilvl="0" w:tplc="F438D0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2743"/>
    <w:rsid w:val="00000FAE"/>
    <w:rsid w:val="000016C2"/>
    <w:rsid w:val="00002EFC"/>
    <w:rsid w:val="000042D7"/>
    <w:rsid w:val="000054B0"/>
    <w:rsid w:val="00007086"/>
    <w:rsid w:val="00007368"/>
    <w:rsid w:val="0000767A"/>
    <w:rsid w:val="00011579"/>
    <w:rsid w:val="00013079"/>
    <w:rsid w:val="00013178"/>
    <w:rsid w:val="00013D06"/>
    <w:rsid w:val="00026C85"/>
    <w:rsid w:val="0003041D"/>
    <w:rsid w:val="000350F9"/>
    <w:rsid w:val="00035841"/>
    <w:rsid w:val="00036557"/>
    <w:rsid w:val="000412D8"/>
    <w:rsid w:val="000427D4"/>
    <w:rsid w:val="00043F0A"/>
    <w:rsid w:val="000473D8"/>
    <w:rsid w:val="000545C2"/>
    <w:rsid w:val="000571B4"/>
    <w:rsid w:val="00057F0E"/>
    <w:rsid w:val="0006390C"/>
    <w:rsid w:val="00063E41"/>
    <w:rsid w:val="0006424F"/>
    <w:rsid w:val="00070760"/>
    <w:rsid w:val="00071C4D"/>
    <w:rsid w:val="0007321E"/>
    <w:rsid w:val="00073701"/>
    <w:rsid w:val="00074168"/>
    <w:rsid w:val="000868DA"/>
    <w:rsid w:val="00086BBC"/>
    <w:rsid w:val="000924EB"/>
    <w:rsid w:val="0009388C"/>
    <w:rsid w:val="000939DB"/>
    <w:rsid w:val="000A07A6"/>
    <w:rsid w:val="000A0FB9"/>
    <w:rsid w:val="000A4485"/>
    <w:rsid w:val="000A44B3"/>
    <w:rsid w:val="000A46BF"/>
    <w:rsid w:val="000A70A6"/>
    <w:rsid w:val="000B130F"/>
    <w:rsid w:val="000B1506"/>
    <w:rsid w:val="000B44BA"/>
    <w:rsid w:val="000B4CE4"/>
    <w:rsid w:val="000B52E9"/>
    <w:rsid w:val="000C44C1"/>
    <w:rsid w:val="000D1704"/>
    <w:rsid w:val="000D2898"/>
    <w:rsid w:val="000E379B"/>
    <w:rsid w:val="000E4A59"/>
    <w:rsid w:val="000E595E"/>
    <w:rsid w:val="000F1F56"/>
    <w:rsid w:val="000F4270"/>
    <w:rsid w:val="000F4530"/>
    <w:rsid w:val="000F5312"/>
    <w:rsid w:val="000F6D66"/>
    <w:rsid w:val="00101972"/>
    <w:rsid w:val="0010256F"/>
    <w:rsid w:val="00103969"/>
    <w:rsid w:val="00103F7D"/>
    <w:rsid w:val="00106E75"/>
    <w:rsid w:val="0011560B"/>
    <w:rsid w:val="00117826"/>
    <w:rsid w:val="001210C0"/>
    <w:rsid w:val="00122A2B"/>
    <w:rsid w:val="0012459C"/>
    <w:rsid w:val="00126ED9"/>
    <w:rsid w:val="001270A9"/>
    <w:rsid w:val="0014004C"/>
    <w:rsid w:val="00140115"/>
    <w:rsid w:val="001419C4"/>
    <w:rsid w:val="00150A77"/>
    <w:rsid w:val="00154622"/>
    <w:rsid w:val="001572EF"/>
    <w:rsid w:val="0016052B"/>
    <w:rsid w:val="00160920"/>
    <w:rsid w:val="00163720"/>
    <w:rsid w:val="00167E05"/>
    <w:rsid w:val="00173E8E"/>
    <w:rsid w:val="00175CE0"/>
    <w:rsid w:val="001777E3"/>
    <w:rsid w:val="001777E5"/>
    <w:rsid w:val="00177B49"/>
    <w:rsid w:val="00181F8E"/>
    <w:rsid w:val="00183DF3"/>
    <w:rsid w:val="001856C6"/>
    <w:rsid w:val="00193004"/>
    <w:rsid w:val="00193F6E"/>
    <w:rsid w:val="00194F67"/>
    <w:rsid w:val="001A0722"/>
    <w:rsid w:val="001A0783"/>
    <w:rsid w:val="001A0FAA"/>
    <w:rsid w:val="001A15AD"/>
    <w:rsid w:val="001A37DC"/>
    <w:rsid w:val="001A395E"/>
    <w:rsid w:val="001A7B5A"/>
    <w:rsid w:val="001B07AE"/>
    <w:rsid w:val="001B2356"/>
    <w:rsid w:val="001B26F0"/>
    <w:rsid w:val="001B41F8"/>
    <w:rsid w:val="001B74DD"/>
    <w:rsid w:val="001C237E"/>
    <w:rsid w:val="001C67FB"/>
    <w:rsid w:val="001C756F"/>
    <w:rsid w:val="001D2438"/>
    <w:rsid w:val="001D2736"/>
    <w:rsid w:val="001D38CA"/>
    <w:rsid w:val="001D486B"/>
    <w:rsid w:val="001D60F0"/>
    <w:rsid w:val="001E0F12"/>
    <w:rsid w:val="001E12FA"/>
    <w:rsid w:val="001E14BE"/>
    <w:rsid w:val="001E3189"/>
    <w:rsid w:val="001E35D3"/>
    <w:rsid w:val="001E524F"/>
    <w:rsid w:val="001E7C02"/>
    <w:rsid w:val="001F025B"/>
    <w:rsid w:val="001F0BF0"/>
    <w:rsid w:val="001F15C0"/>
    <w:rsid w:val="001F4062"/>
    <w:rsid w:val="001F456C"/>
    <w:rsid w:val="00203229"/>
    <w:rsid w:val="0020514E"/>
    <w:rsid w:val="002064D5"/>
    <w:rsid w:val="002148FC"/>
    <w:rsid w:val="00215CF8"/>
    <w:rsid w:val="00224301"/>
    <w:rsid w:val="00230D9C"/>
    <w:rsid w:val="0023240D"/>
    <w:rsid w:val="0023258B"/>
    <w:rsid w:val="00233446"/>
    <w:rsid w:val="00233D31"/>
    <w:rsid w:val="00233D6E"/>
    <w:rsid w:val="002366F6"/>
    <w:rsid w:val="0024046B"/>
    <w:rsid w:val="00244FA5"/>
    <w:rsid w:val="00245FF1"/>
    <w:rsid w:val="002503CE"/>
    <w:rsid w:val="0026406A"/>
    <w:rsid w:val="002648F6"/>
    <w:rsid w:val="00265071"/>
    <w:rsid w:val="0026568A"/>
    <w:rsid w:val="002666F7"/>
    <w:rsid w:val="00267006"/>
    <w:rsid w:val="00271FEE"/>
    <w:rsid w:val="002748E3"/>
    <w:rsid w:val="00274F06"/>
    <w:rsid w:val="002757E1"/>
    <w:rsid w:val="00275E89"/>
    <w:rsid w:val="0027626D"/>
    <w:rsid w:val="00277E38"/>
    <w:rsid w:val="00280E13"/>
    <w:rsid w:val="002834E0"/>
    <w:rsid w:val="00283E3A"/>
    <w:rsid w:val="00284B89"/>
    <w:rsid w:val="00285B58"/>
    <w:rsid w:val="00286BB8"/>
    <w:rsid w:val="00286CAF"/>
    <w:rsid w:val="002905EE"/>
    <w:rsid w:val="0029429C"/>
    <w:rsid w:val="00294A28"/>
    <w:rsid w:val="00295AFA"/>
    <w:rsid w:val="00296751"/>
    <w:rsid w:val="002A1CAA"/>
    <w:rsid w:val="002A70C6"/>
    <w:rsid w:val="002B05DD"/>
    <w:rsid w:val="002B694A"/>
    <w:rsid w:val="002C125E"/>
    <w:rsid w:val="002C1F9C"/>
    <w:rsid w:val="002C41A4"/>
    <w:rsid w:val="002C4DD1"/>
    <w:rsid w:val="002C52D0"/>
    <w:rsid w:val="002C75C9"/>
    <w:rsid w:val="002D0EE6"/>
    <w:rsid w:val="002D6ECD"/>
    <w:rsid w:val="002D7189"/>
    <w:rsid w:val="002D789C"/>
    <w:rsid w:val="002D7DAE"/>
    <w:rsid w:val="002E2A1D"/>
    <w:rsid w:val="002E2A21"/>
    <w:rsid w:val="002E4D74"/>
    <w:rsid w:val="002E578D"/>
    <w:rsid w:val="002E57C1"/>
    <w:rsid w:val="002F5B39"/>
    <w:rsid w:val="002F602E"/>
    <w:rsid w:val="002F7ED4"/>
    <w:rsid w:val="00305C80"/>
    <w:rsid w:val="00311B6E"/>
    <w:rsid w:val="0031577B"/>
    <w:rsid w:val="0032144D"/>
    <w:rsid w:val="0032394C"/>
    <w:rsid w:val="00324F76"/>
    <w:rsid w:val="00325A2D"/>
    <w:rsid w:val="00327436"/>
    <w:rsid w:val="00331A01"/>
    <w:rsid w:val="00334CBC"/>
    <w:rsid w:val="00335C4A"/>
    <w:rsid w:val="00342AA8"/>
    <w:rsid w:val="00342EA7"/>
    <w:rsid w:val="003439BE"/>
    <w:rsid w:val="00344147"/>
    <w:rsid w:val="003509AC"/>
    <w:rsid w:val="00353D5C"/>
    <w:rsid w:val="00357F48"/>
    <w:rsid w:val="003640B9"/>
    <w:rsid w:val="0037049B"/>
    <w:rsid w:val="003721BE"/>
    <w:rsid w:val="003755D2"/>
    <w:rsid w:val="003758EF"/>
    <w:rsid w:val="00377450"/>
    <w:rsid w:val="00385D21"/>
    <w:rsid w:val="003949FC"/>
    <w:rsid w:val="00395967"/>
    <w:rsid w:val="00396CED"/>
    <w:rsid w:val="00397A69"/>
    <w:rsid w:val="00397E12"/>
    <w:rsid w:val="003A169C"/>
    <w:rsid w:val="003A2757"/>
    <w:rsid w:val="003A2F3C"/>
    <w:rsid w:val="003A475B"/>
    <w:rsid w:val="003A5D49"/>
    <w:rsid w:val="003A6724"/>
    <w:rsid w:val="003A70D0"/>
    <w:rsid w:val="003B01C1"/>
    <w:rsid w:val="003B5474"/>
    <w:rsid w:val="003C00D1"/>
    <w:rsid w:val="003C1380"/>
    <w:rsid w:val="003C32B4"/>
    <w:rsid w:val="003C3C9A"/>
    <w:rsid w:val="003C7D18"/>
    <w:rsid w:val="003D432E"/>
    <w:rsid w:val="003D4613"/>
    <w:rsid w:val="003D5393"/>
    <w:rsid w:val="003D74E5"/>
    <w:rsid w:val="003D77CC"/>
    <w:rsid w:val="003D7D72"/>
    <w:rsid w:val="003E0877"/>
    <w:rsid w:val="003E0B6C"/>
    <w:rsid w:val="003E3CD0"/>
    <w:rsid w:val="003E4DCA"/>
    <w:rsid w:val="003E65B5"/>
    <w:rsid w:val="003E746D"/>
    <w:rsid w:val="003F05EE"/>
    <w:rsid w:val="003F0A96"/>
    <w:rsid w:val="003F567A"/>
    <w:rsid w:val="003F7DFA"/>
    <w:rsid w:val="00401B25"/>
    <w:rsid w:val="00402DBD"/>
    <w:rsid w:val="00410FC4"/>
    <w:rsid w:val="00413048"/>
    <w:rsid w:val="0041474B"/>
    <w:rsid w:val="00415328"/>
    <w:rsid w:val="00416EB9"/>
    <w:rsid w:val="00417E57"/>
    <w:rsid w:val="00420886"/>
    <w:rsid w:val="00420B1F"/>
    <w:rsid w:val="004220F9"/>
    <w:rsid w:val="0042514C"/>
    <w:rsid w:val="00425D7F"/>
    <w:rsid w:val="00426706"/>
    <w:rsid w:val="00430E79"/>
    <w:rsid w:val="00434F14"/>
    <w:rsid w:val="0043502C"/>
    <w:rsid w:val="00441922"/>
    <w:rsid w:val="004466EC"/>
    <w:rsid w:val="00446F86"/>
    <w:rsid w:val="00447752"/>
    <w:rsid w:val="00447998"/>
    <w:rsid w:val="004630BF"/>
    <w:rsid w:val="0046347A"/>
    <w:rsid w:val="00464BA4"/>
    <w:rsid w:val="0046608C"/>
    <w:rsid w:val="0046659D"/>
    <w:rsid w:val="00472114"/>
    <w:rsid w:val="004731A4"/>
    <w:rsid w:val="00474027"/>
    <w:rsid w:val="00481DB3"/>
    <w:rsid w:val="00482684"/>
    <w:rsid w:val="00482E61"/>
    <w:rsid w:val="00484786"/>
    <w:rsid w:val="004852BB"/>
    <w:rsid w:val="0049356C"/>
    <w:rsid w:val="00494566"/>
    <w:rsid w:val="004A0596"/>
    <w:rsid w:val="004A1662"/>
    <w:rsid w:val="004A1985"/>
    <w:rsid w:val="004A55FE"/>
    <w:rsid w:val="004B2858"/>
    <w:rsid w:val="004B4D20"/>
    <w:rsid w:val="004B4E3D"/>
    <w:rsid w:val="004B69D6"/>
    <w:rsid w:val="004C032F"/>
    <w:rsid w:val="004C0E9E"/>
    <w:rsid w:val="004C379B"/>
    <w:rsid w:val="004D14A8"/>
    <w:rsid w:val="004D2182"/>
    <w:rsid w:val="004D27F6"/>
    <w:rsid w:val="004D3470"/>
    <w:rsid w:val="004D3B03"/>
    <w:rsid w:val="004D798C"/>
    <w:rsid w:val="004D7BCB"/>
    <w:rsid w:val="004E260C"/>
    <w:rsid w:val="004E34A4"/>
    <w:rsid w:val="004E7761"/>
    <w:rsid w:val="004F04BB"/>
    <w:rsid w:val="004F2743"/>
    <w:rsid w:val="004F28F0"/>
    <w:rsid w:val="0050106A"/>
    <w:rsid w:val="00501A73"/>
    <w:rsid w:val="00501AB2"/>
    <w:rsid w:val="00502201"/>
    <w:rsid w:val="0050494B"/>
    <w:rsid w:val="00504C0E"/>
    <w:rsid w:val="00506010"/>
    <w:rsid w:val="00511321"/>
    <w:rsid w:val="00511A45"/>
    <w:rsid w:val="00511C5B"/>
    <w:rsid w:val="00513392"/>
    <w:rsid w:val="00515392"/>
    <w:rsid w:val="005157D9"/>
    <w:rsid w:val="00517F90"/>
    <w:rsid w:val="0052220F"/>
    <w:rsid w:val="00522596"/>
    <w:rsid w:val="00522C3B"/>
    <w:rsid w:val="0052700D"/>
    <w:rsid w:val="00530A44"/>
    <w:rsid w:val="00532D81"/>
    <w:rsid w:val="00540C78"/>
    <w:rsid w:val="0054118B"/>
    <w:rsid w:val="00542FFF"/>
    <w:rsid w:val="00545EBB"/>
    <w:rsid w:val="00547DAF"/>
    <w:rsid w:val="00551C94"/>
    <w:rsid w:val="005552AE"/>
    <w:rsid w:val="00561151"/>
    <w:rsid w:val="00564164"/>
    <w:rsid w:val="005653BE"/>
    <w:rsid w:val="00576480"/>
    <w:rsid w:val="0058373A"/>
    <w:rsid w:val="005837EF"/>
    <w:rsid w:val="00584927"/>
    <w:rsid w:val="00592464"/>
    <w:rsid w:val="005937FE"/>
    <w:rsid w:val="00597D03"/>
    <w:rsid w:val="005A255E"/>
    <w:rsid w:val="005A31C0"/>
    <w:rsid w:val="005A3F0A"/>
    <w:rsid w:val="005A47DE"/>
    <w:rsid w:val="005A67F6"/>
    <w:rsid w:val="005A6925"/>
    <w:rsid w:val="005B0A0F"/>
    <w:rsid w:val="005B1A09"/>
    <w:rsid w:val="005B309D"/>
    <w:rsid w:val="005B5F6F"/>
    <w:rsid w:val="005C11BA"/>
    <w:rsid w:val="005C3CE1"/>
    <w:rsid w:val="005D05ED"/>
    <w:rsid w:val="005D192D"/>
    <w:rsid w:val="005D3493"/>
    <w:rsid w:val="005D387E"/>
    <w:rsid w:val="005D40BE"/>
    <w:rsid w:val="005D692C"/>
    <w:rsid w:val="005E09E3"/>
    <w:rsid w:val="005E1393"/>
    <w:rsid w:val="005E28A9"/>
    <w:rsid w:val="005E30A8"/>
    <w:rsid w:val="005E34D5"/>
    <w:rsid w:val="005E666D"/>
    <w:rsid w:val="005E6DCC"/>
    <w:rsid w:val="005F3D9A"/>
    <w:rsid w:val="005F76F4"/>
    <w:rsid w:val="006007F5"/>
    <w:rsid w:val="00602E24"/>
    <w:rsid w:val="006053DF"/>
    <w:rsid w:val="006058A1"/>
    <w:rsid w:val="00605DB8"/>
    <w:rsid w:val="00610267"/>
    <w:rsid w:val="006111C7"/>
    <w:rsid w:val="00611C47"/>
    <w:rsid w:val="0061220E"/>
    <w:rsid w:val="006135EF"/>
    <w:rsid w:val="00613BB6"/>
    <w:rsid w:val="006164E3"/>
    <w:rsid w:val="00623125"/>
    <w:rsid w:val="00623C61"/>
    <w:rsid w:val="00623D2F"/>
    <w:rsid w:val="00624009"/>
    <w:rsid w:val="00624D02"/>
    <w:rsid w:val="00625D71"/>
    <w:rsid w:val="00626576"/>
    <w:rsid w:val="00626D47"/>
    <w:rsid w:val="00626D55"/>
    <w:rsid w:val="00627A33"/>
    <w:rsid w:val="00633BFE"/>
    <w:rsid w:val="00634596"/>
    <w:rsid w:val="00635FC6"/>
    <w:rsid w:val="006360F3"/>
    <w:rsid w:val="00640DD5"/>
    <w:rsid w:val="0064127B"/>
    <w:rsid w:val="00643375"/>
    <w:rsid w:val="00644FB8"/>
    <w:rsid w:val="006476AD"/>
    <w:rsid w:val="00651074"/>
    <w:rsid w:val="00652034"/>
    <w:rsid w:val="0065234A"/>
    <w:rsid w:val="006534B1"/>
    <w:rsid w:val="00657F72"/>
    <w:rsid w:val="006629DA"/>
    <w:rsid w:val="00663142"/>
    <w:rsid w:val="006657C3"/>
    <w:rsid w:val="00673C8B"/>
    <w:rsid w:val="00673D69"/>
    <w:rsid w:val="0067589B"/>
    <w:rsid w:val="00677D21"/>
    <w:rsid w:val="0068047F"/>
    <w:rsid w:val="0068379A"/>
    <w:rsid w:val="00684029"/>
    <w:rsid w:val="0068427F"/>
    <w:rsid w:val="00685D60"/>
    <w:rsid w:val="006866BF"/>
    <w:rsid w:val="00686F3F"/>
    <w:rsid w:val="006877AA"/>
    <w:rsid w:val="006877F1"/>
    <w:rsid w:val="00687AC3"/>
    <w:rsid w:val="006909AC"/>
    <w:rsid w:val="006935AD"/>
    <w:rsid w:val="006941A9"/>
    <w:rsid w:val="006970F0"/>
    <w:rsid w:val="00697BAF"/>
    <w:rsid w:val="006A039F"/>
    <w:rsid w:val="006A2C35"/>
    <w:rsid w:val="006A2E64"/>
    <w:rsid w:val="006A3070"/>
    <w:rsid w:val="006A4078"/>
    <w:rsid w:val="006A6DFF"/>
    <w:rsid w:val="006A6EF1"/>
    <w:rsid w:val="006B2564"/>
    <w:rsid w:val="006B355B"/>
    <w:rsid w:val="006B6B39"/>
    <w:rsid w:val="006B7B66"/>
    <w:rsid w:val="006C287E"/>
    <w:rsid w:val="006C535C"/>
    <w:rsid w:val="006C59B9"/>
    <w:rsid w:val="006C7158"/>
    <w:rsid w:val="006D16ED"/>
    <w:rsid w:val="006D3059"/>
    <w:rsid w:val="006D6756"/>
    <w:rsid w:val="006E08EF"/>
    <w:rsid w:val="006E4CD1"/>
    <w:rsid w:val="006F332C"/>
    <w:rsid w:val="00702241"/>
    <w:rsid w:val="00702B3C"/>
    <w:rsid w:val="00704041"/>
    <w:rsid w:val="007047EA"/>
    <w:rsid w:val="0070651B"/>
    <w:rsid w:val="00707CE3"/>
    <w:rsid w:val="00711A3F"/>
    <w:rsid w:val="00712E0A"/>
    <w:rsid w:val="0071557B"/>
    <w:rsid w:val="00717214"/>
    <w:rsid w:val="00720251"/>
    <w:rsid w:val="0072191B"/>
    <w:rsid w:val="00721D3A"/>
    <w:rsid w:val="00721DAC"/>
    <w:rsid w:val="00725899"/>
    <w:rsid w:val="00726FFF"/>
    <w:rsid w:val="007302D7"/>
    <w:rsid w:val="00731460"/>
    <w:rsid w:val="00734B28"/>
    <w:rsid w:val="00736B30"/>
    <w:rsid w:val="00736C9C"/>
    <w:rsid w:val="0074265C"/>
    <w:rsid w:val="00742C18"/>
    <w:rsid w:val="007559C9"/>
    <w:rsid w:val="00757949"/>
    <w:rsid w:val="00762984"/>
    <w:rsid w:val="00764D88"/>
    <w:rsid w:val="0077198F"/>
    <w:rsid w:val="00781D91"/>
    <w:rsid w:val="00783261"/>
    <w:rsid w:val="0078377F"/>
    <w:rsid w:val="00783E9A"/>
    <w:rsid w:val="007862D3"/>
    <w:rsid w:val="00796F02"/>
    <w:rsid w:val="007A01C9"/>
    <w:rsid w:val="007A2C3B"/>
    <w:rsid w:val="007A36C1"/>
    <w:rsid w:val="007A6841"/>
    <w:rsid w:val="007B0903"/>
    <w:rsid w:val="007B2C2D"/>
    <w:rsid w:val="007B4A8F"/>
    <w:rsid w:val="007B4ED4"/>
    <w:rsid w:val="007C1E0B"/>
    <w:rsid w:val="007C2296"/>
    <w:rsid w:val="007C29EA"/>
    <w:rsid w:val="007C4D58"/>
    <w:rsid w:val="007D27E5"/>
    <w:rsid w:val="007D5881"/>
    <w:rsid w:val="007E1E0D"/>
    <w:rsid w:val="007E7F1A"/>
    <w:rsid w:val="007F1BBD"/>
    <w:rsid w:val="007F1CEB"/>
    <w:rsid w:val="007F2590"/>
    <w:rsid w:val="007F3C6D"/>
    <w:rsid w:val="00801D24"/>
    <w:rsid w:val="008042A9"/>
    <w:rsid w:val="00805282"/>
    <w:rsid w:val="00810090"/>
    <w:rsid w:val="00812A9D"/>
    <w:rsid w:val="00813184"/>
    <w:rsid w:val="00821450"/>
    <w:rsid w:val="00823E02"/>
    <w:rsid w:val="008243E4"/>
    <w:rsid w:val="008303BB"/>
    <w:rsid w:val="00831C5F"/>
    <w:rsid w:val="00832EB6"/>
    <w:rsid w:val="00834968"/>
    <w:rsid w:val="00835A75"/>
    <w:rsid w:val="00835C34"/>
    <w:rsid w:val="0083718A"/>
    <w:rsid w:val="0084035B"/>
    <w:rsid w:val="0084117F"/>
    <w:rsid w:val="00842387"/>
    <w:rsid w:val="008446AC"/>
    <w:rsid w:val="008447D0"/>
    <w:rsid w:val="00844CA7"/>
    <w:rsid w:val="00846FDE"/>
    <w:rsid w:val="008548BD"/>
    <w:rsid w:val="008551A1"/>
    <w:rsid w:val="0086054B"/>
    <w:rsid w:val="00862431"/>
    <w:rsid w:val="008656A1"/>
    <w:rsid w:val="00866B1E"/>
    <w:rsid w:val="00866BD4"/>
    <w:rsid w:val="00867E2F"/>
    <w:rsid w:val="00875F59"/>
    <w:rsid w:val="00877260"/>
    <w:rsid w:val="00880158"/>
    <w:rsid w:val="00880162"/>
    <w:rsid w:val="008831FF"/>
    <w:rsid w:val="00883AA2"/>
    <w:rsid w:val="00885EA8"/>
    <w:rsid w:val="00886A27"/>
    <w:rsid w:val="008873CB"/>
    <w:rsid w:val="00895D0B"/>
    <w:rsid w:val="00897A2D"/>
    <w:rsid w:val="008A29DA"/>
    <w:rsid w:val="008A2B00"/>
    <w:rsid w:val="008A2B0B"/>
    <w:rsid w:val="008A2B8E"/>
    <w:rsid w:val="008A4994"/>
    <w:rsid w:val="008B4EA3"/>
    <w:rsid w:val="008C086E"/>
    <w:rsid w:val="008C434A"/>
    <w:rsid w:val="008C4510"/>
    <w:rsid w:val="008C5EC2"/>
    <w:rsid w:val="008C71FD"/>
    <w:rsid w:val="008D10DB"/>
    <w:rsid w:val="008D15C0"/>
    <w:rsid w:val="008D1CC4"/>
    <w:rsid w:val="008D484B"/>
    <w:rsid w:val="008D4D21"/>
    <w:rsid w:val="008D6EEC"/>
    <w:rsid w:val="008E08CB"/>
    <w:rsid w:val="008E0A84"/>
    <w:rsid w:val="008E0B81"/>
    <w:rsid w:val="008E0E36"/>
    <w:rsid w:val="008E1310"/>
    <w:rsid w:val="008E16C9"/>
    <w:rsid w:val="008E6730"/>
    <w:rsid w:val="008E7D5C"/>
    <w:rsid w:val="008F101A"/>
    <w:rsid w:val="008F3D27"/>
    <w:rsid w:val="008F7B5F"/>
    <w:rsid w:val="009026DA"/>
    <w:rsid w:val="00903E03"/>
    <w:rsid w:val="00904C3A"/>
    <w:rsid w:val="00910F4D"/>
    <w:rsid w:val="00911739"/>
    <w:rsid w:val="00911898"/>
    <w:rsid w:val="009122B5"/>
    <w:rsid w:val="0091345F"/>
    <w:rsid w:val="009140A3"/>
    <w:rsid w:val="00914AF5"/>
    <w:rsid w:val="0092084F"/>
    <w:rsid w:val="00925423"/>
    <w:rsid w:val="00927534"/>
    <w:rsid w:val="00931940"/>
    <w:rsid w:val="0093247E"/>
    <w:rsid w:val="0093542F"/>
    <w:rsid w:val="0093676C"/>
    <w:rsid w:val="00941F30"/>
    <w:rsid w:val="00943BA6"/>
    <w:rsid w:val="00943DC0"/>
    <w:rsid w:val="009441C8"/>
    <w:rsid w:val="00944F72"/>
    <w:rsid w:val="0094556B"/>
    <w:rsid w:val="00950A18"/>
    <w:rsid w:val="00951487"/>
    <w:rsid w:val="00953554"/>
    <w:rsid w:val="0095575D"/>
    <w:rsid w:val="00955D34"/>
    <w:rsid w:val="00957DE7"/>
    <w:rsid w:val="009634A9"/>
    <w:rsid w:val="00964497"/>
    <w:rsid w:val="0096456A"/>
    <w:rsid w:val="009646CE"/>
    <w:rsid w:val="0096488C"/>
    <w:rsid w:val="0096619B"/>
    <w:rsid w:val="00971CE1"/>
    <w:rsid w:val="00971DBB"/>
    <w:rsid w:val="00972D02"/>
    <w:rsid w:val="009741E6"/>
    <w:rsid w:val="009745C2"/>
    <w:rsid w:val="00976F93"/>
    <w:rsid w:val="009776AF"/>
    <w:rsid w:val="009855A7"/>
    <w:rsid w:val="009866DB"/>
    <w:rsid w:val="00987F8A"/>
    <w:rsid w:val="009A2748"/>
    <w:rsid w:val="009A5352"/>
    <w:rsid w:val="009A7F0D"/>
    <w:rsid w:val="009B35B4"/>
    <w:rsid w:val="009B65F3"/>
    <w:rsid w:val="009B68C4"/>
    <w:rsid w:val="009C5846"/>
    <w:rsid w:val="009C6343"/>
    <w:rsid w:val="009C7FA5"/>
    <w:rsid w:val="009D1EEF"/>
    <w:rsid w:val="009D248C"/>
    <w:rsid w:val="009D392F"/>
    <w:rsid w:val="009D5A81"/>
    <w:rsid w:val="009D5D58"/>
    <w:rsid w:val="009D7CB2"/>
    <w:rsid w:val="009E3C04"/>
    <w:rsid w:val="009E7A9B"/>
    <w:rsid w:val="009F1E72"/>
    <w:rsid w:val="009F57E2"/>
    <w:rsid w:val="009F645F"/>
    <w:rsid w:val="00A02114"/>
    <w:rsid w:val="00A02648"/>
    <w:rsid w:val="00A02EEC"/>
    <w:rsid w:val="00A06A04"/>
    <w:rsid w:val="00A07704"/>
    <w:rsid w:val="00A11804"/>
    <w:rsid w:val="00A12D0E"/>
    <w:rsid w:val="00A14643"/>
    <w:rsid w:val="00A168F1"/>
    <w:rsid w:val="00A16DEF"/>
    <w:rsid w:val="00A170CD"/>
    <w:rsid w:val="00A17E5A"/>
    <w:rsid w:val="00A20275"/>
    <w:rsid w:val="00A213FA"/>
    <w:rsid w:val="00A2177D"/>
    <w:rsid w:val="00A2210F"/>
    <w:rsid w:val="00A254C9"/>
    <w:rsid w:val="00A2684E"/>
    <w:rsid w:val="00A26B63"/>
    <w:rsid w:val="00A30EDE"/>
    <w:rsid w:val="00A3131B"/>
    <w:rsid w:val="00A32DA0"/>
    <w:rsid w:val="00A40AD3"/>
    <w:rsid w:val="00A422EE"/>
    <w:rsid w:val="00A431BD"/>
    <w:rsid w:val="00A44610"/>
    <w:rsid w:val="00A5069E"/>
    <w:rsid w:val="00A51403"/>
    <w:rsid w:val="00A51F48"/>
    <w:rsid w:val="00A55B11"/>
    <w:rsid w:val="00A6009B"/>
    <w:rsid w:val="00A61257"/>
    <w:rsid w:val="00A61AF9"/>
    <w:rsid w:val="00A66BF1"/>
    <w:rsid w:val="00A66ED8"/>
    <w:rsid w:val="00A67AE6"/>
    <w:rsid w:val="00A73EA6"/>
    <w:rsid w:val="00A74755"/>
    <w:rsid w:val="00A82A82"/>
    <w:rsid w:val="00A82EFD"/>
    <w:rsid w:val="00A835A9"/>
    <w:rsid w:val="00A851CD"/>
    <w:rsid w:val="00A86026"/>
    <w:rsid w:val="00A873F3"/>
    <w:rsid w:val="00A87EDA"/>
    <w:rsid w:val="00A9004D"/>
    <w:rsid w:val="00A97418"/>
    <w:rsid w:val="00AA0163"/>
    <w:rsid w:val="00AA49BF"/>
    <w:rsid w:val="00AB24F1"/>
    <w:rsid w:val="00AC3637"/>
    <w:rsid w:val="00AC4D0C"/>
    <w:rsid w:val="00AC5077"/>
    <w:rsid w:val="00AC5E77"/>
    <w:rsid w:val="00AC7F35"/>
    <w:rsid w:val="00AD27DB"/>
    <w:rsid w:val="00AD2AB5"/>
    <w:rsid w:val="00AD4E7A"/>
    <w:rsid w:val="00AD63F3"/>
    <w:rsid w:val="00AD67DB"/>
    <w:rsid w:val="00AD767F"/>
    <w:rsid w:val="00AD7741"/>
    <w:rsid w:val="00AD7990"/>
    <w:rsid w:val="00AE24D2"/>
    <w:rsid w:val="00AE270D"/>
    <w:rsid w:val="00AE282F"/>
    <w:rsid w:val="00AE3F0D"/>
    <w:rsid w:val="00AE7ED3"/>
    <w:rsid w:val="00AF04A7"/>
    <w:rsid w:val="00AF1641"/>
    <w:rsid w:val="00AF3663"/>
    <w:rsid w:val="00AF52C7"/>
    <w:rsid w:val="00B01CA3"/>
    <w:rsid w:val="00B12372"/>
    <w:rsid w:val="00B162BE"/>
    <w:rsid w:val="00B21770"/>
    <w:rsid w:val="00B22547"/>
    <w:rsid w:val="00B2332E"/>
    <w:rsid w:val="00B24285"/>
    <w:rsid w:val="00B25123"/>
    <w:rsid w:val="00B265A8"/>
    <w:rsid w:val="00B270ED"/>
    <w:rsid w:val="00B3099F"/>
    <w:rsid w:val="00B35189"/>
    <w:rsid w:val="00B4086D"/>
    <w:rsid w:val="00B41F3B"/>
    <w:rsid w:val="00B43385"/>
    <w:rsid w:val="00B44C73"/>
    <w:rsid w:val="00B4643D"/>
    <w:rsid w:val="00B46B1F"/>
    <w:rsid w:val="00B47D51"/>
    <w:rsid w:val="00B51CB6"/>
    <w:rsid w:val="00B52645"/>
    <w:rsid w:val="00B53BC8"/>
    <w:rsid w:val="00B5462A"/>
    <w:rsid w:val="00B613B4"/>
    <w:rsid w:val="00B61473"/>
    <w:rsid w:val="00B63EAD"/>
    <w:rsid w:val="00B64C18"/>
    <w:rsid w:val="00B64E91"/>
    <w:rsid w:val="00B65B34"/>
    <w:rsid w:val="00B70431"/>
    <w:rsid w:val="00B70AE8"/>
    <w:rsid w:val="00B714CC"/>
    <w:rsid w:val="00B73A16"/>
    <w:rsid w:val="00B74668"/>
    <w:rsid w:val="00B750F7"/>
    <w:rsid w:val="00B76560"/>
    <w:rsid w:val="00B76D62"/>
    <w:rsid w:val="00B81A27"/>
    <w:rsid w:val="00B85978"/>
    <w:rsid w:val="00B86FEC"/>
    <w:rsid w:val="00B918C3"/>
    <w:rsid w:val="00B91B1E"/>
    <w:rsid w:val="00B92074"/>
    <w:rsid w:val="00B948E9"/>
    <w:rsid w:val="00BA3F04"/>
    <w:rsid w:val="00BA40FC"/>
    <w:rsid w:val="00BA55E7"/>
    <w:rsid w:val="00BA5EED"/>
    <w:rsid w:val="00BA7865"/>
    <w:rsid w:val="00BB0729"/>
    <w:rsid w:val="00BB12C9"/>
    <w:rsid w:val="00BB776C"/>
    <w:rsid w:val="00BC24A8"/>
    <w:rsid w:val="00BC4634"/>
    <w:rsid w:val="00BD061D"/>
    <w:rsid w:val="00BD0CDF"/>
    <w:rsid w:val="00BD45AA"/>
    <w:rsid w:val="00BD6812"/>
    <w:rsid w:val="00BE0830"/>
    <w:rsid w:val="00BE2CE7"/>
    <w:rsid w:val="00BE44A6"/>
    <w:rsid w:val="00BE56E5"/>
    <w:rsid w:val="00BE57A7"/>
    <w:rsid w:val="00BE5E2D"/>
    <w:rsid w:val="00BE73EF"/>
    <w:rsid w:val="00BE7D05"/>
    <w:rsid w:val="00BF0E07"/>
    <w:rsid w:val="00BF1C62"/>
    <w:rsid w:val="00C0023F"/>
    <w:rsid w:val="00C003FC"/>
    <w:rsid w:val="00C01100"/>
    <w:rsid w:val="00C044C2"/>
    <w:rsid w:val="00C06612"/>
    <w:rsid w:val="00C069A5"/>
    <w:rsid w:val="00C14DC8"/>
    <w:rsid w:val="00C151DC"/>
    <w:rsid w:val="00C1635D"/>
    <w:rsid w:val="00C1682A"/>
    <w:rsid w:val="00C179CA"/>
    <w:rsid w:val="00C17B64"/>
    <w:rsid w:val="00C20621"/>
    <w:rsid w:val="00C245C2"/>
    <w:rsid w:val="00C25D49"/>
    <w:rsid w:val="00C27CEC"/>
    <w:rsid w:val="00C3054E"/>
    <w:rsid w:val="00C32F70"/>
    <w:rsid w:val="00C365FA"/>
    <w:rsid w:val="00C41678"/>
    <w:rsid w:val="00C44E7C"/>
    <w:rsid w:val="00C4687A"/>
    <w:rsid w:val="00C50357"/>
    <w:rsid w:val="00C50760"/>
    <w:rsid w:val="00C51259"/>
    <w:rsid w:val="00C64452"/>
    <w:rsid w:val="00C72402"/>
    <w:rsid w:val="00C73FA1"/>
    <w:rsid w:val="00C740D0"/>
    <w:rsid w:val="00C8004D"/>
    <w:rsid w:val="00C802C7"/>
    <w:rsid w:val="00C80C5B"/>
    <w:rsid w:val="00C82BEB"/>
    <w:rsid w:val="00C8527F"/>
    <w:rsid w:val="00C86A55"/>
    <w:rsid w:val="00C86C73"/>
    <w:rsid w:val="00C86E75"/>
    <w:rsid w:val="00C927A4"/>
    <w:rsid w:val="00C9552A"/>
    <w:rsid w:val="00CA0369"/>
    <w:rsid w:val="00CA075C"/>
    <w:rsid w:val="00CA505C"/>
    <w:rsid w:val="00CB074F"/>
    <w:rsid w:val="00CB1A04"/>
    <w:rsid w:val="00CB2583"/>
    <w:rsid w:val="00CB3239"/>
    <w:rsid w:val="00CB388D"/>
    <w:rsid w:val="00CB423F"/>
    <w:rsid w:val="00CB4815"/>
    <w:rsid w:val="00CB5382"/>
    <w:rsid w:val="00CB7678"/>
    <w:rsid w:val="00CC19FE"/>
    <w:rsid w:val="00CC2A98"/>
    <w:rsid w:val="00CC2C5A"/>
    <w:rsid w:val="00CC30A0"/>
    <w:rsid w:val="00CC62AB"/>
    <w:rsid w:val="00CC6BDA"/>
    <w:rsid w:val="00CC6D14"/>
    <w:rsid w:val="00CD0A7D"/>
    <w:rsid w:val="00CD3206"/>
    <w:rsid w:val="00CD4540"/>
    <w:rsid w:val="00CE1109"/>
    <w:rsid w:val="00CE198E"/>
    <w:rsid w:val="00CE2F27"/>
    <w:rsid w:val="00CE5C05"/>
    <w:rsid w:val="00CE6E0B"/>
    <w:rsid w:val="00CE727A"/>
    <w:rsid w:val="00CE792A"/>
    <w:rsid w:val="00CF0807"/>
    <w:rsid w:val="00CF0DD8"/>
    <w:rsid w:val="00CF110D"/>
    <w:rsid w:val="00CF3540"/>
    <w:rsid w:val="00CF411B"/>
    <w:rsid w:val="00D0089C"/>
    <w:rsid w:val="00D01746"/>
    <w:rsid w:val="00D04367"/>
    <w:rsid w:val="00D04B0E"/>
    <w:rsid w:val="00D055E3"/>
    <w:rsid w:val="00D0580A"/>
    <w:rsid w:val="00D05996"/>
    <w:rsid w:val="00D068DA"/>
    <w:rsid w:val="00D11784"/>
    <w:rsid w:val="00D119BB"/>
    <w:rsid w:val="00D1705F"/>
    <w:rsid w:val="00D21443"/>
    <w:rsid w:val="00D217C8"/>
    <w:rsid w:val="00D22E08"/>
    <w:rsid w:val="00D237A4"/>
    <w:rsid w:val="00D26D96"/>
    <w:rsid w:val="00D31109"/>
    <w:rsid w:val="00D33FA6"/>
    <w:rsid w:val="00D3407E"/>
    <w:rsid w:val="00D34767"/>
    <w:rsid w:val="00D37A4E"/>
    <w:rsid w:val="00D37DA6"/>
    <w:rsid w:val="00D406C0"/>
    <w:rsid w:val="00D43C82"/>
    <w:rsid w:val="00D50117"/>
    <w:rsid w:val="00D5406A"/>
    <w:rsid w:val="00D5431E"/>
    <w:rsid w:val="00D55A4B"/>
    <w:rsid w:val="00D575E7"/>
    <w:rsid w:val="00D60ACA"/>
    <w:rsid w:val="00D642A6"/>
    <w:rsid w:val="00D66426"/>
    <w:rsid w:val="00D67FDF"/>
    <w:rsid w:val="00D71C33"/>
    <w:rsid w:val="00D7331A"/>
    <w:rsid w:val="00D803BA"/>
    <w:rsid w:val="00D803C3"/>
    <w:rsid w:val="00D832C9"/>
    <w:rsid w:val="00D841CB"/>
    <w:rsid w:val="00D84EDC"/>
    <w:rsid w:val="00D914A6"/>
    <w:rsid w:val="00D91E4B"/>
    <w:rsid w:val="00D93B94"/>
    <w:rsid w:val="00D944D2"/>
    <w:rsid w:val="00D955A1"/>
    <w:rsid w:val="00D97A10"/>
    <w:rsid w:val="00DA1A93"/>
    <w:rsid w:val="00DA5217"/>
    <w:rsid w:val="00DA5646"/>
    <w:rsid w:val="00DA572C"/>
    <w:rsid w:val="00DA6591"/>
    <w:rsid w:val="00DA6E21"/>
    <w:rsid w:val="00DA7407"/>
    <w:rsid w:val="00DB3B73"/>
    <w:rsid w:val="00DB4396"/>
    <w:rsid w:val="00DB63B8"/>
    <w:rsid w:val="00DC07F1"/>
    <w:rsid w:val="00DC081B"/>
    <w:rsid w:val="00DC0C98"/>
    <w:rsid w:val="00DC0F47"/>
    <w:rsid w:val="00DC5ED8"/>
    <w:rsid w:val="00DC733B"/>
    <w:rsid w:val="00DD0D88"/>
    <w:rsid w:val="00DD260A"/>
    <w:rsid w:val="00DD3FBA"/>
    <w:rsid w:val="00DD4FB7"/>
    <w:rsid w:val="00DD73B0"/>
    <w:rsid w:val="00DE2290"/>
    <w:rsid w:val="00DE2E9D"/>
    <w:rsid w:val="00DE3BE1"/>
    <w:rsid w:val="00DE4B61"/>
    <w:rsid w:val="00DE58D2"/>
    <w:rsid w:val="00DF0CD7"/>
    <w:rsid w:val="00E0038A"/>
    <w:rsid w:val="00E0109E"/>
    <w:rsid w:val="00E0140F"/>
    <w:rsid w:val="00E04527"/>
    <w:rsid w:val="00E04ADB"/>
    <w:rsid w:val="00E053F6"/>
    <w:rsid w:val="00E07FC0"/>
    <w:rsid w:val="00E11577"/>
    <w:rsid w:val="00E11613"/>
    <w:rsid w:val="00E1255F"/>
    <w:rsid w:val="00E150E1"/>
    <w:rsid w:val="00E17035"/>
    <w:rsid w:val="00E17D1D"/>
    <w:rsid w:val="00E20CB8"/>
    <w:rsid w:val="00E20D88"/>
    <w:rsid w:val="00E2268C"/>
    <w:rsid w:val="00E26764"/>
    <w:rsid w:val="00E3003F"/>
    <w:rsid w:val="00E33149"/>
    <w:rsid w:val="00E332B4"/>
    <w:rsid w:val="00E34202"/>
    <w:rsid w:val="00E344B5"/>
    <w:rsid w:val="00E346F7"/>
    <w:rsid w:val="00E3754B"/>
    <w:rsid w:val="00E41538"/>
    <w:rsid w:val="00E4420E"/>
    <w:rsid w:val="00E44379"/>
    <w:rsid w:val="00E45715"/>
    <w:rsid w:val="00E4601B"/>
    <w:rsid w:val="00E473F8"/>
    <w:rsid w:val="00E47FE4"/>
    <w:rsid w:val="00E53979"/>
    <w:rsid w:val="00E61D70"/>
    <w:rsid w:val="00E641BA"/>
    <w:rsid w:val="00E65172"/>
    <w:rsid w:val="00E7191B"/>
    <w:rsid w:val="00E75AF5"/>
    <w:rsid w:val="00E822C4"/>
    <w:rsid w:val="00E828D2"/>
    <w:rsid w:val="00E82CFB"/>
    <w:rsid w:val="00E85FDF"/>
    <w:rsid w:val="00E94F43"/>
    <w:rsid w:val="00E96A77"/>
    <w:rsid w:val="00EA04B9"/>
    <w:rsid w:val="00EA4602"/>
    <w:rsid w:val="00EA62C1"/>
    <w:rsid w:val="00EA6757"/>
    <w:rsid w:val="00EB3F6A"/>
    <w:rsid w:val="00EB5C14"/>
    <w:rsid w:val="00EB5F46"/>
    <w:rsid w:val="00EC3730"/>
    <w:rsid w:val="00EC6700"/>
    <w:rsid w:val="00ED04FF"/>
    <w:rsid w:val="00ED62BE"/>
    <w:rsid w:val="00ED6A67"/>
    <w:rsid w:val="00ED7EBD"/>
    <w:rsid w:val="00ED7EC8"/>
    <w:rsid w:val="00EE135D"/>
    <w:rsid w:val="00EE4102"/>
    <w:rsid w:val="00EF08EF"/>
    <w:rsid w:val="00EF26AC"/>
    <w:rsid w:val="00EF4E08"/>
    <w:rsid w:val="00EF5A98"/>
    <w:rsid w:val="00F00AF9"/>
    <w:rsid w:val="00F01607"/>
    <w:rsid w:val="00F029DA"/>
    <w:rsid w:val="00F02CE7"/>
    <w:rsid w:val="00F03735"/>
    <w:rsid w:val="00F03A2A"/>
    <w:rsid w:val="00F03F43"/>
    <w:rsid w:val="00F05EC7"/>
    <w:rsid w:val="00F141A9"/>
    <w:rsid w:val="00F20954"/>
    <w:rsid w:val="00F22B68"/>
    <w:rsid w:val="00F2466B"/>
    <w:rsid w:val="00F24EB9"/>
    <w:rsid w:val="00F2500F"/>
    <w:rsid w:val="00F26B47"/>
    <w:rsid w:val="00F26F08"/>
    <w:rsid w:val="00F3024B"/>
    <w:rsid w:val="00F30F3A"/>
    <w:rsid w:val="00F3217C"/>
    <w:rsid w:val="00F34004"/>
    <w:rsid w:val="00F357CA"/>
    <w:rsid w:val="00F357CF"/>
    <w:rsid w:val="00F41B03"/>
    <w:rsid w:val="00F44F7F"/>
    <w:rsid w:val="00F472CF"/>
    <w:rsid w:val="00F52D0D"/>
    <w:rsid w:val="00F546D5"/>
    <w:rsid w:val="00F5524C"/>
    <w:rsid w:val="00F552D2"/>
    <w:rsid w:val="00F602F5"/>
    <w:rsid w:val="00F648C4"/>
    <w:rsid w:val="00F705B5"/>
    <w:rsid w:val="00F728CB"/>
    <w:rsid w:val="00F72E49"/>
    <w:rsid w:val="00F739DC"/>
    <w:rsid w:val="00F75254"/>
    <w:rsid w:val="00F77F42"/>
    <w:rsid w:val="00F82BB3"/>
    <w:rsid w:val="00F85D5F"/>
    <w:rsid w:val="00F879FA"/>
    <w:rsid w:val="00F90D5B"/>
    <w:rsid w:val="00FA11C9"/>
    <w:rsid w:val="00FA12EE"/>
    <w:rsid w:val="00FA1384"/>
    <w:rsid w:val="00FA154C"/>
    <w:rsid w:val="00FA268A"/>
    <w:rsid w:val="00FA3806"/>
    <w:rsid w:val="00FA4DD5"/>
    <w:rsid w:val="00FA51E8"/>
    <w:rsid w:val="00FA6D07"/>
    <w:rsid w:val="00FB291C"/>
    <w:rsid w:val="00FB3285"/>
    <w:rsid w:val="00FB5CF9"/>
    <w:rsid w:val="00FB6C3F"/>
    <w:rsid w:val="00FC272E"/>
    <w:rsid w:val="00FC2FFE"/>
    <w:rsid w:val="00FC33C3"/>
    <w:rsid w:val="00FC5762"/>
    <w:rsid w:val="00FD0910"/>
    <w:rsid w:val="00FD0A68"/>
    <w:rsid w:val="00FD1618"/>
    <w:rsid w:val="00FD44FF"/>
    <w:rsid w:val="00FE158B"/>
    <w:rsid w:val="00FE180E"/>
    <w:rsid w:val="00FE26D7"/>
    <w:rsid w:val="00FE5A50"/>
    <w:rsid w:val="00FE6E04"/>
    <w:rsid w:val="00FE6E76"/>
    <w:rsid w:val="00FF1E9C"/>
    <w:rsid w:val="00FF2679"/>
    <w:rsid w:val="00FF2C63"/>
    <w:rsid w:val="00FF3FA7"/>
    <w:rsid w:val="00FF6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Bottom of Form"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F2743"/>
    <w:rPr>
      <w:rFonts w:eastAsiaTheme="minorEastAsia"/>
      <w:lang w:eastAsia="ru-RU"/>
    </w:rPr>
  </w:style>
  <w:style w:type="paragraph" w:styleId="1">
    <w:name w:val="heading 1"/>
    <w:aliases w:val="!Части документа"/>
    <w:basedOn w:val="a1"/>
    <w:next w:val="a1"/>
    <w:link w:val="10"/>
    <w:uiPriority w:val="99"/>
    <w:qFormat/>
    <w:rsid w:val="009C584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aliases w:val="!Разделы документа"/>
    <w:basedOn w:val="a1"/>
    <w:next w:val="a1"/>
    <w:link w:val="20"/>
    <w:qFormat/>
    <w:rsid w:val="003C7D18"/>
    <w:pPr>
      <w:keepNext/>
      <w:spacing w:before="240" w:after="60" w:line="240" w:lineRule="auto"/>
      <w:outlineLvl w:val="1"/>
    </w:pPr>
    <w:rPr>
      <w:rFonts w:ascii="Arial" w:eastAsia="Times New Roman" w:hAnsi="Arial" w:cs="Arial"/>
      <w:b/>
      <w:bCs/>
      <w:i/>
      <w:iCs/>
      <w:sz w:val="28"/>
      <w:szCs w:val="28"/>
    </w:rPr>
  </w:style>
  <w:style w:type="paragraph" w:styleId="3">
    <w:name w:val="heading 3"/>
    <w:aliases w:val="!Главы документа"/>
    <w:basedOn w:val="a1"/>
    <w:next w:val="a1"/>
    <w:link w:val="30"/>
    <w:qFormat/>
    <w:rsid w:val="003C7D18"/>
    <w:pPr>
      <w:keepNext/>
      <w:spacing w:before="240" w:after="60" w:line="240" w:lineRule="auto"/>
      <w:outlineLvl w:val="2"/>
    </w:pPr>
    <w:rPr>
      <w:rFonts w:ascii="Arial" w:eastAsia="Times New Roman" w:hAnsi="Arial" w:cs="Arial"/>
      <w:b/>
      <w:bCs/>
      <w:sz w:val="26"/>
      <w:szCs w:val="26"/>
    </w:rPr>
  </w:style>
  <w:style w:type="paragraph" w:styleId="4">
    <w:name w:val="heading 4"/>
    <w:aliases w:val="!Параграфы/Статьи документа"/>
    <w:basedOn w:val="a1"/>
    <w:next w:val="a1"/>
    <w:link w:val="40"/>
    <w:qFormat/>
    <w:rsid w:val="00DB3B73"/>
    <w:pPr>
      <w:keepNext/>
      <w:spacing w:after="0" w:line="240" w:lineRule="auto"/>
      <w:jc w:val="center"/>
      <w:outlineLvl w:val="3"/>
    </w:pPr>
    <w:rPr>
      <w:rFonts w:ascii="Times New Roman" w:eastAsia="Times New Roman" w:hAnsi="Times New Roman" w:cs="Times New Roman"/>
      <w:sz w:val="24"/>
      <w:szCs w:val="24"/>
    </w:rPr>
  </w:style>
  <w:style w:type="paragraph" w:styleId="5">
    <w:name w:val="heading 5"/>
    <w:basedOn w:val="a1"/>
    <w:next w:val="a1"/>
    <w:link w:val="50"/>
    <w:qFormat/>
    <w:rsid w:val="00A67AE6"/>
    <w:pPr>
      <w:suppressAutoHyphens/>
      <w:spacing w:before="240" w:after="60" w:line="240" w:lineRule="auto"/>
      <w:outlineLvl w:val="4"/>
    </w:pPr>
    <w:rPr>
      <w:rFonts w:ascii="Calibri" w:eastAsia="Times New Roman" w:hAnsi="Calibri" w:cs="Times New Roman"/>
      <w:b/>
      <w:bCs/>
      <w:i/>
      <w:iCs/>
      <w:sz w:val="26"/>
      <w:szCs w:val="26"/>
      <w:lang w:eastAsia="zh-CN"/>
    </w:rPr>
  </w:style>
  <w:style w:type="paragraph" w:styleId="6">
    <w:name w:val="heading 6"/>
    <w:basedOn w:val="a1"/>
    <w:next w:val="a1"/>
    <w:link w:val="60"/>
    <w:qFormat/>
    <w:rsid w:val="00E17035"/>
    <w:pPr>
      <w:widowControl w:val="0"/>
      <w:autoSpaceDE w:val="0"/>
      <w:autoSpaceDN w:val="0"/>
      <w:adjustRightInd w:val="0"/>
      <w:spacing w:before="240" w:after="60" w:line="240" w:lineRule="auto"/>
      <w:ind w:firstLine="720"/>
      <w:jc w:val="both"/>
      <w:outlineLvl w:val="5"/>
    </w:pPr>
    <w:rPr>
      <w:rFonts w:ascii="Arial" w:eastAsia="Times New Roman" w:hAnsi="Arial" w:cs="Arial"/>
      <w:b/>
      <w:bCs/>
    </w:rPr>
  </w:style>
  <w:style w:type="paragraph" w:styleId="7">
    <w:name w:val="heading 7"/>
    <w:basedOn w:val="a1"/>
    <w:next w:val="a1"/>
    <w:link w:val="70"/>
    <w:qFormat/>
    <w:rsid w:val="00A67AE6"/>
    <w:pPr>
      <w:suppressAutoHyphens/>
      <w:spacing w:before="240" w:after="60" w:line="240" w:lineRule="auto"/>
      <w:outlineLvl w:val="6"/>
    </w:pPr>
    <w:rPr>
      <w:rFonts w:ascii="Calibri" w:eastAsia="Times New Roman" w:hAnsi="Calibri" w:cs="Times New Roman"/>
      <w:sz w:val="24"/>
      <w:szCs w:val="24"/>
      <w:lang w:eastAsia="zh-CN"/>
    </w:rPr>
  </w:style>
  <w:style w:type="paragraph" w:styleId="9">
    <w:name w:val="heading 9"/>
    <w:basedOn w:val="a1"/>
    <w:next w:val="a1"/>
    <w:link w:val="90"/>
    <w:qFormat/>
    <w:rsid w:val="00A67AE6"/>
    <w:pPr>
      <w:suppressAutoHyphens/>
      <w:spacing w:before="240" w:after="60" w:line="240" w:lineRule="auto"/>
      <w:outlineLvl w:val="8"/>
    </w:pPr>
    <w:rPr>
      <w:rFonts w:ascii="Cambria" w:eastAsia="Times New Roman" w:hAnsi="Cambria" w:cs="Times New Roman"/>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4F27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1"/>
    <w:link w:val="a7"/>
    <w:unhideWhenUsed/>
    <w:rsid w:val="004F274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2"/>
    <w:link w:val="a6"/>
    <w:rsid w:val="004F2743"/>
    <w:rPr>
      <w:rFonts w:ascii="Times New Roman" w:eastAsia="Times New Roman" w:hAnsi="Times New Roman" w:cs="Times New Roman"/>
      <w:sz w:val="24"/>
      <w:szCs w:val="24"/>
      <w:lang w:eastAsia="ru-RU"/>
    </w:rPr>
  </w:style>
  <w:style w:type="paragraph" w:styleId="a8">
    <w:name w:val="Plain Text"/>
    <w:basedOn w:val="a1"/>
    <w:link w:val="a9"/>
    <w:unhideWhenUsed/>
    <w:rsid w:val="004F2743"/>
    <w:pPr>
      <w:spacing w:after="0" w:line="240" w:lineRule="auto"/>
    </w:pPr>
    <w:rPr>
      <w:rFonts w:ascii="Courier New" w:eastAsia="Times New Roman" w:hAnsi="Courier New" w:cs="Courier New"/>
      <w:sz w:val="20"/>
      <w:szCs w:val="20"/>
    </w:rPr>
  </w:style>
  <w:style w:type="character" w:customStyle="1" w:styleId="a9">
    <w:name w:val="Текст Знак"/>
    <w:basedOn w:val="a2"/>
    <w:link w:val="a8"/>
    <w:rsid w:val="004F2743"/>
    <w:rPr>
      <w:rFonts w:ascii="Courier New" w:eastAsia="Times New Roman" w:hAnsi="Courier New" w:cs="Courier New"/>
      <w:sz w:val="20"/>
      <w:szCs w:val="20"/>
      <w:lang w:eastAsia="ru-RU"/>
    </w:rPr>
  </w:style>
  <w:style w:type="character" w:styleId="aa">
    <w:name w:val="Strong"/>
    <w:basedOn w:val="a2"/>
    <w:uiPriority w:val="22"/>
    <w:qFormat/>
    <w:rsid w:val="00DE58D2"/>
    <w:rPr>
      <w:b/>
      <w:bCs/>
    </w:rPr>
  </w:style>
  <w:style w:type="paragraph" w:customStyle="1" w:styleId="a00">
    <w:name w:val="a0"/>
    <w:basedOn w:val="a1"/>
    <w:rsid w:val="00DE58D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2"/>
    <w:uiPriority w:val="99"/>
    <w:rsid w:val="00DE58D2"/>
    <w:rPr>
      <w:strike w:val="0"/>
      <w:dstrike w:val="0"/>
      <w:color w:val="000000"/>
      <w:u w:val="none"/>
      <w:effect w:val="none"/>
    </w:rPr>
  </w:style>
  <w:style w:type="paragraph" w:styleId="ac">
    <w:name w:val="Normal (Web)"/>
    <w:aliases w:val="Обычный (Web),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1"/>
    <w:uiPriority w:val="99"/>
    <w:unhideWhenUsed/>
    <w:rsid w:val="007F1CE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link w:val="ae"/>
    <w:uiPriority w:val="1"/>
    <w:qFormat/>
    <w:rsid w:val="007F1CEB"/>
    <w:pPr>
      <w:spacing w:after="0" w:line="240" w:lineRule="auto"/>
    </w:pPr>
    <w:rPr>
      <w:rFonts w:eastAsiaTheme="minorEastAsia"/>
      <w:lang w:eastAsia="ru-RU"/>
    </w:rPr>
  </w:style>
  <w:style w:type="paragraph" w:customStyle="1" w:styleId="ConsPlusNormal">
    <w:name w:val="ConsPlusNormal"/>
    <w:link w:val="ConsPlusNormal0"/>
    <w:rsid w:val="007F1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7F1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
    <w:name w:val="Знак"/>
    <w:basedOn w:val="a1"/>
    <w:rsid w:val="00F2095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0">
    <w:name w:val="Заголовок 1 Знак"/>
    <w:aliases w:val="!Части документа Знак1"/>
    <w:basedOn w:val="a2"/>
    <w:link w:val="1"/>
    <w:uiPriority w:val="99"/>
    <w:rsid w:val="009C5846"/>
    <w:rPr>
      <w:rFonts w:ascii="Arial" w:eastAsia="Times New Roman" w:hAnsi="Arial" w:cs="Times New Roman"/>
      <w:b/>
      <w:bCs/>
      <w:color w:val="000080"/>
      <w:sz w:val="20"/>
      <w:szCs w:val="20"/>
      <w:lang w:eastAsia="ru-RU"/>
    </w:rPr>
  </w:style>
  <w:style w:type="paragraph" w:customStyle="1" w:styleId="af0">
    <w:name w:val="Знак Знак Знак"/>
    <w:basedOn w:val="a1"/>
    <w:next w:val="a1"/>
    <w:rsid w:val="009C5846"/>
    <w:pPr>
      <w:widowControl w:val="0"/>
      <w:adjustRightInd w:val="0"/>
      <w:spacing w:after="40" w:line="240" w:lineRule="exact"/>
      <w:jc w:val="right"/>
    </w:pPr>
    <w:rPr>
      <w:rFonts w:ascii="Arial" w:eastAsia="Times New Roman" w:hAnsi="Arial" w:cs="Arial"/>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C584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1">
    <w:name w:val="Гипертекстовая ссылка"/>
    <w:uiPriority w:val="99"/>
    <w:rsid w:val="009C5846"/>
    <w:rPr>
      <w:color w:val="008000"/>
      <w:sz w:val="28"/>
      <w:szCs w:val="28"/>
    </w:rPr>
  </w:style>
  <w:style w:type="paragraph" w:customStyle="1" w:styleId="af2">
    <w:name w:val="Содержимое таблицы"/>
    <w:basedOn w:val="a1"/>
    <w:rsid w:val="00904C3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3">
    <w:name w:val="header"/>
    <w:aliases w:val="ВерхКолонтитул"/>
    <w:basedOn w:val="a1"/>
    <w:link w:val="af4"/>
    <w:uiPriority w:val="99"/>
    <w:rsid w:val="00EB5F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ВерхКолонтитул Знак"/>
    <w:basedOn w:val="a2"/>
    <w:link w:val="af3"/>
    <w:uiPriority w:val="99"/>
    <w:rsid w:val="00EB5F46"/>
    <w:rPr>
      <w:rFonts w:ascii="Times New Roman" w:eastAsia="Times New Roman" w:hAnsi="Times New Roman" w:cs="Times New Roman"/>
      <w:sz w:val="24"/>
      <w:szCs w:val="24"/>
      <w:lang w:eastAsia="ru-RU"/>
    </w:rPr>
  </w:style>
  <w:style w:type="paragraph" w:customStyle="1" w:styleId="22">
    <w:name w:val="Основной текст 22"/>
    <w:basedOn w:val="a1"/>
    <w:rsid w:val="00EB5F46"/>
    <w:pPr>
      <w:suppressAutoHyphens/>
      <w:spacing w:after="120" w:line="480" w:lineRule="auto"/>
    </w:pPr>
    <w:rPr>
      <w:rFonts w:ascii="Times New Roman" w:eastAsia="Times New Roman" w:hAnsi="Times New Roman" w:cs="Times New Roman"/>
      <w:sz w:val="24"/>
      <w:szCs w:val="24"/>
      <w:lang w:eastAsia="ar-SA"/>
    </w:rPr>
  </w:style>
  <w:style w:type="paragraph" w:styleId="21">
    <w:name w:val="Body Text Indent 2"/>
    <w:basedOn w:val="a1"/>
    <w:link w:val="23"/>
    <w:unhideWhenUsed/>
    <w:rsid w:val="00522596"/>
    <w:pPr>
      <w:spacing w:after="120" w:line="480" w:lineRule="auto"/>
      <w:ind w:left="283"/>
    </w:pPr>
  </w:style>
  <w:style w:type="character" w:customStyle="1" w:styleId="23">
    <w:name w:val="Основной текст с отступом 2 Знак"/>
    <w:basedOn w:val="a2"/>
    <w:link w:val="21"/>
    <w:rsid w:val="00522596"/>
    <w:rPr>
      <w:rFonts w:eastAsiaTheme="minorEastAsia"/>
      <w:lang w:eastAsia="ru-RU"/>
    </w:rPr>
  </w:style>
  <w:style w:type="character" w:customStyle="1" w:styleId="apple-converted-space">
    <w:name w:val="apple-converted-space"/>
    <w:rsid w:val="00A2177D"/>
  </w:style>
  <w:style w:type="character" w:customStyle="1" w:styleId="af5">
    <w:name w:val="Цветовое выделение"/>
    <w:qFormat/>
    <w:rsid w:val="00A2177D"/>
    <w:rPr>
      <w:b/>
      <w:bCs/>
      <w:color w:val="26282F"/>
    </w:rPr>
  </w:style>
  <w:style w:type="paragraph" w:styleId="af6">
    <w:name w:val="List Paragraph"/>
    <w:aliases w:val="мой"/>
    <w:basedOn w:val="a1"/>
    <w:link w:val="af7"/>
    <w:uiPriority w:val="34"/>
    <w:qFormat/>
    <w:rsid w:val="005A47DE"/>
    <w:pPr>
      <w:ind w:left="720"/>
      <w:contextualSpacing/>
    </w:pPr>
    <w:rPr>
      <w:rFonts w:ascii="Calibri" w:eastAsia="Calibri" w:hAnsi="Calibri" w:cs="Times New Roman"/>
      <w:lang w:eastAsia="en-US"/>
    </w:rPr>
  </w:style>
  <w:style w:type="paragraph" w:styleId="af8">
    <w:name w:val="List"/>
    <w:basedOn w:val="a6"/>
    <w:rsid w:val="005937FE"/>
    <w:pPr>
      <w:suppressAutoHyphens/>
    </w:pPr>
    <w:rPr>
      <w:rFonts w:ascii="Arial" w:hAnsi="Arial" w:cs="Mangal"/>
      <w:lang w:eastAsia="ar-SA"/>
    </w:rPr>
  </w:style>
  <w:style w:type="paragraph" w:customStyle="1" w:styleId="af9">
    <w:name w:val="Таблицы (моноширинный)"/>
    <w:basedOn w:val="a1"/>
    <w:next w:val="a1"/>
    <w:rsid w:val="00623D2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a">
    <w:name w:val="Нормальный (таблица)"/>
    <w:basedOn w:val="a1"/>
    <w:next w:val="a1"/>
    <w:rsid w:val="00623D2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b">
    <w:name w:val="Прижатый влево"/>
    <w:basedOn w:val="a1"/>
    <w:next w:val="a1"/>
    <w:uiPriority w:val="99"/>
    <w:rsid w:val="00623D2F"/>
    <w:pPr>
      <w:widowControl w:val="0"/>
      <w:autoSpaceDE w:val="0"/>
      <w:autoSpaceDN w:val="0"/>
      <w:adjustRightInd w:val="0"/>
      <w:spacing w:after="0" w:line="240" w:lineRule="auto"/>
    </w:pPr>
    <w:rPr>
      <w:rFonts w:ascii="Arial" w:eastAsia="Times New Roman" w:hAnsi="Arial" w:cs="Arial"/>
      <w:sz w:val="24"/>
      <w:szCs w:val="24"/>
    </w:rPr>
  </w:style>
  <w:style w:type="paragraph" w:styleId="afc">
    <w:name w:val="Body Text Indent"/>
    <w:aliases w:val="Основной текст 1,Нумерованный список !!,Надин стиль,Основной текст с отступом Знак Знак"/>
    <w:basedOn w:val="a1"/>
    <w:link w:val="afd"/>
    <w:unhideWhenUsed/>
    <w:rsid w:val="00DB3B73"/>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2"/>
    <w:link w:val="afc"/>
    <w:rsid w:val="00DB3B73"/>
    <w:rPr>
      <w:rFonts w:eastAsiaTheme="minorEastAsia"/>
      <w:lang w:eastAsia="ru-RU"/>
    </w:rPr>
  </w:style>
  <w:style w:type="character" w:customStyle="1" w:styleId="40">
    <w:name w:val="Заголовок 4 Знак"/>
    <w:aliases w:val="!Параграфы/Статьи документа Знак"/>
    <w:basedOn w:val="a2"/>
    <w:link w:val="4"/>
    <w:rsid w:val="00DB3B73"/>
    <w:rPr>
      <w:rFonts w:ascii="Times New Roman" w:eastAsia="Times New Roman" w:hAnsi="Times New Roman" w:cs="Times New Roman"/>
      <w:sz w:val="24"/>
      <w:szCs w:val="24"/>
      <w:lang w:eastAsia="ru-RU"/>
    </w:rPr>
  </w:style>
  <w:style w:type="paragraph" w:customStyle="1" w:styleId="ConsNormal">
    <w:name w:val="ConsNormal"/>
    <w:rsid w:val="00DB3B7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31">
    <w:name w:val="Body Text 3"/>
    <w:basedOn w:val="a1"/>
    <w:link w:val="32"/>
    <w:rsid w:val="00DB3B7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2"/>
    <w:link w:val="31"/>
    <w:rsid w:val="00DB3B73"/>
    <w:rPr>
      <w:rFonts w:ascii="Times New Roman" w:eastAsia="Times New Roman" w:hAnsi="Times New Roman" w:cs="Times New Roman"/>
      <w:sz w:val="16"/>
      <w:szCs w:val="16"/>
      <w:lang w:eastAsia="ru-RU"/>
    </w:rPr>
  </w:style>
  <w:style w:type="paragraph" w:styleId="24">
    <w:name w:val="Body Text 2"/>
    <w:basedOn w:val="a1"/>
    <w:link w:val="25"/>
    <w:rsid w:val="00DB3B7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rsid w:val="00DB3B73"/>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2"/>
    <w:link w:val="2"/>
    <w:rsid w:val="003C7D18"/>
    <w:rPr>
      <w:rFonts w:ascii="Arial" w:eastAsia="Times New Roman" w:hAnsi="Arial" w:cs="Arial"/>
      <w:b/>
      <w:bCs/>
      <w:i/>
      <w:iCs/>
      <w:sz w:val="28"/>
      <w:szCs w:val="28"/>
      <w:lang w:eastAsia="ru-RU"/>
    </w:rPr>
  </w:style>
  <w:style w:type="character" w:customStyle="1" w:styleId="30">
    <w:name w:val="Заголовок 3 Знак"/>
    <w:aliases w:val="!Главы документа Знак"/>
    <w:basedOn w:val="a2"/>
    <w:link w:val="3"/>
    <w:rsid w:val="003C7D18"/>
    <w:rPr>
      <w:rFonts w:ascii="Arial" w:eastAsia="Times New Roman" w:hAnsi="Arial" w:cs="Arial"/>
      <w:b/>
      <w:bCs/>
      <w:sz w:val="26"/>
      <w:szCs w:val="26"/>
      <w:lang w:eastAsia="ru-RU"/>
    </w:rPr>
  </w:style>
  <w:style w:type="character" w:customStyle="1" w:styleId="apple-style-span">
    <w:name w:val="apple-style-span"/>
    <w:basedOn w:val="a2"/>
    <w:rsid w:val="003C7D18"/>
  </w:style>
  <w:style w:type="paragraph" w:styleId="afe">
    <w:name w:val="Title"/>
    <w:basedOn w:val="a1"/>
    <w:link w:val="aff"/>
    <w:qFormat/>
    <w:rsid w:val="00E1255F"/>
    <w:pPr>
      <w:spacing w:after="0" w:line="240" w:lineRule="auto"/>
      <w:jc w:val="center"/>
    </w:pPr>
    <w:rPr>
      <w:rFonts w:ascii="Times New Roman" w:eastAsia="Times New Roman" w:hAnsi="Times New Roman" w:cs="Times New Roman"/>
      <w:sz w:val="32"/>
      <w:szCs w:val="24"/>
    </w:rPr>
  </w:style>
  <w:style w:type="character" w:customStyle="1" w:styleId="aff">
    <w:name w:val="Название Знак"/>
    <w:basedOn w:val="a2"/>
    <w:link w:val="afe"/>
    <w:rsid w:val="00E1255F"/>
    <w:rPr>
      <w:rFonts w:ascii="Times New Roman" w:eastAsia="Times New Roman" w:hAnsi="Times New Roman" w:cs="Times New Roman"/>
      <w:sz w:val="32"/>
      <w:szCs w:val="24"/>
      <w:lang w:eastAsia="ru-RU"/>
    </w:rPr>
  </w:style>
  <w:style w:type="paragraph" w:customStyle="1" w:styleId="ConsPlusTitle">
    <w:name w:val="ConsPlusTitle"/>
    <w:link w:val="ConsPlusTitle0"/>
    <w:rsid w:val="006C71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2"/>
    <w:rsid w:val="00E17035"/>
  </w:style>
  <w:style w:type="paragraph" w:customStyle="1" w:styleId="p5">
    <w:name w:val="p5"/>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2"/>
    <w:rsid w:val="00E17035"/>
  </w:style>
  <w:style w:type="paragraph" w:customStyle="1" w:styleId="p6">
    <w:name w:val="p6"/>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E17035"/>
  </w:style>
  <w:style w:type="character" w:customStyle="1" w:styleId="60">
    <w:name w:val="Заголовок 6 Знак"/>
    <w:basedOn w:val="a2"/>
    <w:link w:val="6"/>
    <w:rsid w:val="00E17035"/>
    <w:rPr>
      <w:rFonts w:ascii="Arial" w:eastAsia="Times New Roman" w:hAnsi="Arial" w:cs="Arial"/>
      <w:b/>
      <w:bCs/>
      <w:lang w:eastAsia="ru-RU"/>
    </w:rPr>
  </w:style>
  <w:style w:type="paragraph" w:styleId="aff0">
    <w:name w:val="Balloon Text"/>
    <w:basedOn w:val="a1"/>
    <w:link w:val="aff1"/>
    <w:uiPriority w:val="99"/>
    <w:rsid w:val="00E17035"/>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f1">
    <w:name w:val="Текст выноски Знак"/>
    <w:basedOn w:val="a2"/>
    <w:link w:val="aff0"/>
    <w:uiPriority w:val="99"/>
    <w:rsid w:val="00E17035"/>
    <w:rPr>
      <w:rFonts w:ascii="Tahoma" w:eastAsia="Times New Roman" w:hAnsi="Tahoma" w:cs="Tahoma"/>
      <w:sz w:val="16"/>
      <w:szCs w:val="16"/>
      <w:lang w:eastAsia="ru-RU"/>
    </w:rPr>
  </w:style>
  <w:style w:type="paragraph" w:customStyle="1" w:styleId="aff2">
    <w:name w:val="Заголовок статьи"/>
    <w:basedOn w:val="a1"/>
    <w:next w:val="a1"/>
    <w:rsid w:val="00E17035"/>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1"/>
    <w:uiPriority w:val="99"/>
    <w:rsid w:val="00E17035"/>
    <w:pPr>
      <w:spacing w:after="0" w:line="240" w:lineRule="auto"/>
    </w:pPr>
    <w:rPr>
      <w:rFonts w:ascii="Times New Roman" w:eastAsia="Times New Roman" w:hAnsi="Times New Roman" w:cs="Times New Roman"/>
      <w:sz w:val="28"/>
      <w:szCs w:val="28"/>
    </w:rPr>
  </w:style>
  <w:style w:type="paragraph" w:customStyle="1" w:styleId="aff3">
    <w:name w:val="Комментарий"/>
    <w:basedOn w:val="a1"/>
    <w:next w:val="a1"/>
    <w:rsid w:val="00E1703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4">
    <w:name w:val="Информация об изменениях документа"/>
    <w:basedOn w:val="aff3"/>
    <w:next w:val="a1"/>
    <w:uiPriority w:val="99"/>
    <w:rsid w:val="00E17035"/>
    <w:rPr>
      <w:i/>
      <w:iCs/>
    </w:rPr>
  </w:style>
  <w:style w:type="paragraph" w:styleId="aff5">
    <w:name w:val="footer"/>
    <w:basedOn w:val="a1"/>
    <w:link w:val="aff6"/>
    <w:uiPriority w:val="99"/>
    <w:rsid w:val="00E17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6">
    <w:name w:val="Нижний колонтитул Знак"/>
    <w:basedOn w:val="a2"/>
    <w:link w:val="aff5"/>
    <w:uiPriority w:val="99"/>
    <w:rsid w:val="00E17035"/>
    <w:rPr>
      <w:rFonts w:ascii="Times New Roman" w:eastAsia="Times New Roman" w:hAnsi="Times New Roman" w:cs="Times New Roman"/>
      <w:sz w:val="24"/>
      <w:szCs w:val="24"/>
      <w:lang w:eastAsia="ru-RU"/>
    </w:rPr>
  </w:style>
  <w:style w:type="paragraph" w:styleId="aff7">
    <w:name w:val="TOC Heading"/>
    <w:basedOn w:val="1"/>
    <w:next w:val="a1"/>
    <w:uiPriority w:val="39"/>
    <w:qFormat/>
    <w:rsid w:val="00E17035"/>
    <w:pPr>
      <w:keepNext/>
      <w:keepLines/>
      <w:widowControl/>
      <w:autoSpaceDE/>
      <w:autoSpaceDN/>
      <w:adjustRightInd/>
      <w:spacing w:before="240" w:after="0" w:line="259" w:lineRule="auto"/>
      <w:jc w:val="left"/>
      <w:outlineLvl w:val="9"/>
    </w:pPr>
    <w:rPr>
      <w:rFonts w:ascii="Calibri Light" w:hAnsi="Calibri Light" w:cs="Calibri Light"/>
      <w:b w:val="0"/>
      <w:bCs w:val="0"/>
      <w:color w:val="2E74B5"/>
      <w:sz w:val="32"/>
      <w:szCs w:val="32"/>
    </w:rPr>
  </w:style>
  <w:style w:type="paragraph" w:styleId="26">
    <w:name w:val="toc 2"/>
    <w:basedOn w:val="a1"/>
    <w:next w:val="a1"/>
    <w:autoRedefine/>
    <w:uiPriority w:val="39"/>
    <w:rsid w:val="00E17035"/>
    <w:pPr>
      <w:suppressAutoHyphens/>
      <w:snapToGrid w:val="0"/>
      <w:spacing w:after="100" w:line="240" w:lineRule="auto"/>
      <w:ind w:left="220"/>
    </w:pPr>
    <w:rPr>
      <w:rFonts w:ascii="Times New Roman" w:eastAsia="Times New Roman" w:hAnsi="Times New Roman" w:cs="Times New Roman"/>
      <w:lang w:eastAsia="ar-SA"/>
    </w:rPr>
  </w:style>
  <w:style w:type="paragraph" w:styleId="11">
    <w:name w:val="toc 1"/>
    <w:basedOn w:val="a1"/>
    <w:next w:val="a1"/>
    <w:autoRedefine/>
    <w:uiPriority w:val="39"/>
    <w:rsid w:val="00E17035"/>
    <w:pPr>
      <w:suppressAutoHyphens/>
      <w:snapToGrid w:val="0"/>
      <w:spacing w:after="100" w:line="240" w:lineRule="auto"/>
    </w:pPr>
    <w:rPr>
      <w:rFonts w:ascii="Times New Roman" w:eastAsia="Times New Roman" w:hAnsi="Times New Roman" w:cs="Times New Roman"/>
      <w:lang w:eastAsia="ar-SA"/>
    </w:rPr>
  </w:style>
  <w:style w:type="paragraph" w:styleId="33">
    <w:name w:val="toc 3"/>
    <w:basedOn w:val="a1"/>
    <w:next w:val="a1"/>
    <w:autoRedefine/>
    <w:uiPriority w:val="39"/>
    <w:rsid w:val="00E17035"/>
    <w:pPr>
      <w:suppressAutoHyphens/>
      <w:snapToGrid w:val="0"/>
      <w:spacing w:after="100" w:line="240" w:lineRule="auto"/>
      <w:ind w:left="440"/>
    </w:pPr>
    <w:rPr>
      <w:rFonts w:ascii="Times New Roman" w:eastAsia="Times New Roman" w:hAnsi="Times New Roman" w:cs="Times New Roman"/>
      <w:lang w:eastAsia="ar-SA"/>
    </w:rPr>
  </w:style>
  <w:style w:type="character" w:styleId="aff8">
    <w:name w:val="page number"/>
    <w:basedOn w:val="a2"/>
    <w:rsid w:val="00E17035"/>
    <w:rPr>
      <w:rFonts w:cs="Times New Roman"/>
    </w:rPr>
  </w:style>
  <w:style w:type="character" w:customStyle="1" w:styleId="aff9">
    <w:name w:val="Схема документа Знак"/>
    <w:link w:val="affa"/>
    <w:uiPriority w:val="99"/>
    <w:locked/>
    <w:rsid w:val="00E17035"/>
    <w:rPr>
      <w:rFonts w:ascii="Tahoma" w:hAnsi="Tahoma"/>
      <w:shd w:val="clear" w:color="auto" w:fill="000080"/>
    </w:rPr>
  </w:style>
  <w:style w:type="paragraph" w:styleId="affa">
    <w:name w:val="Document Map"/>
    <w:basedOn w:val="a1"/>
    <w:link w:val="aff9"/>
    <w:uiPriority w:val="99"/>
    <w:rsid w:val="00E17035"/>
    <w:pPr>
      <w:shd w:val="clear" w:color="auto" w:fill="000080"/>
      <w:spacing w:after="0" w:line="240" w:lineRule="auto"/>
    </w:pPr>
    <w:rPr>
      <w:rFonts w:ascii="Tahoma" w:eastAsiaTheme="minorHAnsi" w:hAnsi="Tahoma"/>
      <w:lang w:eastAsia="en-US"/>
    </w:rPr>
  </w:style>
  <w:style w:type="character" w:customStyle="1" w:styleId="12">
    <w:name w:val="Схема документа Знак1"/>
    <w:basedOn w:val="a2"/>
    <w:link w:val="affa"/>
    <w:uiPriority w:val="99"/>
    <w:rsid w:val="00E17035"/>
    <w:rPr>
      <w:rFonts w:ascii="Tahoma" w:eastAsiaTheme="minorEastAsia" w:hAnsi="Tahoma" w:cs="Tahoma"/>
      <w:sz w:val="16"/>
      <w:szCs w:val="16"/>
      <w:lang w:eastAsia="ru-RU"/>
    </w:rPr>
  </w:style>
  <w:style w:type="character" w:customStyle="1" w:styleId="DocumentMapChar1">
    <w:name w:val="Document Map Char1"/>
    <w:basedOn w:val="a2"/>
    <w:uiPriority w:val="99"/>
    <w:semiHidden/>
    <w:rsid w:val="00E17035"/>
    <w:rPr>
      <w:rFonts w:ascii="Times New Roman" w:hAnsi="Times New Roman"/>
      <w:sz w:val="2"/>
      <w:lang w:eastAsia="ar-SA" w:bidi="ar-SA"/>
    </w:rPr>
  </w:style>
  <w:style w:type="paragraph" w:styleId="HTML">
    <w:name w:val="HTML Preformatted"/>
    <w:basedOn w:val="a1"/>
    <w:link w:val="HTML0"/>
    <w:uiPriority w:val="99"/>
    <w:rsid w:val="00E1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17035"/>
    <w:rPr>
      <w:rFonts w:ascii="Courier New" w:eastAsia="Times New Roman" w:hAnsi="Courier New" w:cs="Times New Roman"/>
      <w:sz w:val="20"/>
      <w:szCs w:val="20"/>
      <w:lang w:eastAsia="ru-RU"/>
    </w:rPr>
  </w:style>
  <w:style w:type="character" w:customStyle="1" w:styleId="num">
    <w:name w:val="num"/>
    <w:uiPriority w:val="99"/>
    <w:rsid w:val="00E17035"/>
  </w:style>
  <w:style w:type="paragraph" w:customStyle="1" w:styleId="ConsPlusDocList">
    <w:name w:val="ConsPlusDocList"/>
    <w:next w:val="a1"/>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1"/>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1"/>
    <w:link w:val="S0"/>
    <w:uiPriority w:val="99"/>
    <w:rsid w:val="00E17035"/>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E17035"/>
    <w:rPr>
      <w:rFonts w:ascii="Times New Roman" w:eastAsia="Times New Roman" w:hAnsi="Times New Roman" w:cs="Times New Roman"/>
      <w:color w:val="000000"/>
      <w:sz w:val="24"/>
      <w:szCs w:val="24"/>
      <w:lang w:eastAsia="ar-SA"/>
    </w:rPr>
  </w:style>
  <w:style w:type="paragraph" w:styleId="a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qFormat/>
    <w:rsid w:val="00E17035"/>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1"/>
    <w:uiPriority w:val="99"/>
    <w:rsid w:val="00E17035"/>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1"/>
    <w:uiPriority w:val="99"/>
    <w:rsid w:val="00E17035"/>
    <w:pPr>
      <w:spacing w:before="120" w:after="60" w:line="240" w:lineRule="auto"/>
      <w:ind w:firstLine="567"/>
      <w:jc w:val="center"/>
    </w:pPr>
    <w:rPr>
      <w:rFonts w:ascii="Times New Roman" w:eastAsia="Times New Roman" w:hAnsi="Times New Roman" w:cs="Times New Roman"/>
      <w:b/>
      <w:bCs/>
      <w:sz w:val="20"/>
      <w:szCs w:val="20"/>
    </w:rPr>
  </w:style>
  <w:style w:type="character" w:styleId="affc">
    <w:name w:val="annotation reference"/>
    <w:basedOn w:val="a2"/>
    <w:uiPriority w:val="99"/>
    <w:rsid w:val="00E17035"/>
    <w:rPr>
      <w:rFonts w:cs="Times New Roman"/>
      <w:sz w:val="16"/>
    </w:rPr>
  </w:style>
  <w:style w:type="paragraph" w:styleId="affd">
    <w:name w:val="annotation text"/>
    <w:aliases w:val="!Равноширинный текст документа"/>
    <w:basedOn w:val="a1"/>
    <w:link w:val="affe"/>
    <w:uiPriority w:val="99"/>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e">
    <w:name w:val="Текст примечания Знак"/>
    <w:aliases w:val="!Равноширинный текст документа Знак"/>
    <w:basedOn w:val="a2"/>
    <w:link w:val="affd"/>
    <w:uiPriority w:val="99"/>
    <w:rsid w:val="00E17035"/>
    <w:rPr>
      <w:rFonts w:ascii="Times New Roman" w:eastAsia="Times New Roman" w:hAnsi="Times New Roman" w:cs="Times New Roman"/>
      <w:sz w:val="20"/>
      <w:szCs w:val="20"/>
      <w:lang w:eastAsia="ar-SA"/>
    </w:rPr>
  </w:style>
  <w:style w:type="paragraph" w:styleId="afff">
    <w:name w:val="annotation subject"/>
    <w:basedOn w:val="affd"/>
    <w:next w:val="affd"/>
    <w:link w:val="afff0"/>
    <w:uiPriority w:val="99"/>
    <w:rsid w:val="00E17035"/>
    <w:rPr>
      <w:b/>
      <w:bCs/>
    </w:rPr>
  </w:style>
  <w:style w:type="character" w:customStyle="1" w:styleId="afff0">
    <w:name w:val="Тема примечания Знак"/>
    <w:basedOn w:val="affe"/>
    <w:link w:val="afff"/>
    <w:uiPriority w:val="99"/>
    <w:rsid w:val="00E17035"/>
    <w:rPr>
      <w:b/>
      <w:bCs/>
    </w:rPr>
  </w:style>
  <w:style w:type="paragraph" w:customStyle="1" w:styleId="ConsNonformat">
    <w:name w:val="ConsNonformat"/>
    <w:rsid w:val="00E17035"/>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f1">
    <w:name w:val="footnote text"/>
    <w:basedOn w:val="a1"/>
    <w:link w:val="afff2"/>
    <w:uiPriority w:val="99"/>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f2">
    <w:name w:val="Текст сноски Знак"/>
    <w:basedOn w:val="a2"/>
    <w:link w:val="afff1"/>
    <w:uiPriority w:val="99"/>
    <w:rsid w:val="00E17035"/>
    <w:rPr>
      <w:rFonts w:ascii="Times New Roman" w:eastAsia="Times New Roman" w:hAnsi="Times New Roman" w:cs="Times New Roman"/>
      <w:sz w:val="20"/>
      <w:szCs w:val="20"/>
      <w:lang w:eastAsia="ar-SA"/>
    </w:rPr>
  </w:style>
  <w:style w:type="character" w:styleId="afff3">
    <w:name w:val="footnote reference"/>
    <w:basedOn w:val="a2"/>
    <w:uiPriority w:val="99"/>
    <w:rsid w:val="00E17035"/>
    <w:rPr>
      <w:rFonts w:cs="Times New Roman"/>
      <w:vertAlign w:val="superscript"/>
    </w:rPr>
  </w:style>
  <w:style w:type="paragraph" w:customStyle="1" w:styleId="afff4">
    <w:name w:val="Абзац"/>
    <w:basedOn w:val="a1"/>
    <w:link w:val="afff5"/>
    <w:qFormat/>
    <w:rsid w:val="00E17035"/>
    <w:pPr>
      <w:spacing w:after="0" w:line="360" w:lineRule="auto"/>
      <w:ind w:firstLine="567"/>
      <w:jc w:val="both"/>
    </w:pPr>
    <w:rPr>
      <w:rFonts w:ascii="Times New Roman" w:eastAsia="Times New Roman" w:hAnsi="Times New Roman" w:cs="Times New Roman"/>
      <w:sz w:val="24"/>
      <w:szCs w:val="24"/>
    </w:rPr>
  </w:style>
  <w:style w:type="character" w:customStyle="1" w:styleId="afff5">
    <w:name w:val="Абзац Знак"/>
    <w:link w:val="afff4"/>
    <w:locked/>
    <w:rsid w:val="00E17035"/>
    <w:rPr>
      <w:rFonts w:ascii="Times New Roman" w:eastAsia="Times New Roman" w:hAnsi="Times New Roman" w:cs="Times New Roman"/>
      <w:sz w:val="24"/>
      <w:szCs w:val="24"/>
    </w:rPr>
  </w:style>
  <w:style w:type="paragraph" w:customStyle="1" w:styleId="14">
    <w:name w:val="Стиль1"/>
    <w:basedOn w:val="a1"/>
    <w:qFormat/>
    <w:rsid w:val="00E17035"/>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f6">
    <w:name w:val="Утратил силу"/>
    <w:uiPriority w:val="99"/>
    <w:rsid w:val="00E17035"/>
    <w:rPr>
      <w:strike/>
      <w:color w:val="666600"/>
    </w:rPr>
  </w:style>
  <w:style w:type="paragraph" w:customStyle="1" w:styleId="formattext">
    <w:name w:val="formattext"/>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styleId="41">
    <w:name w:val="toc 4"/>
    <w:basedOn w:val="a1"/>
    <w:next w:val="a1"/>
    <w:autoRedefine/>
    <w:uiPriority w:val="39"/>
    <w:rsid w:val="00E17035"/>
    <w:pPr>
      <w:spacing w:after="100" w:line="259" w:lineRule="auto"/>
      <w:ind w:left="660"/>
    </w:pPr>
    <w:rPr>
      <w:rFonts w:ascii="Calibri" w:eastAsia="Times New Roman" w:hAnsi="Calibri" w:cs="Times New Roman"/>
    </w:rPr>
  </w:style>
  <w:style w:type="paragraph" w:styleId="51">
    <w:name w:val="toc 5"/>
    <w:basedOn w:val="a1"/>
    <w:next w:val="a1"/>
    <w:autoRedefine/>
    <w:uiPriority w:val="39"/>
    <w:rsid w:val="00E17035"/>
    <w:pPr>
      <w:spacing w:after="100" w:line="259" w:lineRule="auto"/>
      <w:ind w:left="880"/>
    </w:pPr>
    <w:rPr>
      <w:rFonts w:ascii="Calibri" w:eastAsia="Times New Roman" w:hAnsi="Calibri" w:cs="Times New Roman"/>
    </w:rPr>
  </w:style>
  <w:style w:type="paragraph" w:styleId="61">
    <w:name w:val="toc 6"/>
    <w:basedOn w:val="a1"/>
    <w:next w:val="a1"/>
    <w:autoRedefine/>
    <w:uiPriority w:val="39"/>
    <w:rsid w:val="00E17035"/>
    <w:pPr>
      <w:spacing w:after="100" w:line="259" w:lineRule="auto"/>
      <w:ind w:left="1100"/>
    </w:pPr>
    <w:rPr>
      <w:rFonts w:ascii="Calibri" w:eastAsia="Times New Roman" w:hAnsi="Calibri" w:cs="Times New Roman"/>
    </w:rPr>
  </w:style>
  <w:style w:type="paragraph" w:styleId="71">
    <w:name w:val="toc 7"/>
    <w:basedOn w:val="a1"/>
    <w:next w:val="a1"/>
    <w:autoRedefine/>
    <w:uiPriority w:val="39"/>
    <w:rsid w:val="00E17035"/>
    <w:pPr>
      <w:spacing w:after="100" w:line="259" w:lineRule="auto"/>
      <w:ind w:left="1320"/>
    </w:pPr>
    <w:rPr>
      <w:rFonts w:ascii="Calibri" w:eastAsia="Times New Roman" w:hAnsi="Calibri" w:cs="Times New Roman"/>
    </w:rPr>
  </w:style>
  <w:style w:type="paragraph" w:styleId="8">
    <w:name w:val="toc 8"/>
    <w:basedOn w:val="a1"/>
    <w:next w:val="a1"/>
    <w:autoRedefine/>
    <w:uiPriority w:val="39"/>
    <w:rsid w:val="00E17035"/>
    <w:pPr>
      <w:spacing w:after="100" w:line="259" w:lineRule="auto"/>
      <w:ind w:left="1540"/>
    </w:pPr>
    <w:rPr>
      <w:rFonts w:ascii="Calibri" w:eastAsia="Times New Roman" w:hAnsi="Calibri" w:cs="Times New Roman"/>
    </w:rPr>
  </w:style>
  <w:style w:type="paragraph" w:styleId="91">
    <w:name w:val="toc 9"/>
    <w:basedOn w:val="a1"/>
    <w:next w:val="a1"/>
    <w:autoRedefine/>
    <w:uiPriority w:val="39"/>
    <w:rsid w:val="00E17035"/>
    <w:pPr>
      <w:spacing w:after="100" w:line="259" w:lineRule="auto"/>
      <w:ind w:left="1760"/>
    </w:pPr>
    <w:rPr>
      <w:rFonts w:ascii="Calibri" w:eastAsia="Times New Roman" w:hAnsi="Calibri" w:cs="Times New Roman"/>
    </w:rPr>
  </w:style>
  <w:style w:type="paragraph" w:styleId="34">
    <w:name w:val="Body Text Indent 3"/>
    <w:basedOn w:val="a1"/>
    <w:link w:val="35"/>
    <w:rsid w:val="00CE792A"/>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2"/>
    <w:link w:val="34"/>
    <w:rsid w:val="00CE792A"/>
    <w:rPr>
      <w:rFonts w:ascii="Times New Roman" w:eastAsia="Times New Roman" w:hAnsi="Times New Roman" w:cs="Times New Roman"/>
      <w:sz w:val="16"/>
      <w:szCs w:val="16"/>
      <w:lang w:eastAsia="ru-RU"/>
    </w:rPr>
  </w:style>
  <w:style w:type="character" w:customStyle="1" w:styleId="a10">
    <w:name w:val="a1"/>
    <w:basedOn w:val="a2"/>
    <w:rsid w:val="00CE792A"/>
  </w:style>
  <w:style w:type="paragraph" w:customStyle="1" w:styleId="15">
    <w:name w:val="Без интервала1"/>
    <w:qFormat/>
    <w:rsid w:val="006E08EF"/>
    <w:pPr>
      <w:spacing w:after="0" w:line="240" w:lineRule="auto"/>
    </w:pPr>
    <w:rPr>
      <w:rFonts w:ascii="Times New Roman" w:eastAsia="Times New Roman" w:hAnsi="Times New Roman" w:cs="Times New Roman"/>
      <w:sz w:val="24"/>
      <w:szCs w:val="24"/>
      <w:lang w:eastAsia="ru-RU"/>
    </w:rPr>
  </w:style>
  <w:style w:type="paragraph" w:customStyle="1" w:styleId="27">
    <w:name w:val="Без интервала2"/>
    <w:rsid w:val="006E08EF"/>
    <w:pPr>
      <w:spacing w:after="0" w:line="240" w:lineRule="auto"/>
    </w:pPr>
    <w:rPr>
      <w:rFonts w:ascii="Times New Roman" w:eastAsia="Calibri" w:hAnsi="Times New Roman" w:cs="Times New Roman"/>
      <w:sz w:val="24"/>
      <w:szCs w:val="24"/>
      <w:lang w:eastAsia="ru-RU"/>
    </w:rPr>
  </w:style>
  <w:style w:type="character" w:customStyle="1" w:styleId="blk">
    <w:name w:val="blk"/>
    <w:rsid w:val="00611C47"/>
  </w:style>
  <w:style w:type="paragraph" w:customStyle="1" w:styleId="16">
    <w:name w:val="1"/>
    <w:basedOn w:val="a1"/>
    <w:rsid w:val="00D97A10"/>
    <w:pPr>
      <w:spacing w:after="160" w:line="240" w:lineRule="exact"/>
    </w:pPr>
    <w:rPr>
      <w:rFonts w:ascii="Verdana" w:eastAsia="Times New Roman" w:hAnsi="Verdana" w:cs="Verdana"/>
      <w:sz w:val="20"/>
      <w:szCs w:val="20"/>
      <w:lang w:val="en-US" w:eastAsia="en-US"/>
    </w:rPr>
  </w:style>
  <w:style w:type="character" w:customStyle="1" w:styleId="b-share">
    <w:name w:val="b-share"/>
    <w:basedOn w:val="a2"/>
    <w:rsid w:val="00B53BC8"/>
  </w:style>
  <w:style w:type="paragraph" w:customStyle="1" w:styleId="rtejustify">
    <w:name w:val="rtejustify"/>
    <w:basedOn w:val="a1"/>
    <w:rsid w:val="00B53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C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1"/>
    <w:next w:val="a1"/>
    <w:rsid w:val="001A0722"/>
    <w:pPr>
      <w:keepNext/>
      <w:spacing w:after="0" w:line="240" w:lineRule="auto"/>
      <w:jc w:val="center"/>
    </w:pPr>
    <w:rPr>
      <w:rFonts w:ascii="Times New Roman" w:eastAsia="Times New Roman" w:hAnsi="Times New Roman" w:cs="Times New Roman"/>
      <w:sz w:val="28"/>
      <w:szCs w:val="20"/>
    </w:rPr>
  </w:style>
  <w:style w:type="character" w:customStyle="1" w:styleId="50">
    <w:name w:val="Заголовок 5 Знак"/>
    <w:basedOn w:val="a2"/>
    <w:link w:val="5"/>
    <w:rsid w:val="00A67AE6"/>
    <w:rPr>
      <w:rFonts w:ascii="Calibri" w:eastAsia="Times New Roman" w:hAnsi="Calibri" w:cs="Times New Roman"/>
      <w:b/>
      <w:bCs/>
      <w:i/>
      <w:iCs/>
      <w:sz w:val="26"/>
      <w:szCs w:val="26"/>
      <w:lang w:eastAsia="zh-CN"/>
    </w:rPr>
  </w:style>
  <w:style w:type="character" w:customStyle="1" w:styleId="70">
    <w:name w:val="Заголовок 7 Знак"/>
    <w:basedOn w:val="a2"/>
    <w:link w:val="7"/>
    <w:rsid w:val="00A67AE6"/>
    <w:rPr>
      <w:rFonts w:ascii="Calibri" w:eastAsia="Times New Roman" w:hAnsi="Calibri" w:cs="Times New Roman"/>
      <w:sz w:val="24"/>
      <w:szCs w:val="24"/>
      <w:lang w:eastAsia="zh-CN"/>
    </w:rPr>
  </w:style>
  <w:style w:type="character" w:customStyle="1" w:styleId="90">
    <w:name w:val="Заголовок 9 Знак"/>
    <w:basedOn w:val="a2"/>
    <w:link w:val="9"/>
    <w:rsid w:val="00A67AE6"/>
    <w:rPr>
      <w:rFonts w:ascii="Cambria" w:eastAsia="Times New Roman" w:hAnsi="Cambria" w:cs="Times New Roman"/>
      <w:lang w:eastAsia="zh-CN"/>
    </w:rPr>
  </w:style>
  <w:style w:type="character" w:customStyle="1" w:styleId="18">
    <w:name w:val="Основной текст с отступом Знак1"/>
    <w:locked/>
    <w:rsid w:val="00A67AE6"/>
    <w:rPr>
      <w:color w:val="000000"/>
      <w:sz w:val="24"/>
      <w:szCs w:val="24"/>
    </w:rPr>
  </w:style>
  <w:style w:type="character" w:customStyle="1" w:styleId="19">
    <w:name w:val="Верхний колонтитул Знак1"/>
    <w:locked/>
    <w:rsid w:val="00A67AE6"/>
  </w:style>
  <w:style w:type="character" w:customStyle="1" w:styleId="1a">
    <w:name w:val="Нижний колонтитул Знак1"/>
    <w:locked/>
    <w:rsid w:val="00A67AE6"/>
    <w:rPr>
      <w:sz w:val="24"/>
      <w:szCs w:val="24"/>
    </w:rPr>
  </w:style>
  <w:style w:type="character" w:customStyle="1" w:styleId="1b">
    <w:name w:val="Основной текст Знак1"/>
    <w:uiPriority w:val="99"/>
    <w:locked/>
    <w:rsid w:val="00A67AE6"/>
    <w:rPr>
      <w:rFonts w:ascii="TimesET" w:hAnsi="TimesET"/>
      <w:b/>
      <w:sz w:val="24"/>
    </w:rPr>
  </w:style>
  <w:style w:type="paragraph" w:styleId="afff7">
    <w:name w:val="Block Text"/>
    <w:basedOn w:val="a1"/>
    <w:rsid w:val="00A67AE6"/>
    <w:pPr>
      <w:spacing w:after="0" w:line="240" w:lineRule="auto"/>
      <w:ind w:left="558" w:right="4611" w:firstLine="9"/>
      <w:jc w:val="both"/>
    </w:pPr>
    <w:rPr>
      <w:rFonts w:ascii="Times New Roman" w:eastAsia="Times New Roman" w:hAnsi="Times New Roman" w:cs="Times New Roman"/>
      <w:b/>
      <w:bCs/>
      <w:sz w:val="28"/>
      <w:szCs w:val="24"/>
    </w:rPr>
  </w:style>
  <w:style w:type="paragraph" w:customStyle="1" w:styleId="1c">
    <w:name w:val="Знак Знак1"/>
    <w:basedOn w:val="a1"/>
    <w:rsid w:val="00A67AE6"/>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character" w:customStyle="1" w:styleId="36">
    <w:name w:val="Основной текст (3)_"/>
    <w:link w:val="37"/>
    <w:rsid w:val="00A67AE6"/>
    <w:rPr>
      <w:b/>
      <w:bCs/>
      <w:sz w:val="18"/>
      <w:szCs w:val="18"/>
      <w:shd w:val="clear" w:color="auto" w:fill="FFFFFF"/>
    </w:rPr>
  </w:style>
  <w:style w:type="paragraph" w:customStyle="1" w:styleId="37">
    <w:name w:val="Основной текст (3)"/>
    <w:basedOn w:val="a1"/>
    <w:link w:val="36"/>
    <w:rsid w:val="00A67AE6"/>
    <w:pPr>
      <w:shd w:val="clear" w:color="auto" w:fill="FFFFFF"/>
      <w:spacing w:before="60" w:after="480" w:line="240" w:lineRule="atLeast"/>
      <w:jc w:val="both"/>
    </w:pPr>
    <w:rPr>
      <w:rFonts w:eastAsiaTheme="minorHAnsi"/>
      <w:b/>
      <w:bCs/>
      <w:sz w:val="18"/>
      <w:szCs w:val="18"/>
      <w:lang w:eastAsia="en-US"/>
    </w:rPr>
  </w:style>
  <w:style w:type="character" w:customStyle="1" w:styleId="28">
    <w:name w:val="Основной текст (2)_"/>
    <w:link w:val="29"/>
    <w:rsid w:val="00A67AE6"/>
    <w:rPr>
      <w:spacing w:val="8"/>
      <w:shd w:val="clear" w:color="auto" w:fill="FFFFFF"/>
    </w:rPr>
  </w:style>
  <w:style w:type="paragraph" w:customStyle="1" w:styleId="29">
    <w:name w:val="Основной текст (2)"/>
    <w:basedOn w:val="a1"/>
    <w:link w:val="28"/>
    <w:rsid w:val="00A67AE6"/>
    <w:pPr>
      <w:shd w:val="clear" w:color="auto" w:fill="FFFFFF"/>
      <w:spacing w:after="0" w:line="360" w:lineRule="exact"/>
      <w:jc w:val="both"/>
    </w:pPr>
    <w:rPr>
      <w:rFonts w:eastAsiaTheme="minorHAnsi"/>
      <w:spacing w:val="8"/>
      <w:shd w:val="clear" w:color="auto" w:fill="FFFFFF"/>
      <w:lang w:eastAsia="en-US"/>
    </w:rPr>
  </w:style>
  <w:style w:type="character" w:customStyle="1" w:styleId="WW8Num2z0">
    <w:name w:val="WW8Num2z0"/>
    <w:rsid w:val="00A67AE6"/>
    <w:rPr>
      <w:rFonts w:ascii="Times New Roman" w:hAnsi="Times New Roman"/>
      <w:color w:val="00000A"/>
      <w:sz w:val="28"/>
      <w:lang w:eastAsia="ar-SA" w:bidi="ar-SA"/>
    </w:rPr>
  </w:style>
  <w:style w:type="character" w:customStyle="1" w:styleId="WW8Num3z0">
    <w:name w:val="WW8Num3z0"/>
    <w:rsid w:val="00A67AE6"/>
    <w:rPr>
      <w:rFonts w:ascii="Times New Roman" w:hAnsi="Times New Roman"/>
      <w:sz w:val="24"/>
      <w:shd w:val="clear" w:color="auto" w:fill="FFFFFF"/>
      <w:lang w:eastAsia="ar-SA" w:bidi="ar-SA"/>
    </w:rPr>
  </w:style>
  <w:style w:type="character" w:customStyle="1" w:styleId="WW8Num4z0">
    <w:name w:val="WW8Num4z0"/>
    <w:rsid w:val="00A67AE6"/>
    <w:rPr>
      <w:rFonts w:ascii="Times New Roman" w:hAnsi="Times New Roman"/>
    </w:rPr>
  </w:style>
  <w:style w:type="character" w:customStyle="1" w:styleId="WW8Num5z0">
    <w:name w:val="WW8Num5z0"/>
    <w:rsid w:val="00A67AE6"/>
    <w:rPr>
      <w:rFonts w:ascii="Times New Roman" w:hAnsi="Times New Roman"/>
      <w:sz w:val="28"/>
      <w:lang w:eastAsia="ar-SA" w:bidi="ar-SA"/>
    </w:rPr>
  </w:style>
  <w:style w:type="character" w:customStyle="1" w:styleId="WW8Num6z0">
    <w:name w:val="WW8Num6z0"/>
    <w:rsid w:val="00A67AE6"/>
    <w:rPr>
      <w:rFonts w:ascii="Times New Roman" w:hAnsi="Times New Roman"/>
      <w:color w:val="000000"/>
      <w:sz w:val="26"/>
      <w:lang w:eastAsia="ar-SA" w:bidi="ar-SA"/>
    </w:rPr>
  </w:style>
  <w:style w:type="character" w:customStyle="1" w:styleId="WW8Num7z0">
    <w:name w:val="WW8Num7z0"/>
    <w:rsid w:val="00A67AE6"/>
    <w:rPr>
      <w:rFonts w:ascii="Times New Roman" w:hAnsi="Times New Roman"/>
      <w:sz w:val="24"/>
      <w:shd w:val="clear" w:color="auto" w:fill="FFFF66"/>
      <w:lang w:eastAsia="ar-SA" w:bidi="ar-SA"/>
    </w:rPr>
  </w:style>
  <w:style w:type="character" w:customStyle="1" w:styleId="WW8Num8z0">
    <w:name w:val="WW8Num8z0"/>
    <w:rsid w:val="00A67AE6"/>
    <w:rPr>
      <w:rFonts w:ascii="Times New Roman" w:hAnsi="Times New Roman"/>
    </w:rPr>
  </w:style>
  <w:style w:type="character" w:customStyle="1" w:styleId="WW8Num9z0">
    <w:name w:val="WW8Num9z0"/>
    <w:rsid w:val="00A67AE6"/>
    <w:rPr>
      <w:rFonts w:ascii="Times New Roman" w:hAnsi="Times New Roman"/>
      <w:sz w:val="24"/>
      <w:u w:val="none"/>
    </w:rPr>
  </w:style>
  <w:style w:type="character" w:customStyle="1" w:styleId="WW8Num1zfalse">
    <w:name w:val="WW8Num1zfalse"/>
    <w:rsid w:val="00A67AE6"/>
  </w:style>
  <w:style w:type="character" w:customStyle="1" w:styleId="WW8Num1ztrue">
    <w:name w:val="WW8Num1ztrue"/>
    <w:rsid w:val="00A67AE6"/>
  </w:style>
  <w:style w:type="character" w:customStyle="1" w:styleId="WW-WW8Num1ztrue">
    <w:name w:val="WW-WW8Num1ztrue"/>
    <w:rsid w:val="00A67AE6"/>
  </w:style>
  <w:style w:type="character" w:customStyle="1" w:styleId="WW-WW8Num1ztrue1">
    <w:name w:val="WW-WW8Num1ztrue1"/>
    <w:rsid w:val="00A67AE6"/>
  </w:style>
  <w:style w:type="character" w:customStyle="1" w:styleId="WW-WW8Num1ztrue12">
    <w:name w:val="WW-WW8Num1ztrue12"/>
    <w:rsid w:val="00A67AE6"/>
  </w:style>
  <w:style w:type="character" w:customStyle="1" w:styleId="WW-WW8Num1ztrue123">
    <w:name w:val="WW-WW8Num1ztrue123"/>
    <w:rsid w:val="00A67AE6"/>
  </w:style>
  <w:style w:type="character" w:customStyle="1" w:styleId="WW-WW8Num1ztrue1234">
    <w:name w:val="WW-WW8Num1ztrue1234"/>
    <w:rsid w:val="00A67AE6"/>
  </w:style>
  <w:style w:type="character" w:customStyle="1" w:styleId="WW-WW8Num1ztrue12345">
    <w:name w:val="WW-WW8Num1ztrue12345"/>
    <w:rsid w:val="00A67AE6"/>
  </w:style>
  <w:style w:type="character" w:customStyle="1" w:styleId="WW-WW8Num1ztrue123456">
    <w:name w:val="WW-WW8Num1ztrue123456"/>
    <w:rsid w:val="00A67AE6"/>
  </w:style>
  <w:style w:type="character" w:customStyle="1" w:styleId="WW8Num9ztrue">
    <w:name w:val="WW8Num9ztrue"/>
    <w:rsid w:val="00A67AE6"/>
  </w:style>
  <w:style w:type="character" w:customStyle="1" w:styleId="WW-WW8Num9ztrue">
    <w:name w:val="WW-WW8Num9ztrue"/>
    <w:rsid w:val="00A67AE6"/>
  </w:style>
  <w:style w:type="character" w:customStyle="1" w:styleId="WW-WW8Num9ztrue1">
    <w:name w:val="WW-WW8Num9ztrue1"/>
    <w:rsid w:val="00A67AE6"/>
  </w:style>
  <w:style w:type="character" w:customStyle="1" w:styleId="WW-WW8Num9ztrue12">
    <w:name w:val="WW-WW8Num9ztrue12"/>
    <w:rsid w:val="00A67AE6"/>
  </w:style>
  <w:style w:type="character" w:customStyle="1" w:styleId="WW-WW8Num9ztrue123">
    <w:name w:val="WW-WW8Num9ztrue123"/>
    <w:rsid w:val="00A67AE6"/>
  </w:style>
  <w:style w:type="character" w:customStyle="1" w:styleId="WW-WW8Num9ztrue1234">
    <w:name w:val="WW-WW8Num9ztrue1234"/>
    <w:rsid w:val="00A67AE6"/>
  </w:style>
  <w:style w:type="character" w:customStyle="1" w:styleId="WW-WW8Num9ztrue12345">
    <w:name w:val="WW-WW8Num9ztrue12345"/>
    <w:rsid w:val="00A67AE6"/>
  </w:style>
  <w:style w:type="character" w:customStyle="1" w:styleId="WW-WW8Num9ztrue123456">
    <w:name w:val="WW-WW8Num9ztrue123456"/>
    <w:rsid w:val="00A67AE6"/>
  </w:style>
  <w:style w:type="character" w:customStyle="1" w:styleId="WW8Num10z0">
    <w:name w:val="WW8Num10z0"/>
    <w:rsid w:val="00A67AE6"/>
    <w:rPr>
      <w:rFonts w:ascii="Times New Roman" w:hAnsi="Times New Roman"/>
      <w:sz w:val="28"/>
      <w:shd w:val="clear" w:color="auto" w:fill="auto"/>
      <w:lang w:eastAsia="ru-RU"/>
    </w:rPr>
  </w:style>
  <w:style w:type="character" w:customStyle="1" w:styleId="WW-WW8Num1ztrue1234567">
    <w:name w:val="WW-WW8Num1ztrue1234567"/>
    <w:rsid w:val="00A67AE6"/>
  </w:style>
  <w:style w:type="character" w:customStyle="1" w:styleId="WW-WW8Num1ztrue11">
    <w:name w:val="WW-WW8Num1ztrue11"/>
    <w:rsid w:val="00A67AE6"/>
  </w:style>
  <w:style w:type="character" w:customStyle="1" w:styleId="WW-WW8Num1ztrue121">
    <w:name w:val="WW-WW8Num1ztrue121"/>
    <w:rsid w:val="00A67AE6"/>
  </w:style>
  <w:style w:type="character" w:customStyle="1" w:styleId="WW-WW8Num1ztrue1231">
    <w:name w:val="WW-WW8Num1ztrue1231"/>
    <w:rsid w:val="00A67AE6"/>
  </w:style>
  <w:style w:type="character" w:customStyle="1" w:styleId="WW-WW8Num1ztrue12341">
    <w:name w:val="WW-WW8Num1ztrue12341"/>
    <w:rsid w:val="00A67AE6"/>
  </w:style>
  <w:style w:type="character" w:customStyle="1" w:styleId="WW-WW8Num1ztrue123451">
    <w:name w:val="WW-WW8Num1ztrue123451"/>
    <w:rsid w:val="00A67AE6"/>
  </w:style>
  <w:style w:type="character" w:customStyle="1" w:styleId="WW-WW8Num1ztrue1234561">
    <w:name w:val="WW-WW8Num1ztrue1234561"/>
    <w:rsid w:val="00A67AE6"/>
  </w:style>
  <w:style w:type="character" w:customStyle="1" w:styleId="WW8Num10ztrue">
    <w:name w:val="WW8Num10ztrue"/>
    <w:rsid w:val="00A67AE6"/>
  </w:style>
  <w:style w:type="character" w:customStyle="1" w:styleId="WW-WW8Num10ztrue">
    <w:name w:val="WW-WW8Num10ztrue"/>
    <w:rsid w:val="00A67AE6"/>
  </w:style>
  <w:style w:type="character" w:customStyle="1" w:styleId="WW-WW8Num10ztrue1">
    <w:name w:val="WW-WW8Num10ztrue1"/>
    <w:rsid w:val="00A67AE6"/>
  </w:style>
  <w:style w:type="character" w:customStyle="1" w:styleId="WW-WW8Num10ztrue12">
    <w:name w:val="WW-WW8Num10ztrue12"/>
    <w:rsid w:val="00A67AE6"/>
  </w:style>
  <w:style w:type="character" w:customStyle="1" w:styleId="WW-WW8Num10ztrue123">
    <w:name w:val="WW-WW8Num10ztrue123"/>
    <w:rsid w:val="00A67AE6"/>
  </w:style>
  <w:style w:type="character" w:customStyle="1" w:styleId="WW-WW8Num10ztrue1234">
    <w:name w:val="WW-WW8Num10ztrue1234"/>
    <w:rsid w:val="00A67AE6"/>
  </w:style>
  <w:style w:type="character" w:customStyle="1" w:styleId="WW-WW8Num10ztrue12345">
    <w:name w:val="WW-WW8Num10ztrue12345"/>
    <w:rsid w:val="00A67AE6"/>
  </w:style>
  <w:style w:type="character" w:customStyle="1" w:styleId="WW-WW8Num10ztrue123456">
    <w:name w:val="WW-WW8Num10ztrue123456"/>
    <w:rsid w:val="00A67AE6"/>
  </w:style>
  <w:style w:type="character" w:customStyle="1" w:styleId="WW-WW8Num1ztrue12345671">
    <w:name w:val="WW-WW8Num1ztrue12345671"/>
    <w:rsid w:val="00A67AE6"/>
  </w:style>
  <w:style w:type="character" w:customStyle="1" w:styleId="WW-WW8Num1ztrue111">
    <w:name w:val="WW-WW8Num1ztrue111"/>
    <w:rsid w:val="00A67AE6"/>
  </w:style>
  <w:style w:type="character" w:customStyle="1" w:styleId="WW-WW8Num1ztrue1211">
    <w:name w:val="WW-WW8Num1ztrue1211"/>
    <w:rsid w:val="00A67AE6"/>
  </w:style>
  <w:style w:type="character" w:customStyle="1" w:styleId="WW-WW8Num1ztrue12311">
    <w:name w:val="WW-WW8Num1ztrue12311"/>
    <w:rsid w:val="00A67AE6"/>
  </w:style>
  <w:style w:type="character" w:customStyle="1" w:styleId="WW-WW8Num1ztrue123411">
    <w:name w:val="WW-WW8Num1ztrue123411"/>
    <w:rsid w:val="00A67AE6"/>
  </w:style>
  <w:style w:type="character" w:customStyle="1" w:styleId="WW-WW8Num1ztrue1234511">
    <w:name w:val="WW-WW8Num1ztrue1234511"/>
    <w:rsid w:val="00A67AE6"/>
  </w:style>
  <w:style w:type="character" w:customStyle="1" w:styleId="WW-WW8Num1ztrue12345611">
    <w:name w:val="WW-WW8Num1ztrue12345611"/>
    <w:rsid w:val="00A67AE6"/>
  </w:style>
  <w:style w:type="character" w:customStyle="1" w:styleId="WW-WW8Num10ztrue1234567">
    <w:name w:val="WW-WW8Num10ztrue1234567"/>
    <w:rsid w:val="00A67AE6"/>
  </w:style>
  <w:style w:type="character" w:customStyle="1" w:styleId="WW-WW8Num10ztrue11">
    <w:name w:val="WW-WW8Num10ztrue11"/>
    <w:rsid w:val="00A67AE6"/>
  </w:style>
  <w:style w:type="character" w:customStyle="1" w:styleId="WW-WW8Num10ztrue121">
    <w:name w:val="WW-WW8Num10ztrue121"/>
    <w:rsid w:val="00A67AE6"/>
  </w:style>
  <w:style w:type="character" w:customStyle="1" w:styleId="WW-WW8Num10ztrue1231">
    <w:name w:val="WW-WW8Num10ztrue1231"/>
    <w:rsid w:val="00A67AE6"/>
  </w:style>
  <w:style w:type="character" w:customStyle="1" w:styleId="WW-WW8Num10ztrue12341">
    <w:name w:val="WW-WW8Num10ztrue12341"/>
    <w:rsid w:val="00A67AE6"/>
  </w:style>
  <w:style w:type="character" w:customStyle="1" w:styleId="WW-WW8Num10ztrue123451">
    <w:name w:val="WW-WW8Num10ztrue123451"/>
    <w:rsid w:val="00A67AE6"/>
  </w:style>
  <w:style w:type="character" w:customStyle="1" w:styleId="WW-WW8Num10ztrue1234561">
    <w:name w:val="WW-WW8Num10ztrue1234561"/>
    <w:rsid w:val="00A67AE6"/>
  </w:style>
  <w:style w:type="character" w:customStyle="1" w:styleId="WW-WW8Num1ztrue123456711">
    <w:name w:val="WW-WW8Num1ztrue123456711"/>
    <w:rsid w:val="00A67AE6"/>
  </w:style>
  <w:style w:type="character" w:customStyle="1" w:styleId="WW-WW8Num1ztrue1111">
    <w:name w:val="WW-WW8Num1ztrue1111"/>
    <w:rsid w:val="00A67AE6"/>
  </w:style>
  <w:style w:type="character" w:customStyle="1" w:styleId="WW-WW8Num1ztrue12111">
    <w:name w:val="WW-WW8Num1ztrue12111"/>
    <w:rsid w:val="00A67AE6"/>
  </w:style>
  <w:style w:type="character" w:customStyle="1" w:styleId="WW-WW8Num1ztrue123111">
    <w:name w:val="WW-WW8Num1ztrue123111"/>
    <w:rsid w:val="00A67AE6"/>
  </w:style>
  <w:style w:type="character" w:customStyle="1" w:styleId="WW-WW8Num1ztrue1234111">
    <w:name w:val="WW-WW8Num1ztrue1234111"/>
    <w:rsid w:val="00A67AE6"/>
  </w:style>
  <w:style w:type="character" w:customStyle="1" w:styleId="WW-WW8Num1ztrue12345111">
    <w:name w:val="WW-WW8Num1ztrue12345111"/>
    <w:rsid w:val="00A67AE6"/>
  </w:style>
  <w:style w:type="character" w:customStyle="1" w:styleId="WW-WW8Num1ztrue123456111">
    <w:name w:val="WW-WW8Num1ztrue123456111"/>
    <w:rsid w:val="00A67AE6"/>
  </w:style>
  <w:style w:type="character" w:customStyle="1" w:styleId="WW8Num4ztrue">
    <w:name w:val="WW8Num4ztrue"/>
    <w:rsid w:val="00A67AE6"/>
  </w:style>
  <w:style w:type="character" w:customStyle="1" w:styleId="WW-WW8Num4ztrue">
    <w:name w:val="WW-WW8Num4ztrue"/>
    <w:rsid w:val="00A67AE6"/>
  </w:style>
  <w:style w:type="character" w:customStyle="1" w:styleId="WW8Num4z3">
    <w:name w:val="WW8Num4z3"/>
    <w:rsid w:val="00A67AE6"/>
    <w:rPr>
      <w:rFonts w:ascii="Symbol" w:hAnsi="Symbol"/>
    </w:rPr>
  </w:style>
  <w:style w:type="character" w:customStyle="1" w:styleId="WW-WW8Num4ztrue1">
    <w:name w:val="WW-WW8Num4ztrue1"/>
    <w:rsid w:val="00A67AE6"/>
  </w:style>
  <w:style w:type="character" w:customStyle="1" w:styleId="WW-WW8Num4ztrue12">
    <w:name w:val="WW-WW8Num4ztrue12"/>
    <w:rsid w:val="00A67AE6"/>
  </w:style>
  <w:style w:type="character" w:customStyle="1" w:styleId="WW-WW8Num4ztrue123">
    <w:name w:val="WW-WW8Num4ztrue123"/>
    <w:rsid w:val="00A67AE6"/>
  </w:style>
  <w:style w:type="character" w:customStyle="1" w:styleId="WW-WW8Num4ztrue1234">
    <w:name w:val="WW-WW8Num4ztrue1234"/>
    <w:rsid w:val="00A67AE6"/>
  </w:style>
  <w:style w:type="character" w:customStyle="1" w:styleId="WW-WW8Num4ztrue12345">
    <w:name w:val="WW-WW8Num4ztrue12345"/>
    <w:rsid w:val="00A67AE6"/>
  </w:style>
  <w:style w:type="character" w:customStyle="1" w:styleId="WW8Num11z0">
    <w:name w:val="WW8Num11z0"/>
    <w:rsid w:val="00A67AE6"/>
    <w:rPr>
      <w:rFonts w:ascii="Times New Roman" w:hAnsi="Times New Roman"/>
      <w:sz w:val="28"/>
    </w:rPr>
  </w:style>
  <w:style w:type="character" w:customStyle="1" w:styleId="WW8Num11ztrue">
    <w:name w:val="WW8Num11ztrue"/>
    <w:rsid w:val="00A67AE6"/>
  </w:style>
  <w:style w:type="character" w:customStyle="1" w:styleId="WW-WW8Num11ztrue">
    <w:name w:val="WW-WW8Num11ztrue"/>
    <w:rsid w:val="00A67AE6"/>
  </w:style>
  <w:style w:type="character" w:customStyle="1" w:styleId="WW-WW8Num11ztrue1">
    <w:name w:val="WW-WW8Num11ztrue1"/>
    <w:rsid w:val="00A67AE6"/>
  </w:style>
  <w:style w:type="character" w:customStyle="1" w:styleId="WW-WW8Num11ztrue12">
    <w:name w:val="WW-WW8Num11ztrue12"/>
    <w:rsid w:val="00A67AE6"/>
  </w:style>
  <w:style w:type="character" w:customStyle="1" w:styleId="WW-WW8Num11ztrue123">
    <w:name w:val="WW-WW8Num11ztrue123"/>
    <w:rsid w:val="00A67AE6"/>
  </w:style>
  <w:style w:type="character" w:customStyle="1" w:styleId="WW-WW8Num11ztrue1234">
    <w:name w:val="WW-WW8Num11ztrue1234"/>
    <w:rsid w:val="00A67AE6"/>
  </w:style>
  <w:style w:type="character" w:customStyle="1" w:styleId="WW-WW8Num11ztrue12345">
    <w:name w:val="WW-WW8Num11ztrue12345"/>
    <w:rsid w:val="00A67AE6"/>
  </w:style>
  <w:style w:type="character" w:customStyle="1" w:styleId="WW-WW8Num11ztrue123456">
    <w:name w:val="WW-WW8Num11ztrue123456"/>
    <w:rsid w:val="00A67AE6"/>
  </w:style>
  <w:style w:type="character" w:customStyle="1" w:styleId="WW-WW8Num1ztrue1234567111">
    <w:name w:val="WW-WW8Num1ztrue1234567111"/>
    <w:rsid w:val="00A67AE6"/>
  </w:style>
  <w:style w:type="character" w:customStyle="1" w:styleId="WW-WW8Num1ztrue11111">
    <w:name w:val="WW-WW8Num1ztrue11111"/>
    <w:rsid w:val="00A67AE6"/>
  </w:style>
  <w:style w:type="character" w:customStyle="1" w:styleId="WW-WW8Num1ztrue121111">
    <w:name w:val="WW-WW8Num1ztrue121111"/>
    <w:rsid w:val="00A67AE6"/>
  </w:style>
  <w:style w:type="character" w:customStyle="1" w:styleId="WW-WW8Num1ztrue1231111">
    <w:name w:val="WW-WW8Num1ztrue1231111"/>
    <w:rsid w:val="00A67AE6"/>
  </w:style>
  <w:style w:type="character" w:customStyle="1" w:styleId="WW-WW8Num1ztrue12341111">
    <w:name w:val="WW-WW8Num1ztrue12341111"/>
    <w:rsid w:val="00A67AE6"/>
  </w:style>
  <w:style w:type="character" w:customStyle="1" w:styleId="WW-WW8Num1ztrue123451111">
    <w:name w:val="WW-WW8Num1ztrue123451111"/>
    <w:rsid w:val="00A67AE6"/>
  </w:style>
  <w:style w:type="character" w:customStyle="1" w:styleId="WW-WW8Num1ztrue1234561111">
    <w:name w:val="WW-WW8Num1ztrue1234561111"/>
    <w:rsid w:val="00A67AE6"/>
  </w:style>
  <w:style w:type="character" w:customStyle="1" w:styleId="WW-WW8Num4ztrue123456">
    <w:name w:val="WW-WW8Num4ztrue123456"/>
    <w:rsid w:val="00A67AE6"/>
  </w:style>
  <w:style w:type="character" w:customStyle="1" w:styleId="WW-WW8Num4ztrue11">
    <w:name w:val="WW-WW8Num4ztrue11"/>
    <w:rsid w:val="00A67AE6"/>
  </w:style>
  <w:style w:type="character" w:customStyle="1" w:styleId="WW-WW8Num4ztrue121">
    <w:name w:val="WW-WW8Num4ztrue121"/>
    <w:rsid w:val="00A67AE6"/>
  </w:style>
  <w:style w:type="character" w:customStyle="1" w:styleId="WW-WW8Num4ztrue1231">
    <w:name w:val="WW-WW8Num4ztrue1231"/>
    <w:rsid w:val="00A67AE6"/>
  </w:style>
  <w:style w:type="character" w:customStyle="1" w:styleId="WW-WW8Num4ztrue12341">
    <w:name w:val="WW-WW8Num4ztrue12341"/>
    <w:rsid w:val="00A67AE6"/>
  </w:style>
  <w:style w:type="character" w:customStyle="1" w:styleId="WW-WW8Num4ztrue123451">
    <w:name w:val="WW-WW8Num4ztrue123451"/>
    <w:rsid w:val="00A67AE6"/>
  </w:style>
  <w:style w:type="character" w:customStyle="1" w:styleId="WW-WW8Num11ztrue1234567">
    <w:name w:val="WW-WW8Num11ztrue1234567"/>
    <w:rsid w:val="00A67AE6"/>
  </w:style>
  <w:style w:type="character" w:customStyle="1" w:styleId="WW-WW8Num11ztrue11">
    <w:name w:val="WW-WW8Num11ztrue11"/>
    <w:rsid w:val="00A67AE6"/>
  </w:style>
  <w:style w:type="character" w:customStyle="1" w:styleId="WW-WW8Num11ztrue121">
    <w:name w:val="WW-WW8Num11ztrue121"/>
    <w:rsid w:val="00A67AE6"/>
  </w:style>
  <w:style w:type="character" w:customStyle="1" w:styleId="WW-WW8Num11ztrue1231">
    <w:name w:val="WW-WW8Num11ztrue1231"/>
    <w:rsid w:val="00A67AE6"/>
  </w:style>
  <w:style w:type="character" w:customStyle="1" w:styleId="WW-WW8Num11ztrue12341">
    <w:name w:val="WW-WW8Num11ztrue12341"/>
    <w:rsid w:val="00A67AE6"/>
  </w:style>
  <w:style w:type="character" w:customStyle="1" w:styleId="WW-WW8Num11ztrue123451">
    <w:name w:val="WW-WW8Num11ztrue123451"/>
    <w:rsid w:val="00A67AE6"/>
  </w:style>
  <w:style w:type="character" w:customStyle="1" w:styleId="WW-WW8Num11ztrue1234561">
    <w:name w:val="WW-WW8Num11ztrue1234561"/>
    <w:rsid w:val="00A67AE6"/>
  </w:style>
  <w:style w:type="character" w:customStyle="1" w:styleId="WW-WW8Num1ztrue12345671111">
    <w:name w:val="WW-WW8Num1ztrue12345671111"/>
    <w:rsid w:val="00A67AE6"/>
  </w:style>
  <w:style w:type="character" w:customStyle="1" w:styleId="WW-WW8Num1ztrue111111">
    <w:name w:val="WW-WW8Num1ztrue111111"/>
    <w:rsid w:val="00A67AE6"/>
  </w:style>
  <w:style w:type="character" w:customStyle="1" w:styleId="WW-WW8Num1ztrue1211111">
    <w:name w:val="WW-WW8Num1ztrue1211111"/>
    <w:rsid w:val="00A67AE6"/>
  </w:style>
  <w:style w:type="character" w:customStyle="1" w:styleId="WW-WW8Num1ztrue12311111">
    <w:name w:val="WW-WW8Num1ztrue12311111"/>
    <w:rsid w:val="00A67AE6"/>
  </w:style>
  <w:style w:type="character" w:customStyle="1" w:styleId="WW-WW8Num1ztrue123411111">
    <w:name w:val="WW-WW8Num1ztrue123411111"/>
    <w:rsid w:val="00A67AE6"/>
  </w:style>
  <w:style w:type="character" w:customStyle="1" w:styleId="WW-WW8Num1ztrue1234511111">
    <w:name w:val="WW-WW8Num1ztrue1234511111"/>
    <w:rsid w:val="00A67AE6"/>
  </w:style>
  <w:style w:type="character" w:customStyle="1" w:styleId="WW-WW8Num1ztrue12345611111">
    <w:name w:val="WW-WW8Num1ztrue12345611111"/>
    <w:rsid w:val="00A67AE6"/>
  </w:style>
  <w:style w:type="character" w:customStyle="1" w:styleId="WW-WW8Num4ztrue1234561">
    <w:name w:val="WW-WW8Num4ztrue1234561"/>
    <w:rsid w:val="00A67AE6"/>
  </w:style>
  <w:style w:type="character" w:customStyle="1" w:styleId="WW-WW8Num4ztrue111">
    <w:name w:val="WW-WW8Num4ztrue111"/>
    <w:rsid w:val="00A67AE6"/>
  </w:style>
  <w:style w:type="character" w:customStyle="1" w:styleId="WW-WW8Num4ztrue1211">
    <w:name w:val="WW-WW8Num4ztrue1211"/>
    <w:rsid w:val="00A67AE6"/>
  </w:style>
  <w:style w:type="character" w:customStyle="1" w:styleId="WW-WW8Num4ztrue12311">
    <w:name w:val="WW-WW8Num4ztrue12311"/>
    <w:rsid w:val="00A67AE6"/>
  </w:style>
  <w:style w:type="character" w:customStyle="1" w:styleId="WW-WW8Num4ztrue123411">
    <w:name w:val="WW-WW8Num4ztrue123411"/>
    <w:rsid w:val="00A67AE6"/>
  </w:style>
  <w:style w:type="character" w:customStyle="1" w:styleId="WW-WW8Num4ztrue1234511">
    <w:name w:val="WW-WW8Num4ztrue1234511"/>
    <w:rsid w:val="00A67AE6"/>
  </w:style>
  <w:style w:type="character" w:customStyle="1" w:styleId="WW-WW8Num11ztrue12345671">
    <w:name w:val="WW-WW8Num11ztrue12345671"/>
    <w:rsid w:val="00A67AE6"/>
  </w:style>
  <w:style w:type="character" w:customStyle="1" w:styleId="WW-WW8Num11ztrue111">
    <w:name w:val="WW-WW8Num11ztrue111"/>
    <w:rsid w:val="00A67AE6"/>
  </w:style>
  <w:style w:type="character" w:customStyle="1" w:styleId="WW-WW8Num11ztrue1211">
    <w:name w:val="WW-WW8Num11ztrue1211"/>
    <w:rsid w:val="00A67AE6"/>
  </w:style>
  <w:style w:type="character" w:customStyle="1" w:styleId="WW-WW8Num11ztrue12311">
    <w:name w:val="WW-WW8Num11ztrue12311"/>
    <w:rsid w:val="00A67AE6"/>
  </w:style>
  <w:style w:type="character" w:customStyle="1" w:styleId="WW-WW8Num11ztrue123411">
    <w:name w:val="WW-WW8Num11ztrue123411"/>
    <w:rsid w:val="00A67AE6"/>
  </w:style>
  <w:style w:type="character" w:customStyle="1" w:styleId="WW-WW8Num11ztrue1234511">
    <w:name w:val="WW-WW8Num11ztrue1234511"/>
    <w:rsid w:val="00A67AE6"/>
  </w:style>
  <w:style w:type="character" w:customStyle="1" w:styleId="WW-WW8Num11ztrue12345611">
    <w:name w:val="WW-WW8Num11ztrue12345611"/>
    <w:rsid w:val="00A67AE6"/>
  </w:style>
  <w:style w:type="character" w:customStyle="1" w:styleId="WW8Num12z0">
    <w:name w:val="WW8Num12z0"/>
    <w:rsid w:val="00A67AE6"/>
    <w:rPr>
      <w:rFonts w:ascii="Times New Roman" w:hAnsi="Times New Roman"/>
      <w:sz w:val="28"/>
    </w:rPr>
  </w:style>
  <w:style w:type="character" w:customStyle="1" w:styleId="WW8Num13z0">
    <w:name w:val="WW8Num13z0"/>
    <w:rsid w:val="00A67AE6"/>
    <w:rPr>
      <w:rFonts w:ascii="Times New Roman" w:hAnsi="Times New Roman"/>
    </w:rPr>
  </w:style>
  <w:style w:type="character" w:customStyle="1" w:styleId="WW8Num14z0">
    <w:name w:val="WW8Num14z0"/>
    <w:rsid w:val="00A67AE6"/>
    <w:rPr>
      <w:rFonts w:ascii="Times New Roman" w:hAnsi="Times New Roman"/>
    </w:rPr>
  </w:style>
  <w:style w:type="character" w:customStyle="1" w:styleId="WW-WW8Num1ztrue123456711111">
    <w:name w:val="WW-WW8Num1ztrue123456711111"/>
    <w:rsid w:val="00A67AE6"/>
  </w:style>
  <w:style w:type="character" w:customStyle="1" w:styleId="WW-WW8Num1ztrue1111111">
    <w:name w:val="WW-WW8Num1ztrue1111111"/>
    <w:rsid w:val="00A67AE6"/>
  </w:style>
  <w:style w:type="character" w:customStyle="1" w:styleId="WW-WW8Num1ztrue12111111">
    <w:name w:val="WW-WW8Num1ztrue12111111"/>
    <w:rsid w:val="00A67AE6"/>
  </w:style>
  <w:style w:type="character" w:customStyle="1" w:styleId="WW-WW8Num1ztrue123111111">
    <w:name w:val="WW-WW8Num1ztrue123111111"/>
    <w:rsid w:val="00A67AE6"/>
  </w:style>
  <w:style w:type="character" w:customStyle="1" w:styleId="WW-WW8Num1ztrue1234111111">
    <w:name w:val="WW-WW8Num1ztrue1234111111"/>
    <w:rsid w:val="00A67AE6"/>
  </w:style>
  <w:style w:type="character" w:customStyle="1" w:styleId="WW-WW8Num1ztrue12345111111">
    <w:name w:val="WW-WW8Num1ztrue12345111111"/>
    <w:rsid w:val="00A67AE6"/>
  </w:style>
  <w:style w:type="character" w:customStyle="1" w:styleId="WW-WW8Num1ztrue123456111111">
    <w:name w:val="WW-WW8Num1ztrue123456111111"/>
    <w:rsid w:val="00A67AE6"/>
  </w:style>
  <w:style w:type="character" w:customStyle="1" w:styleId="WW-WW8Num4ztrue12345611">
    <w:name w:val="WW-WW8Num4ztrue12345611"/>
    <w:rsid w:val="00A67AE6"/>
  </w:style>
  <w:style w:type="character" w:customStyle="1" w:styleId="WW-WW8Num4ztrue1111">
    <w:name w:val="WW-WW8Num4ztrue1111"/>
    <w:rsid w:val="00A67AE6"/>
  </w:style>
  <w:style w:type="character" w:customStyle="1" w:styleId="WW-WW8Num4ztrue12111">
    <w:name w:val="WW-WW8Num4ztrue12111"/>
    <w:rsid w:val="00A67AE6"/>
  </w:style>
  <w:style w:type="character" w:customStyle="1" w:styleId="WW-WW8Num4ztrue123111">
    <w:name w:val="WW-WW8Num4ztrue123111"/>
    <w:rsid w:val="00A67AE6"/>
  </w:style>
  <w:style w:type="character" w:customStyle="1" w:styleId="WW-WW8Num4ztrue1234111">
    <w:name w:val="WW-WW8Num4ztrue1234111"/>
    <w:rsid w:val="00A67AE6"/>
  </w:style>
  <w:style w:type="character" w:customStyle="1" w:styleId="WW-WW8Num4ztrue12345111">
    <w:name w:val="WW-WW8Num4ztrue12345111"/>
    <w:rsid w:val="00A67AE6"/>
  </w:style>
  <w:style w:type="character" w:customStyle="1" w:styleId="WW8Num12ztrue">
    <w:name w:val="WW8Num12ztrue"/>
    <w:rsid w:val="00A67AE6"/>
  </w:style>
  <w:style w:type="character" w:customStyle="1" w:styleId="WW-WW8Num12ztrue">
    <w:name w:val="WW-WW8Num12ztrue"/>
    <w:rsid w:val="00A67AE6"/>
  </w:style>
  <w:style w:type="character" w:customStyle="1" w:styleId="WW-WW8Num12ztrue1">
    <w:name w:val="WW-WW8Num12ztrue1"/>
    <w:rsid w:val="00A67AE6"/>
  </w:style>
  <w:style w:type="character" w:customStyle="1" w:styleId="WW-WW8Num12ztrue12">
    <w:name w:val="WW-WW8Num12ztrue12"/>
    <w:rsid w:val="00A67AE6"/>
  </w:style>
  <w:style w:type="character" w:customStyle="1" w:styleId="WW-WW8Num12ztrue123">
    <w:name w:val="WW-WW8Num12ztrue123"/>
    <w:rsid w:val="00A67AE6"/>
  </w:style>
  <w:style w:type="character" w:customStyle="1" w:styleId="WW-WW8Num12ztrue1234">
    <w:name w:val="WW-WW8Num12ztrue1234"/>
    <w:rsid w:val="00A67AE6"/>
  </w:style>
  <w:style w:type="character" w:customStyle="1" w:styleId="WW-WW8Num12ztrue12345">
    <w:name w:val="WW-WW8Num12ztrue12345"/>
    <w:rsid w:val="00A67AE6"/>
  </w:style>
  <w:style w:type="character" w:customStyle="1" w:styleId="WW-WW8Num12ztrue123456">
    <w:name w:val="WW-WW8Num12ztrue123456"/>
    <w:rsid w:val="00A67AE6"/>
  </w:style>
  <w:style w:type="character" w:customStyle="1" w:styleId="Absatz-Standardschriftart">
    <w:name w:val="Absatz-Standardschriftart"/>
    <w:rsid w:val="00A67AE6"/>
  </w:style>
  <w:style w:type="character" w:customStyle="1" w:styleId="WW-WW8Num1ztrue1234567111111">
    <w:name w:val="WW-WW8Num1ztrue1234567111111"/>
    <w:rsid w:val="00A67AE6"/>
  </w:style>
  <w:style w:type="character" w:customStyle="1" w:styleId="WW-WW8Num1ztrue11111111">
    <w:name w:val="WW-WW8Num1ztrue11111111"/>
    <w:rsid w:val="00A67AE6"/>
  </w:style>
  <w:style w:type="character" w:customStyle="1" w:styleId="WW-WW8Num1ztrue121111111">
    <w:name w:val="WW-WW8Num1ztrue121111111"/>
    <w:rsid w:val="00A67AE6"/>
  </w:style>
  <w:style w:type="character" w:customStyle="1" w:styleId="WW-WW8Num1ztrue1231111111">
    <w:name w:val="WW-WW8Num1ztrue1231111111"/>
    <w:rsid w:val="00A67AE6"/>
  </w:style>
  <w:style w:type="character" w:customStyle="1" w:styleId="WW-WW8Num1ztrue12341111111">
    <w:name w:val="WW-WW8Num1ztrue12341111111"/>
    <w:rsid w:val="00A67AE6"/>
  </w:style>
  <w:style w:type="character" w:customStyle="1" w:styleId="WW-WW8Num1ztrue123451111111">
    <w:name w:val="WW-WW8Num1ztrue123451111111"/>
    <w:rsid w:val="00A67AE6"/>
  </w:style>
  <w:style w:type="character" w:customStyle="1" w:styleId="WW-WW8Num1ztrue1234561111111">
    <w:name w:val="WW-WW8Num1ztrue1234561111111"/>
    <w:rsid w:val="00A67AE6"/>
  </w:style>
  <w:style w:type="character" w:customStyle="1" w:styleId="WW-WW8Num4ztrue123456111">
    <w:name w:val="WW-WW8Num4ztrue123456111"/>
    <w:rsid w:val="00A67AE6"/>
  </w:style>
  <w:style w:type="character" w:customStyle="1" w:styleId="WW-WW8Num4ztrue11111">
    <w:name w:val="WW-WW8Num4ztrue11111"/>
    <w:rsid w:val="00A67AE6"/>
  </w:style>
  <w:style w:type="character" w:customStyle="1" w:styleId="WW-WW8Num4ztrue121111">
    <w:name w:val="WW-WW8Num4ztrue121111"/>
    <w:rsid w:val="00A67AE6"/>
  </w:style>
  <w:style w:type="character" w:customStyle="1" w:styleId="WW-WW8Num4ztrue1231111">
    <w:name w:val="WW-WW8Num4ztrue1231111"/>
    <w:rsid w:val="00A67AE6"/>
  </w:style>
  <w:style w:type="character" w:customStyle="1" w:styleId="WW-WW8Num4ztrue12341111">
    <w:name w:val="WW-WW8Num4ztrue12341111"/>
    <w:rsid w:val="00A67AE6"/>
  </w:style>
  <w:style w:type="character" w:customStyle="1" w:styleId="WW-WW8Num4ztrue123451111">
    <w:name w:val="WW-WW8Num4ztrue123451111"/>
    <w:rsid w:val="00A67AE6"/>
  </w:style>
  <w:style w:type="character" w:customStyle="1" w:styleId="WW8Num12zfalse">
    <w:name w:val="WW8Num12zfalse"/>
    <w:rsid w:val="00A67AE6"/>
  </w:style>
  <w:style w:type="character" w:customStyle="1" w:styleId="WW-WW8Num12ztrue1234567">
    <w:name w:val="WW-WW8Num12ztrue1234567"/>
    <w:rsid w:val="00A67AE6"/>
  </w:style>
  <w:style w:type="character" w:customStyle="1" w:styleId="WW-WW8Num12ztrue11">
    <w:name w:val="WW-WW8Num12ztrue11"/>
    <w:rsid w:val="00A67AE6"/>
  </w:style>
  <w:style w:type="character" w:customStyle="1" w:styleId="WW-WW8Num12ztrue121">
    <w:name w:val="WW-WW8Num12ztrue121"/>
    <w:rsid w:val="00A67AE6"/>
  </w:style>
  <w:style w:type="character" w:customStyle="1" w:styleId="WW-WW8Num12ztrue1231">
    <w:name w:val="WW-WW8Num12ztrue1231"/>
    <w:rsid w:val="00A67AE6"/>
  </w:style>
  <w:style w:type="character" w:customStyle="1" w:styleId="WW-WW8Num12ztrue12341">
    <w:name w:val="WW-WW8Num12ztrue12341"/>
    <w:rsid w:val="00A67AE6"/>
  </w:style>
  <w:style w:type="character" w:customStyle="1" w:styleId="WW-WW8Num12ztrue123451">
    <w:name w:val="WW-WW8Num12ztrue123451"/>
    <w:rsid w:val="00A67AE6"/>
  </w:style>
  <w:style w:type="character" w:customStyle="1" w:styleId="WW-WW8Num12ztrue1234561">
    <w:name w:val="WW-WW8Num12ztrue1234561"/>
    <w:rsid w:val="00A67AE6"/>
  </w:style>
  <w:style w:type="character" w:customStyle="1" w:styleId="WW8Num15z0">
    <w:name w:val="WW8Num15z0"/>
    <w:rsid w:val="00A67AE6"/>
    <w:rPr>
      <w:rFonts w:ascii="Times New Roman" w:hAnsi="Times New Roman"/>
    </w:rPr>
  </w:style>
  <w:style w:type="character" w:customStyle="1" w:styleId="WW8Num16z0">
    <w:name w:val="WW8Num16z0"/>
    <w:rsid w:val="00A67AE6"/>
    <w:rPr>
      <w:rFonts w:ascii="Times New Roman" w:hAnsi="Times New Roman"/>
    </w:rPr>
  </w:style>
  <w:style w:type="character" w:customStyle="1" w:styleId="WW-Absatz-Standardschriftart">
    <w:name w:val="WW-Absatz-Standardschriftart"/>
    <w:rsid w:val="00A67AE6"/>
  </w:style>
  <w:style w:type="character" w:customStyle="1" w:styleId="WW-WW8Num1ztrue12345671111111">
    <w:name w:val="WW-WW8Num1ztrue12345671111111"/>
    <w:rsid w:val="00A67AE6"/>
  </w:style>
  <w:style w:type="character" w:customStyle="1" w:styleId="WW-WW8Num1ztrue111111111">
    <w:name w:val="WW-WW8Num1ztrue111111111"/>
    <w:rsid w:val="00A67AE6"/>
  </w:style>
  <w:style w:type="character" w:customStyle="1" w:styleId="WW-WW8Num1ztrue1211111111">
    <w:name w:val="WW-WW8Num1ztrue1211111111"/>
    <w:rsid w:val="00A67AE6"/>
  </w:style>
  <w:style w:type="character" w:customStyle="1" w:styleId="WW-WW8Num1ztrue12311111111">
    <w:name w:val="WW-WW8Num1ztrue12311111111"/>
    <w:rsid w:val="00A67AE6"/>
  </w:style>
  <w:style w:type="character" w:customStyle="1" w:styleId="WW-WW8Num1ztrue123411111111">
    <w:name w:val="WW-WW8Num1ztrue123411111111"/>
    <w:rsid w:val="00A67AE6"/>
  </w:style>
  <w:style w:type="character" w:customStyle="1" w:styleId="WW-WW8Num1ztrue1234511111111">
    <w:name w:val="WW-WW8Num1ztrue1234511111111"/>
    <w:rsid w:val="00A67AE6"/>
  </w:style>
  <w:style w:type="character" w:customStyle="1" w:styleId="WW-WW8Num1ztrue12345611111111">
    <w:name w:val="WW-WW8Num1ztrue12345611111111"/>
    <w:rsid w:val="00A67AE6"/>
  </w:style>
  <w:style w:type="character" w:customStyle="1" w:styleId="WW-WW8Num4ztrue1234561111">
    <w:name w:val="WW-WW8Num4ztrue1234561111"/>
    <w:rsid w:val="00A67AE6"/>
  </w:style>
  <w:style w:type="character" w:customStyle="1" w:styleId="WW-WW8Num4ztrue111111">
    <w:name w:val="WW-WW8Num4ztrue111111"/>
    <w:rsid w:val="00A67AE6"/>
  </w:style>
  <w:style w:type="character" w:customStyle="1" w:styleId="WW-WW8Num4ztrue1211111">
    <w:name w:val="WW-WW8Num4ztrue1211111"/>
    <w:rsid w:val="00A67AE6"/>
  </w:style>
  <w:style w:type="character" w:customStyle="1" w:styleId="WW-WW8Num4ztrue12311111">
    <w:name w:val="WW-WW8Num4ztrue12311111"/>
    <w:rsid w:val="00A67AE6"/>
  </w:style>
  <w:style w:type="character" w:customStyle="1" w:styleId="WW-WW8Num4ztrue123411111">
    <w:name w:val="WW-WW8Num4ztrue123411111"/>
    <w:rsid w:val="00A67AE6"/>
  </w:style>
  <w:style w:type="character" w:customStyle="1" w:styleId="WW-WW8Num4ztrue1234511111">
    <w:name w:val="WW-WW8Num4ztrue1234511111"/>
    <w:rsid w:val="00A67AE6"/>
  </w:style>
  <w:style w:type="character" w:customStyle="1" w:styleId="WW8Num13zfalse">
    <w:name w:val="WW8Num13zfalse"/>
    <w:rsid w:val="00A67AE6"/>
  </w:style>
  <w:style w:type="character" w:customStyle="1" w:styleId="WW8Num13ztrue">
    <w:name w:val="WW8Num13ztrue"/>
    <w:rsid w:val="00A67AE6"/>
  </w:style>
  <w:style w:type="character" w:customStyle="1" w:styleId="WW-WW8Num13ztrue">
    <w:name w:val="WW-WW8Num13ztrue"/>
    <w:rsid w:val="00A67AE6"/>
  </w:style>
  <w:style w:type="character" w:customStyle="1" w:styleId="WW-WW8Num13ztrue1">
    <w:name w:val="WW-WW8Num13ztrue1"/>
    <w:rsid w:val="00A67AE6"/>
  </w:style>
  <w:style w:type="character" w:customStyle="1" w:styleId="WW-WW8Num13ztrue12">
    <w:name w:val="WW-WW8Num13ztrue12"/>
    <w:rsid w:val="00A67AE6"/>
  </w:style>
  <w:style w:type="character" w:customStyle="1" w:styleId="WW-WW8Num13ztrue123">
    <w:name w:val="WW-WW8Num13ztrue123"/>
    <w:rsid w:val="00A67AE6"/>
  </w:style>
  <w:style w:type="character" w:customStyle="1" w:styleId="WW-WW8Num13ztrue1234">
    <w:name w:val="WW-WW8Num13ztrue1234"/>
    <w:rsid w:val="00A67AE6"/>
  </w:style>
  <w:style w:type="character" w:customStyle="1" w:styleId="WW-WW8Num13ztrue12345">
    <w:name w:val="WW-WW8Num13ztrue12345"/>
    <w:rsid w:val="00A67AE6"/>
  </w:style>
  <w:style w:type="character" w:customStyle="1" w:styleId="WW-WW8Num13ztrue123456">
    <w:name w:val="WW-WW8Num13ztrue123456"/>
    <w:rsid w:val="00A67AE6"/>
  </w:style>
  <w:style w:type="character" w:customStyle="1" w:styleId="WW8Num14ztrue">
    <w:name w:val="WW8Num14ztrue"/>
    <w:rsid w:val="00A67AE6"/>
  </w:style>
  <w:style w:type="character" w:customStyle="1" w:styleId="WW-WW8Num14ztrue">
    <w:name w:val="WW-WW8Num14ztrue"/>
    <w:rsid w:val="00A67AE6"/>
  </w:style>
  <w:style w:type="character" w:customStyle="1" w:styleId="WW-WW8Num14ztrue1">
    <w:name w:val="WW-WW8Num14ztrue1"/>
    <w:rsid w:val="00A67AE6"/>
  </w:style>
  <w:style w:type="character" w:customStyle="1" w:styleId="WW-WW8Num14ztrue12">
    <w:name w:val="WW-WW8Num14ztrue12"/>
    <w:rsid w:val="00A67AE6"/>
  </w:style>
  <w:style w:type="character" w:customStyle="1" w:styleId="WW-WW8Num14ztrue123">
    <w:name w:val="WW-WW8Num14ztrue123"/>
    <w:rsid w:val="00A67AE6"/>
  </w:style>
  <w:style w:type="character" w:customStyle="1" w:styleId="WW-WW8Num14ztrue1234">
    <w:name w:val="WW-WW8Num14ztrue1234"/>
    <w:rsid w:val="00A67AE6"/>
  </w:style>
  <w:style w:type="character" w:customStyle="1" w:styleId="WW-WW8Num14ztrue12345">
    <w:name w:val="WW-WW8Num14ztrue12345"/>
    <w:rsid w:val="00A67AE6"/>
  </w:style>
  <w:style w:type="character" w:customStyle="1" w:styleId="WW-WW8Num14ztrue123456">
    <w:name w:val="WW-WW8Num14ztrue123456"/>
    <w:rsid w:val="00A67AE6"/>
  </w:style>
  <w:style w:type="character" w:customStyle="1" w:styleId="WW-WW8Num1ztrue123456711111111">
    <w:name w:val="WW-WW8Num1ztrue123456711111111"/>
    <w:rsid w:val="00A67AE6"/>
  </w:style>
  <w:style w:type="character" w:customStyle="1" w:styleId="WW-WW8Num1ztrue1111111111">
    <w:name w:val="WW-WW8Num1ztrue1111111111"/>
    <w:rsid w:val="00A67AE6"/>
  </w:style>
  <w:style w:type="character" w:customStyle="1" w:styleId="WW-WW8Num1ztrue12111111111">
    <w:name w:val="WW-WW8Num1ztrue12111111111"/>
    <w:rsid w:val="00A67AE6"/>
  </w:style>
  <w:style w:type="character" w:customStyle="1" w:styleId="WW-WW8Num1ztrue123111111111">
    <w:name w:val="WW-WW8Num1ztrue123111111111"/>
    <w:rsid w:val="00A67AE6"/>
  </w:style>
  <w:style w:type="character" w:customStyle="1" w:styleId="WW-WW8Num1ztrue1234111111111">
    <w:name w:val="WW-WW8Num1ztrue1234111111111"/>
    <w:rsid w:val="00A67AE6"/>
  </w:style>
  <w:style w:type="character" w:customStyle="1" w:styleId="WW-WW8Num1ztrue12345111111111">
    <w:name w:val="WW-WW8Num1ztrue12345111111111"/>
    <w:rsid w:val="00A67AE6"/>
  </w:style>
  <w:style w:type="character" w:customStyle="1" w:styleId="WW-WW8Num1ztrue123456111111111">
    <w:name w:val="WW-WW8Num1ztrue123456111111111"/>
    <w:rsid w:val="00A67AE6"/>
  </w:style>
  <w:style w:type="character" w:customStyle="1" w:styleId="WW-WW8Num4ztrue12345611111">
    <w:name w:val="WW-WW8Num4ztrue12345611111"/>
    <w:rsid w:val="00A67AE6"/>
  </w:style>
  <w:style w:type="character" w:customStyle="1" w:styleId="WW-WW8Num4ztrue1111111">
    <w:name w:val="WW-WW8Num4ztrue1111111"/>
    <w:rsid w:val="00A67AE6"/>
  </w:style>
  <w:style w:type="character" w:customStyle="1" w:styleId="WW-WW8Num4ztrue12111111">
    <w:name w:val="WW-WW8Num4ztrue12111111"/>
    <w:rsid w:val="00A67AE6"/>
  </w:style>
  <w:style w:type="character" w:customStyle="1" w:styleId="WW-WW8Num4ztrue123111111">
    <w:name w:val="WW-WW8Num4ztrue123111111"/>
    <w:rsid w:val="00A67AE6"/>
  </w:style>
  <w:style w:type="character" w:customStyle="1" w:styleId="WW-WW8Num4ztrue1234111111">
    <w:name w:val="WW-WW8Num4ztrue1234111111"/>
    <w:rsid w:val="00A67AE6"/>
  </w:style>
  <w:style w:type="character" w:customStyle="1" w:styleId="WW-WW8Num4ztrue12345111111">
    <w:name w:val="WW-WW8Num4ztrue12345111111"/>
    <w:rsid w:val="00A67AE6"/>
  </w:style>
  <w:style w:type="character" w:customStyle="1" w:styleId="WW-WW8Num13ztrue1234567">
    <w:name w:val="WW-WW8Num13ztrue1234567"/>
    <w:rsid w:val="00A67AE6"/>
  </w:style>
  <w:style w:type="character" w:customStyle="1" w:styleId="WW-WW8Num13ztrue11">
    <w:name w:val="WW-WW8Num13ztrue11"/>
    <w:rsid w:val="00A67AE6"/>
  </w:style>
  <w:style w:type="character" w:customStyle="1" w:styleId="WW-WW8Num13ztrue121">
    <w:name w:val="WW-WW8Num13ztrue121"/>
    <w:rsid w:val="00A67AE6"/>
  </w:style>
  <w:style w:type="character" w:customStyle="1" w:styleId="WW-WW8Num13ztrue1231">
    <w:name w:val="WW-WW8Num13ztrue1231"/>
    <w:rsid w:val="00A67AE6"/>
  </w:style>
  <w:style w:type="character" w:customStyle="1" w:styleId="WW-WW8Num13ztrue12341">
    <w:name w:val="WW-WW8Num13ztrue12341"/>
    <w:rsid w:val="00A67AE6"/>
  </w:style>
  <w:style w:type="character" w:customStyle="1" w:styleId="WW-WW8Num13ztrue123451">
    <w:name w:val="WW-WW8Num13ztrue123451"/>
    <w:rsid w:val="00A67AE6"/>
  </w:style>
  <w:style w:type="character" w:customStyle="1" w:styleId="WW-WW8Num13ztrue1234561">
    <w:name w:val="WW-WW8Num13ztrue1234561"/>
    <w:rsid w:val="00A67AE6"/>
  </w:style>
  <w:style w:type="character" w:customStyle="1" w:styleId="WW-WW8Num14ztrue1234567">
    <w:name w:val="WW-WW8Num14ztrue1234567"/>
    <w:rsid w:val="00A67AE6"/>
  </w:style>
  <w:style w:type="character" w:customStyle="1" w:styleId="WW-WW8Num14ztrue11">
    <w:name w:val="WW-WW8Num14ztrue11"/>
    <w:rsid w:val="00A67AE6"/>
  </w:style>
  <w:style w:type="character" w:customStyle="1" w:styleId="WW-WW8Num14ztrue121">
    <w:name w:val="WW-WW8Num14ztrue121"/>
    <w:rsid w:val="00A67AE6"/>
  </w:style>
  <w:style w:type="character" w:customStyle="1" w:styleId="WW-WW8Num14ztrue1231">
    <w:name w:val="WW-WW8Num14ztrue1231"/>
    <w:rsid w:val="00A67AE6"/>
  </w:style>
  <w:style w:type="character" w:customStyle="1" w:styleId="WW-WW8Num14ztrue12341">
    <w:name w:val="WW-WW8Num14ztrue12341"/>
    <w:rsid w:val="00A67AE6"/>
  </w:style>
  <w:style w:type="character" w:customStyle="1" w:styleId="WW-WW8Num14ztrue123451">
    <w:name w:val="WW-WW8Num14ztrue123451"/>
    <w:rsid w:val="00A67AE6"/>
  </w:style>
  <w:style w:type="character" w:customStyle="1" w:styleId="WW-WW8Num14ztrue1234561">
    <w:name w:val="WW-WW8Num14ztrue1234561"/>
    <w:rsid w:val="00A67AE6"/>
  </w:style>
  <w:style w:type="character" w:customStyle="1" w:styleId="WW-WW8Num1ztrue1234567111111111">
    <w:name w:val="WW-WW8Num1ztrue1234567111111111"/>
    <w:rsid w:val="00A67AE6"/>
  </w:style>
  <w:style w:type="character" w:customStyle="1" w:styleId="WW-WW8Num1ztrue11111111111">
    <w:name w:val="WW-WW8Num1ztrue11111111111"/>
    <w:rsid w:val="00A67AE6"/>
  </w:style>
  <w:style w:type="character" w:customStyle="1" w:styleId="WW-WW8Num1ztrue121111111111">
    <w:name w:val="WW-WW8Num1ztrue121111111111"/>
    <w:rsid w:val="00A67AE6"/>
  </w:style>
  <w:style w:type="character" w:customStyle="1" w:styleId="WW-WW8Num1ztrue1231111111111">
    <w:name w:val="WW-WW8Num1ztrue1231111111111"/>
    <w:rsid w:val="00A67AE6"/>
  </w:style>
  <w:style w:type="character" w:customStyle="1" w:styleId="WW-WW8Num1ztrue12341111111111">
    <w:name w:val="WW-WW8Num1ztrue12341111111111"/>
    <w:rsid w:val="00A67AE6"/>
  </w:style>
  <w:style w:type="character" w:customStyle="1" w:styleId="WW-WW8Num1ztrue123451111111111">
    <w:name w:val="WW-WW8Num1ztrue123451111111111"/>
    <w:rsid w:val="00A67AE6"/>
  </w:style>
  <w:style w:type="character" w:customStyle="1" w:styleId="WW-WW8Num1ztrue1234561111111111">
    <w:name w:val="WW-WW8Num1ztrue1234561111111111"/>
    <w:rsid w:val="00A67AE6"/>
  </w:style>
  <w:style w:type="character" w:customStyle="1" w:styleId="WW8Num2zfalse">
    <w:name w:val="WW8Num2zfalse"/>
    <w:rsid w:val="00A67AE6"/>
  </w:style>
  <w:style w:type="character" w:customStyle="1" w:styleId="WW8Num3zfalse">
    <w:name w:val="WW8Num3zfalse"/>
    <w:rsid w:val="00A67AE6"/>
  </w:style>
  <w:style w:type="character" w:customStyle="1" w:styleId="WW-WW8Num4ztrue123456111111">
    <w:name w:val="WW-WW8Num4ztrue123456111111"/>
    <w:rsid w:val="00A67AE6"/>
  </w:style>
  <w:style w:type="character" w:customStyle="1" w:styleId="WW-WW8Num4ztrue11111111">
    <w:name w:val="WW-WW8Num4ztrue11111111"/>
    <w:rsid w:val="00A67AE6"/>
  </w:style>
  <w:style w:type="character" w:customStyle="1" w:styleId="WW-WW8Num4ztrue121111111">
    <w:name w:val="WW-WW8Num4ztrue121111111"/>
    <w:rsid w:val="00A67AE6"/>
  </w:style>
  <w:style w:type="character" w:customStyle="1" w:styleId="WW-WW8Num4ztrue1231111111">
    <w:name w:val="WW-WW8Num4ztrue1231111111"/>
    <w:rsid w:val="00A67AE6"/>
  </w:style>
  <w:style w:type="character" w:customStyle="1" w:styleId="WW-WW8Num4ztrue12341111111">
    <w:name w:val="WW-WW8Num4ztrue12341111111"/>
    <w:rsid w:val="00A67AE6"/>
  </w:style>
  <w:style w:type="character" w:customStyle="1" w:styleId="WW-WW8Num4ztrue123451111111">
    <w:name w:val="WW-WW8Num4ztrue123451111111"/>
    <w:rsid w:val="00A67AE6"/>
  </w:style>
  <w:style w:type="character" w:customStyle="1" w:styleId="WW-WW8Num4ztrue1234561111111">
    <w:name w:val="WW-WW8Num4ztrue1234561111111"/>
    <w:rsid w:val="00A67AE6"/>
  </w:style>
  <w:style w:type="character" w:customStyle="1" w:styleId="WW-WW8Num13ztrue12345671">
    <w:name w:val="WW-WW8Num13ztrue12345671"/>
    <w:rsid w:val="00A67AE6"/>
  </w:style>
  <w:style w:type="character" w:customStyle="1" w:styleId="WW-WW8Num13ztrue111">
    <w:name w:val="WW-WW8Num13ztrue111"/>
    <w:rsid w:val="00A67AE6"/>
  </w:style>
  <w:style w:type="character" w:customStyle="1" w:styleId="WW-WW8Num13ztrue1211">
    <w:name w:val="WW-WW8Num13ztrue1211"/>
    <w:rsid w:val="00A67AE6"/>
  </w:style>
  <w:style w:type="character" w:customStyle="1" w:styleId="WW-WW8Num13ztrue12311">
    <w:name w:val="WW-WW8Num13ztrue12311"/>
    <w:rsid w:val="00A67AE6"/>
  </w:style>
  <w:style w:type="character" w:customStyle="1" w:styleId="WW-WW8Num13ztrue123411">
    <w:name w:val="WW-WW8Num13ztrue123411"/>
    <w:rsid w:val="00A67AE6"/>
  </w:style>
  <w:style w:type="character" w:customStyle="1" w:styleId="WW-WW8Num13ztrue1234511">
    <w:name w:val="WW-WW8Num13ztrue1234511"/>
    <w:rsid w:val="00A67AE6"/>
  </w:style>
  <w:style w:type="character" w:customStyle="1" w:styleId="WW-WW8Num13ztrue12345611">
    <w:name w:val="WW-WW8Num13ztrue12345611"/>
    <w:rsid w:val="00A67AE6"/>
  </w:style>
  <w:style w:type="character" w:customStyle="1" w:styleId="WW-WW8Num14ztrue12345671">
    <w:name w:val="WW-WW8Num14ztrue12345671"/>
    <w:rsid w:val="00A67AE6"/>
  </w:style>
  <w:style w:type="character" w:customStyle="1" w:styleId="WW-WW8Num14ztrue111">
    <w:name w:val="WW-WW8Num14ztrue111"/>
    <w:rsid w:val="00A67AE6"/>
  </w:style>
  <w:style w:type="character" w:customStyle="1" w:styleId="WW-WW8Num14ztrue1211">
    <w:name w:val="WW-WW8Num14ztrue1211"/>
    <w:rsid w:val="00A67AE6"/>
  </w:style>
  <w:style w:type="character" w:customStyle="1" w:styleId="WW-WW8Num14ztrue12311">
    <w:name w:val="WW-WW8Num14ztrue12311"/>
    <w:rsid w:val="00A67AE6"/>
  </w:style>
  <w:style w:type="character" w:customStyle="1" w:styleId="WW-WW8Num14ztrue123411">
    <w:name w:val="WW-WW8Num14ztrue123411"/>
    <w:rsid w:val="00A67AE6"/>
  </w:style>
  <w:style w:type="character" w:customStyle="1" w:styleId="WW-WW8Num14ztrue1234511">
    <w:name w:val="WW-WW8Num14ztrue1234511"/>
    <w:rsid w:val="00A67AE6"/>
  </w:style>
  <w:style w:type="character" w:customStyle="1" w:styleId="WW-WW8Num14ztrue12345611">
    <w:name w:val="WW-WW8Num14ztrue12345611"/>
    <w:rsid w:val="00A67AE6"/>
  </w:style>
  <w:style w:type="character" w:customStyle="1" w:styleId="WW-Absatz-Standardschriftart1">
    <w:name w:val="WW-Absatz-Standardschriftart1"/>
    <w:rsid w:val="00A67AE6"/>
  </w:style>
  <w:style w:type="character" w:customStyle="1" w:styleId="WW-Absatz-Standardschriftart11">
    <w:name w:val="WW-Absatz-Standardschriftart11"/>
    <w:rsid w:val="00A67AE6"/>
  </w:style>
  <w:style w:type="character" w:customStyle="1" w:styleId="WW-Absatz-Standardschriftart111">
    <w:name w:val="WW-Absatz-Standardschriftart111"/>
    <w:rsid w:val="00A67AE6"/>
  </w:style>
  <w:style w:type="character" w:customStyle="1" w:styleId="WW-Absatz-Standardschriftart1111">
    <w:name w:val="WW-Absatz-Standardschriftart1111"/>
    <w:rsid w:val="00A67AE6"/>
  </w:style>
  <w:style w:type="character" w:customStyle="1" w:styleId="WW-Absatz-Standardschriftart11111">
    <w:name w:val="WW-Absatz-Standardschriftart11111"/>
    <w:rsid w:val="00A67AE6"/>
  </w:style>
  <w:style w:type="character" w:customStyle="1" w:styleId="WW-Absatz-Standardschriftart111111">
    <w:name w:val="WW-Absatz-Standardschriftart111111"/>
    <w:rsid w:val="00A67AE6"/>
  </w:style>
  <w:style w:type="character" w:customStyle="1" w:styleId="110">
    <w:name w:val="Основной шрифт абзаца11"/>
    <w:rsid w:val="00A67AE6"/>
  </w:style>
  <w:style w:type="character" w:customStyle="1" w:styleId="102">
    <w:name w:val="Основной шрифт абзаца10"/>
    <w:rsid w:val="00A67AE6"/>
  </w:style>
  <w:style w:type="character" w:customStyle="1" w:styleId="92">
    <w:name w:val="Основной шрифт абзаца9"/>
    <w:rsid w:val="00A67AE6"/>
  </w:style>
  <w:style w:type="character" w:customStyle="1" w:styleId="WW-Absatz-Standardschriftart1111111">
    <w:name w:val="WW-Absatz-Standardschriftart1111111"/>
    <w:rsid w:val="00A67AE6"/>
  </w:style>
  <w:style w:type="character" w:customStyle="1" w:styleId="WW-Absatz-Standardschriftart11111111">
    <w:name w:val="WW-Absatz-Standardschriftart11111111"/>
    <w:rsid w:val="00A67AE6"/>
  </w:style>
  <w:style w:type="character" w:customStyle="1" w:styleId="WW-Absatz-Standardschriftart111111111">
    <w:name w:val="WW-Absatz-Standardschriftart111111111"/>
    <w:rsid w:val="00A67AE6"/>
  </w:style>
  <w:style w:type="character" w:customStyle="1" w:styleId="80">
    <w:name w:val="Основной шрифт абзаца8"/>
    <w:rsid w:val="00A67AE6"/>
  </w:style>
  <w:style w:type="character" w:customStyle="1" w:styleId="WW8Num17z0">
    <w:name w:val="WW8Num17z0"/>
    <w:rsid w:val="00A67AE6"/>
    <w:rPr>
      <w:rFonts w:ascii="Times New Roman" w:hAnsi="Times New Roman"/>
    </w:rPr>
  </w:style>
  <w:style w:type="character" w:customStyle="1" w:styleId="72">
    <w:name w:val="Основной шрифт абзаца7"/>
    <w:rsid w:val="00A67AE6"/>
  </w:style>
  <w:style w:type="character" w:customStyle="1" w:styleId="WW-Absatz-Standardschriftart1111111111">
    <w:name w:val="WW-Absatz-Standardschriftart1111111111"/>
    <w:rsid w:val="00A67AE6"/>
  </w:style>
  <w:style w:type="character" w:customStyle="1" w:styleId="WW-Absatz-Standardschriftart11111111111">
    <w:name w:val="WW-Absatz-Standardschriftart11111111111"/>
    <w:rsid w:val="00A67AE6"/>
  </w:style>
  <w:style w:type="character" w:customStyle="1" w:styleId="WW-Absatz-Standardschriftart111111111111">
    <w:name w:val="WW-Absatz-Standardschriftart111111111111"/>
    <w:rsid w:val="00A67AE6"/>
  </w:style>
  <w:style w:type="character" w:customStyle="1" w:styleId="WW-Absatz-Standardschriftart1111111111111">
    <w:name w:val="WW-Absatz-Standardschriftart1111111111111"/>
    <w:rsid w:val="00A67AE6"/>
  </w:style>
  <w:style w:type="character" w:customStyle="1" w:styleId="WW-Absatz-Standardschriftart11111111111111">
    <w:name w:val="WW-Absatz-Standardschriftart11111111111111"/>
    <w:rsid w:val="00A67AE6"/>
  </w:style>
  <w:style w:type="character" w:customStyle="1" w:styleId="WW-Absatz-Standardschriftart111111111111111">
    <w:name w:val="WW-Absatz-Standardschriftart111111111111111"/>
    <w:rsid w:val="00A67AE6"/>
  </w:style>
  <w:style w:type="character" w:customStyle="1" w:styleId="62">
    <w:name w:val="Основной шрифт абзаца6"/>
    <w:rsid w:val="00A67AE6"/>
  </w:style>
  <w:style w:type="character" w:customStyle="1" w:styleId="52">
    <w:name w:val="Основной шрифт абзаца5"/>
    <w:rsid w:val="00A67AE6"/>
  </w:style>
  <w:style w:type="character" w:customStyle="1" w:styleId="42">
    <w:name w:val="Основной шрифт абзаца4"/>
    <w:rsid w:val="00A67AE6"/>
  </w:style>
  <w:style w:type="character" w:customStyle="1" w:styleId="2a">
    <w:name w:val="Основной шрифт абзаца2"/>
    <w:rsid w:val="00A67AE6"/>
  </w:style>
  <w:style w:type="character" w:customStyle="1" w:styleId="WW-Absatz-Standardschriftart1111111111111111">
    <w:name w:val="WW-Absatz-Standardschriftart1111111111111111"/>
    <w:rsid w:val="00A67AE6"/>
  </w:style>
  <w:style w:type="character" w:customStyle="1" w:styleId="WW-Absatz-Standardschriftart11111111111111111">
    <w:name w:val="WW-Absatz-Standardschriftart11111111111111111"/>
    <w:rsid w:val="00A67AE6"/>
  </w:style>
  <w:style w:type="character" w:customStyle="1" w:styleId="WW-Absatz-Standardschriftart111111111111111111">
    <w:name w:val="WW-Absatz-Standardschriftart111111111111111111"/>
    <w:rsid w:val="00A67AE6"/>
  </w:style>
  <w:style w:type="character" w:customStyle="1" w:styleId="WW-Absatz-Standardschriftart1111111111111111111">
    <w:name w:val="WW-Absatz-Standardschriftart1111111111111111111"/>
    <w:rsid w:val="00A67AE6"/>
  </w:style>
  <w:style w:type="character" w:customStyle="1" w:styleId="WW-Absatz-Standardschriftart11111111111111111111">
    <w:name w:val="WW-Absatz-Standardschriftart11111111111111111111"/>
    <w:rsid w:val="00A67AE6"/>
  </w:style>
  <w:style w:type="character" w:customStyle="1" w:styleId="WW-Absatz-Standardschriftart111111111111111111111">
    <w:name w:val="WW-Absatz-Standardschriftart111111111111111111111"/>
    <w:rsid w:val="00A67AE6"/>
  </w:style>
  <w:style w:type="character" w:customStyle="1" w:styleId="WW-Absatz-Standardschriftart1111111111111111111111">
    <w:name w:val="WW-Absatz-Standardschriftart1111111111111111111111"/>
    <w:rsid w:val="00A67AE6"/>
  </w:style>
  <w:style w:type="character" w:customStyle="1" w:styleId="WW-Absatz-Standardschriftart11111111111111111111111">
    <w:name w:val="WW-Absatz-Standardschriftart11111111111111111111111"/>
    <w:rsid w:val="00A67AE6"/>
  </w:style>
  <w:style w:type="character" w:customStyle="1" w:styleId="WW-Absatz-Standardschriftart111111111111111111111111">
    <w:name w:val="WW-Absatz-Standardschriftart111111111111111111111111"/>
    <w:rsid w:val="00A67AE6"/>
  </w:style>
  <w:style w:type="character" w:customStyle="1" w:styleId="WW-Absatz-Standardschriftart1111111111111111111111111">
    <w:name w:val="WW-Absatz-Standardschriftart1111111111111111111111111"/>
    <w:rsid w:val="00A67AE6"/>
  </w:style>
  <w:style w:type="character" w:customStyle="1" w:styleId="WW8Num18z0">
    <w:name w:val="WW8Num18z0"/>
    <w:rsid w:val="00A67AE6"/>
    <w:rPr>
      <w:rFonts w:ascii="Times New Roman" w:hAnsi="Times New Roman"/>
    </w:rPr>
  </w:style>
  <w:style w:type="character" w:customStyle="1" w:styleId="WW-Absatz-Standardschriftart11111111111111111111111111">
    <w:name w:val="WW-Absatz-Standardschriftart11111111111111111111111111"/>
    <w:rsid w:val="00A67AE6"/>
  </w:style>
  <w:style w:type="character" w:customStyle="1" w:styleId="WW-Absatz-Standardschriftart111111111111111111111111111">
    <w:name w:val="WW-Absatz-Standardschriftart111111111111111111111111111"/>
    <w:rsid w:val="00A67AE6"/>
  </w:style>
  <w:style w:type="character" w:customStyle="1" w:styleId="WW-Absatz-Standardschriftart1111111111111111111111111111">
    <w:name w:val="WW-Absatz-Standardschriftart1111111111111111111111111111"/>
    <w:rsid w:val="00A67AE6"/>
  </w:style>
  <w:style w:type="character" w:customStyle="1" w:styleId="WW-Absatz-Standardschriftart11111111111111111111111111111">
    <w:name w:val="WW-Absatz-Standardschriftart11111111111111111111111111111"/>
    <w:rsid w:val="00A67AE6"/>
  </w:style>
  <w:style w:type="character" w:customStyle="1" w:styleId="WW-Absatz-Standardschriftart111111111111111111111111111111">
    <w:name w:val="WW-Absatz-Standardschriftart111111111111111111111111111111"/>
    <w:rsid w:val="00A67AE6"/>
  </w:style>
  <w:style w:type="character" w:customStyle="1" w:styleId="WW-Absatz-Standardschriftart1111111111111111111111111111111">
    <w:name w:val="WW-Absatz-Standardschriftart1111111111111111111111111111111"/>
    <w:rsid w:val="00A67AE6"/>
  </w:style>
  <w:style w:type="character" w:customStyle="1" w:styleId="WW8Num19z0">
    <w:name w:val="WW8Num19z0"/>
    <w:rsid w:val="00A67AE6"/>
    <w:rPr>
      <w:rFonts w:ascii="Times New Roman" w:hAnsi="Times New Roman"/>
    </w:rPr>
  </w:style>
  <w:style w:type="character" w:customStyle="1" w:styleId="WW-Absatz-Standardschriftart11111111111111111111111111111111">
    <w:name w:val="WW-Absatz-Standardschriftart11111111111111111111111111111111"/>
    <w:rsid w:val="00A67AE6"/>
  </w:style>
  <w:style w:type="character" w:customStyle="1" w:styleId="WW-Absatz-Standardschriftart111111111111111111111111111111111">
    <w:name w:val="WW-Absatz-Standardschriftart111111111111111111111111111111111"/>
    <w:rsid w:val="00A67AE6"/>
  </w:style>
  <w:style w:type="character" w:customStyle="1" w:styleId="WW-Absatz-Standardschriftart1111111111111111111111111111111111">
    <w:name w:val="WW-Absatz-Standardschriftart1111111111111111111111111111111111"/>
    <w:rsid w:val="00A67AE6"/>
  </w:style>
  <w:style w:type="character" w:customStyle="1" w:styleId="WW-Absatz-Standardschriftart11111111111111111111111111111111111">
    <w:name w:val="WW-Absatz-Standardschriftart11111111111111111111111111111111111"/>
    <w:rsid w:val="00A67AE6"/>
  </w:style>
  <w:style w:type="character" w:customStyle="1" w:styleId="WW-Absatz-Standardschriftart111111111111111111111111111111111111">
    <w:name w:val="WW-Absatz-Standardschriftart111111111111111111111111111111111111"/>
    <w:rsid w:val="00A67AE6"/>
  </w:style>
  <w:style w:type="character" w:customStyle="1" w:styleId="WW-Absatz-Standardschriftart1111111111111111111111111111111111111">
    <w:name w:val="WW-Absatz-Standardschriftart1111111111111111111111111111111111111"/>
    <w:rsid w:val="00A67AE6"/>
  </w:style>
  <w:style w:type="character" w:customStyle="1" w:styleId="WW8Num20z0">
    <w:name w:val="WW8Num20z0"/>
    <w:rsid w:val="00A67AE6"/>
    <w:rPr>
      <w:rFonts w:ascii="Times New Roman" w:hAnsi="Times New Roman"/>
    </w:rPr>
  </w:style>
  <w:style w:type="character" w:customStyle="1" w:styleId="WW-Absatz-Standardschriftart11111111111111111111111111111111111111">
    <w:name w:val="WW-Absatz-Standardschriftart11111111111111111111111111111111111111"/>
    <w:rsid w:val="00A67AE6"/>
  </w:style>
  <w:style w:type="character" w:customStyle="1" w:styleId="WW8Num3z1">
    <w:name w:val="WW8Num3z1"/>
    <w:rsid w:val="00A67AE6"/>
    <w:rPr>
      <w:rFonts w:ascii="Courier New" w:hAnsi="Courier New"/>
    </w:rPr>
  </w:style>
  <w:style w:type="character" w:customStyle="1" w:styleId="WW8Num3z2">
    <w:name w:val="WW8Num3z2"/>
    <w:rsid w:val="00A67AE6"/>
    <w:rPr>
      <w:rFonts w:ascii="Wingdings" w:hAnsi="Wingdings"/>
    </w:rPr>
  </w:style>
  <w:style w:type="character" w:customStyle="1" w:styleId="WW8Num3z3">
    <w:name w:val="WW8Num3z3"/>
    <w:rsid w:val="00A67AE6"/>
    <w:rPr>
      <w:rFonts w:ascii="Symbol" w:hAnsi="Symbol"/>
    </w:rPr>
  </w:style>
  <w:style w:type="character" w:customStyle="1" w:styleId="WW8Num4z1">
    <w:name w:val="WW8Num4z1"/>
    <w:rsid w:val="00A67AE6"/>
    <w:rPr>
      <w:rFonts w:ascii="Courier New" w:hAnsi="Courier New"/>
    </w:rPr>
  </w:style>
  <w:style w:type="character" w:customStyle="1" w:styleId="WW8Num4z2">
    <w:name w:val="WW8Num4z2"/>
    <w:rsid w:val="00A67AE6"/>
    <w:rPr>
      <w:rFonts w:ascii="Wingdings" w:hAnsi="Wingdings"/>
    </w:rPr>
  </w:style>
  <w:style w:type="character" w:customStyle="1" w:styleId="WW8Num5z1">
    <w:name w:val="WW8Num5z1"/>
    <w:rsid w:val="00A67AE6"/>
    <w:rPr>
      <w:rFonts w:ascii="Courier New" w:hAnsi="Courier New"/>
    </w:rPr>
  </w:style>
  <w:style w:type="character" w:customStyle="1" w:styleId="WW8Num5z2">
    <w:name w:val="WW8Num5z2"/>
    <w:rsid w:val="00A67AE6"/>
    <w:rPr>
      <w:rFonts w:ascii="Wingdings" w:hAnsi="Wingdings"/>
    </w:rPr>
  </w:style>
  <w:style w:type="character" w:customStyle="1" w:styleId="WW8Num5z3">
    <w:name w:val="WW8Num5z3"/>
    <w:rsid w:val="00A67AE6"/>
    <w:rPr>
      <w:rFonts w:ascii="Symbol" w:hAnsi="Symbol"/>
    </w:rPr>
  </w:style>
  <w:style w:type="character" w:customStyle="1" w:styleId="WW8Num7z1">
    <w:name w:val="WW8Num7z1"/>
    <w:rsid w:val="00A67AE6"/>
    <w:rPr>
      <w:rFonts w:ascii="Courier New" w:hAnsi="Courier New"/>
    </w:rPr>
  </w:style>
  <w:style w:type="character" w:customStyle="1" w:styleId="WW8Num7z2">
    <w:name w:val="WW8Num7z2"/>
    <w:rsid w:val="00A67AE6"/>
    <w:rPr>
      <w:rFonts w:ascii="Wingdings" w:hAnsi="Wingdings"/>
    </w:rPr>
  </w:style>
  <w:style w:type="character" w:customStyle="1" w:styleId="WW8Num7z3">
    <w:name w:val="WW8Num7z3"/>
    <w:rsid w:val="00A67AE6"/>
    <w:rPr>
      <w:rFonts w:ascii="Symbol" w:hAnsi="Symbol"/>
    </w:rPr>
  </w:style>
  <w:style w:type="character" w:customStyle="1" w:styleId="WW8Num10z1">
    <w:name w:val="WW8Num10z1"/>
    <w:rsid w:val="00A67AE6"/>
    <w:rPr>
      <w:rFonts w:ascii="Courier New" w:hAnsi="Courier New"/>
    </w:rPr>
  </w:style>
  <w:style w:type="character" w:customStyle="1" w:styleId="WW8Num10z2">
    <w:name w:val="WW8Num10z2"/>
    <w:rsid w:val="00A67AE6"/>
    <w:rPr>
      <w:rFonts w:ascii="Wingdings" w:hAnsi="Wingdings"/>
    </w:rPr>
  </w:style>
  <w:style w:type="character" w:customStyle="1" w:styleId="WW8Num10z3">
    <w:name w:val="WW8Num10z3"/>
    <w:rsid w:val="00A67AE6"/>
    <w:rPr>
      <w:rFonts w:ascii="Symbol" w:hAnsi="Symbol"/>
    </w:rPr>
  </w:style>
  <w:style w:type="character" w:customStyle="1" w:styleId="WW8Num11z1">
    <w:name w:val="WW8Num11z1"/>
    <w:rsid w:val="00A67AE6"/>
    <w:rPr>
      <w:rFonts w:ascii="Courier New" w:hAnsi="Courier New"/>
    </w:rPr>
  </w:style>
  <w:style w:type="character" w:customStyle="1" w:styleId="WW8Num11z2">
    <w:name w:val="WW8Num11z2"/>
    <w:rsid w:val="00A67AE6"/>
    <w:rPr>
      <w:rFonts w:ascii="Wingdings" w:hAnsi="Wingdings"/>
    </w:rPr>
  </w:style>
  <w:style w:type="character" w:customStyle="1" w:styleId="WW8Num11z3">
    <w:name w:val="WW8Num11z3"/>
    <w:rsid w:val="00A67AE6"/>
    <w:rPr>
      <w:rFonts w:ascii="Symbol" w:hAnsi="Symbol"/>
    </w:rPr>
  </w:style>
  <w:style w:type="character" w:customStyle="1" w:styleId="WW8Num15z1">
    <w:name w:val="WW8Num15z1"/>
    <w:rsid w:val="00A67AE6"/>
    <w:rPr>
      <w:rFonts w:ascii="Courier New" w:hAnsi="Courier New"/>
    </w:rPr>
  </w:style>
  <w:style w:type="character" w:customStyle="1" w:styleId="WW8Num15z2">
    <w:name w:val="WW8Num15z2"/>
    <w:rsid w:val="00A67AE6"/>
    <w:rPr>
      <w:rFonts w:ascii="Wingdings" w:hAnsi="Wingdings"/>
    </w:rPr>
  </w:style>
  <w:style w:type="character" w:customStyle="1" w:styleId="WW8Num15z3">
    <w:name w:val="WW8Num15z3"/>
    <w:rsid w:val="00A67AE6"/>
    <w:rPr>
      <w:rFonts w:ascii="Symbol" w:hAnsi="Symbol"/>
    </w:rPr>
  </w:style>
  <w:style w:type="character" w:customStyle="1" w:styleId="WW8Num18z1">
    <w:name w:val="WW8Num18z1"/>
    <w:rsid w:val="00A67AE6"/>
    <w:rPr>
      <w:rFonts w:ascii="Courier New" w:hAnsi="Courier New"/>
    </w:rPr>
  </w:style>
  <w:style w:type="character" w:customStyle="1" w:styleId="WW8Num18z2">
    <w:name w:val="WW8Num18z2"/>
    <w:rsid w:val="00A67AE6"/>
    <w:rPr>
      <w:rFonts w:ascii="Wingdings" w:hAnsi="Wingdings"/>
    </w:rPr>
  </w:style>
  <w:style w:type="character" w:customStyle="1" w:styleId="WW8Num18z3">
    <w:name w:val="WW8Num18z3"/>
    <w:rsid w:val="00A67AE6"/>
    <w:rPr>
      <w:rFonts w:ascii="Symbol" w:hAnsi="Symbol"/>
    </w:rPr>
  </w:style>
  <w:style w:type="character" w:customStyle="1" w:styleId="WW8Num19z1">
    <w:name w:val="WW8Num19z1"/>
    <w:rsid w:val="00A67AE6"/>
    <w:rPr>
      <w:rFonts w:ascii="Courier New" w:hAnsi="Courier New"/>
    </w:rPr>
  </w:style>
  <w:style w:type="character" w:customStyle="1" w:styleId="WW8Num19z2">
    <w:name w:val="WW8Num19z2"/>
    <w:rsid w:val="00A67AE6"/>
    <w:rPr>
      <w:rFonts w:ascii="Wingdings" w:hAnsi="Wingdings"/>
    </w:rPr>
  </w:style>
  <w:style w:type="character" w:customStyle="1" w:styleId="WW8Num19z3">
    <w:name w:val="WW8Num19z3"/>
    <w:rsid w:val="00A67AE6"/>
    <w:rPr>
      <w:rFonts w:ascii="Symbol" w:hAnsi="Symbol"/>
    </w:rPr>
  </w:style>
  <w:style w:type="character" w:customStyle="1" w:styleId="WW8Num21z0">
    <w:name w:val="WW8Num21z0"/>
    <w:rsid w:val="00A67AE6"/>
    <w:rPr>
      <w:rFonts w:ascii="Times New Roman" w:hAnsi="Times New Roman"/>
    </w:rPr>
  </w:style>
  <w:style w:type="character" w:customStyle="1" w:styleId="WW8Num21z1">
    <w:name w:val="WW8Num21z1"/>
    <w:rsid w:val="00A67AE6"/>
    <w:rPr>
      <w:rFonts w:ascii="Courier New" w:hAnsi="Courier New"/>
    </w:rPr>
  </w:style>
  <w:style w:type="character" w:customStyle="1" w:styleId="WW8Num21z2">
    <w:name w:val="WW8Num21z2"/>
    <w:rsid w:val="00A67AE6"/>
    <w:rPr>
      <w:rFonts w:ascii="Wingdings" w:hAnsi="Wingdings"/>
    </w:rPr>
  </w:style>
  <w:style w:type="character" w:customStyle="1" w:styleId="WW8Num21z3">
    <w:name w:val="WW8Num21z3"/>
    <w:rsid w:val="00A67AE6"/>
    <w:rPr>
      <w:rFonts w:ascii="Symbol" w:hAnsi="Symbol"/>
    </w:rPr>
  </w:style>
  <w:style w:type="character" w:customStyle="1" w:styleId="WW8Num22z0">
    <w:name w:val="WW8Num22z0"/>
    <w:rsid w:val="00A67AE6"/>
    <w:rPr>
      <w:rFonts w:ascii="Times New Roman" w:hAnsi="Times New Roman"/>
    </w:rPr>
  </w:style>
  <w:style w:type="character" w:customStyle="1" w:styleId="WW8Num22z1">
    <w:name w:val="WW8Num22z1"/>
    <w:rsid w:val="00A67AE6"/>
    <w:rPr>
      <w:rFonts w:ascii="Courier New" w:hAnsi="Courier New"/>
    </w:rPr>
  </w:style>
  <w:style w:type="character" w:customStyle="1" w:styleId="WW8Num22z2">
    <w:name w:val="WW8Num22z2"/>
    <w:rsid w:val="00A67AE6"/>
    <w:rPr>
      <w:rFonts w:ascii="Wingdings" w:hAnsi="Wingdings"/>
    </w:rPr>
  </w:style>
  <w:style w:type="character" w:customStyle="1" w:styleId="WW8Num22z3">
    <w:name w:val="WW8Num22z3"/>
    <w:rsid w:val="00A67AE6"/>
    <w:rPr>
      <w:rFonts w:ascii="Symbol" w:hAnsi="Symbol"/>
    </w:rPr>
  </w:style>
  <w:style w:type="character" w:customStyle="1" w:styleId="WW8Num24z0">
    <w:name w:val="WW8Num24z0"/>
    <w:rsid w:val="00A67AE6"/>
    <w:rPr>
      <w:rFonts w:ascii="Times New Roman" w:hAnsi="Times New Roman"/>
    </w:rPr>
  </w:style>
  <w:style w:type="character" w:customStyle="1" w:styleId="WW8Num24z1">
    <w:name w:val="WW8Num24z1"/>
    <w:rsid w:val="00A67AE6"/>
    <w:rPr>
      <w:rFonts w:ascii="Courier New" w:hAnsi="Courier New"/>
    </w:rPr>
  </w:style>
  <w:style w:type="character" w:customStyle="1" w:styleId="WW8Num24z2">
    <w:name w:val="WW8Num24z2"/>
    <w:rsid w:val="00A67AE6"/>
    <w:rPr>
      <w:rFonts w:ascii="Wingdings" w:hAnsi="Wingdings"/>
    </w:rPr>
  </w:style>
  <w:style w:type="character" w:customStyle="1" w:styleId="WW8Num24z3">
    <w:name w:val="WW8Num24z3"/>
    <w:rsid w:val="00A67AE6"/>
    <w:rPr>
      <w:rFonts w:ascii="Symbol" w:hAnsi="Symbol"/>
    </w:rPr>
  </w:style>
  <w:style w:type="character" w:customStyle="1" w:styleId="WW8Num27z0">
    <w:name w:val="WW8Num27z0"/>
    <w:rsid w:val="00A67AE6"/>
    <w:rPr>
      <w:rFonts w:ascii="Times New Roman" w:hAnsi="Times New Roman"/>
    </w:rPr>
  </w:style>
  <w:style w:type="character" w:customStyle="1" w:styleId="WW8Num27z1">
    <w:name w:val="WW8Num27z1"/>
    <w:rsid w:val="00A67AE6"/>
    <w:rPr>
      <w:rFonts w:ascii="Courier New" w:hAnsi="Courier New"/>
    </w:rPr>
  </w:style>
  <w:style w:type="character" w:customStyle="1" w:styleId="WW8Num27z2">
    <w:name w:val="WW8Num27z2"/>
    <w:rsid w:val="00A67AE6"/>
    <w:rPr>
      <w:rFonts w:ascii="Wingdings" w:hAnsi="Wingdings"/>
    </w:rPr>
  </w:style>
  <w:style w:type="character" w:customStyle="1" w:styleId="WW8Num27z3">
    <w:name w:val="WW8Num27z3"/>
    <w:rsid w:val="00A67AE6"/>
    <w:rPr>
      <w:rFonts w:ascii="Symbol" w:hAnsi="Symbol"/>
    </w:rPr>
  </w:style>
  <w:style w:type="character" w:customStyle="1" w:styleId="WW8Num28z0">
    <w:name w:val="WW8Num28z0"/>
    <w:rsid w:val="00A67AE6"/>
    <w:rPr>
      <w:rFonts w:ascii="Times New Roman" w:hAnsi="Times New Roman"/>
    </w:rPr>
  </w:style>
  <w:style w:type="character" w:customStyle="1" w:styleId="WW8Num28z1">
    <w:name w:val="WW8Num28z1"/>
    <w:rsid w:val="00A67AE6"/>
    <w:rPr>
      <w:rFonts w:ascii="Courier New" w:hAnsi="Courier New"/>
    </w:rPr>
  </w:style>
  <w:style w:type="character" w:customStyle="1" w:styleId="WW8Num28z2">
    <w:name w:val="WW8Num28z2"/>
    <w:rsid w:val="00A67AE6"/>
    <w:rPr>
      <w:rFonts w:ascii="Wingdings" w:hAnsi="Wingdings"/>
    </w:rPr>
  </w:style>
  <w:style w:type="character" w:customStyle="1" w:styleId="WW8Num28z3">
    <w:name w:val="WW8Num28z3"/>
    <w:rsid w:val="00A67AE6"/>
    <w:rPr>
      <w:rFonts w:ascii="Symbol" w:hAnsi="Symbol"/>
    </w:rPr>
  </w:style>
  <w:style w:type="character" w:customStyle="1" w:styleId="WW8Num30z0">
    <w:name w:val="WW8Num30z0"/>
    <w:rsid w:val="00A67AE6"/>
    <w:rPr>
      <w:rFonts w:ascii="Times New Roman" w:hAnsi="Times New Roman"/>
    </w:rPr>
  </w:style>
  <w:style w:type="character" w:customStyle="1" w:styleId="WW8Num30z1">
    <w:name w:val="WW8Num30z1"/>
    <w:rsid w:val="00A67AE6"/>
    <w:rPr>
      <w:rFonts w:ascii="Courier New" w:hAnsi="Courier New"/>
    </w:rPr>
  </w:style>
  <w:style w:type="character" w:customStyle="1" w:styleId="WW8Num30z2">
    <w:name w:val="WW8Num30z2"/>
    <w:rsid w:val="00A67AE6"/>
    <w:rPr>
      <w:rFonts w:ascii="Wingdings" w:hAnsi="Wingdings"/>
    </w:rPr>
  </w:style>
  <w:style w:type="character" w:customStyle="1" w:styleId="WW8Num30z3">
    <w:name w:val="WW8Num30z3"/>
    <w:rsid w:val="00A67AE6"/>
    <w:rPr>
      <w:rFonts w:ascii="Symbol" w:hAnsi="Symbol"/>
    </w:rPr>
  </w:style>
  <w:style w:type="character" w:customStyle="1" w:styleId="WW8Num31z0">
    <w:name w:val="WW8Num31z0"/>
    <w:rsid w:val="00A67AE6"/>
    <w:rPr>
      <w:rFonts w:ascii="Times New Roman" w:hAnsi="Times New Roman"/>
    </w:rPr>
  </w:style>
  <w:style w:type="character" w:customStyle="1" w:styleId="WW8Num31z1">
    <w:name w:val="WW8Num31z1"/>
    <w:rsid w:val="00A67AE6"/>
    <w:rPr>
      <w:rFonts w:ascii="Courier New" w:hAnsi="Courier New"/>
    </w:rPr>
  </w:style>
  <w:style w:type="character" w:customStyle="1" w:styleId="WW8Num31z2">
    <w:name w:val="WW8Num31z2"/>
    <w:rsid w:val="00A67AE6"/>
    <w:rPr>
      <w:rFonts w:ascii="Wingdings" w:hAnsi="Wingdings"/>
    </w:rPr>
  </w:style>
  <w:style w:type="character" w:customStyle="1" w:styleId="WW8Num31z3">
    <w:name w:val="WW8Num31z3"/>
    <w:rsid w:val="00A67AE6"/>
    <w:rPr>
      <w:rFonts w:ascii="Symbol" w:hAnsi="Symbol"/>
    </w:rPr>
  </w:style>
  <w:style w:type="character" w:customStyle="1" w:styleId="WW8Num32z0">
    <w:name w:val="WW8Num32z0"/>
    <w:rsid w:val="00A67AE6"/>
    <w:rPr>
      <w:rFonts w:ascii="Times New Roman" w:hAnsi="Times New Roman"/>
    </w:rPr>
  </w:style>
  <w:style w:type="character" w:customStyle="1" w:styleId="WW8Num32z1">
    <w:name w:val="WW8Num32z1"/>
    <w:rsid w:val="00A67AE6"/>
    <w:rPr>
      <w:rFonts w:ascii="Courier New" w:hAnsi="Courier New"/>
    </w:rPr>
  </w:style>
  <w:style w:type="character" w:customStyle="1" w:styleId="WW8Num32z2">
    <w:name w:val="WW8Num32z2"/>
    <w:rsid w:val="00A67AE6"/>
    <w:rPr>
      <w:rFonts w:ascii="Wingdings" w:hAnsi="Wingdings"/>
    </w:rPr>
  </w:style>
  <w:style w:type="character" w:customStyle="1" w:styleId="WW8Num32z3">
    <w:name w:val="WW8Num32z3"/>
    <w:rsid w:val="00A67AE6"/>
    <w:rPr>
      <w:rFonts w:ascii="Symbol" w:hAnsi="Symbol"/>
    </w:rPr>
  </w:style>
  <w:style w:type="character" w:customStyle="1" w:styleId="WW8Num33z0">
    <w:name w:val="WW8Num33z0"/>
    <w:rsid w:val="00A67AE6"/>
    <w:rPr>
      <w:rFonts w:ascii="Times New Roman" w:hAnsi="Times New Roman"/>
    </w:rPr>
  </w:style>
  <w:style w:type="character" w:customStyle="1" w:styleId="WW8Num33z1">
    <w:name w:val="WW8Num33z1"/>
    <w:rsid w:val="00A67AE6"/>
    <w:rPr>
      <w:rFonts w:ascii="Courier New" w:hAnsi="Courier New"/>
    </w:rPr>
  </w:style>
  <w:style w:type="character" w:customStyle="1" w:styleId="WW8Num33z2">
    <w:name w:val="WW8Num33z2"/>
    <w:rsid w:val="00A67AE6"/>
    <w:rPr>
      <w:rFonts w:ascii="Wingdings" w:hAnsi="Wingdings"/>
    </w:rPr>
  </w:style>
  <w:style w:type="character" w:customStyle="1" w:styleId="WW8Num33z3">
    <w:name w:val="WW8Num33z3"/>
    <w:rsid w:val="00A67AE6"/>
    <w:rPr>
      <w:rFonts w:ascii="Symbol" w:hAnsi="Symbol"/>
    </w:rPr>
  </w:style>
  <w:style w:type="character" w:customStyle="1" w:styleId="WW8Num34z0">
    <w:name w:val="WW8Num34z0"/>
    <w:rsid w:val="00A67AE6"/>
    <w:rPr>
      <w:rFonts w:ascii="Times New Roman" w:hAnsi="Times New Roman"/>
    </w:rPr>
  </w:style>
  <w:style w:type="character" w:customStyle="1" w:styleId="WW8Num34z1">
    <w:name w:val="WW8Num34z1"/>
    <w:rsid w:val="00A67AE6"/>
    <w:rPr>
      <w:rFonts w:ascii="Courier New" w:hAnsi="Courier New"/>
    </w:rPr>
  </w:style>
  <w:style w:type="character" w:customStyle="1" w:styleId="WW8Num34z2">
    <w:name w:val="WW8Num34z2"/>
    <w:rsid w:val="00A67AE6"/>
    <w:rPr>
      <w:rFonts w:ascii="Wingdings" w:hAnsi="Wingdings"/>
    </w:rPr>
  </w:style>
  <w:style w:type="character" w:customStyle="1" w:styleId="WW8Num34z3">
    <w:name w:val="WW8Num34z3"/>
    <w:rsid w:val="00A67AE6"/>
    <w:rPr>
      <w:rFonts w:ascii="Symbol" w:hAnsi="Symbol"/>
    </w:rPr>
  </w:style>
  <w:style w:type="character" w:customStyle="1" w:styleId="WW8Num35z0">
    <w:name w:val="WW8Num35z0"/>
    <w:rsid w:val="00A67AE6"/>
    <w:rPr>
      <w:rFonts w:ascii="Times New Roman" w:hAnsi="Times New Roman"/>
    </w:rPr>
  </w:style>
  <w:style w:type="character" w:customStyle="1" w:styleId="WW8Num35z1">
    <w:name w:val="WW8Num35z1"/>
    <w:rsid w:val="00A67AE6"/>
    <w:rPr>
      <w:rFonts w:ascii="Courier New" w:hAnsi="Courier New"/>
    </w:rPr>
  </w:style>
  <w:style w:type="character" w:customStyle="1" w:styleId="WW8Num35z2">
    <w:name w:val="WW8Num35z2"/>
    <w:rsid w:val="00A67AE6"/>
    <w:rPr>
      <w:rFonts w:ascii="Wingdings" w:hAnsi="Wingdings"/>
    </w:rPr>
  </w:style>
  <w:style w:type="character" w:customStyle="1" w:styleId="WW8Num35z3">
    <w:name w:val="WW8Num35z3"/>
    <w:rsid w:val="00A67AE6"/>
    <w:rPr>
      <w:rFonts w:ascii="Symbol" w:hAnsi="Symbol"/>
    </w:rPr>
  </w:style>
  <w:style w:type="character" w:customStyle="1" w:styleId="WW8Num36z0">
    <w:name w:val="WW8Num36z0"/>
    <w:rsid w:val="00A67AE6"/>
    <w:rPr>
      <w:rFonts w:ascii="Times New Roman" w:hAnsi="Times New Roman"/>
    </w:rPr>
  </w:style>
  <w:style w:type="character" w:customStyle="1" w:styleId="WW8Num36z1">
    <w:name w:val="WW8Num36z1"/>
    <w:rsid w:val="00A67AE6"/>
    <w:rPr>
      <w:rFonts w:ascii="Courier New" w:hAnsi="Courier New"/>
    </w:rPr>
  </w:style>
  <w:style w:type="character" w:customStyle="1" w:styleId="WW8Num36z2">
    <w:name w:val="WW8Num36z2"/>
    <w:rsid w:val="00A67AE6"/>
    <w:rPr>
      <w:rFonts w:ascii="Wingdings" w:hAnsi="Wingdings"/>
    </w:rPr>
  </w:style>
  <w:style w:type="character" w:customStyle="1" w:styleId="WW8Num36z3">
    <w:name w:val="WW8Num36z3"/>
    <w:rsid w:val="00A67AE6"/>
    <w:rPr>
      <w:rFonts w:ascii="Symbol" w:hAnsi="Symbol"/>
    </w:rPr>
  </w:style>
  <w:style w:type="character" w:customStyle="1" w:styleId="WW8Num37z0">
    <w:name w:val="WW8Num37z0"/>
    <w:rsid w:val="00A67AE6"/>
    <w:rPr>
      <w:rFonts w:ascii="Times New Roman" w:hAnsi="Times New Roman"/>
    </w:rPr>
  </w:style>
  <w:style w:type="character" w:customStyle="1" w:styleId="WW8Num37z1">
    <w:name w:val="WW8Num37z1"/>
    <w:rsid w:val="00A67AE6"/>
    <w:rPr>
      <w:rFonts w:ascii="Courier New" w:hAnsi="Courier New"/>
    </w:rPr>
  </w:style>
  <w:style w:type="character" w:customStyle="1" w:styleId="WW8Num37z2">
    <w:name w:val="WW8Num37z2"/>
    <w:rsid w:val="00A67AE6"/>
    <w:rPr>
      <w:rFonts w:ascii="Wingdings" w:hAnsi="Wingdings"/>
    </w:rPr>
  </w:style>
  <w:style w:type="character" w:customStyle="1" w:styleId="WW8Num37z3">
    <w:name w:val="WW8Num37z3"/>
    <w:rsid w:val="00A67AE6"/>
    <w:rPr>
      <w:rFonts w:ascii="Symbol" w:hAnsi="Symbol"/>
    </w:rPr>
  </w:style>
  <w:style w:type="character" w:customStyle="1" w:styleId="1d">
    <w:name w:val="Основной шрифт абзаца1"/>
    <w:rsid w:val="00A67AE6"/>
  </w:style>
  <w:style w:type="character" w:customStyle="1" w:styleId="38">
    <w:name w:val="Основной шрифт абзаца3"/>
    <w:rsid w:val="00A67AE6"/>
  </w:style>
  <w:style w:type="character" w:styleId="afff8">
    <w:name w:val="FollowedHyperlink"/>
    <w:uiPriority w:val="99"/>
    <w:rsid w:val="00A67AE6"/>
    <w:rPr>
      <w:color w:val="800080"/>
      <w:u w:val="single"/>
    </w:rPr>
  </w:style>
  <w:style w:type="character" w:styleId="afff9">
    <w:name w:val="Emphasis"/>
    <w:uiPriority w:val="20"/>
    <w:qFormat/>
    <w:rsid w:val="00A67AE6"/>
    <w:rPr>
      <w:i/>
    </w:rPr>
  </w:style>
  <w:style w:type="character" w:customStyle="1" w:styleId="afffa">
    <w:name w:val="Символ сноски"/>
    <w:rsid w:val="00A67AE6"/>
    <w:rPr>
      <w:vertAlign w:val="superscript"/>
    </w:rPr>
  </w:style>
  <w:style w:type="character" w:customStyle="1" w:styleId="afffb">
    <w:name w:val="Знак Знак"/>
    <w:rsid w:val="00A67AE6"/>
    <w:rPr>
      <w:rFonts w:ascii="Cambria" w:hAnsi="Cambria"/>
      <w:sz w:val="22"/>
    </w:rPr>
  </w:style>
  <w:style w:type="character" w:customStyle="1" w:styleId="WW8Num20z1">
    <w:name w:val="WW8Num20z1"/>
    <w:rsid w:val="00A67AE6"/>
    <w:rPr>
      <w:rFonts w:ascii="Courier New" w:hAnsi="Courier New"/>
    </w:rPr>
  </w:style>
  <w:style w:type="character" w:customStyle="1" w:styleId="WW8Num20z2">
    <w:name w:val="WW8Num20z2"/>
    <w:rsid w:val="00A67AE6"/>
    <w:rPr>
      <w:rFonts w:ascii="Wingdings" w:hAnsi="Wingdings"/>
    </w:rPr>
  </w:style>
  <w:style w:type="character" w:customStyle="1" w:styleId="WW8Num20z3">
    <w:name w:val="WW8Num20z3"/>
    <w:rsid w:val="00A67AE6"/>
    <w:rPr>
      <w:rFonts w:ascii="Symbol" w:hAnsi="Symbol"/>
    </w:rPr>
  </w:style>
  <w:style w:type="character" w:customStyle="1" w:styleId="WW8Num23z0">
    <w:name w:val="WW8Num23z0"/>
    <w:rsid w:val="00A67AE6"/>
    <w:rPr>
      <w:rFonts w:ascii="Times New Roman" w:hAnsi="Times New Roman"/>
    </w:rPr>
  </w:style>
  <w:style w:type="character" w:customStyle="1" w:styleId="WW8Num23z1">
    <w:name w:val="WW8Num23z1"/>
    <w:rsid w:val="00A67AE6"/>
    <w:rPr>
      <w:rFonts w:ascii="Courier New" w:hAnsi="Courier New"/>
    </w:rPr>
  </w:style>
  <w:style w:type="character" w:customStyle="1" w:styleId="WW8Num23z2">
    <w:name w:val="WW8Num23z2"/>
    <w:rsid w:val="00A67AE6"/>
    <w:rPr>
      <w:rFonts w:ascii="Wingdings" w:hAnsi="Wingdings"/>
    </w:rPr>
  </w:style>
  <w:style w:type="character" w:customStyle="1" w:styleId="WW8Num23z3">
    <w:name w:val="WW8Num23z3"/>
    <w:rsid w:val="00A67AE6"/>
    <w:rPr>
      <w:rFonts w:ascii="Symbol" w:hAnsi="Symbol"/>
    </w:rPr>
  </w:style>
  <w:style w:type="paragraph" w:customStyle="1" w:styleId="afffc">
    <w:name w:val="Заголовок"/>
    <w:basedOn w:val="a1"/>
    <w:next w:val="a6"/>
    <w:rsid w:val="00A67AE6"/>
    <w:pPr>
      <w:suppressAutoHyphens/>
      <w:autoSpaceDE w:val="0"/>
      <w:spacing w:after="0" w:line="240" w:lineRule="auto"/>
      <w:jc w:val="center"/>
    </w:pPr>
    <w:rPr>
      <w:rFonts w:ascii="Times New Roman" w:eastAsia="Times New Roman" w:hAnsi="Times New Roman" w:cs="Times New Roman"/>
      <w:b/>
      <w:sz w:val="24"/>
      <w:szCs w:val="28"/>
      <w:lang w:eastAsia="zh-CN"/>
    </w:rPr>
  </w:style>
  <w:style w:type="paragraph" w:customStyle="1" w:styleId="103">
    <w:name w:val="Указатель10"/>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93">
    <w:name w:val="Название объекта9"/>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94">
    <w:name w:val="Указатель9"/>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81">
    <w:name w:val="Название объекта8"/>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82">
    <w:name w:val="Указатель8"/>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73">
    <w:name w:val="Название объекта7"/>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74">
    <w:name w:val="Указатель7"/>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63">
    <w:name w:val="Название объекта6"/>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64">
    <w:name w:val="Указатель6"/>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53">
    <w:name w:val="Название объекта5"/>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54">
    <w:name w:val="Указатель5"/>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43">
    <w:name w:val="Название объекта4"/>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39">
    <w:name w:val="Название объекта3"/>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3a">
    <w:name w:val="Указатель3"/>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2b">
    <w:name w:val="Название объекта2"/>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2c">
    <w:name w:val="Указатель2"/>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e">
    <w:name w:val="Название объекта1"/>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1f">
    <w:name w:val="Указатель1"/>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f0">
    <w:name w:val="нум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f1">
    <w:name w:val="марк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230">
    <w:name w:val="Основной текст 23"/>
    <w:basedOn w:val="a1"/>
    <w:rsid w:val="00A67AE6"/>
    <w:pPr>
      <w:suppressAutoHyphens/>
      <w:spacing w:after="120" w:line="480" w:lineRule="auto"/>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1"/>
    <w:rsid w:val="00A67AE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ffd">
    <w:name w:val="основной текст документа"/>
    <w:basedOn w:val="a1"/>
    <w:rsid w:val="00A67AE6"/>
    <w:pPr>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310">
    <w:name w:val="Основной текст с отступом 31"/>
    <w:basedOn w:val="a1"/>
    <w:rsid w:val="00A67AE6"/>
    <w:pPr>
      <w:suppressAutoHyphens/>
      <w:spacing w:after="120" w:line="240" w:lineRule="auto"/>
      <w:ind w:left="283"/>
    </w:pPr>
    <w:rPr>
      <w:rFonts w:ascii="Calibri" w:eastAsia="Times New Roman" w:hAnsi="Calibri" w:cs="Calibri"/>
      <w:sz w:val="16"/>
      <w:szCs w:val="16"/>
      <w:lang w:eastAsia="zh-CN"/>
    </w:rPr>
  </w:style>
  <w:style w:type="paragraph" w:customStyle="1" w:styleId="210">
    <w:name w:val="Основной текст с отступом 21"/>
    <w:basedOn w:val="a1"/>
    <w:rsid w:val="00A67AE6"/>
    <w:pPr>
      <w:suppressAutoHyphens/>
      <w:spacing w:after="0" w:line="360" w:lineRule="auto"/>
      <w:ind w:firstLine="540"/>
      <w:jc w:val="both"/>
    </w:pPr>
    <w:rPr>
      <w:rFonts w:ascii="Times New Roman" w:eastAsia="Times New Roman" w:hAnsi="Times New Roman" w:cs="Times New Roman"/>
      <w:sz w:val="24"/>
      <w:szCs w:val="24"/>
      <w:lang w:eastAsia="zh-CN"/>
    </w:rPr>
  </w:style>
  <w:style w:type="paragraph" w:customStyle="1" w:styleId="1f2">
    <w:name w:val="Обычный1"/>
    <w:uiPriority w:val="99"/>
    <w:rsid w:val="00A67AE6"/>
    <w:pPr>
      <w:widowControl w:val="0"/>
      <w:suppressAutoHyphens/>
      <w:spacing w:after="0" w:line="300" w:lineRule="auto"/>
      <w:jc w:val="both"/>
    </w:pPr>
    <w:rPr>
      <w:rFonts w:ascii="Times New Roman" w:eastAsia="Times New Roman" w:hAnsi="Times New Roman" w:cs="Times New Roman"/>
      <w:sz w:val="24"/>
      <w:szCs w:val="20"/>
      <w:lang w:eastAsia="zh-CN"/>
    </w:rPr>
  </w:style>
  <w:style w:type="paragraph" w:customStyle="1" w:styleId="220">
    <w:name w:val="Основной текст с отступом 22"/>
    <w:basedOn w:val="a1"/>
    <w:rsid w:val="00A67AE6"/>
    <w:pPr>
      <w:suppressAutoHyphens/>
      <w:spacing w:after="0" w:line="480" w:lineRule="auto"/>
      <w:ind w:left="283"/>
    </w:pPr>
    <w:rPr>
      <w:rFonts w:ascii="Calibri" w:eastAsia="Times New Roman" w:hAnsi="Calibri" w:cs="Calibri"/>
      <w:lang w:eastAsia="zh-CN"/>
    </w:rPr>
  </w:style>
  <w:style w:type="paragraph" w:customStyle="1" w:styleId="afffe">
    <w:name w:val="Текст (справка)"/>
    <w:basedOn w:val="a1"/>
    <w:next w:val="a1"/>
    <w:uiPriority w:val="99"/>
    <w:rsid w:val="00A67AE6"/>
    <w:pPr>
      <w:widowControl w:val="0"/>
      <w:suppressAutoHyphens/>
      <w:autoSpaceDE w:val="0"/>
      <w:spacing w:after="0" w:line="240" w:lineRule="auto"/>
      <w:ind w:left="170" w:right="170"/>
    </w:pPr>
    <w:rPr>
      <w:rFonts w:ascii="Arial" w:eastAsia="Times New Roman" w:hAnsi="Arial" w:cs="Arial"/>
      <w:sz w:val="20"/>
      <w:szCs w:val="20"/>
      <w:lang w:eastAsia="zh-CN"/>
    </w:rPr>
  </w:style>
  <w:style w:type="paragraph" w:customStyle="1" w:styleId="211">
    <w:name w:val="Основной текст 21"/>
    <w:basedOn w:val="a1"/>
    <w:rsid w:val="00A67AE6"/>
    <w:pPr>
      <w:suppressAutoHyphens/>
      <w:spacing w:after="0" w:line="240" w:lineRule="auto"/>
    </w:pPr>
    <w:rPr>
      <w:rFonts w:ascii="Times New Roman" w:eastAsia="Times New Roman" w:hAnsi="Times New Roman" w:cs="Times New Roman"/>
      <w:b/>
      <w:sz w:val="24"/>
      <w:szCs w:val="26"/>
      <w:lang w:eastAsia="zh-CN"/>
    </w:rPr>
  </w:style>
  <w:style w:type="paragraph" w:customStyle="1" w:styleId="1f3">
    <w:name w:val="Основной текст с отступом1"/>
    <w:basedOn w:val="a1"/>
    <w:rsid w:val="00A67A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4">
    <w:name w:val="Текст сноски Знак1"/>
    <w:basedOn w:val="a2"/>
    <w:rsid w:val="00A67AE6"/>
    <w:rPr>
      <w:rFonts w:ascii="Arial" w:hAnsi="Arial" w:cs="Arial"/>
      <w:lang w:eastAsia="zh-CN"/>
    </w:rPr>
  </w:style>
  <w:style w:type="character" w:customStyle="1" w:styleId="BalloonTextChar">
    <w:name w:val="Balloon Text Char"/>
    <w:locked/>
    <w:rsid w:val="00A67AE6"/>
    <w:rPr>
      <w:rFonts w:ascii="Tahoma" w:hAnsi="Tahoma" w:cs="Tahoma"/>
      <w:sz w:val="16"/>
      <w:szCs w:val="16"/>
      <w:lang w:val="ru-RU" w:eastAsia="zh-CN" w:bidi="ar-SA"/>
    </w:rPr>
  </w:style>
  <w:style w:type="paragraph" w:customStyle="1" w:styleId="affff">
    <w:name w:val="Заголовок таблицы"/>
    <w:basedOn w:val="af2"/>
    <w:rsid w:val="00A67AE6"/>
    <w:pPr>
      <w:widowControl/>
      <w:jc w:val="center"/>
    </w:pPr>
    <w:rPr>
      <w:rFonts w:eastAsia="Times New Roman" w:cs="Times New Roman"/>
      <w:b/>
      <w:bCs/>
      <w:kern w:val="0"/>
      <w:lang w:eastAsia="zh-CN" w:bidi="ar-SA"/>
    </w:rPr>
  </w:style>
  <w:style w:type="paragraph" w:customStyle="1" w:styleId="affff0">
    <w:name w:val="Содержимое врезки"/>
    <w:basedOn w:val="a6"/>
    <w:rsid w:val="00A67AE6"/>
    <w:pPr>
      <w:suppressAutoHyphens/>
    </w:pPr>
    <w:rPr>
      <w:lang w:eastAsia="zh-CN"/>
    </w:rPr>
  </w:style>
  <w:style w:type="paragraph" w:customStyle="1" w:styleId="111">
    <w:name w:val="Основной текст с отступом11"/>
    <w:basedOn w:val="a1"/>
    <w:rsid w:val="00A67AE6"/>
    <w:pPr>
      <w:suppressAutoHyphens/>
      <w:spacing w:after="120" w:line="240" w:lineRule="auto"/>
      <w:ind w:left="283"/>
    </w:pPr>
    <w:rPr>
      <w:rFonts w:ascii="Calibri" w:eastAsia="Times New Roman" w:hAnsi="Calibri" w:cs="Calibri"/>
      <w:lang w:eastAsia="zh-CN"/>
    </w:rPr>
  </w:style>
  <w:style w:type="paragraph" w:customStyle="1" w:styleId="western">
    <w:name w:val="western"/>
    <w:basedOn w:val="a1"/>
    <w:rsid w:val="00A67AE6"/>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3b">
    <w:name w:val="Без интервала3"/>
    <w:rsid w:val="00A67AE6"/>
    <w:pPr>
      <w:spacing w:after="0" w:line="240" w:lineRule="auto"/>
    </w:pPr>
    <w:rPr>
      <w:rFonts w:ascii="Calibri" w:eastAsia="Times New Roman" w:hAnsi="Calibri" w:cs="Times New Roman"/>
      <w:lang w:eastAsia="ru-RU"/>
    </w:rPr>
  </w:style>
  <w:style w:type="character" w:customStyle="1" w:styleId="BodyTextIndent3Char1">
    <w:name w:val="Body Text Indent 3 Char1"/>
    <w:basedOn w:val="a2"/>
    <w:uiPriority w:val="99"/>
    <w:semiHidden/>
    <w:rsid w:val="00D34767"/>
    <w:rPr>
      <w:rFonts w:ascii="Times New Roman" w:eastAsia="Times New Roman" w:hAnsi="Times New Roman"/>
      <w:sz w:val="16"/>
      <w:szCs w:val="16"/>
    </w:rPr>
  </w:style>
  <w:style w:type="character" w:customStyle="1" w:styleId="affff1">
    <w:name w:val="Продолжение ссылки"/>
    <w:basedOn w:val="af1"/>
    <w:uiPriority w:val="99"/>
    <w:rsid w:val="00D34767"/>
    <w:rPr>
      <w:color w:val="auto"/>
    </w:rPr>
  </w:style>
  <w:style w:type="paragraph" w:customStyle="1" w:styleId="FR2">
    <w:name w:val="FR2"/>
    <w:uiPriority w:val="99"/>
    <w:rsid w:val="00D34767"/>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fff2">
    <w:name w:val="Заголовки Ответить/Переслать"/>
    <w:basedOn w:val="a1"/>
    <w:next w:val="a1"/>
    <w:uiPriority w:val="99"/>
    <w:rsid w:val="00D34767"/>
    <w:pPr>
      <w:pBdr>
        <w:left w:val="single" w:sz="18" w:space="1" w:color="auto"/>
      </w:pBdr>
      <w:shd w:val="pct10" w:color="auto" w:fill="auto"/>
      <w:spacing w:after="0" w:line="240" w:lineRule="auto"/>
    </w:pPr>
    <w:rPr>
      <w:rFonts w:ascii="Arial" w:eastAsia="Times New Roman" w:hAnsi="Arial" w:cs="Arial"/>
      <w:b/>
      <w:bCs/>
      <w:noProof/>
      <w:sz w:val="20"/>
      <w:szCs w:val="20"/>
    </w:rPr>
  </w:style>
  <w:style w:type="character" w:customStyle="1" w:styleId="highlightsearch4">
    <w:name w:val="highlightsearch4"/>
    <w:basedOn w:val="a2"/>
    <w:rsid w:val="00A422EE"/>
  </w:style>
  <w:style w:type="character" w:customStyle="1" w:styleId="311">
    <w:name w:val="Основной текст с отступом 3 Знак1"/>
    <w:basedOn w:val="a2"/>
    <w:uiPriority w:val="99"/>
    <w:semiHidden/>
    <w:rsid w:val="00E47FE4"/>
    <w:rPr>
      <w:rFonts w:ascii="Times New Roman" w:eastAsia="Times New Roman" w:hAnsi="Times New Roman"/>
      <w:sz w:val="16"/>
      <w:szCs w:val="16"/>
    </w:rPr>
  </w:style>
  <w:style w:type="paragraph" w:customStyle="1" w:styleId="consplusnonformat0">
    <w:name w:val="consplusnonformat"/>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2">
    <w:name w:val="Основной текст + 11"/>
    <w:aliases w:val="5 pt,Курсив"/>
    <w:basedOn w:val="a2"/>
    <w:rsid w:val="00D71C33"/>
    <w:rPr>
      <w:rFonts w:ascii="Times New Roman" w:hAnsi="Times New Roman" w:cs="Times New Roman" w:hint="default"/>
      <w:i/>
      <w:iCs/>
      <w:spacing w:val="0"/>
      <w:sz w:val="23"/>
      <w:szCs w:val="23"/>
      <w:shd w:val="clear" w:color="auto" w:fill="FFFFFF"/>
    </w:rPr>
  </w:style>
  <w:style w:type="paragraph" w:customStyle="1" w:styleId="otekstj">
    <w:name w:val="otekstj"/>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3">
    <w:name w:val="Îáû÷íûé"/>
    <w:rsid w:val="00C01100"/>
    <w:pPr>
      <w:suppressAutoHyphens/>
      <w:spacing w:after="0" w:line="240" w:lineRule="auto"/>
    </w:pPr>
    <w:rPr>
      <w:rFonts w:ascii="Times New Roman" w:eastAsia="Arial" w:hAnsi="Times New Roman" w:cs="Times New Roman"/>
      <w:kern w:val="1"/>
      <w:sz w:val="20"/>
      <w:szCs w:val="20"/>
      <w:lang w:val="en-US" w:eastAsia="ar-SA"/>
    </w:rPr>
  </w:style>
  <w:style w:type="paragraph" w:customStyle="1" w:styleId="newstitlebig">
    <w:name w:val="news_title_big"/>
    <w:basedOn w:val="a1"/>
    <w:rsid w:val="00013D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1"/>
    <w:rsid w:val="00240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2"/>
    <w:rsid w:val="0024046B"/>
  </w:style>
  <w:style w:type="character" w:customStyle="1" w:styleId="ConsPlusNormal0">
    <w:name w:val="ConsPlusNormal Знак"/>
    <w:link w:val="ConsPlusNormal"/>
    <w:locked/>
    <w:rsid w:val="00C245C2"/>
    <w:rPr>
      <w:rFonts w:ascii="Calibri" w:eastAsia="Times New Roman" w:hAnsi="Calibri" w:cs="Calibri"/>
      <w:szCs w:val="20"/>
      <w:lang w:eastAsia="ru-RU"/>
    </w:rPr>
  </w:style>
  <w:style w:type="paragraph" w:customStyle="1" w:styleId="s15">
    <w:name w:val="s_15"/>
    <w:basedOn w:val="a1"/>
    <w:rsid w:val="00B22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1"/>
    <w:rsid w:val="00B22547"/>
    <w:pPr>
      <w:spacing w:before="100" w:beforeAutospacing="1" w:after="100" w:afterAutospacing="1" w:line="240" w:lineRule="auto"/>
      <w:jc w:val="center"/>
    </w:pPr>
    <w:rPr>
      <w:rFonts w:ascii="Arial" w:eastAsia="Times New Roman" w:hAnsi="Arial" w:cs="Arial"/>
      <w:sz w:val="16"/>
      <w:szCs w:val="16"/>
    </w:rPr>
  </w:style>
  <w:style w:type="paragraph" w:customStyle="1" w:styleId="xl66">
    <w:name w:val="xl66"/>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67">
    <w:name w:val="xl6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8">
    <w:name w:val="xl6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9">
    <w:name w:val="xl69"/>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1">
    <w:name w:val="xl71"/>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2">
    <w:name w:val="xl72"/>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4">
    <w:name w:val="xl74"/>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5">
    <w:name w:val="xl75"/>
    <w:basedOn w:val="a1"/>
    <w:rsid w:val="00B22547"/>
    <w:pPr>
      <w:spacing w:before="100" w:beforeAutospacing="1" w:after="100" w:afterAutospacing="1" w:line="240" w:lineRule="auto"/>
    </w:pPr>
    <w:rPr>
      <w:rFonts w:ascii="Arial" w:eastAsia="Times New Roman" w:hAnsi="Arial" w:cs="Arial"/>
      <w:i/>
      <w:iCs/>
      <w:sz w:val="24"/>
      <w:szCs w:val="24"/>
    </w:rPr>
  </w:style>
  <w:style w:type="paragraph" w:customStyle="1" w:styleId="xl76">
    <w:name w:val="xl7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7">
    <w:name w:val="xl7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8">
    <w:name w:val="xl7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9">
    <w:name w:val="xl79"/>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1">
    <w:name w:val="xl81"/>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2">
    <w:name w:val="xl82"/>
    <w:basedOn w:val="a1"/>
    <w:rsid w:val="00B22547"/>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3">
    <w:name w:val="xl83"/>
    <w:basedOn w:val="a1"/>
    <w:rsid w:val="00B22547"/>
    <w:pPr>
      <w:spacing w:before="100" w:beforeAutospacing="1" w:after="100" w:afterAutospacing="1" w:line="240" w:lineRule="auto"/>
    </w:pPr>
    <w:rPr>
      <w:rFonts w:ascii="Arial" w:eastAsia="Times New Roman" w:hAnsi="Arial" w:cs="Arial"/>
      <w:b/>
      <w:bCs/>
      <w:sz w:val="16"/>
      <w:szCs w:val="16"/>
    </w:rPr>
  </w:style>
  <w:style w:type="paragraph" w:customStyle="1" w:styleId="xl84">
    <w:name w:val="xl84"/>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rPr>
  </w:style>
  <w:style w:type="paragraph" w:customStyle="1" w:styleId="xl87">
    <w:name w:val="xl87"/>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88">
    <w:name w:val="xl8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9">
    <w:name w:val="xl89"/>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0">
    <w:name w:val="xl90"/>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91">
    <w:name w:val="xl91"/>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92">
    <w:name w:val="xl92"/>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3">
    <w:name w:val="xl93"/>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4">
    <w:name w:val="xl94"/>
    <w:basedOn w:val="a1"/>
    <w:rsid w:val="00B22547"/>
    <w:pPr>
      <w:spacing w:before="100" w:beforeAutospacing="1" w:after="100" w:afterAutospacing="1" w:line="240" w:lineRule="auto"/>
      <w:jc w:val="center"/>
    </w:pPr>
    <w:rPr>
      <w:rFonts w:ascii="Arial" w:eastAsia="Times New Roman" w:hAnsi="Arial" w:cs="Arial"/>
      <w:b/>
      <w:bCs/>
      <w:sz w:val="16"/>
      <w:szCs w:val="16"/>
    </w:rPr>
  </w:style>
  <w:style w:type="paragraph" w:customStyle="1" w:styleId="xl95">
    <w:name w:val="xl95"/>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8">
    <w:name w:val="xl9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character" w:customStyle="1" w:styleId="ae">
    <w:name w:val="Без интервала Знак"/>
    <w:basedOn w:val="a2"/>
    <w:link w:val="ad"/>
    <w:uiPriority w:val="1"/>
    <w:rsid w:val="0094556B"/>
    <w:rPr>
      <w:rFonts w:eastAsiaTheme="minorEastAsia"/>
      <w:lang w:eastAsia="ru-RU"/>
    </w:rPr>
  </w:style>
  <w:style w:type="character" w:customStyle="1" w:styleId="phone">
    <w:name w:val="phone"/>
    <w:rsid w:val="002C1F9C"/>
  </w:style>
  <w:style w:type="paragraph" w:customStyle="1" w:styleId="consplustitleng-scope">
    <w:name w:val="consplustitle ng-scope"/>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2"/>
    <w:rsid w:val="003A475B"/>
  </w:style>
  <w:style w:type="paragraph" w:customStyle="1" w:styleId="plaintext">
    <w:name w:val="plaintex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C51259"/>
  </w:style>
  <w:style w:type="character" w:customStyle="1" w:styleId="WW8Num1z1">
    <w:name w:val="WW8Num1z1"/>
    <w:rsid w:val="00C51259"/>
  </w:style>
  <w:style w:type="character" w:customStyle="1" w:styleId="WW8Num1z2">
    <w:name w:val="WW8Num1z2"/>
    <w:rsid w:val="00C51259"/>
  </w:style>
  <w:style w:type="character" w:customStyle="1" w:styleId="WW8Num1z3">
    <w:name w:val="WW8Num1z3"/>
    <w:rsid w:val="00C51259"/>
  </w:style>
  <w:style w:type="character" w:customStyle="1" w:styleId="WW8Num1z4">
    <w:name w:val="WW8Num1z4"/>
    <w:rsid w:val="00C51259"/>
  </w:style>
  <w:style w:type="character" w:customStyle="1" w:styleId="WW8Num1z5">
    <w:name w:val="WW8Num1z5"/>
    <w:rsid w:val="00C51259"/>
  </w:style>
  <w:style w:type="character" w:customStyle="1" w:styleId="WW8Num1z6">
    <w:name w:val="WW8Num1z6"/>
    <w:rsid w:val="00C51259"/>
  </w:style>
  <w:style w:type="character" w:customStyle="1" w:styleId="WW8Num1z7">
    <w:name w:val="WW8Num1z7"/>
    <w:rsid w:val="00C51259"/>
  </w:style>
  <w:style w:type="character" w:customStyle="1" w:styleId="WW8Num1z8">
    <w:name w:val="WW8Num1z8"/>
    <w:rsid w:val="00C51259"/>
  </w:style>
  <w:style w:type="character" w:customStyle="1" w:styleId="WW8Num2z1">
    <w:name w:val="WW8Num2z1"/>
    <w:rsid w:val="00C51259"/>
    <w:rPr>
      <w:rFonts w:ascii="Courier New" w:hAnsi="Courier New" w:cs="Courier New" w:hint="default"/>
    </w:rPr>
  </w:style>
  <w:style w:type="character" w:customStyle="1" w:styleId="WW8Num2z2">
    <w:name w:val="WW8Num2z2"/>
    <w:rsid w:val="00C51259"/>
    <w:rPr>
      <w:rFonts w:ascii="Wingdings" w:hAnsi="Wingdings" w:cs="Wingdings" w:hint="default"/>
    </w:rPr>
  </w:style>
  <w:style w:type="character" w:customStyle="1" w:styleId="WW8Num3z4">
    <w:name w:val="WW8Num3z4"/>
    <w:rsid w:val="00C51259"/>
  </w:style>
  <w:style w:type="character" w:customStyle="1" w:styleId="WW8Num3z5">
    <w:name w:val="WW8Num3z5"/>
    <w:rsid w:val="00C51259"/>
  </w:style>
  <w:style w:type="character" w:customStyle="1" w:styleId="WW8Num3z6">
    <w:name w:val="WW8Num3z6"/>
    <w:rsid w:val="00C51259"/>
  </w:style>
  <w:style w:type="character" w:customStyle="1" w:styleId="WW8Num3z7">
    <w:name w:val="WW8Num3z7"/>
    <w:rsid w:val="00C51259"/>
  </w:style>
  <w:style w:type="character" w:customStyle="1" w:styleId="WW8Num3z8">
    <w:name w:val="WW8Num3z8"/>
    <w:rsid w:val="00C51259"/>
  </w:style>
  <w:style w:type="character" w:customStyle="1" w:styleId="WW8Num4z4">
    <w:name w:val="WW8Num4z4"/>
    <w:rsid w:val="00C51259"/>
  </w:style>
  <w:style w:type="character" w:customStyle="1" w:styleId="WW8Num4z5">
    <w:name w:val="WW8Num4z5"/>
    <w:rsid w:val="00C51259"/>
  </w:style>
  <w:style w:type="character" w:customStyle="1" w:styleId="WW8Num4z6">
    <w:name w:val="WW8Num4z6"/>
    <w:rsid w:val="00C51259"/>
  </w:style>
  <w:style w:type="character" w:customStyle="1" w:styleId="WW8Num4z7">
    <w:name w:val="WW8Num4z7"/>
    <w:rsid w:val="00C51259"/>
  </w:style>
  <w:style w:type="character" w:customStyle="1" w:styleId="WW8Num4z8">
    <w:name w:val="WW8Num4z8"/>
    <w:rsid w:val="00C51259"/>
  </w:style>
  <w:style w:type="character" w:customStyle="1" w:styleId="WW8Num2z3">
    <w:name w:val="WW8Num2z3"/>
    <w:rsid w:val="00C51259"/>
  </w:style>
  <w:style w:type="character" w:customStyle="1" w:styleId="WW8Num2z4">
    <w:name w:val="WW8Num2z4"/>
    <w:rsid w:val="00C51259"/>
  </w:style>
  <w:style w:type="character" w:customStyle="1" w:styleId="WW8Num2z5">
    <w:name w:val="WW8Num2z5"/>
    <w:rsid w:val="00C51259"/>
  </w:style>
  <w:style w:type="character" w:customStyle="1" w:styleId="WW8Num2z6">
    <w:name w:val="WW8Num2z6"/>
    <w:rsid w:val="00C51259"/>
  </w:style>
  <w:style w:type="character" w:customStyle="1" w:styleId="WW8Num2z7">
    <w:name w:val="WW8Num2z7"/>
    <w:rsid w:val="00C51259"/>
  </w:style>
  <w:style w:type="character" w:customStyle="1" w:styleId="WW8Num2z8">
    <w:name w:val="WW8Num2z8"/>
    <w:rsid w:val="00C51259"/>
  </w:style>
  <w:style w:type="paragraph" w:customStyle="1" w:styleId="consplusnormal1">
    <w:name w:val="consplusnormal"/>
    <w:basedOn w:val="a1"/>
    <w:rsid w:val="00C51259"/>
    <w:pPr>
      <w:spacing w:before="280" w:after="280" w:line="240" w:lineRule="auto"/>
    </w:pPr>
    <w:rPr>
      <w:rFonts w:ascii="Times New Roman" w:eastAsia="Times New Roman" w:hAnsi="Times New Roman" w:cs="Times New Roman"/>
      <w:sz w:val="24"/>
      <w:szCs w:val="24"/>
      <w:lang w:eastAsia="zh-CN"/>
    </w:rPr>
  </w:style>
  <w:style w:type="character" w:customStyle="1" w:styleId="af7">
    <w:name w:val="Абзац списка Знак"/>
    <w:aliases w:val="мой Знак"/>
    <w:link w:val="af6"/>
    <w:uiPriority w:val="34"/>
    <w:locked/>
    <w:rsid w:val="006A2E64"/>
    <w:rPr>
      <w:rFonts w:ascii="Calibri" w:eastAsia="Calibri" w:hAnsi="Calibri" w:cs="Times New Roman"/>
    </w:rPr>
  </w:style>
  <w:style w:type="paragraph" w:customStyle="1" w:styleId="listparagraph">
    <w:name w:val="listparagraph"/>
    <w:basedOn w:val="a1"/>
    <w:rsid w:val="003774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красная-строка-western"/>
    <w:basedOn w:val="a1"/>
    <w:rsid w:val="00377450"/>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table" w:customStyle="1" w:styleId="affff4">
    <w:name w:val="Корпорация развития"/>
    <w:basedOn w:val="a3"/>
    <w:uiPriority w:val="99"/>
    <w:rsid w:val="00377450"/>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customStyle="1" w:styleId="Standard">
    <w:name w:val="Standard"/>
    <w:rsid w:val="0037745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f5">
    <w:name w:val="Сравнение редакций. Добавленный фрагмент"/>
    <w:uiPriority w:val="99"/>
    <w:rsid w:val="00377450"/>
    <w:rPr>
      <w:color w:val="000000"/>
      <w:shd w:val="clear" w:color="auto" w:fill="C1D7FF"/>
    </w:rPr>
  </w:style>
  <w:style w:type="paragraph" w:styleId="a0">
    <w:name w:val="List Bullet"/>
    <w:basedOn w:val="a1"/>
    <w:uiPriority w:val="99"/>
    <w:unhideWhenUsed/>
    <w:rsid w:val="00377450"/>
    <w:pPr>
      <w:numPr>
        <w:numId w:val="1"/>
      </w:numPr>
      <w:spacing w:after="0" w:line="240" w:lineRule="auto"/>
      <w:contextualSpacing/>
      <w:jc w:val="both"/>
    </w:pPr>
    <w:rPr>
      <w:rFonts w:ascii="Times New Roman" w:eastAsia="Calibri" w:hAnsi="Times New Roman" w:cs="Times New Roman"/>
      <w:sz w:val="28"/>
      <w:lang w:eastAsia="en-US"/>
    </w:rPr>
  </w:style>
  <w:style w:type="character" w:customStyle="1" w:styleId="CharacterStyle2">
    <w:name w:val="Character Style 2"/>
    <w:uiPriority w:val="99"/>
    <w:rsid w:val="00377450"/>
    <w:rPr>
      <w:sz w:val="20"/>
    </w:rPr>
  </w:style>
  <w:style w:type="paragraph" w:styleId="a">
    <w:name w:val="List Number"/>
    <w:basedOn w:val="a1"/>
    <w:rsid w:val="00377450"/>
    <w:pPr>
      <w:numPr>
        <w:numId w:val="2"/>
      </w:numPr>
      <w:contextualSpacing/>
    </w:pPr>
    <w:rPr>
      <w:rFonts w:ascii="Calibri" w:eastAsia="Calibri" w:hAnsi="Calibri" w:cs="Times New Roman"/>
      <w:lang w:eastAsia="en-US"/>
    </w:rPr>
  </w:style>
  <w:style w:type="paragraph" w:customStyle="1" w:styleId="affff6">
    <w:name w:val="Текст (лев. подпись)"/>
    <w:basedOn w:val="a1"/>
    <w:next w:val="a1"/>
    <w:rsid w:val="00D37DA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ff7">
    <w:name w:val="Текст (прав. подпись)"/>
    <w:basedOn w:val="a1"/>
    <w:next w:val="a1"/>
    <w:rsid w:val="00D37DA6"/>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fff8">
    <w:name w:val="Информация о версии"/>
    <w:basedOn w:val="aff3"/>
    <w:next w:val="a1"/>
    <w:uiPriority w:val="99"/>
    <w:rsid w:val="00D37DA6"/>
    <w:pPr>
      <w:widowControl w:val="0"/>
    </w:pPr>
    <w:rPr>
      <w:rFonts w:ascii="Times New Roman CYR" w:hAnsi="Times New Roman CYR" w:cs="Times New Roman CYR"/>
      <w:i/>
      <w:iCs/>
      <w:shd w:val="clear" w:color="auto" w:fill="auto"/>
    </w:rPr>
  </w:style>
  <w:style w:type="paragraph" w:customStyle="1" w:styleId="affff9">
    <w:name w:val="Текст информации об изменениях"/>
    <w:basedOn w:val="a1"/>
    <w:next w:val="a1"/>
    <w:uiPriority w:val="99"/>
    <w:rsid w:val="00D37DA6"/>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fa">
    <w:name w:val="Информация об изменениях"/>
    <w:basedOn w:val="affff9"/>
    <w:next w:val="a1"/>
    <w:uiPriority w:val="99"/>
    <w:rsid w:val="00D37DA6"/>
    <w:pPr>
      <w:spacing w:before="180"/>
      <w:ind w:left="360" w:right="360" w:firstLine="0"/>
    </w:pPr>
  </w:style>
  <w:style w:type="paragraph" w:customStyle="1" w:styleId="affffb">
    <w:name w:val="Подзаголовок для информации об изменениях"/>
    <w:basedOn w:val="affff9"/>
    <w:next w:val="a1"/>
    <w:uiPriority w:val="99"/>
    <w:rsid w:val="00D37DA6"/>
    <w:rPr>
      <w:b/>
      <w:bCs/>
    </w:rPr>
  </w:style>
  <w:style w:type="character" w:customStyle="1" w:styleId="affffc">
    <w:name w:val="Цветовое выделение для Текст"/>
    <w:uiPriority w:val="99"/>
    <w:rsid w:val="00D37DA6"/>
    <w:rPr>
      <w:rFonts w:ascii="Times New Roman CYR" w:hAnsi="Times New Roman CYR" w:cs="Times New Roman CYR"/>
    </w:rPr>
  </w:style>
  <w:style w:type="character" w:customStyle="1" w:styleId="ConsPlusTitle0">
    <w:name w:val="ConsPlusTitle Знак"/>
    <w:link w:val="ConsPlusTitle"/>
    <w:locked/>
    <w:rsid w:val="00F705B5"/>
    <w:rPr>
      <w:rFonts w:ascii="Arial" w:eastAsia="Times New Roman" w:hAnsi="Arial" w:cs="Arial"/>
      <w:b/>
      <w:bCs/>
      <w:sz w:val="20"/>
      <w:szCs w:val="20"/>
      <w:lang w:eastAsia="ru-RU"/>
    </w:rPr>
  </w:style>
  <w:style w:type="paragraph" w:customStyle="1" w:styleId="1f5">
    <w:name w:val="Текст1"/>
    <w:basedOn w:val="a1"/>
    <w:rsid w:val="006B7B66"/>
    <w:pPr>
      <w:suppressAutoHyphens/>
      <w:spacing w:after="0" w:line="240" w:lineRule="auto"/>
    </w:pPr>
    <w:rPr>
      <w:rFonts w:ascii="Courier New" w:eastAsia="Times New Roman" w:hAnsi="Courier New" w:cs="Courier New"/>
      <w:sz w:val="20"/>
      <w:szCs w:val="20"/>
      <w:lang w:eastAsia="zh-CN"/>
    </w:rPr>
  </w:style>
  <w:style w:type="character" w:customStyle="1" w:styleId="title">
    <w:name w:val="title"/>
    <w:basedOn w:val="a2"/>
    <w:rsid w:val="00781D91"/>
  </w:style>
  <w:style w:type="paragraph" w:customStyle="1" w:styleId="affffd">
    <w:name w:val="Подпись к таблице"/>
    <w:basedOn w:val="a1"/>
    <w:link w:val="affffe"/>
    <w:rsid w:val="00286BB8"/>
    <w:pPr>
      <w:shd w:val="clear" w:color="auto" w:fill="FFFFFF"/>
      <w:spacing w:after="0" w:line="463" w:lineRule="exact"/>
      <w:ind w:firstLine="2420"/>
    </w:pPr>
    <w:rPr>
      <w:rFonts w:ascii="Courier New" w:eastAsia="Times New Roman" w:hAnsi="Courier New" w:cs="Times New Roman"/>
      <w:sz w:val="20"/>
      <w:szCs w:val="20"/>
      <w:shd w:val="clear" w:color="auto" w:fill="FFFFFF"/>
    </w:rPr>
  </w:style>
  <w:style w:type="paragraph" w:customStyle="1" w:styleId="Style2">
    <w:name w:val="Style2"/>
    <w:basedOn w:val="a1"/>
    <w:rsid w:val="00633BFE"/>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11">
    <w:name w:val="Font Style11"/>
    <w:basedOn w:val="a2"/>
    <w:rsid w:val="00633BFE"/>
    <w:rPr>
      <w:rFonts w:ascii="Times New Roman" w:hAnsi="Times New Roman" w:cs="Times New Roman"/>
      <w:b/>
      <w:bCs/>
      <w:sz w:val="26"/>
      <w:szCs w:val="26"/>
    </w:rPr>
  </w:style>
  <w:style w:type="paragraph" w:customStyle="1" w:styleId="Style3">
    <w:name w:val="Style3"/>
    <w:basedOn w:val="a1"/>
    <w:rsid w:val="00633BFE"/>
    <w:pPr>
      <w:widowControl w:val="0"/>
      <w:autoSpaceDE w:val="0"/>
      <w:autoSpaceDN w:val="0"/>
      <w:adjustRightInd w:val="0"/>
      <w:spacing w:after="0" w:line="320" w:lineRule="exact"/>
      <w:ind w:firstLine="701"/>
      <w:jc w:val="both"/>
    </w:pPr>
    <w:rPr>
      <w:rFonts w:ascii="Times New Roman" w:eastAsia="Times New Roman" w:hAnsi="Times New Roman" w:cs="Times New Roman"/>
      <w:sz w:val="24"/>
      <w:szCs w:val="24"/>
    </w:rPr>
  </w:style>
  <w:style w:type="character" w:customStyle="1" w:styleId="FontStyle12">
    <w:name w:val="Font Style12"/>
    <w:basedOn w:val="a2"/>
    <w:rsid w:val="00633BFE"/>
    <w:rPr>
      <w:rFonts w:ascii="Times New Roman" w:hAnsi="Times New Roman" w:cs="Times New Roman"/>
      <w:sz w:val="26"/>
      <w:szCs w:val="26"/>
    </w:rPr>
  </w:style>
  <w:style w:type="paragraph" w:customStyle="1" w:styleId="s16">
    <w:name w:val="s_16"/>
    <w:basedOn w:val="a1"/>
    <w:rsid w:val="003E0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5">
    <w:name w:val="Без интервала4"/>
    <w:rsid w:val="00E641BA"/>
    <w:pPr>
      <w:spacing w:after="0" w:line="240" w:lineRule="auto"/>
    </w:pPr>
    <w:rPr>
      <w:rFonts w:ascii="Times New Roman" w:eastAsia="Calibri" w:hAnsi="Times New Roman" w:cs="Times New Roman"/>
      <w:sz w:val="26"/>
      <w:szCs w:val="24"/>
      <w:lang w:eastAsia="ru-RU"/>
    </w:rPr>
  </w:style>
  <w:style w:type="numbering" w:customStyle="1" w:styleId="1f6">
    <w:name w:val="Нет списка1"/>
    <w:next w:val="a4"/>
    <w:uiPriority w:val="99"/>
    <w:semiHidden/>
    <w:unhideWhenUsed/>
    <w:rsid w:val="005E34D5"/>
  </w:style>
  <w:style w:type="paragraph" w:styleId="afffff">
    <w:name w:val="Signature"/>
    <w:basedOn w:val="a1"/>
    <w:link w:val="afffff0"/>
    <w:rsid w:val="005E34D5"/>
    <w:pPr>
      <w:spacing w:after="0" w:line="240" w:lineRule="auto"/>
    </w:pPr>
    <w:rPr>
      <w:rFonts w:ascii="Times New Roman" w:eastAsia="Times New Roman" w:hAnsi="Times New Roman" w:cs="Times New Roman"/>
      <w:sz w:val="24"/>
      <w:szCs w:val="24"/>
    </w:rPr>
  </w:style>
  <w:style w:type="character" w:customStyle="1" w:styleId="afffff0">
    <w:name w:val="Подпись Знак"/>
    <w:basedOn w:val="a2"/>
    <w:link w:val="afffff"/>
    <w:rsid w:val="005E34D5"/>
    <w:rPr>
      <w:rFonts w:ascii="Times New Roman" w:eastAsia="Times New Roman" w:hAnsi="Times New Roman" w:cs="Times New Roman"/>
      <w:sz w:val="24"/>
      <w:szCs w:val="24"/>
      <w:lang w:eastAsia="ru-RU"/>
    </w:rPr>
  </w:style>
  <w:style w:type="paragraph" w:customStyle="1" w:styleId="afffff1">
    <w:name w:val="Адрес получателя"/>
    <w:basedOn w:val="a1"/>
    <w:rsid w:val="005E34D5"/>
    <w:pPr>
      <w:spacing w:after="0" w:line="240" w:lineRule="auto"/>
    </w:pPr>
    <w:rPr>
      <w:rFonts w:ascii="Times New Roman" w:eastAsia="Times New Roman" w:hAnsi="Times New Roman" w:cs="Times New Roman"/>
      <w:sz w:val="24"/>
      <w:szCs w:val="24"/>
      <w:lang w:bidi="en-US"/>
    </w:rPr>
  </w:style>
  <w:style w:type="character" w:customStyle="1" w:styleId="ConsPlusNormal10">
    <w:name w:val="ConsPlusNormal1"/>
    <w:locked/>
    <w:rsid w:val="009122B5"/>
    <w:rPr>
      <w:rFonts w:ascii="Arial" w:hAnsi="Arial" w:cs="Arial"/>
      <w:lang w:val="ru-RU" w:eastAsia="ru-RU" w:bidi="ar-SA"/>
    </w:rPr>
  </w:style>
  <w:style w:type="character" w:customStyle="1" w:styleId="hl">
    <w:name w:val="hl"/>
    <w:basedOn w:val="a2"/>
    <w:rsid w:val="00AA49BF"/>
  </w:style>
  <w:style w:type="paragraph" w:styleId="z-">
    <w:name w:val="HTML Bottom of Form"/>
    <w:basedOn w:val="a1"/>
    <w:next w:val="a1"/>
    <w:link w:val="z-0"/>
    <w:hidden/>
    <w:rsid w:val="00CB1A04"/>
    <w:pPr>
      <w:pBdr>
        <w:top w:val="single" w:sz="6" w:space="1" w:color="auto"/>
      </w:pBdr>
      <w:spacing w:after="0" w:line="240" w:lineRule="auto"/>
      <w:jc w:val="center"/>
    </w:pPr>
    <w:rPr>
      <w:rFonts w:ascii="Arial" w:eastAsia="Times New Roman" w:hAnsi="Arial" w:cs="Arial"/>
      <w:vanish/>
      <w:sz w:val="16"/>
      <w:szCs w:val="16"/>
    </w:rPr>
  </w:style>
  <w:style w:type="character" w:customStyle="1" w:styleId="z-0">
    <w:name w:val="z-Конец формы Знак"/>
    <w:basedOn w:val="a2"/>
    <w:link w:val="z-"/>
    <w:rsid w:val="00CB1A04"/>
    <w:rPr>
      <w:rFonts w:ascii="Arial" w:eastAsia="Times New Roman" w:hAnsi="Arial" w:cs="Arial"/>
      <w:vanish/>
      <w:sz w:val="16"/>
      <w:szCs w:val="16"/>
      <w:lang w:eastAsia="ru-RU"/>
    </w:rPr>
  </w:style>
  <w:style w:type="paragraph" w:customStyle="1" w:styleId="OEM">
    <w:name w:val="Нормальный (OEM)"/>
    <w:basedOn w:val="a1"/>
    <w:next w:val="a1"/>
    <w:rsid w:val="00CB1A04"/>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fff2">
    <w:name w:val="Нормальный (прав. подпись)"/>
    <w:basedOn w:val="a1"/>
    <w:next w:val="a1"/>
    <w:rsid w:val="00CB1A04"/>
    <w:pPr>
      <w:autoSpaceDE w:val="0"/>
      <w:autoSpaceDN w:val="0"/>
      <w:adjustRightInd w:val="0"/>
      <w:spacing w:after="0" w:line="240" w:lineRule="auto"/>
      <w:jc w:val="right"/>
    </w:pPr>
    <w:rPr>
      <w:rFonts w:ascii="Arial" w:eastAsia="Times New Roman" w:hAnsi="Arial" w:cs="Arial"/>
      <w:sz w:val="24"/>
      <w:szCs w:val="24"/>
    </w:rPr>
  </w:style>
  <w:style w:type="character" w:customStyle="1" w:styleId="113">
    <w:name w:val="Заголовок 1 Знак1"/>
    <w:aliases w:val="!Части документа Знак"/>
    <w:basedOn w:val="a2"/>
    <w:rsid w:val="00CB1A04"/>
    <w:rPr>
      <w:rFonts w:ascii="Cambria" w:eastAsia="Times New Roman" w:hAnsi="Cambria" w:cs="Times New Roman"/>
      <w:b/>
      <w:bCs/>
      <w:color w:val="365F91"/>
      <w:sz w:val="28"/>
      <w:szCs w:val="28"/>
    </w:rPr>
  </w:style>
  <w:style w:type="paragraph" w:customStyle="1" w:styleId="Title0">
    <w:name w:val="Title!Название НПА"/>
    <w:basedOn w:val="a1"/>
    <w:rsid w:val="00CB1A04"/>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CB1A0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B1A0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B1A04"/>
    <w:pPr>
      <w:spacing w:after="0" w:line="240" w:lineRule="auto"/>
      <w:jc w:val="center"/>
    </w:pPr>
    <w:rPr>
      <w:rFonts w:ascii="Arial" w:eastAsia="Times New Roman" w:hAnsi="Arial" w:cs="Arial"/>
      <w:b/>
      <w:bCs/>
      <w:kern w:val="28"/>
      <w:sz w:val="24"/>
      <w:szCs w:val="32"/>
      <w:lang w:eastAsia="ru-RU"/>
    </w:rPr>
  </w:style>
  <w:style w:type="paragraph" w:customStyle="1" w:styleId="text">
    <w:name w:val="text"/>
    <w:basedOn w:val="a1"/>
    <w:rsid w:val="00CB1A04"/>
    <w:pPr>
      <w:spacing w:after="0" w:line="240" w:lineRule="auto"/>
      <w:ind w:firstLine="567"/>
      <w:jc w:val="both"/>
    </w:pPr>
    <w:rPr>
      <w:rFonts w:ascii="Arial" w:eastAsia="Times New Roman" w:hAnsi="Arial" w:cs="Arial"/>
      <w:sz w:val="24"/>
      <w:szCs w:val="24"/>
    </w:rPr>
  </w:style>
  <w:style w:type="character" w:customStyle="1" w:styleId="46">
    <w:name w:val="Основной текст (4)_"/>
    <w:basedOn w:val="a2"/>
    <w:link w:val="47"/>
    <w:rsid w:val="00CB1A04"/>
    <w:rPr>
      <w:i/>
      <w:iCs/>
      <w:sz w:val="23"/>
      <w:szCs w:val="23"/>
      <w:shd w:val="clear" w:color="auto" w:fill="FFFFFF"/>
    </w:rPr>
  </w:style>
  <w:style w:type="paragraph" w:customStyle="1" w:styleId="47">
    <w:name w:val="Основной текст (4)"/>
    <w:basedOn w:val="a1"/>
    <w:link w:val="46"/>
    <w:rsid w:val="00CB1A04"/>
    <w:pPr>
      <w:shd w:val="clear" w:color="auto" w:fill="FFFFFF"/>
      <w:spacing w:before="1320" w:after="0" w:line="322" w:lineRule="exact"/>
    </w:pPr>
    <w:rPr>
      <w:rFonts w:eastAsiaTheme="minorHAnsi"/>
      <w:i/>
      <w:iCs/>
      <w:sz w:val="23"/>
      <w:szCs w:val="23"/>
      <w:lang w:eastAsia="en-US"/>
    </w:rPr>
  </w:style>
  <w:style w:type="paragraph" w:customStyle="1" w:styleId="consplustitle1">
    <w:name w:val="consplustitle"/>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e">
    <w:name w:val="Подпись к таблице_"/>
    <w:link w:val="affffd"/>
    <w:rsid w:val="00CB1A04"/>
    <w:rPr>
      <w:rFonts w:ascii="Courier New" w:eastAsia="Times New Roman" w:hAnsi="Courier New" w:cs="Times New Roman"/>
      <w:sz w:val="20"/>
      <w:szCs w:val="20"/>
      <w:shd w:val="clear" w:color="auto" w:fill="FFFFFF"/>
      <w:lang w:eastAsia="ru-RU"/>
    </w:rPr>
  </w:style>
  <w:style w:type="paragraph" w:customStyle="1" w:styleId="1f7">
    <w:name w:val="Абзац списка1"/>
    <w:basedOn w:val="a1"/>
    <w:rsid w:val="00CB1A04"/>
    <w:pPr>
      <w:spacing w:after="0" w:line="240" w:lineRule="auto"/>
      <w:ind w:left="720"/>
      <w:contextualSpacing/>
    </w:pPr>
    <w:rPr>
      <w:rFonts w:ascii="Times New Roman" w:eastAsia="Times New Roman" w:hAnsi="Times New Roman" w:cs="Times New Roman"/>
      <w:sz w:val="24"/>
      <w:szCs w:val="24"/>
    </w:rPr>
  </w:style>
  <w:style w:type="paragraph" w:customStyle="1" w:styleId="ConsPlusTitlePage">
    <w:name w:val="ConsPlusTitlePage"/>
    <w:rsid w:val="00CB1A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1A0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B1A0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d">
    <w:name w:val="заголовок 2"/>
    <w:basedOn w:val="a1"/>
    <w:next w:val="a1"/>
    <w:rsid w:val="00CB1A04"/>
    <w:pPr>
      <w:keepNext/>
      <w:spacing w:after="0" w:line="240" w:lineRule="auto"/>
      <w:jc w:val="both"/>
    </w:pPr>
    <w:rPr>
      <w:rFonts w:ascii="TimesEC" w:eastAsia="Times New Roman" w:hAnsi="TimesEC" w:cs="Times New Roman"/>
      <w:sz w:val="24"/>
      <w:szCs w:val="20"/>
    </w:rPr>
  </w:style>
  <w:style w:type="character" w:customStyle="1" w:styleId="1f8">
    <w:name w:val="Текст выноски Знак1"/>
    <w:semiHidden/>
    <w:rsid w:val="00CB1A04"/>
    <w:rPr>
      <w:rFonts w:ascii="Tahoma" w:hAnsi="Tahoma" w:cs="Tahoma"/>
      <w:sz w:val="16"/>
      <w:szCs w:val="16"/>
      <w:lang w:eastAsia="ru-RU"/>
    </w:rPr>
  </w:style>
  <w:style w:type="paragraph" w:customStyle="1" w:styleId="55">
    <w:name w:val="Без интервала5"/>
    <w:rsid w:val="00CB1A04"/>
    <w:pPr>
      <w:spacing w:after="0" w:line="240" w:lineRule="auto"/>
    </w:pPr>
    <w:rPr>
      <w:rFonts w:ascii="Calibri" w:eastAsia="Times New Roman" w:hAnsi="Calibri" w:cs="Times New Roman"/>
    </w:rPr>
  </w:style>
  <w:style w:type="paragraph" w:customStyle="1" w:styleId="msonormalcxspmiddle">
    <w:name w:val="msonormalcxspmiddle"/>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0">
    <w:name w:val="consnonformat"/>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
    <w:name w:val="Основной текст с отступом2"/>
    <w:basedOn w:val="a1"/>
    <w:rsid w:val="00CB1A04"/>
    <w:pPr>
      <w:spacing w:after="0" w:line="240" w:lineRule="auto"/>
      <w:ind w:firstLine="709"/>
      <w:jc w:val="both"/>
    </w:pPr>
    <w:rPr>
      <w:rFonts w:ascii="Times New Roman" w:eastAsia="Times New Roman" w:hAnsi="Times New Roman" w:cs="Times New Roman"/>
      <w:sz w:val="28"/>
      <w:szCs w:val="24"/>
    </w:rPr>
  </w:style>
  <w:style w:type="paragraph" w:customStyle="1" w:styleId="1f9">
    <w:name w:val="Текст выноски1"/>
    <w:basedOn w:val="a1"/>
    <w:rsid w:val="00CB1A04"/>
    <w:pPr>
      <w:spacing w:after="0" w:line="240" w:lineRule="auto"/>
    </w:pPr>
    <w:rPr>
      <w:rFonts w:ascii="Tahoma" w:eastAsia="Times New Roman" w:hAnsi="Tahoma" w:cs="Tahoma"/>
      <w:sz w:val="16"/>
      <w:szCs w:val="16"/>
    </w:rPr>
  </w:style>
  <w:style w:type="character" w:customStyle="1" w:styleId="BodyTextChar">
    <w:name w:val="Body Text Char"/>
    <w:rsid w:val="00CB1A04"/>
    <w:rPr>
      <w:rFonts w:ascii="TimesET" w:hAnsi="TimesET" w:cs="Times New Roman"/>
      <w:sz w:val="24"/>
      <w:szCs w:val="24"/>
    </w:rPr>
  </w:style>
  <w:style w:type="character" w:customStyle="1" w:styleId="BodyText2Char">
    <w:name w:val="Body Text 2 Char"/>
    <w:rsid w:val="00CB1A04"/>
    <w:rPr>
      <w:rFonts w:ascii="TimesET" w:hAnsi="TimesET" w:cs="Times New Roman"/>
      <w:sz w:val="24"/>
      <w:szCs w:val="24"/>
    </w:rPr>
  </w:style>
  <w:style w:type="character" w:customStyle="1" w:styleId="BodyTextIndentChar">
    <w:name w:val="Body Text Indent Char"/>
    <w:rsid w:val="00CB1A04"/>
    <w:rPr>
      <w:rFonts w:ascii="Times New Roman" w:hAnsi="Times New Roman" w:cs="Times New Roman"/>
      <w:sz w:val="24"/>
      <w:szCs w:val="24"/>
    </w:rPr>
  </w:style>
  <w:style w:type="paragraph" w:customStyle="1" w:styleId="afffff3">
    <w:name w:val="Знак Знак Знак Знак"/>
    <w:basedOn w:val="a1"/>
    <w:rsid w:val="00CB1A04"/>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harChar">
    <w:name w:val="Char Char"/>
    <w:basedOn w:val="a1"/>
    <w:rsid w:val="00CB1A04"/>
    <w:pPr>
      <w:spacing w:after="160" w:line="240" w:lineRule="exact"/>
    </w:pPr>
    <w:rPr>
      <w:rFonts w:ascii="Verdana" w:eastAsia="Times New Roman" w:hAnsi="Verdana" w:cs="Times New Roman"/>
      <w:sz w:val="20"/>
      <w:szCs w:val="20"/>
      <w:lang w:val="en-US" w:eastAsia="en-US"/>
    </w:rPr>
  </w:style>
  <w:style w:type="character" w:customStyle="1" w:styleId="highlightsearch">
    <w:name w:val="highlightsearch"/>
    <w:rsid w:val="00CB1A04"/>
  </w:style>
  <w:style w:type="character" w:customStyle="1" w:styleId="fontstyle01">
    <w:name w:val="fontstyle01"/>
    <w:basedOn w:val="a2"/>
    <w:rsid w:val="004220F9"/>
    <w:rPr>
      <w:rFonts w:ascii="TimesNewRomanPS-BoldMT" w:hAnsi="TimesNewRomanPS-BoldMT" w:hint="default"/>
      <w:b/>
      <w:bCs/>
      <w:i w:val="0"/>
      <w:iCs w:val="0"/>
      <w:color w:val="000000"/>
      <w:sz w:val="26"/>
      <w:szCs w:val="26"/>
    </w:rPr>
  </w:style>
  <w:style w:type="character" w:customStyle="1" w:styleId="fontstyle21">
    <w:name w:val="fontstyle21"/>
    <w:basedOn w:val="a2"/>
    <w:rsid w:val="004220F9"/>
    <w:rPr>
      <w:rFonts w:ascii="TimesNewRomanPSMT" w:hAnsi="TimesNewRomanPSMT" w:hint="default"/>
      <w:b w:val="0"/>
      <w:bCs w:val="0"/>
      <w:i w:val="0"/>
      <w:iCs w:val="0"/>
      <w:color w:val="000000"/>
      <w:sz w:val="26"/>
      <w:szCs w:val="26"/>
    </w:rPr>
  </w:style>
  <w:style w:type="character" w:customStyle="1" w:styleId="afffff4">
    <w:name w:val="Основной текст_"/>
    <w:link w:val="1fa"/>
    <w:rsid w:val="008D6EEC"/>
    <w:rPr>
      <w:rFonts w:ascii="Times New Roman" w:eastAsia="Times New Roman" w:hAnsi="Times New Roman"/>
      <w:sz w:val="73"/>
      <w:szCs w:val="73"/>
      <w:shd w:val="clear" w:color="auto" w:fill="FFFFFF"/>
    </w:rPr>
  </w:style>
  <w:style w:type="paragraph" w:customStyle="1" w:styleId="1fa">
    <w:name w:val="Основной текст1"/>
    <w:basedOn w:val="a1"/>
    <w:link w:val="afffff4"/>
    <w:rsid w:val="008D6EEC"/>
    <w:pPr>
      <w:widowControl w:val="0"/>
      <w:shd w:val="clear" w:color="auto" w:fill="FFFFFF"/>
      <w:spacing w:after="0" w:line="0" w:lineRule="atLeast"/>
    </w:pPr>
    <w:rPr>
      <w:rFonts w:ascii="Times New Roman" w:eastAsia="Times New Roman" w:hAnsi="Times New Roman"/>
      <w:sz w:val="73"/>
      <w:szCs w:val="73"/>
      <w:lang w:eastAsia="en-US"/>
    </w:rPr>
  </w:style>
  <w:style w:type="paragraph" w:customStyle="1" w:styleId="headertext">
    <w:name w:val="headertext"/>
    <w:basedOn w:val="a1"/>
    <w:rsid w:val="009D1E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
    <w:name w:val="Заголовок №2_"/>
    <w:link w:val="2f0"/>
    <w:rsid w:val="00AE270D"/>
    <w:rPr>
      <w:b/>
      <w:bCs/>
      <w:sz w:val="34"/>
      <w:szCs w:val="34"/>
      <w:shd w:val="clear" w:color="auto" w:fill="FFFFFF"/>
    </w:rPr>
  </w:style>
  <w:style w:type="paragraph" w:customStyle="1" w:styleId="2f0">
    <w:name w:val="Заголовок №2"/>
    <w:basedOn w:val="a1"/>
    <w:link w:val="2f"/>
    <w:rsid w:val="00AE270D"/>
    <w:pPr>
      <w:widowControl w:val="0"/>
      <w:shd w:val="clear" w:color="auto" w:fill="FFFFFF"/>
      <w:spacing w:before="360" w:after="0" w:line="0" w:lineRule="atLeast"/>
      <w:jc w:val="center"/>
      <w:outlineLvl w:val="1"/>
    </w:pPr>
    <w:rPr>
      <w:rFonts w:eastAsiaTheme="minorHAnsi"/>
      <w:b/>
      <w:bCs/>
      <w:sz w:val="34"/>
      <w:szCs w:val="34"/>
      <w:lang w:eastAsia="en-US"/>
    </w:rPr>
  </w:style>
  <w:style w:type="paragraph" w:customStyle="1" w:styleId="Heading1">
    <w:name w:val="Heading 1"/>
    <w:basedOn w:val="a1"/>
    <w:uiPriority w:val="1"/>
    <w:qFormat/>
    <w:rsid w:val="00AE270D"/>
    <w:pPr>
      <w:widowControl w:val="0"/>
      <w:autoSpaceDE w:val="0"/>
      <w:autoSpaceDN w:val="0"/>
      <w:spacing w:after="0" w:line="322" w:lineRule="exact"/>
      <w:ind w:left="169" w:right="582"/>
      <w:jc w:val="center"/>
      <w:outlineLvl w:val="1"/>
    </w:pPr>
    <w:rPr>
      <w:rFonts w:ascii="Times New Roman" w:eastAsia="Times New Roman" w:hAnsi="Times New Roman" w:cs="Times New Roman"/>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189999951">
      <w:bodyDiv w:val="1"/>
      <w:marLeft w:val="0"/>
      <w:marRight w:val="0"/>
      <w:marTop w:val="0"/>
      <w:marBottom w:val="0"/>
      <w:divBdr>
        <w:top w:val="none" w:sz="0" w:space="0" w:color="auto"/>
        <w:left w:val="none" w:sz="0" w:space="0" w:color="auto"/>
        <w:bottom w:val="none" w:sz="0" w:space="0" w:color="auto"/>
        <w:right w:val="none" w:sz="0" w:space="0" w:color="auto"/>
      </w:divBdr>
    </w:div>
    <w:div w:id="373774459">
      <w:bodyDiv w:val="1"/>
      <w:marLeft w:val="0"/>
      <w:marRight w:val="0"/>
      <w:marTop w:val="0"/>
      <w:marBottom w:val="0"/>
      <w:divBdr>
        <w:top w:val="none" w:sz="0" w:space="0" w:color="auto"/>
        <w:left w:val="none" w:sz="0" w:space="0" w:color="auto"/>
        <w:bottom w:val="none" w:sz="0" w:space="0" w:color="auto"/>
        <w:right w:val="none" w:sz="0" w:space="0" w:color="auto"/>
      </w:divBdr>
    </w:div>
    <w:div w:id="497698083">
      <w:bodyDiv w:val="1"/>
      <w:marLeft w:val="0"/>
      <w:marRight w:val="0"/>
      <w:marTop w:val="0"/>
      <w:marBottom w:val="0"/>
      <w:divBdr>
        <w:top w:val="none" w:sz="0" w:space="0" w:color="auto"/>
        <w:left w:val="none" w:sz="0" w:space="0" w:color="auto"/>
        <w:bottom w:val="none" w:sz="0" w:space="0" w:color="auto"/>
        <w:right w:val="none" w:sz="0" w:space="0" w:color="auto"/>
      </w:divBdr>
    </w:div>
    <w:div w:id="577790670">
      <w:bodyDiv w:val="1"/>
      <w:marLeft w:val="0"/>
      <w:marRight w:val="0"/>
      <w:marTop w:val="0"/>
      <w:marBottom w:val="0"/>
      <w:divBdr>
        <w:top w:val="none" w:sz="0" w:space="0" w:color="auto"/>
        <w:left w:val="none" w:sz="0" w:space="0" w:color="auto"/>
        <w:bottom w:val="none" w:sz="0" w:space="0" w:color="auto"/>
        <w:right w:val="none" w:sz="0" w:space="0" w:color="auto"/>
      </w:divBdr>
    </w:div>
    <w:div w:id="747115381">
      <w:bodyDiv w:val="1"/>
      <w:marLeft w:val="0"/>
      <w:marRight w:val="0"/>
      <w:marTop w:val="0"/>
      <w:marBottom w:val="0"/>
      <w:divBdr>
        <w:top w:val="none" w:sz="0" w:space="0" w:color="auto"/>
        <w:left w:val="none" w:sz="0" w:space="0" w:color="auto"/>
        <w:bottom w:val="none" w:sz="0" w:space="0" w:color="auto"/>
        <w:right w:val="none" w:sz="0" w:space="0" w:color="auto"/>
      </w:divBdr>
    </w:div>
    <w:div w:id="798761915">
      <w:bodyDiv w:val="1"/>
      <w:marLeft w:val="0"/>
      <w:marRight w:val="0"/>
      <w:marTop w:val="0"/>
      <w:marBottom w:val="0"/>
      <w:divBdr>
        <w:top w:val="none" w:sz="0" w:space="0" w:color="auto"/>
        <w:left w:val="none" w:sz="0" w:space="0" w:color="auto"/>
        <w:bottom w:val="none" w:sz="0" w:space="0" w:color="auto"/>
        <w:right w:val="none" w:sz="0" w:space="0" w:color="auto"/>
      </w:divBdr>
    </w:div>
    <w:div w:id="810634630">
      <w:bodyDiv w:val="1"/>
      <w:marLeft w:val="0"/>
      <w:marRight w:val="0"/>
      <w:marTop w:val="0"/>
      <w:marBottom w:val="0"/>
      <w:divBdr>
        <w:top w:val="none" w:sz="0" w:space="0" w:color="auto"/>
        <w:left w:val="none" w:sz="0" w:space="0" w:color="auto"/>
        <w:bottom w:val="none" w:sz="0" w:space="0" w:color="auto"/>
        <w:right w:val="none" w:sz="0" w:space="0" w:color="auto"/>
      </w:divBdr>
    </w:div>
    <w:div w:id="954751762">
      <w:bodyDiv w:val="1"/>
      <w:marLeft w:val="0"/>
      <w:marRight w:val="0"/>
      <w:marTop w:val="0"/>
      <w:marBottom w:val="0"/>
      <w:divBdr>
        <w:top w:val="none" w:sz="0" w:space="0" w:color="auto"/>
        <w:left w:val="none" w:sz="0" w:space="0" w:color="auto"/>
        <w:bottom w:val="none" w:sz="0" w:space="0" w:color="auto"/>
        <w:right w:val="none" w:sz="0" w:space="0" w:color="auto"/>
      </w:divBdr>
    </w:div>
    <w:div w:id="975909425">
      <w:bodyDiv w:val="1"/>
      <w:marLeft w:val="0"/>
      <w:marRight w:val="0"/>
      <w:marTop w:val="0"/>
      <w:marBottom w:val="0"/>
      <w:divBdr>
        <w:top w:val="none" w:sz="0" w:space="0" w:color="auto"/>
        <w:left w:val="none" w:sz="0" w:space="0" w:color="auto"/>
        <w:bottom w:val="none" w:sz="0" w:space="0" w:color="auto"/>
        <w:right w:val="none" w:sz="0" w:space="0" w:color="auto"/>
      </w:divBdr>
    </w:div>
    <w:div w:id="1040940782">
      <w:bodyDiv w:val="1"/>
      <w:marLeft w:val="0"/>
      <w:marRight w:val="0"/>
      <w:marTop w:val="0"/>
      <w:marBottom w:val="0"/>
      <w:divBdr>
        <w:top w:val="none" w:sz="0" w:space="0" w:color="auto"/>
        <w:left w:val="none" w:sz="0" w:space="0" w:color="auto"/>
        <w:bottom w:val="none" w:sz="0" w:space="0" w:color="auto"/>
        <w:right w:val="none" w:sz="0" w:space="0" w:color="auto"/>
      </w:divBdr>
    </w:div>
    <w:div w:id="1241669711">
      <w:bodyDiv w:val="1"/>
      <w:marLeft w:val="0"/>
      <w:marRight w:val="0"/>
      <w:marTop w:val="0"/>
      <w:marBottom w:val="0"/>
      <w:divBdr>
        <w:top w:val="none" w:sz="0" w:space="0" w:color="auto"/>
        <w:left w:val="none" w:sz="0" w:space="0" w:color="auto"/>
        <w:bottom w:val="none" w:sz="0" w:space="0" w:color="auto"/>
        <w:right w:val="none" w:sz="0" w:space="0" w:color="auto"/>
      </w:divBdr>
    </w:div>
    <w:div w:id="1424911746">
      <w:bodyDiv w:val="1"/>
      <w:marLeft w:val="0"/>
      <w:marRight w:val="0"/>
      <w:marTop w:val="0"/>
      <w:marBottom w:val="0"/>
      <w:divBdr>
        <w:top w:val="none" w:sz="0" w:space="0" w:color="auto"/>
        <w:left w:val="none" w:sz="0" w:space="0" w:color="auto"/>
        <w:bottom w:val="none" w:sz="0" w:space="0" w:color="auto"/>
        <w:right w:val="none" w:sz="0" w:space="0" w:color="auto"/>
      </w:divBdr>
    </w:div>
    <w:div w:id="176491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vil_med@ca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95ED60-CBE0-4144-9221-259211D2F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5141</Words>
  <Characters>29310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medik</dc:creator>
  <cp:lastModifiedBy>medik</cp:lastModifiedBy>
  <cp:revision>2</cp:revision>
  <cp:lastPrinted>2021-06-25T11:08:00Z</cp:lastPrinted>
  <dcterms:created xsi:type="dcterms:W3CDTF">2022-12-06T07:38:00Z</dcterms:created>
  <dcterms:modified xsi:type="dcterms:W3CDTF">2022-12-06T07:38:00Z</dcterms:modified>
</cp:coreProperties>
</file>