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7F1BBD" w:rsidP="00154622">
            <w:pPr>
              <w:jc w:val="center"/>
              <w:rPr>
                <w:rFonts w:ascii="Times New Roman" w:hAnsi="Times New Roman" w:cs="Times New Roman"/>
                <w:b/>
                <w:lang w:val="en-US"/>
              </w:rPr>
            </w:pPr>
            <w:r>
              <w:rPr>
                <w:rFonts w:ascii="Times New Roman" w:hAnsi="Times New Roman" w:cs="Times New Roman"/>
                <w:b/>
              </w:rPr>
              <w:t xml:space="preserve">август </w:t>
            </w:r>
            <w:r w:rsidR="005A31C0">
              <w:rPr>
                <w:rFonts w:ascii="Times New Roman" w:hAnsi="Times New Roman" w:cs="Times New Roman"/>
                <w:b/>
              </w:rPr>
              <w:t>17</w:t>
            </w:r>
          </w:p>
          <w:p w:rsidR="004C032F" w:rsidRPr="00EC3730" w:rsidRDefault="005A31C0" w:rsidP="00154622">
            <w:pPr>
              <w:jc w:val="center"/>
              <w:rPr>
                <w:rFonts w:ascii="Times New Roman" w:hAnsi="Times New Roman" w:cs="Times New Roman"/>
                <w:b/>
              </w:rPr>
            </w:pPr>
            <w:r>
              <w:rPr>
                <w:rFonts w:ascii="Times New Roman" w:hAnsi="Times New Roman" w:cs="Times New Roman"/>
                <w:b/>
              </w:rPr>
              <w:t>среда</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5A31C0">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2D6ECD">
              <w:rPr>
                <w:rFonts w:ascii="Times New Roman" w:hAnsi="Times New Roman" w:cs="Times New Roman"/>
                <w:b/>
              </w:rPr>
              <w:t>2</w:t>
            </w:r>
            <w:r w:rsidR="005A31C0">
              <w:rPr>
                <w:rFonts w:ascii="Times New Roman" w:hAnsi="Times New Roman" w:cs="Times New Roman"/>
                <w:b/>
              </w:rPr>
              <w:t>8</w:t>
            </w:r>
            <w:r w:rsidR="00522596" w:rsidRPr="00EC3730">
              <w:rPr>
                <w:rFonts w:ascii="Times New Roman" w:hAnsi="Times New Roman" w:cs="Times New Roman"/>
                <w:b/>
              </w:rPr>
              <w:t>(</w:t>
            </w:r>
            <w:r w:rsidR="00EA04B9">
              <w:rPr>
                <w:rFonts w:ascii="Times New Roman" w:hAnsi="Times New Roman" w:cs="Times New Roman"/>
                <w:b/>
              </w:rPr>
              <w:t>3</w:t>
            </w:r>
            <w:r w:rsidR="004220F9">
              <w:rPr>
                <w:rFonts w:ascii="Times New Roman" w:hAnsi="Times New Roman" w:cs="Times New Roman"/>
                <w:b/>
              </w:rPr>
              <w:t>6</w:t>
            </w:r>
            <w:r w:rsidR="005A31C0">
              <w:rPr>
                <w:rFonts w:ascii="Times New Roman" w:hAnsi="Times New Roman" w:cs="Times New Roman"/>
                <w:b/>
              </w:rPr>
              <w:t>6</w:t>
            </w:r>
            <w:r w:rsidR="00625D71" w:rsidRPr="00EC3730">
              <w:rPr>
                <w:rFonts w:ascii="Times New Roman" w:hAnsi="Times New Roman" w:cs="Times New Roman"/>
                <w:b/>
              </w:rPr>
              <w:t>)</w:t>
            </w:r>
          </w:p>
        </w:tc>
      </w:tr>
    </w:tbl>
    <w:p w:rsidR="00D575E7" w:rsidRDefault="00D575E7" w:rsidP="007F1BBD">
      <w:pPr>
        <w:jc w:val="both"/>
      </w:pPr>
      <w:bookmarkStart w:id="0" w:name="sub_2032"/>
    </w:p>
    <w:p w:rsidR="00D575E7" w:rsidRPr="00D575E7" w:rsidRDefault="005A31C0" w:rsidP="00D575E7">
      <w:pPr>
        <w:spacing w:before="100" w:beforeAutospacing="1" w:after="100" w:afterAutospacing="1"/>
        <w:jc w:val="both"/>
        <w:outlineLvl w:val="0"/>
        <w:rPr>
          <w:rFonts w:ascii="Times New Roman" w:hAnsi="Times New Roman" w:cs="Times New Roman"/>
          <w:b/>
          <w:bCs/>
          <w:kern w:val="36"/>
          <w:sz w:val="24"/>
          <w:szCs w:val="24"/>
        </w:rPr>
      </w:pPr>
      <w:r>
        <w:rPr>
          <w:rFonts w:ascii="Times New Roman" w:hAnsi="Times New Roman" w:cs="Times New Roman"/>
          <w:b/>
          <w:sz w:val="24"/>
          <w:szCs w:val="24"/>
        </w:rPr>
        <w:t>Решение  от 17</w:t>
      </w:r>
      <w:r w:rsidR="00D575E7" w:rsidRPr="00D575E7">
        <w:rPr>
          <w:rFonts w:ascii="Times New Roman" w:hAnsi="Times New Roman" w:cs="Times New Roman"/>
          <w:b/>
          <w:sz w:val="24"/>
          <w:szCs w:val="24"/>
        </w:rPr>
        <w:t>.0</w:t>
      </w:r>
      <w:r w:rsidR="00D575E7">
        <w:rPr>
          <w:rFonts w:ascii="Times New Roman" w:hAnsi="Times New Roman" w:cs="Times New Roman"/>
          <w:b/>
          <w:sz w:val="24"/>
          <w:szCs w:val="24"/>
        </w:rPr>
        <w:t>8</w:t>
      </w:r>
      <w:r w:rsidR="00D575E7" w:rsidRPr="00D575E7">
        <w:rPr>
          <w:rFonts w:ascii="Times New Roman" w:hAnsi="Times New Roman" w:cs="Times New Roman"/>
          <w:b/>
          <w:sz w:val="24"/>
          <w:szCs w:val="24"/>
        </w:rPr>
        <w:t>.2022 №</w:t>
      </w:r>
      <w:r>
        <w:rPr>
          <w:rFonts w:ascii="Times New Roman" w:hAnsi="Times New Roman" w:cs="Times New Roman"/>
          <w:b/>
          <w:sz w:val="24"/>
          <w:szCs w:val="24"/>
        </w:rPr>
        <w:t>23-1</w:t>
      </w:r>
      <w:r w:rsidR="00D575E7" w:rsidRPr="00073701">
        <w:rPr>
          <w:b/>
        </w:rPr>
        <w:t xml:space="preserve"> </w:t>
      </w:r>
      <w:r w:rsidR="00D575E7">
        <w:rPr>
          <w:b/>
        </w:rPr>
        <w:t>«</w:t>
      </w:r>
      <w:r w:rsidR="00D575E7" w:rsidRPr="00D575E7">
        <w:rPr>
          <w:rFonts w:ascii="Times New Roman" w:hAnsi="Times New Roman" w:cs="Times New Roman"/>
          <w:b/>
          <w:sz w:val="24"/>
          <w:szCs w:val="24"/>
        </w:rPr>
        <w:t xml:space="preserve">О </w:t>
      </w:r>
      <w:proofErr w:type="gramStart"/>
      <w:r w:rsidR="00D575E7" w:rsidRPr="00D575E7">
        <w:rPr>
          <w:rFonts w:ascii="Times New Roman" w:hAnsi="Times New Roman" w:cs="Times New Roman"/>
          <w:b/>
          <w:sz w:val="24"/>
          <w:szCs w:val="24"/>
        </w:rPr>
        <w:t>внесении</w:t>
      </w:r>
      <w:proofErr w:type="gramEnd"/>
      <w:r w:rsidR="00D575E7" w:rsidRPr="00D575E7">
        <w:rPr>
          <w:rFonts w:ascii="Times New Roman" w:hAnsi="Times New Roman" w:cs="Times New Roman"/>
          <w:b/>
          <w:sz w:val="24"/>
          <w:szCs w:val="24"/>
        </w:rPr>
        <w:t xml:space="preserve"> изменений в решение Собрания депутатов Медикасинского  сельского поселения Цивильского района Чувашской Республики от </w:t>
      </w:r>
      <w:r w:rsidR="00D575E7" w:rsidRPr="00D575E7">
        <w:rPr>
          <w:rFonts w:ascii="Times New Roman" w:hAnsi="Times New Roman" w:cs="Times New Roman"/>
          <w:b/>
          <w:bCs/>
          <w:sz w:val="24"/>
          <w:szCs w:val="24"/>
        </w:rPr>
        <w:t>03  марта</w:t>
      </w:r>
      <w:r w:rsidR="00D575E7" w:rsidRPr="00D575E7">
        <w:rPr>
          <w:rFonts w:ascii="Times New Roman" w:hAnsi="Times New Roman" w:cs="Times New Roman"/>
          <w:b/>
          <w:sz w:val="24"/>
          <w:szCs w:val="24"/>
        </w:rPr>
        <w:t xml:space="preserve">  2015 года           №30-2  «</w:t>
      </w:r>
      <w:r w:rsidR="00D575E7" w:rsidRPr="00D575E7">
        <w:rPr>
          <w:rFonts w:ascii="Times New Roman" w:hAnsi="Times New Roman" w:cs="Times New Roman"/>
          <w:b/>
          <w:bCs/>
          <w:kern w:val="36"/>
          <w:sz w:val="24"/>
          <w:szCs w:val="24"/>
        </w:rPr>
        <w:t>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Медикасинского  сельского поселения Цивильского района»</w:t>
      </w:r>
      <w:r w:rsidR="00D575E7">
        <w:rPr>
          <w:rFonts w:ascii="Times New Roman" w:hAnsi="Times New Roman" w:cs="Times New Roman"/>
          <w:b/>
          <w:bCs/>
          <w:kern w:val="36"/>
          <w:sz w:val="24"/>
          <w:szCs w:val="24"/>
        </w:rPr>
        <w:t>»</w:t>
      </w:r>
    </w:p>
    <w:p w:rsidR="00D575E7" w:rsidRPr="00D575E7" w:rsidRDefault="00D575E7" w:rsidP="00D575E7">
      <w:pPr>
        <w:spacing w:before="100" w:beforeAutospacing="1" w:after="100" w:afterAutospacing="1"/>
        <w:jc w:val="both"/>
        <w:outlineLvl w:val="0"/>
        <w:rPr>
          <w:rFonts w:ascii="Times New Roman" w:hAnsi="Times New Roman" w:cs="Times New Roman"/>
          <w:sz w:val="24"/>
          <w:szCs w:val="24"/>
        </w:rPr>
      </w:pPr>
      <w:r w:rsidRPr="00D575E7">
        <w:rPr>
          <w:rFonts w:ascii="Times New Roman" w:hAnsi="Times New Roman" w:cs="Times New Roman"/>
          <w:sz w:val="24"/>
          <w:szCs w:val="24"/>
        </w:rPr>
        <w:tab/>
        <w:t>В соответствии со ст. 134 Трудового Кодекса Российской Федерации, статьей Закона Чувашской Республики от 05.10.2007 № 62  «О муниципальной службе в Чувашской Республике»,  протеста  прокуратуры Цивильского района  от 23.06.2022 года № 03-01-2022Прдп368-22-20970017 Собрание депутатов Медикасинского  сельского поселения решило:</w:t>
      </w:r>
    </w:p>
    <w:p w:rsidR="00D575E7" w:rsidRPr="00D575E7" w:rsidRDefault="00D575E7" w:rsidP="00D575E7">
      <w:pPr>
        <w:spacing w:before="200" w:line="260" w:lineRule="auto"/>
        <w:ind w:firstLine="567"/>
        <w:jc w:val="both"/>
        <w:rPr>
          <w:rFonts w:ascii="Times New Roman" w:hAnsi="Times New Roman" w:cs="Times New Roman"/>
          <w:sz w:val="24"/>
          <w:szCs w:val="24"/>
        </w:rPr>
      </w:pPr>
      <w:r w:rsidRPr="00D575E7">
        <w:rPr>
          <w:rFonts w:ascii="Times New Roman" w:hAnsi="Times New Roman" w:cs="Times New Roman"/>
          <w:sz w:val="24"/>
          <w:szCs w:val="24"/>
        </w:rPr>
        <w:t>1</w:t>
      </w:r>
      <w:r w:rsidRPr="00D575E7">
        <w:rPr>
          <w:rFonts w:ascii="Times New Roman" w:hAnsi="Times New Roman" w:cs="Times New Roman"/>
          <w:color w:val="007F00"/>
          <w:sz w:val="24"/>
          <w:szCs w:val="24"/>
        </w:rPr>
        <w:t>.</w:t>
      </w:r>
      <w:r w:rsidRPr="00D575E7">
        <w:rPr>
          <w:rFonts w:ascii="Times New Roman" w:hAnsi="Times New Roman" w:cs="Times New Roman"/>
          <w:sz w:val="24"/>
          <w:szCs w:val="24"/>
        </w:rPr>
        <w:t xml:space="preserve"> </w:t>
      </w:r>
      <w:proofErr w:type="gramStart"/>
      <w:r w:rsidRPr="00D575E7">
        <w:rPr>
          <w:rFonts w:ascii="Times New Roman" w:hAnsi="Times New Roman" w:cs="Times New Roman"/>
          <w:sz w:val="24"/>
          <w:szCs w:val="24"/>
        </w:rPr>
        <w:t xml:space="preserve">Внести в Положение </w:t>
      </w:r>
      <w:r w:rsidRPr="00D575E7">
        <w:rPr>
          <w:rFonts w:ascii="Times New Roman" w:hAnsi="Times New Roman" w:cs="Times New Roman"/>
          <w:bCs/>
          <w:kern w:val="36"/>
          <w:sz w:val="24"/>
          <w:szCs w:val="24"/>
        </w:rPr>
        <w:t>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Медикасинского  сельского поселения Цивильского района</w:t>
      </w:r>
      <w:r w:rsidRPr="00D575E7">
        <w:rPr>
          <w:rFonts w:ascii="Times New Roman" w:hAnsi="Times New Roman" w:cs="Times New Roman"/>
          <w:color w:val="007F00"/>
          <w:sz w:val="24"/>
          <w:szCs w:val="24"/>
        </w:rPr>
        <w:t>,</w:t>
      </w:r>
      <w:r w:rsidRPr="00D575E7">
        <w:rPr>
          <w:rFonts w:ascii="Times New Roman" w:hAnsi="Times New Roman" w:cs="Times New Roman"/>
          <w:sz w:val="24"/>
          <w:szCs w:val="24"/>
        </w:rPr>
        <w:t xml:space="preserve"> утвержденное решением Собрания депутатов Медикасинского  сельского поселения Цивильского района Чувашской Республики от 03.03.2015 г. № 30-2</w:t>
      </w:r>
      <w:r w:rsidRPr="00D575E7">
        <w:rPr>
          <w:rFonts w:ascii="Times New Roman" w:hAnsi="Times New Roman" w:cs="Times New Roman"/>
          <w:color w:val="007F00"/>
          <w:sz w:val="24"/>
          <w:szCs w:val="24"/>
        </w:rPr>
        <w:t xml:space="preserve">, </w:t>
      </w:r>
      <w:r w:rsidRPr="00D575E7">
        <w:rPr>
          <w:rFonts w:ascii="Times New Roman" w:hAnsi="Times New Roman" w:cs="Times New Roman"/>
          <w:sz w:val="24"/>
          <w:szCs w:val="24"/>
        </w:rPr>
        <w:t>(</w:t>
      </w:r>
      <w:r w:rsidRPr="00D575E7">
        <w:rPr>
          <w:rFonts w:ascii="Times New Roman" w:hAnsi="Times New Roman" w:cs="Times New Roman"/>
          <w:color w:val="000000"/>
          <w:sz w:val="24"/>
          <w:szCs w:val="24"/>
        </w:rPr>
        <w:t xml:space="preserve">с внесенными изменениями  от 12.01.2018г. №30-1,  25.10.2019 г. № 46-1, от 16.12.2019 г. № 48-6, </w:t>
      </w:r>
      <w:r w:rsidRPr="00D575E7">
        <w:rPr>
          <w:rFonts w:ascii="Times New Roman" w:hAnsi="Times New Roman" w:cs="Times New Roman"/>
          <w:sz w:val="24"/>
          <w:szCs w:val="24"/>
        </w:rPr>
        <w:t xml:space="preserve">  от 28.01.2020  г. №50-2,  от</w:t>
      </w:r>
      <w:proofErr w:type="gramEnd"/>
      <w:r w:rsidRPr="00D575E7">
        <w:rPr>
          <w:rFonts w:ascii="Times New Roman" w:hAnsi="Times New Roman" w:cs="Times New Roman"/>
          <w:sz w:val="24"/>
          <w:szCs w:val="24"/>
        </w:rPr>
        <w:t xml:space="preserve"> </w:t>
      </w:r>
      <w:proofErr w:type="gramStart"/>
      <w:r w:rsidRPr="00D575E7">
        <w:rPr>
          <w:rFonts w:ascii="Times New Roman" w:hAnsi="Times New Roman" w:cs="Times New Roman"/>
          <w:sz w:val="24"/>
          <w:szCs w:val="24"/>
        </w:rPr>
        <w:t>21.01.2021 г. № 7-5) следующие изменения:</w:t>
      </w:r>
      <w:proofErr w:type="gramEnd"/>
    </w:p>
    <w:p w:rsidR="00D575E7" w:rsidRPr="00D575E7" w:rsidRDefault="00D575E7" w:rsidP="00D575E7">
      <w:pPr>
        <w:pStyle w:val="afe"/>
        <w:ind w:firstLine="527"/>
        <w:jc w:val="both"/>
        <w:rPr>
          <w:sz w:val="24"/>
        </w:rPr>
      </w:pPr>
    </w:p>
    <w:p w:rsidR="00D575E7" w:rsidRPr="00D575E7" w:rsidRDefault="00D575E7" w:rsidP="00D575E7">
      <w:pPr>
        <w:pStyle w:val="a6"/>
        <w:spacing w:line="276" w:lineRule="auto"/>
        <w:ind w:firstLine="567"/>
        <w:jc w:val="both"/>
      </w:pPr>
      <w:r w:rsidRPr="00D575E7">
        <w:t xml:space="preserve">1)  </w:t>
      </w:r>
      <w:r w:rsidRPr="00D575E7">
        <w:rPr>
          <w:color w:val="000000"/>
          <w:shd w:val="clear" w:color="auto" w:fill="FFFFFF"/>
        </w:rPr>
        <w:t>пункт 1.7  главы 1 дополнить абзацем следующего содержания:</w:t>
      </w:r>
    </w:p>
    <w:p w:rsidR="00D575E7" w:rsidRPr="00D575E7" w:rsidRDefault="00D575E7" w:rsidP="00D575E7">
      <w:pPr>
        <w:autoSpaceDE w:val="0"/>
        <w:autoSpaceDN w:val="0"/>
        <w:adjustRightInd w:val="0"/>
        <w:ind w:firstLine="540"/>
        <w:jc w:val="both"/>
        <w:rPr>
          <w:rFonts w:ascii="Times New Roman" w:hAnsi="Times New Roman" w:cs="Times New Roman"/>
          <w:bCs/>
          <w:sz w:val="24"/>
          <w:szCs w:val="24"/>
        </w:rPr>
      </w:pPr>
      <w:r w:rsidRPr="00D575E7">
        <w:rPr>
          <w:rFonts w:ascii="Times New Roman" w:hAnsi="Times New Roman" w:cs="Times New Roman"/>
          <w:bCs/>
          <w:sz w:val="24"/>
          <w:szCs w:val="24"/>
        </w:rPr>
        <w:t xml:space="preserve">«1.7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w:t>
      </w:r>
      <w:proofErr w:type="gramStart"/>
      <w:r w:rsidRPr="00D575E7">
        <w:rPr>
          <w:rFonts w:ascii="Times New Roman" w:hAnsi="Times New Roman" w:cs="Times New Roman"/>
          <w:bCs/>
          <w:sz w:val="24"/>
          <w:szCs w:val="24"/>
        </w:rPr>
        <w:t>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roofErr w:type="gramEnd"/>
    </w:p>
    <w:p w:rsidR="00D575E7" w:rsidRPr="00D575E7" w:rsidRDefault="00D575E7" w:rsidP="00D575E7">
      <w:pPr>
        <w:pStyle w:val="a6"/>
        <w:ind w:firstLine="527"/>
        <w:jc w:val="both"/>
      </w:pPr>
    </w:p>
    <w:p w:rsidR="00D575E7" w:rsidRPr="00D575E7" w:rsidRDefault="00D575E7" w:rsidP="00D575E7">
      <w:pPr>
        <w:pStyle w:val="afe"/>
        <w:ind w:firstLine="567"/>
        <w:jc w:val="both"/>
        <w:rPr>
          <w:sz w:val="24"/>
        </w:rPr>
      </w:pPr>
      <w:r w:rsidRPr="00D575E7">
        <w:rPr>
          <w:sz w:val="24"/>
        </w:rPr>
        <w:t>2. Настоящее решение вступает в силу после его официального опубликования (обнародования).</w:t>
      </w:r>
    </w:p>
    <w:p w:rsidR="00D575E7" w:rsidRPr="00D575E7" w:rsidRDefault="00D575E7" w:rsidP="00D575E7">
      <w:pPr>
        <w:pStyle w:val="afe"/>
        <w:ind w:firstLine="567"/>
        <w:jc w:val="both"/>
        <w:rPr>
          <w:sz w:val="24"/>
        </w:rPr>
      </w:pPr>
    </w:p>
    <w:p w:rsidR="00D575E7" w:rsidRPr="00D575E7" w:rsidRDefault="00D575E7" w:rsidP="00D575E7">
      <w:pPr>
        <w:jc w:val="both"/>
        <w:rPr>
          <w:rFonts w:ascii="Times New Roman" w:hAnsi="Times New Roman" w:cs="Times New Roman"/>
          <w:sz w:val="24"/>
          <w:szCs w:val="24"/>
        </w:rPr>
      </w:pPr>
      <w:r w:rsidRPr="00D575E7">
        <w:rPr>
          <w:rFonts w:ascii="Times New Roman" w:hAnsi="Times New Roman" w:cs="Times New Roman"/>
          <w:sz w:val="24"/>
          <w:szCs w:val="24"/>
        </w:rPr>
        <w:t xml:space="preserve">Председатель Собрания депутатов  </w:t>
      </w:r>
    </w:p>
    <w:p w:rsidR="00D575E7" w:rsidRPr="00D575E7" w:rsidRDefault="00D575E7" w:rsidP="00D575E7">
      <w:pPr>
        <w:jc w:val="both"/>
        <w:rPr>
          <w:rFonts w:ascii="Times New Roman" w:hAnsi="Times New Roman" w:cs="Times New Roman"/>
          <w:sz w:val="24"/>
          <w:szCs w:val="24"/>
        </w:rPr>
      </w:pPr>
      <w:r w:rsidRPr="00D575E7">
        <w:rPr>
          <w:rFonts w:ascii="Times New Roman" w:hAnsi="Times New Roman" w:cs="Times New Roman"/>
          <w:sz w:val="24"/>
          <w:szCs w:val="24"/>
        </w:rPr>
        <w:t>Медикасинского сельского</w:t>
      </w:r>
    </w:p>
    <w:p w:rsidR="00D575E7" w:rsidRPr="00D575E7" w:rsidRDefault="00D575E7" w:rsidP="00D575E7">
      <w:pPr>
        <w:jc w:val="both"/>
        <w:rPr>
          <w:rFonts w:ascii="Times New Roman" w:hAnsi="Times New Roman" w:cs="Times New Roman"/>
          <w:sz w:val="24"/>
          <w:szCs w:val="24"/>
        </w:rPr>
      </w:pPr>
      <w:r w:rsidRPr="00D575E7">
        <w:rPr>
          <w:rFonts w:ascii="Times New Roman" w:hAnsi="Times New Roman" w:cs="Times New Roman"/>
          <w:sz w:val="24"/>
          <w:szCs w:val="24"/>
        </w:rPr>
        <w:t xml:space="preserve">поселения Цивильского района                                                                        В.И. Владимирова </w:t>
      </w:r>
    </w:p>
    <w:p w:rsidR="007F1BBD" w:rsidRPr="00D575E7" w:rsidRDefault="00D575E7" w:rsidP="00D575E7">
      <w:pPr>
        <w:jc w:val="both"/>
        <w:rPr>
          <w:rFonts w:ascii="Times New Roman" w:hAnsi="Times New Roman" w:cs="Times New Roman"/>
          <w:sz w:val="24"/>
          <w:szCs w:val="24"/>
        </w:rPr>
      </w:pPr>
      <w:r w:rsidRPr="00D575E7">
        <w:rPr>
          <w:rFonts w:ascii="Times New Roman" w:hAnsi="Times New Roman" w:cs="Times New Roman"/>
          <w:sz w:val="24"/>
          <w:szCs w:val="24"/>
        </w:rPr>
        <w:t>Глава Медикасинского сельского поселения                                                  Э.П. Чугунов</w:t>
      </w:r>
    </w:p>
    <w:p w:rsidR="007F1BBD" w:rsidRDefault="007F1BBD" w:rsidP="007F1BBD">
      <w:pPr>
        <w:jc w:val="center"/>
        <w:rPr>
          <w:rFonts w:cs="Arial"/>
          <w:b/>
          <w:bCs/>
          <w:kern w:val="28"/>
        </w:rPr>
      </w:pPr>
    </w:p>
    <w:p w:rsidR="002C4DD1" w:rsidRPr="00073701" w:rsidRDefault="00073701" w:rsidP="00073701">
      <w:pPr>
        <w:ind w:firstLine="567"/>
        <w:jc w:val="both"/>
        <w:rPr>
          <w:rFonts w:ascii="Times New Roman" w:hAnsi="Times New Roman" w:cs="Times New Roman"/>
          <w:sz w:val="24"/>
          <w:szCs w:val="24"/>
        </w:rPr>
      </w:pPr>
      <w:r w:rsidRPr="00073701">
        <w:rPr>
          <w:rFonts w:ascii="Times New Roman" w:hAnsi="Times New Roman" w:cs="Times New Roman"/>
          <w:sz w:val="24"/>
          <w:szCs w:val="24"/>
        </w:rPr>
        <w:lastRenderedPageBreak/>
        <w:t>бюджетных средств.</w:t>
      </w:r>
      <w:bookmarkStart w:id="1" w:name="_GoBack"/>
      <w:bookmarkEnd w:id="0"/>
      <w:bookmarkEnd w:id="1"/>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9"/>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751" w:rsidRDefault="00296751" w:rsidP="00C86E75">
      <w:pPr>
        <w:spacing w:after="0" w:line="240" w:lineRule="auto"/>
      </w:pPr>
      <w:r>
        <w:separator/>
      </w:r>
    </w:p>
  </w:endnote>
  <w:endnote w:type="continuationSeparator" w:id="0">
    <w:p w:rsidR="00296751" w:rsidRDefault="00296751"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751" w:rsidRDefault="00296751" w:rsidP="00C86E75">
      <w:pPr>
        <w:spacing w:after="0" w:line="240" w:lineRule="auto"/>
      </w:pPr>
      <w:r>
        <w:separator/>
      </w:r>
    </w:p>
  </w:footnote>
  <w:footnote w:type="continuationSeparator" w:id="0">
    <w:p w:rsidR="00296751" w:rsidRDefault="00296751"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2D95EF9"/>
    <w:multiLevelType w:val="hybridMultilevel"/>
    <w:tmpl w:val="F1783E72"/>
    <w:lvl w:ilvl="0" w:tplc="9A38E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7521827"/>
    <w:multiLevelType w:val="multilevel"/>
    <w:tmpl w:val="3BEC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E311B5"/>
    <w:multiLevelType w:val="hybridMultilevel"/>
    <w:tmpl w:val="AA8C540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8A4DD4"/>
    <w:multiLevelType w:val="hybridMultilevel"/>
    <w:tmpl w:val="05C21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0990FEB"/>
    <w:multiLevelType w:val="hybridMultilevel"/>
    <w:tmpl w:val="950A4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28"/>
  </w:num>
  <w:num w:numId="4">
    <w:abstractNumId w:val="17"/>
  </w:num>
  <w:num w:numId="5">
    <w:abstractNumId w:val="2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9"/>
  </w:num>
  <w:num w:numId="1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3"/>
  </w:num>
  <w:num w:numId="18">
    <w:abstractNumId w:val="22"/>
  </w:num>
  <w:num w:numId="19">
    <w:abstractNumId w:val="19"/>
  </w:num>
  <w:num w:numId="20">
    <w:abstractNumId w:val="1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67A"/>
    <w:rsid w:val="00011579"/>
    <w:rsid w:val="00013079"/>
    <w:rsid w:val="00013178"/>
    <w:rsid w:val="00013D06"/>
    <w:rsid w:val="00026C85"/>
    <w:rsid w:val="0003041D"/>
    <w:rsid w:val="000350F9"/>
    <w:rsid w:val="00035841"/>
    <w:rsid w:val="00036557"/>
    <w:rsid w:val="000412D8"/>
    <w:rsid w:val="000427D4"/>
    <w:rsid w:val="00043F0A"/>
    <w:rsid w:val="000545C2"/>
    <w:rsid w:val="000571B4"/>
    <w:rsid w:val="00057F0E"/>
    <w:rsid w:val="0006390C"/>
    <w:rsid w:val="00063E41"/>
    <w:rsid w:val="00070760"/>
    <w:rsid w:val="00071C4D"/>
    <w:rsid w:val="0007321E"/>
    <w:rsid w:val="00073701"/>
    <w:rsid w:val="00074168"/>
    <w:rsid w:val="000868DA"/>
    <w:rsid w:val="00086BBC"/>
    <w:rsid w:val="000924EB"/>
    <w:rsid w:val="0009388C"/>
    <w:rsid w:val="000939DB"/>
    <w:rsid w:val="000A07A6"/>
    <w:rsid w:val="000A0FB9"/>
    <w:rsid w:val="000A4485"/>
    <w:rsid w:val="000A44B3"/>
    <w:rsid w:val="000A70A6"/>
    <w:rsid w:val="000B130F"/>
    <w:rsid w:val="000B1506"/>
    <w:rsid w:val="000B44BA"/>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3F7D"/>
    <w:rsid w:val="00106E75"/>
    <w:rsid w:val="0011560B"/>
    <w:rsid w:val="00117826"/>
    <w:rsid w:val="001210C0"/>
    <w:rsid w:val="00122A2B"/>
    <w:rsid w:val="0012459C"/>
    <w:rsid w:val="00126ED9"/>
    <w:rsid w:val="001270A9"/>
    <w:rsid w:val="0014004C"/>
    <w:rsid w:val="00140115"/>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E0F12"/>
    <w:rsid w:val="001E12FA"/>
    <w:rsid w:val="001E14BE"/>
    <w:rsid w:val="001E3189"/>
    <w:rsid w:val="001E35D3"/>
    <w:rsid w:val="001E524F"/>
    <w:rsid w:val="001E7C02"/>
    <w:rsid w:val="001F025B"/>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67006"/>
    <w:rsid w:val="00271FEE"/>
    <w:rsid w:val="00274F06"/>
    <w:rsid w:val="002757E1"/>
    <w:rsid w:val="00275E89"/>
    <w:rsid w:val="00277E38"/>
    <w:rsid w:val="00280E13"/>
    <w:rsid w:val="002834E0"/>
    <w:rsid w:val="00283E3A"/>
    <w:rsid w:val="00284B89"/>
    <w:rsid w:val="00285B58"/>
    <w:rsid w:val="00286BB8"/>
    <w:rsid w:val="00286CAF"/>
    <w:rsid w:val="002905EE"/>
    <w:rsid w:val="0029429C"/>
    <w:rsid w:val="00294A28"/>
    <w:rsid w:val="00295AFA"/>
    <w:rsid w:val="00296751"/>
    <w:rsid w:val="002A70C6"/>
    <w:rsid w:val="002B05DD"/>
    <w:rsid w:val="002B694A"/>
    <w:rsid w:val="002C1F9C"/>
    <w:rsid w:val="002C41A4"/>
    <w:rsid w:val="002C4DD1"/>
    <w:rsid w:val="002C52D0"/>
    <w:rsid w:val="002C75C9"/>
    <w:rsid w:val="002D0EE6"/>
    <w:rsid w:val="002D6ECD"/>
    <w:rsid w:val="002D7189"/>
    <w:rsid w:val="002D789C"/>
    <w:rsid w:val="002D7DAE"/>
    <w:rsid w:val="002E2A1D"/>
    <w:rsid w:val="002E2A21"/>
    <w:rsid w:val="002E4D74"/>
    <w:rsid w:val="002E578D"/>
    <w:rsid w:val="002E57C1"/>
    <w:rsid w:val="002F5B39"/>
    <w:rsid w:val="002F602E"/>
    <w:rsid w:val="002F7ED4"/>
    <w:rsid w:val="00305C80"/>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17E57"/>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608C"/>
    <w:rsid w:val="0046659D"/>
    <w:rsid w:val="00472114"/>
    <w:rsid w:val="004731A4"/>
    <w:rsid w:val="00474027"/>
    <w:rsid w:val="00481DB3"/>
    <w:rsid w:val="00482684"/>
    <w:rsid w:val="00482E61"/>
    <w:rsid w:val="00484786"/>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C0E"/>
    <w:rsid w:val="00511321"/>
    <w:rsid w:val="00511A45"/>
    <w:rsid w:val="00511C5B"/>
    <w:rsid w:val="00513392"/>
    <w:rsid w:val="00515392"/>
    <w:rsid w:val="005157D9"/>
    <w:rsid w:val="00522596"/>
    <w:rsid w:val="00522C3B"/>
    <w:rsid w:val="0052700D"/>
    <w:rsid w:val="00530A44"/>
    <w:rsid w:val="00532D81"/>
    <w:rsid w:val="00540C78"/>
    <w:rsid w:val="0054118B"/>
    <w:rsid w:val="00542FFF"/>
    <w:rsid w:val="00545EBB"/>
    <w:rsid w:val="00547DAF"/>
    <w:rsid w:val="00551C94"/>
    <w:rsid w:val="005552AE"/>
    <w:rsid w:val="00561151"/>
    <w:rsid w:val="00564164"/>
    <w:rsid w:val="005653BE"/>
    <w:rsid w:val="00576480"/>
    <w:rsid w:val="0058373A"/>
    <w:rsid w:val="005837EF"/>
    <w:rsid w:val="00584927"/>
    <w:rsid w:val="00592464"/>
    <w:rsid w:val="005937FE"/>
    <w:rsid w:val="00597D03"/>
    <w:rsid w:val="005A255E"/>
    <w:rsid w:val="005A31C0"/>
    <w:rsid w:val="005A3F0A"/>
    <w:rsid w:val="005A47DE"/>
    <w:rsid w:val="005A67F6"/>
    <w:rsid w:val="005A6925"/>
    <w:rsid w:val="005B0A0F"/>
    <w:rsid w:val="005B1A09"/>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4FB8"/>
    <w:rsid w:val="006476AD"/>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3070"/>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7198F"/>
    <w:rsid w:val="00781D91"/>
    <w:rsid w:val="00783261"/>
    <w:rsid w:val="0078377F"/>
    <w:rsid w:val="00783E9A"/>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BBD"/>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551A1"/>
    <w:rsid w:val="0086054B"/>
    <w:rsid w:val="00862431"/>
    <w:rsid w:val="008656A1"/>
    <w:rsid w:val="00866B1E"/>
    <w:rsid w:val="00866BD4"/>
    <w:rsid w:val="00867E2F"/>
    <w:rsid w:val="00875F59"/>
    <w:rsid w:val="00877260"/>
    <w:rsid w:val="00880158"/>
    <w:rsid w:val="00880162"/>
    <w:rsid w:val="008831FF"/>
    <w:rsid w:val="00883AA2"/>
    <w:rsid w:val="00885EA8"/>
    <w:rsid w:val="00886A27"/>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D6EEC"/>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248C"/>
    <w:rsid w:val="009D392F"/>
    <w:rsid w:val="009D5A81"/>
    <w:rsid w:val="009D5D58"/>
    <w:rsid w:val="009D7CB2"/>
    <w:rsid w:val="009E3C04"/>
    <w:rsid w:val="009E7A9B"/>
    <w:rsid w:val="009F1E72"/>
    <w:rsid w:val="009F57E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82F"/>
    <w:rsid w:val="00AE3F0D"/>
    <w:rsid w:val="00AF04A7"/>
    <w:rsid w:val="00AF1641"/>
    <w:rsid w:val="00AF3663"/>
    <w:rsid w:val="00AF52C7"/>
    <w:rsid w:val="00B01CA3"/>
    <w:rsid w:val="00B12372"/>
    <w:rsid w:val="00B162BE"/>
    <w:rsid w:val="00B21770"/>
    <w:rsid w:val="00B22547"/>
    <w:rsid w:val="00B24285"/>
    <w:rsid w:val="00B25123"/>
    <w:rsid w:val="00B265A8"/>
    <w:rsid w:val="00B270ED"/>
    <w:rsid w:val="00B3099F"/>
    <w:rsid w:val="00B35189"/>
    <w:rsid w:val="00B4086D"/>
    <w:rsid w:val="00B41F3B"/>
    <w:rsid w:val="00B43385"/>
    <w:rsid w:val="00B44C73"/>
    <w:rsid w:val="00B4643D"/>
    <w:rsid w:val="00B46B1F"/>
    <w:rsid w:val="00B47D51"/>
    <w:rsid w:val="00B51CB6"/>
    <w:rsid w:val="00B52645"/>
    <w:rsid w:val="00B53BC8"/>
    <w:rsid w:val="00B5462A"/>
    <w:rsid w:val="00B613B4"/>
    <w:rsid w:val="00B61473"/>
    <w:rsid w:val="00B63EAD"/>
    <w:rsid w:val="00B64C18"/>
    <w:rsid w:val="00B64E91"/>
    <w:rsid w:val="00B65B34"/>
    <w:rsid w:val="00B7043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51DC"/>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2583"/>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5996"/>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575E7"/>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217"/>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EF5A9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A6D07"/>
    <w:rsid w:val="00FB3285"/>
    <w:rsid w:val="00FB5CF9"/>
    <w:rsid w:val="00FB6C3F"/>
    <w:rsid w:val="00FC272E"/>
    <w:rsid w:val="00FC2FFE"/>
    <w:rsid w:val="00FC33C3"/>
    <w:rsid w:val="00FC5762"/>
    <w:rsid w:val="00FD0910"/>
    <w:rsid w:val="00FD0A68"/>
    <w:rsid w:val="00FD1618"/>
    <w:rsid w:val="00FE158B"/>
    <w:rsid w:val="00FE180E"/>
    <w:rsid w:val="00FE5A50"/>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uiPriority w:val="99"/>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 w:type="character" w:customStyle="1" w:styleId="afffff4">
    <w:name w:val="Основной текст_"/>
    <w:link w:val="1fa"/>
    <w:rsid w:val="008D6EEC"/>
    <w:rPr>
      <w:rFonts w:ascii="Times New Roman" w:eastAsia="Times New Roman" w:hAnsi="Times New Roman"/>
      <w:sz w:val="73"/>
      <w:szCs w:val="73"/>
      <w:shd w:val="clear" w:color="auto" w:fill="FFFFFF"/>
    </w:rPr>
  </w:style>
  <w:style w:type="paragraph" w:customStyle="1" w:styleId="1fa">
    <w:name w:val="Основной текст1"/>
    <w:basedOn w:val="a1"/>
    <w:link w:val="afffff4"/>
    <w:rsid w:val="008D6EEC"/>
    <w:pPr>
      <w:widowControl w:val="0"/>
      <w:shd w:val="clear" w:color="auto" w:fill="FFFFFF"/>
      <w:spacing w:after="0" w:line="0" w:lineRule="atLeast"/>
    </w:pPr>
    <w:rPr>
      <w:rFonts w:ascii="Times New Roman" w:eastAsia="Times New Roman" w:hAnsi="Times New Roman"/>
      <w:sz w:val="73"/>
      <w:szCs w:val="73"/>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2FA27-3489-4EC8-9E5B-F70AA074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cp:lastPrinted>2021-06-25T11:08:00Z</cp:lastPrinted>
  <dcterms:created xsi:type="dcterms:W3CDTF">2022-08-16T14:02:00Z</dcterms:created>
  <dcterms:modified xsi:type="dcterms:W3CDTF">2022-08-16T14:02:00Z</dcterms:modified>
</cp:coreProperties>
</file>