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081" w:type="dxa"/>
        <w:tblInd w:w="808" w:type="dxa"/>
        <w:tblLook w:val="04A0"/>
      </w:tblPr>
      <w:tblGrid>
        <w:gridCol w:w="6530"/>
        <w:gridCol w:w="2551"/>
      </w:tblGrid>
      <w:tr w:rsidR="004F2743" w:rsidRPr="00EC3730" w:rsidTr="005E34D5">
        <w:tc>
          <w:tcPr>
            <w:tcW w:w="6530" w:type="dxa"/>
          </w:tcPr>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                  Официальные вести  </w:t>
            </w:r>
          </w:p>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Медикасинского сельского поселения </w:t>
            </w:r>
          </w:p>
        </w:tc>
        <w:tc>
          <w:tcPr>
            <w:tcW w:w="2551" w:type="dxa"/>
          </w:tcPr>
          <w:p w:rsidR="004F2743" w:rsidRPr="00EC3730" w:rsidRDefault="00D0089C" w:rsidP="00154622">
            <w:pPr>
              <w:jc w:val="center"/>
              <w:rPr>
                <w:rFonts w:ascii="Times New Roman" w:hAnsi="Times New Roman" w:cs="Times New Roman"/>
                <w:b/>
              </w:rPr>
            </w:pPr>
            <w:r>
              <w:rPr>
                <w:rFonts w:ascii="Times New Roman" w:hAnsi="Times New Roman" w:cs="Times New Roman"/>
                <w:b/>
              </w:rPr>
              <w:t>2022</w:t>
            </w:r>
          </w:p>
          <w:p w:rsidR="004F2743" w:rsidRPr="00EC3730" w:rsidRDefault="00FA4DD5" w:rsidP="00154622">
            <w:pPr>
              <w:jc w:val="center"/>
              <w:rPr>
                <w:rFonts w:ascii="Times New Roman" w:hAnsi="Times New Roman" w:cs="Times New Roman"/>
                <w:b/>
                <w:lang w:val="en-US"/>
              </w:rPr>
            </w:pPr>
            <w:r>
              <w:rPr>
                <w:rFonts w:ascii="Times New Roman" w:hAnsi="Times New Roman" w:cs="Times New Roman"/>
                <w:b/>
              </w:rPr>
              <w:t>апрель</w:t>
            </w:r>
            <w:r w:rsidR="00A02EEC" w:rsidRPr="00EC3730">
              <w:rPr>
                <w:rFonts w:ascii="Times New Roman" w:hAnsi="Times New Roman" w:cs="Times New Roman"/>
                <w:b/>
              </w:rPr>
              <w:t xml:space="preserve">, </w:t>
            </w:r>
            <w:r w:rsidR="00E1255F" w:rsidRPr="00EC3730">
              <w:rPr>
                <w:rFonts w:ascii="Times New Roman" w:hAnsi="Times New Roman" w:cs="Times New Roman"/>
                <w:b/>
              </w:rPr>
              <w:t xml:space="preserve"> </w:t>
            </w:r>
            <w:r w:rsidR="002E57C1">
              <w:rPr>
                <w:rFonts w:ascii="Times New Roman" w:hAnsi="Times New Roman" w:cs="Times New Roman"/>
                <w:b/>
              </w:rPr>
              <w:t>1</w:t>
            </w:r>
            <w:r w:rsidR="00CE198E">
              <w:rPr>
                <w:rFonts w:ascii="Times New Roman" w:hAnsi="Times New Roman" w:cs="Times New Roman"/>
                <w:b/>
              </w:rPr>
              <w:t>3</w:t>
            </w:r>
          </w:p>
          <w:p w:rsidR="004C032F" w:rsidRPr="00EC3730" w:rsidRDefault="00CE198E" w:rsidP="00154622">
            <w:pPr>
              <w:jc w:val="center"/>
              <w:rPr>
                <w:rFonts w:ascii="Times New Roman" w:hAnsi="Times New Roman" w:cs="Times New Roman"/>
                <w:b/>
              </w:rPr>
            </w:pPr>
            <w:r>
              <w:rPr>
                <w:rFonts w:ascii="Times New Roman" w:hAnsi="Times New Roman" w:cs="Times New Roman"/>
                <w:b/>
              </w:rPr>
              <w:t>среда</w:t>
            </w:r>
          </w:p>
          <w:p w:rsidR="004F2743" w:rsidRPr="00EC3730" w:rsidRDefault="004F2743" w:rsidP="00154622">
            <w:pPr>
              <w:jc w:val="center"/>
              <w:rPr>
                <w:rFonts w:ascii="Times New Roman" w:hAnsi="Times New Roman" w:cs="Times New Roman"/>
                <w:b/>
              </w:rPr>
            </w:pPr>
          </w:p>
        </w:tc>
      </w:tr>
      <w:tr w:rsidR="004F2743" w:rsidRPr="00EC3730" w:rsidTr="005E34D5">
        <w:tc>
          <w:tcPr>
            <w:tcW w:w="6530" w:type="dxa"/>
          </w:tcPr>
          <w:p w:rsidR="004F2743" w:rsidRPr="00EC3730" w:rsidRDefault="004F2743" w:rsidP="00154622">
            <w:pPr>
              <w:rPr>
                <w:rFonts w:ascii="Times New Roman" w:hAnsi="Times New Roman" w:cs="Times New Roman"/>
                <w:b/>
              </w:rPr>
            </w:pPr>
            <w:r w:rsidRPr="00EC3730">
              <w:rPr>
                <w:rFonts w:ascii="Times New Roman" w:hAnsi="Times New Roman" w:cs="Times New Roman"/>
                <w:b/>
              </w:rPr>
              <w:t xml:space="preserve"> </w:t>
            </w:r>
            <w:r w:rsidR="009C7FA5">
              <w:rPr>
                <w:rFonts w:ascii="Times New Roman" w:hAnsi="Times New Roman" w:cs="Times New Roman"/>
                <w:b/>
              </w:rPr>
              <w:t xml:space="preserve">  </w:t>
            </w:r>
            <w:r w:rsidRPr="00EC3730">
              <w:rPr>
                <w:rFonts w:ascii="Times New Roman" w:hAnsi="Times New Roman" w:cs="Times New Roman"/>
                <w:b/>
              </w:rPr>
              <w:t xml:space="preserve">Периодическое  печатное  издание  </w:t>
            </w:r>
            <w:proofErr w:type="gramStart"/>
            <w:r w:rsidRPr="00EC3730">
              <w:rPr>
                <w:rFonts w:ascii="Times New Roman" w:hAnsi="Times New Roman" w:cs="Times New Roman"/>
                <w:b/>
              </w:rPr>
              <w:t>основан</w:t>
            </w:r>
            <w:proofErr w:type="gramEnd"/>
            <w:r w:rsidRPr="00EC3730">
              <w:rPr>
                <w:rFonts w:ascii="Times New Roman" w:hAnsi="Times New Roman" w:cs="Times New Roman"/>
                <w:b/>
              </w:rPr>
              <w:t xml:space="preserve">    16 октября  2008  года</w:t>
            </w:r>
          </w:p>
        </w:tc>
        <w:tc>
          <w:tcPr>
            <w:tcW w:w="2551" w:type="dxa"/>
          </w:tcPr>
          <w:p w:rsidR="004F2743" w:rsidRPr="00EC3730" w:rsidRDefault="00BA7865" w:rsidP="00FA4DD5">
            <w:pPr>
              <w:rPr>
                <w:rFonts w:ascii="Times New Roman" w:hAnsi="Times New Roman" w:cs="Times New Roman"/>
                <w:b/>
              </w:rPr>
            </w:pPr>
            <w:r w:rsidRPr="00EC3730">
              <w:rPr>
                <w:rFonts w:ascii="Times New Roman" w:hAnsi="Times New Roman" w:cs="Times New Roman"/>
                <w:b/>
              </w:rPr>
              <w:t xml:space="preserve">            </w:t>
            </w:r>
            <w:r w:rsidR="004A1662" w:rsidRPr="00EC3730">
              <w:rPr>
                <w:rFonts w:ascii="Times New Roman" w:hAnsi="Times New Roman" w:cs="Times New Roman"/>
                <w:b/>
              </w:rPr>
              <w:t>№</w:t>
            </w:r>
            <w:r w:rsidR="009A5352">
              <w:rPr>
                <w:rFonts w:ascii="Times New Roman" w:hAnsi="Times New Roman" w:cs="Times New Roman"/>
                <w:b/>
              </w:rPr>
              <w:t>1</w:t>
            </w:r>
            <w:r w:rsidR="00FA4DD5">
              <w:rPr>
                <w:rFonts w:ascii="Times New Roman" w:hAnsi="Times New Roman" w:cs="Times New Roman"/>
                <w:b/>
              </w:rPr>
              <w:t>5</w:t>
            </w:r>
            <w:r w:rsidR="00522596" w:rsidRPr="00EC3730">
              <w:rPr>
                <w:rFonts w:ascii="Times New Roman" w:hAnsi="Times New Roman" w:cs="Times New Roman"/>
                <w:b/>
              </w:rPr>
              <w:t>(</w:t>
            </w:r>
            <w:r w:rsidR="00EA04B9">
              <w:rPr>
                <w:rFonts w:ascii="Times New Roman" w:hAnsi="Times New Roman" w:cs="Times New Roman"/>
                <w:b/>
              </w:rPr>
              <w:t>3</w:t>
            </w:r>
            <w:r w:rsidR="00721D3A">
              <w:rPr>
                <w:rFonts w:ascii="Times New Roman" w:hAnsi="Times New Roman" w:cs="Times New Roman"/>
                <w:b/>
              </w:rPr>
              <w:t>5</w:t>
            </w:r>
            <w:r w:rsidR="00FA4DD5">
              <w:rPr>
                <w:rFonts w:ascii="Times New Roman" w:hAnsi="Times New Roman" w:cs="Times New Roman"/>
                <w:b/>
              </w:rPr>
              <w:t>3</w:t>
            </w:r>
            <w:r w:rsidR="00625D71" w:rsidRPr="00EC3730">
              <w:rPr>
                <w:rFonts w:ascii="Times New Roman" w:hAnsi="Times New Roman" w:cs="Times New Roman"/>
                <w:b/>
              </w:rPr>
              <w:t>)</w:t>
            </w:r>
          </w:p>
        </w:tc>
      </w:tr>
    </w:tbl>
    <w:p w:rsidR="009A5352" w:rsidRDefault="009A5352" w:rsidP="009A5352">
      <w:pPr>
        <w:rPr>
          <w:rFonts w:ascii="Times New Roman" w:hAnsi="Times New Roman" w:cs="Times New Roman"/>
          <w:b/>
          <w:sz w:val="24"/>
          <w:szCs w:val="24"/>
        </w:rPr>
      </w:pPr>
    </w:p>
    <w:tbl>
      <w:tblPr>
        <w:tblW w:w="15716" w:type="dxa"/>
        <w:tblInd w:w="93" w:type="dxa"/>
        <w:tblLook w:val="04A0"/>
      </w:tblPr>
      <w:tblGrid>
        <w:gridCol w:w="9796"/>
        <w:gridCol w:w="3085"/>
        <w:gridCol w:w="1363"/>
        <w:gridCol w:w="1472"/>
      </w:tblGrid>
      <w:tr w:rsidR="00EB3F6A" w:rsidRPr="00D43373" w:rsidTr="005C11BA">
        <w:trPr>
          <w:trHeight w:val="255"/>
        </w:trPr>
        <w:tc>
          <w:tcPr>
            <w:tcW w:w="9796" w:type="dxa"/>
            <w:tcBorders>
              <w:top w:val="nil"/>
              <w:left w:val="nil"/>
              <w:bottom w:val="nil"/>
              <w:right w:val="nil"/>
            </w:tcBorders>
            <w:shd w:val="clear" w:color="auto" w:fill="auto"/>
            <w:noWrap/>
            <w:vAlign w:val="bottom"/>
            <w:hideMark/>
          </w:tcPr>
          <w:p w:rsidR="00EB3F6A" w:rsidRPr="00D43373" w:rsidRDefault="00EB3F6A" w:rsidP="005C11BA">
            <w:pPr>
              <w:rPr>
                <w:rFonts w:ascii="Arial" w:eastAsia="Times New Roman" w:hAnsi="Arial" w:cs="Arial"/>
                <w:sz w:val="20"/>
                <w:szCs w:val="20"/>
              </w:rPr>
            </w:pPr>
            <w:bookmarkStart w:id="0" w:name="_GoBack"/>
            <w:bookmarkEnd w:id="0"/>
          </w:p>
        </w:tc>
        <w:tc>
          <w:tcPr>
            <w:tcW w:w="3085" w:type="dxa"/>
            <w:tcBorders>
              <w:top w:val="nil"/>
              <w:left w:val="nil"/>
              <w:bottom w:val="nil"/>
              <w:right w:val="nil"/>
            </w:tcBorders>
            <w:shd w:val="clear" w:color="auto" w:fill="auto"/>
            <w:noWrap/>
            <w:vAlign w:val="bottom"/>
            <w:hideMark/>
          </w:tcPr>
          <w:p w:rsidR="00EB3F6A" w:rsidRPr="00D43373" w:rsidRDefault="00EB3F6A" w:rsidP="005C11BA">
            <w:pPr>
              <w:rPr>
                <w:rFonts w:ascii="Arial" w:eastAsia="Times New Roman" w:hAnsi="Arial" w:cs="Arial"/>
                <w:sz w:val="20"/>
                <w:szCs w:val="20"/>
              </w:rPr>
            </w:pPr>
          </w:p>
        </w:tc>
        <w:tc>
          <w:tcPr>
            <w:tcW w:w="1363" w:type="dxa"/>
            <w:tcBorders>
              <w:top w:val="nil"/>
              <w:left w:val="nil"/>
              <w:bottom w:val="nil"/>
              <w:right w:val="nil"/>
            </w:tcBorders>
            <w:shd w:val="clear" w:color="auto" w:fill="auto"/>
            <w:noWrap/>
            <w:vAlign w:val="bottom"/>
            <w:hideMark/>
          </w:tcPr>
          <w:p w:rsidR="00EB3F6A" w:rsidRPr="00D43373" w:rsidRDefault="00EB3F6A" w:rsidP="005C11BA">
            <w:pPr>
              <w:rPr>
                <w:rFonts w:ascii="Arial" w:eastAsia="Times New Roman" w:hAnsi="Arial" w:cs="Arial"/>
                <w:sz w:val="20"/>
                <w:szCs w:val="20"/>
              </w:rPr>
            </w:pPr>
          </w:p>
        </w:tc>
        <w:tc>
          <w:tcPr>
            <w:tcW w:w="1472" w:type="dxa"/>
            <w:tcBorders>
              <w:top w:val="nil"/>
              <w:left w:val="nil"/>
              <w:bottom w:val="nil"/>
              <w:right w:val="nil"/>
            </w:tcBorders>
            <w:shd w:val="clear" w:color="auto" w:fill="auto"/>
            <w:noWrap/>
            <w:vAlign w:val="bottom"/>
            <w:hideMark/>
          </w:tcPr>
          <w:p w:rsidR="00EB3F6A" w:rsidRPr="00D43373" w:rsidRDefault="00EB3F6A" w:rsidP="005C11BA">
            <w:pPr>
              <w:rPr>
                <w:rFonts w:ascii="Arial" w:eastAsia="Times New Roman" w:hAnsi="Arial" w:cs="Arial"/>
                <w:sz w:val="20"/>
                <w:szCs w:val="20"/>
              </w:rPr>
            </w:pPr>
          </w:p>
        </w:tc>
      </w:tr>
    </w:tbl>
    <w:p w:rsidR="00FA4DD5" w:rsidRPr="00FA4DD5" w:rsidRDefault="00FA4DD5" w:rsidP="00FA4DD5">
      <w:pPr>
        <w:spacing w:after="0" w:line="240" w:lineRule="exact"/>
        <w:jc w:val="center"/>
        <w:rPr>
          <w:rFonts w:ascii="Times New Roman" w:eastAsia="Times New Roman" w:hAnsi="Times New Roman"/>
          <w:b/>
          <w:sz w:val="24"/>
          <w:szCs w:val="24"/>
        </w:rPr>
      </w:pPr>
      <w:r w:rsidRPr="00FA4DD5">
        <w:rPr>
          <w:rFonts w:ascii="Times New Roman" w:eastAsia="Times New Roman" w:hAnsi="Times New Roman"/>
          <w:b/>
          <w:sz w:val="24"/>
          <w:szCs w:val="24"/>
        </w:rPr>
        <w:t xml:space="preserve">Прокуратурой Цивильского района поддержано обвинение </w:t>
      </w:r>
    </w:p>
    <w:p w:rsidR="00FA4DD5" w:rsidRPr="00FA4DD5" w:rsidRDefault="00FA4DD5" w:rsidP="00FA4DD5">
      <w:pPr>
        <w:spacing w:after="0" w:line="240" w:lineRule="exact"/>
        <w:jc w:val="center"/>
        <w:rPr>
          <w:rFonts w:ascii="Times New Roman" w:eastAsia="Times New Roman" w:hAnsi="Times New Roman"/>
          <w:b/>
          <w:sz w:val="24"/>
          <w:szCs w:val="24"/>
        </w:rPr>
      </w:pPr>
      <w:r w:rsidRPr="00FA4DD5">
        <w:rPr>
          <w:rFonts w:ascii="Times New Roman" w:eastAsia="Times New Roman" w:hAnsi="Times New Roman"/>
          <w:b/>
          <w:sz w:val="24"/>
          <w:szCs w:val="24"/>
        </w:rPr>
        <w:t>по уголовному делу</w:t>
      </w:r>
    </w:p>
    <w:p w:rsidR="00FA4DD5" w:rsidRPr="00FA4DD5" w:rsidRDefault="00FA4DD5" w:rsidP="00FA4DD5">
      <w:pPr>
        <w:spacing w:after="0" w:line="240" w:lineRule="exact"/>
        <w:jc w:val="both"/>
        <w:rPr>
          <w:rFonts w:ascii="Times New Roman" w:eastAsia="Times New Roman" w:hAnsi="Times New Roman"/>
          <w:sz w:val="24"/>
          <w:szCs w:val="24"/>
        </w:rPr>
      </w:pPr>
    </w:p>
    <w:p w:rsidR="00FA4DD5" w:rsidRPr="00FA4DD5" w:rsidRDefault="00FA4DD5" w:rsidP="00FA4DD5">
      <w:pPr>
        <w:spacing w:after="0" w:line="240" w:lineRule="auto"/>
        <w:ind w:firstLine="709"/>
        <w:jc w:val="both"/>
        <w:rPr>
          <w:rFonts w:ascii="Times New Roman" w:eastAsia="Times New Roman" w:hAnsi="Times New Roman"/>
          <w:sz w:val="24"/>
          <w:szCs w:val="24"/>
        </w:rPr>
      </w:pPr>
      <w:proofErr w:type="gramStart"/>
      <w:r w:rsidRPr="00FA4DD5">
        <w:rPr>
          <w:rFonts w:ascii="Times New Roman" w:eastAsia="Times New Roman" w:hAnsi="Times New Roman"/>
          <w:sz w:val="24"/>
          <w:szCs w:val="24"/>
        </w:rPr>
        <w:t xml:space="preserve">Прокуратурой Цивильского района поддержано обвинение по уголовному делу о совершении 42-летним жителем </w:t>
      </w:r>
      <w:proofErr w:type="spellStart"/>
      <w:r w:rsidRPr="00FA4DD5">
        <w:rPr>
          <w:rFonts w:ascii="Times New Roman" w:eastAsia="Times New Roman" w:hAnsi="Times New Roman"/>
          <w:sz w:val="24"/>
          <w:szCs w:val="24"/>
        </w:rPr>
        <w:t>Циильского</w:t>
      </w:r>
      <w:proofErr w:type="spellEnd"/>
      <w:r w:rsidRPr="00FA4DD5">
        <w:rPr>
          <w:rFonts w:ascii="Times New Roman" w:eastAsia="Times New Roman" w:hAnsi="Times New Roman"/>
          <w:sz w:val="24"/>
          <w:szCs w:val="24"/>
        </w:rPr>
        <w:t xml:space="preserve"> района преступления, предусмотренного ч. 2 ст. 314.1 Уголовным кодексом Российской Федерации, то есть неоднократное несоблюдение лицом, в отношении которого установлен административный надзор, административных ограничения, сопряженное с совершением данным лицом административного правонарушения, посягающего на общественный порядок и общественную безопасность.</w:t>
      </w:r>
      <w:proofErr w:type="gramEnd"/>
    </w:p>
    <w:p w:rsidR="00FA4DD5" w:rsidRPr="00FA4DD5" w:rsidRDefault="00FA4DD5" w:rsidP="00FA4DD5">
      <w:pPr>
        <w:spacing w:after="0" w:line="240" w:lineRule="auto"/>
        <w:ind w:firstLine="709"/>
        <w:jc w:val="both"/>
        <w:rPr>
          <w:rFonts w:ascii="Times New Roman" w:eastAsia="Times New Roman" w:hAnsi="Times New Roman"/>
          <w:sz w:val="24"/>
          <w:szCs w:val="24"/>
        </w:rPr>
      </w:pPr>
      <w:r w:rsidRPr="00FA4DD5">
        <w:rPr>
          <w:rFonts w:ascii="Times New Roman" w:eastAsia="Times New Roman" w:hAnsi="Times New Roman"/>
          <w:sz w:val="24"/>
          <w:szCs w:val="24"/>
        </w:rPr>
        <w:t xml:space="preserve">Установлено, что ранее неоднократно привлекавшийся к уголовной ответственности подсудимый в период с 2019 года по 2022 год находясь под административным </w:t>
      </w:r>
      <w:proofErr w:type="gramStart"/>
      <w:r w:rsidRPr="00FA4DD5">
        <w:rPr>
          <w:rFonts w:ascii="Times New Roman" w:eastAsia="Times New Roman" w:hAnsi="Times New Roman"/>
          <w:sz w:val="24"/>
          <w:szCs w:val="24"/>
        </w:rPr>
        <w:t>надзором</w:t>
      </w:r>
      <w:proofErr w:type="gramEnd"/>
      <w:r w:rsidRPr="00FA4DD5">
        <w:rPr>
          <w:rFonts w:ascii="Times New Roman" w:eastAsia="Times New Roman" w:hAnsi="Times New Roman"/>
          <w:sz w:val="24"/>
          <w:szCs w:val="24"/>
        </w:rPr>
        <w:t xml:space="preserve"> неоднократно допускал нарушение установленных административных ограничений. </w:t>
      </w:r>
      <w:proofErr w:type="gramStart"/>
      <w:r w:rsidRPr="00FA4DD5">
        <w:rPr>
          <w:rFonts w:ascii="Times New Roman" w:eastAsia="Times New Roman" w:hAnsi="Times New Roman"/>
          <w:sz w:val="24"/>
          <w:szCs w:val="24"/>
        </w:rPr>
        <w:t xml:space="preserve">Последним нарушением подсудимого является совершенное в январе 2022 года административное правонарушения, предусмотренное ст. 20.21 </w:t>
      </w:r>
      <w:proofErr w:type="spellStart"/>
      <w:r w:rsidRPr="00FA4DD5">
        <w:rPr>
          <w:rFonts w:ascii="Times New Roman" w:eastAsia="Times New Roman" w:hAnsi="Times New Roman"/>
          <w:sz w:val="24"/>
          <w:szCs w:val="24"/>
        </w:rPr>
        <w:t>КоАП</w:t>
      </w:r>
      <w:proofErr w:type="spellEnd"/>
      <w:r w:rsidRPr="00FA4DD5">
        <w:rPr>
          <w:rFonts w:ascii="Times New Roman" w:eastAsia="Times New Roman" w:hAnsi="Times New Roman"/>
          <w:sz w:val="24"/>
          <w:szCs w:val="24"/>
        </w:rPr>
        <w:t xml:space="preserve"> РФ, то есть нахождение в общественном месте в состоянии опьянения, оскорбляющем человеческое достоинство и общественную нравственность.</w:t>
      </w:r>
      <w:proofErr w:type="gramEnd"/>
    </w:p>
    <w:p w:rsidR="00FA4DD5" w:rsidRPr="00FA4DD5" w:rsidRDefault="00FA4DD5" w:rsidP="00FA4DD5">
      <w:pPr>
        <w:spacing w:before="100" w:beforeAutospacing="1" w:after="100" w:afterAutospacing="1" w:line="240" w:lineRule="auto"/>
        <w:ind w:firstLine="709"/>
        <w:contextualSpacing/>
        <w:jc w:val="both"/>
        <w:rPr>
          <w:rFonts w:ascii="Times New Roman" w:eastAsia="Times New Roman" w:hAnsi="Times New Roman"/>
          <w:sz w:val="24"/>
          <w:szCs w:val="24"/>
        </w:rPr>
      </w:pPr>
      <w:r w:rsidRPr="00FA4DD5">
        <w:rPr>
          <w:rFonts w:ascii="Times New Roman" w:eastAsia="Times New Roman" w:hAnsi="Times New Roman"/>
          <w:sz w:val="24"/>
          <w:szCs w:val="24"/>
        </w:rPr>
        <w:t xml:space="preserve">В соответствии с предложенным прокуратурой Цивильского района наказанием </w:t>
      </w:r>
      <w:proofErr w:type="spellStart"/>
      <w:r w:rsidRPr="00FA4DD5">
        <w:rPr>
          <w:rFonts w:ascii="Times New Roman" w:eastAsia="Times New Roman" w:hAnsi="Times New Roman"/>
          <w:sz w:val="24"/>
          <w:szCs w:val="24"/>
        </w:rPr>
        <w:t>Цивильским</w:t>
      </w:r>
      <w:proofErr w:type="spellEnd"/>
      <w:r w:rsidRPr="00FA4DD5">
        <w:rPr>
          <w:rFonts w:ascii="Times New Roman" w:eastAsia="Times New Roman" w:hAnsi="Times New Roman"/>
          <w:sz w:val="24"/>
          <w:szCs w:val="24"/>
        </w:rPr>
        <w:t xml:space="preserve"> районным судом подсудимый осужден к 6 месяцам лишения свободы с отбыванием наказания в колонии строгого режима, приговор в законную силу не вступил.</w:t>
      </w:r>
    </w:p>
    <w:p w:rsidR="00FA4DD5" w:rsidRPr="00FA4DD5" w:rsidRDefault="00FA4DD5" w:rsidP="00FA4DD5">
      <w:pPr>
        <w:spacing w:after="0" w:line="240" w:lineRule="exact"/>
        <w:jc w:val="both"/>
        <w:rPr>
          <w:sz w:val="24"/>
          <w:szCs w:val="24"/>
        </w:rPr>
      </w:pPr>
    </w:p>
    <w:p w:rsidR="00FA4DD5" w:rsidRPr="00FA4DD5" w:rsidRDefault="00FA4DD5" w:rsidP="00FA4DD5">
      <w:pPr>
        <w:spacing w:after="0" w:line="240" w:lineRule="exact"/>
        <w:jc w:val="both"/>
        <w:rPr>
          <w:rFonts w:ascii="Times New Roman" w:hAnsi="Times New Roman"/>
          <w:sz w:val="24"/>
          <w:szCs w:val="24"/>
          <w:lang w:val="en-US"/>
        </w:rPr>
      </w:pPr>
    </w:p>
    <w:p w:rsidR="00FA4DD5" w:rsidRPr="00FA4DD5" w:rsidRDefault="00FA4DD5" w:rsidP="00FA4DD5">
      <w:pPr>
        <w:spacing w:line="240" w:lineRule="exact"/>
        <w:contextualSpacing/>
        <w:rPr>
          <w:rFonts w:ascii="Times New Roman" w:hAnsi="Times New Roman"/>
          <w:sz w:val="24"/>
          <w:szCs w:val="24"/>
        </w:rPr>
      </w:pPr>
      <w:r w:rsidRPr="00FA4DD5">
        <w:rPr>
          <w:rFonts w:ascii="Times New Roman" w:hAnsi="Times New Roman"/>
          <w:sz w:val="24"/>
          <w:szCs w:val="24"/>
        </w:rPr>
        <w:t xml:space="preserve">Заместитель прокурора района  </w:t>
      </w:r>
    </w:p>
    <w:p w:rsidR="00FA4DD5" w:rsidRPr="00FA4DD5" w:rsidRDefault="00FA4DD5" w:rsidP="00FA4DD5">
      <w:pPr>
        <w:spacing w:line="240" w:lineRule="exact"/>
        <w:contextualSpacing/>
        <w:rPr>
          <w:rFonts w:ascii="Times New Roman" w:hAnsi="Times New Roman"/>
          <w:sz w:val="24"/>
          <w:szCs w:val="24"/>
        </w:rPr>
      </w:pPr>
    </w:p>
    <w:p w:rsidR="00FA4DD5" w:rsidRPr="00FA4DD5" w:rsidRDefault="00FA4DD5" w:rsidP="00FA4DD5">
      <w:pPr>
        <w:spacing w:line="240" w:lineRule="exact"/>
        <w:contextualSpacing/>
        <w:rPr>
          <w:rFonts w:ascii="Times New Roman" w:hAnsi="Times New Roman"/>
          <w:sz w:val="24"/>
          <w:szCs w:val="24"/>
        </w:rPr>
      </w:pPr>
      <w:r w:rsidRPr="00FA4DD5">
        <w:rPr>
          <w:rFonts w:ascii="Times New Roman" w:hAnsi="Times New Roman"/>
          <w:sz w:val="24"/>
          <w:szCs w:val="24"/>
        </w:rPr>
        <w:t xml:space="preserve">юрист 2 класса   </w:t>
      </w:r>
      <w:r w:rsidRPr="00FA4DD5">
        <w:rPr>
          <w:rFonts w:ascii="Times New Roman" w:hAnsi="Times New Roman"/>
          <w:sz w:val="24"/>
          <w:szCs w:val="24"/>
        </w:rPr>
        <w:tab/>
      </w:r>
      <w:r w:rsidRPr="00FA4DD5">
        <w:rPr>
          <w:rFonts w:ascii="Times New Roman" w:hAnsi="Times New Roman"/>
          <w:sz w:val="24"/>
          <w:szCs w:val="24"/>
        </w:rPr>
        <w:tab/>
      </w:r>
      <w:r w:rsidRPr="00FA4DD5">
        <w:rPr>
          <w:rFonts w:ascii="Times New Roman" w:hAnsi="Times New Roman"/>
          <w:sz w:val="24"/>
          <w:szCs w:val="24"/>
        </w:rPr>
        <w:tab/>
        <w:t xml:space="preserve">                                            </w:t>
      </w:r>
      <w:r w:rsidRPr="00FA4DD5">
        <w:rPr>
          <w:rFonts w:ascii="Times New Roman" w:hAnsi="Times New Roman"/>
          <w:sz w:val="24"/>
          <w:szCs w:val="24"/>
        </w:rPr>
        <w:tab/>
      </w:r>
      <w:r w:rsidRPr="00FA4DD5">
        <w:rPr>
          <w:rFonts w:ascii="Times New Roman" w:hAnsi="Times New Roman"/>
          <w:sz w:val="24"/>
          <w:szCs w:val="24"/>
        </w:rPr>
        <w:tab/>
        <w:t xml:space="preserve">       С.А. Быков</w:t>
      </w:r>
    </w:p>
    <w:p w:rsidR="00FA4DD5" w:rsidRPr="0060584E" w:rsidRDefault="00FA4DD5" w:rsidP="00FA4DD5">
      <w:pPr>
        <w:spacing w:line="240" w:lineRule="auto"/>
        <w:contextualSpacing/>
        <w:jc w:val="both"/>
        <w:rPr>
          <w:sz w:val="28"/>
          <w:szCs w:val="28"/>
        </w:rPr>
      </w:pPr>
    </w:p>
    <w:p w:rsidR="002E57C1" w:rsidRDefault="002E57C1" w:rsidP="005C11BA"/>
    <w:p w:rsidR="00FA4DD5" w:rsidRPr="00FA4DD5" w:rsidRDefault="00FA4DD5" w:rsidP="00FA4DD5">
      <w:pPr>
        <w:rPr>
          <w:rFonts w:ascii="Times New Roman" w:hAnsi="Times New Roman" w:cs="Times New Roman"/>
          <w:sz w:val="24"/>
          <w:szCs w:val="24"/>
        </w:rPr>
      </w:pPr>
      <w:r>
        <w:rPr>
          <w:rFonts w:ascii="Times New Roman" w:hAnsi="Times New Roman" w:cs="Times New Roman"/>
          <w:b/>
          <w:bCs/>
          <w:sz w:val="24"/>
          <w:szCs w:val="24"/>
        </w:rPr>
        <w:t>Постановление от 12.04.2022 №11  «</w:t>
      </w:r>
      <w:r w:rsidRPr="00FA4DD5">
        <w:rPr>
          <w:rFonts w:ascii="Times New Roman" w:hAnsi="Times New Roman" w:cs="Times New Roman"/>
          <w:b/>
          <w:bCs/>
          <w:sz w:val="24"/>
          <w:szCs w:val="24"/>
        </w:rPr>
        <w:t xml:space="preserve">О </w:t>
      </w:r>
      <w:proofErr w:type="gramStart"/>
      <w:r w:rsidRPr="00FA4DD5">
        <w:rPr>
          <w:rFonts w:ascii="Times New Roman" w:hAnsi="Times New Roman" w:cs="Times New Roman"/>
          <w:b/>
          <w:bCs/>
          <w:sz w:val="24"/>
          <w:szCs w:val="24"/>
        </w:rPr>
        <w:t>проведении</w:t>
      </w:r>
      <w:proofErr w:type="gramEnd"/>
      <w:r w:rsidRPr="00FA4DD5">
        <w:rPr>
          <w:rFonts w:ascii="Times New Roman" w:hAnsi="Times New Roman" w:cs="Times New Roman"/>
          <w:b/>
          <w:bCs/>
          <w:sz w:val="24"/>
          <w:szCs w:val="24"/>
        </w:rPr>
        <w:t xml:space="preserve"> месячника по санитарно - экологической уборке и благоустройству населенных пунктов Медикасинского сельского поселения Цивильского района Чувашской Республики</w:t>
      </w:r>
      <w:r>
        <w:rPr>
          <w:rFonts w:ascii="Times New Roman" w:hAnsi="Times New Roman" w:cs="Times New Roman"/>
          <w:b/>
          <w:bCs/>
          <w:sz w:val="24"/>
          <w:szCs w:val="24"/>
        </w:rPr>
        <w:t>»</w:t>
      </w:r>
      <w:r w:rsidRPr="00FA4DD5">
        <w:rPr>
          <w:rFonts w:ascii="Times New Roman" w:hAnsi="Times New Roman" w:cs="Times New Roman"/>
          <w:b/>
          <w:bCs/>
          <w:sz w:val="24"/>
          <w:szCs w:val="24"/>
        </w:rPr>
        <w:t xml:space="preserve"> </w:t>
      </w:r>
    </w:p>
    <w:p w:rsidR="00FA4DD5" w:rsidRPr="00FA4DD5" w:rsidRDefault="00FA4DD5" w:rsidP="00FA4DD5">
      <w:pPr>
        <w:spacing w:before="100" w:beforeAutospacing="1" w:after="100" w:afterAutospacing="1"/>
        <w:ind w:firstLine="708"/>
        <w:rPr>
          <w:rFonts w:ascii="Times New Roman" w:hAnsi="Times New Roman" w:cs="Times New Roman"/>
          <w:sz w:val="24"/>
          <w:szCs w:val="24"/>
        </w:rPr>
      </w:pPr>
      <w:r w:rsidRPr="00FA4DD5">
        <w:rPr>
          <w:rFonts w:ascii="Times New Roman" w:hAnsi="Times New Roman" w:cs="Times New Roman"/>
          <w:sz w:val="24"/>
          <w:szCs w:val="24"/>
        </w:rPr>
        <w:t>В целях улучшения санитарно-эпидемиологической обстановки, поддержания чистоты, порядка и озеленения населенных пунктов Медикасинского  сельского поселения, администрация Медикасинского сельского поселения</w:t>
      </w:r>
    </w:p>
    <w:p w:rsidR="00FA4DD5" w:rsidRPr="00FA4DD5" w:rsidRDefault="00FA4DD5" w:rsidP="00FA4DD5">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                                                                    ПОСТАНОВЛЯЕТ: </w:t>
      </w:r>
    </w:p>
    <w:p w:rsidR="00FA4DD5" w:rsidRPr="00FA4DD5" w:rsidRDefault="00FA4DD5" w:rsidP="00FA4DD5">
      <w:pPr>
        <w:spacing w:before="100" w:beforeAutospacing="1" w:after="100" w:afterAutospacing="1"/>
        <w:jc w:val="both"/>
        <w:rPr>
          <w:rFonts w:ascii="Times New Roman" w:hAnsi="Times New Roman" w:cs="Times New Roman"/>
          <w:sz w:val="24"/>
          <w:szCs w:val="24"/>
        </w:rPr>
      </w:pPr>
      <w:r w:rsidRPr="00FA4DD5">
        <w:rPr>
          <w:rFonts w:ascii="Times New Roman" w:hAnsi="Times New Roman" w:cs="Times New Roman"/>
          <w:sz w:val="24"/>
          <w:szCs w:val="24"/>
        </w:rPr>
        <w:t> 1. Объявить с 13 апреля по 15 мая 2022 года месячник по санитарн</w:t>
      </w:r>
      <w:proofErr w:type="gramStart"/>
      <w:r w:rsidRPr="00FA4DD5">
        <w:rPr>
          <w:rFonts w:ascii="Times New Roman" w:hAnsi="Times New Roman" w:cs="Times New Roman"/>
          <w:sz w:val="24"/>
          <w:szCs w:val="24"/>
        </w:rPr>
        <w:t>о-</w:t>
      </w:r>
      <w:proofErr w:type="gramEnd"/>
      <w:r w:rsidRPr="00FA4DD5">
        <w:rPr>
          <w:rFonts w:ascii="Times New Roman" w:hAnsi="Times New Roman" w:cs="Times New Roman"/>
          <w:sz w:val="24"/>
          <w:szCs w:val="24"/>
        </w:rPr>
        <w:t xml:space="preserve"> экологической очистке и благоустройству населенных пунктов Медикасинского  сельского поселения с целью обеспечения чистоты и порядка.</w:t>
      </w:r>
    </w:p>
    <w:p w:rsidR="00FA4DD5" w:rsidRPr="00FA4DD5" w:rsidRDefault="00FA4DD5" w:rsidP="00FA4DD5">
      <w:pPr>
        <w:spacing w:before="100" w:beforeAutospacing="1" w:after="100" w:afterAutospacing="1"/>
        <w:jc w:val="both"/>
        <w:rPr>
          <w:rFonts w:ascii="Times New Roman" w:hAnsi="Times New Roman" w:cs="Times New Roman"/>
          <w:sz w:val="24"/>
          <w:szCs w:val="24"/>
        </w:rPr>
      </w:pPr>
      <w:r w:rsidRPr="00FA4DD5">
        <w:rPr>
          <w:rFonts w:ascii="Times New Roman" w:hAnsi="Times New Roman" w:cs="Times New Roman"/>
          <w:sz w:val="24"/>
          <w:szCs w:val="24"/>
        </w:rPr>
        <w:t>2. В рамках проведения месячника с 13 апреля по 15 мая  провести День дерева «Посади дерево и сохрани его».</w:t>
      </w:r>
    </w:p>
    <w:p w:rsidR="00FA4DD5" w:rsidRPr="00FA4DD5" w:rsidRDefault="00FA4DD5" w:rsidP="00FA4DD5">
      <w:pPr>
        <w:spacing w:before="100" w:beforeAutospacing="1" w:after="100" w:afterAutospacing="1"/>
        <w:jc w:val="both"/>
        <w:rPr>
          <w:rFonts w:ascii="Times New Roman" w:hAnsi="Times New Roman" w:cs="Times New Roman"/>
          <w:sz w:val="24"/>
          <w:szCs w:val="24"/>
        </w:rPr>
      </w:pPr>
      <w:r w:rsidRPr="00FA4DD5">
        <w:rPr>
          <w:rFonts w:ascii="Times New Roman" w:hAnsi="Times New Roman" w:cs="Times New Roman"/>
          <w:sz w:val="24"/>
          <w:szCs w:val="24"/>
        </w:rPr>
        <w:lastRenderedPageBreak/>
        <w:t xml:space="preserve"> 3. Рекомендовать руководителям предприятий и организаций </w:t>
      </w:r>
      <w:proofErr w:type="gramStart"/>
      <w:r w:rsidRPr="00FA4DD5">
        <w:rPr>
          <w:rFonts w:ascii="Times New Roman" w:hAnsi="Times New Roman" w:cs="Times New Roman"/>
          <w:sz w:val="24"/>
          <w:szCs w:val="24"/>
        </w:rPr>
        <w:t>разработать и утвердить</w:t>
      </w:r>
      <w:proofErr w:type="gramEnd"/>
      <w:r w:rsidRPr="00FA4DD5">
        <w:rPr>
          <w:rFonts w:ascii="Times New Roman" w:hAnsi="Times New Roman" w:cs="Times New Roman"/>
          <w:sz w:val="24"/>
          <w:szCs w:val="24"/>
        </w:rPr>
        <w:t xml:space="preserve"> планы мероприятий по проведению месячника и субботников и обеспечить их выполнение.</w:t>
      </w:r>
    </w:p>
    <w:p w:rsidR="00FA4DD5" w:rsidRPr="00FA4DD5" w:rsidRDefault="00FA4DD5" w:rsidP="00FA4DD5">
      <w:pPr>
        <w:spacing w:before="100" w:beforeAutospacing="1" w:after="100" w:afterAutospacing="1"/>
        <w:jc w:val="both"/>
        <w:rPr>
          <w:rFonts w:ascii="Times New Roman" w:hAnsi="Times New Roman" w:cs="Times New Roman"/>
          <w:sz w:val="24"/>
          <w:szCs w:val="24"/>
        </w:rPr>
      </w:pPr>
      <w:r w:rsidRPr="00FA4DD5">
        <w:rPr>
          <w:rFonts w:ascii="Times New Roman" w:hAnsi="Times New Roman" w:cs="Times New Roman"/>
          <w:sz w:val="24"/>
          <w:szCs w:val="24"/>
        </w:rPr>
        <w:t>4. Утвердить комиссию по проведению весеннего санитарно-экологического месячника по очистке населенных пунктов и посадке зеленых насаждений (приложение 1);</w:t>
      </w:r>
    </w:p>
    <w:p w:rsidR="00FA4DD5" w:rsidRPr="00FA4DD5" w:rsidRDefault="00FA4DD5" w:rsidP="00FA4DD5">
      <w:pPr>
        <w:spacing w:before="100" w:beforeAutospacing="1" w:after="100" w:afterAutospacing="1"/>
        <w:jc w:val="both"/>
        <w:rPr>
          <w:rFonts w:ascii="Times New Roman" w:hAnsi="Times New Roman" w:cs="Times New Roman"/>
          <w:sz w:val="24"/>
          <w:szCs w:val="24"/>
        </w:rPr>
      </w:pPr>
      <w:r w:rsidRPr="00FA4DD5">
        <w:rPr>
          <w:rFonts w:ascii="Times New Roman" w:hAnsi="Times New Roman" w:cs="Times New Roman"/>
          <w:sz w:val="24"/>
          <w:szCs w:val="24"/>
        </w:rPr>
        <w:t> - план мероприятий по очистке населенных пунктов и посадке зеленых насаждений на территории поселения в период проведения весеннего санитарн</w:t>
      </w:r>
      <w:proofErr w:type="gramStart"/>
      <w:r w:rsidRPr="00FA4DD5">
        <w:rPr>
          <w:rFonts w:ascii="Times New Roman" w:hAnsi="Times New Roman" w:cs="Times New Roman"/>
          <w:sz w:val="24"/>
          <w:szCs w:val="24"/>
        </w:rPr>
        <w:t>о-</w:t>
      </w:r>
      <w:proofErr w:type="gramEnd"/>
      <w:r w:rsidRPr="00FA4DD5">
        <w:rPr>
          <w:rFonts w:ascii="Times New Roman" w:hAnsi="Times New Roman" w:cs="Times New Roman"/>
          <w:sz w:val="24"/>
          <w:szCs w:val="24"/>
        </w:rPr>
        <w:t xml:space="preserve"> экологического месячника в 2022 году (приложение 2).</w:t>
      </w:r>
    </w:p>
    <w:p w:rsidR="00FA4DD5" w:rsidRPr="00FA4DD5" w:rsidRDefault="00FA4DD5" w:rsidP="00FA4DD5">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 xml:space="preserve"> 5. </w:t>
      </w:r>
      <w:proofErr w:type="gramStart"/>
      <w:r w:rsidRPr="00FA4DD5">
        <w:rPr>
          <w:rFonts w:ascii="Times New Roman" w:hAnsi="Times New Roman" w:cs="Times New Roman"/>
          <w:sz w:val="24"/>
          <w:szCs w:val="24"/>
        </w:rPr>
        <w:t>Контроль за</w:t>
      </w:r>
      <w:proofErr w:type="gramEnd"/>
      <w:r w:rsidRPr="00FA4DD5">
        <w:rPr>
          <w:rFonts w:ascii="Times New Roman" w:hAnsi="Times New Roman" w:cs="Times New Roman"/>
          <w:sz w:val="24"/>
          <w:szCs w:val="24"/>
        </w:rPr>
        <w:t xml:space="preserve"> выполнением настоящего постановления оставляю за собой.                                     </w:t>
      </w:r>
    </w:p>
    <w:p w:rsidR="00FA4DD5" w:rsidRPr="00FA4DD5" w:rsidRDefault="00FA4DD5" w:rsidP="00FA4DD5">
      <w:pPr>
        <w:rPr>
          <w:rFonts w:ascii="Times New Roman" w:hAnsi="Times New Roman" w:cs="Times New Roman"/>
          <w:sz w:val="24"/>
          <w:szCs w:val="24"/>
        </w:rPr>
      </w:pPr>
      <w:r w:rsidRPr="00FA4DD5">
        <w:rPr>
          <w:rFonts w:ascii="Times New Roman" w:hAnsi="Times New Roman" w:cs="Times New Roman"/>
          <w:sz w:val="24"/>
          <w:szCs w:val="24"/>
        </w:rPr>
        <w:t xml:space="preserve"> Глава администрации Медикасинского  сельского</w:t>
      </w:r>
    </w:p>
    <w:p w:rsidR="00FA4DD5" w:rsidRPr="00FA4DD5" w:rsidRDefault="00FA4DD5" w:rsidP="00FA4DD5">
      <w:pPr>
        <w:rPr>
          <w:rFonts w:ascii="Times New Roman" w:hAnsi="Times New Roman" w:cs="Times New Roman"/>
          <w:sz w:val="24"/>
          <w:szCs w:val="24"/>
        </w:rPr>
      </w:pPr>
      <w:r w:rsidRPr="00FA4DD5">
        <w:rPr>
          <w:rFonts w:ascii="Times New Roman" w:hAnsi="Times New Roman" w:cs="Times New Roman"/>
          <w:sz w:val="24"/>
          <w:szCs w:val="24"/>
        </w:rPr>
        <w:t>поселения Цивильского района</w:t>
      </w:r>
      <w:r w:rsidRPr="00FA4DD5">
        <w:rPr>
          <w:rFonts w:ascii="Times New Roman" w:hAnsi="Times New Roman" w:cs="Times New Roman"/>
          <w:sz w:val="24"/>
          <w:szCs w:val="24"/>
        </w:rPr>
        <w:tab/>
      </w:r>
      <w:r w:rsidRPr="00FA4DD5">
        <w:rPr>
          <w:rFonts w:ascii="Times New Roman" w:hAnsi="Times New Roman" w:cs="Times New Roman"/>
          <w:sz w:val="24"/>
          <w:szCs w:val="24"/>
        </w:rPr>
        <w:tab/>
      </w:r>
      <w:r w:rsidRPr="00FA4DD5">
        <w:rPr>
          <w:rFonts w:ascii="Times New Roman" w:hAnsi="Times New Roman" w:cs="Times New Roman"/>
          <w:sz w:val="24"/>
          <w:szCs w:val="24"/>
        </w:rPr>
        <w:tab/>
      </w:r>
      <w:r w:rsidRPr="00FA4DD5">
        <w:rPr>
          <w:rFonts w:ascii="Times New Roman" w:hAnsi="Times New Roman" w:cs="Times New Roman"/>
          <w:sz w:val="24"/>
          <w:szCs w:val="24"/>
        </w:rPr>
        <w:tab/>
      </w:r>
      <w:r w:rsidRPr="00FA4DD5">
        <w:rPr>
          <w:rFonts w:ascii="Times New Roman" w:hAnsi="Times New Roman" w:cs="Times New Roman"/>
          <w:sz w:val="24"/>
          <w:szCs w:val="24"/>
        </w:rPr>
        <w:tab/>
      </w:r>
      <w:r w:rsidRPr="00FA4DD5">
        <w:rPr>
          <w:rFonts w:ascii="Times New Roman" w:hAnsi="Times New Roman" w:cs="Times New Roman"/>
          <w:sz w:val="24"/>
          <w:szCs w:val="24"/>
        </w:rPr>
        <w:tab/>
      </w:r>
      <w:r w:rsidRPr="00FA4DD5">
        <w:rPr>
          <w:rFonts w:ascii="Times New Roman" w:hAnsi="Times New Roman" w:cs="Times New Roman"/>
          <w:sz w:val="24"/>
          <w:szCs w:val="24"/>
        </w:rPr>
        <w:tab/>
        <w:t>Э.П. Чугунов</w:t>
      </w:r>
    </w:p>
    <w:p w:rsidR="00FA4DD5" w:rsidRPr="00FA4DD5" w:rsidRDefault="00FA4DD5" w:rsidP="00FA4DD5">
      <w:pPr>
        <w:rPr>
          <w:rFonts w:ascii="Times New Roman" w:hAnsi="Times New Roman" w:cs="Times New Roman"/>
          <w:sz w:val="24"/>
          <w:szCs w:val="24"/>
        </w:rPr>
      </w:pPr>
    </w:p>
    <w:p w:rsidR="00FA4DD5" w:rsidRPr="00FA4DD5" w:rsidRDefault="00FA4DD5" w:rsidP="00FA4DD5">
      <w:pPr>
        <w:rPr>
          <w:rFonts w:ascii="Times New Roman" w:hAnsi="Times New Roman" w:cs="Times New Roman"/>
          <w:sz w:val="24"/>
          <w:szCs w:val="24"/>
        </w:rPr>
      </w:pPr>
      <w:r w:rsidRPr="00FA4DD5">
        <w:rPr>
          <w:rFonts w:ascii="Times New Roman" w:hAnsi="Times New Roman" w:cs="Times New Roman"/>
          <w:sz w:val="24"/>
          <w:szCs w:val="24"/>
        </w:rPr>
        <w:t>                                                                                                        Приложение №   1</w:t>
      </w:r>
    </w:p>
    <w:p w:rsidR="00FA4DD5" w:rsidRPr="00FA4DD5" w:rsidRDefault="00FA4DD5" w:rsidP="00FA4DD5">
      <w:pPr>
        <w:rPr>
          <w:rFonts w:ascii="Times New Roman" w:hAnsi="Times New Roman" w:cs="Times New Roman"/>
          <w:sz w:val="24"/>
          <w:szCs w:val="24"/>
        </w:rPr>
      </w:pPr>
      <w:r w:rsidRPr="00FA4DD5">
        <w:rPr>
          <w:rFonts w:ascii="Times New Roman" w:hAnsi="Times New Roman" w:cs="Times New Roman"/>
          <w:sz w:val="24"/>
          <w:szCs w:val="24"/>
        </w:rPr>
        <w:t xml:space="preserve">                                                                                                        к постановлению  </w:t>
      </w:r>
    </w:p>
    <w:p w:rsidR="00FA4DD5" w:rsidRPr="00FA4DD5" w:rsidRDefault="00FA4DD5" w:rsidP="00FA4DD5">
      <w:pPr>
        <w:rPr>
          <w:rFonts w:ascii="Times New Roman" w:hAnsi="Times New Roman" w:cs="Times New Roman"/>
          <w:sz w:val="24"/>
          <w:szCs w:val="24"/>
        </w:rPr>
      </w:pPr>
      <w:r w:rsidRPr="00FA4DD5">
        <w:rPr>
          <w:rFonts w:ascii="Times New Roman" w:hAnsi="Times New Roman" w:cs="Times New Roman"/>
          <w:sz w:val="24"/>
          <w:szCs w:val="24"/>
        </w:rPr>
        <w:t xml:space="preserve">                                                                                                        администрации                                                                                                           Медикасинского  сельского</w:t>
      </w:r>
    </w:p>
    <w:p w:rsidR="00FA4DD5" w:rsidRPr="00FA4DD5" w:rsidRDefault="00FA4DD5" w:rsidP="00FA4DD5">
      <w:pPr>
        <w:rPr>
          <w:rFonts w:ascii="Times New Roman" w:hAnsi="Times New Roman" w:cs="Times New Roman"/>
          <w:sz w:val="24"/>
          <w:szCs w:val="24"/>
        </w:rPr>
      </w:pPr>
      <w:r w:rsidRPr="00FA4DD5">
        <w:rPr>
          <w:rFonts w:ascii="Times New Roman" w:hAnsi="Times New Roman" w:cs="Times New Roman"/>
          <w:sz w:val="24"/>
          <w:szCs w:val="24"/>
        </w:rPr>
        <w:t>                                                                                                        поселения от 12.04.2022 № 11</w:t>
      </w:r>
    </w:p>
    <w:p w:rsidR="00FA4DD5" w:rsidRPr="00FA4DD5" w:rsidRDefault="00FA4DD5" w:rsidP="00FA4DD5">
      <w:pPr>
        <w:rPr>
          <w:rFonts w:ascii="Times New Roman" w:hAnsi="Times New Roman" w:cs="Times New Roman"/>
          <w:sz w:val="24"/>
          <w:szCs w:val="24"/>
        </w:rPr>
      </w:pPr>
      <w:r w:rsidRPr="00FA4DD5">
        <w:rPr>
          <w:rFonts w:ascii="Times New Roman" w:hAnsi="Times New Roman" w:cs="Times New Roman"/>
          <w:sz w:val="24"/>
          <w:szCs w:val="24"/>
        </w:rPr>
        <w:t> </w:t>
      </w:r>
    </w:p>
    <w:p w:rsidR="00FA4DD5" w:rsidRPr="00FA4DD5" w:rsidRDefault="00FA4DD5" w:rsidP="00FA4DD5">
      <w:pPr>
        <w:jc w:val="center"/>
        <w:rPr>
          <w:rFonts w:ascii="Times New Roman" w:hAnsi="Times New Roman" w:cs="Times New Roman"/>
          <w:sz w:val="24"/>
          <w:szCs w:val="24"/>
        </w:rPr>
      </w:pPr>
      <w:r w:rsidRPr="00FA4DD5">
        <w:rPr>
          <w:rFonts w:ascii="Times New Roman" w:hAnsi="Times New Roman" w:cs="Times New Roman"/>
          <w:b/>
          <w:bCs/>
          <w:sz w:val="24"/>
          <w:szCs w:val="24"/>
        </w:rPr>
        <w:t>Состав</w:t>
      </w:r>
    </w:p>
    <w:p w:rsidR="00FA4DD5" w:rsidRPr="00FA4DD5" w:rsidRDefault="00FA4DD5" w:rsidP="00FA4DD5">
      <w:pPr>
        <w:jc w:val="center"/>
        <w:rPr>
          <w:rFonts w:ascii="Times New Roman" w:hAnsi="Times New Roman" w:cs="Times New Roman"/>
          <w:sz w:val="24"/>
          <w:szCs w:val="24"/>
        </w:rPr>
      </w:pPr>
      <w:r w:rsidRPr="00FA4DD5">
        <w:rPr>
          <w:rFonts w:ascii="Times New Roman" w:hAnsi="Times New Roman" w:cs="Times New Roman"/>
          <w:b/>
          <w:bCs/>
          <w:sz w:val="24"/>
          <w:szCs w:val="24"/>
        </w:rPr>
        <w:t>комиссии по проведению весеннего санитарно-экологического месячника</w:t>
      </w:r>
    </w:p>
    <w:p w:rsidR="00FA4DD5" w:rsidRPr="00FA4DD5" w:rsidRDefault="00FA4DD5" w:rsidP="00FA4DD5">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-Чугунов Э.П. - глава администрации Медикасинского  сельского поселения, председатель;</w:t>
      </w:r>
    </w:p>
    <w:p w:rsidR="00FA4DD5" w:rsidRPr="00FA4DD5" w:rsidRDefault="00FA4DD5" w:rsidP="00FA4DD5">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Члены комиссии:</w:t>
      </w:r>
    </w:p>
    <w:p w:rsidR="00FA4DD5" w:rsidRPr="00FA4DD5" w:rsidRDefault="00FA4DD5" w:rsidP="00FA4DD5">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-Андреева Г.А. –  специалис</w:t>
      </w:r>
      <w:proofErr w:type="gramStart"/>
      <w:r w:rsidRPr="00FA4DD5">
        <w:rPr>
          <w:rFonts w:ascii="Times New Roman" w:hAnsi="Times New Roman" w:cs="Times New Roman"/>
          <w:sz w:val="24"/>
          <w:szCs w:val="24"/>
        </w:rPr>
        <w:t>т-</w:t>
      </w:r>
      <w:proofErr w:type="gramEnd"/>
      <w:r w:rsidRPr="00FA4DD5">
        <w:rPr>
          <w:rFonts w:ascii="Times New Roman" w:hAnsi="Times New Roman" w:cs="Times New Roman"/>
          <w:sz w:val="24"/>
          <w:szCs w:val="24"/>
        </w:rPr>
        <w:t xml:space="preserve"> эксперт  администрации Медикасинского   сельского поселения;</w:t>
      </w:r>
    </w:p>
    <w:p w:rsidR="00FA4DD5" w:rsidRPr="00FA4DD5" w:rsidRDefault="00FA4DD5" w:rsidP="00FA4DD5">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-Овчинников Е.В. – УУП МО  МВД России «Цивильский»   (по согласованию);</w:t>
      </w:r>
    </w:p>
    <w:p w:rsidR="00FA4DD5" w:rsidRPr="00FA4DD5" w:rsidRDefault="00FA4DD5" w:rsidP="00FA4DD5">
      <w:pPr>
        <w:spacing w:before="100" w:beforeAutospacing="1" w:after="100" w:afterAutospacing="1"/>
        <w:jc w:val="both"/>
        <w:rPr>
          <w:rFonts w:ascii="Times New Roman" w:hAnsi="Times New Roman" w:cs="Times New Roman"/>
          <w:sz w:val="24"/>
          <w:szCs w:val="24"/>
        </w:rPr>
      </w:pPr>
      <w:r w:rsidRPr="00FA4DD5">
        <w:rPr>
          <w:rFonts w:ascii="Times New Roman" w:hAnsi="Times New Roman" w:cs="Times New Roman"/>
          <w:sz w:val="24"/>
          <w:szCs w:val="24"/>
        </w:rPr>
        <w:t>-Владимирова В.И. - депутат  сельского поселения  по  Калиновскому ОИО №1(по согласованию);</w:t>
      </w:r>
    </w:p>
    <w:p w:rsidR="00FA4DD5" w:rsidRPr="00FA4DD5" w:rsidRDefault="00FA4DD5" w:rsidP="00FA4DD5">
      <w:pPr>
        <w:spacing w:before="100" w:beforeAutospacing="1" w:after="100" w:afterAutospacing="1"/>
        <w:jc w:val="both"/>
        <w:rPr>
          <w:rFonts w:ascii="Times New Roman" w:hAnsi="Times New Roman" w:cs="Times New Roman"/>
          <w:sz w:val="24"/>
          <w:szCs w:val="24"/>
        </w:rPr>
      </w:pPr>
      <w:r w:rsidRPr="00FA4DD5">
        <w:rPr>
          <w:rFonts w:ascii="Times New Roman" w:hAnsi="Times New Roman" w:cs="Times New Roman"/>
          <w:sz w:val="24"/>
          <w:szCs w:val="24"/>
        </w:rPr>
        <w:t>-Харитонов А.М.-  депутат сельского поселения по  Школьному ОИО № 2(по  согласованию);</w:t>
      </w:r>
    </w:p>
    <w:p w:rsidR="00FA4DD5" w:rsidRPr="00FA4DD5" w:rsidRDefault="00FA4DD5" w:rsidP="00FA4DD5">
      <w:pPr>
        <w:spacing w:before="100" w:beforeAutospacing="1" w:after="100" w:afterAutospacing="1"/>
        <w:jc w:val="both"/>
        <w:rPr>
          <w:rFonts w:ascii="Times New Roman" w:hAnsi="Times New Roman" w:cs="Times New Roman"/>
          <w:sz w:val="24"/>
          <w:szCs w:val="24"/>
        </w:rPr>
      </w:pPr>
      <w:r w:rsidRPr="00FA4DD5">
        <w:rPr>
          <w:rFonts w:ascii="Times New Roman" w:hAnsi="Times New Roman" w:cs="Times New Roman"/>
          <w:sz w:val="24"/>
          <w:szCs w:val="24"/>
        </w:rPr>
        <w:t>-Федоров Н.И. -   депутат сельского поселения по Молодежному ОИО № 3 (по  согласованию);</w:t>
      </w:r>
    </w:p>
    <w:p w:rsidR="00FA4DD5" w:rsidRPr="00FA4DD5" w:rsidRDefault="00FA4DD5" w:rsidP="00FA4DD5">
      <w:pPr>
        <w:spacing w:before="100" w:beforeAutospacing="1" w:after="100" w:afterAutospacing="1"/>
        <w:jc w:val="both"/>
        <w:rPr>
          <w:rFonts w:ascii="Times New Roman" w:hAnsi="Times New Roman" w:cs="Times New Roman"/>
          <w:sz w:val="24"/>
          <w:szCs w:val="24"/>
        </w:rPr>
      </w:pPr>
      <w:r w:rsidRPr="00FA4DD5">
        <w:rPr>
          <w:rFonts w:ascii="Times New Roman" w:hAnsi="Times New Roman" w:cs="Times New Roman"/>
          <w:sz w:val="24"/>
          <w:szCs w:val="24"/>
        </w:rPr>
        <w:t xml:space="preserve">-Спиридонова Л.В.-  депутат сельского поселения по </w:t>
      </w:r>
      <w:proofErr w:type="spellStart"/>
      <w:r w:rsidRPr="00FA4DD5">
        <w:rPr>
          <w:rFonts w:ascii="Times New Roman" w:hAnsi="Times New Roman" w:cs="Times New Roman"/>
          <w:sz w:val="24"/>
          <w:szCs w:val="24"/>
        </w:rPr>
        <w:t>Анчикасинскому</w:t>
      </w:r>
      <w:proofErr w:type="spellEnd"/>
      <w:r w:rsidRPr="00FA4DD5">
        <w:rPr>
          <w:rFonts w:ascii="Times New Roman" w:hAnsi="Times New Roman" w:cs="Times New Roman"/>
          <w:sz w:val="24"/>
          <w:szCs w:val="24"/>
        </w:rPr>
        <w:t xml:space="preserve"> ОИО №4 (по согласованию);</w:t>
      </w:r>
    </w:p>
    <w:p w:rsidR="00FA4DD5" w:rsidRPr="00FA4DD5" w:rsidRDefault="00FA4DD5" w:rsidP="00FA4DD5">
      <w:pPr>
        <w:spacing w:before="100" w:beforeAutospacing="1" w:after="100" w:afterAutospacing="1"/>
        <w:jc w:val="both"/>
        <w:rPr>
          <w:rFonts w:ascii="Times New Roman" w:hAnsi="Times New Roman" w:cs="Times New Roman"/>
          <w:sz w:val="24"/>
          <w:szCs w:val="24"/>
        </w:rPr>
      </w:pPr>
      <w:r w:rsidRPr="00FA4DD5">
        <w:rPr>
          <w:rFonts w:ascii="Times New Roman" w:hAnsi="Times New Roman" w:cs="Times New Roman"/>
          <w:sz w:val="24"/>
          <w:szCs w:val="24"/>
        </w:rPr>
        <w:lastRenderedPageBreak/>
        <w:t xml:space="preserve">-Герасимова Г.Ф. -  депутат сельского поселения по </w:t>
      </w:r>
      <w:proofErr w:type="spellStart"/>
      <w:r w:rsidRPr="00FA4DD5">
        <w:rPr>
          <w:rFonts w:ascii="Times New Roman" w:hAnsi="Times New Roman" w:cs="Times New Roman"/>
          <w:sz w:val="24"/>
          <w:szCs w:val="24"/>
        </w:rPr>
        <w:t>Второтюрарскому</w:t>
      </w:r>
      <w:proofErr w:type="spellEnd"/>
      <w:r w:rsidRPr="00FA4DD5">
        <w:rPr>
          <w:rFonts w:ascii="Times New Roman" w:hAnsi="Times New Roman" w:cs="Times New Roman"/>
          <w:sz w:val="24"/>
          <w:szCs w:val="24"/>
        </w:rPr>
        <w:t xml:space="preserve"> ОИО №5  (по согласованию);</w:t>
      </w:r>
    </w:p>
    <w:p w:rsidR="00FA4DD5" w:rsidRPr="00FA4DD5" w:rsidRDefault="00FA4DD5" w:rsidP="00FA4DD5">
      <w:pPr>
        <w:spacing w:before="100" w:beforeAutospacing="1" w:after="100" w:afterAutospacing="1"/>
        <w:jc w:val="both"/>
        <w:rPr>
          <w:rFonts w:ascii="Times New Roman" w:hAnsi="Times New Roman" w:cs="Times New Roman"/>
          <w:sz w:val="24"/>
          <w:szCs w:val="24"/>
        </w:rPr>
      </w:pPr>
      <w:r w:rsidRPr="00FA4DD5">
        <w:rPr>
          <w:rFonts w:ascii="Times New Roman" w:hAnsi="Times New Roman" w:cs="Times New Roman"/>
          <w:sz w:val="24"/>
          <w:szCs w:val="24"/>
        </w:rPr>
        <w:t>-Степанова Е.П. -  депутат сельского поселения по </w:t>
      </w:r>
      <w:proofErr w:type="spellStart"/>
      <w:r w:rsidRPr="00FA4DD5">
        <w:rPr>
          <w:rFonts w:ascii="Times New Roman" w:hAnsi="Times New Roman" w:cs="Times New Roman"/>
          <w:sz w:val="24"/>
          <w:szCs w:val="24"/>
        </w:rPr>
        <w:t>Тюрарскому</w:t>
      </w:r>
      <w:proofErr w:type="spellEnd"/>
      <w:r w:rsidRPr="00FA4DD5">
        <w:rPr>
          <w:rFonts w:ascii="Times New Roman" w:hAnsi="Times New Roman" w:cs="Times New Roman"/>
          <w:sz w:val="24"/>
          <w:szCs w:val="24"/>
        </w:rPr>
        <w:t xml:space="preserve"> ОИО №  6   (по согласованию);</w:t>
      </w:r>
    </w:p>
    <w:p w:rsidR="00FA4DD5" w:rsidRPr="00FA4DD5" w:rsidRDefault="00FA4DD5" w:rsidP="00FA4DD5">
      <w:pPr>
        <w:spacing w:before="100" w:beforeAutospacing="1" w:after="100" w:afterAutospacing="1"/>
        <w:jc w:val="both"/>
        <w:rPr>
          <w:rFonts w:ascii="Times New Roman" w:hAnsi="Times New Roman" w:cs="Times New Roman"/>
          <w:sz w:val="24"/>
          <w:szCs w:val="24"/>
        </w:rPr>
      </w:pPr>
      <w:r w:rsidRPr="00FA4DD5">
        <w:rPr>
          <w:rFonts w:ascii="Times New Roman" w:hAnsi="Times New Roman" w:cs="Times New Roman"/>
          <w:sz w:val="24"/>
          <w:szCs w:val="24"/>
        </w:rPr>
        <w:t>-Павлов А.В. -   депутат сельского поселения по </w:t>
      </w:r>
      <w:proofErr w:type="spellStart"/>
      <w:r w:rsidRPr="00FA4DD5">
        <w:rPr>
          <w:rFonts w:ascii="Times New Roman" w:hAnsi="Times New Roman" w:cs="Times New Roman"/>
          <w:sz w:val="24"/>
          <w:szCs w:val="24"/>
        </w:rPr>
        <w:t>Борзайкасинскому</w:t>
      </w:r>
      <w:proofErr w:type="spellEnd"/>
      <w:r w:rsidRPr="00FA4DD5">
        <w:rPr>
          <w:rFonts w:ascii="Times New Roman" w:hAnsi="Times New Roman" w:cs="Times New Roman"/>
          <w:sz w:val="24"/>
          <w:szCs w:val="24"/>
        </w:rPr>
        <w:t xml:space="preserve"> ОИО №7 (по согласованию);</w:t>
      </w:r>
    </w:p>
    <w:p w:rsidR="00FA4DD5" w:rsidRPr="00FA4DD5" w:rsidRDefault="00FA4DD5" w:rsidP="00FA4DD5">
      <w:pPr>
        <w:spacing w:before="100" w:beforeAutospacing="1" w:after="100" w:afterAutospacing="1"/>
        <w:jc w:val="both"/>
        <w:rPr>
          <w:rFonts w:ascii="Times New Roman" w:hAnsi="Times New Roman" w:cs="Times New Roman"/>
          <w:sz w:val="24"/>
          <w:szCs w:val="24"/>
        </w:rPr>
      </w:pPr>
      <w:r w:rsidRPr="00FA4DD5">
        <w:rPr>
          <w:rFonts w:ascii="Times New Roman" w:hAnsi="Times New Roman" w:cs="Times New Roman"/>
          <w:sz w:val="24"/>
          <w:szCs w:val="24"/>
        </w:rPr>
        <w:t>-Минина Л.И.  – депутат сельского поселения по </w:t>
      </w:r>
      <w:proofErr w:type="spellStart"/>
      <w:r w:rsidRPr="00FA4DD5">
        <w:rPr>
          <w:rFonts w:ascii="Times New Roman" w:hAnsi="Times New Roman" w:cs="Times New Roman"/>
          <w:sz w:val="24"/>
          <w:szCs w:val="24"/>
        </w:rPr>
        <w:t>Вотланскому</w:t>
      </w:r>
      <w:proofErr w:type="spellEnd"/>
      <w:r w:rsidRPr="00FA4DD5">
        <w:rPr>
          <w:rFonts w:ascii="Times New Roman" w:hAnsi="Times New Roman" w:cs="Times New Roman"/>
          <w:sz w:val="24"/>
          <w:szCs w:val="24"/>
        </w:rPr>
        <w:t xml:space="preserve"> ОИО №7 (по согласованию).</w:t>
      </w:r>
    </w:p>
    <w:p w:rsidR="00FA4DD5" w:rsidRPr="00FA4DD5" w:rsidRDefault="00FA4DD5" w:rsidP="00FA4DD5">
      <w:pPr>
        <w:spacing w:before="100" w:beforeAutospacing="1" w:after="100" w:afterAutospacing="1"/>
        <w:rPr>
          <w:rFonts w:ascii="Times New Roman" w:hAnsi="Times New Roman" w:cs="Times New Roman"/>
          <w:sz w:val="24"/>
          <w:szCs w:val="24"/>
        </w:rPr>
      </w:pPr>
    </w:p>
    <w:p w:rsidR="00FA4DD5" w:rsidRPr="00FA4DD5" w:rsidRDefault="00FA4DD5" w:rsidP="00FA4DD5">
      <w:pPr>
        <w:rPr>
          <w:rFonts w:ascii="Times New Roman" w:hAnsi="Times New Roman" w:cs="Times New Roman"/>
          <w:sz w:val="24"/>
          <w:szCs w:val="24"/>
        </w:rPr>
      </w:pPr>
      <w:r w:rsidRPr="00FA4DD5">
        <w:rPr>
          <w:rFonts w:ascii="Times New Roman" w:hAnsi="Times New Roman" w:cs="Times New Roman"/>
          <w:sz w:val="24"/>
          <w:szCs w:val="24"/>
        </w:rPr>
        <w:t>                                                                                                        Приложение №  2</w:t>
      </w:r>
    </w:p>
    <w:p w:rsidR="00FA4DD5" w:rsidRPr="00FA4DD5" w:rsidRDefault="00FA4DD5" w:rsidP="00FA4DD5">
      <w:pPr>
        <w:rPr>
          <w:rFonts w:ascii="Times New Roman" w:hAnsi="Times New Roman" w:cs="Times New Roman"/>
          <w:sz w:val="24"/>
          <w:szCs w:val="24"/>
        </w:rPr>
      </w:pPr>
      <w:r w:rsidRPr="00FA4DD5">
        <w:rPr>
          <w:rFonts w:ascii="Times New Roman" w:hAnsi="Times New Roman" w:cs="Times New Roman"/>
          <w:sz w:val="24"/>
          <w:szCs w:val="24"/>
        </w:rPr>
        <w:t xml:space="preserve">                                                                                                        к постановлению </w:t>
      </w:r>
    </w:p>
    <w:p w:rsidR="00FA4DD5" w:rsidRPr="00FA4DD5" w:rsidRDefault="00FA4DD5" w:rsidP="00FA4DD5">
      <w:pPr>
        <w:rPr>
          <w:rFonts w:ascii="Times New Roman" w:hAnsi="Times New Roman" w:cs="Times New Roman"/>
          <w:sz w:val="24"/>
          <w:szCs w:val="24"/>
        </w:rPr>
      </w:pPr>
      <w:r w:rsidRPr="00FA4DD5">
        <w:rPr>
          <w:rFonts w:ascii="Times New Roman" w:hAnsi="Times New Roman" w:cs="Times New Roman"/>
          <w:sz w:val="24"/>
          <w:szCs w:val="24"/>
        </w:rPr>
        <w:t xml:space="preserve">                                                                                                        администрации</w:t>
      </w:r>
    </w:p>
    <w:p w:rsidR="00FA4DD5" w:rsidRPr="00FA4DD5" w:rsidRDefault="00FA4DD5" w:rsidP="00FA4DD5">
      <w:pPr>
        <w:rPr>
          <w:rFonts w:ascii="Times New Roman" w:hAnsi="Times New Roman" w:cs="Times New Roman"/>
          <w:sz w:val="24"/>
          <w:szCs w:val="24"/>
        </w:rPr>
      </w:pPr>
      <w:r w:rsidRPr="00FA4DD5">
        <w:rPr>
          <w:rFonts w:ascii="Times New Roman" w:hAnsi="Times New Roman" w:cs="Times New Roman"/>
          <w:sz w:val="24"/>
          <w:szCs w:val="24"/>
        </w:rPr>
        <w:t>                                                                                                        Медикасинского сельского</w:t>
      </w:r>
    </w:p>
    <w:p w:rsidR="00FA4DD5" w:rsidRPr="00FA4DD5" w:rsidRDefault="00FA4DD5" w:rsidP="00FA4DD5">
      <w:pPr>
        <w:rPr>
          <w:rFonts w:ascii="Times New Roman" w:hAnsi="Times New Roman" w:cs="Times New Roman"/>
          <w:sz w:val="24"/>
          <w:szCs w:val="24"/>
        </w:rPr>
      </w:pPr>
      <w:r w:rsidRPr="00FA4DD5">
        <w:rPr>
          <w:rFonts w:ascii="Times New Roman" w:hAnsi="Times New Roman" w:cs="Times New Roman"/>
          <w:sz w:val="24"/>
          <w:szCs w:val="24"/>
        </w:rPr>
        <w:t>                                                                                                        поселения от 12.04.2022 № 11</w:t>
      </w:r>
    </w:p>
    <w:p w:rsidR="00FA4DD5" w:rsidRPr="00FA4DD5" w:rsidRDefault="00FA4DD5" w:rsidP="00FA4DD5">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b/>
          <w:bCs/>
          <w:sz w:val="24"/>
          <w:szCs w:val="24"/>
        </w:rPr>
        <w:t>План мероприятий по очистке населенных пунктов  и посадке зеленых насаждений на территории Медикасинского  сельского поселения Цивильского района  в период проведения весеннего санитарно-экологического месячника в 2022 году  </w:t>
      </w:r>
    </w:p>
    <w:tbl>
      <w:tblPr>
        <w:tblW w:w="0" w:type="auto"/>
        <w:tblCellSpacing w:w="15" w:type="dxa"/>
        <w:tblInd w:w="187" w:type="dxa"/>
        <w:tblLook w:val="04A0"/>
      </w:tblPr>
      <w:tblGrid>
        <w:gridCol w:w="419"/>
        <w:gridCol w:w="3837"/>
        <w:gridCol w:w="1557"/>
        <w:gridCol w:w="4010"/>
      </w:tblGrid>
      <w:tr w:rsidR="00FA4DD5" w:rsidRPr="00FA4DD5" w:rsidTr="00DF2000">
        <w:trPr>
          <w:tblCellSpacing w:w="15" w:type="dxa"/>
        </w:trPr>
        <w:tc>
          <w:tcPr>
            <w:tcW w:w="374" w:type="dxa"/>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b/>
                <w:bCs/>
                <w:sz w:val="24"/>
                <w:szCs w:val="24"/>
              </w:rPr>
              <w:t xml:space="preserve">№ </w:t>
            </w:r>
            <w:proofErr w:type="spellStart"/>
            <w:proofErr w:type="gramStart"/>
            <w:r w:rsidRPr="00FA4DD5">
              <w:rPr>
                <w:rFonts w:ascii="Times New Roman" w:hAnsi="Times New Roman" w:cs="Times New Roman"/>
                <w:b/>
                <w:bCs/>
                <w:sz w:val="24"/>
                <w:szCs w:val="24"/>
              </w:rPr>
              <w:t>п</w:t>
            </w:r>
            <w:proofErr w:type="spellEnd"/>
            <w:proofErr w:type="gramEnd"/>
            <w:r w:rsidRPr="00FA4DD5">
              <w:rPr>
                <w:rFonts w:ascii="Times New Roman" w:hAnsi="Times New Roman" w:cs="Times New Roman"/>
                <w:b/>
                <w:bCs/>
                <w:sz w:val="24"/>
                <w:szCs w:val="24"/>
              </w:rPr>
              <w:t>/</w:t>
            </w:r>
            <w:proofErr w:type="spellStart"/>
            <w:r w:rsidRPr="00FA4DD5">
              <w:rPr>
                <w:rFonts w:ascii="Times New Roman" w:hAnsi="Times New Roman" w:cs="Times New Roman"/>
                <w:b/>
                <w:bCs/>
                <w:sz w:val="24"/>
                <w:szCs w:val="24"/>
              </w:rPr>
              <w:t>п</w:t>
            </w:r>
            <w:proofErr w:type="spellEnd"/>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b/>
                <w:bCs/>
                <w:sz w:val="24"/>
                <w:szCs w:val="24"/>
              </w:rPr>
              <w:t>Наименование мероприятий</w:t>
            </w: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b/>
                <w:bCs/>
                <w:sz w:val="24"/>
                <w:szCs w:val="24"/>
              </w:rPr>
              <w:t>Срок исполнения</w:t>
            </w: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b/>
                <w:bCs/>
                <w:sz w:val="24"/>
                <w:szCs w:val="24"/>
              </w:rPr>
              <w:t>Ответственный исполнитель</w:t>
            </w:r>
          </w:p>
        </w:tc>
      </w:tr>
      <w:tr w:rsidR="00FA4DD5" w:rsidRPr="00FA4DD5" w:rsidTr="00DF2000">
        <w:trPr>
          <w:tblCellSpacing w:w="15" w:type="dxa"/>
        </w:trPr>
        <w:tc>
          <w:tcPr>
            <w:tcW w:w="374" w:type="dxa"/>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1</w:t>
            </w: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proofErr w:type="gramStart"/>
            <w:r w:rsidRPr="00FA4DD5">
              <w:rPr>
                <w:rFonts w:ascii="Times New Roman" w:hAnsi="Times New Roman" w:cs="Times New Roman"/>
                <w:sz w:val="24"/>
                <w:szCs w:val="24"/>
              </w:rPr>
              <w:t>Организовать и провести</w:t>
            </w:r>
            <w:proofErr w:type="gramEnd"/>
            <w:r w:rsidRPr="00FA4DD5">
              <w:rPr>
                <w:rFonts w:ascii="Times New Roman" w:hAnsi="Times New Roman" w:cs="Times New Roman"/>
                <w:sz w:val="24"/>
                <w:szCs w:val="24"/>
              </w:rPr>
              <w:t xml:space="preserve"> санитарно-экологический месячник по очистке населенных пунктов и посадке зеленых насаждений территории поселения</w:t>
            </w:r>
          </w:p>
          <w:p w:rsidR="00FA4DD5" w:rsidRPr="00FA4DD5" w:rsidRDefault="00FA4DD5" w:rsidP="00DF2000">
            <w:pPr>
              <w:spacing w:before="100" w:beforeAutospacing="1" w:after="100" w:afterAutospacing="1"/>
              <w:rPr>
                <w:rFonts w:ascii="Times New Roman" w:hAnsi="Times New Roman" w:cs="Times New Roman"/>
                <w:sz w:val="24"/>
                <w:szCs w:val="24"/>
              </w:rPr>
            </w:pP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с 13.04.2022 по 15.05.2022</w:t>
            </w: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специалисты  администрации сельского поселения, работники культуры, депутаты Собрания депутатов  Медикасинского сельского поселения  (по согласованию)</w:t>
            </w:r>
          </w:p>
        </w:tc>
      </w:tr>
      <w:tr w:rsidR="00FA4DD5" w:rsidRPr="00FA4DD5" w:rsidTr="00DF2000">
        <w:trPr>
          <w:tblCellSpacing w:w="15" w:type="dxa"/>
        </w:trPr>
        <w:tc>
          <w:tcPr>
            <w:tcW w:w="374" w:type="dxa"/>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2</w:t>
            </w: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Рекомендовать провести санитарно-экологические субботники  по благоустройству территорий предприятиям и организациям на территории поселения</w:t>
            </w: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с 13.04.2022 по 15.05.2022</w:t>
            </w: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руководители предприятий, организаций, расположенных на территории поселения (по согласованию)</w:t>
            </w:r>
          </w:p>
        </w:tc>
      </w:tr>
      <w:tr w:rsidR="00FA4DD5" w:rsidRPr="00FA4DD5" w:rsidTr="00DF2000">
        <w:trPr>
          <w:tblCellSpacing w:w="15" w:type="dxa"/>
        </w:trPr>
        <w:tc>
          <w:tcPr>
            <w:tcW w:w="374" w:type="dxa"/>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p>
        </w:tc>
      </w:tr>
      <w:tr w:rsidR="00FA4DD5" w:rsidRPr="00FA4DD5" w:rsidTr="00DF2000">
        <w:trPr>
          <w:tblCellSpacing w:w="15" w:type="dxa"/>
        </w:trPr>
        <w:tc>
          <w:tcPr>
            <w:tcW w:w="374" w:type="dxa"/>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3</w:t>
            </w:r>
          </w:p>
          <w:p w:rsidR="00FA4DD5" w:rsidRPr="00FA4DD5" w:rsidRDefault="00FA4DD5" w:rsidP="00DF2000">
            <w:pPr>
              <w:rPr>
                <w:rFonts w:ascii="Times New Roman" w:hAnsi="Times New Roman" w:cs="Times New Roman"/>
                <w:sz w:val="24"/>
                <w:szCs w:val="24"/>
              </w:rPr>
            </w:pPr>
          </w:p>
          <w:p w:rsidR="00FA4DD5" w:rsidRPr="00FA4DD5" w:rsidRDefault="00FA4DD5" w:rsidP="00DF2000">
            <w:pPr>
              <w:rPr>
                <w:rFonts w:ascii="Times New Roman" w:hAnsi="Times New Roman" w:cs="Times New Roman"/>
                <w:sz w:val="24"/>
                <w:szCs w:val="24"/>
              </w:rPr>
            </w:pPr>
          </w:p>
          <w:p w:rsidR="00FA4DD5" w:rsidRPr="00FA4DD5" w:rsidRDefault="00FA4DD5" w:rsidP="00DF2000">
            <w:pPr>
              <w:rPr>
                <w:rFonts w:ascii="Times New Roman" w:hAnsi="Times New Roman" w:cs="Times New Roman"/>
                <w:sz w:val="24"/>
                <w:szCs w:val="24"/>
              </w:rPr>
            </w:pP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Провести субботники по уборке территории с участием населения</w:t>
            </w: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с 13.04.2022 по 15.05.2022</w:t>
            </w: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специалисты  администрации сельского поселения, работники культуры, депутаты Собрания депутатов  Медикасинского сельского поселения (по согласованию)</w:t>
            </w:r>
          </w:p>
        </w:tc>
      </w:tr>
      <w:tr w:rsidR="00FA4DD5" w:rsidRPr="00FA4DD5" w:rsidTr="00DF2000">
        <w:trPr>
          <w:tblCellSpacing w:w="15" w:type="dxa"/>
        </w:trPr>
        <w:tc>
          <w:tcPr>
            <w:tcW w:w="374" w:type="dxa"/>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4</w:t>
            </w: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 xml:space="preserve">Провести работы по закладке клумб </w:t>
            </w:r>
            <w:r w:rsidRPr="00FA4DD5">
              <w:rPr>
                <w:rFonts w:ascii="Times New Roman" w:hAnsi="Times New Roman" w:cs="Times New Roman"/>
                <w:sz w:val="24"/>
                <w:szCs w:val="24"/>
              </w:rPr>
              <w:lastRenderedPageBreak/>
              <w:t>и высадке многолетников</w:t>
            </w: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lastRenderedPageBreak/>
              <w:t xml:space="preserve">с 13.04.2022 </w:t>
            </w:r>
            <w:r w:rsidRPr="00FA4DD5">
              <w:rPr>
                <w:rFonts w:ascii="Times New Roman" w:hAnsi="Times New Roman" w:cs="Times New Roman"/>
                <w:sz w:val="24"/>
                <w:szCs w:val="24"/>
              </w:rPr>
              <w:lastRenderedPageBreak/>
              <w:t>по 15.05.2022</w:t>
            </w: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lastRenderedPageBreak/>
              <w:t xml:space="preserve">специалисты  администрации </w:t>
            </w:r>
            <w:r w:rsidRPr="00FA4DD5">
              <w:rPr>
                <w:rFonts w:ascii="Times New Roman" w:hAnsi="Times New Roman" w:cs="Times New Roman"/>
                <w:sz w:val="24"/>
                <w:szCs w:val="24"/>
              </w:rPr>
              <w:lastRenderedPageBreak/>
              <w:t>сельского поселения, работники культуры,</w:t>
            </w:r>
          </w:p>
          <w:p w:rsidR="00FA4DD5" w:rsidRPr="00FA4DD5" w:rsidRDefault="00FA4DD5" w:rsidP="00DF2000">
            <w:pPr>
              <w:spacing w:before="100" w:beforeAutospacing="1" w:after="100" w:afterAutospacing="1"/>
              <w:rPr>
                <w:rFonts w:ascii="Times New Roman" w:hAnsi="Times New Roman" w:cs="Times New Roman"/>
                <w:sz w:val="24"/>
                <w:szCs w:val="24"/>
              </w:rPr>
            </w:pPr>
          </w:p>
        </w:tc>
      </w:tr>
      <w:tr w:rsidR="00FA4DD5" w:rsidRPr="00FA4DD5" w:rsidTr="00DF2000">
        <w:trPr>
          <w:tblCellSpacing w:w="15" w:type="dxa"/>
        </w:trPr>
        <w:tc>
          <w:tcPr>
            <w:tcW w:w="374" w:type="dxa"/>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lastRenderedPageBreak/>
              <w:t>5</w:t>
            </w: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Провести весеннюю посадку деревьев кустарников</w:t>
            </w: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с 13.04.2022 по 15.05.2022</w:t>
            </w: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специалисты  администрации сельского поселения, работники культуры, депутаты Собрания депутатов  Медикасинского сельского поселения  (по согласованию)</w:t>
            </w:r>
          </w:p>
        </w:tc>
      </w:tr>
      <w:tr w:rsidR="00FA4DD5" w:rsidRPr="00FA4DD5" w:rsidTr="00DF2000">
        <w:trPr>
          <w:tblCellSpacing w:w="15" w:type="dxa"/>
        </w:trPr>
        <w:tc>
          <w:tcPr>
            <w:tcW w:w="374" w:type="dxa"/>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p>
        </w:tc>
      </w:tr>
      <w:tr w:rsidR="00FA4DD5" w:rsidRPr="00FA4DD5" w:rsidTr="00DF2000">
        <w:trPr>
          <w:tblCellSpacing w:w="15" w:type="dxa"/>
        </w:trPr>
        <w:tc>
          <w:tcPr>
            <w:tcW w:w="374" w:type="dxa"/>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6</w:t>
            </w: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 xml:space="preserve">Еженедельно проводить  итоги месячника, освещать на сайте сельского поселения </w:t>
            </w: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с 13.04.2022 по 15.05.2022</w:t>
            </w:r>
          </w:p>
        </w:tc>
        <w:tc>
          <w:tcPr>
            <w:tcW w:w="0" w:type="auto"/>
            <w:tcMar>
              <w:top w:w="15" w:type="dxa"/>
              <w:left w:w="15" w:type="dxa"/>
              <w:bottom w:w="15" w:type="dxa"/>
              <w:right w:w="15" w:type="dxa"/>
            </w:tcMar>
            <w:vAlign w:val="center"/>
            <w:hideMark/>
          </w:tcPr>
          <w:p w:rsidR="00FA4DD5" w:rsidRPr="00FA4DD5" w:rsidRDefault="00FA4DD5" w:rsidP="00DF2000">
            <w:pPr>
              <w:spacing w:before="100" w:beforeAutospacing="1" w:after="100" w:afterAutospacing="1"/>
              <w:rPr>
                <w:rFonts w:ascii="Times New Roman" w:hAnsi="Times New Roman" w:cs="Times New Roman"/>
                <w:sz w:val="24"/>
                <w:szCs w:val="24"/>
              </w:rPr>
            </w:pPr>
            <w:r w:rsidRPr="00FA4DD5">
              <w:rPr>
                <w:rFonts w:ascii="Times New Roman" w:hAnsi="Times New Roman" w:cs="Times New Roman"/>
                <w:sz w:val="24"/>
                <w:szCs w:val="24"/>
              </w:rPr>
              <w:t>глава Медикасинского   сельского поселения</w:t>
            </w:r>
          </w:p>
        </w:tc>
      </w:tr>
    </w:tbl>
    <w:p w:rsidR="00FA4DD5" w:rsidRPr="00FA4DD5" w:rsidRDefault="00FA4DD5" w:rsidP="00FA4DD5">
      <w:pPr>
        <w:rPr>
          <w:rFonts w:ascii="Times New Roman" w:hAnsi="Times New Roman" w:cs="Times New Roman"/>
          <w:sz w:val="24"/>
          <w:szCs w:val="24"/>
        </w:rPr>
      </w:pPr>
    </w:p>
    <w:p w:rsidR="00FA4DD5" w:rsidRPr="00FA4DD5" w:rsidRDefault="00FA4DD5" w:rsidP="00FA4DD5">
      <w:pPr>
        <w:rPr>
          <w:rFonts w:ascii="Times New Roman" w:hAnsi="Times New Roman" w:cs="Times New Roman"/>
          <w:b/>
          <w:sz w:val="24"/>
          <w:szCs w:val="24"/>
        </w:rPr>
      </w:pPr>
      <w:r w:rsidRPr="00FA4DD5">
        <w:rPr>
          <w:rFonts w:ascii="Times New Roman" w:hAnsi="Times New Roman" w:cs="Times New Roman"/>
          <w:b/>
          <w:sz w:val="24"/>
          <w:szCs w:val="24"/>
        </w:rPr>
        <w:t xml:space="preserve">Постановление от 12.04.2022 №12  «Об обеспечении пожарной безопасности в </w:t>
      </w:r>
      <w:proofErr w:type="spellStart"/>
      <w:r w:rsidRPr="00FA4DD5">
        <w:rPr>
          <w:rFonts w:ascii="Times New Roman" w:hAnsi="Times New Roman" w:cs="Times New Roman"/>
          <w:b/>
          <w:sz w:val="24"/>
          <w:szCs w:val="24"/>
        </w:rPr>
        <w:t>весенне</w:t>
      </w:r>
      <w:proofErr w:type="spellEnd"/>
      <w:r w:rsidRPr="00FA4DD5">
        <w:rPr>
          <w:rFonts w:ascii="Times New Roman" w:hAnsi="Times New Roman" w:cs="Times New Roman"/>
          <w:b/>
          <w:sz w:val="24"/>
          <w:szCs w:val="24"/>
        </w:rPr>
        <w:t xml:space="preserve"> </w:t>
      </w:r>
      <w:proofErr w:type="gramStart"/>
      <w:r w:rsidRPr="00FA4DD5">
        <w:rPr>
          <w:rFonts w:ascii="Times New Roman" w:hAnsi="Times New Roman" w:cs="Times New Roman"/>
          <w:b/>
          <w:sz w:val="24"/>
          <w:szCs w:val="24"/>
        </w:rPr>
        <w:t>-л</w:t>
      </w:r>
      <w:proofErr w:type="gramEnd"/>
      <w:r w:rsidRPr="00FA4DD5">
        <w:rPr>
          <w:rFonts w:ascii="Times New Roman" w:hAnsi="Times New Roman" w:cs="Times New Roman"/>
          <w:b/>
          <w:sz w:val="24"/>
          <w:szCs w:val="24"/>
        </w:rPr>
        <w:t>етний пожароопасный период 2022  года на территории Медикасинского  сельского поселения»</w:t>
      </w:r>
    </w:p>
    <w:p w:rsidR="00FA4DD5" w:rsidRPr="00FA4DD5" w:rsidRDefault="00FA4DD5" w:rsidP="00FA4DD5">
      <w:pPr>
        <w:pStyle w:val="ac"/>
        <w:shd w:val="clear" w:color="auto" w:fill="FFFFFF"/>
        <w:jc w:val="both"/>
        <w:rPr>
          <w:color w:val="000000"/>
        </w:rPr>
      </w:pPr>
      <w:r w:rsidRPr="00FA4DD5">
        <w:rPr>
          <w:color w:val="000000"/>
        </w:rPr>
        <w:t xml:space="preserve">          В целях обеспечения пожарной безопасности в </w:t>
      </w:r>
      <w:proofErr w:type="spellStart"/>
      <w:r w:rsidRPr="00FA4DD5">
        <w:rPr>
          <w:color w:val="000000"/>
        </w:rPr>
        <w:t>весенне</w:t>
      </w:r>
      <w:proofErr w:type="spellEnd"/>
      <w:r w:rsidRPr="00FA4DD5">
        <w:rPr>
          <w:color w:val="000000"/>
        </w:rPr>
        <w:t xml:space="preserve"> </w:t>
      </w:r>
      <w:proofErr w:type="gramStart"/>
      <w:r w:rsidRPr="00FA4DD5">
        <w:rPr>
          <w:color w:val="000000"/>
        </w:rPr>
        <w:t>-л</w:t>
      </w:r>
      <w:proofErr w:type="gramEnd"/>
      <w:r w:rsidRPr="00FA4DD5">
        <w:rPr>
          <w:color w:val="000000"/>
        </w:rPr>
        <w:t>етний период на объектах всех   форм собственности и в населенных пунктах Медикасинского сельского поселения       Цивильского района, во исполнение Федерального Закона от 21.12.1994 № 69-ФЗ «О пожарной безопасности»,   Федерального             Закона от 21.12.1994 № 68-ФЗ «О защите населения и территории от чрезвычайных             ситуаций природного и техногенного характера» в соответствии  с постановлением Кабинета Министров Чувашской Республики от 01.04.2022 года №127, администрация Медикасинского  сельского поселения,</w:t>
      </w:r>
    </w:p>
    <w:p w:rsidR="00FA4DD5" w:rsidRPr="00FA4DD5" w:rsidRDefault="00FA4DD5" w:rsidP="00FA4DD5">
      <w:pPr>
        <w:ind w:firstLine="709"/>
        <w:rPr>
          <w:rFonts w:ascii="Times New Roman" w:hAnsi="Times New Roman" w:cs="Times New Roman"/>
          <w:b/>
          <w:sz w:val="24"/>
          <w:szCs w:val="24"/>
        </w:rPr>
      </w:pPr>
      <w:r w:rsidRPr="00FA4DD5">
        <w:rPr>
          <w:rFonts w:ascii="Times New Roman" w:hAnsi="Times New Roman" w:cs="Times New Roman"/>
          <w:b/>
          <w:sz w:val="24"/>
          <w:szCs w:val="24"/>
        </w:rPr>
        <w:t xml:space="preserve">                                                 </w:t>
      </w:r>
      <w:proofErr w:type="spellStart"/>
      <w:proofErr w:type="gramStart"/>
      <w:r w:rsidRPr="00FA4DD5">
        <w:rPr>
          <w:rFonts w:ascii="Times New Roman" w:hAnsi="Times New Roman" w:cs="Times New Roman"/>
          <w:b/>
          <w:sz w:val="24"/>
          <w:szCs w:val="24"/>
        </w:rPr>
        <w:t>п</w:t>
      </w:r>
      <w:proofErr w:type="spellEnd"/>
      <w:proofErr w:type="gramEnd"/>
      <w:r w:rsidRPr="00FA4DD5">
        <w:rPr>
          <w:rFonts w:ascii="Times New Roman" w:hAnsi="Times New Roman" w:cs="Times New Roman"/>
          <w:b/>
          <w:sz w:val="24"/>
          <w:szCs w:val="24"/>
        </w:rPr>
        <w:t xml:space="preserve"> о с т а </w:t>
      </w:r>
      <w:proofErr w:type="spellStart"/>
      <w:r w:rsidRPr="00FA4DD5">
        <w:rPr>
          <w:rFonts w:ascii="Times New Roman" w:hAnsi="Times New Roman" w:cs="Times New Roman"/>
          <w:b/>
          <w:sz w:val="24"/>
          <w:szCs w:val="24"/>
        </w:rPr>
        <w:t>н</w:t>
      </w:r>
      <w:proofErr w:type="spellEnd"/>
      <w:r w:rsidRPr="00FA4DD5">
        <w:rPr>
          <w:rFonts w:ascii="Times New Roman" w:hAnsi="Times New Roman" w:cs="Times New Roman"/>
          <w:b/>
          <w:sz w:val="24"/>
          <w:szCs w:val="24"/>
        </w:rPr>
        <w:t xml:space="preserve"> о в л я е т:</w:t>
      </w:r>
    </w:p>
    <w:p w:rsidR="00FA4DD5" w:rsidRPr="00FA4DD5" w:rsidRDefault="00FA4DD5" w:rsidP="00FA4DD5">
      <w:pPr>
        <w:jc w:val="both"/>
        <w:rPr>
          <w:rFonts w:ascii="Times New Roman" w:hAnsi="Times New Roman" w:cs="Times New Roman"/>
          <w:sz w:val="24"/>
          <w:szCs w:val="24"/>
        </w:rPr>
      </w:pPr>
      <w:r w:rsidRPr="00FA4DD5">
        <w:rPr>
          <w:rFonts w:ascii="Times New Roman" w:hAnsi="Times New Roman" w:cs="Times New Roman"/>
          <w:sz w:val="24"/>
          <w:szCs w:val="24"/>
        </w:rPr>
        <w:t xml:space="preserve">       1. Провести во всех населенных пунктах сельского поселения собрания граждан с разъяснительной работой об обеспечении пожарной безопасности в частном жилом секторе, общественных зданиях и сооружениях, поведению в лесах и других местах, </w:t>
      </w:r>
      <w:r w:rsidRPr="00FA4DD5">
        <w:rPr>
          <w:rFonts w:ascii="Times New Roman" w:hAnsi="Times New Roman" w:cs="Times New Roman"/>
          <w:color w:val="000000"/>
          <w:sz w:val="24"/>
          <w:szCs w:val="24"/>
          <w:shd w:val="clear" w:color="auto" w:fill="FFFFFF"/>
        </w:rPr>
        <w:t xml:space="preserve">опасности </w:t>
      </w:r>
      <w:proofErr w:type="spellStart"/>
      <w:r w:rsidRPr="00FA4DD5">
        <w:rPr>
          <w:rFonts w:ascii="Times New Roman" w:hAnsi="Times New Roman" w:cs="Times New Roman"/>
          <w:color w:val="000000"/>
          <w:sz w:val="24"/>
          <w:szCs w:val="24"/>
          <w:shd w:val="clear" w:color="auto" w:fill="FFFFFF"/>
        </w:rPr>
        <w:t>сельхозпала</w:t>
      </w:r>
      <w:proofErr w:type="spellEnd"/>
      <w:r w:rsidRPr="00FA4DD5">
        <w:rPr>
          <w:rFonts w:ascii="Times New Roman" w:hAnsi="Times New Roman" w:cs="Times New Roman"/>
          <w:color w:val="000000"/>
          <w:sz w:val="24"/>
          <w:szCs w:val="24"/>
          <w:shd w:val="clear" w:color="auto" w:fill="FFFFFF"/>
        </w:rPr>
        <w:t>.</w:t>
      </w:r>
      <w:r w:rsidRPr="00FA4DD5">
        <w:rPr>
          <w:rFonts w:ascii="Times New Roman" w:hAnsi="Times New Roman" w:cs="Times New Roman"/>
          <w:sz w:val="24"/>
          <w:szCs w:val="24"/>
        </w:rPr>
        <w:t xml:space="preserve"> Ответственные лиц</w:t>
      </w:r>
      <w:proofErr w:type="gramStart"/>
      <w:r w:rsidRPr="00FA4DD5">
        <w:rPr>
          <w:rFonts w:ascii="Times New Roman" w:hAnsi="Times New Roman" w:cs="Times New Roman"/>
          <w:sz w:val="24"/>
          <w:szCs w:val="24"/>
        </w:rPr>
        <w:t>а-</w:t>
      </w:r>
      <w:proofErr w:type="gramEnd"/>
      <w:r w:rsidRPr="00FA4DD5">
        <w:rPr>
          <w:rFonts w:ascii="Times New Roman" w:hAnsi="Times New Roman" w:cs="Times New Roman"/>
          <w:sz w:val="24"/>
          <w:szCs w:val="24"/>
        </w:rPr>
        <w:t xml:space="preserve"> сотрудники администрации сельского поселения, работники Цивильского лесничества (по согласованию).</w:t>
      </w:r>
    </w:p>
    <w:p w:rsidR="00FA4DD5" w:rsidRPr="00FA4DD5" w:rsidRDefault="00FA4DD5" w:rsidP="00FA4DD5">
      <w:pPr>
        <w:jc w:val="both"/>
        <w:rPr>
          <w:rFonts w:ascii="Times New Roman" w:hAnsi="Times New Roman" w:cs="Times New Roman"/>
          <w:sz w:val="24"/>
          <w:szCs w:val="24"/>
        </w:rPr>
      </w:pPr>
      <w:r w:rsidRPr="00FA4DD5">
        <w:rPr>
          <w:rFonts w:ascii="Times New Roman" w:hAnsi="Times New Roman" w:cs="Times New Roman"/>
          <w:sz w:val="24"/>
          <w:szCs w:val="24"/>
        </w:rPr>
        <w:t xml:space="preserve">   2. Обеспечить запас воды в уличных </w:t>
      </w:r>
      <w:proofErr w:type="gramStart"/>
      <w:r w:rsidRPr="00FA4DD5">
        <w:rPr>
          <w:rFonts w:ascii="Times New Roman" w:hAnsi="Times New Roman" w:cs="Times New Roman"/>
          <w:sz w:val="24"/>
          <w:szCs w:val="24"/>
        </w:rPr>
        <w:t>цистернах</w:t>
      </w:r>
      <w:proofErr w:type="gramEnd"/>
      <w:r w:rsidRPr="00FA4DD5">
        <w:rPr>
          <w:rFonts w:ascii="Times New Roman" w:hAnsi="Times New Roman" w:cs="Times New Roman"/>
          <w:sz w:val="24"/>
          <w:szCs w:val="24"/>
        </w:rPr>
        <w:t xml:space="preserve">, проверить техническое состояние пожарных кранов на </w:t>
      </w:r>
      <w:proofErr w:type="spellStart"/>
      <w:r w:rsidRPr="00FA4DD5">
        <w:rPr>
          <w:rFonts w:ascii="Times New Roman" w:hAnsi="Times New Roman" w:cs="Times New Roman"/>
          <w:sz w:val="24"/>
          <w:szCs w:val="24"/>
        </w:rPr>
        <w:t>водобашнях</w:t>
      </w:r>
      <w:proofErr w:type="spellEnd"/>
      <w:r w:rsidRPr="00FA4DD5">
        <w:rPr>
          <w:rFonts w:ascii="Times New Roman" w:hAnsi="Times New Roman" w:cs="Times New Roman"/>
          <w:sz w:val="24"/>
          <w:szCs w:val="24"/>
        </w:rPr>
        <w:t xml:space="preserve">,  обеспечить подъезды к прудам и плотинам  для забора воды пожарными автомашинами и другой техникой. Ответственные сотрудники администрации. </w:t>
      </w:r>
    </w:p>
    <w:p w:rsidR="00FA4DD5" w:rsidRPr="00FA4DD5" w:rsidRDefault="00FA4DD5" w:rsidP="00FA4DD5">
      <w:pPr>
        <w:jc w:val="both"/>
        <w:rPr>
          <w:rFonts w:ascii="Times New Roman" w:hAnsi="Times New Roman" w:cs="Times New Roman"/>
          <w:sz w:val="24"/>
          <w:szCs w:val="24"/>
        </w:rPr>
      </w:pPr>
      <w:r w:rsidRPr="00FA4DD5">
        <w:rPr>
          <w:rFonts w:ascii="Times New Roman" w:hAnsi="Times New Roman" w:cs="Times New Roman"/>
          <w:sz w:val="24"/>
          <w:szCs w:val="24"/>
        </w:rPr>
        <w:t xml:space="preserve">    3. </w:t>
      </w:r>
      <w:proofErr w:type="gramStart"/>
      <w:r w:rsidRPr="00FA4DD5">
        <w:rPr>
          <w:rFonts w:ascii="Times New Roman" w:hAnsi="Times New Roman" w:cs="Times New Roman"/>
          <w:sz w:val="24"/>
          <w:szCs w:val="24"/>
        </w:rPr>
        <w:t xml:space="preserve">Ответственным лицам учреждений культуры администрации сельского поселения проверить наличие и исправность противопожарного инвентаря, огнетушителей, в случае отсутствия доукомплектовать пожарные щиты, проверить состояние электропроводок на закрепленных объектах и сооружениях, электроустановок, электроосветительных и отопительных приборов, </w:t>
      </w:r>
      <w:proofErr w:type="spellStart"/>
      <w:r w:rsidRPr="00FA4DD5">
        <w:rPr>
          <w:rFonts w:ascii="Times New Roman" w:hAnsi="Times New Roman" w:cs="Times New Roman"/>
          <w:sz w:val="24"/>
          <w:szCs w:val="24"/>
        </w:rPr>
        <w:t>электроинвентаря</w:t>
      </w:r>
      <w:proofErr w:type="spellEnd"/>
      <w:r w:rsidRPr="00FA4DD5">
        <w:rPr>
          <w:rFonts w:ascii="Times New Roman" w:hAnsi="Times New Roman" w:cs="Times New Roman"/>
          <w:sz w:val="24"/>
          <w:szCs w:val="24"/>
        </w:rPr>
        <w:t>, провести замер сопротивления контуров заземления, сопротивления изоляции электропроводок в установленные сроки, содержать закрепленные территорию учреждений в чистоте и порядке.</w:t>
      </w:r>
      <w:proofErr w:type="gramEnd"/>
    </w:p>
    <w:p w:rsidR="00FA4DD5" w:rsidRPr="00FA4DD5" w:rsidRDefault="00FA4DD5" w:rsidP="00FA4DD5">
      <w:pPr>
        <w:shd w:val="clear" w:color="auto" w:fill="FFFFFF"/>
        <w:jc w:val="both"/>
        <w:rPr>
          <w:rFonts w:ascii="Times New Roman" w:hAnsi="Times New Roman" w:cs="Times New Roman"/>
          <w:sz w:val="24"/>
          <w:szCs w:val="24"/>
        </w:rPr>
      </w:pPr>
      <w:r w:rsidRPr="00FA4DD5">
        <w:rPr>
          <w:rFonts w:ascii="Times New Roman" w:hAnsi="Times New Roman" w:cs="Times New Roman"/>
          <w:sz w:val="24"/>
          <w:szCs w:val="24"/>
        </w:rPr>
        <w:t xml:space="preserve">    4. </w:t>
      </w:r>
      <w:proofErr w:type="gramStart"/>
      <w:r w:rsidRPr="00FA4DD5">
        <w:rPr>
          <w:rFonts w:ascii="Times New Roman" w:hAnsi="Times New Roman" w:cs="Times New Roman"/>
          <w:sz w:val="24"/>
          <w:szCs w:val="24"/>
        </w:rPr>
        <w:t xml:space="preserve">Населению частного сектора рекомендовать создать запасы воды не менее 200л в одном домохозяйстве, провести уборку территории вблизи своего жилья для беспрепятственного </w:t>
      </w:r>
      <w:r w:rsidRPr="00FA4DD5">
        <w:rPr>
          <w:rFonts w:ascii="Times New Roman" w:hAnsi="Times New Roman" w:cs="Times New Roman"/>
          <w:sz w:val="24"/>
          <w:szCs w:val="24"/>
        </w:rPr>
        <w:lastRenderedPageBreak/>
        <w:t>проезда спецтехники, заменить ветхую электропроводку в жилых домах и иных подсобных сооружениях, приобрести огнетушители</w:t>
      </w:r>
      <w:r w:rsidRPr="00FA4DD5">
        <w:rPr>
          <w:rFonts w:ascii="Times New Roman" w:hAnsi="Times New Roman" w:cs="Times New Roman"/>
          <w:color w:val="000000"/>
          <w:sz w:val="24"/>
          <w:szCs w:val="24"/>
          <w:shd w:val="clear" w:color="auto" w:fill="F5F5F5"/>
        </w:rPr>
        <w:t xml:space="preserve">  </w:t>
      </w:r>
      <w:r w:rsidRPr="00FA4DD5">
        <w:rPr>
          <w:rFonts w:ascii="Times New Roman" w:hAnsi="Times New Roman" w:cs="Times New Roman"/>
          <w:color w:val="000000"/>
          <w:sz w:val="24"/>
          <w:szCs w:val="24"/>
          <w:shd w:val="clear" w:color="auto" w:fill="FFFFFF"/>
        </w:rPr>
        <w:t>типа ОП-4, ОП-5 или углекислотные</w:t>
      </w:r>
      <w:r w:rsidRPr="00FA4DD5">
        <w:rPr>
          <w:rFonts w:ascii="Times New Roman" w:hAnsi="Times New Roman" w:cs="Times New Roman"/>
          <w:sz w:val="24"/>
          <w:szCs w:val="24"/>
        </w:rPr>
        <w:t>.</w:t>
      </w:r>
      <w:proofErr w:type="gramEnd"/>
    </w:p>
    <w:p w:rsidR="00FA4DD5" w:rsidRPr="00FA4DD5" w:rsidRDefault="00FA4DD5" w:rsidP="00FA4DD5">
      <w:pPr>
        <w:tabs>
          <w:tab w:val="left" w:pos="3540"/>
        </w:tabs>
        <w:jc w:val="both"/>
        <w:rPr>
          <w:rFonts w:ascii="Times New Roman" w:hAnsi="Times New Roman" w:cs="Times New Roman"/>
          <w:sz w:val="24"/>
          <w:szCs w:val="24"/>
        </w:rPr>
      </w:pPr>
      <w:r w:rsidRPr="00FA4DD5">
        <w:rPr>
          <w:rFonts w:ascii="Times New Roman" w:hAnsi="Times New Roman" w:cs="Times New Roman"/>
          <w:sz w:val="24"/>
          <w:szCs w:val="24"/>
        </w:rPr>
        <w:t xml:space="preserve">    5. Организовать в населенных </w:t>
      </w:r>
      <w:proofErr w:type="gramStart"/>
      <w:r w:rsidRPr="00FA4DD5">
        <w:rPr>
          <w:rFonts w:ascii="Times New Roman" w:hAnsi="Times New Roman" w:cs="Times New Roman"/>
          <w:sz w:val="24"/>
          <w:szCs w:val="24"/>
        </w:rPr>
        <w:t>пунктах</w:t>
      </w:r>
      <w:proofErr w:type="gramEnd"/>
      <w:r w:rsidRPr="00FA4DD5">
        <w:rPr>
          <w:rFonts w:ascii="Times New Roman" w:hAnsi="Times New Roman" w:cs="Times New Roman"/>
          <w:sz w:val="24"/>
          <w:szCs w:val="24"/>
        </w:rPr>
        <w:t xml:space="preserve"> с целью предотвращения очагов возгорания и пожаров из числа жителей населенных пунктов ночные дозоры с 22 часа вечера до 5 часов утра.  </w:t>
      </w:r>
    </w:p>
    <w:p w:rsidR="00FA4DD5" w:rsidRPr="00FA4DD5" w:rsidRDefault="00FA4DD5" w:rsidP="00FA4DD5">
      <w:pPr>
        <w:tabs>
          <w:tab w:val="left" w:pos="3540"/>
        </w:tabs>
        <w:jc w:val="both"/>
        <w:rPr>
          <w:rFonts w:ascii="Times New Roman" w:hAnsi="Times New Roman" w:cs="Times New Roman"/>
          <w:sz w:val="24"/>
          <w:szCs w:val="24"/>
        </w:rPr>
      </w:pPr>
      <w:r w:rsidRPr="00FA4DD5">
        <w:rPr>
          <w:rFonts w:ascii="Times New Roman" w:hAnsi="Times New Roman" w:cs="Times New Roman"/>
          <w:sz w:val="24"/>
          <w:szCs w:val="24"/>
        </w:rPr>
        <w:t xml:space="preserve">    6. Сотрудникам администрации проверить наличие и исправить в населенных </w:t>
      </w:r>
      <w:proofErr w:type="gramStart"/>
      <w:r w:rsidRPr="00FA4DD5">
        <w:rPr>
          <w:rFonts w:ascii="Times New Roman" w:hAnsi="Times New Roman" w:cs="Times New Roman"/>
          <w:sz w:val="24"/>
          <w:szCs w:val="24"/>
        </w:rPr>
        <w:t>пунктах</w:t>
      </w:r>
      <w:proofErr w:type="gramEnd"/>
      <w:r w:rsidRPr="00FA4DD5">
        <w:rPr>
          <w:rFonts w:ascii="Times New Roman" w:hAnsi="Times New Roman" w:cs="Times New Roman"/>
          <w:sz w:val="24"/>
          <w:szCs w:val="24"/>
        </w:rPr>
        <w:t xml:space="preserve"> </w:t>
      </w:r>
      <w:proofErr w:type="spellStart"/>
      <w:r w:rsidRPr="00FA4DD5">
        <w:rPr>
          <w:rFonts w:ascii="Times New Roman" w:hAnsi="Times New Roman" w:cs="Times New Roman"/>
          <w:sz w:val="24"/>
          <w:szCs w:val="24"/>
        </w:rPr>
        <w:t>оповещателей</w:t>
      </w:r>
      <w:proofErr w:type="spellEnd"/>
      <w:r w:rsidRPr="00FA4DD5">
        <w:rPr>
          <w:rFonts w:ascii="Times New Roman" w:hAnsi="Times New Roman" w:cs="Times New Roman"/>
          <w:sz w:val="24"/>
          <w:szCs w:val="24"/>
        </w:rPr>
        <w:t xml:space="preserve"> на случай возникновения ЧС и пожаров, обеспечить исправность телефонных аппаратов и таксофонов. </w:t>
      </w:r>
    </w:p>
    <w:p w:rsidR="00FA4DD5" w:rsidRPr="00FA4DD5" w:rsidRDefault="00FA4DD5" w:rsidP="00FA4DD5">
      <w:pPr>
        <w:tabs>
          <w:tab w:val="left" w:pos="3540"/>
        </w:tabs>
        <w:jc w:val="both"/>
        <w:rPr>
          <w:rFonts w:ascii="Times New Roman" w:hAnsi="Times New Roman" w:cs="Times New Roman"/>
          <w:sz w:val="24"/>
          <w:szCs w:val="24"/>
        </w:rPr>
      </w:pPr>
      <w:r w:rsidRPr="00FA4DD5">
        <w:rPr>
          <w:rFonts w:ascii="Times New Roman" w:hAnsi="Times New Roman" w:cs="Times New Roman"/>
          <w:sz w:val="24"/>
          <w:szCs w:val="24"/>
        </w:rPr>
        <w:t xml:space="preserve">    7. Рекомендовать руководителям  учреждений и организаций привести территории своих объектов, а также здания и сооружения в </w:t>
      </w:r>
      <w:proofErr w:type="spellStart"/>
      <w:r w:rsidRPr="00FA4DD5">
        <w:rPr>
          <w:rFonts w:ascii="Times New Roman" w:hAnsi="Times New Roman" w:cs="Times New Roman"/>
          <w:sz w:val="24"/>
          <w:szCs w:val="24"/>
        </w:rPr>
        <w:t>пожаробезопасное</w:t>
      </w:r>
      <w:proofErr w:type="spellEnd"/>
      <w:r w:rsidRPr="00FA4DD5">
        <w:rPr>
          <w:rFonts w:ascii="Times New Roman" w:hAnsi="Times New Roman" w:cs="Times New Roman"/>
          <w:sz w:val="24"/>
          <w:szCs w:val="24"/>
        </w:rPr>
        <w:t xml:space="preserve"> состояние, проверить наличие и исправность противопожарного инвентаря, обучить сотрудников правилам противопожарной безопасности.</w:t>
      </w:r>
    </w:p>
    <w:p w:rsidR="00FA4DD5" w:rsidRPr="00FA4DD5" w:rsidRDefault="00FA4DD5" w:rsidP="00FA4DD5">
      <w:pPr>
        <w:tabs>
          <w:tab w:val="left" w:pos="3540"/>
        </w:tabs>
        <w:jc w:val="both"/>
        <w:rPr>
          <w:rFonts w:ascii="Times New Roman" w:hAnsi="Times New Roman" w:cs="Times New Roman"/>
          <w:sz w:val="24"/>
          <w:szCs w:val="24"/>
        </w:rPr>
      </w:pPr>
      <w:r w:rsidRPr="00FA4DD5">
        <w:rPr>
          <w:rFonts w:ascii="Times New Roman" w:hAnsi="Times New Roman" w:cs="Times New Roman"/>
          <w:sz w:val="24"/>
          <w:szCs w:val="24"/>
        </w:rPr>
        <w:t xml:space="preserve">    8. </w:t>
      </w:r>
      <w:proofErr w:type="gramStart"/>
      <w:r w:rsidRPr="00FA4DD5">
        <w:rPr>
          <w:rFonts w:ascii="Times New Roman" w:hAnsi="Times New Roman" w:cs="Times New Roman"/>
          <w:sz w:val="24"/>
          <w:szCs w:val="24"/>
        </w:rPr>
        <w:t>Контроль за</w:t>
      </w:r>
      <w:proofErr w:type="gramEnd"/>
      <w:r w:rsidRPr="00FA4DD5">
        <w:rPr>
          <w:rFonts w:ascii="Times New Roman" w:hAnsi="Times New Roman" w:cs="Times New Roman"/>
          <w:sz w:val="24"/>
          <w:szCs w:val="24"/>
        </w:rPr>
        <w:t xml:space="preserve"> исполнением постановления оставляю за собой.</w:t>
      </w:r>
    </w:p>
    <w:p w:rsidR="00FA4DD5" w:rsidRPr="00FA4DD5" w:rsidRDefault="00FA4DD5" w:rsidP="00FA4DD5">
      <w:pPr>
        <w:pStyle w:val="ad"/>
        <w:jc w:val="both"/>
        <w:rPr>
          <w:rFonts w:ascii="Times New Roman" w:hAnsi="Times New Roman" w:cs="Times New Roman"/>
          <w:sz w:val="24"/>
          <w:szCs w:val="24"/>
        </w:rPr>
      </w:pPr>
      <w:r w:rsidRPr="00FA4DD5">
        <w:rPr>
          <w:rFonts w:ascii="Times New Roman" w:hAnsi="Times New Roman" w:cs="Times New Roman"/>
          <w:sz w:val="24"/>
          <w:szCs w:val="24"/>
        </w:rPr>
        <w:t xml:space="preserve">   9. Настоящее постановление вступает в силу после его официального опубликования (обнародования).</w:t>
      </w:r>
    </w:p>
    <w:p w:rsidR="00FA4DD5" w:rsidRPr="00FA4DD5" w:rsidRDefault="00FA4DD5" w:rsidP="00FA4DD5">
      <w:pPr>
        <w:pStyle w:val="a8"/>
        <w:jc w:val="both"/>
        <w:rPr>
          <w:rFonts w:ascii="Times New Roman" w:hAnsi="Times New Roman" w:cs="Times New Roman"/>
          <w:b/>
          <w:sz w:val="24"/>
          <w:szCs w:val="24"/>
        </w:rPr>
      </w:pPr>
      <w:r w:rsidRPr="00FA4DD5">
        <w:rPr>
          <w:rFonts w:ascii="Times New Roman" w:hAnsi="Times New Roman" w:cs="Times New Roman"/>
          <w:b/>
          <w:sz w:val="24"/>
          <w:szCs w:val="24"/>
        </w:rPr>
        <w:t xml:space="preserve">                   </w:t>
      </w:r>
    </w:p>
    <w:p w:rsidR="00FA4DD5" w:rsidRPr="00FA4DD5" w:rsidRDefault="00FA4DD5" w:rsidP="00FA4DD5">
      <w:pPr>
        <w:jc w:val="both"/>
        <w:rPr>
          <w:rFonts w:ascii="Times New Roman" w:hAnsi="Times New Roman" w:cs="Times New Roman"/>
          <w:sz w:val="24"/>
          <w:szCs w:val="24"/>
        </w:rPr>
      </w:pPr>
      <w:r w:rsidRPr="00FA4DD5">
        <w:rPr>
          <w:rFonts w:ascii="Times New Roman" w:hAnsi="Times New Roman" w:cs="Times New Roman"/>
          <w:sz w:val="24"/>
          <w:szCs w:val="24"/>
        </w:rPr>
        <w:t xml:space="preserve">    Глава  администрации Медикасинского </w:t>
      </w:r>
    </w:p>
    <w:p w:rsidR="00FA4DD5" w:rsidRDefault="00FA4DD5" w:rsidP="00FA4DD5">
      <w:pPr>
        <w:jc w:val="both"/>
        <w:rPr>
          <w:rFonts w:ascii="Times New Roman" w:hAnsi="Times New Roman" w:cs="Times New Roman"/>
          <w:sz w:val="24"/>
          <w:szCs w:val="24"/>
        </w:rPr>
      </w:pPr>
      <w:r w:rsidRPr="00FA4DD5">
        <w:rPr>
          <w:rFonts w:ascii="Times New Roman" w:hAnsi="Times New Roman" w:cs="Times New Roman"/>
          <w:sz w:val="24"/>
          <w:szCs w:val="24"/>
        </w:rPr>
        <w:t xml:space="preserve">    сельского поселения                                                                                         Э.П. Чугунов </w:t>
      </w:r>
    </w:p>
    <w:p w:rsidR="00013079" w:rsidRPr="00013079" w:rsidRDefault="00013079" w:rsidP="00013079">
      <w:pPr>
        <w:jc w:val="both"/>
        <w:rPr>
          <w:rFonts w:ascii="Times New Roman" w:hAnsi="Times New Roman"/>
          <w:b/>
          <w:bCs/>
        </w:rPr>
      </w:pPr>
      <w:r>
        <w:rPr>
          <w:rFonts w:ascii="Times New Roman" w:hAnsi="Times New Roman"/>
          <w:b/>
        </w:rPr>
        <w:t>Постановление  12.04.2022 №13   «</w:t>
      </w:r>
      <w:r w:rsidRPr="004B7D41">
        <w:rPr>
          <w:rFonts w:ascii="Times New Roman" w:hAnsi="Times New Roman"/>
          <w:b/>
        </w:rPr>
        <w:t xml:space="preserve">О </w:t>
      </w:r>
      <w:proofErr w:type="gramStart"/>
      <w:r w:rsidRPr="004B7D41">
        <w:rPr>
          <w:rFonts w:ascii="Times New Roman" w:hAnsi="Times New Roman"/>
          <w:b/>
        </w:rPr>
        <w:t>внесении</w:t>
      </w:r>
      <w:proofErr w:type="gramEnd"/>
      <w:r w:rsidRPr="004B7D41">
        <w:rPr>
          <w:rFonts w:ascii="Times New Roman" w:hAnsi="Times New Roman"/>
          <w:b/>
        </w:rPr>
        <w:t xml:space="preserve"> изменений в постановление администрации Медикасинского  сельского поселения Цивильского района  Чувашской Республики от </w:t>
      </w:r>
      <w:r w:rsidRPr="004B7D41">
        <w:rPr>
          <w:rFonts w:ascii="Times New Roman" w:hAnsi="Times New Roman"/>
          <w:b/>
          <w:noProof/>
        </w:rPr>
        <w:t>25 октября 2019г.   №51</w:t>
      </w:r>
      <w:r w:rsidRPr="004B7D41">
        <w:rPr>
          <w:rFonts w:ascii="Times New Roman" w:hAnsi="Times New Roman"/>
          <w:b/>
        </w:rPr>
        <w:t>«</w:t>
      </w:r>
      <w:r w:rsidRPr="00013079">
        <w:rPr>
          <w:rStyle w:val="af1"/>
          <w:rFonts w:ascii="Times New Roman" w:hAnsi="Times New Roman"/>
          <w:b/>
          <w:color w:val="auto"/>
          <w:sz w:val="22"/>
          <w:szCs w:val="22"/>
        </w:rPr>
        <w:t>О комиссии по соблюдению требований к служебному поведению муниципальных служащих администрации Медикасинского  сельского поселения Цивильского района и урегулированию конфликта интересов</w:t>
      </w:r>
      <w:r w:rsidRPr="00013079">
        <w:rPr>
          <w:rFonts w:ascii="Times New Roman" w:hAnsi="Times New Roman"/>
          <w:b/>
        </w:rPr>
        <w:t>»</w:t>
      </w:r>
    </w:p>
    <w:p w:rsidR="00013079" w:rsidRPr="004B7D41" w:rsidRDefault="00013079" w:rsidP="00013079">
      <w:pPr>
        <w:autoSpaceDE w:val="0"/>
        <w:autoSpaceDN w:val="0"/>
        <w:adjustRightInd w:val="0"/>
        <w:jc w:val="both"/>
        <w:rPr>
          <w:rFonts w:ascii="Times New Roman" w:hAnsi="Times New Roman"/>
        </w:rPr>
      </w:pPr>
    </w:p>
    <w:p w:rsidR="00013079" w:rsidRPr="004B7D41" w:rsidRDefault="00013079" w:rsidP="00013079">
      <w:pPr>
        <w:autoSpaceDE w:val="0"/>
        <w:autoSpaceDN w:val="0"/>
        <w:adjustRightInd w:val="0"/>
        <w:jc w:val="both"/>
        <w:rPr>
          <w:rFonts w:ascii="Times New Roman" w:hAnsi="Times New Roman"/>
        </w:rPr>
      </w:pPr>
      <w:r w:rsidRPr="004B7D41">
        <w:rPr>
          <w:rFonts w:ascii="Times New Roman" w:hAnsi="Times New Roman"/>
        </w:rPr>
        <w:t xml:space="preserve">             </w:t>
      </w:r>
      <w:proofErr w:type="gramStart"/>
      <w:r w:rsidRPr="004B7D41">
        <w:rPr>
          <w:rFonts w:ascii="Times New Roman" w:hAnsi="Times New Roman"/>
        </w:rPr>
        <w:t>В соответствии  Федеральных законов от со ст.12.1 федерального закона от 25.12.2008 №273-ФЗ «О противодействии коррупции», от 02.03.2007 №25-ФЗ «О муниципальной службе в Российской Федерации», Указа Президента РФ от 01.07.2010 №821 «О комиссиях по соблюдению требований к служебному поведению федеральных государственных служащих и урегулированию конфликта интересов», Постановления Кабинета Министров Чувашской Республики от 23.05.2012 №191 «О порядке образования комиссий по соблюдению</w:t>
      </w:r>
      <w:proofErr w:type="gramEnd"/>
      <w:r w:rsidRPr="004B7D41">
        <w:rPr>
          <w:rFonts w:ascii="Times New Roman" w:hAnsi="Times New Roman"/>
        </w:rPr>
        <w:t xml:space="preserve"> требований к служебному поведению муниципальных служащих и урегулированию конфликта интересов»,  администрация Медикасинского  сельского поселения Цивильского района Чувашской Республики</w:t>
      </w:r>
    </w:p>
    <w:p w:rsidR="00013079" w:rsidRPr="004B7D41" w:rsidRDefault="00013079" w:rsidP="00013079">
      <w:pPr>
        <w:rPr>
          <w:rFonts w:ascii="Times New Roman" w:hAnsi="Times New Roman"/>
          <w:b/>
        </w:rPr>
      </w:pPr>
      <w:r w:rsidRPr="004B7D41">
        <w:rPr>
          <w:rFonts w:ascii="Times New Roman" w:hAnsi="Times New Roman"/>
        </w:rPr>
        <w:t xml:space="preserve">                                                    </w:t>
      </w:r>
      <w:r w:rsidRPr="004B7D41">
        <w:rPr>
          <w:rFonts w:ascii="Times New Roman" w:hAnsi="Times New Roman"/>
          <w:b/>
        </w:rPr>
        <w:t>ПОСТАНОВЛЯЕТ:</w:t>
      </w:r>
    </w:p>
    <w:p w:rsidR="00013079" w:rsidRPr="004B7D41" w:rsidRDefault="00013079" w:rsidP="00013079">
      <w:pPr>
        <w:rPr>
          <w:rFonts w:ascii="Times New Roman" w:hAnsi="Times New Roman"/>
          <w:b/>
        </w:rPr>
      </w:pPr>
    </w:p>
    <w:p w:rsidR="00013079" w:rsidRPr="004B7D41" w:rsidRDefault="00013079" w:rsidP="00013079">
      <w:pPr>
        <w:pStyle w:val="af9"/>
        <w:ind w:right="-35"/>
        <w:rPr>
          <w:rFonts w:ascii="Times New Roman" w:hAnsi="Times New Roman" w:cs="Times New Roman"/>
          <w:noProof/>
          <w:color w:val="000000"/>
          <w:sz w:val="22"/>
          <w:szCs w:val="22"/>
        </w:rPr>
      </w:pPr>
      <w:r w:rsidRPr="004B7D41">
        <w:rPr>
          <w:rFonts w:ascii="Times New Roman" w:hAnsi="Times New Roman" w:cs="Times New Roman"/>
          <w:sz w:val="22"/>
          <w:szCs w:val="22"/>
        </w:rPr>
        <w:t xml:space="preserve"> 1.Внести в Положение о комиссии по соблюдению требований к служебному поведению муниципальных служащих </w:t>
      </w:r>
      <w:r w:rsidRPr="004B7D41">
        <w:rPr>
          <w:rFonts w:ascii="Times New Roman" w:hAnsi="Times New Roman" w:cs="Times New Roman"/>
          <w:b/>
          <w:sz w:val="22"/>
          <w:szCs w:val="22"/>
        </w:rPr>
        <w:t xml:space="preserve">Медикасинского </w:t>
      </w:r>
      <w:r w:rsidRPr="004B7D41">
        <w:rPr>
          <w:rFonts w:ascii="Times New Roman" w:hAnsi="Times New Roman" w:cs="Times New Roman"/>
          <w:sz w:val="22"/>
          <w:szCs w:val="22"/>
        </w:rPr>
        <w:t xml:space="preserve"> сельского поселения Цивильского района и урегулированию конфликта интересов, утвержденное постановлением администрации </w:t>
      </w:r>
      <w:r w:rsidRPr="004B7D41">
        <w:rPr>
          <w:rFonts w:ascii="Times New Roman" w:hAnsi="Times New Roman" w:cs="Times New Roman"/>
          <w:b/>
          <w:sz w:val="22"/>
          <w:szCs w:val="22"/>
        </w:rPr>
        <w:t xml:space="preserve">Медикасинского </w:t>
      </w:r>
      <w:r w:rsidRPr="004B7D41">
        <w:rPr>
          <w:rFonts w:ascii="Times New Roman" w:hAnsi="Times New Roman" w:cs="Times New Roman"/>
          <w:sz w:val="22"/>
          <w:szCs w:val="22"/>
        </w:rPr>
        <w:t xml:space="preserve"> сельского поселения от </w:t>
      </w:r>
      <w:r w:rsidRPr="004B7D41">
        <w:rPr>
          <w:rFonts w:ascii="Times New Roman" w:hAnsi="Times New Roman" w:cs="Times New Roman"/>
          <w:noProof/>
          <w:sz w:val="22"/>
          <w:szCs w:val="22"/>
        </w:rPr>
        <w:t>25 октября 2019г.   №51</w:t>
      </w:r>
      <w:r w:rsidRPr="004B7D41">
        <w:rPr>
          <w:rFonts w:ascii="Times New Roman" w:hAnsi="Times New Roman" w:cs="Times New Roman"/>
          <w:color w:val="000000"/>
          <w:sz w:val="22"/>
          <w:szCs w:val="22"/>
        </w:rPr>
        <w:t xml:space="preserve">, (с изменениями от </w:t>
      </w:r>
      <w:r w:rsidRPr="004B7D41">
        <w:rPr>
          <w:rFonts w:ascii="Times New Roman" w:hAnsi="Times New Roman" w:cs="Times New Roman"/>
          <w:noProof/>
          <w:color w:val="000000"/>
          <w:sz w:val="22"/>
          <w:szCs w:val="22"/>
        </w:rPr>
        <w:t>05  апреля    2021г.   №20</w:t>
      </w:r>
      <w:r w:rsidRPr="004B7D41">
        <w:rPr>
          <w:rFonts w:ascii="Times New Roman" w:hAnsi="Times New Roman" w:cs="Times New Roman"/>
          <w:color w:val="000000"/>
          <w:sz w:val="22"/>
          <w:szCs w:val="22"/>
        </w:rPr>
        <w:t>) (далее Положение) следующие изменения:</w:t>
      </w:r>
    </w:p>
    <w:p w:rsidR="00013079" w:rsidRPr="004B7D41" w:rsidRDefault="00013079" w:rsidP="00013079">
      <w:pPr>
        <w:rPr>
          <w:rFonts w:ascii="Times New Roman" w:hAnsi="Times New Roman"/>
        </w:rPr>
      </w:pPr>
    </w:p>
    <w:p w:rsidR="00013079" w:rsidRPr="004B7D41" w:rsidRDefault="00013079" w:rsidP="00013079">
      <w:pPr>
        <w:rPr>
          <w:rFonts w:ascii="Times New Roman" w:hAnsi="Times New Roman"/>
        </w:rPr>
      </w:pPr>
      <w:r w:rsidRPr="004B7D41">
        <w:rPr>
          <w:rFonts w:ascii="Times New Roman" w:hAnsi="Times New Roman"/>
        </w:rPr>
        <w:t>1.1. добавить пункт 7 Положения подпунктом 7.1. следующего содержания:</w:t>
      </w:r>
    </w:p>
    <w:p w:rsidR="00013079" w:rsidRPr="004B7D41" w:rsidRDefault="00013079" w:rsidP="00013079">
      <w:pPr>
        <w:jc w:val="both"/>
        <w:rPr>
          <w:rFonts w:ascii="Times New Roman" w:hAnsi="Times New Roman"/>
          <w:color w:val="000000"/>
          <w:shd w:val="clear" w:color="auto" w:fill="FFFFFF"/>
        </w:rPr>
      </w:pPr>
      <w:r w:rsidRPr="004B7D41">
        <w:rPr>
          <w:rFonts w:ascii="Times New Roman" w:hAnsi="Times New Roman"/>
          <w:color w:val="000000"/>
          <w:shd w:val="clear" w:color="auto" w:fill="FFFFFF"/>
        </w:rPr>
        <w:lastRenderedPageBreak/>
        <w:t xml:space="preserve">«7.1. </w:t>
      </w:r>
      <w:proofErr w:type="gramStart"/>
      <w:r w:rsidRPr="004B7D41">
        <w:rPr>
          <w:rFonts w:ascii="Times New Roman" w:hAnsi="Times New Roman"/>
          <w:color w:val="000000"/>
          <w:shd w:val="clear" w:color="auto" w:fill="FFFFFF"/>
        </w:rPr>
        <w:t xml:space="preserve">Лица, </w:t>
      </w:r>
      <w:r w:rsidRPr="004B7D41">
        <w:rPr>
          <w:rFonts w:ascii="Times New Roman" w:hAnsi="Times New Roman"/>
          <w:shd w:val="clear" w:color="auto" w:fill="FFFFFF"/>
        </w:rPr>
        <w:t>указанные в </w:t>
      </w:r>
      <w:hyperlink r:id="rId8" w:anchor="dst100066" w:history="1">
        <w:r w:rsidRPr="004B7D41">
          <w:rPr>
            <w:rStyle w:val="ab"/>
            <w:rFonts w:ascii="Times New Roman" w:hAnsi="Times New Roman"/>
            <w:shd w:val="clear" w:color="auto" w:fill="FFFFFF"/>
          </w:rPr>
          <w:t>подпунктах "в"</w:t>
        </w:r>
      </w:hyperlink>
      <w:r w:rsidRPr="004B7D41">
        <w:rPr>
          <w:rFonts w:ascii="Times New Roman" w:hAnsi="Times New Roman"/>
          <w:shd w:val="clear" w:color="auto" w:fill="FFFFFF"/>
        </w:rPr>
        <w:t> и </w:t>
      </w:r>
      <w:hyperlink r:id="rId9" w:anchor="dst100067" w:history="1">
        <w:r w:rsidRPr="004B7D41">
          <w:rPr>
            <w:rStyle w:val="ab"/>
            <w:rFonts w:ascii="Times New Roman" w:hAnsi="Times New Roman"/>
            <w:shd w:val="clear" w:color="auto" w:fill="FFFFFF"/>
          </w:rPr>
          <w:t>"</w:t>
        </w:r>
        <w:proofErr w:type="spellStart"/>
        <w:r w:rsidRPr="004B7D41">
          <w:rPr>
            <w:rStyle w:val="ab"/>
            <w:rFonts w:ascii="Times New Roman" w:hAnsi="Times New Roman"/>
            <w:shd w:val="clear" w:color="auto" w:fill="FFFFFF"/>
          </w:rPr>
          <w:t>д</w:t>
        </w:r>
        <w:proofErr w:type="spellEnd"/>
        <w:r w:rsidRPr="004B7D41">
          <w:rPr>
            <w:rStyle w:val="ab"/>
            <w:rFonts w:ascii="Times New Roman" w:hAnsi="Times New Roman"/>
            <w:shd w:val="clear" w:color="auto" w:fill="FFFFFF"/>
          </w:rPr>
          <w:t xml:space="preserve">" пункта </w:t>
        </w:r>
      </w:hyperlink>
      <w:r w:rsidRPr="004B7D41">
        <w:rPr>
          <w:rStyle w:val="ab"/>
          <w:rFonts w:ascii="Times New Roman" w:hAnsi="Times New Roman"/>
          <w:shd w:val="clear" w:color="auto" w:fill="FFFFFF"/>
        </w:rPr>
        <w:t>6</w:t>
      </w:r>
      <w:r w:rsidRPr="004B7D41">
        <w:rPr>
          <w:rFonts w:ascii="Times New Roman" w:hAnsi="Times New Roman"/>
          <w:shd w:val="clear" w:color="auto" w:fill="FFFFFF"/>
        </w:rPr>
        <w:t> и в </w:t>
      </w:r>
      <w:hyperlink r:id="rId10" w:anchor="dst100068" w:history="1">
        <w:r w:rsidRPr="004B7D41">
          <w:rPr>
            <w:rStyle w:val="ab"/>
            <w:rFonts w:ascii="Times New Roman" w:hAnsi="Times New Roman"/>
            <w:shd w:val="clear" w:color="auto" w:fill="FFFFFF"/>
          </w:rPr>
          <w:t xml:space="preserve">пункте </w:t>
        </w:r>
      </w:hyperlink>
      <w:r w:rsidRPr="004B7D41">
        <w:rPr>
          <w:rStyle w:val="ab"/>
          <w:rFonts w:ascii="Times New Roman" w:hAnsi="Times New Roman"/>
          <w:shd w:val="clear" w:color="auto" w:fill="FFFFFF"/>
        </w:rPr>
        <w:t>7</w:t>
      </w:r>
      <w:r w:rsidRPr="004B7D41">
        <w:rPr>
          <w:rFonts w:ascii="Times New Roman" w:hAnsi="Times New Roman"/>
          <w:shd w:val="clear" w:color="auto" w:fill="FFFFFF"/>
        </w:rPr>
        <w:t> </w:t>
      </w:r>
      <w:r w:rsidRPr="004B7D41">
        <w:rPr>
          <w:rFonts w:ascii="Times New Roman" w:hAnsi="Times New Roman"/>
          <w:color w:val="000000"/>
          <w:shd w:val="clear" w:color="auto" w:fill="FFFFFF"/>
        </w:rPr>
        <w:t>настоящего Положения, включаются в состав комиссии в установленном порядке по согласованию с подразделением органа исполнительной власти Чувашской Республики по профилактике коррупционных и иных правонарушений, с научными организациями и образовательными учреждениями среднего, высшего и дополнительного профессионального образования, с общественным советом, образованным при администрации Медикасинского  сельского поселения, с общественной</w:t>
      </w:r>
      <w:proofErr w:type="gramEnd"/>
      <w:r w:rsidRPr="004B7D41">
        <w:rPr>
          <w:rFonts w:ascii="Times New Roman" w:hAnsi="Times New Roman"/>
          <w:color w:val="000000"/>
          <w:shd w:val="clear" w:color="auto" w:fill="FFFFFF"/>
        </w:rPr>
        <w:t xml:space="preserve"> организацией ветеранов, созданной в администрации Медикасинского  сельского поселения, с профсоюзной организацией, действующей в установленном </w:t>
      </w:r>
      <w:proofErr w:type="gramStart"/>
      <w:r w:rsidRPr="004B7D41">
        <w:rPr>
          <w:rFonts w:ascii="Times New Roman" w:hAnsi="Times New Roman"/>
          <w:color w:val="000000"/>
          <w:shd w:val="clear" w:color="auto" w:fill="FFFFFF"/>
        </w:rPr>
        <w:t>порядке</w:t>
      </w:r>
      <w:proofErr w:type="gramEnd"/>
      <w:r w:rsidRPr="004B7D41">
        <w:rPr>
          <w:rFonts w:ascii="Times New Roman" w:hAnsi="Times New Roman"/>
          <w:color w:val="000000"/>
          <w:shd w:val="clear" w:color="auto" w:fill="FFFFFF"/>
        </w:rPr>
        <w:t xml:space="preserve"> в администрации Медикасинского  сельского поселения, на основании запроса представителя нанимателя (работодателя). Согласование осуществляется в 10-дневный срок со дня получения запроса</w:t>
      </w:r>
      <w:proofErr w:type="gramStart"/>
      <w:r w:rsidRPr="004B7D41">
        <w:rPr>
          <w:rFonts w:ascii="Times New Roman" w:hAnsi="Times New Roman"/>
          <w:color w:val="000000"/>
          <w:shd w:val="clear" w:color="auto" w:fill="FFFFFF"/>
        </w:rPr>
        <w:t>.».</w:t>
      </w:r>
      <w:proofErr w:type="gramEnd"/>
    </w:p>
    <w:p w:rsidR="00013079" w:rsidRDefault="00013079" w:rsidP="00013079">
      <w:pPr>
        <w:jc w:val="both"/>
      </w:pPr>
      <w:r w:rsidRPr="004B7D41">
        <w:rPr>
          <w:rFonts w:ascii="Times New Roman" w:hAnsi="Times New Roman"/>
        </w:rPr>
        <w:t>2. Настоящее постановление вступает в силу после его официального опубликования (обнародования).</w:t>
      </w:r>
    </w:p>
    <w:p w:rsidR="00013079" w:rsidRPr="004B7D41" w:rsidRDefault="00013079" w:rsidP="00013079">
      <w:pPr>
        <w:jc w:val="both"/>
        <w:rPr>
          <w:rFonts w:ascii="Times New Roman" w:hAnsi="Times New Roman"/>
        </w:rPr>
      </w:pPr>
    </w:p>
    <w:p w:rsidR="00013079" w:rsidRPr="004B7D41" w:rsidRDefault="00013079" w:rsidP="00013079">
      <w:pPr>
        <w:jc w:val="both"/>
        <w:rPr>
          <w:rFonts w:ascii="Times New Roman" w:hAnsi="Times New Roman"/>
        </w:rPr>
      </w:pPr>
      <w:r w:rsidRPr="004B7D41">
        <w:rPr>
          <w:rFonts w:ascii="Times New Roman" w:hAnsi="Times New Roman"/>
        </w:rPr>
        <w:t>Глава   Медикасинского сельского</w:t>
      </w:r>
    </w:p>
    <w:p w:rsidR="00013079" w:rsidRDefault="00013079" w:rsidP="00013079">
      <w:pPr>
        <w:spacing w:before="100" w:beforeAutospacing="1" w:after="100" w:afterAutospacing="1"/>
        <w:jc w:val="both"/>
        <w:rPr>
          <w:rFonts w:ascii="Times New Roman" w:hAnsi="Times New Roman"/>
        </w:rPr>
      </w:pPr>
      <w:r w:rsidRPr="004B7D41">
        <w:rPr>
          <w:rFonts w:ascii="Times New Roman" w:hAnsi="Times New Roman"/>
        </w:rPr>
        <w:t>поселения Цивильского района  ЧР                                                              Э.П. Чугунов</w:t>
      </w:r>
    </w:p>
    <w:p w:rsidR="006534B1" w:rsidRDefault="006534B1" w:rsidP="006534B1">
      <w:pPr>
        <w:jc w:val="both"/>
        <w:rPr>
          <w:rFonts w:ascii="Times New Roman" w:hAnsi="Times New Roman" w:cs="Times New Roman"/>
          <w:b/>
          <w:color w:val="000000"/>
          <w:sz w:val="24"/>
          <w:szCs w:val="24"/>
        </w:rPr>
      </w:pPr>
    </w:p>
    <w:p w:rsidR="006534B1" w:rsidRPr="006534B1" w:rsidRDefault="006534B1" w:rsidP="006534B1">
      <w:pPr>
        <w:jc w:val="both"/>
        <w:rPr>
          <w:rFonts w:ascii="Times New Roman" w:hAnsi="Times New Roman" w:cs="Times New Roman"/>
          <w:b/>
          <w:bCs/>
          <w:sz w:val="24"/>
          <w:szCs w:val="24"/>
        </w:rPr>
      </w:pPr>
      <w:r>
        <w:rPr>
          <w:rFonts w:ascii="Times New Roman" w:hAnsi="Times New Roman" w:cs="Times New Roman"/>
          <w:b/>
          <w:color w:val="000000"/>
          <w:sz w:val="24"/>
          <w:szCs w:val="24"/>
        </w:rPr>
        <w:t>Постановление от 12.04.2021 №14  «</w:t>
      </w:r>
      <w:r w:rsidRPr="006534B1">
        <w:rPr>
          <w:rFonts w:ascii="Times New Roman" w:hAnsi="Times New Roman" w:cs="Times New Roman"/>
          <w:b/>
          <w:color w:val="000000"/>
          <w:sz w:val="24"/>
          <w:szCs w:val="24"/>
        </w:rPr>
        <w:t xml:space="preserve">О </w:t>
      </w:r>
      <w:proofErr w:type="gramStart"/>
      <w:r w:rsidRPr="006534B1">
        <w:rPr>
          <w:rFonts w:ascii="Times New Roman" w:hAnsi="Times New Roman" w:cs="Times New Roman"/>
          <w:b/>
          <w:color w:val="000000"/>
          <w:sz w:val="24"/>
          <w:szCs w:val="24"/>
        </w:rPr>
        <w:t>внесении</w:t>
      </w:r>
      <w:proofErr w:type="gramEnd"/>
      <w:r w:rsidRPr="006534B1">
        <w:rPr>
          <w:rFonts w:ascii="Times New Roman" w:hAnsi="Times New Roman" w:cs="Times New Roman"/>
          <w:b/>
          <w:color w:val="000000"/>
          <w:sz w:val="24"/>
          <w:szCs w:val="24"/>
        </w:rPr>
        <w:t xml:space="preserve"> изменений в постановление администрации  Медикасинского  сельского поселения Цивильского района Чувашс</w:t>
      </w:r>
      <w:r w:rsidRPr="006534B1">
        <w:rPr>
          <w:rFonts w:ascii="Times New Roman" w:hAnsi="Times New Roman" w:cs="Times New Roman"/>
          <w:b/>
          <w:bCs/>
          <w:color w:val="000000"/>
          <w:sz w:val="24"/>
          <w:szCs w:val="24"/>
        </w:rPr>
        <w:t xml:space="preserve">кой Республики от </w:t>
      </w:r>
      <w:r w:rsidRPr="006534B1">
        <w:rPr>
          <w:rFonts w:ascii="Times New Roman" w:hAnsi="Times New Roman" w:cs="Times New Roman"/>
          <w:b/>
          <w:noProof/>
          <w:sz w:val="24"/>
          <w:szCs w:val="24"/>
        </w:rPr>
        <w:t>10 декабря 2018г  №66</w:t>
      </w:r>
      <w:r w:rsidRPr="006534B1">
        <w:rPr>
          <w:rFonts w:ascii="Times New Roman" w:hAnsi="Times New Roman" w:cs="Times New Roman"/>
          <w:color w:val="000000"/>
          <w:sz w:val="24"/>
          <w:szCs w:val="24"/>
        </w:rPr>
        <w:t xml:space="preserve"> «</w:t>
      </w:r>
      <w:r w:rsidRPr="006534B1">
        <w:rPr>
          <w:rFonts w:ascii="Times New Roman" w:hAnsi="Times New Roman" w:cs="Times New Roman"/>
          <w:b/>
          <w:bCs/>
          <w:sz w:val="24"/>
          <w:szCs w:val="24"/>
        </w:rPr>
        <w:t>Об утверждении административного регламента администрации Медикасинского  сельского поселения Цивильского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w:t>
      </w:r>
      <w:r>
        <w:rPr>
          <w:rFonts w:ascii="Times New Roman" w:hAnsi="Times New Roman" w:cs="Times New Roman"/>
          <w:b/>
          <w:bCs/>
          <w:sz w:val="24"/>
          <w:szCs w:val="24"/>
        </w:rPr>
        <w:t>»</w:t>
      </w:r>
    </w:p>
    <w:p w:rsidR="006534B1" w:rsidRPr="006534B1" w:rsidRDefault="006534B1" w:rsidP="006534B1">
      <w:pPr>
        <w:jc w:val="both"/>
        <w:rPr>
          <w:rFonts w:ascii="Times New Roman" w:hAnsi="Times New Roman" w:cs="Times New Roman"/>
          <w:sz w:val="24"/>
          <w:szCs w:val="24"/>
          <w:lang w:eastAsia="en-US"/>
        </w:rPr>
      </w:pPr>
    </w:p>
    <w:p w:rsidR="006534B1" w:rsidRPr="006534B1" w:rsidRDefault="006534B1" w:rsidP="006534B1">
      <w:pPr>
        <w:spacing w:line="244" w:lineRule="auto"/>
        <w:ind w:firstLine="567"/>
        <w:jc w:val="both"/>
        <w:rPr>
          <w:rFonts w:ascii="Times New Roman" w:hAnsi="Times New Roman" w:cs="Times New Roman"/>
          <w:sz w:val="24"/>
          <w:szCs w:val="24"/>
        </w:rPr>
      </w:pPr>
      <w:proofErr w:type="gramStart"/>
      <w:r w:rsidRPr="006534B1">
        <w:rPr>
          <w:rFonts w:ascii="Times New Roman" w:eastAsia="Calibri" w:hAnsi="Times New Roman" w:cs="Times New Roman"/>
          <w:sz w:val="24"/>
          <w:szCs w:val="24"/>
        </w:rPr>
        <w:t>В соответствии с Федеральным законом от 6 октября 2003г.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w:t>
      </w:r>
      <w:r w:rsidRPr="006534B1">
        <w:rPr>
          <w:rFonts w:ascii="Times New Roman" w:hAnsi="Times New Roman" w:cs="Times New Roman"/>
          <w:sz w:val="24"/>
          <w:szCs w:val="24"/>
        </w:rPr>
        <w:t xml:space="preserve"> Градостроительным кодексом Российской Федерации,</w:t>
      </w:r>
      <w:r w:rsidRPr="006534B1">
        <w:rPr>
          <w:rFonts w:ascii="Times New Roman" w:eastAsia="Calibri" w:hAnsi="Times New Roman" w:cs="Times New Roman"/>
          <w:sz w:val="24"/>
          <w:szCs w:val="24"/>
          <w:lang w:eastAsia="ar-SA"/>
        </w:rPr>
        <w:t xml:space="preserve"> </w:t>
      </w:r>
      <w:r w:rsidRPr="006534B1">
        <w:rPr>
          <w:rFonts w:ascii="Times New Roman" w:eastAsia="Calibri" w:hAnsi="Times New Roman" w:cs="Times New Roman"/>
          <w:sz w:val="24"/>
          <w:szCs w:val="24"/>
        </w:rPr>
        <w:t xml:space="preserve"> Федеральным законом </w:t>
      </w:r>
      <w:r w:rsidRPr="006534B1">
        <w:rPr>
          <w:rFonts w:ascii="Times New Roman" w:hAnsi="Times New Roman" w:cs="Times New Roman"/>
          <w:color w:val="000000"/>
          <w:sz w:val="24"/>
          <w:szCs w:val="24"/>
        </w:rPr>
        <w:t xml:space="preserve">от 30 декабря 2021 №476-ФЗ «О внесении изменений в отдельные законодательные акты Российской Федерации», </w:t>
      </w:r>
      <w:r w:rsidRPr="006534B1">
        <w:rPr>
          <w:rFonts w:ascii="Times New Roman" w:hAnsi="Times New Roman" w:cs="Times New Roman"/>
          <w:sz w:val="24"/>
          <w:szCs w:val="24"/>
        </w:rPr>
        <w:t xml:space="preserve">Уставом  </w:t>
      </w:r>
      <w:r w:rsidRPr="006534B1">
        <w:rPr>
          <w:rFonts w:ascii="Times New Roman" w:eastAsia="Calibri" w:hAnsi="Times New Roman" w:cs="Times New Roman"/>
          <w:sz w:val="24"/>
          <w:szCs w:val="24"/>
          <w:lang w:eastAsia="ar-SA"/>
        </w:rPr>
        <w:t>Медикасинского  сельского поселения Цивильского  района Чувашской</w:t>
      </w:r>
      <w:proofErr w:type="gramEnd"/>
      <w:r w:rsidRPr="006534B1">
        <w:rPr>
          <w:rFonts w:ascii="Times New Roman" w:eastAsia="Calibri" w:hAnsi="Times New Roman" w:cs="Times New Roman"/>
          <w:sz w:val="24"/>
          <w:szCs w:val="24"/>
          <w:lang w:eastAsia="ar-SA"/>
        </w:rPr>
        <w:t xml:space="preserve"> Республики администрация  Медикасинского  сельского поселения Цивильского  района Чувашской Республики </w:t>
      </w:r>
      <w:r w:rsidRPr="006534B1">
        <w:rPr>
          <w:rFonts w:ascii="Times New Roman" w:hAnsi="Times New Roman" w:cs="Times New Roman"/>
          <w:b/>
          <w:sz w:val="24"/>
          <w:szCs w:val="24"/>
        </w:rPr>
        <w:t>постановляет:</w:t>
      </w:r>
    </w:p>
    <w:p w:rsidR="006534B1" w:rsidRPr="006534B1" w:rsidRDefault="006534B1" w:rsidP="006534B1">
      <w:pPr>
        <w:jc w:val="both"/>
        <w:rPr>
          <w:rFonts w:ascii="Times New Roman" w:hAnsi="Times New Roman" w:cs="Times New Roman"/>
          <w:noProof/>
          <w:sz w:val="24"/>
          <w:szCs w:val="24"/>
        </w:rPr>
      </w:pPr>
      <w:r w:rsidRPr="006534B1">
        <w:rPr>
          <w:rFonts w:ascii="Times New Roman" w:hAnsi="Times New Roman" w:cs="Times New Roman"/>
          <w:b/>
          <w:sz w:val="24"/>
          <w:szCs w:val="24"/>
        </w:rPr>
        <w:t>1.</w:t>
      </w:r>
      <w:r w:rsidRPr="006534B1">
        <w:rPr>
          <w:rFonts w:ascii="Times New Roman" w:hAnsi="Times New Roman" w:cs="Times New Roman"/>
          <w:sz w:val="24"/>
          <w:szCs w:val="24"/>
        </w:rPr>
        <w:t> </w:t>
      </w:r>
      <w:proofErr w:type="gramStart"/>
      <w:r w:rsidRPr="006534B1">
        <w:rPr>
          <w:rFonts w:ascii="Times New Roman" w:hAnsi="Times New Roman" w:cs="Times New Roman"/>
          <w:sz w:val="24"/>
          <w:szCs w:val="24"/>
        </w:rPr>
        <w:t xml:space="preserve">Внести в административный регламент администрации Медикасинского  сельского поселения Цивильского района Чувашской Республики  по предоставлению муниципальной услуги «Выдача разрешения </w:t>
      </w:r>
      <w:r w:rsidRPr="006534B1">
        <w:rPr>
          <w:rFonts w:ascii="Times New Roman" w:hAnsi="Times New Roman" w:cs="Times New Roman"/>
          <w:bCs/>
          <w:sz w:val="24"/>
          <w:szCs w:val="24"/>
        </w:rPr>
        <w:t>на строительство, реконструкцию объекта капитального строительства»</w:t>
      </w:r>
      <w:r w:rsidRPr="006534B1">
        <w:rPr>
          <w:rFonts w:ascii="Times New Roman" w:hAnsi="Times New Roman" w:cs="Times New Roman"/>
          <w:sz w:val="24"/>
          <w:szCs w:val="24"/>
        </w:rPr>
        <w:t xml:space="preserve">, утвержденный постановлением администрации  </w:t>
      </w:r>
      <w:r w:rsidRPr="006534B1">
        <w:rPr>
          <w:rFonts w:ascii="Times New Roman" w:hAnsi="Times New Roman" w:cs="Times New Roman"/>
          <w:bCs/>
          <w:sz w:val="24"/>
          <w:szCs w:val="24"/>
        </w:rPr>
        <w:t xml:space="preserve">Медикасинского  сельского поселения Цивильского района Чувашской Республики от </w:t>
      </w:r>
      <w:r w:rsidRPr="006534B1">
        <w:rPr>
          <w:rFonts w:ascii="Times New Roman" w:hAnsi="Times New Roman" w:cs="Times New Roman"/>
          <w:noProof/>
          <w:sz w:val="24"/>
          <w:szCs w:val="24"/>
        </w:rPr>
        <w:t>10 декабря 2018г  №66</w:t>
      </w:r>
      <w:r w:rsidRPr="006534B1">
        <w:rPr>
          <w:rFonts w:ascii="Times New Roman" w:hAnsi="Times New Roman" w:cs="Times New Roman"/>
          <w:sz w:val="24"/>
          <w:szCs w:val="24"/>
        </w:rPr>
        <w:t xml:space="preserve"> (с изменениями </w:t>
      </w:r>
      <w:r w:rsidRPr="006534B1">
        <w:rPr>
          <w:rFonts w:ascii="Times New Roman" w:hAnsi="Times New Roman" w:cs="Times New Roman"/>
          <w:bCs/>
          <w:sz w:val="24"/>
          <w:szCs w:val="24"/>
        </w:rPr>
        <w:t xml:space="preserve">от 20.04.2020 №22, от 27.04.2020 №25, от 16.12.2020 №63, от 17.03.2021 №13, </w:t>
      </w:r>
      <w:r w:rsidRPr="006534B1">
        <w:rPr>
          <w:rFonts w:ascii="Times New Roman" w:hAnsi="Times New Roman" w:cs="Times New Roman"/>
          <w:noProof/>
          <w:sz w:val="24"/>
          <w:szCs w:val="24"/>
        </w:rPr>
        <w:t>17  июня    2021г.   №32)</w:t>
      </w:r>
      <w:r w:rsidRPr="006534B1">
        <w:rPr>
          <w:rFonts w:ascii="Times New Roman" w:hAnsi="Times New Roman" w:cs="Times New Roman"/>
          <w:sz w:val="24"/>
          <w:szCs w:val="24"/>
        </w:rPr>
        <w:t xml:space="preserve">  (далее – регламент), следующие</w:t>
      </w:r>
      <w:proofErr w:type="gramEnd"/>
      <w:r w:rsidRPr="006534B1">
        <w:rPr>
          <w:rFonts w:ascii="Times New Roman" w:hAnsi="Times New Roman" w:cs="Times New Roman"/>
          <w:sz w:val="24"/>
          <w:szCs w:val="24"/>
        </w:rPr>
        <w:t xml:space="preserve"> изменения:</w:t>
      </w:r>
    </w:p>
    <w:p w:rsidR="006534B1" w:rsidRPr="006534B1" w:rsidRDefault="006534B1" w:rsidP="006534B1">
      <w:pPr>
        <w:pStyle w:val="ad"/>
        <w:ind w:firstLine="540"/>
        <w:jc w:val="both"/>
        <w:rPr>
          <w:rFonts w:ascii="Times New Roman" w:hAnsi="Times New Roman" w:cs="Times New Roman"/>
          <w:sz w:val="24"/>
          <w:szCs w:val="24"/>
        </w:rPr>
      </w:pPr>
      <w:r w:rsidRPr="006534B1">
        <w:rPr>
          <w:rFonts w:ascii="Times New Roman" w:hAnsi="Times New Roman" w:cs="Times New Roman"/>
          <w:b/>
          <w:sz w:val="24"/>
          <w:szCs w:val="24"/>
        </w:rPr>
        <w:t xml:space="preserve">1.1. </w:t>
      </w:r>
      <w:r w:rsidRPr="006534B1">
        <w:rPr>
          <w:rFonts w:ascii="Times New Roman" w:hAnsi="Times New Roman" w:cs="Times New Roman"/>
          <w:sz w:val="24"/>
          <w:szCs w:val="24"/>
        </w:rPr>
        <w:t>подпункт 7 абзаца 2 пункта 2.6.1 раздела 2 регламента изложить в следующей редакции:</w:t>
      </w:r>
    </w:p>
    <w:p w:rsidR="006534B1" w:rsidRPr="006534B1" w:rsidRDefault="006534B1" w:rsidP="006534B1">
      <w:pPr>
        <w:pStyle w:val="ad"/>
        <w:ind w:firstLine="540"/>
        <w:jc w:val="both"/>
        <w:rPr>
          <w:rFonts w:ascii="Times New Roman" w:hAnsi="Times New Roman" w:cs="Times New Roman"/>
          <w:b/>
          <w:sz w:val="24"/>
          <w:szCs w:val="24"/>
        </w:rPr>
      </w:pPr>
      <w:proofErr w:type="gramStart"/>
      <w:r w:rsidRPr="006534B1">
        <w:rPr>
          <w:rFonts w:ascii="Times New Roman" w:hAnsi="Times New Roman" w:cs="Times New Roman"/>
          <w:sz w:val="24"/>
          <w:szCs w:val="24"/>
        </w:rPr>
        <w:t xml:space="preserve">«7) копия уникального номера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w:t>
      </w:r>
      <w:r w:rsidRPr="006534B1">
        <w:rPr>
          <w:rFonts w:ascii="Times New Roman" w:hAnsi="Times New Roman" w:cs="Times New Roman"/>
          <w:sz w:val="24"/>
          <w:szCs w:val="24"/>
        </w:rPr>
        <w:lastRenderedPageBreak/>
        <w:t>результатов инженерных изысканий, в случае, если представлено заключение негосударственной экспертизы проектной документации;».</w:t>
      </w:r>
      <w:proofErr w:type="gramEnd"/>
    </w:p>
    <w:p w:rsidR="006534B1" w:rsidRPr="006534B1" w:rsidRDefault="006534B1" w:rsidP="006534B1">
      <w:pPr>
        <w:pStyle w:val="ad"/>
        <w:ind w:firstLine="540"/>
        <w:jc w:val="both"/>
        <w:rPr>
          <w:rFonts w:ascii="Times New Roman" w:hAnsi="Times New Roman" w:cs="Times New Roman"/>
          <w:sz w:val="24"/>
          <w:szCs w:val="24"/>
        </w:rPr>
      </w:pPr>
      <w:r w:rsidRPr="006534B1">
        <w:rPr>
          <w:rFonts w:ascii="Times New Roman" w:hAnsi="Times New Roman" w:cs="Times New Roman"/>
          <w:b/>
          <w:sz w:val="24"/>
          <w:szCs w:val="24"/>
        </w:rPr>
        <w:t>1.2.</w:t>
      </w:r>
      <w:r w:rsidRPr="006534B1">
        <w:rPr>
          <w:rFonts w:ascii="Times New Roman" w:hAnsi="Times New Roman" w:cs="Times New Roman"/>
          <w:sz w:val="24"/>
          <w:szCs w:val="24"/>
        </w:rPr>
        <w:t xml:space="preserve"> абзац 2 пункта 2.6.1 раздела 2 регламента дополнить подпунктом 11 следующего содержания:</w:t>
      </w:r>
    </w:p>
    <w:p w:rsidR="006534B1" w:rsidRPr="006534B1" w:rsidRDefault="006534B1" w:rsidP="006534B1">
      <w:pPr>
        <w:pStyle w:val="ad"/>
        <w:tabs>
          <w:tab w:val="left" w:pos="6237"/>
          <w:tab w:val="left" w:pos="6379"/>
        </w:tabs>
        <w:ind w:firstLine="567"/>
        <w:jc w:val="both"/>
        <w:rPr>
          <w:rFonts w:ascii="Times New Roman" w:hAnsi="Times New Roman" w:cs="Times New Roman"/>
          <w:sz w:val="24"/>
          <w:szCs w:val="24"/>
        </w:rPr>
      </w:pPr>
      <w:r w:rsidRPr="006534B1">
        <w:rPr>
          <w:rFonts w:ascii="Times New Roman" w:hAnsi="Times New Roman" w:cs="Times New Roman"/>
          <w:sz w:val="24"/>
          <w:szCs w:val="24"/>
        </w:rPr>
        <w:t xml:space="preserve">«11) </w:t>
      </w:r>
      <w:r w:rsidRPr="006534B1">
        <w:rPr>
          <w:rFonts w:ascii="Times New Roman" w:hAnsi="Times New Roman" w:cs="Times New Roman"/>
          <w:spacing w:val="3"/>
          <w:sz w:val="24"/>
          <w:szCs w:val="24"/>
        </w:rPr>
        <w:t>согласие правообладателей всех домов блокированной застройки в одном ряду в случае реконструкции одного из домов блокированной застройки</w:t>
      </w:r>
      <w:proofErr w:type="gramStart"/>
      <w:r w:rsidRPr="006534B1">
        <w:rPr>
          <w:rFonts w:ascii="Times New Roman" w:hAnsi="Times New Roman" w:cs="Times New Roman"/>
          <w:spacing w:val="3"/>
          <w:sz w:val="24"/>
          <w:szCs w:val="24"/>
        </w:rPr>
        <w:t>."</w:t>
      </w:r>
      <w:proofErr w:type="gramEnd"/>
    </w:p>
    <w:p w:rsidR="006534B1" w:rsidRPr="006534B1" w:rsidRDefault="006534B1" w:rsidP="006534B1">
      <w:pPr>
        <w:pStyle w:val="ad"/>
        <w:ind w:firstLine="567"/>
        <w:jc w:val="both"/>
        <w:rPr>
          <w:rFonts w:ascii="Times New Roman" w:eastAsia="Calibri" w:hAnsi="Times New Roman" w:cs="Times New Roman"/>
          <w:sz w:val="24"/>
          <w:szCs w:val="24"/>
        </w:rPr>
      </w:pPr>
      <w:r w:rsidRPr="006534B1">
        <w:rPr>
          <w:rFonts w:ascii="Times New Roman" w:hAnsi="Times New Roman" w:cs="Times New Roman"/>
          <w:b/>
          <w:sz w:val="24"/>
          <w:szCs w:val="24"/>
        </w:rPr>
        <w:t>2.</w:t>
      </w:r>
      <w:r w:rsidRPr="006534B1">
        <w:rPr>
          <w:rFonts w:ascii="Times New Roman" w:hAnsi="Times New Roman" w:cs="Times New Roman"/>
          <w:sz w:val="24"/>
          <w:szCs w:val="24"/>
        </w:rPr>
        <w:t xml:space="preserve"> </w:t>
      </w:r>
      <w:r w:rsidRPr="006534B1">
        <w:rPr>
          <w:rFonts w:ascii="Times New Roman" w:eastAsia="Calibri" w:hAnsi="Times New Roman" w:cs="Times New Roman"/>
          <w:sz w:val="24"/>
          <w:szCs w:val="24"/>
        </w:rPr>
        <w:t>Настоящее постановление вступает в силу после  его официального опубликования (обнародования).</w:t>
      </w:r>
    </w:p>
    <w:p w:rsidR="006534B1" w:rsidRPr="006534B1" w:rsidRDefault="006534B1" w:rsidP="006534B1">
      <w:pPr>
        <w:pStyle w:val="ad"/>
        <w:ind w:firstLine="567"/>
        <w:jc w:val="both"/>
        <w:rPr>
          <w:rFonts w:ascii="Times New Roman" w:eastAsia="Calibri" w:hAnsi="Times New Roman" w:cs="Times New Roman"/>
          <w:color w:val="37433F"/>
          <w:sz w:val="24"/>
          <w:szCs w:val="24"/>
        </w:rPr>
      </w:pPr>
    </w:p>
    <w:p w:rsidR="006534B1" w:rsidRPr="006534B1" w:rsidRDefault="006534B1" w:rsidP="006534B1">
      <w:pPr>
        <w:rPr>
          <w:rFonts w:ascii="Times New Roman" w:hAnsi="Times New Roman" w:cs="Times New Roman"/>
          <w:sz w:val="24"/>
          <w:szCs w:val="24"/>
        </w:rPr>
      </w:pPr>
      <w:r w:rsidRPr="006534B1">
        <w:rPr>
          <w:rFonts w:ascii="Times New Roman" w:hAnsi="Times New Roman" w:cs="Times New Roman"/>
          <w:sz w:val="24"/>
          <w:szCs w:val="24"/>
        </w:rPr>
        <w:t xml:space="preserve">Глава   Медикасинского сельского поселения </w:t>
      </w:r>
    </w:p>
    <w:p w:rsidR="006534B1" w:rsidRPr="006534B1" w:rsidRDefault="006534B1" w:rsidP="006534B1">
      <w:pPr>
        <w:rPr>
          <w:rFonts w:ascii="Times New Roman" w:hAnsi="Times New Roman" w:cs="Times New Roman"/>
          <w:sz w:val="24"/>
          <w:szCs w:val="24"/>
        </w:rPr>
      </w:pPr>
      <w:r w:rsidRPr="006534B1">
        <w:rPr>
          <w:rFonts w:ascii="Times New Roman" w:hAnsi="Times New Roman" w:cs="Times New Roman"/>
          <w:sz w:val="24"/>
          <w:szCs w:val="24"/>
        </w:rPr>
        <w:t>Цивильского района  ЧР                                                                                  Э.П. Чугунов</w:t>
      </w:r>
    </w:p>
    <w:p w:rsidR="006534B1" w:rsidRPr="004B7D41" w:rsidRDefault="006534B1" w:rsidP="006534B1">
      <w:pPr>
        <w:jc w:val="both"/>
      </w:pPr>
    </w:p>
    <w:p w:rsidR="006534B1" w:rsidRDefault="006534B1" w:rsidP="00013079">
      <w:pPr>
        <w:spacing w:before="100" w:beforeAutospacing="1" w:after="100" w:afterAutospacing="1"/>
        <w:jc w:val="both"/>
        <w:rPr>
          <w:rFonts w:ascii="Times New Roman" w:hAnsi="Times New Roman"/>
        </w:rPr>
      </w:pPr>
    </w:p>
    <w:p w:rsidR="0091345F" w:rsidRPr="0091345F" w:rsidRDefault="0091345F" w:rsidP="0091345F">
      <w:pPr>
        <w:rPr>
          <w:rFonts w:ascii="Times New Roman" w:hAnsi="Times New Roman" w:cs="Times New Roman"/>
          <w:b/>
          <w:kern w:val="36"/>
          <w:sz w:val="24"/>
          <w:szCs w:val="24"/>
        </w:rPr>
      </w:pPr>
      <w:r w:rsidRPr="0091345F">
        <w:rPr>
          <w:rFonts w:ascii="Times New Roman" w:hAnsi="Times New Roman" w:cs="Times New Roman"/>
          <w:b/>
          <w:kern w:val="36"/>
          <w:sz w:val="24"/>
          <w:szCs w:val="24"/>
        </w:rPr>
        <w:t>Сведения о численности муниципальных служащих Медикасинского  сельского поселения, и фактических затрат на их содержание за 1 квартал 2022 года</w:t>
      </w:r>
    </w:p>
    <w:p w:rsidR="0091345F" w:rsidRPr="0091345F" w:rsidRDefault="0091345F" w:rsidP="0091345F">
      <w:pPr>
        <w:spacing w:before="100" w:beforeAutospacing="1" w:after="100" w:afterAutospacing="1"/>
        <w:ind w:firstLine="300"/>
        <w:jc w:val="both"/>
        <w:rPr>
          <w:rFonts w:ascii="Times New Roman" w:hAnsi="Times New Roman" w:cs="Times New Roman"/>
          <w:color w:val="000000"/>
          <w:sz w:val="24"/>
          <w:szCs w:val="24"/>
        </w:rPr>
      </w:pPr>
      <w:proofErr w:type="gramStart"/>
      <w:r w:rsidRPr="0091345F">
        <w:rPr>
          <w:rFonts w:ascii="Times New Roman" w:hAnsi="Times New Roman" w:cs="Times New Roman"/>
          <w:color w:val="000000"/>
          <w:sz w:val="24"/>
          <w:szCs w:val="24"/>
        </w:rPr>
        <w:t>В соответствии с п.п.1 и 6 ст. 52 Федерального закона от 06.10.2003 г. № 131 – ФЗ «Об общих принципах организации местного самоуправления в Российской Федерации», с п.5 ст.5 Федерального закона от 02.03.2007 г. № 25 – ФЗ «О муниципальной службе в Российской Федерации»,   администрация Медикасинского  сельского поселения Цивильского района Чувашской Республики публикует сведения о численности муниципальных служащих Медикасинского  сельского</w:t>
      </w:r>
      <w:proofErr w:type="gramEnd"/>
      <w:r w:rsidRPr="0091345F">
        <w:rPr>
          <w:rFonts w:ascii="Times New Roman" w:hAnsi="Times New Roman" w:cs="Times New Roman"/>
          <w:color w:val="000000"/>
          <w:sz w:val="24"/>
          <w:szCs w:val="24"/>
        </w:rPr>
        <w:t xml:space="preserve"> поселения и фактических затрат на их содержание за 1 квартал 2022г: </w:t>
      </w:r>
    </w:p>
    <w:tbl>
      <w:tblPr>
        <w:tblW w:w="9485" w:type="dxa"/>
        <w:tblLayout w:type="fixed"/>
        <w:tblCellMar>
          <w:top w:w="15" w:type="dxa"/>
          <w:left w:w="15" w:type="dxa"/>
          <w:bottom w:w="15" w:type="dxa"/>
          <w:right w:w="15" w:type="dxa"/>
        </w:tblCellMar>
        <w:tblLook w:val="04A0"/>
      </w:tblPr>
      <w:tblGrid>
        <w:gridCol w:w="5872"/>
        <w:gridCol w:w="1276"/>
        <w:gridCol w:w="2337"/>
      </w:tblGrid>
      <w:tr w:rsidR="0091345F" w:rsidRPr="0091345F" w:rsidTr="00D132F5">
        <w:tc>
          <w:tcPr>
            <w:tcW w:w="5872"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b/>
                <w:bCs/>
                <w:sz w:val="24"/>
                <w:szCs w:val="24"/>
              </w:rPr>
              <w:t> </w:t>
            </w:r>
          </w:p>
        </w:tc>
        <w:tc>
          <w:tcPr>
            <w:tcW w:w="3613" w:type="dxa"/>
            <w:gridSpan w:val="2"/>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b/>
                <w:bCs/>
                <w:sz w:val="24"/>
                <w:szCs w:val="24"/>
              </w:rPr>
              <w:t> </w:t>
            </w:r>
          </w:p>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b/>
                <w:bCs/>
                <w:sz w:val="24"/>
                <w:szCs w:val="24"/>
              </w:rPr>
              <w:t>1 квартал 2022г</w:t>
            </w:r>
          </w:p>
        </w:tc>
      </w:tr>
      <w:tr w:rsidR="0091345F" w:rsidRPr="0091345F" w:rsidTr="00D132F5">
        <w:tc>
          <w:tcPr>
            <w:tcW w:w="5872" w:type="dxa"/>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1345F" w:rsidRPr="0091345F" w:rsidRDefault="0091345F" w:rsidP="00D132F5">
            <w:pPr>
              <w:rPr>
                <w:rFonts w:ascii="Times New Roman" w:hAnsi="Times New Roman" w:cs="Times New Roman"/>
                <w:sz w:val="24"/>
                <w:szCs w:val="24"/>
              </w:rPr>
            </w:pP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b/>
                <w:bCs/>
                <w:sz w:val="24"/>
                <w:szCs w:val="24"/>
              </w:rPr>
            </w:pPr>
            <w:r w:rsidRPr="0091345F">
              <w:rPr>
                <w:rFonts w:ascii="Times New Roman" w:hAnsi="Times New Roman" w:cs="Times New Roman"/>
                <w:b/>
                <w:bCs/>
                <w:sz w:val="24"/>
                <w:szCs w:val="24"/>
              </w:rPr>
              <w:t>Числен</w:t>
            </w:r>
          </w:p>
          <w:p w:rsidR="0091345F" w:rsidRPr="0091345F" w:rsidRDefault="0091345F" w:rsidP="00D132F5">
            <w:pPr>
              <w:spacing w:before="75" w:after="75"/>
              <w:rPr>
                <w:rFonts w:ascii="Times New Roman" w:hAnsi="Times New Roman" w:cs="Times New Roman"/>
                <w:sz w:val="24"/>
                <w:szCs w:val="24"/>
              </w:rPr>
            </w:pPr>
            <w:proofErr w:type="spellStart"/>
            <w:r w:rsidRPr="0091345F">
              <w:rPr>
                <w:rFonts w:ascii="Times New Roman" w:hAnsi="Times New Roman" w:cs="Times New Roman"/>
                <w:b/>
                <w:bCs/>
                <w:sz w:val="24"/>
                <w:szCs w:val="24"/>
              </w:rPr>
              <w:t>ность</w:t>
            </w:r>
            <w:proofErr w:type="spellEnd"/>
          </w:p>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b/>
                <w:bCs/>
                <w:sz w:val="24"/>
                <w:szCs w:val="24"/>
              </w:rPr>
              <w:t> </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b/>
                <w:bCs/>
                <w:sz w:val="24"/>
                <w:szCs w:val="24"/>
              </w:rPr>
              <w:t>затраты на содержание</w:t>
            </w:r>
          </w:p>
        </w:tc>
      </w:tr>
      <w:tr w:rsidR="0091345F" w:rsidRPr="0091345F" w:rsidTr="00D132F5">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b/>
                <w:bCs/>
                <w:sz w:val="24"/>
                <w:szCs w:val="24"/>
              </w:rPr>
              <w:t>муниципальные служащие в т.ч.</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sz w:val="24"/>
                <w:szCs w:val="24"/>
              </w:rPr>
              <w:t>3,5</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p>
        </w:tc>
      </w:tr>
      <w:tr w:rsidR="0091345F" w:rsidRPr="0091345F" w:rsidTr="00D132F5">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i/>
                <w:iCs/>
                <w:sz w:val="24"/>
                <w:szCs w:val="24"/>
              </w:rPr>
              <w:t>заработная плата (211)</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sz w:val="24"/>
                <w:szCs w:val="24"/>
              </w:rPr>
              <w:t> </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sz w:val="24"/>
                <w:szCs w:val="24"/>
              </w:rPr>
              <w:t>174 400 руб. 27 коп.</w:t>
            </w:r>
          </w:p>
        </w:tc>
      </w:tr>
      <w:tr w:rsidR="0091345F" w:rsidRPr="0091345F" w:rsidTr="00D132F5">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i/>
                <w:iCs/>
                <w:sz w:val="24"/>
                <w:szCs w:val="24"/>
              </w:rPr>
            </w:pPr>
            <w:r w:rsidRPr="0091345F">
              <w:rPr>
                <w:rFonts w:ascii="Times New Roman" w:hAnsi="Times New Roman" w:cs="Times New Roman"/>
                <w:i/>
                <w:iCs/>
                <w:sz w:val="24"/>
                <w:szCs w:val="24"/>
              </w:rPr>
              <w:t>прочие выплаты(212)</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p>
        </w:tc>
      </w:tr>
      <w:tr w:rsidR="0091345F" w:rsidRPr="0091345F" w:rsidTr="00D132F5">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i/>
                <w:iCs/>
                <w:sz w:val="24"/>
                <w:szCs w:val="24"/>
              </w:rPr>
              <w:t>начисления на выплаты по оплате труда (213)</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sz w:val="24"/>
                <w:szCs w:val="24"/>
              </w:rPr>
              <w:t> </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sz w:val="24"/>
                <w:szCs w:val="24"/>
              </w:rPr>
              <w:t>51 460 руб. 89 коп.</w:t>
            </w:r>
          </w:p>
        </w:tc>
      </w:tr>
      <w:tr w:rsidR="0091345F" w:rsidRPr="0091345F" w:rsidTr="00D132F5">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i/>
                <w:iCs/>
                <w:sz w:val="24"/>
                <w:szCs w:val="24"/>
              </w:rPr>
              <w:t>услуги связи (221)</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sz w:val="24"/>
                <w:szCs w:val="24"/>
              </w:rPr>
              <w:t> </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sz w:val="24"/>
                <w:szCs w:val="24"/>
              </w:rPr>
              <w:t>6 154 руб. 30 коп</w:t>
            </w:r>
          </w:p>
        </w:tc>
      </w:tr>
      <w:tr w:rsidR="0091345F" w:rsidRPr="0091345F" w:rsidTr="00D132F5">
        <w:trPr>
          <w:trHeight w:val="434"/>
        </w:trPr>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i/>
                <w:iCs/>
                <w:sz w:val="24"/>
                <w:szCs w:val="24"/>
              </w:rPr>
            </w:pPr>
            <w:r w:rsidRPr="0091345F">
              <w:rPr>
                <w:rFonts w:ascii="Times New Roman" w:hAnsi="Times New Roman" w:cs="Times New Roman"/>
                <w:i/>
                <w:iCs/>
                <w:sz w:val="24"/>
                <w:szCs w:val="24"/>
              </w:rPr>
              <w:t>прочие выплаты(222)</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p>
        </w:tc>
      </w:tr>
      <w:tr w:rsidR="0091345F" w:rsidRPr="0091345F" w:rsidTr="00D132F5">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i/>
                <w:iCs/>
                <w:sz w:val="24"/>
                <w:szCs w:val="24"/>
              </w:rPr>
              <w:t>работы по содержанию имущества (225)</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sz w:val="24"/>
                <w:szCs w:val="24"/>
              </w:rPr>
              <w:t> </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p>
        </w:tc>
      </w:tr>
      <w:tr w:rsidR="0091345F" w:rsidRPr="0091345F" w:rsidTr="00D132F5">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i/>
                <w:iCs/>
                <w:sz w:val="24"/>
                <w:szCs w:val="24"/>
              </w:rPr>
            </w:pPr>
            <w:r w:rsidRPr="0091345F">
              <w:rPr>
                <w:rFonts w:ascii="Times New Roman" w:hAnsi="Times New Roman" w:cs="Times New Roman"/>
                <w:i/>
                <w:iCs/>
                <w:sz w:val="24"/>
                <w:szCs w:val="24"/>
              </w:rPr>
              <w:t>коммунальные услуги (223)</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sz w:val="24"/>
                <w:szCs w:val="24"/>
              </w:rPr>
              <w:t>157 руб. 20 коп</w:t>
            </w:r>
          </w:p>
        </w:tc>
      </w:tr>
      <w:tr w:rsidR="0091345F" w:rsidRPr="0091345F" w:rsidTr="00D132F5">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i/>
                <w:iCs/>
                <w:sz w:val="24"/>
                <w:szCs w:val="24"/>
              </w:rPr>
              <w:lastRenderedPageBreak/>
              <w:t>прочие услуги (226)</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sz w:val="24"/>
                <w:szCs w:val="24"/>
              </w:rPr>
              <w:t> </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sz w:val="24"/>
                <w:szCs w:val="24"/>
              </w:rPr>
              <w:t> </w:t>
            </w:r>
          </w:p>
        </w:tc>
      </w:tr>
      <w:tr w:rsidR="0091345F" w:rsidRPr="0091345F" w:rsidTr="00D132F5">
        <w:trPr>
          <w:trHeight w:val="969"/>
        </w:trPr>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i/>
                <w:iCs/>
                <w:sz w:val="24"/>
                <w:szCs w:val="24"/>
              </w:rPr>
            </w:pPr>
            <w:r w:rsidRPr="0091345F">
              <w:rPr>
                <w:rFonts w:ascii="Times New Roman" w:hAnsi="Times New Roman" w:cs="Times New Roman"/>
                <w:i/>
                <w:iCs/>
                <w:sz w:val="24"/>
                <w:szCs w:val="24"/>
              </w:rPr>
              <w:t xml:space="preserve">безвозмездное перечисление государственным и муниципальным организациям (241) </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p>
        </w:tc>
      </w:tr>
      <w:tr w:rsidR="0091345F" w:rsidRPr="0091345F" w:rsidTr="00D132F5">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i/>
                <w:iCs/>
                <w:sz w:val="24"/>
                <w:szCs w:val="24"/>
              </w:rPr>
            </w:pPr>
            <w:r w:rsidRPr="0091345F">
              <w:rPr>
                <w:rFonts w:ascii="Times New Roman" w:hAnsi="Times New Roman" w:cs="Times New Roman"/>
                <w:i/>
                <w:sz w:val="24"/>
                <w:szCs w:val="24"/>
              </w:rPr>
              <w:t>Социальные пособия и компенсации персоналу в денежной форме(266)</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sz w:val="24"/>
                <w:szCs w:val="24"/>
              </w:rPr>
              <w:t>1 863 руб. 84 коп</w:t>
            </w:r>
          </w:p>
        </w:tc>
      </w:tr>
      <w:tr w:rsidR="0091345F" w:rsidRPr="0091345F" w:rsidTr="00D132F5">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i/>
                <w:iCs/>
                <w:sz w:val="24"/>
                <w:szCs w:val="24"/>
              </w:rPr>
              <w:t>амортизация основных средств и нематериальных активов (271)</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sz w:val="24"/>
                <w:szCs w:val="24"/>
              </w:rPr>
              <w:t> </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sz w:val="24"/>
                <w:szCs w:val="24"/>
              </w:rPr>
              <w:t> </w:t>
            </w:r>
          </w:p>
        </w:tc>
      </w:tr>
      <w:tr w:rsidR="0091345F" w:rsidRPr="0091345F" w:rsidTr="00D132F5">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i/>
                <w:iCs/>
                <w:sz w:val="24"/>
                <w:szCs w:val="24"/>
              </w:rPr>
              <w:t>расходование материальных запасов (272)</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sz w:val="24"/>
                <w:szCs w:val="24"/>
              </w:rPr>
              <w:t> </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p>
        </w:tc>
      </w:tr>
      <w:tr w:rsidR="0091345F" w:rsidRPr="0091345F" w:rsidTr="00D132F5">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i/>
                <w:iCs/>
                <w:sz w:val="24"/>
                <w:szCs w:val="24"/>
              </w:rPr>
              <w:t>прочие расходы (291)</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sz w:val="24"/>
                <w:szCs w:val="24"/>
              </w:rPr>
              <w:t> </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sz w:val="24"/>
                <w:szCs w:val="24"/>
              </w:rPr>
              <w:t> </w:t>
            </w:r>
          </w:p>
        </w:tc>
      </w:tr>
      <w:tr w:rsidR="0091345F" w:rsidRPr="0091345F" w:rsidTr="00D132F5">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i/>
                <w:iCs/>
                <w:sz w:val="24"/>
                <w:szCs w:val="24"/>
              </w:rPr>
              <w:t>увеличение стоимости основных средств (310)</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sz w:val="24"/>
                <w:szCs w:val="24"/>
              </w:rPr>
              <w:t> </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p>
        </w:tc>
      </w:tr>
      <w:tr w:rsidR="0091345F" w:rsidRPr="0091345F" w:rsidTr="00D132F5">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i/>
                <w:iCs/>
                <w:sz w:val="24"/>
                <w:szCs w:val="24"/>
              </w:rPr>
              <w:t>увеличение стоимости материальных запасов (340)</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r w:rsidRPr="0091345F">
              <w:rPr>
                <w:rFonts w:ascii="Times New Roman" w:hAnsi="Times New Roman" w:cs="Times New Roman"/>
                <w:sz w:val="24"/>
                <w:szCs w:val="24"/>
              </w:rPr>
              <w:t> </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91345F" w:rsidRPr="0091345F" w:rsidRDefault="0091345F" w:rsidP="00D132F5">
            <w:pPr>
              <w:spacing w:before="75" w:after="75"/>
              <w:rPr>
                <w:rFonts w:ascii="Times New Roman" w:hAnsi="Times New Roman" w:cs="Times New Roman"/>
                <w:sz w:val="24"/>
                <w:szCs w:val="24"/>
              </w:rPr>
            </w:pPr>
          </w:p>
        </w:tc>
      </w:tr>
    </w:tbl>
    <w:p w:rsidR="0091345F" w:rsidRPr="0091345F" w:rsidRDefault="0091345F" w:rsidP="0091345F">
      <w:pPr>
        <w:rPr>
          <w:rFonts w:ascii="Times New Roman" w:hAnsi="Times New Roman" w:cs="Times New Roman"/>
          <w:sz w:val="24"/>
          <w:szCs w:val="24"/>
        </w:rPr>
      </w:pPr>
    </w:p>
    <w:p w:rsidR="0091345F" w:rsidRPr="0091345F" w:rsidRDefault="0091345F" w:rsidP="00013079">
      <w:pPr>
        <w:spacing w:before="100" w:beforeAutospacing="1" w:after="100" w:afterAutospacing="1"/>
        <w:jc w:val="both"/>
        <w:rPr>
          <w:rFonts w:ascii="Times New Roman" w:hAnsi="Times New Roman" w:cs="Times New Roman"/>
          <w:sz w:val="24"/>
          <w:szCs w:val="24"/>
        </w:rPr>
      </w:pPr>
    </w:p>
    <w:p w:rsidR="00013079" w:rsidRPr="00FA4DD5" w:rsidRDefault="00013079" w:rsidP="00FA4DD5">
      <w:pPr>
        <w:jc w:val="both"/>
        <w:rPr>
          <w:rFonts w:ascii="Times New Roman" w:hAnsi="Times New Roman" w:cs="Times New Roman"/>
          <w:sz w:val="24"/>
          <w:szCs w:val="24"/>
        </w:rPr>
      </w:pPr>
    </w:p>
    <w:p w:rsidR="002C4DD1" w:rsidRPr="00B65B34" w:rsidRDefault="002C4DD1" w:rsidP="0032144D">
      <w:pPr>
        <w:spacing w:before="100" w:beforeAutospacing="1" w:after="100" w:afterAutospacing="1"/>
        <w:rPr>
          <w:sz w:val="24"/>
          <w:szCs w:val="24"/>
        </w:rPr>
      </w:pPr>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9A2748" w:rsidTr="00154622">
        <w:trPr>
          <w:trHeight w:val="306"/>
        </w:trPr>
        <w:tc>
          <w:tcPr>
            <w:tcW w:w="1578"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Периодическое печатное издание</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«Официальные вести Медикасинского сельского поселения»</w:t>
            </w:r>
          </w:p>
          <w:p w:rsidR="00D055E3" w:rsidRPr="009A2748" w:rsidRDefault="00DE58D2" w:rsidP="00154622">
            <w:pPr>
              <w:pStyle w:val="a00"/>
              <w:spacing w:before="0" w:beforeAutospacing="0" w:after="0" w:afterAutospacing="0"/>
              <w:jc w:val="center"/>
              <w:rPr>
                <w:rStyle w:val="aa"/>
                <w:u w:val="single"/>
              </w:rPr>
            </w:pPr>
            <w:r w:rsidRPr="009A2748">
              <w:rPr>
                <w:rStyle w:val="aa"/>
                <w:u w:val="single"/>
              </w:rPr>
              <w:t>Адрес редакционного совета издателя:</w:t>
            </w:r>
            <w:r w:rsidR="00D055E3" w:rsidRPr="009A2748">
              <w:rPr>
                <w:rStyle w:val="aa"/>
                <w:u w:val="single"/>
              </w:rPr>
              <w:t xml:space="preserve"> </w:t>
            </w:r>
            <w:r w:rsidRPr="009A2748">
              <w:rPr>
                <w:rStyle w:val="aa"/>
                <w:u w:val="single"/>
              </w:rPr>
              <w:t>429917,</w:t>
            </w:r>
          </w:p>
          <w:p w:rsidR="00DE58D2" w:rsidRPr="009A2748" w:rsidRDefault="00DE58D2" w:rsidP="00154622">
            <w:pPr>
              <w:pStyle w:val="a00"/>
              <w:spacing w:before="0" w:beforeAutospacing="0" w:after="0" w:afterAutospacing="0"/>
              <w:jc w:val="center"/>
              <w:rPr>
                <w:b/>
                <w:bCs/>
                <w:u w:val="single"/>
              </w:rPr>
            </w:pPr>
            <w:r w:rsidRPr="009A2748">
              <w:rPr>
                <w:rStyle w:val="aa"/>
                <w:u w:val="single"/>
              </w:rPr>
              <w:t>д. Медикасы,</w:t>
            </w:r>
            <w:r w:rsidR="00D055E3" w:rsidRPr="009A2748">
              <w:rPr>
                <w:rStyle w:val="aa"/>
                <w:u w:val="single"/>
              </w:rPr>
              <w:t xml:space="preserve"> </w:t>
            </w:r>
            <w:r w:rsidRPr="009A2748">
              <w:rPr>
                <w:rStyle w:val="aa"/>
                <w:u w:val="single"/>
              </w:rPr>
              <w:t>ул.</w:t>
            </w:r>
            <w:r w:rsidR="00D055E3" w:rsidRPr="009A2748">
              <w:rPr>
                <w:rStyle w:val="aa"/>
                <w:u w:val="single"/>
              </w:rPr>
              <w:t xml:space="preserve"> </w:t>
            </w:r>
            <w:r w:rsidRPr="009A2748">
              <w:rPr>
                <w:rStyle w:val="aa"/>
                <w:u w:val="single"/>
              </w:rPr>
              <w:t>Просвещения, д.</w:t>
            </w:r>
            <w:r w:rsidR="00D055E3" w:rsidRPr="009A2748">
              <w:rPr>
                <w:rStyle w:val="aa"/>
                <w:u w:val="single"/>
              </w:rPr>
              <w:t xml:space="preserve"> </w:t>
            </w:r>
            <w:r w:rsidRPr="009A2748">
              <w:rPr>
                <w:rStyle w:val="aa"/>
                <w:u w:val="single"/>
              </w:rPr>
              <w:t>3</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lang w:val="en-US"/>
              </w:rPr>
              <w:t>Email</w:t>
            </w:r>
            <w:r w:rsidRPr="009A2748">
              <w:rPr>
                <w:rStyle w:val="aa"/>
                <w:u w:val="single"/>
              </w:rPr>
              <w:t>:</w:t>
            </w:r>
            <w:hyperlink r:id="rId11" w:history="1">
              <w:r w:rsidR="00311B6E" w:rsidRPr="009A2748">
                <w:rPr>
                  <w:rStyle w:val="ab"/>
                  <w:b/>
                  <w:bCs/>
                  <w:lang w:val="en-US"/>
                </w:rPr>
                <w:t>zivil</w:t>
              </w:r>
              <w:r w:rsidR="00311B6E" w:rsidRPr="009A2748">
                <w:rPr>
                  <w:rStyle w:val="ab"/>
                  <w:b/>
                  <w:bCs/>
                </w:rPr>
                <w:t>_</w:t>
              </w:r>
              <w:r w:rsidR="00311B6E" w:rsidRPr="009A2748">
                <w:rPr>
                  <w:rStyle w:val="ab"/>
                  <w:b/>
                  <w:bCs/>
                  <w:lang w:val="en-US"/>
                </w:rPr>
                <w:t>med</w:t>
              </w:r>
              <w:r w:rsidR="00311B6E" w:rsidRPr="009A2748">
                <w:rPr>
                  <w:rStyle w:val="ab"/>
                  <w:b/>
                  <w:bCs/>
                </w:rPr>
                <w:t>@</w:t>
              </w:r>
              <w:r w:rsidR="00311B6E" w:rsidRPr="009A2748">
                <w:rPr>
                  <w:rStyle w:val="ab"/>
                  <w:b/>
                  <w:bCs/>
                  <w:lang w:val="en-US"/>
                </w:rPr>
                <w:t>cap</w:t>
              </w:r>
              <w:r w:rsidR="00311B6E" w:rsidRPr="009A2748">
                <w:rPr>
                  <w:rStyle w:val="ab"/>
                  <w:b/>
                  <w:bCs/>
                </w:rPr>
                <w:t>.</w:t>
              </w:r>
              <w:r w:rsidR="00311B6E" w:rsidRPr="009A2748">
                <w:rPr>
                  <w:rStyle w:val="ab"/>
                  <w:b/>
                  <w:bCs/>
                  <w:lang w:val="en-US"/>
                </w:rPr>
                <w:t>ru</w:t>
              </w:r>
            </w:hyperlink>
          </w:p>
        </w:tc>
        <w:tc>
          <w:tcPr>
            <w:tcW w:w="1820"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Учредитель</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Администрация Медикасинского сельского поселения Цивильского района Чувашской</w:t>
            </w:r>
            <w:r w:rsidR="00742C18" w:rsidRPr="009A2748">
              <w:rPr>
                <w:rStyle w:val="aa"/>
                <w:u w:val="single"/>
              </w:rPr>
              <w:t xml:space="preserve"> </w:t>
            </w:r>
            <w:r w:rsidRPr="009A2748">
              <w:rPr>
                <w:rStyle w:val="aa"/>
                <w:u w:val="single"/>
              </w:rPr>
              <w:t>Республики</w:t>
            </w:r>
          </w:p>
        </w:tc>
        <w:tc>
          <w:tcPr>
            <w:tcW w:w="1602"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pPr>
            <w:r w:rsidRPr="009A2748">
              <w:rPr>
                <w:rStyle w:val="aa"/>
                <w:u w:val="single"/>
              </w:rPr>
              <w:t xml:space="preserve">Председатель </w:t>
            </w:r>
            <w:proofErr w:type="gramStart"/>
            <w:r w:rsidRPr="009A2748">
              <w:rPr>
                <w:rStyle w:val="aa"/>
                <w:u w:val="single"/>
              </w:rPr>
              <w:t>редакционного</w:t>
            </w:r>
            <w:proofErr w:type="gramEnd"/>
            <w:r w:rsidRPr="009A2748">
              <w:rPr>
                <w:rStyle w:val="aa"/>
                <w:u w:val="single"/>
              </w:rPr>
              <w:t xml:space="preserve"> </w:t>
            </w:r>
            <w:proofErr w:type="spellStart"/>
            <w:r w:rsidRPr="009A2748">
              <w:rPr>
                <w:rStyle w:val="aa"/>
                <w:u w:val="single"/>
              </w:rPr>
              <w:t>совета-главный</w:t>
            </w:r>
            <w:proofErr w:type="spellEnd"/>
            <w:r w:rsidRPr="009A2748">
              <w:rPr>
                <w:rStyle w:val="aa"/>
                <w:u w:val="single"/>
              </w:rPr>
              <w:t xml:space="preserve"> редактор</w:t>
            </w:r>
          </w:p>
          <w:p w:rsidR="00DE58D2" w:rsidRPr="009A2748" w:rsidRDefault="00DE58D2" w:rsidP="00154622">
            <w:pPr>
              <w:pStyle w:val="a00"/>
              <w:spacing w:before="0" w:beforeAutospacing="0" w:after="0" w:afterAutospacing="0"/>
              <w:jc w:val="center"/>
            </w:pPr>
            <w:r w:rsidRPr="009A2748">
              <w:rPr>
                <w:rStyle w:val="aa"/>
                <w:u w:val="single"/>
              </w:rPr>
              <w:t>Герасимова</w:t>
            </w:r>
            <w:r w:rsidR="00D055E3" w:rsidRPr="009A2748">
              <w:rPr>
                <w:rStyle w:val="aa"/>
                <w:u w:val="single"/>
              </w:rPr>
              <w:t xml:space="preserve"> </w:t>
            </w:r>
            <w:r w:rsidRPr="009A2748">
              <w:rPr>
                <w:rStyle w:val="aa"/>
                <w:u w:val="single"/>
              </w:rPr>
              <w:t>Л.Л.</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Тираж  10</w:t>
            </w:r>
            <w:r w:rsidR="003E4DCA" w:rsidRPr="009A2748">
              <w:rPr>
                <w:rStyle w:val="aa"/>
                <w:u w:val="single"/>
              </w:rPr>
              <w:t xml:space="preserve"> </w:t>
            </w:r>
            <w:r w:rsidRPr="009A2748">
              <w:rPr>
                <w:rStyle w:val="aa"/>
                <w:u w:val="single"/>
              </w:rPr>
              <w:t>экз.</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форматА</w:t>
            </w:r>
            <w:proofErr w:type="gramStart"/>
            <w:r w:rsidRPr="009A2748">
              <w:rPr>
                <w:rStyle w:val="aa"/>
                <w:u w:val="single"/>
              </w:rPr>
              <w:t>4</w:t>
            </w:r>
            <w:proofErr w:type="gramEnd"/>
          </w:p>
          <w:p w:rsidR="00DE58D2" w:rsidRPr="009A2748" w:rsidRDefault="00DE58D2" w:rsidP="00154622">
            <w:pPr>
              <w:pStyle w:val="a00"/>
              <w:spacing w:before="0" w:beforeAutospacing="0" w:after="0" w:afterAutospacing="0"/>
              <w:jc w:val="center"/>
            </w:pPr>
            <w:r w:rsidRPr="009A2748">
              <w:rPr>
                <w:rStyle w:val="aa"/>
                <w:u w:val="single"/>
              </w:rPr>
              <w:t>Распространяется</w:t>
            </w:r>
          </w:p>
        </w:tc>
      </w:tr>
    </w:tbl>
    <w:p w:rsidR="000C44C1" w:rsidRPr="009A2748" w:rsidRDefault="000C44C1">
      <w:pPr>
        <w:rPr>
          <w:rFonts w:ascii="Times New Roman" w:hAnsi="Times New Roman" w:cs="Times New Roman"/>
          <w:sz w:val="24"/>
          <w:szCs w:val="24"/>
        </w:rPr>
      </w:pPr>
    </w:p>
    <w:sectPr w:rsidR="000C44C1" w:rsidRPr="009A2748" w:rsidSect="003E0B6C">
      <w:footerReference w:type="default" r:id="rId12"/>
      <w:pgSz w:w="11905" w:h="16838" w:code="9"/>
      <w:pgMar w:top="851" w:right="851"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3FA" w:rsidRDefault="00A213FA" w:rsidP="00C86E75">
      <w:pPr>
        <w:spacing w:after="0" w:line="240" w:lineRule="auto"/>
      </w:pPr>
      <w:r>
        <w:separator/>
      </w:r>
    </w:p>
  </w:endnote>
  <w:endnote w:type="continuationSeparator" w:id="0">
    <w:p w:rsidR="00A213FA" w:rsidRDefault="00A213FA"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1" w:usb1="00000000" w:usb2="00000000" w:usb3="00000000" w:csb0="0000001F"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3FA" w:rsidRDefault="00A213FA" w:rsidP="00C86E75">
      <w:pPr>
        <w:spacing w:after="0" w:line="240" w:lineRule="auto"/>
      </w:pPr>
      <w:r>
        <w:separator/>
      </w:r>
    </w:p>
  </w:footnote>
  <w:footnote w:type="continuationSeparator" w:id="0">
    <w:p w:rsidR="00A213FA" w:rsidRDefault="00A213FA"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AF93409"/>
    <w:multiLevelType w:val="multilevel"/>
    <w:tmpl w:val="10FC0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4C7D54"/>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D470FB4"/>
    <w:multiLevelType w:val="multilevel"/>
    <w:tmpl w:val="3DB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F46CF9"/>
    <w:multiLevelType w:val="hybridMultilevel"/>
    <w:tmpl w:val="C48E12FC"/>
    <w:lvl w:ilvl="0" w:tplc="72801C9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nsid w:val="3E6D2AA0"/>
    <w:multiLevelType w:val="hybridMultilevel"/>
    <w:tmpl w:val="8C062EF2"/>
    <w:lvl w:ilvl="0" w:tplc="751C2DE0">
      <w:start w:val="1"/>
      <w:numFmt w:val="decimal"/>
      <w:lvlText w:val="%1)"/>
      <w:lvlJc w:val="left"/>
      <w:pPr>
        <w:ind w:left="1820" w:hanging="111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792F07"/>
    <w:multiLevelType w:val="hybridMultilevel"/>
    <w:tmpl w:val="971210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C6F4E4B"/>
    <w:multiLevelType w:val="multilevel"/>
    <w:tmpl w:val="C42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0990FEB"/>
    <w:multiLevelType w:val="hybridMultilevel"/>
    <w:tmpl w:val="950A4D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4F415D2"/>
    <w:multiLevelType w:val="hybridMultilevel"/>
    <w:tmpl w:val="6FBAB074"/>
    <w:lvl w:ilvl="0" w:tplc="8CAAB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DFE55F4"/>
    <w:multiLevelType w:val="multilevel"/>
    <w:tmpl w:val="9266EE46"/>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
  </w:num>
  <w:num w:numId="2">
    <w:abstractNumId w:val="0"/>
  </w:num>
  <w:num w:numId="3">
    <w:abstractNumId w:val="24"/>
  </w:num>
  <w:num w:numId="4">
    <w:abstractNumId w:val="14"/>
  </w:num>
  <w:num w:numId="5">
    <w:abstractNumId w:val="2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2"/>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8"/>
  </w:num>
  <w:num w:numId="14">
    <w:abstractNumId w:val="25"/>
  </w:num>
  <w:num w:numId="15">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1"/>
  </w:num>
  <w:num w:numId="18">
    <w:abstractNumId w:val="19"/>
  </w:num>
  <w:num w:numId="19">
    <w:abstractNumId w:val="16"/>
  </w:num>
  <w:num w:numId="20">
    <w:abstractNumId w:val="15"/>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16C2"/>
    <w:rsid w:val="000042D7"/>
    <w:rsid w:val="000054B0"/>
    <w:rsid w:val="00007086"/>
    <w:rsid w:val="0000767A"/>
    <w:rsid w:val="00011579"/>
    <w:rsid w:val="00013079"/>
    <w:rsid w:val="00013178"/>
    <w:rsid w:val="00013D06"/>
    <w:rsid w:val="00026C85"/>
    <w:rsid w:val="0003041D"/>
    <w:rsid w:val="000350F9"/>
    <w:rsid w:val="00035841"/>
    <w:rsid w:val="00036557"/>
    <w:rsid w:val="000427D4"/>
    <w:rsid w:val="00043F0A"/>
    <w:rsid w:val="000545C2"/>
    <w:rsid w:val="000571B4"/>
    <w:rsid w:val="00057F0E"/>
    <w:rsid w:val="0006390C"/>
    <w:rsid w:val="00070760"/>
    <w:rsid w:val="00071C4D"/>
    <w:rsid w:val="0007321E"/>
    <w:rsid w:val="00074168"/>
    <w:rsid w:val="000868DA"/>
    <w:rsid w:val="00086BBC"/>
    <w:rsid w:val="000924EB"/>
    <w:rsid w:val="0009388C"/>
    <w:rsid w:val="000939DB"/>
    <w:rsid w:val="000A07A6"/>
    <w:rsid w:val="000A0FB9"/>
    <w:rsid w:val="000A4485"/>
    <w:rsid w:val="000A44B3"/>
    <w:rsid w:val="000A70A6"/>
    <w:rsid w:val="000B130F"/>
    <w:rsid w:val="000B1506"/>
    <w:rsid w:val="000B4CE4"/>
    <w:rsid w:val="000B52E9"/>
    <w:rsid w:val="000C44C1"/>
    <w:rsid w:val="000D2898"/>
    <w:rsid w:val="000E379B"/>
    <w:rsid w:val="000E4A59"/>
    <w:rsid w:val="000E595E"/>
    <w:rsid w:val="000F1F56"/>
    <w:rsid w:val="000F4270"/>
    <w:rsid w:val="000F4530"/>
    <w:rsid w:val="000F5312"/>
    <w:rsid w:val="000F6D66"/>
    <w:rsid w:val="00101972"/>
    <w:rsid w:val="0010256F"/>
    <w:rsid w:val="00103969"/>
    <w:rsid w:val="00106E75"/>
    <w:rsid w:val="0011560B"/>
    <w:rsid w:val="00117826"/>
    <w:rsid w:val="001210C0"/>
    <w:rsid w:val="00122A2B"/>
    <w:rsid w:val="0012459C"/>
    <w:rsid w:val="00126ED9"/>
    <w:rsid w:val="001270A9"/>
    <w:rsid w:val="0014004C"/>
    <w:rsid w:val="00150A77"/>
    <w:rsid w:val="00154622"/>
    <w:rsid w:val="001572EF"/>
    <w:rsid w:val="0016052B"/>
    <w:rsid w:val="00160920"/>
    <w:rsid w:val="00163720"/>
    <w:rsid w:val="00167E05"/>
    <w:rsid w:val="00173E8E"/>
    <w:rsid w:val="00175CE0"/>
    <w:rsid w:val="001777E3"/>
    <w:rsid w:val="001777E5"/>
    <w:rsid w:val="00177B49"/>
    <w:rsid w:val="00181F8E"/>
    <w:rsid w:val="00183DF3"/>
    <w:rsid w:val="001856C6"/>
    <w:rsid w:val="00193004"/>
    <w:rsid w:val="00193F6E"/>
    <w:rsid w:val="00194F67"/>
    <w:rsid w:val="001A0722"/>
    <w:rsid w:val="001A0783"/>
    <w:rsid w:val="001A0FAA"/>
    <w:rsid w:val="001A15AD"/>
    <w:rsid w:val="001A37DC"/>
    <w:rsid w:val="001A395E"/>
    <w:rsid w:val="001A7B5A"/>
    <w:rsid w:val="001B07AE"/>
    <w:rsid w:val="001B2356"/>
    <w:rsid w:val="001B26F0"/>
    <w:rsid w:val="001B41F8"/>
    <w:rsid w:val="001B74DD"/>
    <w:rsid w:val="001C237E"/>
    <w:rsid w:val="001C67FB"/>
    <w:rsid w:val="001C756F"/>
    <w:rsid w:val="001D2438"/>
    <w:rsid w:val="001D38CA"/>
    <w:rsid w:val="001D486B"/>
    <w:rsid w:val="001E0F12"/>
    <w:rsid w:val="001E12FA"/>
    <w:rsid w:val="001E3189"/>
    <w:rsid w:val="001E35D3"/>
    <w:rsid w:val="001E524F"/>
    <w:rsid w:val="001E7C02"/>
    <w:rsid w:val="001F0BF0"/>
    <w:rsid w:val="001F15C0"/>
    <w:rsid w:val="001F4062"/>
    <w:rsid w:val="001F456C"/>
    <w:rsid w:val="00203229"/>
    <w:rsid w:val="0020514E"/>
    <w:rsid w:val="002064D5"/>
    <w:rsid w:val="002148FC"/>
    <w:rsid w:val="00215CF8"/>
    <w:rsid w:val="00224301"/>
    <w:rsid w:val="00230D9C"/>
    <w:rsid w:val="0023240D"/>
    <w:rsid w:val="0023258B"/>
    <w:rsid w:val="00233446"/>
    <w:rsid w:val="00233D31"/>
    <w:rsid w:val="00233D6E"/>
    <w:rsid w:val="002366F6"/>
    <w:rsid w:val="0024046B"/>
    <w:rsid w:val="00244FA5"/>
    <w:rsid w:val="00245FF1"/>
    <w:rsid w:val="002503CE"/>
    <w:rsid w:val="002648F6"/>
    <w:rsid w:val="00265071"/>
    <w:rsid w:val="0026568A"/>
    <w:rsid w:val="002666F7"/>
    <w:rsid w:val="00271FEE"/>
    <w:rsid w:val="00274F06"/>
    <w:rsid w:val="00275E89"/>
    <w:rsid w:val="00277E38"/>
    <w:rsid w:val="00280E13"/>
    <w:rsid w:val="002834E0"/>
    <w:rsid w:val="00283E3A"/>
    <w:rsid w:val="00284B89"/>
    <w:rsid w:val="00285B58"/>
    <w:rsid w:val="00286BB8"/>
    <w:rsid w:val="00286CAF"/>
    <w:rsid w:val="002905EE"/>
    <w:rsid w:val="0029429C"/>
    <w:rsid w:val="00295AFA"/>
    <w:rsid w:val="002B05DD"/>
    <w:rsid w:val="002B694A"/>
    <w:rsid w:val="002C1F9C"/>
    <w:rsid w:val="002C41A4"/>
    <w:rsid w:val="002C4DD1"/>
    <w:rsid w:val="002C52D0"/>
    <w:rsid w:val="002C75C9"/>
    <w:rsid w:val="002D0EE6"/>
    <w:rsid w:val="002D7189"/>
    <w:rsid w:val="002D789C"/>
    <w:rsid w:val="002D7DAE"/>
    <w:rsid w:val="002E2A1D"/>
    <w:rsid w:val="002E578D"/>
    <w:rsid w:val="002E57C1"/>
    <w:rsid w:val="002F5B39"/>
    <w:rsid w:val="002F602E"/>
    <w:rsid w:val="002F7ED4"/>
    <w:rsid w:val="00311B6E"/>
    <w:rsid w:val="0031577B"/>
    <w:rsid w:val="0032144D"/>
    <w:rsid w:val="0032394C"/>
    <w:rsid w:val="00324F76"/>
    <w:rsid w:val="00325A2D"/>
    <w:rsid w:val="00327436"/>
    <w:rsid w:val="00331A01"/>
    <w:rsid w:val="00334CBC"/>
    <w:rsid w:val="00335C4A"/>
    <w:rsid w:val="00342AA8"/>
    <w:rsid w:val="00342EA7"/>
    <w:rsid w:val="003439BE"/>
    <w:rsid w:val="00344147"/>
    <w:rsid w:val="003509AC"/>
    <w:rsid w:val="00353D5C"/>
    <w:rsid w:val="00357F48"/>
    <w:rsid w:val="003640B9"/>
    <w:rsid w:val="0037049B"/>
    <w:rsid w:val="003721BE"/>
    <w:rsid w:val="003755D2"/>
    <w:rsid w:val="003758EF"/>
    <w:rsid w:val="00377450"/>
    <w:rsid w:val="00385D21"/>
    <w:rsid w:val="003949FC"/>
    <w:rsid w:val="00395967"/>
    <w:rsid w:val="00396CED"/>
    <w:rsid w:val="00397A69"/>
    <w:rsid w:val="00397E12"/>
    <w:rsid w:val="003A169C"/>
    <w:rsid w:val="003A2757"/>
    <w:rsid w:val="003A2F3C"/>
    <w:rsid w:val="003A475B"/>
    <w:rsid w:val="003A5D49"/>
    <w:rsid w:val="003A6724"/>
    <w:rsid w:val="003A70D0"/>
    <w:rsid w:val="003B01C1"/>
    <w:rsid w:val="003B5474"/>
    <w:rsid w:val="003C00D1"/>
    <w:rsid w:val="003C1380"/>
    <w:rsid w:val="003C32B4"/>
    <w:rsid w:val="003C7D18"/>
    <w:rsid w:val="003D432E"/>
    <w:rsid w:val="003D4613"/>
    <w:rsid w:val="003D74E5"/>
    <w:rsid w:val="003D77CC"/>
    <w:rsid w:val="003D7D72"/>
    <w:rsid w:val="003E0877"/>
    <w:rsid w:val="003E0B6C"/>
    <w:rsid w:val="003E3CD0"/>
    <w:rsid w:val="003E4DCA"/>
    <w:rsid w:val="003E746D"/>
    <w:rsid w:val="003F05EE"/>
    <w:rsid w:val="003F0A96"/>
    <w:rsid w:val="003F567A"/>
    <w:rsid w:val="003F7DFA"/>
    <w:rsid w:val="00401B25"/>
    <w:rsid w:val="00402DBD"/>
    <w:rsid w:val="00410FC4"/>
    <w:rsid w:val="00413048"/>
    <w:rsid w:val="0041474B"/>
    <w:rsid w:val="00415328"/>
    <w:rsid w:val="00416EB9"/>
    <w:rsid w:val="00420886"/>
    <w:rsid w:val="00420B1F"/>
    <w:rsid w:val="0042514C"/>
    <w:rsid w:val="00425D7F"/>
    <w:rsid w:val="00426706"/>
    <w:rsid w:val="00430E79"/>
    <w:rsid w:val="00434F14"/>
    <w:rsid w:val="0043502C"/>
    <w:rsid w:val="00441922"/>
    <w:rsid w:val="004466EC"/>
    <w:rsid w:val="00446F86"/>
    <w:rsid w:val="00447752"/>
    <w:rsid w:val="00447998"/>
    <w:rsid w:val="0046608C"/>
    <w:rsid w:val="0046659D"/>
    <w:rsid w:val="00472114"/>
    <w:rsid w:val="004731A4"/>
    <w:rsid w:val="00474027"/>
    <w:rsid w:val="00481DB3"/>
    <w:rsid w:val="00482684"/>
    <w:rsid w:val="00482E61"/>
    <w:rsid w:val="00484786"/>
    <w:rsid w:val="0049356C"/>
    <w:rsid w:val="00494566"/>
    <w:rsid w:val="004A0596"/>
    <w:rsid w:val="004A1662"/>
    <w:rsid w:val="004A1985"/>
    <w:rsid w:val="004A55FE"/>
    <w:rsid w:val="004B2858"/>
    <w:rsid w:val="004B4D20"/>
    <w:rsid w:val="004B4E3D"/>
    <w:rsid w:val="004B69D6"/>
    <w:rsid w:val="004C032F"/>
    <w:rsid w:val="004C0E9E"/>
    <w:rsid w:val="004C379B"/>
    <w:rsid w:val="004D14A8"/>
    <w:rsid w:val="004D2182"/>
    <w:rsid w:val="004D27F6"/>
    <w:rsid w:val="004D3470"/>
    <w:rsid w:val="004D3B03"/>
    <w:rsid w:val="004D798C"/>
    <w:rsid w:val="004D7BCB"/>
    <w:rsid w:val="004E260C"/>
    <w:rsid w:val="004E34A4"/>
    <w:rsid w:val="004E7761"/>
    <w:rsid w:val="004F04BB"/>
    <w:rsid w:val="004F2743"/>
    <w:rsid w:val="004F28F0"/>
    <w:rsid w:val="0050106A"/>
    <w:rsid w:val="00501A73"/>
    <w:rsid w:val="00501AB2"/>
    <w:rsid w:val="00502201"/>
    <w:rsid w:val="00504C0E"/>
    <w:rsid w:val="00511321"/>
    <w:rsid w:val="00511A45"/>
    <w:rsid w:val="00511C5B"/>
    <w:rsid w:val="00513392"/>
    <w:rsid w:val="00515392"/>
    <w:rsid w:val="005157D9"/>
    <w:rsid w:val="00522596"/>
    <w:rsid w:val="00522C3B"/>
    <w:rsid w:val="00530A44"/>
    <w:rsid w:val="00532D81"/>
    <w:rsid w:val="00540C78"/>
    <w:rsid w:val="0054118B"/>
    <w:rsid w:val="00542FFF"/>
    <w:rsid w:val="00545EBB"/>
    <w:rsid w:val="00547DAF"/>
    <w:rsid w:val="00551C94"/>
    <w:rsid w:val="005552AE"/>
    <w:rsid w:val="00564164"/>
    <w:rsid w:val="005653BE"/>
    <w:rsid w:val="00576480"/>
    <w:rsid w:val="0058373A"/>
    <w:rsid w:val="005837EF"/>
    <w:rsid w:val="00584927"/>
    <w:rsid w:val="00592464"/>
    <w:rsid w:val="005937FE"/>
    <w:rsid w:val="00597D03"/>
    <w:rsid w:val="005A3F0A"/>
    <w:rsid w:val="005A47DE"/>
    <w:rsid w:val="005A67F6"/>
    <w:rsid w:val="005A6925"/>
    <w:rsid w:val="005B0A0F"/>
    <w:rsid w:val="005B309D"/>
    <w:rsid w:val="005B5F6F"/>
    <w:rsid w:val="005C11BA"/>
    <w:rsid w:val="005C3CE1"/>
    <w:rsid w:val="005D05ED"/>
    <w:rsid w:val="005D192D"/>
    <w:rsid w:val="005D3493"/>
    <w:rsid w:val="005D387E"/>
    <w:rsid w:val="005D40BE"/>
    <w:rsid w:val="005D692C"/>
    <w:rsid w:val="005E09E3"/>
    <w:rsid w:val="005E28A9"/>
    <w:rsid w:val="005E30A8"/>
    <w:rsid w:val="005E34D5"/>
    <w:rsid w:val="005E666D"/>
    <w:rsid w:val="005E6DCC"/>
    <w:rsid w:val="005F3D9A"/>
    <w:rsid w:val="005F76F4"/>
    <w:rsid w:val="006007F5"/>
    <w:rsid w:val="00602E24"/>
    <w:rsid w:val="006053DF"/>
    <w:rsid w:val="006058A1"/>
    <w:rsid w:val="00605DB8"/>
    <w:rsid w:val="00610267"/>
    <w:rsid w:val="006111C7"/>
    <w:rsid w:val="00611C47"/>
    <w:rsid w:val="0061220E"/>
    <w:rsid w:val="006135EF"/>
    <w:rsid w:val="00613BB6"/>
    <w:rsid w:val="006164E3"/>
    <w:rsid w:val="00623125"/>
    <w:rsid w:val="00623C61"/>
    <w:rsid w:val="00623D2F"/>
    <w:rsid w:val="00624009"/>
    <w:rsid w:val="00624D02"/>
    <w:rsid w:val="00625D71"/>
    <w:rsid w:val="00626576"/>
    <w:rsid w:val="00626D47"/>
    <w:rsid w:val="00626D55"/>
    <w:rsid w:val="00627A33"/>
    <w:rsid w:val="00633BFE"/>
    <w:rsid w:val="00634596"/>
    <w:rsid w:val="00635FC6"/>
    <w:rsid w:val="006360F3"/>
    <w:rsid w:val="00640DD5"/>
    <w:rsid w:val="00644FB8"/>
    <w:rsid w:val="006476AD"/>
    <w:rsid w:val="00652034"/>
    <w:rsid w:val="0065234A"/>
    <w:rsid w:val="006534B1"/>
    <w:rsid w:val="00657F72"/>
    <w:rsid w:val="006629DA"/>
    <w:rsid w:val="00663142"/>
    <w:rsid w:val="006657C3"/>
    <w:rsid w:val="00673C8B"/>
    <w:rsid w:val="00673D69"/>
    <w:rsid w:val="0067589B"/>
    <w:rsid w:val="00677D21"/>
    <w:rsid w:val="0068047F"/>
    <w:rsid w:val="0068379A"/>
    <w:rsid w:val="00684029"/>
    <w:rsid w:val="0068427F"/>
    <w:rsid w:val="00685D60"/>
    <w:rsid w:val="006866BF"/>
    <w:rsid w:val="006877AA"/>
    <w:rsid w:val="006877F1"/>
    <w:rsid w:val="00687AC3"/>
    <w:rsid w:val="006909AC"/>
    <w:rsid w:val="006935AD"/>
    <w:rsid w:val="006941A9"/>
    <w:rsid w:val="006970F0"/>
    <w:rsid w:val="00697BAF"/>
    <w:rsid w:val="006A039F"/>
    <w:rsid w:val="006A2C35"/>
    <w:rsid w:val="006A2E64"/>
    <w:rsid w:val="006A4078"/>
    <w:rsid w:val="006A6DFF"/>
    <w:rsid w:val="006A6EF1"/>
    <w:rsid w:val="006B2564"/>
    <w:rsid w:val="006B355B"/>
    <w:rsid w:val="006B6B39"/>
    <w:rsid w:val="006B7B66"/>
    <w:rsid w:val="006C287E"/>
    <w:rsid w:val="006C535C"/>
    <w:rsid w:val="006C59B9"/>
    <w:rsid w:val="006C7158"/>
    <w:rsid w:val="006D16ED"/>
    <w:rsid w:val="006D3059"/>
    <w:rsid w:val="006D6756"/>
    <w:rsid w:val="006E08EF"/>
    <w:rsid w:val="006E4CD1"/>
    <w:rsid w:val="006F332C"/>
    <w:rsid w:val="00702241"/>
    <w:rsid w:val="00702B3C"/>
    <w:rsid w:val="00704041"/>
    <w:rsid w:val="007047EA"/>
    <w:rsid w:val="0070651B"/>
    <w:rsid w:val="00711A3F"/>
    <w:rsid w:val="00712E0A"/>
    <w:rsid w:val="0071557B"/>
    <w:rsid w:val="00717214"/>
    <w:rsid w:val="00720251"/>
    <w:rsid w:val="0072191B"/>
    <w:rsid w:val="00721D3A"/>
    <w:rsid w:val="00721DAC"/>
    <w:rsid w:val="00725899"/>
    <w:rsid w:val="00726FFF"/>
    <w:rsid w:val="007302D7"/>
    <w:rsid w:val="00731460"/>
    <w:rsid w:val="00734B28"/>
    <w:rsid w:val="00736B30"/>
    <w:rsid w:val="00736C9C"/>
    <w:rsid w:val="0074265C"/>
    <w:rsid w:val="00742C18"/>
    <w:rsid w:val="00757949"/>
    <w:rsid w:val="0077198F"/>
    <w:rsid w:val="00781D91"/>
    <w:rsid w:val="00783261"/>
    <w:rsid w:val="0078377F"/>
    <w:rsid w:val="00783E9A"/>
    <w:rsid w:val="007A01C9"/>
    <w:rsid w:val="007A2C3B"/>
    <w:rsid w:val="007A36C1"/>
    <w:rsid w:val="007A6841"/>
    <w:rsid w:val="007B0903"/>
    <w:rsid w:val="007B2C2D"/>
    <w:rsid w:val="007B4A8F"/>
    <w:rsid w:val="007B4ED4"/>
    <w:rsid w:val="007C1E0B"/>
    <w:rsid w:val="007C29EA"/>
    <w:rsid w:val="007C4D58"/>
    <w:rsid w:val="007D27E5"/>
    <w:rsid w:val="007D5881"/>
    <w:rsid w:val="007E1E0D"/>
    <w:rsid w:val="007E7F1A"/>
    <w:rsid w:val="007F1CEB"/>
    <w:rsid w:val="007F2590"/>
    <w:rsid w:val="007F3C6D"/>
    <w:rsid w:val="00801D24"/>
    <w:rsid w:val="008042A9"/>
    <w:rsid w:val="00805282"/>
    <w:rsid w:val="00810090"/>
    <w:rsid w:val="00812A9D"/>
    <w:rsid w:val="00813184"/>
    <w:rsid w:val="00821450"/>
    <w:rsid w:val="00823E02"/>
    <w:rsid w:val="008243E4"/>
    <w:rsid w:val="008303BB"/>
    <w:rsid w:val="00831C5F"/>
    <w:rsid w:val="00832EB6"/>
    <w:rsid w:val="00834968"/>
    <w:rsid w:val="00835A75"/>
    <w:rsid w:val="00835C34"/>
    <w:rsid w:val="0083718A"/>
    <w:rsid w:val="0084035B"/>
    <w:rsid w:val="0084117F"/>
    <w:rsid w:val="00842387"/>
    <w:rsid w:val="008446AC"/>
    <w:rsid w:val="008447D0"/>
    <w:rsid w:val="00844CA7"/>
    <w:rsid w:val="00846FDE"/>
    <w:rsid w:val="008548BD"/>
    <w:rsid w:val="0086054B"/>
    <w:rsid w:val="00862431"/>
    <w:rsid w:val="008656A1"/>
    <w:rsid w:val="00866B1E"/>
    <w:rsid w:val="00866BD4"/>
    <w:rsid w:val="00867E2F"/>
    <w:rsid w:val="00875F59"/>
    <w:rsid w:val="00877260"/>
    <w:rsid w:val="00880158"/>
    <w:rsid w:val="00880162"/>
    <w:rsid w:val="00883AA2"/>
    <w:rsid w:val="00885EA8"/>
    <w:rsid w:val="008873CB"/>
    <w:rsid w:val="00895D0B"/>
    <w:rsid w:val="00897A2D"/>
    <w:rsid w:val="008A29DA"/>
    <w:rsid w:val="008A2B00"/>
    <w:rsid w:val="008A2B0B"/>
    <w:rsid w:val="008A2B8E"/>
    <w:rsid w:val="008A4994"/>
    <w:rsid w:val="008B4EA3"/>
    <w:rsid w:val="008C086E"/>
    <w:rsid w:val="008C434A"/>
    <w:rsid w:val="008C4510"/>
    <w:rsid w:val="008C5EC2"/>
    <w:rsid w:val="008D10DB"/>
    <w:rsid w:val="008D15C0"/>
    <w:rsid w:val="008D1CC4"/>
    <w:rsid w:val="008D484B"/>
    <w:rsid w:val="008D4D21"/>
    <w:rsid w:val="008E08CB"/>
    <w:rsid w:val="008E0A84"/>
    <w:rsid w:val="008E0B81"/>
    <w:rsid w:val="008E1310"/>
    <w:rsid w:val="008E16C9"/>
    <w:rsid w:val="008E6730"/>
    <w:rsid w:val="008E7D5C"/>
    <w:rsid w:val="008F101A"/>
    <w:rsid w:val="008F3D27"/>
    <w:rsid w:val="008F7B5F"/>
    <w:rsid w:val="009026DA"/>
    <w:rsid w:val="00903E03"/>
    <w:rsid w:val="00904C3A"/>
    <w:rsid w:val="00910F4D"/>
    <w:rsid w:val="00911739"/>
    <w:rsid w:val="00911898"/>
    <w:rsid w:val="009122B5"/>
    <w:rsid w:val="0091345F"/>
    <w:rsid w:val="00914AF5"/>
    <w:rsid w:val="0092084F"/>
    <w:rsid w:val="00925423"/>
    <w:rsid w:val="00927534"/>
    <w:rsid w:val="00931940"/>
    <w:rsid w:val="0093247E"/>
    <w:rsid w:val="0093542F"/>
    <w:rsid w:val="0093676C"/>
    <w:rsid w:val="00941F30"/>
    <w:rsid w:val="00943DC0"/>
    <w:rsid w:val="009441C8"/>
    <w:rsid w:val="00944F72"/>
    <w:rsid w:val="0094556B"/>
    <w:rsid w:val="00950A18"/>
    <w:rsid w:val="00951487"/>
    <w:rsid w:val="00953554"/>
    <w:rsid w:val="0095575D"/>
    <w:rsid w:val="00955D34"/>
    <w:rsid w:val="00957DE7"/>
    <w:rsid w:val="009634A9"/>
    <w:rsid w:val="00964497"/>
    <w:rsid w:val="009646CE"/>
    <w:rsid w:val="0096488C"/>
    <w:rsid w:val="0096619B"/>
    <w:rsid w:val="00971CE1"/>
    <w:rsid w:val="00971DBB"/>
    <w:rsid w:val="00972D02"/>
    <w:rsid w:val="009741E6"/>
    <w:rsid w:val="009745C2"/>
    <w:rsid w:val="00976F93"/>
    <w:rsid w:val="009776AF"/>
    <w:rsid w:val="009855A7"/>
    <w:rsid w:val="009866DB"/>
    <w:rsid w:val="00987F8A"/>
    <w:rsid w:val="009A2748"/>
    <w:rsid w:val="009A5352"/>
    <w:rsid w:val="009A7F0D"/>
    <w:rsid w:val="009B35B4"/>
    <w:rsid w:val="009B65F3"/>
    <w:rsid w:val="009B68C4"/>
    <w:rsid w:val="009C5846"/>
    <w:rsid w:val="009C6343"/>
    <w:rsid w:val="009C7FA5"/>
    <w:rsid w:val="009D248C"/>
    <w:rsid w:val="009D392F"/>
    <w:rsid w:val="009D5D58"/>
    <w:rsid w:val="009D7CB2"/>
    <w:rsid w:val="009E7A9B"/>
    <w:rsid w:val="009F1E72"/>
    <w:rsid w:val="009F645F"/>
    <w:rsid w:val="00A02114"/>
    <w:rsid w:val="00A02648"/>
    <w:rsid w:val="00A02EEC"/>
    <w:rsid w:val="00A06A04"/>
    <w:rsid w:val="00A07704"/>
    <w:rsid w:val="00A11804"/>
    <w:rsid w:val="00A12D0E"/>
    <w:rsid w:val="00A14643"/>
    <w:rsid w:val="00A168F1"/>
    <w:rsid w:val="00A16DEF"/>
    <w:rsid w:val="00A170CD"/>
    <w:rsid w:val="00A17E5A"/>
    <w:rsid w:val="00A20275"/>
    <w:rsid w:val="00A213FA"/>
    <w:rsid w:val="00A2177D"/>
    <w:rsid w:val="00A2210F"/>
    <w:rsid w:val="00A254C9"/>
    <w:rsid w:val="00A2684E"/>
    <w:rsid w:val="00A26B63"/>
    <w:rsid w:val="00A30EDE"/>
    <w:rsid w:val="00A3131B"/>
    <w:rsid w:val="00A32DA0"/>
    <w:rsid w:val="00A40AD3"/>
    <w:rsid w:val="00A422EE"/>
    <w:rsid w:val="00A431BD"/>
    <w:rsid w:val="00A44610"/>
    <w:rsid w:val="00A5069E"/>
    <w:rsid w:val="00A51F48"/>
    <w:rsid w:val="00A55B11"/>
    <w:rsid w:val="00A6009B"/>
    <w:rsid w:val="00A61257"/>
    <w:rsid w:val="00A61AF9"/>
    <w:rsid w:val="00A66BF1"/>
    <w:rsid w:val="00A66ED8"/>
    <w:rsid w:val="00A67AE6"/>
    <w:rsid w:val="00A73EA6"/>
    <w:rsid w:val="00A74755"/>
    <w:rsid w:val="00A82A82"/>
    <w:rsid w:val="00A82EFD"/>
    <w:rsid w:val="00A851CD"/>
    <w:rsid w:val="00A86026"/>
    <w:rsid w:val="00A873F3"/>
    <w:rsid w:val="00A9004D"/>
    <w:rsid w:val="00A97418"/>
    <w:rsid w:val="00AA0163"/>
    <w:rsid w:val="00AA49BF"/>
    <w:rsid w:val="00AC3637"/>
    <w:rsid w:val="00AC4D0C"/>
    <w:rsid w:val="00AC5077"/>
    <w:rsid w:val="00AC7F35"/>
    <w:rsid w:val="00AD27DB"/>
    <w:rsid w:val="00AD2AB5"/>
    <w:rsid w:val="00AD4E7A"/>
    <w:rsid w:val="00AD63F3"/>
    <w:rsid w:val="00AD67DB"/>
    <w:rsid w:val="00AD767F"/>
    <w:rsid w:val="00AD7741"/>
    <w:rsid w:val="00AD7990"/>
    <w:rsid w:val="00AE24D2"/>
    <w:rsid w:val="00AE282F"/>
    <w:rsid w:val="00AE3F0D"/>
    <w:rsid w:val="00AF04A7"/>
    <w:rsid w:val="00AF1641"/>
    <w:rsid w:val="00AF3663"/>
    <w:rsid w:val="00AF52C7"/>
    <w:rsid w:val="00B01CA3"/>
    <w:rsid w:val="00B12372"/>
    <w:rsid w:val="00B21770"/>
    <w:rsid w:val="00B22547"/>
    <w:rsid w:val="00B24285"/>
    <w:rsid w:val="00B25123"/>
    <w:rsid w:val="00B265A8"/>
    <w:rsid w:val="00B270ED"/>
    <w:rsid w:val="00B3099F"/>
    <w:rsid w:val="00B35189"/>
    <w:rsid w:val="00B4086D"/>
    <w:rsid w:val="00B41F3B"/>
    <w:rsid w:val="00B43385"/>
    <w:rsid w:val="00B44C73"/>
    <w:rsid w:val="00B4643D"/>
    <w:rsid w:val="00B47D51"/>
    <w:rsid w:val="00B51CB6"/>
    <w:rsid w:val="00B52645"/>
    <w:rsid w:val="00B53BC8"/>
    <w:rsid w:val="00B5462A"/>
    <w:rsid w:val="00B613B4"/>
    <w:rsid w:val="00B61473"/>
    <w:rsid w:val="00B63EAD"/>
    <w:rsid w:val="00B64C18"/>
    <w:rsid w:val="00B64E91"/>
    <w:rsid w:val="00B65B34"/>
    <w:rsid w:val="00B70AE8"/>
    <w:rsid w:val="00B714CC"/>
    <w:rsid w:val="00B73A16"/>
    <w:rsid w:val="00B74668"/>
    <w:rsid w:val="00B750F7"/>
    <w:rsid w:val="00B76560"/>
    <w:rsid w:val="00B76D62"/>
    <w:rsid w:val="00B81A27"/>
    <w:rsid w:val="00B85978"/>
    <w:rsid w:val="00B86FEC"/>
    <w:rsid w:val="00B918C3"/>
    <w:rsid w:val="00B91B1E"/>
    <w:rsid w:val="00B92074"/>
    <w:rsid w:val="00B948E9"/>
    <w:rsid w:val="00BA3F04"/>
    <w:rsid w:val="00BA40FC"/>
    <w:rsid w:val="00BA55E7"/>
    <w:rsid w:val="00BA5EED"/>
    <w:rsid w:val="00BA7865"/>
    <w:rsid w:val="00BB0729"/>
    <w:rsid w:val="00BB12C9"/>
    <w:rsid w:val="00BB776C"/>
    <w:rsid w:val="00BC24A8"/>
    <w:rsid w:val="00BC4634"/>
    <w:rsid w:val="00BD061D"/>
    <w:rsid w:val="00BD0CDF"/>
    <w:rsid w:val="00BD45AA"/>
    <w:rsid w:val="00BD6812"/>
    <w:rsid w:val="00BE0830"/>
    <w:rsid w:val="00BE2CE7"/>
    <w:rsid w:val="00BE44A6"/>
    <w:rsid w:val="00BE56E5"/>
    <w:rsid w:val="00BE57A7"/>
    <w:rsid w:val="00BE5E2D"/>
    <w:rsid w:val="00BE73EF"/>
    <w:rsid w:val="00BE7D05"/>
    <w:rsid w:val="00BF0E07"/>
    <w:rsid w:val="00C0023F"/>
    <w:rsid w:val="00C003FC"/>
    <w:rsid w:val="00C01100"/>
    <w:rsid w:val="00C044C2"/>
    <w:rsid w:val="00C06612"/>
    <w:rsid w:val="00C069A5"/>
    <w:rsid w:val="00C14DC8"/>
    <w:rsid w:val="00C1635D"/>
    <w:rsid w:val="00C1682A"/>
    <w:rsid w:val="00C179CA"/>
    <w:rsid w:val="00C17B64"/>
    <w:rsid w:val="00C245C2"/>
    <w:rsid w:val="00C25D49"/>
    <w:rsid w:val="00C27CEC"/>
    <w:rsid w:val="00C3054E"/>
    <w:rsid w:val="00C32F70"/>
    <w:rsid w:val="00C365FA"/>
    <w:rsid w:val="00C41678"/>
    <w:rsid w:val="00C44E7C"/>
    <w:rsid w:val="00C50357"/>
    <w:rsid w:val="00C50760"/>
    <w:rsid w:val="00C51259"/>
    <w:rsid w:val="00C64452"/>
    <w:rsid w:val="00C72402"/>
    <w:rsid w:val="00C73FA1"/>
    <w:rsid w:val="00C740D0"/>
    <w:rsid w:val="00C8004D"/>
    <w:rsid w:val="00C802C7"/>
    <w:rsid w:val="00C80C5B"/>
    <w:rsid w:val="00C82BEB"/>
    <w:rsid w:val="00C8527F"/>
    <w:rsid w:val="00C86C73"/>
    <w:rsid w:val="00C86E75"/>
    <w:rsid w:val="00C927A4"/>
    <w:rsid w:val="00C9552A"/>
    <w:rsid w:val="00CA075C"/>
    <w:rsid w:val="00CA505C"/>
    <w:rsid w:val="00CB074F"/>
    <w:rsid w:val="00CB1A04"/>
    <w:rsid w:val="00CB3239"/>
    <w:rsid w:val="00CB388D"/>
    <w:rsid w:val="00CB423F"/>
    <w:rsid w:val="00CB4815"/>
    <w:rsid w:val="00CB5382"/>
    <w:rsid w:val="00CB7678"/>
    <w:rsid w:val="00CC19FE"/>
    <w:rsid w:val="00CC2A98"/>
    <w:rsid w:val="00CC2C5A"/>
    <w:rsid w:val="00CC30A0"/>
    <w:rsid w:val="00CC62AB"/>
    <w:rsid w:val="00CC6BDA"/>
    <w:rsid w:val="00CC6D14"/>
    <w:rsid w:val="00CD0A7D"/>
    <w:rsid w:val="00CD3206"/>
    <w:rsid w:val="00CD4540"/>
    <w:rsid w:val="00CE1109"/>
    <w:rsid w:val="00CE198E"/>
    <w:rsid w:val="00CE5C05"/>
    <w:rsid w:val="00CE727A"/>
    <w:rsid w:val="00CE792A"/>
    <w:rsid w:val="00CF0807"/>
    <w:rsid w:val="00CF0DD8"/>
    <w:rsid w:val="00CF110D"/>
    <w:rsid w:val="00CF3540"/>
    <w:rsid w:val="00CF411B"/>
    <w:rsid w:val="00D0089C"/>
    <w:rsid w:val="00D01746"/>
    <w:rsid w:val="00D04367"/>
    <w:rsid w:val="00D04B0E"/>
    <w:rsid w:val="00D055E3"/>
    <w:rsid w:val="00D0580A"/>
    <w:rsid w:val="00D068DA"/>
    <w:rsid w:val="00D11784"/>
    <w:rsid w:val="00D119BB"/>
    <w:rsid w:val="00D1705F"/>
    <w:rsid w:val="00D21443"/>
    <w:rsid w:val="00D217C8"/>
    <w:rsid w:val="00D22E08"/>
    <w:rsid w:val="00D237A4"/>
    <w:rsid w:val="00D26D96"/>
    <w:rsid w:val="00D33FA6"/>
    <w:rsid w:val="00D3407E"/>
    <w:rsid w:val="00D34767"/>
    <w:rsid w:val="00D37A4E"/>
    <w:rsid w:val="00D37DA6"/>
    <w:rsid w:val="00D406C0"/>
    <w:rsid w:val="00D43C82"/>
    <w:rsid w:val="00D50117"/>
    <w:rsid w:val="00D5406A"/>
    <w:rsid w:val="00D5431E"/>
    <w:rsid w:val="00D55A4B"/>
    <w:rsid w:val="00D60ACA"/>
    <w:rsid w:val="00D642A6"/>
    <w:rsid w:val="00D66426"/>
    <w:rsid w:val="00D67FDF"/>
    <w:rsid w:val="00D71C33"/>
    <w:rsid w:val="00D7331A"/>
    <w:rsid w:val="00D803BA"/>
    <w:rsid w:val="00D803C3"/>
    <w:rsid w:val="00D832C9"/>
    <w:rsid w:val="00D841CB"/>
    <w:rsid w:val="00D84EDC"/>
    <w:rsid w:val="00D914A6"/>
    <w:rsid w:val="00D91E4B"/>
    <w:rsid w:val="00D93B94"/>
    <w:rsid w:val="00D944D2"/>
    <w:rsid w:val="00D955A1"/>
    <w:rsid w:val="00D97A10"/>
    <w:rsid w:val="00DA1A93"/>
    <w:rsid w:val="00DA5646"/>
    <w:rsid w:val="00DA572C"/>
    <w:rsid w:val="00DA6591"/>
    <w:rsid w:val="00DA6E21"/>
    <w:rsid w:val="00DA7407"/>
    <w:rsid w:val="00DB3B73"/>
    <w:rsid w:val="00DB4396"/>
    <w:rsid w:val="00DB63B8"/>
    <w:rsid w:val="00DC07F1"/>
    <w:rsid w:val="00DC081B"/>
    <w:rsid w:val="00DC0C98"/>
    <w:rsid w:val="00DC0F47"/>
    <w:rsid w:val="00DC5ED8"/>
    <w:rsid w:val="00DC733B"/>
    <w:rsid w:val="00DD0D88"/>
    <w:rsid w:val="00DD260A"/>
    <w:rsid w:val="00DD3FBA"/>
    <w:rsid w:val="00DD4FB7"/>
    <w:rsid w:val="00DD73B0"/>
    <w:rsid w:val="00DE2290"/>
    <w:rsid w:val="00DE2E9D"/>
    <w:rsid w:val="00DE3BE1"/>
    <w:rsid w:val="00DE4B61"/>
    <w:rsid w:val="00DE58D2"/>
    <w:rsid w:val="00DF0CD7"/>
    <w:rsid w:val="00E0038A"/>
    <w:rsid w:val="00E0109E"/>
    <w:rsid w:val="00E0140F"/>
    <w:rsid w:val="00E04527"/>
    <w:rsid w:val="00E053F6"/>
    <w:rsid w:val="00E07FC0"/>
    <w:rsid w:val="00E11577"/>
    <w:rsid w:val="00E11613"/>
    <w:rsid w:val="00E1255F"/>
    <w:rsid w:val="00E150E1"/>
    <w:rsid w:val="00E17035"/>
    <w:rsid w:val="00E17D1D"/>
    <w:rsid w:val="00E20CB8"/>
    <w:rsid w:val="00E20D88"/>
    <w:rsid w:val="00E2268C"/>
    <w:rsid w:val="00E26764"/>
    <w:rsid w:val="00E3003F"/>
    <w:rsid w:val="00E33149"/>
    <w:rsid w:val="00E332B4"/>
    <w:rsid w:val="00E34202"/>
    <w:rsid w:val="00E344B5"/>
    <w:rsid w:val="00E346F7"/>
    <w:rsid w:val="00E3754B"/>
    <w:rsid w:val="00E41538"/>
    <w:rsid w:val="00E4420E"/>
    <w:rsid w:val="00E44379"/>
    <w:rsid w:val="00E45715"/>
    <w:rsid w:val="00E473F8"/>
    <w:rsid w:val="00E47FE4"/>
    <w:rsid w:val="00E53979"/>
    <w:rsid w:val="00E61D70"/>
    <w:rsid w:val="00E641BA"/>
    <w:rsid w:val="00E65172"/>
    <w:rsid w:val="00E7191B"/>
    <w:rsid w:val="00E75AF5"/>
    <w:rsid w:val="00E822C4"/>
    <w:rsid w:val="00E828D2"/>
    <w:rsid w:val="00E82CFB"/>
    <w:rsid w:val="00E85FDF"/>
    <w:rsid w:val="00E94F43"/>
    <w:rsid w:val="00E96A77"/>
    <w:rsid w:val="00EA04B9"/>
    <w:rsid w:val="00EA4602"/>
    <w:rsid w:val="00EA62C1"/>
    <w:rsid w:val="00EA6757"/>
    <w:rsid w:val="00EB3F6A"/>
    <w:rsid w:val="00EB5C14"/>
    <w:rsid w:val="00EB5F46"/>
    <w:rsid w:val="00EC3730"/>
    <w:rsid w:val="00EC6700"/>
    <w:rsid w:val="00ED04FF"/>
    <w:rsid w:val="00ED62BE"/>
    <w:rsid w:val="00ED7EBD"/>
    <w:rsid w:val="00ED7EC8"/>
    <w:rsid w:val="00EE135D"/>
    <w:rsid w:val="00EE4102"/>
    <w:rsid w:val="00EF08EF"/>
    <w:rsid w:val="00EF26AC"/>
    <w:rsid w:val="00EF4E08"/>
    <w:rsid w:val="00F00AF9"/>
    <w:rsid w:val="00F01607"/>
    <w:rsid w:val="00F029DA"/>
    <w:rsid w:val="00F02CE7"/>
    <w:rsid w:val="00F03735"/>
    <w:rsid w:val="00F03A2A"/>
    <w:rsid w:val="00F03F43"/>
    <w:rsid w:val="00F05EC7"/>
    <w:rsid w:val="00F141A9"/>
    <w:rsid w:val="00F20954"/>
    <w:rsid w:val="00F22B68"/>
    <w:rsid w:val="00F24EB9"/>
    <w:rsid w:val="00F2500F"/>
    <w:rsid w:val="00F26B47"/>
    <w:rsid w:val="00F26F08"/>
    <w:rsid w:val="00F3024B"/>
    <w:rsid w:val="00F30F3A"/>
    <w:rsid w:val="00F3217C"/>
    <w:rsid w:val="00F34004"/>
    <w:rsid w:val="00F357CA"/>
    <w:rsid w:val="00F357CF"/>
    <w:rsid w:val="00F41B03"/>
    <w:rsid w:val="00F44F7F"/>
    <w:rsid w:val="00F472CF"/>
    <w:rsid w:val="00F52D0D"/>
    <w:rsid w:val="00F546D5"/>
    <w:rsid w:val="00F5524C"/>
    <w:rsid w:val="00F552D2"/>
    <w:rsid w:val="00F602F5"/>
    <w:rsid w:val="00F648C4"/>
    <w:rsid w:val="00F705B5"/>
    <w:rsid w:val="00F728CB"/>
    <w:rsid w:val="00F72E49"/>
    <w:rsid w:val="00F739DC"/>
    <w:rsid w:val="00F75254"/>
    <w:rsid w:val="00F77F42"/>
    <w:rsid w:val="00F82BB3"/>
    <w:rsid w:val="00F85D5F"/>
    <w:rsid w:val="00F879FA"/>
    <w:rsid w:val="00F90D5B"/>
    <w:rsid w:val="00FA11C9"/>
    <w:rsid w:val="00FA12EE"/>
    <w:rsid w:val="00FA1384"/>
    <w:rsid w:val="00FA154C"/>
    <w:rsid w:val="00FA268A"/>
    <w:rsid w:val="00FA3806"/>
    <w:rsid w:val="00FA4DD5"/>
    <w:rsid w:val="00FA51E8"/>
    <w:rsid w:val="00FB3285"/>
    <w:rsid w:val="00FB5CF9"/>
    <w:rsid w:val="00FB6C3F"/>
    <w:rsid w:val="00FC272E"/>
    <w:rsid w:val="00FC2FFE"/>
    <w:rsid w:val="00FC5762"/>
    <w:rsid w:val="00FD0910"/>
    <w:rsid w:val="00FD0A68"/>
    <w:rsid w:val="00FD1618"/>
    <w:rsid w:val="00FE158B"/>
    <w:rsid w:val="00FE180E"/>
    <w:rsid w:val="00FE5A50"/>
    <w:rsid w:val="00FE6E76"/>
    <w:rsid w:val="00FF1E9C"/>
    <w:rsid w:val="00FF2679"/>
    <w:rsid w:val="00FF2C63"/>
    <w:rsid w:val="00FF3FA7"/>
    <w:rsid w:val="00FF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Части документа"/>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aliases w:val="!Разделы документа"/>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Главы документа"/>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Части документа Знак1"/>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qFormat/>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aliases w:val="!Параграфы/Статьи документа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9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9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aliases w:val="!Равноширинный текст документа"/>
    <w:basedOn w:val="a1"/>
    <w:link w:val="affe"/>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aliases w:val="!Равноширинный текст документа Знак"/>
    <w:basedOn w:val="a2"/>
    <w:link w:val="affd"/>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qFormat/>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locked/>
    <w:rsid w:val="00E17035"/>
    <w:rPr>
      <w:rFonts w:ascii="Times New Roman" w:eastAsia="Times New Roman" w:hAnsi="Times New Roman" w:cs="Times New Roman"/>
      <w:sz w:val="24"/>
      <w:szCs w:val="24"/>
    </w:rPr>
  </w:style>
  <w:style w:type="paragraph" w:customStyle="1" w:styleId="14">
    <w:name w:val="Стиль1"/>
    <w:basedOn w:val="a1"/>
    <w:qFormat/>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uiPriority w:val="99"/>
    <w:locked/>
    <w:rsid w:val="00A67AE6"/>
    <w:rPr>
      <w:rFonts w:ascii="TimesET" w:hAnsi="TimesET"/>
      <w:b/>
      <w:sz w:val="24"/>
    </w:rPr>
  </w:style>
  <w:style w:type="paragraph" w:styleId="afff7">
    <w:name w:val="Block Text"/>
    <w:basedOn w:val="a1"/>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uiPriority w:val="1"/>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2"/>
      </w:numPr>
      <w:contextualSpacing/>
    </w:pPr>
    <w:rPr>
      <w:rFonts w:ascii="Calibri" w:eastAsia="Calibri" w:hAnsi="Calibri" w:cs="Times New Roman"/>
      <w:lang w:eastAsia="en-US"/>
    </w:rPr>
  </w:style>
  <w:style w:type="paragraph" w:customStyle="1" w:styleId="affff6">
    <w:name w:val="Текст (лев. подпись)"/>
    <w:basedOn w:val="a1"/>
    <w:next w:val="a1"/>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link w:val="affffe"/>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 w:type="paragraph" w:customStyle="1" w:styleId="Style2">
    <w:name w:val="Style2"/>
    <w:basedOn w:val="a1"/>
    <w:rsid w:val="00633BF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2"/>
    <w:rsid w:val="00633BFE"/>
    <w:rPr>
      <w:rFonts w:ascii="Times New Roman" w:hAnsi="Times New Roman" w:cs="Times New Roman"/>
      <w:b/>
      <w:bCs/>
      <w:sz w:val="26"/>
      <w:szCs w:val="26"/>
    </w:rPr>
  </w:style>
  <w:style w:type="paragraph" w:customStyle="1" w:styleId="Style3">
    <w:name w:val="Style3"/>
    <w:basedOn w:val="a1"/>
    <w:rsid w:val="00633BFE"/>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customStyle="1" w:styleId="FontStyle12">
    <w:name w:val="Font Style12"/>
    <w:basedOn w:val="a2"/>
    <w:rsid w:val="00633BFE"/>
    <w:rPr>
      <w:rFonts w:ascii="Times New Roman" w:hAnsi="Times New Roman" w:cs="Times New Roman"/>
      <w:sz w:val="26"/>
      <w:szCs w:val="26"/>
    </w:rPr>
  </w:style>
  <w:style w:type="paragraph" w:customStyle="1" w:styleId="s16">
    <w:name w:val="s_16"/>
    <w:basedOn w:val="a1"/>
    <w:rsid w:val="003E0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E641BA"/>
    <w:pPr>
      <w:spacing w:after="0" w:line="240" w:lineRule="auto"/>
    </w:pPr>
    <w:rPr>
      <w:rFonts w:ascii="Times New Roman" w:eastAsia="Calibri" w:hAnsi="Times New Roman" w:cs="Times New Roman"/>
      <w:sz w:val="26"/>
      <w:szCs w:val="24"/>
      <w:lang w:eastAsia="ru-RU"/>
    </w:rPr>
  </w:style>
  <w:style w:type="numbering" w:customStyle="1" w:styleId="1f6">
    <w:name w:val="Нет списка1"/>
    <w:next w:val="a4"/>
    <w:uiPriority w:val="99"/>
    <w:semiHidden/>
    <w:unhideWhenUsed/>
    <w:rsid w:val="005E34D5"/>
  </w:style>
  <w:style w:type="paragraph" w:styleId="afffff">
    <w:name w:val="Signature"/>
    <w:basedOn w:val="a1"/>
    <w:link w:val="afffff0"/>
    <w:rsid w:val="005E34D5"/>
    <w:pPr>
      <w:spacing w:after="0" w:line="240" w:lineRule="auto"/>
    </w:pPr>
    <w:rPr>
      <w:rFonts w:ascii="Times New Roman" w:eastAsia="Times New Roman" w:hAnsi="Times New Roman" w:cs="Times New Roman"/>
      <w:sz w:val="24"/>
      <w:szCs w:val="24"/>
    </w:rPr>
  </w:style>
  <w:style w:type="character" w:customStyle="1" w:styleId="afffff0">
    <w:name w:val="Подпись Знак"/>
    <w:basedOn w:val="a2"/>
    <w:link w:val="afffff"/>
    <w:rsid w:val="005E34D5"/>
    <w:rPr>
      <w:rFonts w:ascii="Times New Roman" w:eastAsia="Times New Roman" w:hAnsi="Times New Roman" w:cs="Times New Roman"/>
      <w:sz w:val="24"/>
      <w:szCs w:val="24"/>
      <w:lang w:eastAsia="ru-RU"/>
    </w:rPr>
  </w:style>
  <w:style w:type="paragraph" w:customStyle="1" w:styleId="afffff1">
    <w:name w:val="Адрес получателя"/>
    <w:basedOn w:val="a1"/>
    <w:rsid w:val="005E34D5"/>
    <w:pPr>
      <w:spacing w:after="0" w:line="240" w:lineRule="auto"/>
    </w:pPr>
    <w:rPr>
      <w:rFonts w:ascii="Times New Roman" w:eastAsia="Times New Roman" w:hAnsi="Times New Roman" w:cs="Times New Roman"/>
      <w:sz w:val="24"/>
      <w:szCs w:val="24"/>
      <w:lang w:bidi="en-US"/>
    </w:rPr>
  </w:style>
  <w:style w:type="character" w:customStyle="1" w:styleId="ConsPlusNormal10">
    <w:name w:val="ConsPlusNormal1"/>
    <w:locked/>
    <w:rsid w:val="009122B5"/>
    <w:rPr>
      <w:rFonts w:ascii="Arial" w:hAnsi="Arial" w:cs="Arial"/>
      <w:lang w:val="ru-RU" w:eastAsia="ru-RU" w:bidi="ar-SA"/>
    </w:rPr>
  </w:style>
  <w:style w:type="character" w:customStyle="1" w:styleId="hl">
    <w:name w:val="hl"/>
    <w:basedOn w:val="a2"/>
    <w:rsid w:val="00AA49BF"/>
  </w:style>
  <w:style w:type="paragraph" w:styleId="z-">
    <w:name w:val="HTML Bottom of Form"/>
    <w:basedOn w:val="a1"/>
    <w:next w:val="a1"/>
    <w:link w:val="z-0"/>
    <w:hidden/>
    <w:rsid w:val="00CB1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rsid w:val="00CB1A04"/>
    <w:rPr>
      <w:rFonts w:ascii="Arial" w:eastAsia="Times New Roman" w:hAnsi="Arial" w:cs="Arial"/>
      <w:vanish/>
      <w:sz w:val="16"/>
      <w:szCs w:val="16"/>
      <w:lang w:eastAsia="ru-RU"/>
    </w:rPr>
  </w:style>
  <w:style w:type="paragraph" w:customStyle="1" w:styleId="OEM">
    <w:name w:val="Нормальный (OEM)"/>
    <w:basedOn w:val="a1"/>
    <w:next w:val="a1"/>
    <w:rsid w:val="00CB1A0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2">
    <w:name w:val="Нормальный (прав. подпись)"/>
    <w:basedOn w:val="a1"/>
    <w:next w:val="a1"/>
    <w:rsid w:val="00CB1A04"/>
    <w:pPr>
      <w:autoSpaceDE w:val="0"/>
      <w:autoSpaceDN w:val="0"/>
      <w:adjustRightInd w:val="0"/>
      <w:spacing w:after="0" w:line="240" w:lineRule="auto"/>
      <w:jc w:val="right"/>
    </w:pPr>
    <w:rPr>
      <w:rFonts w:ascii="Arial" w:eastAsia="Times New Roman" w:hAnsi="Arial" w:cs="Arial"/>
      <w:sz w:val="24"/>
      <w:szCs w:val="24"/>
    </w:rPr>
  </w:style>
  <w:style w:type="character" w:customStyle="1" w:styleId="113">
    <w:name w:val="Заголовок 1 Знак1"/>
    <w:aliases w:val="!Части документа Знак"/>
    <w:basedOn w:val="a2"/>
    <w:rsid w:val="00CB1A04"/>
    <w:rPr>
      <w:rFonts w:ascii="Cambria" w:eastAsia="Times New Roman" w:hAnsi="Cambria" w:cs="Times New Roman"/>
      <w:b/>
      <w:bCs/>
      <w:color w:val="365F91"/>
      <w:sz w:val="28"/>
      <w:szCs w:val="28"/>
    </w:rPr>
  </w:style>
  <w:style w:type="paragraph" w:customStyle="1" w:styleId="Title0">
    <w:name w:val="Title!Название НПА"/>
    <w:basedOn w:val="a1"/>
    <w:rsid w:val="00CB1A0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CB1A0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B1A0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B1A04"/>
    <w:pPr>
      <w:spacing w:after="0" w:line="240" w:lineRule="auto"/>
      <w:jc w:val="center"/>
    </w:pPr>
    <w:rPr>
      <w:rFonts w:ascii="Arial" w:eastAsia="Times New Roman" w:hAnsi="Arial" w:cs="Arial"/>
      <w:b/>
      <w:bCs/>
      <w:kern w:val="28"/>
      <w:sz w:val="24"/>
      <w:szCs w:val="32"/>
      <w:lang w:eastAsia="ru-RU"/>
    </w:rPr>
  </w:style>
  <w:style w:type="paragraph" w:customStyle="1" w:styleId="text">
    <w:name w:val="text"/>
    <w:basedOn w:val="a1"/>
    <w:rsid w:val="00CB1A04"/>
    <w:pPr>
      <w:spacing w:after="0" w:line="240" w:lineRule="auto"/>
      <w:ind w:firstLine="567"/>
      <w:jc w:val="both"/>
    </w:pPr>
    <w:rPr>
      <w:rFonts w:ascii="Arial" w:eastAsia="Times New Roman" w:hAnsi="Arial" w:cs="Arial"/>
      <w:sz w:val="24"/>
      <w:szCs w:val="24"/>
    </w:rPr>
  </w:style>
  <w:style w:type="character" w:customStyle="1" w:styleId="46">
    <w:name w:val="Основной текст (4)_"/>
    <w:basedOn w:val="a2"/>
    <w:link w:val="47"/>
    <w:rsid w:val="00CB1A04"/>
    <w:rPr>
      <w:i/>
      <w:iCs/>
      <w:sz w:val="23"/>
      <w:szCs w:val="23"/>
      <w:shd w:val="clear" w:color="auto" w:fill="FFFFFF"/>
    </w:rPr>
  </w:style>
  <w:style w:type="paragraph" w:customStyle="1" w:styleId="47">
    <w:name w:val="Основной текст (4)"/>
    <w:basedOn w:val="a1"/>
    <w:link w:val="46"/>
    <w:rsid w:val="00CB1A04"/>
    <w:pPr>
      <w:shd w:val="clear" w:color="auto" w:fill="FFFFFF"/>
      <w:spacing w:before="1320" w:after="0" w:line="322" w:lineRule="exact"/>
    </w:pPr>
    <w:rPr>
      <w:rFonts w:eastAsiaTheme="minorHAnsi"/>
      <w:i/>
      <w:iCs/>
      <w:sz w:val="23"/>
      <w:szCs w:val="23"/>
      <w:lang w:eastAsia="en-US"/>
    </w:rPr>
  </w:style>
  <w:style w:type="paragraph" w:customStyle="1" w:styleId="consplustitle1">
    <w:name w:val="consplustit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Подпись к таблице_"/>
    <w:link w:val="affffd"/>
    <w:rsid w:val="00CB1A04"/>
    <w:rPr>
      <w:rFonts w:ascii="Courier New" w:eastAsia="Times New Roman" w:hAnsi="Courier New" w:cs="Times New Roman"/>
      <w:sz w:val="20"/>
      <w:szCs w:val="20"/>
      <w:shd w:val="clear" w:color="auto" w:fill="FFFFFF"/>
      <w:lang w:eastAsia="ru-RU"/>
    </w:rPr>
  </w:style>
  <w:style w:type="paragraph" w:customStyle="1" w:styleId="1f7">
    <w:name w:val="Абзац списка1"/>
    <w:basedOn w:val="a1"/>
    <w:rsid w:val="00CB1A04"/>
    <w:pPr>
      <w:spacing w:after="0" w:line="240" w:lineRule="auto"/>
      <w:ind w:left="720"/>
      <w:contextualSpacing/>
    </w:pPr>
    <w:rPr>
      <w:rFonts w:ascii="Times New Roman" w:eastAsia="Times New Roman" w:hAnsi="Times New Roman" w:cs="Times New Roman"/>
      <w:sz w:val="24"/>
      <w:szCs w:val="24"/>
    </w:rPr>
  </w:style>
  <w:style w:type="paragraph" w:customStyle="1" w:styleId="ConsPlusTitlePage">
    <w:name w:val="ConsPlusTitlePage"/>
    <w:rsid w:val="00CB1A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A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1A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d">
    <w:name w:val="заголовок 2"/>
    <w:basedOn w:val="a1"/>
    <w:next w:val="a1"/>
    <w:rsid w:val="00CB1A04"/>
    <w:pPr>
      <w:keepNext/>
      <w:spacing w:after="0" w:line="240" w:lineRule="auto"/>
      <w:jc w:val="both"/>
    </w:pPr>
    <w:rPr>
      <w:rFonts w:ascii="TimesEC" w:eastAsia="Times New Roman" w:hAnsi="TimesEC" w:cs="Times New Roman"/>
      <w:sz w:val="24"/>
      <w:szCs w:val="20"/>
    </w:rPr>
  </w:style>
  <w:style w:type="character" w:customStyle="1" w:styleId="1f8">
    <w:name w:val="Текст выноски Знак1"/>
    <w:semiHidden/>
    <w:rsid w:val="00CB1A04"/>
    <w:rPr>
      <w:rFonts w:ascii="Tahoma" w:hAnsi="Tahoma" w:cs="Tahoma"/>
      <w:sz w:val="16"/>
      <w:szCs w:val="16"/>
      <w:lang w:eastAsia="ru-RU"/>
    </w:rPr>
  </w:style>
  <w:style w:type="paragraph" w:customStyle="1" w:styleId="55">
    <w:name w:val="Без интервала5"/>
    <w:rsid w:val="00CB1A04"/>
    <w:pPr>
      <w:spacing w:after="0" w:line="240" w:lineRule="auto"/>
    </w:pPr>
    <w:rPr>
      <w:rFonts w:ascii="Calibri" w:eastAsia="Times New Roman" w:hAnsi="Calibri" w:cs="Times New Roman"/>
    </w:rPr>
  </w:style>
  <w:style w:type="paragraph" w:customStyle="1" w:styleId="msonormalcxspmiddle">
    <w:name w:val="msonormalcxspmidd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Основной текст с отступом2"/>
    <w:basedOn w:val="a1"/>
    <w:rsid w:val="00CB1A04"/>
    <w:pPr>
      <w:spacing w:after="0" w:line="240" w:lineRule="auto"/>
      <w:ind w:firstLine="709"/>
      <w:jc w:val="both"/>
    </w:pPr>
    <w:rPr>
      <w:rFonts w:ascii="Times New Roman" w:eastAsia="Times New Roman" w:hAnsi="Times New Roman" w:cs="Times New Roman"/>
      <w:sz w:val="28"/>
      <w:szCs w:val="24"/>
    </w:rPr>
  </w:style>
  <w:style w:type="paragraph" w:customStyle="1" w:styleId="1f9">
    <w:name w:val="Текст выноски1"/>
    <w:basedOn w:val="a1"/>
    <w:rsid w:val="00CB1A04"/>
    <w:pPr>
      <w:spacing w:after="0" w:line="240" w:lineRule="auto"/>
    </w:pPr>
    <w:rPr>
      <w:rFonts w:ascii="Tahoma" w:eastAsia="Times New Roman" w:hAnsi="Tahoma" w:cs="Tahoma"/>
      <w:sz w:val="16"/>
      <w:szCs w:val="16"/>
    </w:rPr>
  </w:style>
  <w:style w:type="character" w:customStyle="1" w:styleId="BodyTextChar">
    <w:name w:val="Body Text Char"/>
    <w:rsid w:val="00CB1A04"/>
    <w:rPr>
      <w:rFonts w:ascii="TimesET" w:hAnsi="TimesET" w:cs="Times New Roman"/>
      <w:sz w:val="24"/>
      <w:szCs w:val="24"/>
    </w:rPr>
  </w:style>
  <w:style w:type="character" w:customStyle="1" w:styleId="BodyText2Char">
    <w:name w:val="Body Text 2 Char"/>
    <w:rsid w:val="00CB1A04"/>
    <w:rPr>
      <w:rFonts w:ascii="TimesET" w:hAnsi="TimesET" w:cs="Times New Roman"/>
      <w:sz w:val="24"/>
      <w:szCs w:val="24"/>
    </w:rPr>
  </w:style>
  <w:style w:type="character" w:customStyle="1" w:styleId="BodyTextIndentChar">
    <w:name w:val="Body Text Indent Char"/>
    <w:rsid w:val="00CB1A04"/>
    <w:rPr>
      <w:rFonts w:ascii="Times New Roman" w:hAnsi="Times New Roman" w:cs="Times New Roman"/>
      <w:sz w:val="24"/>
      <w:szCs w:val="24"/>
    </w:rPr>
  </w:style>
  <w:style w:type="paragraph" w:customStyle="1" w:styleId="afffff3">
    <w:name w:val="Знак Знак Знак Знак"/>
    <w:basedOn w:val="a1"/>
    <w:rsid w:val="00CB1A0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harChar">
    <w:name w:val="Char Char"/>
    <w:basedOn w:val="a1"/>
    <w:rsid w:val="00CB1A04"/>
    <w:pPr>
      <w:spacing w:after="160" w:line="240" w:lineRule="exact"/>
    </w:pPr>
    <w:rPr>
      <w:rFonts w:ascii="Verdana" w:eastAsia="Times New Roman" w:hAnsi="Verdana" w:cs="Times New Roman"/>
      <w:sz w:val="20"/>
      <w:szCs w:val="20"/>
      <w:lang w:val="en-US" w:eastAsia="en-US"/>
    </w:rPr>
  </w:style>
  <w:style w:type="character" w:customStyle="1" w:styleId="highlightsearch">
    <w:name w:val="highlightsearch"/>
    <w:rsid w:val="00CB1A04"/>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373774459">
      <w:bodyDiv w:val="1"/>
      <w:marLeft w:val="0"/>
      <w:marRight w:val="0"/>
      <w:marTop w:val="0"/>
      <w:marBottom w:val="0"/>
      <w:divBdr>
        <w:top w:val="none" w:sz="0" w:space="0" w:color="auto"/>
        <w:left w:val="none" w:sz="0" w:space="0" w:color="auto"/>
        <w:bottom w:val="none" w:sz="0" w:space="0" w:color="auto"/>
        <w:right w:val="none" w:sz="0" w:space="0" w:color="auto"/>
      </w:divBdr>
    </w:div>
    <w:div w:id="497698083">
      <w:bodyDiv w:val="1"/>
      <w:marLeft w:val="0"/>
      <w:marRight w:val="0"/>
      <w:marTop w:val="0"/>
      <w:marBottom w:val="0"/>
      <w:divBdr>
        <w:top w:val="none" w:sz="0" w:space="0" w:color="auto"/>
        <w:left w:val="none" w:sz="0" w:space="0" w:color="auto"/>
        <w:bottom w:val="none" w:sz="0" w:space="0" w:color="auto"/>
        <w:right w:val="none" w:sz="0" w:space="0" w:color="auto"/>
      </w:divBdr>
    </w:div>
    <w:div w:id="577790670">
      <w:bodyDiv w:val="1"/>
      <w:marLeft w:val="0"/>
      <w:marRight w:val="0"/>
      <w:marTop w:val="0"/>
      <w:marBottom w:val="0"/>
      <w:divBdr>
        <w:top w:val="none" w:sz="0" w:space="0" w:color="auto"/>
        <w:left w:val="none" w:sz="0" w:space="0" w:color="auto"/>
        <w:bottom w:val="none" w:sz="0" w:space="0" w:color="auto"/>
        <w:right w:val="none" w:sz="0" w:space="0" w:color="auto"/>
      </w:divBdr>
    </w:div>
    <w:div w:id="747115381">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810634630">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975909425">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241669711">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78281/b62a1fb9866511d7c18254a0a96e961d5154a97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vil_med@cap.ru" TargetMode="External"/><Relationship Id="rId5" Type="http://schemas.openxmlformats.org/officeDocument/2006/relationships/webSettings" Target="webSettings.xml"/><Relationship Id="rId10" Type="http://schemas.openxmlformats.org/officeDocument/2006/relationships/hyperlink" Target="http://www.consultant.ru/document/cons_doc_LAW_278281/b62a1fb9866511d7c18254a0a96e961d5154a97e/" TargetMode="External"/><Relationship Id="rId4" Type="http://schemas.openxmlformats.org/officeDocument/2006/relationships/settings" Target="settings.xml"/><Relationship Id="rId9" Type="http://schemas.openxmlformats.org/officeDocument/2006/relationships/hyperlink" Target="http://www.consultant.ru/document/cons_doc_LAW_278281/b62a1fb9866511d7c18254a0a96e961d5154a97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8C2F8-FF48-48BC-A729-D8433769F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2706</Words>
  <Characters>15425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5</cp:revision>
  <cp:lastPrinted>2021-06-25T11:08:00Z</cp:lastPrinted>
  <dcterms:created xsi:type="dcterms:W3CDTF">2022-04-13T05:47:00Z</dcterms:created>
  <dcterms:modified xsi:type="dcterms:W3CDTF">2022-04-19T05:42:00Z</dcterms:modified>
</cp:coreProperties>
</file>