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4715" w14:textId="47F84480" w:rsidR="00AE6437" w:rsidRPr="004801C3" w:rsidRDefault="0006778C" w:rsidP="00E366F7">
      <w:pPr>
        <w:rPr>
          <w:rFonts w:ascii="Monotype Corsiva" w:hAnsi="Monotype Corsiva"/>
          <w:i/>
          <w:color w:val="008000"/>
          <w:sz w:val="72"/>
          <w:szCs w:val="72"/>
        </w:rPr>
      </w:pPr>
      <w:r>
        <w:rPr>
          <w:rFonts w:ascii="Monotype Corsiva" w:hAnsi="Monotype Corsiva"/>
          <w:i/>
          <w:noProof/>
          <w:color w:val="008000"/>
          <w:sz w:val="72"/>
          <w:szCs w:val="72"/>
        </w:rPr>
        <mc:AlternateContent>
          <mc:Choice Requires="wps">
            <w:drawing>
              <wp:anchor distT="0" distB="0" distL="114300" distR="114300" simplePos="0" relativeHeight="251658240" behindDoc="0" locked="0" layoutInCell="1" allowOverlap="1" wp14:anchorId="05F24DC4" wp14:editId="393BD8C8">
                <wp:simplePos x="0" y="0"/>
                <wp:positionH relativeFrom="column">
                  <wp:posOffset>5372100</wp:posOffset>
                </wp:positionH>
                <wp:positionV relativeFrom="paragraph">
                  <wp:posOffset>114300</wp:posOffset>
                </wp:positionV>
                <wp:extent cx="800100" cy="914400"/>
                <wp:effectExtent l="5715" t="10795" r="1333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14400"/>
                        </a:xfrm>
                        <a:prstGeom prst="rect">
                          <a:avLst/>
                        </a:prstGeom>
                        <a:solidFill>
                          <a:srgbClr val="FFFFFF"/>
                        </a:solidFill>
                        <a:ln w="9525">
                          <a:solidFill>
                            <a:srgbClr val="FFFFFF"/>
                          </a:solidFill>
                          <a:miter lim="800000"/>
                          <a:headEnd/>
                          <a:tailEnd/>
                        </a:ln>
                      </wps:spPr>
                      <wps:txbx>
                        <w:txbxContent>
                          <w:p w14:paraId="44B6A222" w14:textId="77777777" w:rsidR="00983CC6" w:rsidRPr="00E6063C" w:rsidRDefault="00983CC6" w:rsidP="003A51A1">
                            <w:pPr>
                              <w:rPr>
                                <w:bCs/>
                                <w:sz w:val="22"/>
                              </w:rPr>
                            </w:pPr>
                            <w:r>
                              <w:rPr>
                                <w:bCs/>
                                <w:sz w:val="22"/>
                              </w:rPr>
                              <w:t xml:space="preserve">      </w:t>
                            </w:r>
                            <w:r w:rsidR="00F8466E">
                              <w:rPr>
                                <w:bCs/>
                                <w:sz w:val="22"/>
                              </w:rPr>
                              <w:t>29</w:t>
                            </w:r>
                          </w:p>
                          <w:p w14:paraId="2D76D7CE" w14:textId="77777777" w:rsidR="00983CC6" w:rsidRDefault="00F8466E" w:rsidP="00E366F7">
                            <w:pPr>
                              <w:jc w:val="center"/>
                              <w:rPr>
                                <w:bCs/>
                                <w:sz w:val="22"/>
                              </w:rPr>
                            </w:pPr>
                            <w:r>
                              <w:rPr>
                                <w:bCs/>
                                <w:sz w:val="22"/>
                              </w:rPr>
                              <w:t>сентября</w:t>
                            </w:r>
                          </w:p>
                          <w:p w14:paraId="4341D16D" w14:textId="77777777" w:rsidR="00983CC6" w:rsidRPr="007526D6" w:rsidRDefault="00983CC6" w:rsidP="00E366F7">
                            <w:pPr>
                              <w:jc w:val="center"/>
                              <w:rPr>
                                <w:bCs/>
                                <w:sz w:val="22"/>
                              </w:rPr>
                            </w:pPr>
                            <w:r w:rsidRPr="007526D6">
                              <w:rPr>
                                <w:bCs/>
                                <w:sz w:val="22"/>
                              </w:rPr>
                              <w:t>20</w:t>
                            </w:r>
                            <w:r w:rsidR="008473BB">
                              <w:rPr>
                                <w:bCs/>
                                <w:sz w:val="22"/>
                              </w:rPr>
                              <w:t>22</w:t>
                            </w:r>
                            <w:r w:rsidRPr="007526D6">
                              <w:rPr>
                                <w:bCs/>
                                <w:sz w:val="22"/>
                              </w:rPr>
                              <w:t xml:space="preserve"> г.</w:t>
                            </w:r>
                          </w:p>
                          <w:p w14:paraId="4F0C2966" w14:textId="77777777" w:rsidR="00983CC6" w:rsidRPr="003A51A1" w:rsidRDefault="00983CC6" w:rsidP="00E366F7">
                            <w:pPr>
                              <w:jc w:val="center"/>
                              <w:rPr>
                                <w:bCs/>
                                <w:sz w:val="22"/>
                              </w:rPr>
                            </w:pPr>
                            <w:r>
                              <w:rPr>
                                <w:bCs/>
                                <w:sz w:val="22"/>
                              </w:rPr>
                              <w:t>№</w:t>
                            </w:r>
                            <w:r w:rsidR="00F8466E">
                              <w:rPr>
                                <w:bCs/>
                                <w:sz w:val="22"/>
                              </w:rPr>
                              <w:t>9</w:t>
                            </w:r>
                          </w:p>
                          <w:p w14:paraId="209D0FFD" w14:textId="77777777" w:rsidR="00983CC6" w:rsidRPr="007526D6" w:rsidRDefault="00983CC6" w:rsidP="00B72903">
                            <w:pPr>
                              <w:rPr>
                                <w:bCs/>
                                <w:sz w:val="20"/>
                                <w:szCs w:val="20"/>
                              </w:rPr>
                            </w:pPr>
                            <w:r w:rsidRPr="007526D6">
                              <w:rPr>
                                <w:bCs/>
                                <w:sz w:val="20"/>
                                <w:szCs w:val="20"/>
                              </w:rPr>
                              <w:t>Бесплатно</w:t>
                            </w:r>
                          </w:p>
                          <w:p w14:paraId="447B1FE5" w14:textId="77777777" w:rsidR="00983CC6" w:rsidRDefault="00983CC6" w:rsidP="00E366F7">
                            <w:pPr>
                              <w:jc w:val="center"/>
                              <w:rPr>
                                <w:b/>
                                <w:b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24DC4" id="_x0000_t202" coordsize="21600,21600" o:spt="202" path="m,l,21600r21600,l21600,xe">
                <v:stroke joinstyle="miter"/>
                <v:path gradientshapeok="t" o:connecttype="rect"/>
              </v:shapetype>
              <v:shape id="Text Box 4" o:spid="_x0000_s1026" type="#_x0000_t202" style="position:absolute;margin-left:423pt;margin-top:9pt;width:63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" strokecolor="white">
                <v:textbox>
                  <w:txbxContent>
                    <w:p w14:paraId="44B6A222" w14:textId="77777777" w:rsidR="00983CC6" w:rsidRPr="00E6063C" w:rsidRDefault="00983CC6" w:rsidP="003A51A1">
                      <w:pPr>
                        <w:rPr>
                          <w:bCs/>
                          <w:sz w:val="22"/>
                        </w:rPr>
                      </w:pPr>
                      <w:r>
                        <w:rPr>
                          <w:bCs/>
                          <w:sz w:val="22"/>
                        </w:rPr>
                        <w:t xml:space="preserve">      </w:t>
                      </w:r>
                      <w:r w:rsidR="00F8466E">
                        <w:rPr>
                          <w:bCs/>
                          <w:sz w:val="22"/>
                        </w:rPr>
                        <w:t>29</w:t>
                      </w:r>
                    </w:p>
                    <w:p w14:paraId="2D76D7CE" w14:textId="77777777" w:rsidR="00983CC6" w:rsidRDefault="00F8466E" w:rsidP="00E366F7">
                      <w:pPr>
                        <w:jc w:val="center"/>
                        <w:rPr>
                          <w:bCs/>
                          <w:sz w:val="22"/>
                        </w:rPr>
                      </w:pPr>
                      <w:r>
                        <w:rPr>
                          <w:bCs/>
                          <w:sz w:val="22"/>
                        </w:rPr>
                        <w:t>сентября</w:t>
                      </w:r>
                    </w:p>
                    <w:p w14:paraId="4341D16D" w14:textId="77777777" w:rsidR="00983CC6" w:rsidRPr="007526D6" w:rsidRDefault="00983CC6" w:rsidP="00E366F7">
                      <w:pPr>
                        <w:jc w:val="center"/>
                        <w:rPr>
                          <w:bCs/>
                          <w:sz w:val="22"/>
                        </w:rPr>
                      </w:pPr>
                      <w:r w:rsidRPr="007526D6">
                        <w:rPr>
                          <w:bCs/>
                          <w:sz w:val="22"/>
                        </w:rPr>
                        <w:t>20</w:t>
                      </w:r>
                      <w:r w:rsidR="008473BB">
                        <w:rPr>
                          <w:bCs/>
                          <w:sz w:val="22"/>
                        </w:rPr>
                        <w:t>22</w:t>
                      </w:r>
                      <w:r w:rsidRPr="007526D6">
                        <w:rPr>
                          <w:bCs/>
                          <w:sz w:val="22"/>
                        </w:rPr>
                        <w:t xml:space="preserve"> г.</w:t>
                      </w:r>
                    </w:p>
                    <w:p w14:paraId="4F0C2966" w14:textId="77777777" w:rsidR="00983CC6" w:rsidRPr="003A51A1" w:rsidRDefault="00983CC6" w:rsidP="00E366F7">
                      <w:pPr>
                        <w:jc w:val="center"/>
                        <w:rPr>
                          <w:bCs/>
                          <w:sz w:val="22"/>
                        </w:rPr>
                      </w:pPr>
                      <w:r>
                        <w:rPr>
                          <w:bCs/>
                          <w:sz w:val="22"/>
                        </w:rPr>
                        <w:t>№</w:t>
                      </w:r>
                      <w:r w:rsidR="00F8466E">
                        <w:rPr>
                          <w:bCs/>
                          <w:sz w:val="22"/>
                        </w:rPr>
                        <w:t>9</w:t>
                      </w:r>
                    </w:p>
                    <w:p w14:paraId="209D0FFD" w14:textId="77777777" w:rsidR="00983CC6" w:rsidRPr="007526D6" w:rsidRDefault="00983CC6" w:rsidP="00B72903">
                      <w:pPr>
                        <w:rPr>
                          <w:bCs/>
                          <w:sz w:val="20"/>
                          <w:szCs w:val="20"/>
                        </w:rPr>
                      </w:pPr>
                      <w:r w:rsidRPr="007526D6">
                        <w:rPr>
                          <w:bCs/>
                          <w:sz w:val="20"/>
                          <w:szCs w:val="20"/>
                        </w:rPr>
                        <w:t>Бесплатно</w:t>
                      </w:r>
                    </w:p>
                    <w:p w14:paraId="447B1FE5" w14:textId="77777777" w:rsidR="00983CC6" w:rsidRDefault="00983CC6" w:rsidP="00E366F7">
                      <w:pPr>
                        <w:jc w:val="center"/>
                        <w:rPr>
                          <w:b/>
                          <w:bCs/>
                          <w:sz w:val="22"/>
                        </w:rPr>
                      </w:pPr>
                    </w:p>
                  </w:txbxContent>
                </v:textbox>
              </v:shape>
            </w:pict>
          </mc:Fallback>
        </mc:AlternateContent>
      </w:r>
      <w:r>
        <w:rPr>
          <w:rFonts w:ascii="Monotype Corsiva" w:hAnsi="Monotype Corsiva"/>
          <w:i/>
          <w:noProof/>
          <w:color w:val="008000"/>
          <w:sz w:val="72"/>
          <w:szCs w:val="72"/>
        </w:rPr>
        <mc:AlternateContent>
          <mc:Choice Requires="wps">
            <w:drawing>
              <wp:anchor distT="0" distB="0" distL="114300" distR="114300" simplePos="0" relativeHeight="251657216" behindDoc="0" locked="0" layoutInCell="1" allowOverlap="1" wp14:anchorId="3B9E1D10" wp14:editId="1E8F5CFC">
                <wp:simplePos x="0" y="0"/>
                <wp:positionH relativeFrom="column">
                  <wp:posOffset>5143500</wp:posOffset>
                </wp:positionH>
                <wp:positionV relativeFrom="paragraph">
                  <wp:posOffset>-114300</wp:posOffset>
                </wp:positionV>
                <wp:extent cx="1257300" cy="1257300"/>
                <wp:effectExtent l="5715" t="10795" r="13335"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F15FC"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style="position:absolute;margin-left:405pt;margin-top:-9pt;width:99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"/>
            </w:pict>
          </mc:Fallback>
        </mc:AlternateContent>
      </w:r>
      <w:r w:rsidR="00932619">
        <w:rPr>
          <w:rFonts w:ascii="Monotype Corsiva" w:hAnsi="Monotype Corsiva"/>
          <w:i/>
          <w:color w:val="008000"/>
          <w:sz w:val="72"/>
          <w:szCs w:val="72"/>
        </w:rPr>
        <w:t xml:space="preserve">                                                                                                                                                                                                                                                                                                                                                                                                                                                                                                                                                                                                                                                                                                                                                                                                                                                                                                                                                                                                                                        </w:t>
      </w:r>
      <w:r w:rsidR="00AE6437">
        <w:rPr>
          <w:rFonts w:ascii="Monotype Corsiva" w:hAnsi="Monotype Corsiva"/>
          <w:i/>
          <w:color w:val="008000"/>
          <w:sz w:val="72"/>
          <w:szCs w:val="72"/>
        </w:rPr>
        <w:t>БЮЛЛЕТЕНЬ</w:t>
      </w:r>
    </w:p>
    <w:p w14:paraId="1B9FC0BB" w14:textId="77777777" w:rsidR="00E366F7" w:rsidRPr="00D16B24" w:rsidRDefault="00AE6437" w:rsidP="00E366F7">
      <w:pPr>
        <w:rPr>
          <w:rFonts w:ascii="Monotype Corsiva" w:hAnsi="Monotype Corsiva"/>
          <w:i/>
          <w:color w:val="008000"/>
          <w:sz w:val="72"/>
          <w:szCs w:val="72"/>
        </w:rPr>
      </w:pPr>
      <w:r>
        <w:rPr>
          <w:rFonts w:ascii="Monotype Corsiva" w:hAnsi="Monotype Corsiva"/>
          <w:i/>
          <w:color w:val="008000"/>
          <w:sz w:val="72"/>
          <w:szCs w:val="72"/>
        </w:rPr>
        <w:t>ПИТИШ</w:t>
      </w:r>
      <w:r w:rsidR="00E366F7" w:rsidRPr="00D16B24">
        <w:rPr>
          <w:rFonts w:ascii="Monotype Corsiva" w:hAnsi="Monotype Corsiva"/>
          <w:i/>
          <w:color w:val="008000"/>
          <w:sz w:val="72"/>
          <w:szCs w:val="72"/>
        </w:rPr>
        <w:t>ЕВСКОГО</w:t>
      </w:r>
    </w:p>
    <w:p w14:paraId="5AB18014" w14:textId="77777777" w:rsidR="00E366F7" w:rsidRPr="00D16B24" w:rsidRDefault="00E366F7" w:rsidP="00E366F7">
      <w:pPr>
        <w:rPr>
          <w:rFonts w:ascii="Monotype Corsiva" w:hAnsi="Monotype Corsiva"/>
          <w:color w:val="008000"/>
          <w:sz w:val="72"/>
          <w:szCs w:val="72"/>
        </w:rPr>
      </w:pPr>
      <w:r w:rsidRPr="00D16B24">
        <w:rPr>
          <w:rFonts w:ascii="Monotype Corsiva" w:hAnsi="Monotype Corsiva"/>
          <w:i/>
          <w:color w:val="008000"/>
          <w:sz w:val="72"/>
          <w:szCs w:val="72"/>
        </w:rPr>
        <w:t>СЕЛЬСКОГО ПОСЕЛЕНИЯ</w:t>
      </w:r>
    </w:p>
    <w:p w14:paraId="668B574E" w14:textId="77777777" w:rsidR="00E366F7" w:rsidRDefault="00E366F7" w:rsidP="00E366F7">
      <w:pPr>
        <w:tabs>
          <w:tab w:val="left" w:pos="0"/>
        </w:tabs>
        <w:jc w:val="center"/>
        <w:rPr>
          <w:b/>
          <w:bCs/>
          <w:sz w:val="28"/>
        </w:rPr>
      </w:pPr>
      <w:r>
        <w:t xml:space="preserve">Печатное издание </w:t>
      </w:r>
      <w:r w:rsidR="00AE6437">
        <w:t>Питиш</w:t>
      </w:r>
      <w:r>
        <w:t>евского сельского поселения Аликовского района</w:t>
      </w:r>
    </w:p>
    <w:p w14:paraId="0AA13596" w14:textId="77777777" w:rsidR="00E366F7" w:rsidRPr="00D86915" w:rsidRDefault="00E366F7" w:rsidP="00E366F7">
      <w:pPr>
        <w:pBdr>
          <w:bottom w:val="single" w:sz="12" w:space="1" w:color="auto"/>
        </w:pBdr>
        <w:jc w:val="center"/>
        <w:rPr>
          <w:b/>
          <w:sz w:val="20"/>
          <w:szCs w:val="20"/>
        </w:rPr>
      </w:pPr>
    </w:p>
    <w:p w14:paraId="659184B2" w14:textId="77777777" w:rsidR="00FB0F3C" w:rsidRDefault="00FB0F3C" w:rsidP="00C86FB8">
      <w:pPr>
        <w:ind w:firstLine="300"/>
        <w:jc w:val="both"/>
        <w:rPr>
          <w:rFonts w:ascii="Calibri Light" w:hAnsi="Calibri Light"/>
        </w:rPr>
      </w:pPr>
    </w:p>
    <w:p w14:paraId="1A9C8C44" w14:textId="77777777" w:rsidR="00FB0F3C" w:rsidRDefault="00FB0F3C" w:rsidP="007547E4">
      <w:pPr>
        <w:rPr>
          <w:sz w:val="22"/>
          <w:szCs w:val="22"/>
        </w:rPr>
      </w:pPr>
    </w:p>
    <w:p w14:paraId="02BDB9E4" w14:textId="77777777" w:rsidR="00F8466E" w:rsidRPr="00531AA5" w:rsidRDefault="00F8466E" w:rsidP="007547E4">
      <w:pPr>
        <w:rPr>
          <w:sz w:val="22"/>
          <w:szCs w:val="22"/>
        </w:rPr>
      </w:pPr>
    </w:p>
    <w:p w14:paraId="4391013F" w14:textId="77777777" w:rsidR="00F8466E" w:rsidRPr="00E7425A" w:rsidRDefault="00F8466E" w:rsidP="00F8466E">
      <w:pPr>
        <w:ind w:left="936" w:right="34"/>
        <w:jc w:val="right"/>
      </w:pPr>
      <w:r w:rsidRPr="00E7425A">
        <w:t>Утверждена</w:t>
      </w:r>
    </w:p>
    <w:p w14:paraId="2CE9A82E" w14:textId="77777777" w:rsidR="00F8466E" w:rsidRPr="00E7425A" w:rsidRDefault="00F8466E" w:rsidP="00F8466E">
      <w:pPr>
        <w:autoSpaceDE w:val="0"/>
        <w:autoSpaceDN w:val="0"/>
        <w:adjustRightInd w:val="0"/>
        <w:ind w:firstLine="4536"/>
        <w:jc w:val="right"/>
        <w:rPr>
          <w:szCs w:val="28"/>
        </w:rPr>
      </w:pPr>
      <w:r w:rsidRPr="00E7425A">
        <w:rPr>
          <w:szCs w:val="28"/>
        </w:rPr>
        <w:t>постановлением администрации</w:t>
      </w:r>
    </w:p>
    <w:p w14:paraId="1AE5B279" w14:textId="77777777" w:rsidR="00F8466E" w:rsidRPr="00E7425A" w:rsidRDefault="00F8466E" w:rsidP="00F8466E">
      <w:pPr>
        <w:autoSpaceDE w:val="0"/>
        <w:autoSpaceDN w:val="0"/>
        <w:adjustRightInd w:val="0"/>
        <w:ind w:firstLine="4536"/>
        <w:jc w:val="right"/>
        <w:rPr>
          <w:szCs w:val="28"/>
        </w:rPr>
      </w:pPr>
      <w:r w:rsidRPr="00E7425A">
        <w:rPr>
          <w:szCs w:val="28"/>
        </w:rPr>
        <w:t xml:space="preserve">Питишевского сельского поселения </w:t>
      </w:r>
    </w:p>
    <w:p w14:paraId="78FC838D" w14:textId="77777777" w:rsidR="00F8466E" w:rsidRPr="00E7425A" w:rsidRDefault="00F8466E" w:rsidP="00F8466E">
      <w:pPr>
        <w:autoSpaceDE w:val="0"/>
        <w:autoSpaceDN w:val="0"/>
        <w:adjustRightInd w:val="0"/>
        <w:ind w:firstLine="4536"/>
        <w:jc w:val="right"/>
        <w:rPr>
          <w:szCs w:val="28"/>
        </w:rPr>
      </w:pPr>
      <w:r w:rsidRPr="00E7425A">
        <w:rPr>
          <w:szCs w:val="28"/>
        </w:rPr>
        <w:t>Аликовского района</w:t>
      </w:r>
    </w:p>
    <w:p w14:paraId="0A4FAFE3" w14:textId="77777777" w:rsidR="00F8466E" w:rsidRPr="00B83F0B" w:rsidRDefault="00F8466E" w:rsidP="00F8466E">
      <w:pPr>
        <w:autoSpaceDE w:val="0"/>
        <w:autoSpaceDN w:val="0"/>
        <w:adjustRightInd w:val="0"/>
        <w:ind w:firstLine="4536"/>
        <w:jc w:val="right"/>
        <w:rPr>
          <w:color w:val="FF0000"/>
          <w:szCs w:val="28"/>
        </w:rPr>
      </w:pPr>
      <w:r w:rsidRPr="00E7425A">
        <w:rPr>
          <w:szCs w:val="28"/>
        </w:rPr>
        <w:t>от «</w:t>
      </w:r>
      <w:r>
        <w:rPr>
          <w:szCs w:val="28"/>
        </w:rPr>
        <w:t>21</w:t>
      </w:r>
      <w:r w:rsidRPr="00E7425A">
        <w:rPr>
          <w:szCs w:val="28"/>
        </w:rPr>
        <w:t xml:space="preserve">» </w:t>
      </w:r>
      <w:r>
        <w:rPr>
          <w:szCs w:val="28"/>
        </w:rPr>
        <w:t xml:space="preserve">сентября </w:t>
      </w:r>
      <w:r w:rsidRPr="00E7425A">
        <w:rPr>
          <w:szCs w:val="28"/>
        </w:rPr>
        <w:t xml:space="preserve"> 20</w:t>
      </w:r>
      <w:r>
        <w:rPr>
          <w:szCs w:val="28"/>
        </w:rPr>
        <w:t>22  №25</w:t>
      </w:r>
    </w:p>
    <w:p w14:paraId="2E1B4E17" w14:textId="77777777" w:rsidR="00F8466E" w:rsidRPr="00E7425A" w:rsidRDefault="00F8466E" w:rsidP="00F8466E">
      <w:pPr>
        <w:spacing w:line="100" w:lineRule="atLeast"/>
        <w:ind w:firstLine="709"/>
        <w:jc w:val="right"/>
      </w:pPr>
    </w:p>
    <w:p w14:paraId="688F8BCA" w14:textId="77777777" w:rsidR="00F8466E" w:rsidRPr="00E7425A" w:rsidRDefault="00F8466E" w:rsidP="00F8466E">
      <w:pPr>
        <w:spacing w:line="100" w:lineRule="atLeast"/>
        <w:ind w:firstLine="709"/>
        <w:jc w:val="center"/>
        <w:rPr>
          <w:b/>
        </w:rPr>
      </w:pPr>
    </w:p>
    <w:p w14:paraId="65F2B081" w14:textId="77777777" w:rsidR="00F8466E" w:rsidRPr="00E7425A" w:rsidRDefault="00F8466E" w:rsidP="00F8466E">
      <w:pPr>
        <w:spacing w:line="100" w:lineRule="atLeast"/>
        <w:jc w:val="center"/>
        <w:rPr>
          <w:b/>
          <w:sz w:val="28"/>
          <w:szCs w:val="28"/>
        </w:rPr>
      </w:pPr>
      <w:r w:rsidRPr="00E7425A">
        <w:rPr>
          <w:b/>
          <w:sz w:val="28"/>
          <w:szCs w:val="28"/>
        </w:rPr>
        <w:t>АУКЦИОННАЯ ДОКУМЕНТАЦИЯ ДЛЯ ПРОВЕДЕНИЯ</w:t>
      </w:r>
    </w:p>
    <w:p w14:paraId="2A6A22D3" w14:textId="77777777" w:rsidR="00F8466E" w:rsidRPr="00E7425A" w:rsidRDefault="00F8466E" w:rsidP="00F8466E">
      <w:pPr>
        <w:spacing w:line="100" w:lineRule="atLeast"/>
        <w:jc w:val="center"/>
        <w:rPr>
          <w:b/>
          <w:sz w:val="28"/>
          <w:szCs w:val="28"/>
        </w:rPr>
      </w:pPr>
      <w:r w:rsidRPr="00E7425A">
        <w:rPr>
          <w:b/>
          <w:sz w:val="28"/>
          <w:szCs w:val="28"/>
        </w:rPr>
        <w:t xml:space="preserve"> ОТКРЫТОГО АУКЦИОНА В ЭЛЕКТРОННОЙ ФОРМЕ </w:t>
      </w:r>
    </w:p>
    <w:p w14:paraId="44C6C9F3" w14:textId="77777777" w:rsidR="00F8466E" w:rsidRDefault="00F8466E" w:rsidP="00F8466E">
      <w:pPr>
        <w:jc w:val="center"/>
        <w:rPr>
          <w:b/>
          <w:sz w:val="28"/>
          <w:szCs w:val="28"/>
        </w:rPr>
      </w:pPr>
      <w:r w:rsidRPr="00E7425A">
        <w:rPr>
          <w:b/>
          <w:sz w:val="28"/>
          <w:szCs w:val="28"/>
        </w:rPr>
        <w:t>ПО ПРОДАЖЕ  МУНИЦИПАЛЬНОГО ИМУЩЕСТВА</w:t>
      </w:r>
      <w:r>
        <w:rPr>
          <w:b/>
          <w:sz w:val="28"/>
          <w:szCs w:val="28"/>
        </w:rPr>
        <w:t xml:space="preserve"> </w:t>
      </w:r>
    </w:p>
    <w:p w14:paraId="193E4C31" w14:textId="77777777" w:rsidR="00F8466E" w:rsidRPr="00E7425A" w:rsidRDefault="00F8466E" w:rsidP="00F8466E">
      <w:pPr>
        <w:jc w:val="center"/>
        <w:rPr>
          <w:b/>
          <w:sz w:val="28"/>
          <w:szCs w:val="28"/>
        </w:rPr>
      </w:pPr>
      <w:r>
        <w:rPr>
          <w:b/>
          <w:sz w:val="28"/>
          <w:szCs w:val="28"/>
        </w:rPr>
        <w:t xml:space="preserve">ПИТИШЕВСКОГО СЕЛЬСКОГО ПОСЕЛЕНИЯ </w:t>
      </w:r>
      <w:r w:rsidRPr="00E7425A">
        <w:rPr>
          <w:b/>
          <w:sz w:val="28"/>
          <w:szCs w:val="28"/>
        </w:rPr>
        <w:t xml:space="preserve">  </w:t>
      </w:r>
    </w:p>
    <w:p w14:paraId="05FDB046" w14:textId="77777777" w:rsidR="00F8466E" w:rsidRPr="00E7425A" w:rsidRDefault="00F8466E" w:rsidP="00F8466E">
      <w:pPr>
        <w:jc w:val="center"/>
        <w:rPr>
          <w:b/>
          <w:sz w:val="28"/>
          <w:szCs w:val="28"/>
        </w:rPr>
      </w:pPr>
      <w:r w:rsidRPr="00E7425A">
        <w:rPr>
          <w:b/>
          <w:sz w:val="28"/>
          <w:szCs w:val="28"/>
        </w:rPr>
        <w:t xml:space="preserve">АЛИКОВСКОГО РАЙОНА ЧУВАШСКОЙ РЕСПУБЛИКИ  </w:t>
      </w:r>
    </w:p>
    <w:p w14:paraId="706010F1" w14:textId="77777777" w:rsidR="00F8466E" w:rsidRPr="00E7425A" w:rsidRDefault="00F8466E" w:rsidP="00F8466E">
      <w:pPr>
        <w:suppressAutoHyphens/>
        <w:spacing w:line="100" w:lineRule="atLeast"/>
        <w:jc w:val="both"/>
        <w:rPr>
          <w:sz w:val="28"/>
          <w:szCs w:val="28"/>
        </w:rPr>
      </w:pPr>
    </w:p>
    <w:p w14:paraId="3076F180" w14:textId="77777777" w:rsidR="00F8466E" w:rsidRPr="00E7425A" w:rsidRDefault="00F8466E" w:rsidP="00F8466E">
      <w:pPr>
        <w:suppressAutoHyphens/>
        <w:spacing w:line="100" w:lineRule="atLeast"/>
        <w:jc w:val="both"/>
        <w:rPr>
          <w:sz w:val="26"/>
          <w:szCs w:val="26"/>
        </w:rPr>
      </w:pPr>
      <w:r w:rsidRPr="00E7425A">
        <w:rPr>
          <w:b/>
          <w:sz w:val="28"/>
          <w:szCs w:val="28"/>
        </w:rPr>
        <w:t>Лот № 1.</w:t>
      </w:r>
      <w:r w:rsidRPr="00E7425A">
        <w:rPr>
          <w:sz w:val="28"/>
          <w:szCs w:val="28"/>
        </w:rPr>
        <w:t xml:space="preserve"> </w:t>
      </w:r>
      <w:r w:rsidRPr="00E7425A">
        <w:rPr>
          <w:sz w:val="26"/>
          <w:szCs w:val="26"/>
        </w:rPr>
        <w:t xml:space="preserve">Муниципальное имущество Питишевского сельского поселения Аликовского района Чувашской Республики, расположенное по адресу: Чувашская Республика, Аликовский район, с/пос. Питишевское, и являющееся казной Питишевского сельского поселения Аликовского района Чувашской Республики, в том числе: </w:t>
      </w:r>
    </w:p>
    <w:p w14:paraId="5E1B9064" w14:textId="77777777" w:rsidR="00F8466E" w:rsidRPr="00ED4465" w:rsidRDefault="00F8466E" w:rsidP="00F8466E">
      <w:pPr>
        <w:autoSpaceDE w:val="0"/>
        <w:autoSpaceDN w:val="0"/>
        <w:adjustRightInd w:val="0"/>
        <w:jc w:val="both"/>
      </w:pPr>
      <w:r w:rsidRPr="00E7425A">
        <w:rPr>
          <w:sz w:val="26"/>
          <w:szCs w:val="26"/>
        </w:rPr>
        <w:t xml:space="preserve">      1.1. Земельный участок с кадастровым номером </w:t>
      </w:r>
      <w:r>
        <w:rPr>
          <w:sz w:val="26"/>
          <w:szCs w:val="26"/>
        </w:rPr>
        <w:t>21:07:190402:258</w:t>
      </w:r>
      <w:r w:rsidRPr="00E7425A">
        <w:rPr>
          <w:sz w:val="26"/>
          <w:szCs w:val="26"/>
        </w:rPr>
        <w:t>, категория земель: земли сельскохозяйственного назначения, разрешенное использование: «</w:t>
      </w:r>
      <w:r>
        <w:rPr>
          <w:sz w:val="26"/>
          <w:szCs w:val="26"/>
        </w:rPr>
        <w:t>сельскохозяйственное использование</w:t>
      </w:r>
      <w:r w:rsidRPr="00E7425A">
        <w:rPr>
          <w:sz w:val="26"/>
          <w:szCs w:val="26"/>
        </w:rPr>
        <w:t xml:space="preserve">»,  площадь </w:t>
      </w:r>
      <w:r>
        <w:rPr>
          <w:sz w:val="26"/>
          <w:szCs w:val="26"/>
        </w:rPr>
        <w:t>2769</w:t>
      </w:r>
      <w:r w:rsidRPr="00E7425A">
        <w:rPr>
          <w:sz w:val="26"/>
          <w:szCs w:val="26"/>
        </w:rPr>
        <w:t xml:space="preserve"> кв. м.</w:t>
      </w:r>
      <w:r>
        <w:rPr>
          <w:sz w:val="26"/>
          <w:szCs w:val="26"/>
        </w:rPr>
        <w:t xml:space="preserve"> (</w:t>
      </w:r>
      <w:r w:rsidRPr="00ED4465">
        <w:rPr>
          <w:rFonts w:eastAsia="TimesNewRomanPSMT"/>
          <w:lang w:eastAsia="en-US"/>
        </w:rPr>
        <w:t>21:07:190402:258-21/050/2022-3</w:t>
      </w:r>
      <w:r>
        <w:rPr>
          <w:rFonts w:eastAsia="TimesNewRomanPSMT"/>
          <w:lang w:eastAsia="en-US"/>
        </w:rPr>
        <w:t xml:space="preserve"> от </w:t>
      </w:r>
      <w:r w:rsidRPr="00ED4465">
        <w:rPr>
          <w:rFonts w:eastAsia="TimesNewRomanPSMT"/>
          <w:lang w:eastAsia="en-US"/>
        </w:rPr>
        <w:t>13.05.2022</w:t>
      </w:r>
      <w:r>
        <w:rPr>
          <w:rFonts w:eastAsia="TimesNewRomanPSMT"/>
          <w:lang w:eastAsia="en-US"/>
        </w:rPr>
        <w:t xml:space="preserve"> г.)</w:t>
      </w:r>
    </w:p>
    <w:p w14:paraId="627F44D0" w14:textId="77777777" w:rsidR="00F8466E" w:rsidRPr="00E7425A" w:rsidRDefault="00F8466E" w:rsidP="00F8466E">
      <w:pPr>
        <w:suppressAutoHyphens/>
        <w:spacing w:line="100" w:lineRule="atLeast"/>
        <w:jc w:val="both"/>
        <w:rPr>
          <w:sz w:val="26"/>
          <w:szCs w:val="26"/>
        </w:rPr>
      </w:pPr>
      <w:r w:rsidRPr="00E7425A">
        <w:rPr>
          <w:sz w:val="26"/>
          <w:szCs w:val="26"/>
        </w:rPr>
        <w:t xml:space="preserve">     1.2. Объект недвижимого имущества:</w:t>
      </w:r>
    </w:p>
    <w:p w14:paraId="477FBC66" w14:textId="77777777" w:rsidR="00F8466E" w:rsidRPr="00E7425A" w:rsidRDefault="00F8466E" w:rsidP="00F8466E">
      <w:pPr>
        <w:suppressAutoHyphens/>
        <w:spacing w:line="100" w:lineRule="atLeast"/>
        <w:jc w:val="both"/>
        <w:rPr>
          <w:sz w:val="26"/>
          <w:szCs w:val="26"/>
        </w:rPr>
      </w:pPr>
      <w:r w:rsidRPr="00E7425A">
        <w:rPr>
          <w:sz w:val="26"/>
          <w:szCs w:val="26"/>
        </w:rPr>
        <w:t xml:space="preserve">- </w:t>
      </w:r>
      <w:r>
        <w:rPr>
          <w:sz w:val="26"/>
          <w:szCs w:val="26"/>
        </w:rPr>
        <w:t>объект незавершенного строительства, з</w:t>
      </w:r>
      <w:r w:rsidRPr="00E7425A">
        <w:rPr>
          <w:sz w:val="26"/>
          <w:szCs w:val="26"/>
        </w:rPr>
        <w:t>дание</w:t>
      </w:r>
      <w:r>
        <w:rPr>
          <w:sz w:val="26"/>
          <w:szCs w:val="26"/>
        </w:rPr>
        <w:t xml:space="preserve"> (нежилое здание, арочное)</w:t>
      </w:r>
      <w:r w:rsidRPr="00E7425A">
        <w:rPr>
          <w:sz w:val="26"/>
          <w:szCs w:val="26"/>
        </w:rPr>
        <w:t xml:space="preserve">, назначение: нежилое, 1 - этажный, с кадастровым номером объекта </w:t>
      </w:r>
      <w:r>
        <w:rPr>
          <w:sz w:val="26"/>
          <w:szCs w:val="26"/>
        </w:rPr>
        <w:t>21:07:190402:260</w:t>
      </w:r>
      <w:r w:rsidRPr="00E7425A">
        <w:rPr>
          <w:sz w:val="26"/>
          <w:szCs w:val="26"/>
        </w:rPr>
        <w:t xml:space="preserve">, общей площадью </w:t>
      </w:r>
      <w:r>
        <w:rPr>
          <w:sz w:val="26"/>
          <w:szCs w:val="26"/>
        </w:rPr>
        <w:t>878</w:t>
      </w:r>
      <w:r w:rsidRPr="00E7425A">
        <w:rPr>
          <w:sz w:val="26"/>
          <w:szCs w:val="26"/>
        </w:rPr>
        <w:t xml:space="preserve"> кв. м., </w:t>
      </w:r>
      <w:r>
        <w:rPr>
          <w:sz w:val="26"/>
          <w:szCs w:val="26"/>
        </w:rPr>
        <w:t xml:space="preserve">степень готовности объекта незавершенного строительства 38% </w:t>
      </w:r>
      <w:r w:rsidRPr="00E7425A">
        <w:rPr>
          <w:sz w:val="26"/>
          <w:szCs w:val="26"/>
        </w:rPr>
        <w:t>(запись регистрации права собственности Питишевского сельского поселения Аликовского района Чувашской Республики  №</w:t>
      </w:r>
      <w:r>
        <w:rPr>
          <w:sz w:val="26"/>
          <w:szCs w:val="26"/>
        </w:rPr>
        <w:t>21:07:190402:260-21/050/2022-3 от 21.04.2022 г.).</w:t>
      </w:r>
    </w:p>
    <w:p w14:paraId="0A6B70EC" w14:textId="77777777" w:rsidR="00F8466E" w:rsidRPr="00E7425A" w:rsidRDefault="00F8466E" w:rsidP="00F8466E">
      <w:pPr>
        <w:suppressAutoHyphens/>
        <w:spacing w:line="100" w:lineRule="atLeast"/>
        <w:jc w:val="both"/>
        <w:rPr>
          <w:sz w:val="28"/>
          <w:szCs w:val="28"/>
        </w:rPr>
      </w:pPr>
    </w:p>
    <w:p w14:paraId="56D7B55F" w14:textId="77777777" w:rsidR="00F8466E" w:rsidRPr="00E7425A" w:rsidRDefault="00F8466E" w:rsidP="00F8466E">
      <w:pPr>
        <w:suppressAutoHyphens/>
        <w:spacing w:line="100" w:lineRule="atLeast"/>
        <w:ind w:firstLine="709"/>
        <w:jc w:val="both"/>
        <w:rPr>
          <w:rFonts w:eastAsia="SimSun"/>
          <w:i/>
          <w:iCs/>
          <w:kern w:val="1"/>
          <w:sz w:val="22"/>
          <w:szCs w:val="22"/>
          <w:lang w:eastAsia="ar-SA"/>
        </w:rPr>
      </w:pPr>
    </w:p>
    <w:p w14:paraId="2C55DAB9" w14:textId="77777777" w:rsidR="00F8466E" w:rsidRPr="00E7425A" w:rsidRDefault="00F8466E" w:rsidP="00F8466E">
      <w:pPr>
        <w:suppressAutoHyphens/>
        <w:spacing w:line="100" w:lineRule="atLeast"/>
        <w:ind w:firstLine="709"/>
        <w:jc w:val="both"/>
        <w:rPr>
          <w:rFonts w:eastAsia="SimSun"/>
          <w:i/>
          <w:iCs/>
          <w:kern w:val="1"/>
          <w:sz w:val="22"/>
          <w:szCs w:val="22"/>
          <w:lang w:eastAsia="ar-SA"/>
        </w:rPr>
      </w:pPr>
    </w:p>
    <w:p w14:paraId="74B4C38B" w14:textId="77777777" w:rsidR="00F8466E" w:rsidRPr="00E7425A" w:rsidRDefault="00F8466E" w:rsidP="00F8466E">
      <w:pPr>
        <w:suppressAutoHyphens/>
        <w:spacing w:line="100" w:lineRule="atLeast"/>
        <w:ind w:firstLine="709"/>
        <w:jc w:val="both"/>
        <w:rPr>
          <w:rFonts w:eastAsia="SimSun"/>
          <w:i/>
          <w:iCs/>
          <w:kern w:val="1"/>
          <w:sz w:val="22"/>
          <w:szCs w:val="22"/>
          <w:lang w:eastAsia="ar-SA"/>
        </w:rPr>
      </w:pPr>
    </w:p>
    <w:p w14:paraId="55BEB19E" w14:textId="77777777" w:rsidR="00F8466E" w:rsidRPr="00E7425A" w:rsidRDefault="00F8466E" w:rsidP="00F8466E">
      <w:pPr>
        <w:suppressAutoHyphens/>
        <w:spacing w:line="100" w:lineRule="atLeast"/>
        <w:ind w:firstLine="709"/>
        <w:jc w:val="both"/>
        <w:rPr>
          <w:rFonts w:eastAsia="SimSun"/>
          <w:i/>
          <w:iCs/>
          <w:kern w:val="1"/>
          <w:sz w:val="22"/>
          <w:szCs w:val="22"/>
          <w:lang w:eastAsia="ar-SA"/>
        </w:rPr>
      </w:pPr>
    </w:p>
    <w:p w14:paraId="0FB0D9A3" w14:textId="77777777" w:rsidR="00F8466E" w:rsidRPr="00E7425A" w:rsidRDefault="00F8466E" w:rsidP="00F8466E">
      <w:pPr>
        <w:suppressAutoHyphens/>
        <w:spacing w:line="100" w:lineRule="atLeast"/>
        <w:ind w:firstLine="709"/>
        <w:jc w:val="both"/>
        <w:rPr>
          <w:rFonts w:eastAsia="SimSun"/>
          <w:i/>
          <w:iCs/>
          <w:kern w:val="1"/>
          <w:sz w:val="22"/>
          <w:szCs w:val="22"/>
          <w:lang w:eastAsia="ar-SA"/>
        </w:rPr>
      </w:pPr>
    </w:p>
    <w:p w14:paraId="0E99F086" w14:textId="77777777" w:rsidR="00F8466E" w:rsidRPr="00E7425A" w:rsidRDefault="00F8466E" w:rsidP="00F8466E">
      <w:pPr>
        <w:suppressAutoHyphens/>
        <w:spacing w:line="100" w:lineRule="atLeast"/>
        <w:ind w:firstLine="709"/>
        <w:jc w:val="both"/>
        <w:rPr>
          <w:rFonts w:eastAsia="SimSun"/>
          <w:i/>
          <w:iCs/>
          <w:kern w:val="1"/>
          <w:sz w:val="22"/>
          <w:szCs w:val="22"/>
          <w:lang w:eastAsia="ar-SA"/>
        </w:rPr>
      </w:pPr>
    </w:p>
    <w:p w14:paraId="42AD01E5" w14:textId="77777777" w:rsidR="00F8466E" w:rsidRPr="00E7425A" w:rsidRDefault="00F8466E" w:rsidP="00F8466E">
      <w:pPr>
        <w:spacing w:after="200" w:line="276" w:lineRule="auto"/>
        <w:jc w:val="center"/>
        <w:rPr>
          <w:rFonts w:eastAsia="SimSun"/>
          <w:iCs/>
          <w:kern w:val="1"/>
          <w:sz w:val="22"/>
          <w:szCs w:val="22"/>
          <w:lang w:eastAsia="ar-SA"/>
        </w:rPr>
      </w:pPr>
      <w:r>
        <w:rPr>
          <w:rFonts w:eastAsia="SimSun"/>
          <w:iCs/>
          <w:kern w:val="1"/>
          <w:sz w:val="22"/>
          <w:szCs w:val="22"/>
          <w:lang w:eastAsia="ar-SA"/>
        </w:rPr>
        <w:t>Питишево, 2022</w:t>
      </w:r>
      <w:r w:rsidRPr="00E7425A">
        <w:rPr>
          <w:rFonts w:eastAsia="SimSun"/>
          <w:iCs/>
          <w:kern w:val="1"/>
          <w:sz w:val="22"/>
          <w:szCs w:val="22"/>
          <w:lang w:eastAsia="ar-SA"/>
        </w:rPr>
        <w:t xml:space="preserve"> г.</w:t>
      </w:r>
    </w:p>
    <w:p w14:paraId="022E9765" w14:textId="77777777" w:rsidR="00F8466E" w:rsidRPr="00E7425A" w:rsidRDefault="00F8466E" w:rsidP="00F8466E">
      <w:pPr>
        <w:spacing w:line="276" w:lineRule="auto"/>
        <w:jc w:val="center"/>
        <w:rPr>
          <w:rFonts w:eastAsia="SimSun"/>
          <w:iCs/>
          <w:kern w:val="1"/>
          <w:sz w:val="22"/>
          <w:szCs w:val="22"/>
          <w:lang w:eastAsia="ar-SA"/>
        </w:rPr>
      </w:pPr>
      <w:r>
        <w:rPr>
          <w:rFonts w:eastAsia="SimSun"/>
          <w:iCs/>
          <w:kern w:val="1"/>
          <w:sz w:val="22"/>
          <w:szCs w:val="22"/>
          <w:lang w:eastAsia="ar-SA"/>
        </w:rPr>
        <w:lastRenderedPageBreak/>
        <w:t xml:space="preserve"> </w:t>
      </w:r>
    </w:p>
    <w:p w14:paraId="5072B211" w14:textId="77777777" w:rsidR="00F8466E" w:rsidRPr="00E7425A" w:rsidRDefault="00F8466E" w:rsidP="00F8466E">
      <w:pPr>
        <w:pStyle w:val="aff0"/>
        <w:numPr>
          <w:ilvl w:val="0"/>
          <w:numId w:val="4"/>
        </w:numPr>
        <w:jc w:val="center"/>
        <w:rPr>
          <w:rFonts w:ascii="Times New Roman" w:hAnsi="Times New Roman"/>
          <w:b/>
          <w:caps/>
          <w:sz w:val="24"/>
          <w:szCs w:val="24"/>
        </w:rPr>
      </w:pPr>
      <w:r w:rsidRPr="00E7425A">
        <w:rPr>
          <w:rFonts w:ascii="Times New Roman" w:hAnsi="Times New Roman"/>
          <w:b/>
          <w:caps/>
          <w:sz w:val="24"/>
          <w:szCs w:val="24"/>
        </w:rPr>
        <w:t xml:space="preserve">Законодательное регулирование, </w:t>
      </w:r>
    </w:p>
    <w:p w14:paraId="5B260EBE" w14:textId="77777777" w:rsidR="00F8466E" w:rsidRPr="00E7425A" w:rsidRDefault="00F8466E" w:rsidP="00F8466E">
      <w:pPr>
        <w:pStyle w:val="aff0"/>
        <w:ind w:left="1080"/>
        <w:jc w:val="center"/>
        <w:rPr>
          <w:rFonts w:ascii="Times New Roman" w:hAnsi="Times New Roman"/>
          <w:b/>
          <w:caps/>
          <w:sz w:val="24"/>
          <w:szCs w:val="24"/>
        </w:rPr>
      </w:pPr>
      <w:r w:rsidRPr="00E7425A">
        <w:rPr>
          <w:rFonts w:ascii="Times New Roman" w:hAnsi="Times New Roman"/>
          <w:b/>
          <w:caps/>
          <w:sz w:val="24"/>
          <w:szCs w:val="24"/>
        </w:rPr>
        <w:t>основные термины и определения</w:t>
      </w:r>
    </w:p>
    <w:p w14:paraId="5E107453" w14:textId="77777777" w:rsidR="00F8466E" w:rsidRPr="00E7425A" w:rsidRDefault="00F8466E" w:rsidP="00F8466E">
      <w:pPr>
        <w:pStyle w:val="aff0"/>
        <w:ind w:left="720"/>
        <w:rPr>
          <w:rFonts w:ascii="Times New Roman" w:hAnsi="Times New Roman"/>
          <w:b/>
          <w:sz w:val="24"/>
          <w:szCs w:val="24"/>
        </w:rPr>
      </w:pPr>
    </w:p>
    <w:p w14:paraId="384B842C" w14:textId="77777777" w:rsidR="00F8466E" w:rsidRPr="00E7425A" w:rsidRDefault="00F8466E" w:rsidP="00F8466E">
      <w:pPr>
        <w:pStyle w:val="ab"/>
        <w:ind w:firstLine="709"/>
      </w:pPr>
      <w:r w:rsidRPr="00E7425A">
        <w:rPr>
          <w:rStyle w:val="aff"/>
        </w:rPr>
        <w:t xml:space="preserve">Аукцион по продаже имущества, находящегося в муниципальной собственности Питишевского сельского поселения Аликовского района Чувашской Республики (торги), проводится  в электронной форме  </w:t>
      </w:r>
      <w:r w:rsidRPr="00E7425A">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собрания депутатов Питишевского сельского поселения Аликовского района «О Прогнозном плане (программе) приватизации муниципального имущества на 20</w:t>
      </w:r>
      <w:r>
        <w:t>22</w:t>
      </w:r>
      <w:r w:rsidRPr="00E7425A">
        <w:t xml:space="preserve"> год» от </w:t>
      </w:r>
      <w:r>
        <w:t>17.12.2021</w:t>
      </w:r>
      <w:r w:rsidRPr="00E7425A">
        <w:t xml:space="preserve"> года № </w:t>
      </w:r>
      <w:r>
        <w:t>56</w:t>
      </w:r>
      <w:r w:rsidRPr="00E7425A">
        <w:t xml:space="preserve"> и постановлением администрации Питишевского сельского поселения Аликовского района Чувашской Республики от </w:t>
      </w:r>
      <w:r>
        <w:t>21</w:t>
      </w:r>
      <w:r w:rsidRPr="00E7425A">
        <w:t xml:space="preserve"> </w:t>
      </w:r>
      <w:r>
        <w:t xml:space="preserve">сентября </w:t>
      </w:r>
      <w:r w:rsidRPr="00E7425A">
        <w:t>202</w:t>
      </w:r>
      <w:r>
        <w:t>2</w:t>
      </w:r>
      <w:r w:rsidRPr="00E7425A">
        <w:t xml:space="preserve"> г. № </w:t>
      </w:r>
      <w:r>
        <w:t xml:space="preserve">25   </w:t>
      </w:r>
      <w:r w:rsidRPr="00E7425A">
        <w:t>«Об условиях приватизации  муниципального имущества, составляющего казну Питишевского сельского поселения Аликовского района».</w:t>
      </w:r>
    </w:p>
    <w:p w14:paraId="441A54AA" w14:textId="77777777" w:rsidR="00F8466E" w:rsidRPr="00E7425A" w:rsidRDefault="00F8466E" w:rsidP="00F8466E">
      <w:pPr>
        <w:ind w:firstLine="709"/>
        <w:jc w:val="both"/>
      </w:pPr>
      <w:r w:rsidRPr="00E7425A">
        <w:rPr>
          <w:b/>
        </w:rPr>
        <w:t>Сайт</w:t>
      </w:r>
      <w:r w:rsidRPr="00E7425A">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412EDEF1" w14:textId="77777777" w:rsidR="00F8466E" w:rsidRPr="00E7425A" w:rsidRDefault="00F8466E" w:rsidP="00F8466E">
      <w:pPr>
        <w:pStyle w:val="aff0"/>
        <w:ind w:firstLine="709"/>
        <w:jc w:val="both"/>
        <w:rPr>
          <w:rFonts w:ascii="Times New Roman" w:hAnsi="Times New Roman"/>
          <w:sz w:val="24"/>
          <w:szCs w:val="24"/>
        </w:rPr>
      </w:pPr>
      <w:r w:rsidRPr="00E7425A">
        <w:rPr>
          <w:rFonts w:ascii="Times New Roman" w:hAnsi="Times New Roman"/>
          <w:b/>
          <w:sz w:val="24"/>
          <w:szCs w:val="24"/>
          <w:lang w:eastAsia="ru-RU"/>
        </w:rPr>
        <w:t xml:space="preserve">Предмет аукциона – </w:t>
      </w:r>
      <w:r w:rsidRPr="00E7425A">
        <w:rPr>
          <w:rFonts w:ascii="Times New Roman" w:hAnsi="Times New Roman"/>
          <w:sz w:val="24"/>
          <w:szCs w:val="24"/>
          <w:lang w:eastAsia="ru-RU"/>
        </w:rPr>
        <w:t xml:space="preserve">продажа имущества, </w:t>
      </w:r>
      <w:r w:rsidRPr="00E7425A">
        <w:rPr>
          <w:rFonts w:ascii="Times New Roman" w:hAnsi="Times New Roman"/>
          <w:sz w:val="24"/>
          <w:szCs w:val="24"/>
        </w:rPr>
        <w:t>находящегося в  муниципальной собственности Питишевского сельского поселения Аликовского района Чувашской Республики.</w:t>
      </w:r>
    </w:p>
    <w:p w14:paraId="3E2B8D95" w14:textId="77777777" w:rsidR="00F8466E" w:rsidRPr="00E7425A" w:rsidRDefault="00F8466E" w:rsidP="00F8466E">
      <w:pPr>
        <w:ind w:firstLine="709"/>
        <w:jc w:val="both"/>
      </w:pPr>
      <w:r w:rsidRPr="00E7425A">
        <w:rPr>
          <w:b/>
        </w:rPr>
        <w:t>Продавец –</w:t>
      </w:r>
      <w:r w:rsidRPr="00E7425A">
        <w:t xml:space="preserve"> Администрация Питишевского сельского поселения Аликовского района Чувашской Республики.</w:t>
      </w:r>
    </w:p>
    <w:p w14:paraId="27E3524A" w14:textId="77777777" w:rsidR="00F8466E" w:rsidRPr="00E7425A" w:rsidRDefault="00F8466E" w:rsidP="00F8466E">
      <w:pPr>
        <w:pStyle w:val="affffffb"/>
        <w:shd w:val="clear" w:color="auto" w:fill="FFFFFF"/>
        <w:spacing w:after="0"/>
        <w:ind w:firstLine="714"/>
        <w:jc w:val="both"/>
      </w:pPr>
      <w:r w:rsidRPr="00E7425A">
        <w:rPr>
          <w:b/>
        </w:rPr>
        <w:t xml:space="preserve">Организатор – </w:t>
      </w:r>
      <w:r w:rsidRPr="00E7425A">
        <w:t>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Кожевническая, д. 14, стр. 5, тел. 8 (495) 276-16-26.</w:t>
      </w:r>
    </w:p>
    <w:p w14:paraId="56D8AD75" w14:textId="77777777" w:rsidR="00F8466E" w:rsidRPr="00E7425A" w:rsidRDefault="00F8466E" w:rsidP="00F8466E">
      <w:pPr>
        <w:pStyle w:val="affffffb"/>
        <w:shd w:val="clear" w:color="auto" w:fill="FFFFFF"/>
        <w:spacing w:after="0"/>
        <w:ind w:firstLine="714"/>
        <w:jc w:val="both"/>
      </w:pPr>
      <w:r w:rsidRPr="00E7425A">
        <w:rPr>
          <w:b/>
        </w:rPr>
        <w:t>Регистрация на электронной площадке</w:t>
      </w:r>
      <w:r w:rsidRPr="00E7425A">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518353C5" w14:textId="77777777" w:rsidR="00F8466E" w:rsidRPr="00E7425A" w:rsidRDefault="00F8466E" w:rsidP="00F8466E">
      <w:pPr>
        <w:ind w:firstLine="709"/>
        <w:jc w:val="both"/>
      </w:pPr>
      <w:r w:rsidRPr="00E7425A">
        <w:rPr>
          <w:b/>
        </w:rPr>
        <w:t>Открытая часть электронной площадки</w:t>
      </w:r>
      <w:r w:rsidRPr="00E7425A">
        <w:t xml:space="preserve"> – раздел электронной площадки, находящийся в открытом доступе, не требующий регистрации на электронной площадке для работы в нём.</w:t>
      </w:r>
    </w:p>
    <w:p w14:paraId="3631867B" w14:textId="77777777" w:rsidR="00F8466E" w:rsidRPr="00E7425A" w:rsidRDefault="00F8466E" w:rsidP="00F8466E">
      <w:pPr>
        <w:ind w:firstLine="709"/>
        <w:jc w:val="both"/>
      </w:pPr>
      <w:r w:rsidRPr="00E7425A">
        <w:rPr>
          <w:b/>
        </w:rPr>
        <w:t>Закрытая часть электронной площадки</w:t>
      </w:r>
      <w:r w:rsidRPr="00E7425A">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14:paraId="2500F553" w14:textId="77777777" w:rsidR="00F8466E" w:rsidRPr="00E7425A" w:rsidRDefault="00F8466E" w:rsidP="00F8466E">
      <w:pPr>
        <w:ind w:firstLine="709"/>
        <w:jc w:val="both"/>
      </w:pPr>
      <w:r w:rsidRPr="00E7425A">
        <w:t>«</w:t>
      </w:r>
      <w:r w:rsidRPr="00E7425A">
        <w:rPr>
          <w:b/>
        </w:rPr>
        <w:t>Личный кабинет»</w:t>
      </w:r>
      <w:r w:rsidRPr="00E7425A">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30D0466C" w14:textId="77777777" w:rsidR="00F8466E" w:rsidRPr="00E7425A" w:rsidRDefault="00F8466E" w:rsidP="00F8466E">
      <w:pPr>
        <w:ind w:firstLine="709"/>
        <w:jc w:val="both"/>
      </w:pPr>
      <w:r w:rsidRPr="00E7425A">
        <w:rPr>
          <w:b/>
        </w:rPr>
        <w:t>Электронный аукцион</w:t>
      </w:r>
      <w:r w:rsidRPr="00E7425A">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412A6BD6" w14:textId="77777777" w:rsidR="00F8466E" w:rsidRPr="00E7425A" w:rsidRDefault="00F8466E" w:rsidP="00F8466E">
      <w:pPr>
        <w:ind w:firstLine="709"/>
        <w:jc w:val="both"/>
      </w:pPr>
      <w:r w:rsidRPr="00E7425A">
        <w:rPr>
          <w:b/>
        </w:rPr>
        <w:t>Лот</w:t>
      </w:r>
      <w:r w:rsidRPr="00E7425A">
        <w:t xml:space="preserve"> – имущество, являющееся предметом торгов, реализуемое  в  ходе  проведения  одной процедуры продажи (электронного аукциона).</w:t>
      </w:r>
    </w:p>
    <w:p w14:paraId="1377B8FA" w14:textId="77777777" w:rsidR="00F8466E" w:rsidRPr="00E7425A" w:rsidRDefault="00F8466E" w:rsidP="00F8466E">
      <w:pPr>
        <w:ind w:firstLine="709"/>
        <w:jc w:val="both"/>
      </w:pPr>
      <w:r w:rsidRPr="00E7425A">
        <w:rPr>
          <w:b/>
        </w:rPr>
        <w:t>Претендент</w:t>
      </w:r>
      <w:r w:rsidRPr="00E7425A">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73000631" w14:textId="77777777" w:rsidR="00F8466E" w:rsidRPr="00E7425A" w:rsidRDefault="00F8466E" w:rsidP="00F8466E">
      <w:pPr>
        <w:ind w:firstLine="709"/>
        <w:jc w:val="both"/>
      </w:pPr>
      <w:r w:rsidRPr="00E7425A">
        <w:rPr>
          <w:b/>
        </w:rPr>
        <w:t>Участник электронного аукциона</w:t>
      </w:r>
      <w:r w:rsidRPr="00E7425A">
        <w:t xml:space="preserve"> – претендент, допущенный к участию в электронном аукционе.</w:t>
      </w:r>
    </w:p>
    <w:p w14:paraId="62FA688E" w14:textId="77777777" w:rsidR="00F8466E" w:rsidRPr="00E7425A" w:rsidRDefault="00F8466E" w:rsidP="00F8466E">
      <w:pPr>
        <w:ind w:firstLine="709"/>
        <w:jc w:val="both"/>
      </w:pPr>
      <w:r w:rsidRPr="00E7425A">
        <w:rPr>
          <w:b/>
        </w:rPr>
        <w:lastRenderedPageBreak/>
        <w:t>Электронная подпись</w:t>
      </w:r>
      <w:r w:rsidRPr="00E7425A">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89F903" w14:textId="77777777" w:rsidR="00F8466E" w:rsidRPr="00E7425A" w:rsidRDefault="00F8466E" w:rsidP="00F8466E">
      <w:pPr>
        <w:ind w:firstLine="709"/>
        <w:jc w:val="both"/>
      </w:pPr>
      <w:r w:rsidRPr="00E7425A">
        <w:rPr>
          <w:b/>
        </w:rPr>
        <w:t>Электронный документ</w:t>
      </w:r>
      <w:r w:rsidRPr="00E7425A">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3722B15F" w14:textId="77777777" w:rsidR="00F8466E" w:rsidRPr="00E7425A" w:rsidRDefault="00F8466E" w:rsidP="00F8466E">
      <w:pPr>
        <w:ind w:firstLine="709"/>
        <w:jc w:val="both"/>
      </w:pPr>
      <w:r w:rsidRPr="00E7425A">
        <w:rPr>
          <w:b/>
        </w:rPr>
        <w:t>Электронный образ документа</w:t>
      </w:r>
      <w:r w:rsidRPr="00E7425A">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8FB55B7" w14:textId="77777777" w:rsidR="00F8466E" w:rsidRPr="00E7425A" w:rsidRDefault="00F8466E" w:rsidP="00F8466E">
      <w:pPr>
        <w:ind w:firstLine="709"/>
        <w:jc w:val="both"/>
      </w:pPr>
      <w:r w:rsidRPr="00E7425A">
        <w:rPr>
          <w:b/>
        </w:rPr>
        <w:t>Электронное сообщение (электронное уведомление)</w:t>
      </w:r>
      <w:r w:rsidRPr="00E7425A">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6D141CE7" w14:textId="77777777" w:rsidR="00F8466E" w:rsidRPr="00E7425A" w:rsidRDefault="00F8466E" w:rsidP="00F8466E">
      <w:pPr>
        <w:ind w:firstLine="709"/>
        <w:jc w:val="both"/>
      </w:pPr>
      <w:r w:rsidRPr="00E7425A">
        <w:rPr>
          <w:b/>
        </w:rPr>
        <w:t>Электронный журнал</w:t>
      </w:r>
      <w:r w:rsidRPr="00E7425A">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37A5B870" w14:textId="77777777" w:rsidR="00F8466E" w:rsidRPr="00E7425A" w:rsidRDefault="00F8466E" w:rsidP="00F8466E">
      <w:pPr>
        <w:ind w:firstLine="709"/>
        <w:jc w:val="both"/>
      </w:pPr>
      <w:r w:rsidRPr="00E7425A">
        <w:rPr>
          <w:b/>
        </w:rPr>
        <w:t xml:space="preserve">«Шаг аукциона» </w:t>
      </w:r>
      <w:r w:rsidRPr="00E7425A">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6BA17787" w14:textId="77777777" w:rsidR="00F8466E" w:rsidRPr="00E7425A" w:rsidRDefault="00F8466E" w:rsidP="00F8466E">
      <w:pPr>
        <w:ind w:firstLine="709"/>
        <w:jc w:val="both"/>
      </w:pPr>
      <w:r w:rsidRPr="00E7425A">
        <w:rPr>
          <w:b/>
        </w:rPr>
        <w:t>Победитель аукциона</w:t>
      </w:r>
      <w:r w:rsidRPr="00E7425A">
        <w:t xml:space="preserve"> – участник электронного аукциона, предложивший наиболее высокую цену имущества.</w:t>
      </w:r>
    </w:p>
    <w:p w14:paraId="2C7363E4" w14:textId="77777777" w:rsidR="00F8466E" w:rsidRPr="00E7425A" w:rsidRDefault="00F8466E" w:rsidP="00F8466E">
      <w:pPr>
        <w:tabs>
          <w:tab w:val="left" w:pos="767"/>
        </w:tabs>
        <w:suppressAutoHyphens/>
        <w:ind w:firstLine="709"/>
        <w:jc w:val="center"/>
        <w:textAlignment w:val="baseline"/>
        <w:rPr>
          <w:b/>
          <w:bCs/>
          <w:lang w:eastAsia="ar-SA"/>
        </w:rPr>
      </w:pPr>
    </w:p>
    <w:p w14:paraId="61CBE064" w14:textId="77777777" w:rsidR="00F8466E" w:rsidRPr="00E7425A" w:rsidRDefault="00F8466E" w:rsidP="00F8466E">
      <w:pPr>
        <w:tabs>
          <w:tab w:val="left" w:pos="767"/>
        </w:tabs>
        <w:suppressAutoHyphens/>
        <w:ind w:firstLine="709"/>
        <w:jc w:val="center"/>
        <w:textAlignment w:val="baseline"/>
        <w:rPr>
          <w:b/>
          <w:bCs/>
          <w:lang w:eastAsia="ar-SA"/>
        </w:rPr>
      </w:pPr>
      <w:r w:rsidRPr="00E7425A">
        <w:rPr>
          <w:b/>
          <w:bCs/>
          <w:lang w:eastAsia="ar-SA"/>
        </w:rPr>
        <w:t>Контакты:</w:t>
      </w:r>
    </w:p>
    <w:p w14:paraId="656C4FDE" w14:textId="77777777" w:rsidR="00F8466E" w:rsidRPr="00E7425A" w:rsidRDefault="00F8466E" w:rsidP="00F8466E">
      <w:pPr>
        <w:tabs>
          <w:tab w:val="left" w:pos="767"/>
        </w:tabs>
        <w:suppressAutoHyphens/>
        <w:ind w:firstLine="709"/>
        <w:jc w:val="center"/>
        <w:textAlignment w:val="baseline"/>
        <w:rPr>
          <w:b/>
          <w:bCs/>
          <w:lang w:eastAsia="ar-SA"/>
        </w:rPr>
      </w:pPr>
    </w:p>
    <w:p w14:paraId="0740D4F0" w14:textId="77777777" w:rsidR="00F8466E" w:rsidRPr="00E7425A" w:rsidRDefault="00F8466E" w:rsidP="00F8466E">
      <w:pPr>
        <w:ind w:firstLine="709"/>
        <w:jc w:val="both"/>
        <w:outlineLvl w:val="1"/>
      </w:pPr>
      <w:r w:rsidRPr="00E7425A">
        <w:rPr>
          <w:b/>
        </w:rPr>
        <w:t>Организатор торгов –</w:t>
      </w:r>
      <w:r w:rsidRPr="00E7425A">
        <w:t xml:space="preserve"> Акционерное общество «Единая электронная торговая площадка»</w:t>
      </w:r>
    </w:p>
    <w:p w14:paraId="5D35B422" w14:textId="77777777" w:rsidR="00F8466E" w:rsidRPr="00E7425A" w:rsidRDefault="00F8466E" w:rsidP="00F8466E">
      <w:pPr>
        <w:shd w:val="clear" w:color="auto" w:fill="FFFFFF"/>
        <w:ind w:firstLine="714"/>
        <w:jc w:val="both"/>
      </w:pPr>
      <w:r w:rsidRPr="00E7425A">
        <w:t xml:space="preserve">115114, г. Москва, ул. Кожевническая, д. 14, стр. 5 </w:t>
      </w:r>
    </w:p>
    <w:p w14:paraId="704C57FC" w14:textId="77777777" w:rsidR="00F8466E" w:rsidRPr="00E7425A" w:rsidRDefault="00F8466E" w:rsidP="00F8466E">
      <w:pPr>
        <w:shd w:val="clear" w:color="auto" w:fill="FFFFFF"/>
        <w:ind w:firstLine="714"/>
        <w:jc w:val="both"/>
      </w:pPr>
      <w:r w:rsidRPr="00E7425A">
        <w:t>тел. +8 (495) 276-16-26, 8-800-100-18-77, факс 8 (495) 542-40-20</w:t>
      </w:r>
    </w:p>
    <w:p w14:paraId="3BD8645F" w14:textId="77777777" w:rsidR="00F8466E" w:rsidRPr="00E7425A" w:rsidRDefault="00F8466E" w:rsidP="00F8466E">
      <w:pPr>
        <w:shd w:val="clear" w:color="auto" w:fill="FFFFFF"/>
        <w:ind w:firstLine="714"/>
        <w:jc w:val="both"/>
      </w:pPr>
    </w:p>
    <w:p w14:paraId="778F53DF" w14:textId="77777777" w:rsidR="00F8466E" w:rsidRPr="00E7425A" w:rsidRDefault="00F8466E" w:rsidP="00F8466E">
      <w:pPr>
        <w:ind w:left="708" w:firstLine="1"/>
        <w:rPr>
          <w:b/>
          <w:bCs/>
        </w:rPr>
      </w:pPr>
      <w:r w:rsidRPr="00E7425A">
        <w:rPr>
          <w:b/>
          <w:bCs/>
        </w:rPr>
        <w:t>Для решения текущих вопросов пользователей:</w:t>
      </w:r>
    </w:p>
    <w:p w14:paraId="5091772A" w14:textId="77777777" w:rsidR="00F8466E" w:rsidRPr="00E7425A" w:rsidRDefault="00F8466E" w:rsidP="00F8466E">
      <w:pPr>
        <w:shd w:val="clear" w:color="auto" w:fill="FFFFFF"/>
        <w:ind w:firstLine="714"/>
        <w:jc w:val="both"/>
        <w:rPr>
          <w:iCs/>
          <w:lang w:eastAsia="ar-SA"/>
        </w:rPr>
      </w:pPr>
      <w:r w:rsidRPr="00E7425A">
        <w:t>тел. +8 (495) 276-16-26, 8-800-100-18-77, факс 8 (495) 542-40-20</w:t>
      </w:r>
    </w:p>
    <w:p w14:paraId="7795687C" w14:textId="77777777" w:rsidR="00F8466E" w:rsidRPr="00E7425A" w:rsidRDefault="00F8466E" w:rsidP="00F8466E">
      <w:pPr>
        <w:ind w:left="708" w:firstLine="1"/>
      </w:pPr>
      <w:r w:rsidRPr="00E7425A">
        <w:rPr>
          <w:iCs/>
          <w:lang w:eastAsia="ar-SA"/>
        </w:rPr>
        <w:t>Адрес электронной почты</w:t>
      </w:r>
      <w:r w:rsidRPr="00E7425A">
        <w:rPr>
          <w:lang w:eastAsia="ar-SA"/>
        </w:rPr>
        <w:t xml:space="preserve"> </w:t>
      </w:r>
      <w:r w:rsidRPr="00E7425A">
        <w:rPr>
          <w:lang w:val="en-US"/>
        </w:rPr>
        <w:t>E</w:t>
      </w:r>
      <w:r w:rsidRPr="00E7425A">
        <w:t>-</w:t>
      </w:r>
      <w:r w:rsidRPr="00E7425A">
        <w:rPr>
          <w:lang w:val="en-US"/>
        </w:rPr>
        <w:t>mail</w:t>
      </w:r>
      <w:r w:rsidRPr="00E7425A">
        <w:t xml:space="preserve">: </w:t>
      </w:r>
      <w:hyperlink r:id="rId8" w:history="1">
        <w:r w:rsidRPr="00E7425A">
          <w:t>info@roseltorg.ru</w:t>
        </w:r>
      </w:hyperlink>
    </w:p>
    <w:p w14:paraId="39D66245" w14:textId="77777777" w:rsidR="00F8466E" w:rsidRPr="00E7425A" w:rsidRDefault="00F8466E" w:rsidP="00F8466E">
      <w:pPr>
        <w:ind w:firstLine="709"/>
        <w:jc w:val="both"/>
        <w:outlineLvl w:val="1"/>
        <w:rPr>
          <w:b/>
        </w:rPr>
      </w:pPr>
    </w:p>
    <w:p w14:paraId="7084C967" w14:textId="77777777" w:rsidR="00F8466E" w:rsidRPr="00E7425A" w:rsidRDefault="00F8466E" w:rsidP="00F8466E">
      <w:pPr>
        <w:ind w:firstLine="709"/>
        <w:jc w:val="both"/>
      </w:pPr>
      <w:r w:rsidRPr="00E7425A">
        <w:rPr>
          <w:b/>
        </w:rPr>
        <w:t>Продавец –</w:t>
      </w:r>
      <w:r w:rsidRPr="00E7425A">
        <w:t xml:space="preserve"> Администрация Питишевского сельского поселения Аликовского района Чувашской Республики.</w:t>
      </w:r>
    </w:p>
    <w:p w14:paraId="312F7A8A" w14:textId="77777777" w:rsidR="00F8466E" w:rsidRPr="00E7425A" w:rsidRDefault="00F8466E" w:rsidP="00F8466E">
      <w:pPr>
        <w:tabs>
          <w:tab w:val="left" w:pos="720"/>
        </w:tabs>
        <w:suppressAutoHyphens/>
        <w:spacing w:after="60"/>
        <w:ind w:firstLine="709"/>
        <w:jc w:val="both"/>
        <w:rPr>
          <w:iCs/>
          <w:lang w:eastAsia="ar-SA"/>
        </w:rPr>
      </w:pPr>
      <w:r w:rsidRPr="00E7425A">
        <w:rPr>
          <w:iCs/>
          <w:lang w:eastAsia="ar-SA"/>
        </w:rPr>
        <w:t>Адрес: 429240, Чувашская Республика, Аликовский район, д. Питишево, ул. Войкова, д. 58</w:t>
      </w:r>
    </w:p>
    <w:p w14:paraId="057CDF5F" w14:textId="77777777" w:rsidR="00F8466E" w:rsidRPr="00E7425A" w:rsidRDefault="00F8466E" w:rsidP="00F8466E">
      <w:pPr>
        <w:tabs>
          <w:tab w:val="left" w:pos="720"/>
        </w:tabs>
        <w:suppressAutoHyphens/>
        <w:ind w:firstLine="709"/>
        <w:jc w:val="both"/>
        <w:rPr>
          <w:iCs/>
          <w:lang w:eastAsia="ar-SA"/>
        </w:rPr>
      </w:pPr>
      <w:r w:rsidRPr="00E7425A">
        <w:rPr>
          <w:iCs/>
          <w:lang w:eastAsia="ar-SA"/>
        </w:rPr>
        <w:t>График работы с 8.00 до 17.00 ежедневно (кроме субботы и воскресенья),  перерыв с 12.00 до 13.00.</w:t>
      </w:r>
    </w:p>
    <w:p w14:paraId="2291EDD2" w14:textId="77777777" w:rsidR="00F8466E" w:rsidRPr="00E7425A" w:rsidRDefault="00F8466E" w:rsidP="00F8466E">
      <w:pPr>
        <w:tabs>
          <w:tab w:val="left" w:pos="720"/>
        </w:tabs>
        <w:suppressAutoHyphens/>
        <w:ind w:firstLine="709"/>
        <w:jc w:val="both"/>
        <w:rPr>
          <w:lang w:eastAsia="ar-SA"/>
        </w:rPr>
      </w:pPr>
      <w:r w:rsidRPr="00E7425A">
        <w:rPr>
          <w:iCs/>
          <w:lang w:eastAsia="ar-SA"/>
        </w:rPr>
        <w:t>Адрес электронной почты</w:t>
      </w:r>
      <w:r w:rsidRPr="00E7425A">
        <w:rPr>
          <w:lang w:eastAsia="ar-SA"/>
        </w:rPr>
        <w:t xml:space="preserve"> Е-</w:t>
      </w:r>
      <w:r w:rsidRPr="00E7425A">
        <w:rPr>
          <w:lang w:val="en-US" w:eastAsia="ar-SA"/>
        </w:rPr>
        <w:t>mail</w:t>
      </w:r>
      <w:r w:rsidRPr="00E7425A">
        <w:rPr>
          <w:lang w:eastAsia="ar-SA"/>
        </w:rPr>
        <w:t xml:space="preserve">: </w:t>
      </w:r>
      <w:hyperlink r:id="rId9" w:history="1">
        <w:r w:rsidRPr="00E7425A">
          <w:rPr>
            <w:rStyle w:val="af3"/>
            <w:lang w:val="en-US"/>
          </w:rPr>
          <w:t>sao</w:t>
        </w:r>
        <w:r w:rsidRPr="00E7425A">
          <w:rPr>
            <w:rStyle w:val="af3"/>
          </w:rPr>
          <w:t>-</w:t>
        </w:r>
        <w:r w:rsidRPr="00E7425A">
          <w:rPr>
            <w:rStyle w:val="af3"/>
            <w:lang w:val="en-US"/>
          </w:rPr>
          <w:t>pitish</w:t>
        </w:r>
        <w:r w:rsidRPr="00E7425A">
          <w:rPr>
            <w:rStyle w:val="af3"/>
          </w:rPr>
          <w:t>@</w:t>
        </w:r>
        <w:r w:rsidRPr="00E7425A">
          <w:rPr>
            <w:rStyle w:val="af3"/>
            <w:lang w:val="en-US"/>
          </w:rPr>
          <w:t>cap</w:t>
        </w:r>
        <w:r w:rsidRPr="00E7425A">
          <w:rPr>
            <w:rStyle w:val="af3"/>
          </w:rPr>
          <w:t>.</w:t>
        </w:r>
        <w:r w:rsidRPr="00E7425A">
          <w:rPr>
            <w:rStyle w:val="af3"/>
            <w:lang w:val="en-US"/>
          </w:rPr>
          <w:t>ru</w:t>
        </w:r>
      </w:hyperlink>
      <w:r w:rsidRPr="00E7425A">
        <w:t xml:space="preserve"> </w:t>
      </w:r>
    </w:p>
    <w:p w14:paraId="535D4E81" w14:textId="77777777" w:rsidR="00F8466E" w:rsidRPr="00E7425A" w:rsidRDefault="00F8466E" w:rsidP="00F8466E">
      <w:pPr>
        <w:tabs>
          <w:tab w:val="left" w:pos="720"/>
        </w:tabs>
        <w:suppressAutoHyphens/>
        <w:ind w:firstLine="709"/>
        <w:jc w:val="both"/>
        <w:rPr>
          <w:lang w:eastAsia="ar-SA"/>
        </w:rPr>
      </w:pPr>
      <w:r w:rsidRPr="00E7425A">
        <w:rPr>
          <w:iCs/>
          <w:lang w:eastAsia="ar-SA"/>
        </w:rPr>
        <w:t xml:space="preserve">Номер контактного  телефона:  </w:t>
      </w:r>
      <w:r w:rsidRPr="00E7425A">
        <w:rPr>
          <w:bCs/>
          <w:lang w:eastAsia="ar-SA"/>
        </w:rPr>
        <w:t>(83535) 62-2-16</w:t>
      </w:r>
    </w:p>
    <w:p w14:paraId="3D999410" w14:textId="77777777" w:rsidR="00F8466E" w:rsidRPr="00E7425A" w:rsidRDefault="00F8466E" w:rsidP="00F8466E">
      <w:pPr>
        <w:suppressAutoHyphens/>
        <w:spacing w:after="60"/>
        <w:ind w:firstLine="709"/>
        <w:jc w:val="both"/>
        <w:textAlignment w:val="baseline"/>
        <w:rPr>
          <w:lang w:eastAsia="ar-SA"/>
        </w:rPr>
      </w:pPr>
      <w:r w:rsidRPr="00E7425A">
        <w:rPr>
          <w:lang w:eastAsia="ar-SA"/>
        </w:rPr>
        <w:t>Ответственные должностные лица (представители Продавца):</w:t>
      </w:r>
    </w:p>
    <w:p w14:paraId="47D2048D" w14:textId="77777777" w:rsidR="00F8466E" w:rsidRPr="00E7425A" w:rsidRDefault="00F8466E" w:rsidP="00F8466E">
      <w:pPr>
        <w:suppressAutoHyphens/>
        <w:spacing w:after="60"/>
        <w:ind w:firstLine="709"/>
        <w:jc w:val="both"/>
        <w:textAlignment w:val="baseline"/>
        <w:rPr>
          <w:lang w:eastAsia="ar-SA"/>
        </w:rPr>
      </w:pPr>
      <w:r w:rsidRPr="00E7425A">
        <w:rPr>
          <w:lang w:eastAsia="ar-SA"/>
        </w:rPr>
        <w:t>- глава Питишевского сельского поселения Гаврилова Алина Юрьевна.</w:t>
      </w:r>
    </w:p>
    <w:p w14:paraId="5F056DC9" w14:textId="77777777" w:rsidR="00F8466E" w:rsidRPr="00E7425A" w:rsidRDefault="00F8466E" w:rsidP="00F8466E">
      <w:pPr>
        <w:ind w:firstLine="709"/>
        <w:jc w:val="both"/>
        <w:rPr>
          <w:b/>
        </w:rPr>
      </w:pPr>
      <w:r w:rsidRPr="00E7425A">
        <w:rPr>
          <w:b/>
        </w:rPr>
        <w:br w:type="page"/>
      </w:r>
    </w:p>
    <w:p w14:paraId="6E51ACAE" w14:textId="77777777" w:rsidR="00F8466E" w:rsidRPr="00E7425A" w:rsidRDefault="00F8466E" w:rsidP="00F8466E">
      <w:pPr>
        <w:suppressAutoHyphens/>
        <w:jc w:val="center"/>
        <w:textAlignment w:val="baseline"/>
        <w:rPr>
          <w:b/>
        </w:rPr>
      </w:pPr>
    </w:p>
    <w:p w14:paraId="4E5A884B" w14:textId="77777777" w:rsidR="00F8466E" w:rsidRPr="00E7425A" w:rsidRDefault="00F8466E" w:rsidP="00F8466E">
      <w:pPr>
        <w:pStyle w:val="ae"/>
        <w:tabs>
          <w:tab w:val="left" w:pos="709"/>
        </w:tabs>
        <w:ind w:firstLine="567"/>
        <w:jc w:val="center"/>
        <w:rPr>
          <w:b/>
          <w:caps/>
        </w:rPr>
      </w:pPr>
      <w:r w:rsidRPr="00E7425A">
        <w:rPr>
          <w:b/>
          <w:lang w:val="en-US"/>
        </w:rPr>
        <w:t>II</w:t>
      </w:r>
      <w:r w:rsidRPr="00E7425A">
        <w:rPr>
          <w:b/>
        </w:rPr>
        <w:t xml:space="preserve">. </w:t>
      </w:r>
      <w:r w:rsidRPr="00E7425A">
        <w:rPr>
          <w:b/>
          <w:caps/>
        </w:rPr>
        <w:t>Информационное сообщение</w:t>
      </w:r>
    </w:p>
    <w:p w14:paraId="022B9378" w14:textId="77777777" w:rsidR="00F8466E" w:rsidRPr="00E7425A" w:rsidRDefault="00F8466E" w:rsidP="00F8466E">
      <w:pPr>
        <w:shd w:val="clear" w:color="auto" w:fill="FFFFFF"/>
        <w:tabs>
          <w:tab w:val="left" w:pos="709"/>
        </w:tabs>
        <w:ind w:left="113" w:firstLine="567"/>
        <w:jc w:val="center"/>
        <w:rPr>
          <w:b/>
          <w:caps/>
        </w:rPr>
      </w:pPr>
      <w:r w:rsidRPr="00E7425A">
        <w:rPr>
          <w:b/>
          <w:caps/>
        </w:rPr>
        <w:t xml:space="preserve">о проведении </w:t>
      </w:r>
      <w:r>
        <w:rPr>
          <w:b/>
          <w:caps/>
          <w:u w:val="single"/>
        </w:rPr>
        <w:t>31</w:t>
      </w:r>
      <w:r w:rsidRPr="005D7B27">
        <w:rPr>
          <w:b/>
          <w:caps/>
          <w:u w:val="single"/>
        </w:rPr>
        <w:t xml:space="preserve"> октября 2022 года</w:t>
      </w:r>
      <w:r w:rsidRPr="00E7425A">
        <w:rPr>
          <w:b/>
          <w:caps/>
        </w:rPr>
        <w:t xml:space="preserve"> аукциона в электронной форме</w:t>
      </w:r>
    </w:p>
    <w:p w14:paraId="5CC51D7C" w14:textId="77777777" w:rsidR="00F8466E" w:rsidRPr="00E7425A" w:rsidRDefault="00F8466E" w:rsidP="00F8466E">
      <w:pPr>
        <w:shd w:val="clear" w:color="auto" w:fill="FFFFFF"/>
        <w:tabs>
          <w:tab w:val="left" w:pos="709"/>
        </w:tabs>
        <w:ind w:left="113" w:firstLine="567"/>
        <w:jc w:val="center"/>
        <w:rPr>
          <w:b/>
          <w:caps/>
        </w:rPr>
      </w:pPr>
      <w:r w:rsidRPr="00E7425A">
        <w:rPr>
          <w:b/>
          <w:caps/>
        </w:rPr>
        <w:t>по ПРОДАЖЕ, НАХОДЯЩЕГОСЯ В КАЗНЕ ПИТИШЕВСКОГО СЕЛЬСКОГО ПОСЕЛЕНИЯ АЛИКОВСКОГО РАЙОНА ЧУВАШСКОЙ РЕСПУБЛИКИ неДВИЖИМОГО ИМУЩЕСТВА,</w:t>
      </w:r>
    </w:p>
    <w:p w14:paraId="1109156A" w14:textId="77777777" w:rsidR="00F8466E" w:rsidRPr="00E7425A" w:rsidRDefault="00F8466E" w:rsidP="00F8466E">
      <w:pPr>
        <w:shd w:val="clear" w:color="auto" w:fill="FFFFFF"/>
        <w:tabs>
          <w:tab w:val="left" w:pos="709"/>
        </w:tabs>
        <w:ind w:left="113" w:firstLine="567"/>
        <w:jc w:val="center"/>
        <w:rPr>
          <w:b/>
          <w:caps/>
        </w:rPr>
      </w:pPr>
      <w:r w:rsidRPr="00E7425A">
        <w:rPr>
          <w:b/>
          <w:caps/>
        </w:rPr>
        <w:t xml:space="preserve"> на электронной торговой площадке</w:t>
      </w:r>
    </w:p>
    <w:p w14:paraId="24873530" w14:textId="77777777" w:rsidR="00F8466E" w:rsidRPr="00E7425A" w:rsidRDefault="00F8466E" w:rsidP="00F8466E">
      <w:pPr>
        <w:shd w:val="clear" w:color="auto" w:fill="FFFFFF"/>
        <w:tabs>
          <w:tab w:val="left" w:pos="709"/>
        </w:tabs>
        <w:ind w:left="113" w:firstLine="567"/>
        <w:jc w:val="center"/>
        <w:rPr>
          <w:b/>
          <w:sz w:val="32"/>
          <w:szCs w:val="32"/>
        </w:rPr>
      </w:pPr>
      <w:r w:rsidRPr="00E7425A">
        <w:rPr>
          <w:sz w:val="22"/>
        </w:rPr>
        <w:t xml:space="preserve"> </w:t>
      </w:r>
      <w:hyperlink r:id="rId10" w:history="1">
        <w:r w:rsidRPr="00E7425A">
          <w:rPr>
            <w:sz w:val="32"/>
            <w:szCs w:val="32"/>
            <w:u w:val="single"/>
          </w:rPr>
          <w:t>https://roseltorg.ru</w:t>
        </w:r>
      </w:hyperlink>
      <w:r w:rsidRPr="00E7425A">
        <w:rPr>
          <w:b/>
          <w:sz w:val="32"/>
          <w:szCs w:val="32"/>
        </w:rPr>
        <w:t xml:space="preserve">  </w:t>
      </w:r>
    </w:p>
    <w:p w14:paraId="72103652" w14:textId="77777777" w:rsidR="00F8466E" w:rsidRPr="00E7425A" w:rsidRDefault="00F8466E" w:rsidP="00F8466E">
      <w:pPr>
        <w:suppressAutoHyphens/>
        <w:jc w:val="center"/>
        <w:textAlignment w:val="baseline"/>
        <w:rPr>
          <w:b/>
        </w:rPr>
      </w:pPr>
    </w:p>
    <w:p w14:paraId="7300D75B" w14:textId="77777777" w:rsidR="00F8466E" w:rsidRPr="00E7425A" w:rsidRDefault="00F8466E" w:rsidP="00F8466E">
      <w:pPr>
        <w:ind w:firstLine="567"/>
        <w:jc w:val="center"/>
        <w:rPr>
          <w:b/>
        </w:rPr>
      </w:pPr>
      <w:r w:rsidRPr="00E7425A">
        <w:rPr>
          <w:b/>
        </w:rPr>
        <w:t>Общие положения</w:t>
      </w:r>
    </w:p>
    <w:p w14:paraId="0252A9BC" w14:textId="77777777" w:rsidR="00F8466E" w:rsidRPr="00E7425A" w:rsidRDefault="00F8466E" w:rsidP="00F8466E">
      <w:pPr>
        <w:ind w:firstLine="567"/>
        <w:jc w:val="both"/>
        <w:rPr>
          <w:b/>
        </w:rPr>
      </w:pPr>
      <w:r w:rsidRPr="00E7425A">
        <w:rPr>
          <w:b/>
        </w:rPr>
        <w:t>1. Основания проведения торгов:</w:t>
      </w:r>
    </w:p>
    <w:p w14:paraId="38464586" w14:textId="77777777" w:rsidR="00F8466E" w:rsidRPr="00E7425A" w:rsidRDefault="00F8466E" w:rsidP="00F8466E">
      <w:pPr>
        <w:ind w:firstLine="567"/>
        <w:jc w:val="both"/>
      </w:pPr>
      <w:r w:rsidRPr="00E7425A">
        <w:t xml:space="preserve">- решение об условиях приватизации недвижимого имущества Питишевского сельского поселения Аликовского района Чувашской Республики, принятое постановлением администрации Питишевского сельского поселения Аликовского района Чувашской Республики от </w:t>
      </w:r>
      <w:r>
        <w:t>21</w:t>
      </w:r>
      <w:r w:rsidRPr="00E7425A">
        <w:t xml:space="preserve"> </w:t>
      </w:r>
      <w:r>
        <w:t>сентября</w:t>
      </w:r>
      <w:r w:rsidRPr="00E7425A">
        <w:t xml:space="preserve"> 202</w:t>
      </w:r>
      <w:r>
        <w:t>2</w:t>
      </w:r>
      <w:r w:rsidRPr="00E7425A">
        <w:t xml:space="preserve"> г.  № </w:t>
      </w:r>
      <w:r>
        <w:t>25</w:t>
      </w:r>
    </w:p>
    <w:p w14:paraId="7AE5F04F" w14:textId="77777777" w:rsidR="00F8466E" w:rsidRPr="00E7425A" w:rsidRDefault="00F8466E" w:rsidP="00F8466E">
      <w:pPr>
        <w:ind w:firstLine="567"/>
        <w:jc w:val="both"/>
      </w:pPr>
      <w:r w:rsidRPr="00E7425A">
        <w:rPr>
          <w:b/>
          <w:bCs/>
          <w:iCs/>
        </w:rPr>
        <w:t>2. Собственник выставляемого на торги имущества</w:t>
      </w:r>
      <w:r w:rsidRPr="00E7425A">
        <w:rPr>
          <w:b/>
          <w:bCs/>
        </w:rPr>
        <w:t xml:space="preserve"> –</w:t>
      </w:r>
      <w:r w:rsidRPr="00E7425A">
        <w:t xml:space="preserve"> Питишевское поселение Аликовского района Чувашской Республики.</w:t>
      </w:r>
    </w:p>
    <w:p w14:paraId="6240F43E" w14:textId="77777777" w:rsidR="00F8466E" w:rsidRPr="00E7425A" w:rsidRDefault="00F8466E" w:rsidP="00F8466E">
      <w:pPr>
        <w:ind w:firstLine="567"/>
        <w:jc w:val="both"/>
      </w:pPr>
      <w:r w:rsidRPr="00E7425A">
        <w:rPr>
          <w:b/>
          <w:bCs/>
          <w:iCs/>
        </w:rPr>
        <w:t>3.</w:t>
      </w:r>
      <w:r w:rsidRPr="00E7425A">
        <w:rPr>
          <w:b/>
        </w:rPr>
        <w:t xml:space="preserve"> Продавец –</w:t>
      </w:r>
      <w:r w:rsidRPr="00E7425A">
        <w:t xml:space="preserve"> Администрация Питишевского сельского поселения Аликовского района Чувашской Республики (далее – Администрация).</w:t>
      </w:r>
    </w:p>
    <w:p w14:paraId="70E6DDF0" w14:textId="77777777" w:rsidR="00F8466E" w:rsidRPr="00E7425A" w:rsidRDefault="00F8466E" w:rsidP="00F8466E">
      <w:pPr>
        <w:ind w:firstLine="567"/>
        <w:jc w:val="both"/>
      </w:pPr>
      <w:r w:rsidRPr="00E7425A">
        <w:rPr>
          <w:b/>
          <w:bCs/>
          <w:iCs/>
        </w:rPr>
        <w:t>4.</w:t>
      </w:r>
      <w:r w:rsidRPr="00E7425A">
        <w:rPr>
          <w:b/>
        </w:rPr>
        <w:t xml:space="preserve"> Форма торгов (способ приватизации) –</w:t>
      </w:r>
      <w:r w:rsidRPr="00E7425A">
        <w:t xml:space="preserve"> аукцион в электронной форме.</w:t>
      </w:r>
    </w:p>
    <w:p w14:paraId="63DD4436" w14:textId="77777777" w:rsidR="00F8466E" w:rsidRPr="00E7425A" w:rsidRDefault="00F8466E" w:rsidP="00F8466E">
      <w:pPr>
        <w:ind w:firstLine="567"/>
        <w:jc w:val="both"/>
      </w:pPr>
    </w:p>
    <w:p w14:paraId="3A8EA78E" w14:textId="77777777" w:rsidR="00F8466E" w:rsidRPr="00E7425A" w:rsidRDefault="00F8466E" w:rsidP="00F8466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14:paraId="0DBEC78F" w14:textId="77777777" w:rsidR="00F8466E" w:rsidRPr="00E7425A" w:rsidRDefault="00F8466E" w:rsidP="00F8466E">
      <w:pPr>
        <w:pStyle w:val="aff0"/>
        <w:ind w:right="34" w:firstLine="567"/>
        <w:jc w:val="center"/>
        <w:rPr>
          <w:rFonts w:ascii="Times New Roman" w:hAnsi="Times New Roman"/>
          <w:b/>
          <w:bCs/>
          <w:caps/>
          <w:sz w:val="24"/>
          <w:szCs w:val="24"/>
        </w:rPr>
      </w:pPr>
      <w:r w:rsidRPr="00E7425A">
        <w:rPr>
          <w:rFonts w:ascii="Times New Roman" w:hAnsi="Times New Roman"/>
          <w:b/>
          <w:bCs/>
          <w:caps/>
          <w:sz w:val="24"/>
          <w:szCs w:val="24"/>
        </w:rPr>
        <w:t>Сведения о выставляемОМ  на аукцион ИМУЩЕСТВЕ</w:t>
      </w:r>
    </w:p>
    <w:p w14:paraId="6AFA6BAC" w14:textId="77777777" w:rsidR="00F8466E" w:rsidRPr="00E7425A" w:rsidRDefault="00F8466E" w:rsidP="00F8466E">
      <w:pPr>
        <w:pStyle w:val="aff0"/>
        <w:ind w:right="34" w:firstLine="567"/>
        <w:jc w:val="center"/>
        <w:rPr>
          <w:rFonts w:ascii="Times New Roman" w:hAnsi="Times New Roman"/>
          <w:b/>
          <w:bCs/>
          <w:sz w:val="24"/>
          <w:szCs w:val="24"/>
        </w:rPr>
      </w:pPr>
    </w:p>
    <w:p w14:paraId="2401A491" w14:textId="77777777" w:rsidR="00F8466E" w:rsidRPr="00E7425A" w:rsidRDefault="00F8466E" w:rsidP="00F8466E">
      <w:pPr>
        <w:tabs>
          <w:tab w:val="left" w:pos="284"/>
        </w:tabs>
        <w:spacing w:line="235" w:lineRule="auto"/>
        <w:jc w:val="center"/>
        <w:rPr>
          <w:b/>
        </w:rPr>
      </w:pPr>
      <w:r w:rsidRPr="00E7425A">
        <w:rPr>
          <w:b/>
        </w:rPr>
        <w:t xml:space="preserve">ЛОТ  № 1 </w:t>
      </w:r>
    </w:p>
    <w:p w14:paraId="6E13048C" w14:textId="77777777" w:rsidR="00F8466E" w:rsidRPr="00E7425A" w:rsidRDefault="00F8466E" w:rsidP="00F8466E">
      <w:pPr>
        <w:ind w:firstLine="567"/>
        <w:jc w:val="both"/>
      </w:pPr>
      <w:r w:rsidRPr="00E7425A">
        <w:t xml:space="preserve">Муниципальное имущество Питишевского сельского поселения Аликовского района Чувашской Республики, расположенное по адресу: Чувашская Республика, Аликовский район, с/пос. Питишевское и являющееся казной Питишевского сельского поселения Аликовского района Чувашской Республики, в том числе: </w:t>
      </w:r>
    </w:p>
    <w:p w14:paraId="6AA25FB3" w14:textId="77777777" w:rsidR="00F8466E" w:rsidRPr="00ED4465" w:rsidRDefault="00F8466E" w:rsidP="00F8466E">
      <w:pPr>
        <w:autoSpaceDE w:val="0"/>
        <w:autoSpaceDN w:val="0"/>
        <w:adjustRightInd w:val="0"/>
        <w:jc w:val="both"/>
      </w:pPr>
      <w:r w:rsidRPr="00190FE9">
        <w:t>1.1. Земельный участок с кадастровым номером 21:07:190402:258, категория земель: земли сельскохозяйственного назначения, разрешенное использование: «сельскохозяйственное использование»,  площадь 2769 кв. м.</w:t>
      </w:r>
      <w:r w:rsidRPr="00E30D66">
        <w:rPr>
          <w:sz w:val="26"/>
          <w:szCs w:val="26"/>
        </w:rPr>
        <w:t xml:space="preserve"> </w:t>
      </w:r>
      <w:r w:rsidRPr="00E30D66">
        <w:t>(</w:t>
      </w:r>
      <w:r w:rsidRPr="00E30D66">
        <w:rPr>
          <w:rFonts w:eastAsia="TimesNewRomanPSMT"/>
          <w:lang w:eastAsia="en-US"/>
        </w:rPr>
        <w:t>21:07:190402:258-21/050/2022-3 от 13.05.2022 г.)</w:t>
      </w:r>
    </w:p>
    <w:p w14:paraId="723E4525" w14:textId="77777777" w:rsidR="00F8466E" w:rsidRPr="00190FE9" w:rsidRDefault="00F8466E" w:rsidP="00F8466E">
      <w:pPr>
        <w:suppressAutoHyphens/>
        <w:spacing w:line="100" w:lineRule="atLeast"/>
        <w:jc w:val="both"/>
      </w:pPr>
      <w:r w:rsidRPr="00190FE9">
        <w:t xml:space="preserve">     1.2. Объект недвижимого имущества:</w:t>
      </w:r>
    </w:p>
    <w:p w14:paraId="59EF8497" w14:textId="77777777" w:rsidR="00F8466E" w:rsidRPr="00190FE9" w:rsidRDefault="00F8466E" w:rsidP="00F8466E">
      <w:pPr>
        <w:suppressAutoHyphens/>
        <w:spacing w:line="100" w:lineRule="atLeast"/>
        <w:jc w:val="both"/>
      </w:pPr>
      <w:r w:rsidRPr="00190FE9">
        <w:t xml:space="preserve">- </w:t>
      </w:r>
      <w:r>
        <w:t>объект незавершенного строительства,</w:t>
      </w:r>
      <w:r w:rsidRPr="00190FE9">
        <w:t xml:space="preserve"> здание (нежилое здание, арочное), назначение: нежилое, 1 - этажный, с кадастровым номером объекта 21:07:190402:260, общей площадью 878 кв. м., </w:t>
      </w:r>
      <w:r>
        <w:t xml:space="preserve">степень готовности объекта незавершенного строительства 38% </w:t>
      </w:r>
      <w:r w:rsidRPr="00190FE9">
        <w:t>(запись регистрации права собственности Питишевского сельского поселения Аликовского района Чувашской Республики  №21:07:190402:260-21/050/2022-3 от 21.04.2022 г.).</w:t>
      </w:r>
    </w:p>
    <w:p w14:paraId="54BE8147" w14:textId="77777777" w:rsidR="00F8466E" w:rsidRPr="00E7425A" w:rsidRDefault="00F8466E" w:rsidP="00F8466E">
      <w:pPr>
        <w:pStyle w:val="ae"/>
        <w:tabs>
          <w:tab w:val="left" w:pos="284"/>
        </w:tabs>
        <w:ind w:left="0" w:firstLine="567"/>
        <w:jc w:val="both"/>
        <w:rPr>
          <w:b/>
        </w:rPr>
      </w:pPr>
      <w:r w:rsidRPr="00E7425A">
        <w:rPr>
          <w:b/>
        </w:rPr>
        <w:t>Обременений и ограничений нет.</w:t>
      </w:r>
    </w:p>
    <w:p w14:paraId="2B725444" w14:textId="77777777" w:rsidR="00F8466E" w:rsidRPr="00E7425A" w:rsidRDefault="00F8466E" w:rsidP="00F8466E">
      <w:pPr>
        <w:pStyle w:val="ae"/>
        <w:tabs>
          <w:tab w:val="left" w:pos="284"/>
        </w:tabs>
        <w:ind w:left="0" w:firstLine="567"/>
        <w:jc w:val="both"/>
        <w:rPr>
          <w:b/>
        </w:rPr>
      </w:pPr>
      <w:r w:rsidRPr="00E7425A">
        <w:rPr>
          <w:b/>
        </w:rPr>
        <w:t>Начальная цена продажи</w:t>
      </w:r>
      <w:r w:rsidRPr="00E7425A">
        <w:t xml:space="preserve"> – </w:t>
      </w:r>
      <w:r>
        <w:rPr>
          <w:b/>
        </w:rPr>
        <w:t>67 108</w:t>
      </w:r>
      <w:r w:rsidRPr="0055031A">
        <w:rPr>
          <w:b/>
        </w:rPr>
        <w:t xml:space="preserve"> (</w:t>
      </w:r>
      <w:r>
        <w:rPr>
          <w:b/>
        </w:rPr>
        <w:t>шестьдесят семь тысяч восемь) рублей</w:t>
      </w:r>
      <w:r w:rsidRPr="0055031A">
        <w:rPr>
          <w:b/>
        </w:rPr>
        <w:t xml:space="preserve">  80 (восемьдесят)</w:t>
      </w:r>
      <w:r w:rsidRPr="00E7425A">
        <w:rPr>
          <w:b/>
        </w:rPr>
        <w:t xml:space="preserve"> копеек с учетом налога на добавленную стоимость.</w:t>
      </w:r>
    </w:p>
    <w:p w14:paraId="5C177584" w14:textId="77777777" w:rsidR="00F8466E" w:rsidRDefault="00F8466E" w:rsidP="00F8466E">
      <w:pPr>
        <w:pStyle w:val="ae"/>
        <w:tabs>
          <w:tab w:val="left" w:pos="284"/>
        </w:tabs>
        <w:ind w:left="0" w:firstLine="567"/>
        <w:jc w:val="both"/>
      </w:pPr>
      <w:r w:rsidRPr="00E7425A">
        <w:rPr>
          <w:b/>
        </w:rPr>
        <w:t xml:space="preserve">Размер задатка </w:t>
      </w:r>
      <w:r w:rsidRPr="00E7425A">
        <w:t xml:space="preserve">(20% от начальной цены имущества) – </w:t>
      </w:r>
      <w:r>
        <w:rPr>
          <w:b/>
        </w:rPr>
        <w:t xml:space="preserve">13 421 (тринадцать тысяч четыреста двадцать один) рубль 76 (семьдесят) копеек </w:t>
      </w:r>
    </w:p>
    <w:p w14:paraId="0B04275E" w14:textId="77777777" w:rsidR="00F8466E" w:rsidRPr="0055031A" w:rsidRDefault="00F8466E" w:rsidP="00F8466E">
      <w:pPr>
        <w:pStyle w:val="ae"/>
        <w:tabs>
          <w:tab w:val="left" w:pos="284"/>
        </w:tabs>
        <w:ind w:left="0"/>
        <w:jc w:val="both"/>
        <w:rPr>
          <w:b/>
        </w:rPr>
      </w:pPr>
      <w:r>
        <w:rPr>
          <w:b/>
        </w:rPr>
        <w:t xml:space="preserve">          </w:t>
      </w:r>
      <w:r w:rsidRPr="0055031A">
        <w:rPr>
          <w:b/>
        </w:rPr>
        <w:t xml:space="preserve">Величина повышения начальной цены («Шаг аукциона») – </w:t>
      </w:r>
      <w:r>
        <w:rPr>
          <w:b/>
        </w:rPr>
        <w:t>3 355 (три тысячи триста пятьдесят пять) рублей 44 (сорок четыре) копейки.</w:t>
      </w:r>
    </w:p>
    <w:p w14:paraId="3966EF88" w14:textId="77777777" w:rsidR="00F8466E" w:rsidRPr="00E7425A" w:rsidRDefault="00F8466E" w:rsidP="00F8466E">
      <w:pPr>
        <w:pStyle w:val="ae"/>
        <w:tabs>
          <w:tab w:val="left" w:pos="284"/>
        </w:tabs>
        <w:ind w:left="0" w:firstLine="567"/>
        <w:jc w:val="both"/>
      </w:pPr>
      <w:r w:rsidRPr="00E7425A">
        <w:rPr>
          <w:b/>
        </w:rPr>
        <w:t>Информация о предыдущих торгах:</w:t>
      </w:r>
      <w:r w:rsidRPr="00E7425A">
        <w:t xml:space="preserve"> </w:t>
      </w:r>
    </w:p>
    <w:p w14:paraId="3CFFF897" w14:textId="77777777" w:rsidR="00F8466E" w:rsidRPr="00E7425A" w:rsidRDefault="00F8466E" w:rsidP="00F8466E">
      <w:pPr>
        <w:shd w:val="clear" w:color="auto" w:fill="FFFFFF"/>
        <w:tabs>
          <w:tab w:val="left" w:pos="284"/>
        </w:tabs>
        <w:ind w:left="113"/>
        <w:jc w:val="both"/>
      </w:pPr>
      <w:r w:rsidRPr="00E7425A">
        <w:t xml:space="preserve">      - имущество на аукцион </w:t>
      </w:r>
      <w:r>
        <w:t>не выставлялось</w:t>
      </w:r>
    </w:p>
    <w:p w14:paraId="42F09DEF" w14:textId="77777777" w:rsidR="00F8466E" w:rsidRDefault="00F8466E" w:rsidP="00F8466E">
      <w:pPr>
        <w:jc w:val="both"/>
      </w:pPr>
    </w:p>
    <w:p w14:paraId="23E7B4F0" w14:textId="77777777" w:rsidR="00F8466E" w:rsidRPr="00E7425A" w:rsidRDefault="00F8466E" w:rsidP="00F8466E">
      <w:pPr>
        <w:jc w:val="both"/>
      </w:pPr>
    </w:p>
    <w:p w14:paraId="0B15303C" w14:textId="77777777" w:rsidR="00F8466E" w:rsidRDefault="00F8466E" w:rsidP="00F8466E">
      <w:pPr>
        <w:ind w:firstLine="567"/>
        <w:jc w:val="both"/>
      </w:pPr>
    </w:p>
    <w:p w14:paraId="46E8277E" w14:textId="77777777" w:rsidR="00F8466E" w:rsidRPr="00E7425A" w:rsidRDefault="00F8466E" w:rsidP="00F8466E">
      <w:pPr>
        <w:ind w:firstLine="567"/>
        <w:jc w:val="both"/>
      </w:pPr>
    </w:p>
    <w:p w14:paraId="533FE15E" w14:textId="77777777" w:rsidR="00F8466E" w:rsidRPr="00E7425A" w:rsidRDefault="00F8466E" w:rsidP="00F846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rPr>
      </w:pPr>
      <w:r w:rsidRPr="00E7425A">
        <w:rPr>
          <w:b/>
          <w:caps/>
        </w:rPr>
        <w:t>Сроки подачи заявок, дата, время проведения аукциона</w:t>
      </w:r>
    </w:p>
    <w:p w14:paraId="54B5AFC2" w14:textId="77777777" w:rsidR="00F8466E" w:rsidRPr="00E7425A" w:rsidRDefault="00F8466E" w:rsidP="00F846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rPr>
      </w:pPr>
    </w:p>
    <w:p w14:paraId="592492CC" w14:textId="77777777" w:rsidR="00F8466E" w:rsidRPr="00E7425A" w:rsidRDefault="00F8466E" w:rsidP="00F8466E">
      <w:pPr>
        <w:ind w:firstLine="851"/>
        <w:jc w:val="both"/>
        <w:rPr>
          <w:bCs/>
        </w:rPr>
      </w:pPr>
      <w:r w:rsidRPr="00E7425A">
        <w:rPr>
          <w:bCs/>
        </w:rPr>
        <w:t>Указанное в настоящем информационном сообщении время – московское.</w:t>
      </w:r>
    </w:p>
    <w:p w14:paraId="6B207678" w14:textId="77777777" w:rsidR="00F8466E" w:rsidRPr="00E7425A" w:rsidRDefault="00F8466E" w:rsidP="00F8466E">
      <w:pPr>
        <w:spacing w:after="120"/>
        <w:ind w:firstLine="851"/>
        <w:jc w:val="both"/>
        <w:rPr>
          <w:bCs/>
        </w:rPr>
      </w:pPr>
      <w:r w:rsidRPr="00E7425A">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576DDC0B" w14:textId="77777777" w:rsidR="00F8466E" w:rsidRPr="00E7425A" w:rsidRDefault="00F8466E" w:rsidP="00F846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rPr>
      </w:pPr>
    </w:p>
    <w:p w14:paraId="2C9F74FA" w14:textId="77777777" w:rsidR="00F8466E" w:rsidRPr="00E7425A" w:rsidRDefault="00F8466E" w:rsidP="00F8466E">
      <w:pPr>
        <w:widowControl w:val="0"/>
        <w:numPr>
          <w:ilvl w:val="0"/>
          <w:numId w:val="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pPr>
      <w:r w:rsidRPr="00E7425A">
        <w:rPr>
          <w:b/>
        </w:rPr>
        <w:t xml:space="preserve">  Начало приема заявок </w:t>
      </w:r>
      <w:r w:rsidRPr="00E7425A">
        <w:t xml:space="preserve">на участие в аукционе – </w:t>
      </w:r>
      <w:r w:rsidRPr="0011240C">
        <w:rPr>
          <w:b/>
        </w:rPr>
        <w:t xml:space="preserve">30  </w:t>
      </w:r>
      <w:r>
        <w:rPr>
          <w:b/>
        </w:rPr>
        <w:t xml:space="preserve">                                                                                                                                                                                                                                             сентября</w:t>
      </w:r>
      <w:r w:rsidRPr="00E7425A">
        <w:rPr>
          <w:b/>
        </w:rPr>
        <w:t xml:space="preserve"> 20</w:t>
      </w:r>
      <w:r>
        <w:rPr>
          <w:b/>
        </w:rPr>
        <w:t>22</w:t>
      </w:r>
      <w:r w:rsidRPr="00E7425A">
        <w:rPr>
          <w:b/>
        </w:rPr>
        <w:t xml:space="preserve"> г. в 08.00 часов.</w:t>
      </w:r>
    </w:p>
    <w:p w14:paraId="7C5772A2" w14:textId="77777777" w:rsidR="00F8466E" w:rsidRPr="00EB4D06" w:rsidRDefault="00F8466E" w:rsidP="00F8466E">
      <w:pPr>
        <w:widowControl w:val="0"/>
        <w:numPr>
          <w:ilvl w:val="0"/>
          <w:numId w:val="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b/>
        </w:rPr>
      </w:pPr>
      <w:r w:rsidRPr="00E7425A">
        <w:rPr>
          <w:b/>
        </w:rPr>
        <w:t xml:space="preserve">Окончание приема заявок </w:t>
      </w:r>
      <w:r w:rsidRPr="00E7425A">
        <w:t>на участие в аукционе</w:t>
      </w:r>
      <w:r w:rsidRPr="00E7425A">
        <w:rPr>
          <w:b/>
        </w:rPr>
        <w:t xml:space="preserve"> </w:t>
      </w:r>
      <w:r w:rsidRPr="00E7425A">
        <w:t xml:space="preserve">– </w:t>
      </w:r>
      <w:r>
        <w:rPr>
          <w:b/>
        </w:rPr>
        <w:t>25</w:t>
      </w:r>
      <w:r w:rsidRPr="00EB4D06">
        <w:rPr>
          <w:b/>
        </w:rPr>
        <w:t xml:space="preserve"> октября 2022 г. в 17.00 часов.</w:t>
      </w:r>
    </w:p>
    <w:p w14:paraId="41D5AC8F" w14:textId="77777777" w:rsidR="00F8466E" w:rsidRPr="00E7425A" w:rsidRDefault="00F8466E" w:rsidP="00F8466E">
      <w:pPr>
        <w:widowControl w:val="0"/>
        <w:numPr>
          <w:ilvl w:val="0"/>
          <w:numId w:val="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sidRPr="00EB4D06">
        <w:rPr>
          <w:b/>
        </w:rPr>
        <w:t xml:space="preserve">Дата определения участников аукциона – </w:t>
      </w:r>
      <w:r>
        <w:rPr>
          <w:b/>
        </w:rPr>
        <w:t>28 октября</w:t>
      </w:r>
      <w:r w:rsidRPr="00EB4D06">
        <w:rPr>
          <w:b/>
        </w:rPr>
        <w:t xml:space="preserve"> 2022</w:t>
      </w:r>
      <w:r w:rsidRPr="00E7425A">
        <w:rPr>
          <w:b/>
        </w:rPr>
        <w:t xml:space="preserve"> г.</w:t>
      </w:r>
    </w:p>
    <w:p w14:paraId="3D49BF98" w14:textId="77777777" w:rsidR="00F8466E" w:rsidRPr="00E7425A" w:rsidRDefault="00F8466E" w:rsidP="00F846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rPr>
      </w:pPr>
      <w:r w:rsidRPr="00E7425A">
        <w:rPr>
          <w:b/>
        </w:rPr>
        <w:t>4.   Проведение аукциона (</w:t>
      </w:r>
      <w:r w:rsidRPr="00E7425A">
        <w:t xml:space="preserve">дата, время начала приема предложений по цене от участников аукциона) </w:t>
      </w:r>
      <w:r w:rsidRPr="00E7425A">
        <w:rPr>
          <w:b/>
        </w:rPr>
        <w:t xml:space="preserve"> </w:t>
      </w:r>
      <w:r w:rsidRPr="00E7425A">
        <w:t xml:space="preserve">– </w:t>
      </w:r>
      <w:r>
        <w:rPr>
          <w:b/>
        </w:rPr>
        <w:t>31</w:t>
      </w:r>
      <w:r w:rsidRPr="00E7425A">
        <w:rPr>
          <w:b/>
        </w:rPr>
        <w:t xml:space="preserve"> </w:t>
      </w:r>
      <w:r>
        <w:rPr>
          <w:b/>
        </w:rPr>
        <w:t>октября  2022</w:t>
      </w:r>
      <w:r w:rsidRPr="00E7425A">
        <w:rPr>
          <w:b/>
        </w:rPr>
        <w:t xml:space="preserve"> г. в 1</w:t>
      </w:r>
      <w:r>
        <w:rPr>
          <w:b/>
        </w:rPr>
        <w:t>0</w:t>
      </w:r>
      <w:r w:rsidRPr="00E7425A">
        <w:rPr>
          <w:b/>
        </w:rPr>
        <w:t xml:space="preserve">.00 часов. </w:t>
      </w:r>
      <w:r w:rsidRPr="00E7425A">
        <w:rPr>
          <w:bCs/>
        </w:rPr>
        <w:t xml:space="preserve"> </w:t>
      </w:r>
    </w:p>
    <w:p w14:paraId="5147F54C" w14:textId="77777777" w:rsidR="00F8466E" w:rsidRPr="00E7425A" w:rsidRDefault="00F8466E" w:rsidP="00F846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rPr>
      </w:pPr>
      <w:r w:rsidRPr="00E7425A">
        <w:rPr>
          <w:b/>
          <w:bCs/>
        </w:rPr>
        <w:t xml:space="preserve">5.  </w:t>
      </w:r>
      <w:r w:rsidRPr="00E7425A">
        <w:rPr>
          <w:bCs/>
        </w:rPr>
        <w:t xml:space="preserve"> </w:t>
      </w:r>
      <w:r w:rsidRPr="00E7425A">
        <w:rPr>
          <w:b/>
          <w:bCs/>
        </w:rPr>
        <w:t>Подведение итогов аукциона:</w:t>
      </w:r>
      <w:r w:rsidRPr="00E7425A">
        <w:rPr>
          <w:bCs/>
        </w:rPr>
        <w:t xml:space="preserve"> процедура аукциона считается завершенной со времени подписания Продавцом протокола об итогах аукциона.</w:t>
      </w:r>
    </w:p>
    <w:p w14:paraId="509A3E99" w14:textId="77777777" w:rsidR="00F8466E" w:rsidRPr="00E7425A" w:rsidRDefault="00F8466E" w:rsidP="00F8466E">
      <w:pPr>
        <w:tabs>
          <w:tab w:val="left" w:pos="0"/>
        </w:tabs>
        <w:ind w:firstLine="567"/>
        <w:jc w:val="center"/>
        <w:rPr>
          <w:b/>
          <w:caps/>
        </w:rPr>
      </w:pPr>
    </w:p>
    <w:p w14:paraId="48605331" w14:textId="77777777" w:rsidR="00F8466E" w:rsidRPr="00E7425A" w:rsidRDefault="00F8466E" w:rsidP="00F8466E">
      <w:pPr>
        <w:tabs>
          <w:tab w:val="left" w:pos="0"/>
        </w:tabs>
        <w:jc w:val="center"/>
        <w:rPr>
          <w:b/>
          <w:caps/>
        </w:rPr>
      </w:pPr>
      <w:r w:rsidRPr="00E7425A">
        <w:rPr>
          <w:b/>
          <w:caps/>
        </w:rPr>
        <w:t>Условия участия в аукционе</w:t>
      </w:r>
    </w:p>
    <w:p w14:paraId="32644FF3" w14:textId="77777777" w:rsidR="00F8466E" w:rsidRPr="00E7425A" w:rsidRDefault="00F8466E" w:rsidP="00F8466E">
      <w:pPr>
        <w:tabs>
          <w:tab w:val="left" w:pos="0"/>
        </w:tabs>
        <w:ind w:firstLine="567"/>
        <w:jc w:val="center"/>
        <w:rPr>
          <w:b/>
        </w:rPr>
      </w:pPr>
    </w:p>
    <w:p w14:paraId="4D5BEC40" w14:textId="77777777" w:rsidR="00F8466E" w:rsidRPr="00E7425A" w:rsidRDefault="00F8466E" w:rsidP="00F8466E">
      <w:pPr>
        <w:ind w:firstLine="567"/>
        <w:jc w:val="both"/>
        <w:rPr>
          <w:b/>
        </w:rPr>
      </w:pPr>
      <w:r w:rsidRPr="00E7425A">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sidRPr="00E7425A">
        <w:rPr>
          <w:b/>
        </w:rPr>
        <w:t>следующие действия:</w:t>
      </w:r>
    </w:p>
    <w:p w14:paraId="5A833E52" w14:textId="77777777" w:rsidR="00F8466E" w:rsidRPr="00E7425A" w:rsidRDefault="00F8466E" w:rsidP="00F8466E">
      <w:pPr>
        <w:ind w:firstLine="567"/>
        <w:jc w:val="both"/>
      </w:pPr>
      <w:r w:rsidRPr="00E7425A">
        <w:t xml:space="preserve">- внести задаток на счет Организатора в указанном в настоящем информационном сообщении порядке; </w:t>
      </w:r>
    </w:p>
    <w:p w14:paraId="77FABF47" w14:textId="77777777" w:rsidR="00F8466E" w:rsidRPr="00E7425A" w:rsidRDefault="00F8466E" w:rsidP="00F8466E">
      <w:pPr>
        <w:ind w:firstLine="567"/>
        <w:jc w:val="both"/>
      </w:pPr>
      <w:r w:rsidRPr="00E7425A">
        <w:t>- в установленном порядке зарегистрировать заявку на электронной площадке по утвержденной Продавцом форме;</w:t>
      </w:r>
    </w:p>
    <w:p w14:paraId="698911C8" w14:textId="77777777" w:rsidR="00F8466E" w:rsidRPr="00E7425A" w:rsidRDefault="00F8466E" w:rsidP="00F8466E">
      <w:pPr>
        <w:ind w:firstLine="567"/>
        <w:jc w:val="both"/>
      </w:pPr>
      <w:r w:rsidRPr="00E7425A">
        <w:t>- представить иные документы по перечню, указанному в настоящем информационном сообщении.</w:t>
      </w:r>
    </w:p>
    <w:p w14:paraId="4A7C23C3" w14:textId="77777777" w:rsidR="00F8466E" w:rsidRPr="00E7425A" w:rsidRDefault="00F8466E" w:rsidP="00F8466E">
      <w:pPr>
        <w:autoSpaceDE w:val="0"/>
        <w:autoSpaceDN w:val="0"/>
        <w:adjustRightInd w:val="0"/>
        <w:ind w:firstLine="567"/>
        <w:jc w:val="both"/>
      </w:pPr>
      <w:r w:rsidRPr="00E7425A">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14:paraId="1774BE38" w14:textId="77777777" w:rsidR="00F8466E" w:rsidRPr="00E7425A" w:rsidRDefault="00F8466E" w:rsidP="00F8466E">
      <w:pPr>
        <w:ind w:firstLine="567"/>
        <w:jc w:val="both"/>
      </w:pPr>
      <w:r w:rsidRPr="00E7425A">
        <w:t>Обязанность доказать свое право на участие в аукционе возлагается на Претендента.</w:t>
      </w:r>
    </w:p>
    <w:p w14:paraId="74B21DAB" w14:textId="77777777" w:rsidR="00F8466E" w:rsidRPr="00E7425A" w:rsidRDefault="00F8466E" w:rsidP="00F8466E">
      <w:pPr>
        <w:ind w:firstLine="567"/>
        <w:jc w:val="both"/>
      </w:pPr>
    </w:p>
    <w:p w14:paraId="70291338" w14:textId="77777777" w:rsidR="00F8466E" w:rsidRPr="00E7425A" w:rsidRDefault="00F8466E" w:rsidP="00F8466E">
      <w:pPr>
        <w:ind w:firstLine="567"/>
        <w:jc w:val="both"/>
      </w:pPr>
    </w:p>
    <w:p w14:paraId="72D32CF9" w14:textId="77777777" w:rsidR="00F8466E" w:rsidRPr="00E7425A" w:rsidRDefault="00F8466E" w:rsidP="00F8466E">
      <w:pPr>
        <w:ind w:firstLine="567"/>
        <w:contextualSpacing/>
        <w:jc w:val="center"/>
        <w:rPr>
          <w:b/>
          <w:caps/>
        </w:rPr>
      </w:pPr>
      <w:r w:rsidRPr="00E7425A">
        <w:rPr>
          <w:b/>
          <w:caps/>
        </w:rPr>
        <w:t>Порядок регистрации на электронной площадке</w:t>
      </w:r>
    </w:p>
    <w:p w14:paraId="2A71405F" w14:textId="77777777" w:rsidR="00F8466E" w:rsidRPr="00E7425A" w:rsidRDefault="00F8466E" w:rsidP="00F8466E">
      <w:pPr>
        <w:ind w:firstLine="567"/>
        <w:contextualSpacing/>
        <w:jc w:val="center"/>
        <w:rPr>
          <w:b/>
        </w:rPr>
      </w:pPr>
    </w:p>
    <w:p w14:paraId="55BF565A" w14:textId="77777777" w:rsidR="00F8466E" w:rsidRPr="00E7425A" w:rsidRDefault="00F8466E" w:rsidP="00F8466E">
      <w:pPr>
        <w:ind w:firstLine="567"/>
        <w:jc w:val="both"/>
      </w:pPr>
      <w:r w:rsidRPr="00E7425A">
        <w:t>Для обеспечения доступа к участию в электронном аукционе Претендентам необходимо пройти процедуру регистрации на электронной площадке.</w:t>
      </w:r>
    </w:p>
    <w:p w14:paraId="28608C5E" w14:textId="77777777" w:rsidR="00F8466E" w:rsidRPr="00E7425A" w:rsidRDefault="00F8466E" w:rsidP="00F8466E">
      <w:pPr>
        <w:ind w:firstLine="567"/>
        <w:jc w:val="both"/>
      </w:pPr>
      <w:r w:rsidRPr="00E7425A">
        <w:t>Регистрация на электронной площадке осуществляется без взимания платы.</w:t>
      </w:r>
    </w:p>
    <w:p w14:paraId="1AF5CB8A" w14:textId="77777777" w:rsidR="00F8466E" w:rsidRPr="00E7425A" w:rsidRDefault="00F8466E" w:rsidP="00F8466E">
      <w:pPr>
        <w:ind w:firstLine="567"/>
        <w:jc w:val="both"/>
      </w:pPr>
      <w:r w:rsidRPr="00E7425A">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628E3B5B" w14:textId="77777777" w:rsidR="00F8466E" w:rsidRPr="00E7425A" w:rsidRDefault="00F8466E" w:rsidP="00F8466E">
      <w:pPr>
        <w:ind w:firstLine="567"/>
        <w:jc w:val="both"/>
      </w:pPr>
      <w:r w:rsidRPr="00E7425A">
        <w:t>Регистрация на электронной площадке проводится в соответствии с Регламентом электронной площадки.</w:t>
      </w:r>
    </w:p>
    <w:p w14:paraId="0588042E" w14:textId="77777777" w:rsidR="00F8466E" w:rsidRPr="00E7425A" w:rsidRDefault="00F8466E" w:rsidP="00F8466E">
      <w:pPr>
        <w:ind w:firstLine="709"/>
        <w:jc w:val="both"/>
      </w:pPr>
    </w:p>
    <w:p w14:paraId="4E14FE53" w14:textId="77777777" w:rsidR="00F8466E" w:rsidRPr="00E7425A" w:rsidRDefault="00F8466E" w:rsidP="00F8466E">
      <w:pPr>
        <w:pStyle w:val="ConsPlusNormal"/>
        <w:ind w:firstLine="567"/>
        <w:jc w:val="center"/>
        <w:rPr>
          <w:rFonts w:ascii="Times New Roman" w:hAnsi="Times New Roman" w:cs="Times New Roman"/>
          <w:b/>
          <w:caps/>
          <w:sz w:val="24"/>
          <w:szCs w:val="24"/>
        </w:rPr>
      </w:pPr>
      <w:r w:rsidRPr="00E7425A">
        <w:rPr>
          <w:rFonts w:ascii="Times New Roman" w:hAnsi="Times New Roman" w:cs="Times New Roman"/>
          <w:b/>
          <w:caps/>
          <w:sz w:val="24"/>
          <w:szCs w:val="24"/>
        </w:rPr>
        <w:t xml:space="preserve">Порядок ознакомления с документами </w:t>
      </w:r>
    </w:p>
    <w:p w14:paraId="166D970A" w14:textId="77777777" w:rsidR="00F8466E" w:rsidRPr="00E7425A" w:rsidRDefault="00F8466E" w:rsidP="00F8466E">
      <w:pPr>
        <w:pStyle w:val="ConsPlusNormal"/>
        <w:ind w:firstLine="567"/>
        <w:jc w:val="center"/>
        <w:rPr>
          <w:rFonts w:ascii="Times New Roman" w:hAnsi="Times New Roman" w:cs="Times New Roman"/>
          <w:b/>
          <w:caps/>
          <w:sz w:val="24"/>
          <w:szCs w:val="24"/>
        </w:rPr>
      </w:pPr>
      <w:r w:rsidRPr="00E7425A">
        <w:rPr>
          <w:rFonts w:ascii="Times New Roman" w:hAnsi="Times New Roman" w:cs="Times New Roman"/>
          <w:b/>
          <w:caps/>
          <w:sz w:val="24"/>
          <w:szCs w:val="24"/>
        </w:rPr>
        <w:t>и информацией об объекте</w:t>
      </w:r>
    </w:p>
    <w:p w14:paraId="054808CB" w14:textId="77777777" w:rsidR="00F8466E" w:rsidRPr="00E7425A" w:rsidRDefault="00F8466E" w:rsidP="00F8466E">
      <w:pPr>
        <w:pStyle w:val="ConsPlusNormal"/>
        <w:ind w:firstLine="567"/>
        <w:jc w:val="center"/>
        <w:rPr>
          <w:rFonts w:ascii="Times New Roman" w:hAnsi="Times New Roman" w:cs="Times New Roman"/>
          <w:b/>
          <w:sz w:val="24"/>
          <w:szCs w:val="24"/>
        </w:rPr>
      </w:pPr>
    </w:p>
    <w:p w14:paraId="37860307" w14:textId="77777777" w:rsidR="00F8466E" w:rsidRPr="00E7425A" w:rsidRDefault="00F8466E" w:rsidP="00F8466E">
      <w:pPr>
        <w:pStyle w:val="33"/>
        <w:spacing w:after="0"/>
        <w:ind w:left="0" w:firstLine="567"/>
        <w:jc w:val="both"/>
        <w:outlineLvl w:val="0"/>
        <w:rPr>
          <w:sz w:val="24"/>
        </w:rPr>
      </w:pPr>
      <w:r w:rsidRPr="00E7425A">
        <w:rPr>
          <w:bCs/>
          <w:sz w:val="24"/>
        </w:rPr>
        <w:t xml:space="preserve">Информационное сообщение о проведении аукциона </w:t>
      </w:r>
      <w:r w:rsidRPr="00E7425A">
        <w:rPr>
          <w:sz w:val="24"/>
        </w:rPr>
        <w:t xml:space="preserve">размещается на официальном сайте Российской Федерации для размещения информации о проведении торгов </w:t>
      </w:r>
      <w:hyperlink r:id="rId11" w:history="1">
        <w:r w:rsidRPr="00E7425A">
          <w:rPr>
            <w:rStyle w:val="af3"/>
            <w:sz w:val="24"/>
          </w:rPr>
          <w:t>www.torgi.gov.ru</w:t>
        </w:r>
      </w:hyperlink>
      <w:r w:rsidRPr="00E7425A">
        <w:rPr>
          <w:sz w:val="24"/>
        </w:rPr>
        <w:t xml:space="preserve">, </w:t>
      </w:r>
      <w:r w:rsidRPr="00E7425A">
        <w:rPr>
          <w:sz w:val="24"/>
        </w:rPr>
        <w:lastRenderedPageBreak/>
        <w:t xml:space="preserve">официальном сайте Продавца – Питишевского сельского поселения Аликовского района Чувашской Республики </w:t>
      </w:r>
      <w:hyperlink r:id="rId12" w:history="1">
        <w:r w:rsidRPr="00E7425A">
          <w:rPr>
            <w:rStyle w:val="af3"/>
            <w:sz w:val="24"/>
          </w:rPr>
          <w:t>http://gov.cap.ru/?gov_id=284</w:t>
        </w:r>
      </w:hyperlink>
      <w:r w:rsidRPr="00E7425A">
        <w:rPr>
          <w:sz w:val="24"/>
          <w:u w:val="single"/>
        </w:rPr>
        <w:t xml:space="preserve"> </w:t>
      </w:r>
      <w:r w:rsidRPr="00E7425A">
        <w:rPr>
          <w:sz w:val="24"/>
        </w:rPr>
        <w:t xml:space="preserve">на электронной площадке  </w:t>
      </w:r>
      <w:hyperlink r:id="rId13" w:history="1">
        <w:r w:rsidRPr="00E7425A">
          <w:rPr>
            <w:rStyle w:val="af3"/>
            <w:sz w:val="24"/>
            <w:szCs w:val="24"/>
          </w:rPr>
          <w:t>https://roseltorg.ru</w:t>
        </w:r>
      </w:hyperlink>
      <w:r w:rsidRPr="00E7425A">
        <w:t>.</w:t>
      </w:r>
    </w:p>
    <w:p w14:paraId="2B2EEE9F" w14:textId="77777777" w:rsidR="00F8466E" w:rsidRPr="00E7425A" w:rsidRDefault="00F8466E" w:rsidP="00F8466E">
      <w:pPr>
        <w:autoSpaceDE w:val="0"/>
        <w:autoSpaceDN w:val="0"/>
        <w:adjustRightInd w:val="0"/>
        <w:ind w:firstLine="567"/>
        <w:jc w:val="both"/>
      </w:pPr>
      <w:r w:rsidRPr="00E7425A">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14:paraId="428523C0" w14:textId="77777777" w:rsidR="00F8466E" w:rsidRPr="00E7425A" w:rsidRDefault="00F8466E" w:rsidP="00F8466E">
      <w:pPr>
        <w:pStyle w:val="33"/>
        <w:spacing w:after="0"/>
        <w:ind w:left="0" w:firstLine="567"/>
        <w:jc w:val="both"/>
        <w:outlineLvl w:val="0"/>
        <w:rPr>
          <w:sz w:val="24"/>
        </w:rPr>
      </w:pPr>
      <w:r w:rsidRPr="00E7425A">
        <w:rPr>
          <w:sz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14:paraId="08B95C5D" w14:textId="77777777" w:rsidR="00F8466E" w:rsidRPr="00E7425A" w:rsidRDefault="00F8466E" w:rsidP="00F8466E">
      <w:pPr>
        <w:pStyle w:val="33"/>
        <w:spacing w:after="0"/>
        <w:ind w:left="0" w:firstLine="567"/>
        <w:jc w:val="both"/>
        <w:outlineLvl w:val="0"/>
        <w:rPr>
          <w:sz w:val="24"/>
          <w:szCs w:val="24"/>
        </w:rPr>
      </w:pPr>
      <w:r w:rsidRPr="00E7425A">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4A190692" w14:textId="77777777" w:rsidR="00F8466E" w:rsidRPr="00E7425A" w:rsidRDefault="00F8466E" w:rsidP="00F8466E">
      <w:pPr>
        <w:autoSpaceDE w:val="0"/>
        <w:autoSpaceDN w:val="0"/>
        <w:adjustRightInd w:val="0"/>
        <w:ind w:firstLine="567"/>
        <w:jc w:val="both"/>
      </w:pPr>
      <w:r w:rsidRPr="00E7425A">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4" w:history="1">
        <w:r w:rsidRPr="00E7425A">
          <w:rPr>
            <w:rStyle w:val="af3"/>
            <w:lang w:val="en-US"/>
          </w:rPr>
          <w:t>sao</w:t>
        </w:r>
        <w:r w:rsidRPr="00E7425A">
          <w:rPr>
            <w:rStyle w:val="af3"/>
          </w:rPr>
          <w:t>-</w:t>
        </w:r>
        <w:r w:rsidRPr="00E7425A">
          <w:rPr>
            <w:rStyle w:val="af3"/>
            <w:lang w:val="en-US"/>
          </w:rPr>
          <w:t>pitish</w:t>
        </w:r>
        <w:r w:rsidRPr="00E7425A">
          <w:rPr>
            <w:rStyle w:val="af3"/>
          </w:rPr>
          <w:t>@</w:t>
        </w:r>
        <w:r w:rsidRPr="00E7425A">
          <w:rPr>
            <w:rStyle w:val="af3"/>
            <w:lang w:val="en-US"/>
          </w:rPr>
          <w:t>cap</w:t>
        </w:r>
        <w:r w:rsidRPr="00E7425A">
          <w:rPr>
            <w:rStyle w:val="af3"/>
          </w:rPr>
          <w:t>.</w:t>
        </w:r>
        <w:r w:rsidRPr="00E7425A">
          <w:rPr>
            <w:rStyle w:val="af3"/>
            <w:lang w:val="en-US"/>
          </w:rPr>
          <w:t>ru</w:t>
        </w:r>
      </w:hyperlink>
    </w:p>
    <w:p w14:paraId="3D1DDE04" w14:textId="77777777" w:rsidR="00F8466E" w:rsidRPr="00E7425A" w:rsidRDefault="00F8466E" w:rsidP="00F8466E">
      <w:pPr>
        <w:autoSpaceDE w:val="0"/>
        <w:autoSpaceDN w:val="0"/>
        <w:adjustRightInd w:val="0"/>
        <w:ind w:firstLine="567"/>
        <w:jc w:val="both"/>
      </w:pPr>
      <w:r w:rsidRPr="00E7425A">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3DDB042A" w14:textId="77777777" w:rsidR="00F8466E" w:rsidRPr="00E7425A" w:rsidRDefault="00F8466E" w:rsidP="00F8466E">
      <w:pPr>
        <w:autoSpaceDE w:val="0"/>
        <w:autoSpaceDN w:val="0"/>
        <w:adjustRightInd w:val="0"/>
        <w:ind w:firstLine="567"/>
        <w:jc w:val="both"/>
      </w:pPr>
      <w:r w:rsidRPr="00E7425A">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5" w:history="1">
        <w:r w:rsidRPr="00E7425A">
          <w:rPr>
            <w:rStyle w:val="af3"/>
            <w:lang w:val="en-US"/>
          </w:rPr>
          <w:t>sao</w:t>
        </w:r>
        <w:r w:rsidRPr="00E7425A">
          <w:rPr>
            <w:rStyle w:val="af3"/>
          </w:rPr>
          <w:t>-</w:t>
        </w:r>
        <w:r w:rsidRPr="00E7425A">
          <w:rPr>
            <w:rStyle w:val="af3"/>
            <w:lang w:val="en-US"/>
          </w:rPr>
          <w:t>pitish</w:t>
        </w:r>
        <w:r w:rsidRPr="00E7425A">
          <w:rPr>
            <w:rStyle w:val="af3"/>
          </w:rPr>
          <w:t>@</w:t>
        </w:r>
        <w:r w:rsidRPr="00E7425A">
          <w:rPr>
            <w:rStyle w:val="af3"/>
            <w:lang w:val="en-US"/>
          </w:rPr>
          <w:t>cap</w:t>
        </w:r>
        <w:r w:rsidRPr="00E7425A">
          <w:rPr>
            <w:rStyle w:val="af3"/>
          </w:rPr>
          <w:t>.</w:t>
        </w:r>
        <w:r w:rsidRPr="00E7425A">
          <w:rPr>
            <w:rStyle w:val="af3"/>
            <w:lang w:val="en-US"/>
          </w:rPr>
          <w:t>ru</w:t>
        </w:r>
      </w:hyperlink>
      <w:r w:rsidRPr="00E7425A">
        <w:t>, не позднее, чем за два рабочих дня до даты окончания срока подачи заявок на участие в аукционе.</w:t>
      </w:r>
    </w:p>
    <w:p w14:paraId="163B8864" w14:textId="77777777" w:rsidR="00F8466E" w:rsidRPr="00E7425A" w:rsidRDefault="00F8466E" w:rsidP="00F8466E">
      <w:pPr>
        <w:ind w:firstLine="567"/>
        <w:jc w:val="both"/>
      </w:pPr>
      <w:r w:rsidRPr="00E7425A">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14:paraId="04EC2299" w14:textId="77777777" w:rsidR="00F8466E" w:rsidRPr="00E7425A" w:rsidRDefault="00F8466E" w:rsidP="00F8466E">
      <w:pPr>
        <w:ind w:firstLine="567"/>
        <w:jc w:val="both"/>
      </w:pPr>
      <w:r w:rsidRPr="00E7425A">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14:paraId="71F7F8E2" w14:textId="77777777" w:rsidR="00F8466E" w:rsidRPr="00E7425A" w:rsidRDefault="00F8466E" w:rsidP="00F8466E">
      <w:pPr>
        <w:ind w:firstLine="567"/>
        <w:jc w:val="both"/>
      </w:pPr>
    </w:p>
    <w:p w14:paraId="5113E3DF" w14:textId="77777777" w:rsidR="00F8466E" w:rsidRPr="00E7425A" w:rsidRDefault="00F8466E" w:rsidP="00F8466E">
      <w:pPr>
        <w:ind w:firstLine="567"/>
        <w:jc w:val="both"/>
      </w:pPr>
    </w:p>
    <w:p w14:paraId="0319BFE7" w14:textId="77777777" w:rsidR="00F8466E" w:rsidRPr="00E7425A" w:rsidRDefault="00F8466E" w:rsidP="00F8466E">
      <w:pPr>
        <w:ind w:firstLine="567"/>
        <w:jc w:val="both"/>
      </w:pPr>
    </w:p>
    <w:p w14:paraId="0DE3A4E3" w14:textId="77777777" w:rsidR="00F8466E" w:rsidRPr="00E7425A" w:rsidRDefault="00F8466E" w:rsidP="00F8466E">
      <w:pPr>
        <w:pStyle w:val="33"/>
        <w:spacing w:after="0"/>
        <w:ind w:left="0" w:firstLine="567"/>
        <w:jc w:val="center"/>
        <w:outlineLvl w:val="0"/>
        <w:rPr>
          <w:b/>
          <w:caps/>
          <w:sz w:val="24"/>
        </w:rPr>
      </w:pPr>
      <w:r w:rsidRPr="00E7425A">
        <w:rPr>
          <w:b/>
          <w:caps/>
          <w:sz w:val="24"/>
        </w:rPr>
        <w:t>Порядок, форма подачи заявок и срок отзыва заявок на участие в аукционе</w:t>
      </w:r>
    </w:p>
    <w:p w14:paraId="71395322" w14:textId="77777777" w:rsidR="00F8466E" w:rsidRPr="00E7425A" w:rsidRDefault="00F8466E" w:rsidP="00F8466E">
      <w:pPr>
        <w:pStyle w:val="33"/>
        <w:spacing w:after="0"/>
        <w:ind w:left="0" w:firstLine="567"/>
        <w:jc w:val="center"/>
        <w:outlineLvl w:val="0"/>
        <w:rPr>
          <w:b/>
          <w:sz w:val="24"/>
        </w:rPr>
      </w:pPr>
    </w:p>
    <w:p w14:paraId="3F3738D0" w14:textId="77777777" w:rsidR="00F8466E" w:rsidRPr="00E7425A" w:rsidRDefault="00F8466E" w:rsidP="00F8466E">
      <w:pPr>
        <w:pStyle w:val="aff0"/>
        <w:ind w:firstLine="567"/>
        <w:jc w:val="both"/>
        <w:rPr>
          <w:rFonts w:ascii="Times New Roman" w:hAnsi="Times New Roman"/>
          <w:bCs/>
          <w:sz w:val="24"/>
          <w:szCs w:val="24"/>
        </w:rPr>
      </w:pPr>
      <w:r w:rsidRPr="00E7425A">
        <w:rPr>
          <w:rFonts w:ascii="Times New Roman" w:hAnsi="Times New Roman"/>
          <w:bCs/>
          <w:sz w:val="24"/>
          <w:szCs w:val="24"/>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14:paraId="448B47F9" w14:textId="77777777" w:rsidR="00F8466E" w:rsidRPr="00E7425A" w:rsidRDefault="00F8466E" w:rsidP="00F8466E">
      <w:pPr>
        <w:pStyle w:val="ConsPlusNormal"/>
        <w:widowControl/>
        <w:tabs>
          <w:tab w:val="left" w:pos="567"/>
        </w:tabs>
        <w:ind w:firstLine="0"/>
        <w:jc w:val="both"/>
        <w:rPr>
          <w:rFonts w:ascii="Times New Roman" w:hAnsi="Times New Roman" w:cs="Times New Roman"/>
          <w:sz w:val="24"/>
          <w:szCs w:val="24"/>
        </w:rPr>
      </w:pPr>
      <w:r w:rsidRPr="00E7425A">
        <w:rPr>
          <w:rFonts w:ascii="Times New Roman" w:hAnsi="Times New Roman" w:cs="Times New Roman"/>
          <w:b/>
          <w:sz w:val="24"/>
          <w:szCs w:val="24"/>
        </w:rPr>
        <w:t xml:space="preserve">         Физические лица </w:t>
      </w:r>
      <w:r w:rsidRPr="00E7425A">
        <w:rPr>
          <w:rFonts w:ascii="Times New Roman" w:hAnsi="Times New Roman"/>
          <w:bCs/>
          <w:sz w:val="24"/>
          <w:szCs w:val="24"/>
        </w:rPr>
        <w:t>–</w:t>
      </w:r>
      <w:r w:rsidRPr="00E7425A">
        <w:rPr>
          <w:rFonts w:ascii="Times New Roman" w:hAnsi="Times New Roman" w:cs="Times New Roman"/>
          <w:sz w:val="24"/>
          <w:szCs w:val="24"/>
        </w:rPr>
        <w:t xml:space="preserve"> копию всех листов документа, удостоверяющего личность;</w:t>
      </w:r>
    </w:p>
    <w:p w14:paraId="2E54EF14" w14:textId="77777777" w:rsidR="00F8466E" w:rsidRPr="00E7425A" w:rsidRDefault="00F8466E" w:rsidP="00F8466E">
      <w:pPr>
        <w:pStyle w:val="ConsPlusNormal"/>
        <w:ind w:firstLine="540"/>
        <w:jc w:val="both"/>
        <w:rPr>
          <w:rFonts w:ascii="Times New Roman" w:hAnsi="Times New Roman" w:cs="Times New Roman"/>
          <w:b/>
          <w:sz w:val="24"/>
          <w:szCs w:val="24"/>
        </w:rPr>
      </w:pPr>
      <w:r w:rsidRPr="00E7425A">
        <w:rPr>
          <w:rFonts w:ascii="Times New Roman" w:hAnsi="Times New Roman" w:cs="Times New Roman"/>
          <w:b/>
          <w:sz w:val="24"/>
          <w:szCs w:val="24"/>
        </w:rPr>
        <w:t>Юридические лица:</w:t>
      </w:r>
    </w:p>
    <w:p w14:paraId="0B64A105" w14:textId="77777777" w:rsidR="00F8466E" w:rsidRPr="00E7425A" w:rsidRDefault="00F8466E" w:rsidP="00F8466E">
      <w:pPr>
        <w:pStyle w:val="ConsPlusNormal"/>
        <w:ind w:firstLine="540"/>
        <w:jc w:val="both"/>
        <w:rPr>
          <w:rFonts w:ascii="Times New Roman" w:hAnsi="Times New Roman" w:cs="Times New Roman"/>
          <w:sz w:val="24"/>
          <w:szCs w:val="24"/>
        </w:rPr>
      </w:pPr>
      <w:r w:rsidRPr="00E7425A">
        <w:rPr>
          <w:rFonts w:ascii="Times New Roman" w:hAnsi="Times New Roman" w:cs="Times New Roman"/>
          <w:sz w:val="24"/>
          <w:szCs w:val="24"/>
        </w:rPr>
        <w:t xml:space="preserve">- заверенные копии учредительных документов; </w:t>
      </w:r>
    </w:p>
    <w:p w14:paraId="2E81EC9F" w14:textId="77777777" w:rsidR="00F8466E" w:rsidRPr="00E7425A" w:rsidRDefault="00F8466E" w:rsidP="00F8466E">
      <w:pPr>
        <w:pStyle w:val="ConsPlusNormal"/>
        <w:ind w:firstLine="540"/>
        <w:jc w:val="both"/>
        <w:rPr>
          <w:rFonts w:ascii="Times New Roman" w:hAnsi="Times New Roman" w:cs="Times New Roman"/>
          <w:sz w:val="24"/>
          <w:szCs w:val="24"/>
        </w:rPr>
      </w:pPr>
      <w:r w:rsidRPr="00E7425A">
        <w:rPr>
          <w:rFonts w:ascii="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14:paraId="495F6541" w14:textId="77777777" w:rsidR="00F8466E" w:rsidRPr="00E7425A" w:rsidRDefault="00F8466E" w:rsidP="00F8466E">
      <w:pPr>
        <w:pStyle w:val="ConsPlusNormal"/>
        <w:ind w:firstLine="540"/>
        <w:jc w:val="both"/>
        <w:rPr>
          <w:rFonts w:ascii="Times New Roman" w:hAnsi="Times New Roman" w:cs="Times New Roman"/>
          <w:sz w:val="24"/>
          <w:szCs w:val="24"/>
        </w:rPr>
      </w:pPr>
      <w:r w:rsidRPr="00E7425A">
        <w:rPr>
          <w:rFonts w:ascii="Times New Roman" w:hAnsi="Times New Roman" w:cs="Times New Roman"/>
          <w:sz w:val="24"/>
          <w:szCs w:val="24"/>
        </w:rPr>
        <w:t xml:space="preserve">- документ, который подтверждает полномочия руководителя юридического лица на </w:t>
      </w:r>
      <w:r w:rsidRPr="00E7425A">
        <w:rPr>
          <w:rFonts w:ascii="Times New Roman" w:hAnsi="Times New Roman" w:cs="Times New Roman"/>
          <w:sz w:val="24"/>
          <w:szCs w:val="24"/>
        </w:rPr>
        <w:lastRenderedPageBreak/>
        <w:t>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6BBC521E" w14:textId="77777777" w:rsidR="00F8466E" w:rsidRPr="00E7425A" w:rsidRDefault="00F8466E" w:rsidP="00F8466E">
      <w:pPr>
        <w:pStyle w:val="ConsPlusNormal"/>
        <w:ind w:firstLine="540"/>
        <w:jc w:val="both"/>
        <w:rPr>
          <w:rFonts w:ascii="Times New Roman" w:hAnsi="Times New Roman" w:cs="Times New Roman"/>
          <w:sz w:val="24"/>
          <w:szCs w:val="24"/>
        </w:rPr>
      </w:pPr>
      <w:r w:rsidRPr="00E7425A">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2A72B21" w14:textId="77777777" w:rsidR="00F8466E" w:rsidRPr="00E7425A" w:rsidRDefault="00F8466E" w:rsidP="00F8466E">
      <w:pPr>
        <w:pStyle w:val="aff0"/>
        <w:ind w:firstLine="567"/>
        <w:jc w:val="both"/>
        <w:rPr>
          <w:rFonts w:ascii="Times New Roman" w:hAnsi="Times New Roman"/>
          <w:bCs/>
          <w:sz w:val="24"/>
          <w:szCs w:val="24"/>
        </w:rPr>
      </w:pPr>
      <w:r w:rsidRPr="00E7425A">
        <w:rPr>
          <w:rFonts w:ascii="Times New Roman" w:hAnsi="Times New Roman"/>
          <w:bCs/>
          <w:sz w:val="24"/>
          <w:szCs w:val="24"/>
        </w:rPr>
        <w:t>Одно лицо имеет право подать только одну заявку на один объект приватизации.</w:t>
      </w:r>
    </w:p>
    <w:p w14:paraId="522E6FEC" w14:textId="77777777" w:rsidR="00F8466E" w:rsidRPr="00E7425A" w:rsidRDefault="00F8466E" w:rsidP="00F8466E">
      <w:pPr>
        <w:autoSpaceDE w:val="0"/>
        <w:autoSpaceDN w:val="0"/>
        <w:adjustRightInd w:val="0"/>
        <w:ind w:firstLine="567"/>
        <w:jc w:val="both"/>
      </w:pPr>
      <w:r w:rsidRPr="00E7425A">
        <w:t>2.</w:t>
      </w:r>
      <w:r w:rsidRPr="00E7425A">
        <w:rPr>
          <w:b/>
        </w:rPr>
        <w:t> </w:t>
      </w:r>
      <w:r w:rsidRPr="00E7425A">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5A888FE4" w14:textId="77777777" w:rsidR="00F8466E" w:rsidRPr="00E7425A" w:rsidRDefault="00F8466E" w:rsidP="00F8466E">
      <w:pPr>
        <w:pStyle w:val="33"/>
        <w:tabs>
          <w:tab w:val="left" w:pos="540"/>
        </w:tabs>
        <w:spacing w:after="0"/>
        <w:ind w:left="0" w:firstLine="567"/>
        <w:jc w:val="both"/>
        <w:outlineLvl w:val="0"/>
        <w:rPr>
          <w:sz w:val="24"/>
        </w:rPr>
      </w:pPr>
      <w:r w:rsidRPr="00E7425A">
        <w:rPr>
          <w:sz w:val="24"/>
          <w:lang w:eastAsia="en-US"/>
        </w:rPr>
        <w:t>3. </w:t>
      </w:r>
      <w:r w:rsidRPr="00E7425A">
        <w:rPr>
          <w:sz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440511E4" w14:textId="77777777" w:rsidR="00F8466E" w:rsidRPr="00E7425A" w:rsidRDefault="00F8466E" w:rsidP="00F8466E">
      <w:pPr>
        <w:tabs>
          <w:tab w:val="left" w:pos="540"/>
        </w:tabs>
        <w:ind w:firstLine="567"/>
        <w:jc w:val="both"/>
        <w:outlineLvl w:val="0"/>
      </w:pPr>
      <w:r w:rsidRPr="00E7425A">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118C3F88" w14:textId="77777777" w:rsidR="00F8466E" w:rsidRPr="00E7425A" w:rsidRDefault="00F8466E" w:rsidP="00F8466E">
      <w:pPr>
        <w:pStyle w:val="33"/>
        <w:tabs>
          <w:tab w:val="left" w:pos="540"/>
        </w:tabs>
        <w:spacing w:after="0"/>
        <w:ind w:left="0" w:firstLine="567"/>
        <w:jc w:val="both"/>
        <w:outlineLvl w:val="0"/>
        <w:rPr>
          <w:sz w:val="24"/>
        </w:rPr>
      </w:pPr>
      <w:r w:rsidRPr="00E7425A">
        <w:rPr>
          <w:sz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4C6E06DE" w14:textId="77777777" w:rsidR="00F8466E" w:rsidRPr="00E7425A" w:rsidRDefault="00F8466E" w:rsidP="00F8466E">
      <w:pPr>
        <w:pStyle w:val="33"/>
        <w:tabs>
          <w:tab w:val="left" w:pos="540"/>
        </w:tabs>
        <w:spacing w:after="0"/>
        <w:ind w:left="0" w:firstLine="567"/>
        <w:jc w:val="both"/>
        <w:outlineLvl w:val="0"/>
        <w:rPr>
          <w:sz w:val="24"/>
        </w:rPr>
      </w:pPr>
      <w:r w:rsidRPr="00E7425A">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40A50E9" w14:textId="77777777" w:rsidR="00F8466E" w:rsidRPr="00E7425A" w:rsidRDefault="00F8466E" w:rsidP="00F8466E">
      <w:pPr>
        <w:pStyle w:val="33"/>
        <w:tabs>
          <w:tab w:val="left" w:pos="540"/>
        </w:tabs>
        <w:spacing w:after="0"/>
        <w:ind w:left="0" w:firstLine="567"/>
        <w:jc w:val="both"/>
        <w:outlineLvl w:val="0"/>
        <w:rPr>
          <w:sz w:val="24"/>
        </w:rPr>
      </w:pPr>
      <w:r w:rsidRPr="00E7425A">
        <w:rPr>
          <w:sz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0ACEC175" w14:textId="77777777" w:rsidR="00F8466E" w:rsidRPr="00E7425A" w:rsidRDefault="00F8466E" w:rsidP="00F8466E">
      <w:pPr>
        <w:pStyle w:val="33"/>
        <w:spacing w:after="0"/>
        <w:ind w:left="0"/>
        <w:outlineLvl w:val="0"/>
        <w:rPr>
          <w:b/>
          <w:caps/>
          <w:sz w:val="24"/>
        </w:rPr>
      </w:pPr>
    </w:p>
    <w:p w14:paraId="38E04B91" w14:textId="77777777" w:rsidR="00F8466E" w:rsidRPr="00E7425A" w:rsidRDefault="00F8466E" w:rsidP="00F8466E">
      <w:pPr>
        <w:pStyle w:val="33"/>
        <w:spacing w:after="0"/>
        <w:ind w:left="0" w:firstLine="567"/>
        <w:jc w:val="center"/>
        <w:outlineLvl w:val="0"/>
        <w:rPr>
          <w:b/>
          <w:caps/>
          <w:sz w:val="24"/>
        </w:rPr>
      </w:pPr>
      <w:r w:rsidRPr="00E7425A">
        <w:rPr>
          <w:b/>
          <w:caps/>
          <w:sz w:val="24"/>
        </w:rPr>
        <w:t>Порядок внесения и возврата задатка</w:t>
      </w:r>
    </w:p>
    <w:p w14:paraId="0FBFDE02" w14:textId="77777777" w:rsidR="00F8466E" w:rsidRPr="00E7425A" w:rsidRDefault="00F8466E" w:rsidP="00F8466E">
      <w:pPr>
        <w:pStyle w:val="33"/>
        <w:spacing w:after="0"/>
        <w:ind w:left="0" w:firstLine="567"/>
        <w:jc w:val="center"/>
        <w:outlineLvl w:val="0"/>
        <w:rPr>
          <w:b/>
          <w:sz w:val="24"/>
        </w:rPr>
      </w:pPr>
    </w:p>
    <w:p w14:paraId="4EB4AE85" w14:textId="77777777" w:rsidR="00F8466E" w:rsidRPr="00E7425A" w:rsidRDefault="00F8466E" w:rsidP="00F8466E">
      <w:pPr>
        <w:pStyle w:val="ae"/>
        <w:tabs>
          <w:tab w:val="left" w:pos="284"/>
        </w:tabs>
        <w:ind w:left="0" w:firstLine="567"/>
        <w:jc w:val="both"/>
      </w:pPr>
      <w:r w:rsidRPr="00E7425A">
        <w:rPr>
          <w:rFonts w:eastAsia="Calibri"/>
        </w:rPr>
        <w:t xml:space="preserve">1. Для участия в аукционе Претендент вносит задаток </w:t>
      </w:r>
      <w:r w:rsidRPr="00E7425A">
        <w:rPr>
          <w:rFonts w:eastAsia="Calibri"/>
          <w:b/>
        </w:rPr>
        <w:t xml:space="preserve">в размере 20% от начальной цены продажи  лота  </w:t>
      </w:r>
      <w:r w:rsidRPr="00E7425A">
        <w:rPr>
          <w:rFonts w:eastAsia="Calibri"/>
        </w:rPr>
        <w:t>единым платежом</w:t>
      </w:r>
      <w:r w:rsidRPr="00E7425A">
        <w:rPr>
          <w:rFonts w:eastAsia="Calibri"/>
          <w:b/>
        </w:rPr>
        <w:t xml:space="preserve"> </w:t>
      </w:r>
      <w:r w:rsidRPr="00E7425A">
        <w:rPr>
          <w:rFonts w:eastAsia="Calibri"/>
        </w:rPr>
        <w:t>в валюте Российской Федерации.</w:t>
      </w:r>
    </w:p>
    <w:p w14:paraId="0497FC36" w14:textId="77777777" w:rsidR="00F8466E" w:rsidRPr="00E7425A" w:rsidRDefault="00F8466E" w:rsidP="00F8466E">
      <w:pPr>
        <w:pStyle w:val="ae"/>
        <w:tabs>
          <w:tab w:val="left" w:pos="284"/>
        </w:tabs>
        <w:ind w:left="0" w:firstLine="567"/>
        <w:jc w:val="both"/>
        <w:rPr>
          <w:rFonts w:eastAsia="Calibri"/>
        </w:rPr>
      </w:pPr>
      <w:r w:rsidRPr="00E7425A">
        <w:rPr>
          <w:rFonts w:eastAsia="Calibri"/>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55B35991" w14:textId="77777777" w:rsidR="00F8466E" w:rsidRPr="00E7425A" w:rsidRDefault="00F8466E" w:rsidP="00F8466E">
      <w:pPr>
        <w:ind w:firstLine="567"/>
        <w:jc w:val="both"/>
        <w:rPr>
          <w:rFonts w:eastAsia="Calibri"/>
        </w:rPr>
      </w:pPr>
      <w:r w:rsidRPr="00E7425A">
        <w:rPr>
          <w:rFonts w:eastAsia="Calibri"/>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14:paraId="5C7FE11F" w14:textId="77777777" w:rsidR="00F8466E" w:rsidRPr="00E7425A" w:rsidRDefault="00F8466E" w:rsidP="00F8466E">
      <w:pPr>
        <w:ind w:firstLine="567"/>
        <w:jc w:val="both"/>
        <w:rPr>
          <w:rFonts w:eastAsia="Calibri"/>
          <w:b/>
        </w:rPr>
      </w:pPr>
      <w:r w:rsidRPr="00E7425A">
        <w:rPr>
          <w:rFonts w:eastAsia="Calibri"/>
        </w:rPr>
        <w:t>2.</w:t>
      </w:r>
      <w:r w:rsidRPr="00E7425A">
        <w:rPr>
          <w:rFonts w:eastAsia="Calibri"/>
          <w:b/>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0EC4D1C" w14:textId="77777777" w:rsidR="00F8466E" w:rsidRPr="00E7425A" w:rsidRDefault="00F8466E" w:rsidP="00F8466E">
      <w:pPr>
        <w:ind w:firstLine="567"/>
        <w:jc w:val="both"/>
        <w:rPr>
          <w:rFonts w:eastAsia="Calibri"/>
        </w:rPr>
      </w:pPr>
      <w:r w:rsidRPr="00E7425A">
        <w:rPr>
          <w:rFonts w:eastAsia="Calibri"/>
        </w:rPr>
        <w:t>3.</w:t>
      </w:r>
      <w:r w:rsidRPr="00E7425A">
        <w:rPr>
          <w:rFonts w:eastAsia="Calibri"/>
          <w:b/>
        </w:rPr>
        <w:t xml:space="preserve">  </w:t>
      </w:r>
      <w:r w:rsidRPr="00E7425A">
        <w:rPr>
          <w:rFonts w:eastAsia="Calibri"/>
        </w:rPr>
        <w:t>Порядок возвращения задатка:</w:t>
      </w:r>
    </w:p>
    <w:p w14:paraId="745705C2" w14:textId="77777777" w:rsidR="00F8466E" w:rsidRPr="00E7425A" w:rsidRDefault="00F8466E" w:rsidP="00F8466E">
      <w:pPr>
        <w:ind w:firstLine="567"/>
        <w:jc w:val="both"/>
        <w:rPr>
          <w:rFonts w:eastAsia="Calibri"/>
        </w:rPr>
      </w:pPr>
      <w:r w:rsidRPr="00E7425A">
        <w:rPr>
          <w:rFonts w:eastAsia="Calibri"/>
        </w:rPr>
        <w:t>- участникам аукциона, за исключением его победителя, в течение 5 календарных дней со дня подведения итогов аукциона;</w:t>
      </w:r>
    </w:p>
    <w:p w14:paraId="4984D478" w14:textId="77777777" w:rsidR="00F8466E" w:rsidRPr="00E7425A" w:rsidRDefault="00F8466E" w:rsidP="00F8466E">
      <w:pPr>
        <w:ind w:firstLine="567"/>
        <w:jc w:val="both"/>
        <w:rPr>
          <w:rFonts w:eastAsia="Calibri"/>
        </w:rPr>
      </w:pPr>
      <w:r w:rsidRPr="00E7425A">
        <w:rPr>
          <w:rFonts w:eastAsia="Calibri"/>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14:paraId="07D7D624" w14:textId="77777777" w:rsidR="00F8466E" w:rsidRPr="00E7425A" w:rsidRDefault="00F8466E" w:rsidP="00F8466E">
      <w:pPr>
        <w:pStyle w:val="TextBasTxt"/>
        <w:ind w:firstLine="540"/>
        <w:rPr>
          <w:rFonts w:eastAsia="Times New Roman"/>
          <w:lang w:eastAsia="en-US"/>
        </w:rPr>
      </w:pPr>
      <w:r w:rsidRPr="00E7425A">
        <w:t>4.</w:t>
      </w:r>
      <w:r w:rsidRPr="00E7425A">
        <w:rPr>
          <w:b/>
        </w:rPr>
        <w:t xml:space="preserve">  </w:t>
      </w:r>
      <w:r w:rsidRPr="00E7425A">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14:paraId="7E3ECEAF" w14:textId="77777777" w:rsidR="00F8466E" w:rsidRPr="00E7425A" w:rsidRDefault="00F8466E" w:rsidP="00F8466E">
      <w:pPr>
        <w:pStyle w:val="aff0"/>
        <w:ind w:firstLine="567"/>
        <w:jc w:val="center"/>
        <w:rPr>
          <w:rFonts w:ascii="Times New Roman" w:hAnsi="Times New Roman"/>
          <w:b/>
          <w:caps/>
          <w:noProof/>
          <w:sz w:val="24"/>
          <w:szCs w:val="24"/>
          <w:lang w:eastAsia="zh-CN"/>
        </w:rPr>
      </w:pPr>
    </w:p>
    <w:p w14:paraId="4A8C04D6" w14:textId="77777777" w:rsidR="00F8466E" w:rsidRPr="00E7425A" w:rsidRDefault="00F8466E" w:rsidP="00F8466E">
      <w:pPr>
        <w:pStyle w:val="aff0"/>
        <w:ind w:firstLine="567"/>
        <w:jc w:val="center"/>
        <w:rPr>
          <w:rFonts w:ascii="Times New Roman" w:hAnsi="Times New Roman"/>
          <w:b/>
          <w:caps/>
          <w:noProof/>
          <w:sz w:val="24"/>
          <w:szCs w:val="24"/>
          <w:lang w:eastAsia="zh-CN"/>
        </w:rPr>
      </w:pPr>
      <w:r w:rsidRPr="00E7425A">
        <w:rPr>
          <w:rFonts w:ascii="Times New Roman" w:hAnsi="Times New Roman"/>
          <w:b/>
          <w:caps/>
          <w:noProof/>
          <w:sz w:val="24"/>
          <w:szCs w:val="24"/>
          <w:lang w:eastAsia="zh-CN"/>
        </w:rPr>
        <w:t>Условия допуска и отказа в допуске к участию в аукционе</w:t>
      </w:r>
    </w:p>
    <w:p w14:paraId="78A269EB" w14:textId="77777777" w:rsidR="00F8466E" w:rsidRPr="00E7425A" w:rsidRDefault="00F8466E" w:rsidP="00F8466E">
      <w:pPr>
        <w:pStyle w:val="aff0"/>
        <w:ind w:firstLine="567"/>
        <w:jc w:val="center"/>
        <w:rPr>
          <w:rFonts w:ascii="Times New Roman" w:hAnsi="Times New Roman"/>
          <w:b/>
          <w:noProof/>
          <w:sz w:val="24"/>
          <w:szCs w:val="24"/>
          <w:lang w:eastAsia="zh-CN"/>
        </w:rPr>
      </w:pPr>
    </w:p>
    <w:p w14:paraId="09C656F5" w14:textId="77777777" w:rsidR="00F8466E" w:rsidRPr="00E7425A" w:rsidRDefault="00F8466E" w:rsidP="00F8466E">
      <w:pPr>
        <w:pStyle w:val="aff0"/>
        <w:ind w:firstLine="567"/>
        <w:jc w:val="both"/>
        <w:rPr>
          <w:rFonts w:ascii="Times New Roman" w:hAnsi="Times New Roman"/>
          <w:sz w:val="24"/>
          <w:szCs w:val="24"/>
        </w:rPr>
      </w:pPr>
      <w:r w:rsidRPr="00E7425A">
        <w:rPr>
          <w:rFonts w:ascii="Times New Roman" w:hAnsi="Times New Roman"/>
          <w:noProof/>
          <w:sz w:val="24"/>
          <w:szCs w:val="24"/>
          <w:lang w:eastAsia="zh-CN"/>
        </w:rPr>
        <w:lastRenderedPageBreak/>
        <w:t xml:space="preserve">1. </w:t>
      </w:r>
      <w:r w:rsidRPr="00E7425A">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14:paraId="1902AEC7" w14:textId="77777777" w:rsidR="00F8466E" w:rsidRPr="00E7425A" w:rsidRDefault="00F8466E" w:rsidP="00F8466E">
      <w:pPr>
        <w:pStyle w:val="ConsPlusNormal"/>
        <w:widowControl/>
        <w:ind w:firstLine="567"/>
        <w:jc w:val="both"/>
        <w:rPr>
          <w:rFonts w:ascii="Times New Roman" w:hAnsi="Times New Roman" w:cs="Times New Roman"/>
          <w:sz w:val="24"/>
          <w:szCs w:val="24"/>
        </w:rPr>
      </w:pPr>
      <w:r w:rsidRPr="00E7425A">
        <w:rPr>
          <w:rFonts w:ascii="Times New Roman" w:hAnsi="Times New Roman" w:cs="Times New Roman"/>
          <w:sz w:val="24"/>
          <w:szCs w:val="24"/>
        </w:rPr>
        <w:t>2. </w:t>
      </w:r>
      <w:r w:rsidRPr="00E7425A">
        <w:rPr>
          <w:rFonts w:ascii="Times New Roman" w:hAnsi="Times New Roman" w:cs="Times New Roman"/>
          <w:bCs/>
          <w:sz w:val="24"/>
          <w:szCs w:val="24"/>
        </w:rPr>
        <w:t>Претендент не допускается к участию в аукционе по следующим основаниям:</w:t>
      </w:r>
    </w:p>
    <w:p w14:paraId="16F7BD7F" w14:textId="77777777" w:rsidR="00F8466E" w:rsidRPr="00E7425A" w:rsidRDefault="00F8466E" w:rsidP="00F8466E">
      <w:pPr>
        <w:pStyle w:val="ConsPlusNormal"/>
        <w:ind w:firstLine="567"/>
        <w:jc w:val="both"/>
        <w:rPr>
          <w:rFonts w:ascii="Times New Roman" w:hAnsi="Times New Roman" w:cs="Times New Roman"/>
          <w:sz w:val="24"/>
          <w:szCs w:val="24"/>
        </w:rPr>
      </w:pPr>
      <w:r w:rsidRPr="00E7425A">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392D6344" w14:textId="77777777" w:rsidR="00F8466E" w:rsidRPr="00E7425A" w:rsidRDefault="00F8466E" w:rsidP="00F8466E">
      <w:pPr>
        <w:pStyle w:val="ConsPlusNormal"/>
        <w:ind w:firstLine="567"/>
        <w:jc w:val="both"/>
        <w:rPr>
          <w:rFonts w:ascii="Times New Roman" w:hAnsi="Times New Roman" w:cs="Times New Roman"/>
          <w:sz w:val="24"/>
          <w:szCs w:val="24"/>
        </w:rPr>
      </w:pPr>
      <w:r w:rsidRPr="00E7425A">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14:paraId="1D45EF0A" w14:textId="77777777" w:rsidR="00F8466E" w:rsidRPr="00E7425A" w:rsidRDefault="00F8466E" w:rsidP="00F8466E">
      <w:pPr>
        <w:pStyle w:val="ConsPlusNormal"/>
        <w:ind w:firstLine="567"/>
        <w:jc w:val="both"/>
        <w:rPr>
          <w:rFonts w:ascii="Times New Roman" w:hAnsi="Times New Roman" w:cs="Times New Roman"/>
          <w:sz w:val="24"/>
          <w:szCs w:val="24"/>
        </w:rPr>
      </w:pPr>
      <w:r w:rsidRPr="00E7425A">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14:paraId="1EF0031D" w14:textId="77777777" w:rsidR="00F8466E" w:rsidRPr="00E7425A" w:rsidRDefault="00F8466E" w:rsidP="00F8466E">
      <w:pPr>
        <w:pStyle w:val="ConsPlusNormal"/>
        <w:ind w:firstLine="567"/>
        <w:jc w:val="both"/>
        <w:rPr>
          <w:rFonts w:ascii="Times New Roman" w:hAnsi="Times New Roman" w:cs="Times New Roman"/>
          <w:sz w:val="24"/>
          <w:szCs w:val="24"/>
        </w:rPr>
      </w:pPr>
      <w:r w:rsidRPr="00E7425A">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78B43703" w14:textId="77777777" w:rsidR="00F8466E" w:rsidRPr="00E7425A" w:rsidRDefault="00F8466E" w:rsidP="00F8466E">
      <w:pPr>
        <w:pStyle w:val="ConsPlusNormal"/>
        <w:ind w:firstLine="567"/>
        <w:jc w:val="both"/>
        <w:rPr>
          <w:rFonts w:ascii="Times New Roman" w:hAnsi="Times New Roman" w:cs="Times New Roman"/>
          <w:sz w:val="24"/>
          <w:szCs w:val="24"/>
        </w:rPr>
      </w:pPr>
      <w:r w:rsidRPr="00E7425A">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34AF793C" w14:textId="77777777" w:rsidR="00F8466E" w:rsidRPr="00E7425A" w:rsidRDefault="00F8466E" w:rsidP="00F8466E">
      <w:pPr>
        <w:pStyle w:val="33"/>
        <w:ind w:left="0" w:firstLine="567"/>
        <w:jc w:val="both"/>
        <w:outlineLvl w:val="0"/>
        <w:rPr>
          <w:sz w:val="24"/>
        </w:rPr>
      </w:pPr>
      <w:r w:rsidRPr="00E7425A">
        <w:rPr>
          <w:sz w:val="24"/>
        </w:rPr>
        <w:t>3. </w:t>
      </w:r>
      <w:r w:rsidRPr="00E7425A">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16" w:history="1">
        <w:r w:rsidRPr="00942237">
          <w:rPr>
            <w:rStyle w:val="af3"/>
            <w:sz w:val="24"/>
            <w:szCs w:val="24"/>
          </w:rPr>
          <w:t>www.torgi</w:t>
        </w:r>
      </w:hyperlink>
      <w:r w:rsidRPr="00E7425A">
        <w:rPr>
          <w:sz w:val="24"/>
          <w:szCs w:val="24"/>
        </w:rPr>
        <w:t xml:space="preserve">.gov.ru и официальном сайте Продавца – Питишевского сельского поселения </w:t>
      </w:r>
      <w:r w:rsidRPr="00E7425A">
        <w:rPr>
          <w:sz w:val="24"/>
        </w:rPr>
        <w:t xml:space="preserve">Аликовского района Чувашской Республики </w:t>
      </w:r>
      <w:hyperlink r:id="rId17" w:history="1">
        <w:r w:rsidRPr="00E7425A">
          <w:rPr>
            <w:rStyle w:val="af3"/>
            <w:sz w:val="24"/>
            <w:szCs w:val="24"/>
          </w:rPr>
          <w:t>http://gov.cap.ru/?gov_id=284</w:t>
        </w:r>
      </w:hyperlink>
      <w:r w:rsidRPr="00E7425A">
        <w:rPr>
          <w:sz w:val="24"/>
          <w:szCs w:val="24"/>
          <w:u w:val="single"/>
        </w:rPr>
        <w:t>,</w:t>
      </w:r>
      <w:r w:rsidRPr="00E7425A">
        <w:t xml:space="preserve"> </w:t>
      </w:r>
      <w:r w:rsidRPr="00E7425A">
        <w:rPr>
          <w:sz w:val="24"/>
        </w:rPr>
        <w:t xml:space="preserve"> </w:t>
      </w:r>
      <w:r w:rsidRPr="00E7425A">
        <w:rPr>
          <w:sz w:val="24"/>
          <w:szCs w:val="24"/>
        </w:rPr>
        <w:t xml:space="preserve">и в </w:t>
      </w:r>
      <w:r w:rsidRPr="00E7425A">
        <w:rPr>
          <w:b/>
          <w:sz w:val="24"/>
          <w:szCs w:val="24"/>
        </w:rPr>
        <w:t>открытой части электронной площадки</w:t>
      </w:r>
      <w:r w:rsidRPr="00E7425A">
        <w:rPr>
          <w:sz w:val="24"/>
          <w:szCs w:val="24"/>
        </w:rPr>
        <w:t xml:space="preserve"> в срок не позднее рабочего дня, следующего за днем принятия указанного решения.</w:t>
      </w:r>
    </w:p>
    <w:p w14:paraId="4ACAB21C" w14:textId="77777777" w:rsidR="00F8466E" w:rsidRPr="00E7425A" w:rsidRDefault="00F8466E" w:rsidP="00F8466E">
      <w:pPr>
        <w:pStyle w:val="ConsPlusNormal"/>
        <w:tabs>
          <w:tab w:val="left" w:pos="4053"/>
        </w:tabs>
        <w:ind w:firstLine="567"/>
        <w:jc w:val="center"/>
        <w:rPr>
          <w:rFonts w:ascii="Times New Roman" w:hAnsi="Times New Roman"/>
          <w:b/>
          <w:caps/>
          <w:sz w:val="24"/>
          <w:szCs w:val="24"/>
        </w:rPr>
      </w:pPr>
    </w:p>
    <w:p w14:paraId="5D1FC8AB" w14:textId="77777777" w:rsidR="00F8466E" w:rsidRPr="00E7425A" w:rsidRDefault="00F8466E" w:rsidP="00F8466E">
      <w:pPr>
        <w:pStyle w:val="TextBoldCenter"/>
        <w:spacing w:before="0"/>
        <w:outlineLvl w:val="0"/>
        <w:rPr>
          <w:caps/>
          <w:sz w:val="24"/>
          <w:szCs w:val="24"/>
        </w:rPr>
      </w:pPr>
      <w:r w:rsidRPr="00E7425A">
        <w:rPr>
          <w:caps/>
          <w:sz w:val="24"/>
          <w:szCs w:val="24"/>
        </w:rPr>
        <w:t>Рассмотрение заявок</w:t>
      </w:r>
    </w:p>
    <w:p w14:paraId="27622290" w14:textId="77777777" w:rsidR="00F8466E" w:rsidRPr="00E7425A" w:rsidRDefault="00F8466E" w:rsidP="00F8466E">
      <w:pPr>
        <w:pStyle w:val="TextBoldCenter"/>
        <w:spacing w:before="0"/>
        <w:ind w:firstLine="546"/>
        <w:outlineLvl w:val="0"/>
        <w:rPr>
          <w:sz w:val="24"/>
          <w:szCs w:val="24"/>
        </w:rPr>
      </w:pPr>
    </w:p>
    <w:p w14:paraId="7AD4AB00" w14:textId="77777777" w:rsidR="00F8466E" w:rsidRPr="00E7425A" w:rsidRDefault="00F8466E" w:rsidP="00F8466E">
      <w:pPr>
        <w:pStyle w:val="TextBoldCenter"/>
        <w:spacing w:before="0"/>
        <w:ind w:firstLine="546"/>
        <w:jc w:val="both"/>
        <w:outlineLvl w:val="0"/>
        <w:rPr>
          <w:b w:val="0"/>
          <w:sz w:val="24"/>
          <w:szCs w:val="24"/>
        </w:rPr>
      </w:pPr>
      <w:r w:rsidRPr="00E7425A">
        <w:rPr>
          <w:b w:val="0"/>
          <w:sz w:val="24"/>
          <w:szCs w:val="24"/>
        </w:rPr>
        <w:t>1.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14:paraId="4BB12426" w14:textId="77777777" w:rsidR="00F8466E" w:rsidRPr="00E7425A" w:rsidRDefault="00F8466E" w:rsidP="00F8466E">
      <w:pPr>
        <w:pStyle w:val="TextBoldCenter"/>
        <w:spacing w:before="0"/>
        <w:ind w:firstLine="567"/>
        <w:jc w:val="both"/>
        <w:outlineLvl w:val="0"/>
        <w:rPr>
          <w:b w:val="0"/>
          <w:sz w:val="24"/>
          <w:szCs w:val="24"/>
        </w:rPr>
      </w:pPr>
      <w:r w:rsidRPr="00E7425A">
        <w:rPr>
          <w:b w:val="0"/>
          <w:sz w:val="24"/>
          <w:szCs w:val="24"/>
        </w:rPr>
        <w:t>2. В день определения участников аукциона, указанный в информационном сообщении о проведении аукциона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65C4971A" w14:textId="77777777" w:rsidR="00F8466E" w:rsidRPr="00E7425A" w:rsidRDefault="00F8466E" w:rsidP="00F8466E">
      <w:pPr>
        <w:pStyle w:val="TextBoldCenter"/>
        <w:spacing w:before="0"/>
        <w:ind w:firstLine="567"/>
        <w:jc w:val="both"/>
        <w:outlineLvl w:val="0"/>
        <w:rPr>
          <w:b w:val="0"/>
          <w:sz w:val="24"/>
          <w:szCs w:val="24"/>
        </w:rPr>
      </w:pPr>
      <w:r w:rsidRPr="00E7425A">
        <w:rPr>
          <w:b w:val="0"/>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41E59D5B" w14:textId="77777777" w:rsidR="00F8466E" w:rsidRPr="00E7425A" w:rsidRDefault="00F8466E" w:rsidP="00F8466E">
      <w:pPr>
        <w:pStyle w:val="afe"/>
        <w:autoSpaceDE w:val="0"/>
        <w:autoSpaceDN w:val="0"/>
        <w:adjustRightInd w:val="0"/>
        <w:spacing w:after="0" w:line="240" w:lineRule="auto"/>
        <w:ind w:left="0" w:firstLine="567"/>
        <w:jc w:val="both"/>
        <w:rPr>
          <w:rFonts w:ascii="Times New Roman" w:hAnsi="Times New Roman"/>
          <w:bCs/>
          <w:sz w:val="24"/>
          <w:szCs w:val="24"/>
        </w:rPr>
      </w:pPr>
      <w:r w:rsidRPr="00E7425A">
        <w:rPr>
          <w:rFonts w:ascii="Times New Roman" w:hAnsi="Times New Roman"/>
          <w:sz w:val="24"/>
          <w:szCs w:val="24"/>
        </w:rPr>
        <w:t>4. </w:t>
      </w:r>
      <w:r w:rsidRPr="00E7425A">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20D28EE4" w14:textId="77777777" w:rsidR="00F8466E" w:rsidRPr="00E7425A" w:rsidRDefault="00F8466E" w:rsidP="00F8466E">
      <w:pPr>
        <w:pStyle w:val="ConsPlusNormal"/>
        <w:ind w:firstLine="567"/>
        <w:jc w:val="both"/>
        <w:rPr>
          <w:rFonts w:ascii="Times New Roman" w:hAnsi="Times New Roman" w:cs="Times New Roman"/>
          <w:sz w:val="24"/>
          <w:szCs w:val="24"/>
        </w:rPr>
      </w:pPr>
      <w:r w:rsidRPr="00E7425A">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48C08AB5" w14:textId="77777777" w:rsidR="00F8466E" w:rsidRPr="00E7425A" w:rsidRDefault="00F8466E" w:rsidP="00F8466E">
      <w:pPr>
        <w:pStyle w:val="ConsPlusNormal"/>
        <w:ind w:firstLine="567"/>
        <w:jc w:val="both"/>
        <w:rPr>
          <w:rFonts w:ascii="Times New Roman" w:hAnsi="Times New Roman" w:cs="Times New Roman"/>
          <w:sz w:val="24"/>
          <w:szCs w:val="24"/>
        </w:rPr>
      </w:pPr>
      <w:r w:rsidRPr="00E7425A">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8" w:history="1">
        <w:r w:rsidRPr="00942237">
          <w:rPr>
            <w:rStyle w:val="af3"/>
            <w:rFonts w:ascii="Times New Roman" w:hAnsi="Times New Roman" w:cs="Times New Roman"/>
            <w:sz w:val="24"/>
            <w:szCs w:val="24"/>
          </w:rPr>
          <w:t>www.torgi</w:t>
        </w:r>
      </w:hyperlink>
      <w:r w:rsidRPr="00E7425A">
        <w:rPr>
          <w:rFonts w:ascii="Times New Roman" w:hAnsi="Times New Roman" w:cs="Times New Roman"/>
          <w:sz w:val="24"/>
          <w:szCs w:val="24"/>
          <w:u w:val="single"/>
        </w:rPr>
        <w:t>.gov.ru</w:t>
      </w:r>
      <w:r w:rsidRPr="00E7425A">
        <w:rPr>
          <w:rFonts w:ascii="Times New Roman" w:hAnsi="Times New Roman" w:cs="Times New Roman"/>
          <w:sz w:val="24"/>
          <w:szCs w:val="24"/>
        </w:rPr>
        <w:t xml:space="preserve"> и на официальном сайте Продавца – </w:t>
      </w:r>
      <w:hyperlink r:id="rId19" w:history="1">
        <w:r w:rsidRPr="00E7425A">
          <w:rPr>
            <w:rStyle w:val="af3"/>
            <w:rFonts w:ascii="Times New Roman" w:hAnsi="Times New Roman" w:cs="Times New Roman"/>
            <w:sz w:val="24"/>
            <w:szCs w:val="24"/>
          </w:rPr>
          <w:t>http://gov.cap.ru/?gov_id=284</w:t>
        </w:r>
      </w:hyperlink>
      <w:r w:rsidRPr="00E7425A">
        <w:rPr>
          <w:rFonts w:ascii="Times New Roman" w:hAnsi="Times New Roman" w:cs="Times New Roman"/>
          <w:sz w:val="24"/>
          <w:szCs w:val="24"/>
          <w:u w:val="single"/>
        </w:rPr>
        <w:t xml:space="preserve"> </w:t>
      </w:r>
    </w:p>
    <w:p w14:paraId="1D961F57" w14:textId="77777777" w:rsidR="00F8466E" w:rsidRPr="00E7425A" w:rsidRDefault="00F8466E" w:rsidP="00F8466E">
      <w:pPr>
        <w:pStyle w:val="afe"/>
        <w:autoSpaceDE w:val="0"/>
        <w:autoSpaceDN w:val="0"/>
        <w:adjustRightInd w:val="0"/>
        <w:spacing w:after="0" w:line="240" w:lineRule="auto"/>
        <w:ind w:left="0" w:firstLine="567"/>
        <w:jc w:val="both"/>
        <w:rPr>
          <w:rFonts w:ascii="Times New Roman" w:hAnsi="Times New Roman"/>
          <w:sz w:val="24"/>
          <w:szCs w:val="24"/>
        </w:rPr>
      </w:pPr>
      <w:r w:rsidRPr="00E7425A">
        <w:rPr>
          <w:rFonts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14:paraId="233D216D" w14:textId="77777777" w:rsidR="00F8466E" w:rsidRPr="00E7425A" w:rsidRDefault="00F8466E" w:rsidP="00F8466E">
      <w:pPr>
        <w:pStyle w:val="afe"/>
        <w:autoSpaceDE w:val="0"/>
        <w:autoSpaceDN w:val="0"/>
        <w:adjustRightInd w:val="0"/>
        <w:spacing w:after="0" w:line="240" w:lineRule="auto"/>
        <w:ind w:left="0" w:firstLine="567"/>
        <w:jc w:val="both"/>
        <w:rPr>
          <w:rFonts w:ascii="Times New Roman" w:hAnsi="Times New Roman"/>
          <w:sz w:val="24"/>
          <w:szCs w:val="24"/>
        </w:rPr>
      </w:pPr>
    </w:p>
    <w:p w14:paraId="7B381DBF" w14:textId="77777777" w:rsidR="00F8466E" w:rsidRPr="00E7425A" w:rsidRDefault="00F8466E" w:rsidP="00F8466E">
      <w:pPr>
        <w:pStyle w:val="afe"/>
        <w:autoSpaceDE w:val="0"/>
        <w:autoSpaceDN w:val="0"/>
        <w:adjustRightInd w:val="0"/>
        <w:spacing w:after="0" w:line="240" w:lineRule="auto"/>
        <w:ind w:left="0" w:firstLine="567"/>
        <w:jc w:val="center"/>
        <w:rPr>
          <w:rFonts w:ascii="Times New Roman" w:hAnsi="Times New Roman"/>
          <w:b/>
          <w:caps/>
          <w:sz w:val="24"/>
          <w:szCs w:val="24"/>
        </w:rPr>
      </w:pPr>
      <w:r w:rsidRPr="00E7425A">
        <w:rPr>
          <w:rFonts w:ascii="Times New Roman" w:hAnsi="Times New Roman"/>
          <w:b/>
          <w:caps/>
          <w:sz w:val="24"/>
          <w:szCs w:val="24"/>
        </w:rPr>
        <w:t>Порядок проведения аукциона</w:t>
      </w:r>
    </w:p>
    <w:p w14:paraId="32DA2FB5" w14:textId="77777777" w:rsidR="00F8466E" w:rsidRPr="00E7425A" w:rsidRDefault="00F8466E" w:rsidP="00F8466E">
      <w:pPr>
        <w:pStyle w:val="afe"/>
        <w:autoSpaceDE w:val="0"/>
        <w:autoSpaceDN w:val="0"/>
        <w:adjustRightInd w:val="0"/>
        <w:spacing w:after="0" w:line="240" w:lineRule="auto"/>
        <w:ind w:left="0" w:firstLine="567"/>
        <w:jc w:val="center"/>
        <w:rPr>
          <w:rFonts w:ascii="Times New Roman" w:hAnsi="Times New Roman"/>
          <w:b/>
          <w:sz w:val="24"/>
          <w:szCs w:val="24"/>
        </w:rPr>
      </w:pPr>
    </w:p>
    <w:p w14:paraId="77650E63" w14:textId="77777777" w:rsidR="00F8466E" w:rsidRPr="00E7425A" w:rsidRDefault="00F8466E" w:rsidP="00F8466E">
      <w:pPr>
        <w:ind w:firstLine="567"/>
        <w:jc w:val="both"/>
        <w:rPr>
          <w:rFonts w:eastAsia="Calibri"/>
        </w:rPr>
      </w:pPr>
      <w:r w:rsidRPr="00E7425A">
        <w:lastRenderedPageBreak/>
        <w:t xml:space="preserve">1. Электронный аукцион проводится в указанные в информационном сообщении день и час </w:t>
      </w:r>
      <w:r w:rsidRPr="00E7425A">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14:paraId="7AE5F1C9" w14:textId="77777777" w:rsidR="00F8466E" w:rsidRPr="00E7425A" w:rsidRDefault="00F8466E" w:rsidP="00F8466E">
      <w:pPr>
        <w:ind w:firstLine="567"/>
        <w:jc w:val="both"/>
        <w:rPr>
          <w:rFonts w:eastAsia="Calibri"/>
        </w:rPr>
      </w:pPr>
      <w:r w:rsidRPr="00E7425A">
        <w:rPr>
          <w:rFonts w:eastAsia="Calibri"/>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14:paraId="627995BE" w14:textId="77777777" w:rsidR="00F8466E" w:rsidRPr="00E7425A" w:rsidRDefault="00F8466E" w:rsidP="00F8466E">
      <w:pPr>
        <w:pStyle w:val="afe"/>
        <w:autoSpaceDE w:val="0"/>
        <w:autoSpaceDN w:val="0"/>
        <w:adjustRightInd w:val="0"/>
        <w:spacing w:after="0" w:line="240" w:lineRule="auto"/>
        <w:ind w:left="0" w:firstLine="567"/>
        <w:jc w:val="both"/>
        <w:rPr>
          <w:rFonts w:ascii="Times New Roman" w:hAnsi="Times New Roman"/>
          <w:sz w:val="24"/>
          <w:szCs w:val="24"/>
        </w:rPr>
      </w:pPr>
      <w:r w:rsidRPr="00E7425A">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14:paraId="6D727F40" w14:textId="77777777" w:rsidR="00F8466E" w:rsidRPr="00E7425A" w:rsidRDefault="00F8466E" w:rsidP="00F8466E">
      <w:pPr>
        <w:ind w:firstLine="567"/>
        <w:jc w:val="both"/>
        <w:rPr>
          <w:rFonts w:eastAsia="Calibri"/>
        </w:rPr>
      </w:pPr>
      <w:r w:rsidRPr="00E7425A">
        <w:rPr>
          <w:rFonts w:eastAsia="Calibri"/>
        </w:rPr>
        <w:t>2. Со времени начала проведения процедуры аукциона Организатором размещается:</w:t>
      </w:r>
    </w:p>
    <w:p w14:paraId="5C88A34C" w14:textId="77777777" w:rsidR="00F8466E" w:rsidRPr="00E7425A" w:rsidRDefault="00F8466E" w:rsidP="00F8466E">
      <w:pPr>
        <w:ind w:firstLine="567"/>
        <w:jc w:val="both"/>
        <w:rPr>
          <w:rFonts w:eastAsia="Calibri"/>
        </w:rPr>
      </w:pPr>
      <w:r w:rsidRPr="00E7425A">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00ED8DEE" w14:textId="77777777" w:rsidR="00F8466E" w:rsidRPr="00E7425A" w:rsidRDefault="00F8466E" w:rsidP="00F8466E">
      <w:pPr>
        <w:ind w:firstLine="567"/>
        <w:jc w:val="both"/>
        <w:rPr>
          <w:rFonts w:eastAsia="Calibri"/>
        </w:rPr>
      </w:pPr>
      <w:r w:rsidRPr="00E7425A">
        <w:rPr>
          <w:rFonts w:eastAsia="Calibri"/>
        </w:rPr>
        <w:t xml:space="preserve">- в закрытой части электронной площадки </w:t>
      </w:r>
      <w:r>
        <w:rPr>
          <w:rFonts w:eastAsia="Calibri"/>
        </w:rPr>
        <w:t>–</w:t>
      </w:r>
      <w:r w:rsidRPr="00E7425A">
        <w:rPr>
          <w:rFonts w:eastAsia="Calibri"/>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346A857B" w14:textId="77777777" w:rsidR="00F8466E" w:rsidRPr="00E7425A" w:rsidRDefault="00F8466E" w:rsidP="00F8466E">
      <w:pPr>
        <w:ind w:firstLine="567"/>
        <w:jc w:val="both"/>
        <w:rPr>
          <w:rFonts w:eastAsia="Calibri"/>
        </w:rPr>
      </w:pPr>
      <w:r w:rsidRPr="00E7425A">
        <w:rPr>
          <w:rFonts w:eastAsia="Calibri"/>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758F84FE" w14:textId="77777777" w:rsidR="00F8466E" w:rsidRPr="00E7425A" w:rsidRDefault="00F8466E" w:rsidP="00F8466E">
      <w:pPr>
        <w:ind w:firstLine="567"/>
        <w:jc w:val="both"/>
        <w:rPr>
          <w:rFonts w:eastAsia="Calibri"/>
        </w:rPr>
      </w:pPr>
      <w:r w:rsidRPr="00E7425A">
        <w:rPr>
          <w:rFonts w:eastAsia="Calibri"/>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1DEDEA4A" w14:textId="77777777" w:rsidR="00F8466E" w:rsidRPr="00E7425A" w:rsidRDefault="00F8466E" w:rsidP="00F8466E">
      <w:pPr>
        <w:ind w:firstLine="567"/>
        <w:jc w:val="both"/>
        <w:rPr>
          <w:rFonts w:eastAsia="Calibri"/>
        </w:rPr>
      </w:pPr>
      <w:r w:rsidRPr="00E7425A">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4B41EB3B" w14:textId="77777777" w:rsidR="00F8466E" w:rsidRPr="00E7425A" w:rsidRDefault="00F8466E" w:rsidP="00F8466E">
      <w:pPr>
        <w:ind w:firstLine="567"/>
        <w:jc w:val="both"/>
        <w:rPr>
          <w:rFonts w:eastAsia="Calibri"/>
        </w:rPr>
      </w:pPr>
      <w:r w:rsidRPr="00E7425A">
        <w:rPr>
          <w:rFonts w:eastAsia="Calibri"/>
        </w:rPr>
        <w:t>4. Во время проведения процедуры аукциона программными средствами электронной площадки обеспечивается:</w:t>
      </w:r>
    </w:p>
    <w:p w14:paraId="3AEA01D0" w14:textId="77777777" w:rsidR="00F8466E" w:rsidRPr="00E7425A" w:rsidRDefault="00F8466E" w:rsidP="00F8466E">
      <w:pPr>
        <w:ind w:firstLine="708"/>
        <w:jc w:val="both"/>
        <w:rPr>
          <w:rFonts w:eastAsia="Calibri"/>
        </w:rPr>
      </w:pPr>
      <w:r w:rsidRPr="00E7425A">
        <w:rPr>
          <w:rFonts w:eastAsia="Calibri"/>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3E545810" w14:textId="77777777" w:rsidR="00F8466E" w:rsidRPr="00E7425A" w:rsidRDefault="00F8466E" w:rsidP="00F8466E">
      <w:pPr>
        <w:ind w:firstLine="708"/>
        <w:jc w:val="both"/>
        <w:rPr>
          <w:rFonts w:eastAsia="Calibri"/>
        </w:rPr>
      </w:pPr>
      <w:r w:rsidRPr="00E7425A">
        <w:rPr>
          <w:rFonts w:eastAsia="Calibri"/>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44C32CF0" w14:textId="77777777" w:rsidR="00F8466E" w:rsidRPr="00E7425A" w:rsidRDefault="00F8466E" w:rsidP="00F8466E">
      <w:pPr>
        <w:ind w:firstLine="567"/>
        <w:jc w:val="both"/>
      </w:pPr>
      <w:r w:rsidRPr="00E7425A">
        <w:rPr>
          <w:rFonts w:eastAsia="Calibri"/>
        </w:rPr>
        <w:t>5. </w:t>
      </w:r>
      <w:r w:rsidRPr="00E7425A">
        <w:t>Победителем аукциона признается участник, предложивший наибольшую цену имущества.</w:t>
      </w:r>
    </w:p>
    <w:p w14:paraId="0E9FC5D6" w14:textId="77777777" w:rsidR="00F8466E" w:rsidRPr="00E7425A" w:rsidRDefault="00F8466E" w:rsidP="00F8466E">
      <w:pPr>
        <w:pStyle w:val="ConsPlusNormal"/>
        <w:ind w:firstLine="567"/>
        <w:jc w:val="both"/>
        <w:rPr>
          <w:rFonts w:ascii="Times New Roman" w:hAnsi="Times New Roman"/>
          <w:sz w:val="24"/>
          <w:szCs w:val="24"/>
        </w:rPr>
      </w:pPr>
      <w:r w:rsidRPr="00E7425A">
        <w:rPr>
          <w:rFonts w:ascii="Times New Roman" w:hAnsi="Times New Roman"/>
          <w:sz w:val="24"/>
          <w:szCs w:val="24"/>
        </w:rPr>
        <w:t>6.</w:t>
      </w:r>
      <w:r w:rsidRPr="00E7425A">
        <w:t xml:space="preserve"> </w:t>
      </w:r>
      <w:r w:rsidRPr="00E7425A">
        <w:rPr>
          <w:rFonts w:ascii="Times New Roman" w:hAnsi="Times New Roman"/>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14:paraId="227563A2" w14:textId="77777777" w:rsidR="00F8466E" w:rsidRPr="00E7425A" w:rsidRDefault="00F8466E" w:rsidP="00F8466E">
      <w:pPr>
        <w:ind w:firstLine="539"/>
        <w:jc w:val="both"/>
      </w:pPr>
      <w:r w:rsidRPr="00E7425A">
        <w:t xml:space="preserve">7. Процедура аукциона считается завершенной с момента подписания Продавцом протокола об итогах аукциона. </w:t>
      </w:r>
    </w:p>
    <w:p w14:paraId="0C7BFCDF" w14:textId="77777777" w:rsidR="00F8466E" w:rsidRPr="00E7425A" w:rsidRDefault="00F8466E" w:rsidP="00F8466E">
      <w:pPr>
        <w:ind w:firstLine="539"/>
      </w:pPr>
      <w:r w:rsidRPr="00E7425A">
        <w:t>8. Аукцион признается несостоявшимся в следующих случаях:</w:t>
      </w:r>
    </w:p>
    <w:p w14:paraId="0BA0A146" w14:textId="77777777" w:rsidR="00F8466E" w:rsidRPr="00E7425A" w:rsidRDefault="00F8466E" w:rsidP="00F8466E">
      <w:pPr>
        <w:ind w:firstLine="539"/>
        <w:jc w:val="both"/>
      </w:pPr>
      <w:r w:rsidRPr="00E7425A">
        <w:t>- не было подано ни одной заявки на участие либо ни один из Претендентов не признан участником;</w:t>
      </w:r>
    </w:p>
    <w:p w14:paraId="2C57BEFE" w14:textId="77777777" w:rsidR="00F8466E" w:rsidRPr="00E7425A" w:rsidRDefault="00F8466E" w:rsidP="00F8466E">
      <w:pPr>
        <w:ind w:firstLine="539"/>
        <w:jc w:val="both"/>
      </w:pPr>
      <w:r w:rsidRPr="00E7425A">
        <w:t>- принято решение о признании только одного Претендента участником;</w:t>
      </w:r>
    </w:p>
    <w:p w14:paraId="3D46D178" w14:textId="77777777" w:rsidR="00F8466E" w:rsidRPr="00E7425A" w:rsidRDefault="00F8466E" w:rsidP="00F8466E">
      <w:pPr>
        <w:ind w:firstLine="539"/>
      </w:pPr>
      <w:r w:rsidRPr="00E7425A">
        <w:t>- ни один из участников не сделал предложение о начальной цене имущества.</w:t>
      </w:r>
    </w:p>
    <w:p w14:paraId="60DEAF19" w14:textId="77777777" w:rsidR="00F8466E" w:rsidRPr="00E7425A" w:rsidRDefault="00F8466E" w:rsidP="00F8466E">
      <w:pPr>
        <w:ind w:firstLine="539"/>
        <w:jc w:val="both"/>
      </w:pPr>
      <w:r w:rsidRPr="00E7425A">
        <w:t>9. Решение о признании аукциона несостоявшимся оформляется протоколом об итогах аукциона.</w:t>
      </w:r>
    </w:p>
    <w:p w14:paraId="59F04F5C" w14:textId="77777777" w:rsidR="00F8466E" w:rsidRPr="00E7425A" w:rsidRDefault="00F8466E" w:rsidP="00F8466E">
      <w:pPr>
        <w:ind w:firstLine="539"/>
        <w:jc w:val="both"/>
      </w:pPr>
      <w:r w:rsidRPr="00E7425A">
        <w:lastRenderedPageBreak/>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321713B" w14:textId="77777777" w:rsidR="00F8466E" w:rsidRPr="00E7425A" w:rsidRDefault="00F8466E" w:rsidP="00F8466E">
      <w:pPr>
        <w:ind w:firstLine="539"/>
        <w:jc w:val="both"/>
      </w:pPr>
      <w:r w:rsidRPr="00E7425A">
        <w:t>- наименование имущества и иные позволяющие его индивидуализировать сведения;</w:t>
      </w:r>
    </w:p>
    <w:p w14:paraId="6501EB74" w14:textId="77777777" w:rsidR="00F8466E" w:rsidRPr="00E7425A" w:rsidRDefault="00F8466E" w:rsidP="00F8466E">
      <w:pPr>
        <w:ind w:firstLine="539"/>
        <w:jc w:val="both"/>
      </w:pPr>
      <w:r w:rsidRPr="00E7425A">
        <w:t>- цена сделки приватизации;</w:t>
      </w:r>
    </w:p>
    <w:p w14:paraId="15B2A745" w14:textId="77777777" w:rsidR="00F8466E" w:rsidRPr="00E7425A" w:rsidRDefault="00F8466E" w:rsidP="00F8466E">
      <w:pPr>
        <w:ind w:firstLine="539"/>
        <w:jc w:val="both"/>
      </w:pPr>
      <w:r w:rsidRPr="00E7425A">
        <w:t>- фамилия, имя, отчество физического лица или наименовании юридического лица – Победителя торгов.</w:t>
      </w:r>
    </w:p>
    <w:p w14:paraId="01C7CBA6" w14:textId="77777777" w:rsidR="00F8466E" w:rsidRPr="00E7425A" w:rsidRDefault="00F8466E" w:rsidP="00F8466E">
      <w:pPr>
        <w:ind w:firstLine="539"/>
        <w:jc w:val="both"/>
      </w:pPr>
    </w:p>
    <w:p w14:paraId="68DC6104" w14:textId="77777777" w:rsidR="00F8466E" w:rsidRPr="00E7425A" w:rsidRDefault="00F8466E" w:rsidP="00F8466E">
      <w:pPr>
        <w:pStyle w:val="ConsPlusNormal"/>
        <w:tabs>
          <w:tab w:val="left" w:pos="4053"/>
        </w:tabs>
        <w:ind w:firstLine="567"/>
        <w:jc w:val="center"/>
        <w:rPr>
          <w:rFonts w:ascii="Times New Roman" w:hAnsi="Times New Roman"/>
          <w:b/>
          <w:caps/>
          <w:sz w:val="24"/>
          <w:szCs w:val="24"/>
        </w:rPr>
      </w:pPr>
      <w:r w:rsidRPr="00E7425A">
        <w:rPr>
          <w:rFonts w:ascii="Times New Roman" w:hAnsi="Times New Roman"/>
          <w:b/>
          <w:caps/>
          <w:sz w:val="24"/>
          <w:szCs w:val="24"/>
        </w:rPr>
        <w:t>Отмена и приостановление аукциона</w:t>
      </w:r>
    </w:p>
    <w:p w14:paraId="6982BBC2" w14:textId="77777777" w:rsidR="00F8466E" w:rsidRPr="00E7425A" w:rsidRDefault="00F8466E" w:rsidP="00F8466E">
      <w:pPr>
        <w:pStyle w:val="ConsPlusNormal"/>
        <w:tabs>
          <w:tab w:val="left" w:pos="4053"/>
        </w:tabs>
        <w:ind w:firstLine="567"/>
        <w:jc w:val="center"/>
        <w:rPr>
          <w:rFonts w:ascii="Times New Roman" w:hAnsi="Times New Roman"/>
          <w:b/>
          <w:sz w:val="24"/>
          <w:szCs w:val="24"/>
        </w:rPr>
      </w:pPr>
    </w:p>
    <w:p w14:paraId="5769E222" w14:textId="77777777" w:rsidR="00F8466E" w:rsidRPr="00E7425A" w:rsidRDefault="00F8466E" w:rsidP="00F8466E">
      <w:pPr>
        <w:pStyle w:val="TextBasTxt"/>
      </w:pPr>
      <w:r w:rsidRPr="00E7425A">
        <w:t xml:space="preserve">1. Продавец </w:t>
      </w:r>
      <w:r w:rsidRPr="00E7425A">
        <w:rPr>
          <w:iCs/>
        </w:rPr>
        <w:t>вправе отменить аукцион не позднее, чем за 3 (три) дня до даты проведения аукциона.</w:t>
      </w:r>
    </w:p>
    <w:p w14:paraId="14151855" w14:textId="77777777" w:rsidR="00F8466E" w:rsidRPr="00E7425A" w:rsidRDefault="00F8466E" w:rsidP="00F8466E">
      <w:pPr>
        <w:pStyle w:val="textbastxt0"/>
        <w:ind w:firstLine="540"/>
      </w:pPr>
      <w:r w:rsidRPr="00E7425A">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20" w:history="1">
        <w:r w:rsidRPr="00E7425A">
          <w:rPr>
            <w:rStyle w:val="af3"/>
          </w:rPr>
          <w:t>www.torgi.gov.ru</w:t>
        </w:r>
      </w:hyperlink>
      <w:r w:rsidRPr="00E7425A">
        <w:t xml:space="preserve">, на официальном сайте Продавца – Администрации Питишевского сельского поселения Аликовского района Чувашской Республики  </w:t>
      </w:r>
      <w:hyperlink r:id="rId21" w:history="1">
        <w:r w:rsidRPr="00E7425A">
          <w:rPr>
            <w:rStyle w:val="af3"/>
          </w:rPr>
          <w:t>http://gov.cap.ru/?gov_id=284</w:t>
        </w:r>
      </w:hyperlink>
      <w:r w:rsidRPr="00E7425A">
        <w:rPr>
          <w:u w:val="single"/>
        </w:rPr>
        <w:t xml:space="preserve"> </w:t>
      </w:r>
      <w:r w:rsidRPr="00E7425A">
        <w:t>и в открытой части электронной площадки в срок не позднее рабочего дня, следующего за днем принятия указанного решения.</w:t>
      </w:r>
    </w:p>
    <w:p w14:paraId="08533087" w14:textId="77777777" w:rsidR="00F8466E" w:rsidRPr="00E7425A" w:rsidRDefault="00F8466E" w:rsidP="00F8466E">
      <w:pPr>
        <w:pStyle w:val="textbastxt0"/>
        <w:ind w:firstLine="540"/>
      </w:pPr>
      <w:r w:rsidRPr="00E7425A">
        <w:t xml:space="preserve">3. Организатор </w:t>
      </w:r>
      <w:r w:rsidRPr="00E7425A">
        <w:rPr>
          <w:bCs/>
          <w:iCs/>
        </w:rPr>
        <w:t xml:space="preserve">извещает Претендентов об отмене аукциона не позднее следующего рабочего </w:t>
      </w:r>
      <w:r w:rsidRPr="00E7425A">
        <w:t>дня со дня принятия соответствующего решения путем направления указанного сообщения в «личный кабинет» Претендентов.</w:t>
      </w:r>
    </w:p>
    <w:p w14:paraId="7A794EA1" w14:textId="77777777" w:rsidR="00F8466E" w:rsidRPr="00E7425A" w:rsidRDefault="00F8466E" w:rsidP="00F8466E">
      <w:pPr>
        <w:pStyle w:val="ConsPlusNormal"/>
        <w:ind w:firstLine="540"/>
        <w:jc w:val="both"/>
        <w:rPr>
          <w:rFonts w:ascii="Times New Roman" w:hAnsi="Times New Roman" w:cs="Times New Roman"/>
          <w:sz w:val="24"/>
          <w:szCs w:val="24"/>
        </w:rPr>
      </w:pPr>
      <w:r w:rsidRPr="00E7425A">
        <w:rPr>
          <w:rFonts w:ascii="Times New Roman" w:hAnsi="Times New Roman" w:cs="Times New Roman"/>
          <w:sz w:val="24"/>
          <w:szCs w:val="24"/>
        </w:rPr>
        <w:t>4.</w:t>
      </w:r>
      <w:r w:rsidRPr="00E7425A">
        <w:t xml:space="preserve"> </w:t>
      </w:r>
      <w:r w:rsidRPr="00E7425A">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1ACA8168" w14:textId="77777777" w:rsidR="00F8466E" w:rsidRPr="00E7425A" w:rsidRDefault="00F8466E" w:rsidP="00F8466E">
      <w:pPr>
        <w:autoSpaceDE w:val="0"/>
        <w:autoSpaceDN w:val="0"/>
        <w:adjustRightInd w:val="0"/>
        <w:ind w:firstLine="540"/>
        <w:jc w:val="both"/>
        <w:rPr>
          <w:rFonts w:eastAsia="Calibri"/>
        </w:rPr>
      </w:pPr>
      <w:r w:rsidRPr="00E7425A">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65D343A0" w14:textId="77777777" w:rsidR="00F8466E" w:rsidRPr="00E7425A" w:rsidRDefault="00F8466E" w:rsidP="00F8466E">
      <w:pPr>
        <w:autoSpaceDE w:val="0"/>
        <w:autoSpaceDN w:val="0"/>
        <w:adjustRightInd w:val="0"/>
        <w:ind w:firstLine="540"/>
        <w:jc w:val="both"/>
        <w:rPr>
          <w:rFonts w:eastAsia="Calibri"/>
        </w:rPr>
      </w:pPr>
    </w:p>
    <w:p w14:paraId="74D650F3" w14:textId="77777777" w:rsidR="00F8466E" w:rsidRPr="00E7425A" w:rsidRDefault="00F8466E" w:rsidP="00F8466E">
      <w:pPr>
        <w:pStyle w:val="TextBasTxt"/>
        <w:ind w:firstLine="540"/>
        <w:jc w:val="center"/>
        <w:rPr>
          <w:b/>
          <w:caps/>
        </w:rPr>
      </w:pPr>
      <w:r w:rsidRPr="00E7425A">
        <w:rPr>
          <w:b/>
          <w:caps/>
        </w:rPr>
        <w:t>Заключение договора купли-продажи по итогам</w:t>
      </w:r>
    </w:p>
    <w:p w14:paraId="5CEC75D5" w14:textId="77777777" w:rsidR="00F8466E" w:rsidRPr="00E7425A" w:rsidRDefault="00F8466E" w:rsidP="00F8466E">
      <w:pPr>
        <w:pStyle w:val="TextBasTxt"/>
        <w:ind w:firstLine="540"/>
        <w:jc w:val="center"/>
        <w:rPr>
          <w:b/>
          <w:caps/>
        </w:rPr>
      </w:pPr>
      <w:r w:rsidRPr="00E7425A">
        <w:rPr>
          <w:b/>
          <w:caps/>
        </w:rPr>
        <w:t xml:space="preserve"> проведения аукциона</w:t>
      </w:r>
    </w:p>
    <w:p w14:paraId="76715A72" w14:textId="77777777" w:rsidR="00F8466E" w:rsidRPr="00E7425A" w:rsidRDefault="00F8466E" w:rsidP="00F8466E">
      <w:pPr>
        <w:pStyle w:val="TextBasTxt"/>
        <w:ind w:firstLine="540"/>
        <w:jc w:val="center"/>
        <w:rPr>
          <w:b/>
        </w:rPr>
      </w:pPr>
    </w:p>
    <w:p w14:paraId="75A7C118" w14:textId="77777777" w:rsidR="00F8466E" w:rsidRPr="00E7425A" w:rsidRDefault="00F8466E" w:rsidP="00F8466E">
      <w:pPr>
        <w:pStyle w:val="TextBasTxt"/>
        <w:ind w:firstLine="540"/>
      </w:pPr>
      <w:r w:rsidRPr="00E7425A">
        <w:t>1.</w:t>
      </w:r>
      <w:r w:rsidRPr="00E7425A">
        <w:rPr>
          <w:b/>
        </w:rPr>
        <w:t> </w:t>
      </w:r>
      <w:r w:rsidRPr="00E7425A">
        <w:rPr>
          <w:rFonts w:eastAsia="Times New Roman"/>
          <w:lang w:eastAsia="en-US"/>
        </w:rPr>
        <w:t>Договор купли-продажи имущества (приложение 3 к информационному сообщению</w:t>
      </w:r>
      <w:r w:rsidRPr="00E7425A">
        <w:rPr>
          <w:rFonts w:eastAsia="Times New Roman"/>
          <w:bCs/>
          <w:lang w:eastAsia="en-US"/>
        </w:rPr>
        <w:t>)</w:t>
      </w:r>
      <w:r w:rsidRPr="00E7425A">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E7425A">
        <w:t xml:space="preserve"> рабочих дней с даты подведения итогов аукциона.</w:t>
      </w:r>
    </w:p>
    <w:p w14:paraId="3FA7B552" w14:textId="77777777" w:rsidR="00F8466E" w:rsidRPr="00E7425A" w:rsidRDefault="00F8466E" w:rsidP="00F8466E">
      <w:pPr>
        <w:pStyle w:val="TextBasTxt"/>
        <w:ind w:firstLine="540"/>
      </w:pPr>
      <w:r w:rsidRPr="00E7425A">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14:paraId="1FE3F185" w14:textId="77777777" w:rsidR="00F8466E" w:rsidRPr="00E7425A" w:rsidRDefault="00F8466E" w:rsidP="00F8466E">
      <w:pPr>
        <w:pStyle w:val="TextBasTxt"/>
        <w:ind w:firstLine="540"/>
      </w:pPr>
      <w:r w:rsidRPr="00E7425A">
        <w:t xml:space="preserve">2. Оплата приобретенного на аукционе имущества производится победителем аукциона </w:t>
      </w:r>
      <w:r w:rsidRPr="00E7425A">
        <w:rPr>
          <w:rFonts w:eastAsia="Times New Roman"/>
          <w:lang w:eastAsia="en-US"/>
        </w:rPr>
        <w:t>единовременно</w:t>
      </w:r>
      <w:r w:rsidRPr="00E7425A">
        <w:t xml:space="preserve"> в соответствии с договором купли-продажи имущества.</w:t>
      </w:r>
    </w:p>
    <w:p w14:paraId="06B52FEB" w14:textId="77777777" w:rsidR="00F8466E" w:rsidRPr="00E7425A" w:rsidRDefault="00F8466E" w:rsidP="00F8466E">
      <w:pPr>
        <w:pStyle w:val="TextBasTxt"/>
        <w:ind w:firstLine="540"/>
        <w:rPr>
          <w:rFonts w:eastAsia="Times New Roman"/>
          <w:lang w:eastAsia="en-US"/>
        </w:rPr>
      </w:pPr>
      <w:r w:rsidRPr="00E7425A">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14:paraId="6FFC117A" w14:textId="77777777" w:rsidR="00F8466E" w:rsidRPr="00E7425A" w:rsidRDefault="00F8466E" w:rsidP="00F8466E">
      <w:pPr>
        <w:pStyle w:val="TextBasTxt"/>
        <w:ind w:firstLine="540"/>
        <w:rPr>
          <w:rFonts w:eastAsia="Times New Roman"/>
          <w:lang w:eastAsia="en-US"/>
        </w:rPr>
      </w:pPr>
      <w:r w:rsidRPr="00E7425A">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14:paraId="34375D9F" w14:textId="77777777" w:rsidR="00F8466E" w:rsidRPr="00E7425A" w:rsidRDefault="00F8466E" w:rsidP="00F8466E">
      <w:pPr>
        <w:pStyle w:val="TextBasTxt"/>
        <w:ind w:firstLine="540"/>
        <w:rPr>
          <w:rFonts w:eastAsia="Times New Roman"/>
          <w:lang w:eastAsia="en-US"/>
        </w:rPr>
      </w:pPr>
      <w:r w:rsidRPr="00E7425A">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4B0F709B" w14:textId="77777777" w:rsidR="00F8466E" w:rsidRPr="00E7425A" w:rsidRDefault="00F8466E" w:rsidP="00F8466E">
      <w:pPr>
        <w:pStyle w:val="TextBasTxt"/>
        <w:ind w:firstLine="540"/>
        <w:rPr>
          <w:rFonts w:eastAsia="Times New Roman"/>
          <w:lang w:eastAsia="en-US"/>
        </w:rPr>
      </w:pPr>
      <w:r w:rsidRPr="00E7425A">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w:t>
      </w:r>
      <w:r w:rsidRPr="00E7425A">
        <w:rPr>
          <w:rFonts w:eastAsia="Times New Roman"/>
          <w:lang w:eastAsia="en-US"/>
        </w:rPr>
        <w:lastRenderedPageBreak/>
        <w:t>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14:paraId="2A5FCDF7" w14:textId="77777777" w:rsidR="00F8466E" w:rsidRPr="00E7425A" w:rsidRDefault="00F8466E" w:rsidP="00F8466E">
      <w:pPr>
        <w:autoSpaceDE w:val="0"/>
        <w:autoSpaceDN w:val="0"/>
        <w:adjustRightInd w:val="0"/>
        <w:ind w:firstLine="567"/>
        <w:jc w:val="both"/>
      </w:pPr>
      <w:r w:rsidRPr="00E7425A">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14:paraId="386D4689" w14:textId="77777777" w:rsidR="00F8466E" w:rsidRPr="00E7425A" w:rsidRDefault="00F8466E" w:rsidP="00F8466E">
      <w:pPr>
        <w:autoSpaceDE w:val="0"/>
        <w:autoSpaceDN w:val="0"/>
        <w:adjustRightInd w:val="0"/>
        <w:ind w:firstLine="567"/>
        <w:jc w:val="both"/>
      </w:pPr>
      <w:r w:rsidRPr="00E7425A">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14:paraId="5337CC63" w14:textId="77777777" w:rsidR="00F8466E" w:rsidRPr="00E7425A" w:rsidRDefault="00F8466E" w:rsidP="00F8466E">
      <w:pPr>
        <w:rPr>
          <w:b/>
        </w:rPr>
      </w:pPr>
    </w:p>
    <w:p w14:paraId="1EA8CAE8" w14:textId="77777777" w:rsidR="00F8466E" w:rsidRPr="00E7425A" w:rsidRDefault="00F8466E" w:rsidP="00F8466E">
      <w:pPr>
        <w:ind w:firstLine="709"/>
        <w:jc w:val="both"/>
        <w:rPr>
          <w:sz w:val="23"/>
          <w:szCs w:val="23"/>
          <w:u w:val="single"/>
        </w:rPr>
      </w:pPr>
      <w:r w:rsidRPr="00E7425A">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429240, Чувашская Республика, Аликовский район, д. Питишево, ул. Войкова, д. 58, на сайте Питишевского сельского поселения Аликовского района Чувашской Республики </w:t>
      </w:r>
      <w:hyperlink r:id="rId22" w:history="1">
        <w:r w:rsidRPr="00E7425A">
          <w:rPr>
            <w:rStyle w:val="af3"/>
          </w:rPr>
          <w:t>http://gov.cap.ru/?gov_id=284</w:t>
        </w:r>
      </w:hyperlink>
      <w:r w:rsidRPr="00E7425A">
        <w:rPr>
          <w:u w:val="single"/>
        </w:rPr>
        <w:t xml:space="preserve"> </w:t>
      </w:r>
      <w:r w:rsidRPr="00E7425A">
        <w:t xml:space="preserve">официальном сайте Российской Федерации </w:t>
      </w:r>
      <w:hyperlink r:id="rId23" w:history="1">
        <w:r w:rsidRPr="00E7425A">
          <w:rPr>
            <w:u w:val="single"/>
          </w:rPr>
          <w:t>www.torgi.gov.ru</w:t>
        </w:r>
      </w:hyperlink>
      <w:r w:rsidRPr="00E7425A">
        <w:t xml:space="preserve">, сайте организатора торгов </w:t>
      </w:r>
      <w:hyperlink r:id="rId24" w:history="1">
        <w:r w:rsidRPr="00E7425A">
          <w:rPr>
            <w:rStyle w:val="af3"/>
          </w:rPr>
          <w:t>https://roseltorg.ru</w:t>
        </w:r>
      </w:hyperlink>
      <w:r w:rsidRPr="00E7425A">
        <w:rPr>
          <w:sz w:val="23"/>
          <w:szCs w:val="23"/>
          <w:u w:val="single"/>
        </w:rPr>
        <w:t xml:space="preserve">. </w:t>
      </w:r>
    </w:p>
    <w:p w14:paraId="4C7CF10F" w14:textId="77777777" w:rsidR="00F8466E" w:rsidRPr="00E7425A" w:rsidRDefault="00F8466E" w:rsidP="00F8466E">
      <w:pPr>
        <w:ind w:firstLine="709"/>
        <w:jc w:val="both"/>
      </w:pPr>
      <w:r w:rsidRPr="00E7425A">
        <w:rPr>
          <w:sz w:val="23"/>
          <w:szCs w:val="23"/>
        </w:rPr>
        <w:t>Т</w:t>
      </w:r>
      <w:r w:rsidRPr="00E7425A">
        <w:t xml:space="preserve">ел. Для справок: 8 </w:t>
      </w:r>
      <w:r w:rsidRPr="00E7425A">
        <w:rPr>
          <w:b/>
        </w:rPr>
        <w:t>(83535) 62-2-16</w:t>
      </w:r>
    </w:p>
    <w:p w14:paraId="7038B0ED" w14:textId="77777777" w:rsidR="00F8466E" w:rsidRPr="00E7425A" w:rsidRDefault="00F8466E" w:rsidP="00F8466E">
      <w:pPr>
        <w:autoSpaceDE w:val="0"/>
        <w:autoSpaceDN w:val="0"/>
        <w:adjustRightInd w:val="0"/>
        <w:ind w:firstLine="567"/>
        <w:jc w:val="both"/>
      </w:pPr>
    </w:p>
    <w:p w14:paraId="49E86431" w14:textId="77777777" w:rsidR="00F8466E" w:rsidRPr="00E7425A" w:rsidRDefault="00F8466E" w:rsidP="00F8466E">
      <w:pPr>
        <w:autoSpaceDE w:val="0"/>
        <w:autoSpaceDN w:val="0"/>
        <w:adjustRightInd w:val="0"/>
        <w:ind w:firstLine="567"/>
        <w:jc w:val="both"/>
      </w:pPr>
      <w:r w:rsidRPr="00E7425A">
        <w:br w:type="page"/>
      </w:r>
    </w:p>
    <w:p w14:paraId="73587B72" w14:textId="77777777" w:rsidR="00F8466E" w:rsidRPr="00E7425A" w:rsidRDefault="00F8466E" w:rsidP="00F8466E">
      <w:pPr>
        <w:autoSpaceDE w:val="0"/>
        <w:autoSpaceDN w:val="0"/>
        <w:adjustRightInd w:val="0"/>
        <w:spacing w:line="223" w:lineRule="auto"/>
        <w:ind w:left="-567" w:right="-284"/>
        <w:jc w:val="center"/>
        <w:rPr>
          <w:b/>
        </w:rPr>
      </w:pPr>
    </w:p>
    <w:p w14:paraId="2484C7D7" w14:textId="77777777" w:rsidR="00F8466E" w:rsidRPr="00E7425A" w:rsidRDefault="00F8466E" w:rsidP="00F8466E">
      <w:pPr>
        <w:autoSpaceDE w:val="0"/>
        <w:autoSpaceDN w:val="0"/>
        <w:adjustRightInd w:val="0"/>
        <w:spacing w:line="223" w:lineRule="auto"/>
        <w:ind w:left="-567" w:right="-284"/>
        <w:jc w:val="center"/>
        <w:rPr>
          <w:b/>
        </w:rPr>
      </w:pPr>
      <w:r w:rsidRPr="00E7425A">
        <w:rPr>
          <w:b/>
        </w:rPr>
        <w:t xml:space="preserve">ПРИЛОЖЕНИЯ </w:t>
      </w:r>
    </w:p>
    <w:p w14:paraId="14F34DA9" w14:textId="77777777" w:rsidR="00F8466E" w:rsidRPr="00E7425A" w:rsidRDefault="00F8466E" w:rsidP="00F8466E">
      <w:pPr>
        <w:autoSpaceDE w:val="0"/>
        <w:autoSpaceDN w:val="0"/>
        <w:adjustRightInd w:val="0"/>
        <w:ind w:left="-567" w:right="-284"/>
        <w:jc w:val="right"/>
        <w:rPr>
          <w:bCs/>
        </w:rPr>
      </w:pPr>
      <w:r w:rsidRPr="00E7425A">
        <w:t>Приложение 1</w:t>
      </w:r>
      <w:r w:rsidRPr="00E7425A">
        <w:rPr>
          <w:bCs/>
        </w:rPr>
        <w:t xml:space="preserve"> </w:t>
      </w:r>
    </w:p>
    <w:p w14:paraId="54F71BF8" w14:textId="77777777" w:rsidR="00F8466E" w:rsidRPr="00E7425A" w:rsidRDefault="00F8466E" w:rsidP="00F8466E">
      <w:pPr>
        <w:autoSpaceDE w:val="0"/>
        <w:autoSpaceDN w:val="0"/>
        <w:adjustRightInd w:val="0"/>
        <w:ind w:left="-567" w:right="-284"/>
        <w:jc w:val="right"/>
        <w:rPr>
          <w:bCs/>
        </w:rPr>
      </w:pPr>
      <w:r w:rsidRPr="00E7425A">
        <w:rPr>
          <w:bCs/>
        </w:rPr>
        <w:t>к аукционной документации</w:t>
      </w:r>
    </w:p>
    <w:p w14:paraId="26F8CF30" w14:textId="77777777" w:rsidR="00F8466E" w:rsidRPr="00E7425A" w:rsidRDefault="00F8466E" w:rsidP="00F8466E">
      <w:pPr>
        <w:autoSpaceDE w:val="0"/>
        <w:autoSpaceDN w:val="0"/>
        <w:adjustRightInd w:val="0"/>
        <w:spacing w:line="223" w:lineRule="auto"/>
        <w:ind w:left="-567" w:right="-284"/>
        <w:jc w:val="right"/>
        <w:rPr>
          <w:i/>
        </w:rPr>
      </w:pPr>
    </w:p>
    <w:p w14:paraId="323132F7" w14:textId="77777777" w:rsidR="00F8466E" w:rsidRPr="00E7425A" w:rsidRDefault="00F8466E" w:rsidP="00F8466E">
      <w:pPr>
        <w:jc w:val="center"/>
        <w:rPr>
          <w:b/>
          <w:sz w:val="28"/>
          <w:szCs w:val="28"/>
        </w:rPr>
      </w:pPr>
      <w:r w:rsidRPr="00E7425A">
        <w:rPr>
          <w:b/>
          <w:sz w:val="28"/>
          <w:szCs w:val="28"/>
        </w:rPr>
        <w:t>АО «Единая электронная торговая площадка»</w:t>
      </w:r>
    </w:p>
    <w:p w14:paraId="247CEEFF" w14:textId="77777777" w:rsidR="00F8466E" w:rsidRPr="00E7425A" w:rsidRDefault="00F8466E" w:rsidP="00F8466E">
      <w:pPr>
        <w:jc w:val="center"/>
        <w:rPr>
          <w:b/>
        </w:rPr>
      </w:pPr>
    </w:p>
    <w:p w14:paraId="67E96821" w14:textId="77777777" w:rsidR="00F8466E" w:rsidRPr="00E7425A" w:rsidRDefault="00F8466E" w:rsidP="00F8466E">
      <w:pPr>
        <w:jc w:val="center"/>
        <w:rPr>
          <w:b/>
        </w:rPr>
      </w:pPr>
      <w:r w:rsidRPr="00E7425A">
        <w:rPr>
          <w:b/>
        </w:rPr>
        <w:t>ЗАЯВКА НА УЧАСТИЕ В ТОРГАХ</w:t>
      </w:r>
    </w:p>
    <w:p w14:paraId="004C9C60" w14:textId="77777777" w:rsidR="00F8466E" w:rsidRPr="00E7425A" w:rsidRDefault="00F8466E" w:rsidP="00F8466E">
      <w:pPr>
        <w:jc w:val="center"/>
      </w:pPr>
      <w:r w:rsidRPr="00E7425A">
        <w:t>(для физических лиц)</w:t>
      </w:r>
    </w:p>
    <w:p w14:paraId="1617AEF2" w14:textId="77777777" w:rsidR="00F8466E" w:rsidRPr="00E7425A" w:rsidRDefault="00F8466E" w:rsidP="00F8466E">
      <w:pPr>
        <w:spacing w:after="120" w:line="480" w:lineRule="auto"/>
        <w:ind w:left="-284"/>
        <w:jc w:val="center"/>
        <w:rPr>
          <w:b/>
          <w:i/>
          <w:sz w:val="22"/>
          <w:szCs w:val="22"/>
        </w:rPr>
      </w:pPr>
      <w:r w:rsidRPr="00E7425A">
        <w:rPr>
          <w:b/>
          <w:i/>
          <w:sz w:val="22"/>
          <w:szCs w:val="22"/>
        </w:rPr>
        <w:t>(все графы заполняются  в электронном виде)</w:t>
      </w:r>
    </w:p>
    <w:p w14:paraId="259F49DE" w14:textId="77777777" w:rsidR="00F8466E" w:rsidRPr="00E7425A" w:rsidRDefault="00F8466E" w:rsidP="00F8466E">
      <w:pPr>
        <w:jc w:val="both"/>
        <w:rPr>
          <w:sz w:val="22"/>
          <w:szCs w:val="22"/>
        </w:rPr>
      </w:pPr>
      <w:r w:rsidRPr="00E7425A">
        <w:rPr>
          <w:sz w:val="22"/>
          <w:szCs w:val="22"/>
        </w:rPr>
        <w:t xml:space="preserve">Заявка подана: </w:t>
      </w:r>
    </w:p>
    <w:p w14:paraId="6AE18439" w14:textId="77777777" w:rsidR="00F8466E" w:rsidRPr="00E7425A" w:rsidRDefault="00F8466E" w:rsidP="00F8466E">
      <w:pPr>
        <w:pBdr>
          <w:bottom w:val="single" w:sz="12" w:space="1" w:color="auto"/>
        </w:pBdr>
        <w:jc w:val="both"/>
        <w:rPr>
          <w:sz w:val="22"/>
          <w:szCs w:val="22"/>
        </w:rPr>
      </w:pPr>
    </w:p>
    <w:p w14:paraId="689A620F" w14:textId="77777777" w:rsidR="00F8466E" w:rsidRPr="00E7425A" w:rsidRDefault="00F8466E" w:rsidP="00F8466E">
      <w:pPr>
        <w:jc w:val="center"/>
      </w:pPr>
      <w:r w:rsidRPr="00E7425A">
        <w:t>(фамилия, имя, отчество, дата рождения  лица, подающего заявку)</w:t>
      </w:r>
    </w:p>
    <w:p w14:paraId="05B0D443" w14:textId="77777777" w:rsidR="00F8466E" w:rsidRPr="00E7425A" w:rsidRDefault="00F8466E" w:rsidP="00F8466E">
      <w:pPr>
        <w:jc w:val="center"/>
      </w:pPr>
      <w:r w:rsidRPr="00E7425A">
        <w:t>_______________________________________________________________________________,</w:t>
      </w:r>
    </w:p>
    <w:p w14:paraId="6BCBB6A6" w14:textId="77777777" w:rsidR="00F8466E" w:rsidRPr="00E7425A" w:rsidRDefault="00F8466E" w:rsidP="00F8466E">
      <w:pPr>
        <w:rPr>
          <w:sz w:val="22"/>
          <w:szCs w:val="22"/>
        </w:rPr>
      </w:pPr>
      <w:r w:rsidRPr="00E7425A">
        <w:rPr>
          <w:sz w:val="22"/>
          <w:szCs w:val="22"/>
        </w:rPr>
        <w:t>именуемый далее Претендент, удостоверение личности _______________________________________ _______________________________________________________________________________________</w:t>
      </w:r>
    </w:p>
    <w:p w14:paraId="012AF3DF" w14:textId="77777777" w:rsidR="00F8466E" w:rsidRPr="00E7425A" w:rsidRDefault="00F8466E" w:rsidP="00F8466E">
      <w:pPr>
        <w:pBdr>
          <w:bottom w:val="single" w:sz="12" w:space="1" w:color="auto"/>
        </w:pBdr>
      </w:pPr>
      <w:r w:rsidRPr="00E7425A">
        <w:t xml:space="preserve">                                    (наименование документа, серия, дата и место выдачи)</w:t>
      </w:r>
    </w:p>
    <w:p w14:paraId="67DA6556" w14:textId="77777777" w:rsidR="00F8466E" w:rsidRPr="00E7425A" w:rsidRDefault="00F8466E" w:rsidP="00F8466E">
      <w:pPr>
        <w:jc w:val="both"/>
        <w:rPr>
          <w:sz w:val="22"/>
          <w:szCs w:val="22"/>
        </w:rPr>
      </w:pPr>
    </w:p>
    <w:p w14:paraId="406E7E58" w14:textId="77777777" w:rsidR="00F8466E" w:rsidRPr="00E7425A" w:rsidRDefault="00F8466E" w:rsidP="00F8466E">
      <w:pPr>
        <w:jc w:val="both"/>
        <w:rPr>
          <w:sz w:val="22"/>
          <w:szCs w:val="22"/>
        </w:rPr>
      </w:pPr>
      <w:r w:rsidRPr="00E7425A">
        <w:rPr>
          <w:sz w:val="22"/>
          <w:szCs w:val="22"/>
        </w:rPr>
        <w:t>адрес электронной почты Претендента ________________________________________________</w:t>
      </w:r>
    </w:p>
    <w:p w14:paraId="69F1BCB3" w14:textId="77777777" w:rsidR="00F8466E" w:rsidRPr="00E7425A" w:rsidRDefault="00F8466E" w:rsidP="00F8466E">
      <w:pPr>
        <w:rPr>
          <w:sz w:val="22"/>
          <w:szCs w:val="22"/>
        </w:rPr>
      </w:pPr>
    </w:p>
    <w:p w14:paraId="79E10AD9" w14:textId="77777777" w:rsidR="00F8466E" w:rsidRPr="00E7425A" w:rsidRDefault="00F8466E" w:rsidP="00F8466E">
      <w:pPr>
        <w:rPr>
          <w:sz w:val="22"/>
          <w:szCs w:val="22"/>
        </w:rPr>
      </w:pPr>
      <w:r w:rsidRPr="00E7425A">
        <w:rPr>
          <w:sz w:val="22"/>
          <w:szCs w:val="22"/>
        </w:rPr>
        <w:t>контактный телефон  Претендента __________________________________________________________</w:t>
      </w:r>
    </w:p>
    <w:p w14:paraId="496A0F48" w14:textId="77777777" w:rsidR="00F8466E" w:rsidRPr="00E7425A" w:rsidRDefault="00F8466E" w:rsidP="00F8466E">
      <w:pPr>
        <w:rPr>
          <w:sz w:val="22"/>
          <w:szCs w:val="22"/>
        </w:rPr>
      </w:pPr>
    </w:p>
    <w:p w14:paraId="04D91F17" w14:textId="77777777" w:rsidR="00F8466E" w:rsidRPr="00E7425A" w:rsidRDefault="00F8466E" w:rsidP="00F8466E">
      <w:pPr>
        <w:pBdr>
          <w:bottom w:val="single" w:sz="12" w:space="1" w:color="auto"/>
        </w:pBdr>
        <w:rPr>
          <w:sz w:val="22"/>
          <w:szCs w:val="22"/>
        </w:rPr>
      </w:pPr>
      <w:r w:rsidRPr="00E7425A">
        <w:rPr>
          <w:sz w:val="22"/>
          <w:szCs w:val="22"/>
        </w:rPr>
        <w:t>адрес Претендента, банковские реквизиты, ___________________________________________________ ________________________________________________________________________________________</w:t>
      </w:r>
    </w:p>
    <w:p w14:paraId="188A7858" w14:textId="77777777" w:rsidR="00F8466E" w:rsidRPr="00E7425A" w:rsidRDefault="00F8466E" w:rsidP="00F8466E">
      <w:pPr>
        <w:jc w:val="both"/>
        <w:rPr>
          <w:sz w:val="22"/>
          <w:szCs w:val="22"/>
        </w:rPr>
      </w:pPr>
      <w:r w:rsidRPr="00E7425A">
        <w:rPr>
          <w:sz w:val="22"/>
          <w:szCs w:val="22"/>
        </w:rPr>
        <w:t>Доверенное лицо Претендента (ФИО) _______________________________________________________</w:t>
      </w:r>
    </w:p>
    <w:p w14:paraId="13378A49" w14:textId="77777777" w:rsidR="00F8466E" w:rsidRPr="00E7425A" w:rsidRDefault="00F8466E" w:rsidP="00F8466E">
      <w:pPr>
        <w:jc w:val="both"/>
        <w:rPr>
          <w:sz w:val="22"/>
          <w:szCs w:val="22"/>
        </w:rPr>
      </w:pPr>
      <w:r w:rsidRPr="00E7425A">
        <w:rPr>
          <w:sz w:val="22"/>
          <w:szCs w:val="22"/>
        </w:rPr>
        <w:t>действует на основании ___________________________________________________________________</w:t>
      </w:r>
    </w:p>
    <w:p w14:paraId="54C0BC7A" w14:textId="77777777" w:rsidR="00F8466E" w:rsidRPr="00E7425A" w:rsidRDefault="00F8466E" w:rsidP="00F8466E">
      <w:pPr>
        <w:rPr>
          <w:sz w:val="22"/>
          <w:szCs w:val="22"/>
        </w:rPr>
      </w:pPr>
      <w:r w:rsidRPr="00E7425A">
        <w:rPr>
          <w:sz w:val="22"/>
          <w:szCs w:val="22"/>
        </w:rPr>
        <w:t>удостоверение личности доверенного лица ___________________________________________________  ________________________________________________________________________________________</w:t>
      </w:r>
    </w:p>
    <w:p w14:paraId="010B89BD" w14:textId="77777777" w:rsidR="00F8466E" w:rsidRPr="00E7425A" w:rsidRDefault="00F8466E" w:rsidP="00F8466E">
      <w:pPr>
        <w:jc w:val="center"/>
      </w:pPr>
      <w:r w:rsidRPr="00E7425A">
        <w:t>(наименование документа, серия, дата и место выдачи)</w:t>
      </w:r>
    </w:p>
    <w:p w14:paraId="32AFBCFA" w14:textId="77777777" w:rsidR="00F8466E" w:rsidRPr="00E7425A" w:rsidRDefault="00F8466E" w:rsidP="00F8466E">
      <w:pPr>
        <w:jc w:val="both"/>
        <w:rPr>
          <w:b/>
        </w:rPr>
      </w:pPr>
    </w:p>
    <w:p w14:paraId="1AF187D5" w14:textId="77777777" w:rsidR="00F8466E" w:rsidRPr="00E7425A" w:rsidRDefault="00F8466E" w:rsidP="00F8466E">
      <w:r w:rsidRPr="00E7425A">
        <w:rPr>
          <w:b/>
          <w:sz w:val="22"/>
          <w:szCs w:val="22"/>
        </w:rPr>
        <w:t>принимая решение об участии в торгах по продаже</w:t>
      </w:r>
      <w:r w:rsidRPr="00E7425A">
        <w:t xml:space="preserve"> _________________________________________________________________________________________________</w:t>
      </w:r>
    </w:p>
    <w:p w14:paraId="3EF4C085" w14:textId="77777777" w:rsidR="00F8466E" w:rsidRPr="00E7425A" w:rsidRDefault="00F8466E" w:rsidP="00F8466E">
      <w:pPr>
        <w:pBdr>
          <w:bottom w:val="single" w:sz="12" w:space="1" w:color="auto"/>
        </w:pBdr>
        <w:jc w:val="both"/>
      </w:pPr>
      <w:r w:rsidRPr="00E7425A">
        <w:tab/>
      </w:r>
      <w:r w:rsidRPr="00E7425A">
        <w:tab/>
        <w:t>(наименование имущества, его основные характеристики и местонахождение, код лота)</w:t>
      </w:r>
    </w:p>
    <w:p w14:paraId="4E8A911C" w14:textId="77777777" w:rsidR="00F8466E" w:rsidRPr="00E7425A" w:rsidRDefault="00F8466E" w:rsidP="00F8466E">
      <w:pPr>
        <w:jc w:val="both"/>
        <w:rPr>
          <w:b/>
          <w:sz w:val="22"/>
          <w:szCs w:val="22"/>
        </w:rPr>
      </w:pPr>
      <w:r w:rsidRPr="00E7425A">
        <w:rPr>
          <w:b/>
          <w:sz w:val="22"/>
          <w:szCs w:val="22"/>
        </w:rPr>
        <w:t>(далее – Имущество)</w:t>
      </w:r>
    </w:p>
    <w:p w14:paraId="34EDB8CA" w14:textId="77777777" w:rsidR="00F8466E" w:rsidRPr="00E7425A" w:rsidRDefault="00F8466E" w:rsidP="00F8466E">
      <w:pPr>
        <w:jc w:val="both"/>
        <w:rPr>
          <w:b/>
        </w:rPr>
      </w:pPr>
    </w:p>
    <w:p w14:paraId="1ED6DA27" w14:textId="77777777" w:rsidR="00F8466E" w:rsidRPr="00E7425A" w:rsidRDefault="00F8466E" w:rsidP="00F8466E">
      <w:pPr>
        <w:ind w:right="-1"/>
        <w:jc w:val="both"/>
        <w:rPr>
          <w:b/>
          <w:sz w:val="22"/>
          <w:szCs w:val="22"/>
        </w:rPr>
      </w:pPr>
      <w:r w:rsidRPr="00E7425A">
        <w:rPr>
          <w:b/>
          <w:sz w:val="22"/>
          <w:szCs w:val="22"/>
        </w:rPr>
        <w:t>обязуюсь:</w:t>
      </w:r>
    </w:p>
    <w:p w14:paraId="337BC98F" w14:textId="77777777" w:rsidR="00F8466E" w:rsidRPr="00E7425A" w:rsidRDefault="00F8466E" w:rsidP="00F8466E">
      <w:pPr>
        <w:numPr>
          <w:ilvl w:val="0"/>
          <w:numId w:val="6"/>
        </w:numPr>
        <w:overflowPunct w:val="0"/>
        <w:autoSpaceDE w:val="0"/>
        <w:autoSpaceDN w:val="0"/>
        <w:adjustRightInd w:val="0"/>
        <w:jc w:val="both"/>
        <w:textAlignment w:val="baseline"/>
        <w:rPr>
          <w:sz w:val="22"/>
          <w:szCs w:val="22"/>
        </w:rPr>
      </w:pPr>
      <w:r w:rsidRPr="00E7425A">
        <w:rPr>
          <w:sz w:val="22"/>
          <w:szCs w:val="22"/>
        </w:rPr>
        <w:t xml:space="preserve">Выполнять правила и условия проведения торгов, указанные в информационном сообщении, размещенном на сайте Питишевского сельского поселения Аликовского района Чувашской Республики </w:t>
      </w:r>
      <w:hyperlink r:id="rId25" w:history="1">
        <w:r w:rsidRPr="00942237">
          <w:rPr>
            <w:rStyle w:val="af3"/>
          </w:rPr>
          <w:t>http://gov</w:t>
        </w:r>
      </w:hyperlink>
      <w:r w:rsidRPr="00E7425A">
        <w:rPr>
          <w:u w:val="single"/>
        </w:rPr>
        <w:t>.cap.ru/?gov_id=284/</w:t>
      </w:r>
      <w:r w:rsidRPr="00E7425A">
        <w:rPr>
          <w:sz w:val="22"/>
          <w:szCs w:val="22"/>
        </w:rPr>
        <w:t xml:space="preserve">, официальном сайте Российской Федерации </w:t>
      </w:r>
      <w:hyperlink r:id="rId26" w:history="1">
        <w:r w:rsidRPr="00942237">
          <w:rPr>
            <w:rStyle w:val="af3"/>
            <w:sz w:val="22"/>
            <w:szCs w:val="22"/>
            <w:lang w:val="en-US"/>
          </w:rPr>
          <w:t>www</w:t>
        </w:r>
        <w:r w:rsidRPr="00942237">
          <w:rPr>
            <w:rStyle w:val="af3"/>
            <w:sz w:val="22"/>
            <w:szCs w:val="22"/>
          </w:rPr>
          <w:t>.</w:t>
        </w:r>
        <w:r w:rsidRPr="00942237">
          <w:rPr>
            <w:rStyle w:val="af3"/>
            <w:sz w:val="22"/>
            <w:szCs w:val="22"/>
            <w:lang w:val="en-US"/>
          </w:rPr>
          <w:t>torgi</w:t>
        </w:r>
      </w:hyperlink>
      <w:r w:rsidRPr="00E7425A">
        <w:rPr>
          <w:sz w:val="22"/>
          <w:szCs w:val="22"/>
          <w:u w:val="single"/>
        </w:rPr>
        <w:t>.</w:t>
      </w:r>
      <w:r w:rsidRPr="00E7425A">
        <w:rPr>
          <w:sz w:val="22"/>
          <w:szCs w:val="22"/>
          <w:u w:val="single"/>
          <w:lang w:val="en-US"/>
        </w:rPr>
        <w:t>gov</w:t>
      </w:r>
      <w:r w:rsidRPr="00E7425A">
        <w:rPr>
          <w:sz w:val="22"/>
          <w:szCs w:val="22"/>
          <w:u w:val="single"/>
        </w:rPr>
        <w:t>.</w:t>
      </w:r>
      <w:r w:rsidRPr="00E7425A">
        <w:rPr>
          <w:sz w:val="22"/>
          <w:szCs w:val="22"/>
          <w:u w:val="single"/>
          <w:lang w:val="en-US"/>
        </w:rPr>
        <w:t>ru</w:t>
      </w:r>
      <w:r w:rsidRPr="00E7425A">
        <w:rPr>
          <w:sz w:val="22"/>
          <w:szCs w:val="22"/>
          <w:u w:val="single"/>
        </w:rPr>
        <w:t>,</w:t>
      </w:r>
      <w:r w:rsidRPr="00E7425A">
        <w:rPr>
          <w:sz w:val="22"/>
          <w:szCs w:val="22"/>
        </w:rPr>
        <w:t xml:space="preserve"> сайте организатора торгов </w:t>
      </w:r>
      <w:hyperlink r:id="rId27" w:history="1">
        <w:r w:rsidRPr="00E7425A">
          <w:rPr>
            <w:sz w:val="22"/>
            <w:szCs w:val="22"/>
            <w:u w:val="single"/>
          </w:rPr>
          <w:t>https://roseltorg.ru</w:t>
        </w:r>
      </w:hyperlink>
      <w:r w:rsidRPr="00E7425A">
        <w:rPr>
          <w:sz w:val="22"/>
          <w:szCs w:val="22"/>
          <w:u w:val="single"/>
        </w:rPr>
        <w:t>.</w:t>
      </w:r>
    </w:p>
    <w:p w14:paraId="2EF0400D" w14:textId="77777777" w:rsidR="00F8466E" w:rsidRPr="00E7425A" w:rsidRDefault="00F8466E" w:rsidP="00F8466E">
      <w:pPr>
        <w:numPr>
          <w:ilvl w:val="0"/>
          <w:numId w:val="6"/>
        </w:numPr>
        <w:overflowPunct w:val="0"/>
        <w:autoSpaceDE w:val="0"/>
        <w:autoSpaceDN w:val="0"/>
        <w:adjustRightInd w:val="0"/>
        <w:jc w:val="both"/>
        <w:textAlignment w:val="baseline"/>
        <w:rPr>
          <w:sz w:val="22"/>
          <w:szCs w:val="22"/>
        </w:rPr>
      </w:pPr>
      <w:r w:rsidRPr="00E7425A">
        <w:rPr>
          <w:sz w:val="22"/>
          <w:szCs w:val="22"/>
        </w:rPr>
        <w:t>В случае признания победителем торгов:</w:t>
      </w:r>
    </w:p>
    <w:p w14:paraId="51D6090A" w14:textId="77777777" w:rsidR="00F8466E" w:rsidRPr="00E7425A" w:rsidRDefault="00F8466E" w:rsidP="00F8466E">
      <w:pPr>
        <w:pStyle w:val="ConsNormal"/>
        <w:widowControl/>
        <w:tabs>
          <w:tab w:val="left" w:pos="709"/>
        </w:tabs>
        <w:ind w:firstLine="426"/>
        <w:jc w:val="both"/>
        <w:rPr>
          <w:rFonts w:ascii="Times New Roman" w:hAnsi="Times New Roman"/>
          <w:sz w:val="22"/>
          <w:szCs w:val="22"/>
        </w:rPr>
      </w:pPr>
      <w:r w:rsidRPr="00E7425A">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1B25A811" w14:textId="77777777" w:rsidR="00F8466E" w:rsidRPr="00E7425A" w:rsidRDefault="00F8466E" w:rsidP="00F8466E">
      <w:pPr>
        <w:tabs>
          <w:tab w:val="left" w:pos="709"/>
        </w:tabs>
        <w:ind w:firstLine="426"/>
        <w:jc w:val="both"/>
        <w:rPr>
          <w:sz w:val="22"/>
          <w:szCs w:val="22"/>
        </w:rPr>
      </w:pPr>
      <w:r w:rsidRPr="00E7425A">
        <w:rPr>
          <w:sz w:val="22"/>
          <w:szCs w:val="22"/>
        </w:rPr>
        <w:t xml:space="preserve"> - в установленных  законодательством случаях получить согласие антимонопольного органа.</w:t>
      </w:r>
    </w:p>
    <w:p w14:paraId="0EAD4914" w14:textId="77777777" w:rsidR="00F8466E" w:rsidRPr="00E7425A" w:rsidRDefault="00F8466E" w:rsidP="00F8466E">
      <w:pPr>
        <w:ind w:firstLine="567"/>
        <w:jc w:val="both"/>
        <w:rPr>
          <w:sz w:val="22"/>
          <w:szCs w:val="22"/>
        </w:rPr>
      </w:pPr>
      <w:r w:rsidRPr="00E7425A">
        <w:rPr>
          <w:b/>
          <w:sz w:val="22"/>
          <w:szCs w:val="22"/>
        </w:rPr>
        <w:t>Мне известно, что</w:t>
      </w:r>
      <w:r w:rsidRPr="00E7425A">
        <w:rPr>
          <w:sz w:val="22"/>
          <w:szCs w:val="22"/>
        </w:rPr>
        <w:t xml:space="preserve">: </w:t>
      </w:r>
    </w:p>
    <w:p w14:paraId="28D940E2" w14:textId="77777777" w:rsidR="00F8466E" w:rsidRPr="00E7425A" w:rsidRDefault="00F8466E" w:rsidP="00F8466E">
      <w:pPr>
        <w:ind w:firstLine="567"/>
        <w:jc w:val="both"/>
        <w:rPr>
          <w:sz w:val="22"/>
          <w:szCs w:val="22"/>
        </w:rPr>
      </w:pPr>
      <w:r w:rsidRPr="00E7425A">
        <w:rPr>
          <w:b/>
          <w:sz w:val="22"/>
          <w:szCs w:val="22"/>
        </w:rPr>
        <w:t>1.</w:t>
      </w:r>
      <w:r w:rsidRPr="00E7425A">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319AF5EB" w14:textId="77777777" w:rsidR="00F8466E" w:rsidRPr="00E7425A" w:rsidRDefault="00F8466E" w:rsidP="00F8466E">
      <w:pPr>
        <w:ind w:firstLine="567"/>
        <w:jc w:val="both"/>
        <w:rPr>
          <w:sz w:val="22"/>
          <w:szCs w:val="22"/>
        </w:rPr>
      </w:pPr>
      <w:r w:rsidRPr="00E7425A">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20D90DB7" w14:textId="77777777" w:rsidR="00F8466E" w:rsidRPr="00E7425A" w:rsidRDefault="00F8466E" w:rsidP="00F8466E">
      <w:pPr>
        <w:pStyle w:val="31"/>
        <w:spacing w:after="0"/>
        <w:ind w:firstLine="567"/>
        <w:jc w:val="both"/>
        <w:rPr>
          <w:b/>
          <w:sz w:val="22"/>
          <w:szCs w:val="22"/>
        </w:rPr>
      </w:pPr>
    </w:p>
    <w:p w14:paraId="41EFFB0C" w14:textId="77777777" w:rsidR="00F8466E" w:rsidRPr="00E7425A" w:rsidRDefault="00F8466E" w:rsidP="00F8466E">
      <w:pPr>
        <w:pStyle w:val="31"/>
        <w:spacing w:after="0"/>
        <w:ind w:firstLine="567"/>
        <w:jc w:val="both"/>
        <w:rPr>
          <w:sz w:val="22"/>
          <w:szCs w:val="22"/>
        </w:rPr>
      </w:pPr>
      <w:r w:rsidRPr="00E7425A">
        <w:rPr>
          <w:b/>
          <w:sz w:val="22"/>
          <w:szCs w:val="22"/>
        </w:rPr>
        <w:t>2</w:t>
      </w:r>
      <w:r w:rsidRPr="00E7425A">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2E7EE5D5" w14:textId="77777777" w:rsidR="00F8466E" w:rsidRPr="00E7425A" w:rsidRDefault="00F8466E" w:rsidP="00F8466E">
      <w:pPr>
        <w:pStyle w:val="31"/>
        <w:spacing w:after="0"/>
        <w:ind w:firstLine="567"/>
        <w:jc w:val="both"/>
        <w:rPr>
          <w:sz w:val="22"/>
          <w:szCs w:val="22"/>
        </w:rPr>
      </w:pPr>
      <w:r w:rsidRPr="00E7425A">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14:paraId="5543FA7D" w14:textId="77777777" w:rsidR="00F8466E" w:rsidRPr="00E7425A" w:rsidRDefault="00F8466E" w:rsidP="00F8466E">
      <w:pPr>
        <w:pStyle w:val="31"/>
        <w:spacing w:after="0"/>
        <w:ind w:firstLine="567"/>
        <w:jc w:val="both"/>
        <w:rPr>
          <w:sz w:val="22"/>
          <w:szCs w:val="22"/>
        </w:rPr>
      </w:pPr>
      <w:r w:rsidRPr="00E7425A">
        <w:rPr>
          <w:b/>
          <w:sz w:val="22"/>
          <w:szCs w:val="22"/>
        </w:rPr>
        <w:t>3.</w:t>
      </w:r>
      <w:r w:rsidRPr="00E7425A">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2BED6CA5" w14:textId="77777777" w:rsidR="00F8466E" w:rsidRPr="00E7425A" w:rsidRDefault="00F8466E" w:rsidP="00F8466E">
      <w:pPr>
        <w:pStyle w:val="31"/>
        <w:spacing w:after="0"/>
        <w:ind w:firstLine="567"/>
        <w:jc w:val="both"/>
        <w:rPr>
          <w:sz w:val="22"/>
          <w:szCs w:val="22"/>
        </w:rPr>
      </w:pPr>
      <w:r w:rsidRPr="00E7425A">
        <w:rPr>
          <w:b/>
          <w:sz w:val="22"/>
          <w:szCs w:val="22"/>
        </w:rPr>
        <w:t>4.</w:t>
      </w:r>
      <w:r w:rsidRPr="00E7425A">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4E6DCA9C" w14:textId="77777777" w:rsidR="00F8466E" w:rsidRPr="00E7425A" w:rsidRDefault="00F8466E" w:rsidP="00F8466E">
      <w:pPr>
        <w:pStyle w:val="31"/>
        <w:spacing w:after="0"/>
        <w:ind w:firstLine="567"/>
        <w:jc w:val="both"/>
        <w:rPr>
          <w:sz w:val="22"/>
          <w:szCs w:val="22"/>
        </w:rPr>
      </w:pPr>
      <w:r w:rsidRPr="00E7425A">
        <w:rPr>
          <w:b/>
          <w:sz w:val="22"/>
          <w:szCs w:val="22"/>
        </w:rPr>
        <w:t>5.</w:t>
      </w:r>
      <w:r w:rsidRPr="00E7425A">
        <w:rPr>
          <w:sz w:val="22"/>
          <w:szCs w:val="22"/>
        </w:rPr>
        <w:t xml:space="preserve"> Вышеуказанный объект продажи осмотрен и претензий к Продавцу по поводу технического состояния объекта не имеется.    </w:t>
      </w:r>
    </w:p>
    <w:p w14:paraId="6502A640" w14:textId="77777777" w:rsidR="00F8466E" w:rsidRPr="00E7425A" w:rsidRDefault="00F8466E" w:rsidP="00F8466E">
      <w:pPr>
        <w:pStyle w:val="31"/>
        <w:spacing w:after="0"/>
        <w:ind w:firstLine="567"/>
        <w:jc w:val="both"/>
        <w:rPr>
          <w:sz w:val="22"/>
          <w:szCs w:val="22"/>
        </w:rPr>
      </w:pPr>
      <w:r w:rsidRPr="00E7425A">
        <w:rPr>
          <w:b/>
          <w:sz w:val="22"/>
          <w:szCs w:val="22"/>
        </w:rPr>
        <w:t>6.</w:t>
      </w:r>
      <w:r w:rsidRPr="00E7425A">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31B0CE73" w14:textId="77777777" w:rsidR="00F8466E" w:rsidRPr="00E7425A" w:rsidRDefault="00F8466E" w:rsidP="00F8466E">
      <w:r w:rsidRPr="00E7425A">
        <w:tab/>
      </w:r>
    </w:p>
    <w:p w14:paraId="66ECEC83" w14:textId="77777777" w:rsidR="00F8466E" w:rsidRPr="00E7425A" w:rsidRDefault="00F8466E" w:rsidP="00F8466E">
      <w:pPr>
        <w:ind w:firstLine="567"/>
        <w:jc w:val="both"/>
        <w:rPr>
          <w:sz w:val="22"/>
          <w:szCs w:val="22"/>
        </w:rPr>
      </w:pPr>
      <w:r w:rsidRPr="00E7425A">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2A3A5C85" w14:textId="77777777" w:rsidR="00F8466E" w:rsidRPr="00E7425A" w:rsidRDefault="00F8466E" w:rsidP="00F8466E">
      <w:pPr>
        <w:ind w:firstLine="567"/>
        <w:jc w:val="both"/>
        <w:rPr>
          <w:sz w:val="22"/>
          <w:szCs w:val="22"/>
        </w:rPr>
      </w:pPr>
      <w:r w:rsidRPr="00E7425A">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1BFC289E" w14:textId="77777777" w:rsidR="00F8466E" w:rsidRPr="00E7425A" w:rsidRDefault="00F8466E" w:rsidP="00F8466E">
      <w:pPr>
        <w:ind w:firstLine="567"/>
        <w:jc w:val="both"/>
        <w:rPr>
          <w:b/>
          <w:sz w:val="22"/>
          <w:szCs w:val="22"/>
        </w:rPr>
      </w:pPr>
      <w:r w:rsidRPr="00E7425A">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33AF081F" w14:textId="77777777" w:rsidR="00F8466E" w:rsidRPr="00E7425A" w:rsidRDefault="00F8466E" w:rsidP="00F8466E">
      <w:pPr>
        <w:ind w:firstLine="567"/>
        <w:jc w:val="both"/>
        <w:rPr>
          <w:sz w:val="22"/>
          <w:szCs w:val="22"/>
        </w:rPr>
      </w:pPr>
      <w:r w:rsidRPr="00E7425A">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5CD7551E" w14:textId="77777777" w:rsidR="00F8466E" w:rsidRPr="00E7425A" w:rsidRDefault="00F8466E" w:rsidP="00F8466E">
      <w:pPr>
        <w:ind w:firstLine="567"/>
        <w:jc w:val="both"/>
        <w:rPr>
          <w:sz w:val="22"/>
          <w:szCs w:val="22"/>
        </w:rPr>
      </w:pPr>
      <w:r w:rsidRPr="00E7425A">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4BE94128" w14:textId="77777777" w:rsidR="00F8466E" w:rsidRPr="00E7425A" w:rsidRDefault="00F8466E" w:rsidP="00F8466E">
      <w:pPr>
        <w:ind w:firstLine="567"/>
        <w:jc w:val="both"/>
        <w:rPr>
          <w:sz w:val="22"/>
          <w:szCs w:val="22"/>
        </w:rPr>
      </w:pPr>
      <w:r w:rsidRPr="00E7425A">
        <w:rPr>
          <w:sz w:val="22"/>
          <w:szCs w:val="22"/>
        </w:rPr>
        <w:t xml:space="preserve">Я согласен на обработку своих персональных данных и персональных данных доверителя (в случае передоверия).           </w:t>
      </w:r>
    </w:p>
    <w:p w14:paraId="4E756C87" w14:textId="77777777" w:rsidR="00F8466E" w:rsidRPr="00E7425A" w:rsidRDefault="00F8466E" w:rsidP="00F8466E">
      <w:pPr>
        <w:autoSpaceDE w:val="0"/>
        <w:autoSpaceDN w:val="0"/>
        <w:adjustRightInd w:val="0"/>
        <w:spacing w:line="223" w:lineRule="auto"/>
        <w:ind w:left="-567" w:right="-284"/>
        <w:jc w:val="center"/>
        <w:rPr>
          <w:b/>
        </w:rPr>
      </w:pPr>
      <w:r w:rsidRPr="00E7425A">
        <w:rPr>
          <w:b/>
        </w:rPr>
        <w:br w:type="page"/>
      </w:r>
    </w:p>
    <w:p w14:paraId="09D15E73" w14:textId="77777777" w:rsidR="00F8466E" w:rsidRPr="00E7425A" w:rsidRDefault="00F8466E" w:rsidP="00F8466E">
      <w:pPr>
        <w:autoSpaceDE w:val="0"/>
        <w:autoSpaceDN w:val="0"/>
        <w:adjustRightInd w:val="0"/>
        <w:ind w:left="-567" w:right="-284"/>
        <w:jc w:val="right"/>
      </w:pPr>
    </w:p>
    <w:p w14:paraId="4021085E" w14:textId="77777777" w:rsidR="00F8466E" w:rsidRPr="00E7425A" w:rsidRDefault="00F8466E" w:rsidP="00F8466E">
      <w:pPr>
        <w:autoSpaceDE w:val="0"/>
        <w:autoSpaceDN w:val="0"/>
        <w:adjustRightInd w:val="0"/>
        <w:ind w:left="-567" w:right="-284"/>
        <w:jc w:val="right"/>
        <w:rPr>
          <w:bCs/>
        </w:rPr>
      </w:pPr>
      <w:r w:rsidRPr="00E7425A">
        <w:t>Приложение 2</w:t>
      </w:r>
      <w:r w:rsidRPr="00E7425A">
        <w:rPr>
          <w:bCs/>
        </w:rPr>
        <w:t xml:space="preserve"> </w:t>
      </w:r>
    </w:p>
    <w:p w14:paraId="4E4AC687" w14:textId="77777777" w:rsidR="00F8466E" w:rsidRPr="00E7425A" w:rsidRDefault="00F8466E" w:rsidP="00F8466E">
      <w:pPr>
        <w:autoSpaceDE w:val="0"/>
        <w:autoSpaceDN w:val="0"/>
        <w:adjustRightInd w:val="0"/>
        <w:ind w:left="-567" w:right="-284"/>
        <w:jc w:val="right"/>
        <w:rPr>
          <w:bCs/>
        </w:rPr>
      </w:pPr>
      <w:r w:rsidRPr="00E7425A">
        <w:rPr>
          <w:bCs/>
        </w:rPr>
        <w:t>к аукционной документации</w:t>
      </w:r>
    </w:p>
    <w:p w14:paraId="25AF14B8" w14:textId="77777777" w:rsidR="00F8466E" w:rsidRPr="00E7425A" w:rsidRDefault="00F8466E" w:rsidP="00F8466E">
      <w:pPr>
        <w:autoSpaceDE w:val="0"/>
        <w:autoSpaceDN w:val="0"/>
        <w:adjustRightInd w:val="0"/>
        <w:ind w:left="-567" w:right="-284"/>
        <w:jc w:val="right"/>
        <w:rPr>
          <w:bCs/>
        </w:rPr>
      </w:pPr>
    </w:p>
    <w:p w14:paraId="48BA8AFE" w14:textId="77777777" w:rsidR="00F8466E" w:rsidRPr="00E7425A" w:rsidRDefault="00F8466E" w:rsidP="00F8466E">
      <w:pPr>
        <w:ind w:left="5812" w:firstLine="142"/>
        <w:jc w:val="right"/>
        <w:rPr>
          <w:bCs/>
          <w:i/>
        </w:rPr>
      </w:pPr>
    </w:p>
    <w:p w14:paraId="37731C4C" w14:textId="77777777" w:rsidR="00F8466E" w:rsidRPr="00E7425A" w:rsidRDefault="00F8466E" w:rsidP="00F8466E">
      <w:pPr>
        <w:ind w:right="554"/>
        <w:jc w:val="center"/>
        <w:rPr>
          <w:b/>
        </w:rPr>
      </w:pPr>
    </w:p>
    <w:p w14:paraId="56116A46" w14:textId="77777777" w:rsidR="00F8466E" w:rsidRPr="00E7425A" w:rsidRDefault="00F8466E" w:rsidP="00F8466E">
      <w:pPr>
        <w:jc w:val="center"/>
        <w:rPr>
          <w:b/>
          <w:sz w:val="28"/>
          <w:szCs w:val="28"/>
        </w:rPr>
      </w:pPr>
      <w:r w:rsidRPr="00E7425A">
        <w:rPr>
          <w:b/>
          <w:sz w:val="28"/>
          <w:szCs w:val="28"/>
        </w:rPr>
        <w:t>АО «Единая электронная торговая площадка»</w:t>
      </w:r>
    </w:p>
    <w:p w14:paraId="7526D106" w14:textId="77777777" w:rsidR="00F8466E" w:rsidRPr="00E7425A" w:rsidRDefault="00F8466E" w:rsidP="00F8466E">
      <w:pPr>
        <w:jc w:val="center"/>
        <w:rPr>
          <w:b/>
        </w:rPr>
      </w:pPr>
    </w:p>
    <w:p w14:paraId="6D2DCBF6" w14:textId="77777777" w:rsidR="00F8466E" w:rsidRPr="00E7425A" w:rsidRDefault="00F8466E" w:rsidP="00F8466E">
      <w:pPr>
        <w:jc w:val="center"/>
        <w:rPr>
          <w:b/>
        </w:rPr>
      </w:pPr>
      <w:r w:rsidRPr="00E7425A">
        <w:rPr>
          <w:b/>
        </w:rPr>
        <w:t>ЗАЯВКА НА УЧАСТИЕ В ТОРГАХ</w:t>
      </w:r>
    </w:p>
    <w:p w14:paraId="10F69514" w14:textId="77777777" w:rsidR="00F8466E" w:rsidRPr="00E7425A" w:rsidRDefault="00F8466E" w:rsidP="00F8466E">
      <w:pPr>
        <w:jc w:val="center"/>
      </w:pPr>
      <w:r w:rsidRPr="00E7425A">
        <w:t>(для юридических лиц)</w:t>
      </w:r>
    </w:p>
    <w:p w14:paraId="5EC1EBB8" w14:textId="77777777" w:rsidR="00F8466E" w:rsidRPr="00E7425A" w:rsidRDefault="00F8466E" w:rsidP="00F8466E">
      <w:pPr>
        <w:spacing w:after="120" w:line="480" w:lineRule="auto"/>
        <w:ind w:left="-284"/>
        <w:jc w:val="center"/>
        <w:rPr>
          <w:b/>
          <w:i/>
          <w:sz w:val="22"/>
          <w:szCs w:val="22"/>
        </w:rPr>
      </w:pPr>
      <w:r w:rsidRPr="00E7425A">
        <w:rPr>
          <w:b/>
          <w:i/>
          <w:sz w:val="22"/>
          <w:szCs w:val="22"/>
        </w:rPr>
        <w:t>(все графы заполняются  в электронном виде)</w:t>
      </w:r>
    </w:p>
    <w:p w14:paraId="507CC84F" w14:textId="77777777" w:rsidR="00F8466E" w:rsidRPr="00E7425A" w:rsidRDefault="00F8466E" w:rsidP="00F8466E">
      <w:pPr>
        <w:jc w:val="center"/>
      </w:pPr>
    </w:p>
    <w:p w14:paraId="5E1D7010" w14:textId="77777777" w:rsidR="00F8466E" w:rsidRPr="00E7425A" w:rsidRDefault="00F8466E" w:rsidP="00F8466E">
      <w:pPr>
        <w:jc w:val="both"/>
        <w:rPr>
          <w:sz w:val="22"/>
          <w:szCs w:val="22"/>
        </w:rPr>
      </w:pPr>
      <w:r w:rsidRPr="00E7425A">
        <w:rPr>
          <w:sz w:val="22"/>
          <w:szCs w:val="22"/>
        </w:rPr>
        <w:t xml:space="preserve">Заявка подана: </w:t>
      </w:r>
    </w:p>
    <w:p w14:paraId="2A610F33" w14:textId="77777777" w:rsidR="00F8466E" w:rsidRPr="00E7425A" w:rsidRDefault="00F8466E" w:rsidP="00F8466E">
      <w:pPr>
        <w:pBdr>
          <w:bottom w:val="single" w:sz="12" w:space="1" w:color="auto"/>
        </w:pBdr>
        <w:jc w:val="both"/>
        <w:rPr>
          <w:sz w:val="22"/>
          <w:szCs w:val="22"/>
        </w:rPr>
      </w:pPr>
    </w:p>
    <w:p w14:paraId="6890D4E4" w14:textId="77777777" w:rsidR="00F8466E" w:rsidRPr="00E7425A" w:rsidRDefault="00F8466E" w:rsidP="00F8466E">
      <w:pPr>
        <w:ind w:firstLine="720"/>
      </w:pPr>
      <w:r w:rsidRPr="00E7425A">
        <w:t xml:space="preserve">                    (полное наименование юридического лица, ИНН, подающего заявку)</w:t>
      </w:r>
    </w:p>
    <w:p w14:paraId="174425F8" w14:textId="77777777" w:rsidR="00F8466E" w:rsidRPr="00E7425A" w:rsidRDefault="00F8466E" w:rsidP="00F8466E">
      <w:pPr>
        <w:pStyle w:val="23"/>
        <w:spacing w:line="240" w:lineRule="auto"/>
        <w:jc w:val="center"/>
      </w:pPr>
      <w:r w:rsidRPr="00E7425A">
        <w:t>_____________________________________________________, именуемый далее Претендент, в лице ______________________________________________________________________________________,</w:t>
      </w:r>
      <w:r w:rsidRPr="00E7425A">
        <w:tab/>
      </w:r>
      <w:r w:rsidRPr="00E7425A">
        <w:tab/>
        <w:t>(Фамилия, имя, отчество, должность )</w:t>
      </w:r>
    </w:p>
    <w:p w14:paraId="2C71473A" w14:textId="77777777" w:rsidR="00F8466E" w:rsidRPr="00E7425A" w:rsidRDefault="00F8466E" w:rsidP="00F8466E">
      <w:pPr>
        <w:pBdr>
          <w:bottom w:val="single" w:sz="12" w:space="1" w:color="auto"/>
        </w:pBdr>
        <w:jc w:val="both"/>
        <w:rPr>
          <w:sz w:val="22"/>
          <w:szCs w:val="22"/>
        </w:rPr>
      </w:pPr>
      <w:r w:rsidRPr="00E7425A">
        <w:rPr>
          <w:sz w:val="22"/>
          <w:szCs w:val="22"/>
        </w:rPr>
        <w:t>действующего на основании _____________________________________________________________</w:t>
      </w:r>
    </w:p>
    <w:p w14:paraId="10C65563" w14:textId="77777777" w:rsidR="00F8466E" w:rsidRPr="00E7425A" w:rsidRDefault="00F8466E" w:rsidP="00F8466E">
      <w:pPr>
        <w:jc w:val="both"/>
        <w:rPr>
          <w:sz w:val="22"/>
          <w:szCs w:val="22"/>
        </w:rPr>
      </w:pPr>
    </w:p>
    <w:p w14:paraId="23C67E39" w14:textId="77777777" w:rsidR="00F8466E" w:rsidRPr="00E7425A" w:rsidRDefault="00F8466E" w:rsidP="00F8466E">
      <w:pPr>
        <w:jc w:val="both"/>
        <w:rPr>
          <w:sz w:val="22"/>
          <w:szCs w:val="22"/>
        </w:rPr>
      </w:pPr>
      <w:r w:rsidRPr="00E7425A">
        <w:rPr>
          <w:sz w:val="22"/>
          <w:szCs w:val="22"/>
        </w:rPr>
        <w:t>адрес электронной почты Претендента _____________________________________________________</w:t>
      </w:r>
    </w:p>
    <w:p w14:paraId="10E52095" w14:textId="77777777" w:rsidR="00F8466E" w:rsidRPr="00E7425A" w:rsidRDefault="00F8466E" w:rsidP="00F8466E">
      <w:pPr>
        <w:jc w:val="both"/>
        <w:rPr>
          <w:sz w:val="22"/>
          <w:szCs w:val="22"/>
        </w:rPr>
      </w:pPr>
    </w:p>
    <w:p w14:paraId="411FBFBB" w14:textId="77777777" w:rsidR="00F8466E" w:rsidRPr="00E7425A" w:rsidRDefault="00F8466E" w:rsidP="00F8466E">
      <w:pPr>
        <w:pBdr>
          <w:bottom w:val="single" w:sz="12" w:space="1" w:color="auto"/>
        </w:pBdr>
        <w:jc w:val="both"/>
        <w:rPr>
          <w:sz w:val="22"/>
          <w:szCs w:val="22"/>
        </w:rPr>
      </w:pPr>
      <w:r w:rsidRPr="00E7425A">
        <w:rPr>
          <w:sz w:val="22"/>
          <w:szCs w:val="22"/>
        </w:rPr>
        <w:t>банковские реквизиты Претендента ________________________________________________________</w:t>
      </w:r>
    </w:p>
    <w:p w14:paraId="7A0B4D56" w14:textId="77777777" w:rsidR="00F8466E" w:rsidRPr="00E7425A" w:rsidRDefault="00F8466E" w:rsidP="00F8466E">
      <w:pPr>
        <w:jc w:val="both"/>
        <w:rPr>
          <w:sz w:val="22"/>
          <w:szCs w:val="22"/>
        </w:rPr>
      </w:pPr>
    </w:p>
    <w:p w14:paraId="1EA2C55E" w14:textId="77777777" w:rsidR="00F8466E" w:rsidRPr="00E7425A" w:rsidRDefault="00F8466E" w:rsidP="00F8466E">
      <w:pPr>
        <w:jc w:val="both"/>
        <w:rPr>
          <w:sz w:val="22"/>
          <w:szCs w:val="22"/>
        </w:rPr>
      </w:pPr>
      <w:r w:rsidRPr="00E7425A">
        <w:rPr>
          <w:sz w:val="22"/>
          <w:szCs w:val="22"/>
        </w:rPr>
        <w:t>юридический адрес Претендента ___________________________________________________________</w:t>
      </w:r>
    </w:p>
    <w:p w14:paraId="657A7AFE" w14:textId="77777777" w:rsidR="00F8466E" w:rsidRPr="00E7425A" w:rsidRDefault="00F8466E" w:rsidP="00F8466E">
      <w:pPr>
        <w:pBdr>
          <w:bottom w:val="single" w:sz="12" w:space="1" w:color="auto"/>
        </w:pBdr>
        <w:jc w:val="both"/>
        <w:rPr>
          <w:sz w:val="22"/>
          <w:szCs w:val="22"/>
        </w:rPr>
      </w:pPr>
    </w:p>
    <w:p w14:paraId="26CD45EE" w14:textId="77777777" w:rsidR="00F8466E" w:rsidRPr="00E7425A" w:rsidRDefault="00F8466E" w:rsidP="00F8466E">
      <w:pPr>
        <w:jc w:val="both"/>
        <w:rPr>
          <w:sz w:val="22"/>
          <w:szCs w:val="22"/>
        </w:rPr>
      </w:pPr>
    </w:p>
    <w:p w14:paraId="2C008544" w14:textId="77777777" w:rsidR="00F8466E" w:rsidRPr="00E7425A" w:rsidRDefault="00F8466E" w:rsidP="00F8466E">
      <w:pPr>
        <w:jc w:val="both"/>
        <w:rPr>
          <w:sz w:val="22"/>
          <w:szCs w:val="22"/>
        </w:rPr>
      </w:pPr>
      <w:r w:rsidRPr="00E7425A">
        <w:rPr>
          <w:sz w:val="22"/>
          <w:szCs w:val="22"/>
        </w:rPr>
        <w:t>фактический адрес Претендента, ___________________________________________________________</w:t>
      </w:r>
    </w:p>
    <w:p w14:paraId="2B055852" w14:textId="77777777" w:rsidR="00F8466E" w:rsidRPr="00E7425A" w:rsidRDefault="00F8466E" w:rsidP="00F8466E">
      <w:pPr>
        <w:pBdr>
          <w:bottom w:val="single" w:sz="12" w:space="1" w:color="auto"/>
        </w:pBdr>
        <w:jc w:val="both"/>
        <w:rPr>
          <w:sz w:val="22"/>
          <w:szCs w:val="22"/>
        </w:rPr>
      </w:pPr>
    </w:p>
    <w:p w14:paraId="071A1ABC" w14:textId="77777777" w:rsidR="00F8466E" w:rsidRPr="00E7425A" w:rsidRDefault="00F8466E" w:rsidP="00F8466E">
      <w:pPr>
        <w:jc w:val="both"/>
      </w:pPr>
      <w:r w:rsidRPr="00E7425A">
        <w:t xml:space="preserve"> </w:t>
      </w:r>
    </w:p>
    <w:p w14:paraId="0F8042B7" w14:textId="77777777" w:rsidR="00F8466E" w:rsidRPr="00E7425A" w:rsidRDefault="00F8466E" w:rsidP="00F8466E">
      <w:pPr>
        <w:jc w:val="both"/>
      </w:pPr>
      <w:r w:rsidRPr="00E7425A">
        <w:t>контактный телефон Претендента ___________________________________________________</w:t>
      </w:r>
    </w:p>
    <w:p w14:paraId="468C2499" w14:textId="77777777" w:rsidR="00F8466E" w:rsidRPr="00E7425A" w:rsidRDefault="00F8466E" w:rsidP="00F8466E">
      <w:pPr>
        <w:jc w:val="both"/>
      </w:pPr>
    </w:p>
    <w:p w14:paraId="0964CB51" w14:textId="77777777" w:rsidR="00F8466E" w:rsidRPr="00E7425A" w:rsidRDefault="00F8466E" w:rsidP="00F8466E">
      <w:pPr>
        <w:jc w:val="both"/>
      </w:pPr>
    </w:p>
    <w:p w14:paraId="7AD88BB5" w14:textId="77777777" w:rsidR="00F8466E" w:rsidRPr="00E7425A" w:rsidRDefault="00F8466E" w:rsidP="00F8466E">
      <w:pPr>
        <w:jc w:val="center"/>
      </w:pPr>
      <w:r w:rsidRPr="00E7425A">
        <w:rPr>
          <w:b/>
          <w:sz w:val="22"/>
          <w:szCs w:val="22"/>
        </w:rPr>
        <w:t>принимая решение об участии в торгах по продаже</w:t>
      </w:r>
      <w:r w:rsidRPr="00E7425A">
        <w:t xml:space="preserve"> _________________________________________________________________________________________________</w:t>
      </w:r>
    </w:p>
    <w:p w14:paraId="6074A22D" w14:textId="77777777" w:rsidR="00F8466E" w:rsidRPr="00E7425A" w:rsidRDefault="00F8466E" w:rsidP="00F8466E">
      <w:pPr>
        <w:pBdr>
          <w:bottom w:val="single" w:sz="12" w:space="1" w:color="auto"/>
        </w:pBdr>
        <w:jc w:val="both"/>
      </w:pPr>
      <w:r w:rsidRPr="00E7425A">
        <w:tab/>
      </w:r>
      <w:r w:rsidRPr="00E7425A">
        <w:rPr>
          <w:rFonts w:ascii="Calibri" w:hAnsi="Calibri"/>
        </w:rPr>
        <w:tab/>
      </w:r>
      <w:r w:rsidRPr="00E7425A">
        <w:t>(наименование имущества, его основные характеристики и местонахождение, код лота)</w:t>
      </w:r>
    </w:p>
    <w:p w14:paraId="757E8943" w14:textId="77777777" w:rsidR="00F8466E" w:rsidRPr="00E7425A" w:rsidRDefault="00F8466E" w:rsidP="00F8466E">
      <w:pPr>
        <w:jc w:val="both"/>
        <w:rPr>
          <w:b/>
          <w:sz w:val="22"/>
          <w:szCs w:val="22"/>
        </w:rPr>
      </w:pPr>
      <w:r w:rsidRPr="00E7425A">
        <w:rPr>
          <w:b/>
          <w:sz w:val="22"/>
          <w:szCs w:val="22"/>
        </w:rPr>
        <w:t>(далее – Имущество)</w:t>
      </w:r>
    </w:p>
    <w:p w14:paraId="1264C548" w14:textId="77777777" w:rsidR="00F8466E" w:rsidRPr="00E7425A" w:rsidRDefault="00F8466E" w:rsidP="00F8466E">
      <w:pPr>
        <w:jc w:val="both"/>
        <w:rPr>
          <w:b/>
          <w:sz w:val="22"/>
          <w:szCs w:val="22"/>
        </w:rPr>
      </w:pPr>
    </w:p>
    <w:p w14:paraId="3EF10B09" w14:textId="77777777" w:rsidR="00F8466E" w:rsidRPr="00E7425A" w:rsidRDefault="00F8466E" w:rsidP="00F8466E">
      <w:pPr>
        <w:ind w:right="-1"/>
        <w:jc w:val="both"/>
        <w:rPr>
          <w:b/>
          <w:sz w:val="22"/>
          <w:szCs w:val="22"/>
        </w:rPr>
      </w:pPr>
      <w:r w:rsidRPr="00E7425A">
        <w:rPr>
          <w:b/>
          <w:sz w:val="22"/>
          <w:szCs w:val="22"/>
        </w:rPr>
        <w:t>обязуюсь:</w:t>
      </w:r>
    </w:p>
    <w:p w14:paraId="404134BB" w14:textId="77777777" w:rsidR="00F8466E" w:rsidRPr="00E7425A" w:rsidRDefault="00F8466E" w:rsidP="00F8466E">
      <w:pPr>
        <w:numPr>
          <w:ilvl w:val="0"/>
          <w:numId w:val="7"/>
        </w:numPr>
        <w:overflowPunct w:val="0"/>
        <w:autoSpaceDE w:val="0"/>
        <w:autoSpaceDN w:val="0"/>
        <w:adjustRightInd w:val="0"/>
        <w:jc w:val="both"/>
        <w:textAlignment w:val="baseline"/>
        <w:rPr>
          <w:sz w:val="22"/>
          <w:szCs w:val="22"/>
        </w:rPr>
      </w:pPr>
      <w:r w:rsidRPr="00E7425A">
        <w:rPr>
          <w:sz w:val="22"/>
          <w:szCs w:val="22"/>
        </w:rPr>
        <w:t xml:space="preserve">Выполнять правила и условия проведения торгов, указанные в информационном сообщении, размещенном на сайте Питишевского сельского поселения Аликовского района Чувашской Республики </w:t>
      </w:r>
      <w:hyperlink r:id="rId28" w:history="1">
        <w:r w:rsidRPr="00E7425A">
          <w:rPr>
            <w:rStyle w:val="af3"/>
          </w:rPr>
          <w:t>http://gov.cap.ru/?gov_id=284</w:t>
        </w:r>
      </w:hyperlink>
      <w:r w:rsidRPr="00E7425A">
        <w:rPr>
          <w:u w:val="single"/>
        </w:rPr>
        <w:t xml:space="preserve"> </w:t>
      </w:r>
      <w:r w:rsidRPr="00E7425A">
        <w:rPr>
          <w:sz w:val="22"/>
          <w:szCs w:val="22"/>
        </w:rPr>
        <w:t xml:space="preserve">официальном сайте Российской Федерации </w:t>
      </w:r>
      <w:hyperlink r:id="rId29" w:history="1">
        <w:r w:rsidRPr="00942237">
          <w:rPr>
            <w:rStyle w:val="af3"/>
            <w:sz w:val="22"/>
            <w:szCs w:val="22"/>
            <w:lang w:val="en-US"/>
          </w:rPr>
          <w:t>www</w:t>
        </w:r>
        <w:r w:rsidRPr="00942237">
          <w:rPr>
            <w:rStyle w:val="af3"/>
            <w:sz w:val="22"/>
            <w:szCs w:val="22"/>
          </w:rPr>
          <w:t>.</w:t>
        </w:r>
        <w:r w:rsidRPr="00942237">
          <w:rPr>
            <w:rStyle w:val="af3"/>
            <w:sz w:val="22"/>
            <w:szCs w:val="22"/>
            <w:lang w:val="en-US"/>
          </w:rPr>
          <w:t>torgi</w:t>
        </w:r>
      </w:hyperlink>
      <w:r w:rsidRPr="00E7425A">
        <w:rPr>
          <w:sz w:val="22"/>
          <w:szCs w:val="22"/>
          <w:u w:val="single"/>
        </w:rPr>
        <w:t>.</w:t>
      </w:r>
      <w:r w:rsidRPr="00E7425A">
        <w:rPr>
          <w:sz w:val="22"/>
          <w:szCs w:val="22"/>
          <w:u w:val="single"/>
          <w:lang w:val="en-US"/>
        </w:rPr>
        <w:t>gov</w:t>
      </w:r>
      <w:r w:rsidRPr="00E7425A">
        <w:rPr>
          <w:sz w:val="22"/>
          <w:szCs w:val="22"/>
          <w:u w:val="single"/>
        </w:rPr>
        <w:t>.</w:t>
      </w:r>
      <w:r w:rsidRPr="00E7425A">
        <w:rPr>
          <w:sz w:val="22"/>
          <w:szCs w:val="22"/>
          <w:u w:val="single"/>
          <w:lang w:val="en-US"/>
        </w:rPr>
        <w:t>ru</w:t>
      </w:r>
      <w:r w:rsidRPr="00E7425A">
        <w:rPr>
          <w:sz w:val="22"/>
          <w:szCs w:val="22"/>
          <w:u w:val="single"/>
        </w:rPr>
        <w:t>,</w:t>
      </w:r>
      <w:r w:rsidRPr="00E7425A">
        <w:rPr>
          <w:sz w:val="22"/>
          <w:szCs w:val="22"/>
        </w:rPr>
        <w:t xml:space="preserve"> сайте организатора торгов </w:t>
      </w:r>
      <w:hyperlink r:id="rId30" w:history="1">
        <w:r w:rsidRPr="00E7425A">
          <w:rPr>
            <w:sz w:val="22"/>
            <w:szCs w:val="22"/>
            <w:u w:val="single"/>
          </w:rPr>
          <w:t>https://roseltorg.ru</w:t>
        </w:r>
      </w:hyperlink>
      <w:r w:rsidRPr="00E7425A">
        <w:rPr>
          <w:sz w:val="22"/>
          <w:szCs w:val="22"/>
          <w:u w:val="single"/>
        </w:rPr>
        <w:t>.</w:t>
      </w:r>
    </w:p>
    <w:p w14:paraId="2090C952" w14:textId="77777777" w:rsidR="00F8466E" w:rsidRPr="00E7425A" w:rsidRDefault="00F8466E" w:rsidP="00F8466E">
      <w:pPr>
        <w:numPr>
          <w:ilvl w:val="0"/>
          <w:numId w:val="7"/>
        </w:numPr>
        <w:overflowPunct w:val="0"/>
        <w:autoSpaceDE w:val="0"/>
        <w:autoSpaceDN w:val="0"/>
        <w:adjustRightInd w:val="0"/>
        <w:ind w:left="0" w:firstLine="728"/>
        <w:jc w:val="both"/>
        <w:textAlignment w:val="baseline"/>
        <w:rPr>
          <w:sz w:val="22"/>
          <w:szCs w:val="22"/>
        </w:rPr>
      </w:pPr>
      <w:r w:rsidRPr="00E7425A">
        <w:rPr>
          <w:sz w:val="22"/>
          <w:szCs w:val="22"/>
        </w:rPr>
        <w:t>В случае признания победителем торгов:</w:t>
      </w:r>
    </w:p>
    <w:p w14:paraId="6D880B07" w14:textId="77777777" w:rsidR="00F8466E" w:rsidRPr="00E7425A" w:rsidRDefault="00F8466E" w:rsidP="00F8466E">
      <w:pPr>
        <w:pStyle w:val="ConsNormal"/>
        <w:widowControl/>
        <w:tabs>
          <w:tab w:val="left" w:pos="709"/>
        </w:tabs>
        <w:ind w:firstLine="426"/>
        <w:jc w:val="both"/>
        <w:rPr>
          <w:rFonts w:ascii="Times New Roman" w:hAnsi="Times New Roman"/>
          <w:sz w:val="22"/>
          <w:szCs w:val="22"/>
        </w:rPr>
      </w:pPr>
      <w:r w:rsidRPr="00E7425A">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171C0D3F" w14:textId="77777777" w:rsidR="00F8466E" w:rsidRPr="00E7425A" w:rsidRDefault="00F8466E" w:rsidP="00F8466E">
      <w:pPr>
        <w:tabs>
          <w:tab w:val="left" w:pos="709"/>
        </w:tabs>
        <w:ind w:firstLine="426"/>
        <w:jc w:val="both"/>
        <w:rPr>
          <w:sz w:val="22"/>
          <w:szCs w:val="22"/>
        </w:rPr>
      </w:pPr>
      <w:r w:rsidRPr="00E7425A">
        <w:rPr>
          <w:sz w:val="22"/>
          <w:szCs w:val="22"/>
        </w:rPr>
        <w:t xml:space="preserve"> - в установленных  законодательством случаях получить согласие антимонопольного органа.</w:t>
      </w:r>
    </w:p>
    <w:p w14:paraId="2A34ED8C" w14:textId="77777777" w:rsidR="00F8466E" w:rsidRPr="00E7425A" w:rsidRDefault="00F8466E" w:rsidP="00F8466E">
      <w:pPr>
        <w:ind w:firstLine="567"/>
        <w:jc w:val="both"/>
        <w:rPr>
          <w:sz w:val="22"/>
          <w:szCs w:val="22"/>
        </w:rPr>
      </w:pPr>
      <w:r w:rsidRPr="00E7425A">
        <w:rPr>
          <w:b/>
          <w:sz w:val="22"/>
          <w:szCs w:val="22"/>
        </w:rPr>
        <w:t>Мне известно, что</w:t>
      </w:r>
      <w:r w:rsidRPr="00E7425A">
        <w:rPr>
          <w:sz w:val="22"/>
          <w:szCs w:val="22"/>
        </w:rPr>
        <w:t xml:space="preserve">: </w:t>
      </w:r>
    </w:p>
    <w:p w14:paraId="4B89EE86" w14:textId="77777777" w:rsidR="00F8466E" w:rsidRPr="00E7425A" w:rsidRDefault="00F8466E" w:rsidP="00F8466E">
      <w:pPr>
        <w:ind w:firstLine="567"/>
        <w:jc w:val="both"/>
        <w:rPr>
          <w:sz w:val="22"/>
          <w:szCs w:val="22"/>
        </w:rPr>
      </w:pPr>
      <w:r w:rsidRPr="00E7425A">
        <w:rPr>
          <w:b/>
          <w:sz w:val="22"/>
          <w:szCs w:val="22"/>
        </w:rPr>
        <w:t>1.</w:t>
      </w:r>
      <w:r w:rsidRPr="00E7425A">
        <w:rPr>
          <w:sz w:val="22"/>
          <w:szCs w:val="22"/>
        </w:rPr>
        <w:t xml:space="preserve"> Задаток подлежит перечислению Претендентом на счет Организатора торгов после заключения </w:t>
      </w:r>
    </w:p>
    <w:p w14:paraId="05905C48" w14:textId="77777777" w:rsidR="00F8466E" w:rsidRPr="00E7425A" w:rsidRDefault="00F8466E" w:rsidP="00F8466E">
      <w:pPr>
        <w:ind w:firstLine="567"/>
        <w:jc w:val="both"/>
        <w:rPr>
          <w:sz w:val="22"/>
          <w:szCs w:val="22"/>
        </w:rPr>
      </w:pPr>
    </w:p>
    <w:p w14:paraId="0E30E238" w14:textId="77777777" w:rsidR="00F8466E" w:rsidRPr="00E7425A" w:rsidRDefault="00F8466E" w:rsidP="00F8466E">
      <w:pPr>
        <w:ind w:firstLine="567"/>
        <w:jc w:val="both"/>
        <w:rPr>
          <w:sz w:val="22"/>
          <w:szCs w:val="22"/>
        </w:rPr>
      </w:pPr>
      <w:r w:rsidRPr="00E7425A">
        <w:rPr>
          <w:sz w:val="22"/>
          <w:szCs w:val="22"/>
        </w:rPr>
        <w:lastRenderedPageBreak/>
        <w:t xml:space="preserve">договора о задатке (договора присоединения) и перечисляется непосредственно Претендентом. </w:t>
      </w:r>
    </w:p>
    <w:p w14:paraId="04632A55" w14:textId="77777777" w:rsidR="00F8466E" w:rsidRPr="00E7425A" w:rsidRDefault="00F8466E" w:rsidP="00F8466E">
      <w:pPr>
        <w:ind w:firstLine="567"/>
        <w:jc w:val="both"/>
        <w:rPr>
          <w:sz w:val="22"/>
          <w:szCs w:val="22"/>
        </w:rPr>
      </w:pPr>
      <w:r w:rsidRPr="00E7425A">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B5BA3E4" w14:textId="77777777" w:rsidR="00F8466E" w:rsidRPr="00E7425A" w:rsidRDefault="00F8466E" w:rsidP="00F8466E">
      <w:pPr>
        <w:pStyle w:val="31"/>
        <w:spacing w:after="0"/>
        <w:ind w:firstLine="567"/>
        <w:jc w:val="both"/>
        <w:rPr>
          <w:sz w:val="22"/>
          <w:szCs w:val="22"/>
        </w:rPr>
      </w:pPr>
      <w:r w:rsidRPr="00E7425A">
        <w:rPr>
          <w:b/>
          <w:sz w:val="22"/>
          <w:szCs w:val="22"/>
        </w:rPr>
        <w:t>2</w:t>
      </w:r>
      <w:r w:rsidRPr="00E7425A">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35AB57B1" w14:textId="77777777" w:rsidR="00F8466E" w:rsidRPr="00E7425A" w:rsidRDefault="00F8466E" w:rsidP="00F8466E">
      <w:pPr>
        <w:pStyle w:val="31"/>
        <w:spacing w:after="0"/>
        <w:ind w:firstLine="567"/>
        <w:jc w:val="both"/>
        <w:rPr>
          <w:sz w:val="22"/>
          <w:szCs w:val="22"/>
        </w:rPr>
      </w:pPr>
      <w:r w:rsidRPr="00E7425A">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( 20% от начальной цены объекта).</w:t>
      </w:r>
    </w:p>
    <w:p w14:paraId="094FF081" w14:textId="77777777" w:rsidR="00F8466E" w:rsidRPr="00E7425A" w:rsidRDefault="00F8466E" w:rsidP="00F8466E">
      <w:pPr>
        <w:pStyle w:val="31"/>
        <w:spacing w:after="0"/>
        <w:ind w:firstLine="567"/>
        <w:jc w:val="both"/>
        <w:rPr>
          <w:sz w:val="22"/>
          <w:szCs w:val="22"/>
        </w:rPr>
      </w:pPr>
      <w:r w:rsidRPr="00E7425A">
        <w:rPr>
          <w:b/>
          <w:sz w:val="22"/>
          <w:szCs w:val="22"/>
        </w:rPr>
        <w:t>3.</w:t>
      </w:r>
      <w:r w:rsidRPr="00E7425A">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5ACA381D" w14:textId="77777777" w:rsidR="00F8466E" w:rsidRPr="00E7425A" w:rsidRDefault="00F8466E" w:rsidP="00F8466E">
      <w:pPr>
        <w:pStyle w:val="31"/>
        <w:spacing w:after="0"/>
        <w:ind w:firstLine="567"/>
        <w:jc w:val="both"/>
        <w:rPr>
          <w:sz w:val="22"/>
          <w:szCs w:val="22"/>
        </w:rPr>
      </w:pPr>
      <w:r w:rsidRPr="00E7425A">
        <w:rPr>
          <w:b/>
          <w:sz w:val="22"/>
          <w:szCs w:val="22"/>
        </w:rPr>
        <w:t>4.</w:t>
      </w:r>
      <w:r w:rsidRPr="00E7425A">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1AD793AB" w14:textId="77777777" w:rsidR="00F8466E" w:rsidRPr="00E7425A" w:rsidRDefault="00F8466E" w:rsidP="00F8466E">
      <w:pPr>
        <w:pStyle w:val="31"/>
        <w:spacing w:after="0"/>
        <w:ind w:firstLine="567"/>
        <w:jc w:val="both"/>
        <w:rPr>
          <w:sz w:val="22"/>
          <w:szCs w:val="22"/>
        </w:rPr>
      </w:pPr>
      <w:r w:rsidRPr="00E7425A">
        <w:rPr>
          <w:b/>
          <w:sz w:val="22"/>
          <w:szCs w:val="22"/>
        </w:rPr>
        <w:t>5.</w:t>
      </w:r>
      <w:r w:rsidRPr="00E7425A">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5B48C682" w14:textId="77777777" w:rsidR="00F8466E" w:rsidRPr="00E7425A" w:rsidRDefault="00F8466E" w:rsidP="00F8466E">
      <w:pPr>
        <w:pStyle w:val="31"/>
        <w:spacing w:after="0"/>
        <w:ind w:firstLine="567"/>
        <w:jc w:val="both"/>
        <w:rPr>
          <w:sz w:val="22"/>
          <w:szCs w:val="22"/>
        </w:rPr>
      </w:pPr>
    </w:p>
    <w:p w14:paraId="11F45CB2" w14:textId="77777777" w:rsidR="00F8466E" w:rsidRPr="00E7425A" w:rsidRDefault="00F8466E" w:rsidP="00F8466E">
      <w:pPr>
        <w:ind w:right="-284" w:firstLine="567"/>
        <w:contextualSpacing/>
        <w:jc w:val="both"/>
        <w:rPr>
          <w:sz w:val="22"/>
          <w:szCs w:val="22"/>
        </w:rPr>
      </w:pPr>
      <w:r w:rsidRPr="00E7425A">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6694C89E" w14:textId="77777777" w:rsidR="00F8466E" w:rsidRPr="00E7425A" w:rsidRDefault="00F8466E" w:rsidP="00F8466E">
      <w:pPr>
        <w:ind w:right="-284" w:firstLine="567"/>
        <w:contextualSpacing/>
        <w:jc w:val="both"/>
        <w:rPr>
          <w:sz w:val="22"/>
          <w:szCs w:val="22"/>
        </w:rPr>
      </w:pPr>
      <w:r w:rsidRPr="00E7425A">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74E138D3" w14:textId="77777777" w:rsidR="00F8466E" w:rsidRPr="00E7425A" w:rsidRDefault="00F8466E" w:rsidP="00F8466E">
      <w:pPr>
        <w:pStyle w:val="TextBoldCenter"/>
        <w:spacing w:before="0"/>
        <w:ind w:right="-284" w:firstLine="567"/>
        <w:jc w:val="both"/>
        <w:outlineLvl w:val="0"/>
        <w:rPr>
          <w:sz w:val="22"/>
          <w:szCs w:val="22"/>
        </w:rPr>
      </w:pPr>
      <w:r w:rsidRPr="00E7425A">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7F4DF846" w14:textId="77777777" w:rsidR="00F8466E" w:rsidRPr="00E7425A" w:rsidRDefault="00F8466E" w:rsidP="00F8466E">
      <w:pPr>
        <w:ind w:right="-284" w:firstLine="567"/>
        <w:contextualSpacing/>
        <w:jc w:val="both"/>
        <w:rPr>
          <w:sz w:val="22"/>
          <w:szCs w:val="22"/>
        </w:rPr>
      </w:pPr>
      <w:r w:rsidRPr="00E7425A">
        <w:rPr>
          <w:sz w:val="22"/>
          <w:szCs w:val="22"/>
        </w:rPr>
        <w:t>Мы подтверждаем</w:t>
      </w:r>
      <w:r w:rsidRPr="00E7425A">
        <w:rPr>
          <w:bCs/>
          <w:sz w:val="22"/>
          <w:szCs w:val="22"/>
        </w:rPr>
        <w:t>,</w:t>
      </w:r>
      <w:r w:rsidRPr="00E7425A">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6D3A9EEC" w14:textId="77777777" w:rsidR="00F8466E" w:rsidRPr="00E7425A" w:rsidRDefault="00F8466E" w:rsidP="00F8466E">
      <w:pPr>
        <w:ind w:firstLine="567"/>
        <w:jc w:val="both"/>
        <w:rPr>
          <w:sz w:val="22"/>
          <w:szCs w:val="22"/>
        </w:rPr>
      </w:pPr>
      <w:r w:rsidRPr="00E7425A">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14:paraId="7CEFA98F" w14:textId="77777777" w:rsidR="00F8466E" w:rsidRPr="00E7425A" w:rsidRDefault="00F8466E" w:rsidP="00F8466E">
      <w:pPr>
        <w:ind w:firstLine="567"/>
        <w:jc w:val="both"/>
        <w:rPr>
          <w:sz w:val="22"/>
          <w:szCs w:val="22"/>
        </w:rPr>
      </w:pPr>
      <w:r w:rsidRPr="00E7425A">
        <w:rPr>
          <w:sz w:val="22"/>
          <w:szCs w:val="22"/>
        </w:rPr>
        <w:t xml:space="preserve">Мы согласны на обработку своих персональных данных и персональных данных доверителя (в случае передоверия).           </w:t>
      </w:r>
    </w:p>
    <w:p w14:paraId="1148CD76" w14:textId="77777777" w:rsidR="00F8466E" w:rsidRPr="00E7425A" w:rsidRDefault="00F8466E" w:rsidP="00F8466E">
      <w:pPr>
        <w:pStyle w:val="31"/>
        <w:spacing w:after="0"/>
        <w:ind w:firstLine="567"/>
        <w:jc w:val="both"/>
        <w:rPr>
          <w:sz w:val="22"/>
          <w:szCs w:val="22"/>
        </w:rPr>
      </w:pPr>
    </w:p>
    <w:p w14:paraId="30FEDABF" w14:textId="77777777" w:rsidR="00F8466E" w:rsidRPr="00E7425A" w:rsidRDefault="00F8466E" w:rsidP="00F8466E">
      <w:pPr>
        <w:ind w:left="5812" w:firstLine="142"/>
        <w:jc w:val="right"/>
        <w:rPr>
          <w:bCs/>
        </w:rPr>
        <w:sectPr w:rsidR="00F8466E" w:rsidRPr="00E7425A" w:rsidSect="001F2359">
          <w:headerReference w:type="even" r:id="rId31"/>
          <w:headerReference w:type="default" r:id="rId32"/>
          <w:endnotePr>
            <w:numFmt w:val="decimal"/>
          </w:endnotePr>
          <w:pgSz w:w="11907" w:h="16840" w:code="9"/>
          <w:pgMar w:top="992" w:right="567" w:bottom="992" w:left="1134" w:header="720" w:footer="720" w:gutter="0"/>
          <w:pgNumType w:start="1"/>
          <w:cols w:space="720"/>
          <w:titlePg/>
        </w:sectPr>
      </w:pPr>
      <w:r w:rsidRPr="00E7425A">
        <w:rPr>
          <w:bCs/>
        </w:rPr>
        <w:br w:type="page"/>
      </w:r>
    </w:p>
    <w:p w14:paraId="3C1A91AD" w14:textId="77777777" w:rsidR="00F8466E" w:rsidRPr="00E7425A" w:rsidRDefault="00F8466E" w:rsidP="00F8466E">
      <w:pPr>
        <w:ind w:left="5812" w:firstLine="142"/>
        <w:jc w:val="right"/>
        <w:rPr>
          <w:bCs/>
        </w:rPr>
      </w:pPr>
      <w:r w:rsidRPr="00E7425A">
        <w:rPr>
          <w:bCs/>
        </w:rPr>
        <w:lastRenderedPageBreak/>
        <w:t xml:space="preserve">Приложение 3 </w:t>
      </w:r>
    </w:p>
    <w:p w14:paraId="62536DD7" w14:textId="77777777" w:rsidR="00F8466E" w:rsidRPr="00E7425A" w:rsidRDefault="00F8466E" w:rsidP="00F8466E">
      <w:pPr>
        <w:autoSpaceDE w:val="0"/>
        <w:autoSpaceDN w:val="0"/>
        <w:adjustRightInd w:val="0"/>
        <w:ind w:left="-567" w:right="-284"/>
        <w:jc w:val="right"/>
        <w:rPr>
          <w:bCs/>
        </w:rPr>
      </w:pPr>
      <w:r w:rsidRPr="00E7425A">
        <w:rPr>
          <w:bCs/>
        </w:rPr>
        <w:t>к аукционной документации</w:t>
      </w:r>
    </w:p>
    <w:p w14:paraId="35A9C2B3" w14:textId="77777777" w:rsidR="00F8466E" w:rsidRPr="00E7425A" w:rsidRDefault="00F8466E" w:rsidP="00F8466E">
      <w:pPr>
        <w:overflowPunct w:val="0"/>
        <w:autoSpaceDE w:val="0"/>
        <w:autoSpaceDN w:val="0"/>
        <w:adjustRightInd w:val="0"/>
        <w:spacing w:line="204" w:lineRule="auto"/>
        <w:jc w:val="right"/>
        <w:textAlignment w:val="baseline"/>
        <w:rPr>
          <w:b/>
        </w:rPr>
      </w:pPr>
      <w:r w:rsidRPr="00E7425A">
        <w:rPr>
          <w:b/>
        </w:rPr>
        <w:t xml:space="preserve">      </w:t>
      </w:r>
    </w:p>
    <w:p w14:paraId="4C9F0E97" w14:textId="77777777" w:rsidR="00F8466E" w:rsidRPr="00E7425A" w:rsidRDefault="00F8466E" w:rsidP="00F8466E">
      <w:pPr>
        <w:jc w:val="center"/>
        <w:rPr>
          <w:b/>
          <w:sz w:val="22"/>
          <w:szCs w:val="22"/>
        </w:rPr>
      </w:pPr>
      <w:r w:rsidRPr="00E7425A">
        <w:rPr>
          <w:b/>
          <w:sz w:val="22"/>
          <w:szCs w:val="22"/>
        </w:rPr>
        <w:t>Договор купли-продажи №____</w:t>
      </w:r>
    </w:p>
    <w:p w14:paraId="0CFF8E3A" w14:textId="77777777" w:rsidR="00F8466E" w:rsidRPr="00E7425A" w:rsidRDefault="00F8466E" w:rsidP="00F8466E">
      <w:pPr>
        <w:jc w:val="center"/>
        <w:rPr>
          <w:b/>
          <w:sz w:val="22"/>
          <w:szCs w:val="22"/>
        </w:rPr>
      </w:pPr>
    </w:p>
    <w:p w14:paraId="42FFF29B" w14:textId="77777777" w:rsidR="00F8466E" w:rsidRPr="00E7425A" w:rsidRDefault="00F8466E" w:rsidP="00F8466E">
      <w:pPr>
        <w:jc w:val="both"/>
        <w:rPr>
          <w:sz w:val="22"/>
          <w:szCs w:val="22"/>
        </w:rPr>
      </w:pPr>
      <w:r w:rsidRPr="00E7425A">
        <w:rPr>
          <w:sz w:val="22"/>
          <w:szCs w:val="22"/>
        </w:rPr>
        <w:t xml:space="preserve">д. Питишево                                                                                                </w:t>
      </w:r>
      <w:r>
        <w:rPr>
          <w:sz w:val="22"/>
          <w:szCs w:val="22"/>
        </w:rPr>
        <w:t>«</w:t>
      </w:r>
      <w:r w:rsidRPr="00E7425A">
        <w:rPr>
          <w:sz w:val="22"/>
          <w:szCs w:val="22"/>
        </w:rPr>
        <w:t>____</w:t>
      </w:r>
      <w:r>
        <w:rPr>
          <w:sz w:val="22"/>
          <w:szCs w:val="22"/>
        </w:rPr>
        <w:t>»</w:t>
      </w:r>
      <w:r w:rsidRPr="00E7425A">
        <w:rPr>
          <w:sz w:val="22"/>
          <w:szCs w:val="22"/>
        </w:rPr>
        <w:t>_____________202</w:t>
      </w:r>
      <w:r>
        <w:rPr>
          <w:sz w:val="22"/>
          <w:szCs w:val="22"/>
        </w:rPr>
        <w:t>2</w:t>
      </w:r>
      <w:r w:rsidRPr="00E7425A">
        <w:rPr>
          <w:sz w:val="22"/>
          <w:szCs w:val="22"/>
        </w:rPr>
        <w:t xml:space="preserve"> г.</w:t>
      </w:r>
    </w:p>
    <w:p w14:paraId="700AEC3D" w14:textId="77777777" w:rsidR="00F8466E" w:rsidRPr="00E7425A" w:rsidRDefault="00F8466E" w:rsidP="00F8466E">
      <w:pPr>
        <w:jc w:val="both"/>
        <w:rPr>
          <w:sz w:val="22"/>
          <w:szCs w:val="22"/>
        </w:rPr>
      </w:pPr>
    </w:p>
    <w:p w14:paraId="6E15C862" w14:textId="77777777" w:rsidR="00F8466E" w:rsidRPr="00E7425A" w:rsidRDefault="00F8466E" w:rsidP="00F8466E">
      <w:pPr>
        <w:autoSpaceDE w:val="0"/>
        <w:autoSpaceDN w:val="0"/>
        <w:adjustRightInd w:val="0"/>
        <w:ind w:firstLine="540"/>
        <w:jc w:val="both"/>
        <w:outlineLvl w:val="1"/>
        <w:rPr>
          <w:sz w:val="22"/>
          <w:szCs w:val="22"/>
        </w:rPr>
      </w:pPr>
      <w:r w:rsidRPr="00E7425A">
        <w:rPr>
          <w:sz w:val="22"/>
          <w:szCs w:val="22"/>
        </w:rPr>
        <w:t xml:space="preserve">Администрация Питишевского сельского поселения Аликовского района Чувашской Республики, именуемое в дальнейшем «Продавец», в лице _____________________, действующего на основании Устава, с одной стороны, </w:t>
      </w:r>
    </w:p>
    <w:p w14:paraId="54B54AEA" w14:textId="77777777" w:rsidR="00F8466E" w:rsidRPr="00E7425A" w:rsidRDefault="00F8466E" w:rsidP="00F8466E">
      <w:pPr>
        <w:tabs>
          <w:tab w:val="left" w:pos="0"/>
        </w:tabs>
        <w:autoSpaceDE w:val="0"/>
        <w:autoSpaceDN w:val="0"/>
        <w:adjustRightInd w:val="0"/>
        <w:jc w:val="both"/>
        <w:rPr>
          <w:sz w:val="22"/>
          <w:szCs w:val="22"/>
        </w:rPr>
      </w:pPr>
      <w:r w:rsidRPr="00E7425A">
        <w:rPr>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Питишевского сельского поселения  Аликовского района от _______________  № ______, положениями информационного сообщения о продаже, размещенного на официальных сайтах в сети Интернет по адресу: </w:t>
      </w:r>
      <w:hyperlink r:id="rId33" w:history="1">
        <w:r w:rsidRPr="00E7425A">
          <w:rPr>
            <w:rStyle w:val="af3"/>
            <w:sz w:val="22"/>
            <w:szCs w:val="22"/>
          </w:rPr>
          <w:t>http://gov.cap.ru/?gov_id=284</w:t>
        </w:r>
      </w:hyperlink>
      <w:r w:rsidRPr="00E7425A">
        <w:t xml:space="preserve"> </w:t>
      </w:r>
      <w:r w:rsidRPr="00E7425A">
        <w:rPr>
          <w:u w:val="single"/>
        </w:rPr>
        <w:t xml:space="preserve"> </w:t>
      </w:r>
      <w:r w:rsidRPr="00E7425A">
        <w:rPr>
          <w:sz w:val="22"/>
          <w:szCs w:val="22"/>
        </w:rPr>
        <w:t xml:space="preserve">и  </w:t>
      </w:r>
      <w:hyperlink r:id="rId34" w:history="1">
        <w:r w:rsidRPr="00E7425A">
          <w:rPr>
            <w:sz w:val="22"/>
            <w:szCs w:val="22"/>
            <w:u w:val="single"/>
          </w:rPr>
          <w:t>www.torgi.gov.ru</w:t>
        </w:r>
      </w:hyperlink>
      <w:r w:rsidRPr="00E7425A">
        <w:rPr>
          <w:sz w:val="22"/>
          <w:szCs w:val="22"/>
        </w:rPr>
        <w:t xml:space="preserve">, на сайте организатора </w:t>
      </w:r>
      <w:r w:rsidRPr="00E7425A">
        <w:rPr>
          <w:sz w:val="22"/>
          <w:szCs w:val="22"/>
          <w:u w:val="single"/>
        </w:rPr>
        <w:t xml:space="preserve">торгов </w:t>
      </w:r>
      <w:hyperlink r:id="rId35" w:history="1">
        <w:r w:rsidRPr="00E7425A">
          <w:rPr>
            <w:sz w:val="22"/>
            <w:szCs w:val="22"/>
            <w:u w:val="single"/>
          </w:rPr>
          <w:t>https://roseltorg.ru</w:t>
        </w:r>
      </w:hyperlink>
      <w:r w:rsidRPr="00E7425A">
        <w:rPr>
          <w:sz w:val="22"/>
          <w:szCs w:val="22"/>
        </w:rPr>
        <w:t xml:space="preserve"> и на  основании Протокола № _____ об итогах аукцион</w:t>
      </w:r>
      <w:r>
        <w:rPr>
          <w:sz w:val="22"/>
          <w:szCs w:val="22"/>
        </w:rPr>
        <w:t>а от  «______»______________2022</w:t>
      </w:r>
      <w:r w:rsidRPr="00E7425A">
        <w:rPr>
          <w:sz w:val="22"/>
          <w:szCs w:val="22"/>
        </w:rPr>
        <w:t xml:space="preserve"> г., далее по тексту - «Аукцион») заключили настоящий Договор (далее по тексту – «Договор») о нижеследующем.</w:t>
      </w:r>
    </w:p>
    <w:p w14:paraId="4A07E1D4" w14:textId="77777777" w:rsidR="00F8466E" w:rsidRPr="00E7425A" w:rsidRDefault="00F8466E" w:rsidP="00F8466E">
      <w:pPr>
        <w:ind w:firstLine="567"/>
        <w:jc w:val="both"/>
        <w:rPr>
          <w:sz w:val="22"/>
          <w:szCs w:val="22"/>
          <w:highlight w:val="yellow"/>
        </w:rPr>
      </w:pPr>
    </w:p>
    <w:p w14:paraId="2B6F4E4B" w14:textId="77777777" w:rsidR="00F8466E" w:rsidRPr="00E7425A" w:rsidRDefault="00F8466E" w:rsidP="00F8466E">
      <w:pPr>
        <w:jc w:val="center"/>
        <w:rPr>
          <w:b/>
          <w:sz w:val="22"/>
          <w:szCs w:val="22"/>
        </w:rPr>
      </w:pPr>
      <w:r w:rsidRPr="00E7425A">
        <w:rPr>
          <w:b/>
          <w:sz w:val="22"/>
          <w:szCs w:val="22"/>
        </w:rPr>
        <w:t>1.</w:t>
      </w:r>
      <w:r w:rsidRPr="00E7425A">
        <w:rPr>
          <w:sz w:val="22"/>
          <w:szCs w:val="22"/>
        </w:rPr>
        <w:t xml:space="preserve">  </w:t>
      </w:r>
      <w:r w:rsidRPr="00E7425A">
        <w:rPr>
          <w:b/>
          <w:sz w:val="22"/>
          <w:szCs w:val="22"/>
        </w:rPr>
        <w:t>Предмет договора</w:t>
      </w:r>
    </w:p>
    <w:p w14:paraId="681B69A3" w14:textId="77777777" w:rsidR="00F8466E" w:rsidRPr="00E7425A" w:rsidRDefault="00F8466E" w:rsidP="00F8466E">
      <w:pPr>
        <w:ind w:firstLine="567"/>
        <w:jc w:val="both"/>
        <w:rPr>
          <w:sz w:val="22"/>
          <w:szCs w:val="22"/>
        </w:rPr>
      </w:pPr>
      <w:r w:rsidRPr="00E7425A">
        <w:rPr>
          <w:sz w:val="22"/>
          <w:szCs w:val="22"/>
        </w:rPr>
        <w:t>1.1. Продавец продает, а Покупатель покупает муниципальное имущество казны Питишевского сельского поселения Аликовского района Чувашской Республики.</w:t>
      </w:r>
    </w:p>
    <w:p w14:paraId="7EB07C9C" w14:textId="77777777" w:rsidR="00F8466E" w:rsidRPr="00E7425A" w:rsidRDefault="00F8466E" w:rsidP="00F8466E">
      <w:pPr>
        <w:ind w:firstLine="567"/>
        <w:jc w:val="both"/>
        <w:rPr>
          <w:sz w:val="22"/>
          <w:szCs w:val="22"/>
        </w:rPr>
      </w:pPr>
      <w:r w:rsidRPr="00E7425A">
        <w:rPr>
          <w:sz w:val="22"/>
          <w:szCs w:val="22"/>
        </w:rPr>
        <w:t>1.2. Сведения  о муниципальном имуществе, являющемся предметом купли-продажи: _______________________________________________(далее – Имущество), в том числе:</w:t>
      </w:r>
    </w:p>
    <w:p w14:paraId="53A96A2D" w14:textId="77777777" w:rsidR="00F8466E" w:rsidRPr="00E7425A" w:rsidRDefault="00F8466E" w:rsidP="00F8466E">
      <w:pPr>
        <w:tabs>
          <w:tab w:val="left" w:pos="0"/>
        </w:tabs>
        <w:jc w:val="both"/>
        <w:rPr>
          <w:sz w:val="22"/>
          <w:szCs w:val="22"/>
        </w:rPr>
      </w:pPr>
      <w:r w:rsidRPr="00E7425A">
        <w:rPr>
          <w:sz w:val="22"/>
          <w:szCs w:val="22"/>
        </w:rPr>
        <w:t>объект недвижимого имущества ________________________________________________;</w:t>
      </w:r>
    </w:p>
    <w:p w14:paraId="255B23C8" w14:textId="77777777" w:rsidR="00F8466E" w:rsidRPr="00E7425A" w:rsidRDefault="00F8466E" w:rsidP="00F8466E">
      <w:pPr>
        <w:tabs>
          <w:tab w:val="left" w:pos="0"/>
        </w:tabs>
        <w:jc w:val="both"/>
        <w:rPr>
          <w:sz w:val="22"/>
          <w:szCs w:val="22"/>
        </w:rPr>
      </w:pPr>
      <w:r w:rsidRPr="00E7425A">
        <w:rPr>
          <w:sz w:val="22"/>
          <w:szCs w:val="22"/>
        </w:rPr>
        <w:t>земельный участок____________________________________________________________</w:t>
      </w:r>
    </w:p>
    <w:p w14:paraId="3478648F" w14:textId="77777777" w:rsidR="00F8466E" w:rsidRPr="00E7425A" w:rsidRDefault="00F8466E" w:rsidP="00F8466E">
      <w:pPr>
        <w:tabs>
          <w:tab w:val="left" w:pos="9923"/>
        </w:tabs>
        <w:ind w:right="51"/>
        <w:jc w:val="both"/>
        <w:rPr>
          <w:sz w:val="22"/>
          <w:szCs w:val="22"/>
        </w:rPr>
      </w:pPr>
    </w:p>
    <w:p w14:paraId="09B67E92" w14:textId="77777777" w:rsidR="00F8466E" w:rsidRPr="00E7425A" w:rsidRDefault="00F8466E" w:rsidP="00F8466E">
      <w:pPr>
        <w:pStyle w:val="ab"/>
        <w:jc w:val="center"/>
        <w:rPr>
          <w:b/>
          <w:sz w:val="22"/>
          <w:szCs w:val="22"/>
        </w:rPr>
      </w:pPr>
      <w:r w:rsidRPr="00E7425A">
        <w:rPr>
          <w:b/>
          <w:sz w:val="22"/>
          <w:szCs w:val="22"/>
        </w:rPr>
        <w:t>2. Обязательства сторон</w:t>
      </w:r>
    </w:p>
    <w:p w14:paraId="3922587E" w14:textId="77777777" w:rsidR="00F8466E" w:rsidRPr="00E7425A" w:rsidRDefault="00F8466E" w:rsidP="00F8466E">
      <w:pPr>
        <w:pStyle w:val="ab"/>
        <w:spacing w:line="230" w:lineRule="auto"/>
        <w:ind w:firstLine="567"/>
        <w:rPr>
          <w:sz w:val="22"/>
          <w:szCs w:val="22"/>
        </w:rPr>
      </w:pPr>
      <w:r w:rsidRPr="00E7425A">
        <w:rPr>
          <w:sz w:val="22"/>
          <w:szCs w:val="22"/>
        </w:rPr>
        <w:t>2.1.  Стороны по настоящему Договору обязуются:</w:t>
      </w:r>
    </w:p>
    <w:p w14:paraId="75A9AF1D" w14:textId="77777777" w:rsidR="00F8466E" w:rsidRPr="00E7425A" w:rsidRDefault="00F8466E" w:rsidP="00F8466E">
      <w:pPr>
        <w:spacing w:line="230" w:lineRule="auto"/>
        <w:ind w:firstLine="567"/>
        <w:jc w:val="both"/>
        <w:rPr>
          <w:sz w:val="22"/>
          <w:szCs w:val="22"/>
        </w:rPr>
      </w:pPr>
      <w:r w:rsidRPr="00E7425A">
        <w:rPr>
          <w:sz w:val="22"/>
          <w:szCs w:val="22"/>
        </w:rPr>
        <w:t>Покупатель:</w:t>
      </w:r>
    </w:p>
    <w:p w14:paraId="09AFE778" w14:textId="77777777" w:rsidR="00F8466E" w:rsidRPr="00E7425A" w:rsidRDefault="00F8466E" w:rsidP="00F8466E">
      <w:pPr>
        <w:spacing w:line="230" w:lineRule="auto"/>
        <w:ind w:firstLine="567"/>
        <w:jc w:val="both"/>
        <w:rPr>
          <w:sz w:val="22"/>
          <w:szCs w:val="22"/>
        </w:rPr>
      </w:pPr>
      <w:r w:rsidRPr="00E7425A">
        <w:rPr>
          <w:sz w:val="22"/>
          <w:szCs w:val="22"/>
        </w:rPr>
        <w:t>произвести оплату за Имущество по цене и в порядке, установленном в разделе 3 настоящего Договора;</w:t>
      </w:r>
    </w:p>
    <w:p w14:paraId="3C4FAADB" w14:textId="77777777" w:rsidR="00F8466E" w:rsidRPr="00E7425A" w:rsidRDefault="00F8466E" w:rsidP="00F8466E">
      <w:pPr>
        <w:spacing w:line="230" w:lineRule="auto"/>
        <w:ind w:firstLine="567"/>
        <w:jc w:val="both"/>
        <w:rPr>
          <w:sz w:val="22"/>
          <w:szCs w:val="22"/>
        </w:rPr>
      </w:pPr>
      <w:r w:rsidRPr="00E7425A">
        <w:rPr>
          <w:sz w:val="22"/>
          <w:szCs w:val="22"/>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14:paraId="575A593E" w14:textId="77777777" w:rsidR="00F8466E" w:rsidRPr="00E7425A" w:rsidRDefault="00F8466E" w:rsidP="00F8466E">
      <w:pPr>
        <w:spacing w:line="230" w:lineRule="auto"/>
        <w:ind w:firstLine="567"/>
        <w:jc w:val="both"/>
        <w:rPr>
          <w:sz w:val="22"/>
          <w:szCs w:val="22"/>
        </w:rPr>
      </w:pPr>
      <w:r w:rsidRPr="00E7425A">
        <w:rPr>
          <w:sz w:val="22"/>
          <w:szCs w:val="22"/>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14:paraId="401E7684" w14:textId="77777777" w:rsidR="00F8466E" w:rsidRPr="00E7425A" w:rsidRDefault="00F8466E" w:rsidP="00F8466E">
      <w:pPr>
        <w:spacing w:line="230" w:lineRule="auto"/>
        <w:ind w:firstLine="567"/>
        <w:jc w:val="both"/>
        <w:rPr>
          <w:sz w:val="22"/>
          <w:szCs w:val="22"/>
        </w:rPr>
      </w:pPr>
      <w:r w:rsidRPr="00E7425A">
        <w:rPr>
          <w:sz w:val="22"/>
          <w:szCs w:val="22"/>
        </w:rPr>
        <w:t>Продавец:</w:t>
      </w:r>
    </w:p>
    <w:p w14:paraId="6BB57B5E" w14:textId="77777777" w:rsidR="00F8466E" w:rsidRPr="00E7425A" w:rsidRDefault="00F8466E" w:rsidP="00F8466E">
      <w:pPr>
        <w:jc w:val="both"/>
        <w:rPr>
          <w:sz w:val="22"/>
          <w:szCs w:val="22"/>
        </w:rPr>
      </w:pPr>
      <w:r w:rsidRPr="00E7425A">
        <w:rPr>
          <w:sz w:val="22"/>
          <w:szCs w:val="22"/>
        </w:rPr>
        <w:t>осуществить действия по передаче Имущества в собственность Покупателю в порядке, установленном разделом 4 настоящего Договора.</w:t>
      </w:r>
    </w:p>
    <w:p w14:paraId="2C4AC80D" w14:textId="77777777" w:rsidR="00F8466E" w:rsidRPr="00E7425A" w:rsidRDefault="00F8466E" w:rsidP="00F8466E">
      <w:pPr>
        <w:jc w:val="both"/>
        <w:rPr>
          <w:sz w:val="22"/>
          <w:szCs w:val="22"/>
        </w:rPr>
      </w:pPr>
    </w:p>
    <w:p w14:paraId="4BE95AC9" w14:textId="77777777" w:rsidR="00F8466E" w:rsidRPr="00E7425A" w:rsidRDefault="00F8466E" w:rsidP="00F8466E">
      <w:pPr>
        <w:numPr>
          <w:ilvl w:val="0"/>
          <w:numId w:val="3"/>
        </w:numPr>
        <w:jc w:val="center"/>
        <w:rPr>
          <w:b/>
          <w:sz w:val="22"/>
          <w:szCs w:val="22"/>
        </w:rPr>
      </w:pPr>
      <w:r w:rsidRPr="00E7425A">
        <w:rPr>
          <w:b/>
          <w:sz w:val="22"/>
          <w:szCs w:val="22"/>
        </w:rPr>
        <w:t>Оплата имущества</w:t>
      </w:r>
    </w:p>
    <w:p w14:paraId="524CB679" w14:textId="77777777" w:rsidR="00F8466E" w:rsidRPr="00E7425A" w:rsidRDefault="00F8466E" w:rsidP="00F8466E">
      <w:pPr>
        <w:ind w:left="360"/>
        <w:jc w:val="center"/>
        <w:rPr>
          <w:b/>
        </w:rPr>
      </w:pPr>
      <w:r w:rsidRPr="00E7425A">
        <w:rPr>
          <w:b/>
        </w:rPr>
        <w:t>Для покупателя -  физического лица</w:t>
      </w:r>
    </w:p>
    <w:p w14:paraId="6401178C" w14:textId="77777777" w:rsidR="00F8466E" w:rsidRPr="00E7425A" w:rsidRDefault="00F8466E" w:rsidP="00F8466E">
      <w:pPr>
        <w:ind w:firstLine="567"/>
        <w:jc w:val="both"/>
        <w:rPr>
          <w:sz w:val="22"/>
          <w:szCs w:val="22"/>
        </w:rPr>
      </w:pPr>
      <w:r w:rsidRPr="00E7425A">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14:paraId="18F13CAA" w14:textId="77777777" w:rsidR="00F8466E" w:rsidRPr="00E7425A" w:rsidRDefault="00F8466E" w:rsidP="00F8466E">
      <w:pPr>
        <w:ind w:firstLine="567"/>
        <w:jc w:val="both"/>
        <w:rPr>
          <w:sz w:val="22"/>
          <w:szCs w:val="22"/>
        </w:rPr>
      </w:pPr>
      <w:r w:rsidRPr="00E7425A">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14:paraId="79B10153" w14:textId="77777777" w:rsidR="00F8466E" w:rsidRDefault="00F8466E" w:rsidP="00F8466E">
      <w:pPr>
        <w:ind w:firstLine="567"/>
        <w:jc w:val="both"/>
        <w:rPr>
          <w:rFonts w:eastAsiaTheme="minorHAnsi"/>
          <w:lang w:eastAsia="en-US"/>
        </w:rPr>
      </w:pPr>
      <w:r w:rsidRPr="00E7425A">
        <w:rPr>
          <w:sz w:val="22"/>
          <w:szCs w:val="22"/>
        </w:rPr>
        <w:t xml:space="preserve">3.3.  Покупатель в течение 15 (пятнадцати) рабочих дней с даты заключения настоящего Договора, но не позднее </w:t>
      </w:r>
      <w:r>
        <w:rPr>
          <w:sz w:val="22"/>
          <w:szCs w:val="22"/>
        </w:rPr>
        <w:t>«</w:t>
      </w:r>
      <w:r w:rsidRPr="00E7425A">
        <w:rPr>
          <w:sz w:val="22"/>
          <w:szCs w:val="22"/>
        </w:rPr>
        <w:t>___</w:t>
      </w:r>
      <w:r>
        <w:rPr>
          <w:sz w:val="22"/>
          <w:szCs w:val="22"/>
        </w:rPr>
        <w:t>»</w:t>
      </w:r>
      <w:r w:rsidRPr="00E7425A">
        <w:rPr>
          <w:sz w:val="22"/>
          <w:szCs w:val="22"/>
        </w:rPr>
        <w:t xml:space="preserve">__________20__ г., обязан перечислить за вычетом суммы задатка,  указанного в пункте 3.2 настоящего Договора, денежные средства в счет  оплаты стоимости </w:t>
      </w:r>
      <w:r w:rsidRPr="00E7425A">
        <w:rPr>
          <w:sz w:val="22"/>
          <w:szCs w:val="22"/>
        </w:rPr>
        <w:lastRenderedPageBreak/>
        <w:t xml:space="preserve">Имущества в размере __________(__________________________) рублей на счет </w:t>
      </w:r>
      <w:r w:rsidRPr="00406953">
        <w:t xml:space="preserve">казначейский счет 03100643000000011500,  ЕКС 40102810945370000084 в  Отделении- НБ Чувашской Республики г. Чебоксары, л/с 04153000540, ИНН </w:t>
      </w:r>
      <w:r w:rsidRPr="00406953">
        <w:rPr>
          <w:rFonts w:eastAsiaTheme="minorHAnsi"/>
          <w:lang w:eastAsia="en-US"/>
        </w:rPr>
        <w:t>2102420819</w:t>
      </w:r>
      <w:r w:rsidRPr="00406953">
        <w:t>, ОКТМО</w:t>
      </w:r>
      <w:r w:rsidRPr="00406953">
        <w:rPr>
          <w:shd w:val="clear" w:color="auto" w:fill="FFFFFF" w:themeFill="background1"/>
        </w:rPr>
        <w:t xml:space="preserve"> </w:t>
      </w:r>
      <w:r w:rsidRPr="00406953">
        <w:rPr>
          <w:spacing w:val="2"/>
          <w:shd w:val="clear" w:color="auto" w:fill="FFFFFF" w:themeFill="background1"/>
        </w:rPr>
        <w:t>97605450</w:t>
      </w:r>
      <w:r w:rsidRPr="00406953">
        <w:t xml:space="preserve">, БИК  019706900,  код доходов (КБК) – 99311402053100000410, КПП </w:t>
      </w:r>
      <w:r w:rsidRPr="00406953">
        <w:rPr>
          <w:rFonts w:eastAsiaTheme="minorHAnsi"/>
          <w:lang w:eastAsia="en-US"/>
        </w:rPr>
        <w:t>210201001</w:t>
      </w:r>
    </w:p>
    <w:p w14:paraId="168CB681" w14:textId="77777777" w:rsidR="00F8466E" w:rsidRPr="00E7425A" w:rsidRDefault="00F8466E" w:rsidP="00F8466E">
      <w:pPr>
        <w:ind w:firstLine="567"/>
        <w:jc w:val="both"/>
        <w:rPr>
          <w:sz w:val="22"/>
          <w:szCs w:val="22"/>
        </w:rPr>
      </w:pPr>
      <w:r w:rsidRPr="00E7425A">
        <w:rPr>
          <w:sz w:val="22"/>
          <w:szCs w:val="22"/>
        </w:rPr>
        <w:t xml:space="preserve">В платежном поручении, оформляющем оплату, должно быть указано: </w:t>
      </w:r>
    </w:p>
    <w:p w14:paraId="2F423553" w14:textId="77777777" w:rsidR="00F8466E" w:rsidRPr="00E7425A" w:rsidRDefault="00F8466E" w:rsidP="00F8466E">
      <w:pPr>
        <w:ind w:firstLine="567"/>
        <w:jc w:val="both"/>
        <w:rPr>
          <w:sz w:val="22"/>
          <w:szCs w:val="22"/>
        </w:rPr>
      </w:pPr>
      <w:r w:rsidRPr="00E7425A">
        <w:rPr>
          <w:sz w:val="22"/>
          <w:szCs w:val="22"/>
        </w:rPr>
        <w:t>Средства от продажи объекта недвижимого имущества по адресу: ___________________________, согласно договору купли-продажи</w:t>
      </w:r>
      <w:r>
        <w:rPr>
          <w:sz w:val="22"/>
          <w:szCs w:val="22"/>
        </w:rPr>
        <w:t xml:space="preserve"> № _____ от  «___»__________2022</w:t>
      </w:r>
      <w:r w:rsidRPr="00E7425A">
        <w:rPr>
          <w:sz w:val="22"/>
          <w:szCs w:val="22"/>
        </w:rPr>
        <w:t xml:space="preserve"> года.</w:t>
      </w:r>
    </w:p>
    <w:p w14:paraId="1A048F6A" w14:textId="77777777" w:rsidR="00F8466E" w:rsidRPr="00E7425A" w:rsidRDefault="00F8466E" w:rsidP="00F8466E">
      <w:pPr>
        <w:ind w:firstLine="567"/>
        <w:jc w:val="both"/>
        <w:rPr>
          <w:sz w:val="22"/>
          <w:szCs w:val="22"/>
        </w:rPr>
      </w:pPr>
      <w:r w:rsidRPr="00E7425A">
        <w:rPr>
          <w:sz w:val="22"/>
          <w:szCs w:val="22"/>
        </w:rPr>
        <w:t>Оплата за земельный участок производится единовременным платежом на счет УФК по Чувашской Республике (Администрация Питишевского сельского поселения Аликовского района)</w:t>
      </w:r>
      <w:r w:rsidRPr="00406953">
        <w:rPr>
          <w:sz w:val="26"/>
          <w:szCs w:val="26"/>
        </w:rPr>
        <w:t xml:space="preserve"> </w:t>
      </w:r>
      <w:r w:rsidRPr="00406953">
        <w:t xml:space="preserve">казначейский счет 03100643000000011500, ЕКС 40102810945370000084 в  Отделении- НБ Чувашской Республики г. Чебоксары, л/с 04153000540, ИНН </w:t>
      </w:r>
      <w:r w:rsidRPr="00406953">
        <w:rPr>
          <w:rFonts w:eastAsiaTheme="minorHAnsi"/>
          <w:lang w:eastAsia="en-US"/>
        </w:rPr>
        <w:t>2102420819</w:t>
      </w:r>
      <w:r w:rsidRPr="00406953">
        <w:t>, ОКТМО</w:t>
      </w:r>
      <w:r w:rsidRPr="00406953">
        <w:rPr>
          <w:shd w:val="clear" w:color="auto" w:fill="FFFFFF" w:themeFill="background1"/>
        </w:rPr>
        <w:t xml:space="preserve"> </w:t>
      </w:r>
      <w:r w:rsidRPr="00406953">
        <w:rPr>
          <w:spacing w:val="2"/>
          <w:shd w:val="clear" w:color="auto" w:fill="FFFFFF" w:themeFill="background1"/>
        </w:rPr>
        <w:t>97605450</w:t>
      </w:r>
      <w:r w:rsidRPr="00406953">
        <w:t xml:space="preserve">, КПП </w:t>
      </w:r>
      <w:r w:rsidRPr="00406953">
        <w:rPr>
          <w:rFonts w:eastAsiaTheme="minorHAnsi"/>
          <w:lang w:eastAsia="en-US"/>
        </w:rPr>
        <w:t xml:space="preserve">210201001, </w:t>
      </w:r>
      <w:r w:rsidRPr="00406953">
        <w:t>БИК  019706900,  КБК 99311406025100000430</w:t>
      </w:r>
      <w:r w:rsidRPr="00E7425A">
        <w:rPr>
          <w:sz w:val="22"/>
          <w:szCs w:val="22"/>
        </w:rPr>
        <w:t xml:space="preserve">.  </w:t>
      </w:r>
    </w:p>
    <w:p w14:paraId="3BFE9C51" w14:textId="77777777" w:rsidR="00F8466E" w:rsidRPr="00E7425A" w:rsidRDefault="00F8466E" w:rsidP="00F8466E">
      <w:pPr>
        <w:ind w:firstLine="567"/>
        <w:jc w:val="both"/>
        <w:rPr>
          <w:sz w:val="22"/>
          <w:szCs w:val="22"/>
        </w:rPr>
      </w:pPr>
      <w:r w:rsidRPr="00E7425A">
        <w:rPr>
          <w:sz w:val="22"/>
          <w:szCs w:val="22"/>
        </w:rPr>
        <w:t>3.4. Надлежащим выполнением обязательства Покупателя по оплате за Имущество является выполнение пункта 3.3 настоящего Договора.</w:t>
      </w:r>
    </w:p>
    <w:p w14:paraId="31BF9BDB" w14:textId="77777777" w:rsidR="00F8466E" w:rsidRPr="00E7425A" w:rsidRDefault="00F8466E" w:rsidP="00F8466E">
      <w:pPr>
        <w:ind w:firstLine="567"/>
        <w:jc w:val="both"/>
        <w:rPr>
          <w:sz w:val="22"/>
          <w:szCs w:val="22"/>
        </w:rPr>
      </w:pPr>
      <w:r w:rsidRPr="00E7425A">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1ECADE87" w14:textId="77777777" w:rsidR="00F8466E" w:rsidRPr="00E7425A" w:rsidRDefault="00F8466E" w:rsidP="00F8466E">
      <w:pPr>
        <w:ind w:firstLine="567"/>
        <w:jc w:val="center"/>
        <w:rPr>
          <w:b/>
          <w:sz w:val="22"/>
          <w:szCs w:val="22"/>
        </w:rPr>
      </w:pPr>
      <w:r w:rsidRPr="00E7425A">
        <w:rPr>
          <w:b/>
          <w:sz w:val="22"/>
          <w:szCs w:val="22"/>
        </w:rPr>
        <w:t xml:space="preserve">Для покупателя </w:t>
      </w:r>
      <w:r>
        <w:rPr>
          <w:b/>
          <w:sz w:val="22"/>
          <w:szCs w:val="22"/>
        </w:rPr>
        <w:t>–</w:t>
      </w:r>
      <w:r w:rsidRPr="00E7425A">
        <w:rPr>
          <w:b/>
          <w:sz w:val="22"/>
          <w:szCs w:val="22"/>
        </w:rPr>
        <w:t xml:space="preserve"> юридического лица, индивидуального предпринимателя</w:t>
      </w:r>
    </w:p>
    <w:p w14:paraId="67C79CD5" w14:textId="77777777" w:rsidR="00F8466E" w:rsidRPr="00E7425A" w:rsidRDefault="00F8466E" w:rsidP="00F8466E">
      <w:pPr>
        <w:ind w:firstLine="567"/>
        <w:jc w:val="both"/>
        <w:rPr>
          <w:sz w:val="22"/>
          <w:szCs w:val="22"/>
        </w:rPr>
      </w:pPr>
      <w:r w:rsidRPr="00E7425A">
        <w:rPr>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с учетом НДС. </w:t>
      </w:r>
    </w:p>
    <w:p w14:paraId="6FD895A1" w14:textId="77777777" w:rsidR="00F8466E" w:rsidRPr="00E7425A" w:rsidRDefault="00F8466E" w:rsidP="00F8466E">
      <w:pPr>
        <w:ind w:firstLine="567"/>
        <w:jc w:val="both"/>
        <w:rPr>
          <w:sz w:val="22"/>
          <w:szCs w:val="22"/>
        </w:rPr>
      </w:pPr>
      <w:r w:rsidRPr="00E7425A">
        <w:rPr>
          <w:sz w:val="22"/>
          <w:szCs w:val="22"/>
        </w:rPr>
        <w:t>3.2. Задаток в сумме ___________ (______________________)  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14:paraId="62F14429" w14:textId="77777777" w:rsidR="00F8466E" w:rsidRPr="00E7425A" w:rsidRDefault="00F8466E" w:rsidP="00F8466E">
      <w:pPr>
        <w:ind w:firstLine="567"/>
        <w:jc w:val="both"/>
        <w:rPr>
          <w:sz w:val="22"/>
          <w:szCs w:val="22"/>
        </w:rPr>
      </w:pPr>
      <w:r w:rsidRPr="00E7425A">
        <w:rPr>
          <w:sz w:val="22"/>
          <w:szCs w:val="22"/>
        </w:rPr>
        <w:t xml:space="preserve">3.3. Покупатель в течение 15 (пятнадцати) рабочих дней с даты заключения настоящего Договора, но не позднее </w:t>
      </w:r>
      <w:r>
        <w:rPr>
          <w:sz w:val="22"/>
          <w:szCs w:val="22"/>
        </w:rPr>
        <w:t>«</w:t>
      </w:r>
      <w:r w:rsidRPr="00E7425A">
        <w:rPr>
          <w:sz w:val="22"/>
          <w:szCs w:val="22"/>
        </w:rPr>
        <w:t>___</w:t>
      </w:r>
      <w:r>
        <w:rPr>
          <w:sz w:val="22"/>
          <w:szCs w:val="22"/>
        </w:rPr>
        <w:t>»</w:t>
      </w:r>
      <w:r w:rsidRPr="00E7425A">
        <w:rPr>
          <w:sz w:val="22"/>
          <w:szCs w:val="22"/>
        </w:rPr>
        <w:t xml:space="preserve">__________20__ г.,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 __________(__________________________) рублей по следующим реквизитам: </w:t>
      </w:r>
    </w:p>
    <w:p w14:paraId="5CD0D0B4" w14:textId="77777777" w:rsidR="00F8466E" w:rsidRPr="00E7425A" w:rsidRDefault="00F8466E" w:rsidP="00F8466E">
      <w:pPr>
        <w:ind w:firstLine="567"/>
        <w:jc w:val="both"/>
        <w:rPr>
          <w:sz w:val="22"/>
          <w:szCs w:val="22"/>
        </w:rPr>
      </w:pPr>
      <w:r w:rsidRPr="00406953">
        <w:t xml:space="preserve">казначейский счет 03100643000000011500,  ЕКС 40102810945370000084 в  Отделении- НБ Чувашской Республики г. Чебоксары, л/с 04153000540, ИНН </w:t>
      </w:r>
      <w:r w:rsidRPr="00406953">
        <w:rPr>
          <w:rFonts w:eastAsiaTheme="minorHAnsi"/>
          <w:lang w:eastAsia="en-US"/>
        </w:rPr>
        <w:t>2102420819</w:t>
      </w:r>
      <w:r w:rsidRPr="00406953">
        <w:t>, ОКТМО</w:t>
      </w:r>
      <w:r w:rsidRPr="00406953">
        <w:rPr>
          <w:shd w:val="clear" w:color="auto" w:fill="FFFFFF" w:themeFill="background1"/>
        </w:rPr>
        <w:t xml:space="preserve"> </w:t>
      </w:r>
      <w:r w:rsidRPr="00406953">
        <w:rPr>
          <w:spacing w:val="2"/>
          <w:shd w:val="clear" w:color="auto" w:fill="FFFFFF" w:themeFill="background1"/>
        </w:rPr>
        <w:t>97605450</w:t>
      </w:r>
      <w:r w:rsidRPr="00406953">
        <w:t xml:space="preserve">, БИК  019706900,  КПП </w:t>
      </w:r>
      <w:r w:rsidRPr="00406953">
        <w:rPr>
          <w:rFonts w:eastAsiaTheme="minorHAnsi"/>
          <w:lang w:eastAsia="en-US"/>
        </w:rPr>
        <w:t>210201001</w:t>
      </w:r>
      <w:r w:rsidRPr="00E7425A">
        <w:rPr>
          <w:sz w:val="22"/>
          <w:szCs w:val="22"/>
        </w:rPr>
        <w:t>.</w:t>
      </w:r>
    </w:p>
    <w:p w14:paraId="51E3743D" w14:textId="77777777" w:rsidR="00F8466E" w:rsidRPr="00E7425A" w:rsidRDefault="00F8466E" w:rsidP="00F8466E">
      <w:pPr>
        <w:ind w:firstLine="567"/>
        <w:jc w:val="both"/>
        <w:rPr>
          <w:sz w:val="22"/>
          <w:szCs w:val="22"/>
        </w:rPr>
      </w:pPr>
      <w:r w:rsidRPr="00E7425A">
        <w:rPr>
          <w:sz w:val="22"/>
          <w:szCs w:val="22"/>
        </w:rPr>
        <w:t>В платежном поручении, оформляющем оплату, должны быть указаны:</w:t>
      </w:r>
    </w:p>
    <w:p w14:paraId="1DEF22C0" w14:textId="77777777" w:rsidR="00F8466E" w:rsidRPr="00E7425A" w:rsidRDefault="00F8466E" w:rsidP="00F8466E">
      <w:pPr>
        <w:ind w:firstLine="567"/>
        <w:jc w:val="both"/>
        <w:rPr>
          <w:sz w:val="22"/>
          <w:szCs w:val="22"/>
        </w:rPr>
      </w:pPr>
      <w:r w:rsidRPr="00E7425A">
        <w:rPr>
          <w:sz w:val="22"/>
          <w:szCs w:val="22"/>
        </w:rPr>
        <w:t>КБК 99311402053100000410;</w:t>
      </w:r>
    </w:p>
    <w:p w14:paraId="7A14EA60" w14:textId="77777777" w:rsidR="00F8466E" w:rsidRPr="00E7425A" w:rsidRDefault="00F8466E" w:rsidP="00F8466E">
      <w:pPr>
        <w:ind w:firstLine="567"/>
        <w:jc w:val="both"/>
        <w:rPr>
          <w:sz w:val="22"/>
          <w:szCs w:val="22"/>
        </w:rPr>
      </w:pPr>
      <w:r w:rsidRPr="00E7425A">
        <w:rPr>
          <w:sz w:val="22"/>
          <w:szCs w:val="22"/>
        </w:rPr>
        <w:t xml:space="preserve">ОКТМО </w:t>
      </w:r>
      <w:r w:rsidRPr="00E7425A">
        <w:rPr>
          <w:spacing w:val="2"/>
          <w:sz w:val="22"/>
          <w:szCs w:val="22"/>
          <w:shd w:val="clear" w:color="auto" w:fill="FFFFFF" w:themeFill="background1"/>
        </w:rPr>
        <w:t>97605450</w:t>
      </w:r>
      <w:r w:rsidRPr="00E7425A">
        <w:rPr>
          <w:sz w:val="22"/>
          <w:szCs w:val="22"/>
        </w:rPr>
        <w:t>;</w:t>
      </w:r>
    </w:p>
    <w:p w14:paraId="0F7061C9" w14:textId="77777777" w:rsidR="00F8466E" w:rsidRPr="00E7425A" w:rsidRDefault="00F8466E" w:rsidP="00F8466E">
      <w:pPr>
        <w:ind w:firstLine="567"/>
        <w:jc w:val="both"/>
        <w:rPr>
          <w:sz w:val="22"/>
          <w:szCs w:val="22"/>
        </w:rPr>
      </w:pPr>
      <w:r w:rsidRPr="00E7425A">
        <w:rPr>
          <w:sz w:val="22"/>
          <w:szCs w:val="22"/>
        </w:rPr>
        <w:t xml:space="preserve">Средства от продажи объекта недвижимого имущества  _________________________, согласно договору купли-продажи  № ___ от  </w:t>
      </w:r>
      <w:r>
        <w:rPr>
          <w:sz w:val="22"/>
          <w:szCs w:val="22"/>
        </w:rPr>
        <w:t>«</w:t>
      </w:r>
      <w:r w:rsidRPr="00E7425A">
        <w:rPr>
          <w:sz w:val="22"/>
          <w:szCs w:val="22"/>
        </w:rPr>
        <w:t>___</w:t>
      </w:r>
      <w:r>
        <w:rPr>
          <w:sz w:val="22"/>
          <w:szCs w:val="22"/>
        </w:rPr>
        <w:t>»</w:t>
      </w:r>
      <w:r w:rsidRPr="00E7425A">
        <w:rPr>
          <w:sz w:val="22"/>
          <w:szCs w:val="22"/>
        </w:rPr>
        <w:t>__</w:t>
      </w:r>
      <w:r>
        <w:rPr>
          <w:sz w:val="22"/>
          <w:szCs w:val="22"/>
        </w:rPr>
        <w:t>________2022</w:t>
      </w:r>
      <w:r w:rsidRPr="00E7425A">
        <w:rPr>
          <w:sz w:val="22"/>
          <w:szCs w:val="22"/>
        </w:rPr>
        <w:t xml:space="preserve"> г.</w:t>
      </w:r>
    </w:p>
    <w:p w14:paraId="656407B3" w14:textId="77777777" w:rsidR="00F8466E" w:rsidRPr="00E7425A" w:rsidRDefault="00F8466E" w:rsidP="00F8466E">
      <w:pPr>
        <w:ind w:firstLine="567"/>
        <w:jc w:val="both"/>
        <w:rPr>
          <w:sz w:val="22"/>
          <w:szCs w:val="22"/>
        </w:rPr>
      </w:pPr>
      <w:r w:rsidRPr="00E7425A">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14:paraId="49885A42" w14:textId="77777777" w:rsidR="00F8466E" w:rsidRDefault="00F8466E" w:rsidP="00F8466E">
      <w:pPr>
        <w:ind w:firstLine="567"/>
        <w:jc w:val="both"/>
        <w:rPr>
          <w:sz w:val="22"/>
          <w:szCs w:val="22"/>
        </w:rPr>
      </w:pPr>
      <w:r w:rsidRPr="00E7425A">
        <w:rPr>
          <w:sz w:val="22"/>
          <w:szCs w:val="22"/>
        </w:rPr>
        <w:t>Оплата за земельный участок производится единовременным платежом на счет УФК по Чувашской Республике (Администрация</w:t>
      </w:r>
      <w:r>
        <w:rPr>
          <w:sz w:val="22"/>
          <w:szCs w:val="22"/>
        </w:rPr>
        <w:t xml:space="preserve"> Питишевского сельского поселения) с</w:t>
      </w:r>
      <w:r w:rsidRPr="00406953">
        <w:t xml:space="preserve"> казначейский счет 03100643000000011500, ЕКС 40102810945370000084 в  Отделении- НБ Чувашской Республики г. Чебоксары, л/с 04153000540, ИНН </w:t>
      </w:r>
      <w:r w:rsidRPr="00406953">
        <w:rPr>
          <w:rFonts w:eastAsiaTheme="minorHAnsi"/>
          <w:lang w:eastAsia="en-US"/>
        </w:rPr>
        <w:t>2102420819</w:t>
      </w:r>
      <w:r w:rsidRPr="00406953">
        <w:t>, ОКТМО</w:t>
      </w:r>
      <w:r w:rsidRPr="00406953">
        <w:rPr>
          <w:shd w:val="clear" w:color="auto" w:fill="FFFFFF" w:themeFill="background1"/>
        </w:rPr>
        <w:t xml:space="preserve"> </w:t>
      </w:r>
      <w:r w:rsidRPr="00406953">
        <w:rPr>
          <w:spacing w:val="2"/>
          <w:shd w:val="clear" w:color="auto" w:fill="FFFFFF" w:themeFill="background1"/>
        </w:rPr>
        <w:t>97605450</w:t>
      </w:r>
      <w:r w:rsidRPr="00406953">
        <w:t xml:space="preserve">, КПП </w:t>
      </w:r>
      <w:r w:rsidRPr="00406953">
        <w:rPr>
          <w:rFonts w:eastAsiaTheme="minorHAnsi"/>
          <w:lang w:eastAsia="en-US"/>
        </w:rPr>
        <w:t xml:space="preserve">210201001, </w:t>
      </w:r>
      <w:r w:rsidRPr="00406953">
        <w:t>БИК  019706900,  КБК 99311406025100000430</w:t>
      </w:r>
      <w:r w:rsidRPr="00E7425A">
        <w:rPr>
          <w:sz w:val="22"/>
          <w:szCs w:val="22"/>
        </w:rPr>
        <w:t xml:space="preserve">.  </w:t>
      </w:r>
    </w:p>
    <w:p w14:paraId="0EFB75F7" w14:textId="77777777" w:rsidR="00F8466E" w:rsidRPr="00E7425A" w:rsidRDefault="00F8466E" w:rsidP="00F8466E">
      <w:pPr>
        <w:ind w:firstLine="567"/>
        <w:jc w:val="both"/>
        <w:rPr>
          <w:sz w:val="22"/>
          <w:szCs w:val="22"/>
        </w:rPr>
      </w:pPr>
      <w:r w:rsidRPr="00E7425A">
        <w:rPr>
          <w:sz w:val="22"/>
          <w:szCs w:val="22"/>
        </w:rPr>
        <w:t>3.4. Надлежащим выполнением обязательства Покупателя по оплате за Имущество является выполнение пункта 3.3 настоящего Договора.</w:t>
      </w:r>
    </w:p>
    <w:p w14:paraId="5FE92BFE" w14:textId="77777777" w:rsidR="00F8466E" w:rsidRPr="00E7425A" w:rsidRDefault="00F8466E" w:rsidP="00F8466E">
      <w:pPr>
        <w:ind w:firstLine="567"/>
        <w:jc w:val="both"/>
        <w:rPr>
          <w:sz w:val="22"/>
          <w:szCs w:val="22"/>
        </w:rPr>
      </w:pPr>
      <w:r w:rsidRPr="00E7425A">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0F499002" w14:textId="77777777" w:rsidR="00F8466E" w:rsidRPr="00E7425A" w:rsidRDefault="00F8466E" w:rsidP="00F8466E">
      <w:pPr>
        <w:ind w:firstLine="567"/>
        <w:jc w:val="both"/>
        <w:rPr>
          <w:sz w:val="22"/>
          <w:szCs w:val="22"/>
        </w:rPr>
      </w:pPr>
    </w:p>
    <w:p w14:paraId="14266350" w14:textId="77777777" w:rsidR="00F8466E" w:rsidRPr="00E7425A" w:rsidRDefault="00F8466E" w:rsidP="00F8466E">
      <w:pPr>
        <w:jc w:val="center"/>
        <w:rPr>
          <w:b/>
          <w:sz w:val="22"/>
          <w:szCs w:val="22"/>
        </w:rPr>
      </w:pPr>
      <w:r w:rsidRPr="00E7425A">
        <w:rPr>
          <w:b/>
          <w:sz w:val="22"/>
          <w:szCs w:val="22"/>
        </w:rPr>
        <w:t>4. Переход  права собственности на имущество</w:t>
      </w:r>
    </w:p>
    <w:p w14:paraId="1FBCAB96" w14:textId="77777777" w:rsidR="00F8466E" w:rsidRPr="00E7425A" w:rsidRDefault="00F8466E" w:rsidP="00F8466E">
      <w:pPr>
        <w:ind w:firstLine="567"/>
        <w:jc w:val="both"/>
        <w:rPr>
          <w:sz w:val="22"/>
          <w:szCs w:val="22"/>
        </w:rPr>
      </w:pPr>
      <w:r w:rsidRPr="00E7425A">
        <w:rPr>
          <w:sz w:val="22"/>
          <w:szCs w:val="22"/>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240F63D3" w14:textId="77777777" w:rsidR="00F8466E" w:rsidRPr="00E7425A" w:rsidRDefault="00F8466E" w:rsidP="00F8466E">
      <w:pPr>
        <w:ind w:firstLine="567"/>
        <w:jc w:val="both"/>
        <w:rPr>
          <w:sz w:val="22"/>
          <w:szCs w:val="22"/>
        </w:rPr>
      </w:pPr>
      <w:r w:rsidRPr="00E7425A">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14:paraId="7D755051" w14:textId="77777777" w:rsidR="00F8466E" w:rsidRPr="00E7425A" w:rsidRDefault="00F8466E" w:rsidP="00F8466E">
      <w:pPr>
        <w:ind w:firstLine="567"/>
        <w:jc w:val="both"/>
        <w:rPr>
          <w:sz w:val="22"/>
          <w:szCs w:val="22"/>
        </w:rPr>
      </w:pPr>
      <w:r w:rsidRPr="00E7425A">
        <w:rPr>
          <w:sz w:val="22"/>
          <w:szCs w:val="22"/>
        </w:rPr>
        <w:lastRenderedPageBreak/>
        <w:t xml:space="preserve">4.2. После подписания акта приема-передачи Имущества риск случайной гибели и случайного повреждения Имущества переходит на Покупателя. </w:t>
      </w:r>
    </w:p>
    <w:p w14:paraId="18973C3F" w14:textId="77777777" w:rsidR="00F8466E" w:rsidRPr="00E7425A" w:rsidRDefault="00F8466E" w:rsidP="00F8466E">
      <w:pPr>
        <w:ind w:firstLine="567"/>
        <w:jc w:val="both"/>
        <w:rPr>
          <w:sz w:val="22"/>
          <w:szCs w:val="22"/>
        </w:rPr>
      </w:pPr>
      <w:r w:rsidRPr="00E7425A">
        <w:rPr>
          <w:sz w:val="22"/>
          <w:szCs w:val="22"/>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14:paraId="7CEF0A6F" w14:textId="77777777" w:rsidR="00F8466E" w:rsidRPr="00E7425A" w:rsidRDefault="00F8466E" w:rsidP="00F8466E">
      <w:pPr>
        <w:ind w:firstLine="567"/>
        <w:jc w:val="both"/>
        <w:rPr>
          <w:sz w:val="22"/>
          <w:szCs w:val="22"/>
        </w:rPr>
      </w:pPr>
      <w:r w:rsidRPr="00E7425A">
        <w:rPr>
          <w:sz w:val="22"/>
          <w:szCs w:val="22"/>
        </w:rPr>
        <w:t>Расходы по государственной регистрации перехода права собственности на имущество в полном объеме возлагаются на Покупателя.</w:t>
      </w:r>
    </w:p>
    <w:p w14:paraId="79704473" w14:textId="77777777" w:rsidR="00F8466E" w:rsidRPr="00E7425A" w:rsidRDefault="00F8466E" w:rsidP="00F8466E">
      <w:pPr>
        <w:ind w:firstLine="567"/>
        <w:jc w:val="both"/>
        <w:rPr>
          <w:sz w:val="22"/>
          <w:szCs w:val="22"/>
        </w:rPr>
      </w:pPr>
    </w:p>
    <w:p w14:paraId="62FEE0FE" w14:textId="77777777" w:rsidR="00F8466E" w:rsidRPr="00E7425A" w:rsidRDefault="00F8466E" w:rsidP="00F8466E">
      <w:pPr>
        <w:jc w:val="center"/>
        <w:rPr>
          <w:b/>
          <w:sz w:val="22"/>
          <w:szCs w:val="22"/>
        </w:rPr>
      </w:pPr>
      <w:r w:rsidRPr="00E7425A">
        <w:rPr>
          <w:b/>
          <w:sz w:val="22"/>
          <w:szCs w:val="22"/>
        </w:rPr>
        <w:t>5. Ответственность Сторон</w:t>
      </w:r>
    </w:p>
    <w:p w14:paraId="670A5BCB" w14:textId="77777777" w:rsidR="00F8466E" w:rsidRPr="00E7425A" w:rsidRDefault="00F8466E" w:rsidP="00F8466E">
      <w:pPr>
        <w:ind w:firstLine="567"/>
        <w:jc w:val="both"/>
        <w:rPr>
          <w:sz w:val="22"/>
          <w:szCs w:val="22"/>
          <w:lang w:eastAsia="ar-SA"/>
        </w:rPr>
      </w:pPr>
      <w:r w:rsidRPr="00E7425A">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13706DB0" w14:textId="77777777" w:rsidR="00F8466E" w:rsidRPr="00E7425A" w:rsidRDefault="00F8466E" w:rsidP="00F8466E">
      <w:pPr>
        <w:ind w:firstLine="567"/>
        <w:jc w:val="both"/>
        <w:rPr>
          <w:sz w:val="22"/>
          <w:szCs w:val="22"/>
        </w:rPr>
      </w:pPr>
      <w:r w:rsidRPr="00E7425A">
        <w:rPr>
          <w:sz w:val="22"/>
          <w:szCs w:val="22"/>
          <w:lang w:eastAsia="ar-SA"/>
        </w:rPr>
        <w:t xml:space="preserve">5.2. </w:t>
      </w:r>
      <w:r w:rsidRPr="00E7425A">
        <w:rPr>
          <w:sz w:val="22"/>
          <w:szCs w:val="22"/>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14:paraId="5B2CC4D7" w14:textId="77777777" w:rsidR="00F8466E" w:rsidRPr="00E7425A" w:rsidRDefault="00F8466E" w:rsidP="00F8466E">
      <w:pPr>
        <w:ind w:firstLine="567"/>
        <w:jc w:val="both"/>
        <w:rPr>
          <w:sz w:val="22"/>
          <w:szCs w:val="22"/>
        </w:rPr>
      </w:pPr>
      <w:r w:rsidRPr="00E7425A">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5F884605" w14:textId="77777777" w:rsidR="00F8466E" w:rsidRPr="00E7425A" w:rsidRDefault="00F8466E" w:rsidP="00F8466E">
      <w:pPr>
        <w:ind w:firstLine="567"/>
        <w:jc w:val="both"/>
        <w:rPr>
          <w:sz w:val="22"/>
          <w:szCs w:val="22"/>
          <w:lang w:eastAsia="ar-SA"/>
        </w:rPr>
      </w:pPr>
      <w:r w:rsidRPr="00E7425A">
        <w:t>При расторжении договора имущество остается в собственности Аликовского района Чувашской Республики</w:t>
      </w:r>
      <w:r w:rsidRPr="00E7425A">
        <w:rPr>
          <w:sz w:val="22"/>
          <w:szCs w:val="22"/>
          <w:lang w:eastAsia="ar-SA"/>
        </w:rPr>
        <w:t>.</w:t>
      </w:r>
    </w:p>
    <w:p w14:paraId="09F30676" w14:textId="77777777" w:rsidR="00F8466E" w:rsidRPr="00E7425A" w:rsidRDefault="00F8466E" w:rsidP="00F8466E">
      <w:pPr>
        <w:ind w:firstLine="567"/>
        <w:jc w:val="both"/>
        <w:rPr>
          <w:sz w:val="22"/>
          <w:szCs w:val="22"/>
          <w:lang w:eastAsia="ar-SA"/>
        </w:rPr>
      </w:pPr>
      <w:r w:rsidRPr="00E7425A">
        <w:rPr>
          <w:sz w:val="22"/>
          <w:szCs w:val="22"/>
        </w:rPr>
        <w:t>5.3</w:t>
      </w:r>
      <w:r w:rsidRPr="00E7425A">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14:paraId="4B4B8BC6" w14:textId="77777777" w:rsidR="00F8466E" w:rsidRPr="00E7425A" w:rsidRDefault="00F8466E" w:rsidP="00F8466E">
      <w:pPr>
        <w:ind w:firstLine="567"/>
        <w:jc w:val="both"/>
        <w:rPr>
          <w:sz w:val="22"/>
          <w:szCs w:val="22"/>
          <w:lang w:eastAsia="ar-SA"/>
        </w:rPr>
      </w:pPr>
      <w:r w:rsidRPr="00E7425A">
        <w:rPr>
          <w:sz w:val="22"/>
          <w:szCs w:val="22"/>
          <w:lang w:eastAsia="ar-SA"/>
        </w:rPr>
        <w:t>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для участия в аукционе задатка.</w:t>
      </w:r>
    </w:p>
    <w:p w14:paraId="2C3DF988" w14:textId="77777777" w:rsidR="00F8466E" w:rsidRPr="00E7425A" w:rsidRDefault="00F8466E" w:rsidP="00F8466E">
      <w:pPr>
        <w:ind w:firstLine="567"/>
        <w:jc w:val="both"/>
        <w:rPr>
          <w:sz w:val="22"/>
          <w:szCs w:val="22"/>
          <w:lang w:eastAsia="ar-SA"/>
        </w:rPr>
      </w:pPr>
    </w:p>
    <w:p w14:paraId="609A9EA3" w14:textId="77777777" w:rsidR="00F8466E" w:rsidRPr="00E7425A" w:rsidRDefault="00F8466E" w:rsidP="00F8466E">
      <w:pPr>
        <w:jc w:val="center"/>
        <w:rPr>
          <w:b/>
          <w:sz w:val="22"/>
          <w:szCs w:val="22"/>
        </w:rPr>
      </w:pPr>
      <w:r w:rsidRPr="00E7425A">
        <w:rPr>
          <w:b/>
          <w:sz w:val="22"/>
          <w:szCs w:val="22"/>
        </w:rPr>
        <w:t xml:space="preserve">6. Заключительные положения  </w:t>
      </w:r>
    </w:p>
    <w:p w14:paraId="26C4B0F4" w14:textId="77777777" w:rsidR="00F8466E" w:rsidRPr="00E7425A" w:rsidRDefault="00F8466E" w:rsidP="00F8466E">
      <w:pPr>
        <w:ind w:firstLine="567"/>
        <w:jc w:val="both"/>
        <w:rPr>
          <w:sz w:val="22"/>
          <w:szCs w:val="22"/>
        </w:rPr>
      </w:pPr>
      <w:r w:rsidRPr="00E7425A">
        <w:rPr>
          <w:sz w:val="22"/>
          <w:szCs w:val="22"/>
        </w:rPr>
        <w:t>6.1. Настоящий Договор вступает в силу с момента его подписания и прекращает свое действие:</w:t>
      </w:r>
    </w:p>
    <w:p w14:paraId="62C53D08" w14:textId="77777777" w:rsidR="00F8466E" w:rsidRPr="00E7425A" w:rsidRDefault="00F8466E" w:rsidP="00F8466E">
      <w:pPr>
        <w:numPr>
          <w:ilvl w:val="0"/>
          <w:numId w:val="2"/>
        </w:numPr>
        <w:tabs>
          <w:tab w:val="left" w:pos="360"/>
        </w:tabs>
        <w:ind w:left="0" w:firstLine="567"/>
        <w:jc w:val="both"/>
        <w:rPr>
          <w:sz w:val="22"/>
          <w:szCs w:val="22"/>
        </w:rPr>
      </w:pPr>
      <w:r w:rsidRPr="00E7425A">
        <w:rPr>
          <w:sz w:val="22"/>
          <w:szCs w:val="22"/>
        </w:rPr>
        <w:t>надлежащим исполнением Сторонами своих обязательств по настоящему Договору;</w:t>
      </w:r>
    </w:p>
    <w:p w14:paraId="43C3452E" w14:textId="77777777" w:rsidR="00F8466E" w:rsidRPr="00E7425A" w:rsidRDefault="00F8466E" w:rsidP="00F8466E">
      <w:pPr>
        <w:numPr>
          <w:ilvl w:val="0"/>
          <w:numId w:val="2"/>
        </w:numPr>
        <w:tabs>
          <w:tab w:val="left" w:pos="360"/>
        </w:tabs>
        <w:ind w:left="0" w:firstLine="567"/>
        <w:jc w:val="both"/>
        <w:rPr>
          <w:sz w:val="22"/>
          <w:szCs w:val="22"/>
        </w:rPr>
      </w:pPr>
      <w:r w:rsidRPr="00E7425A">
        <w:rPr>
          <w:sz w:val="22"/>
          <w:szCs w:val="22"/>
        </w:rPr>
        <w:t>в предусмотренных настоящим Договором случаях;</w:t>
      </w:r>
    </w:p>
    <w:p w14:paraId="3541D76B" w14:textId="77777777" w:rsidR="00F8466E" w:rsidRPr="00E7425A" w:rsidRDefault="00F8466E" w:rsidP="00F8466E">
      <w:pPr>
        <w:numPr>
          <w:ilvl w:val="0"/>
          <w:numId w:val="2"/>
        </w:numPr>
        <w:tabs>
          <w:tab w:val="left" w:pos="0"/>
        </w:tabs>
        <w:ind w:left="0" w:firstLine="567"/>
        <w:jc w:val="both"/>
        <w:rPr>
          <w:sz w:val="22"/>
          <w:szCs w:val="22"/>
        </w:rPr>
      </w:pPr>
      <w:r w:rsidRPr="00E7425A">
        <w:rPr>
          <w:sz w:val="22"/>
          <w:szCs w:val="22"/>
        </w:rPr>
        <w:t xml:space="preserve">по иным основаниям, предусмотренным действующим законодательством Российской Федерации. </w:t>
      </w:r>
    </w:p>
    <w:p w14:paraId="39F1F851" w14:textId="77777777" w:rsidR="00F8466E" w:rsidRPr="00E7425A" w:rsidRDefault="00F8466E" w:rsidP="00F8466E">
      <w:pPr>
        <w:pStyle w:val="ab"/>
        <w:ind w:firstLine="567"/>
        <w:rPr>
          <w:sz w:val="22"/>
          <w:szCs w:val="22"/>
        </w:rPr>
      </w:pPr>
      <w:r w:rsidRPr="00E7425A">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14:paraId="12D00A1B" w14:textId="77777777" w:rsidR="00F8466E" w:rsidRPr="00E7425A" w:rsidRDefault="00F8466E" w:rsidP="00F8466E">
      <w:pPr>
        <w:pStyle w:val="ab"/>
        <w:ind w:firstLine="567"/>
        <w:rPr>
          <w:sz w:val="22"/>
          <w:szCs w:val="22"/>
        </w:rPr>
      </w:pPr>
      <w:r w:rsidRPr="00E7425A">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522056A5" w14:textId="77777777" w:rsidR="00F8466E" w:rsidRPr="00E7425A" w:rsidRDefault="00F8466E" w:rsidP="00F8466E">
      <w:pPr>
        <w:ind w:firstLine="540"/>
        <w:jc w:val="both"/>
        <w:rPr>
          <w:sz w:val="22"/>
          <w:szCs w:val="22"/>
        </w:rPr>
      </w:pPr>
      <w:r w:rsidRPr="00E7425A">
        <w:rPr>
          <w:sz w:val="22"/>
          <w:szCs w:val="22"/>
        </w:rPr>
        <w:t>6.4. Настоящий Договор составлен в двух подлинных экземплярах, по одному для Продавца и Покупателя.</w:t>
      </w:r>
    </w:p>
    <w:p w14:paraId="3DA8D18E" w14:textId="77777777" w:rsidR="00F8466E" w:rsidRPr="00E7425A" w:rsidRDefault="00F8466E" w:rsidP="00F8466E">
      <w:pPr>
        <w:jc w:val="center"/>
        <w:rPr>
          <w:b/>
          <w:sz w:val="22"/>
          <w:szCs w:val="22"/>
        </w:rPr>
      </w:pPr>
    </w:p>
    <w:p w14:paraId="107C17B8" w14:textId="77777777" w:rsidR="00F8466E" w:rsidRPr="00E7425A" w:rsidRDefault="00F8466E" w:rsidP="00F8466E">
      <w:pPr>
        <w:jc w:val="center"/>
        <w:rPr>
          <w:b/>
          <w:sz w:val="22"/>
          <w:szCs w:val="22"/>
        </w:rPr>
      </w:pPr>
      <w:r w:rsidRPr="00E7425A">
        <w:rPr>
          <w:b/>
          <w:sz w:val="22"/>
          <w:szCs w:val="22"/>
        </w:rPr>
        <w:t>ЮРИДИЧЕСКИЕ АДРЕСА, БАНКОВСКИЕ РЕКВИЗИТЫ И ПОДПИСИ СТОРОН</w:t>
      </w:r>
    </w:p>
    <w:tbl>
      <w:tblPr>
        <w:tblW w:w="9639" w:type="dxa"/>
        <w:tblLayout w:type="fixed"/>
        <w:tblLook w:val="0000" w:firstRow="0" w:lastRow="0" w:firstColumn="0" w:lastColumn="0" w:noHBand="0" w:noVBand="0"/>
      </w:tblPr>
      <w:tblGrid>
        <w:gridCol w:w="4786"/>
        <w:gridCol w:w="425"/>
        <w:gridCol w:w="4428"/>
      </w:tblGrid>
      <w:tr w:rsidR="00F8466E" w:rsidRPr="00E7425A" w14:paraId="62339161" w14:textId="77777777" w:rsidTr="00807240">
        <w:trPr>
          <w:trHeight w:val="3375"/>
        </w:trPr>
        <w:tc>
          <w:tcPr>
            <w:tcW w:w="4786" w:type="dxa"/>
          </w:tcPr>
          <w:p w14:paraId="03A6AD3D" w14:textId="77777777" w:rsidR="00F8466E" w:rsidRPr="00E7425A" w:rsidRDefault="00F8466E" w:rsidP="00807240">
            <w:pPr>
              <w:jc w:val="center"/>
              <w:rPr>
                <w:b/>
                <w:sz w:val="22"/>
                <w:szCs w:val="22"/>
              </w:rPr>
            </w:pPr>
            <w:r w:rsidRPr="00E7425A">
              <w:rPr>
                <w:b/>
                <w:sz w:val="22"/>
                <w:szCs w:val="22"/>
              </w:rPr>
              <w:lastRenderedPageBreak/>
              <w:t>ПРОДАВЕЦ:</w:t>
            </w:r>
          </w:p>
          <w:p w14:paraId="2C50A3E6" w14:textId="77777777" w:rsidR="00F8466E" w:rsidRPr="00E7425A" w:rsidRDefault="00F8466E" w:rsidP="00807240">
            <w:pPr>
              <w:jc w:val="center"/>
            </w:pPr>
            <w:r w:rsidRPr="00E7425A">
              <w:t xml:space="preserve">Администрация Питишевского сельского поселения Аликовского района Чувашской Республики. </w:t>
            </w:r>
          </w:p>
          <w:p w14:paraId="2CAC84E0" w14:textId="77777777" w:rsidR="00F8466E" w:rsidRPr="00E7425A" w:rsidRDefault="00F8466E" w:rsidP="00807240">
            <w:pPr>
              <w:jc w:val="center"/>
            </w:pPr>
            <w:r w:rsidRPr="00E7425A">
              <w:t xml:space="preserve">ИНН 2102420819  КПП 210201001 </w:t>
            </w:r>
          </w:p>
          <w:p w14:paraId="71724270" w14:textId="77777777" w:rsidR="00F8466E" w:rsidRPr="00E7425A" w:rsidRDefault="00F8466E" w:rsidP="00807240">
            <w:pPr>
              <w:jc w:val="center"/>
              <w:rPr>
                <w:sz w:val="22"/>
                <w:szCs w:val="22"/>
              </w:rPr>
            </w:pPr>
            <w:r w:rsidRPr="00E7425A">
              <w:rPr>
                <w:sz w:val="22"/>
                <w:szCs w:val="22"/>
              </w:rPr>
              <w:t>Тел. 8(83535) 62-2-16</w:t>
            </w:r>
          </w:p>
          <w:p w14:paraId="476BC450" w14:textId="77777777" w:rsidR="00F8466E" w:rsidRPr="00E7425A" w:rsidRDefault="00F8466E" w:rsidP="00807240">
            <w:pPr>
              <w:jc w:val="center"/>
              <w:rPr>
                <w:sz w:val="22"/>
                <w:szCs w:val="22"/>
              </w:rPr>
            </w:pPr>
            <w:r w:rsidRPr="00E7425A">
              <w:rPr>
                <w:sz w:val="22"/>
                <w:szCs w:val="22"/>
                <w:lang w:val="en-US"/>
              </w:rPr>
              <w:t>E</w:t>
            </w:r>
            <w:r w:rsidRPr="00E7425A">
              <w:rPr>
                <w:sz w:val="22"/>
                <w:szCs w:val="22"/>
              </w:rPr>
              <w:t>-</w:t>
            </w:r>
            <w:r w:rsidRPr="00E7425A">
              <w:rPr>
                <w:sz w:val="22"/>
                <w:szCs w:val="22"/>
                <w:lang w:val="en-US"/>
              </w:rPr>
              <w:t>mail</w:t>
            </w:r>
            <w:r w:rsidRPr="00E7425A">
              <w:rPr>
                <w:sz w:val="22"/>
                <w:szCs w:val="22"/>
              </w:rPr>
              <w:t xml:space="preserve">: </w:t>
            </w:r>
            <w:r w:rsidRPr="00E7425A">
              <w:rPr>
                <w:lang w:val="en-US"/>
              </w:rPr>
              <w:t>sao</w:t>
            </w:r>
            <w:r w:rsidRPr="00E7425A">
              <w:t>-</w:t>
            </w:r>
            <w:r w:rsidRPr="00E7425A">
              <w:rPr>
                <w:lang w:val="en-US"/>
              </w:rPr>
              <w:t>pitish</w:t>
            </w:r>
            <w:r w:rsidRPr="00E7425A">
              <w:t>@</w:t>
            </w:r>
            <w:r w:rsidRPr="00E7425A">
              <w:rPr>
                <w:lang w:val="en-US"/>
              </w:rPr>
              <w:t>cap</w:t>
            </w:r>
            <w:r w:rsidRPr="00E7425A">
              <w:t>.</w:t>
            </w:r>
            <w:r w:rsidRPr="00E7425A">
              <w:rPr>
                <w:lang w:val="en-US"/>
              </w:rPr>
              <w:t>ru</w:t>
            </w:r>
          </w:p>
          <w:p w14:paraId="0C571432" w14:textId="77777777" w:rsidR="00F8466E" w:rsidRPr="00E7425A" w:rsidRDefault="00F8466E" w:rsidP="00807240">
            <w:pPr>
              <w:rPr>
                <w:bCs/>
                <w:sz w:val="22"/>
                <w:szCs w:val="22"/>
              </w:rPr>
            </w:pPr>
            <w:r w:rsidRPr="00E7425A">
              <w:rPr>
                <w:bCs/>
                <w:sz w:val="22"/>
                <w:szCs w:val="22"/>
              </w:rPr>
              <w:t>Глава администрации Питишевского сельского поселения Аликовского района</w:t>
            </w:r>
          </w:p>
          <w:p w14:paraId="03AE818F" w14:textId="77777777" w:rsidR="00F8466E" w:rsidRPr="00E7425A" w:rsidRDefault="00F8466E" w:rsidP="00807240">
            <w:pPr>
              <w:rPr>
                <w:bCs/>
                <w:sz w:val="22"/>
                <w:szCs w:val="22"/>
              </w:rPr>
            </w:pPr>
          </w:p>
          <w:p w14:paraId="58ACF1B0" w14:textId="77777777" w:rsidR="00F8466E" w:rsidRPr="00E7425A" w:rsidRDefault="00F8466E" w:rsidP="00807240">
            <w:pPr>
              <w:rPr>
                <w:bCs/>
              </w:rPr>
            </w:pPr>
            <w:r w:rsidRPr="00E7425A">
              <w:rPr>
                <w:bCs/>
                <w:sz w:val="22"/>
                <w:szCs w:val="22"/>
              </w:rPr>
              <w:t>______________________(_________________)</w:t>
            </w:r>
          </w:p>
          <w:p w14:paraId="7DC0C340" w14:textId="77777777" w:rsidR="00F8466E" w:rsidRPr="00E7425A" w:rsidRDefault="00F8466E" w:rsidP="00807240">
            <w:pPr>
              <w:rPr>
                <w:bCs/>
              </w:rPr>
            </w:pPr>
          </w:p>
          <w:p w14:paraId="670F780B" w14:textId="77777777" w:rsidR="00F8466E" w:rsidRPr="00E7425A" w:rsidRDefault="00F8466E" w:rsidP="00807240">
            <w:pPr>
              <w:rPr>
                <w:b/>
                <w:sz w:val="22"/>
                <w:szCs w:val="22"/>
              </w:rPr>
            </w:pPr>
            <w:r w:rsidRPr="00E7425A">
              <w:rPr>
                <w:bCs/>
              </w:rPr>
              <w:t>М.П.</w:t>
            </w:r>
          </w:p>
        </w:tc>
        <w:tc>
          <w:tcPr>
            <w:tcW w:w="425" w:type="dxa"/>
          </w:tcPr>
          <w:p w14:paraId="577D1955" w14:textId="77777777" w:rsidR="00F8466E" w:rsidRPr="00E7425A" w:rsidRDefault="00F8466E" w:rsidP="00807240">
            <w:pPr>
              <w:jc w:val="center"/>
              <w:rPr>
                <w:b/>
                <w:sz w:val="22"/>
                <w:szCs w:val="22"/>
              </w:rPr>
            </w:pPr>
          </w:p>
          <w:p w14:paraId="7541BBD3" w14:textId="77777777" w:rsidR="00F8466E" w:rsidRPr="00E7425A" w:rsidRDefault="00F8466E" w:rsidP="00807240">
            <w:pPr>
              <w:jc w:val="center"/>
              <w:rPr>
                <w:b/>
                <w:sz w:val="22"/>
                <w:szCs w:val="22"/>
              </w:rPr>
            </w:pPr>
          </w:p>
          <w:p w14:paraId="75CF87B5" w14:textId="77777777" w:rsidR="00F8466E" w:rsidRPr="00E7425A" w:rsidRDefault="00F8466E" w:rsidP="00807240">
            <w:pPr>
              <w:jc w:val="center"/>
              <w:rPr>
                <w:b/>
                <w:sz w:val="22"/>
                <w:szCs w:val="22"/>
              </w:rPr>
            </w:pPr>
          </w:p>
          <w:p w14:paraId="359626E9" w14:textId="77777777" w:rsidR="00F8466E" w:rsidRPr="00E7425A" w:rsidRDefault="00F8466E" w:rsidP="00807240">
            <w:pPr>
              <w:jc w:val="center"/>
              <w:rPr>
                <w:b/>
                <w:sz w:val="22"/>
                <w:szCs w:val="22"/>
              </w:rPr>
            </w:pPr>
          </w:p>
          <w:p w14:paraId="5C5F91BC" w14:textId="77777777" w:rsidR="00F8466E" w:rsidRPr="00E7425A" w:rsidRDefault="00F8466E" w:rsidP="00807240">
            <w:pPr>
              <w:jc w:val="center"/>
              <w:rPr>
                <w:b/>
                <w:sz w:val="22"/>
                <w:szCs w:val="22"/>
              </w:rPr>
            </w:pPr>
          </w:p>
          <w:p w14:paraId="5966B203" w14:textId="77777777" w:rsidR="00F8466E" w:rsidRPr="00E7425A" w:rsidRDefault="00F8466E" w:rsidP="00807240">
            <w:pPr>
              <w:jc w:val="center"/>
              <w:rPr>
                <w:b/>
                <w:sz w:val="22"/>
                <w:szCs w:val="22"/>
              </w:rPr>
            </w:pPr>
          </w:p>
          <w:p w14:paraId="53C7F953" w14:textId="77777777" w:rsidR="00F8466E" w:rsidRPr="00E7425A" w:rsidRDefault="00F8466E" w:rsidP="00807240">
            <w:pPr>
              <w:jc w:val="center"/>
              <w:rPr>
                <w:b/>
                <w:sz w:val="22"/>
                <w:szCs w:val="22"/>
              </w:rPr>
            </w:pPr>
          </w:p>
          <w:p w14:paraId="39B4D5FF" w14:textId="77777777" w:rsidR="00F8466E" w:rsidRPr="00E7425A" w:rsidRDefault="00F8466E" w:rsidP="00807240">
            <w:pPr>
              <w:jc w:val="center"/>
              <w:rPr>
                <w:b/>
                <w:sz w:val="22"/>
                <w:szCs w:val="22"/>
              </w:rPr>
            </w:pPr>
          </w:p>
        </w:tc>
        <w:tc>
          <w:tcPr>
            <w:tcW w:w="4428" w:type="dxa"/>
          </w:tcPr>
          <w:p w14:paraId="6982603D" w14:textId="77777777" w:rsidR="00F8466E" w:rsidRPr="00E7425A" w:rsidRDefault="00F8466E" w:rsidP="00807240">
            <w:pPr>
              <w:jc w:val="center"/>
              <w:rPr>
                <w:b/>
                <w:sz w:val="22"/>
                <w:szCs w:val="22"/>
              </w:rPr>
            </w:pPr>
            <w:r w:rsidRPr="00E7425A">
              <w:rPr>
                <w:b/>
                <w:sz w:val="22"/>
                <w:szCs w:val="22"/>
              </w:rPr>
              <w:t>ПОКУПАТЕЛЬ:</w:t>
            </w:r>
          </w:p>
          <w:p w14:paraId="49B304BD" w14:textId="77777777" w:rsidR="00F8466E" w:rsidRPr="00E7425A" w:rsidRDefault="00F8466E" w:rsidP="00807240">
            <w:pPr>
              <w:rPr>
                <w:sz w:val="22"/>
                <w:szCs w:val="22"/>
              </w:rPr>
            </w:pPr>
          </w:p>
          <w:p w14:paraId="73C994CF" w14:textId="77777777" w:rsidR="00F8466E" w:rsidRPr="00E7425A" w:rsidRDefault="00F8466E" w:rsidP="00807240">
            <w:pPr>
              <w:jc w:val="both"/>
              <w:rPr>
                <w:sz w:val="22"/>
                <w:szCs w:val="22"/>
              </w:rPr>
            </w:pPr>
          </w:p>
          <w:p w14:paraId="175EB459" w14:textId="77777777" w:rsidR="00F8466E" w:rsidRPr="00E7425A" w:rsidRDefault="00F8466E" w:rsidP="00807240">
            <w:pPr>
              <w:jc w:val="both"/>
              <w:rPr>
                <w:sz w:val="22"/>
                <w:szCs w:val="22"/>
              </w:rPr>
            </w:pPr>
          </w:p>
          <w:p w14:paraId="27398A95" w14:textId="77777777" w:rsidR="00F8466E" w:rsidRPr="00E7425A" w:rsidRDefault="00F8466E" w:rsidP="00807240">
            <w:pPr>
              <w:jc w:val="both"/>
              <w:rPr>
                <w:sz w:val="22"/>
                <w:szCs w:val="22"/>
              </w:rPr>
            </w:pPr>
          </w:p>
          <w:p w14:paraId="65863E35" w14:textId="77777777" w:rsidR="00F8466E" w:rsidRPr="00E7425A" w:rsidRDefault="00F8466E" w:rsidP="00807240">
            <w:pPr>
              <w:jc w:val="both"/>
              <w:rPr>
                <w:sz w:val="22"/>
                <w:szCs w:val="22"/>
              </w:rPr>
            </w:pPr>
          </w:p>
          <w:p w14:paraId="6A0D6D6A" w14:textId="77777777" w:rsidR="00F8466E" w:rsidRPr="00E7425A" w:rsidRDefault="00F8466E" w:rsidP="00807240">
            <w:pPr>
              <w:jc w:val="both"/>
              <w:rPr>
                <w:sz w:val="22"/>
                <w:szCs w:val="22"/>
              </w:rPr>
            </w:pPr>
          </w:p>
          <w:p w14:paraId="202B6682" w14:textId="77777777" w:rsidR="00F8466E" w:rsidRPr="00E7425A" w:rsidRDefault="00F8466E" w:rsidP="00807240">
            <w:pPr>
              <w:jc w:val="both"/>
              <w:rPr>
                <w:b/>
                <w:sz w:val="22"/>
                <w:szCs w:val="22"/>
              </w:rPr>
            </w:pPr>
          </w:p>
          <w:p w14:paraId="3C084B64" w14:textId="77777777" w:rsidR="00F8466E" w:rsidRPr="00E7425A" w:rsidRDefault="00F8466E" w:rsidP="00807240">
            <w:pPr>
              <w:ind w:left="-74" w:firstLine="74"/>
              <w:jc w:val="both"/>
              <w:rPr>
                <w:sz w:val="22"/>
                <w:szCs w:val="22"/>
              </w:rPr>
            </w:pPr>
            <w:r w:rsidRPr="00E7425A">
              <w:rPr>
                <w:sz w:val="22"/>
                <w:szCs w:val="22"/>
              </w:rPr>
              <w:t xml:space="preserve">   Покупатель</w:t>
            </w:r>
          </w:p>
          <w:p w14:paraId="2540FDB7" w14:textId="77777777" w:rsidR="00F8466E" w:rsidRPr="00E7425A" w:rsidRDefault="00F8466E" w:rsidP="00807240">
            <w:pPr>
              <w:ind w:left="-74" w:firstLine="74"/>
              <w:jc w:val="both"/>
              <w:rPr>
                <w:b/>
                <w:sz w:val="22"/>
                <w:szCs w:val="22"/>
              </w:rPr>
            </w:pPr>
          </w:p>
          <w:p w14:paraId="49522CC6" w14:textId="77777777" w:rsidR="00F8466E" w:rsidRPr="00E7425A" w:rsidRDefault="00F8466E" w:rsidP="00807240">
            <w:pPr>
              <w:ind w:left="-74"/>
              <w:jc w:val="both"/>
              <w:rPr>
                <w:sz w:val="22"/>
                <w:szCs w:val="22"/>
              </w:rPr>
            </w:pPr>
            <w:r w:rsidRPr="00E7425A">
              <w:rPr>
                <w:sz w:val="22"/>
                <w:szCs w:val="22"/>
              </w:rPr>
              <w:t>__________________(__________________)</w:t>
            </w:r>
          </w:p>
          <w:p w14:paraId="708C72DB" w14:textId="77777777" w:rsidR="00F8466E" w:rsidRPr="00E7425A" w:rsidRDefault="00F8466E" w:rsidP="00807240">
            <w:pPr>
              <w:ind w:left="-74" w:firstLine="74"/>
              <w:rPr>
                <w:sz w:val="22"/>
                <w:szCs w:val="22"/>
              </w:rPr>
            </w:pPr>
          </w:p>
          <w:p w14:paraId="571F2DF9" w14:textId="77777777" w:rsidR="00F8466E" w:rsidRPr="00E7425A" w:rsidRDefault="00F8466E" w:rsidP="00807240">
            <w:pPr>
              <w:jc w:val="both"/>
              <w:rPr>
                <w:sz w:val="22"/>
                <w:szCs w:val="22"/>
              </w:rPr>
            </w:pPr>
            <w:r w:rsidRPr="00E7425A">
              <w:rPr>
                <w:sz w:val="22"/>
                <w:szCs w:val="22"/>
              </w:rPr>
              <w:t>М.П.</w:t>
            </w:r>
          </w:p>
        </w:tc>
      </w:tr>
    </w:tbl>
    <w:p w14:paraId="6F5D33F7" w14:textId="77777777" w:rsidR="00FB0F3C" w:rsidRPr="00531AA5" w:rsidRDefault="00FB0F3C" w:rsidP="007547E4">
      <w:pPr>
        <w:rPr>
          <w:sz w:val="22"/>
          <w:szCs w:val="22"/>
        </w:rPr>
      </w:pPr>
    </w:p>
    <w:p w14:paraId="659F82FD" w14:textId="77777777" w:rsidR="00FB0F3C" w:rsidRPr="00531AA5" w:rsidRDefault="00FB0F3C" w:rsidP="007547E4">
      <w:pPr>
        <w:rPr>
          <w:sz w:val="22"/>
          <w:szCs w:val="22"/>
        </w:rPr>
      </w:pPr>
    </w:p>
    <w:p w14:paraId="33711248" w14:textId="77777777" w:rsidR="00E734D9" w:rsidRPr="00531AA5" w:rsidRDefault="00E734D9" w:rsidP="007547E4">
      <w:pPr>
        <w:rPr>
          <w:sz w:val="22"/>
          <w:szCs w:val="22"/>
        </w:rPr>
      </w:pPr>
    </w:p>
    <w:p w14:paraId="13D71CFD" w14:textId="77777777" w:rsidR="00D81E44" w:rsidRPr="00531AA5" w:rsidRDefault="00D81E44" w:rsidP="007547E4">
      <w:pPr>
        <w:rPr>
          <w:sz w:val="22"/>
          <w:szCs w:val="22"/>
        </w:rPr>
      </w:pPr>
    </w:p>
    <w:p w14:paraId="3E7FDEAA" w14:textId="77777777" w:rsidR="00D81E44" w:rsidRPr="00531AA5" w:rsidRDefault="00D81E44" w:rsidP="007547E4">
      <w:pPr>
        <w:rPr>
          <w:sz w:val="22"/>
          <w:szCs w:val="22"/>
        </w:rPr>
      </w:pPr>
    </w:p>
    <w:tbl>
      <w:tblPr>
        <w:tblpPr w:leftFromText="180" w:rightFromText="180" w:vertAnchor="text" w:horzAnchor="margin" w:tblpY="-57"/>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2566"/>
        <w:gridCol w:w="2396"/>
      </w:tblGrid>
      <w:tr w:rsidR="00E734D9" w:rsidRPr="00531AA5" w14:paraId="166E4909" w14:textId="77777777" w:rsidTr="00E734D9">
        <w:trPr>
          <w:trHeight w:val="1537"/>
        </w:trPr>
        <w:tc>
          <w:tcPr>
            <w:tcW w:w="4512" w:type="dxa"/>
            <w:tcBorders>
              <w:top w:val="single" w:sz="4" w:space="0" w:color="auto"/>
              <w:left w:val="single" w:sz="4" w:space="0" w:color="auto"/>
              <w:bottom w:val="single" w:sz="4" w:space="0" w:color="auto"/>
              <w:right w:val="single" w:sz="4" w:space="0" w:color="auto"/>
            </w:tcBorders>
            <w:shd w:val="clear" w:color="auto" w:fill="auto"/>
          </w:tcPr>
          <w:p w14:paraId="4A8E07E8" w14:textId="77777777" w:rsidR="00E734D9" w:rsidRPr="00531AA5" w:rsidRDefault="00E734D9" w:rsidP="00E734D9">
            <w:pPr>
              <w:tabs>
                <w:tab w:val="left" w:pos="0"/>
                <w:tab w:val="left" w:pos="7020"/>
              </w:tabs>
              <w:jc w:val="center"/>
              <w:rPr>
                <w:sz w:val="20"/>
                <w:szCs w:val="20"/>
              </w:rPr>
            </w:pPr>
            <w:r w:rsidRPr="00531AA5">
              <w:rPr>
                <w:sz w:val="20"/>
                <w:szCs w:val="20"/>
              </w:rPr>
              <w:t>Муниципальная газета Питишевского сельского поселения Аликовского района Чувашской Республики</w:t>
            </w:r>
          </w:p>
          <w:p w14:paraId="45D23B8D" w14:textId="77777777" w:rsidR="00E734D9" w:rsidRPr="00531AA5" w:rsidRDefault="00E734D9" w:rsidP="00E734D9">
            <w:pPr>
              <w:tabs>
                <w:tab w:val="left" w:pos="0"/>
                <w:tab w:val="left" w:pos="7020"/>
              </w:tabs>
              <w:jc w:val="center"/>
              <w:rPr>
                <w:sz w:val="20"/>
                <w:szCs w:val="20"/>
              </w:rPr>
            </w:pPr>
            <w:r w:rsidRPr="00531AA5">
              <w:rPr>
                <w:sz w:val="20"/>
                <w:szCs w:val="20"/>
              </w:rPr>
              <w:t>Учредитель – Питишевское сельское поселение</w:t>
            </w:r>
          </w:p>
        </w:tc>
        <w:tc>
          <w:tcPr>
            <w:tcW w:w="2566" w:type="dxa"/>
            <w:tcBorders>
              <w:top w:val="single" w:sz="4" w:space="0" w:color="auto"/>
              <w:left w:val="single" w:sz="4" w:space="0" w:color="auto"/>
              <w:bottom w:val="single" w:sz="4" w:space="0" w:color="auto"/>
              <w:right w:val="single" w:sz="4" w:space="0" w:color="auto"/>
            </w:tcBorders>
            <w:shd w:val="clear" w:color="auto" w:fill="auto"/>
          </w:tcPr>
          <w:p w14:paraId="2D437C1F" w14:textId="77777777" w:rsidR="00E734D9" w:rsidRPr="00531AA5" w:rsidRDefault="00E734D9" w:rsidP="00E734D9">
            <w:pPr>
              <w:tabs>
                <w:tab w:val="left" w:pos="0"/>
                <w:tab w:val="left" w:pos="7020"/>
              </w:tabs>
              <w:rPr>
                <w:sz w:val="20"/>
                <w:szCs w:val="20"/>
              </w:rPr>
            </w:pPr>
            <w:r w:rsidRPr="00531AA5">
              <w:rPr>
                <w:sz w:val="20"/>
                <w:szCs w:val="20"/>
              </w:rPr>
              <w:t>Редактор – А.Ю.Гаврилова</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10FD7A52" w14:textId="77777777" w:rsidR="00E734D9" w:rsidRPr="00531AA5" w:rsidRDefault="00E734D9" w:rsidP="00E734D9">
            <w:pPr>
              <w:tabs>
                <w:tab w:val="left" w:pos="0"/>
                <w:tab w:val="left" w:pos="7020"/>
              </w:tabs>
              <w:jc w:val="center"/>
              <w:rPr>
                <w:sz w:val="20"/>
                <w:szCs w:val="20"/>
              </w:rPr>
            </w:pPr>
            <w:r w:rsidRPr="00531AA5">
              <w:rPr>
                <w:sz w:val="20"/>
                <w:szCs w:val="20"/>
              </w:rPr>
              <w:t>Адрес: 429260 Чувашия Аликовский район д. Питишево</w:t>
            </w:r>
          </w:p>
          <w:p w14:paraId="674A5316" w14:textId="77777777" w:rsidR="00E734D9" w:rsidRPr="00531AA5" w:rsidRDefault="00E734D9" w:rsidP="00E734D9">
            <w:pPr>
              <w:tabs>
                <w:tab w:val="left" w:pos="0"/>
                <w:tab w:val="left" w:pos="7020"/>
              </w:tabs>
              <w:jc w:val="center"/>
              <w:rPr>
                <w:sz w:val="20"/>
                <w:szCs w:val="20"/>
              </w:rPr>
            </w:pPr>
            <w:r w:rsidRPr="00531AA5">
              <w:rPr>
                <w:sz w:val="20"/>
                <w:szCs w:val="20"/>
              </w:rPr>
              <w:t>ул.  Войкова,  дом 58</w:t>
            </w:r>
          </w:p>
          <w:p w14:paraId="29624EC8" w14:textId="77777777" w:rsidR="00E734D9" w:rsidRPr="00531AA5" w:rsidRDefault="00E734D9" w:rsidP="00E734D9">
            <w:pPr>
              <w:tabs>
                <w:tab w:val="left" w:pos="0"/>
                <w:tab w:val="left" w:pos="7020"/>
              </w:tabs>
              <w:jc w:val="center"/>
              <w:rPr>
                <w:sz w:val="20"/>
                <w:szCs w:val="20"/>
              </w:rPr>
            </w:pPr>
            <w:r w:rsidRPr="00531AA5">
              <w:rPr>
                <w:sz w:val="20"/>
                <w:szCs w:val="20"/>
              </w:rPr>
              <w:t>Тираж  30</w:t>
            </w:r>
          </w:p>
          <w:p w14:paraId="3B7515B0" w14:textId="77777777" w:rsidR="00E734D9" w:rsidRPr="00531AA5" w:rsidRDefault="00E734D9" w:rsidP="00E734D9">
            <w:pPr>
              <w:tabs>
                <w:tab w:val="left" w:pos="0"/>
                <w:tab w:val="left" w:pos="7020"/>
              </w:tabs>
              <w:jc w:val="center"/>
              <w:rPr>
                <w:sz w:val="20"/>
                <w:szCs w:val="20"/>
              </w:rPr>
            </w:pPr>
            <w:r w:rsidRPr="00531AA5">
              <w:rPr>
                <w:sz w:val="20"/>
                <w:szCs w:val="20"/>
              </w:rPr>
              <w:t>Тел. 62-2-16</w:t>
            </w:r>
          </w:p>
          <w:p w14:paraId="15CDE246" w14:textId="77777777" w:rsidR="00E734D9" w:rsidRPr="00531AA5" w:rsidRDefault="00E734D9" w:rsidP="00E734D9">
            <w:pPr>
              <w:tabs>
                <w:tab w:val="left" w:pos="0"/>
                <w:tab w:val="left" w:pos="7020"/>
              </w:tabs>
              <w:jc w:val="center"/>
              <w:rPr>
                <w:sz w:val="20"/>
                <w:szCs w:val="20"/>
              </w:rPr>
            </w:pPr>
            <w:r w:rsidRPr="00531AA5">
              <w:rPr>
                <w:sz w:val="20"/>
                <w:szCs w:val="20"/>
              </w:rPr>
              <w:t xml:space="preserve">Подписано в печать </w:t>
            </w:r>
            <w:r w:rsidR="00C86FB8" w:rsidRPr="00531AA5">
              <w:rPr>
                <w:sz w:val="20"/>
                <w:szCs w:val="20"/>
              </w:rPr>
              <w:t>09</w:t>
            </w:r>
            <w:r w:rsidRPr="00531AA5">
              <w:rPr>
                <w:sz w:val="20"/>
                <w:szCs w:val="20"/>
              </w:rPr>
              <w:t>.0</w:t>
            </w:r>
            <w:r w:rsidR="00C86FB8" w:rsidRPr="00531AA5">
              <w:rPr>
                <w:sz w:val="20"/>
                <w:szCs w:val="20"/>
              </w:rPr>
              <w:t>8</w:t>
            </w:r>
            <w:r w:rsidRPr="00531AA5">
              <w:rPr>
                <w:sz w:val="20"/>
                <w:szCs w:val="20"/>
              </w:rPr>
              <w:t>.2021</w:t>
            </w:r>
          </w:p>
        </w:tc>
      </w:tr>
    </w:tbl>
    <w:p w14:paraId="1FF49B30" w14:textId="77777777" w:rsidR="00D217E8" w:rsidRPr="00531AA5" w:rsidRDefault="00D217E8" w:rsidP="00FB0F3C">
      <w:pPr>
        <w:rPr>
          <w:sz w:val="22"/>
          <w:szCs w:val="22"/>
        </w:rPr>
      </w:pPr>
    </w:p>
    <w:sectPr w:rsidR="00D217E8" w:rsidRPr="00531AA5" w:rsidSect="00D81E44">
      <w:footerReference w:type="even" r:id="rId36"/>
      <w:footerReference w:type="default" r:id="rId37"/>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829E" w14:textId="77777777" w:rsidR="00666EEA" w:rsidRDefault="00666EEA">
      <w:r>
        <w:separator/>
      </w:r>
    </w:p>
  </w:endnote>
  <w:endnote w:type="continuationSeparator" w:id="0">
    <w:p w14:paraId="355B1620" w14:textId="77777777" w:rsidR="00666EEA" w:rsidRDefault="006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 Cyr Chuv">
    <w:altName w:val="Arial"/>
    <w:charset w:val="CC"/>
    <w:family w:val="swiss"/>
    <w:pitch w:val="variable"/>
    <w:sig w:usb0="00000201" w:usb1="00000000" w:usb2="00000000" w:usb3="00000000" w:csb0="00000004"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onotype Corsiva">
    <w:panose1 w:val="03010101010201010101"/>
    <w:charset w:val="CC"/>
    <w:family w:val="script"/>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AE63" w14:textId="77777777" w:rsidR="00983CC6" w:rsidRDefault="00215AB8">
    <w:pPr>
      <w:pStyle w:val="af8"/>
      <w:framePr w:wrap="around" w:vAnchor="text" w:hAnchor="margin" w:xAlign="center" w:y="1"/>
      <w:rPr>
        <w:rStyle w:val="af7"/>
      </w:rPr>
    </w:pPr>
    <w:r>
      <w:rPr>
        <w:rStyle w:val="af7"/>
      </w:rPr>
      <w:fldChar w:fldCharType="begin"/>
    </w:r>
    <w:r w:rsidR="00983CC6">
      <w:rPr>
        <w:rStyle w:val="af7"/>
      </w:rPr>
      <w:instrText xml:space="preserve">PAGE  </w:instrText>
    </w:r>
    <w:r>
      <w:rPr>
        <w:rStyle w:val="af7"/>
      </w:rPr>
      <w:fldChar w:fldCharType="end"/>
    </w:r>
  </w:p>
  <w:p w14:paraId="5324C4B0" w14:textId="77777777" w:rsidR="00983CC6" w:rsidRDefault="00983CC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5A3A" w14:textId="77777777" w:rsidR="00983CC6" w:rsidRDefault="00215AB8">
    <w:pPr>
      <w:pStyle w:val="af8"/>
      <w:framePr w:wrap="around" w:vAnchor="text" w:hAnchor="margin" w:xAlign="center" w:y="1"/>
      <w:rPr>
        <w:rStyle w:val="af7"/>
      </w:rPr>
    </w:pPr>
    <w:r>
      <w:rPr>
        <w:rStyle w:val="af7"/>
      </w:rPr>
      <w:fldChar w:fldCharType="begin"/>
    </w:r>
    <w:r w:rsidR="00983CC6">
      <w:rPr>
        <w:rStyle w:val="af7"/>
      </w:rPr>
      <w:instrText xml:space="preserve">PAGE  </w:instrText>
    </w:r>
    <w:r>
      <w:rPr>
        <w:rStyle w:val="af7"/>
      </w:rPr>
      <w:fldChar w:fldCharType="separate"/>
    </w:r>
    <w:r w:rsidR="00F8466E">
      <w:rPr>
        <w:rStyle w:val="af7"/>
        <w:noProof/>
      </w:rPr>
      <w:t>19</w:t>
    </w:r>
    <w:r>
      <w:rPr>
        <w:rStyle w:val="af7"/>
      </w:rPr>
      <w:fldChar w:fldCharType="end"/>
    </w:r>
  </w:p>
  <w:p w14:paraId="591D4A3F" w14:textId="77777777" w:rsidR="00983CC6" w:rsidRDefault="00983CC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0959" w14:textId="77777777" w:rsidR="00666EEA" w:rsidRDefault="00666EEA">
      <w:r>
        <w:separator/>
      </w:r>
    </w:p>
  </w:footnote>
  <w:footnote w:type="continuationSeparator" w:id="0">
    <w:p w14:paraId="43C9AC78" w14:textId="77777777" w:rsidR="00666EEA" w:rsidRDefault="00666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F035" w14:textId="77777777" w:rsidR="00F8466E" w:rsidRDefault="00F8466E">
    <w:pPr>
      <w:pStyle w:val="a9"/>
      <w:framePr w:wrap="auto" w:vAnchor="text" w:hAnchor="margin" w:xAlign="center" w:y="1"/>
      <w:rPr>
        <w:rStyle w:val="af7"/>
        <w:rFonts w:ascii="Times New Roman CYR" w:hAnsi="Times New Roman CYR"/>
      </w:rPr>
    </w:pPr>
    <w:r>
      <w:rPr>
        <w:rStyle w:val="af7"/>
        <w:rFonts w:ascii="Times New Roman CYR" w:hAnsi="Times New Roman CYR"/>
      </w:rPr>
      <w:fldChar w:fldCharType="begin"/>
    </w:r>
    <w:r>
      <w:rPr>
        <w:rStyle w:val="af7"/>
        <w:rFonts w:ascii="Times New Roman CYR" w:hAnsi="Times New Roman CYR"/>
      </w:rPr>
      <w:instrText xml:space="preserve">PAGE  </w:instrText>
    </w:r>
    <w:r>
      <w:rPr>
        <w:rStyle w:val="af7"/>
        <w:rFonts w:ascii="Times New Roman CYR" w:hAnsi="Times New Roman CYR"/>
      </w:rPr>
      <w:fldChar w:fldCharType="separate"/>
    </w:r>
    <w:r>
      <w:rPr>
        <w:rStyle w:val="af7"/>
        <w:rFonts w:ascii="Times New Roman CYR" w:hAnsi="Times New Roman CYR"/>
        <w:noProof/>
      </w:rPr>
      <w:t>4</w:t>
    </w:r>
    <w:r>
      <w:rPr>
        <w:rStyle w:val="af7"/>
        <w:rFonts w:ascii="Times New Roman CYR" w:hAnsi="Times New Roman CYR"/>
      </w:rPr>
      <w:fldChar w:fldCharType="end"/>
    </w:r>
  </w:p>
  <w:p w14:paraId="2600D7BB" w14:textId="77777777" w:rsidR="00F8466E" w:rsidRDefault="00F8466E">
    <w:pPr>
      <w:pStyle w:val="a9"/>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2E53" w14:textId="77777777" w:rsidR="00F8466E" w:rsidRDefault="00F8466E">
    <w:pPr>
      <w:pStyle w:val="a9"/>
      <w:framePr w:wrap="auto" w:vAnchor="text" w:hAnchor="margin" w:xAlign="center" w:y="1"/>
      <w:rPr>
        <w:rStyle w:val="af7"/>
        <w:rFonts w:ascii="Times New Roman CYR" w:hAnsi="Times New Roman CYR"/>
      </w:rPr>
    </w:pPr>
    <w:r>
      <w:rPr>
        <w:rStyle w:val="af7"/>
        <w:rFonts w:ascii="Times New Roman CYR" w:hAnsi="Times New Roman CYR"/>
      </w:rPr>
      <w:fldChar w:fldCharType="begin"/>
    </w:r>
    <w:r>
      <w:rPr>
        <w:rStyle w:val="af7"/>
        <w:rFonts w:ascii="Times New Roman CYR" w:hAnsi="Times New Roman CYR"/>
      </w:rPr>
      <w:instrText xml:space="preserve">PAGE  </w:instrText>
    </w:r>
    <w:r>
      <w:rPr>
        <w:rStyle w:val="af7"/>
        <w:rFonts w:ascii="Times New Roman CYR" w:hAnsi="Times New Roman CYR"/>
      </w:rPr>
      <w:fldChar w:fldCharType="separate"/>
    </w:r>
    <w:r>
      <w:rPr>
        <w:rStyle w:val="af7"/>
        <w:rFonts w:ascii="Times New Roman CYR" w:hAnsi="Times New Roman CYR"/>
        <w:noProof/>
      </w:rPr>
      <w:t>4</w:t>
    </w:r>
    <w:r>
      <w:rPr>
        <w:rStyle w:val="af7"/>
        <w:rFonts w:ascii="Times New Roman CYR" w:hAnsi="Times New Roman CYR"/>
      </w:rPr>
      <w:fldChar w:fldCharType="end"/>
    </w:r>
  </w:p>
  <w:p w14:paraId="5871035D" w14:textId="77777777" w:rsidR="00F8466E" w:rsidRDefault="00F8466E">
    <w:pPr>
      <w:pStyle w:val="a9"/>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WW8Num1"/>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1"/>
      <w:numFmt w:val="decimal"/>
      <w:lvlText w:val="%1.%2."/>
      <w:lvlJc w:val="left"/>
      <w:pPr>
        <w:tabs>
          <w:tab w:val="num" w:pos="0"/>
        </w:tabs>
        <w:ind w:left="1789" w:hanging="720"/>
      </w:pPr>
      <w:rPr>
        <w:rFonts w:ascii="Times New Roman" w:hAnsi="Times New Roman" w:cs="Times New Roman" w:hint="default"/>
        <w:sz w:val="24"/>
        <w:szCs w:val="24"/>
      </w:rPr>
    </w:lvl>
    <w:lvl w:ilvl="2">
      <w:start w:val="1"/>
      <w:numFmt w:val="decimal"/>
      <w:lvlText w:val="%1.%2.%3."/>
      <w:lvlJc w:val="left"/>
      <w:pPr>
        <w:tabs>
          <w:tab w:val="num" w:pos="0"/>
        </w:tabs>
        <w:ind w:left="2149" w:hanging="720"/>
      </w:pPr>
      <w:rPr>
        <w:rFonts w:ascii="Times New Roman" w:hAnsi="Times New Roman" w:cs="Times New Roman" w:hint="default"/>
        <w:sz w:val="24"/>
        <w:szCs w:val="24"/>
      </w:rPr>
    </w:lvl>
    <w:lvl w:ilvl="3">
      <w:start w:val="1"/>
      <w:numFmt w:val="decimal"/>
      <w:lvlText w:val="%1.%2.%3.%4."/>
      <w:lvlJc w:val="left"/>
      <w:pPr>
        <w:tabs>
          <w:tab w:val="num" w:pos="0"/>
        </w:tabs>
        <w:ind w:left="2869" w:hanging="1080"/>
      </w:pPr>
      <w:rPr>
        <w:rFonts w:ascii="Times New Roman" w:hAnsi="Times New Roman" w:cs="Times New Roman" w:hint="default"/>
        <w:sz w:val="24"/>
        <w:szCs w:val="24"/>
      </w:rPr>
    </w:lvl>
    <w:lvl w:ilvl="4">
      <w:start w:val="1"/>
      <w:numFmt w:val="decimal"/>
      <w:lvlText w:val="%1.%2.%3.%4.%5."/>
      <w:lvlJc w:val="left"/>
      <w:pPr>
        <w:tabs>
          <w:tab w:val="num" w:pos="0"/>
        </w:tabs>
        <w:ind w:left="3229" w:hanging="1080"/>
      </w:pPr>
      <w:rPr>
        <w:rFonts w:ascii="Times New Roman" w:hAnsi="Times New Roman" w:cs="Times New Roman" w:hint="default"/>
        <w:sz w:val="24"/>
        <w:szCs w:val="24"/>
      </w:rPr>
    </w:lvl>
    <w:lvl w:ilvl="5">
      <w:start w:val="1"/>
      <w:numFmt w:val="decimal"/>
      <w:lvlText w:val="%1.%2.%3.%4.%5.%6."/>
      <w:lvlJc w:val="left"/>
      <w:pPr>
        <w:tabs>
          <w:tab w:val="num" w:pos="0"/>
        </w:tabs>
        <w:ind w:left="3949" w:hanging="1440"/>
      </w:pPr>
      <w:rPr>
        <w:rFonts w:ascii="Times New Roman" w:hAnsi="Times New Roman" w:cs="Times New Roman" w:hint="default"/>
        <w:sz w:val="24"/>
        <w:szCs w:val="24"/>
      </w:rPr>
    </w:lvl>
    <w:lvl w:ilvl="6">
      <w:start w:val="1"/>
      <w:numFmt w:val="decimal"/>
      <w:lvlText w:val="%1.%2.%3.%4.%5.%6.%7."/>
      <w:lvlJc w:val="left"/>
      <w:pPr>
        <w:tabs>
          <w:tab w:val="num" w:pos="0"/>
        </w:tabs>
        <w:ind w:left="4309" w:hanging="1440"/>
      </w:pPr>
      <w:rPr>
        <w:rFonts w:ascii="Times New Roman" w:hAnsi="Times New Roman" w:cs="Times New Roman" w:hint="default"/>
        <w:sz w:val="24"/>
        <w:szCs w:val="24"/>
      </w:rPr>
    </w:lvl>
    <w:lvl w:ilvl="7">
      <w:start w:val="1"/>
      <w:numFmt w:val="decimal"/>
      <w:lvlText w:val="%1.%2.%3.%4.%5.%6.%7.%8."/>
      <w:lvlJc w:val="left"/>
      <w:pPr>
        <w:tabs>
          <w:tab w:val="num" w:pos="0"/>
        </w:tabs>
        <w:ind w:left="5029" w:hanging="1800"/>
      </w:pPr>
      <w:rPr>
        <w:rFonts w:ascii="Times New Roman" w:hAnsi="Times New Roman" w:cs="Times New Roman" w:hint="default"/>
        <w:sz w:val="24"/>
        <w:szCs w:val="24"/>
      </w:rPr>
    </w:lvl>
    <w:lvl w:ilvl="8">
      <w:start w:val="1"/>
      <w:numFmt w:val="decimal"/>
      <w:lvlText w:val="%1.%2.%3.%4.%5.%6.%7.%8.%9."/>
      <w:lvlJc w:val="left"/>
      <w:pPr>
        <w:tabs>
          <w:tab w:val="num" w:pos="0"/>
        </w:tabs>
        <w:ind w:left="5389" w:hanging="1800"/>
      </w:pPr>
      <w:rPr>
        <w:rFonts w:ascii="Times New Roman" w:hAnsi="Times New Roman" w:cs="Times New Roman" w:hint="default"/>
        <w:sz w:val="24"/>
        <w:szCs w:val="24"/>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sz w:val="23"/>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singleLevel"/>
    <w:tmpl w:val="00000003"/>
    <w:name w:val="WW8Num3"/>
    <w:lvl w:ilvl="0">
      <w:start w:val="1"/>
      <w:numFmt w:val="decimal"/>
      <w:lvlText w:val="%1."/>
      <w:lvlJc w:val="left"/>
      <w:pPr>
        <w:tabs>
          <w:tab w:val="num" w:pos="0"/>
        </w:tabs>
        <w:ind w:left="1725" w:hanging="960"/>
      </w:pPr>
      <w:rPr>
        <w:rFonts w:hint="default"/>
        <w:color w:val="CC3300"/>
        <w:sz w:val="28"/>
        <w:szCs w:val="28"/>
      </w:rPr>
    </w:lvl>
  </w:abstractNum>
  <w:abstractNum w:abstractNumId="5" w15:restartNumberingAfterBreak="0">
    <w:nsid w:val="00000004"/>
    <w:multiLevelType w:val="singleLevel"/>
    <w:tmpl w:val="00000004"/>
    <w:name w:val="WW8Num4"/>
    <w:lvl w:ilvl="0">
      <w:start w:val="23"/>
      <w:numFmt w:val="bullet"/>
      <w:lvlText w:val="-"/>
      <w:lvlJc w:val="left"/>
      <w:pPr>
        <w:tabs>
          <w:tab w:val="num" w:pos="0"/>
        </w:tabs>
        <w:ind w:left="1440" w:hanging="360"/>
      </w:pPr>
      <w:rPr>
        <w:rFonts w:ascii="Times New Roman" w:hAnsi="Times New Roman" w:cs="Times New Roman" w:hint="default"/>
        <w:b/>
      </w:rPr>
    </w:lvl>
  </w:abstractNum>
  <w:abstractNum w:abstractNumId="6" w15:restartNumberingAfterBreak="0">
    <w:nsid w:val="00000005"/>
    <w:multiLevelType w:val="singleLevel"/>
    <w:tmpl w:val="00000005"/>
    <w:name w:val="WW8Num5"/>
    <w:lvl w:ilvl="0">
      <w:start w:val="23"/>
      <w:numFmt w:val="bullet"/>
      <w:lvlText w:val="-"/>
      <w:lvlJc w:val="left"/>
      <w:pPr>
        <w:tabs>
          <w:tab w:val="num" w:pos="0"/>
        </w:tabs>
        <w:ind w:left="1440" w:hanging="360"/>
      </w:pPr>
      <w:rPr>
        <w:rFonts w:ascii="Times New Roman" w:hAnsi="Times New Roman" w:cs="Arial" w:hint="default"/>
        <w:szCs w:val="26"/>
      </w:rPr>
    </w:lvl>
  </w:abstractNum>
  <w:abstractNum w:abstractNumId="7" w15:restartNumberingAfterBreak="0">
    <w:nsid w:val="00000006"/>
    <w:multiLevelType w:val="singleLevel"/>
    <w:tmpl w:val="00000006"/>
    <w:name w:val="WW8Num6"/>
    <w:lvl w:ilvl="0">
      <w:start w:val="23"/>
      <w:numFmt w:val="bullet"/>
      <w:lvlText w:val="-"/>
      <w:lvlJc w:val="left"/>
      <w:pPr>
        <w:tabs>
          <w:tab w:val="num" w:pos="0"/>
        </w:tabs>
        <w:ind w:left="1429" w:hanging="360"/>
      </w:pPr>
      <w:rPr>
        <w:rFonts w:ascii="Times New Roman" w:hAnsi="Times New Roman" w:cs="Arial" w:hint="default"/>
        <w:szCs w:val="26"/>
      </w:rPr>
    </w:lvl>
  </w:abstractNum>
  <w:abstractNum w:abstractNumId="8" w15:restartNumberingAfterBreak="0">
    <w:nsid w:val="00000007"/>
    <w:multiLevelType w:val="singleLevel"/>
    <w:tmpl w:val="00000007"/>
    <w:name w:val="WW8Num7"/>
    <w:lvl w:ilvl="0">
      <w:numFmt w:val="bullet"/>
      <w:lvlText w:val="-"/>
      <w:lvlJc w:val="left"/>
      <w:pPr>
        <w:tabs>
          <w:tab w:val="num" w:pos="1605"/>
        </w:tabs>
        <w:ind w:left="1605" w:hanging="885"/>
      </w:pPr>
      <w:rPr>
        <w:rFonts w:ascii="Times New Roman" w:hAnsi="Times New Roman" w:cs="Symbol" w:hint="default"/>
      </w:rPr>
    </w:lvl>
  </w:abstractNum>
  <w:abstractNum w:abstractNumId="9" w15:restartNumberingAfterBreak="0">
    <w:nsid w:val="00000008"/>
    <w:multiLevelType w:val="singleLevel"/>
    <w:tmpl w:val="00000008"/>
    <w:name w:val="WW8Num8"/>
    <w:lvl w:ilvl="0">
      <w:numFmt w:val="bullet"/>
      <w:lvlText w:val="-"/>
      <w:lvlJc w:val="left"/>
      <w:pPr>
        <w:tabs>
          <w:tab w:val="num" w:pos="1605"/>
        </w:tabs>
        <w:ind w:left="1605" w:hanging="885"/>
      </w:pPr>
      <w:rPr>
        <w:rFonts w:ascii="Times New Roman" w:hAnsi="Times New Roman" w:cs="Symbol" w:hint="default"/>
      </w:rPr>
    </w:lvl>
  </w:abstractNum>
  <w:abstractNum w:abstractNumId="10" w15:restartNumberingAfterBreak="0">
    <w:nsid w:val="00000009"/>
    <w:multiLevelType w:val="multilevel"/>
    <w:tmpl w:val="00000009"/>
    <w:name w:val="WW8Num9"/>
    <w:lvl w:ilvl="0">
      <w:start w:val="1"/>
      <w:numFmt w:val="decimal"/>
      <w:lvlText w:val="%1)"/>
      <w:lvlJc w:val="left"/>
      <w:pPr>
        <w:tabs>
          <w:tab w:val="num" w:pos="0"/>
        </w:tabs>
        <w:ind w:left="1440" w:hanging="360"/>
      </w:pPr>
      <w:rPr>
        <w:rFonts w:hint="default"/>
        <w:bCs/>
        <w:szCs w:val="28"/>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20"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22"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30"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7"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16cid:durableId="513807689">
    <w:abstractNumId w:val="0"/>
  </w:num>
  <w:num w:numId="2" w16cid:durableId="12185117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3" w16cid:durableId="2098017288">
    <w:abstractNumId w:val="34"/>
  </w:num>
  <w:num w:numId="4" w16cid:durableId="32732957">
    <w:abstractNumId w:val="47"/>
  </w:num>
  <w:num w:numId="5" w16cid:durableId="1285231142">
    <w:abstractNumId w:val="12"/>
  </w:num>
  <w:num w:numId="6" w16cid:durableId="316736904">
    <w:abstractNumId w:val="24"/>
  </w:num>
  <w:num w:numId="7" w16cid:durableId="2138839308">
    <w:abstractNumId w:val="13"/>
  </w:num>
  <w:num w:numId="8" w16cid:durableId="1148937797">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9" w16cid:durableId="1237398084">
    <w:abstractNumId w:val="19"/>
  </w:num>
  <w:num w:numId="10" w16cid:durableId="538083065">
    <w:abstractNumId w:val="16"/>
  </w:num>
  <w:num w:numId="11" w16cid:durableId="1683239620">
    <w:abstractNumId w:val="29"/>
  </w:num>
  <w:num w:numId="12" w16cid:durableId="169609821">
    <w:abstractNumId w:val="26"/>
  </w:num>
  <w:num w:numId="13" w16cid:durableId="1273784226">
    <w:abstractNumId w:val="14"/>
  </w:num>
  <w:num w:numId="14" w16cid:durableId="265430854">
    <w:abstractNumId w:val="22"/>
  </w:num>
  <w:num w:numId="15" w16cid:durableId="1740862095">
    <w:abstractNumId w:val="31"/>
  </w:num>
  <w:num w:numId="16" w16cid:durableId="1483354764">
    <w:abstractNumId w:val="45"/>
  </w:num>
  <w:num w:numId="17" w16cid:durableId="1357928314">
    <w:abstractNumId w:val="15"/>
  </w:num>
  <w:num w:numId="18" w16cid:durableId="1475371082">
    <w:abstractNumId w:val="38"/>
  </w:num>
  <w:num w:numId="19" w16cid:durableId="867303689">
    <w:abstractNumId w:val="23"/>
  </w:num>
  <w:num w:numId="20" w16cid:durableId="1355108452">
    <w:abstractNumId w:val="11"/>
  </w:num>
  <w:num w:numId="21" w16cid:durableId="1075393694">
    <w:abstractNumId w:val="17"/>
  </w:num>
  <w:num w:numId="22" w16cid:durableId="476725877">
    <w:abstractNumId w:val="36"/>
  </w:num>
  <w:num w:numId="23" w16cid:durableId="2141341030">
    <w:abstractNumId w:val="44"/>
  </w:num>
  <w:num w:numId="24" w16cid:durableId="1326280000">
    <w:abstractNumId w:val="30"/>
  </w:num>
  <w:num w:numId="25" w16cid:durableId="619722442">
    <w:abstractNumId w:val="39"/>
  </w:num>
  <w:num w:numId="26" w16cid:durableId="789933145">
    <w:abstractNumId w:val="46"/>
  </w:num>
  <w:num w:numId="27" w16cid:durableId="127091944">
    <w:abstractNumId w:val="43"/>
  </w:num>
  <w:num w:numId="28" w16cid:durableId="365057983">
    <w:abstractNumId w:val="41"/>
  </w:num>
  <w:num w:numId="29" w16cid:durableId="541720842">
    <w:abstractNumId w:val="32"/>
  </w:num>
  <w:num w:numId="30" w16cid:durableId="323241008">
    <w:abstractNumId w:val="18"/>
  </w:num>
  <w:num w:numId="31" w16cid:durableId="1076704893">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32" w16cid:durableId="1484352404">
    <w:abstractNumId w:val="35"/>
  </w:num>
  <w:num w:numId="33" w16cid:durableId="1516647220">
    <w:abstractNumId w:val="33"/>
  </w:num>
  <w:num w:numId="34" w16cid:durableId="286736527">
    <w:abstractNumId w:val="21"/>
  </w:num>
  <w:num w:numId="35" w16cid:durableId="1778795810">
    <w:abstractNumId w:val="28"/>
  </w:num>
  <w:num w:numId="36" w16cid:durableId="949777814">
    <w:abstractNumId w:val="25"/>
  </w:num>
  <w:num w:numId="37" w16cid:durableId="1648239943">
    <w:abstractNumId w:val="42"/>
  </w:num>
  <w:num w:numId="38" w16cid:durableId="342630285">
    <w:abstractNumId w:val="20"/>
  </w:num>
  <w:num w:numId="39" w16cid:durableId="1504055330">
    <w:abstractNumId w:val="27"/>
  </w:num>
  <w:num w:numId="40" w16cid:durableId="123810940">
    <w:abstractNumId w:val="37"/>
  </w:num>
  <w:num w:numId="41" w16cid:durableId="1254778664">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F7"/>
    <w:rsid w:val="00011A79"/>
    <w:rsid w:val="00013C48"/>
    <w:rsid w:val="00040A30"/>
    <w:rsid w:val="0004688E"/>
    <w:rsid w:val="00046993"/>
    <w:rsid w:val="00050C33"/>
    <w:rsid w:val="00055AEF"/>
    <w:rsid w:val="00062848"/>
    <w:rsid w:val="0006778C"/>
    <w:rsid w:val="00074CF3"/>
    <w:rsid w:val="000A1D44"/>
    <w:rsid w:val="000B28B4"/>
    <w:rsid w:val="000C37B4"/>
    <w:rsid w:val="000C6A5C"/>
    <w:rsid w:val="000E6F75"/>
    <w:rsid w:val="000F101B"/>
    <w:rsid w:val="000F576B"/>
    <w:rsid w:val="00102C66"/>
    <w:rsid w:val="00127E9C"/>
    <w:rsid w:val="00137DF7"/>
    <w:rsid w:val="00141994"/>
    <w:rsid w:val="0014766F"/>
    <w:rsid w:val="00157841"/>
    <w:rsid w:val="001668F7"/>
    <w:rsid w:val="001B4C3C"/>
    <w:rsid w:val="001C4A51"/>
    <w:rsid w:val="001C614C"/>
    <w:rsid w:val="001E3A79"/>
    <w:rsid w:val="00207F0D"/>
    <w:rsid w:val="00215AB8"/>
    <w:rsid w:val="0023092D"/>
    <w:rsid w:val="00244183"/>
    <w:rsid w:val="00257322"/>
    <w:rsid w:val="00260CA5"/>
    <w:rsid w:val="00263DAE"/>
    <w:rsid w:val="0029166F"/>
    <w:rsid w:val="002A5107"/>
    <w:rsid w:val="002A7013"/>
    <w:rsid w:val="002D28D5"/>
    <w:rsid w:val="002D41DA"/>
    <w:rsid w:val="00320299"/>
    <w:rsid w:val="00347762"/>
    <w:rsid w:val="0036683D"/>
    <w:rsid w:val="00386BA6"/>
    <w:rsid w:val="00391A0D"/>
    <w:rsid w:val="003A51A1"/>
    <w:rsid w:val="003F2CD2"/>
    <w:rsid w:val="004031BD"/>
    <w:rsid w:val="0043767E"/>
    <w:rsid w:val="004457F4"/>
    <w:rsid w:val="00451B1C"/>
    <w:rsid w:val="00453F50"/>
    <w:rsid w:val="004801C3"/>
    <w:rsid w:val="0049276D"/>
    <w:rsid w:val="00495374"/>
    <w:rsid w:val="004B1F9C"/>
    <w:rsid w:val="004E1378"/>
    <w:rsid w:val="004E2FD5"/>
    <w:rsid w:val="00523BB9"/>
    <w:rsid w:val="00531AA5"/>
    <w:rsid w:val="00535AF8"/>
    <w:rsid w:val="0058329C"/>
    <w:rsid w:val="00596EC3"/>
    <w:rsid w:val="005B1371"/>
    <w:rsid w:val="005B3741"/>
    <w:rsid w:val="005C35DC"/>
    <w:rsid w:val="005C5FC1"/>
    <w:rsid w:val="005E5B14"/>
    <w:rsid w:val="00607ADA"/>
    <w:rsid w:val="006105EB"/>
    <w:rsid w:val="006533BE"/>
    <w:rsid w:val="00661854"/>
    <w:rsid w:val="00666EEA"/>
    <w:rsid w:val="00677255"/>
    <w:rsid w:val="006A10BC"/>
    <w:rsid w:val="006A4FBA"/>
    <w:rsid w:val="006B191E"/>
    <w:rsid w:val="006B518B"/>
    <w:rsid w:val="006F47DF"/>
    <w:rsid w:val="00733032"/>
    <w:rsid w:val="00737A69"/>
    <w:rsid w:val="00745752"/>
    <w:rsid w:val="007458BE"/>
    <w:rsid w:val="007547E4"/>
    <w:rsid w:val="007A1225"/>
    <w:rsid w:val="007B0331"/>
    <w:rsid w:val="007B46EB"/>
    <w:rsid w:val="007F01BA"/>
    <w:rsid w:val="00800053"/>
    <w:rsid w:val="00821D31"/>
    <w:rsid w:val="00822DDD"/>
    <w:rsid w:val="008473BB"/>
    <w:rsid w:val="008652E7"/>
    <w:rsid w:val="0087141A"/>
    <w:rsid w:val="00874B8D"/>
    <w:rsid w:val="00886591"/>
    <w:rsid w:val="0089720A"/>
    <w:rsid w:val="008A1C15"/>
    <w:rsid w:val="008C6D44"/>
    <w:rsid w:val="008D610D"/>
    <w:rsid w:val="008E7F54"/>
    <w:rsid w:val="008F1826"/>
    <w:rsid w:val="00903FAF"/>
    <w:rsid w:val="009057DB"/>
    <w:rsid w:val="00932619"/>
    <w:rsid w:val="00935FA4"/>
    <w:rsid w:val="00942643"/>
    <w:rsid w:val="009427E3"/>
    <w:rsid w:val="009456B7"/>
    <w:rsid w:val="00946A90"/>
    <w:rsid w:val="0096228A"/>
    <w:rsid w:val="009664C9"/>
    <w:rsid w:val="00972C25"/>
    <w:rsid w:val="00983CC6"/>
    <w:rsid w:val="00991229"/>
    <w:rsid w:val="009A1E00"/>
    <w:rsid w:val="009B6C05"/>
    <w:rsid w:val="009C5BBA"/>
    <w:rsid w:val="00A06BD7"/>
    <w:rsid w:val="00A263DC"/>
    <w:rsid w:val="00A333B7"/>
    <w:rsid w:val="00A36F98"/>
    <w:rsid w:val="00A55966"/>
    <w:rsid w:val="00A60738"/>
    <w:rsid w:val="00A73A30"/>
    <w:rsid w:val="00A754D5"/>
    <w:rsid w:val="00A758DC"/>
    <w:rsid w:val="00AB19C2"/>
    <w:rsid w:val="00AB6E12"/>
    <w:rsid w:val="00AC74B0"/>
    <w:rsid w:val="00AE6437"/>
    <w:rsid w:val="00B26F87"/>
    <w:rsid w:val="00B4185E"/>
    <w:rsid w:val="00B53364"/>
    <w:rsid w:val="00B72903"/>
    <w:rsid w:val="00B7731F"/>
    <w:rsid w:val="00BA1B49"/>
    <w:rsid w:val="00BD6977"/>
    <w:rsid w:val="00C00D41"/>
    <w:rsid w:val="00C0202F"/>
    <w:rsid w:val="00C04842"/>
    <w:rsid w:val="00C1191B"/>
    <w:rsid w:val="00C247D5"/>
    <w:rsid w:val="00C25718"/>
    <w:rsid w:val="00C34BF2"/>
    <w:rsid w:val="00C51D5C"/>
    <w:rsid w:val="00C52C9F"/>
    <w:rsid w:val="00C7048F"/>
    <w:rsid w:val="00C74B7C"/>
    <w:rsid w:val="00C80D95"/>
    <w:rsid w:val="00C86DF4"/>
    <w:rsid w:val="00C86FB8"/>
    <w:rsid w:val="00CA2A38"/>
    <w:rsid w:val="00CC43BE"/>
    <w:rsid w:val="00CD1A25"/>
    <w:rsid w:val="00D05901"/>
    <w:rsid w:val="00D217E8"/>
    <w:rsid w:val="00D232BF"/>
    <w:rsid w:val="00D326A9"/>
    <w:rsid w:val="00D47678"/>
    <w:rsid w:val="00D529C1"/>
    <w:rsid w:val="00D60B4C"/>
    <w:rsid w:val="00D81E44"/>
    <w:rsid w:val="00D86915"/>
    <w:rsid w:val="00D87789"/>
    <w:rsid w:val="00DB056C"/>
    <w:rsid w:val="00DC06F4"/>
    <w:rsid w:val="00DC42D0"/>
    <w:rsid w:val="00DC5D76"/>
    <w:rsid w:val="00E01CA1"/>
    <w:rsid w:val="00E0236B"/>
    <w:rsid w:val="00E07C17"/>
    <w:rsid w:val="00E27E1C"/>
    <w:rsid w:val="00E366F7"/>
    <w:rsid w:val="00E47D3B"/>
    <w:rsid w:val="00E52BF0"/>
    <w:rsid w:val="00E6111C"/>
    <w:rsid w:val="00E64F34"/>
    <w:rsid w:val="00E734D9"/>
    <w:rsid w:val="00E828FF"/>
    <w:rsid w:val="00E837CF"/>
    <w:rsid w:val="00E87683"/>
    <w:rsid w:val="00EC3BFD"/>
    <w:rsid w:val="00EC5FB6"/>
    <w:rsid w:val="00ED6957"/>
    <w:rsid w:val="00EE150D"/>
    <w:rsid w:val="00EE5AA4"/>
    <w:rsid w:val="00EE77F3"/>
    <w:rsid w:val="00F26F96"/>
    <w:rsid w:val="00F44823"/>
    <w:rsid w:val="00F54475"/>
    <w:rsid w:val="00F54D8E"/>
    <w:rsid w:val="00F56DDD"/>
    <w:rsid w:val="00F70E46"/>
    <w:rsid w:val="00F828B5"/>
    <w:rsid w:val="00F8466E"/>
    <w:rsid w:val="00F85AFC"/>
    <w:rsid w:val="00F86ACF"/>
    <w:rsid w:val="00F91020"/>
    <w:rsid w:val="00FB0F3C"/>
    <w:rsid w:val="00FB104E"/>
    <w:rsid w:val="00FD19CA"/>
    <w:rsid w:val="00FF3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2A9E7"/>
  <w15:docId w15:val="{B7620EE5-C90C-4316-9EBC-D41C8988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366F7"/>
    <w:rPr>
      <w:sz w:val="24"/>
      <w:szCs w:val="24"/>
    </w:rPr>
  </w:style>
  <w:style w:type="paragraph" w:styleId="1">
    <w:name w:val="heading 1"/>
    <w:aliases w:val="Раздел Договора,H1,&quot;Алмаз&quot;,Document Header1,анкета1, Знак3"/>
    <w:basedOn w:val="a0"/>
    <w:next w:val="a0"/>
    <w:link w:val="10"/>
    <w:qFormat/>
    <w:rsid w:val="00B26F87"/>
    <w:pPr>
      <w:keepNext/>
      <w:jc w:val="center"/>
      <w:outlineLvl w:val="0"/>
    </w:pPr>
    <w:rPr>
      <w:b/>
      <w:bCs/>
      <w:szCs w:val="20"/>
    </w:rPr>
  </w:style>
  <w:style w:type="paragraph" w:styleId="2">
    <w:name w:val="heading 2"/>
    <w:aliases w:val="H2"/>
    <w:basedOn w:val="a0"/>
    <w:next w:val="a0"/>
    <w:link w:val="20"/>
    <w:qFormat/>
    <w:rsid w:val="00347762"/>
    <w:pPr>
      <w:keepNext/>
      <w:suppressAutoHyphens/>
      <w:spacing w:before="240" w:after="60"/>
      <w:ind w:left="576" w:hanging="576"/>
      <w:outlineLvl w:val="1"/>
    </w:pPr>
    <w:rPr>
      <w:rFonts w:ascii="Arial" w:hAnsi="Arial" w:cs="Arial"/>
      <w:b/>
      <w:bCs/>
      <w:i/>
      <w:iCs/>
      <w:sz w:val="28"/>
      <w:szCs w:val="28"/>
      <w:lang w:eastAsia="ar-SA"/>
    </w:rPr>
  </w:style>
  <w:style w:type="paragraph" w:styleId="3">
    <w:name w:val="heading 3"/>
    <w:basedOn w:val="a0"/>
    <w:next w:val="a0"/>
    <w:link w:val="30"/>
    <w:uiPriority w:val="99"/>
    <w:unhideWhenUsed/>
    <w:qFormat/>
    <w:rsid w:val="00347762"/>
    <w:pPr>
      <w:keepNext/>
      <w:spacing w:before="240" w:after="60"/>
      <w:outlineLvl w:val="2"/>
    </w:pPr>
    <w:rPr>
      <w:rFonts w:ascii="Calibri Light" w:hAnsi="Calibri Light"/>
      <w:b/>
      <w:bCs/>
      <w:sz w:val="26"/>
      <w:szCs w:val="26"/>
    </w:rPr>
  </w:style>
  <w:style w:type="paragraph" w:styleId="4">
    <w:name w:val="heading 4"/>
    <w:basedOn w:val="a0"/>
    <w:next w:val="a0"/>
    <w:link w:val="40"/>
    <w:uiPriority w:val="99"/>
    <w:qFormat/>
    <w:rsid w:val="0004688E"/>
    <w:pPr>
      <w:keepNext/>
      <w:spacing w:before="240" w:after="60"/>
      <w:outlineLvl w:val="3"/>
    </w:pPr>
    <w:rPr>
      <w:b/>
      <w:bCs/>
      <w:sz w:val="28"/>
      <w:szCs w:val="28"/>
    </w:rPr>
  </w:style>
  <w:style w:type="paragraph" w:styleId="5">
    <w:name w:val="heading 5"/>
    <w:basedOn w:val="a0"/>
    <w:next w:val="a0"/>
    <w:link w:val="50"/>
    <w:qFormat/>
    <w:rsid w:val="00347762"/>
    <w:pPr>
      <w:widowControl w:val="0"/>
      <w:autoSpaceDE w:val="0"/>
      <w:autoSpaceDN w:val="0"/>
      <w:adjustRightInd w:val="0"/>
      <w:spacing w:before="240" w:after="60"/>
      <w:ind w:left="1008" w:hanging="1008"/>
      <w:outlineLvl w:val="4"/>
    </w:pPr>
    <w:rPr>
      <w:b/>
      <w:bCs/>
      <w:i/>
      <w:iCs/>
      <w:sz w:val="26"/>
      <w:szCs w:val="26"/>
    </w:rPr>
  </w:style>
  <w:style w:type="paragraph" w:styleId="6">
    <w:name w:val="heading 6"/>
    <w:basedOn w:val="a0"/>
    <w:next w:val="a0"/>
    <w:link w:val="60"/>
    <w:qFormat/>
    <w:rsid w:val="00347762"/>
    <w:pPr>
      <w:widowControl w:val="0"/>
      <w:autoSpaceDE w:val="0"/>
      <w:autoSpaceDN w:val="0"/>
      <w:adjustRightInd w:val="0"/>
      <w:spacing w:before="240" w:after="60"/>
      <w:ind w:left="1152" w:hanging="1152"/>
      <w:outlineLvl w:val="5"/>
    </w:pPr>
    <w:rPr>
      <w:b/>
      <w:bCs/>
      <w:sz w:val="22"/>
      <w:szCs w:val="22"/>
    </w:rPr>
  </w:style>
  <w:style w:type="paragraph" w:styleId="7">
    <w:name w:val="heading 7"/>
    <w:basedOn w:val="a0"/>
    <w:next w:val="a0"/>
    <w:link w:val="70"/>
    <w:uiPriority w:val="9"/>
    <w:qFormat/>
    <w:rsid w:val="00347762"/>
    <w:pPr>
      <w:suppressAutoHyphens/>
      <w:spacing w:before="240" w:after="60"/>
      <w:ind w:left="1296" w:hanging="1296"/>
      <w:outlineLvl w:val="6"/>
    </w:pPr>
    <w:rPr>
      <w:sz w:val="28"/>
      <w:szCs w:val="28"/>
    </w:rPr>
  </w:style>
  <w:style w:type="paragraph" w:styleId="8">
    <w:name w:val="heading 8"/>
    <w:basedOn w:val="a0"/>
    <w:next w:val="a0"/>
    <w:link w:val="80"/>
    <w:qFormat/>
    <w:rsid w:val="00347762"/>
    <w:pPr>
      <w:suppressAutoHyphens/>
      <w:spacing w:before="240" w:after="60"/>
      <w:ind w:left="1440" w:hanging="1440"/>
      <w:outlineLvl w:val="7"/>
    </w:pPr>
    <w:rPr>
      <w:i/>
      <w:iCs/>
      <w:lang w:eastAsia="ar-SA"/>
    </w:rPr>
  </w:style>
  <w:style w:type="paragraph" w:styleId="9">
    <w:name w:val="heading 9"/>
    <w:basedOn w:val="a0"/>
    <w:next w:val="a0"/>
    <w:link w:val="90"/>
    <w:qFormat/>
    <w:rsid w:val="00347762"/>
    <w:pPr>
      <w:suppressAutoHyphens/>
      <w:spacing w:before="240" w:after="60"/>
      <w:ind w:left="1584" w:hanging="1584"/>
      <w:outlineLvl w:val="8"/>
    </w:pPr>
    <w:rPr>
      <w:rFonts w:ascii="Cambria" w:hAnsi="Cambria"/>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semiHidden/>
    <w:rsid w:val="00E366F7"/>
    <w:pPr>
      <w:tabs>
        <w:tab w:val="num" w:pos="720"/>
      </w:tabs>
      <w:spacing w:before="120" w:after="160" w:line="240" w:lineRule="exact"/>
      <w:ind w:left="720" w:hanging="360"/>
      <w:jc w:val="both"/>
    </w:pPr>
    <w:rPr>
      <w:rFonts w:ascii="Verdana" w:hAnsi="Verdana"/>
      <w:sz w:val="20"/>
      <w:szCs w:val="20"/>
      <w:lang w:val="en-US" w:eastAsia="en-US"/>
    </w:rPr>
  </w:style>
  <w:style w:type="table" w:styleId="a5">
    <w:name w:val="Table Grid"/>
    <w:basedOn w:val="a2"/>
    <w:rsid w:val="00E3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 (Интернет)1"/>
    <w:aliases w:val="Normal (Web)"/>
    <w:basedOn w:val="a0"/>
    <w:uiPriority w:val="99"/>
    <w:qFormat/>
    <w:rsid w:val="00B26F87"/>
    <w:pPr>
      <w:spacing w:before="100" w:beforeAutospacing="1" w:after="100" w:afterAutospacing="1"/>
    </w:pPr>
    <w:rPr>
      <w:rFonts w:ascii="Calibri" w:hAnsi="Calibri"/>
    </w:rPr>
  </w:style>
  <w:style w:type="paragraph" w:styleId="31">
    <w:name w:val="Body Text 3"/>
    <w:basedOn w:val="a0"/>
    <w:link w:val="32"/>
    <w:rsid w:val="00B26F87"/>
    <w:pPr>
      <w:spacing w:after="120"/>
    </w:pPr>
    <w:rPr>
      <w:sz w:val="16"/>
      <w:szCs w:val="16"/>
    </w:rPr>
  </w:style>
  <w:style w:type="paragraph" w:customStyle="1" w:styleId="a6">
    <w:name w:val="Заголовок статьи"/>
    <w:basedOn w:val="a0"/>
    <w:next w:val="a0"/>
    <w:uiPriority w:val="99"/>
    <w:rsid w:val="00B26F87"/>
    <w:pPr>
      <w:widowControl w:val="0"/>
      <w:autoSpaceDE w:val="0"/>
      <w:autoSpaceDN w:val="0"/>
      <w:adjustRightInd w:val="0"/>
      <w:ind w:left="1612" w:hanging="892"/>
      <w:jc w:val="both"/>
    </w:pPr>
    <w:rPr>
      <w:rFonts w:ascii="Arial" w:hAnsi="Arial" w:cs="Arial"/>
    </w:rPr>
  </w:style>
  <w:style w:type="paragraph" w:customStyle="1" w:styleId="12">
    <w:name w:val="Основной текст с отступом1"/>
    <w:basedOn w:val="a0"/>
    <w:rsid w:val="00B26F87"/>
    <w:pPr>
      <w:spacing w:after="120"/>
      <w:ind w:left="283"/>
    </w:pPr>
    <w:rPr>
      <w:rFonts w:ascii="Calibri" w:hAnsi="Calibri"/>
      <w:sz w:val="20"/>
      <w:szCs w:val="20"/>
    </w:rPr>
  </w:style>
  <w:style w:type="paragraph" w:styleId="a7">
    <w:name w:val="Balloon Text"/>
    <w:basedOn w:val="a0"/>
    <w:link w:val="a8"/>
    <w:rsid w:val="0089720A"/>
    <w:rPr>
      <w:rFonts w:ascii="Tahoma" w:hAnsi="Tahoma" w:cs="Tahoma"/>
      <w:sz w:val="16"/>
      <w:szCs w:val="16"/>
    </w:rPr>
  </w:style>
  <w:style w:type="paragraph" w:styleId="a9">
    <w:name w:val="header"/>
    <w:basedOn w:val="a0"/>
    <w:link w:val="aa"/>
    <w:rsid w:val="00127E9C"/>
    <w:pPr>
      <w:tabs>
        <w:tab w:val="center" w:pos="4677"/>
        <w:tab w:val="right" w:pos="9355"/>
      </w:tabs>
      <w:autoSpaceDE w:val="0"/>
    </w:pPr>
    <w:rPr>
      <w:lang w:eastAsia="ar-SA"/>
    </w:rPr>
  </w:style>
  <w:style w:type="character" w:customStyle="1" w:styleId="aa">
    <w:name w:val="Верхний колонтитул Знак"/>
    <w:link w:val="a9"/>
    <w:rsid w:val="00127E9C"/>
    <w:rPr>
      <w:sz w:val="24"/>
      <w:szCs w:val="24"/>
      <w:lang w:eastAsia="ar-SA"/>
    </w:rPr>
  </w:style>
  <w:style w:type="paragraph" w:styleId="ab">
    <w:name w:val="Body Text"/>
    <w:aliases w:val="бпОсновной текст"/>
    <w:basedOn w:val="a0"/>
    <w:link w:val="ac"/>
    <w:rsid w:val="00127E9C"/>
    <w:pPr>
      <w:spacing w:after="120"/>
    </w:pPr>
  </w:style>
  <w:style w:type="character" w:customStyle="1" w:styleId="ac">
    <w:name w:val="Основной текст Знак"/>
    <w:aliases w:val="бпОсновной текст Знак"/>
    <w:link w:val="ab"/>
    <w:rsid w:val="00127E9C"/>
    <w:rPr>
      <w:sz w:val="24"/>
      <w:szCs w:val="24"/>
    </w:rPr>
  </w:style>
  <w:style w:type="character" w:customStyle="1" w:styleId="30">
    <w:name w:val="Заголовок 3 Знак"/>
    <w:link w:val="3"/>
    <w:uiPriority w:val="99"/>
    <w:rsid w:val="00347762"/>
    <w:rPr>
      <w:rFonts w:ascii="Calibri Light" w:eastAsia="Times New Roman" w:hAnsi="Calibri Light" w:cs="Times New Roman"/>
      <w:b/>
      <w:bCs/>
      <w:sz w:val="26"/>
      <w:szCs w:val="26"/>
    </w:rPr>
  </w:style>
  <w:style w:type="paragraph" w:styleId="33">
    <w:name w:val="Body Text Indent 3"/>
    <w:basedOn w:val="a0"/>
    <w:link w:val="34"/>
    <w:rsid w:val="00347762"/>
    <w:pPr>
      <w:spacing w:after="120"/>
      <w:ind w:left="283"/>
    </w:pPr>
    <w:rPr>
      <w:sz w:val="16"/>
      <w:szCs w:val="16"/>
    </w:rPr>
  </w:style>
  <w:style w:type="character" w:customStyle="1" w:styleId="34">
    <w:name w:val="Основной текст с отступом 3 Знак"/>
    <w:link w:val="33"/>
    <w:rsid w:val="00347762"/>
    <w:rPr>
      <w:sz w:val="16"/>
      <w:szCs w:val="16"/>
    </w:rPr>
  </w:style>
  <w:style w:type="paragraph" w:customStyle="1" w:styleId="ConsPlusNormal">
    <w:name w:val="ConsPlusNormal"/>
    <w:link w:val="ConsPlusNormal0"/>
    <w:qFormat/>
    <w:rsid w:val="00347762"/>
    <w:pPr>
      <w:widowControl w:val="0"/>
      <w:autoSpaceDE w:val="0"/>
      <w:autoSpaceDN w:val="0"/>
      <w:adjustRightInd w:val="0"/>
      <w:ind w:firstLine="720"/>
    </w:pPr>
    <w:rPr>
      <w:rFonts w:ascii="Arial" w:hAnsi="Arial" w:cs="Arial"/>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0"/>
    <w:rsid w:val="00347762"/>
    <w:rPr>
      <w:rFonts w:ascii="Verdana" w:hAnsi="Verdana"/>
      <w:sz w:val="20"/>
      <w:szCs w:val="20"/>
      <w:lang w:val="en-US" w:eastAsia="en-US"/>
    </w:rPr>
  </w:style>
  <w:style w:type="character" w:styleId="ad">
    <w:name w:val="Strong"/>
    <w:uiPriority w:val="22"/>
    <w:qFormat/>
    <w:rsid w:val="00347762"/>
    <w:rPr>
      <w:b/>
      <w:bCs/>
    </w:rPr>
  </w:style>
  <w:style w:type="character" w:customStyle="1" w:styleId="70">
    <w:name w:val="Заголовок 7 Знак"/>
    <w:link w:val="7"/>
    <w:uiPriority w:val="9"/>
    <w:rsid w:val="00347762"/>
    <w:rPr>
      <w:sz w:val="28"/>
      <w:szCs w:val="28"/>
    </w:rPr>
  </w:style>
  <w:style w:type="paragraph" w:styleId="21">
    <w:name w:val="Body Text Indent 2"/>
    <w:aliases w:val=" Знак1,Знак1"/>
    <w:basedOn w:val="a0"/>
    <w:link w:val="22"/>
    <w:rsid w:val="00347762"/>
    <w:pPr>
      <w:spacing w:after="120" w:line="480" w:lineRule="auto"/>
      <w:ind w:left="283"/>
    </w:pPr>
  </w:style>
  <w:style w:type="character" w:customStyle="1" w:styleId="22">
    <w:name w:val="Основной текст с отступом 2 Знак"/>
    <w:aliases w:val=" Знак1 Знак,Знак1 Знак"/>
    <w:link w:val="21"/>
    <w:rsid w:val="00347762"/>
    <w:rPr>
      <w:sz w:val="24"/>
      <w:szCs w:val="24"/>
    </w:rPr>
  </w:style>
  <w:style w:type="paragraph" w:styleId="ae">
    <w:name w:val="Body Text Indent"/>
    <w:basedOn w:val="a0"/>
    <w:link w:val="af"/>
    <w:rsid w:val="00347762"/>
    <w:pPr>
      <w:spacing w:after="120"/>
      <w:ind w:left="283"/>
    </w:pPr>
  </w:style>
  <w:style w:type="character" w:customStyle="1" w:styleId="af">
    <w:name w:val="Основной текст с отступом Знак"/>
    <w:link w:val="ae"/>
    <w:rsid w:val="00347762"/>
    <w:rPr>
      <w:sz w:val="24"/>
      <w:szCs w:val="24"/>
    </w:rPr>
  </w:style>
  <w:style w:type="character" w:customStyle="1" w:styleId="20">
    <w:name w:val="Заголовок 2 Знак"/>
    <w:aliases w:val="H2 Знак"/>
    <w:link w:val="2"/>
    <w:rsid w:val="00347762"/>
    <w:rPr>
      <w:rFonts w:ascii="Arial" w:hAnsi="Arial" w:cs="Arial"/>
      <w:b/>
      <w:bCs/>
      <w:i/>
      <w:iCs/>
      <w:sz w:val="28"/>
      <w:szCs w:val="28"/>
      <w:lang w:eastAsia="ar-SA"/>
    </w:rPr>
  </w:style>
  <w:style w:type="character" w:customStyle="1" w:styleId="50">
    <w:name w:val="Заголовок 5 Знак"/>
    <w:link w:val="5"/>
    <w:rsid w:val="00347762"/>
    <w:rPr>
      <w:b/>
      <w:bCs/>
      <w:i/>
      <w:iCs/>
      <w:sz w:val="26"/>
      <w:szCs w:val="26"/>
    </w:rPr>
  </w:style>
  <w:style w:type="character" w:customStyle="1" w:styleId="60">
    <w:name w:val="Заголовок 6 Знак"/>
    <w:link w:val="6"/>
    <w:rsid w:val="00347762"/>
    <w:rPr>
      <w:b/>
      <w:bCs/>
      <w:sz w:val="22"/>
      <w:szCs w:val="22"/>
    </w:rPr>
  </w:style>
  <w:style w:type="character" w:customStyle="1" w:styleId="71">
    <w:name w:val="Заголовок 7 Знак1"/>
    <w:semiHidden/>
    <w:rsid w:val="00347762"/>
    <w:rPr>
      <w:rFonts w:ascii="Calibri" w:eastAsia="Times New Roman" w:hAnsi="Calibri" w:cs="Times New Roman"/>
      <w:sz w:val="24"/>
      <w:szCs w:val="24"/>
    </w:rPr>
  </w:style>
  <w:style w:type="character" w:customStyle="1" w:styleId="80">
    <w:name w:val="Заголовок 8 Знак"/>
    <w:link w:val="8"/>
    <w:rsid w:val="00347762"/>
    <w:rPr>
      <w:i/>
      <w:iCs/>
      <w:sz w:val="24"/>
      <w:szCs w:val="24"/>
      <w:lang w:eastAsia="ar-SA"/>
    </w:rPr>
  </w:style>
  <w:style w:type="character" w:customStyle="1" w:styleId="90">
    <w:name w:val="Заголовок 9 Знак"/>
    <w:link w:val="9"/>
    <w:rsid w:val="00347762"/>
    <w:rPr>
      <w:rFonts w:ascii="Cambria" w:hAnsi="Cambria"/>
      <w:sz w:val="22"/>
      <w:szCs w:val="22"/>
      <w:lang w:eastAsia="ar-SA"/>
    </w:rPr>
  </w:style>
  <w:style w:type="character" w:customStyle="1" w:styleId="10">
    <w:name w:val="Заголовок 1 Знак"/>
    <w:aliases w:val="Раздел Договора Знак,H1 Знак,&quot;Алмаз&quot; Знак,Document Header1 Знак,анкета1 Знак, Знак3 Знак"/>
    <w:link w:val="1"/>
    <w:rsid w:val="00347762"/>
    <w:rPr>
      <w:b/>
      <w:bCs/>
      <w:sz w:val="24"/>
    </w:rPr>
  </w:style>
  <w:style w:type="character" w:customStyle="1" w:styleId="40">
    <w:name w:val="Заголовок 4 Знак"/>
    <w:link w:val="4"/>
    <w:uiPriority w:val="99"/>
    <w:rsid w:val="00347762"/>
    <w:rPr>
      <w:b/>
      <w:bCs/>
      <w:sz w:val="28"/>
      <w:szCs w:val="28"/>
    </w:rPr>
  </w:style>
  <w:style w:type="paragraph" w:customStyle="1" w:styleId="13">
    <w:name w:val="Заголовок1"/>
    <w:basedOn w:val="a0"/>
    <w:next w:val="af0"/>
    <w:link w:val="af1"/>
    <w:uiPriority w:val="10"/>
    <w:qFormat/>
    <w:rsid w:val="00347762"/>
    <w:pPr>
      <w:suppressAutoHyphens/>
      <w:jc w:val="center"/>
    </w:pPr>
    <w:rPr>
      <w:b/>
      <w:bCs/>
      <w:sz w:val="40"/>
      <w:lang w:eastAsia="ar-SA"/>
    </w:rPr>
  </w:style>
  <w:style w:type="character" w:customStyle="1" w:styleId="af1">
    <w:name w:val="Заголовок Знак"/>
    <w:link w:val="13"/>
    <w:uiPriority w:val="10"/>
    <w:rsid w:val="00347762"/>
    <w:rPr>
      <w:b/>
      <w:bCs/>
      <w:sz w:val="40"/>
      <w:szCs w:val="24"/>
      <w:lang w:eastAsia="ar-SA"/>
    </w:rPr>
  </w:style>
  <w:style w:type="paragraph" w:styleId="af0">
    <w:name w:val="Subtitle"/>
    <w:basedOn w:val="a0"/>
    <w:link w:val="af2"/>
    <w:qFormat/>
    <w:rsid w:val="00347762"/>
    <w:pPr>
      <w:spacing w:after="60"/>
      <w:jc w:val="center"/>
      <w:outlineLvl w:val="1"/>
    </w:pPr>
    <w:rPr>
      <w:rFonts w:ascii="Arial" w:hAnsi="Arial" w:cs="Arial"/>
    </w:rPr>
  </w:style>
  <w:style w:type="character" w:customStyle="1" w:styleId="af2">
    <w:name w:val="Подзаголовок Знак"/>
    <w:link w:val="af0"/>
    <w:rsid w:val="00347762"/>
    <w:rPr>
      <w:rFonts w:ascii="Arial" w:hAnsi="Arial" w:cs="Arial"/>
      <w:sz w:val="24"/>
      <w:szCs w:val="24"/>
    </w:rPr>
  </w:style>
  <w:style w:type="character" w:styleId="af3">
    <w:name w:val="Hyperlink"/>
    <w:uiPriority w:val="99"/>
    <w:rsid w:val="00347762"/>
    <w:rPr>
      <w:strike w:val="0"/>
      <w:dstrike w:val="0"/>
      <w:color w:val="1F639B"/>
      <w:u w:val="none"/>
      <w:effect w:val="none"/>
    </w:rPr>
  </w:style>
  <w:style w:type="paragraph" w:styleId="af4">
    <w:name w:val="Plain Text"/>
    <w:basedOn w:val="a0"/>
    <w:link w:val="af5"/>
    <w:rsid w:val="00347762"/>
    <w:rPr>
      <w:rFonts w:ascii="Courier New" w:hAnsi="Courier New" w:cs="Courier New"/>
      <w:sz w:val="20"/>
      <w:szCs w:val="20"/>
    </w:rPr>
  </w:style>
  <w:style w:type="character" w:customStyle="1" w:styleId="af5">
    <w:name w:val="Текст Знак"/>
    <w:link w:val="af4"/>
    <w:rsid w:val="00347762"/>
    <w:rPr>
      <w:rFonts w:ascii="Courier New" w:hAnsi="Courier New" w:cs="Courier New"/>
    </w:rPr>
  </w:style>
  <w:style w:type="character" w:customStyle="1" w:styleId="32">
    <w:name w:val="Основной текст 3 Знак"/>
    <w:link w:val="31"/>
    <w:rsid w:val="00347762"/>
    <w:rPr>
      <w:sz w:val="16"/>
      <w:szCs w:val="16"/>
    </w:rPr>
  </w:style>
  <w:style w:type="paragraph" w:customStyle="1" w:styleId="ConsNonformat">
    <w:name w:val="ConsNonformat"/>
    <w:rsid w:val="00347762"/>
    <w:pPr>
      <w:widowControl w:val="0"/>
      <w:snapToGrid w:val="0"/>
    </w:pPr>
    <w:rPr>
      <w:rFonts w:ascii="Courier New" w:hAnsi="Courier New" w:cs="Courier New"/>
    </w:rPr>
  </w:style>
  <w:style w:type="paragraph" w:customStyle="1" w:styleId="ConsNormal">
    <w:name w:val="ConsNormal"/>
    <w:rsid w:val="00347762"/>
    <w:pPr>
      <w:widowControl w:val="0"/>
      <w:ind w:firstLine="720"/>
    </w:pPr>
    <w:rPr>
      <w:rFonts w:ascii="Arial" w:hAnsi="Arial"/>
    </w:rPr>
  </w:style>
  <w:style w:type="paragraph" w:customStyle="1" w:styleId="Style8">
    <w:name w:val="Style8"/>
    <w:basedOn w:val="a0"/>
    <w:rsid w:val="00347762"/>
    <w:pPr>
      <w:widowControl w:val="0"/>
      <w:autoSpaceDE w:val="0"/>
      <w:autoSpaceDN w:val="0"/>
      <w:adjustRightInd w:val="0"/>
    </w:pPr>
  </w:style>
  <w:style w:type="character" w:customStyle="1" w:styleId="FontStyle39">
    <w:name w:val="Font Style39"/>
    <w:rsid w:val="00347762"/>
    <w:rPr>
      <w:rFonts w:ascii="Times New Roman" w:hAnsi="Times New Roman" w:cs="Times New Roman"/>
      <w:sz w:val="22"/>
      <w:szCs w:val="22"/>
    </w:rPr>
  </w:style>
  <w:style w:type="character" w:customStyle="1" w:styleId="FontStyle38">
    <w:name w:val="Font Style38"/>
    <w:rsid w:val="00347762"/>
    <w:rPr>
      <w:rFonts w:ascii="Times New Roman" w:hAnsi="Times New Roman" w:cs="Times New Roman"/>
      <w:b/>
      <w:bCs/>
      <w:sz w:val="22"/>
      <w:szCs w:val="22"/>
    </w:rPr>
  </w:style>
  <w:style w:type="paragraph" w:customStyle="1" w:styleId="Style4">
    <w:name w:val="Style4"/>
    <w:basedOn w:val="a0"/>
    <w:rsid w:val="00347762"/>
    <w:pPr>
      <w:widowControl w:val="0"/>
      <w:autoSpaceDE w:val="0"/>
      <w:autoSpaceDN w:val="0"/>
      <w:adjustRightInd w:val="0"/>
      <w:jc w:val="center"/>
    </w:pPr>
  </w:style>
  <w:style w:type="paragraph" w:styleId="af6">
    <w:name w:val="Block Text"/>
    <w:basedOn w:val="a0"/>
    <w:rsid w:val="00347762"/>
    <w:pPr>
      <w:ind w:left="72" w:right="432"/>
      <w:jc w:val="center"/>
    </w:pPr>
    <w:rPr>
      <w:b/>
      <w:bCs/>
      <w:sz w:val="25"/>
    </w:rPr>
  </w:style>
  <w:style w:type="character" w:styleId="af7">
    <w:name w:val="page number"/>
    <w:rsid w:val="00347762"/>
  </w:style>
  <w:style w:type="paragraph" w:styleId="af8">
    <w:name w:val="footer"/>
    <w:basedOn w:val="a0"/>
    <w:link w:val="af9"/>
    <w:rsid w:val="00347762"/>
    <w:pPr>
      <w:tabs>
        <w:tab w:val="center" w:pos="4677"/>
        <w:tab w:val="right" w:pos="9355"/>
      </w:tabs>
    </w:pPr>
  </w:style>
  <w:style w:type="character" w:customStyle="1" w:styleId="af9">
    <w:name w:val="Нижний колонтитул Знак"/>
    <w:link w:val="af8"/>
    <w:rsid w:val="00347762"/>
    <w:rPr>
      <w:sz w:val="24"/>
      <w:szCs w:val="24"/>
    </w:rPr>
  </w:style>
  <w:style w:type="paragraph" w:customStyle="1" w:styleId="afa">
    <w:name w:val="Нормальный (таблица)"/>
    <w:basedOn w:val="a0"/>
    <w:next w:val="a0"/>
    <w:uiPriority w:val="99"/>
    <w:rsid w:val="00453F50"/>
    <w:pPr>
      <w:widowControl w:val="0"/>
      <w:autoSpaceDE w:val="0"/>
      <w:autoSpaceDN w:val="0"/>
      <w:adjustRightInd w:val="0"/>
      <w:jc w:val="both"/>
    </w:pPr>
    <w:rPr>
      <w:rFonts w:ascii="Arial" w:hAnsi="Arial" w:cs="Arial"/>
    </w:rPr>
  </w:style>
  <w:style w:type="paragraph" w:customStyle="1" w:styleId="afb">
    <w:name w:val="Прижатый влево"/>
    <w:basedOn w:val="a0"/>
    <w:next w:val="a0"/>
    <w:rsid w:val="00453F50"/>
    <w:pPr>
      <w:widowControl w:val="0"/>
      <w:autoSpaceDE w:val="0"/>
      <w:autoSpaceDN w:val="0"/>
      <w:adjustRightInd w:val="0"/>
    </w:pPr>
    <w:rPr>
      <w:rFonts w:ascii="Arial" w:hAnsi="Arial" w:cs="Arial"/>
    </w:rPr>
  </w:style>
  <w:style w:type="character" w:customStyle="1" w:styleId="afc">
    <w:name w:val="Цветовое выделение"/>
    <w:uiPriority w:val="99"/>
    <w:qFormat/>
    <w:rsid w:val="00453F50"/>
    <w:rPr>
      <w:b/>
      <w:bCs w:val="0"/>
      <w:color w:val="26282F"/>
    </w:rPr>
  </w:style>
  <w:style w:type="character" w:customStyle="1" w:styleId="afd">
    <w:name w:val="Гипертекстовая ссылка"/>
    <w:rsid w:val="00453F50"/>
    <w:rPr>
      <w:rFonts w:ascii="Times New Roman" w:hAnsi="Times New Roman" w:cs="Times New Roman" w:hint="default"/>
      <w:b/>
      <w:bCs w:val="0"/>
      <w:color w:val="106BBE"/>
    </w:rPr>
  </w:style>
  <w:style w:type="paragraph" w:customStyle="1" w:styleId="Standard">
    <w:name w:val="Standard"/>
    <w:rsid w:val="00C1191B"/>
    <w:pPr>
      <w:widowControl w:val="0"/>
      <w:suppressAutoHyphens/>
      <w:autoSpaceDN w:val="0"/>
    </w:pPr>
    <w:rPr>
      <w:rFonts w:eastAsia="SimSun"/>
      <w:kern w:val="3"/>
      <w:sz w:val="24"/>
      <w:szCs w:val="24"/>
      <w:lang w:eastAsia="zh-CN"/>
    </w:rPr>
  </w:style>
  <w:style w:type="paragraph" w:styleId="afe">
    <w:name w:val="List Paragraph"/>
    <w:basedOn w:val="a0"/>
    <w:link w:val="aff"/>
    <w:uiPriority w:val="34"/>
    <w:qFormat/>
    <w:rsid w:val="00C1191B"/>
    <w:pPr>
      <w:spacing w:after="200" w:line="276" w:lineRule="auto"/>
      <w:ind w:left="720"/>
      <w:contextualSpacing/>
    </w:pPr>
    <w:rPr>
      <w:rFonts w:ascii="Calibri" w:eastAsia="Calibri" w:hAnsi="Calibri"/>
      <w:sz w:val="22"/>
      <w:szCs w:val="22"/>
      <w:lang w:eastAsia="en-US"/>
    </w:rPr>
  </w:style>
  <w:style w:type="paragraph" w:styleId="aff0">
    <w:name w:val="No Spacing"/>
    <w:basedOn w:val="a0"/>
    <w:link w:val="aff1"/>
    <w:uiPriority w:val="99"/>
    <w:qFormat/>
    <w:rsid w:val="00C1191B"/>
    <w:rPr>
      <w:rFonts w:ascii="Cambria" w:eastAsia="Calibri" w:hAnsi="Cambria"/>
      <w:sz w:val="22"/>
      <w:szCs w:val="22"/>
      <w:lang w:eastAsia="en-US"/>
    </w:rPr>
  </w:style>
  <w:style w:type="paragraph" w:customStyle="1" w:styleId="210">
    <w:name w:val="Основной текст с отступом 21"/>
    <w:basedOn w:val="a0"/>
    <w:rsid w:val="00C1191B"/>
    <w:pPr>
      <w:widowControl w:val="0"/>
      <w:tabs>
        <w:tab w:val="left" w:pos="1440"/>
      </w:tabs>
      <w:overflowPunct w:val="0"/>
      <w:autoSpaceDE w:val="0"/>
      <w:autoSpaceDN w:val="0"/>
      <w:adjustRightInd w:val="0"/>
      <w:ind w:right="-1" w:firstLine="720"/>
      <w:jc w:val="both"/>
    </w:pPr>
    <w:rPr>
      <w:sz w:val="28"/>
      <w:szCs w:val="20"/>
    </w:rPr>
  </w:style>
  <w:style w:type="paragraph" w:customStyle="1" w:styleId="14">
    <w:name w:val="нум список 1"/>
    <w:basedOn w:val="a0"/>
    <w:rsid w:val="00C1191B"/>
    <w:pPr>
      <w:tabs>
        <w:tab w:val="left" w:pos="360"/>
      </w:tabs>
      <w:spacing w:before="120" w:after="120"/>
      <w:jc w:val="both"/>
    </w:pPr>
    <w:rPr>
      <w:rFonts w:eastAsia="Calibri"/>
      <w:szCs w:val="20"/>
      <w:lang w:eastAsia="ar-SA"/>
    </w:rPr>
  </w:style>
  <w:style w:type="paragraph" w:styleId="HTML">
    <w:name w:val="HTML Preformatted"/>
    <w:basedOn w:val="a0"/>
    <w:link w:val="HTML0"/>
    <w:rsid w:val="00C11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link w:val="HTML"/>
    <w:rsid w:val="00C1191B"/>
    <w:rPr>
      <w:rFonts w:ascii="Courier New" w:hAnsi="Courier New" w:cs="Courier New"/>
    </w:rPr>
  </w:style>
  <w:style w:type="paragraph" w:customStyle="1" w:styleId="ConsPlusTitle">
    <w:name w:val="ConsPlusTitle"/>
    <w:rsid w:val="00C1191B"/>
    <w:pPr>
      <w:widowControl w:val="0"/>
      <w:autoSpaceDE w:val="0"/>
      <w:autoSpaceDN w:val="0"/>
      <w:adjustRightInd w:val="0"/>
    </w:pPr>
    <w:rPr>
      <w:b/>
      <w:bCs/>
      <w:sz w:val="24"/>
      <w:szCs w:val="24"/>
    </w:rPr>
  </w:style>
  <w:style w:type="character" w:customStyle="1" w:styleId="apple-converted-space">
    <w:name w:val="apple-converted-space"/>
    <w:rsid w:val="00F91020"/>
  </w:style>
  <w:style w:type="character" w:customStyle="1" w:styleId="blk">
    <w:name w:val="blk"/>
    <w:rsid w:val="00F91020"/>
  </w:style>
  <w:style w:type="character" w:customStyle="1" w:styleId="apple-style-span">
    <w:name w:val="apple-style-span"/>
    <w:rsid w:val="00F91020"/>
  </w:style>
  <w:style w:type="paragraph" w:styleId="23">
    <w:name w:val="Body Text 2"/>
    <w:basedOn w:val="a0"/>
    <w:link w:val="24"/>
    <w:unhideWhenUsed/>
    <w:rsid w:val="00050C33"/>
    <w:pPr>
      <w:spacing w:after="120" w:line="480" w:lineRule="auto"/>
    </w:pPr>
    <w:rPr>
      <w:rFonts w:ascii="Calibri" w:eastAsia="Calibri" w:hAnsi="Calibri"/>
      <w:sz w:val="22"/>
      <w:szCs w:val="22"/>
      <w:lang w:eastAsia="en-US"/>
    </w:rPr>
  </w:style>
  <w:style w:type="character" w:customStyle="1" w:styleId="24">
    <w:name w:val="Основной текст 2 Знак"/>
    <w:link w:val="23"/>
    <w:rsid w:val="00050C33"/>
    <w:rPr>
      <w:rFonts w:ascii="Calibri" w:eastAsia="Calibri" w:hAnsi="Calibri"/>
      <w:sz w:val="22"/>
      <w:szCs w:val="22"/>
      <w:lang w:eastAsia="en-US"/>
    </w:rPr>
  </w:style>
  <w:style w:type="paragraph" w:customStyle="1" w:styleId="aff2">
    <w:name w:val="Таблицы (моноширинный)"/>
    <w:basedOn w:val="a0"/>
    <w:next w:val="a0"/>
    <w:rsid w:val="00737A69"/>
    <w:pPr>
      <w:autoSpaceDE w:val="0"/>
      <w:autoSpaceDN w:val="0"/>
      <w:adjustRightInd w:val="0"/>
      <w:jc w:val="both"/>
    </w:pPr>
    <w:rPr>
      <w:rFonts w:ascii="Courier New" w:hAnsi="Courier New" w:cs="Courier New"/>
      <w:sz w:val="20"/>
      <w:szCs w:val="20"/>
    </w:rPr>
  </w:style>
  <w:style w:type="paragraph" w:customStyle="1" w:styleId="western">
    <w:name w:val="western"/>
    <w:basedOn w:val="a0"/>
    <w:rsid w:val="004E2FD5"/>
    <w:pPr>
      <w:suppressAutoHyphens/>
      <w:spacing w:before="100" w:after="100"/>
    </w:pPr>
    <w:rPr>
      <w:lang w:eastAsia="zh-CN"/>
    </w:rPr>
  </w:style>
  <w:style w:type="paragraph" w:customStyle="1" w:styleId="aff3">
    <w:name w:val="Заголовок таблицы"/>
    <w:basedOn w:val="a0"/>
    <w:rsid w:val="004E2FD5"/>
    <w:pPr>
      <w:suppressLineNumbers/>
      <w:suppressAutoHyphens/>
      <w:jc w:val="center"/>
    </w:pPr>
    <w:rPr>
      <w:b/>
      <w:bCs/>
      <w:sz w:val="28"/>
      <w:szCs w:val="28"/>
      <w:lang w:eastAsia="zh-CN"/>
    </w:rPr>
  </w:style>
  <w:style w:type="paragraph" w:customStyle="1" w:styleId="220">
    <w:name w:val="Основной текст с отступом 22"/>
    <w:basedOn w:val="a0"/>
    <w:rsid w:val="004E2FD5"/>
    <w:pPr>
      <w:suppressAutoHyphens/>
      <w:spacing w:after="120" w:line="480" w:lineRule="auto"/>
      <w:ind w:left="283"/>
    </w:pPr>
    <w:rPr>
      <w:lang w:eastAsia="zh-CN"/>
    </w:rPr>
  </w:style>
  <w:style w:type="paragraph" w:customStyle="1" w:styleId="msonormalcxspmiddle">
    <w:name w:val="msonormalcxspmiddle"/>
    <w:basedOn w:val="a0"/>
    <w:qFormat/>
    <w:rsid w:val="004E2FD5"/>
    <w:pPr>
      <w:suppressAutoHyphens/>
      <w:spacing w:before="280" w:after="280"/>
    </w:pPr>
    <w:rPr>
      <w:lang w:eastAsia="zh-CN"/>
    </w:rPr>
  </w:style>
  <w:style w:type="paragraph" w:customStyle="1" w:styleId="221">
    <w:name w:val="Основной текст 22"/>
    <w:basedOn w:val="a0"/>
    <w:rsid w:val="00FD19CA"/>
    <w:pPr>
      <w:suppressAutoHyphens/>
      <w:jc w:val="both"/>
    </w:pPr>
    <w:rPr>
      <w:b/>
      <w:bCs/>
      <w:sz w:val="28"/>
      <w:szCs w:val="20"/>
      <w:lang w:eastAsia="zh-CN"/>
    </w:rPr>
  </w:style>
  <w:style w:type="character" w:customStyle="1" w:styleId="-">
    <w:name w:val="Интернет-ссылка"/>
    <w:rsid w:val="00FD19CA"/>
    <w:rPr>
      <w:color w:val="0000FF"/>
      <w:u w:val="single"/>
    </w:rPr>
  </w:style>
  <w:style w:type="paragraph" w:customStyle="1" w:styleId="xl23">
    <w:name w:val="xl23"/>
    <w:basedOn w:val="a0"/>
    <w:rsid w:val="00B72903"/>
    <w:pPr>
      <w:pBdr>
        <w:top w:val="none" w:sz="0" w:space="0" w:color="000000"/>
        <w:left w:val="none" w:sz="0" w:space="0" w:color="000000"/>
        <w:bottom w:val="single" w:sz="4" w:space="0" w:color="000000"/>
        <w:right w:val="single" w:sz="4" w:space="0" w:color="000000"/>
      </w:pBdr>
      <w:suppressAutoHyphens/>
      <w:spacing w:before="280" w:after="280"/>
      <w:jc w:val="center"/>
    </w:pPr>
    <w:rPr>
      <w:lang w:eastAsia="zh-CN"/>
    </w:rPr>
  </w:style>
  <w:style w:type="paragraph" w:customStyle="1" w:styleId="article">
    <w:name w:val="article"/>
    <w:basedOn w:val="a0"/>
    <w:rsid w:val="00B72903"/>
    <w:pPr>
      <w:ind w:firstLine="567"/>
      <w:jc w:val="both"/>
    </w:pPr>
    <w:rPr>
      <w:rFonts w:ascii="Arial" w:hAnsi="Arial" w:cs="Arial"/>
      <w:sz w:val="26"/>
      <w:szCs w:val="26"/>
    </w:rPr>
  </w:style>
  <w:style w:type="paragraph" w:customStyle="1" w:styleId="25">
    <w:name w:val="Без интервала2"/>
    <w:rsid w:val="00B72903"/>
    <w:pPr>
      <w:suppressAutoHyphens/>
    </w:pPr>
    <w:rPr>
      <w:rFonts w:eastAsia="Calibri"/>
      <w:kern w:val="1"/>
      <w:sz w:val="24"/>
      <w:szCs w:val="24"/>
      <w:lang w:eastAsia="zh-CN"/>
    </w:rPr>
  </w:style>
  <w:style w:type="paragraph" w:customStyle="1" w:styleId="15">
    <w:name w:val="Текст1"/>
    <w:basedOn w:val="a0"/>
    <w:rsid w:val="00B72903"/>
    <w:pPr>
      <w:suppressAutoHyphens/>
    </w:pPr>
    <w:rPr>
      <w:rFonts w:ascii="Consolas" w:eastAsia="SimSun" w:hAnsi="Consolas" w:cs="Consolas"/>
      <w:kern w:val="1"/>
      <w:sz w:val="21"/>
      <w:szCs w:val="21"/>
      <w:lang w:eastAsia="zh-CN" w:bidi="hi-IN"/>
    </w:rPr>
  </w:style>
  <w:style w:type="paragraph" w:customStyle="1" w:styleId="ConsPlusNonformat">
    <w:name w:val="ConsPlusNonformat"/>
    <w:uiPriority w:val="99"/>
    <w:rsid w:val="00FB104E"/>
    <w:pPr>
      <w:widowControl w:val="0"/>
      <w:autoSpaceDE w:val="0"/>
      <w:autoSpaceDN w:val="0"/>
      <w:adjustRightInd w:val="0"/>
    </w:pPr>
    <w:rPr>
      <w:rFonts w:ascii="Courier New" w:eastAsia="Calibri" w:hAnsi="Courier New" w:cs="Courier New"/>
    </w:rPr>
  </w:style>
  <w:style w:type="paragraph" w:customStyle="1" w:styleId="16">
    <w:name w:val="Без интервала1"/>
    <w:rsid w:val="00FB104E"/>
    <w:pPr>
      <w:widowControl w:val="0"/>
      <w:suppressAutoHyphens/>
      <w:autoSpaceDE w:val="0"/>
    </w:pPr>
    <w:rPr>
      <w:rFonts w:ascii="Arial" w:hAnsi="Arial" w:cs="Arial"/>
      <w:lang w:eastAsia="ar-SA"/>
    </w:rPr>
  </w:style>
  <w:style w:type="character" w:customStyle="1" w:styleId="a8">
    <w:name w:val="Текст выноски Знак"/>
    <w:link w:val="a7"/>
    <w:rsid w:val="00FB104E"/>
    <w:rPr>
      <w:rFonts w:ascii="Tahoma" w:hAnsi="Tahoma" w:cs="Tahoma"/>
      <w:sz w:val="16"/>
      <w:szCs w:val="16"/>
    </w:rPr>
  </w:style>
  <w:style w:type="paragraph" w:customStyle="1" w:styleId="aff4">
    <w:name w:val="текст сноски"/>
    <w:basedOn w:val="a0"/>
    <w:rsid w:val="00FB104E"/>
    <w:pPr>
      <w:widowControl w:val="0"/>
    </w:pPr>
    <w:rPr>
      <w:sz w:val="28"/>
      <w:szCs w:val="20"/>
    </w:rPr>
  </w:style>
  <w:style w:type="character" w:styleId="aff5">
    <w:name w:val="FollowedHyperlink"/>
    <w:uiPriority w:val="99"/>
    <w:unhideWhenUsed/>
    <w:rsid w:val="00FB104E"/>
    <w:rPr>
      <w:color w:val="800080"/>
      <w:u w:val="single"/>
    </w:rPr>
  </w:style>
  <w:style w:type="paragraph" w:customStyle="1" w:styleId="aff6">
    <w:name w:val="Содержимое таблицы"/>
    <w:basedOn w:val="a0"/>
    <w:rsid w:val="008D610D"/>
    <w:pPr>
      <w:suppressLineNumbers/>
      <w:suppressAutoHyphens/>
    </w:pPr>
    <w:rPr>
      <w:rFonts w:ascii="Liberation Serif" w:eastAsia="SimSun" w:hAnsi="Liberation Serif" w:cs="Mangal"/>
      <w:kern w:val="1"/>
      <w:lang w:eastAsia="zh-CN" w:bidi="hi-IN"/>
    </w:rPr>
  </w:style>
  <w:style w:type="paragraph" w:customStyle="1" w:styleId="310">
    <w:name w:val="Основной текст с отступом 31"/>
    <w:basedOn w:val="a0"/>
    <w:rsid w:val="000B28B4"/>
    <w:pPr>
      <w:suppressAutoHyphens/>
      <w:ind w:left="5400"/>
      <w:jc w:val="both"/>
    </w:pPr>
    <w:rPr>
      <w:sz w:val="26"/>
      <w:szCs w:val="28"/>
      <w:lang w:eastAsia="ar-SA"/>
    </w:rPr>
  </w:style>
  <w:style w:type="paragraph" w:customStyle="1" w:styleId="211">
    <w:name w:val="Основной текст 21"/>
    <w:basedOn w:val="a0"/>
    <w:rsid w:val="000B28B4"/>
    <w:pPr>
      <w:suppressAutoHyphens/>
      <w:jc w:val="both"/>
    </w:pPr>
    <w:rPr>
      <w:b/>
      <w:bCs/>
      <w:sz w:val="28"/>
      <w:szCs w:val="20"/>
      <w:lang w:eastAsia="ar-SA"/>
    </w:rPr>
  </w:style>
  <w:style w:type="paragraph" w:customStyle="1" w:styleId="ConsCell">
    <w:name w:val="ConsCell"/>
    <w:uiPriority w:val="99"/>
    <w:rsid w:val="00E837CF"/>
    <w:pPr>
      <w:widowControl w:val="0"/>
      <w:autoSpaceDE w:val="0"/>
      <w:autoSpaceDN w:val="0"/>
      <w:adjustRightInd w:val="0"/>
    </w:pPr>
    <w:rPr>
      <w:rFonts w:ascii="Arial" w:hAnsi="Arial" w:cs="Arial"/>
      <w:sz w:val="24"/>
      <w:szCs w:val="24"/>
    </w:rPr>
  </w:style>
  <w:style w:type="paragraph" w:customStyle="1" w:styleId="listparagraph">
    <w:name w:val="listparagraph"/>
    <w:basedOn w:val="a0"/>
    <w:rsid w:val="00E837CF"/>
    <w:pPr>
      <w:spacing w:before="100" w:beforeAutospacing="1" w:after="100" w:afterAutospacing="1"/>
    </w:pPr>
  </w:style>
  <w:style w:type="paragraph" w:customStyle="1" w:styleId="xl203">
    <w:name w:val="xl203"/>
    <w:basedOn w:val="a0"/>
    <w:rsid w:val="00AB19C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a0"/>
    <w:rsid w:val="00AB19C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0"/>
    <w:rsid w:val="00AB19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6">
    <w:name w:val="xl206"/>
    <w:basedOn w:val="a0"/>
    <w:rsid w:val="00AB19C2"/>
    <w:pPr>
      <w:pBdr>
        <w:top w:val="single" w:sz="4" w:space="0" w:color="auto"/>
      </w:pBdr>
      <w:spacing w:before="100" w:beforeAutospacing="1" w:after="100" w:afterAutospacing="1"/>
      <w:textAlignment w:val="center"/>
    </w:pPr>
    <w:rPr>
      <w:b/>
      <w:bCs/>
    </w:rPr>
  </w:style>
  <w:style w:type="paragraph" w:customStyle="1" w:styleId="xl207">
    <w:name w:val="xl207"/>
    <w:basedOn w:val="a0"/>
    <w:rsid w:val="00AB19C2"/>
    <w:pPr>
      <w:pBdr>
        <w:top w:val="single" w:sz="4" w:space="0" w:color="auto"/>
      </w:pBdr>
      <w:spacing w:before="100" w:beforeAutospacing="1" w:after="100" w:afterAutospacing="1"/>
      <w:jc w:val="center"/>
      <w:textAlignment w:val="center"/>
    </w:pPr>
    <w:rPr>
      <w:b/>
      <w:bCs/>
    </w:rPr>
  </w:style>
  <w:style w:type="paragraph" w:customStyle="1" w:styleId="xl208">
    <w:name w:val="xl208"/>
    <w:basedOn w:val="a0"/>
    <w:rsid w:val="00AB19C2"/>
    <w:pPr>
      <w:pBdr>
        <w:top w:val="single" w:sz="4" w:space="0" w:color="auto"/>
      </w:pBdr>
      <w:spacing w:before="100" w:beforeAutospacing="1" w:after="100" w:afterAutospacing="1"/>
      <w:jc w:val="right"/>
      <w:textAlignment w:val="center"/>
    </w:pPr>
    <w:rPr>
      <w:b/>
      <w:bCs/>
    </w:rPr>
  </w:style>
  <w:style w:type="paragraph" w:customStyle="1" w:styleId="xl209">
    <w:name w:val="xl209"/>
    <w:basedOn w:val="a0"/>
    <w:rsid w:val="00AB19C2"/>
    <w:pPr>
      <w:spacing w:before="100" w:beforeAutospacing="1" w:after="100" w:afterAutospacing="1"/>
    </w:pPr>
  </w:style>
  <w:style w:type="paragraph" w:customStyle="1" w:styleId="xl210">
    <w:name w:val="xl210"/>
    <w:basedOn w:val="a0"/>
    <w:rsid w:val="00AB19C2"/>
    <w:pPr>
      <w:spacing w:before="100" w:beforeAutospacing="1" w:after="100" w:afterAutospacing="1"/>
      <w:textAlignment w:val="center"/>
    </w:pPr>
    <w:rPr>
      <w:b/>
      <w:bCs/>
    </w:rPr>
  </w:style>
  <w:style w:type="paragraph" w:customStyle="1" w:styleId="xl211">
    <w:name w:val="xl211"/>
    <w:basedOn w:val="a0"/>
    <w:rsid w:val="00AB19C2"/>
    <w:pPr>
      <w:spacing w:before="100" w:beforeAutospacing="1" w:after="100" w:afterAutospacing="1"/>
      <w:jc w:val="center"/>
      <w:textAlignment w:val="center"/>
    </w:pPr>
    <w:rPr>
      <w:b/>
      <w:bCs/>
    </w:rPr>
  </w:style>
  <w:style w:type="paragraph" w:customStyle="1" w:styleId="xl212">
    <w:name w:val="xl212"/>
    <w:basedOn w:val="a0"/>
    <w:rsid w:val="00AB19C2"/>
    <w:pPr>
      <w:spacing w:before="100" w:beforeAutospacing="1" w:after="100" w:afterAutospacing="1"/>
      <w:jc w:val="right"/>
      <w:textAlignment w:val="center"/>
    </w:pPr>
    <w:rPr>
      <w:b/>
      <w:bCs/>
    </w:rPr>
  </w:style>
  <w:style w:type="paragraph" w:customStyle="1" w:styleId="xl213">
    <w:name w:val="xl213"/>
    <w:basedOn w:val="a0"/>
    <w:rsid w:val="00AB19C2"/>
    <w:pPr>
      <w:spacing w:before="100" w:beforeAutospacing="1" w:after="100" w:afterAutospacing="1"/>
      <w:textAlignment w:val="center"/>
    </w:pPr>
  </w:style>
  <w:style w:type="paragraph" w:customStyle="1" w:styleId="xl214">
    <w:name w:val="xl214"/>
    <w:basedOn w:val="a0"/>
    <w:rsid w:val="00AB19C2"/>
    <w:pPr>
      <w:spacing w:before="100" w:beforeAutospacing="1" w:after="100" w:afterAutospacing="1"/>
      <w:jc w:val="center"/>
      <w:textAlignment w:val="center"/>
    </w:pPr>
  </w:style>
  <w:style w:type="paragraph" w:customStyle="1" w:styleId="xl215">
    <w:name w:val="xl215"/>
    <w:basedOn w:val="a0"/>
    <w:rsid w:val="00AB19C2"/>
    <w:pPr>
      <w:spacing w:before="100" w:beforeAutospacing="1" w:after="100" w:afterAutospacing="1"/>
      <w:jc w:val="right"/>
      <w:textAlignment w:val="center"/>
    </w:pPr>
  </w:style>
  <w:style w:type="paragraph" w:customStyle="1" w:styleId="xl216">
    <w:name w:val="xl216"/>
    <w:basedOn w:val="a0"/>
    <w:rsid w:val="00AB19C2"/>
    <w:pPr>
      <w:pBdr>
        <w:top w:val="single" w:sz="4" w:space="0" w:color="auto"/>
      </w:pBdr>
      <w:spacing w:before="100" w:beforeAutospacing="1" w:after="100" w:afterAutospacing="1"/>
      <w:jc w:val="center"/>
      <w:textAlignment w:val="center"/>
    </w:pPr>
    <w:rPr>
      <w:b/>
      <w:bCs/>
    </w:rPr>
  </w:style>
  <w:style w:type="paragraph" w:customStyle="1" w:styleId="xl217">
    <w:name w:val="xl217"/>
    <w:basedOn w:val="a0"/>
    <w:rsid w:val="00AB19C2"/>
    <w:pPr>
      <w:pBdr>
        <w:top w:val="single" w:sz="4" w:space="0" w:color="auto"/>
      </w:pBdr>
      <w:spacing w:before="100" w:beforeAutospacing="1" w:after="100" w:afterAutospacing="1"/>
      <w:jc w:val="right"/>
      <w:textAlignment w:val="center"/>
    </w:pPr>
    <w:rPr>
      <w:b/>
      <w:bCs/>
    </w:rPr>
  </w:style>
  <w:style w:type="paragraph" w:customStyle="1" w:styleId="xl218">
    <w:name w:val="xl218"/>
    <w:basedOn w:val="a0"/>
    <w:rsid w:val="00AB19C2"/>
    <w:pPr>
      <w:spacing w:before="100" w:beforeAutospacing="1" w:after="100" w:afterAutospacing="1"/>
    </w:pPr>
  </w:style>
  <w:style w:type="paragraph" w:customStyle="1" w:styleId="xl219">
    <w:name w:val="xl219"/>
    <w:basedOn w:val="a0"/>
    <w:rsid w:val="00AB19C2"/>
    <w:pPr>
      <w:spacing w:before="100" w:beforeAutospacing="1" w:after="100" w:afterAutospacing="1"/>
      <w:textAlignment w:val="center"/>
    </w:pPr>
    <w:rPr>
      <w:b/>
      <w:bCs/>
    </w:rPr>
  </w:style>
  <w:style w:type="paragraph" w:customStyle="1" w:styleId="xl220">
    <w:name w:val="xl220"/>
    <w:basedOn w:val="a0"/>
    <w:rsid w:val="00AB19C2"/>
    <w:pPr>
      <w:spacing w:before="100" w:beforeAutospacing="1" w:after="100" w:afterAutospacing="1"/>
      <w:jc w:val="center"/>
      <w:textAlignment w:val="center"/>
    </w:pPr>
    <w:rPr>
      <w:b/>
      <w:bCs/>
    </w:rPr>
  </w:style>
  <w:style w:type="paragraph" w:customStyle="1" w:styleId="xl221">
    <w:name w:val="xl221"/>
    <w:basedOn w:val="a0"/>
    <w:rsid w:val="00AB19C2"/>
    <w:pPr>
      <w:spacing w:before="100" w:beforeAutospacing="1" w:after="100" w:afterAutospacing="1"/>
      <w:jc w:val="right"/>
      <w:textAlignment w:val="center"/>
    </w:pPr>
    <w:rPr>
      <w:b/>
      <w:bCs/>
    </w:rPr>
  </w:style>
  <w:style w:type="paragraph" w:customStyle="1" w:styleId="xl222">
    <w:name w:val="xl222"/>
    <w:basedOn w:val="a0"/>
    <w:rsid w:val="00AB19C2"/>
    <w:pPr>
      <w:spacing w:before="100" w:beforeAutospacing="1" w:after="100" w:afterAutospacing="1"/>
      <w:textAlignment w:val="center"/>
    </w:pPr>
  </w:style>
  <w:style w:type="paragraph" w:customStyle="1" w:styleId="xl223">
    <w:name w:val="xl223"/>
    <w:basedOn w:val="a0"/>
    <w:rsid w:val="00AB19C2"/>
    <w:pPr>
      <w:spacing w:before="100" w:beforeAutospacing="1" w:after="100" w:afterAutospacing="1"/>
      <w:jc w:val="center"/>
      <w:textAlignment w:val="center"/>
    </w:pPr>
  </w:style>
  <w:style w:type="paragraph" w:customStyle="1" w:styleId="xl224">
    <w:name w:val="xl224"/>
    <w:basedOn w:val="a0"/>
    <w:rsid w:val="00AB19C2"/>
    <w:pPr>
      <w:spacing w:before="100" w:beforeAutospacing="1" w:after="100" w:afterAutospacing="1"/>
      <w:jc w:val="right"/>
      <w:textAlignment w:val="center"/>
    </w:pPr>
  </w:style>
  <w:style w:type="paragraph" w:customStyle="1" w:styleId="17">
    <w:name w:val="Без интервала1"/>
    <w:rsid w:val="00AB19C2"/>
    <w:pPr>
      <w:widowControl w:val="0"/>
      <w:suppressAutoHyphens/>
      <w:autoSpaceDE w:val="0"/>
    </w:pPr>
    <w:rPr>
      <w:rFonts w:ascii="Arial" w:hAnsi="Arial" w:cs="Arial"/>
      <w:lang w:eastAsia="ar-SA"/>
    </w:rPr>
  </w:style>
  <w:style w:type="character" w:styleId="aff7">
    <w:name w:val="Emphasis"/>
    <w:uiPriority w:val="20"/>
    <w:qFormat/>
    <w:rsid w:val="00E87683"/>
    <w:rPr>
      <w:i/>
      <w:iCs/>
    </w:rPr>
  </w:style>
  <w:style w:type="paragraph" w:customStyle="1" w:styleId="Default">
    <w:name w:val="Default"/>
    <w:rsid w:val="00E87683"/>
    <w:pPr>
      <w:autoSpaceDE w:val="0"/>
      <w:autoSpaceDN w:val="0"/>
      <w:adjustRightInd w:val="0"/>
    </w:pPr>
    <w:rPr>
      <w:color w:val="000000"/>
      <w:sz w:val="24"/>
      <w:szCs w:val="24"/>
    </w:rPr>
  </w:style>
  <w:style w:type="paragraph" w:customStyle="1" w:styleId="18">
    <w:name w:val="Абзац списка1"/>
    <w:basedOn w:val="a0"/>
    <w:rsid w:val="00E87683"/>
    <w:pPr>
      <w:spacing w:after="200" w:line="276" w:lineRule="auto"/>
      <w:ind w:left="720"/>
      <w:contextualSpacing/>
    </w:pPr>
    <w:rPr>
      <w:rFonts w:ascii="Calibri" w:eastAsia="Calibri" w:hAnsi="Calibri"/>
      <w:sz w:val="22"/>
      <w:szCs w:val="22"/>
      <w:lang w:val="en-US" w:eastAsia="en-US"/>
    </w:rPr>
  </w:style>
  <w:style w:type="paragraph" w:customStyle="1" w:styleId="311">
    <w:name w:val="Основной текст 31"/>
    <w:basedOn w:val="a0"/>
    <w:rsid w:val="00E87683"/>
    <w:pPr>
      <w:suppressAutoHyphens/>
      <w:jc w:val="both"/>
    </w:pPr>
    <w:rPr>
      <w:sz w:val="28"/>
      <w:szCs w:val="20"/>
      <w:lang w:eastAsia="ar-SA"/>
    </w:rPr>
  </w:style>
  <w:style w:type="character" w:customStyle="1" w:styleId="ConsPlusNormal0">
    <w:name w:val="ConsPlusNormal Знак"/>
    <w:link w:val="ConsPlusNormal"/>
    <w:locked/>
    <w:rsid w:val="00E87683"/>
    <w:rPr>
      <w:rFonts w:ascii="Arial" w:hAnsi="Arial" w:cs="Arial"/>
      <w:sz w:val="16"/>
      <w:szCs w:val="16"/>
    </w:rPr>
  </w:style>
  <w:style w:type="paragraph" w:customStyle="1" w:styleId="FR3">
    <w:name w:val="FR3"/>
    <w:rsid w:val="00E87683"/>
    <w:pPr>
      <w:widowControl w:val="0"/>
      <w:jc w:val="center"/>
    </w:pPr>
    <w:rPr>
      <w:sz w:val="18"/>
    </w:rPr>
  </w:style>
  <w:style w:type="paragraph" w:customStyle="1" w:styleId="110">
    <w:name w:val="Основной текст (11)"/>
    <w:basedOn w:val="a0"/>
    <w:rsid w:val="00E87683"/>
    <w:pPr>
      <w:shd w:val="clear" w:color="auto" w:fill="FFFFFF"/>
      <w:spacing w:line="240" w:lineRule="atLeast"/>
    </w:pPr>
    <w:rPr>
      <w:rFonts w:ascii="Palatino Linotype" w:hAnsi="Palatino Linotype"/>
      <w:sz w:val="18"/>
      <w:szCs w:val="20"/>
    </w:rPr>
  </w:style>
  <w:style w:type="paragraph" w:customStyle="1" w:styleId="ParagraphStyle">
    <w:name w:val="Paragraph Style"/>
    <w:rsid w:val="00E87683"/>
    <w:pPr>
      <w:widowControl w:val="0"/>
      <w:suppressAutoHyphens/>
      <w:autoSpaceDE w:val="0"/>
    </w:pPr>
    <w:rPr>
      <w:rFonts w:ascii="Arial" w:hAnsi="Arial" w:cs="Arial"/>
      <w:sz w:val="24"/>
      <w:szCs w:val="24"/>
      <w:lang w:eastAsia="ar-SA"/>
    </w:rPr>
  </w:style>
  <w:style w:type="paragraph" w:styleId="aff8">
    <w:name w:val="caption"/>
    <w:basedOn w:val="a0"/>
    <w:next w:val="a0"/>
    <w:qFormat/>
    <w:rsid w:val="00E87683"/>
    <w:pPr>
      <w:framePr w:w="4295" w:h="1134" w:hSpace="141" w:wrap="around" w:vAnchor="text" w:hAnchor="page" w:x="1008" w:y="295"/>
    </w:pPr>
    <w:rPr>
      <w:rFonts w:ascii="Arial Cyr Chuv" w:hAnsi="Arial Cyr Chuv"/>
      <w:b/>
      <w:sz w:val="26"/>
    </w:rPr>
  </w:style>
  <w:style w:type="character" w:customStyle="1" w:styleId="aff9">
    <w:name w:val="Опечатки"/>
    <w:uiPriority w:val="99"/>
    <w:rsid w:val="00E87683"/>
    <w:rPr>
      <w:color w:val="FF0000"/>
    </w:rPr>
  </w:style>
  <w:style w:type="paragraph" w:customStyle="1" w:styleId="affa">
    <w:name w:val="Словарная статья"/>
    <w:basedOn w:val="a0"/>
    <w:next w:val="a0"/>
    <w:uiPriority w:val="99"/>
    <w:rsid w:val="00E87683"/>
    <w:pPr>
      <w:widowControl w:val="0"/>
      <w:autoSpaceDE w:val="0"/>
      <w:autoSpaceDN w:val="0"/>
      <w:adjustRightInd w:val="0"/>
      <w:ind w:right="118"/>
      <w:jc w:val="both"/>
    </w:pPr>
    <w:rPr>
      <w:rFonts w:ascii="Arial" w:hAnsi="Arial" w:cs="Arial"/>
    </w:rPr>
  </w:style>
  <w:style w:type="character" w:customStyle="1" w:styleId="affb">
    <w:name w:val="Сравнение редакций. Добавленный фрагмент"/>
    <w:rsid w:val="00E87683"/>
    <w:rPr>
      <w:color w:val="0000FF"/>
    </w:rPr>
  </w:style>
  <w:style w:type="character" w:customStyle="1" w:styleId="affc">
    <w:name w:val="Сравнение редакций. Удаленный фрагмент"/>
    <w:uiPriority w:val="99"/>
    <w:rsid w:val="00E87683"/>
    <w:rPr>
      <w:strike/>
      <w:color w:val="808000"/>
    </w:rPr>
  </w:style>
  <w:style w:type="paragraph" w:customStyle="1" w:styleId="ConsPlusCell">
    <w:name w:val="ConsPlusCell"/>
    <w:uiPriority w:val="99"/>
    <w:rsid w:val="00E87683"/>
    <w:pPr>
      <w:widowControl w:val="0"/>
      <w:autoSpaceDE w:val="0"/>
      <w:autoSpaceDN w:val="0"/>
      <w:adjustRightInd w:val="0"/>
    </w:pPr>
    <w:rPr>
      <w:rFonts w:ascii="Arial" w:hAnsi="Arial" w:cs="Arial"/>
    </w:rPr>
  </w:style>
  <w:style w:type="character" w:customStyle="1" w:styleId="affd">
    <w:name w:val="Подпись к таблице_"/>
    <w:link w:val="affe"/>
    <w:rsid w:val="00E87683"/>
    <w:rPr>
      <w:shd w:val="clear" w:color="auto" w:fill="FFFFFF"/>
    </w:rPr>
  </w:style>
  <w:style w:type="paragraph" w:customStyle="1" w:styleId="affe">
    <w:name w:val="Подпись к таблице"/>
    <w:basedOn w:val="a0"/>
    <w:link w:val="affd"/>
    <w:rsid w:val="00E87683"/>
    <w:pPr>
      <w:shd w:val="clear" w:color="auto" w:fill="FFFFFF"/>
      <w:spacing w:line="256" w:lineRule="exact"/>
      <w:jc w:val="both"/>
    </w:pPr>
    <w:rPr>
      <w:sz w:val="20"/>
      <w:szCs w:val="20"/>
      <w:shd w:val="clear" w:color="auto" w:fill="FFFFFF"/>
    </w:rPr>
  </w:style>
  <w:style w:type="character" w:customStyle="1" w:styleId="35">
    <w:name w:val="Основной текст (3)_"/>
    <w:link w:val="36"/>
    <w:rsid w:val="00E87683"/>
    <w:rPr>
      <w:shd w:val="clear" w:color="auto" w:fill="FFFFFF"/>
    </w:rPr>
  </w:style>
  <w:style w:type="paragraph" w:customStyle="1" w:styleId="36">
    <w:name w:val="Основной текст (3)"/>
    <w:basedOn w:val="a0"/>
    <w:link w:val="35"/>
    <w:rsid w:val="00E87683"/>
    <w:pPr>
      <w:shd w:val="clear" w:color="auto" w:fill="FFFFFF"/>
      <w:spacing w:line="277" w:lineRule="exact"/>
      <w:ind w:hanging="580"/>
    </w:pPr>
    <w:rPr>
      <w:sz w:val="20"/>
      <w:szCs w:val="20"/>
      <w:shd w:val="clear" w:color="auto" w:fill="FFFFFF"/>
    </w:rPr>
  </w:style>
  <w:style w:type="table" w:customStyle="1" w:styleId="19">
    <w:name w:val="Сетка таблицы1"/>
    <w:basedOn w:val="a2"/>
    <w:next w:val="a5"/>
    <w:uiPriority w:val="39"/>
    <w:rsid w:val="00E8768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E87683"/>
    <w:rPr>
      <w:rFonts w:ascii="Times New Roman" w:hAnsi="Times New Roman" w:cs="Times New Roman"/>
      <w:sz w:val="22"/>
      <w:szCs w:val="22"/>
    </w:rPr>
  </w:style>
  <w:style w:type="paragraph" w:customStyle="1" w:styleId="Style5">
    <w:name w:val="Style5"/>
    <w:basedOn w:val="a0"/>
    <w:rsid w:val="00E87683"/>
    <w:pPr>
      <w:widowControl w:val="0"/>
      <w:autoSpaceDE w:val="0"/>
      <w:autoSpaceDN w:val="0"/>
      <w:adjustRightInd w:val="0"/>
      <w:spacing w:line="278" w:lineRule="exact"/>
      <w:jc w:val="center"/>
    </w:pPr>
  </w:style>
  <w:style w:type="paragraph" w:customStyle="1" w:styleId="1a">
    <w:name w:val="Обычный1"/>
    <w:rsid w:val="00E87683"/>
    <w:pPr>
      <w:widowControl w:val="0"/>
      <w:snapToGrid w:val="0"/>
      <w:spacing w:line="336" w:lineRule="auto"/>
      <w:ind w:firstLine="840"/>
    </w:pPr>
  </w:style>
  <w:style w:type="paragraph" w:customStyle="1" w:styleId="FR1">
    <w:name w:val="FR1"/>
    <w:rsid w:val="00E87683"/>
    <w:pPr>
      <w:widowControl w:val="0"/>
      <w:snapToGrid w:val="0"/>
      <w:ind w:left="1760"/>
    </w:pPr>
    <w:rPr>
      <w:b/>
      <w:sz w:val="32"/>
    </w:rPr>
  </w:style>
  <w:style w:type="paragraph" w:customStyle="1" w:styleId="msonormalbullet2gif">
    <w:name w:val="msonormalbullet2.gif"/>
    <w:basedOn w:val="a0"/>
    <w:rsid w:val="00E87683"/>
    <w:pPr>
      <w:spacing w:before="100" w:beforeAutospacing="1" w:after="100" w:afterAutospacing="1"/>
    </w:pPr>
  </w:style>
  <w:style w:type="paragraph" w:customStyle="1" w:styleId="afff">
    <w:name w:val="Информация об изменениях"/>
    <w:basedOn w:val="a0"/>
    <w:next w:val="a0"/>
    <w:uiPriority w:val="99"/>
    <w:rsid w:val="00E87683"/>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0">
    <w:name w:val="Комментарий"/>
    <w:basedOn w:val="a0"/>
    <w:next w:val="a0"/>
    <w:rsid w:val="00E87683"/>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1">
    <w:name w:val="Информация об изменениях документа"/>
    <w:basedOn w:val="afff0"/>
    <w:next w:val="a0"/>
    <w:uiPriority w:val="99"/>
    <w:rsid w:val="00E87683"/>
    <w:rPr>
      <w:i/>
      <w:iCs/>
    </w:rPr>
  </w:style>
  <w:style w:type="paragraph" w:customStyle="1" w:styleId="afff2">
    <w:name w:val="Подзаголовок для информации об изменениях"/>
    <w:basedOn w:val="a0"/>
    <w:next w:val="a0"/>
    <w:rsid w:val="00E87683"/>
    <w:pPr>
      <w:widowControl w:val="0"/>
      <w:autoSpaceDE w:val="0"/>
      <w:autoSpaceDN w:val="0"/>
      <w:adjustRightInd w:val="0"/>
      <w:ind w:firstLine="720"/>
      <w:jc w:val="both"/>
    </w:pPr>
    <w:rPr>
      <w:rFonts w:ascii="Arial" w:hAnsi="Arial" w:cs="Arial"/>
      <w:b/>
      <w:bCs/>
      <w:color w:val="353842"/>
      <w:sz w:val="18"/>
      <w:szCs w:val="18"/>
    </w:rPr>
  </w:style>
  <w:style w:type="paragraph" w:customStyle="1" w:styleId="Heading">
    <w:name w:val="Heading"/>
    <w:rsid w:val="00E87683"/>
    <w:pPr>
      <w:widowControl w:val="0"/>
      <w:autoSpaceDE w:val="0"/>
      <w:autoSpaceDN w:val="0"/>
      <w:adjustRightInd w:val="0"/>
    </w:pPr>
    <w:rPr>
      <w:rFonts w:ascii="Arial" w:hAnsi="Arial" w:cs="Arial"/>
      <w:b/>
      <w:bCs/>
      <w:sz w:val="22"/>
      <w:szCs w:val="22"/>
    </w:rPr>
  </w:style>
  <w:style w:type="paragraph" w:customStyle="1" w:styleId="afff3">
    <w:name w:val="Текст (лев. подпись)"/>
    <w:basedOn w:val="a0"/>
    <w:next w:val="a0"/>
    <w:uiPriority w:val="99"/>
    <w:rsid w:val="00E87683"/>
    <w:pPr>
      <w:autoSpaceDE w:val="0"/>
      <w:autoSpaceDN w:val="0"/>
      <w:adjustRightInd w:val="0"/>
    </w:pPr>
    <w:rPr>
      <w:rFonts w:ascii="Arial" w:hAnsi="Arial" w:cs="Arial"/>
      <w:sz w:val="20"/>
      <w:szCs w:val="20"/>
    </w:rPr>
  </w:style>
  <w:style w:type="paragraph" w:customStyle="1" w:styleId="afff4">
    <w:name w:val="Текст (прав. подпись)"/>
    <w:basedOn w:val="a0"/>
    <w:next w:val="a0"/>
    <w:uiPriority w:val="99"/>
    <w:rsid w:val="00E87683"/>
    <w:pPr>
      <w:autoSpaceDE w:val="0"/>
      <w:autoSpaceDN w:val="0"/>
      <w:adjustRightInd w:val="0"/>
      <w:jc w:val="right"/>
    </w:pPr>
    <w:rPr>
      <w:rFonts w:ascii="Arial" w:hAnsi="Arial" w:cs="Arial"/>
      <w:sz w:val="20"/>
      <w:szCs w:val="20"/>
    </w:rPr>
  </w:style>
  <w:style w:type="paragraph" w:customStyle="1" w:styleId="consnonformat0">
    <w:name w:val="consnonformat"/>
    <w:basedOn w:val="a0"/>
    <w:rsid w:val="00E87683"/>
    <w:pPr>
      <w:spacing w:before="100" w:beforeAutospacing="1" w:after="100" w:afterAutospacing="1"/>
    </w:pPr>
  </w:style>
  <w:style w:type="paragraph" w:customStyle="1" w:styleId="consnormal0">
    <w:name w:val="consnormal"/>
    <w:basedOn w:val="a0"/>
    <w:rsid w:val="00E87683"/>
    <w:pPr>
      <w:spacing w:before="100" w:beforeAutospacing="1" w:after="100" w:afterAutospacing="1"/>
    </w:pPr>
  </w:style>
  <w:style w:type="paragraph" w:customStyle="1" w:styleId="1b">
    <w:name w:val="Текст выноски1"/>
    <w:basedOn w:val="a0"/>
    <w:rsid w:val="00E87683"/>
    <w:rPr>
      <w:rFonts w:ascii="Tahoma" w:hAnsi="Tahoma" w:cs="Tahoma"/>
      <w:sz w:val="16"/>
      <w:szCs w:val="16"/>
    </w:rPr>
  </w:style>
  <w:style w:type="character" w:customStyle="1" w:styleId="BalloonTextChar">
    <w:name w:val="Balloon Text Char"/>
    <w:rsid w:val="00E87683"/>
    <w:rPr>
      <w:rFonts w:ascii="Tahoma" w:hAnsi="Tahoma" w:cs="Tahoma"/>
      <w:sz w:val="16"/>
      <w:szCs w:val="16"/>
    </w:rPr>
  </w:style>
  <w:style w:type="character" w:customStyle="1" w:styleId="afff5">
    <w:name w:val="Утратил силу"/>
    <w:uiPriority w:val="99"/>
    <w:rsid w:val="00E87683"/>
    <w:rPr>
      <w:strike/>
      <w:color w:val="808000"/>
      <w:sz w:val="26"/>
      <w:szCs w:val="26"/>
    </w:rPr>
  </w:style>
  <w:style w:type="character" w:customStyle="1" w:styleId="afff6">
    <w:name w:val="Не вступил в силу"/>
    <w:uiPriority w:val="99"/>
    <w:rsid w:val="00E87683"/>
    <w:rPr>
      <w:color w:val="008080"/>
      <w:sz w:val="26"/>
      <w:szCs w:val="26"/>
    </w:rPr>
  </w:style>
  <w:style w:type="paragraph" w:customStyle="1" w:styleId="afff7">
    <w:name w:val="a"/>
    <w:basedOn w:val="a0"/>
    <w:rsid w:val="00E87683"/>
    <w:pPr>
      <w:spacing w:before="100" w:beforeAutospacing="1" w:after="100" w:afterAutospacing="1"/>
    </w:pPr>
    <w:rPr>
      <w:color w:val="424242"/>
      <w:sz w:val="17"/>
      <w:szCs w:val="17"/>
    </w:rPr>
  </w:style>
  <w:style w:type="paragraph" w:customStyle="1" w:styleId="msonospacing0">
    <w:name w:val="msonospacing"/>
    <w:rsid w:val="00E87683"/>
    <w:pPr>
      <w:widowControl w:val="0"/>
      <w:autoSpaceDE w:val="0"/>
      <w:autoSpaceDN w:val="0"/>
      <w:adjustRightInd w:val="0"/>
    </w:pPr>
  </w:style>
  <w:style w:type="paragraph" w:customStyle="1" w:styleId="msolistparagraph0">
    <w:name w:val="msolistparagraph"/>
    <w:basedOn w:val="a0"/>
    <w:rsid w:val="00E87683"/>
    <w:pPr>
      <w:ind w:left="720"/>
      <w:contextualSpacing/>
    </w:pPr>
  </w:style>
  <w:style w:type="paragraph" w:customStyle="1" w:styleId="afff8">
    <w:name w:val="Текст (справка)"/>
    <w:basedOn w:val="a0"/>
    <w:next w:val="a0"/>
    <w:uiPriority w:val="99"/>
    <w:rsid w:val="00E87683"/>
    <w:pPr>
      <w:widowControl w:val="0"/>
      <w:autoSpaceDE w:val="0"/>
      <w:autoSpaceDN w:val="0"/>
      <w:adjustRightInd w:val="0"/>
      <w:ind w:left="170" w:right="170"/>
    </w:pPr>
    <w:rPr>
      <w:rFonts w:ascii="Arial" w:hAnsi="Arial" w:cs="Arial"/>
    </w:rPr>
  </w:style>
  <w:style w:type="character" w:customStyle="1" w:styleId="afff9">
    <w:name w:val="Цветовое выделение для Текст"/>
    <w:uiPriority w:val="99"/>
    <w:rsid w:val="00E87683"/>
  </w:style>
  <w:style w:type="character" w:customStyle="1" w:styleId="afffa">
    <w:name w:val="Активная гипертекстовая ссылка"/>
    <w:rsid w:val="00E87683"/>
    <w:rPr>
      <w:rFonts w:cs="Times New Roman"/>
      <w:b/>
      <w:color w:val="106BBE"/>
      <w:u w:val="single"/>
    </w:rPr>
  </w:style>
  <w:style w:type="paragraph" w:customStyle="1" w:styleId="afffb">
    <w:name w:val="Внимание"/>
    <w:basedOn w:val="a0"/>
    <w:next w:val="a0"/>
    <w:uiPriority w:val="99"/>
    <w:rsid w:val="00E87683"/>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c">
    <w:name w:val="Внимание: криминал!!"/>
    <w:basedOn w:val="afffb"/>
    <w:next w:val="a0"/>
    <w:uiPriority w:val="99"/>
    <w:rsid w:val="00E87683"/>
  </w:style>
  <w:style w:type="paragraph" w:customStyle="1" w:styleId="afffd">
    <w:name w:val="Внимание: недобросовестность!"/>
    <w:basedOn w:val="afffb"/>
    <w:next w:val="a0"/>
    <w:uiPriority w:val="99"/>
    <w:rsid w:val="00E87683"/>
  </w:style>
  <w:style w:type="character" w:customStyle="1" w:styleId="afffe">
    <w:name w:val="Выделение для Базового Поиска"/>
    <w:uiPriority w:val="99"/>
    <w:rsid w:val="00E87683"/>
    <w:rPr>
      <w:rFonts w:cs="Times New Roman"/>
      <w:b/>
      <w:bCs/>
      <w:color w:val="0058A9"/>
    </w:rPr>
  </w:style>
  <w:style w:type="character" w:customStyle="1" w:styleId="affff">
    <w:name w:val="Выделение для Базового Поиска (курсив)"/>
    <w:uiPriority w:val="99"/>
    <w:rsid w:val="00E87683"/>
    <w:rPr>
      <w:rFonts w:cs="Times New Roman"/>
      <w:b/>
      <w:bCs/>
      <w:i/>
      <w:iCs/>
      <w:color w:val="0058A9"/>
    </w:rPr>
  </w:style>
  <w:style w:type="paragraph" w:customStyle="1" w:styleId="affff0">
    <w:name w:val="Дочерний элемент списка"/>
    <w:basedOn w:val="a0"/>
    <w:next w:val="a0"/>
    <w:uiPriority w:val="99"/>
    <w:rsid w:val="00E87683"/>
    <w:pPr>
      <w:widowControl w:val="0"/>
      <w:autoSpaceDE w:val="0"/>
      <w:autoSpaceDN w:val="0"/>
      <w:adjustRightInd w:val="0"/>
      <w:ind w:left="240" w:right="300"/>
      <w:jc w:val="both"/>
    </w:pPr>
    <w:rPr>
      <w:rFonts w:ascii="Arial" w:hAnsi="Arial" w:cs="Arial"/>
      <w:color w:val="868381"/>
      <w:sz w:val="20"/>
      <w:szCs w:val="20"/>
    </w:rPr>
  </w:style>
  <w:style w:type="paragraph" w:customStyle="1" w:styleId="affff1">
    <w:name w:val="Основное меню (преемственное)"/>
    <w:basedOn w:val="a0"/>
    <w:next w:val="a0"/>
    <w:uiPriority w:val="99"/>
    <w:rsid w:val="00E87683"/>
    <w:pPr>
      <w:widowControl w:val="0"/>
      <w:autoSpaceDE w:val="0"/>
      <w:autoSpaceDN w:val="0"/>
      <w:adjustRightInd w:val="0"/>
      <w:ind w:firstLine="720"/>
      <w:jc w:val="both"/>
    </w:pPr>
    <w:rPr>
      <w:rFonts w:ascii="Verdana" w:hAnsi="Verdana" w:cs="Verdana"/>
      <w:sz w:val="22"/>
      <w:szCs w:val="22"/>
    </w:rPr>
  </w:style>
  <w:style w:type="paragraph" w:customStyle="1" w:styleId="affff2">
    <w:name w:val="Заголовок группы контролов"/>
    <w:basedOn w:val="a0"/>
    <w:next w:val="a0"/>
    <w:uiPriority w:val="99"/>
    <w:rsid w:val="00E87683"/>
    <w:pPr>
      <w:widowControl w:val="0"/>
      <w:autoSpaceDE w:val="0"/>
      <w:autoSpaceDN w:val="0"/>
      <w:adjustRightInd w:val="0"/>
      <w:ind w:firstLine="720"/>
      <w:jc w:val="both"/>
    </w:pPr>
    <w:rPr>
      <w:rFonts w:ascii="Arial" w:hAnsi="Arial" w:cs="Arial"/>
      <w:b/>
      <w:bCs/>
      <w:color w:val="000000"/>
    </w:rPr>
  </w:style>
  <w:style w:type="paragraph" w:customStyle="1" w:styleId="affff3">
    <w:name w:val="Заголовок для информации об изменениях"/>
    <w:basedOn w:val="1"/>
    <w:next w:val="a0"/>
    <w:uiPriority w:val="99"/>
    <w:rsid w:val="00E87683"/>
    <w:pPr>
      <w:keepNext w:val="0"/>
      <w:widowControl w:val="0"/>
      <w:autoSpaceDE w:val="0"/>
      <w:autoSpaceDN w:val="0"/>
      <w:adjustRightInd w:val="0"/>
      <w:spacing w:after="108"/>
      <w:outlineLvl w:val="9"/>
    </w:pPr>
    <w:rPr>
      <w:rFonts w:ascii="Arial" w:hAnsi="Arial" w:cs="Arial"/>
      <w:b w:val="0"/>
      <w:bCs w:val="0"/>
      <w:color w:val="26282F"/>
      <w:sz w:val="18"/>
      <w:szCs w:val="18"/>
      <w:shd w:val="clear" w:color="auto" w:fill="FFFFFF"/>
    </w:rPr>
  </w:style>
  <w:style w:type="paragraph" w:customStyle="1" w:styleId="affff4">
    <w:name w:val="Заголовок распахивающейся части диалога"/>
    <w:basedOn w:val="a0"/>
    <w:next w:val="a0"/>
    <w:uiPriority w:val="99"/>
    <w:rsid w:val="00E87683"/>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5">
    <w:name w:val="Заголовок своего сообщения"/>
    <w:uiPriority w:val="99"/>
    <w:rsid w:val="00E87683"/>
    <w:rPr>
      <w:rFonts w:cs="Times New Roman"/>
      <w:b/>
      <w:bCs/>
      <w:color w:val="26282F"/>
    </w:rPr>
  </w:style>
  <w:style w:type="character" w:customStyle="1" w:styleId="affff6">
    <w:name w:val="Заголовок чужого сообщения"/>
    <w:uiPriority w:val="99"/>
    <w:rsid w:val="00E87683"/>
    <w:rPr>
      <w:rFonts w:cs="Times New Roman"/>
      <w:b/>
      <w:bCs/>
      <w:color w:val="FF0000"/>
    </w:rPr>
  </w:style>
  <w:style w:type="paragraph" w:customStyle="1" w:styleId="affff7">
    <w:name w:val="Заголовок ЭР (левое окно)"/>
    <w:basedOn w:val="a0"/>
    <w:next w:val="a0"/>
    <w:uiPriority w:val="99"/>
    <w:rsid w:val="00E87683"/>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8">
    <w:name w:val="Заголовок ЭР (правое окно)"/>
    <w:basedOn w:val="affff7"/>
    <w:next w:val="a0"/>
    <w:uiPriority w:val="99"/>
    <w:rsid w:val="00E87683"/>
    <w:pPr>
      <w:spacing w:after="0"/>
      <w:jc w:val="left"/>
    </w:pPr>
  </w:style>
  <w:style w:type="paragraph" w:customStyle="1" w:styleId="affff9">
    <w:name w:val="Интерактивный заголовок"/>
    <w:basedOn w:val="13"/>
    <w:next w:val="a0"/>
    <w:uiPriority w:val="99"/>
    <w:rsid w:val="00E87683"/>
    <w:pPr>
      <w:widowControl w:val="0"/>
      <w:suppressAutoHyphens w:val="0"/>
      <w:autoSpaceDE w:val="0"/>
      <w:autoSpaceDN w:val="0"/>
      <w:adjustRightInd w:val="0"/>
      <w:ind w:firstLine="720"/>
      <w:jc w:val="both"/>
    </w:pPr>
    <w:rPr>
      <w:rFonts w:ascii="Verdana" w:hAnsi="Verdana" w:cs="Verdana"/>
      <w:color w:val="0058A9"/>
      <w:sz w:val="22"/>
      <w:szCs w:val="22"/>
      <w:u w:val="single"/>
      <w:shd w:val="clear" w:color="auto" w:fill="ECE9D8"/>
      <w:lang w:eastAsia="ru-RU"/>
    </w:rPr>
  </w:style>
  <w:style w:type="paragraph" w:customStyle="1" w:styleId="affffa">
    <w:name w:val="Текст информации об изменениях"/>
    <w:basedOn w:val="a0"/>
    <w:next w:val="a0"/>
    <w:uiPriority w:val="99"/>
    <w:rsid w:val="00E87683"/>
    <w:pPr>
      <w:widowControl w:val="0"/>
      <w:autoSpaceDE w:val="0"/>
      <w:autoSpaceDN w:val="0"/>
      <w:adjustRightInd w:val="0"/>
      <w:ind w:firstLine="720"/>
      <w:jc w:val="both"/>
    </w:pPr>
    <w:rPr>
      <w:rFonts w:ascii="Arial" w:hAnsi="Arial" w:cs="Arial"/>
      <w:color w:val="353842"/>
      <w:sz w:val="18"/>
      <w:szCs w:val="18"/>
    </w:rPr>
  </w:style>
  <w:style w:type="paragraph" w:customStyle="1" w:styleId="affffb">
    <w:name w:val="Колонтитул (левый)"/>
    <w:basedOn w:val="afff3"/>
    <w:next w:val="a0"/>
    <w:uiPriority w:val="99"/>
    <w:rsid w:val="00E87683"/>
    <w:pPr>
      <w:widowControl w:val="0"/>
    </w:pPr>
    <w:rPr>
      <w:sz w:val="14"/>
      <w:szCs w:val="14"/>
    </w:rPr>
  </w:style>
  <w:style w:type="paragraph" w:customStyle="1" w:styleId="affffc">
    <w:name w:val="Колонтитул (правый)"/>
    <w:basedOn w:val="afff4"/>
    <w:next w:val="a0"/>
    <w:uiPriority w:val="99"/>
    <w:rsid w:val="00E87683"/>
    <w:pPr>
      <w:widowControl w:val="0"/>
    </w:pPr>
    <w:rPr>
      <w:sz w:val="14"/>
      <w:szCs w:val="14"/>
    </w:rPr>
  </w:style>
  <w:style w:type="paragraph" w:customStyle="1" w:styleId="affffd">
    <w:name w:val="Комментарий пользователя"/>
    <w:basedOn w:val="afff0"/>
    <w:next w:val="a0"/>
    <w:uiPriority w:val="99"/>
    <w:rsid w:val="00E87683"/>
    <w:pPr>
      <w:jc w:val="left"/>
    </w:pPr>
    <w:rPr>
      <w:shd w:val="clear" w:color="auto" w:fill="FFDFE0"/>
    </w:rPr>
  </w:style>
  <w:style w:type="paragraph" w:customStyle="1" w:styleId="affffe">
    <w:name w:val="Куда обратиться?"/>
    <w:basedOn w:val="afffb"/>
    <w:next w:val="a0"/>
    <w:uiPriority w:val="99"/>
    <w:rsid w:val="00E87683"/>
  </w:style>
  <w:style w:type="paragraph" w:customStyle="1" w:styleId="afffff">
    <w:name w:val="Моноширинный"/>
    <w:basedOn w:val="a0"/>
    <w:next w:val="a0"/>
    <w:uiPriority w:val="99"/>
    <w:rsid w:val="00E87683"/>
    <w:pPr>
      <w:widowControl w:val="0"/>
      <w:autoSpaceDE w:val="0"/>
      <w:autoSpaceDN w:val="0"/>
      <w:adjustRightInd w:val="0"/>
    </w:pPr>
    <w:rPr>
      <w:rFonts w:ascii="Courier New" w:hAnsi="Courier New" w:cs="Courier New"/>
    </w:rPr>
  </w:style>
  <w:style w:type="character" w:customStyle="1" w:styleId="afffff0">
    <w:name w:val="Найденные слова"/>
    <w:uiPriority w:val="99"/>
    <w:rsid w:val="00E87683"/>
    <w:rPr>
      <w:rFonts w:cs="Times New Roman"/>
      <w:b/>
      <w:bCs w:val="0"/>
      <w:color w:val="26282F"/>
      <w:shd w:val="clear" w:color="auto" w:fill="FFF580"/>
    </w:rPr>
  </w:style>
  <w:style w:type="paragraph" w:customStyle="1" w:styleId="afffff1">
    <w:name w:val="Напишите нам"/>
    <w:basedOn w:val="a0"/>
    <w:next w:val="a0"/>
    <w:uiPriority w:val="99"/>
    <w:rsid w:val="00E87683"/>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2">
    <w:name w:val="Необходимые документы"/>
    <w:basedOn w:val="afffb"/>
    <w:next w:val="a0"/>
    <w:uiPriority w:val="99"/>
    <w:rsid w:val="00E87683"/>
    <w:pPr>
      <w:ind w:firstLine="118"/>
    </w:pPr>
  </w:style>
  <w:style w:type="paragraph" w:customStyle="1" w:styleId="afffff3">
    <w:name w:val="Оглавление"/>
    <w:basedOn w:val="aff2"/>
    <w:next w:val="a0"/>
    <w:uiPriority w:val="99"/>
    <w:rsid w:val="00E87683"/>
    <w:pPr>
      <w:widowControl w:val="0"/>
      <w:ind w:left="140"/>
      <w:jc w:val="left"/>
    </w:pPr>
    <w:rPr>
      <w:sz w:val="24"/>
      <w:szCs w:val="24"/>
    </w:rPr>
  </w:style>
  <w:style w:type="paragraph" w:customStyle="1" w:styleId="afffff4">
    <w:name w:val="Переменная часть"/>
    <w:basedOn w:val="affff1"/>
    <w:next w:val="a0"/>
    <w:uiPriority w:val="99"/>
    <w:rsid w:val="00E87683"/>
    <w:rPr>
      <w:sz w:val="18"/>
      <w:szCs w:val="18"/>
    </w:rPr>
  </w:style>
  <w:style w:type="paragraph" w:customStyle="1" w:styleId="afffff5">
    <w:name w:val="Подвал для информации об изменениях"/>
    <w:basedOn w:val="1"/>
    <w:next w:val="a0"/>
    <w:uiPriority w:val="99"/>
    <w:rsid w:val="00E87683"/>
    <w:pPr>
      <w:keepNext w:val="0"/>
      <w:widowControl w:val="0"/>
      <w:autoSpaceDE w:val="0"/>
      <w:autoSpaceDN w:val="0"/>
      <w:adjustRightInd w:val="0"/>
      <w:spacing w:before="108" w:after="108"/>
      <w:outlineLvl w:val="9"/>
    </w:pPr>
    <w:rPr>
      <w:rFonts w:ascii="Arial" w:hAnsi="Arial" w:cs="Arial"/>
      <w:b w:val="0"/>
      <w:bCs w:val="0"/>
      <w:color w:val="26282F"/>
      <w:sz w:val="18"/>
      <w:szCs w:val="18"/>
    </w:rPr>
  </w:style>
  <w:style w:type="paragraph" w:customStyle="1" w:styleId="afffff6">
    <w:name w:val="Подчёркнутый текст"/>
    <w:basedOn w:val="a0"/>
    <w:next w:val="a0"/>
    <w:uiPriority w:val="99"/>
    <w:rsid w:val="00E87683"/>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7">
    <w:name w:val="Постоянная часть"/>
    <w:basedOn w:val="affff1"/>
    <w:next w:val="a0"/>
    <w:uiPriority w:val="99"/>
    <w:rsid w:val="00E87683"/>
    <w:rPr>
      <w:sz w:val="20"/>
      <w:szCs w:val="20"/>
    </w:rPr>
  </w:style>
  <w:style w:type="paragraph" w:customStyle="1" w:styleId="afffff8">
    <w:name w:val="Пример."/>
    <w:basedOn w:val="afffb"/>
    <w:next w:val="a0"/>
    <w:uiPriority w:val="99"/>
    <w:rsid w:val="00E87683"/>
  </w:style>
  <w:style w:type="paragraph" w:customStyle="1" w:styleId="afffff9">
    <w:name w:val="Примечание."/>
    <w:basedOn w:val="afffb"/>
    <w:next w:val="a0"/>
    <w:uiPriority w:val="99"/>
    <w:rsid w:val="00E87683"/>
  </w:style>
  <w:style w:type="character" w:customStyle="1" w:styleId="afffffa">
    <w:name w:val="Продолжение ссылки"/>
    <w:uiPriority w:val="99"/>
    <w:rsid w:val="00E87683"/>
    <w:rPr>
      <w:rFonts w:cs="Times New Roman"/>
      <w:b/>
      <w:color w:val="106BBE"/>
    </w:rPr>
  </w:style>
  <w:style w:type="character" w:customStyle="1" w:styleId="afffffb">
    <w:name w:val="Сравнение редакций"/>
    <w:uiPriority w:val="99"/>
    <w:rsid w:val="00E87683"/>
    <w:rPr>
      <w:rFonts w:cs="Times New Roman"/>
      <w:b/>
      <w:bCs w:val="0"/>
      <w:color w:val="26282F"/>
    </w:rPr>
  </w:style>
  <w:style w:type="paragraph" w:customStyle="1" w:styleId="afffffc">
    <w:name w:val="Ссылка на официальную публикацию"/>
    <w:basedOn w:val="a0"/>
    <w:next w:val="a0"/>
    <w:uiPriority w:val="99"/>
    <w:rsid w:val="00E87683"/>
    <w:pPr>
      <w:widowControl w:val="0"/>
      <w:autoSpaceDE w:val="0"/>
      <w:autoSpaceDN w:val="0"/>
      <w:adjustRightInd w:val="0"/>
      <w:ind w:firstLine="720"/>
      <w:jc w:val="both"/>
    </w:pPr>
    <w:rPr>
      <w:rFonts w:ascii="Arial" w:hAnsi="Arial" w:cs="Arial"/>
    </w:rPr>
  </w:style>
  <w:style w:type="character" w:customStyle="1" w:styleId="afffffd">
    <w:name w:val="Ссылка на утративший силу документ"/>
    <w:uiPriority w:val="99"/>
    <w:rsid w:val="00E87683"/>
    <w:rPr>
      <w:rFonts w:cs="Times New Roman"/>
      <w:b/>
      <w:color w:val="749232"/>
    </w:rPr>
  </w:style>
  <w:style w:type="paragraph" w:customStyle="1" w:styleId="afffffe">
    <w:name w:val="Текст в таблице"/>
    <w:basedOn w:val="afa"/>
    <w:next w:val="a0"/>
    <w:uiPriority w:val="99"/>
    <w:rsid w:val="00E87683"/>
    <w:pPr>
      <w:ind w:firstLine="500"/>
    </w:pPr>
  </w:style>
  <w:style w:type="paragraph" w:customStyle="1" w:styleId="affffff">
    <w:name w:val="Текст ЭР (см. также)"/>
    <w:basedOn w:val="a0"/>
    <w:next w:val="a0"/>
    <w:uiPriority w:val="99"/>
    <w:rsid w:val="00E87683"/>
    <w:pPr>
      <w:widowControl w:val="0"/>
      <w:autoSpaceDE w:val="0"/>
      <w:autoSpaceDN w:val="0"/>
      <w:adjustRightInd w:val="0"/>
      <w:spacing w:before="200"/>
    </w:pPr>
    <w:rPr>
      <w:rFonts w:ascii="Arial" w:hAnsi="Arial" w:cs="Arial"/>
      <w:sz w:val="20"/>
      <w:szCs w:val="20"/>
    </w:rPr>
  </w:style>
  <w:style w:type="paragraph" w:customStyle="1" w:styleId="affffff0">
    <w:name w:val="Технический комментарий"/>
    <w:basedOn w:val="a0"/>
    <w:next w:val="a0"/>
    <w:uiPriority w:val="99"/>
    <w:rsid w:val="00E87683"/>
    <w:pPr>
      <w:widowControl w:val="0"/>
      <w:autoSpaceDE w:val="0"/>
      <w:autoSpaceDN w:val="0"/>
      <w:adjustRightInd w:val="0"/>
    </w:pPr>
    <w:rPr>
      <w:rFonts w:ascii="Arial" w:hAnsi="Arial" w:cs="Arial"/>
      <w:color w:val="463F31"/>
      <w:shd w:val="clear" w:color="auto" w:fill="FFFFA6"/>
    </w:rPr>
  </w:style>
  <w:style w:type="paragraph" w:customStyle="1" w:styleId="affffff1">
    <w:name w:val="Формула"/>
    <w:basedOn w:val="a0"/>
    <w:next w:val="a0"/>
    <w:uiPriority w:val="99"/>
    <w:rsid w:val="00E87683"/>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2">
    <w:name w:val="Центрированный (таблица)"/>
    <w:basedOn w:val="afa"/>
    <w:next w:val="a0"/>
    <w:rsid w:val="00E87683"/>
    <w:pPr>
      <w:jc w:val="center"/>
    </w:pPr>
  </w:style>
  <w:style w:type="paragraph" w:customStyle="1" w:styleId="-0">
    <w:name w:val="ЭР-содержание (правое окно)"/>
    <w:basedOn w:val="a0"/>
    <w:next w:val="a0"/>
    <w:uiPriority w:val="99"/>
    <w:rsid w:val="00E87683"/>
    <w:pPr>
      <w:widowControl w:val="0"/>
      <w:autoSpaceDE w:val="0"/>
      <w:autoSpaceDN w:val="0"/>
      <w:adjustRightInd w:val="0"/>
      <w:spacing w:before="300"/>
    </w:pPr>
    <w:rPr>
      <w:rFonts w:ascii="Arial" w:hAnsi="Arial" w:cs="Arial"/>
    </w:rPr>
  </w:style>
  <w:style w:type="paragraph" w:customStyle="1" w:styleId="s1">
    <w:name w:val="s_1"/>
    <w:basedOn w:val="a0"/>
    <w:rsid w:val="009456B7"/>
    <w:pPr>
      <w:spacing w:before="280" w:after="280"/>
    </w:pPr>
    <w:rPr>
      <w:lang w:eastAsia="ar-SA"/>
    </w:rPr>
  </w:style>
  <w:style w:type="character" w:customStyle="1" w:styleId="hl">
    <w:name w:val="hl"/>
    <w:rsid w:val="00A36F98"/>
  </w:style>
  <w:style w:type="paragraph" w:customStyle="1" w:styleId="formattext">
    <w:name w:val="formattext"/>
    <w:basedOn w:val="a0"/>
    <w:rsid w:val="00A36F98"/>
    <w:pPr>
      <w:spacing w:before="100" w:beforeAutospacing="1" w:after="100" w:afterAutospacing="1"/>
    </w:pPr>
  </w:style>
  <w:style w:type="paragraph" w:customStyle="1" w:styleId="affffff3">
    <w:basedOn w:val="a0"/>
    <w:next w:val="11"/>
    <w:uiPriority w:val="99"/>
    <w:unhideWhenUsed/>
    <w:rsid w:val="004457F4"/>
    <w:pPr>
      <w:spacing w:before="100" w:beforeAutospacing="1" w:after="100" w:afterAutospacing="1"/>
    </w:pPr>
  </w:style>
  <w:style w:type="character" w:customStyle="1" w:styleId="aff1">
    <w:name w:val="Без интервала Знак"/>
    <w:link w:val="aff0"/>
    <w:locked/>
    <w:rsid w:val="004457F4"/>
    <w:rPr>
      <w:rFonts w:ascii="Cambria" w:eastAsia="Calibri" w:hAnsi="Cambria"/>
      <w:sz w:val="22"/>
      <w:szCs w:val="22"/>
      <w:lang w:eastAsia="en-US"/>
    </w:rPr>
  </w:style>
  <w:style w:type="character" w:customStyle="1" w:styleId="26">
    <w:name w:val="Гиперссылка2"/>
    <w:rsid w:val="00822DDD"/>
  </w:style>
  <w:style w:type="paragraph" w:customStyle="1" w:styleId="1c">
    <w:name w:val="Обычный (Интернет)1"/>
    <w:basedOn w:val="a0"/>
    <w:rsid w:val="00822DDD"/>
    <w:pPr>
      <w:suppressAutoHyphens/>
      <w:spacing w:before="280" w:after="280"/>
    </w:pPr>
    <w:rPr>
      <w:lang w:eastAsia="ar-SA"/>
    </w:rPr>
  </w:style>
  <w:style w:type="paragraph" w:customStyle="1" w:styleId="paragraph">
    <w:name w:val="paragraph"/>
    <w:basedOn w:val="a0"/>
    <w:rsid w:val="00822DDD"/>
    <w:pPr>
      <w:spacing w:before="100" w:beforeAutospacing="1" w:after="100" w:afterAutospacing="1"/>
    </w:pPr>
  </w:style>
  <w:style w:type="character" w:customStyle="1" w:styleId="normaltextrun">
    <w:name w:val="normaltextrun"/>
    <w:rsid w:val="00822DDD"/>
  </w:style>
  <w:style w:type="character" w:customStyle="1" w:styleId="eop">
    <w:name w:val="eop"/>
    <w:rsid w:val="00822DDD"/>
  </w:style>
  <w:style w:type="character" w:customStyle="1" w:styleId="1d">
    <w:name w:val="Неразрешенное упоминание1"/>
    <w:uiPriority w:val="99"/>
    <w:semiHidden/>
    <w:unhideWhenUsed/>
    <w:rsid w:val="00822DDD"/>
    <w:rPr>
      <w:color w:val="605E5C"/>
      <w:shd w:val="clear" w:color="auto" w:fill="E1DFDD"/>
    </w:rPr>
  </w:style>
  <w:style w:type="paragraph" w:customStyle="1" w:styleId="xl202">
    <w:name w:val="xl202"/>
    <w:basedOn w:val="a0"/>
    <w:rsid w:val="00822DDD"/>
    <w:pPr>
      <w:spacing w:before="100" w:beforeAutospacing="1" w:after="100" w:afterAutospacing="1"/>
      <w:jc w:val="center"/>
    </w:pPr>
  </w:style>
  <w:style w:type="paragraph" w:customStyle="1" w:styleId="indent1">
    <w:name w:val="indent_1"/>
    <w:basedOn w:val="a0"/>
    <w:rsid w:val="00822DDD"/>
    <w:pPr>
      <w:spacing w:before="100" w:beforeAutospacing="1" w:after="100" w:afterAutospacing="1"/>
    </w:pPr>
  </w:style>
  <w:style w:type="paragraph" w:customStyle="1" w:styleId="37">
    <w:name w:val="Без интервала3"/>
    <w:rsid w:val="00046993"/>
    <w:pPr>
      <w:widowControl w:val="0"/>
      <w:suppressAutoHyphens/>
      <w:autoSpaceDE w:val="0"/>
    </w:pPr>
    <w:rPr>
      <w:rFonts w:ascii="Arial" w:hAnsi="Arial" w:cs="Arial"/>
      <w:lang w:eastAsia="ar-SA"/>
    </w:rPr>
  </w:style>
  <w:style w:type="character" w:customStyle="1" w:styleId="spellingerror">
    <w:name w:val="spellingerror"/>
    <w:basedOn w:val="a1"/>
    <w:rsid w:val="00C7048F"/>
  </w:style>
  <w:style w:type="character" w:customStyle="1" w:styleId="num">
    <w:name w:val="num"/>
    <w:rsid w:val="00942643"/>
    <w:rPr>
      <w:rFonts w:cs="Times New Roman"/>
    </w:rPr>
  </w:style>
  <w:style w:type="character" w:customStyle="1" w:styleId="27">
    <w:name w:val="Основной текст (2)_"/>
    <w:link w:val="28"/>
    <w:rsid w:val="00942643"/>
    <w:rPr>
      <w:sz w:val="28"/>
      <w:szCs w:val="28"/>
      <w:shd w:val="clear" w:color="auto" w:fill="FFFFFF"/>
    </w:rPr>
  </w:style>
  <w:style w:type="paragraph" w:customStyle="1" w:styleId="28">
    <w:name w:val="Основной текст (2)"/>
    <w:basedOn w:val="a0"/>
    <w:link w:val="27"/>
    <w:rsid w:val="00942643"/>
    <w:pPr>
      <w:widowControl w:val="0"/>
      <w:shd w:val="clear" w:color="auto" w:fill="FFFFFF"/>
      <w:spacing w:line="317" w:lineRule="exact"/>
      <w:ind w:hanging="1020"/>
    </w:pPr>
    <w:rPr>
      <w:sz w:val="28"/>
      <w:szCs w:val="28"/>
    </w:rPr>
  </w:style>
  <w:style w:type="character" w:customStyle="1" w:styleId="72">
    <w:name w:val="Основной текст (7)_"/>
    <w:link w:val="73"/>
    <w:rsid w:val="00942643"/>
    <w:rPr>
      <w:i/>
      <w:iCs/>
      <w:sz w:val="28"/>
      <w:szCs w:val="28"/>
      <w:shd w:val="clear" w:color="auto" w:fill="FFFFFF"/>
    </w:rPr>
  </w:style>
  <w:style w:type="paragraph" w:customStyle="1" w:styleId="73">
    <w:name w:val="Основной текст (7)"/>
    <w:basedOn w:val="a0"/>
    <w:link w:val="72"/>
    <w:rsid w:val="00942643"/>
    <w:pPr>
      <w:widowControl w:val="0"/>
      <w:shd w:val="clear" w:color="auto" w:fill="FFFFFF"/>
      <w:spacing w:before="720" w:line="322" w:lineRule="exact"/>
      <w:jc w:val="both"/>
    </w:pPr>
    <w:rPr>
      <w:i/>
      <w:iCs/>
      <w:sz w:val="28"/>
      <w:szCs w:val="28"/>
    </w:rPr>
  </w:style>
  <w:style w:type="character" w:customStyle="1" w:styleId="74">
    <w:name w:val="Основной текст (7) + Не курсив"/>
    <w:rsid w:val="00942643"/>
    <w:rPr>
      <w:i/>
      <w:iCs/>
      <w:color w:val="000000"/>
      <w:spacing w:val="0"/>
      <w:w w:val="100"/>
      <w:position w:val="0"/>
      <w:sz w:val="28"/>
      <w:szCs w:val="28"/>
      <w:shd w:val="clear" w:color="auto" w:fill="FFFFFF"/>
      <w:lang w:val="ru-RU" w:eastAsia="ru-RU" w:bidi="ru-RU"/>
    </w:rPr>
  </w:style>
  <w:style w:type="paragraph" w:customStyle="1" w:styleId="Textbodyindent">
    <w:name w:val="Text body indent"/>
    <w:basedOn w:val="Standard"/>
    <w:rsid w:val="00942643"/>
    <w:pPr>
      <w:widowControl/>
      <w:ind w:firstLine="720"/>
      <w:jc w:val="both"/>
      <w:textAlignment w:val="baseline"/>
    </w:pPr>
    <w:rPr>
      <w:rFonts w:eastAsia="Times New Roman"/>
      <w:sz w:val="28"/>
    </w:rPr>
  </w:style>
  <w:style w:type="paragraph" w:customStyle="1" w:styleId="affffff4">
    <w:name w:val="Внимание: Криминал!!"/>
    <w:basedOn w:val="a0"/>
    <w:next w:val="a0"/>
    <w:rsid w:val="00942643"/>
    <w:pPr>
      <w:widowControl w:val="0"/>
      <w:autoSpaceDE w:val="0"/>
      <w:autoSpaceDN w:val="0"/>
      <w:adjustRightInd w:val="0"/>
      <w:jc w:val="both"/>
    </w:pPr>
    <w:rPr>
      <w:rFonts w:ascii="Arial" w:hAnsi="Arial" w:cs="Arial"/>
    </w:rPr>
  </w:style>
  <w:style w:type="character" w:customStyle="1" w:styleId="WW8Num1z0">
    <w:name w:val="WW8Num1z0"/>
    <w:rsid w:val="004B1F9C"/>
  </w:style>
  <w:style w:type="character" w:customStyle="1" w:styleId="WW8Num1z1">
    <w:name w:val="WW8Num1z1"/>
    <w:rsid w:val="004B1F9C"/>
  </w:style>
  <w:style w:type="character" w:customStyle="1" w:styleId="WW8Num1z2">
    <w:name w:val="WW8Num1z2"/>
    <w:rsid w:val="004B1F9C"/>
  </w:style>
  <w:style w:type="character" w:customStyle="1" w:styleId="WW8Num1z3">
    <w:name w:val="WW8Num1z3"/>
    <w:rsid w:val="004B1F9C"/>
  </w:style>
  <w:style w:type="character" w:customStyle="1" w:styleId="WW8Num1z4">
    <w:name w:val="WW8Num1z4"/>
    <w:rsid w:val="004B1F9C"/>
  </w:style>
  <w:style w:type="character" w:customStyle="1" w:styleId="WW8Num1z5">
    <w:name w:val="WW8Num1z5"/>
    <w:rsid w:val="004B1F9C"/>
  </w:style>
  <w:style w:type="character" w:customStyle="1" w:styleId="WW8Num1z6">
    <w:name w:val="WW8Num1z6"/>
    <w:rsid w:val="004B1F9C"/>
  </w:style>
  <w:style w:type="character" w:customStyle="1" w:styleId="WW8Num1z7">
    <w:name w:val="WW8Num1z7"/>
    <w:rsid w:val="004B1F9C"/>
  </w:style>
  <w:style w:type="character" w:customStyle="1" w:styleId="WW8Num1z8">
    <w:name w:val="WW8Num1z8"/>
    <w:rsid w:val="004B1F9C"/>
  </w:style>
  <w:style w:type="character" w:customStyle="1" w:styleId="1e">
    <w:name w:val="Основной шрифт абзаца1"/>
    <w:rsid w:val="004B1F9C"/>
  </w:style>
  <w:style w:type="character" w:customStyle="1" w:styleId="affffff5">
    <w:name w:val="Символ нумерации"/>
    <w:rsid w:val="004B1F9C"/>
  </w:style>
  <w:style w:type="character" w:customStyle="1" w:styleId="s11">
    <w:name w:val="s_11"/>
    <w:basedOn w:val="1e"/>
    <w:rsid w:val="004B1F9C"/>
  </w:style>
  <w:style w:type="paragraph" w:customStyle="1" w:styleId="1f">
    <w:name w:val="Заголовок1"/>
    <w:basedOn w:val="a0"/>
    <w:next w:val="ab"/>
    <w:rsid w:val="004B1F9C"/>
    <w:pPr>
      <w:keepNext/>
      <w:widowControl w:val="0"/>
      <w:suppressAutoHyphens/>
      <w:autoSpaceDE w:val="0"/>
      <w:spacing w:before="240" w:after="120"/>
      <w:ind w:firstLine="720"/>
      <w:jc w:val="both"/>
    </w:pPr>
    <w:rPr>
      <w:rFonts w:ascii="Liberation Sans" w:eastAsia="Microsoft YaHei" w:hAnsi="Liberation Sans" w:cs="Mangal"/>
      <w:sz w:val="28"/>
      <w:szCs w:val="28"/>
      <w:lang w:eastAsia="ar-SA"/>
    </w:rPr>
  </w:style>
  <w:style w:type="paragraph" w:styleId="affffff6">
    <w:name w:val="List"/>
    <w:basedOn w:val="ab"/>
    <w:rsid w:val="004B1F9C"/>
    <w:pPr>
      <w:widowControl w:val="0"/>
      <w:suppressAutoHyphens/>
      <w:autoSpaceDE w:val="0"/>
      <w:spacing w:after="140" w:line="288" w:lineRule="auto"/>
      <w:ind w:firstLine="720"/>
      <w:jc w:val="both"/>
    </w:pPr>
    <w:rPr>
      <w:rFonts w:ascii="Arial" w:hAnsi="Arial" w:cs="Mangal"/>
      <w:lang w:eastAsia="ar-SA"/>
    </w:rPr>
  </w:style>
  <w:style w:type="paragraph" w:customStyle="1" w:styleId="1f0">
    <w:name w:val="Название1"/>
    <w:basedOn w:val="a0"/>
    <w:qFormat/>
    <w:rsid w:val="004B1F9C"/>
    <w:pPr>
      <w:widowControl w:val="0"/>
      <w:suppressLineNumbers/>
      <w:suppressAutoHyphens/>
      <w:autoSpaceDE w:val="0"/>
      <w:spacing w:before="120" w:after="120"/>
      <w:ind w:firstLine="720"/>
      <w:jc w:val="both"/>
    </w:pPr>
    <w:rPr>
      <w:rFonts w:ascii="Arial" w:hAnsi="Arial" w:cs="Mangal"/>
      <w:i/>
      <w:iCs/>
      <w:lang w:eastAsia="ar-SA"/>
    </w:rPr>
  </w:style>
  <w:style w:type="paragraph" w:customStyle="1" w:styleId="1f1">
    <w:name w:val="Указатель1"/>
    <w:basedOn w:val="a0"/>
    <w:rsid w:val="004B1F9C"/>
    <w:pPr>
      <w:widowControl w:val="0"/>
      <w:suppressLineNumbers/>
      <w:suppressAutoHyphens/>
      <w:autoSpaceDE w:val="0"/>
      <w:ind w:firstLine="720"/>
      <w:jc w:val="both"/>
    </w:pPr>
    <w:rPr>
      <w:rFonts w:ascii="Arial" w:hAnsi="Arial" w:cs="Mangal"/>
      <w:lang w:eastAsia="ar-SA"/>
    </w:rPr>
  </w:style>
  <w:style w:type="paragraph" w:customStyle="1" w:styleId="HTML1">
    <w:name w:val="Стандартный HTML1"/>
    <w:basedOn w:val="a0"/>
    <w:rsid w:val="004B1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pPr>
    <w:rPr>
      <w:rFonts w:ascii="Courier New" w:hAnsi="Courier New" w:cs="Courier New"/>
      <w:lang w:eastAsia="ar-SA"/>
    </w:rPr>
  </w:style>
  <w:style w:type="paragraph" w:customStyle="1" w:styleId="s16">
    <w:name w:val="s_16"/>
    <w:basedOn w:val="a0"/>
    <w:rsid w:val="004B1F9C"/>
    <w:pPr>
      <w:widowControl w:val="0"/>
      <w:suppressAutoHyphens/>
      <w:autoSpaceDE w:val="0"/>
      <w:spacing w:before="280" w:after="280"/>
      <w:ind w:firstLine="720"/>
      <w:jc w:val="both"/>
    </w:pPr>
    <w:rPr>
      <w:rFonts w:ascii="Arial" w:hAnsi="Arial" w:cs="Arial"/>
      <w:lang w:eastAsia="ar-SA"/>
    </w:rPr>
  </w:style>
  <w:style w:type="paragraph" w:customStyle="1" w:styleId="empty">
    <w:name w:val="empty"/>
    <w:basedOn w:val="a0"/>
    <w:rsid w:val="004B1F9C"/>
    <w:pPr>
      <w:widowControl w:val="0"/>
      <w:suppressAutoHyphens/>
      <w:autoSpaceDE w:val="0"/>
      <w:spacing w:before="280" w:after="280"/>
      <w:ind w:firstLine="720"/>
      <w:jc w:val="both"/>
    </w:pPr>
    <w:rPr>
      <w:rFonts w:ascii="Arial" w:hAnsi="Arial" w:cs="Arial"/>
      <w:lang w:eastAsia="ar-SA"/>
    </w:rPr>
  </w:style>
  <w:style w:type="paragraph" w:customStyle="1" w:styleId="affffff7">
    <w:name w:val="Содержимое врезки"/>
    <w:basedOn w:val="ab"/>
    <w:rsid w:val="004B1F9C"/>
    <w:pPr>
      <w:widowControl w:val="0"/>
      <w:suppressAutoHyphens/>
      <w:autoSpaceDE w:val="0"/>
      <w:spacing w:after="140" w:line="288" w:lineRule="auto"/>
      <w:ind w:firstLine="720"/>
      <w:jc w:val="both"/>
    </w:pPr>
    <w:rPr>
      <w:rFonts w:ascii="Arial" w:hAnsi="Arial" w:cs="Arial"/>
      <w:lang w:eastAsia="ar-SA"/>
    </w:rPr>
  </w:style>
  <w:style w:type="character" w:customStyle="1" w:styleId="contextualspellingandgrammarerror">
    <w:name w:val="contextualspellingandgrammarerror"/>
    <w:basedOn w:val="a1"/>
    <w:rsid w:val="004B1F9C"/>
  </w:style>
  <w:style w:type="character" w:customStyle="1" w:styleId="1f2">
    <w:name w:val="Выделение1"/>
    <w:basedOn w:val="a1"/>
    <w:rsid w:val="004B1F9C"/>
  </w:style>
  <w:style w:type="character" w:customStyle="1" w:styleId="s10">
    <w:name w:val="s10"/>
    <w:basedOn w:val="a1"/>
    <w:rsid w:val="004B1F9C"/>
  </w:style>
  <w:style w:type="character" w:customStyle="1" w:styleId="1f3">
    <w:name w:val="Гиперссылка1"/>
    <w:basedOn w:val="a1"/>
    <w:rsid w:val="004B1F9C"/>
  </w:style>
  <w:style w:type="paragraph" w:customStyle="1" w:styleId="41">
    <w:name w:val="Без интервала4"/>
    <w:rsid w:val="004B1F9C"/>
    <w:rPr>
      <w:rFonts w:ascii="Calibri" w:hAnsi="Calibri"/>
      <w:sz w:val="22"/>
      <w:szCs w:val="22"/>
      <w:lang w:eastAsia="en-US"/>
    </w:rPr>
  </w:style>
  <w:style w:type="table" w:customStyle="1" w:styleId="212">
    <w:name w:val="Таблица простая 21"/>
    <w:basedOn w:val="a2"/>
    <w:uiPriority w:val="42"/>
    <w:rsid w:val="001C614C"/>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213">
    <w:name w:val="Основной текст (2)1"/>
    <w:basedOn w:val="a0"/>
    <w:rsid w:val="001C614C"/>
    <w:pPr>
      <w:widowControl w:val="0"/>
      <w:shd w:val="clear" w:color="auto" w:fill="FFFFFF"/>
      <w:spacing w:line="278" w:lineRule="exact"/>
      <w:jc w:val="center"/>
    </w:pPr>
    <w:rPr>
      <w:sz w:val="26"/>
      <w:szCs w:val="26"/>
    </w:rPr>
  </w:style>
  <w:style w:type="character" w:customStyle="1" w:styleId="spelle">
    <w:name w:val="spelle"/>
    <w:basedOn w:val="a1"/>
    <w:rsid w:val="009C5BBA"/>
  </w:style>
  <w:style w:type="paragraph" w:customStyle="1" w:styleId="msonormal0">
    <w:name w:val="msonormal"/>
    <w:basedOn w:val="a0"/>
    <w:rsid w:val="009C5BBA"/>
    <w:pPr>
      <w:spacing w:before="100" w:beforeAutospacing="1" w:after="100" w:afterAutospacing="1"/>
    </w:pPr>
  </w:style>
  <w:style w:type="paragraph" w:customStyle="1" w:styleId="xl225">
    <w:name w:val="xl225"/>
    <w:basedOn w:val="a0"/>
    <w:rsid w:val="009C5BBA"/>
    <w:pPr>
      <w:spacing w:before="100" w:beforeAutospacing="1" w:after="100" w:afterAutospacing="1"/>
      <w:textAlignment w:val="center"/>
    </w:pPr>
    <w:rPr>
      <w:b/>
      <w:bCs/>
    </w:rPr>
  </w:style>
  <w:style w:type="paragraph" w:customStyle="1" w:styleId="xl226">
    <w:name w:val="xl226"/>
    <w:basedOn w:val="a0"/>
    <w:rsid w:val="009C5BBA"/>
    <w:pPr>
      <w:spacing w:before="100" w:beforeAutospacing="1" w:after="100" w:afterAutospacing="1"/>
      <w:jc w:val="center"/>
      <w:textAlignment w:val="center"/>
    </w:pPr>
    <w:rPr>
      <w:b/>
      <w:bCs/>
    </w:rPr>
  </w:style>
  <w:style w:type="paragraph" w:customStyle="1" w:styleId="xl227">
    <w:name w:val="xl227"/>
    <w:basedOn w:val="a0"/>
    <w:rsid w:val="009C5BBA"/>
    <w:pPr>
      <w:spacing w:before="100" w:beforeAutospacing="1" w:after="100" w:afterAutospacing="1"/>
      <w:jc w:val="right"/>
      <w:textAlignment w:val="center"/>
    </w:pPr>
    <w:rPr>
      <w:b/>
      <w:bCs/>
    </w:rPr>
  </w:style>
  <w:style w:type="paragraph" w:customStyle="1" w:styleId="xl228">
    <w:name w:val="xl228"/>
    <w:basedOn w:val="a0"/>
    <w:rsid w:val="009C5BBA"/>
    <w:pPr>
      <w:spacing w:before="100" w:beforeAutospacing="1" w:after="100" w:afterAutospacing="1"/>
      <w:textAlignment w:val="center"/>
    </w:pPr>
  </w:style>
  <w:style w:type="paragraph" w:customStyle="1" w:styleId="xl229">
    <w:name w:val="xl229"/>
    <w:basedOn w:val="a0"/>
    <w:rsid w:val="009C5BBA"/>
    <w:pPr>
      <w:spacing w:before="100" w:beforeAutospacing="1" w:after="100" w:afterAutospacing="1"/>
      <w:jc w:val="center"/>
      <w:textAlignment w:val="center"/>
    </w:pPr>
  </w:style>
  <w:style w:type="paragraph" w:customStyle="1" w:styleId="xl230">
    <w:name w:val="xl230"/>
    <w:basedOn w:val="a0"/>
    <w:rsid w:val="009C5BBA"/>
    <w:pPr>
      <w:spacing w:before="100" w:beforeAutospacing="1" w:after="100" w:afterAutospacing="1"/>
      <w:jc w:val="right"/>
      <w:textAlignment w:val="center"/>
    </w:pPr>
  </w:style>
  <w:style w:type="paragraph" w:customStyle="1" w:styleId="xl231">
    <w:name w:val="xl231"/>
    <w:basedOn w:val="a0"/>
    <w:rsid w:val="009C5BBA"/>
    <w:pPr>
      <w:spacing w:before="100" w:beforeAutospacing="1" w:after="100" w:afterAutospacing="1"/>
      <w:ind w:firstLineChars="700" w:firstLine="700"/>
      <w:textAlignment w:val="top"/>
    </w:pPr>
  </w:style>
  <w:style w:type="character" w:customStyle="1" w:styleId="1f4">
    <w:name w:val="Заголовок Знак1"/>
    <w:basedOn w:val="a1"/>
    <w:link w:val="affffff8"/>
    <w:rsid w:val="00FB0F3C"/>
    <w:rPr>
      <w:rFonts w:ascii="Times New Roman" w:eastAsia="Times New Roman" w:hAnsi="Times New Roman" w:cs="Times New Roman"/>
      <w:b/>
      <w:sz w:val="28"/>
      <w:szCs w:val="20"/>
      <w:lang w:eastAsia="ru-RU"/>
    </w:rPr>
  </w:style>
  <w:style w:type="paragraph" w:customStyle="1" w:styleId="affffff9">
    <w:name w:val="Знак"/>
    <w:basedOn w:val="a0"/>
    <w:rsid w:val="00FB0F3C"/>
    <w:pPr>
      <w:widowControl w:val="0"/>
      <w:spacing w:after="160" w:line="240" w:lineRule="exact"/>
    </w:pPr>
    <w:rPr>
      <w:rFonts w:eastAsia="Calibri"/>
      <w:sz w:val="20"/>
      <w:szCs w:val="20"/>
      <w:lang w:eastAsia="zh-CN"/>
    </w:rPr>
  </w:style>
  <w:style w:type="paragraph" w:styleId="a">
    <w:name w:val="List Bullet"/>
    <w:basedOn w:val="a0"/>
    <w:rsid w:val="00FB0F3C"/>
    <w:pPr>
      <w:widowControl w:val="0"/>
      <w:numPr>
        <w:numId w:val="1"/>
      </w:numPr>
      <w:contextualSpacing/>
    </w:pPr>
    <w:rPr>
      <w:sz w:val="20"/>
      <w:szCs w:val="20"/>
    </w:rPr>
  </w:style>
  <w:style w:type="paragraph" w:customStyle="1" w:styleId="adress">
    <w:name w:val="adress"/>
    <w:basedOn w:val="a0"/>
    <w:rsid w:val="00FB0F3C"/>
    <w:pPr>
      <w:spacing w:before="1" w:after="1" w:line="240" w:lineRule="atLeast"/>
      <w:ind w:left="1" w:right="1" w:firstLine="1"/>
      <w:jc w:val="center"/>
    </w:pPr>
    <w:rPr>
      <w:b/>
      <w:i/>
      <w:sz w:val="20"/>
      <w:szCs w:val="20"/>
      <w:lang w:val="en-US" w:eastAsia="en-US"/>
    </w:rPr>
  </w:style>
  <w:style w:type="paragraph" w:customStyle="1" w:styleId="TextBasTxt">
    <w:name w:val="TextBasTxt"/>
    <w:basedOn w:val="a0"/>
    <w:rsid w:val="00FB0F3C"/>
    <w:pPr>
      <w:autoSpaceDE w:val="0"/>
      <w:autoSpaceDN w:val="0"/>
      <w:adjustRightInd w:val="0"/>
      <w:ind w:firstLine="567"/>
      <w:jc w:val="both"/>
    </w:pPr>
    <w:rPr>
      <w:rFonts w:eastAsia="Calibri"/>
    </w:rPr>
  </w:style>
  <w:style w:type="character" w:customStyle="1" w:styleId="aff">
    <w:name w:val="Абзац списка Знак"/>
    <w:link w:val="afe"/>
    <w:rsid w:val="00FB0F3C"/>
    <w:rPr>
      <w:rFonts w:ascii="Calibri" w:eastAsia="Calibri" w:hAnsi="Calibri"/>
      <w:sz w:val="22"/>
      <w:szCs w:val="22"/>
      <w:lang w:eastAsia="en-US"/>
    </w:rPr>
  </w:style>
  <w:style w:type="paragraph" w:customStyle="1" w:styleId="TextBoldCenter">
    <w:name w:val="TextBoldCenter"/>
    <w:basedOn w:val="a0"/>
    <w:rsid w:val="00FB0F3C"/>
    <w:pPr>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FB0F3C"/>
    <w:pPr>
      <w:autoSpaceDE w:val="0"/>
      <w:autoSpaceDN w:val="0"/>
      <w:ind w:firstLine="567"/>
      <w:jc w:val="both"/>
    </w:pPr>
  </w:style>
  <w:style w:type="paragraph" w:styleId="affffffa">
    <w:name w:val="TOC Heading"/>
    <w:basedOn w:val="1"/>
    <w:next w:val="a0"/>
    <w:uiPriority w:val="39"/>
    <w:unhideWhenUsed/>
    <w:qFormat/>
    <w:rsid w:val="00FB0F3C"/>
    <w:pPr>
      <w:keepLines/>
      <w:spacing w:before="240" w:line="259" w:lineRule="auto"/>
      <w:jc w:val="left"/>
      <w:outlineLvl w:val="9"/>
    </w:pPr>
    <w:rPr>
      <w:rFonts w:ascii="Calibri Light" w:hAnsi="Calibri Light"/>
      <w:b w:val="0"/>
      <w:bCs w:val="0"/>
      <w:color w:val="2E74B5"/>
      <w:sz w:val="32"/>
      <w:szCs w:val="32"/>
    </w:rPr>
  </w:style>
  <w:style w:type="paragraph" w:styleId="1f5">
    <w:name w:val="toc 1"/>
    <w:basedOn w:val="a0"/>
    <w:next w:val="a0"/>
    <w:autoRedefine/>
    <w:uiPriority w:val="39"/>
    <w:rsid w:val="00FB0F3C"/>
    <w:pPr>
      <w:widowControl w:val="0"/>
    </w:pPr>
    <w:rPr>
      <w:sz w:val="20"/>
      <w:szCs w:val="20"/>
    </w:rPr>
  </w:style>
  <w:style w:type="paragraph" w:styleId="29">
    <w:name w:val="toc 2"/>
    <w:basedOn w:val="a0"/>
    <w:next w:val="a0"/>
    <w:autoRedefine/>
    <w:uiPriority w:val="39"/>
    <w:rsid w:val="00FB0F3C"/>
    <w:pPr>
      <w:widowControl w:val="0"/>
      <w:ind w:left="200"/>
    </w:pPr>
    <w:rPr>
      <w:sz w:val="20"/>
      <w:szCs w:val="20"/>
    </w:rPr>
  </w:style>
  <w:style w:type="paragraph" w:styleId="38">
    <w:name w:val="toc 3"/>
    <w:basedOn w:val="a0"/>
    <w:next w:val="a0"/>
    <w:autoRedefine/>
    <w:uiPriority w:val="39"/>
    <w:unhideWhenUsed/>
    <w:rsid w:val="00FB0F3C"/>
    <w:pPr>
      <w:spacing w:after="100" w:line="259" w:lineRule="auto"/>
      <w:ind w:left="440"/>
    </w:pPr>
    <w:rPr>
      <w:rFonts w:ascii="Calibri" w:hAnsi="Calibri"/>
      <w:sz w:val="22"/>
      <w:szCs w:val="22"/>
    </w:rPr>
  </w:style>
  <w:style w:type="paragraph" w:customStyle="1" w:styleId="Char1">
    <w:name w:val="Char1"/>
    <w:basedOn w:val="a0"/>
    <w:next w:val="a0"/>
    <w:semiHidden/>
    <w:rsid w:val="00FB0F3C"/>
    <w:pPr>
      <w:spacing w:after="160" w:line="240" w:lineRule="exact"/>
    </w:pPr>
    <w:rPr>
      <w:rFonts w:ascii="Arial" w:hAnsi="Arial" w:cs="Arial"/>
      <w:sz w:val="20"/>
      <w:szCs w:val="20"/>
      <w:lang w:val="en-US" w:eastAsia="en-US"/>
    </w:rPr>
  </w:style>
  <w:style w:type="paragraph" w:styleId="affffff8">
    <w:name w:val="Title"/>
    <w:basedOn w:val="a0"/>
    <w:link w:val="1f4"/>
    <w:qFormat/>
    <w:rsid w:val="00F8466E"/>
    <w:pPr>
      <w:widowControl w:val="0"/>
      <w:jc w:val="center"/>
    </w:pPr>
    <w:rPr>
      <w:b/>
      <w:sz w:val="28"/>
      <w:szCs w:val="20"/>
    </w:rPr>
  </w:style>
  <w:style w:type="character" w:customStyle="1" w:styleId="1f6">
    <w:name w:val="Название Знак1"/>
    <w:basedOn w:val="a1"/>
    <w:uiPriority w:val="10"/>
    <w:rsid w:val="00F8466E"/>
    <w:rPr>
      <w:rFonts w:asciiTheme="majorHAnsi" w:eastAsiaTheme="majorEastAsia" w:hAnsiTheme="majorHAnsi" w:cstheme="majorBidi"/>
      <w:color w:val="17365D" w:themeColor="text2" w:themeShade="BF"/>
      <w:spacing w:val="5"/>
      <w:kern w:val="28"/>
      <w:sz w:val="52"/>
      <w:szCs w:val="52"/>
    </w:rPr>
  </w:style>
  <w:style w:type="paragraph" w:styleId="affffffb">
    <w:name w:val="Normal (Web)"/>
    <w:basedOn w:val="a0"/>
    <w:uiPriority w:val="99"/>
    <w:unhideWhenUsed/>
    <w:rsid w:val="00F8466E"/>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46">
      <w:bodyDiv w:val="1"/>
      <w:marLeft w:val="0"/>
      <w:marRight w:val="0"/>
      <w:marTop w:val="0"/>
      <w:marBottom w:val="0"/>
      <w:divBdr>
        <w:top w:val="none" w:sz="0" w:space="0" w:color="auto"/>
        <w:left w:val="none" w:sz="0" w:space="0" w:color="auto"/>
        <w:bottom w:val="none" w:sz="0" w:space="0" w:color="auto"/>
        <w:right w:val="none" w:sz="0" w:space="0" w:color="auto"/>
      </w:divBdr>
    </w:div>
    <w:div w:id="662590499">
      <w:bodyDiv w:val="1"/>
      <w:marLeft w:val="0"/>
      <w:marRight w:val="0"/>
      <w:marTop w:val="0"/>
      <w:marBottom w:val="0"/>
      <w:divBdr>
        <w:top w:val="none" w:sz="0" w:space="0" w:color="auto"/>
        <w:left w:val="none" w:sz="0" w:space="0" w:color="auto"/>
        <w:bottom w:val="none" w:sz="0" w:space="0" w:color="auto"/>
        <w:right w:val="none" w:sz="0" w:space="0" w:color="auto"/>
      </w:divBdr>
    </w:div>
    <w:div w:id="706368246">
      <w:bodyDiv w:val="1"/>
      <w:marLeft w:val="0"/>
      <w:marRight w:val="0"/>
      <w:marTop w:val="0"/>
      <w:marBottom w:val="0"/>
      <w:divBdr>
        <w:top w:val="none" w:sz="0" w:space="0" w:color="auto"/>
        <w:left w:val="none" w:sz="0" w:space="0" w:color="auto"/>
        <w:bottom w:val="none" w:sz="0" w:space="0" w:color="auto"/>
        <w:right w:val="none" w:sz="0" w:space="0" w:color="auto"/>
      </w:divBdr>
    </w:div>
    <w:div w:id="14369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s://roseltorg.ru" TargetMode="External"/><Relationship Id="rId18" Type="http://schemas.openxmlformats.org/officeDocument/2006/relationships/hyperlink" Target="http://www.torgi" TargetMode="External"/><Relationship Id="rId26" Type="http://schemas.openxmlformats.org/officeDocument/2006/relationships/hyperlink" Target="http://www.torg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gov.cap.ru/?gov_id=284" TargetMode="External"/><Relationship Id="rId34"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gov.cap.ru/?gov_id=284" TargetMode="External"/><Relationship Id="rId17" Type="http://schemas.openxmlformats.org/officeDocument/2006/relationships/hyperlink" Target="http://gov.cap.ru/?gov_id=284" TargetMode="External"/><Relationship Id="rId25" Type="http://schemas.openxmlformats.org/officeDocument/2006/relationships/hyperlink" Target="http://gov" TargetMode="External"/><Relationship Id="rId33" Type="http://schemas.openxmlformats.org/officeDocument/2006/relationships/hyperlink" Target="http://gov.cap.ru/?gov_id=28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 TargetMode="External"/><Relationship Id="rId20" Type="http://schemas.openxmlformats.org/officeDocument/2006/relationships/hyperlink" Target="http://www.torgi.gov.ru" TargetMode="External"/><Relationship Id="rId29" Type="http://schemas.openxmlformats.org/officeDocument/2006/relationships/hyperlink" Target="http://www.tor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s://roseltorg.ru" TargetMode="External"/><Relationship Id="rId32" Type="http://schemas.openxmlformats.org/officeDocument/2006/relationships/header" Target="header2.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o-pitish@cap.ru" TargetMode="External"/><Relationship Id="rId23" Type="http://schemas.openxmlformats.org/officeDocument/2006/relationships/hyperlink" Target="http://www.torgi.gov.ru" TargetMode="External"/><Relationship Id="rId28" Type="http://schemas.openxmlformats.org/officeDocument/2006/relationships/hyperlink" Target="http://alikov.cap.ru/" TargetMode="External"/><Relationship Id="rId36" Type="http://schemas.openxmlformats.org/officeDocument/2006/relationships/footer" Target="footer1.xml"/><Relationship Id="rId10" Type="http://schemas.openxmlformats.org/officeDocument/2006/relationships/hyperlink" Target="https://roseltorg.ru" TargetMode="External"/><Relationship Id="rId19" Type="http://schemas.openxmlformats.org/officeDocument/2006/relationships/hyperlink" Target="http://gov.cap.ru/?gov_id=28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o-pitish@cap.ru" TargetMode="External"/><Relationship Id="rId14" Type="http://schemas.openxmlformats.org/officeDocument/2006/relationships/hyperlink" Target="mailto:sao-pitish@cap.ru" TargetMode="External"/><Relationship Id="rId22" Type="http://schemas.openxmlformats.org/officeDocument/2006/relationships/hyperlink" Target="http://gov.cap.ru/?gov_id=284" TargetMode="External"/><Relationship Id="rId27" Type="http://schemas.openxmlformats.org/officeDocument/2006/relationships/hyperlink" Target="https://roseltorg.ru" TargetMode="External"/><Relationship Id="rId30" Type="http://schemas.openxmlformats.org/officeDocument/2006/relationships/hyperlink" Target="https://roseltorg.ru" TargetMode="External"/><Relationship Id="rId35"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42004-EF9A-4D36-B330-A971728F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8235</Words>
  <Characters>46940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БЮЛЛЕТЕНЬ ТЕНЕЕВСКОГО</vt:lpstr>
    </vt:vector>
  </TitlesOfParts>
  <Company>Тенеевское С.П.</Company>
  <LinksUpToDate>false</LinksUpToDate>
  <CharactersWithSpaces>55065</CharactersWithSpaces>
  <SharedDoc>false</SharedDoc>
  <HLinks>
    <vt:vector size="6" baseType="variant">
      <vt:variant>
        <vt:i4>7536655</vt:i4>
      </vt:variant>
      <vt:variant>
        <vt:i4>0</vt:i4>
      </vt:variant>
      <vt:variant>
        <vt:i4>0</vt:i4>
      </vt:variant>
      <vt:variant>
        <vt:i4>5</vt:i4>
      </vt:variant>
      <vt:variant>
        <vt:lpwstr>mailto:sao-pitish@cap.ru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ТЕНЕЕВСКОГО</dc:title>
  <dc:creator>Мурзакова</dc:creator>
  <cp:lastModifiedBy>Владислав Григорьев</cp:lastModifiedBy>
  <cp:revision>2</cp:revision>
  <cp:lastPrinted>2022-11-24T11:11:00Z</cp:lastPrinted>
  <dcterms:created xsi:type="dcterms:W3CDTF">2022-12-01T08:59:00Z</dcterms:created>
  <dcterms:modified xsi:type="dcterms:W3CDTF">2022-12-01T08:59:00Z</dcterms:modified>
</cp:coreProperties>
</file>