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FD0021" w:rsidP="00154622">
            <w:pPr>
              <w:jc w:val="center"/>
              <w:rPr>
                <w:rFonts w:ascii="Times New Roman" w:hAnsi="Times New Roman" w:cs="Times New Roman"/>
                <w:b/>
              </w:rPr>
            </w:pPr>
            <w:r>
              <w:rPr>
                <w:rFonts w:ascii="Times New Roman" w:hAnsi="Times New Roman" w:cs="Times New Roman"/>
                <w:b/>
              </w:rPr>
              <w:t>2022</w:t>
            </w:r>
          </w:p>
          <w:p w:rsidR="004F2743" w:rsidRPr="00EC3730" w:rsidRDefault="000B1506" w:rsidP="00154622">
            <w:pPr>
              <w:jc w:val="center"/>
              <w:rPr>
                <w:rFonts w:ascii="Times New Roman" w:hAnsi="Times New Roman" w:cs="Times New Roman"/>
                <w:b/>
                <w:lang w:val="en-US"/>
              </w:rPr>
            </w:pPr>
            <w:r>
              <w:rPr>
                <w:rFonts w:ascii="Times New Roman" w:hAnsi="Times New Roman" w:cs="Times New Roman"/>
                <w:b/>
              </w:rPr>
              <w:t>январь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Pr>
                <w:rFonts w:ascii="Times New Roman" w:hAnsi="Times New Roman" w:cs="Times New Roman"/>
                <w:b/>
              </w:rPr>
              <w:t>1</w:t>
            </w:r>
            <w:r w:rsidR="00657F72">
              <w:rPr>
                <w:rFonts w:ascii="Times New Roman" w:hAnsi="Times New Roman" w:cs="Times New Roman"/>
                <w:b/>
              </w:rPr>
              <w:t>8</w:t>
            </w:r>
          </w:p>
          <w:p w:rsidR="004C032F" w:rsidRPr="00EC3730" w:rsidRDefault="00657F72" w:rsidP="00154622">
            <w:pPr>
              <w:jc w:val="center"/>
              <w:rPr>
                <w:rFonts w:ascii="Times New Roman" w:hAnsi="Times New Roman" w:cs="Times New Roman"/>
                <w:b/>
              </w:rPr>
            </w:pPr>
            <w:r>
              <w:rPr>
                <w:rFonts w:ascii="Times New Roman" w:hAnsi="Times New Roman" w:cs="Times New Roman"/>
                <w:b/>
              </w:rPr>
              <w:t>вторник</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657F72">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0B1506">
              <w:rPr>
                <w:rFonts w:ascii="Times New Roman" w:hAnsi="Times New Roman" w:cs="Times New Roman"/>
                <w:b/>
              </w:rPr>
              <w:t>0</w:t>
            </w:r>
            <w:r w:rsidR="00657F72">
              <w:rPr>
                <w:rFonts w:ascii="Times New Roman" w:hAnsi="Times New Roman" w:cs="Times New Roman"/>
                <w:b/>
              </w:rPr>
              <w:t>2</w:t>
            </w:r>
            <w:r w:rsidR="00522596" w:rsidRPr="00EC3730">
              <w:rPr>
                <w:rFonts w:ascii="Times New Roman" w:hAnsi="Times New Roman" w:cs="Times New Roman"/>
                <w:b/>
              </w:rPr>
              <w:t>(</w:t>
            </w:r>
            <w:r w:rsidR="00EA04B9">
              <w:rPr>
                <w:rFonts w:ascii="Times New Roman" w:hAnsi="Times New Roman" w:cs="Times New Roman"/>
                <w:b/>
              </w:rPr>
              <w:t>3</w:t>
            </w:r>
            <w:r w:rsidR="00657F72">
              <w:rPr>
                <w:rFonts w:ascii="Times New Roman" w:hAnsi="Times New Roman" w:cs="Times New Roman"/>
                <w:b/>
              </w:rPr>
              <w:t>40</w:t>
            </w:r>
            <w:r w:rsidR="00625D71" w:rsidRPr="00EC3730">
              <w:rPr>
                <w:rFonts w:ascii="Times New Roman" w:hAnsi="Times New Roman" w:cs="Times New Roman"/>
                <w:b/>
              </w:rPr>
              <w:t>)</w:t>
            </w:r>
          </w:p>
        </w:tc>
      </w:tr>
    </w:tbl>
    <w:p w:rsidR="0095575D" w:rsidRPr="00EC3730" w:rsidRDefault="0095575D" w:rsidP="00C51259">
      <w:pPr>
        <w:rPr>
          <w:rFonts w:ascii="Times New Roman" w:hAnsi="Times New Roman" w:cs="Times New Roman"/>
          <w:b/>
        </w:rPr>
      </w:pPr>
    </w:p>
    <w:p w:rsidR="005D692C" w:rsidRDefault="00E1255F" w:rsidP="00F82BB3">
      <w:pPr>
        <w:pStyle w:val="1"/>
        <w:rPr>
          <w:rFonts w:ascii="Times New Roman" w:hAnsi="Times New Roman"/>
          <w:sz w:val="24"/>
          <w:szCs w:val="24"/>
        </w:rPr>
      </w:pPr>
      <w:r w:rsidRPr="001C756F">
        <w:rPr>
          <w:rFonts w:ascii="Times New Roman" w:hAnsi="Times New Roman"/>
          <w:sz w:val="24"/>
          <w:szCs w:val="24"/>
        </w:rPr>
        <w:t>Сегодня в номере:</w:t>
      </w:r>
    </w:p>
    <w:p w:rsidR="008D1CC4" w:rsidRPr="00B85978" w:rsidRDefault="008D1CC4" w:rsidP="008D1CC4">
      <w:pPr>
        <w:spacing w:after="0" w:line="240" w:lineRule="auto"/>
        <w:jc w:val="center"/>
        <w:rPr>
          <w:rFonts w:ascii="Times New Roman" w:hAnsi="Times New Roman" w:cs="Times New Roman"/>
          <w:b/>
          <w:bCs/>
          <w:color w:val="000000"/>
          <w:sz w:val="24"/>
          <w:szCs w:val="24"/>
        </w:rPr>
      </w:pPr>
      <w:r w:rsidRPr="00B85978">
        <w:rPr>
          <w:rFonts w:ascii="Times New Roman" w:hAnsi="Times New Roman" w:cs="Times New Roman"/>
          <w:b/>
          <w:bCs/>
          <w:color w:val="000000"/>
          <w:sz w:val="24"/>
          <w:szCs w:val="24"/>
        </w:rPr>
        <w:t>Жительница Цивильского района осуждена за кражу с банковского счета</w:t>
      </w:r>
    </w:p>
    <w:p w:rsidR="008D1CC4" w:rsidRPr="00B85978" w:rsidRDefault="008D1CC4" w:rsidP="008D1CC4">
      <w:pPr>
        <w:spacing w:after="0" w:line="240" w:lineRule="auto"/>
        <w:jc w:val="both"/>
        <w:rPr>
          <w:rFonts w:ascii="Times New Roman" w:hAnsi="Times New Roman" w:cs="Times New Roman"/>
          <w:bCs/>
          <w:color w:val="000000"/>
          <w:sz w:val="24"/>
          <w:szCs w:val="24"/>
        </w:rPr>
      </w:pPr>
    </w:p>
    <w:p w:rsidR="008D1CC4" w:rsidRPr="00B85978" w:rsidRDefault="008D1CC4" w:rsidP="008D1CC4">
      <w:pPr>
        <w:spacing w:after="0" w:line="240" w:lineRule="auto"/>
        <w:jc w:val="both"/>
        <w:rPr>
          <w:rFonts w:ascii="Times New Roman" w:hAnsi="Times New Roman" w:cs="Times New Roman"/>
          <w:bCs/>
          <w:color w:val="000000"/>
          <w:sz w:val="24"/>
          <w:szCs w:val="24"/>
        </w:rPr>
      </w:pPr>
      <w:r w:rsidRPr="00B85978">
        <w:rPr>
          <w:rFonts w:ascii="Times New Roman" w:hAnsi="Times New Roman" w:cs="Times New Roman"/>
          <w:bCs/>
          <w:color w:val="000000"/>
          <w:sz w:val="24"/>
          <w:szCs w:val="24"/>
        </w:rPr>
        <w:t xml:space="preserve">Прокуратурой Цивильского района поддержано государственное обвинение по уголовному делу в </w:t>
      </w:r>
      <w:proofErr w:type="gramStart"/>
      <w:r w:rsidRPr="00B85978">
        <w:rPr>
          <w:rFonts w:ascii="Times New Roman" w:hAnsi="Times New Roman" w:cs="Times New Roman"/>
          <w:bCs/>
          <w:color w:val="000000"/>
          <w:sz w:val="24"/>
          <w:szCs w:val="24"/>
        </w:rPr>
        <w:t>отношении</w:t>
      </w:r>
      <w:proofErr w:type="gramEnd"/>
      <w:r w:rsidRPr="00B85978">
        <w:rPr>
          <w:rFonts w:ascii="Times New Roman" w:hAnsi="Times New Roman" w:cs="Times New Roman"/>
          <w:bCs/>
          <w:color w:val="000000"/>
          <w:sz w:val="24"/>
          <w:szCs w:val="24"/>
        </w:rPr>
        <w:t xml:space="preserve"> 46-летней жительницы Цивильского района. </w:t>
      </w:r>
      <w:proofErr w:type="gramStart"/>
      <w:r w:rsidRPr="00B85978">
        <w:rPr>
          <w:rFonts w:ascii="Times New Roman" w:hAnsi="Times New Roman" w:cs="Times New Roman"/>
          <w:bCs/>
          <w:color w:val="000000"/>
          <w:sz w:val="24"/>
          <w:szCs w:val="24"/>
        </w:rPr>
        <w:t>Она обвинялась в совершении преступления, предусмотренного п. «г» ч. 3 ст. 158 УК РФ (кража с банковского счета, а равно в отношении электронных денежных средств (при отсутствии признаков преступления, предусмотренного статьей 159.3 УК РФ).</w:t>
      </w:r>
      <w:proofErr w:type="gramEnd"/>
    </w:p>
    <w:p w:rsidR="008D1CC4" w:rsidRPr="00B85978" w:rsidRDefault="008D1CC4" w:rsidP="008D1CC4">
      <w:pPr>
        <w:spacing w:after="0" w:line="240" w:lineRule="auto"/>
        <w:jc w:val="both"/>
        <w:rPr>
          <w:rFonts w:ascii="Times New Roman" w:hAnsi="Times New Roman" w:cs="Times New Roman"/>
          <w:bCs/>
          <w:color w:val="000000"/>
          <w:sz w:val="24"/>
          <w:szCs w:val="24"/>
        </w:rPr>
      </w:pPr>
    </w:p>
    <w:p w:rsidR="008D1CC4" w:rsidRPr="00B85978" w:rsidRDefault="008D1CC4" w:rsidP="008D1CC4">
      <w:pPr>
        <w:spacing w:after="0" w:line="240" w:lineRule="auto"/>
        <w:jc w:val="both"/>
        <w:rPr>
          <w:rFonts w:ascii="Times New Roman" w:hAnsi="Times New Roman" w:cs="Times New Roman"/>
          <w:bCs/>
          <w:color w:val="000000"/>
          <w:sz w:val="24"/>
          <w:szCs w:val="24"/>
        </w:rPr>
      </w:pPr>
      <w:r w:rsidRPr="00B85978">
        <w:rPr>
          <w:rFonts w:ascii="Times New Roman" w:hAnsi="Times New Roman" w:cs="Times New Roman"/>
          <w:bCs/>
          <w:color w:val="000000"/>
          <w:sz w:val="24"/>
          <w:szCs w:val="24"/>
        </w:rPr>
        <w:t xml:space="preserve">Судом установлено, что в </w:t>
      </w:r>
      <w:proofErr w:type="gramStart"/>
      <w:r w:rsidRPr="00B85978">
        <w:rPr>
          <w:rFonts w:ascii="Times New Roman" w:hAnsi="Times New Roman" w:cs="Times New Roman"/>
          <w:bCs/>
          <w:color w:val="000000"/>
          <w:sz w:val="24"/>
          <w:szCs w:val="24"/>
        </w:rPr>
        <w:t>августе</w:t>
      </w:r>
      <w:proofErr w:type="gramEnd"/>
      <w:r w:rsidRPr="00B85978">
        <w:rPr>
          <w:rFonts w:ascii="Times New Roman" w:hAnsi="Times New Roman" w:cs="Times New Roman"/>
          <w:bCs/>
          <w:color w:val="000000"/>
          <w:sz w:val="24"/>
          <w:szCs w:val="24"/>
        </w:rPr>
        <w:t xml:space="preserve"> 2021 женщина совершила хищение денежных средств с не принадлежащей ей банковской карты путем прикладывания ее к терминалам оплаты, оплатив покупки в магазинах на общую сумму более 6 тысяч рублей.</w:t>
      </w:r>
    </w:p>
    <w:p w:rsidR="008D1CC4" w:rsidRPr="00B85978" w:rsidRDefault="008D1CC4" w:rsidP="008D1CC4">
      <w:pPr>
        <w:spacing w:after="0" w:line="240" w:lineRule="auto"/>
        <w:jc w:val="both"/>
        <w:rPr>
          <w:rFonts w:ascii="Times New Roman" w:hAnsi="Times New Roman" w:cs="Times New Roman"/>
          <w:bCs/>
          <w:color w:val="000000"/>
          <w:sz w:val="24"/>
          <w:szCs w:val="24"/>
        </w:rPr>
      </w:pPr>
    </w:p>
    <w:p w:rsidR="008D1CC4" w:rsidRPr="00B85978" w:rsidRDefault="008D1CC4" w:rsidP="008D1CC4">
      <w:pPr>
        <w:spacing w:after="0" w:line="240" w:lineRule="auto"/>
        <w:jc w:val="both"/>
        <w:rPr>
          <w:rFonts w:ascii="Times New Roman" w:hAnsi="Times New Roman" w:cs="Times New Roman"/>
          <w:bCs/>
          <w:color w:val="000000"/>
          <w:sz w:val="24"/>
          <w:szCs w:val="24"/>
        </w:rPr>
      </w:pPr>
      <w:r w:rsidRPr="00B85978">
        <w:rPr>
          <w:rFonts w:ascii="Times New Roman" w:hAnsi="Times New Roman" w:cs="Times New Roman"/>
          <w:bCs/>
          <w:color w:val="000000"/>
          <w:sz w:val="24"/>
          <w:szCs w:val="24"/>
        </w:rPr>
        <w:t xml:space="preserve">Вину в совершенном </w:t>
      </w:r>
      <w:proofErr w:type="gramStart"/>
      <w:r w:rsidRPr="00B85978">
        <w:rPr>
          <w:rFonts w:ascii="Times New Roman" w:hAnsi="Times New Roman" w:cs="Times New Roman"/>
          <w:bCs/>
          <w:color w:val="000000"/>
          <w:sz w:val="24"/>
          <w:szCs w:val="24"/>
        </w:rPr>
        <w:t>преступлении</w:t>
      </w:r>
      <w:proofErr w:type="gramEnd"/>
      <w:r w:rsidRPr="00B85978">
        <w:rPr>
          <w:rFonts w:ascii="Times New Roman" w:hAnsi="Times New Roman" w:cs="Times New Roman"/>
          <w:bCs/>
          <w:color w:val="000000"/>
          <w:sz w:val="24"/>
          <w:szCs w:val="24"/>
        </w:rPr>
        <w:t xml:space="preserve"> подсудимая признала.</w:t>
      </w:r>
    </w:p>
    <w:p w:rsidR="008D1CC4" w:rsidRPr="00B85978" w:rsidRDefault="008D1CC4" w:rsidP="008D1CC4">
      <w:pPr>
        <w:spacing w:after="0" w:line="240" w:lineRule="auto"/>
        <w:jc w:val="both"/>
        <w:rPr>
          <w:rFonts w:ascii="Times New Roman" w:hAnsi="Times New Roman" w:cs="Times New Roman"/>
          <w:bCs/>
          <w:color w:val="000000"/>
          <w:sz w:val="24"/>
          <w:szCs w:val="24"/>
        </w:rPr>
      </w:pPr>
    </w:p>
    <w:p w:rsidR="008D1CC4" w:rsidRPr="00B85978" w:rsidRDefault="008D1CC4" w:rsidP="008D1CC4">
      <w:pPr>
        <w:spacing w:after="0" w:line="240" w:lineRule="auto"/>
        <w:jc w:val="both"/>
        <w:rPr>
          <w:rFonts w:ascii="Times New Roman" w:hAnsi="Times New Roman" w:cs="Times New Roman"/>
          <w:bCs/>
          <w:color w:val="000000"/>
          <w:sz w:val="24"/>
          <w:szCs w:val="24"/>
        </w:rPr>
      </w:pPr>
      <w:r w:rsidRPr="00B85978">
        <w:rPr>
          <w:rFonts w:ascii="Times New Roman" w:hAnsi="Times New Roman" w:cs="Times New Roman"/>
          <w:bCs/>
          <w:color w:val="000000"/>
          <w:sz w:val="24"/>
          <w:szCs w:val="24"/>
        </w:rPr>
        <w:t xml:space="preserve">Суд, исследовав доказательства по уголовному делу, согласившись с мнением государственного обвинителя, признал жительницу Цивильского района виновной в </w:t>
      </w:r>
      <w:proofErr w:type="gramStart"/>
      <w:r w:rsidRPr="00B85978">
        <w:rPr>
          <w:rFonts w:ascii="Times New Roman" w:hAnsi="Times New Roman" w:cs="Times New Roman"/>
          <w:bCs/>
          <w:color w:val="000000"/>
          <w:sz w:val="24"/>
          <w:szCs w:val="24"/>
        </w:rPr>
        <w:t>совершении</w:t>
      </w:r>
      <w:proofErr w:type="gramEnd"/>
      <w:r w:rsidRPr="00B85978">
        <w:rPr>
          <w:rFonts w:ascii="Times New Roman" w:hAnsi="Times New Roman" w:cs="Times New Roman"/>
          <w:bCs/>
          <w:color w:val="000000"/>
          <w:sz w:val="24"/>
          <w:szCs w:val="24"/>
        </w:rPr>
        <w:t xml:space="preserve"> указанного преступления и назначил виновной наказание в виде 1 года 6 месяцев лишения свободы с отбыванием наказания в исправительной колонии общего режима.</w:t>
      </w:r>
    </w:p>
    <w:p w:rsidR="008D1CC4" w:rsidRPr="00B85978" w:rsidRDefault="008D1CC4" w:rsidP="008D1CC4">
      <w:pPr>
        <w:spacing w:after="0" w:line="240" w:lineRule="auto"/>
        <w:jc w:val="both"/>
        <w:rPr>
          <w:rFonts w:ascii="Times New Roman" w:hAnsi="Times New Roman" w:cs="Times New Roman"/>
          <w:bCs/>
          <w:color w:val="000000"/>
          <w:sz w:val="24"/>
          <w:szCs w:val="24"/>
        </w:rPr>
      </w:pPr>
    </w:p>
    <w:p w:rsidR="008D1CC4" w:rsidRPr="00B85978" w:rsidRDefault="008D1CC4" w:rsidP="008D1CC4">
      <w:pPr>
        <w:spacing w:after="0" w:line="240" w:lineRule="auto"/>
        <w:jc w:val="both"/>
        <w:rPr>
          <w:rFonts w:ascii="Times New Roman" w:hAnsi="Times New Roman" w:cs="Times New Roman"/>
          <w:bCs/>
          <w:color w:val="000000"/>
          <w:sz w:val="24"/>
          <w:szCs w:val="24"/>
        </w:rPr>
      </w:pPr>
      <w:r w:rsidRPr="00B85978">
        <w:rPr>
          <w:rFonts w:ascii="Times New Roman" w:hAnsi="Times New Roman" w:cs="Times New Roman"/>
          <w:bCs/>
          <w:color w:val="000000"/>
          <w:sz w:val="24"/>
          <w:szCs w:val="24"/>
        </w:rPr>
        <w:t>Приговор в законную силу не вступил.</w:t>
      </w:r>
    </w:p>
    <w:p w:rsidR="008D1CC4" w:rsidRPr="00B85978" w:rsidRDefault="008D1CC4" w:rsidP="008D1CC4">
      <w:pPr>
        <w:spacing w:after="0" w:line="240" w:lineRule="auto"/>
        <w:jc w:val="both"/>
        <w:rPr>
          <w:rFonts w:ascii="Times New Roman" w:hAnsi="Times New Roman" w:cs="Times New Roman"/>
          <w:bCs/>
          <w:color w:val="000000"/>
          <w:sz w:val="24"/>
          <w:szCs w:val="24"/>
        </w:rPr>
      </w:pPr>
    </w:p>
    <w:p w:rsidR="008D1CC4" w:rsidRPr="00B85978" w:rsidRDefault="008D1CC4" w:rsidP="008D1CC4">
      <w:pPr>
        <w:spacing w:after="0" w:line="240" w:lineRule="auto"/>
        <w:jc w:val="both"/>
        <w:rPr>
          <w:rFonts w:ascii="Times New Roman" w:hAnsi="Times New Roman" w:cs="Times New Roman"/>
          <w:bCs/>
          <w:color w:val="000000"/>
          <w:sz w:val="24"/>
          <w:szCs w:val="24"/>
        </w:rPr>
      </w:pPr>
    </w:p>
    <w:p w:rsidR="008D1CC4" w:rsidRPr="00B85978" w:rsidRDefault="008D1CC4" w:rsidP="008D1CC4">
      <w:pPr>
        <w:spacing w:after="0" w:line="240" w:lineRule="auto"/>
        <w:jc w:val="both"/>
        <w:rPr>
          <w:rFonts w:ascii="Times New Roman" w:hAnsi="Times New Roman" w:cs="Times New Roman"/>
          <w:bCs/>
          <w:color w:val="000000"/>
          <w:sz w:val="24"/>
          <w:szCs w:val="24"/>
        </w:rPr>
      </w:pPr>
      <w:r w:rsidRPr="00B85978">
        <w:rPr>
          <w:rFonts w:ascii="Times New Roman" w:hAnsi="Times New Roman" w:cs="Times New Roman"/>
          <w:bCs/>
          <w:color w:val="000000"/>
          <w:sz w:val="24"/>
          <w:szCs w:val="24"/>
        </w:rPr>
        <w:t xml:space="preserve">Помощник прокурора района                                                        М.В. Смирнова </w:t>
      </w:r>
    </w:p>
    <w:p w:rsidR="008D1CC4" w:rsidRPr="00B85978" w:rsidRDefault="008D1CC4" w:rsidP="008D1CC4">
      <w:pPr>
        <w:spacing w:after="0" w:line="240" w:lineRule="auto"/>
        <w:jc w:val="both"/>
        <w:rPr>
          <w:rFonts w:ascii="Times New Roman" w:hAnsi="Times New Roman" w:cs="Times New Roman"/>
          <w:bCs/>
          <w:color w:val="000000"/>
          <w:sz w:val="24"/>
          <w:szCs w:val="24"/>
        </w:rPr>
      </w:pPr>
    </w:p>
    <w:p w:rsidR="00B85978" w:rsidRPr="00B85978" w:rsidRDefault="00B85978" w:rsidP="00B85978">
      <w:pPr>
        <w:spacing w:after="0" w:line="240" w:lineRule="auto"/>
        <w:ind w:firstLine="540"/>
        <w:jc w:val="both"/>
        <w:rPr>
          <w:rFonts w:ascii="Times New Roman" w:hAnsi="Times New Roman" w:cs="Times New Roman"/>
          <w:b/>
          <w:bCs/>
          <w:sz w:val="24"/>
          <w:szCs w:val="24"/>
        </w:rPr>
      </w:pPr>
      <w:r w:rsidRPr="00B85978">
        <w:rPr>
          <w:rFonts w:ascii="Times New Roman" w:hAnsi="Times New Roman" w:cs="Times New Roman"/>
          <w:b/>
          <w:bCs/>
          <w:sz w:val="24"/>
          <w:szCs w:val="24"/>
        </w:rPr>
        <w:t>Минтруд разъяснил, как заполнить трудовую книжку, если приказ о приеме на работу не издавали</w:t>
      </w:r>
    </w:p>
    <w:p w:rsidR="00B85978" w:rsidRPr="00B85978" w:rsidRDefault="00B85978" w:rsidP="00B85978">
      <w:pPr>
        <w:spacing w:after="0" w:line="240" w:lineRule="auto"/>
        <w:ind w:firstLine="540"/>
        <w:jc w:val="both"/>
        <w:rPr>
          <w:rFonts w:ascii="Times New Roman" w:hAnsi="Times New Roman" w:cs="Times New Roman"/>
          <w:sz w:val="24"/>
          <w:szCs w:val="24"/>
        </w:rPr>
      </w:pPr>
    </w:p>
    <w:p w:rsidR="00B85978" w:rsidRPr="00B85978" w:rsidRDefault="00B85978" w:rsidP="00B85978">
      <w:pPr>
        <w:spacing w:after="0" w:line="240" w:lineRule="auto"/>
        <w:ind w:firstLine="540"/>
        <w:jc w:val="both"/>
        <w:rPr>
          <w:rFonts w:ascii="Times New Roman" w:hAnsi="Times New Roman" w:cs="Times New Roman"/>
          <w:sz w:val="24"/>
          <w:szCs w:val="24"/>
        </w:rPr>
      </w:pPr>
      <w:r w:rsidRPr="00B85978">
        <w:rPr>
          <w:rFonts w:ascii="Times New Roman" w:hAnsi="Times New Roman" w:cs="Times New Roman"/>
          <w:sz w:val="24"/>
          <w:szCs w:val="24"/>
        </w:rPr>
        <w:t>С 22 ноября необязательно издавать приказ или распоряжение о приеме на работу.</w:t>
      </w:r>
    </w:p>
    <w:p w:rsidR="00B85978" w:rsidRPr="00B85978" w:rsidRDefault="00B85978" w:rsidP="00B85978">
      <w:pPr>
        <w:spacing w:after="0" w:line="240" w:lineRule="auto"/>
        <w:ind w:firstLine="540"/>
        <w:jc w:val="both"/>
        <w:rPr>
          <w:rFonts w:ascii="Times New Roman" w:hAnsi="Times New Roman" w:cs="Times New Roman"/>
          <w:sz w:val="24"/>
          <w:szCs w:val="24"/>
        </w:rPr>
      </w:pPr>
      <w:r w:rsidRPr="00B85978">
        <w:rPr>
          <w:rFonts w:ascii="Times New Roman" w:hAnsi="Times New Roman" w:cs="Times New Roman"/>
          <w:sz w:val="24"/>
          <w:szCs w:val="24"/>
        </w:rPr>
        <w:t>Ведомство разъяснило: если работодатель решил обойтись без этого документа, то в графу 4 трудовой книжки можно внести реквизиты трудового договора.</w:t>
      </w:r>
    </w:p>
    <w:p w:rsidR="00B85978" w:rsidRPr="00B85978" w:rsidRDefault="00B85978" w:rsidP="00B85978">
      <w:pPr>
        <w:spacing w:after="0" w:line="240" w:lineRule="auto"/>
        <w:ind w:firstLine="540"/>
        <w:jc w:val="both"/>
        <w:rPr>
          <w:rFonts w:ascii="Times New Roman" w:hAnsi="Times New Roman" w:cs="Times New Roman"/>
          <w:sz w:val="24"/>
          <w:szCs w:val="24"/>
        </w:rPr>
      </w:pPr>
      <w:r w:rsidRPr="00B85978">
        <w:rPr>
          <w:rFonts w:ascii="Times New Roman" w:hAnsi="Times New Roman" w:cs="Times New Roman"/>
          <w:sz w:val="24"/>
          <w:szCs w:val="24"/>
        </w:rPr>
        <w:t>Как сделать запись о приеме на работу, подскажет путеводитель.</w:t>
      </w:r>
    </w:p>
    <w:p w:rsidR="00B85978" w:rsidRPr="00B85978" w:rsidRDefault="00B85978" w:rsidP="00B85978">
      <w:pPr>
        <w:spacing w:after="0" w:line="240" w:lineRule="auto"/>
        <w:ind w:firstLine="540"/>
        <w:jc w:val="both"/>
        <w:rPr>
          <w:rFonts w:ascii="Times New Roman" w:hAnsi="Times New Roman" w:cs="Times New Roman"/>
          <w:sz w:val="24"/>
          <w:szCs w:val="24"/>
        </w:rPr>
      </w:pPr>
    </w:p>
    <w:p w:rsidR="00B85978" w:rsidRDefault="00B85978" w:rsidP="00B85978">
      <w:pPr>
        <w:spacing w:after="0" w:line="240" w:lineRule="auto"/>
        <w:ind w:firstLine="540"/>
        <w:jc w:val="both"/>
        <w:rPr>
          <w:rFonts w:ascii="Times New Roman" w:hAnsi="Times New Roman" w:cs="Times New Roman"/>
          <w:sz w:val="24"/>
          <w:szCs w:val="24"/>
        </w:rPr>
      </w:pPr>
      <w:r w:rsidRPr="00B85978">
        <w:rPr>
          <w:rFonts w:ascii="Times New Roman" w:hAnsi="Times New Roman" w:cs="Times New Roman"/>
          <w:sz w:val="24"/>
          <w:szCs w:val="24"/>
        </w:rPr>
        <w:t>Документ: Письмо Минтруда Росси</w:t>
      </w:r>
      <w:r>
        <w:rPr>
          <w:rFonts w:ascii="Times New Roman" w:hAnsi="Times New Roman" w:cs="Times New Roman"/>
          <w:sz w:val="24"/>
          <w:szCs w:val="24"/>
        </w:rPr>
        <w:t>и от 13.12.2021 N 14-2/ООГ-1186</w:t>
      </w:r>
    </w:p>
    <w:p w:rsidR="00B85978" w:rsidRPr="00B85978" w:rsidRDefault="00B85978" w:rsidP="00B85978">
      <w:pPr>
        <w:spacing w:after="0" w:line="240" w:lineRule="auto"/>
        <w:ind w:firstLine="540"/>
        <w:jc w:val="both"/>
        <w:rPr>
          <w:rFonts w:ascii="Times New Roman" w:hAnsi="Times New Roman" w:cs="Times New Roman"/>
          <w:sz w:val="24"/>
          <w:szCs w:val="24"/>
        </w:rPr>
      </w:pP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Помощник прокурора Цивильского района                                 Смирнова М.В.</w:t>
      </w:r>
    </w:p>
    <w:p w:rsidR="00B85978" w:rsidRPr="00B85978" w:rsidRDefault="00B85978" w:rsidP="00B85978">
      <w:pPr>
        <w:rPr>
          <w:rFonts w:ascii="Times New Roman" w:hAnsi="Times New Roman" w:cs="Times New Roman"/>
          <w:sz w:val="24"/>
          <w:szCs w:val="24"/>
        </w:rPr>
      </w:pPr>
    </w:p>
    <w:p w:rsidR="00B85978" w:rsidRPr="00B85978" w:rsidRDefault="00B85978" w:rsidP="00B85978">
      <w:pPr>
        <w:rPr>
          <w:rFonts w:ascii="Times New Roman" w:hAnsi="Times New Roman" w:cs="Times New Roman"/>
          <w:b/>
          <w:bCs/>
          <w:sz w:val="24"/>
          <w:szCs w:val="24"/>
        </w:rPr>
      </w:pPr>
      <w:r w:rsidRPr="00B85978">
        <w:rPr>
          <w:rFonts w:ascii="Times New Roman" w:hAnsi="Times New Roman" w:cs="Times New Roman"/>
          <w:b/>
          <w:bCs/>
          <w:sz w:val="24"/>
          <w:szCs w:val="24"/>
        </w:rPr>
        <w:t>С 1 марта 2022 года экспертизу условий труда станут проводить по новым правилам</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 xml:space="preserve">Минтруд утвердил новый порядок проведения </w:t>
      </w:r>
      <w:proofErr w:type="spellStart"/>
      <w:r w:rsidRPr="00B85978">
        <w:rPr>
          <w:rFonts w:ascii="Times New Roman" w:hAnsi="Times New Roman" w:cs="Times New Roman"/>
          <w:sz w:val="24"/>
          <w:szCs w:val="24"/>
        </w:rPr>
        <w:t>госэкспертизы</w:t>
      </w:r>
      <w:proofErr w:type="spellEnd"/>
      <w:r w:rsidRPr="00B85978">
        <w:rPr>
          <w:rFonts w:ascii="Times New Roman" w:hAnsi="Times New Roman" w:cs="Times New Roman"/>
          <w:sz w:val="24"/>
          <w:szCs w:val="24"/>
        </w:rPr>
        <w:t xml:space="preserve"> условий труда взамен действующего.</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При подаче заявления на проведение экспертизы работодателю дополнительно понадобится прилагать, в частности:</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lastRenderedPageBreak/>
        <w:t xml:space="preserve">- сведения о размещении отчета о проведении СОУТ в </w:t>
      </w:r>
      <w:proofErr w:type="spellStart"/>
      <w:r w:rsidRPr="00B85978">
        <w:rPr>
          <w:rFonts w:ascii="Times New Roman" w:hAnsi="Times New Roman" w:cs="Times New Roman"/>
          <w:sz w:val="24"/>
          <w:szCs w:val="24"/>
        </w:rPr>
        <w:t>информсистеме</w:t>
      </w:r>
      <w:proofErr w:type="spellEnd"/>
      <w:r w:rsidRPr="00B85978">
        <w:rPr>
          <w:rFonts w:ascii="Times New Roman" w:hAnsi="Times New Roman" w:cs="Times New Roman"/>
          <w:sz w:val="24"/>
          <w:szCs w:val="24"/>
        </w:rPr>
        <w:t xml:space="preserve"> (если он утвержден после 1 января 2020 года);</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 документы по списку.</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 xml:space="preserve">Информацию из материалов отчета сравнят с данными в </w:t>
      </w:r>
      <w:proofErr w:type="spellStart"/>
      <w:r w:rsidRPr="00B85978">
        <w:rPr>
          <w:rFonts w:ascii="Times New Roman" w:hAnsi="Times New Roman" w:cs="Times New Roman"/>
          <w:sz w:val="24"/>
          <w:szCs w:val="24"/>
        </w:rPr>
        <w:t>информсистеме</w:t>
      </w:r>
      <w:proofErr w:type="spellEnd"/>
      <w:r w:rsidRPr="00B85978">
        <w:rPr>
          <w:rFonts w:ascii="Times New Roman" w:hAnsi="Times New Roman" w:cs="Times New Roman"/>
          <w:sz w:val="24"/>
          <w:szCs w:val="24"/>
        </w:rPr>
        <w:t>.</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Отдельно ведомство утвердило типовую форму заявления на проведение экспертизы.</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Документы: Приказ Минтруда России от 29.10.2021 N 775н</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Приказ Минтруда России от 28.10.2021 N 765н</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Помощник прокурора Цивильского района                                 Смирнова М.В.</w:t>
      </w:r>
    </w:p>
    <w:p w:rsidR="00B85978" w:rsidRPr="00B85978" w:rsidRDefault="00B85978" w:rsidP="00B85978">
      <w:pPr>
        <w:rPr>
          <w:rFonts w:ascii="Times New Roman" w:hAnsi="Times New Roman" w:cs="Times New Roman"/>
          <w:sz w:val="24"/>
          <w:szCs w:val="24"/>
        </w:rPr>
      </w:pPr>
    </w:p>
    <w:p w:rsidR="00B85978" w:rsidRPr="00B85978" w:rsidRDefault="00B85978" w:rsidP="00B85978">
      <w:pPr>
        <w:rPr>
          <w:rFonts w:ascii="Times New Roman" w:hAnsi="Times New Roman" w:cs="Times New Roman"/>
          <w:b/>
          <w:bCs/>
          <w:sz w:val="24"/>
          <w:szCs w:val="24"/>
        </w:rPr>
      </w:pPr>
      <w:proofErr w:type="spellStart"/>
      <w:r w:rsidRPr="00B85978">
        <w:rPr>
          <w:rFonts w:ascii="Times New Roman" w:hAnsi="Times New Roman" w:cs="Times New Roman"/>
          <w:b/>
          <w:bCs/>
          <w:sz w:val="24"/>
          <w:szCs w:val="24"/>
        </w:rPr>
        <w:t>Роструд</w:t>
      </w:r>
      <w:proofErr w:type="spellEnd"/>
      <w:r w:rsidRPr="00B85978">
        <w:rPr>
          <w:rFonts w:ascii="Times New Roman" w:hAnsi="Times New Roman" w:cs="Times New Roman"/>
          <w:b/>
          <w:bCs/>
          <w:sz w:val="24"/>
          <w:szCs w:val="24"/>
        </w:rPr>
        <w:t xml:space="preserve"> напомнил о мерах безопасности при очистке крыш от снега</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 xml:space="preserve">Работодателям следует оценить риски самопроизвольного схода снега, образования завалов, падения и </w:t>
      </w:r>
      <w:proofErr w:type="spellStart"/>
      <w:r w:rsidRPr="00B85978">
        <w:rPr>
          <w:rFonts w:ascii="Times New Roman" w:hAnsi="Times New Roman" w:cs="Times New Roman"/>
          <w:sz w:val="24"/>
          <w:szCs w:val="24"/>
        </w:rPr>
        <w:t>травмирования</w:t>
      </w:r>
      <w:proofErr w:type="spellEnd"/>
      <w:r w:rsidRPr="00B85978">
        <w:rPr>
          <w:rFonts w:ascii="Times New Roman" w:hAnsi="Times New Roman" w:cs="Times New Roman"/>
          <w:sz w:val="24"/>
          <w:szCs w:val="24"/>
        </w:rPr>
        <w:t xml:space="preserve"> сотрудников, а также принять меры по их снижению. Такие меры перечислены в </w:t>
      </w:r>
      <w:proofErr w:type="gramStart"/>
      <w:r w:rsidRPr="00B85978">
        <w:rPr>
          <w:rFonts w:ascii="Times New Roman" w:hAnsi="Times New Roman" w:cs="Times New Roman"/>
          <w:sz w:val="24"/>
          <w:szCs w:val="24"/>
        </w:rPr>
        <w:t>правилах</w:t>
      </w:r>
      <w:proofErr w:type="gramEnd"/>
      <w:r w:rsidRPr="00B85978">
        <w:rPr>
          <w:rFonts w:ascii="Times New Roman" w:hAnsi="Times New Roman" w:cs="Times New Roman"/>
          <w:sz w:val="24"/>
          <w:szCs w:val="24"/>
        </w:rPr>
        <w:t xml:space="preserve"> по охране труда в ЖКХ, при работе на высоте и в других нормативных правовых актах.</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Допускать к очистке снега с кровли и другим аналогичным работам нужно лиц старше 18 лет после обучения и проверки знаний по охране труда. Сотрудников необходимо обеспечить средствами коллективной и индивидуальной защиты, в том числе спецодеждой и обувью.</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Кроме того, до очистки снега нужно:</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 оформить наряд-допуск;</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 оградить опасные зоны на ширине возможного падения снега и установить предупредительные знаки;</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 выставить за ограждениями работников для подачи сигнала об опасности.</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 xml:space="preserve">Документ: Информация </w:t>
      </w:r>
      <w:proofErr w:type="spellStart"/>
      <w:r w:rsidRPr="00B85978">
        <w:rPr>
          <w:rFonts w:ascii="Times New Roman" w:hAnsi="Times New Roman" w:cs="Times New Roman"/>
          <w:sz w:val="24"/>
          <w:szCs w:val="24"/>
        </w:rPr>
        <w:t>Роструда</w:t>
      </w:r>
      <w:proofErr w:type="spellEnd"/>
      <w:r w:rsidRPr="00B85978">
        <w:rPr>
          <w:rFonts w:ascii="Times New Roman" w:hAnsi="Times New Roman" w:cs="Times New Roman"/>
          <w:sz w:val="24"/>
          <w:szCs w:val="24"/>
        </w:rPr>
        <w:t xml:space="preserve"> от 15.12.2021 </w:t>
      </w:r>
    </w:p>
    <w:p w:rsidR="00B85978" w:rsidRPr="00B85978" w:rsidRDefault="00B85978" w:rsidP="00B85978">
      <w:pPr>
        <w:rPr>
          <w:rFonts w:ascii="Times New Roman" w:hAnsi="Times New Roman" w:cs="Times New Roman"/>
          <w:sz w:val="24"/>
          <w:szCs w:val="24"/>
        </w:rPr>
      </w:pPr>
      <w:r w:rsidRPr="00B85978">
        <w:rPr>
          <w:rFonts w:ascii="Times New Roman" w:hAnsi="Times New Roman" w:cs="Times New Roman"/>
          <w:sz w:val="24"/>
          <w:szCs w:val="24"/>
        </w:rPr>
        <w:t>Помощник прокурора Цивильского района                                 Смирнова М.В.</w:t>
      </w:r>
    </w:p>
    <w:p w:rsidR="00B85978" w:rsidRPr="00B85978" w:rsidRDefault="00B85978" w:rsidP="00B85978">
      <w:pPr>
        <w:spacing w:line="240" w:lineRule="exact"/>
        <w:jc w:val="center"/>
        <w:rPr>
          <w:rFonts w:ascii="Times New Roman" w:eastAsia="Times New Roman" w:hAnsi="Times New Roman" w:cs="Times New Roman"/>
          <w:b/>
          <w:color w:val="000000"/>
          <w:sz w:val="24"/>
          <w:szCs w:val="24"/>
        </w:rPr>
      </w:pPr>
      <w:r w:rsidRPr="00B85978">
        <w:rPr>
          <w:rFonts w:ascii="Times New Roman" w:eastAsia="Times New Roman" w:hAnsi="Times New Roman" w:cs="Times New Roman"/>
          <w:b/>
          <w:color w:val="000000"/>
          <w:sz w:val="24"/>
          <w:szCs w:val="24"/>
        </w:rPr>
        <w:t>С 1 января 2022 года вступают в силу новые правила оплаты дополнительных выходных дней одному из родителей для ухода за детьми–инвалидами</w:t>
      </w:r>
    </w:p>
    <w:p w:rsidR="00B85978" w:rsidRPr="00B85978" w:rsidRDefault="00B85978" w:rsidP="00B85978">
      <w:pPr>
        <w:spacing w:line="240" w:lineRule="exact"/>
        <w:jc w:val="center"/>
        <w:rPr>
          <w:rFonts w:ascii="Times New Roman" w:eastAsia="Times New Roman" w:hAnsi="Times New Roman" w:cs="Times New Roman"/>
          <w:color w:val="000000"/>
          <w:sz w:val="24"/>
          <w:szCs w:val="24"/>
        </w:rPr>
      </w:pP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Постановлением Правительства Российской Федерации от 09.08.2021 № 1320 утверждены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(далее – Правила № 1320).</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Согласно вышеуказанному постановлению страхователь вправе обратиться в территориальный орган Фонда социального страхования Российской Федерации (далее – ФСС), </w:t>
      </w:r>
      <w:r w:rsidRPr="00B85978">
        <w:rPr>
          <w:rFonts w:ascii="Times New Roman" w:eastAsia="Times New Roman" w:hAnsi="Times New Roman" w:cs="Times New Roman"/>
          <w:color w:val="000000"/>
          <w:sz w:val="24"/>
          <w:szCs w:val="24"/>
        </w:rPr>
        <w:lastRenderedPageBreak/>
        <w:t>находящийся по месту регистрации, за возмещением расходов на оплату дополнительных выходных дней для ухода за детьми–инвалидами.</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В силу п. 3 Правил № 1320 для возмещения расходов на оплату дополнительных выходных дней для ухода за детьми–инвалидами страхователю необходимо представить следующие документы: заявление в установленной форме; удостоверенную страхователем копию приказа о предоставлении дополнительных выходных дней для ухода </w:t>
      </w:r>
      <w:r w:rsidRPr="00B85978">
        <w:rPr>
          <w:rFonts w:ascii="Times New Roman" w:eastAsia="Times New Roman" w:hAnsi="Times New Roman" w:cs="Times New Roman"/>
          <w:color w:val="000000"/>
          <w:sz w:val="24"/>
          <w:szCs w:val="24"/>
        </w:rPr>
        <w:br/>
        <w:t>за детьми–инвалидами.</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Решение по заявлению принимается в течение 10 рабочих дней со дня получения документов. В случае удовлетворения заявления ФСС перечисляет денежные средства на расчетный счет страхователя в течение </w:t>
      </w:r>
      <w:r w:rsidRPr="00B85978">
        <w:rPr>
          <w:rFonts w:ascii="Times New Roman" w:eastAsia="Times New Roman" w:hAnsi="Times New Roman" w:cs="Times New Roman"/>
          <w:color w:val="000000"/>
          <w:sz w:val="24"/>
          <w:szCs w:val="24"/>
        </w:rPr>
        <w:br/>
        <w:t>2 рабочих дней со дня принятия указанного решения.</w:t>
      </w:r>
    </w:p>
    <w:p w:rsidR="00B85978" w:rsidRPr="00B85978" w:rsidRDefault="00B85978" w:rsidP="00B85978">
      <w:pPr>
        <w:ind w:firstLine="709"/>
        <w:jc w:val="both"/>
        <w:rPr>
          <w:rFonts w:ascii="Times New Roman" w:eastAsia="Times New Roman" w:hAnsi="Times New Roman" w:cs="Times New Roman"/>
          <w:color w:val="000000"/>
          <w:sz w:val="24"/>
          <w:szCs w:val="24"/>
        </w:rPr>
      </w:pPr>
      <w:proofErr w:type="gramStart"/>
      <w:r w:rsidRPr="00B85978">
        <w:rPr>
          <w:rFonts w:ascii="Times New Roman" w:eastAsia="Times New Roman" w:hAnsi="Times New Roman" w:cs="Times New Roman"/>
          <w:color w:val="000000"/>
          <w:sz w:val="24"/>
          <w:szCs w:val="24"/>
        </w:rPr>
        <w:t xml:space="preserve">Вместе с тем, в случае нарушения порядка подачи заявления или </w:t>
      </w:r>
      <w:r w:rsidRPr="00B85978">
        <w:rPr>
          <w:rFonts w:ascii="Times New Roman" w:eastAsia="Times New Roman" w:hAnsi="Times New Roman" w:cs="Times New Roman"/>
          <w:color w:val="000000"/>
          <w:sz w:val="24"/>
          <w:szCs w:val="24"/>
        </w:rPr>
        <w:br/>
        <w:t xml:space="preserve">не предоставления полного комплекта документов, ФСС в течение </w:t>
      </w:r>
      <w:r w:rsidRPr="00B85978">
        <w:rPr>
          <w:rFonts w:ascii="Times New Roman" w:eastAsia="Times New Roman" w:hAnsi="Times New Roman" w:cs="Times New Roman"/>
          <w:color w:val="000000"/>
          <w:sz w:val="24"/>
          <w:szCs w:val="24"/>
        </w:rPr>
        <w:br/>
        <w:t>10 календарных дней со дня получения заявления выносит мотивированное решение об отказе в возмещении расходов на оплату дополнительных выходных дней, предоставляемых для ухода за детьми–инвалидами одному из родителей.</w:t>
      </w:r>
      <w:proofErr w:type="gramEnd"/>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Указанные изменения вступили в силу с 01.01.2022.</w:t>
      </w:r>
    </w:p>
    <w:p w:rsidR="00B85978" w:rsidRPr="00B85978" w:rsidRDefault="00B85978" w:rsidP="00B85978">
      <w:pPr>
        <w:spacing w:line="240" w:lineRule="exact"/>
        <w:jc w:val="both"/>
        <w:rPr>
          <w:rFonts w:ascii="Times New Roman" w:eastAsia="Times New Roman" w:hAnsi="Times New Roman" w:cs="Times New Roman"/>
          <w:color w:val="000000"/>
          <w:sz w:val="24"/>
          <w:szCs w:val="24"/>
        </w:rPr>
      </w:pPr>
    </w:p>
    <w:tbl>
      <w:tblPr>
        <w:tblW w:w="0" w:type="auto"/>
        <w:tblLook w:val="01E0"/>
      </w:tblPr>
      <w:tblGrid>
        <w:gridCol w:w="4785"/>
        <w:gridCol w:w="4786"/>
      </w:tblGrid>
      <w:tr w:rsidR="00B85978" w:rsidRPr="00B85978" w:rsidTr="00C855CC">
        <w:tc>
          <w:tcPr>
            <w:tcW w:w="4785" w:type="dxa"/>
            <w:shd w:val="clear" w:color="auto" w:fill="auto"/>
          </w:tcPr>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Старший помощник прокурора</w:t>
            </w:r>
          </w:p>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Цивильского района</w:t>
            </w:r>
          </w:p>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младший советник юстиции</w:t>
            </w:r>
          </w:p>
        </w:tc>
        <w:tc>
          <w:tcPr>
            <w:tcW w:w="4786" w:type="dxa"/>
            <w:shd w:val="clear" w:color="auto" w:fill="auto"/>
          </w:tcPr>
          <w:p w:rsidR="00B85978" w:rsidRPr="00B85978" w:rsidRDefault="00B85978" w:rsidP="00C855CC">
            <w:pPr>
              <w:spacing w:line="240" w:lineRule="exact"/>
              <w:jc w:val="both"/>
              <w:rPr>
                <w:rFonts w:ascii="Times New Roman" w:eastAsia="Times New Roman" w:hAnsi="Times New Roman" w:cs="Times New Roman"/>
                <w:color w:val="000000"/>
                <w:sz w:val="24"/>
                <w:szCs w:val="24"/>
              </w:rPr>
            </w:pPr>
          </w:p>
          <w:p w:rsidR="00B85978" w:rsidRPr="00B85978" w:rsidRDefault="00B85978" w:rsidP="00C855CC">
            <w:pPr>
              <w:spacing w:line="240" w:lineRule="exact"/>
              <w:jc w:val="both"/>
              <w:rPr>
                <w:rFonts w:ascii="Times New Roman" w:eastAsia="Times New Roman" w:hAnsi="Times New Roman" w:cs="Times New Roman"/>
                <w:color w:val="000000"/>
                <w:sz w:val="24"/>
                <w:szCs w:val="24"/>
              </w:rPr>
            </w:pPr>
          </w:p>
          <w:p w:rsidR="00B85978" w:rsidRPr="00B85978" w:rsidRDefault="00B85978" w:rsidP="00B85978">
            <w:pPr>
              <w:spacing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85978">
              <w:rPr>
                <w:rFonts w:ascii="Times New Roman" w:eastAsia="Times New Roman" w:hAnsi="Times New Roman" w:cs="Times New Roman"/>
                <w:color w:val="000000"/>
                <w:sz w:val="24"/>
                <w:szCs w:val="24"/>
              </w:rPr>
              <w:t>О.А. Козлова</w:t>
            </w:r>
          </w:p>
        </w:tc>
      </w:tr>
    </w:tbl>
    <w:p w:rsidR="00B85978" w:rsidRPr="00B85978" w:rsidRDefault="00B85978" w:rsidP="00B85978">
      <w:pPr>
        <w:spacing w:line="240" w:lineRule="exact"/>
        <w:jc w:val="center"/>
        <w:rPr>
          <w:rFonts w:ascii="Times New Roman" w:eastAsia="Times New Roman" w:hAnsi="Times New Roman" w:cs="Times New Roman"/>
          <w:b/>
          <w:color w:val="000000"/>
          <w:sz w:val="24"/>
          <w:szCs w:val="24"/>
        </w:rPr>
      </w:pPr>
      <w:r w:rsidRPr="00B85978">
        <w:rPr>
          <w:rFonts w:ascii="Times New Roman" w:eastAsia="Times New Roman" w:hAnsi="Times New Roman" w:cs="Times New Roman"/>
          <w:b/>
          <w:color w:val="000000"/>
          <w:sz w:val="24"/>
          <w:szCs w:val="24"/>
        </w:rPr>
        <w:t xml:space="preserve">О </w:t>
      </w:r>
      <w:proofErr w:type="gramStart"/>
      <w:r w:rsidRPr="00B85978">
        <w:rPr>
          <w:rFonts w:ascii="Times New Roman" w:eastAsia="Times New Roman" w:hAnsi="Times New Roman" w:cs="Times New Roman"/>
          <w:b/>
          <w:color w:val="000000"/>
          <w:sz w:val="24"/>
          <w:szCs w:val="24"/>
        </w:rPr>
        <w:t>лишении</w:t>
      </w:r>
      <w:proofErr w:type="gramEnd"/>
      <w:r w:rsidRPr="00B85978">
        <w:rPr>
          <w:rFonts w:ascii="Times New Roman" w:eastAsia="Times New Roman" w:hAnsi="Times New Roman" w:cs="Times New Roman"/>
          <w:b/>
          <w:color w:val="000000"/>
          <w:sz w:val="24"/>
          <w:szCs w:val="24"/>
        </w:rPr>
        <w:t xml:space="preserve"> родительских прав</w:t>
      </w:r>
    </w:p>
    <w:p w:rsidR="00B85978" w:rsidRPr="00B85978" w:rsidRDefault="00B85978" w:rsidP="00B85978">
      <w:pPr>
        <w:spacing w:line="240" w:lineRule="exact"/>
        <w:jc w:val="center"/>
        <w:rPr>
          <w:rFonts w:ascii="Times New Roman" w:eastAsia="Times New Roman" w:hAnsi="Times New Roman" w:cs="Times New Roman"/>
          <w:color w:val="000000"/>
          <w:sz w:val="24"/>
          <w:szCs w:val="24"/>
        </w:rPr>
      </w:pP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В силу ст. 69 Семейного кодекса Российской Федерации </w:t>
      </w:r>
      <w:r w:rsidRPr="00B85978">
        <w:rPr>
          <w:rFonts w:ascii="Times New Roman" w:eastAsia="Times New Roman" w:hAnsi="Times New Roman" w:cs="Times New Roman"/>
          <w:color w:val="000000"/>
          <w:sz w:val="24"/>
          <w:szCs w:val="24"/>
        </w:rPr>
        <w:br/>
        <w:t>(далее – СК РФ) основаниями для лишения родительских прав являются, помимо прочего, наличие хронического алкоголизма, жестокое обращение с детьми, в том числе физическое или психическое насилие над ними.</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В соответствии с </w:t>
      </w:r>
      <w:proofErr w:type="gramStart"/>
      <w:r w:rsidRPr="00B85978">
        <w:rPr>
          <w:rFonts w:ascii="Times New Roman" w:eastAsia="Times New Roman" w:hAnsi="Times New Roman" w:cs="Times New Roman"/>
          <w:color w:val="000000"/>
          <w:sz w:val="24"/>
          <w:szCs w:val="24"/>
        </w:rPr>
        <w:t>ч</w:t>
      </w:r>
      <w:proofErr w:type="gramEnd"/>
      <w:r w:rsidRPr="00B85978">
        <w:rPr>
          <w:rFonts w:ascii="Times New Roman" w:eastAsia="Times New Roman" w:hAnsi="Times New Roman" w:cs="Times New Roman"/>
          <w:color w:val="000000"/>
          <w:sz w:val="24"/>
          <w:szCs w:val="24"/>
        </w:rPr>
        <w:t>. 1 ч. 70 СК РФ лишение родительских прав производится в судебном порядке. 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Учитывая </w:t>
      </w:r>
      <w:proofErr w:type="gramStart"/>
      <w:r w:rsidRPr="00B85978">
        <w:rPr>
          <w:rFonts w:ascii="Times New Roman" w:eastAsia="Times New Roman" w:hAnsi="Times New Roman" w:cs="Times New Roman"/>
          <w:color w:val="000000"/>
          <w:sz w:val="24"/>
          <w:szCs w:val="24"/>
        </w:rPr>
        <w:t>изложенное</w:t>
      </w:r>
      <w:proofErr w:type="gramEnd"/>
      <w:r w:rsidRPr="00B85978">
        <w:rPr>
          <w:rFonts w:ascii="Times New Roman" w:eastAsia="Times New Roman" w:hAnsi="Times New Roman" w:cs="Times New Roman"/>
          <w:color w:val="000000"/>
          <w:sz w:val="24"/>
          <w:szCs w:val="24"/>
        </w:rPr>
        <w:t>, Вы можете обратиться в суд с иском о лишении родительских прав, предоставив соответствующие доказательства, обосновывающие заявленные требования.</w:t>
      </w:r>
    </w:p>
    <w:p w:rsidR="00B85978" w:rsidRPr="00B85978" w:rsidRDefault="00B85978" w:rsidP="00B85978">
      <w:pPr>
        <w:ind w:firstLine="709"/>
        <w:jc w:val="both"/>
        <w:rPr>
          <w:rFonts w:ascii="Times New Roman" w:eastAsia="Times New Roman" w:hAnsi="Times New Roman" w:cs="Times New Roman"/>
          <w:color w:val="000000"/>
          <w:sz w:val="24"/>
          <w:szCs w:val="24"/>
        </w:rPr>
      </w:pPr>
      <w:proofErr w:type="gramStart"/>
      <w:r w:rsidRPr="00B85978">
        <w:rPr>
          <w:rFonts w:ascii="Times New Roman" w:eastAsia="Times New Roman" w:hAnsi="Times New Roman" w:cs="Times New Roman"/>
          <w:color w:val="000000"/>
          <w:sz w:val="24"/>
          <w:szCs w:val="24"/>
        </w:rPr>
        <w:t>Из положений Постановления Пленума Верховного Суда Российской Федерации от 14.11.2017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следует, что лишение родительских прав является крайней мерой ответственности родителей, в исключительных случаях при доказанности виновного поведения родителя</w:t>
      </w:r>
      <w:proofErr w:type="gramEnd"/>
      <w:r w:rsidRPr="00B85978">
        <w:rPr>
          <w:rFonts w:ascii="Times New Roman" w:eastAsia="Times New Roman" w:hAnsi="Times New Roman" w:cs="Times New Roman"/>
          <w:color w:val="000000"/>
          <w:sz w:val="24"/>
          <w:szCs w:val="24"/>
        </w:rPr>
        <w:t xml:space="preserve"> суд с учетом характера его поведения, личности и других конкретных обстоятельств, а также с учетом </w:t>
      </w:r>
      <w:r w:rsidRPr="00B85978">
        <w:rPr>
          <w:rFonts w:ascii="Times New Roman" w:eastAsia="Times New Roman" w:hAnsi="Times New Roman" w:cs="Times New Roman"/>
          <w:color w:val="000000"/>
          <w:sz w:val="24"/>
          <w:szCs w:val="24"/>
        </w:rPr>
        <w:lastRenderedPageBreak/>
        <w:t>интересов ребенка может отказать в удовлетворении иска о лишении родительских прав и предупредить ответчика о необходимости изменения своего отношения к воспитанию детей.</w:t>
      </w:r>
    </w:p>
    <w:tbl>
      <w:tblPr>
        <w:tblW w:w="0" w:type="auto"/>
        <w:tblLook w:val="01E0"/>
      </w:tblPr>
      <w:tblGrid>
        <w:gridCol w:w="4785"/>
        <w:gridCol w:w="4786"/>
      </w:tblGrid>
      <w:tr w:rsidR="00B85978" w:rsidRPr="00B85978" w:rsidTr="00C855CC">
        <w:tc>
          <w:tcPr>
            <w:tcW w:w="4785" w:type="dxa"/>
            <w:shd w:val="clear" w:color="auto" w:fill="auto"/>
          </w:tcPr>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Старший помощник прокурора</w:t>
            </w:r>
          </w:p>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Цивильского района</w:t>
            </w:r>
          </w:p>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младший советник юстиции</w:t>
            </w:r>
          </w:p>
        </w:tc>
        <w:tc>
          <w:tcPr>
            <w:tcW w:w="4786" w:type="dxa"/>
            <w:shd w:val="clear" w:color="auto" w:fill="auto"/>
          </w:tcPr>
          <w:p w:rsidR="00B85978" w:rsidRPr="00B85978" w:rsidRDefault="00B85978" w:rsidP="00C855CC">
            <w:pPr>
              <w:spacing w:line="240" w:lineRule="exact"/>
              <w:jc w:val="both"/>
              <w:rPr>
                <w:rFonts w:ascii="Times New Roman" w:eastAsia="Times New Roman" w:hAnsi="Times New Roman" w:cs="Times New Roman"/>
                <w:color w:val="000000"/>
                <w:sz w:val="24"/>
                <w:szCs w:val="24"/>
              </w:rPr>
            </w:pPr>
          </w:p>
          <w:p w:rsidR="00B85978" w:rsidRPr="00B85978" w:rsidRDefault="00B85978" w:rsidP="00C855CC">
            <w:pPr>
              <w:spacing w:line="240" w:lineRule="exact"/>
              <w:jc w:val="both"/>
              <w:rPr>
                <w:rFonts w:ascii="Times New Roman" w:eastAsia="Times New Roman" w:hAnsi="Times New Roman" w:cs="Times New Roman"/>
                <w:color w:val="000000"/>
                <w:sz w:val="24"/>
                <w:szCs w:val="24"/>
              </w:rPr>
            </w:pPr>
          </w:p>
          <w:p w:rsidR="00B85978" w:rsidRPr="00B85978" w:rsidRDefault="00B85978" w:rsidP="00C855CC">
            <w:pPr>
              <w:spacing w:line="240" w:lineRule="exact"/>
              <w:jc w:val="right"/>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О.А. Козлова</w:t>
            </w:r>
          </w:p>
        </w:tc>
      </w:tr>
    </w:tbl>
    <w:p w:rsidR="00B85978" w:rsidRPr="00B85978" w:rsidRDefault="00B85978" w:rsidP="00B85978">
      <w:pPr>
        <w:spacing w:line="240" w:lineRule="exact"/>
        <w:jc w:val="center"/>
        <w:rPr>
          <w:rFonts w:ascii="Times New Roman" w:eastAsia="Times New Roman" w:hAnsi="Times New Roman" w:cs="Times New Roman"/>
          <w:b/>
          <w:color w:val="000000"/>
          <w:sz w:val="24"/>
          <w:szCs w:val="24"/>
        </w:rPr>
      </w:pPr>
      <w:r w:rsidRPr="00B85978">
        <w:rPr>
          <w:rFonts w:ascii="Times New Roman" w:eastAsia="Times New Roman" w:hAnsi="Times New Roman" w:cs="Times New Roman"/>
          <w:b/>
          <w:color w:val="000000"/>
          <w:sz w:val="24"/>
          <w:szCs w:val="24"/>
        </w:rPr>
        <w:t xml:space="preserve">О </w:t>
      </w:r>
      <w:proofErr w:type="gramStart"/>
      <w:r w:rsidRPr="00B85978">
        <w:rPr>
          <w:rFonts w:ascii="Times New Roman" w:eastAsia="Times New Roman" w:hAnsi="Times New Roman" w:cs="Times New Roman"/>
          <w:b/>
          <w:color w:val="000000"/>
          <w:sz w:val="24"/>
          <w:szCs w:val="24"/>
        </w:rPr>
        <w:t>порядке</w:t>
      </w:r>
      <w:proofErr w:type="gramEnd"/>
      <w:r w:rsidRPr="00B85978">
        <w:rPr>
          <w:rFonts w:ascii="Times New Roman" w:eastAsia="Times New Roman" w:hAnsi="Times New Roman" w:cs="Times New Roman"/>
          <w:b/>
          <w:color w:val="000000"/>
          <w:sz w:val="24"/>
          <w:szCs w:val="24"/>
        </w:rPr>
        <w:t xml:space="preserve"> перевода ребёнка на семейное обучение</w:t>
      </w:r>
    </w:p>
    <w:p w:rsidR="00B85978" w:rsidRPr="00B85978" w:rsidRDefault="00B85978" w:rsidP="00B85978">
      <w:pPr>
        <w:spacing w:line="240" w:lineRule="exact"/>
        <w:jc w:val="center"/>
        <w:rPr>
          <w:rFonts w:ascii="Times New Roman" w:eastAsia="Times New Roman" w:hAnsi="Times New Roman" w:cs="Times New Roman"/>
          <w:color w:val="000000"/>
          <w:sz w:val="24"/>
          <w:szCs w:val="24"/>
        </w:rPr>
      </w:pP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В соответствии с действующим законодательством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с учетом его мнения.</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Семейное обучение – это форма получения образования вне школы. Никаких особых условий для перехода на семейное обучение нет. Переход возможен в любое время.</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При семейном обучении родители самостоятельно </w:t>
      </w:r>
      <w:proofErr w:type="gramStart"/>
      <w:r w:rsidRPr="00B85978">
        <w:rPr>
          <w:rFonts w:ascii="Times New Roman" w:eastAsia="Times New Roman" w:hAnsi="Times New Roman" w:cs="Times New Roman"/>
          <w:color w:val="000000"/>
          <w:sz w:val="24"/>
          <w:szCs w:val="24"/>
        </w:rPr>
        <w:t>планируют и проводят</w:t>
      </w:r>
      <w:proofErr w:type="gramEnd"/>
      <w:r w:rsidRPr="00B85978">
        <w:rPr>
          <w:rFonts w:ascii="Times New Roman" w:eastAsia="Times New Roman" w:hAnsi="Times New Roman" w:cs="Times New Roman"/>
          <w:color w:val="000000"/>
          <w:sz w:val="24"/>
          <w:szCs w:val="24"/>
        </w:rPr>
        <w:t xml:space="preserve"> занятия, несут ответственность за уровень подготовки ребенка. Образовательная организация только лишь проверяет знания детей на аттестации.</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В случае выбора родителями формы получения общего образования в виде семейного образования они информируют об этом выборе орган местного самоуправления муниципального района или городского округа, на территории которых проживают.</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Приказом Министерства просвещения Российской Федерации </w:t>
      </w:r>
      <w:r w:rsidRPr="00B85978">
        <w:rPr>
          <w:rFonts w:ascii="Times New Roman" w:eastAsia="Times New Roman" w:hAnsi="Times New Roman" w:cs="Times New Roman"/>
          <w:color w:val="000000"/>
          <w:sz w:val="24"/>
          <w:szCs w:val="24"/>
        </w:rPr>
        <w:br/>
        <w:t xml:space="preserve">от 22.03.2021 № 115 определены сроки для подачи уведомления: в течение </w:t>
      </w:r>
      <w:r w:rsidRPr="00B85978">
        <w:rPr>
          <w:rFonts w:ascii="Times New Roman" w:eastAsia="Times New Roman" w:hAnsi="Times New Roman" w:cs="Times New Roman"/>
          <w:color w:val="000000"/>
          <w:sz w:val="24"/>
          <w:szCs w:val="24"/>
        </w:rPr>
        <w:br/>
        <w:t xml:space="preserve">15 календарных дней с момента утверждения </w:t>
      </w:r>
      <w:proofErr w:type="gramStart"/>
      <w:r w:rsidRPr="00B85978">
        <w:rPr>
          <w:rFonts w:ascii="Times New Roman" w:eastAsia="Times New Roman" w:hAnsi="Times New Roman" w:cs="Times New Roman"/>
          <w:color w:val="000000"/>
          <w:sz w:val="24"/>
          <w:szCs w:val="24"/>
        </w:rPr>
        <w:t>приказа</w:t>
      </w:r>
      <w:proofErr w:type="gramEnd"/>
      <w:r w:rsidRPr="00B85978">
        <w:rPr>
          <w:rFonts w:ascii="Times New Roman" w:eastAsia="Times New Roman" w:hAnsi="Times New Roman" w:cs="Times New Roman"/>
          <w:color w:val="000000"/>
          <w:sz w:val="24"/>
          <w:szCs w:val="24"/>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 xml:space="preserve">Родители сами </w:t>
      </w:r>
      <w:proofErr w:type="gramStart"/>
      <w:r w:rsidRPr="00B85978">
        <w:rPr>
          <w:rFonts w:ascii="Times New Roman" w:eastAsia="Times New Roman" w:hAnsi="Times New Roman" w:cs="Times New Roman"/>
          <w:color w:val="000000"/>
          <w:sz w:val="24"/>
          <w:szCs w:val="24"/>
        </w:rPr>
        <w:t>выбирают школу для прохождения промежуточной и государственной итоговой аттестации и обращаются</w:t>
      </w:r>
      <w:proofErr w:type="gramEnd"/>
      <w:r w:rsidRPr="00B85978">
        <w:rPr>
          <w:rFonts w:ascii="Times New Roman" w:eastAsia="Times New Roman" w:hAnsi="Times New Roman" w:cs="Times New Roman"/>
          <w:color w:val="000000"/>
          <w:sz w:val="24"/>
          <w:szCs w:val="24"/>
        </w:rPr>
        <w:t xml:space="preserve"> в неё с письменным заявлением, в том числе для получения графика прохождения промежуточной аттестации. При этом необязательно выбирать школу по прописке. Порядок проведения аттестации и её регулярность определяется школой самостоятельно. С примерами промежуточных экзаменов по официальной образовательной программе можно также ознакомиться на сайтах региональных органов управления образованием.</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При желании на семейном обучении можно участвовать в олимпиадах и конкурсах, а также посещать школьные кружки и секции.</w:t>
      </w:r>
    </w:p>
    <w:p w:rsidR="00B85978" w:rsidRPr="00B85978" w:rsidRDefault="00B85978" w:rsidP="00B85978">
      <w:pPr>
        <w:ind w:firstLine="709"/>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Обучающийся, получающий образование в форме семейного образования на любом этапе обучения вправе продолжить образование в любой иной форме, предусмотренной законодательством, либо сочетать формы получения образования и обучения.</w:t>
      </w:r>
    </w:p>
    <w:tbl>
      <w:tblPr>
        <w:tblW w:w="0" w:type="auto"/>
        <w:tblLook w:val="01E0"/>
      </w:tblPr>
      <w:tblGrid>
        <w:gridCol w:w="4785"/>
        <w:gridCol w:w="4786"/>
      </w:tblGrid>
      <w:tr w:rsidR="00B85978" w:rsidRPr="00B85978" w:rsidTr="00C855CC">
        <w:tc>
          <w:tcPr>
            <w:tcW w:w="4785" w:type="dxa"/>
            <w:shd w:val="clear" w:color="auto" w:fill="auto"/>
          </w:tcPr>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Старший помощник прокурора</w:t>
            </w:r>
          </w:p>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lastRenderedPageBreak/>
              <w:t>Цивильского района</w:t>
            </w:r>
          </w:p>
          <w:p w:rsidR="00B85978" w:rsidRPr="00B85978" w:rsidRDefault="00B85978" w:rsidP="00C855CC">
            <w:pPr>
              <w:spacing w:line="240" w:lineRule="exact"/>
              <w:jc w:val="both"/>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t>младший советник юстиции</w:t>
            </w:r>
          </w:p>
        </w:tc>
        <w:tc>
          <w:tcPr>
            <w:tcW w:w="4786" w:type="dxa"/>
            <w:shd w:val="clear" w:color="auto" w:fill="auto"/>
          </w:tcPr>
          <w:p w:rsidR="00B85978" w:rsidRPr="00B85978" w:rsidRDefault="00B85978" w:rsidP="00C855CC">
            <w:pPr>
              <w:spacing w:line="240" w:lineRule="exact"/>
              <w:jc w:val="both"/>
              <w:rPr>
                <w:rFonts w:ascii="Times New Roman" w:eastAsia="Times New Roman" w:hAnsi="Times New Roman" w:cs="Times New Roman"/>
                <w:color w:val="000000"/>
                <w:sz w:val="24"/>
                <w:szCs w:val="24"/>
              </w:rPr>
            </w:pPr>
          </w:p>
          <w:p w:rsidR="00B85978" w:rsidRPr="00B85978" w:rsidRDefault="00B85978" w:rsidP="00B85978">
            <w:pPr>
              <w:spacing w:line="240" w:lineRule="exact"/>
              <w:rPr>
                <w:rFonts w:ascii="Times New Roman" w:eastAsia="Times New Roman" w:hAnsi="Times New Roman" w:cs="Times New Roman"/>
                <w:color w:val="000000"/>
                <w:sz w:val="24"/>
                <w:szCs w:val="24"/>
              </w:rPr>
            </w:pPr>
            <w:r w:rsidRPr="00B85978">
              <w:rPr>
                <w:rFonts w:ascii="Times New Roman" w:eastAsia="Times New Roman" w:hAnsi="Times New Roman" w:cs="Times New Roman"/>
                <w:color w:val="000000"/>
                <w:sz w:val="24"/>
                <w:szCs w:val="24"/>
              </w:rPr>
              <w:lastRenderedPageBreak/>
              <w:t>О.А. Козлова</w:t>
            </w:r>
          </w:p>
        </w:tc>
      </w:tr>
    </w:tbl>
    <w:p w:rsidR="00B85978" w:rsidRPr="00B85978" w:rsidRDefault="00B85978" w:rsidP="00B85978">
      <w:pPr>
        <w:jc w:val="both"/>
        <w:rPr>
          <w:rFonts w:ascii="Times New Roman" w:eastAsia="Times New Roman" w:hAnsi="Times New Roman" w:cs="Times New Roman"/>
          <w:color w:val="000000"/>
          <w:sz w:val="24"/>
          <w:szCs w:val="24"/>
        </w:rPr>
      </w:pPr>
    </w:p>
    <w:p w:rsidR="00B85978" w:rsidRPr="00B85978" w:rsidRDefault="00B85978" w:rsidP="00B85978">
      <w:pPr>
        <w:spacing w:line="240" w:lineRule="exact"/>
        <w:jc w:val="center"/>
        <w:rPr>
          <w:rFonts w:ascii="Times New Roman" w:hAnsi="Times New Roman" w:cs="Times New Roman"/>
          <w:b/>
          <w:color w:val="000000"/>
          <w:sz w:val="24"/>
          <w:szCs w:val="24"/>
        </w:rPr>
      </w:pPr>
      <w:r w:rsidRPr="00B85978">
        <w:rPr>
          <w:rFonts w:ascii="Times New Roman" w:hAnsi="Times New Roman" w:cs="Times New Roman"/>
          <w:b/>
          <w:color w:val="000000"/>
          <w:sz w:val="24"/>
          <w:szCs w:val="24"/>
        </w:rPr>
        <w:t>Об уплате алиментов на содержание нетрудоспособных родителей</w:t>
      </w:r>
    </w:p>
    <w:p w:rsidR="00B85978" w:rsidRPr="00B85978" w:rsidRDefault="00B85978" w:rsidP="00B85978">
      <w:pPr>
        <w:spacing w:line="240" w:lineRule="exact"/>
        <w:jc w:val="center"/>
        <w:rPr>
          <w:rFonts w:ascii="Times New Roman" w:hAnsi="Times New Roman" w:cs="Times New Roman"/>
          <w:color w:val="000000"/>
          <w:sz w:val="24"/>
          <w:szCs w:val="24"/>
        </w:rPr>
      </w:pPr>
    </w:p>
    <w:p w:rsidR="00B85978" w:rsidRPr="00B85978" w:rsidRDefault="00B85978" w:rsidP="00B85978">
      <w:pPr>
        <w:ind w:firstLine="709"/>
        <w:jc w:val="both"/>
        <w:rPr>
          <w:rFonts w:ascii="Times New Roman" w:hAnsi="Times New Roman" w:cs="Times New Roman"/>
          <w:color w:val="000000"/>
          <w:sz w:val="24"/>
          <w:szCs w:val="24"/>
        </w:rPr>
      </w:pPr>
      <w:r w:rsidRPr="00B85978">
        <w:rPr>
          <w:rFonts w:ascii="Times New Roman" w:hAnsi="Times New Roman" w:cs="Times New Roman"/>
          <w:color w:val="000000"/>
          <w:sz w:val="24"/>
          <w:szCs w:val="24"/>
        </w:rPr>
        <w:t xml:space="preserve">В соответствии </w:t>
      </w:r>
      <w:proofErr w:type="gramStart"/>
      <w:r w:rsidRPr="00B85978">
        <w:rPr>
          <w:rFonts w:ascii="Times New Roman" w:hAnsi="Times New Roman" w:cs="Times New Roman"/>
          <w:color w:val="000000"/>
          <w:sz w:val="24"/>
          <w:szCs w:val="24"/>
        </w:rPr>
        <w:t>ч</w:t>
      </w:r>
      <w:proofErr w:type="gramEnd"/>
      <w:r w:rsidRPr="00B85978">
        <w:rPr>
          <w:rFonts w:ascii="Times New Roman" w:hAnsi="Times New Roman" w:cs="Times New Roman"/>
          <w:color w:val="000000"/>
          <w:sz w:val="24"/>
          <w:szCs w:val="24"/>
        </w:rPr>
        <w:t>. 1 ст. 87 Семейного кодекса Российской Федерации (далее – СК РФ), закрепляя обязанность родителей по содержанию своих несовершеннолетних детей, также предусматривает аналогичную обязанность и для трудоспособных и совершеннолетних детей по содержанию своих нетрудоспособных родителей.</w:t>
      </w:r>
    </w:p>
    <w:p w:rsidR="00B85978" w:rsidRPr="00B85978" w:rsidRDefault="00B85978" w:rsidP="00B85978">
      <w:pPr>
        <w:ind w:firstLine="709"/>
        <w:jc w:val="both"/>
        <w:rPr>
          <w:rFonts w:ascii="Times New Roman" w:hAnsi="Times New Roman" w:cs="Times New Roman"/>
          <w:color w:val="000000"/>
          <w:sz w:val="24"/>
          <w:szCs w:val="24"/>
        </w:rPr>
      </w:pPr>
      <w:r w:rsidRPr="00B85978">
        <w:rPr>
          <w:rFonts w:ascii="Times New Roman" w:hAnsi="Times New Roman" w:cs="Times New Roman"/>
          <w:color w:val="000000"/>
          <w:sz w:val="24"/>
          <w:szCs w:val="24"/>
        </w:rPr>
        <w:t>При этом</w:t>
      </w:r>
      <w:proofErr w:type="gramStart"/>
      <w:r w:rsidRPr="00B85978">
        <w:rPr>
          <w:rFonts w:ascii="Times New Roman" w:hAnsi="Times New Roman" w:cs="Times New Roman"/>
          <w:color w:val="000000"/>
          <w:sz w:val="24"/>
          <w:szCs w:val="24"/>
        </w:rPr>
        <w:t>,</w:t>
      </w:r>
      <w:proofErr w:type="gramEnd"/>
      <w:r w:rsidRPr="00B85978">
        <w:rPr>
          <w:rFonts w:ascii="Times New Roman" w:hAnsi="Times New Roman" w:cs="Times New Roman"/>
          <w:color w:val="000000"/>
          <w:sz w:val="24"/>
          <w:szCs w:val="24"/>
        </w:rPr>
        <w:t xml:space="preserve"> согласно ст. 87 СК РФ, таким правом обладают лишь родители, не лишенные родительских прав и ранее не уклонявшиеся от обеспечения своих детей.</w:t>
      </w:r>
    </w:p>
    <w:p w:rsidR="00B85978" w:rsidRPr="00B85978" w:rsidRDefault="00B85978" w:rsidP="00B85978">
      <w:pPr>
        <w:ind w:firstLine="709"/>
        <w:jc w:val="both"/>
        <w:rPr>
          <w:rFonts w:ascii="Times New Roman" w:hAnsi="Times New Roman" w:cs="Times New Roman"/>
          <w:color w:val="000000"/>
          <w:sz w:val="24"/>
          <w:szCs w:val="24"/>
        </w:rPr>
      </w:pPr>
      <w:r w:rsidRPr="00B85978">
        <w:rPr>
          <w:rFonts w:ascii="Times New Roman" w:hAnsi="Times New Roman" w:cs="Times New Roman"/>
          <w:color w:val="000000"/>
          <w:sz w:val="24"/>
          <w:szCs w:val="24"/>
        </w:rPr>
        <w:t xml:space="preserve">Размер алиментов, которые совершеннолетние дети должны будут перечислять родителям, может быть определён в судебном </w:t>
      </w:r>
      <w:proofErr w:type="gramStart"/>
      <w:r w:rsidRPr="00B85978">
        <w:rPr>
          <w:rFonts w:ascii="Times New Roman" w:hAnsi="Times New Roman" w:cs="Times New Roman"/>
          <w:color w:val="000000"/>
          <w:sz w:val="24"/>
          <w:szCs w:val="24"/>
        </w:rPr>
        <w:t>порядке</w:t>
      </w:r>
      <w:proofErr w:type="gramEnd"/>
      <w:r w:rsidRPr="00B85978">
        <w:rPr>
          <w:rFonts w:ascii="Times New Roman" w:hAnsi="Times New Roman" w:cs="Times New Roman"/>
          <w:color w:val="000000"/>
          <w:sz w:val="24"/>
          <w:szCs w:val="24"/>
        </w:rPr>
        <w:t xml:space="preserve"> или нотариальным соглашением. При определении размера алиментов суд может учесть материальное положение как родителей, так и детей.</w:t>
      </w:r>
    </w:p>
    <w:p w:rsidR="00B85978" w:rsidRPr="00B85978" w:rsidRDefault="00B85978" w:rsidP="00B85978">
      <w:pPr>
        <w:ind w:firstLine="709"/>
        <w:jc w:val="both"/>
        <w:rPr>
          <w:rFonts w:ascii="Times New Roman" w:hAnsi="Times New Roman" w:cs="Times New Roman"/>
          <w:color w:val="000000"/>
          <w:sz w:val="24"/>
          <w:szCs w:val="24"/>
        </w:rPr>
      </w:pPr>
      <w:r w:rsidRPr="00B85978">
        <w:rPr>
          <w:rFonts w:ascii="Times New Roman" w:hAnsi="Times New Roman" w:cs="Times New Roman"/>
          <w:color w:val="000000"/>
          <w:sz w:val="24"/>
          <w:szCs w:val="24"/>
        </w:rPr>
        <w:t>Кроме того, согласно ст. 88 СК РФ, в случае тяжелой болезни, увечья, иных тяжелых исключительных обстоятельств, на детей могут быть возложены дополнительные расходы по содержанию родителей (оплата их лечения, содержания).</w:t>
      </w:r>
    </w:p>
    <w:p w:rsidR="00B85978" w:rsidRPr="00B85978" w:rsidRDefault="00B85978" w:rsidP="00B85978">
      <w:pPr>
        <w:ind w:firstLine="709"/>
        <w:jc w:val="both"/>
        <w:rPr>
          <w:rFonts w:ascii="Times New Roman" w:hAnsi="Times New Roman" w:cs="Times New Roman"/>
          <w:color w:val="000000"/>
          <w:sz w:val="24"/>
          <w:szCs w:val="24"/>
        </w:rPr>
      </w:pPr>
      <w:r w:rsidRPr="00B85978">
        <w:rPr>
          <w:rFonts w:ascii="Times New Roman" w:hAnsi="Times New Roman" w:cs="Times New Roman"/>
          <w:color w:val="000000"/>
          <w:sz w:val="24"/>
          <w:szCs w:val="24"/>
        </w:rPr>
        <w:t xml:space="preserve">Из </w:t>
      </w:r>
      <w:proofErr w:type="gramStart"/>
      <w:r w:rsidRPr="00B85978">
        <w:rPr>
          <w:rFonts w:ascii="Times New Roman" w:hAnsi="Times New Roman" w:cs="Times New Roman"/>
          <w:color w:val="000000"/>
          <w:sz w:val="24"/>
          <w:szCs w:val="24"/>
        </w:rPr>
        <w:t>ч</w:t>
      </w:r>
      <w:proofErr w:type="gramEnd"/>
      <w:r w:rsidRPr="00B85978">
        <w:rPr>
          <w:rFonts w:ascii="Times New Roman" w:hAnsi="Times New Roman" w:cs="Times New Roman"/>
          <w:color w:val="000000"/>
          <w:sz w:val="24"/>
          <w:szCs w:val="24"/>
        </w:rPr>
        <w:t xml:space="preserve">. 2 ст. 5.35.1 </w:t>
      </w:r>
      <w:proofErr w:type="spellStart"/>
      <w:r w:rsidRPr="00B85978">
        <w:rPr>
          <w:rFonts w:ascii="Times New Roman" w:hAnsi="Times New Roman" w:cs="Times New Roman"/>
          <w:color w:val="000000"/>
          <w:sz w:val="24"/>
          <w:szCs w:val="24"/>
        </w:rPr>
        <w:t>КоАП</w:t>
      </w:r>
      <w:proofErr w:type="spellEnd"/>
      <w:r w:rsidRPr="00B85978">
        <w:rPr>
          <w:rFonts w:ascii="Times New Roman" w:hAnsi="Times New Roman" w:cs="Times New Roman"/>
          <w:color w:val="000000"/>
          <w:sz w:val="24"/>
          <w:szCs w:val="24"/>
        </w:rPr>
        <w:t xml:space="preserve"> РФ следует, что в случае неуплаты алиментов, к должникам – детям могут быть применены административные санкции, </w:t>
      </w:r>
      <w:r w:rsidRPr="00B85978">
        <w:rPr>
          <w:rFonts w:ascii="Times New Roman" w:hAnsi="Times New Roman" w:cs="Times New Roman"/>
          <w:color w:val="000000"/>
          <w:sz w:val="24"/>
          <w:szCs w:val="24"/>
        </w:rPr>
        <w:br/>
        <w:t>а ч. 2 ст. 157 Уголовного кодекса Российской Федерации предусмотрена уголовная ответственность. Максимальное наказание для недобросовестных детей, согласно ст. 157 УК РФ может достигать до 1 года лишения свободы.</w:t>
      </w:r>
    </w:p>
    <w:tbl>
      <w:tblPr>
        <w:tblW w:w="0" w:type="auto"/>
        <w:tblLook w:val="01E0"/>
      </w:tblPr>
      <w:tblGrid>
        <w:gridCol w:w="4785"/>
        <w:gridCol w:w="4786"/>
      </w:tblGrid>
      <w:tr w:rsidR="00B85978" w:rsidRPr="00B85978" w:rsidTr="00C855CC">
        <w:tc>
          <w:tcPr>
            <w:tcW w:w="4785" w:type="dxa"/>
            <w:shd w:val="clear" w:color="auto" w:fill="auto"/>
          </w:tcPr>
          <w:p w:rsidR="00B85978" w:rsidRPr="00B85978" w:rsidRDefault="00B85978" w:rsidP="00C855CC">
            <w:pPr>
              <w:spacing w:line="240" w:lineRule="exact"/>
              <w:jc w:val="both"/>
              <w:rPr>
                <w:rFonts w:ascii="Times New Roman" w:hAnsi="Times New Roman" w:cs="Times New Roman"/>
                <w:color w:val="000000"/>
                <w:sz w:val="24"/>
                <w:szCs w:val="24"/>
              </w:rPr>
            </w:pPr>
            <w:r w:rsidRPr="00B85978">
              <w:rPr>
                <w:rFonts w:ascii="Times New Roman" w:hAnsi="Times New Roman" w:cs="Times New Roman"/>
                <w:color w:val="000000"/>
                <w:sz w:val="24"/>
                <w:szCs w:val="24"/>
              </w:rPr>
              <w:t>Старший помощник прокурора</w:t>
            </w:r>
          </w:p>
          <w:p w:rsidR="00B85978" w:rsidRPr="00B85978" w:rsidRDefault="00B85978" w:rsidP="00C855CC">
            <w:pPr>
              <w:spacing w:line="240" w:lineRule="exact"/>
              <w:jc w:val="both"/>
              <w:rPr>
                <w:rFonts w:ascii="Times New Roman" w:hAnsi="Times New Roman" w:cs="Times New Roman"/>
                <w:color w:val="000000"/>
                <w:sz w:val="24"/>
                <w:szCs w:val="24"/>
              </w:rPr>
            </w:pPr>
            <w:r w:rsidRPr="00B85978">
              <w:rPr>
                <w:rFonts w:ascii="Times New Roman" w:hAnsi="Times New Roman" w:cs="Times New Roman"/>
                <w:color w:val="000000"/>
                <w:sz w:val="24"/>
                <w:szCs w:val="24"/>
              </w:rPr>
              <w:t>Цивильского района</w:t>
            </w:r>
          </w:p>
          <w:p w:rsidR="00B85978" w:rsidRPr="00B85978" w:rsidRDefault="00B85978" w:rsidP="00C855CC">
            <w:pPr>
              <w:spacing w:line="240" w:lineRule="exact"/>
              <w:jc w:val="both"/>
              <w:rPr>
                <w:rFonts w:ascii="Times New Roman" w:hAnsi="Times New Roman" w:cs="Times New Roman"/>
                <w:color w:val="000000"/>
                <w:sz w:val="24"/>
                <w:szCs w:val="24"/>
              </w:rPr>
            </w:pPr>
            <w:r w:rsidRPr="00B85978">
              <w:rPr>
                <w:rFonts w:ascii="Times New Roman" w:hAnsi="Times New Roman" w:cs="Times New Roman"/>
                <w:color w:val="000000"/>
                <w:sz w:val="24"/>
                <w:szCs w:val="24"/>
              </w:rPr>
              <w:t>младший советник юстиции</w:t>
            </w:r>
          </w:p>
        </w:tc>
        <w:tc>
          <w:tcPr>
            <w:tcW w:w="4786" w:type="dxa"/>
            <w:shd w:val="clear" w:color="auto" w:fill="auto"/>
          </w:tcPr>
          <w:p w:rsidR="00B85978" w:rsidRPr="00B85978" w:rsidRDefault="00B85978" w:rsidP="00C855CC">
            <w:pPr>
              <w:spacing w:line="240" w:lineRule="exact"/>
              <w:jc w:val="both"/>
              <w:rPr>
                <w:rFonts w:ascii="Times New Roman" w:hAnsi="Times New Roman" w:cs="Times New Roman"/>
                <w:color w:val="000000"/>
                <w:sz w:val="24"/>
                <w:szCs w:val="24"/>
              </w:rPr>
            </w:pPr>
          </w:p>
          <w:p w:rsidR="00B85978" w:rsidRPr="00B85978" w:rsidRDefault="00B85978" w:rsidP="00B85978">
            <w:pPr>
              <w:spacing w:line="240" w:lineRule="exact"/>
              <w:rPr>
                <w:rFonts w:ascii="Times New Roman" w:hAnsi="Times New Roman" w:cs="Times New Roman"/>
                <w:color w:val="000000"/>
                <w:sz w:val="24"/>
                <w:szCs w:val="24"/>
              </w:rPr>
            </w:pPr>
            <w:r w:rsidRPr="00B85978">
              <w:rPr>
                <w:rFonts w:ascii="Times New Roman" w:hAnsi="Times New Roman" w:cs="Times New Roman"/>
                <w:color w:val="000000"/>
                <w:sz w:val="24"/>
                <w:szCs w:val="24"/>
              </w:rPr>
              <w:t>О.А. Козлова</w:t>
            </w:r>
          </w:p>
        </w:tc>
      </w:tr>
    </w:tbl>
    <w:p w:rsidR="002C4DD1" w:rsidRPr="0032144D" w:rsidRDefault="002C4DD1" w:rsidP="0032144D">
      <w:pPr>
        <w:spacing w:before="100" w:beforeAutospacing="1" w:after="100" w:afterAutospacing="1"/>
      </w:pPr>
      <w:bookmarkStart w:id="0" w:name="_GoBack"/>
      <w:bookmarkEnd w:id="0"/>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9"/>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A45" w:rsidRDefault="00587A45" w:rsidP="00C86E75">
      <w:pPr>
        <w:spacing w:after="0" w:line="240" w:lineRule="auto"/>
      </w:pPr>
      <w:r>
        <w:separator/>
      </w:r>
    </w:p>
  </w:endnote>
  <w:endnote w:type="continuationSeparator" w:id="0">
    <w:p w:rsidR="00587A45" w:rsidRDefault="00587A45"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imesEC">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A45" w:rsidRDefault="00587A45" w:rsidP="00C86E75">
      <w:pPr>
        <w:spacing w:after="0" w:line="240" w:lineRule="auto"/>
      </w:pPr>
      <w:r>
        <w:separator/>
      </w:r>
    </w:p>
  </w:footnote>
  <w:footnote w:type="continuationSeparator" w:id="0">
    <w:p w:rsidR="00587A45" w:rsidRDefault="00587A45"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2"/>
  </w:num>
  <w:num w:numId="4">
    <w:abstractNumId w:val="9"/>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54B0"/>
    <w:rsid w:val="00007086"/>
    <w:rsid w:val="0000767A"/>
    <w:rsid w:val="00011579"/>
    <w:rsid w:val="00013178"/>
    <w:rsid w:val="00013D06"/>
    <w:rsid w:val="00026C85"/>
    <w:rsid w:val="00035841"/>
    <w:rsid w:val="00036557"/>
    <w:rsid w:val="000427D4"/>
    <w:rsid w:val="00043F0A"/>
    <w:rsid w:val="000545C2"/>
    <w:rsid w:val="000571B4"/>
    <w:rsid w:val="00057F0E"/>
    <w:rsid w:val="0006390C"/>
    <w:rsid w:val="00070760"/>
    <w:rsid w:val="00071C4D"/>
    <w:rsid w:val="0007321E"/>
    <w:rsid w:val="00074168"/>
    <w:rsid w:val="00075BBE"/>
    <w:rsid w:val="000868DA"/>
    <w:rsid w:val="00086BBC"/>
    <w:rsid w:val="000924EB"/>
    <w:rsid w:val="0009388C"/>
    <w:rsid w:val="000939DB"/>
    <w:rsid w:val="000A0FB9"/>
    <w:rsid w:val="000A4485"/>
    <w:rsid w:val="000A70A6"/>
    <w:rsid w:val="000B130F"/>
    <w:rsid w:val="000B1506"/>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B07AE"/>
    <w:rsid w:val="001B2356"/>
    <w:rsid w:val="001B26F0"/>
    <w:rsid w:val="001B41F8"/>
    <w:rsid w:val="001B74DD"/>
    <w:rsid w:val="001C237E"/>
    <w:rsid w:val="001C67FB"/>
    <w:rsid w:val="001C756F"/>
    <w:rsid w:val="001D2438"/>
    <w:rsid w:val="001D38CA"/>
    <w:rsid w:val="001E0F12"/>
    <w:rsid w:val="001E12FA"/>
    <w:rsid w:val="001E3189"/>
    <w:rsid w:val="001E524F"/>
    <w:rsid w:val="001E7C02"/>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71FEE"/>
    <w:rsid w:val="00274F06"/>
    <w:rsid w:val="00275E89"/>
    <w:rsid w:val="00277E38"/>
    <w:rsid w:val="00280E13"/>
    <w:rsid w:val="002834E0"/>
    <w:rsid w:val="00283E3A"/>
    <w:rsid w:val="00284B89"/>
    <w:rsid w:val="00285B58"/>
    <w:rsid w:val="00286BB8"/>
    <w:rsid w:val="002905EE"/>
    <w:rsid w:val="00295AFA"/>
    <w:rsid w:val="002B05DD"/>
    <w:rsid w:val="002B694A"/>
    <w:rsid w:val="002C1F9C"/>
    <w:rsid w:val="002C41A4"/>
    <w:rsid w:val="002C4DD1"/>
    <w:rsid w:val="002C52D0"/>
    <w:rsid w:val="002C75C9"/>
    <w:rsid w:val="002D0EE6"/>
    <w:rsid w:val="002D7189"/>
    <w:rsid w:val="002D789C"/>
    <w:rsid w:val="002D7DAE"/>
    <w:rsid w:val="002E2A1D"/>
    <w:rsid w:val="002E578D"/>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20886"/>
    <w:rsid w:val="0042514C"/>
    <w:rsid w:val="00425D7F"/>
    <w:rsid w:val="00426706"/>
    <w:rsid w:val="00430E79"/>
    <w:rsid w:val="00434F14"/>
    <w:rsid w:val="0043502C"/>
    <w:rsid w:val="00441922"/>
    <w:rsid w:val="004466EC"/>
    <w:rsid w:val="00447752"/>
    <w:rsid w:val="00447998"/>
    <w:rsid w:val="0046608C"/>
    <w:rsid w:val="0046659D"/>
    <w:rsid w:val="00472114"/>
    <w:rsid w:val="004731A4"/>
    <w:rsid w:val="00474027"/>
    <w:rsid w:val="00481DB3"/>
    <w:rsid w:val="00482684"/>
    <w:rsid w:val="00482E61"/>
    <w:rsid w:val="00484786"/>
    <w:rsid w:val="0049356C"/>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50106A"/>
    <w:rsid w:val="00501A73"/>
    <w:rsid w:val="00501AB2"/>
    <w:rsid w:val="00502201"/>
    <w:rsid w:val="00504C0E"/>
    <w:rsid w:val="00511321"/>
    <w:rsid w:val="00511A45"/>
    <w:rsid w:val="00511C5B"/>
    <w:rsid w:val="00513392"/>
    <w:rsid w:val="005157D9"/>
    <w:rsid w:val="00522596"/>
    <w:rsid w:val="00522C3B"/>
    <w:rsid w:val="00530A44"/>
    <w:rsid w:val="00532D81"/>
    <w:rsid w:val="00540C78"/>
    <w:rsid w:val="0054118B"/>
    <w:rsid w:val="00542FFF"/>
    <w:rsid w:val="00545EBB"/>
    <w:rsid w:val="00547DAF"/>
    <w:rsid w:val="00551C94"/>
    <w:rsid w:val="00564164"/>
    <w:rsid w:val="005653BE"/>
    <w:rsid w:val="00576480"/>
    <w:rsid w:val="0058373A"/>
    <w:rsid w:val="005837EF"/>
    <w:rsid w:val="00587A45"/>
    <w:rsid w:val="00592464"/>
    <w:rsid w:val="005937FE"/>
    <w:rsid w:val="005A3F0A"/>
    <w:rsid w:val="005A47DE"/>
    <w:rsid w:val="005A67F6"/>
    <w:rsid w:val="005A6925"/>
    <w:rsid w:val="005B0A0F"/>
    <w:rsid w:val="005B309D"/>
    <w:rsid w:val="005B5F6F"/>
    <w:rsid w:val="005C3CE1"/>
    <w:rsid w:val="005D05ED"/>
    <w:rsid w:val="005D192D"/>
    <w:rsid w:val="005D3493"/>
    <w:rsid w:val="005D387E"/>
    <w:rsid w:val="005D40BE"/>
    <w:rsid w:val="005D692C"/>
    <w:rsid w:val="005E09E3"/>
    <w:rsid w:val="005E28A9"/>
    <w:rsid w:val="005E30A8"/>
    <w:rsid w:val="005E34D5"/>
    <w:rsid w:val="005E666D"/>
    <w:rsid w:val="005E6DCC"/>
    <w:rsid w:val="005F3D9A"/>
    <w:rsid w:val="005F76F4"/>
    <w:rsid w:val="006007F5"/>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60F3"/>
    <w:rsid w:val="00644FB8"/>
    <w:rsid w:val="006476AD"/>
    <w:rsid w:val="00652034"/>
    <w:rsid w:val="0065234A"/>
    <w:rsid w:val="00657F72"/>
    <w:rsid w:val="00663142"/>
    <w:rsid w:val="006657C3"/>
    <w:rsid w:val="00673C8B"/>
    <w:rsid w:val="00673D69"/>
    <w:rsid w:val="0067589B"/>
    <w:rsid w:val="00677D21"/>
    <w:rsid w:val="0068047F"/>
    <w:rsid w:val="0068379A"/>
    <w:rsid w:val="00684029"/>
    <w:rsid w:val="0068427F"/>
    <w:rsid w:val="00685D60"/>
    <w:rsid w:val="006866BF"/>
    <w:rsid w:val="006877AA"/>
    <w:rsid w:val="00687AC3"/>
    <w:rsid w:val="006909AC"/>
    <w:rsid w:val="006935AD"/>
    <w:rsid w:val="006941A9"/>
    <w:rsid w:val="006970F0"/>
    <w:rsid w:val="00697BA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11A3F"/>
    <w:rsid w:val="00712E0A"/>
    <w:rsid w:val="00717214"/>
    <w:rsid w:val="00720251"/>
    <w:rsid w:val="0072191B"/>
    <w:rsid w:val="00721DAC"/>
    <w:rsid w:val="00726FFF"/>
    <w:rsid w:val="007302D7"/>
    <w:rsid w:val="00731460"/>
    <w:rsid w:val="00734B28"/>
    <w:rsid w:val="00736B30"/>
    <w:rsid w:val="00736C9C"/>
    <w:rsid w:val="0074265C"/>
    <w:rsid w:val="00742C18"/>
    <w:rsid w:val="00757949"/>
    <w:rsid w:val="0077198F"/>
    <w:rsid w:val="00781D91"/>
    <w:rsid w:val="00783261"/>
    <w:rsid w:val="00783E9A"/>
    <w:rsid w:val="007A01C9"/>
    <w:rsid w:val="007A2C3B"/>
    <w:rsid w:val="007A36C1"/>
    <w:rsid w:val="007A6841"/>
    <w:rsid w:val="007B2C2D"/>
    <w:rsid w:val="007B4A8F"/>
    <w:rsid w:val="007B4ED4"/>
    <w:rsid w:val="007C1E0B"/>
    <w:rsid w:val="007C29EA"/>
    <w:rsid w:val="007C4D58"/>
    <w:rsid w:val="007D27E5"/>
    <w:rsid w:val="007D5881"/>
    <w:rsid w:val="007E1E0D"/>
    <w:rsid w:val="007E7F1A"/>
    <w:rsid w:val="007F1CEB"/>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6FDE"/>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5D0B"/>
    <w:rsid w:val="00897A2D"/>
    <w:rsid w:val="008A29DA"/>
    <w:rsid w:val="008A2B0B"/>
    <w:rsid w:val="008A2B8E"/>
    <w:rsid w:val="008A4994"/>
    <w:rsid w:val="008B4EA3"/>
    <w:rsid w:val="008C086E"/>
    <w:rsid w:val="008C434A"/>
    <w:rsid w:val="008C4510"/>
    <w:rsid w:val="008C5EC2"/>
    <w:rsid w:val="008D10DB"/>
    <w:rsid w:val="008D15C0"/>
    <w:rsid w:val="008D1CC4"/>
    <w:rsid w:val="008D484B"/>
    <w:rsid w:val="008D4D21"/>
    <w:rsid w:val="008E08CB"/>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7F0D"/>
    <w:rsid w:val="009B35B4"/>
    <w:rsid w:val="009B65F3"/>
    <w:rsid w:val="009B68C4"/>
    <w:rsid w:val="009C5846"/>
    <w:rsid w:val="009C6343"/>
    <w:rsid w:val="009C7FA5"/>
    <w:rsid w:val="009D248C"/>
    <w:rsid w:val="009D392F"/>
    <w:rsid w:val="009D5D58"/>
    <w:rsid w:val="009D7CB2"/>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177D"/>
    <w:rsid w:val="00A2210F"/>
    <w:rsid w:val="00A254C9"/>
    <w:rsid w:val="00A2684E"/>
    <w:rsid w:val="00A30EDE"/>
    <w:rsid w:val="00A3131B"/>
    <w:rsid w:val="00A32DA0"/>
    <w:rsid w:val="00A40AD3"/>
    <w:rsid w:val="00A422EE"/>
    <w:rsid w:val="00A431BD"/>
    <w:rsid w:val="00A44610"/>
    <w:rsid w:val="00A51F48"/>
    <w:rsid w:val="00A55B11"/>
    <w:rsid w:val="00A6009B"/>
    <w:rsid w:val="00A61257"/>
    <w:rsid w:val="00A61AF9"/>
    <w:rsid w:val="00A66BF1"/>
    <w:rsid w:val="00A66ED8"/>
    <w:rsid w:val="00A67AE6"/>
    <w:rsid w:val="00A73EA6"/>
    <w:rsid w:val="00A74755"/>
    <w:rsid w:val="00A82A82"/>
    <w:rsid w:val="00A82EFD"/>
    <w:rsid w:val="00A851CD"/>
    <w:rsid w:val="00A873F3"/>
    <w:rsid w:val="00A9004D"/>
    <w:rsid w:val="00A97418"/>
    <w:rsid w:val="00AA0163"/>
    <w:rsid w:val="00AA49BF"/>
    <w:rsid w:val="00AC3637"/>
    <w:rsid w:val="00AC4D0C"/>
    <w:rsid w:val="00AC5077"/>
    <w:rsid w:val="00AC7F35"/>
    <w:rsid w:val="00AD27DB"/>
    <w:rsid w:val="00AD2AB5"/>
    <w:rsid w:val="00AD4E7A"/>
    <w:rsid w:val="00AD63F3"/>
    <w:rsid w:val="00AD67DB"/>
    <w:rsid w:val="00AD767F"/>
    <w:rsid w:val="00AD7741"/>
    <w:rsid w:val="00AD7990"/>
    <w:rsid w:val="00AE24D2"/>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F3B"/>
    <w:rsid w:val="00B43385"/>
    <w:rsid w:val="00B44C73"/>
    <w:rsid w:val="00B4643D"/>
    <w:rsid w:val="00B51CB6"/>
    <w:rsid w:val="00B53BC8"/>
    <w:rsid w:val="00B5462A"/>
    <w:rsid w:val="00B613B4"/>
    <w:rsid w:val="00B61473"/>
    <w:rsid w:val="00B63EAD"/>
    <w:rsid w:val="00B64C18"/>
    <w:rsid w:val="00B64E9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C5B"/>
    <w:rsid w:val="00C82BEB"/>
    <w:rsid w:val="00C8527F"/>
    <w:rsid w:val="00C86C73"/>
    <w:rsid w:val="00C86E75"/>
    <w:rsid w:val="00C927A4"/>
    <w:rsid w:val="00C9552A"/>
    <w:rsid w:val="00CA07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D0A7D"/>
    <w:rsid w:val="00CD3206"/>
    <w:rsid w:val="00CD4540"/>
    <w:rsid w:val="00CE1109"/>
    <w:rsid w:val="00CE5C05"/>
    <w:rsid w:val="00CE727A"/>
    <w:rsid w:val="00CE792A"/>
    <w:rsid w:val="00CF0807"/>
    <w:rsid w:val="00CF0DD8"/>
    <w:rsid w:val="00CF110D"/>
    <w:rsid w:val="00CF3540"/>
    <w:rsid w:val="00CF411B"/>
    <w:rsid w:val="00D04367"/>
    <w:rsid w:val="00D04B0E"/>
    <w:rsid w:val="00D055E3"/>
    <w:rsid w:val="00D0580A"/>
    <w:rsid w:val="00D068DA"/>
    <w:rsid w:val="00D11784"/>
    <w:rsid w:val="00D119BB"/>
    <w:rsid w:val="00D1705F"/>
    <w:rsid w:val="00D21443"/>
    <w:rsid w:val="00D217C8"/>
    <w:rsid w:val="00D22E08"/>
    <w:rsid w:val="00D237A4"/>
    <w:rsid w:val="00D26D96"/>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757"/>
    <w:rsid w:val="00EB5C14"/>
    <w:rsid w:val="00EB5F46"/>
    <w:rsid w:val="00EC3730"/>
    <w:rsid w:val="00EC6700"/>
    <w:rsid w:val="00ED04FF"/>
    <w:rsid w:val="00ED62BE"/>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4EB9"/>
    <w:rsid w:val="00F2500F"/>
    <w:rsid w:val="00F26B47"/>
    <w:rsid w:val="00F3024B"/>
    <w:rsid w:val="00F30F3A"/>
    <w:rsid w:val="00F3217C"/>
    <w:rsid w:val="00F34004"/>
    <w:rsid w:val="00F357CA"/>
    <w:rsid w:val="00F357CF"/>
    <w:rsid w:val="00F41B03"/>
    <w:rsid w:val="00F44F7F"/>
    <w:rsid w:val="00F472CF"/>
    <w:rsid w:val="00F52D0D"/>
    <w:rsid w:val="00F546D5"/>
    <w:rsid w:val="00F5524C"/>
    <w:rsid w:val="00F602F5"/>
    <w:rsid w:val="00F648C4"/>
    <w:rsid w:val="00F705B5"/>
    <w:rsid w:val="00F72E49"/>
    <w:rsid w:val="00F739DC"/>
    <w:rsid w:val="00F77F42"/>
    <w:rsid w:val="00F82BB3"/>
    <w:rsid w:val="00F85D5F"/>
    <w:rsid w:val="00F879FA"/>
    <w:rsid w:val="00FA11C9"/>
    <w:rsid w:val="00FA1384"/>
    <w:rsid w:val="00FA154C"/>
    <w:rsid w:val="00FA268A"/>
    <w:rsid w:val="00FA3806"/>
    <w:rsid w:val="00FA51E8"/>
    <w:rsid w:val="00FB5CF9"/>
    <w:rsid w:val="00FB6C3F"/>
    <w:rsid w:val="00FC272E"/>
    <w:rsid w:val="00FC2FFE"/>
    <w:rsid w:val="00FC5762"/>
    <w:rsid w:val="00FD0021"/>
    <w:rsid w:val="00FD0910"/>
    <w:rsid w:val="00FD0A68"/>
    <w:rsid w:val="00FD1618"/>
    <w:rsid w:val="00FE158B"/>
    <w:rsid w:val="00FE180E"/>
    <w:rsid w:val="00FE5A50"/>
    <w:rsid w:val="00FF1E9C"/>
    <w:rsid w:val="00FF2679"/>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99"/>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99"/>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1053A-3E4A-4532-B39F-2035FC55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1678</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medik</dc:creator>
  <cp:lastModifiedBy>medik</cp:lastModifiedBy>
  <cp:revision>6</cp:revision>
  <cp:lastPrinted>2021-06-25T11:08:00Z</cp:lastPrinted>
  <dcterms:created xsi:type="dcterms:W3CDTF">2022-01-18T07:00:00Z</dcterms:created>
  <dcterms:modified xsi:type="dcterms:W3CDTF">2022-02-14T06:56:00Z</dcterms:modified>
</cp:coreProperties>
</file>