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C9" w:rsidRDefault="00D675C9" w:rsidP="00D675C9">
      <w:pPr>
        <w:jc w:val="right"/>
      </w:pPr>
    </w:p>
    <w:p w:rsidR="00D675C9" w:rsidRPr="0088711F" w:rsidRDefault="00D675C9" w:rsidP="00D675C9">
      <w:pPr>
        <w:pStyle w:val="ConsPlusTitle"/>
        <w:widowControl/>
        <w:ind w:right="-1"/>
        <w:jc w:val="right"/>
        <w:rPr>
          <w:rFonts w:ascii="Times New Roman" w:hAnsi="Times New Roman" w:cs="Times New Roman"/>
          <w:b w:val="0"/>
          <w:sz w:val="24"/>
          <w:szCs w:val="24"/>
        </w:rPr>
      </w:pPr>
      <w:r w:rsidRPr="0088711F">
        <w:rPr>
          <w:rFonts w:ascii="Times New Roman" w:hAnsi="Times New Roman" w:cs="Times New Roman"/>
          <w:b w:val="0"/>
          <w:noProof/>
          <w:sz w:val="24"/>
          <w:szCs w:val="24"/>
          <w:lang w:eastAsia="ru-RU"/>
        </w:rPr>
        <w:drawing>
          <wp:anchor distT="0" distB="0" distL="114935" distR="114935" simplePos="0" relativeHeight="251659264" behindDoc="0" locked="0" layoutInCell="1" allowOverlap="1">
            <wp:simplePos x="0" y="0"/>
            <wp:positionH relativeFrom="column">
              <wp:posOffset>2513965</wp:posOffset>
            </wp:positionH>
            <wp:positionV relativeFrom="paragraph">
              <wp:posOffset>-62865</wp:posOffset>
            </wp:positionV>
            <wp:extent cx="641350" cy="638175"/>
            <wp:effectExtent l="19050" t="0" r="6350" b="0"/>
            <wp:wrapNone/>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1350" cy="638175"/>
                    </a:xfrm>
                    <a:prstGeom prst="rect">
                      <a:avLst/>
                    </a:prstGeom>
                    <a:solidFill>
                      <a:srgbClr val="FFFFFF"/>
                    </a:solidFill>
                    <a:ln w="9525">
                      <a:noFill/>
                      <a:miter lim="800000"/>
                      <a:headEnd/>
                      <a:tailEnd/>
                    </a:ln>
                  </pic:spPr>
                </pic:pic>
              </a:graphicData>
            </a:graphic>
          </wp:anchor>
        </w:drawing>
      </w:r>
    </w:p>
    <w:p w:rsidR="00D675C9" w:rsidRPr="0088711F" w:rsidRDefault="00D675C9" w:rsidP="00D675C9">
      <w:pPr>
        <w:jc w:val="right"/>
      </w:pPr>
      <w:r w:rsidRPr="0088711F">
        <w:t xml:space="preserve"> </w:t>
      </w:r>
    </w:p>
    <w:p w:rsidR="00D675C9" w:rsidRPr="0088711F" w:rsidRDefault="00D675C9" w:rsidP="00D675C9">
      <w:pPr>
        <w:jc w:val="right"/>
      </w:pPr>
      <w:r w:rsidRPr="0088711F">
        <w:t xml:space="preserve">                                                              </w:t>
      </w:r>
    </w:p>
    <w:tbl>
      <w:tblPr>
        <w:tblW w:w="9732" w:type="dxa"/>
        <w:tblInd w:w="33" w:type="dxa"/>
        <w:tblLayout w:type="fixed"/>
        <w:tblLook w:val="0000"/>
      </w:tblPr>
      <w:tblGrid>
        <w:gridCol w:w="4260"/>
        <w:gridCol w:w="1185"/>
        <w:gridCol w:w="4287"/>
      </w:tblGrid>
      <w:tr w:rsidR="00D675C9" w:rsidRPr="0088711F" w:rsidTr="00E734E7">
        <w:trPr>
          <w:trHeight w:hRule="exact" w:val="605"/>
        </w:trPr>
        <w:tc>
          <w:tcPr>
            <w:tcW w:w="4260" w:type="dxa"/>
            <w:vMerge w:val="restart"/>
            <w:shd w:val="clear" w:color="auto" w:fill="auto"/>
          </w:tcPr>
          <w:p w:rsidR="00D675C9" w:rsidRPr="0088711F" w:rsidRDefault="00D675C9" w:rsidP="00E734E7">
            <w:pPr>
              <w:pStyle w:val="a3"/>
              <w:tabs>
                <w:tab w:val="left" w:pos="4285"/>
              </w:tabs>
              <w:snapToGrid w:val="0"/>
              <w:jc w:val="center"/>
              <w:rPr>
                <w:rStyle w:val="a4"/>
                <w:rFonts w:ascii="Times New Roman" w:eastAsiaTheme="majorEastAsia" w:hAnsi="Times New Roman" w:cs="Times New Roman"/>
                <w:color w:val="000000"/>
              </w:rPr>
            </w:pPr>
            <w:r w:rsidRPr="0088711F">
              <w:rPr>
                <w:rFonts w:ascii="Times New Roman" w:hAnsi="Times New Roman" w:cs="Times New Roman"/>
                <w:b/>
                <w:bCs/>
              </w:rPr>
              <w:t>ЧУВАШСКАЯ РЕСПУБЛИКА</w:t>
            </w:r>
            <w:r w:rsidRPr="0088711F">
              <w:rPr>
                <w:rStyle w:val="a4"/>
                <w:rFonts w:ascii="Times New Roman" w:eastAsiaTheme="majorEastAsia" w:hAnsi="Times New Roman" w:cs="Times New Roman"/>
                <w:color w:val="000000"/>
              </w:rPr>
              <w:t xml:space="preserve"> </w:t>
            </w:r>
          </w:p>
          <w:p w:rsidR="00D675C9" w:rsidRPr="0088711F" w:rsidRDefault="00D675C9" w:rsidP="00E734E7">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b/>
                <w:bCs/>
                <w:color w:val="000000"/>
              </w:rPr>
              <w:t xml:space="preserve">УРМАРСКИЙ РАЙОН  </w:t>
            </w:r>
          </w:p>
        </w:tc>
        <w:tc>
          <w:tcPr>
            <w:tcW w:w="1185" w:type="dxa"/>
            <w:vMerge w:val="restart"/>
            <w:shd w:val="clear" w:color="auto" w:fill="auto"/>
          </w:tcPr>
          <w:p w:rsidR="00D675C9" w:rsidRPr="0088711F" w:rsidRDefault="00D675C9" w:rsidP="00E734E7">
            <w:pPr>
              <w:snapToGrid w:val="0"/>
              <w:jc w:val="center"/>
              <w:rPr>
                <w:sz w:val="26"/>
              </w:rPr>
            </w:pPr>
          </w:p>
        </w:tc>
        <w:tc>
          <w:tcPr>
            <w:tcW w:w="4287" w:type="dxa"/>
            <w:shd w:val="clear" w:color="auto" w:fill="auto"/>
          </w:tcPr>
          <w:p w:rsidR="00D675C9" w:rsidRPr="0088711F" w:rsidRDefault="00D675C9" w:rsidP="00E734E7">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b/>
                <w:bCs/>
                <w:color w:val="000000"/>
              </w:rPr>
              <w:t>ЧĂ</w:t>
            </w:r>
            <w:proofErr w:type="gramStart"/>
            <w:r w:rsidRPr="0088711F">
              <w:rPr>
                <w:rFonts w:ascii="Times New Roman" w:hAnsi="Times New Roman" w:cs="Times New Roman"/>
                <w:b/>
                <w:bCs/>
                <w:color w:val="000000"/>
              </w:rPr>
              <w:t>ВАШ</w:t>
            </w:r>
            <w:proofErr w:type="gramEnd"/>
            <w:r w:rsidRPr="0088711F">
              <w:rPr>
                <w:rFonts w:ascii="Times New Roman" w:hAnsi="Times New Roman" w:cs="Times New Roman"/>
                <w:b/>
                <w:bCs/>
                <w:color w:val="000000"/>
              </w:rPr>
              <w:t xml:space="preserve">  РЕСПУБЛИКИ </w:t>
            </w:r>
          </w:p>
          <w:p w:rsidR="00D675C9" w:rsidRPr="0088711F" w:rsidRDefault="00D675C9" w:rsidP="00E734E7">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b/>
                <w:bCs/>
                <w:color w:val="000000"/>
              </w:rPr>
              <w:t>ВǍРМАР РАЙОНĚ</w:t>
            </w:r>
          </w:p>
          <w:p w:rsidR="00D675C9" w:rsidRPr="0088711F" w:rsidRDefault="00D675C9" w:rsidP="00E734E7">
            <w:pPr>
              <w:pStyle w:val="a3"/>
              <w:snapToGrid w:val="0"/>
              <w:jc w:val="center"/>
              <w:rPr>
                <w:rFonts w:ascii="Times New Roman" w:hAnsi="Times New Roman" w:cs="Times New Roman"/>
                <w:b/>
                <w:bCs/>
                <w:color w:val="000000"/>
              </w:rPr>
            </w:pPr>
          </w:p>
        </w:tc>
      </w:tr>
      <w:tr w:rsidR="00D675C9" w:rsidRPr="0088711F" w:rsidTr="00E734E7">
        <w:trPr>
          <w:trHeight w:hRule="exact" w:val="51"/>
        </w:trPr>
        <w:tc>
          <w:tcPr>
            <w:tcW w:w="4260" w:type="dxa"/>
            <w:vMerge/>
            <w:shd w:val="clear" w:color="auto" w:fill="auto"/>
          </w:tcPr>
          <w:p w:rsidR="00D675C9" w:rsidRPr="0088711F" w:rsidRDefault="00D675C9" w:rsidP="00E734E7">
            <w:pPr>
              <w:snapToGrid w:val="0"/>
            </w:pPr>
          </w:p>
        </w:tc>
        <w:tc>
          <w:tcPr>
            <w:tcW w:w="1185" w:type="dxa"/>
            <w:vMerge/>
            <w:shd w:val="clear" w:color="auto" w:fill="auto"/>
          </w:tcPr>
          <w:p w:rsidR="00D675C9" w:rsidRPr="0088711F" w:rsidRDefault="00D675C9" w:rsidP="00E734E7">
            <w:pPr>
              <w:snapToGrid w:val="0"/>
            </w:pPr>
          </w:p>
        </w:tc>
        <w:tc>
          <w:tcPr>
            <w:tcW w:w="4287" w:type="dxa"/>
            <w:vMerge w:val="restart"/>
            <w:shd w:val="clear" w:color="auto" w:fill="auto"/>
          </w:tcPr>
          <w:p w:rsidR="00D675C9" w:rsidRPr="0088711F" w:rsidRDefault="00D675C9" w:rsidP="00E734E7">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b/>
                <w:bCs/>
                <w:color w:val="000000"/>
              </w:rPr>
              <w:t>КӖЛКЕШ ЯЛ</w:t>
            </w:r>
          </w:p>
          <w:p w:rsidR="00D675C9" w:rsidRPr="0088711F" w:rsidRDefault="00D675C9" w:rsidP="00E734E7">
            <w:pPr>
              <w:pStyle w:val="a3"/>
              <w:tabs>
                <w:tab w:val="left" w:pos="4285"/>
              </w:tabs>
              <w:spacing w:line="276" w:lineRule="auto"/>
              <w:jc w:val="center"/>
              <w:rPr>
                <w:rFonts w:ascii="Times New Roman" w:hAnsi="Times New Roman" w:cs="Times New Roman"/>
                <w:b/>
                <w:bCs/>
                <w:noProof/>
                <w:lang w:eastAsia="en-US"/>
              </w:rPr>
            </w:pPr>
            <w:r w:rsidRPr="0088711F">
              <w:rPr>
                <w:rFonts w:ascii="Times New Roman" w:hAnsi="Times New Roman" w:cs="Times New Roman"/>
                <w:b/>
                <w:bCs/>
                <w:color w:val="000000"/>
              </w:rPr>
              <w:t xml:space="preserve">    </w:t>
            </w:r>
            <w:r w:rsidRPr="0088711F">
              <w:rPr>
                <w:rFonts w:ascii="Times New Roman" w:hAnsi="Times New Roman" w:cs="Times New Roman"/>
                <w:b/>
                <w:bCs/>
                <w:noProof/>
                <w:lang w:eastAsia="en-US"/>
              </w:rPr>
              <w:t>ТĂРĂХӖН</w:t>
            </w:r>
          </w:p>
          <w:p w:rsidR="00D675C9" w:rsidRPr="0088711F" w:rsidRDefault="00D675C9" w:rsidP="00E734E7">
            <w:pPr>
              <w:pStyle w:val="a3"/>
              <w:tabs>
                <w:tab w:val="left" w:pos="4285"/>
              </w:tabs>
              <w:jc w:val="center"/>
              <w:rPr>
                <w:rStyle w:val="a4"/>
                <w:rFonts w:ascii="Times New Roman" w:eastAsiaTheme="majorEastAsia" w:hAnsi="Times New Roman" w:cs="Times New Roman"/>
                <w:color w:val="000000"/>
              </w:rPr>
            </w:pPr>
            <w:r w:rsidRPr="0088711F">
              <w:rPr>
                <w:rFonts w:ascii="Times New Roman" w:hAnsi="Times New Roman" w:cs="Times New Roman"/>
                <w:b/>
                <w:noProof/>
              </w:rPr>
              <w:t>ДЕПУТАТСЕН ПУХĂВ</w:t>
            </w:r>
            <w:r w:rsidRPr="0088711F">
              <w:rPr>
                <w:rStyle w:val="a4"/>
                <w:rFonts w:ascii="Times New Roman" w:eastAsiaTheme="majorEastAsia" w:hAnsi="Times New Roman" w:cs="Times New Roman"/>
                <w:color w:val="000000"/>
              </w:rPr>
              <w:t xml:space="preserve">Ĕ  </w:t>
            </w:r>
          </w:p>
          <w:p w:rsidR="00D675C9" w:rsidRPr="0088711F" w:rsidRDefault="00D675C9" w:rsidP="00E734E7">
            <w:pPr>
              <w:pStyle w:val="a3"/>
              <w:jc w:val="center"/>
              <w:rPr>
                <w:rFonts w:ascii="Times New Roman" w:hAnsi="Times New Roman" w:cs="Times New Roman"/>
              </w:rPr>
            </w:pPr>
          </w:p>
          <w:p w:rsidR="00D675C9" w:rsidRPr="0088711F" w:rsidRDefault="00D675C9" w:rsidP="00E734E7">
            <w:pPr>
              <w:keepNext/>
              <w:jc w:val="center"/>
              <w:outlineLvl w:val="1"/>
              <w:rPr>
                <w:b/>
                <w:bCs/>
              </w:rPr>
            </w:pPr>
            <w:r w:rsidRPr="0088711F">
              <w:rPr>
                <w:b/>
                <w:bCs/>
              </w:rPr>
              <w:t>ЙЫШ</w:t>
            </w:r>
            <w:r w:rsidRPr="0088711F">
              <w:rPr>
                <w:b/>
                <w:noProof/>
              </w:rPr>
              <w:t>Ă</w:t>
            </w:r>
            <w:r w:rsidRPr="0088711F">
              <w:rPr>
                <w:b/>
                <w:bCs/>
              </w:rPr>
              <w:t>НУ</w:t>
            </w:r>
          </w:p>
          <w:p w:rsidR="00D675C9" w:rsidRPr="0088711F" w:rsidRDefault="00D675C9" w:rsidP="00E734E7">
            <w:pPr>
              <w:pStyle w:val="a3"/>
              <w:jc w:val="center"/>
              <w:rPr>
                <w:rFonts w:ascii="Times New Roman" w:hAnsi="Times New Roman" w:cs="Times New Roman"/>
                <w:u w:val="single"/>
              </w:rPr>
            </w:pPr>
            <w:r>
              <w:rPr>
                <w:rFonts w:ascii="Times New Roman" w:hAnsi="Times New Roman" w:cs="Times New Roman"/>
                <w:u w:val="single"/>
              </w:rPr>
              <w:t xml:space="preserve">  29.04.2021г. 31 </w:t>
            </w:r>
            <w:r w:rsidRPr="0088711F">
              <w:rPr>
                <w:rFonts w:ascii="Times New Roman" w:hAnsi="Times New Roman" w:cs="Times New Roman"/>
                <w:u w:val="single"/>
              </w:rPr>
              <w:t xml:space="preserve">№  </w:t>
            </w:r>
          </w:p>
          <w:p w:rsidR="00D675C9" w:rsidRPr="0088711F" w:rsidRDefault="00D675C9" w:rsidP="00E734E7">
            <w:pPr>
              <w:pStyle w:val="a3"/>
              <w:tabs>
                <w:tab w:val="left" w:pos="4285"/>
              </w:tabs>
              <w:snapToGrid w:val="0"/>
              <w:jc w:val="center"/>
              <w:rPr>
                <w:rFonts w:ascii="Times New Roman" w:hAnsi="Times New Roman" w:cs="Times New Roman"/>
                <w:color w:val="000000"/>
              </w:rPr>
            </w:pPr>
            <w:r w:rsidRPr="0088711F">
              <w:rPr>
                <w:rFonts w:ascii="Times New Roman" w:hAnsi="Times New Roman" w:cs="Times New Roman"/>
                <w:color w:val="000000"/>
              </w:rPr>
              <w:t xml:space="preserve"> </w:t>
            </w:r>
            <w:proofErr w:type="spellStart"/>
            <w:r w:rsidRPr="0088711F">
              <w:rPr>
                <w:rFonts w:ascii="Times New Roman" w:hAnsi="Times New Roman" w:cs="Times New Roman"/>
                <w:color w:val="000000"/>
              </w:rPr>
              <w:t>Кĕлкеш</w:t>
            </w:r>
            <w:proofErr w:type="spellEnd"/>
            <w:r w:rsidRPr="0088711F">
              <w:rPr>
                <w:rFonts w:ascii="Times New Roman" w:hAnsi="Times New Roman" w:cs="Times New Roman"/>
                <w:color w:val="000000"/>
              </w:rPr>
              <w:t xml:space="preserve"> </w:t>
            </w:r>
            <w:proofErr w:type="spellStart"/>
            <w:r w:rsidRPr="0088711F">
              <w:rPr>
                <w:rFonts w:ascii="Times New Roman" w:hAnsi="Times New Roman" w:cs="Times New Roman"/>
                <w:color w:val="000000"/>
              </w:rPr>
              <w:t>ялĕ</w:t>
            </w:r>
            <w:proofErr w:type="spellEnd"/>
          </w:p>
          <w:p w:rsidR="00D675C9" w:rsidRPr="0088711F" w:rsidRDefault="00D675C9" w:rsidP="00E734E7">
            <w:pPr>
              <w:jc w:val="center"/>
              <w:rPr>
                <w:color w:val="000000"/>
                <w:sz w:val="26"/>
              </w:rPr>
            </w:pPr>
          </w:p>
        </w:tc>
      </w:tr>
      <w:tr w:rsidR="00D675C9" w:rsidRPr="0088711F" w:rsidTr="00E734E7">
        <w:trPr>
          <w:trHeight w:hRule="exact" w:val="2046"/>
        </w:trPr>
        <w:tc>
          <w:tcPr>
            <w:tcW w:w="4260" w:type="dxa"/>
            <w:shd w:val="clear" w:color="auto" w:fill="auto"/>
          </w:tcPr>
          <w:p w:rsidR="00D675C9" w:rsidRPr="0088711F" w:rsidRDefault="00D675C9" w:rsidP="00E734E7">
            <w:pPr>
              <w:pStyle w:val="a3"/>
              <w:snapToGrid w:val="0"/>
              <w:jc w:val="center"/>
              <w:rPr>
                <w:rFonts w:ascii="Times New Roman" w:hAnsi="Times New Roman" w:cs="Times New Roman"/>
                <w:b/>
                <w:bCs/>
                <w:color w:val="000000"/>
              </w:rPr>
            </w:pPr>
            <w:r w:rsidRPr="0088711F">
              <w:rPr>
                <w:rFonts w:ascii="Times New Roman" w:hAnsi="Times New Roman" w:cs="Times New Roman"/>
                <w:b/>
                <w:bCs/>
                <w:color w:val="000000"/>
              </w:rPr>
              <w:t>СОБРАНИЕ ДЕПУТАТОВ</w:t>
            </w:r>
          </w:p>
          <w:p w:rsidR="00D675C9" w:rsidRPr="0088711F" w:rsidRDefault="00D675C9" w:rsidP="00E734E7">
            <w:pPr>
              <w:pStyle w:val="a3"/>
              <w:jc w:val="center"/>
              <w:rPr>
                <w:rFonts w:ascii="Times New Roman" w:hAnsi="Times New Roman" w:cs="Times New Roman"/>
                <w:b/>
                <w:bCs/>
                <w:color w:val="000000"/>
              </w:rPr>
            </w:pPr>
            <w:r w:rsidRPr="0088711F">
              <w:rPr>
                <w:rFonts w:ascii="Times New Roman" w:hAnsi="Times New Roman" w:cs="Times New Roman"/>
                <w:b/>
                <w:bCs/>
                <w:color w:val="000000"/>
              </w:rPr>
              <w:t>КУЛЬГЕШСКОГО СЕЛЬСКОГО</w:t>
            </w:r>
          </w:p>
          <w:p w:rsidR="00D675C9" w:rsidRPr="0088711F" w:rsidRDefault="00D675C9" w:rsidP="00E734E7">
            <w:pPr>
              <w:pStyle w:val="a3"/>
              <w:snapToGrid w:val="0"/>
              <w:jc w:val="center"/>
              <w:rPr>
                <w:rFonts w:ascii="Times New Roman" w:hAnsi="Times New Roman" w:cs="Times New Roman"/>
                <w:color w:val="000000"/>
              </w:rPr>
            </w:pPr>
            <w:r w:rsidRPr="0088711F">
              <w:rPr>
                <w:rFonts w:ascii="Times New Roman" w:hAnsi="Times New Roman" w:cs="Times New Roman"/>
                <w:b/>
                <w:bCs/>
                <w:color w:val="000000"/>
              </w:rPr>
              <w:t>ПОСЕЛЕНИЯ</w:t>
            </w:r>
            <w:r w:rsidRPr="0088711F">
              <w:rPr>
                <w:rFonts w:ascii="Times New Roman" w:hAnsi="Times New Roman" w:cs="Times New Roman"/>
                <w:color w:val="000000"/>
              </w:rPr>
              <w:t xml:space="preserve"> </w:t>
            </w:r>
          </w:p>
          <w:p w:rsidR="00D675C9" w:rsidRPr="0088711F" w:rsidRDefault="00D675C9" w:rsidP="00E734E7">
            <w:pPr>
              <w:pStyle w:val="a3"/>
              <w:jc w:val="center"/>
              <w:rPr>
                <w:rStyle w:val="a4"/>
                <w:rFonts w:ascii="Times New Roman" w:eastAsiaTheme="majorEastAsia" w:hAnsi="Times New Roman" w:cs="Times New Roman"/>
                <w:color w:val="000000"/>
              </w:rPr>
            </w:pPr>
          </w:p>
          <w:p w:rsidR="00D675C9" w:rsidRPr="0088711F" w:rsidRDefault="00D675C9" w:rsidP="00E734E7">
            <w:pPr>
              <w:pStyle w:val="a3"/>
              <w:jc w:val="center"/>
              <w:rPr>
                <w:rStyle w:val="a4"/>
                <w:rFonts w:ascii="Times New Roman" w:eastAsiaTheme="majorEastAsia" w:hAnsi="Times New Roman" w:cs="Times New Roman"/>
                <w:color w:val="000000"/>
              </w:rPr>
            </w:pPr>
            <w:r w:rsidRPr="0088711F">
              <w:rPr>
                <w:rStyle w:val="a4"/>
                <w:rFonts w:ascii="Times New Roman" w:eastAsiaTheme="majorEastAsia" w:hAnsi="Times New Roman" w:cs="Times New Roman"/>
                <w:color w:val="000000"/>
              </w:rPr>
              <w:t>РЕШЕНИЕ</w:t>
            </w:r>
          </w:p>
          <w:p w:rsidR="00D675C9" w:rsidRPr="0088711F" w:rsidRDefault="00D675C9" w:rsidP="00E734E7">
            <w:pPr>
              <w:pStyle w:val="a3"/>
              <w:jc w:val="center"/>
              <w:rPr>
                <w:rFonts w:ascii="Times New Roman" w:hAnsi="Times New Roman" w:cs="Times New Roman"/>
                <w:u w:val="single"/>
              </w:rPr>
            </w:pPr>
            <w:r>
              <w:rPr>
                <w:rFonts w:ascii="Times New Roman" w:hAnsi="Times New Roman" w:cs="Times New Roman"/>
                <w:bCs/>
                <w:u w:val="single"/>
              </w:rPr>
              <w:t xml:space="preserve"> 29.04.2021</w:t>
            </w:r>
            <w:r w:rsidRPr="0088711F">
              <w:rPr>
                <w:rFonts w:ascii="Times New Roman" w:hAnsi="Times New Roman" w:cs="Times New Roman"/>
                <w:u w:val="single"/>
              </w:rPr>
              <w:t xml:space="preserve"> № </w:t>
            </w:r>
            <w:r>
              <w:rPr>
                <w:rFonts w:ascii="Times New Roman" w:hAnsi="Times New Roman" w:cs="Times New Roman"/>
                <w:u w:val="single"/>
              </w:rPr>
              <w:t xml:space="preserve"> 31</w:t>
            </w:r>
          </w:p>
          <w:p w:rsidR="00D675C9" w:rsidRPr="0088711F" w:rsidRDefault="00D675C9" w:rsidP="00E734E7">
            <w:pPr>
              <w:pStyle w:val="a3"/>
              <w:tabs>
                <w:tab w:val="left" w:pos="4285"/>
              </w:tabs>
              <w:snapToGrid w:val="0"/>
              <w:jc w:val="center"/>
              <w:rPr>
                <w:rFonts w:ascii="Times New Roman" w:hAnsi="Times New Roman" w:cs="Times New Roman"/>
                <w:b/>
                <w:bCs/>
                <w:color w:val="000000"/>
              </w:rPr>
            </w:pPr>
            <w:r w:rsidRPr="0088711F">
              <w:rPr>
                <w:rFonts w:ascii="Times New Roman" w:hAnsi="Times New Roman" w:cs="Times New Roman"/>
                <w:color w:val="000000"/>
              </w:rPr>
              <w:t>деревня Кульгеши</w:t>
            </w:r>
          </w:p>
          <w:p w:rsidR="00D675C9" w:rsidRPr="0088711F" w:rsidRDefault="00D675C9" w:rsidP="00E734E7">
            <w:pPr>
              <w:jc w:val="center"/>
              <w:rPr>
                <w:color w:val="000000"/>
                <w:sz w:val="26"/>
              </w:rPr>
            </w:pPr>
          </w:p>
        </w:tc>
        <w:tc>
          <w:tcPr>
            <w:tcW w:w="1185" w:type="dxa"/>
            <w:vMerge/>
            <w:shd w:val="clear" w:color="auto" w:fill="auto"/>
          </w:tcPr>
          <w:p w:rsidR="00D675C9" w:rsidRPr="0088711F" w:rsidRDefault="00D675C9" w:rsidP="00E734E7">
            <w:pPr>
              <w:snapToGrid w:val="0"/>
            </w:pPr>
          </w:p>
        </w:tc>
        <w:tc>
          <w:tcPr>
            <w:tcW w:w="4287" w:type="dxa"/>
            <w:vMerge/>
            <w:shd w:val="clear" w:color="auto" w:fill="auto"/>
          </w:tcPr>
          <w:p w:rsidR="00D675C9" w:rsidRPr="0088711F" w:rsidRDefault="00D675C9" w:rsidP="00E734E7">
            <w:pPr>
              <w:snapToGrid w:val="0"/>
            </w:pPr>
          </w:p>
        </w:tc>
      </w:tr>
    </w:tbl>
    <w:p w:rsidR="00D675C9" w:rsidRDefault="00D675C9" w:rsidP="00D675C9"/>
    <w:p w:rsidR="00D675C9" w:rsidRDefault="00D675C9" w:rsidP="00D675C9">
      <w:pPr>
        <w:ind w:right="5386"/>
        <w:jc w:val="both"/>
      </w:pPr>
      <w:r>
        <w:t>Об утверждении отчета об исполнении бюджета Кульгешского сельского поселения Урмарского района Чувашской Республики за 2020  год</w:t>
      </w:r>
    </w:p>
    <w:p w:rsidR="00D675C9" w:rsidRDefault="00D675C9" w:rsidP="00D675C9">
      <w:pPr>
        <w:jc w:val="both"/>
      </w:pPr>
    </w:p>
    <w:p w:rsidR="00D675C9" w:rsidRPr="0035101D" w:rsidRDefault="00D675C9" w:rsidP="00D675C9">
      <w:pPr>
        <w:ind w:firstLine="708"/>
        <w:jc w:val="both"/>
      </w:pPr>
      <w:r w:rsidRPr="0035101D">
        <w:t xml:space="preserve">В соответствии со статьей 264.5 Бюджетного Кодекса Российской Федерации Собрание депутатов Кульгешского сельского поселения Урмарского района Чувашской Республики </w:t>
      </w:r>
      <w:proofErr w:type="spellStart"/>
      <w:proofErr w:type="gramStart"/>
      <w:r>
        <w:t>р</w:t>
      </w:r>
      <w:proofErr w:type="spellEnd"/>
      <w:proofErr w:type="gramEnd"/>
      <w:r>
        <w:t xml:space="preserve"> е </w:t>
      </w:r>
      <w:proofErr w:type="spellStart"/>
      <w:r>
        <w:t>ш</w:t>
      </w:r>
      <w:proofErr w:type="spellEnd"/>
      <w:r>
        <w:t xml:space="preserve"> и л о:</w:t>
      </w:r>
    </w:p>
    <w:p w:rsidR="00D675C9" w:rsidRPr="0035101D" w:rsidRDefault="00D675C9" w:rsidP="00D675C9">
      <w:pPr>
        <w:pStyle w:val="2"/>
        <w:spacing w:before="0"/>
        <w:ind w:firstLine="708"/>
        <w:jc w:val="both"/>
        <w:rPr>
          <w:rFonts w:ascii="Times New Roman" w:hAnsi="Times New Roman"/>
          <w:b w:val="0"/>
          <w:color w:val="auto"/>
          <w:sz w:val="24"/>
          <w:szCs w:val="24"/>
        </w:rPr>
      </w:pPr>
      <w:r w:rsidRPr="0035101D">
        <w:rPr>
          <w:rFonts w:ascii="Times New Roman" w:hAnsi="Times New Roman"/>
          <w:b w:val="0"/>
          <w:color w:val="auto"/>
          <w:sz w:val="24"/>
          <w:szCs w:val="24"/>
        </w:rPr>
        <w:t xml:space="preserve">1. Утвердить отчет об исполнении бюджета Кульгешского сельского поселения Урмарского района Чувашской Республики  за 2020  год по доходам в сумме 5183716 рублей 49 копеек, по расходам – 5239774 рубля 32 копейки и дефицитом  бюджета 56057 рубля 83 коп и со следующими показателями: </w:t>
      </w:r>
    </w:p>
    <w:p w:rsidR="00D675C9" w:rsidRPr="0035101D" w:rsidRDefault="00D675C9" w:rsidP="00D675C9">
      <w:pPr>
        <w:pStyle w:val="2"/>
        <w:spacing w:before="0"/>
        <w:ind w:firstLine="708"/>
        <w:jc w:val="both"/>
        <w:rPr>
          <w:rFonts w:ascii="Times New Roman" w:hAnsi="Times New Roman"/>
          <w:b w:val="0"/>
          <w:bCs w:val="0"/>
          <w:color w:val="auto"/>
          <w:sz w:val="24"/>
          <w:szCs w:val="24"/>
        </w:rPr>
      </w:pPr>
      <w:proofErr w:type="gramStart"/>
      <w:r w:rsidRPr="0035101D">
        <w:rPr>
          <w:rFonts w:ascii="Times New Roman" w:hAnsi="Times New Roman"/>
          <w:b w:val="0"/>
          <w:color w:val="auto"/>
          <w:sz w:val="24"/>
          <w:szCs w:val="24"/>
        </w:rPr>
        <w:t xml:space="preserve">доходы </w:t>
      </w:r>
      <w:r w:rsidRPr="0035101D">
        <w:rPr>
          <w:rFonts w:ascii="Times New Roman" w:hAnsi="Times New Roman"/>
          <w:b w:val="0"/>
          <w:bCs w:val="0"/>
          <w:color w:val="auto"/>
          <w:sz w:val="24"/>
          <w:szCs w:val="24"/>
        </w:rPr>
        <w:t>бюджета Кульгешского сельского поселения Урмарского района                            Чувашской Республики по кодам классификации доходов бюджета, за 2020  год согласно приложению 1 к настоящему Решению;</w:t>
      </w:r>
      <w:proofErr w:type="gramEnd"/>
    </w:p>
    <w:p w:rsidR="00D675C9" w:rsidRDefault="00D675C9" w:rsidP="00D675C9">
      <w:pPr>
        <w:autoSpaceDE w:val="0"/>
        <w:autoSpaceDN w:val="0"/>
        <w:adjustRightInd w:val="0"/>
        <w:ind w:firstLine="720"/>
        <w:jc w:val="both"/>
      </w:pPr>
      <w:r w:rsidRPr="0035101D">
        <w:t>расходов бюджета Кульгешского сельского поселения Урмарского района  Чувашской Республики по ведомственной структуре расходов бюджета Кульгешского сельского поселения  Урмарского</w:t>
      </w:r>
      <w:r w:rsidRPr="00AE36B7">
        <w:t xml:space="preserve"> района  Чувашской Республики за </w:t>
      </w:r>
      <w:r>
        <w:t>2020  год</w:t>
      </w:r>
      <w:r w:rsidRPr="00AE36B7">
        <w:t xml:space="preserve"> согласно приложению </w:t>
      </w:r>
      <w:r>
        <w:t xml:space="preserve">2 </w:t>
      </w:r>
      <w:r w:rsidRPr="00AE36B7">
        <w:t>к настоящему Решению;</w:t>
      </w:r>
    </w:p>
    <w:p w:rsidR="00D675C9" w:rsidRDefault="00D675C9" w:rsidP="00D675C9">
      <w:pPr>
        <w:ind w:firstLine="709"/>
        <w:jc w:val="both"/>
      </w:pPr>
      <w:r w:rsidRPr="00C24AC6">
        <w:t xml:space="preserve">расходов бюджета </w:t>
      </w:r>
      <w:r>
        <w:t>Кульгешского</w:t>
      </w:r>
      <w:r w:rsidRPr="00C24AC6">
        <w:t xml:space="preserve"> сельского поселения Урмарского</w:t>
      </w:r>
      <w:r w:rsidRPr="00AE36B7">
        <w:t xml:space="preserve"> района Чувашской Республики по разделам и подразделам классификации расходов бюджетов за </w:t>
      </w:r>
      <w:r>
        <w:t>2020  год</w:t>
      </w:r>
      <w:r w:rsidRPr="00AE36B7">
        <w:t xml:space="preserve"> согласно приложению </w:t>
      </w:r>
      <w:r>
        <w:t>3</w:t>
      </w:r>
      <w:r w:rsidRPr="00AE36B7">
        <w:t xml:space="preserve"> к настоящему Решению; </w:t>
      </w:r>
    </w:p>
    <w:p w:rsidR="00D675C9" w:rsidRPr="00413604" w:rsidRDefault="00D675C9" w:rsidP="00D675C9">
      <w:pPr>
        <w:ind w:firstLine="709"/>
        <w:jc w:val="both"/>
      </w:pPr>
      <w:r w:rsidRPr="00413604">
        <w:t xml:space="preserve">источники финансирования дефицита бюджета </w:t>
      </w:r>
      <w:r>
        <w:t>Кульгешского</w:t>
      </w:r>
      <w:r w:rsidRPr="00413604">
        <w:t xml:space="preserve"> сельского поселения Урмарского района  Чувашской Республики по кодам </w:t>
      </w:r>
      <w:proofErr w:type="gramStart"/>
      <w:r w:rsidRPr="00413604">
        <w:t>классификации источников финансирования дефицитов бюджетов</w:t>
      </w:r>
      <w:proofErr w:type="gramEnd"/>
      <w:r w:rsidRPr="00413604">
        <w:t xml:space="preserve"> за </w:t>
      </w:r>
      <w:r>
        <w:t>2020  год</w:t>
      </w:r>
      <w:r w:rsidRPr="00413604">
        <w:t xml:space="preserve"> согласно приложению </w:t>
      </w:r>
      <w:r>
        <w:t>4</w:t>
      </w:r>
      <w:r w:rsidRPr="00413604">
        <w:t xml:space="preserve"> к настоящему Решению; </w:t>
      </w:r>
    </w:p>
    <w:p w:rsidR="00D675C9" w:rsidRPr="00C316C9" w:rsidRDefault="00D675C9" w:rsidP="00D675C9">
      <w:pPr>
        <w:jc w:val="both"/>
      </w:pPr>
      <w:r>
        <w:t xml:space="preserve">              2. Настоящее Решение вступает в силу со дня его официального опубликования.      </w:t>
      </w:r>
    </w:p>
    <w:p w:rsidR="00D675C9" w:rsidRDefault="00D675C9" w:rsidP="00D675C9">
      <w:pPr>
        <w:ind w:firstLine="708"/>
        <w:jc w:val="both"/>
      </w:pPr>
    </w:p>
    <w:p w:rsidR="00D675C9" w:rsidRDefault="00D675C9" w:rsidP="00D675C9">
      <w:pPr>
        <w:ind w:firstLine="708"/>
        <w:jc w:val="both"/>
      </w:pPr>
    </w:p>
    <w:p w:rsidR="00D675C9" w:rsidRDefault="00D675C9" w:rsidP="00D675C9">
      <w:pPr>
        <w:autoSpaceDE w:val="0"/>
        <w:jc w:val="both"/>
      </w:pPr>
      <w:r>
        <w:t xml:space="preserve">Председатель Собрания депутатов </w:t>
      </w:r>
    </w:p>
    <w:p w:rsidR="00D675C9" w:rsidRDefault="00D675C9" w:rsidP="00D675C9">
      <w:pPr>
        <w:autoSpaceDE w:val="0"/>
        <w:jc w:val="both"/>
      </w:pPr>
      <w:r>
        <w:t>Кульгешского сельского поселения</w:t>
      </w:r>
    </w:p>
    <w:p w:rsidR="00D675C9" w:rsidRDefault="00D675C9" w:rsidP="00D675C9">
      <w:pPr>
        <w:autoSpaceDE w:val="0"/>
        <w:jc w:val="both"/>
      </w:pPr>
      <w:r>
        <w:t xml:space="preserve">Урмарского района Чувашской Республики                                                       Т.В. Архипова                        </w:t>
      </w:r>
    </w:p>
    <w:p w:rsidR="00D675C9" w:rsidRDefault="00D675C9" w:rsidP="00D675C9">
      <w:pPr>
        <w:pStyle w:val="21"/>
        <w:rPr>
          <w:sz w:val="24"/>
        </w:rPr>
      </w:pPr>
    </w:p>
    <w:p w:rsidR="00D675C9" w:rsidRDefault="00D675C9" w:rsidP="00D675C9">
      <w:r>
        <w:t>Глава Кульгешского сельского поселения</w:t>
      </w:r>
    </w:p>
    <w:p w:rsidR="00D675C9" w:rsidRDefault="00D675C9" w:rsidP="00D675C9">
      <w:r>
        <w:t>Урмарского района Чувашской Республики                                                         О.С. Кузьмин</w:t>
      </w:r>
    </w:p>
    <w:p w:rsidR="00D675C9" w:rsidRDefault="00D675C9" w:rsidP="00D675C9">
      <w:pPr>
        <w:jc w:val="both"/>
        <w:rPr>
          <w:b/>
        </w:rPr>
      </w:pPr>
    </w:p>
    <w:p w:rsidR="00D675C9" w:rsidRDefault="00D675C9" w:rsidP="00D675C9">
      <w:pPr>
        <w:jc w:val="both"/>
        <w:rPr>
          <w:b/>
        </w:rPr>
      </w:pPr>
    </w:p>
    <w:p w:rsidR="00D675C9" w:rsidRPr="00D00980" w:rsidRDefault="00D675C9" w:rsidP="00D675C9">
      <w:pPr>
        <w:pStyle w:val="ac"/>
        <w:spacing w:after="0"/>
        <w:ind w:firstLine="540"/>
        <w:jc w:val="center"/>
        <w:rPr>
          <w:b/>
          <w:bCs/>
          <w:color w:val="000000"/>
        </w:rPr>
      </w:pPr>
      <w:r w:rsidRPr="00D00980">
        <w:rPr>
          <w:b/>
          <w:bCs/>
          <w:color w:val="000000"/>
        </w:rPr>
        <w:t xml:space="preserve">Итоги исполнения бюджета </w:t>
      </w:r>
      <w:r>
        <w:rPr>
          <w:b/>
          <w:bCs/>
          <w:color w:val="000000"/>
        </w:rPr>
        <w:t>Кульгешского</w:t>
      </w:r>
      <w:r w:rsidRPr="00D00980">
        <w:rPr>
          <w:b/>
          <w:bCs/>
          <w:color w:val="000000"/>
        </w:rPr>
        <w:t xml:space="preserve"> </w:t>
      </w:r>
      <w:r>
        <w:rPr>
          <w:b/>
          <w:bCs/>
          <w:color w:val="000000"/>
        </w:rPr>
        <w:t xml:space="preserve">сельского поселения Урмарского района Чувашской Республики </w:t>
      </w:r>
      <w:r w:rsidRPr="00D00980">
        <w:rPr>
          <w:b/>
          <w:bCs/>
          <w:color w:val="000000"/>
        </w:rPr>
        <w:t xml:space="preserve">за    </w:t>
      </w:r>
      <w:r>
        <w:rPr>
          <w:b/>
          <w:bCs/>
          <w:color w:val="000000"/>
        </w:rPr>
        <w:t>2020 года</w:t>
      </w:r>
      <w:r w:rsidRPr="00D00980">
        <w:rPr>
          <w:b/>
          <w:bCs/>
          <w:color w:val="000000"/>
        </w:rPr>
        <w:t xml:space="preserve"> </w:t>
      </w:r>
    </w:p>
    <w:p w:rsidR="00D675C9" w:rsidRPr="00D00980" w:rsidRDefault="00D675C9" w:rsidP="00D675C9">
      <w:pPr>
        <w:pStyle w:val="ac"/>
        <w:spacing w:after="0"/>
        <w:ind w:firstLine="540"/>
        <w:jc w:val="both"/>
        <w:rPr>
          <w:b/>
          <w:bCs/>
          <w:color w:val="000000"/>
        </w:rPr>
      </w:pPr>
    </w:p>
    <w:p w:rsidR="00D675C9" w:rsidRPr="00D00980" w:rsidRDefault="00D675C9" w:rsidP="00D675C9">
      <w:pPr>
        <w:pStyle w:val="ac"/>
        <w:spacing w:after="0"/>
        <w:ind w:firstLine="540"/>
        <w:jc w:val="both"/>
        <w:rPr>
          <w:color w:val="000000"/>
        </w:rPr>
      </w:pPr>
      <w:r w:rsidRPr="00D00980">
        <w:rPr>
          <w:color w:val="000000"/>
        </w:rPr>
        <w:t xml:space="preserve">Доходная часть бюджета </w:t>
      </w:r>
      <w:r>
        <w:rPr>
          <w:color w:val="000000"/>
        </w:rPr>
        <w:t xml:space="preserve">Кульгешского сельского поселения </w:t>
      </w:r>
      <w:r w:rsidRPr="00D00980">
        <w:rPr>
          <w:color w:val="000000"/>
        </w:rPr>
        <w:t xml:space="preserve">Урмарского района выполнена на </w:t>
      </w:r>
      <w:r>
        <w:rPr>
          <w:color w:val="000000"/>
        </w:rPr>
        <w:t>100,9</w:t>
      </w:r>
      <w:r w:rsidRPr="00D00980">
        <w:rPr>
          <w:color w:val="000000"/>
        </w:rPr>
        <w:t xml:space="preserve"> процент</w:t>
      </w:r>
      <w:r>
        <w:rPr>
          <w:color w:val="000000"/>
        </w:rPr>
        <w:t>а</w:t>
      </w:r>
      <w:r w:rsidRPr="00D00980">
        <w:rPr>
          <w:color w:val="000000"/>
        </w:rPr>
        <w:t xml:space="preserve"> к уточненным годовым назначениям. С учетом средств,  полученных из </w:t>
      </w:r>
      <w:r>
        <w:rPr>
          <w:color w:val="000000"/>
        </w:rPr>
        <w:t>районного</w:t>
      </w:r>
      <w:r w:rsidRPr="00D00980">
        <w:rPr>
          <w:color w:val="000000"/>
        </w:rPr>
        <w:t xml:space="preserve"> бюджета Чувашской Республики, в бюджет </w:t>
      </w:r>
      <w:r>
        <w:rPr>
          <w:color w:val="000000"/>
        </w:rPr>
        <w:t xml:space="preserve">сельского поселения </w:t>
      </w:r>
      <w:r w:rsidRPr="00D00980">
        <w:rPr>
          <w:color w:val="000000"/>
        </w:rPr>
        <w:t xml:space="preserve">поступило </w:t>
      </w:r>
      <w:r>
        <w:rPr>
          <w:color w:val="000000"/>
        </w:rPr>
        <w:t>5183,7</w:t>
      </w:r>
      <w:r w:rsidRPr="00D00980">
        <w:rPr>
          <w:color w:val="000000"/>
        </w:rPr>
        <w:t xml:space="preserve">  тыс. рублей, при  годовом плане  </w:t>
      </w:r>
      <w:r>
        <w:rPr>
          <w:color w:val="000000"/>
        </w:rPr>
        <w:t>5135,9</w:t>
      </w:r>
      <w:r w:rsidRPr="00D00980">
        <w:rPr>
          <w:color w:val="000000"/>
        </w:rPr>
        <w:t xml:space="preserve">  тыс. рублей. Налоговых и неналоговых доходов мобилизовано в бюджет </w:t>
      </w:r>
      <w:r>
        <w:rPr>
          <w:color w:val="000000"/>
        </w:rPr>
        <w:t>сельского поселения</w:t>
      </w:r>
      <w:r w:rsidRPr="00D00980">
        <w:rPr>
          <w:color w:val="000000"/>
        </w:rPr>
        <w:t xml:space="preserve"> в сумме   </w:t>
      </w:r>
      <w:r>
        <w:rPr>
          <w:color w:val="000000"/>
        </w:rPr>
        <w:t>1681,4</w:t>
      </w:r>
      <w:r w:rsidRPr="00D00980">
        <w:rPr>
          <w:color w:val="000000"/>
        </w:rPr>
        <w:t xml:space="preserve"> тыс. рублей или </w:t>
      </w:r>
      <w:r>
        <w:rPr>
          <w:color w:val="000000"/>
        </w:rPr>
        <w:t>103,5</w:t>
      </w:r>
      <w:r w:rsidRPr="00D00980">
        <w:rPr>
          <w:color w:val="000000"/>
        </w:rPr>
        <w:t xml:space="preserve"> процент</w:t>
      </w:r>
      <w:r>
        <w:rPr>
          <w:color w:val="000000"/>
        </w:rPr>
        <w:t>а</w:t>
      </w:r>
      <w:r w:rsidRPr="00D00980">
        <w:rPr>
          <w:color w:val="000000"/>
        </w:rPr>
        <w:t xml:space="preserve"> к годовым назначениям в объеме </w:t>
      </w:r>
      <w:r>
        <w:rPr>
          <w:color w:val="000000"/>
        </w:rPr>
        <w:t>1623,9</w:t>
      </w:r>
      <w:r w:rsidRPr="00D00980">
        <w:rPr>
          <w:color w:val="000000"/>
        </w:rPr>
        <w:t xml:space="preserve">  тыс. рублей</w:t>
      </w:r>
      <w:r w:rsidRPr="00D00980">
        <w:t>.</w:t>
      </w:r>
      <w:r w:rsidRPr="00D00980">
        <w:rPr>
          <w:color w:val="000000"/>
        </w:rPr>
        <w:t xml:space="preserve"> Поступило безвозмездных перечислений из </w:t>
      </w:r>
      <w:r>
        <w:rPr>
          <w:color w:val="000000"/>
        </w:rPr>
        <w:t>районного</w:t>
      </w:r>
      <w:r w:rsidRPr="00D00980">
        <w:rPr>
          <w:color w:val="000000"/>
        </w:rPr>
        <w:t xml:space="preserve"> бюджета в сумме </w:t>
      </w:r>
      <w:r>
        <w:rPr>
          <w:color w:val="000000"/>
        </w:rPr>
        <w:t xml:space="preserve">3502,3 </w:t>
      </w:r>
      <w:r w:rsidRPr="00D00980">
        <w:rPr>
          <w:color w:val="000000"/>
        </w:rPr>
        <w:t xml:space="preserve">тыс. рублей, при уточненном годовом плане </w:t>
      </w:r>
      <w:r>
        <w:rPr>
          <w:color w:val="000000"/>
        </w:rPr>
        <w:t>3512,1</w:t>
      </w:r>
      <w:r w:rsidRPr="00D00980">
        <w:rPr>
          <w:color w:val="000000"/>
        </w:rPr>
        <w:t xml:space="preserve"> тыс. рублей или </w:t>
      </w:r>
      <w:r>
        <w:rPr>
          <w:color w:val="000000"/>
        </w:rPr>
        <w:t>99,7</w:t>
      </w:r>
      <w:r w:rsidRPr="00D00980">
        <w:rPr>
          <w:color w:val="000000"/>
        </w:rPr>
        <w:t xml:space="preserve"> процента.</w:t>
      </w:r>
    </w:p>
    <w:p w:rsidR="00D675C9" w:rsidRDefault="00D675C9" w:rsidP="00D675C9">
      <w:pPr>
        <w:pStyle w:val="ac"/>
        <w:spacing w:after="0"/>
        <w:ind w:firstLine="540"/>
        <w:jc w:val="both"/>
        <w:rPr>
          <w:color w:val="000000"/>
        </w:rPr>
      </w:pPr>
      <w:r w:rsidRPr="00B80E94">
        <w:t>Основную</w:t>
      </w:r>
      <w:r w:rsidRPr="0045328A">
        <w:rPr>
          <w:color w:val="FF0000"/>
        </w:rPr>
        <w:t xml:space="preserve"> </w:t>
      </w:r>
      <w:r w:rsidRPr="00D00980">
        <w:rPr>
          <w:color w:val="000000"/>
        </w:rPr>
        <w:t xml:space="preserve">долю в образовании налоговых и неналоговых доходов  бюджета  </w:t>
      </w:r>
      <w:r>
        <w:rPr>
          <w:color w:val="000000"/>
        </w:rPr>
        <w:t xml:space="preserve">сельского поселения </w:t>
      </w:r>
      <w:r w:rsidRPr="00D00980">
        <w:rPr>
          <w:color w:val="000000"/>
        </w:rPr>
        <w:t xml:space="preserve">занимают такие поступления как </w:t>
      </w:r>
      <w:r>
        <w:rPr>
          <w:color w:val="000000"/>
        </w:rPr>
        <w:t>доходы от уплаты акцизов- 35,0 процентов, земельный налог- 7,4 процента, налог на имущество – 2,9 процента,</w:t>
      </w:r>
      <w:r w:rsidRPr="00D00980">
        <w:rPr>
          <w:color w:val="000000"/>
        </w:rPr>
        <w:t xml:space="preserve"> налог на доходы физических лиц –</w:t>
      </w:r>
      <w:r>
        <w:rPr>
          <w:color w:val="000000"/>
        </w:rPr>
        <w:t xml:space="preserve"> 2,6</w:t>
      </w:r>
      <w:r w:rsidRPr="00D00980">
        <w:rPr>
          <w:color w:val="000000"/>
        </w:rPr>
        <w:t xml:space="preserve"> процента</w:t>
      </w:r>
      <w:r>
        <w:rPr>
          <w:color w:val="000000"/>
        </w:rPr>
        <w:t>.</w:t>
      </w:r>
    </w:p>
    <w:p w:rsidR="00D675C9" w:rsidRPr="00D00980" w:rsidRDefault="00D675C9" w:rsidP="00D675C9">
      <w:pPr>
        <w:pStyle w:val="ac"/>
        <w:spacing w:after="0"/>
        <w:ind w:firstLine="540"/>
        <w:jc w:val="both"/>
      </w:pPr>
      <w:r w:rsidRPr="00D00980">
        <w:rPr>
          <w:color w:val="000000"/>
        </w:rPr>
        <w:t xml:space="preserve"> Удельный вес финансовой  помощи </w:t>
      </w:r>
      <w:r>
        <w:rPr>
          <w:color w:val="000000"/>
        </w:rPr>
        <w:t>бюджету сельского поселения</w:t>
      </w:r>
      <w:r w:rsidRPr="00D00980">
        <w:rPr>
          <w:color w:val="000000"/>
        </w:rPr>
        <w:t xml:space="preserve"> (в виде поступлений средств по взаимным расчетам, трансфертов, субвенций) из </w:t>
      </w:r>
      <w:r>
        <w:rPr>
          <w:color w:val="000000"/>
        </w:rPr>
        <w:t>районного</w:t>
      </w:r>
      <w:r w:rsidRPr="00D00980">
        <w:rPr>
          <w:color w:val="000000"/>
        </w:rPr>
        <w:t xml:space="preserve"> бюджета </w:t>
      </w:r>
      <w:r>
        <w:rPr>
          <w:color w:val="000000"/>
        </w:rPr>
        <w:t xml:space="preserve">Урмарского района </w:t>
      </w:r>
      <w:r w:rsidRPr="00D00980">
        <w:rPr>
          <w:color w:val="000000"/>
        </w:rPr>
        <w:t xml:space="preserve"> в объеме доходной части бюджета за </w:t>
      </w:r>
      <w:r>
        <w:rPr>
          <w:color w:val="000000"/>
        </w:rPr>
        <w:t xml:space="preserve"> 2020 год</w:t>
      </w:r>
      <w:r w:rsidRPr="00D00980">
        <w:rPr>
          <w:color w:val="000000"/>
        </w:rPr>
        <w:t xml:space="preserve">  составил в размере </w:t>
      </w:r>
      <w:r>
        <w:rPr>
          <w:color w:val="000000"/>
        </w:rPr>
        <w:t xml:space="preserve">67,6 </w:t>
      </w:r>
      <w:r w:rsidRPr="00D00980">
        <w:rPr>
          <w:color w:val="000000"/>
        </w:rPr>
        <w:t>процент</w:t>
      </w:r>
      <w:r>
        <w:rPr>
          <w:color w:val="000000"/>
        </w:rPr>
        <w:t>а</w:t>
      </w:r>
      <w:r w:rsidRPr="00D00980">
        <w:rPr>
          <w:color w:val="000000"/>
        </w:rPr>
        <w:t>.</w:t>
      </w:r>
    </w:p>
    <w:p w:rsidR="00D675C9" w:rsidRPr="00D00980" w:rsidRDefault="00D675C9" w:rsidP="00D675C9">
      <w:pPr>
        <w:pStyle w:val="ac"/>
        <w:spacing w:after="0"/>
        <w:ind w:firstLine="540"/>
        <w:jc w:val="both"/>
        <w:rPr>
          <w:color w:val="000000"/>
        </w:rPr>
      </w:pPr>
      <w:r w:rsidRPr="00D00980">
        <w:rPr>
          <w:color w:val="000000"/>
        </w:rPr>
        <w:t xml:space="preserve">Расходная часть бюджета за  </w:t>
      </w:r>
      <w:r>
        <w:rPr>
          <w:color w:val="000000"/>
        </w:rPr>
        <w:t>2020 год</w:t>
      </w:r>
      <w:r w:rsidRPr="00D00980">
        <w:rPr>
          <w:color w:val="000000"/>
        </w:rPr>
        <w:t xml:space="preserve">  исполнена на </w:t>
      </w:r>
      <w:r>
        <w:rPr>
          <w:color w:val="000000"/>
        </w:rPr>
        <w:t>99,8</w:t>
      </w:r>
      <w:r>
        <w:t xml:space="preserve"> </w:t>
      </w:r>
      <w:r w:rsidRPr="00D00980">
        <w:rPr>
          <w:color w:val="000000"/>
        </w:rPr>
        <w:t xml:space="preserve">процента. При уточненном  годовом  плане  в размере </w:t>
      </w:r>
      <w:r>
        <w:rPr>
          <w:color w:val="000000"/>
        </w:rPr>
        <w:t>5249,5</w:t>
      </w:r>
      <w:r w:rsidRPr="00D00980">
        <w:rPr>
          <w:color w:val="000000"/>
        </w:rPr>
        <w:t xml:space="preserve"> тыс. рублей исполнение составило </w:t>
      </w:r>
      <w:r>
        <w:rPr>
          <w:color w:val="000000"/>
        </w:rPr>
        <w:t xml:space="preserve">5239,8 </w:t>
      </w:r>
      <w:r w:rsidRPr="00D00980">
        <w:rPr>
          <w:color w:val="000000"/>
        </w:rPr>
        <w:t xml:space="preserve"> тыс. рублей. </w:t>
      </w:r>
    </w:p>
    <w:p w:rsidR="00D675C9" w:rsidRPr="00D00980" w:rsidRDefault="00D675C9" w:rsidP="00D675C9">
      <w:pPr>
        <w:pStyle w:val="ac"/>
        <w:spacing w:after="0"/>
        <w:ind w:firstLine="540"/>
        <w:jc w:val="both"/>
        <w:rPr>
          <w:color w:val="000000"/>
        </w:rPr>
      </w:pPr>
      <w:r w:rsidRPr="00D00980">
        <w:rPr>
          <w:color w:val="000000"/>
        </w:rPr>
        <w:t xml:space="preserve"> В разрезе функциональных разделов расходов исполнение бюджета </w:t>
      </w:r>
      <w:r>
        <w:rPr>
          <w:color w:val="000000"/>
        </w:rPr>
        <w:t xml:space="preserve">сельского поселения </w:t>
      </w:r>
      <w:r w:rsidRPr="00D00980">
        <w:rPr>
          <w:color w:val="000000"/>
        </w:rPr>
        <w:t xml:space="preserve">за  </w:t>
      </w:r>
      <w:r>
        <w:rPr>
          <w:color w:val="000000"/>
        </w:rPr>
        <w:t>2020 год</w:t>
      </w:r>
      <w:r w:rsidRPr="00D00980">
        <w:rPr>
          <w:color w:val="000000"/>
        </w:rPr>
        <w:t xml:space="preserve">  в целом характеризуется следующими данными:</w:t>
      </w:r>
    </w:p>
    <w:p w:rsidR="00D675C9" w:rsidRPr="00D00980" w:rsidRDefault="00D675C9" w:rsidP="00D675C9">
      <w:pPr>
        <w:pStyle w:val="ac"/>
        <w:spacing w:after="0"/>
        <w:ind w:firstLine="540"/>
        <w:jc w:val="both"/>
        <w:rPr>
          <w:color w:val="000000"/>
        </w:rPr>
      </w:pPr>
      <w:r w:rsidRPr="00D00980">
        <w:rPr>
          <w:color w:val="000000"/>
        </w:rPr>
        <w:t xml:space="preserve">ассигнования, выделенные на финансирование: </w:t>
      </w:r>
    </w:p>
    <w:p w:rsidR="00D675C9" w:rsidRDefault="00D675C9" w:rsidP="00D675C9">
      <w:pPr>
        <w:pStyle w:val="ac"/>
        <w:spacing w:after="0"/>
        <w:ind w:firstLine="540"/>
        <w:jc w:val="both"/>
        <w:rPr>
          <w:color w:val="000000"/>
        </w:rPr>
      </w:pPr>
      <w:r w:rsidRPr="00D00980">
        <w:rPr>
          <w:b/>
          <w:bCs/>
          <w:color w:val="000000"/>
        </w:rPr>
        <w:t>по разделу «Общегосударственные вопросы»</w:t>
      </w:r>
      <w:r w:rsidRPr="00D00980">
        <w:rPr>
          <w:color w:val="000000"/>
        </w:rPr>
        <w:t xml:space="preserve"> при годовом плане </w:t>
      </w:r>
      <w:r>
        <w:rPr>
          <w:color w:val="000000"/>
        </w:rPr>
        <w:t>1407,6</w:t>
      </w:r>
      <w:r w:rsidRPr="00D00980">
        <w:rPr>
          <w:color w:val="000000"/>
        </w:rPr>
        <w:t xml:space="preserve"> тыс. рублей освоены на </w:t>
      </w:r>
      <w:r>
        <w:rPr>
          <w:color w:val="000000"/>
        </w:rPr>
        <w:t>1397,9</w:t>
      </w:r>
      <w:r w:rsidRPr="00D00980">
        <w:rPr>
          <w:color w:val="000000"/>
        </w:rPr>
        <w:t xml:space="preserve"> тыс. рублей или </w:t>
      </w:r>
      <w:r>
        <w:rPr>
          <w:color w:val="000000"/>
        </w:rPr>
        <w:t>99,3</w:t>
      </w:r>
      <w:r w:rsidRPr="00D00980">
        <w:rPr>
          <w:color w:val="000000"/>
        </w:rPr>
        <w:t xml:space="preserve"> процента;</w:t>
      </w:r>
    </w:p>
    <w:p w:rsidR="00D675C9" w:rsidRDefault="00D675C9" w:rsidP="00D675C9">
      <w:pPr>
        <w:pStyle w:val="ac"/>
        <w:spacing w:after="0"/>
        <w:ind w:firstLine="540"/>
        <w:jc w:val="both"/>
        <w:rPr>
          <w:color w:val="000000"/>
        </w:rPr>
      </w:pPr>
      <w:r>
        <w:rPr>
          <w:color w:val="000000"/>
        </w:rPr>
        <w:t xml:space="preserve"> </w:t>
      </w:r>
      <w:r w:rsidRPr="00017563">
        <w:rPr>
          <w:b/>
          <w:color w:val="000000"/>
        </w:rPr>
        <w:t>по разделу «Мобилизационная и вневойсковая подготовка»</w:t>
      </w:r>
      <w:r>
        <w:rPr>
          <w:color w:val="000000"/>
        </w:rPr>
        <w:t xml:space="preserve"> при  годовом плане 99,2 тыс. руб. </w:t>
      </w:r>
      <w:proofErr w:type="gramStart"/>
      <w:r>
        <w:rPr>
          <w:color w:val="000000"/>
        </w:rPr>
        <w:t>освоены</w:t>
      </w:r>
      <w:proofErr w:type="gramEnd"/>
      <w:r>
        <w:rPr>
          <w:color w:val="000000"/>
        </w:rPr>
        <w:t xml:space="preserve"> на 99,2 тыс. рублей., или 100 процентов;</w:t>
      </w:r>
    </w:p>
    <w:p w:rsidR="00D675C9" w:rsidRPr="00E706C6" w:rsidRDefault="00D675C9" w:rsidP="00D675C9">
      <w:pPr>
        <w:pStyle w:val="ac"/>
        <w:spacing w:after="0"/>
        <w:ind w:firstLine="540"/>
        <w:jc w:val="both"/>
        <w:rPr>
          <w:color w:val="000000"/>
        </w:rPr>
      </w:pPr>
      <w:r w:rsidRPr="00E706C6">
        <w:rPr>
          <w:b/>
          <w:color w:val="000000"/>
        </w:rPr>
        <w:t>по разделу «Национальная безопасность и правоохранительная деятельность»</w:t>
      </w:r>
      <w:r>
        <w:rPr>
          <w:b/>
          <w:color w:val="000000"/>
        </w:rPr>
        <w:t xml:space="preserve"> </w:t>
      </w:r>
      <w:r w:rsidRPr="00E706C6">
        <w:rPr>
          <w:color w:val="000000"/>
        </w:rPr>
        <w:t>при</w:t>
      </w:r>
      <w:r>
        <w:rPr>
          <w:b/>
          <w:color w:val="000000"/>
        </w:rPr>
        <w:t xml:space="preserve"> </w:t>
      </w:r>
      <w:r w:rsidRPr="00E706C6">
        <w:rPr>
          <w:color w:val="000000"/>
        </w:rPr>
        <w:t>годовом</w:t>
      </w:r>
      <w:r>
        <w:rPr>
          <w:b/>
          <w:color w:val="000000"/>
        </w:rPr>
        <w:t xml:space="preserve"> </w:t>
      </w:r>
      <w:r>
        <w:rPr>
          <w:color w:val="000000"/>
        </w:rPr>
        <w:t>плане 5,5 тыс</w:t>
      </w:r>
      <w:proofErr w:type="gramStart"/>
      <w:r>
        <w:rPr>
          <w:color w:val="000000"/>
        </w:rPr>
        <w:t>.р</w:t>
      </w:r>
      <w:proofErr w:type="gramEnd"/>
      <w:r>
        <w:rPr>
          <w:color w:val="000000"/>
        </w:rPr>
        <w:t>ублей    средства освоены на 5,5 тыс.рублей или 100 процентов;</w:t>
      </w:r>
    </w:p>
    <w:p w:rsidR="00D675C9" w:rsidRPr="00D00980" w:rsidRDefault="00D675C9" w:rsidP="00D675C9">
      <w:pPr>
        <w:pStyle w:val="ac"/>
        <w:spacing w:after="0"/>
        <w:ind w:firstLine="540"/>
        <w:jc w:val="both"/>
        <w:rPr>
          <w:color w:val="000000"/>
        </w:rPr>
      </w:pPr>
      <w:r w:rsidRPr="00D00980">
        <w:rPr>
          <w:b/>
          <w:bCs/>
          <w:color w:val="000000"/>
        </w:rPr>
        <w:t>по разделу «Национальная экономика»</w:t>
      </w:r>
      <w:r w:rsidRPr="00D00980">
        <w:rPr>
          <w:color w:val="000000"/>
        </w:rPr>
        <w:t xml:space="preserve"> при годовом плане </w:t>
      </w:r>
      <w:r>
        <w:rPr>
          <w:color w:val="000000"/>
        </w:rPr>
        <w:t>1080,0</w:t>
      </w:r>
      <w:r w:rsidRPr="00D00980">
        <w:rPr>
          <w:color w:val="000000"/>
        </w:rPr>
        <w:t xml:space="preserve"> тыс. рублей</w:t>
      </w:r>
      <w:r>
        <w:rPr>
          <w:color w:val="000000"/>
        </w:rPr>
        <w:t xml:space="preserve"> </w:t>
      </w:r>
      <w:proofErr w:type="gramStart"/>
      <w:r>
        <w:rPr>
          <w:color w:val="000000"/>
        </w:rPr>
        <w:t>освоены</w:t>
      </w:r>
      <w:proofErr w:type="gramEnd"/>
      <w:r>
        <w:rPr>
          <w:color w:val="000000"/>
        </w:rPr>
        <w:t xml:space="preserve"> на 1080,0  тыс. рублей., или 100,0 процента</w:t>
      </w:r>
      <w:r w:rsidRPr="00D00980">
        <w:rPr>
          <w:color w:val="000000"/>
        </w:rPr>
        <w:t>;</w:t>
      </w:r>
    </w:p>
    <w:p w:rsidR="00D675C9" w:rsidRPr="00D00980" w:rsidRDefault="00D675C9" w:rsidP="00D675C9">
      <w:pPr>
        <w:pStyle w:val="ac"/>
        <w:spacing w:after="0"/>
        <w:ind w:firstLine="540"/>
        <w:jc w:val="both"/>
        <w:rPr>
          <w:color w:val="000000"/>
        </w:rPr>
      </w:pPr>
      <w:r w:rsidRPr="00D00980">
        <w:rPr>
          <w:b/>
          <w:bCs/>
          <w:color w:val="000000"/>
        </w:rPr>
        <w:t>по разделу «Жилищно-коммунальное хозяйство»</w:t>
      </w:r>
      <w:r w:rsidRPr="00D00980">
        <w:rPr>
          <w:color w:val="000000"/>
        </w:rPr>
        <w:t xml:space="preserve"> при годовом плане </w:t>
      </w:r>
      <w:r>
        <w:rPr>
          <w:color w:val="000000"/>
        </w:rPr>
        <w:t>1871,2</w:t>
      </w:r>
      <w:r w:rsidRPr="00D00980">
        <w:rPr>
          <w:color w:val="000000"/>
        </w:rPr>
        <w:t xml:space="preserve"> тыс. рублей</w:t>
      </w:r>
      <w:r>
        <w:rPr>
          <w:color w:val="000000"/>
        </w:rPr>
        <w:t xml:space="preserve"> </w:t>
      </w:r>
      <w:proofErr w:type="gramStart"/>
      <w:r>
        <w:rPr>
          <w:color w:val="000000"/>
        </w:rPr>
        <w:t>освоены</w:t>
      </w:r>
      <w:proofErr w:type="gramEnd"/>
      <w:r>
        <w:rPr>
          <w:color w:val="000000"/>
        </w:rPr>
        <w:t xml:space="preserve"> на 1871,2 тыс. рублей., или 100,0 процентов</w:t>
      </w:r>
      <w:r w:rsidRPr="00D00980">
        <w:rPr>
          <w:color w:val="000000"/>
        </w:rPr>
        <w:t>;</w:t>
      </w:r>
    </w:p>
    <w:p w:rsidR="00D675C9" w:rsidRDefault="00D675C9" w:rsidP="00D675C9">
      <w:pPr>
        <w:pStyle w:val="ac"/>
        <w:spacing w:after="0"/>
        <w:ind w:firstLine="540"/>
        <w:jc w:val="both"/>
        <w:rPr>
          <w:color w:val="000000"/>
        </w:rPr>
      </w:pPr>
      <w:r w:rsidRPr="00D00980">
        <w:rPr>
          <w:b/>
          <w:bCs/>
          <w:color w:val="000000"/>
        </w:rPr>
        <w:t xml:space="preserve">по разделу «Культура, кинематография» </w:t>
      </w:r>
      <w:r w:rsidRPr="00D00980">
        <w:rPr>
          <w:color w:val="000000"/>
        </w:rPr>
        <w:t xml:space="preserve">при годовом плане </w:t>
      </w:r>
      <w:r>
        <w:rPr>
          <w:color w:val="000000"/>
        </w:rPr>
        <w:t>786,0 тыс</w:t>
      </w:r>
      <w:r w:rsidRPr="00D00980">
        <w:rPr>
          <w:color w:val="000000"/>
        </w:rPr>
        <w:t xml:space="preserve">. рублей </w:t>
      </w:r>
      <w:r>
        <w:rPr>
          <w:color w:val="000000"/>
        </w:rPr>
        <w:t>освоены на 786,0 тыс</w:t>
      </w:r>
      <w:proofErr w:type="gramStart"/>
      <w:r>
        <w:rPr>
          <w:color w:val="000000"/>
        </w:rPr>
        <w:t>.р</w:t>
      </w:r>
      <w:proofErr w:type="gramEnd"/>
      <w:r>
        <w:rPr>
          <w:color w:val="000000"/>
        </w:rPr>
        <w:t>ублей или 100,0 процентов.</w:t>
      </w:r>
    </w:p>
    <w:p w:rsidR="00D675C9" w:rsidRPr="00D92FF2" w:rsidRDefault="00D675C9" w:rsidP="00D675C9">
      <w:pPr>
        <w:jc w:val="both"/>
      </w:pPr>
    </w:p>
    <w:p w:rsidR="00D675C9" w:rsidRPr="00D92FF2" w:rsidRDefault="00D675C9" w:rsidP="00D675C9">
      <w:pPr>
        <w:jc w:val="both"/>
        <w:rPr>
          <w:b/>
        </w:rPr>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Pr="006D49F5" w:rsidRDefault="00D675C9" w:rsidP="00D675C9">
      <w:r>
        <w:lastRenderedPageBreak/>
        <w:t xml:space="preserve">       </w:t>
      </w:r>
      <w:r w:rsidRPr="00EB35DD">
        <w:rPr>
          <w:rFonts w:ascii="Baltica Chv" w:hAnsi="Baltica Chv"/>
        </w:rPr>
        <w:t xml:space="preserve">    </w:t>
      </w:r>
      <w:r>
        <w:rPr>
          <w:rFonts w:ascii="Baltica Chv" w:hAnsi="Baltica Chv"/>
        </w:rPr>
        <w:t xml:space="preserve">       </w:t>
      </w:r>
      <w:r w:rsidRPr="00C76347">
        <w:rPr>
          <w:rFonts w:ascii="Baltica Chv" w:hAnsi="Baltica Chv"/>
          <w:sz w:val="20"/>
          <w:szCs w:val="20"/>
        </w:rPr>
        <w:tab/>
      </w:r>
      <w:r w:rsidRPr="00C76347">
        <w:rPr>
          <w:rFonts w:ascii="Baltica Chv" w:hAnsi="Baltica Chv"/>
          <w:sz w:val="20"/>
          <w:szCs w:val="20"/>
        </w:rPr>
        <w:tab/>
      </w:r>
      <w:r w:rsidRPr="00C76347">
        <w:rPr>
          <w:rFonts w:ascii="Baltica Chv" w:hAnsi="Baltica Chv"/>
          <w:sz w:val="20"/>
          <w:szCs w:val="20"/>
        </w:rPr>
        <w:tab/>
      </w:r>
      <w:r w:rsidRPr="00C76347">
        <w:rPr>
          <w:rFonts w:ascii="Baltica Chv" w:hAnsi="Baltica Chv"/>
          <w:sz w:val="20"/>
          <w:szCs w:val="20"/>
        </w:rPr>
        <w:tab/>
      </w:r>
      <w:r w:rsidRPr="00C76347">
        <w:rPr>
          <w:rFonts w:ascii="Baltica Chv" w:hAnsi="Baltica Chv"/>
          <w:sz w:val="20"/>
          <w:szCs w:val="20"/>
        </w:rPr>
        <w:tab/>
      </w:r>
      <w:r w:rsidRPr="00C76347">
        <w:rPr>
          <w:rFonts w:ascii="Baltica Chv" w:hAnsi="Baltica Chv"/>
          <w:sz w:val="20"/>
          <w:szCs w:val="20"/>
        </w:rPr>
        <w:tab/>
      </w:r>
    </w:p>
    <w:p w:rsidR="00D675C9" w:rsidRDefault="00D675C9" w:rsidP="00D675C9">
      <w:pPr>
        <w:jc w:val="both"/>
        <w:rPr>
          <w:b/>
        </w:rPr>
      </w:pPr>
    </w:p>
    <w:p w:rsidR="00D675C9" w:rsidRDefault="00D675C9" w:rsidP="00D675C9">
      <w:pPr>
        <w:jc w:val="both"/>
        <w:rPr>
          <w:b/>
        </w:rPr>
      </w:pPr>
    </w:p>
    <w:p w:rsidR="00D675C9" w:rsidRDefault="00D675C9" w:rsidP="00D675C9">
      <w:pPr>
        <w:jc w:val="center"/>
        <w:rPr>
          <w:b/>
        </w:rPr>
      </w:pPr>
      <w:r w:rsidRPr="00892417">
        <w:rPr>
          <w:b/>
        </w:rPr>
        <w:t xml:space="preserve">Отчет об использовании бюджетных ассигнований резервного фонда </w:t>
      </w:r>
      <w:r>
        <w:rPr>
          <w:b/>
        </w:rPr>
        <w:t xml:space="preserve">                                           </w:t>
      </w:r>
      <w:r w:rsidRPr="00892417">
        <w:rPr>
          <w:b/>
        </w:rPr>
        <w:t xml:space="preserve">за  </w:t>
      </w:r>
      <w:r>
        <w:rPr>
          <w:b/>
        </w:rPr>
        <w:t>2020  год</w:t>
      </w:r>
    </w:p>
    <w:p w:rsidR="00D675C9" w:rsidRDefault="00D675C9" w:rsidP="00D675C9">
      <w:pPr>
        <w:jc w:val="center"/>
        <w:rPr>
          <w:b/>
        </w:rPr>
      </w:pPr>
    </w:p>
    <w:p w:rsidR="00D675C9" w:rsidRDefault="00D675C9" w:rsidP="00D675C9">
      <w:pPr>
        <w:jc w:val="center"/>
        <w:rPr>
          <w:b/>
        </w:rPr>
      </w:pPr>
    </w:p>
    <w:p w:rsidR="00D675C9" w:rsidRDefault="00D675C9" w:rsidP="00D675C9">
      <w:pPr>
        <w:ind w:firstLine="708"/>
        <w:jc w:val="both"/>
      </w:pPr>
    </w:p>
    <w:p w:rsidR="00D675C9" w:rsidRDefault="00D675C9" w:rsidP="00D675C9">
      <w:pPr>
        <w:ind w:firstLine="708"/>
        <w:jc w:val="both"/>
      </w:pPr>
      <w:r>
        <w:t>Кассовые расходы по средствам резервного фонда за  2020 года не производились.</w:t>
      </w:r>
    </w:p>
    <w:p w:rsidR="00D675C9" w:rsidRDefault="00D675C9" w:rsidP="00D675C9">
      <w:pPr>
        <w:ind w:firstLine="708"/>
        <w:jc w:val="both"/>
      </w:pPr>
    </w:p>
    <w:p w:rsidR="00D675C9" w:rsidRDefault="00D675C9" w:rsidP="00D675C9">
      <w:pPr>
        <w:ind w:firstLine="708"/>
        <w:jc w:val="both"/>
      </w:pPr>
    </w:p>
    <w:p w:rsidR="00D675C9" w:rsidRDefault="00D675C9" w:rsidP="00D675C9">
      <w:pPr>
        <w:ind w:firstLine="708"/>
        <w:jc w:val="both"/>
      </w:pPr>
    </w:p>
    <w:p w:rsidR="00D675C9" w:rsidRDefault="00D675C9" w:rsidP="00D675C9">
      <w:pPr>
        <w:ind w:firstLine="708"/>
        <w:jc w:val="both"/>
        <w:rPr>
          <w:b/>
        </w:rPr>
      </w:pPr>
    </w:p>
    <w:p w:rsidR="00D675C9" w:rsidRPr="003D5D95" w:rsidRDefault="00D675C9" w:rsidP="00D675C9">
      <w:pPr>
        <w:pStyle w:val="a5"/>
        <w:rPr>
          <w:rFonts w:ascii="Times New Roman" w:hAnsi="Times New Roman"/>
          <w:sz w:val="24"/>
          <w:szCs w:val="24"/>
        </w:rPr>
      </w:pPr>
      <w:r w:rsidRPr="003D5D95">
        <w:rPr>
          <w:rFonts w:ascii="Times New Roman" w:hAnsi="Times New Roman"/>
          <w:sz w:val="24"/>
          <w:szCs w:val="24"/>
        </w:rPr>
        <w:t xml:space="preserve">Глава </w:t>
      </w:r>
      <w:r>
        <w:rPr>
          <w:rFonts w:ascii="Times New Roman" w:hAnsi="Times New Roman"/>
          <w:sz w:val="24"/>
          <w:szCs w:val="24"/>
        </w:rPr>
        <w:t>Кульгешского</w:t>
      </w:r>
      <w:r w:rsidRPr="003D5D95">
        <w:rPr>
          <w:rFonts w:ascii="Times New Roman" w:hAnsi="Times New Roman"/>
          <w:sz w:val="24"/>
          <w:szCs w:val="24"/>
        </w:rPr>
        <w:t xml:space="preserve"> сельского поселения </w:t>
      </w:r>
    </w:p>
    <w:p w:rsidR="00D675C9" w:rsidRPr="003D5D95" w:rsidRDefault="00D675C9" w:rsidP="00D675C9">
      <w:pPr>
        <w:pStyle w:val="a5"/>
        <w:rPr>
          <w:rFonts w:ascii="Times New Roman" w:hAnsi="Times New Roman"/>
          <w:sz w:val="24"/>
          <w:szCs w:val="24"/>
        </w:rPr>
      </w:pPr>
      <w:r w:rsidRPr="003D5D95">
        <w:rPr>
          <w:rFonts w:ascii="Times New Roman" w:hAnsi="Times New Roman"/>
          <w:sz w:val="24"/>
          <w:szCs w:val="24"/>
        </w:rPr>
        <w:t xml:space="preserve">Урмарского района Чувашской Республики     </w:t>
      </w:r>
      <w:r>
        <w:rPr>
          <w:rFonts w:ascii="Times New Roman" w:hAnsi="Times New Roman"/>
          <w:sz w:val="24"/>
          <w:szCs w:val="24"/>
        </w:rPr>
        <w:t xml:space="preserve">                                                 О.С. Кузьмин                               </w:t>
      </w:r>
      <w:r w:rsidRPr="003D5D95">
        <w:rPr>
          <w:rFonts w:ascii="Times New Roman" w:hAnsi="Times New Roman"/>
          <w:sz w:val="24"/>
          <w:szCs w:val="24"/>
        </w:rPr>
        <w:t xml:space="preserve">                                 </w:t>
      </w:r>
    </w:p>
    <w:p w:rsidR="00D675C9" w:rsidRDefault="00D675C9" w:rsidP="00D675C9">
      <w:pPr>
        <w:jc w:val="center"/>
      </w:pPr>
      <w:r>
        <w:t xml:space="preserve"> </w:t>
      </w: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center"/>
      </w:pPr>
    </w:p>
    <w:p w:rsidR="00D675C9" w:rsidRDefault="00D675C9" w:rsidP="00D675C9">
      <w:pPr>
        <w:jc w:val="right"/>
      </w:pPr>
    </w:p>
    <w:p w:rsidR="00D675C9" w:rsidRDefault="00D675C9" w:rsidP="00D675C9">
      <w:pPr>
        <w:ind w:left="5670"/>
        <w:jc w:val="center"/>
      </w:pPr>
      <w:r w:rsidRPr="00B85D42">
        <w:lastRenderedPageBreak/>
        <w:t xml:space="preserve">Приложение </w:t>
      </w:r>
      <w:r>
        <w:t>1</w:t>
      </w:r>
    </w:p>
    <w:p w:rsidR="00D675C9" w:rsidRDefault="00D675C9" w:rsidP="00D675C9">
      <w:pPr>
        <w:ind w:left="5670"/>
        <w:jc w:val="center"/>
      </w:pPr>
      <w:r>
        <w:t>к решению Собрания депутатов Кульгешского сельского поселения Урмарского района Чувашской Республики</w:t>
      </w:r>
    </w:p>
    <w:p w:rsidR="00D675C9" w:rsidRDefault="00D675C9" w:rsidP="00D675C9">
      <w:pPr>
        <w:ind w:left="5670"/>
        <w:jc w:val="center"/>
      </w:pPr>
      <w:r>
        <w:t>от 29.04.2021г. № 31</w:t>
      </w:r>
    </w:p>
    <w:p w:rsidR="00D675C9" w:rsidRPr="005C71E2" w:rsidRDefault="00D675C9" w:rsidP="00D675C9">
      <w:pPr>
        <w:jc w:val="right"/>
        <w:rPr>
          <w:color w:val="FF0000"/>
        </w:rPr>
      </w:pPr>
      <w:r w:rsidRPr="005C71E2">
        <w:rPr>
          <w:color w:val="FF0000"/>
        </w:rPr>
        <w:t xml:space="preserve"> </w:t>
      </w:r>
    </w:p>
    <w:p w:rsidR="00D675C9" w:rsidRPr="0035101D" w:rsidRDefault="00D675C9" w:rsidP="00D675C9">
      <w:pPr>
        <w:pStyle w:val="2"/>
        <w:jc w:val="center"/>
        <w:rPr>
          <w:color w:val="auto"/>
          <w:sz w:val="24"/>
          <w:szCs w:val="24"/>
        </w:rPr>
      </w:pPr>
      <w:r w:rsidRPr="0035101D">
        <w:rPr>
          <w:color w:val="auto"/>
          <w:sz w:val="24"/>
          <w:szCs w:val="24"/>
        </w:rPr>
        <w:t>ДОХОДЫ</w:t>
      </w:r>
    </w:p>
    <w:p w:rsidR="00D675C9" w:rsidRPr="0035101D" w:rsidRDefault="00D675C9" w:rsidP="00D675C9">
      <w:pPr>
        <w:jc w:val="center"/>
        <w:rPr>
          <w:b/>
          <w:bCs/>
        </w:rPr>
      </w:pPr>
      <w:r w:rsidRPr="0035101D">
        <w:rPr>
          <w:b/>
          <w:bCs/>
        </w:rPr>
        <w:t>бюджета Кульгешского сельского поселения Урмарского района                            Чувашской Республики по кодам классификации доходов бюджета, за 2020  год</w:t>
      </w:r>
    </w:p>
    <w:p w:rsidR="00D675C9" w:rsidRPr="005C71E2" w:rsidRDefault="00D675C9" w:rsidP="00D675C9">
      <w:pPr>
        <w:jc w:val="right"/>
        <w:rPr>
          <w:color w:val="FF0000"/>
        </w:rPr>
      </w:pPr>
    </w:p>
    <w:p w:rsidR="00D675C9" w:rsidRDefault="00D675C9" w:rsidP="00D675C9">
      <w:pPr>
        <w:jc w:val="right"/>
      </w:pPr>
      <w:r w:rsidRPr="00B85D42">
        <w:t xml:space="preserve"> (рублей)</w:t>
      </w:r>
    </w:p>
    <w:p w:rsidR="00D675C9" w:rsidRDefault="00D675C9" w:rsidP="00D675C9">
      <w:pPr>
        <w:jc w:val="right"/>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275"/>
        <w:gridCol w:w="2694"/>
        <w:gridCol w:w="1721"/>
      </w:tblGrid>
      <w:tr w:rsidR="00D675C9" w:rsidRPr="00B85D42" w:rsidTr="00E734E7">
        <w:tc>
          <w:tcPr>
            <w:tcW w:w="3936" w:type="dxa"/>
          </w:tcPr>
          <w:p w:rsidR="00D675C9" w:rsidRPr="00B85D42" w:rsidRDefault="00D675C9" w:rsidP="00E734E7">
            <w:pPr>
              <w:jc w:val="center"/>
            </w:pPr>
          </w:p>
        </w:tc>
        <w:tc>
          <w:tcPr>
            <w:tcW w:w="3969" w:type="dxa"/>
            <w:gridSpan w:val="2"/>
          </w:tcPr>
          <w:p w:rsidR="00D675C9" w:rsidRPr="00B85D42" w:rsidRDefault="00D675C9" w:rsidP="00E734E7">
            <w:pPr>
              <w:jc w:val="center"/>
            </w:pPr>
            <w:r>
              <w:t>Код бюджетной классификации</w:t>
            </w:r>
          </w:p>
        </w:tc>
        <w:tc>
          <w:tcPr>
            <w:tcW w:w="1721" w:type="dxa"/>
          </w:tcPr>
          <w:p w:rsidR="00D675C9" w:rsidRPr="00B85D42" w:rsidRDefault="00D675C9" w:rsidP="00E734E7">
            <w:pPr>
              <w:jc w:val="center"/>
            </w:pPr>
            <w:r w:rsidRPr="00B85D42">
              <w:t>Кассовое исполнение</w:t>
            </w:r>
          </w:p>
        </w:tc>
      </w:tr>
      <w:tr w:rsidR="00D675C9" w:rsidRPr="00B85D42" w:rsidTr="00E734E7">
        <w:trPr>
          <w:trHeight w:val="1014"/>
        </w:trPr>
        <w:tc>
          <w:tcPr>
            <w:tcW w:w="3936" w:type="dxa"/>
          </w:tcPr>
          <w:p w:rsidR="00D675C9" w:rsidRPr="00B85D42" w:rsidRDefault="00D675C9" w:rsidP="00E734E7">
            <w:pPr>
              <w:jc w:val="center"/>
            </w:pPr>
            <w:r w:rsidRPr="00B85D42">
              <w:t xml:space="preserve">Наименование </w:t>
            </w:r>
            <w:r>
              <w:t>показателя</w:t>
            </w:r>
          </w:p>
        </w:tc>
        <w:tc>
          <w:tcPr>
            <w:tcW w:w="1275" w:type="dxa"/>
          </w:tcPr>
          <w:p w:rsidR="00D675C9" w:rsidRPr="00B85D42" w:rsidRDefault="00D675C9" w:rsidP="00E734E7">
            <w:pPr>
              <w:jc w:val="center"/>
            </w:pPr>
            <w:r>
              <w:t>администратора поступлений</w:t>
            </w:r>
          </w:p>
        </w:tc>
        <w:tc>
          <w:tcPr>
            <w:tcW w:w="2694" w:type="dxa"/>
          </w:tcPr>
          <w:p w:rsidR="00D675C9" w:rsidRDefault="00D675C9" w:rsidP="00E734E7">
            <w:pPr>
              <w:jc w:val="center"/>
            </w:pPr>
            <w:r>
              <w:t>доходов</w:t>
            </w:r>
          </w:p>
          <w:p w:rsidR="00D675C9" w:rsidRPr="00B85D42" w:rsidRDefault="00D675C9" w:rsidP="00E734E7">
            <w:pPr>
              <w:jc w:val="center"/>
            </w:pPr>
            <w:r>
              <w:t>районного бюджета</w:t>
            </w:r>
          </w:p>
        </w:tc>
        <w:tc>
          <w:tcPr>
            <w:tcW w:w="1721" w:type="dxa"/>
          </w:tcPr>
          <w:p w:rsidR="00D675C9" w:rsidRPr="00B85D42" w:rsidRDefault="00D675C9" w:rsidP="00E734E7">
            <w:pPr>
              <w:jc w:val="center"/>
            </w:pPr>
          </w:p>
        </w:tc>
      </w:tr>
      <w:tr w:rsidR="00D675C9" w:rsidRPr="00B85D42" w:rsidTr="00E734E7">
        <w:tc>
          <w:tcPr>
            <w:tcW w:w="3936" w:type="dxa"/>
          </w:tcPr>
          <w:p w:rsidR="00D675C9" w:rsidRPr="00B85D42" w:rsidRDefault="00D675C9" w:rsidP="00E734E7">
            <w:pPr>
              <w:jc w:val="center"/>
            </w:pPr>
            <w:r>
              <w:t>1</w:t>
            </w:r>
          </w:p>
        </w:tc>
        <w:tc>
          <w:tcPr>
            <w:tcW w:w="1275" w:type="dxa"/>
          </w:tcPr>
          <w:p w:rsidR="00D675C9" w:rsidRPr="00B85D42" w:rsidRDefault="00D675C9" w:rsidP="00E734E7">
            <w:pPr>
              <w:jc w:val="center"/>
            </w:pPr>
            <w:r>
              <w:t>2</w:t>
            </w:r>
          </w:p>
        </w:tc>
        <w:tc>
          <w:tcPr>
            <w:tcW w:w="2694" w:type="dxa"/>
          </w:tcPr>
          <w:p w:rsidR="00D675C9" w:rsidRPr="00B85D42" w:rsidRDefault="00D675C9" w:rsidP="00E734E7">
            <w:pPr>
              <w:jc w:val="center"/>
            </w:pPr>
            <w:r>
              <w:t>3</w:t>
            </w:r>
          </w:p>
        </w:tc>
        <w:tc>
          <w:tcPr>
            <w:tcW w:w="1721" w:type="dxa"/>
          </w:tcPr>
          <w:p w:rsidR="00D675C9" w:rsidRPr="00B85D42" w:rsidRDefault="00D675C9" w:rsidP="00E734E7">
            <w:pPr>
              <w:jc w:val="center"/>
            </w:pPr>
            <w:r>
              <w:t>4</w:t>
            </w:r>
          </w:p>
        </w:tc>
      </w:tr>
      <w:tr w:rsidR="00D675C9" w:rsidRPr="00B85D42" w:rsidTr="00E734E7">
        <w:tc>
          <w:tcPr>
            <w:tcW w:w="3936" w:type="dxa"/>
          </w:tcPr>
          <w:p w:rsidR="00D675C9" w:rsidRPr="00E3012C" w:rsidRDefault="00D675C9" w:rsidP="00E734E7">
            <w:pPr>
              <w:jc w:val="both"/>
              <w:rPr>
                <w:b/>
              </w:rPr>
            </w:pPr>
            <w:r>
              <w:rPr>
                <w:b/>
              </w:rPr>
              <w:t>ДОХОДЫ БЮДЖЕТА</w:t>
            </w:r>
            <w:r w:rsidRPr="00E3012C">
              <w:rPr>
                <w:b/>
              </w:rPr>
              <w:t xml:space="preserve"> </w:t>
            </w:r>
            <w:r>
              <w:rPr>
                <w:b/>
              </w:rPr>
              <w:t>–</w:t>
            </w:r>
            <w:r w:rsidRPr="00E3012C">
              <w:rPr>
                <w:b/>
              </w:rPr>
              <w:t xml:space="preserve"> В</w:t>
            </w:r>
            <w:r>
              <w:rPr>
                <w:b/>
              </w:rPr>
              <w:t>СЕГО</w:t>
            </w:r>
          </w:p>
        </w:tc>
        <w:tc>
          <w:tcPr>
            <w:tcW w:w="1275" w:type="dxa"/>
          </w:tcPr>
          <w:p w:rsidR="00D675C9" w:rsidRPr="00E3012C" w:rsidRDefault="00D675C9" w:rsidP="00E734E7">
            <w:pPr>
              <w:jc w:val="both"/>
              <w:rPr>
                <w:b/>
              </w:rPr>
            </w:pPr>
          </w:p>
        </w:tc>
        <w:tc>
          <w:tcPr>
            <w:tcW w:w="2694" w:type="dxa"/>
          </w:tcPr>
          <w:p w:rsidR="00D675C9" w:rsidRPr="00E3012C" w:rsidRDefault="00D675C9" w:rsidP="00E734E7">
            <w:pPr>
              <w:jc w:val="right"/>
              <w:rPr>
                <w:b/>
              </w:rPr>
            </w:pPr>
          </w:p>
        </w:tc>
        <w:tc>
          <w:tcPr>
            <w:tcW w:w="1721" w:type="dxa"/>
          </w:tcPr>
          <w:p w:rsidR="00D675C9" w:rsidRPr="00E3012C" w:rsidRDefault="00D675C9" w:rsidP="00E734E7">
            <w:pPr>
              <w:jc w:val="right"/>
              <w:rPr>
                <w:b/>
              </w:rPr>
            </w:pPr>
            <w:r>
              <w:rPr>
                <w:b/>
              </w:rPr>
              <w:t>5183716,49</w:t>
            </w:r>
          </w:p>
        </w:tc>
      </w:tr>
      <w:tr w:rsidR="00D675C9" w:rsidRPr="00B85D42" w:rsidTr="00E734E7">
        <w:tc>
          <w:tcPr>
            <w:tcW w:w="3936" w:type="dxa"/>
          </w:tcPr>
          <w:p w:rsidR="00D675C9" w:rsidRDefault="00D675C9" w:rsidP="00E734E7">
            <w:pPr>
              <w:jc w:val="both"/>
              <w:rPr>
                <w:b/>
              </w:rPr>
            </w:pPr>
            <w:r>
              <w:rPr>
                <w:b/>
              </w:rPr>
              <w:t>Управление Федерального казначейства</w:t>
            </w:r>
          </w:p>
        </w:tc>
        <w:tc>
          <w:tcPr>
            <w:tcW w:w="1275" w:type="dxa"/>
          </w:tcPr>
          <w:p w:rsidR="00D675C9" w:rsidRPr="00E3012C" w:rsidRDefault="00D675C9" w:rsidP="00E734E7">
            <w:pPr>
              <w:jc w:val="center"/>
              <w:rPr>
                <w:b/>
              </w:rPr>
            </w:pPr>
            <w:r>
              <w:rPr>
                <w:b/>
              </w:rPr>
              <w:t>100</w:t>
            </w:r>
          </w:p>
        </w:tc>
        <w:tc>
          <w:tcPr>
            <w:tcW w:w="2694" w:type="dxa"/>
          </w:tcPr>
          <w:p w:rsidR="00D675C9" w:rsidRPr="00E3012C" w:rsidRDefault="00D675C9" w:rsidP="00E734E7">
            <w:pPr>
              <w:jc w:val="right"/>
              <w:rPr>
                <w:b/>
              </w:rPr>
            </w:pPr>
          </w:p>
        </w:tc>
        <w:tc>
          <w:tcPr>
            <w:tcW w:w="1721" w:type="dxa"/>
          </w:tcPr>
          <w:p w:rsidR="00D675C9" w:rsidRDefault="00D675C9" w:rsidP="00E734E7">
            <w:pPr>
              <w:jc w:val="right"/>
              <w:rPr>
                <w:b/>
              </w:rPr>
            </w:pPr>
            <w:r>
              <w:rPr>
                <w:b/>
              </w:rPr>
              <w:t>588867,96</w:t>
            </w:r>
          </w:p>
        </w:tc>
      </w:tr>
      <w:tr w:rsidR="00D675C9" w:rsidRPr="00B85D42" w:rsidTr="00E734E7">
        <w:tc>
          <w:tcPr>
            <w:tcW w:w="3936" w:type="dxa"/>
          </w:tcPr>
          <w:p w:rsidR="00D675C9" w:rsidRPr="00467091" w:rsidRDefault="00D675C9" w:rsidP="00E734E7">
            <w:pPr>
              <w:jc w:val="both"/>
            </w:pPr>
            <w:r w:rsidRPr="00467091">
              <w:t>Доходы от уплаты акцизов</w:t>
            </w:r>
            <w:r>
              <w:t xml:space="preserve">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D675C9" w:rsidRPr="00467091" w:rsidRDefault="00D675C9" w:rsidP="00E734E7">
            <w:pPr>
              <w:jc w:val="center"/>
            </w:pPr>
            <w:r w:rsidRPr="00467091">
              <w:t>100</w:t>
            </w:r>
          </w:p>
        </w:tc>
        <w:tc>
          <w:tcPr>
            <w:tcW w:w="2694" w:type="dxa"/>
          </w:tcPr>
          <w:p w:rsidR="00D675C9" w:rsidRPr="00467091" w:rsidRDefault="00D675C9" w:rsidP="00E734E7">
            <w:pPr>
              <w:jc w:val="both"/>
            </w:pPr>
            <w:r>
              <w:t>1 03 0223</w:t>
            </w:r>
            <w:r w:rsidRPr="00B85D42">
              <w:t>0 01 0000 110</w:t>
            </w:r>
          </w:p>
        </w:tc>
        <w:tc>
          <w:tcPr>
            <w:tcW w:w="1721" w:type="dxa"/>
          </w:tcPr>
          <w:p w:rsidR="00D675C9" w:rsidRPr="00467091" w:rsidRDefault="00D675C9" w:rsidP="00E734E7">
            <w:pPr>
              <w:jc w:val="right"/>
            </w:pPr>
            <w:r>
              <w:t>271608,1</w:t>
            </w:r>
          </w:p>
        </w:tc>
      </w:tr>
      <w:tr w:rsidR="00D675C9" w:rsidRPr="00B85D42" w:rsidTr="00E734E7">
        <w:tc>
          <w:tcPr>
            <w:tcW w:w="3936" w:type="dxa"/>
          </w:tcPr>
          <w:p w:rsidR="00D675C9" w:rsidRPr="00467091" w:rsidRDefault="00D675C9" w:rsidP="00E734E7">
            <w:pPr>
              <w:jc w:val="both"/>
            </w:pPr>
            <w:r w:rsidRPr="00467091">
              <w:t>Доходы от уплаты акцизов</w:t>
            </w:r>
            <w:r>
              <w:t xml:space="preserve"> на моторные масла для дизельных (или) карбюраторных  </w:t>
            </w:r>
            <w:r w:rsidRPr="00506DA4">
              <w:rPr>
                <w:sz w:val="22"/>
              </w:rPr>
              <w:t>(</w:t>
            </w:r>
            <w:proofErr w:type="spellStart"/>
            <w:r>
              <w:t>инжекторных</w:t>
            </w:r>
            <w:proofErr w:type="spellEnd"/>
            <w:r w:rsidRPr="00506DA4">
              <w:t>)</w:t>
            </w:r>
            <w:r>
              <w:t xml:space="preserve"> двигателей</w:t>
            </w:r>
            <w:proofErr w:type="gramStart"/>
            <w:r>
              <w:t xml:space="preserve"> ,</w:t>
            </w:r>
            <w:proofErr w:type="gramEnd"/>
            <w:r>
              <w:t xml:space="preserve">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D675C9" w:rsidRPr="00467091" w:rsidRDefault="00D675C9" w:rsidP="00E734E7">
            <w:pPr>
              <w:jc w:val="center"/>
            </w:pPr>
            <w:r>
              <w:t>100</w:t>
            </w:r>
          </w:p>
        </w:tc>
        <w:tc>
          <w:tcPr>
            <w:tcW w:w="2694" w:type="dxa"/>
          </w:tcPr>
          <w:p w:rsidR="00D675C9" w:rsidRDefault="00D675C9" w:rsidP="00E734E7">
            <w:pPr>
              <w:jc w:val="both"/>
            </w:pPr>
            <w:r>
              <w:t>1 03 0224</w:t>
            </w:r>
            <w:r w:rsidRPr="00B85D42">
              <w:t>0 01 0000 110</w:t>
            </w:r>
          </w:p>
        </w:tc>
        <w:tc>
          <w:tcPr>
            <w:tcW w:w="1721" w:type="dxa"/>
          </w:tcPr>
          <w:p w:rsidR="00D675C9" w:rsidRDefault="00D675C9" w:rsidP="00E734E7">
            <w:pPr>
              <w:jc w:val="right"/>
            </w:pPr>
            <w:r>
              <w:t>1942,74</w:t>
            </w:r>
          </w:p>
        </w:tc>
      </w:tr>
      <w:tr w:rsidR="00D675C9" w:rsidRPr="00B85D42" w:rsidTr="00E734E7">
        <w:tc>
          <w:tcPr>
            <w:tcW w:w="3936" w:type="dxa"/>
          </w:tcPr>
          <w:p w:rsidR="00D675C9" w:rsidRPr="00467091" w:rsidRDefault="00D675C9" w:rsidP="00E734E7">
            <w:pPr>
              <w:jc w:val="both"/>
            </w:pPr>
            <w:r w:rsidRPr="00467091">
              <w:t>Доходы от уплаты акцизов</w:t>
            </w:r>
            <w:r>
              <w:t xml:space="preserve">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D675C9" w:rsidRDefault="00D675C9" w:rsidP="00E734E7">
            <w:pPr>
              <w:jc w:val="center"/>
            </w:pPr>
            <w:r>
              <w:t>100</w:t>
            </w:r>
          </w:p>
        </w:tc>
        <w:tc>
          <w:tcPr>
            <w:tcW w:w="2694" w:type="dxa"/>
          </w:tcPr>
          <w:p w:rsidR="00D675C9" w:rsidRDefault="00D675C9" w:rsidP="00E734E7">
            <w:pPr>
              <w:jc w:val="both"/>
            </w:pPr>
            <w:r>
              <w:t>1 03 0225</w:t>
            </w:r>
            <w:r w:rsidRPr="00B85D42">
              <w:t>0 01 0000 110</w:t>
            </w:r>
          </w:p>
        </w:tc>
        <w:tc>
          <w:tcPr>
            <w:tcW w:w="1721" w:type="dxa"/>
          </w:tcPr>
          <w:p w:rsidR="00D675C9" w:rsidRDefault="00D675C9" w:rsidP="00E734E7">
            <w:pPr>
              <w:jc w:val="right"/>
            </w:pPr>
            <w:r>
              <w:t>365389,2</w:t>
            </w:r>
          </w:p>
        </w:tc>
      </w:tr>
      <w:tr w:rsidR="00D675C9" w:rsidRPr="00B85D42" w:rsidTr="00E734E7">
        <w:tc>
          <w:tcPr>
            <w:tcW w:w="3936" w:type="dxa"/>
          </w:tcPr>
          <w:p w:rsidR="00D675C9" w:rsidRPr="00467091" w:rsidRDefault="00D675C9" w:rsidP="00E734E7">
            <w:pPr>
              <w:jc w:val="both"/>
            </w:pPr>
            <w:r w:rsidRPr="00467091">
              <w:t>Доходы от уплаты акцизов</w:t>
            </w:r>
            <w:r>
              <w:t xml:space="preserve"> на прямогонный бензин, подлежащие </w:t>
            </w:r>
            <w: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Pr>
          <w:p w:rsidR="00D675C9" w:rsidRDefault="00D675C9" w:rsidP="00E734E7">
            <w:pPr>
              <w:jc w:val="center"/>
            </w:pPr>
            <w:r>
              <w:lastRenderedPageBreak/>
              <w:t>100</w:t>
            </w:r>
          </w:p>
        </w:tc>
        <w:tc>
          <w:tcPr>
            <w:tcW w:w="2694" w:type="dxa"/>
          </w:tcPr>
          <w:p w:rsidR="00D675C9" w:rsidRDefault="00D675C9" w:rsidP="00E734E7">
            <w:pPr>
              <w:jc w:val="both"/>
            </w:pPr>
            <w:r>
              <w:t>1 03 0226</w:t>
            </w:r>
            <w:r w:rsidRPr="00B85D42">
              <w:t>0 01 0000 110</w:t>
            </w:r>
          </w:p>
        </w:tc>
        <w:tc>
          <w:tcPr>
            <w:tcW w:w="1721" w:type="dxa"/>
          </w:tcPr>
          <w:p w:rsidR="00D675C9" w:rsidRDefault="00D675C9" w:rsidP="00E734E7">
            <w:pPr>
              <w:jc w:val="right"/>
            </w:pPr>
            <w:r>
              <w:t>-50072,08</w:t>
            </w:r>
          </w:p>
        </w:tc>
      </w:tr>
      <w:tr w:rsidR="00D675C9" w:rsidRPr="00B85D42" w:rsidTr="00E734E7">
        <w:tc>
          <w:tcPr>
            <w:tcW w:w="3936" w:type="dxa"/>
          </w:tcPr>
          <w:p w:rsidR="00D675C9" w:rsidRPr="001E128C" w:rsidRDefault="00D675C9" w:rsidP="00E734E7">
            <w:pPr>
              <w:autoSpaceDE w:val="0"/>
              <w:autoSpaceDN w:val="0"/>
              <w:adjustRightInd w:val="0"/>
              <w:jc w:val="both"/>
              <w:rPr>
                <w:rFonts w:eastAsia="Calibri"/>
                <w:b/>
                <w:lang w:eastAsia="en-US"/>
              </w:rPr>
            </w:pPr>
            <w:r w:rsidRPr="001E128C">
              <w:rPr>
                <w:rFonts w:eastAsia="Calibri"/>
                <w:b/>
                <w:lang w:eastAsia="en-US"/>
              </w:rPr>
              <w:lastRenderedPageBreak/>
              <w:t>Управление Федеральной налоговой службы по Чувашской Республике</w:t>
            </w:r>
          </w:p>
        </w:tc>
        <w:tc>
          <w:tcPr>
            <w:tcW w:w="1275" w:type="dxa"/>
          </w:tcPr>
          <w:p w:rsidR="00D675C9" w:rsidRPr="001E128C" w:rsidRDefault="00D675C9" w:rsidP="00E734E7">
            <w:pPr>
              <w:jc w:val="center"/>
              <w:rPr>
                <w:b/>
              </w:rPr>
            </w:pPr>
            <w:r w:rsidRPr="001E128C">
              <w:rPr>
                <w:b/>
              </w:rPr>
              <w:t>182</w:t>
            </w:r>
          </w:p>
        </w:tc>
        <w:tc>
          <w:tcPr>
            <w:tcW w:w="2694" w:type="dxa"/>
          </w:tcPr>
          <w:p w:rsidR="00D675C9" w:rsidRDefault="00D675C9" w:rsidP="00E734E7">
            <w:pPr>
              <w:autoSpaceDE w:val="0"/>
              <w:autoSpaceDN w:val="0"/>
              <w:adjustRightInd w:val="0"/>
              <w:jc w:val="center"/>
            </w:pPr>
          </w:p>
        </w:tc>
        <w:tc>
          <w:tcPr>
            <w:tcW w:w="1721" w:type="dxa"/>
          </w:tcPr>
          <w:p w:rsidR="00D675C9" w:rsidRPr="009529BA" w:rsidRDefault="00D675C9" w:rsidP="00E734E7">
            <w:pPr>
              <w:jc w:val="right"/>
              <w:rPr>
                <w:b/>
              </w:rPr>
            </w:pPr>
            <w:r>
              <w:rPr>
                <w:b/>
              </w:rPr>
              <w:t>217829,55</w:t>
            </w:r>
          </w:p>
        </w:tc>
      </w:tr>
      <w:tr w:rsidR="00D675C9" w:rsidRPr="00B85D42" w:rsidTr="00E734E7">
        <w:tc>
          <w:tcPr>
            <w:tcW w:w="3936" w:type="dxa"/>
          </w:tcPr>
          <w:p w:rsidR="00D675C9" w:rsidRPr="00B85D42" w:rsidRDefault="00D675C9" w:rsidP="00E734E7">
            <w:pPr>
              <w:jc w:val="both"/>
            </w:pPr>
            <w:r w:rsidRPr="00B85D42">
              <w:t>Налог на доходы физических лиц</w:t>
            </w:r>
            <w:r>
              <w:t xml:space="preserve">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 </w:t>
            </w:r>
          </w:p>
        </w:tc>
        <w:tc>
          <w:tcPr>
            <w:tcW w:w="1275" w:type="dxa"/>
          </w:tcPr>
          <w:p w:rsidR="00D675C9" w:rsidRPr="00B85D42" w:rsidRDefault="00D675C9" w:rsidP="00E734E7">
            <w:pPr>
              <w:jc w:val="center"/>
            </w:pPr>
            <w:r>
              <w:t>182</w:t>
            </w:r>
          </w:p>
        </w:tc>
        <w:tc>
          <w:tcPr>
            <w:tcW w:w="2694" w:type="dxa"/>
          </w:tcPr>
          <w:p w:rsidR="00D675C9" w:rsidRPr="00B85D42" w:rsidRDefault="00D675C9" w:rsidP="00E734E7">
            <w:pPr>
              <w:jc w:val="center"/>
            </w:pPr>
            <w:r>
              <w:t>1 01 0201</w:t>
            </w:r>
            <w:r w:rsidRPr="00B85D42">
              <w:t xml:space="preserve">0 01 </w:t>
            </w:r>
            <w:r>
              <w:t>0</w:t>
            </w:r>
            <w:r w:rsidRPr="00B85D42">
              <w:t>000 110</w:t>
            </w:r>
          </w:p>
        </w:tc>
        <w:tc>
          <w:tcPr>
            <w:tcW w:w="1721" w:type="dxa"/>
          </w:tcPr>
          <w:p w:rsidR="00D675C9" w:rsidRPr="00B85D42" w:rsidRDefault="00D675C9" w:rsidP="00E734E7">
            <w:pPr>
              <w:jc w:val="right"/>
            </w:pPr>
            <w:r>
              <w:t>44318,54</w:t>
            </w:r>
          </w:p>
        </w:tc>
      </w:tr>
      <w:tr w:rsidR="00D675C9" w:rsidRPr="00B85D42" w:rsidTr="00E734E7">
        <w:tc>
          <w:tcPr>
            <w:tcW w:w="3936" w:type="dxa"/>
          </w:tcPr>
          <w:p w:rsidR="00D675C9" w:rsidRDefault="00D675C9" w:rsidP="00E734E7">
            <w:pPr>
              <w:jc w:val="both"/>
            </w:pPr>
            <w:r>
              <w:t xml:space="preserve">Налог на доходы физических лиц с доходов, полученных физическими лицами в соответствии со ст.228 Налогового Кодекса РФ </w:t>
            </w:r>
          </w:p>
        </w:tc>
        <w:tc>
          <w:tcPr>
            <w:tcW w:w="1275" w:type="dxa"/>
          </w:tcPr>
          <w:p w:rsidR="00D675C9" w:rsidRDefault="00D675C9" w:rsidP="00E734E7">
            <w:pPr>
              <w:jc w:val="center"/>
            </w:pPr>
            <w:r>
              <w:t>182</w:t>
            </w:r>
          </w:p>
        </w:tc>
        <w:tc>
          <w:tcPr>
            <w:tcW w:w="2694" w:type="dxa"/>
          </w:tcPr>
          <w:p w:rsidR="00D675C9" w:rsidRDefault="00D675C9" w:rsidP="00E734E7">
            <w:pPr>
              <w:jc w:val="center"/>
            </w:pPr>
            <w:r>
              <w:t>1 01 0203</w:t>
            </w:r>
            <w:r w:rsidRPr="00B85D42">
              <w:t>0 0</w:t>
            </w:r>
            <w:r>
              <w:t>1</w:t>
            </w:r>
            <w:r w:rsidRPr="00B85D42">
              <w:t xml:space="preserve"> </w:t>
            </w:r>
            <w:r>
              <w:t>00</w:t>
            </w:r>
            <w:r w:rsidRPr="00B85D42">
              <w:t>00 110</w:t>
            </w:r>
          </w:p>
        </w:tc>
        <w:tc>
          <w:tcPr>
            <w:tcW w:w="1721" w:type="dxa"/>
          </w:tcPr>
          <w:p w:rsidR="00D675C9" w:rsidRDefault="00D675C9" w:rsidP="00E734E7">
            <w:pPr>
              <w:jc w:val="right"/>
            </w:pPr>
            <w:r>
              <w:t>86,65</w:t>
            </w:r>
          </w:p>
        </w:tc>
      </w:tr>
      <w:tr w:rsidR="00D675C9" w:rsidRPr="00B85D42" w:rsidTr="00E734E7">
        <w:trPr>
          <w:trHeight w:val="592"/>
        </w:trPr>
        <w:tc>
          <w:tcPr>
            <w:tcW w:w="3936" w:type="dxa"/>
          </w:tcPr>
          <w:p w:rsidR="00D675C9" w:rsidRPr="001E128C" w:rsidRDefault="00D675C9" w:rsidP="00E734E7">
            <w:pPr>
              <w:jc w:val="both"/>
              <w:rPr>
                <w:rFonts w:eastAsia="Calibri"/>
              </w:rPr>
            </w:pPr>
            <w:r>
              <w:rPr>
                <w:rFonts w:eastAsia="Calibri"/>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275" w:type="dxa"/>
          </w:tcPr>
          <w:p w:rsidR="00D675C9" w:rsidRPr="001E128C" w:rsidRDefault="00D675C9" w:rsidP="00E734E7">
            <w:pPr>
              <w:jc w:val="center"/>
            </w:pPr>
            <w:r>
              <w:t>182</w:t>
            </w:r>
          </w:p>
        </w:tc>
        <w:tc>
          <w:tcPr>
            <w:tcW w:w="2694" w:type="dxa"/>
          </w:tcPr>
          <w:p w:rsidR="00D675C9" w:rsidRPr="001E128C" w:rsidRDefault="00D675C9" w:rsidP="00E734E7">
            <w:pPr>
              <w:autoSpaceDE w:val="0"/>
              <w:autoSpaceDN w:val="0"/>
              <w:adjustRightInd w:val="0"/>
              <w:jc w:val="center"/>
              <w:rPr>
                <w:rFonts w:eastAsia="Calibri"/>
              </w:rPr>
            </w:pPr>
            <w:r>
              <w:rPr>
                <w:rFonts w:eastAsia="Calibri"/>
              </w:rPr>
              <w:t>1 06 01030 10 0000 110</w:t>
            </w:r>
          </w:p>
        </w:tc>
        <w:tc>
          <w:tcPr>
            <w:tcW w:w="1721" w:type="dxa"/>
          </w:tcPr>
          <w:p w:rsidR="00D675C9" w:rsidRDefault="00D675C9" w:rsidP="00E734E7">
            <w:pPr>
              <w:jc w:val="right"/>
            </w:pPr>
            <w:r>
              <w:t>47997,41</w:t>
            </w:r>
          </w:p>
        </w:tc>
      </w:tr>
      <w:tr w:rsidR="00D675C9" w:rsidRPr="00B85D42" w:rsidTr="00E734E7">
        <w:tc>
          <w:tcPr>
            <w:tcW w:w="3936" w:type="dxa"/>
          </w:tcPr>
          <w:p w:rsidR="00D675C9" w:rsidRPr="001E128C" w:rsidRDefault="00D675C9" w:rsidP="00E734E7">
            <w:pPr>
              <w:jc w:val="both"/>
              <w:rPr>
                <w:rFonts w:eastAsia="Calibri"/>
              </w:rPr>
            </w:pPr>
            <w:r w:rsidRPr="00EA20E4">
              <w:rPr>
                <w:rFonts w:eastAsia="Calibri"/>
              </w:rPr>
              <w:t>Земельн</w:t>
            </w:r>
            <w:r>
              <w:rPr>
                <w:rFonts w:eastAsia="Calibri"/>
              </w:rPr>
              <w:t xml:space="preserve">ый налог с организаций, обладающих земельным участком, расположенным в границах сельских поселений </w:t>
            </w:r>
          </w:p>
        </w:tc>
        <w:tc>
          <w:tcPr>
            <w:tcW w:w="1275" w:type="dxa"/>
          </w:tcPr>
          <w:p w:rsidR="00D675C9" w:rsidRPr="001E128C" w:rsidRDefault="00D675C9" w:rsidP="00E734E7">
            <w:pPr>
              <w:jc w:val="center"/>
            </w:pPr>
            <w:r>
              <w:t>182</w:t>
            </w:r>
          </w:p>
        </w:tc>
        <w:tc>
          <w:tcPr>
            <w:tcW w:w="2694" w:type="dxa"/>
          </w:tcPr>
          <w:p w:rsidR="00D675C9" w:rsidRPr="001E128C" w:rsidRDefault="00D675C9" w:rsidP="00E734E7">
            <w:pPr>
              <w:autoSpaceDE w:val="0"/>
              <w:autoSpaceDN w:val="0"/>
              <w:adjustRightInd w:val="0"/>
              <w:jc w:val="center"/>
              <w:rPr>
                <w:rFonts w:eastAsia="Calibri"/>
              </w:rPr>
            </w:pPr>
            <w:r>
              <w:rPr>
                <w:rFonts w:eastAsia="Calibri"/>
              </w:rPr>
              <w:t>1 06 06033 10 0000 110</w:t>
            </w:r>
          </w:p>
        </w:tc>
        <w:tc>
          <w:tcPr>
            <w:tcW w:w="1721" w:type="dxa"/>
          </w:tcPr>
          <w:p w:rsidR="00D675C9" w:rsidRDefault="00D675C9" w:rsidP="00E734E7">
            <w:pPr>
              <w:jc w:val="right"/>
            </w:pPr>
            <w:r>
              <w:t>4779,95</w:t>
            </w:r>
          </w:p>
        </w:tc>
      </w:tr>
      <w:tr w:rsidR="00D675C9" w:rsidRPr="00B85D42" w:rsidTr="00E734E7">
        <w:tc>
          <w:tcPr>
            <w:tcW w:w="3936" w:type="dxa"/>
          </w:tcPr>
          <w:p w:rsidR="00D675C9" w:rsidRPr="001E128C" w:rsidRDefault="00D675C9" w:rsidP="00E734E7">
            <w:pPr>
              <w:jc w:val="both"/>
              <w:rPr>
                <w:rFonts w:eastAsia="Calibri"/>
              </w:rPr>
            </w:pPr>
            <w:r w:rsidRPr="00EA20E4">
              <w:rPr>
                <w:rFonts w:eastAsia="Calibri"/>
              </w:rPr>
              <w:t>Земельн</w:t>
            </w:r>
            <w:r>
              <w:rPr>
                <w:rFonts w:eastAsia="Calibri"/>
              </w:rPr>
              <w:t>ый налог с физических лиц</w:t>
            </w:r>
            <w:proofErr w:type="gramStart"/>
            <w:r>
              <w:rPr>
                <w:rFonts w:eastAsia="Calibri"/>
              </w:rPr>
              <w:t xml:space="preserve"> ,</w:t>
            </w:r>
            <w:proofErr w:type="gramEnd"/>
            <w:r>
              <w:rPr>
                <w:rFonts w:eastAsia="Calibri"/>
              </w:rPr>
              <w:t xml:space="preserve"> обладающих земельным участком , расположенным в границах сельских поселений </w:t>
            </w:r>
          </w:p>
        </w:tc>
        <w:tc>
          <w:tcPr>
            <w:tcW w:w="1275" w:type="dxa"/>
          </w:tcPr>
          <w:p w:rsidR="00D675C9" w:rsidRDefault="00D675C9" w:rsidP="00E734E7">
            <w:pPr>
              <w:jc w:val="center"/>
            </w:pPr>
            <w:r>
              <w:t>182</w:t>
            </w:r>
          </w:p>
        </w:tc>
        <w:tc>
          <w:tcPr>
            <w:tcW w:w="2694" w:type="dxa"/>
          </w:tcPr>
          <w:p w:rsidR="00D675C9" w:rsidRDefault="00D675C9" w:rsidP="00E734E7">
            <w:pPr>
              <w:autoSpaceDE w:val="0"/>
              <w:autoSpaceDN w:val="0"/>
              <w:adjustRightInd w:val="0"/>
              <w:jc w:val="center"/>
              <w:rPr>
                <w:rFonts w:eastAsia="Calibri"/>
              </w:rPr>
            </w:pPr>
            <w:r>
              <w:rPr>
                <w:rFonts w:eastAsia="Calibri"/>
              </w:rPr>
              <w:t>1 06 06043 10 0000 110</w:t>
            </w:r>
          </w:p>
        </w:tc>
        <w:tc>
          <w:tcPr>
            <w:tcW w:w="1721" w:type="dxa"/>
          </w:tcPr>
          <w:p w:rsidR="00D675C9" w:rsidRDefault="00D675C9" w:rsidP="00E734E7">
            <w:pPr>
              <w:jc w:val="right"/>
            </w:pPr>
            <w:r>
              <w:t>120647,0</w:t>
            </w:r>
          </w:p>
        </w:tc>
      </w:tr>
      <w:tr w:rsidR="00D675C9" w:rsidRPr="004E4252" w:rsidTr="00E734E7">
        <w:tc>
          <w:tcPr>
            <w:tcW w:w="3936" w:type="dxa"/>
          </w:tcPr>
          <w:p w:rsidR="00D675C9" w:rsidRPr="00012914" w:rsidRDefault="00D675C9" w:rsidP="00E734E7">
            <w:pPr>
              <w:autoSpaceDE w:val="0"/>
              <w:autoSpaceDN w:val="0"/>
              <w:adjustRightInd w:val="0"/>
              <w:jc w:val="both"/>
              <w:rPr>
                <w:rFonts w:eastAsia="Calibri"/>
              </w:rPr>
            </w:pPr>
            <w:r w:rsidRPr="00070927">
              <w:rPr>
                <w:b/>
              </w:rPr>
              <w:t xml:space="preserve">Администрация </w:t>
            </w:r>
            <w:r>
              <w:rPr>
                <w:b/>
              </w:rPr>
              <w:t xml:space="preserve">Кульгешского сельского поселения </w:t>
            </w:r>
            <w:r w:rsidRPr="00070927">
              <w:rPr>
                <w:b/>
              </w:rPr>
              <w:t>Урмарского района Чувашской Республики</w:t>
            </w:r>
          </w:p>
        </w:tc>
        <w:tc>
          <w:tcPr>
            <w:tcW w:w="1275" w:type="dxa"/>
          </w:tcPr>
          <w:p w:rsidR="00D675C9" w:rsidRPr="00EE2902" w:rsidRDefault="00D675C9" w:rsidP="00E734E7">
            <w:pPr>
              <w:jc w:val="center"/>
              <w:rPr>
                <w:b/>
              </w:rPr>
            </w:pPr>
            <w:r w:rsidRPr="00EE2902">
              <w:rPr>
                <w:b/>
              </w:rPr>
              <w:t>9</w:t>
            </w:r>
            <w:r>
              <w:rPr>
                <w:b/>
              </w:rPr>
              <w:t>93</w:t>
            </w:r>
          </w:p>
        </w:tc>
        <w:tc>
          <w:tcPr>
            <w:tcW w:w="2694" w:type="dxa"/>
          </w:tcPr>
          <w:p w:rsidR="00D675C9" w:rsidRPr="00012914" w:rsidRDefault="00D675C9" w:rsidP="00E734E7">
            <w:pPr>
              <w:autoSpaceDE w:val="0"/>
              <w:autoSpaceDN w:val="0"/>
              <w:adjustRightInd w:val="0"/>
              <w:ind w:firstLine="720"/>
              <w:jc w:val="center"/>
              <w:rPr>
                <w:rFonts w:eastAsia="Calibri"/>
              </w:rPr>
            </w:pPr>
          </w:p>
        </w:tc>
        <w:tc>
          <w:tcPr>
            <w:tcW w:w="1721" w:type="dxa"/>
          </w:tcPr>
          <w:p w:rsidR="00D675C9" w:rsidRPr="00933C2E" w:rsidRDefault="00D675C9" w:rsidP="00E734E7">
            <w:pPr>
              <w:jc w:val="right"/>
              <w:rPr>
                <w:b/>
              </w:rPr>
            </w:pPr>
            <w:r>
              <w:rPr>
                <w:b/>
              </w:rPr>
              <w:t>4377018,98</w:t>
            </w:r>
          </w:p>
        </w:tc>
      </w:tr>
      <w:tr w:rsidR="00D675C9" w:rsidRPr="00B85D42" w:rsidTr="00E734E7">
        <w:tc>
          <w:tcPr>
            <w:tcW w:w="3936" w:type="dxa"/>
          </w:tcPr>
          <w:p w:rsidR="00D675C9" w:rsidRPr="00670DD1" w:rsidRDefault="00D675C9" w:rsidP="00E734E7">
            <w:pPr>
              <w:autoSpaceDE w:val="0"/>
              <w:autoSpaceDN w:val="0"/>
              <w:adjustRightInd w:val="0"/>
              <w:jc w:val="both"/>
            </w:pPr>
            <w:r w:rsidRPr="00104A05">
              <w:t>Государственная пошлина за нотариальны</w:t>
            </w:r>
            <w:r>
              <w:t>е</w:t>
            </w:r>
            <w:r w:rsidRPr="00104A05">
              <w:t xml:space="preserve"> действи</w:t>
            </w:r>
            <w:r>
              <w:t>я</w:t>
            </w:r>
            <w:r w:rsidRPr="00104A05">
              <w:t xml:space="preserve">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Pr>
          <w:p w:rsidR="00D675C9" w:rsidRDefault="00D675C9" w:rsidP="00E734E7">
            <w:pPr>
              <w:jc w:val="center"/>
            </w:pPr>
            <w:r>
              <w:t>993</w:t>
            </w:r>
          </w:p>
        </w:tc>
        <w:tc>
          <w:tcPr>
            <w:tcW w:w="2694" w:type="dxa"/>
          </w:tcPr>
          <w:p w:rsidR="00D675C9" w:rsidRPr="00EE2902" w:rsidRDefault="00D675C9" w:rsidP="00E734E7">
            <w:pPr>
              <w:autoSpaceDE w:val="0"/>
              <w:autoSpaceDN w:val="0"/>
              <w:adjustRightInd w:val="0"/>
              <w:rPr>
                <w:rFonts w:eastAsia="Calibri"/>
              </w:rPr>
            </w:pPr>
            <w:r w:rsidRPr="00EE2902">
              <w:rPr>
                <w:rFonts w:eastAsia="Calibri"/>
              </w:rPr>
              <w:t xml:space="preserve">1 08 </w:t>
            </w:r>
            <w:r>
              <w:rPr>
                <w:rFonts w:eastAsia="Calibri"/>
              </w:rPr>
              <w:t>04020</w:t>
            </w:r>
            <w:r w:rsidRPr="00EE2902">
              <w:rPr>
                <w:rFonts w:eastAsia="Calibri"/>
              </w:rPr>
              <w:t xml:space="preserve"> 01 </w:t>
            </w:r>
            <w:r>
              <w:rPr>
                <w:rFonts w:eastAsia="Calibri"/>
              </w:rPr>
              <w:t>0</w:t>
            </w:r>
            <w:r w:rsidRPr="00EE2902">
              <w:rPr>
                <w:rFonts w:eastAsia="Calibri"/>
              </w:rPr>
              <w:t>000 110</w:t>
            </w:r>
          </w:p>
          <w:p w:rsidR="00D675C9" w:rsidRPr="00EE2902" w:rsidRDefault="00D675C9" w:rsidP="00E734E7">
            <w:pPr>
              <w:jc w:val="center"/>
            </w:pPr>
          </w:p>
        </w:tc>
        <w:tc>
          <w:tcPr>
            <w:tcW w:w="1721" w:type="dxa"/>
          </w:tcPr>
          <w:p w:rsidR="00D675C9" w:rsidRPr="00EE2902" w:rsidRDefault="00D675C9" w:rsidP="00E734E7">
            <w:pPr>
              <w:jc w:val="right"/>
            </w:pPr>
            <w:r>
              <w:t>400,0</w:t>
            </w:r>
          </w:p>
        </w:tc>
      </w:tr>
      <w:tr w:rsidR="00D675C9" w:rsidRPr="00B85D42" w:rsidTr="00E734E7">
        <w:tc>
          <w:tcPr>
            <w:tcW w:w="3936" w:type="dxa"/>
          </w:tcPr>
          <w:p w:rsidR="00D675C9" w:rsidRPr="00670DD1" w:rsidRDefault="00D675C9" w:rsidP="00E734E7">
            <w:pPr>
              <w:autoSpaceDE w:val="0"/>
              <w:autoSpaceDN w:val="0"/>
              <w:adjustRightInd w:val="0"/>
              <w:jc w:val="both"/>
            </w:pPr>
            <w:r>
              <w:t xml:space="preserve">Доходы, получаемые в виде арендной платы, а также средства от продажи прав на заключение договоров аренды за земли, находящегося в собственности </w:t>
            </w:r>
            <w:r>
              <w:lastRenderedPageBreak/>
              <w:t>поселений (за исключением земельных участков муниципальных автономных учреждений, а также земельных участков)</w:t>
            </w:r>
          </w:p>
        </w:tc>
        <w:tc>
          <w:tcPr>
            <w:tcW w:w="1275" w:type="dxa"/>
          </w:tcPr>
          <w:p w:rsidR="00D675C9" w:rsidRDefault="00D675C9" w:rsidP="00E734E7">
            <w:pPr>
              <w:jc w:val="center"/>
            </w:pPr>
            <w:r>
              <w:lastRenderedPageBreak/>
              <w:t>993</w:t>
            </w:r>
          </w:p>
        </w:tc>
        <w:tc>
          <w:tcPr>
            <w:tcW w:w="2694" w:type="dxa"/>
          </w:tcPr>
          <w:p w:rsidR="00D675C9" w:rsidRPr="002F2BCF" w:rsidRDefault="00D675C9" w:rsidP="00E734E7">
            <w:pPr>
              <w:autoSpaceDE w:val="0"/>
              <w:autoSpaceDN w:val="0"/>
              <w:adjustRightInd w:val="0"/>
              <w:jc w:val="center"/>
              <w:rPr>
                <w:rFonts w:eastAsia="Calibri"/>
              </w:rPr>
            </w:pPr>
            <w:r w:rsidRPr="002F2BCF">
              <w:rPr>
                <w:rFonts w:eastAsia="Calibri"/>
              </w:rPr>
              <w:t>1 1</w:t>
            </w:r>
            <w:r>
              <w:rPr>
                <w:rFonts w:eastAsia="Calibri"/>
              </w:rPr>
              <w:t>1</w:t>
            </w:r>
            <w:r w:rsidRPr="002F2BCF">
              <w:rPr>
                <w:rFonts w:eastAsia="Calibri"/>
              </w:rPr>
              <w:t xml:space="preserve"> 0</w:t>
            </w:r>
            <w:r>
              <w:rPr>
                <w:rFonts w:eastAsia="Calibri"/>
              </w:rPr>
              <w:t>5</w:t>
            </w:r>
            <w:r w:rsidRPr="002F2BCF">
              <w:rPr>
                <w:rFonts w:eastAsia="Calibri"/>
              </w:rPr>
              <w:t>0</w:t>
            </w:r>
            <w:r>
              <w:rPr>
                <w:rFonts w:eastAsia="Calibri"/>
              </w:rPr>
              <w:t>25</w:t>
            </w:r>
            <w:r w:rsidRPr="002F2BCF">
              <w:rPr>
                <w:rFonts w:eastAsia="Calibri"/>
              </w:rPr>
              <w:t xml:space="preserve"> </w:t>
            </w:r>
            <w:r>
              <w:rPr>
                <w:rFonts w:eastAsia="Calibri"/>
              </w:rPr>
              <w:t>10</w:t>
            </w:r>
            <w:r w:rsidRPr="002F2BCF">
              <w:rPr>
                <w:rFonts w:eastAsia="Calibri"/>
              </w:rPr>
              <w:t xml:space="preserve"> 0000 </w:t>
            </w:r>
            <w:r>
              <w:rPr>
                <w:rFonts w:eastAsia="Calibri"/>
              </w:rPr>
              <w:t>120</w:t>
            </w:r>
          </w:p>
          <w:p w:rsidR="00D675C9" w:rsidRDefault="00D675C9" w:rsidP="00E734E7">
            <w:pPr>
              <w:jc w:val="center"/>
            </w:pPr>
          </w:p>
        </w:tc>
        <w:tc>
          <w:tcPr>
            <w:tcW w:w="1721" w:type="dxa"/>
          </w:tcPr>
          <w:p w:rsidR="00D675C9" w:rsidRDefault="00D675C9" w:rsidP="00E734E7">
            <w:pPr>
              <w:jc w:val="right"/>
            </w:pPr>
            <w:r>
              <w:t>871140,09</w:t>
            </w:r>
          </w:p>
        </w:tc>
      </w:tr>
      <w:tr w:rsidR="00D675C9" w:rsidRPr="00B85D42" w:rsidTr="00E734E7">
        <w:tc>
          <w:tcPr>
            <w:tcW w:w="3936" w:type="dxa"/>
          </w:tcPr>
          <w:p w:rsidR="00D675C9" w:rsidRDefault="00D675C9" w:rsidP="00E734E7">
            <w:pPr>
              <w:autoSpaceDE w:val="0"/>
              <w:autoSpaceDN w:val="0"/>
              <w:adjustRightInd w:val="0"/>
              <w:jc w:val="both"/>
            </w:pPr>
            <w:r>
              <w:lastRenderedPageBreak/>
              <w:t>Прочие доходы от компенсации затрат бюджетов поселений</w:t>
            </w:r>
          </w:p>
        </w:tc>
        <w:tc>
          <w:tcPr>
            <w:tcW w:w="1275" w:type="dxa"/>
          </w:tcPr>
          <w:p w:rsidR="00D675C9" w:rsidRDefault="00D675C9" w:rsidP="00E734E7">
            <w:pPr>
              <w:jc w:val="center"/>
            </w:pPr>
            <w:r>
              <w:t>993</w:t>
            </w:r>
          </w:p>
        </w:tc>
        <w:tc>
          <w:tcPr>
            <w:tcW w:w="2694" w:type="dxa"/>
          </w:tcPr>
          <w:p w:rsidR="00D675C9" w:rsidRPr="002F2BCF" w:rsidRDefault="00D675C9" w:rsidP="00E734E7">
            <w:pPr>
              <w:autoSpaceDE w:val="0"/>
              <w:autoSpaceDN w:val="0"/>
              <w:adjustRightInd w:val="0"/>
              <w:jc w:val="center"/>
              <w:rPr>
                <w:rFonts w:eastAsia="Calibri"/>
              </w:rPr>
            </w:pPr>
            <w:r>
              <w:rPr>
                <w:rFonts w:eastAsia="Calibri"/>
              </w:rPr>
              <w:t>1 13 02995 10 0000 130</w:t>
            </w:r>
          </w:p>
        </w:tc>
        <w:tc>
          <w:tcPr>
            <w:tcW w:w="1721" w:type="dxa"/>
          </w:tcPr>
          <w:p w:rsidR="00D675C9" w:rsidRDefault="00D675C9" w:rsidP="00E734E7">
            <w:pPr>
              <w:jc w:val="right"/>
            </w:pPr>
            <w:r>
              <w:t>3178,29</w:t>
            </w:r>
          </w:p>
        </w:tc>
      </w:tr>
      <w:tr w:rsidR="00D675C9" w:rsidRPr="00B85D42" w:rsidTr="00E734E7">
        <w:tc>
          <w:tcPr>
            <w:tcW w:w="3936" w:type="dxa"/>
          </w:tcPr>
          <w:p w:rsidR="00D675C9" w:rsidRPr="002F2BCF" w:rsidRDefault="00D675C9" w:rsidP="00E734E7">
            <w:pPr>
              <w:autoSpaceDE w:val="0"/>
              <w:autoSpaceDN w:val="0"/>
              <w:adjustRightInd w:val="0"/>
              <w:jc w:val="both"/>
              <w:rPr>
                <w:rFonts w:eastAsia="Calibri"/>
              </w:rPr>
            </w:pPr>
            <w:r w:rsidRPr="003D53C2">
              <w:rPr>
                <w:rFonts w:eastAsia="Calibri"/>
              </w:rPr>
              <w:t>Дотации бюджетам поселений на выравнивание бюджетной обеспеченности</w:t>
            </w:r>
          </w:p>
        </w:tc>
        <w:tc>
          <w:tcPr>
            <w:tcW w:w="1275" w:type="dxa"/>
          </w:tcPr>
          <w:p w:rsidR="00D675C9" w:rsidRDefault="00D675C9" w:rsidP="00E734E7">
            <w:pPr>
              <w:jc w:val="center"/>
            </w:pPr>
            <w:r>
              <w:t>993</w:t>
            </w:r>
          </w:p>
        </w:tc>
        <w:tc>
          <w:tcPr>
            <w:tcW w:w="2694" w:type="dxa"/>
          </w:tcPr>
          <w:p w:rsidR="00D675C9" w:rsidRPr="00AB755A" w:rsidRDefault="00D675C9" w:rsidP="00E734E7">
            <w:pPr>
              <w:autoSpaceDE w:val="0"/>
              <w:autoSpaceDN w:val="0"/>
              <w:adjustRightInd w:val="0"/>
              <w:jc w:val="center"/>
              <w:rPr>
                <w:rFonts w:eastAsia="Calibri"/>
              </w:rPr>
            </w:pPr>
            <w:r w:rsidRPr="00AB755A">
              <w:rPr>
                <w:rFonts w:eastAsia="Calibri"/>
              </w:rPr>
              <w:t xml:space="preserve">2 02 </w:t>
            </w:r>
            <w:r>
              <w:rPr>
                <w:rFonts w:eastAsia="Calibri"/>
              </w:rPr>
              <w:t>15001</w:t>
            </w:r>
            <w:r w:rsidRPr="00AB755A">
              <w:rPr>
                <w:rFonts w:eastAsia="Calibri"/>
              </w:rPr>
              <w:t xml:space="preserve"> </w:t>
            </w:r>
            <w:r>
              <w:rPr>
                <w:rFonts w:eastAsia="Calibri"/>
              </w:rPr>
              <w:t>10</w:t>
            </w:r>
            <w:r w:rsidRPr="00AB755A">
              <w:rPr>
                <w:rFonts w:eastAsia="Calibri"/>
              </w:rPr>
              <w:t xml:space="preserve"> 000</w:t>
            </w:r>
            <w:r>
              <w:rPr>
                <w:rFonts w:eastAsia="Calibri"/>
              </w:rPr>
              <w:t>0</w:t>
            </w:r>
            <w:r w:rsidRPr="00AB755A">
              <w:rPr>
                <w:rFonts w:eastAsia="Calibri"/>
              </w:rPr>
              <w:t xml:space="preserve"> 15</w:t>
            </w:r>
            <w:r>
              <w:rPr>
                <w:rFonts w:eastAsia="Calibri"/>
              </w:rPr>
              <w:t>0</w:t>
            </w:r>
          </w:p>
          <w:p w:rsidR="00D675C9" w:rsidRPr="002F2BCF" w:rsidRDefault="00D675C9" w:rsidP="00E734E7">
            <w:pPr>
              <w:autoSpaceDE w:val="0"/>
              <w:autoSpaceDN w:val="0"/>
              <w:adjustRightInd w:val="0"/>
              <w:jc w:val="center"/>
              <w:rPr>
                <w:rFonts w:eastAsia="Calibri"/>
              </w:rPr>
            </w:pPr>
          </w:p>
        </w:tc>
        <w:tc>
          <w:tcPr>
            <w:tcW w:w="1721" w:type="dxa"/>
          </w:tcPr>
          <w:p w:rsidR="00D675C9" w:rsidRDefault="00D675C9" w:rsidP="00E734E7">
            <w:pPr>
              <w:jc w:val="right"/>
            </w:pPr>
            <w:r>
              <w:t>695045,0</w:t>
            </w:r>
          </w:p>
        </w:tc>
      </w:tr>
      <w:tr w:rsidR="00D675C9" w:rsidRPr="00B85D42" w:rsidTr="00E734E7">
        <w:tc>
          <w:tcPr>
            <w:tcW w:w="3936" w:type="dxa"/>
          </w:tcPr>
          <w:p w:rsidR="00D675C9" w:rsidRPr="00B16779" w:rsidRDefault="00D675C9" w:rsidP="00E734E7">
            <w:pPr>
              <w:ind w:firstLineChars="100" w:firstLine="240"/>
              <w:jc w:val="both"/>
              <w:rPr>
                <w:iCs/>
                <w:color w:val="000000"/>
              </w:rPr>
            </w:pPr>
            <w:r w:rsidRPr="00B16779">
              <w:rPr>
                <w:iCs/>
                <w:color w:val="00000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D675C9" w:rsidRPr="003D53C2" w:rsidRDefault="00D675C9" w:rsidP="00E734E7">
            <w:pPr>
              <w:autoSpaceDE w:val="0"/>
              <w:autoSpaceDN w:val="0"/>
              <w:adjustRightInd w:val="0"/>
              <w:jc w:val="both"/>
              <w:rPr>
                <w:rFonts w:eastAsia="Calibri"/>
              </w:rPr>
            </w:pPr>
          </w:p>
        </w:tc>
        <w:tc>
          <w:tcPr>
            <w:tcW w:w="1275" w:type="dxa"/>
          </w:tcPr>
          <w:p w:rsidR="00D675C9" w:rsidRDefault="00D675C9" w:rsidP="00E734E7">
            <w:pPr>
              <w:jc w:val="center"/>
            </w:pPr>
            <w:r>
              <w:t>993</w:t>
            </w:r>
          </w:p>
        </w:tc>
        <w:tc>
          <w:tcPr>
            <w:tcW w:w="2694" w:type="dxa"/>
          </w:tcPr>
          <w:p w:rsidR="00D675C9" w:rsidRPr="00AB755A" w:rsidRDefault="00D675C9" w:rsidP="00E734E7">
            <w:pPr>
              <w:autoSpaceDE w:val="0"/>
              <w:autoSpaceDN w:val="0"/>
              <w:adjustRightInd w:val="0"/>
              <w:jc w:val="center"/>
              <w:rPr>
                <w:rFonts w:eastAsia="Calibri"/>
              </w:rPr>
            </w:pPr>
            <w:r>
              <w:rPr>
                <w:rFonts w:eastAsia="Calibri"/>
              </w:rPr>
              <w:t>2 02 20216 10 0000 150</w:t>
            </w:r>
          </w:p>
        </w:tc>
        <w:tc>
          <w:tcPr>
            <w:tcW w:w="1721" w:type="dxa"/>
          </w:tcPr>
          <w:p w:rsidR="00D675C9" w:rsidRDefault="00D675C9" w:rsidP="00E734E7">
            <w:pPr>
              <w:jc w:val="right"/>
            </w:pPr>
            <w:r>
              <w:t>578748,0</w:t>
            </w:r>
          </w:p>
        </w:tc>
      </w:tr>
      <w:tr w:rsidR="00D675C9" w:rsidRPr="00B85D42" w:rsidTr="00E734E7">
        <w:tc>
          <w:tcPr>
            <w:tcW w:w="3936" w:type="dxa"/>
          </w:tcPr>
          <w:p w:rsidR="00D675C9" w:rsidRPr="002F2BCF" w:rsidRDefault="00D675C9" w:rsidP="00E734E7">
            <w:pPr>
              <w:autoSpaceDE w:val="0"/>
              <w:autoSpaceDN w:val="0"/>
              <w:adjustRightInd w:val="0"/>
              <w:jc w:val="both"/>
              <w:rPr>
                <w:rFonts w:eastAsia="Calibri"/>
              </w:rPr>
            </w:pPr>
            <w:r w:rsidRPr="003D53C2">
              <w:rPr>
                <w:rFonts w:eastAsia="Calibri"/>
              </w:rPr>
              <w:t xml:space="preserve">Прочие субсидии бюджетам </w:t>
            </w:r>
            <w:r>
              <w:rPr>
                <w:rFonts w:eastAsia="Calibri"/>
              </w:rPr>
              <w:t xml:space="preserve">сельских </w:t>
            </w:r>
            <w:r w:rsidRPr="003D53C2">
              <w:rPr>
                <w:rFonts w:eastAsia="Calibri"/>
              </w:rPr>
              <w:t>поселений</w:t>
            </w:r>
          </w:p>
        </w:tc>
        <w:tc>
          <w:tcPr>
            <w:tcW w:w="1275" w:type="dxa"/>
          </w:tcPr>
          <w:p w:rsidR="00D675C9" w:rsidRDefault="00D675C9" w:rsidP="00E734E7">
            <w:pPr>
              <w:jc w:val="center"/>
            </w:pPr>
            <w:r>
              <w:t>993</w:t>
            </w:r>
          </w:p>
        </w:tc>
        <w:tc>
          <w:tcPr>
            <w:tcW w:w="2694" w:type="dxa"/>
          </w:tcPr>
          <w:p w:rsidR="00D675C9" w:rsidRPr="002F2BCF" w:rsidRDefault="00D675C9" w:rsidP="00E734E7">
            <w:pPr>
              <w:autoSpaceDE w:val="0"/>
              <w:autoSpaceDN w:val="0"/>
              <w:adjustRightInd w:val="0"/>
              <w:jc w:val="center"/>
              <w:rPr>
                <w:rFonts w:eastAsia="Calibri"/>
              </w:rPr>
            </w:pPr>
            <w:r>
              <w:rPr>
                <w:rFonts w:eastAsia="Calibri"/>
              </w:rPr>
              <w:t>2 02 29999 10 0000 150</w:t>
            </w:r>
          </w:p>
        </w:tc>
        <w:tc>
          <w:tcPr>
            <w:tcW w:w="1721" w:type="dxa"/>
          </w:tcPr>
          <w:p w:rsidR="00D675C9" w:rsidRDefault="00D675C9" w:rsidP="00E734E7">
            <w:pPr>
              <w:jc w:val="right"/>
            </w:pPr>
            <w:r>
              <w:t>1607825,6</w:t>
            </w:r>
          </w:p>
        </w:tc>
      </w:tr>
      <w:tr w:rsidR="00D675C9" w:rsidRPr="00B85D42" w:rsidTr="00E734E7">
        <w:tc>
          <w:tcPr>
            <w:tcW w:w="3936" w:type="dxa"/>
          </w:tcPr>
          <w:p w:rsidR="00D675C9" w:rsidRPr="002F2BCF" w:rsidRDefault="00D675C9" w:rsidP="00E734E7">
            <w:pPr>
              <w:autoSpaceDE w:val="0"/>
              <w:autoSpaceDN w:val="0"/>
              <w:adjustRightInd w:val="0"/>
              <w:jc w:val="both"/>
              <w:rPr>
                <w:rFonts w:eastAsia="Calibri"/>
              </w:rPr>
            </w:pPr>
            <w:r w:rsidRPr="003D53C2">
              <w:rPr>
                <w:rFonts w:eastAsia="Calibri"/>
              </w:rPr>
              <w:t>Субвенции бюджетам поселений на осуществление первичного воинского учета на территориях, где отсутствуют военные комиссариаты</w:t>
            </w:r>
          </w:p>
        </w:tc>
        <w:tc>
          <w:tcPr>
            <w:tcW w:w="1275" w:type="dxa"/>
          </w:tcPr>
          <w:p w:rsidR="00D675C9" w:rsidRDefault="00D675C9" w:rsidP="00E734E7">
            <w:pPr>
              <w:jc w:val="center"/>
            </w:pPr>
            <w:r>
              <w:t>993</w:t>
            </w:r>
          </w:p>
        </w:tc>
        <w:tc>
          <w:tcPr>
            <w:tcW w:w="2694" w:type="dxa"/>
          </w:tcPr>
          <w:p w:rsidR="00D675C9" w:rsidRPr="002F2BCF" w:rsidRDefault="00D675C9" w:rsidP="00E734E7">
            <w:pPr>
              <w:autoSpaceDE w:val="0"/>
              <w:autoSpaceDN w:val="0"/>
              <w:adjustRightInd w:val="0"/>
              <w:jc w:val="center"/>
              <w:rPr>
                <w:rFonts w:eastAsia="Calibri"/>
              </w:rPr>
            </w:pPr>
            <w:r>
              <w:rPr>
                <w:rFonts w:eastAsia="Calibri"/>
              </w:rPr>
              <w:t>2 02 35118 10 0000 150</w:t>
            </w:r>
          </w:p>
        </w:tc>
        <w:tc>
          <w:tcPr>
            <w:tcW w:w="1721" w:type="dxa"/>
          </w:tcPr>
          <w:p w:rsidR="00D675C9" w:rsidRDefault="00D675C9" w:rsidP="00E734E7">
            <w:pPr>
              <w:jc w:val="right"/>
            </w:pPr>
            <w:r>
              <w:t>99182,0</w:t>
            </w:r>
          </w:p>
        </w:tc>
      </w:tr>
      <w:tr w:rsidR="00D675C9" w:rsidRPr="00B85D42" w:rsidTr="00E734E7">
        <w:tc>
          <w:tcPr>
            <w:tcW w:w="3936" w:type="dxa"/>
          </w:tcPr>
          <w:p w:rsidR="00D675C9" w:rsidRPr="003D53C2" w:rsidRDefault="00D675C9" w:rsidP="00E734E7">
            <w:pPr>
              <w:autoSpaceDE w:val="0"/>
              <w:autoSpaceDN w:val="0"/>
              <w:adjustRightInd w:val="0"/>
              <w:jc w:val="both"/>
              <w:rPr>
                <w:rFonts w:eastAsia="Calibri"/>
              </w:rPr>
            </w:pPr>
            <w:r>
              <w:rPr>
                <w:rFonts w:eastAsia="Calibri"/>
              </w:rPr>
              <w:t>Прочие межбюджетные трансферты, передаваемые бюджетам сельских поселений</w:t>
            </w:r>
          </w:p>
        </w:tc>
        <w:tc>
          <w:tcPr>
            <w:tcW w:w="1275" w:type="dxa"/>
          </w:tcPr>
          <w:p w:rsidR="00D675C9" w:rsidRDefault="00D675C9" w:rsidP="00E734E7">
            <w:pPr>
              <w:jc w:val="center"/>
            </w:pPr>
            <w:r>
              <w:t>993</w:t>
            </w:r>
          </w:p>
        </w:tc>
        <w:tc>
          <w:tcPr>
            <w:tcW w:w="2694" w:type="dxa"/>
          </w:tcPr>
          <w:p w:rsidR="00D675C9" w:rsidRDefault="00D675C9" w:rsidP="00E734E7">
            <w:pPr>
              <w:autoSpaceDE w:val="0"/>
              <w:autoSpaceDN w:val="0"/>
              <w:adjustRightInd w:val="0"/>
              <w:jc w:val="center"/>
              <w:rPr>
                <w:rFonts w:eastAsia="Calibri"/>
              </w:rPr>
            </w:pPr>
            <w:r>
              <w:rPr>
                <w:rFonts w:eastAsia="Calibri"/>
              </w:rPr>
              <w:t>2 02 49999 10 0000 150</w:t>
            </w:r>
          </w:p>
        </w:tc>
        <w:tc>
          <w:tcPr>
            <w:tcW w:w="1721" w:type="dxa"/>
          </w:tcPr>
          <w:p w:rsidR="00D675C9" w:rsidRDefault="00D675C9" w:rsidP="00E734E7">
            <w:pPr>
              <w:jc w:val="right"/>
            </w:pPr>
            <w:r>
              <w:t>400000,0</w:t>
            </w:r>
          </w:p>
        </w:tc>
      </w:tr>
      <w:tr w:rsidR="00D675C9" w:rsidRPr="00B85D42" w:rsidTr="00E734E7">
        <w:tc>
          <w:tcPr>
            <w:tcW w:w="3936" w:type="dxa"/>
          </w:tcPr>
          <w:p w:rsidR="00D675C9" w:rsidRPr="00B16779" w:rsidRDefault="00D675C9" w:rsidP="00E734E7">
            <w:pPr>
              <w:ind w:firstLineChars="100" w:firstLine="240"/>
              <w:jc w:val="both"/>
              <w:rPr>
                <w:iCs/>
                <w:color w:val="000000"/>
              </w:rPr>
            </w:pPr>
            <w:r w:rsidRPr="00B16779">
              <w:rPr>
                <w:iCs/>
                <w:color w:val="000000"/>
              </w:rPr>
              <w:t>Прочие безвозмездные поступления в бюджеты сельских поселений</w:t>
            </w:r>
          </w:p>
          <w:p w:rsidR="00D675C9" w:rsidRPr="003D53C2" w:rsidRDefault="00D675C9" w:rsidP="00E734E7">
            <w:pPr>
              <w:autoSpaceDE w:val="0"/>
              <w:autoSpaceDN w:val="0"/>
              <w:adjustRightInd w:val="0"/>
              <w:jc w:val="both"/>
              <w:rPr>
                <w:rFonts w:eastAsia="Calibri"/>
              </w:rPr>
            </w:pPr>
          </w:p>
        </w:tc>
        <w:tc>
          <w:tcPr>
            <w:tcW w:w="1275" w:type="dxa"/>
          </w:tcPr>
          <w:p w:rsidR="00D675C9" w:rsidRDefault="00D675C9" w:rsidP="00E734E7">
            <w:pPr>
              <w:jc w:val="center"/>
            </w:pPr>
            <w:r>
              <w:t>993</w:t>
            </w:r>
          </w:p>
        </w:tc>
        <w:tc>
          <w:tcPr>
            <w:tcW w:w="2694" w:type="dxa"/>
          </w:tcPr>
          <w:p w:rsidR="00D675C9" w:rsidRDefault="00D675C9" w:rsidP="00E734E7">
            <w:pPr>
              <w:autoSpaceDE w:val="0"/>
              <w:autoSpaceDN w:val="0"/>
              <w:adjustRightInd w:val="0"/>
              <w:jc w:val="center"/>
              <w:rPr>
                <w:rFonts w:eastAsia="Calibri"/>
              </w:rPr>
            </w:pPr>
            <w:r>
              <w:rPr>
                <w:rFonts w:eastAsia="Calibri"/>
              </w:rPr>
              <w:t>2 07 05030 10 0000 150</w:t>
            </w:r>
          </w:p>
        </w:tc>
        <w:tc>
          <w:tcPr>
            <w:tcW w:w="1721" w:type="dxa"/>
          </w:tcPr>
          <w:p w:rsidR="00D675C9" w:rsidRDefault="00D675C9" w:rsidP="00E734E7">
            <w:pPr>
              <w:jc w:val="right"/>
            </w:pPr>
            <w:r>
              <w:t>121500,0</w:t>
            </w:r>
          </w:p>
        </w:tc>
      </w:tr>
    </w:tbl>
    <w:p w:rsidR="00D675C9" w:rsidRDefault="00D675C9" w:rsidP="00D675C9">
      <w:pPr>
        <w:pStyle w:val="ac"/>
        <w:spacing w:after="0"/>
        <w:ind w:firstLine="540"/>
        <w:jc w:val="center"/>
        <w:rPr>
          <w:b/>
          <w:bCs/>
          <w:color w:val="000000"/>
        </w:rPr>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ind w:left="5670"/>
        <w:jc w:val="center"/>
      </w:pPr>
      <w:r>
        <w:lastRenderedPageBreak/>
        <w:t>Пр</w:t>
      </w:r>
      <w:r w:rsidRPr="00B85D42">
        <w:t xml:space="preserve">иложение </w:t>
      </w:r>
      <w:r>
        <w:t>2</w:t>
      </w:r>
    </w:p>
    <w:p w:rsidR="00D675C9" w:rsidRDefault="00D675C9" w:rsidP="00D675C9">
      <w:pPr>
        <w:ind w:left="5670"/>
        <w:jc w:val="center"/>
      </w:pPr>
      <w:r>
        <w:t>к решению Собрания депутатов Кульгешского сельского</w:t>
      </w:r>
    </w:p>
    <w:p w:rsidR="00D675C9" w:rsidRDefault="00D675C9" w:rsidP="00D675C9">
      <w:pPr>
        <w:ind w:left="5670"/>
        <w:jc w:val="center"/>
      </w:pPr>
      <w:r>
        <w:t>поселения Урмарского района Чувашской Республики</w:t>
      </w:r>
    </w:p>
    <w:p w:rsidR="00D675C9" w:rsidRDefault="00D675C9" w:rsidP="00D675C9">
      <w:pPr>
        <w:ind w:left="5670"/>
        <w:jc w:val="center"/>
      </w:pPr>
      <w:r>
        <w:t>от 29.04.2021г. № 31</w:t>
      </w:r>
    </w:p>
    <w:p w:rsidR="00D675C9" w:rsidRPr="00B85D42" w:rsidRDefault="00D675C9" w:rsidP="00D675C9">
      <w:pPr>
        <w:jc w:val="center"/>
      </w:pPr>
    </w:p>
    <w:p w:rsidR="00D675C9" w:rsidRPr="00C316C9" w:rsidRDefault="00D675C9" w:rsidP="00D675C9">
      <w:pPr>
        <w:jc w:val="center"/>
        <w:rPr>
          <w:b/>
        </w:rPr>
      </w:pPr>
      <w:r w:rsidRPr="00C316C9">
        <w:rPr>
          <w:b/>
        </w:rPr>
        <w:t>РАСХОД</w:t>
      </w:r>
      <w:r>
        <w:rPr>
          <w:b/>
        </w:rPr>
        <w:t>Ы</w:t>
      </w:r>
    </w:p>
    <w:p w:rsidR="00D675C9" w:rsidRDefault="00D675C9" w:rsidP="00D675C9">
      <w:pPr>
        <w:jc w:val="center"/>
      </w:pPr>
      <w:r>
        <w:rPr>
          <w:b/>
        </w:rPr>
        <w:t xml:space="preserve">бюджета Кульгешского сельского поселения Урмарского района Чувашской Республики по </w:t>
      </w:r>
      <w:r w:rsidRPr="00C316C9">
        <w:rPr>
          <w:b/>
        </w:rPr>
        <w:t xml:space="preserve"> ведомственной структур</w:t>
      </w:r>
      <w:r>
        <w:rPr>
          <w:b/>
        </w:rPr>
        <w:t>е</w:t>
      </w:r>
      <w:r w:rsidRPr="00C316C9">
        <w:rPr>
          <w:b/>
        </w:rPr>
        <w:t xml:space="preserve"> расходов </w:t>
      </w:r>
      <w:r>
        <w:rPr>
          <w:b/>
        </w:rPr>
        <w:t xml:space="preserve">бюджета Кульгешского сельского поселения Урмарского района Чувашской Республики </w:t>
      </w:r>
      <w:r w:rsidRPr="00B85D42">
        <w:t xml:space="preserve"> </w:t>
      </w:r>
      <w:r>
        <w:t xml:space="preserve">               </w:t>
      </w:r>
    </w:p>
    <w:p w:rsidR="00D675C9" w:rsidRPr="00B85D42" w:rsidRDefault="00D675C9" w:rsidP="00D675C9">
      <w:pPr>
        <w:jc w:val="center"/>
      </w:pPr>
      <w:r>
        <w:rPr>
          <w:b/>
        </w:rPr>
        <w:t>за 2020  год</w:t>
      </w:r>
    </w:p>
    <w:p w:rsidR="00D675C9" w:rsidRPr="00B85D42" w:rsidRDefault="00D675C9" w:rsidP="00D675C9">
      <w:pPr>
        <w:jc w:val="center"/>
      </w:pPr>
    </w:p>
    <w:p w:rsidR="00D675C9" w:rsidRPr="00B85D42" w:rsidRDefault="00D675C9" w:rsidP="00D675C9">
      <w:pPr>
        <w:jc w:val="right"/>
      </w:pPr>
      <w:r w:rsidRPr="00B85D42">
        <w:t>(рублей)</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7"/>
        <w:gridCol w:w="731"/>
        <w:gridCol w:w="511"/>
        <w:gridCol w:w="607"/>
        <w:gridCol w:w="1596"/>
        <w:gridCol w:w="613"/>
        <w:gridCol w:w="1575"/>
      </w:tblGrid>
      <w:tr w:rsidR="00D675C9" w:rsidRPr="00B85D42" w:rsidTr="00E734E7">
        <w:tc>
          <w:tcPr>
            <w:tcW w:w="3907" w:type="dxa"/>
          </w:tcPr>
          <w:p w:rsidR="00D675C9" w:rsidRPr="00B85D42" w:rsidRDefault="00D675C9" w:rsidP="00E734E7">
            <w:pPr>
              <w:ind w:right="-3224"/>
            </w:pPr>
            <w:r w:rsidRPr="00B85D42">
              <w:t xml:space="preserve">                                  Наименование</w:t>
            </w:r>
          </w:p>
        </w:tc>
        <w:tc>
          <w:tcPr>
            <w:tcW w:w="731" w:type="dxa"/>
          </w:tcPr>
          <w:p w:rsidR="00D675C9" w:rsidRPr="00B85D42" w:rsidRDefault="00D675C9" w:rsidP="00E734E7">
            <w:pPr>
              <w:ind w:right="-3224"/>
            </w:pPr>
            <w:r>
              <w:t>МИН</w:t>
            </w:r>
          </w:p>
        </w:tc>
        <w:tc>
          <w:tcPr>
            <w:tcW w:w="511" w:type="dxa"/>
          </w:tcPr>
          <w:p w:rsidR="00D675C9" w:rsidRPr="00B85D42" w:rsidRDefault="00D675C9" w:rsidP="00E734E7">
            <w:pPr>
              <w:jc w:val="center"/>
            </w:pPr>
            <w:r w:rsidRPr="00B85D42">
              <w:t>РЗ</w:t>
            </w:r>
          </w:p>
        </w:tc>
        <w:tc>
          <w:tcPr>
            <w:tcW w:w="607" w:type="dxa"/>
          </w:tcPr>
          <w:p w:rsidR="00D675C9" w:rsidRPr="00B85D42" w:rsidRDefault="00D675C9" w:rsidP="00E734E7">
            <w:pPr>
              <w:jc w:val="center"/>
            </w:pPr>
            <w:proofErr w:type="gramStart"/>
            <w:r w:rsidRPr="00B85D42">
              <w:t>ПР</w:t>
            </w:r>
            <w:proofErr w:type="gramEnd"/>
          </w:p>
        </w:tc>
        <w:tc>
          <w:tcPr>
            <w:tcW w:w="1596" w:type="dxa"/>
          </w:tcPr>
          <w:p w:rsidR="00D675C9" w:rsidRPr="00B85D42" w:rsidRDefault="00D675C9" w:rsidP="00E734E7">
            <w:pPr>
              <w:jc w:val="center"/>
            </w:pPr>
            <w:r w:rsidRPr="00B85D42">
              <w:t>ЦСР</w:t>
            </w:r>
          </w:p>
        </w:tc>
        <w:tc>
          <w:tcPr>
            <w:tcW w:w="613" w:type="dxa"/>
          </w:tcPr>
          <w:p w:rsidR="00D675C9" w:rsidRPr="00B85D42" w:rsidRDefault="00D675C9" w:rsidP="00E734E7">
            <w:pPr>
              <w:jc w:val="center"/>
            </w:pPr>
            <w:r w:rsidRPr="00B85D42">
              <w:t>ВР</w:t>
            </w:r>
          </w:p>
        </w:tc>
        <w:tc>
          <w:tcPr>
            <w:tcW w:w="1575" w:type="dxa"/>
          </w:tcPr>
          <w:p w:rsidR="00D675C9" w:rsidRPr="00B85D42" w:rsidRDefault="00D675C9" w:rsidP="00E734E7">
            <w:pPr>
              <w:jc w:val="center"/>
            </w:pPr>
            <w:r w:rsidRPr="00B85D42">
              <w:t>Исполнено</w:t>
            </w:r>
          </w:p>
        </w:tc>
      </w:tr>
      <w:tr w:rsidR="00D675C9" w:rsidRPr="00B85D42" w:rsidTr="00E734E7">
        <w:tc>
          <w:tcPr>
            <w:tcW w:w="3907" w:type="dxa"/>
          </w:tcPr>
          <w:p w:rsidR="00D675C9" w:rsidRPr="00B85D42" w:rsidRDefault="00D675C9" w:rsidP="00E734E7">
            <w:pPr>
              <w:jc w:val="center"/>
            </w:pPr>
            <w:r w:rsidRPr="00B85D42">
              <w:t>1</w:t>
            </w:r>
          </w:p>
        </w:tc>
        <w:tc>
          <w:tcPr>
            <w:tcW w:w="731" w:type="dxa"/>
          </w:tcPr>
          <w:p w:rsidR="00D675C9" w:rsidRPr="00B85D42" w:rsidRDefault="00D675C9" w:rsidP="00E734E7">
            <w:pPr>
              <w:jc w:val="center"/>
            </w:pPr>
            <w:r>
              <w:t>2</w:t>
            </w:r>
          </w:p>
        </w:tc>
        <w:tc>
          <w:tcPr>
            <w:tcW w:w="511" w:type="dxa"/>
          </w:tcPr>
          <w:p w:rsidR="00D675C9" w:rsidRPr="00B85D42" w:rsidRDefault="00D675C9" w:rsidP="00E734E7">
            <w:pPr>
              <w:jc w:val="center"/>
            </w:pPr>
            <w:r>
              <w:t>3</w:t>
            </w:r>
          </w:p>
        </w:tc>
        <w:tc>
          <w:tcPr>
            <w:tcW w:w="607" w:type="dxa"/>
          </w:tcPr>
          <w:p w:rsidR="00D675C9" w:rsidRPr="00B85D42" w:rsidRDefault="00D675C9" w:rsidP="00E734E7">
            <w:pPr>
              <w:jc w:val="center"/>
            </w:pPr>
            <w:r>
              <w:t>4</w:t>
            </w:r>
          </w:p>
        </w:tc>
        <w:tc>
          <w:tcPr>
            <w:tcW w:w="1596" w:type="dxa"/>
          </w:tcPr>
          <w:p w:rsidR="00D675C9" w:rsidRPr="00B85D42" w:rsidRDefault="00D675C9" w:rsidP="00E734E7">
            <w:pPr>
              <w:jc w:val="center"/>
            </w:pPr>
            <w:r>
              <w:t>5</w:t>
            </w:r>
          </w:p>
        </w:tc>
        <w:tc>
          <w:tcPr>
            <w:tcW w:w="613" w:type="dxa"/>
          </w:tcPr>
          <w:p w:rsidR="00D675C9" w:rsidRPr="00B85D42" w:rsidRDefault="00D675C9" w:rsidP="00E734E7">
            <w:pPr>
              <w:jc w:val="center"/>
            </w:pPr>
            <w:r>
              <w:t>6</w:t>
            </w:r>
          </w:p>
        </w:tc>
        <w:tc>
          <w:tcPr>
            <w:tcW w:w="1575" w:type="dxa"/>
          </w:tcPr>
          <w:p w:rsidR="00D675C9" w:rsidRPr="00B85D42" w:rsidRDefault="00D675C9" w:rsidP="00E734E7">
            <w:pPr>
              <w:jc w:val="center"/>
            </w:pPr>
            <w:r>
              <w:t>7</w:t>
            </w:r>
          </w:p>
        </w:tc>
      </w:tr>
      <w:tr w:rsidR="00D675C9" w:rsidRPr="00B85D42" w:rsidTr="00E734E7">
        <w:tc>
          <w:tcPr>
            <w:tcW w:w="3907" w:type="dxa"/>
          </w:tcPr>
          <w:p w:rsidR="00D675C9" w:rsidRPr="0035101D" w:rsidRDefault="00D675C9" w:rsidP="00E734E7">
            <w:pPr>
              <w:jc w:val="center"/>
              <w:rPr>
                <w:b/>
              </w:rPr>
            </w:pPr>
            <w:r w:rsidRPr="0035101D">
              <w:rPr>
                <w:b/>
              </w:rPr>
              <w:t>Администрация Кульгешского сельского поселения Урмарского района Чувашской Республики</w:t>
            </w:r>
          </w:p>
        </w:tc>
        <w:tc>
          <w:tcPr>
            <w:tcW w:w="731" w:type="dxa"/>
          </w:tcPr>
          <w:p w:rsidR="00D675C9" w:rsidRPr="00263649" w:rsidRDefault="00D675C9" w:rsidP="00E734E7">
            <w:pPr>
              <w:jc w:val="center"/>
              <w:rPr>
                <w:b/>
              </w:rPr>
            </w:pPr>
            <w:r w:rsidRPr="00263649">
              <w:rPr>
                <w:b/>
              </w:rPr>
              <w:t>993</w:t>
            </w:r>
          </w:p>
        </w:tc>
        <w:tc>
          <w:tcPr>
            <w:tcW w:w="511" w:type="dxa"/>
          </w:tcPr>
          <w:p w:rsidR="00D675C9" w:rsidRPr="00263649" w:rsidRDefault="00D675C9" w:rsidP="00E734E7">
            <w:pPr>
              <w:jc w:val="center"/>
              <w:rPr>
                <w:b/>
              </w:rPr>
            </w:pPr>
          </w:p>
        </w:tc>
        <w:tc>
          <w:tcPr>
            <w:tcW w:w="607" w:type="dxa"/>
          </w:tcPr>
          <w:p w:rsidR="00D675C9" w:rsidRPr="00263649" w:rsidRDefault="00D675C9" w:rsidP="00E734E7">
            <w:pPr>
              <w:jc w:val="center"/>
              <w:rPr>
                <w:b/>
              </w:rPr>
            </w:pPr>
          </w:p>
        </w:tc>
        <w:tc>
          <w:tcPr>
            <w:tcW w:w="1596" w:type="dxa"/>
          </w:tcPr>
          <w:p w:rsidR="00D675C9" w:rsidRPr="00263649" w:rsidRDefault="00D675C9" w:rsidP="00E734E7">
            <w:pPr>
              <w:jc w:val="center"/>
              <w:rPr>
                <w:b/>
              </w:rPr>
            </w:pPr>
          </w:p>
        </w:tc>
        <w:tc>
          <w:tcPr>
            <w:tcW w:w="613" w:type="dxa"/>
          </w:tcPr>
          <w:p w:rsidR="00D675C9" w:rsidRPr="00263649" w:rsidRDefault="00D675C9" w:rsidP="00E734E7">
            <w:pPr>
              <w:jc w:val="center"/>
              <w:rPr>
                <w:b/>
              </w:rPr>
            </w:pPr>
          </w:p>
        </w:tc>
        <w:tc>
          <w:tcPr>
            <w:tcW w:w="1575" w:type="dxa"/>
          </w:tcPr>
          <w:p w:rsidR="00D675C9" w:rsidRPr="00263649" w:rsidRDefault="00D675C9" w:rsidP="00E734E7">
            <w:pPr>
              <w:jc w:val="center"/>
              <w:rPr>
                <w:b/>
              </w:rPr>
            </w:pPr>
            <w:r>
              <w:rPr>
                <w:b/>
              </w:rPr>
              <w:t>5239774,32</w:t>
            </w:r>
          </w:p>
        </w:tc>
      </w:tr>
      <w:tr w:rsidR="00D675C9" w:rsidRPr="00B85D42" w:rsidTr="00E734E7">
        <w:tc>
          <w:tcPr>
            <w:tcW w:w="3907" w:type="dxa"/>
          </w:tcPr>
          <w:p w:rsidR="00D675C9" w:rsidRPr="0035101D" w:rsidRDefault="00D675C9" w:rsidP="00E734E7">
            <w:pPr>
              <w:jc w:val="both"/>
              <w:rPr>
                <w:b/>
              </w:rPr>
            </w:pPr>
            <w:r w:rsidRPr="0035101D">
              <w:rPr>
                <w:b/>
              </w:rPr>
              <w:t>ОБЩЕГОСУДАРСТВЕННЫЕ ВОПРОСЫ</w:t>
            </w:r>
          </w:p>
        </w:tc>
        <w:tc>
          <w:tcPr>
            <w:tcW w:w="731" w:type="dxa"/>
          </w:tcPr>
          <w:p w:rsidR="00D675C9" w:rsidRPr="0081325E" w:rsidRDefault="00D675C9" w:rsidP="00E734E7">
            <w:pPr>
              <w:jc w:val="both"/>
              <w:rPr>
                <w:b/>
              </w:rPr>
            </w:pPr>
            <w:r w:rsidRPr="0081325E">
              <w:rPr>
                <w:b/>
              </w:rPr>
              <w:t>993</w:t>
            </w:r>
          </w:p>
        </w:tc>
        <w:tc>
          <w:tcPr>
            <w:tcW w:w="511" w:type="dxa"/>
          </w:tcPr>
          <w:p w:rsidR="00D675C9" w:rsidRPr="0081325E" w:rsidRDefault="00D675C9" w:rsidP="00E734E7">
            <w:pPr>
              <w:jc w:val="center"/>
              <w:rPr>
                <w:b/>
              </w:rPr>
            </w:pPr>
            <w:r w:rsidRPr="0081325E">
              <w:rPr>
                <w:b/>
              </w:rPr>
              <w:t>01</w:t>
            </w:r>
          </w:p>
        </w:tc>
        <w:tc>
          <w:tcPr>
            <w:tcW w:w="607" w:type="dxa"/>
          </w:tcPr>
          <w:p w:rsidR="00D675C9" w:rsidRPr="0081325E" w:rsidRDefault="00D675C9" w:rsidP="00E734E7">
            <w:pPr>
              <w:jc w:val="center"/>
              <w:rPr>
                <w:b/>
              </w:rPr>
            </w:pPr>
          </w:p>
        </w:tc>
        <w:tc>
          <w:tcPr>
            <w:tcW w:w="1596" w:type="dxa"/>
          </w:tcPr>
          <w:p w:rsidR="00D675C9" w:rsidRPr="0081325E" w:rsidRDefault="00D675C9" w:rsidP="00E734E7">
            <w:pPr>
              <w:jc w:val="right"/>
              <w:rPr>
                <w:b/>
              </w:rPr>
            </w:pPr>
          </w:p>
        </w:tc>
        <w:tc>
          <w:tcPr>
            <w:tcW w:w="613" w:type="dxa"/>
          </w:tcPr>
          <w:p w:rsidR="00D675C9" w:rsidRPr="0081325E" w:rsidRDefault="00D675C9" w:rsidP="00E734E7">
            <w:pPr>
              <w:jc w:val="center"/>
              <w:rPr>
                <w:b/>
              </w:rPr>
            </w:pPr>
          </w:p>
        </w:tc>
        <w:tc>
          <w:tcPr>
            <w:tcW w:w="1575" w:type="dxa"/>
          </w:tcPr>
          <w:p w:rsidR="00D675C9" w:rsidRPr="0081325E" w:rsidRDefault="00D675C9" w:rsidP="00E734E7">
            <w:pPr>
              <w:jc w:val="right"/>
              <w:rPr>
                <w:b/>
              </w:rPr>
            </w:pPr>
            <w:r>
              <w:rPr>
                <w:b/>
              </w:rPr>
              <w:t>1397905,22</w:t>
            </w:r>
          </w:p>
        </w:tc>
      </w:tr>
      <w:tr w:rsidR="00D675C9" w:rsidRPr="00B85D42" w:rsidTr="00E734E7">
        <w:tc>
          <w:tcPr>
            <w:tcW w:w="3907" w:type="dxa"/>
          </w:tcPr>
          <w:p w:rsidR="00D675C9" w:rsidRPr="0035101D" w:rsidRDefault="00D675C9" w:rsidP="00E734E7">
            <w:pPr>
              <w:jc w:val="both"/>
              <w:rPr>
                <w:b/>
              </w:rPr>
            </w:pPr>
            <w:r w:rsidRPr="0035101D">
              <w:rPr>
                <w:b/>
                <w:i/>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31" w:type="dxa"/>
          </w:tcPr>
          <w:p w:rsidR="00D675C9" w:rsidRPr="003D4795" w:rsidRDefault="00D675C9" w:rsidP="00E734E7">
            <w:pPr>
              <w:jc w:val="both"/>
              <w:rPr>
                <w:b/>
                <w:i/>
              </w:rPr>
            </w:pPr>
            <w:r w:rsidRPr="003D4795">
              <w:rPr>
                <w:b/>
                <w:i/>
              </w:rPr>
              <w:t>993</w:t>
            </w:r>
          </w:p>
        </w:tc>
        <w:tc>
          <w:tcPr>
            <w:tcW w:w="511" w:type="dxa"/>
          </w:tcPr>
          <w:p w:rsidR="00D675C9" w:rsidRPr="003D4795" w:rsidRDefault="00D675C9" w:rsidP="00E734E7">
            <w:pPr>
              <w:jc w:val="center"/>
              <w:rPr>
                <w:b/>
                <w:i/>
              </w:rPr>
            </w:pPr>
            <w:r w:rsidRPr="003D4795">
              <w:rPr>
                <w:b/>
                <w:i/>
              </w:rPr>
              <w:t>01</w:t>
            </w:r>
          </w:p>
        </w:tc>
        <w:tc>
          <w:tcPr>
            <w:tcW w:w="607" w:type="dxa"/>
          </w:tcPr>
          <w:p w:rsidR="00D675C9" w:rsidRPr="003D4795" w:rsidRDefault="00D675C9" w:rsidP="00E734E7">
            <w:pPr>
              <w:jc w:val="center"/>
              <w:rPr>
                <w:b/>
                <w:i/>
              </w:rPr>
            </w:pPr>
            <w:r w:rsidRPr="003D4795">
              <w:rPr>
                <w:b/>
                <w:i/>
              </w:rPr>
              <w:t>04</w:t>
            </w:r>
          </w:p>
        </w:tc>
        <w:tc>
          <w:tcPr>
            <w:tcW w:w="1596" w:type="dxa"/>
          </w:tcPr>
          <w:p w:rsidR="00D675C9" w:rsidRPr="0081325E" w:rsidRDefault="00D675C9" w:rsidP="00E734E7">
            <w:pPr>
              <w:jc w:val="right"/>
              <w:rPr>
                <w:b/>
              </w:rPr>
            </w:pPr>
          </w:p>
        </w:tc>
        <w:tc>
          <w:tcPr>
            <w:tcW w:w="613" w:type="dxa"/>
          </w:tcPr>
          <w:p w:rsidR="00D675C9" w:rsidRPr="0081325E" w:rsidRDefault="00D675C9" w:rsidP="00E734E7">
            <w:pPr>
              <w:jc w:val="center"/>
              <w:rPr>
                <w:b/>
              </w:rPr>
            </w:pPr>
          </w:p>
        </w:tc>
        <w:tc>
          <w:tcPr>
            <w:tcW w:w="1575" w:type="dxa"/>
          </w:tcPr>
          <w:p w:rsidR="00D675C9" w:rsidRPr="002D7E74" w:rsidRDefault="00D675C9" w:rsidP="00E734E7">
            <w:pPr>
              <w:ind w:left="-175"/>
              <w:jc w:val="right"/>
              <w:rPr>
                <w:b/>
                <w:i/>
              </w:rPr>
            </w:pPr>
            <w:r>
              <w:rPr>
                <w:b/>
                <w:i/>
              </w:rPr>
              <w:t>1235381,22</w:t>
            </w:r>
          </w:p>
        </w:tc>
      </w:tr>
      <w:tr w:rsidR="00D675C9" w:rsidRPr="00B85D42" w:rsidTr="00E734E7">
        <w:trPr>
          <w:trHeight w:val="847"/>
        </w:trPr>
        <w:tc>
          <w:tcPr>
            <w:tcW w:w="3907" w:type="dxa"/>
          </w:tcPr>
          <w:p w:rsidR="00D675C9" w:rsidRPr="0035101D" w:rsidRDefault="00D675C9" w:rsidP="00E734E7">
            <w:pPr>
              <w:jc w:val="both"/>
              <w:rPr>
                <w:b/>
                <w:bCs/>
                <w:i/>
                <w:iCs/>
                <w:color w:val="000000"/>
              </w:rPr>
            </w:pPr>
            <w:r w:rsidRPr="0035101D">
              <w:rPr>
                <w:b/>
                <w:bCs/>
                <w:i/>
                <w:iCs/>
                <w:color w:val="000000"/>
              </w:rPr>
              <w:t xml:space="preserve">Муниципальная программа "Развитие потенциала муниципального управления" </w:t>
            </w:r>
          </w:p>
        </w:tc>
        <w:tc>
          <w:tcPr>
            <w:tcW w:w="731" w:type="dxa"/>
          </w:tcPr>
          <w:p w:rsidR="00D675C9" w:rsidRPr="002D7E74" w:rsidRDefault="00D675C9" w:rsidP="00E734E7">
            <w:pPr>
              <w:jc w:val="both"/>
              <w:rPr>
                <w:b/>
                <w:i/>
              </w:rPr>
            </w:pPr>
            <w:r w:rsidRPr="002D7E74">
              <w:rPr>
                <w:b/>
                <w:i/>
              </w:rPr>
              <w:t>993</w:t>
            </w:r>
          </w:p>
        </w:tc>
        <w:tc>
          <w:tcPr>
            <w:tcW w:w="511" w:type="dxa"/>
          </w:tcPr>
          <w:p w:rsidR="00D675C9" w:rsidRPr="002D7E74" w:rsidRDefault="00D675C9" w:rsidP="00E734E7">
            <w:pPr>
              <w:jc w:val="center"/>
              <w:rPr>
                <w:b/>
                <w:i/>
              </w:rPr>
            </w:pPr>
            <w:r w:rsidRPr="002D7E74">
              <w:rPr>
                <w:b/>
                <w:i/>
              </w:rPr>
              <w:t>01</w:t>
            </w:r>
          </w:p>
        </w:tc>
        <w:tc>
          <w:tcPr>
            <w:tcW w:w="607" w:type="dxa"/>
          </w:tcPr>
          <w:p w:rsidR="00D675C9" w:rsidRPr="002D7E74" w:rsidRDefault="00D675C9" w:rsidP="00E734E7">
            <w:pPr>
              <w:jc w:val="center"/>
              <w:rPr>
                <w:b/>
                <w:i/>
              </w:rPr>
            </w:pPr>
            <w:r w:rsidRPr="002D7E74">
              <w:rPr>
                <w:b/>
                <w:i/>
              </w:rPr>
              <w:t>04</w:t>
            </w:r>
          </w:p>
        </w:tc>
        <w:tc>
          <w:tcPr>
            <w:tcW w:w="1596" w:type="dxa"/>
          </w:tcPr>
          <w:p w:rsidR="00D675C9" w:rsidRPr="002D7E74" w:rsidRDefault="00D675C9" w:rsidP="00E734E7">
            <w:pPr>
              <w:jc w:val="right"/>
              <w:rPr>
                <w:b/>
                <w:bCs/>
                <w:i/>
                <w:iCs/>
                <w:color w:val="000000"/>
              </w:rPr>
            </w:pPr>
            <w:r w:rsidRPr="002D7E74">
              <w:rPr>
                <w:b/>
                <w:bCs/>
                <w:i/>
                <w:iCs/>
                <w:color w:val="000000"/>
              </w:rPr>
              <w:t>Ч500000000</w:t>
            </w:r>
          </w:p>
          <w:p w:rsidR="00D675C9" w:rsidRPr="002D7E74" w:rsidRDefault="00D675C9" w:rsidP="00E734E7">
            <w:pPr>
              <w:jc w:val="right"/>
              <w:rPr>
                <w:b/>
                <w:i/>
              </w:rPr>
            </w:pPr>
          </w:p>
        </w:tc>
        <w:tc>
          <w:tcPr>
            <w:tcW w:w="613" w:type="dxa"/>
          </w:tcPr>
          <w:p w:rsidR="00D675C9" w:rsidRPr="002D7E74" w:rsidRDefault="00D675C9" w:rsidP="00E734E7">
            <w:pPr>
              <w:jc w:val="center"/>
              <w:rPr>
                <w:b/>
                <w:i/>
              </w:rPr>
            </w:pPr>
          </w:p>
        </w:tc>
        <w:tc>
          <w:tcPr>
            <w:tcW w:w="1575" w:type="dxa"/>
          </w:tcPr>
          <w:p w:rsidR="00D675C9" w:rsidRPr="002D7E74" w:rsidRDefault="00D675C9" w:rsidP="00E734E7">
            <w:pPr>
              <w:ind w:left="-175"/>
              <w:jc w:val="right"/>
              <w:rPr>
                <w:b/>
                <w:i/>
              </w:rPr>
            </w:pPr>
            <w:r>
              <w:rPr>
                <w:b/>
                <w:i/>
              </w:rPr>
              <w:t>1235381,22</w:t>
            </w:r>
          </w:p>
        </w:tc>
      </w:tr>
      <w:tr w:rsidR="00D675C9" w:rsidRPr="00B85D42" w:rsidTr="00E734E7">
        <w:tc>
          <w:tcPr>
            <w:tcW w:w="3907" w:type="dxa"/>
          </w:tcPr>
          <w:p w:rsidR="00D675C9" w:rsidRPr="008A5544" w:rsidRDefault="00D675C9" w:rsidP="00E734E7">
            <w:pPr>
              <w:jc w:val="both"/>
            </w:pPr>
            <w:r w:rsidRPr="008A5544">
              <w:rPr>
                <w:bCs/>
                <w:iCs/>
                <w:color w:val="000000"/>
              </w:rPr>
              <w:t>Обеспечение реализации мун</w:t>
            </w:r>
            <w:r>
              <w:rPr>
                <w:bCs/>
                <w:iCs/>
                <w:color w:val="000000"/>
              </w:rPr>
              <w:t>и</w:t>
            </w:r>
            <w:r w:rsidRPr="008A5544">
              <w:rPr>
                <w:bCs/>
                <w:iCs/>
                <w:color w:val="000000"/>
              </w:rPr>
              <w:t xml:space="preserve">ципальной программы "Развитие потенциала муниципального управления" </w:t>
            </w:r>
          </w:p>
        </w:tc>
        <w:tc>
          <w:tcPr>
            <w:tcW w:w="731" w:type="dxa"/>
          </w:tcPr>
          <w:p w:rsidR="00D675C9" w:rsidRPr="00B85D42" w:rsidRDefault="00D675C9" w:rsidP="00E734E7">
            <w:pPr>
              <w:jc w:val="both"/>
            </w:pPr>
            <w:r>
              <w:t>993</w:t>
            </w:r>
          </w:p>
        </w:tc>
        <w:tc>
          <w:tcPr>
            <w:tcW w:w="511" w:type="dxa"/>
          </w:tcPr>
          <w:p w:rsidR="00D675C9" w:rsidRPr="00B85D42" w:rsidRDefault="00D675C9" w:rsidP="00E734E7">
            <w:pPr>
              <w:jc w:val="center"/>
            </w:pPr>
            <w:r w:rsidRPr="00B85D42">
              <w:t>01</w:t>
            </w:r>
          </w:p>
        </w:tc>
        <w:tc>
          <w:tcPr>
            <w:tcW w:w="607" w:type="dxa"/>
          </w:tcPr>
          <w:p w:rsidR="00D675C9" w:rsidRPr="00B85D42" w:rsidRDefault="00D675C9" w:rsidP="00E734E7">
            <w:pPr>
              <w:jc w:val="center"/>
            </w:pPr>
            <w:r w:rsidRPr="00B85D42">
              <w:t>04</w:t>
            </w:r>
          </w:p>
        </w:tc>
        <w:tc>
          <w:tcPr>
            <w:tcW w:w="1596" w:type="dxa"/>
          </w:tcPr>
          <w:p w:rsidR="00D675C9" w:rsidRPr="008A5544" w:rsidRDefault="00D675C9" w:rsidP="00E734E7">
            <w:pPr>
              <w:jc w:val="right"/>
              <w:rPr>
                <w:bCs/>
                <w:iCs/>
                <w:color w:val="000000"/>
              </w:rPr>
            </w:pPr>
            <w:r w:rsidRPr="008A5544">
              <w:rPr>
                <w:bCs/>
                <w:iCs/>
                <w:color w:val="000000"/>
              </w:rPr>
              <w:t>Ч5Э0000000</w:t>
            </w:r>
          </w:p>
          <w:p w:rsidR="00D675C9" w:rsidRPr="008A5544" w:rsidRDefault="00D675C9" w:rsidP="00E734E7">
            <w:pPr>
              <w:jc w:val="right"/>
            </w:pPr>
          </w:p>
        </w:tc>
        <w:tc>
          <w:tcPr>
            <w:tcW w:w="613" w:type="dxa"/>
          </w:tcPr>
          <w:p w:rsidR="00D675C9" w:rsidRPr="00B85D42" w:rsidRDefault="00D675C9" w:rsidP="00E734E7">
            <w:pPr>
              <w:jc w:val="center"/>
            </w:pPr>
          </w:p>
        </w:tc>
        <w:tc>
          <w:tcPr>
            <w:tcW w:w="1575" w:type="dxa"/>
          </w:tcPr>
          <w:p w:rsidR="00D675C9" w:rsidRPr="00B85D42" w:rsidRDefault="00D675C9" w:rsidP="00E734E7">
            <w:pPr>
              <w:jc w:val="right"/>
            </w:pPr>
            <w:r>
              <w:t>1235381,22</w:t>
            </w:r>
          </w:p>
        </w:tc>
      </w:tr>
      <w:tr w:rsidR="00D675C9" w:rsidRPr="00B85D42" w:rsidTr="00E734E7">
        <w:tc>
          <w:tcPr>
            <w:tcW w:w="3907" w:type="dxa"/>
          </w:tcPr>
          <w:p w:rsidR="00D675C9" w:rsidRPr="008A5544" w:rsidRDefault="00D675C9" w:rsidP="00E734E7">
            <w:pPr>
              <w:jc w:val="both"/>
              <w:rPr>
                <w:bCs/>
                <w:iCs/>
                <w:color w:val="000000"/>
              </w:rPr>
            </w:pPr>
            <w:r>
              <w:rPr>
                <w:bCs/>
                <w:iCs/>
                <w:color w:val="000000"/>
              </w:rPr>
              <w:t>Основное мероприятие «</w:t>
            </w:r>
            <w:proofErr w:type="spellStart"/>
            <w:r>
              <w:rPr>
                <w:bCs/>
                <w:iCs/>
                <w:color w:val="000000"/>
              </w:rPr>
              <w:t>Общепрограммные</w:t>
            </w:r>
            <w:proofErr w:type="spellEnd"/>
            <w:r>
              <w:rPr>
                <w:bCs/>
                <w:iCs/>
                <w:color w:val="000000"/>
              </w:rPr>
              <w:t xml:space="preserve"> расходы»</w:t>
            </w:r>
          </w:p>
        </w:tc>
        <w:tc>
          <w:tcPr>
            <w:tcW w:w="731" w:type="dxa"/>
          </w:tcPr>
          <w:p w:rsidR="00D675C9" w:rsidRDefault="00D675C9" w:rsidP="00E734E7">
            <w:pPr>
              <w:jc w:val="both"/>
            </w:pPr>
            <w:r>
              <w:t>993</w:t>
            </w:r>
          </w:p>
        </w:tc>
        <w:tc>
          <w:tcPr>
            <w:tcW w:w="511" w:type="dxa"/>
          </w:tcPr>
          <w:p w:rsidR="00D675C9" w:rsidRPr="00B85D42" w:rsidRDefault="00D675C9" w:rsidP="00E734E7">
            <w:pPr>
              <w:jc w:val="center"/>
            </w:pPr>
            <w:r>
              <w:t>01</w:t>
            </w:r>
          </w:p>
        </w:tc>
        <w:tc>
          <w:tcPr>
            <w:tcW w:w="607" w:type="dxa"/>
          </w:tcPr>
          <w:p w:rsidR="00D675C9" w:rsidRPr="00B85D42" w:rsidRDefault="00D675C9" w:rsidP="00E734E7">
            <w:pPr>
              <w:jc w:val="center"/>
            </w:pPr>
            <w:r>
              <w:t>04</w:t>
            </w:r>
          </w:p>
        </w:tc>
        <w:tc>
          <w:tcPr>
            <w:tcW w:w="1596" w:type="dxa"/>
          </w:tcPr>
          <w:p w:rsidR="00D675C9" w:rsidRPr="00CF660A" w:rsidRDefault="00D675C9" w:rsidP="00E734E7">
            <w:pPr>
              <w:jc w:val="right"/>
              <w:rPr>
                <w:bCs/>
                <w:iCs/>
                <w:color w:val="000000"/>
              </w:rPr>
            </w:pPr>
            <w:r w:rsidRPr="00CF660A">
              <w:rPr>
                <w:bCs/>
                <w:iCs/>
                <w:color w:val="000000"/>
              </w:rPr>
              <w:t>Ч5Э0100000</w:t>
            </w:r>
          </w:p>
          <w:p w:rsidR="00D675C9" w:rsidRPr="00CF660A" w:rsidRDefault="00D675C9" w:rsidP="00E734E7">
            <w:pPr>
              <w:jc w:val="right"/>
              <w:rPr>
                <w:bCs/>
                <w:iCs/>
                <w:color w:val="000000"/>
              </w:rPr>
            </w:pPr>
          </w:p>
        </w:tc>
        <w:tc>
          <w:tcPr>
            <w:tcW w:w="613" w:type="dxa"/>
          </w:tcPr>
          <w:p w:rsidR="00D675C9" w:rsidRPr="00B85D42" w:rsidRDefault="00D675C9" w:rsidP="00E734E7">
            <w:pPr>
              <w:jc w:val="center"/>
            </w:pPr>
          </w:p>
        </w:tc>
        <w:tc>
          <w:tcPr>
            <w:tcW w:w="1575" w:type="dxa"/>
          </w:tcPr>
          <w:p w:rsidR="00D675C9" w:rsidRDefault="00D675C9" w:rsidP="00E734E7">
            <w:pPr>
              <w:jc w:val="right"/>
            </w:pPr>
            <w:r>
              <w:t>1235381,22</w:t>
            </w:r>
          </w:p>
        </w:tc>
      </w:tr>
      <w:tr w:rsidR="00D675C9" w:rsidRPr="00B85D42" w:rsidTr="00E734E7">
        <w:trPr>
          <w:trHeight w:val="591"/>
        </w:trPr>
        <w:tc>
          <w:tcPr>
            <w:tcW w:w="3907" w:type="dxa"/>
          </w:tcPr>
          <w:p w:rsidR="00D675C9" w:rsidRPr="0035101D" w:rsidRDefault="00D675C9" w:rsidP="00E734E7">
            <w:pPr>
              <w:jc w:val="both"/>
              <w:rPr>
                <w:color w:val="000000"/>
              </w:rPr>
            </w:pPr>
            <w:r>
              <w:rPr>
                <w:color w:val="000000"/>
              </w:rPr>
              <w:t>Обеспечение функций муниципальных органов</w:t>
            </w:r>
          </w:p>
        </w:tc>
        <w:tc>
          <w:tcPr>
            <w:tcW w:w="731" w:type="dxa"/>
          </w:tcPr>
          <w:p w:rsidR="00D675C9" w:rsidRPr="00B85D42" w:rsidRDefault="00D675C9" w:rsidP="00E734E7">
            <w:pPr>
              <w:jc w:val="both"/>
            </w:pPr>
            <w:r>
              <w:t>993</w:t>
            </w:r>
          </w:p>
        </w:tc>
        <w:tc>
          <w:tcPr>
            <w:tcW w:w="511" w:type="dxa"/>
          </w:tcPr>
          <w:p w:rsidR="00D675C9" w:rsidRPr="00B85D42" w:rsidRDefault="00D675C9" w:rsidP="00E734E7">
            <w:pPr>
              <w:jc w:val="center"/>
            </w:pPr>
            <w:r w:rsidRPr="00B85D42">
              <w:t>01</w:t>
            </w:r>
          </w:p>
        </w:tc>
        <w:tc>
          <w:tcPr>
            <w:tcW w:w="607" w:type="dxa"/>
          </w:tcPr>
          <w:p w:rsidR="00D675C9" w:rsidRPr="00B85D42" w:rsidRDefault="00D675C9" w:rsidP="00E734E7">
            <w:pPr>
              <w:jc w:val="center"/>
            </w:pPr>
            <w:r w:rsidRPr="00B85D42">
              <w:t>04</w:t>
            </w:r>
          </w:p>
        </w:tc>
        <w:tc>
          <w:tcPr>
            <w:tcW w:w="1596" w:type="dxa"/>
          </w:tcPr>
          <w:p w:rsidR="00D675C9" w:rsidRDefault="00D675C9" w:rsidP="00E734E7">
            <w:pPr>
              <w:jc w:val="right"/>
              <w:rPr>
                <w:color w:val="000000"/>
              </w:rPr>
            </w:pPr>
            <w:r>
              <w:rPr>
                <w:color w:val="000000"/>
              </w:rPr>
              <w:t>Ч5Э0100200</w:t>
            </w:r>
          </w:p>
          <w:p w:rsidR="00D675C9" w:rsidRPr="00B85D42" w:rsidRDefault="00D675C9" w:rsidP="00E734E7">
            <w:pPr>
              <w:jc w:val="right"/>
            </w:pPr>
          </w:p>
        </w:tc>
        <w:tc>
          <w:tcPr>
            <w:tcW w:w="613" w:type="dxa"/>
          </w:tcPr>
          <w:p w:rsidR="00D675C9" w:rsidRPr="00B85D42" w:rsidRDefault="00D675C9" w:rsidP="00E734E7">
            <w:pPr>
              <w:jc w:val="center"/>
            </w:pPr>
          </w:p>
        </w:tc>
        <w:tc>
          <w:tcPr>
            <w:tcW w:w="1575" w:type="dxa"/>
          </w:tcPr>
          <w:p w:rsidR="00D675C9" w:rsidRPr="00B85D42" w:rsidRDefault="00D675C9" w:rsidP="00E734E7">
            <w:pPr>
              <w:jc w:val="right"/>
            </w:pPr>
            <w:r>
              <w:t>1235381,22</w:t>
            </w:r>
          </w:p>
        </w:tc>
      </w:tr>
      <w:tr w:rsidR="00D675C9" w:rsidRPr="00B85D42" w:rsidTr="00E734E7">
        <w:trPr>
          <w:trHeight w:val="2020"/>
        </w:trPr>
        <w:tc>
          <w:tcPr>
            <w:tcW w:w="3907" w:type="dxa"/>
          </w:tcPr>
          <w:p w:rsidR="00D675C9" w:rsidRDefault="00D675C9" w:rsidP="00E734E7">
            <w:pPr>
              <w:rPr>
                <w:color w:val="000000"/>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tcPr>
          <w:p w:rsidR="00D675C9" w:rsidRPr="00B85D42" w:rsidRDefault="00D675C9" w:rsidP="00E734E7">
            <w:pPr>
              <w:jc w:val="both"/>
            </w:pPr>
            <w:r>
              <w:t>993</w:t>
            </w:r>
          </w:p>
        </w:tc>
        <w:tc>
          <w:tcPr>
            <w:tcW w:w="511" w:type="dxa"/>
          </w:tcPr>
          <w:p w:rsidR="00D675C9" w:rsidRPr="00B85D42" w:rsidRDefault="00D675C9" w:rsidP="00E734E7">
            <w:pPr>
              <w:jc w:val="center"/>
            </w:pPr>
            <w:r w:rsidRPr="00B85D42">
              <w:t>01</w:t>
            </w:r>
          </w:p>
        </w:tc>
        <w:tc>
          <w:tcPr>
            <w:tcW w:w="607" w:type="dxa"/>
          </w:tcPr>
          <w:p w:rsidR="00D675C9" w:rsidRPr="00B85D42" w:rsidRDefault="00D675C9" w:rsidP="00E734E7">
            <w:pPr>
              <w:jc w:val="center"/>
            </w:pPr>
            <w:r w:rsidRPr="00B85D42">
              <w:t>04</w:t>
            </w:r>
          </w:p>
        </w:tc>
        <w:tc>
          <w:tcPr>
            <w:tcW w:w="1596" w:type="dxa"/>
          </w:tcPr>
          <w:p w:rsidR="00D675C9" w:rsidRDefault="00D675C9" w:rsidP="00E734E7">
            <w:pPr>
              <w:jc w:val="right"/>
              <w:rPr>
                <w:color w:val="000000"/>
              </w:rPr>
            </w:pPr>
            <w:r>
              <w:rPr>
                <w:color w:val="000000"/>
              </w:rPr>
              <w:t>Ч5Э0100200</w:t>
            </w:r>
          </w:p>
          <w:p w:rsidR="00D675C9" w:rsidRPr="00B85D42" w:rsidRDefault="00D675C9" w:rsidP="00E734E7">
            <w:pPr>
              <w:jc w:val="right"/>
            </w:pPr>
          </w:p>
        </w:tc>
        <w:tc>
          <w:tcPr>
            <w:tcW w:w="613" w:type="dxa"/>
          </w:tcPr>
          <w:p w:rsidR="00D675C9" w:rsidRPr="00B85D42" w:rsidRDefault="00D675C9" w:rsidP="00E734E7">
            <w:pPr>
              <w:jc w:val="center"/>
            </w:pPr>
            <w:r>
              <w:t>100</w:t>
            </w:r>
          </w:p>
        </w:tc>
        <w:tc>
          <w:tcPr>
            <w:tcW w:w="1575" w:type="dxa"/>
          </w:tcPr>
          <w:p w:rsidR="00D675C9" w:rsidRPr="00B85D42" w:rsidRDefault="00D675C9" w:rsidP="00E734E7">
            <w:pPr>
              <w:jc w:val="right"/>
            </w:pPr>
            <w:r>
              <w:t>1155811,26</w:t>
            </w:r>
          </w:p>
        </w:tc>
      </w:tr>
      <w:tr w:rsidR="00D675C9" w:rsidRPr="00B85D42" w:rsidTr="00E734E7">
        <w:trPr>
          <w:trHeight w:val="840"/>
        </w:trPr>
        <w:tc>
          <w:tcPr>
            <w:tcW w:w="3907" w:type="dxa"/>
          </w:tcPr>
          <w:p w:rsidR="00D675C9" w:rsidRDefault="00D675C9" w:rsidP="00E734E7">
            <w:pPr>
              <w:rPr>
                <w:color w:val="000000"/>
              </w:rPr>
            </w:pPr>
            <w:r>
              <w:rPr>
                <w:color w:val="000000"/>
              </w:rPr>
              <w:t>Расходы на выплату персоналу государственных (муниципальных) органов</w:t>
            </w:r>
          </w:p>
        </w:tc>
        <w:tc>
          <w:tcPr>
            <w:tcW w:w="731" w:type="dxa"/>
          </w:tcPr>
          <w:p w:rsidR="00D675C9" w:rsidRDefault="00D675C9" w:rsidP="00E734E7">
            <w:pPr>
              <w:jc w:val="both"/>
            </w:pPr>
            <w:r>
              <w:t>993</w:t>
            </w:r>
          </w:p>
        </w:tc>
        <w:tc>
          <w:tcPr>
            <w:tcW w:w="511" w:type="dxa"/>
          </w:tcPr>
          <w:p w:rsidR="00D675C9" w:rsidRPr="00B85D42" w:rsidRDefault="00D675C9" w:rsidP="00E734E7">
            <w:pPr>
              <w:jc w:val="center"/>
            </w:pPr>
            <w:r>
              <w:t>01</w:t>
            </w:r>
          </w:p>
        </w:tc>
        <w:tc>
          <w:tcPr>
            <w:tcW w:w="607" w:type="dxa"/>
          </w:tcPr>
          <w:p w:rsidR="00D675C9" w:rsidRPr="00B85D42" w:rsidRDefault="00D675C9" w:rsidP="00E734E7">
            <w:pPr>
              <w:jc w:val="center"/>
            </w:pPr>
            <w:r>
              <w:t>04</w:t>
            </w:r>
          </w:p>
        </w:tc>
        <w:tc>
          <w:tcPr>
            <w:tcW w:w="1596" w:type="dxa"/>
          </w:tcPr>
          <w:p w:rsidR="00D675C9" w:rsidRDefault="00D675C9" w:rsidP="00E734E7">
            <w:pPr>
              <w:jc w:val="right"/>
              <w:rPr>
                <w:color w:val="000000"/>
              </w:rPr>
            </w:pPr>
            <w:r>
              <w:rPr>
                <w:color w:val="000000"/>
              </w:rPr>
              <w:t>Ч5Э0100200</w:t>
            </w:r>
          </w:p>
          <w:p w:rsidR="00D675C9" w:rsidRPr="00B85D42" w:rsidRDefault="00D675C9" w:rsidP="00E734E7">
            <w:pPr>
              <w:jc w:val="right"/>
            </w:pPr>
          </w:p>
        </w:tc>
        <w:tc>
          <w:tcPr>
            <w:tcW w:w="613" w:type="dxa"/>
          </w:tcPr>
          <w:p w:rsidR="00D675C9" w:rsidRDefault="00D675C9" w:rsidP="00E734E7">
            <w:pPr>
              <w:jc w:val="center"/>
            </w:pPr>
            <w:r>
              <w:t>120</w:t>
            </w:r>
          </w:p>
        </w:tc>
        <w:tc>
          <w:tcPr>
            <w:tcW w:w="1575" w:type="dxa"/>
          </w:tcPr>
          <w:p w:rsidR="00D675C9" w:rsidRDefault="00D675C9" w:rsidP="00E734E7">
            <w:pPr>
              <w:jc w:val="right"/>
            </w:pPr>
            <w:r>
              <w:t>1155811,26</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p w:rsidR="00D675C9" w:rsidRDefault="00D675C9" w:rsidP="00E734E7">
            <w:pPr>
              <w:jc w:val="both"/>
            </w:pPr>
          </w:p>
        </w:tc>
        <w:tc>
          <w:tcPr>
            <w:tcW w:w="511" w:type="dxa"/>
          </w:tcPr>
          <w:p w:rsidR="00D675C9" w:rsidRPr="00B85D42" w:rsidRDefault="00D675C9" w:rsidP="00E734E7">
            <w:pPr>
              <w:jc w:val="center"/>
            </w:pPr>
            <w:r>
              <w:t>01</w:t>
            </w:r>
          </w:p>
        </w:tc>
        <w:tc>
          <w:tcPr>
            <w:tcW w:w="607" w:type="dxa"/>
          </w:tcPr>
          <w:p w:rsidR="00D675C9" w:rsidRPr="00B85D42" w:rsidRDefault="00D675C9" w:rsidP="00E734E7">
            <w:pPr>
              <w:jc w:val="center"/>
            </w:pPr>
            <w:r>
              <w:t>04</w:t>
            </w:r>
          </w:p>
        </w:tc>
        <w:tc>
          <w:tcPr>
            <w:tcW w:w="1596" w:type="dxa"/>
          </w:tcPr>
          <w:p w:rsidR="00D675C9" w:rsidRDefault="00D675C9" w:rsidP="00E734E7">
            <w:pPr>
              <w:jc w:val="right"/>
              <w:rPr>
                <w:color w:val="000000"/>
              </w:rPr>
            </w:pPr>
            <w:r>
              <w:rPr>
                <w:color w:val="000000"/>
              </w:rPr>
              <w:t>Ч5Э0100200</w:t>
            </w:r>
          </w:p>
          <w:p w:rsidR="00D675C9" w:rsidRPr="00B85D42" w:rsidRDefault="00D675C9" w:rsidP="00E734E7">
            <w:pPr>
              <w:jc w:val="right"/>
            </w:pPr>
          </w:p>
        </w:tc>
        <w:tc>
          <w:tcPr>
            <w:tcW w:w="613" w:type="dxa"/>
          </w:tcPr>
          <w:p w:rsidR="00D675C9" w:rsidRDefault="00D675C9" w:rsidP="00E734E7">
            <w:pPr>
              <w:jc w:val="center"/>
            </w:pPr>
            <w:r>
              <w:t>200</w:t>
            </w:r>
          </w:p>
        </w:tc>
        <w:tc>
          <w:tcPr>
            <w:tcW w:w="1575" w:type="dxa"/>
          </w:tcPr>
          <w:p w:rsidR="00D675C9" w:rsidRDefault="00D675C9" w:rsidP="00E734E7">
            <w:pPr>
              <w:jc w:val="right"/>
            </w:pPr>
            <w:r>
              <w:t>79569,96</w:t>
            </w:r>
          </w:p>
        </w:tc>
      </w:tr>
      <w:tr w:rsidR="00D675C9" w:rsidRPr="00B85D42" w:rsidTr="00E734E7">
        <w:tc>
          <w:tcPr>
            <w:tcW w:w="3907" w:type="dxa"/>
          </w:tcPr>
          <w:p w:rsidR="00D675C9" w:rsidRDefault="00D675C9" w:rsidP="00E734E7">
            <w:pPr>
              <w:rPr>
                <w:color w:val="000000"/>
              </w:rPr>
            </w:pPr>
            <w:r>
              <w:rPr>
                <w:color w:val="000000"/>
              </w:rPr>
              <w:lastRenderedPageBreak/>
              <w:t>Иные закупки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p w:rsidR="00D675C9" w:rsidRDefault="00D675C9" w:rsidP="00E734E7">
            <w:pPr>
              <w:jc w:val="both"/>
            </w:pPr>
          </w:p>
        </w:tc>
        <w:tc>
          <w:tcPr>
            <w:tcW w:w="511" w:type="dxa"/>
          </w:tcPr>
          <w:p w:rsidR="00D675C9" w:rsidRPr="00B85D42" w:rsidRDefault="00D675C9" w:rsidP="00E734E7">
            <w:pPr>
              <w:jc w:val="center"/>
            </w:pPr>
            <w:r>
              <w:t>01</w:t>
            </w:r>
          </w:p>
        </w:tc>
        <w:tc>
          <w:tcPr>
            <w:tcW w:w="607" w:type="dxa"/>
          </w:tcPr>
          <w:p w:rsidR="00D675C9" w:rsidRPr="00B85D42" w:rsidRDefault="00D675C9" w:rsidP="00E734E7">
            <w:pPr>
              <w:jc w:val="center"/>
            </w:pPr>
            <w:r>
              <w:t>04</w:t>
            </w:r>
          </w:p>
        </w:tc>
        <w:tc>
          <w:tcPr>
            <w:tcW w:w="1596" w:type="dxa"/>
          </w:tcPr>
          <w:p w:rsidR="00D675C9" w:rsidRDefault="00D675C9" w:rsidP="00E734E7">
            <w:pPr>
              <w:jc w:val="right"/>
              <w:rPr>
                <w:color w:val="000000"/>
              </w:rPr>
            </w:pPr>
            <w:r>
              <w:rPr>
                <w:color w:val="000000"/>
              </w:rPr>
              <w:t>Ч5Э0100200</w:t>
            </w:r>
          </w:p>
          <w:p w:rsidR="00D675C9" w:rsidRPr="00B85D42" w:rsidRDefault="00D675C9" w:rsidP="00E734E7">
            <w:pPr>
              <w:jc w:val="right"/>
            </w:pPr>
          </w:p>
        </w:tc>
        <w:tc>
          <w:tcPr>
            <w:tcW w:w="613" w:type="dxa"/>
          </w:tcPr>
          <w:p w:rsidR="00D675C9" w:rsidRDefault="00D675C9" w:rsidP="00E734E7">
            <w:pPr>
              <w:jc w:val="center"/>
            </w:pPr>
            <w:r>
              <w:t>240</w:t>
            </w:r>
          </w:p>
        </w:tc>
        <w:tc>
          <w:tcPr>
            <w:tcW w:w="1575" w:type="dxa"/>
          </w:tcPr>
          <w:p w:rsidR="00D675C9" w:rsidRDefault="00D675C9" w:rsidP="00E734E7">
            <w:pPr>
              <w:jc w:val="right"/>
            </w:pPr>
            <w:r>
              <w:t>79569,96</w:t>
            </w:r>
          </w:p>
        </w:tc>
      </w:tr>
      <w:tr w:rsidR="00D675C9" w:rsidRPr="00B85D42" w:rsidTr="00E734E7">
        <w:trPr>
          <w:trHeight w:val="545"/>
        </w:trPr>
        <w:tc>
          <w:tcPr>
            <w:tcW w:w="3907" w:type="dxa"/>
          </w:tcPr>
          <w:p w:rsidR="00D675C9" w:rsidRPr="002D7E74" w:rsidRDefault="00D675C9" w:rsidP="00E734E7">
            <w:pPr>
              <w:rPr>
                <w:b/>
                <w:i/>
                <w:color w:val="000000"/>
              </w:rPr>
            </w:pPr>
            <w:r w:rsidRPr="002D7E74">
              <w:rPr>
                <w:b/>
                <w:i/>
                <w:color w:val="000000"/>
              </w:rPr>
              <w:t>Обеспечение проведения выборов и референдумов</w:t>
            </w:r>
          </w:p>
        </w:tc>
        <w:tc>
          <w:tcPr>
            <w:tcW w:w="731" w:type="dxa"/>
          </w:tcPr>
          <w:p w:rsidR="00D675C9" w:rsidRPr="002D7E74" w:rsidRDefault="00D675C9" w:rsidP="00E734E7">
            <w:pPr>
              <w:jc w:val="both"/>
              <w:rPr>
                <w:b/>
                <w:i/>
              </w:rPr>
            </w:pPr>
            <w:r w:rsidRPr="002D7E74">
              <w:rPr>
                <w:b/>
                <w:i/>
              </w:rPr>
              <w:t>993</w:t>
            </w:r>
          </w:p>
        </w:tc>
        <w:tc>
          <w:tcPr>
            <w:tcW w:w="511" w:type="dxa"/>
          </w:tcPr>
          <w:p w:rsidR="00D675C9" w:rsidRPr="002D7E74" w:rsidRDefault="00D675C9" w:rsidP="00E734E7">
            <w:pPr>
              <w:jc w:val="center"/>
              <w:rPr>
                <w:b/>
                <w:i/>
              </w:rPr>
            </w:pPr>
            <w:r w:rsidRPr="002D7E74">
              <w:rPr>
                <w:b/>
                <w:i/>
              </w:rPr>
              <w:t>01</w:t>
            </w:r>
          </w:p>
        </w:tc>
        <w:tc>
          <w:tcPr>
            <w:tcW w:w="607" w:type="dxa"/>
          </w:tcPr>
          <w:p w:rsidR="00D675C9" w:rsidRPr="002D7E74" w:rsidRDefault="00D675C9" w:rsidP="00E734E7">
            <w:pPr>
              <w:jc w:val="center"/>
              <w:rPr>
                <w:b/>
                <w:i/>
              </w:rPr>
            </w:pPr>
            <w:r w:rsidRPr="002D7E74">
              <w:rPr>
                <w:b/>
                <w:i/>
              </w:rPr>
              <w:t>07</w:t>
            </w:r>
          </w:p>
        </w:tc>
        <w:tc>
          <w:tcPr>
            <w:tcW w:w="1596" w:type="dxa"/>
          </w:tcPr>
          <w:p w:rsidR="00D675C9" w:rsidRPr="002D7E74" w:rsidRDefault="00D675C9" w:rsidP="00E734E7">
            <w:pPr>
              <w:jc w:val="right"/>
              <w:rPr>
                <w:b/>
                <w:i/>
                <w:color w:val="000000"/>
              </w:rPr>
            </w:pPr>
          </w:p>
        </w:tc>
        <w:tc>
          <w:tcPr>
            <w:tcW w:w="613" w:type="dxa"/>
          </w:tcPr>
          <w:p w:rsidR="00D675C9" w:rsidRPr="002D7E74" w:rsidRDefault="00D675C9" w:rsidP="00E734E7">
            <w:pPr>
              <w:jc w:val="center"/>
              <w:rPr>
                <w:b/>
                <w:i/>
              </w:rPr>
            </w:pPr>
          </w:p>
        </w:tc>
        <w:tc>
          <w:tcPr>
            <w:tcW w:w="1575" w:type="dxa"/>
          </w:tcPr>
          <w:p w:rsidR="00D675C9" w:rsidRPr="002D7E74" w:rsidRDefault="00D675C9" w:rsidP="00E734E7">
            <w:pPr>
              <w:jc w:val="right"/>
              <w:rPr>
                <w:b/>
                <w:i/>
              </w:rPr>
            </w:pPr>
            <w:r>
              <w:rPr>
                <w:b/>
                <w:i/>
              </w:rPr>
              <w:t>26300,0</w:t>
            </w:r>
          </w:p>
        </w:tc>
      </w:tr>
      <w:tr w:rsidR="00D675C9" w:rsidRPr="00B85D42" w:rsidTr="00E734E7">
        <w:trPr>
          <w:trHeight w:val="545"/>
        </w:trPr>
        <w:tc>
          <w:tcPr>
            <w:tcW w:w="3907" w:type="dxa"/>
          </w:tcPr>
          <w:p w:rsidR="00D675C9" w:rsidRDefault="00D675C9" w:rsidP="00E734E7">
            <w:pPr>
              <w:rPr>
                <w:color w:val="000000"/>
              </w:rPr>
            </w:pPr>
            <w:r>
              <w:rPr>
                <w:color w:val="000000"/>
              </w:rPr>
              <w:t>Муниципальная программа "Развитие потенциала муниципального управления"</w:t>
            </w: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07</w:t>
            </w:r>
          </w:p>
        </w:tc>
        <w:tc>
          <w:tcPr>
            <w:tcW w:w="1596" w:type="dxa"/>
          </w:tcPr>
          <w:p w:rsidR="00D675C9" w:rsidRDefault="00D675C9" w:rsidP="00E734E7">
            <w:pPr>
              <w:jc w:val="right"/>
              <w:rPr>
                <w:color w:val="000000"/>
              </w:rPr>
            </w:pPr>
            <w:r>
              <w:rPr>
                <w:color w:val="000000"/>
              </w:rPr>
              <w:t>Ч500000000</w:t>
            </w:r>
          </w:p>
          <w:p w:rsidR="00D675C9" w:rsidRDefault="00D675C9" w:rsidP="00E734E7">
            <w:pPr>
              <w:jc w:val="right"/>
              <w:rPr>
                <w:color w:val="000000"/>
              </w:rPr>
            </w:pPr>
          </w:p>
        </w:tc>
        <w:tc>
          <w:tcPr>
            <w:tcW w:w="613" w:type="dxa"/>
          </w:tcPr>
          <w:p w:rsidR="00D675C9" w:rsidRDefault="00D675C9" w:rsidP="00E734E7">
            <w:pPr>
              <w:jc w:val="center"/>
            </w:pPr>
          </w:p>
        </w:tc>
        <w:tc>
          <w:tcPr>
            <w:tcW w:w="1575" w:type="dxa"/>
          </w:tcPr>
          <w:p w:rsidR="00D675C9" w:rsidRDefault="00D675C9" w:rsidP="00E734E7">
            <w:pPr>
              <w:jc w:val="right"/>
            </w:pPr>
            <w:r>
              <w:t>26300,0</w:t>
            </w:r>
          </w:p>
        </w:tc>
      </w:tr>
      <w:tr w:rsidR="00D675C9" w:rsidRPr="00B85D42" w:rsidTr="00E734E7">
        <w:trPr>
          <w:trHeight w:val="545"/>
        </w:trPr>
        <w:tc>
          <w:tcPr>
            <w:tcW w:w="3907" w:type="dxa"/>
          </w:tcPr>
          <w:p w:rsidR="00D675C9" w:rsidRDefault="00D675C9" w:rsidP="00E734E7">
            <w:pPr>
              <w:rPr>
                <w:color w:val="000000"/>
              </w:rPr>
            </w:pPr>
            <w:r>
              <w:rPr>
                <w:color w:val="000000"/>
              </w:rPr>
              <w:t>Обеспечение реализации муниципальной программы "Развитие потенциала государственного управления"</w:t>
            </w: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07</w:t>
            </w:r>
          </w:p>
        </w:tc>
        <w:tc>
          <w:tcPr>
            <w:tcW w:w="1596" w:type="dxa"/>
          </w:tcPr>
          <w:p w:rsidR="00D675C9" w:rsidRDefault="00D675C9" w:rsidP="00E734E7">
            <w:pPr>
              <w:jc w:val="right"/>
              <w:rPr>
                <w:color w:val="000000"/>
              </w:rPr>
            </w:pPr>
            <w:r>
              <w:rPr>
                <w:color w:val="000000"/>
              </w:rPr>
              <w:t>Ч5Э0000000</w:t>
            </w:r>
          </w:p>
          <w:p w:rsidR="00D675C9" w:rsidRDefault="00D675C9" w:rsidP="00E734E7">
            <w:pPr>
              <w:jc w:val="right"/>
              <w:rPr>
                <w:color w:val="000000"/>
              </w:rPr>
            </w:pPr>
          </w:p>
        </w:tc>
        <w:tc>
          <w:tcPr>
            <w:tcW w:w="613" w:type="dxa"/>
          </w:tcPr>
          <w:p w:rsidR="00D675C9" w:rsidRDefault="00D675C9" w:rsidP="00E734E7">
            <w:pPr>
              <w:jc w:val="center"/>
            </w:pPr>
          </w:p>
        </w:tc>
        <w:tc>
          <w:tcPr>
            <w:tcW w:w="1575" w:type="dxa"/>
          </w:tcPr>
          <w:p w:rsidR="00D675C9" w:rsidRDefault="00D675C9" w:rsidP="00E734E7">
            <w:pPr>
              <w:jc w:val="right"/>
            </w:pPr>
            <w:r>
              <w:t>26300,0</w:t>
            </w:r>
          </w:p>
        </w:tc>
      </w:tr>
      <w:tr w:rsidR="00D675C9" w:rsidRPr="00B85D42" w:rsidTr="00E734E7">
        <w:trPr>
          <w:trHeight w:val="545"/>
        </w:trPr>
        <w:tc>
          <w:tcPr>
            <w:tcW w:w="3907" w:type="dxa"/>
          </w:tcPr>
          <w:p w:rsidR="00D675C9" w:rsidRDefault="00D675C9" w:rsidP="00E734E7">
            <w:pPr>
              <w:rPr>
                <w:color w:val="000000"/>
              </w:rPr>
            </w:pPr>
            <w:r>
              <w:rPr>
                <w:color w:val="000000"/>
              </w:rPr>
              <w:t>Основное мероприятие "</w:t>
            </w:r>
            <w:proofErr w:type="spellStart"/>
            <w:r>
              <w:rPr>
                <w:color w:val="000000"/>
              </w:rPr>
              <w:t>Общепрограммные</w:t>
            </w:r>
            <w:proofErr w:type="spellEnd"/>
            <w:r>
              <w:rPr>
                <w:color w:val="000000"/>
              </w:rPr>
              <w:t xml:space="preserve"> расходы"</w:t>
            </w: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07</w:t>
            </w:r>
          </w:p>
        </w:tc>
        <w:tc>
          <w:tcPr>
            <w:tcW w:w="1596" w:type="dxa"/>
          </w:tcPr>
          <w:p w:rsidR="00D675C9" w:rsidRDefault="00D675C9" w:rsidP="00E734E7">
            <w:pPr>
              <w:jc w:val="right"/>
              <w:rPr>
                <w:color w:val="000000"/>
              </w:rPr>
            </w:pPr>
            <w:r>
              <w:rPr>
                <w:color w:val="000000"/>
              </w:rPr>
              <w:t>Ч5Э0100000</w:t>
            </w:r>
          </w:p>
          <w:p w:rsidR="00D675C9" w:rsidRDefault="00D675C9" w:rsidP="00E734E7">
            <w:pPr>
              <w:jc w:val="right"/>
              <w:rPr>
                <w:color w:val="000000"/>
              </w:rPr>
            </w:pPr>
          </w:p>
        </w:tc>
        <w:tc>
          <w:tcPr>
            <w:tcW w:w="613" w:type="dxa"/>
          </w:tcPr>
          <w:p w:rsidR="00D675C9" w:rsidRDefault="00D675C9" w:rsidP="00E734E7">
            <w:pPr>
              <w:jc w:val="center"/>
            </w:pPr>
          </w:p>
        </w:tc>
        <w:tc>
          <w:tcPr>
            <w:tcW w:w="1575" w:type="dxa"/>
          </w:tcPr>
          <w:p w:rsidR="00D675C9" w:rsidRDefault="00D675C9" w:rsidP="00E734E7">
            <w:pPr>
              <w:jc w:val="right"/>
            </w:pPr>
            <w:r>
              <w:t>26300,0</w:t>
            </w:r>
          </w:p>
        </w:tc>
      </w:tr>
      <w:tr w:rsidR="00D675C9" w:rsidRPr="00B85D42" w:rsidTr="00E734E7">
        <w:trPr>
          <w:trHeight w:val="545"/>
        </w:trPr>
        <w:tc>
          <w:tcPr>
            <w:tcW w:w="3907" w:type="dxa"/>
          </w:tcPr>
          <w:p w:rsidR="00D675C9" w:rsidRDefault="00D675C9" w:rsidP="00E734E7">
            <w:pPr>
              <w:rPr>
                <w:color w:val="000000"/>
              </w:rPr>
            </w:pPr>
            <w:r>
              <w:rPr>
                <w:color w:val="000000"/>
              </w:rPr>
              <w:t>Организация и проведение выборов в законодательные (представительные) органы муниципального образования</w:t>
            </w: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07</w:t>
            </w:r>
          </w:p>
        </w:tc>
        <w:tc>
          <w:tcPr>
            <w:tcW w:w="1596" w:type="dxa"/>
          </w:tcPr>
          <w:p w:rsidR="00D675C9" w:rsidRDefault="00D675C9" w:rsidP="00E734E7">
            <w:pPr>
              <w:jc w:val="right"/>
              <w:rPr>
                <w:color w:val="000000"/>
              </w:rPr>
            </w:pPr>
            <w:r>
              <w:rPr>
                <w:color w:val="000000"/>
              </w:rPr>
              <w:t>Ч5Э0173790</w:t>
            </w:r>
          </w:p>
          <w:p w:rsidR="00D675C9" w:rsidRDefault="00D675C9" w:rsidP="00E734E7">
            <w:pPr>
              <w:jc w:val="right"/>
              <w:rPr>
                <w:color w:val="000000"/>
              </w:rPr>
            </w:pPr>
          </w:p>
        </w:tc>
        <w:tc>
          <w:tcPr>
            <w:tcW w:w="613" w:type="dxa"/>
          </w:tcPr>
          <w:p w:rsidR="00D675C9" w:rsidRDefault="00D675C9" w:rsidP="00E734E7">
            <w:pPr>
              <w:jc w:val="center"/>
            </w:pPr>
          </w:p>
        </w:tc>
        <w:tc>
          <w:tcPr>
            <w:tcW w:w="1575" w:type="dxa"/>
          </w:tcPr>
          <w:p w:rsidR="00D675C9" w:rsidRDefault="00D675C9" w:rsidP="00E734E7">
            <w:pPr>
              <w:jc w:val="right"/>
            </w:pPr>
            <w:r>
              <w:t>26300,0</w:t>
            </w:r>
          </w:p>
        </w:tc>
      </w:tr>
      <w:tr w:rsidR="00D675C9" w:rsidRPr="00B85D42" w:rsidTr="00E734E7">
        <w:trPr>
          <w:trHeight w:val="545"/>
        </w:trPr>
        <w:tc>
          <w:tcPr>
            <w:tcW w:w="3907" w:type="dxa"/>
          </w:tcPr>
          <w:p w:rsidR="00D675C9" w:rsidRDefault="00D675C9" w:rsidP="00E734E7">
            <w:pPr>
              <w:rPr>
                <w:color w:val="000000"/>
              </w:rPr>
            </w:pPr>
            <w:r>
              <w:rPr>
                <w:color w:val="000000"/>
              </w:rPr>
              <w:t>Иные бюджетные ассигнования</w:t>
            </w:r>
          </w:p>
          <w:p w:rsidR="00D675C9" w:rsidRDefault="00D675C9" w:rsidP="00E734E7">
            <w:pPr>
              <w:rPr>
                <w:color w:val="000000"/>
              </w:rPr>
            </w:pP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07</w:t>
            </w:r>
          </w:p>
        </w:tc>
        <w:tc>
          <w:tcPr>
            <w:tcW w:w="1596" w:type="dxa"/>
          </w:tcPr>
          <w:p w:rsidR="00D675C9" w:rsidRDefault="00D675C9" w:rsidP="00E734E7">
            <w:pPr>
              <w:jc w:val="right"/>
              <w:rPr>
                <w:color w:val="000000"/>
              </w:rPr>
            </w:pPr>
            <w:r>
              <w:rPr>
                <w:color w:val="000000"/>
              </w:rPr>
              <w:t>Ч5Э0173790</w:t>
            </w:r>
          </w:p>
          <w:p w:rsidR="00D675C9" w:rsidRDefault="00D675C9" w:rsidP="00E734E7">
            <w:pPr>
              <w:jc w:val="right"/>
              <w:rPr>
                <w:color w:val="000000"/>
              </w:rPr>
            </w:pPr>
          </w:p>
        </w:tc>
        <w:tc>
          <w:tcPr>
            <w:tcW w:w="613" w:type="dxa"/>
          </w:tcPr>
          <w:p w:rsidR="00D675C9" w:rsidRDefault="00D675C9" w:rsidP="00E734E7">
            <w:pPr>
              <w:jc w:val="center"/>
            </w:pPr>
            <w:r>
              <w:t>800</w:t>
            </w:r>
          </w:p>
        </w:tc>
        <w:tc>
          <w:tcPr>
            <w:tcW w:w="1575" w:type="dxa"/>
          </w:tcPr>
          <w:p w:rsidR="00D675C9" w:rsidRDefault="00D675C9" w:rsidP="00E734E7">
            <w:pPr>
              <w:jc w:val="right"/>
            </w:pPr>
            <w:r>
              <w:t>26300,0</w:t>
            </w:r>
          </w:p>
        </w:tc>
      </w:tr>
      <w:tr w:rsidR="00D675C9" w:rsidRPr="00B85D42" w:rsidTr="00E734E7">
        <w:trPr>
          <w:trHeight w:val="545"/>
        </w:trPr>
        <w:tc>
          <w:tcPr>
            <w:tcW w:w="3907" w:type="dxa"/>
          </w:tcPr>
          <w:p w:rsidR="00D675C9" w:rsidRDefault="00D675C9" w:rsidP="00E734E7">
            <w:pPr>
              <w:rPr>
                <w:color w:val="000000"/>
              </w:rPr>
            </w:pPr>
            <w:r>
              <w:rPr>
                <w:color w:val="000000"/>
              </w:rPr>
              <w:t>Специальные расходы</w:t>
            </w:r>
          </w:p>
          <w:p w:rsidR="00D675C9" w:rsidRDefault="00D675C9" w:rsidP="00E734E7">
            <w:pPr>
              <w:rPr>
                <w:color w:val="000000"/>
              </w:rPr>
            </w:pP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07</w:t>
            </w:r>
          </w:p>
        </w:tc>
        <w:tc>
          <w:tcPr>
            <w:tcW w:w="1596" w:type="dxa"/>
          </w:tcPr>
          <w:p w:rsidR="00D675C9" w:rsidRDefault="00D675C9" w:rsidP="00E734E7">
            <w:pPr>
              <w:jc w:val="right"/>
              <w:rPr>
                <w:color w:val="000000"/>
              </w:rPr>
            </w:pPr>
            <w:r>
              <w:rPr>
                <w:color w:val="000000"/>
              </w:rPr>
              <w:t>Ч5Э0173790</w:t>
            </w:r>
          </w:p>
          <w:p w:rsidR="00D675C9" w:rsidRDefault="00D675C9" w:rsidP="00E734E7">
            <w:pPr>
              <w:jc w:val="right"/>
              <w:rPr>
                <w:color w:val="000000"/>
              </w:rPr>
            </w:pPr>
          </w:p>
        </w:tc>
        <w:tc>
          <w:tcPr>
            <w:tcW w:w="613" w:type="dxa"/>
          </w:tcPr>
          <w:p w:rsidR="00D675C9" w:rsidRDefault="00D675C9" w:rsidP="00E734E7">
            <w:pPr>
              <w:jc w:val="center"/>
            </w:pPr>
            <w:r>
              <w:t>880</w:t>
            </w:r>
          </w:p>
        </w:tc>
        <w:tc>
          <w:tcPr>
            <w:tcW w:w="1575" w:type="dxa"/>
          </w:tcPr>
          <w:p w:rsidR="00D675C9" w:rsidRDefault="00D675C9" w:rsidP="00E734E7">
            <w:pPr>
              <w:jc w:val="right"/>
            </w:pPr>
            <w:r>
              <w:t>26300,0</w:t>
            </w:r>
          </w:p>
        </w:tc>
      </w:tr>
      <w:tr w:rsidR="00D675C9" w:rsidRPr="00B85D42" w:rsidTr="00E734E7">
        <w:tc>
          <w:tcPr>
            <w:tcW w:w="3907" w:type="dxa"/>
          </w:tcPr>
          <w:p w:rsidR="00D675C9" w:rsidRPr="00294385" w:rsidRDefault="00D675C9" w:rsidP="00E734E7">
            <w:pPr>
              <w:jc w:val="both"/>
              <w:rPr>
                <w:b/>
                <w:i/>
              </w:rPr>
            </w:pPr>
            <w:r w:rsidRPr="00294385">
              <w:rPr>
                <w:b/>
                <w:i/>
              </w:rPr>
              <w:t>Другие общегосударственные вопросы</w:t>
            </w:r>
          </w:p>
        </w:tc>
        <w:tc>
          <w:tcPr>
            <w:tcW w:w="731" w:type="dxa"/>
          </w:tcPr>
          <w:p w:rsidR="00D675C9" w:rsidRPr="00294385" w:rsidRDefault="00D675C9" w:rsidP="00E734E7">
            <w:pPr>
              <w:jc w:val="both"/>
              <w:rPr>
                <w:b/>
                <w:i/>
              </w:rPr>
            </w:pPr>
            <w:r w:rsidRPr="00294385">
              <w:rPr>
                <w:b/>
                <w:i/>
              </w:rPr>
              <w:t>993</w:t>
            </w:r>
          </w:p>
        </w:tc>
        <w:tc>
          <w:tcPr>
            <w:tcW w:w="511" w:type="dxa"/>
          </w:tcPr>
          <w:p w:rsidR="00D675C9" w:rsidRPr="00294385" w:rsidRDefault="00D675C9" w:rsidP="00E734E7">
            <w:pPr>
              <w:jc w:val="center"/>
              <w:rPr>
                <w:b/>
                <w:i/>
              </w:rPr>
            </w:pPr>
            <w:r w:rsidRPr="00294385">
              <w:rPr>
                <w:b/>
                <w:i/>
              </w:rPr>
              <w:t>01</w:t>
            </w:r>
          </w:p>
        </w:tc>
        <w:tc>
          <w:tcPr>
            <w:tcW w:w="607" w:type="dxa"/>
          </w:tcPr>
          <w:p w:rsidR="00D675C9" w:rsidRPr="00294385" w:rsidRDefault="00D675C9" w:rsidP="00E734E7">
            <w:pPr>
              <w:jc w:val="center"/>
              <w:rPr>
                <w:b/>
                <w:i/>
              </w:rPr>
            </w:pPr>
            <w:r w:rsidRPr="00294385">
              <w:rPr>
                <w:b/>
                <w:i/>
              </w:rPr>
              <w:t>13</w:t>
            </w:r>
          </w:p>
        </w:tc>
        <w:tc>
          <w:tcPr>
            <w:tcW w:w="1596" w:type="dxa"/>
          </w:tcPr>
          <w:p w:rsidR="00D675C9" w:rsidRPr="00294385" w:rsidRDefault="00D675C9" w:rsidP="00E734E7">
            <w:pPr>
              <w:jc w:val="right"/>
              <w:rPr>
                <w:b/>
                <w:i/>
              </w:rPr>
            </w:pPr>
          </w:p>
        </w:tc>
        <w:tc>
          <w:tcPr>
            <w:tcW w:w="613" w:type="dxa"/>
          </w:tcPr>
          <w:p w:rsidR="00D675C9" w:rsidRPr="00294385" w:rsidRDefault="00D675C9" w:rsidP="00E734E7">
            <w:pPr>
              <w:jc w:val="center"/>
              <w:rPr>
                <w:b/>
                <w:i/>
              </w:rPr>
            </w:pPr>
          </w:p>
        </w:tc>
        <w:tc>
          <w:tcPr>
            <w:tcW w:w="1575" w:type="dxa"/>
          </w:tcPr>
          <w:p w:rsidR="00D675C9" w:rsidRPr="00294385" w:rsidRDefault="00D675C9" w:rsidP="00E734E7">
            <w:pPr>
              <w:jc w:val="right"/>
              <w:rPr>
                <w:b/>
                <w:i/>
              </w:rPr>
            </w:pPr>
            <w:r>
              <w:rPr>
                <w:b/>
                <w:i/>
              </w:rPr>
              <w:t>136224,0</w:t>
            </w:r>
          </w:p>
        </w:tc>
      </w:tr>
      <w:tr w:rsidR="00D675C9" w:rsidRPr="00B85D42" w:rsidTr="00E734E7">
        <w:tc>
          <w:tcPr>
            <w:tcW w:w="3907" w:type="dxa"/>
          </w:tcPr>
          <w:p w:rsidR="00D675C9" w:rsidRPr="0035101D" w:rsidRDefault="00D675C9" w:rsidP="00E734E7">
            <w:pPr>
              <w:jc w:val="both"/>
              <w:rPr>
                <w:color w:val="000000"/>
              </w:rPr>
            </w:pPr>
            <w:r>
              <w:rPr>
                <w:color w:val="000000"/>
              </w:rPr>
              <w:t>Муниципальная программа "Обеспечение общественного порядка и противодействие преступности"</w:t>
            </w:r>
          </w:p>
        </w:tc>
        <w:tc>
          <w:tcPr>
            <w:tcW w:w="731" w:type="dxa"/>
          </w:tcPr>
          <w:p w:rsidR="00D675C9" w:rsidRPr="0065233D" w:rsidRDefault="00D675C9" w:rsidP="00E734E7">
            <w:pPr>
              <w:jc w:val="both"/>
            </w:pPr>
            <w:r w:rsidRPr="0065233D">
              <w:t>993</w:t>
            </w:r>
          </w:p>
        </w:tc>
        <w:tc>
          <w:tcPr>
            <w:tcW w:w="511" w:type="dxa"/>
          </w:tcPr>
          <w:p w:rsidR="00D675C9" w:rsidRPr="0065233D" w:rsidRDefault="00D675C9" w:rsidP="00E734E7">
            <w:pPr>
              <w:jc w:val="center"/>
            </w:pPr>
            <w:r w:rsidRPr="0065233D">
              <w:t>01</w:t>
            </w:r>
          </w:p>
        </w:tc>
        <w:tc>
          <w:tcPr>
            <w:tcW w:w="607" w:type="dxa"/>
          </w:tcPr>
          <w:p w:rsidR="00D675C9" w:rsidRPr="0065233D" w:rsidRDefault="00D675C9" w:rsidP="00E734E7">
            <w:pPr>
              <w:jc w:val="center"/>
            </w:pPr>
            <w:r w:rsidRPr="0065233D">
              <w:t>13</w:t>
            </w:r>
          </w:p>
        </w:tc>
        <w:tc>
          <w:tcPr>
            <w:tcW w:w="1596" w:type="dxa"/>
          </w:tcPr>
          <w:p w:rsidR="00D675C9" w:rsidRPr="0065233D" w:rsidRDefault="00D675C9" w:rsidP="00E734E7">
            <w:pPr>
              <w:jc w:val="right"/>
              <w:rPr>
                <w:color w:val="000000"/>
              </w:rPr>
            </w:pPr>
            <w:r w:rsidRPr="0065233D">
              <w:rPr>
                <w:color w:val="000000"/>
              </w:rPr>
              <w:t>А300000000</w:t>
            </w:r>
          </w:p>
          <w:p w:rsidR="00D675C9" w:rsidRPr="0065233D" w:rsidRDefault="00D675C9" w:rsidP="00E734E7">
            <w:pPr>
              <w:jc w:val="right"/>
            </w:pPr>
          </w:p>
        </w:tc>
        <w:tc>
          <w:tcPr>
            <w:tcW w:w="613" w:type="dxa"/>
          </w:tcPr>
          <w:p w:rsidR="00D675C9" w:rsidRPr="0065233D" w:rsidRDefault="00D675C9" w:rsidP="00E734E7">
            <w:pPr>
              <w:jc w:val="center"/>
            </w:pPr>
          </w:p>
        </w:tc>
        <w:tc>
          <w:tcPr>
            <w:tcW w:w="1575" w:type="dxa"/>
          </w:tcPr>
          <w:p w:rsidR="00D675C9" w:rsidRPr="0065233D" w:rsidRDefault="00D675C9" w:rsidP="00E734E7">
            <w:pPr>
              <w:jc w:val="right"/>
            </w:pPr>
            <w:r>
              <w:t>1000,0</w:t>
            </w:r>
          </w:p>
        </w:tc>
      </w:tr>
      <w:tr w:rsidR="00D675C9" w:rsidRPr="00B85D42" w:rsidTr="00E734E7">
        <w:tc>
          <w:tcPr>
            <w:tcW w:w="3907" w:type="dxa"/>
          </w:tcPr>
          <w:p w:rsidR="00D675C9" w:rsidRPr="0035101D" w:rsidRDefault="00D675C9" w:rsidP="00E734E7">
            <w:pPr>
              <w:jc w:val="both"/>
              <w:rPr>
                <w:color w:val="000000"/>
              </w:rPr>
            </w:pPr>
            <w:r>
              <w:rPr>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731" w:type="dxa"/>
          </w:tcPr>
          <w:p w:rsidR="00D675C9" w:rsidRPr="0065233D" w:rsidRDefault="00D675C9" w:rsidP="00E734E7">
            <w:pPr>
              <w:jc w:val="both"/>
            </w:pPr>
            <w:r w:rsidRPr="0065233D">
              <w:t>993</w:t>
            </w:r>
          </w:p>
        </w:tc>
        <w:tc>
          <w:tcPr>
            <w:tcW w:w="511" w:type="dxa"/>
          </w:tcPr>
          <w:p w:rsidR="00D675C9" w:rsidRPr="0065233D" w:rsidRDefault="00D675C9" w:rsidP="00E734E7">
            <w:pPr>
              <w:jc w:val="center"/>
            </w:pPr>
            <w:r w:rsidRPr="0065233D">
              <w:t>01</w:t>
            </w:r>
          </w:p>
        </w:tc>
        <w:tc>
          <w:tcPr>
            <w:tcW w:w="607" w:type="dxa"/>
          </w:tcPr>
          <w:p w:rsidR="00D675C9" w:rsidRPr="0065233D" w:rsidRDefault="00D675C9" w:rsidP="00E734E7">
            <w:pPr>
              <w:jc w:val="center"/>
            </w:pPr>
            <w:r w:rsidRPr="0065233D">
              <w:t>13</w:t>
            </w:r>
          </w:p>
        </w:tc>
        <w:tc>
          <w:tcPr>
            <w:tcW w:w="1596" w:type="dxa"/>
          </w:tcPr>
          <w:p w:rsidR="00D675C9" w:rsidRDefault="00D675C9" w:rsidP="00E734E7">
            <w:pPr>
              <w:jc w:val="right"/>
              <w:rPr>
                <w:color w:val="000000"/>
              </w:rPr>
            </w:pPr>
            <w:r>
              <w:rPr>
                <w:color w:val="000000"/>
              </w:rPr>
              <w:t>А310000000</w:t>
            </w:r>
          </w:p>
          <w:p w:rsidR="00D675C9" w:rsidRPr="00294385" w:rsidRDefault="00D675C9" w:rsidP="00E734E7">
            <w:pPr>
              <w:jc w:val="right"/>
              <w:rPr>
                <w:b/>
                <w:i/>
              </w:rPr>
            </w:pPr>
          </w:p>
        </w:tc>
        <w:tc>
          <w:tcPr>
            <w:tcW w:w="613" w:type="dxa"/>
          </w:tcPr>
          <w:p w:rsidR="00D675C9" w:rsidRPr="00294385" w:rsidRDefault="00D675C9" w:rsidP="00E734E7">
            <w:pPr>
              <w:jc w:val="center"/>
              <w:rPr>
                <w:b/>
                <w:i/>
              </w:rPr>
            </w:pPr>
          </w:p>
        </w:tc>
        <w:tc>
          <w:tcPr>
            <w:tcW w:w="1575" w:type="dxa"/>
          </w:tcPr>
          <w:p w:rsidR="00D675C9" w:rsidRPr="0065233D" w:rsidRDefault="00D675C9" w:rsidP="00E734E7">
            <w:pPr>
              <w:jc w:val="right"/>
            </w:pPr>
            <w:r>
              <w:t>1000,0</w:t>
            </w:r>
          </w:p>
        </w:tc>
      </w:tr>
      <w:tr w:rsidR="00D675C9" w:rsidRPr="00B85D42" w:rsidTr="00E734E7">
        <w:tc>
          <w:tcPr>
            <w:tcW w:w="3907" w:type="dxa"/>
          </w:tcPr>
          <w:p w:rsidR="00D675C9" w:rsidRPr="0035101D" w:rsidRDefault="00D675C9" w:rsidP="00E734E7">
            <w:pPr>
              <w:jc w:val="both"/>
              <w:rPr>
                <w:color w:val="000000"/>
              </w:rPr>
            </w:pPr>
            <w:r>
              <w:rPr>
                <w:color w:val="000000"/>
              </w:rPr>
              <w:t>Основное мероприятие "Дальнейшее развитие многоуровневой системы профилактики правонарушений"</w:t>
            </w:r>
          </w:p>
        </w:tc>
        <w:tc>
          <w:tcPr>
            <w:tcW w:w="731" w:type="dxa"/>
          </w:tcPr>
          <w:p w:rsidR="00D675C9" w:rsidRPr="0065233D" w:rsidRDefault="00D675C9" w:rsidP="00E734E7">
            <w:pPr>
              <w:jc w:val="both"/>
            </w:pPr>
            <w:r w:rsidRPr="0065233D">
              <w:t>993</w:t>
            </w:r>
          </w:p>
        </w:tc>
        <w:tc>
          <w:tcPr>
            <w:tcW w:w="511" w:type="dxa"/>
          </w:tcPr>
          <w:p w:rsidR="00D675C9" w:rsidRPr="0065233D" w:rsidRDefault="00D675C9" w:rsidP="00E734E7">
            <w:pPr>
              <w:jc w:val="center"/>
            </w:pPr>
            <w:r w:rsidRPr="0065233D">
              <w:t>01</w:t>
            </w:r>
          </w:p>
        </w:tc>
        <w:tc>
          <w:tcPr>
            <w:tcW w:w="607" w:type="dxa"/>
          </w:tcPr>
          <w:p w:rsidR="00D675C9" w:rsidRPr="0065233D" w:rsidRDefault="00D675C9" w:rsidP="00E734E7">
            <w:pPr>
              <w:jc w:val="center"/>
            </w:pPr>
            <w:r w:rsidRPr="0065233D">
              <w:t>13</w:t>
            </w:r>
          </w:p>
        </w:tc>
        <w:tc>
          <w:tcPr>
            <w:tcW w:w="1596" w:type="dxa"/>
          </w:tcPr>
          <w:p w:rsidR="00D675C9" w:rsidRDefault="00D675C9" w:rsidP="00E734E7">
            <w:pPr>
              <w:jc w:val="right"/>
              <w:rPr>
                <w:color w:val="000000"/>
              </w:rPr>
            </w:pPr>
            <w:r>
              <w:rPr>
                <w:color w:val="000000"/>
              </w:rPr>
              <w:t>А310100000</w:t>
            </w:r>
          </w:p>
          <w:p w:rsidR="00D675C9" w:rsidRPr="00294385" w:rsidRDefault="00D675C9" w:rsidP="00E734E7">
            <w:pPr>
              <w:jc w:val="right"/>
              <w:rPr>
                <w:b/>
                <w:i/>
              </w:rPr>
            </w:pPr>
          </w:p>
        </w:tc>
        <w:tc>
          <w:tcPr>
            <w:tcW w:w="613" w:type="dxa"/>
          </w:tcPr>
          <w:p w:rsidR="00D675C9" w:rsidRPr="00294385" w:rsidRDefault="00D675C9" w:rsidP="00E734E7">
            <w:pPr>
              <w:jc w:val="center"/>
              <w:rPr>
                <w:b/>
                <w:i/>
              </w:rPr>
            </w:pPr>
          </w:p>
        </w:tc>
        <w:tc>
          <w:tcPr>
            <w:tcW w:w="1575" w:type="dxa"/>
          </w:tcPr>
          <w:p w:rsidR="00D675C9" w:rsidRPr="0065233D" w:rsidRDefault="00D675C9" w:rsidP="00E734E7">
            <w:pPr>
              <w:jc w:val="right"/>
            </w:pPr>
            <w:r>
              <w:t>1000,0</w:t>
            </w:r>
          </w:p>
        </w:tc>
      </w:tr>
      <w:tr w:rsidR="00D675C9" w:rsidRPr="00B85D42" w:rsidTr="00E734E7">
        <w:tc>
          <w:tcPr>
            <w:tcW w:w="3907" w:type="dxa"/>
          </w:tcPr>
          <w:p w:rsidR="00D675C9" w:rsidRPr="0035101D" w:rsidRDefault="00D675C9" w:rsidP="00E734E7">
            <w:pPr>
              <w:jc w:val="both"/>
              <w:rPr>
                <w:color w:val="000000"/>
              </w:rPr>
            </w:pPr>
            <w:r>
              <w:rPr>
                <w:color w:val="000000"/>
              </w:rPr>
              <w:t>Материальное стимулирование деятельности народных дружинников</w:t>
            </w:r>
          </w:p>
        </w:tc>
        <w:tc>
          <w:tcPr>
            <w:tcW w:w="731" w:type="dxa"/>
          </w:tcPr>
          <w:p w:rsidR="00D675C9" w:rsidRPr="0065233D" w:rsidRDefault="00D675C9" w:rsidP="00E734E7">
            <w:pPr>
              <w:jc w:val="both"/>
            </w:pPr>
            <w:r w:rsidRPr="0065233D">
              <w:t>993</w:t>
            </w:r>
          </w:p>
        </w:tc>
        <w:tc>
          <w:tcPr>
            <w:tcW w:w="511" w:type="dxa"/>
          </w:tcPr>
          <w:p w:rsidR="00D675C9" w:rsidRPr="0065233D" w:rsidRDefault="00D675C9" w:rsidP="00E734E7">
            <w:pPr>
              <w:jc w:val="center"/>
            </w:pPr>
            <w:r w:rsidRPr="0065233D">
              <w:t>01</w:t>
            </w:r>
          </w:p>
        </w:tc>
        <w:tc>
          <w:tcPr>
            <w:tcW w:w="607" w:type="dxa"/>
          </w:tcPr>
          <w:p w:rsidR="00D675C9" w:rsidRPr="0065233D" w:rsidRDefault="00D675C9" w:rsidP="00E734E7">
            <w:pPr>
              <w:jc w:val="center"/>
            </w:pPr>
            <w:r w:rsidRPr="0065233D">
              <w:t>13</w:t>
            </w:r>
          </w:p>
        </w:tc>
        <w:tc>
          <w:tcPr>
            <w:tcW w:w="1596" w:type="dxa"/>
          </w:tcPr>
          <w:p w:rsidR="00D675C9" w:rsidRDefault="00D675C9" w:rsidP="00E734E7">
            <w:pPr>
              <w:jc w:val="right"/>
              <w:rPr>
                <w:color w:val="000000"/>
              </w:rPr>
            </w:pPr>
            <w:r>
              <w:rPr>
                <w:color w:val="000000"/>
              </w:rPr>
              <w:t>А310170380</w:t>
            </w:r>
          </w:p>
          <w:p w:rsidR="00D675C9" w:rsidRPr="00294385" w:rsidRDefault="00D675C9" w:rsidP="00E734E7">
            <w:pPr>
              <w:jc w:val="right"/>
              <w:rPr>
                <w:b/>
                <w:i/>
              </w:rPr>
            </w:pPr>
          </w:p>
        </w:tc>
        <w:tc>
          <w:tcPr>
            <w:tcW w:w="613" w:type="dxa"/>
          </w:tcPr>
          <w:p w:rsidR="00D675C9" w:rsidRPr="00294385" w:rsidRDefault="00D675C9" w:rsidP="00E734E7">
            <w:pPr>
              <w:jc w:val="center"/>
              <w:rPr>
                <w:b/>
                <w:i/>
              </w:rPr>
            </w:pPr>
          </w:p>
        </w:tc>
        <w:tc>
          <w:tcPr>
            <w:tcW w:w="1575" w:type="dxa"/>
          </w:tcPr>
          <w:p w:rsidR="00D675C9" w:rsidRPr="0065233D" w:rsidRDefault="00D675C9" w:rsidP="00E734E7">
            <w:pPr>
              <w:jc w:val="right"/>
            </w:pPr>
            <w:r>
              <w:t>1000,0</w:t>
            </w:r>
          </w:p>
        </w:tc>
      </w:tr>
      <w:tr w:rsidR="00D675C9" w:rsidRPr="00B85D42" w:rsidTr="00E734E7">
        <w:tc>
          <w:tcPr>
            <w:tcW w:w="3907" w:type="dxa"/>
          </w:tcPr>
          <w:p w:rsidR="00D675C9" w:rsidRDefault="00D675C9" w:rsidP="00E734E7">
            <w:pPr>
              <w:jc w:val="both"/>
              <w:rPr>
                <w:color w:val="000000"/>
              </w:rPr>
            </w:pPr>
            <w:r>
              <w:rPr>
                <w:color w:val="000000"/>
              </w:rPr>
              <w:t>Межбюджетные трансферты</w:t>
            </w:r>
          </w:p>
          <w:p w:rsidR="00D675C9" w:rsidRDefault="00D675C9" w:rsidP="00E734E7">
            <w:pPr>
              <w:jc w:val="both"/>
              <w:rPr>
                <w:color w:val="000000"/>
              </w:rPr>
            </w:pPr>
          </w:p>
        </w:tc>
        <w:tc>
          <w:tcPr>
            <w:tcW w:w="731" w:type="dxa"/>
          </w:tcPr>
          <w:p w:rsidR="00D675C9" w:rsidRPr="0065233D" w:rsidRDefault="00D675C9" w:rsidP="00E734E7">
            <w:pPr>
              <w:jc w:val="both"/>
            </w:pPr>
            <w:r w:rsidRPr="0065233D">
              <w:t>993</w:t>
            </w:r>
          </w:p>
        </w:tc>
        <w:tc>
          <w:tcPr>
            <w:tcW w:w="511" w:type="dxa"/>
          </w:tcPr>
          <w:p w:rsidR="00D675C9" w:rsidRPr="0065233D" w:rsidRDefault="00D675C9" w:rsidP="00E734E7">
            <w:pPr>
              <w:jc w:val="center"/>
            </w:pPr>
            <w:r w:rsidRPr="0065233D">
              <w:t>01</w:t>
            </w:r>
          </w:p>
        </w:tc>
        <w:tc>
          <w:tcPr>
            <w:tcW w:w="607" w:type="dxa"/>
          </w:tcPr>
          <w:p w:rsidR="00D675C9" w:rsidRPr="0065233D" w:rsidRDefault="00D675C9" w:rsidP="00E734E7">
            <w:pPr>
              <w:jc w:val="center"/>
            </w:pPr>
            <w:r w:rsidRPr="0065233D">
              <w:t>13</w:t>
            </w:r>
          </w:p>
        </w:tc>
        <w:tc>
          <w:tcPr>
            <w:tcW w:w="1596" w:type="dxa"/>
          </w:tcPr>
          <w:p w:rsidR="00D675C9" w:rsidRDefault="00D675C9" w:rsidP="00E734E7">
            <w:pPr>
              <w:jc w:val="right"/>
              <w:rPr>
                <w:color w:val="000000"/>
              </w:rPr>
            </w:pPr>
            <w:r>
              <w:rPr>
                <w:color w:val="000000"/>
              </w:rPr>
              <w:t>А310170380</w:t>
            </w:r>
          </w:p>
          <w:p w:rsidR="00D675C9" w:rsidRDefault="00D675C9" w:rsidP="00E734E7">
            <w:pPr>
              <w:jc w:val="right"/>
              <w:rPr>
                <w:color w:val="000000"/>
              </w:rPr>
            </w:pPr>
          </w:p>
        </w:tc>
        <w:tc>
          <w:tcPr>
            <w:tcW w:w="613" w:type="dxa"/>
          </w:tcPr>
          <w:p w:rsidR="00D675C9" w:rsidRPr="0065233D" w:rsidRDefault="00D675C9" w:rsidP="00E734E7">
            <w:pPr>
              <w:jc w:val="center"/>
            </w:pPr>
            <w:r w:rsidRPr="0065233D">
              <w:t>500</w:t>
            </w:r>
          </w:p>
        </w:tc>
        <w:tc>
          <w:tcPr>
            <w:tcW w:w="1575" w:type="dxa"/>
          </w:tcPr>
          <w:p w:rsidR="00D675C9" w:rsidRPr="0065233D" w:rsidRDefault="00D675C9" w:rsidP="00E734E7">
            <w:pPr>
              <w:jc w:val="right"/>
            </w:pPr>
            <w:r>
              <w:t>1000,0</w:t>
            </w:r>
          </w:p>
        </w:tc>
      </w:tr>
      <w:tr w:rsidR="00D675C9" w:rsidRPr="00B85D42" w:rsidTr="00E734E7">
        <w:tc>
          <w:tcPr>
            <w:tcW w:w="3907" w:type="dxa"/>
          </w:tcPr>
          <w:p w:rsidR="00D675C9" w:rsidRDefault="00D675C9" w:rsidP="00E734E7">
            <w:pPr>
              <w:jc w:val="both"/>
              <w:rPr>
                <w:color w:val="000000"/>
              </w:rPr>
            </w:pPr>
            <w:r>
              <w:rPr>
                <w:color w:val="000000"/>
              </w:rPr>
              <w:t>Иные межбюджетные трансферты</w:t>
            </w:r>
          </w:p>
          <w:p w:rsidR="00D675C9" w:rsidRPr="00294385" w:rsidRDefault="00D675C9" w:rsidP="00E734E7">
            <w:pPr>
              <w:jc w:val="both"/>
              <w:rPr>
                <w:b/>
                <w:i/>
              </w:rPr>
            </w:pPr>
          </w:p>
        </w:tc>
        <w:tc>
          <w:tcPr>
            <w:tcW w:w="731" w:type="dxa"/>
          </w:tcPr>
          <w:p w:rsidR="00D675C9" w:rsidRPr="0065233D" w:rsidRDefault="00D675C9" w:rsidP="00E734E7">
            <w:pPr>
              <w:jc w:val="both"/>
            </w:pPr>
            <w:r w:rsidRPr="0065233D">
              <w:t>993</w:t>
            </w:r>
          </w:p>
        </w:tc>
        <w:tc>
          <w:tcPr>
            <w:tcW w:w="511" w:type="dxa"/>
          </w:tcPr>
          <w:p w:rsidR="00D675C9" w:rsidRPr="0065233D" w:rsidRDefault="00D675C9" w:rsidP="00E734E7">
            <w:pPr>
              <w:jc w:val="center"/>
            </w:pPr>
            <w:r w:rsidRPr="0065233D">
              <w:t>01</w:t>
            </w:r>
          </w:p>
        </w:tc>
        <w:tc>
          <w:tcPr>
            <w:tcW w:w="607" w:type="dxa"/>
          </w:tcPr>
          <w:p w:rsidR="00D675C9" w:rsidRPr="0065233D" w:rsidRDefault="00D675C9" w:rsidP="00E734E7">
            <w:pPr>
              <w:jc w:val="center"/>
            </w:pPr>
            <w:r w:rsidRPr="0065233D">
              <w:t>13</w:t>
            </w:r>
          </w:p>
        </w:tc>
        <w:tc>
          <w:tcPr>
            <w:tcW w:w="1596" w:type="dxa"/>
          </w:tcPr>
          <w:p w:rsidR="00D675C9" w:rsidRDefault="00D675C9" w:rsidP="00E734E7">
            <w:pPr>
              <w:jc w:val="right"/>
              <w:rPr>
                <w:color w:val="000000"/>
              </w:rPr>
            </w:pPr>
            <w:r>
              <w:rPr>
                <w:color w:val="000000"/>
              </w:rPr>
              <w:t>А310170380</w:t>
            </w:r>
          </w:p>
          <w:p w:rsidR="00D675C9" w:rsidRPr="00294385" w:rsidRDefault="00D675C9" w:rsidP="00E734E7">
            <w:pPr>
              <w:jc w:val="right"/>
              <w:rPr>
                <w:b/>
                <w:i/>
              </w:rPr>
            </w:pPr>
          </w:p>
        </w:tc>
        <w:tc>
          <w:tcPr>
            <w:tcW w:w="613" w:type="dxa"/>
          </w:tcPr>
          <w:p w:rsidR="00D675C9" w:rsidRPr="0065233D" w:rsidRDefault="00D675C9" w:rsidP="00E734E7">
            <w:pPr>
              <w:jc w:val="center"/>
            </w:pPr>
            <w:r w:rsidRPr="0065233D">
              <w:t>540</w:t>
            </w:r>
          </w:p>
        </w:tc>
        <w:tc>
          <w:tcPr>
            <w:tcW w:w="1575" w:type="dxa"/>
          </w:tcPr>
          <w:p w:rsidR="00D675C9" w:rsidRPr="0065233D" w:rsidRDefault="00D675C9" w:rsidP="00E734E7">
            <w:pPr>
              <w:jc w:val="right"/>
            </w:pPr>
            <w:r>
              <w:t>1000,0</w:t>
            </w:r>
          </w:p>
        </w:tc>
      </w:tr>
      <w:tr w:rsidR="00D675C9" w:rsidRPr="00D43B89" w:rsidTr="00E734E7">
        <w:trPr>
          <w:trHeight w:val="379"/>
        </w:trPr>
        <w:tc>
          <w:tcPr>
            <w:tcW w:w="3907" w:type="dxa"/>
          </w:tcPr>
          <w:p w:rsidR="00D675C9" w:rsidRDefault="00D675C9" w:rsidP="00E734E7">
            <w:pPr>
              <w:jc w:val="both"/>
            </w:pPr>
            <w:r>
              <w:rPr>
                <w:b/>
                <w:bCs/>
                <w:i/>
                <w:iCs/>
                <w:color w:val="000000"/>
              </w:rPr>
              <w:t xml:space="preserve">Муниципальная программа "Развитие потенциала муниципального управления" </w:t>
            </w:r>
          </w:p>
        </w:tc>
        <w:tc>
          <w:tcPr>
            <w:tcW w:w="731" w:type="dxa"/>
          </w:tcPr>
          <w:p w:rsidR="00D675C9" w:rsidRPr="00F72BC8" w:rsidRDefault="00D675C9" w:rsidP="00E734E7">
            <w:pPr>
              <w:jc w:val="both"/>
              <w:rPr>
                <w:b/>
                <w:i/>
              </w:rPr>
            </w:pPr>
            <w:r w:rsidRPr="00F72BC8">
              <w:rPr>
                <w:b/>
                <w:i/>
              </w:rPr>
              <w:t>993</w:t>
            </w:r>
          </w:p>
        </w:tc>
        <w:tc>
          <w:tcPr>
            <w:tcW w:w="511" w:type="dxa"/>
          </w:tcPr>
          <w:p w:rsidR="00D675C9" w:rsidRPr="00D43B89" w:rsidRDefault="00D675C9" w:rsidP="00E734E7">
            <w:pPr>
              <w:jc w:val="center"/>
              <w:rPr>
                <w:b/>
              </w:rPr>
            </w:pPr>
            <w:r w:rsidRPr="00D43B89">
              <w:rPr>
                <w:b/>
              </w:rPr>
              <w:t>01</w:t>
            </w:r>
          </w:p>
        </w:tc>
        <w:tc>
          <w:tcPr>
            <w:tcW w:w="607" w:type="dxa"/>
          </w:tcPr>
          <w:p w:rsidR="00D675C9" w:rsidRPr="00D43B89" w:rsidRDefault="00D675C9" w:rsidP="00E734E7">
            <w:pPr>
              <w:jc w:val="center"/>
              <w:rPr>
                <w:b/>
              </w:rPr>
            </w:pPr>
            <w:r w:rsidRPr="00D43B89">
              <w:rPr>
                <w:b/>
              </w:rPr>
              <w:t>13</w:t>
            </w:r>
          </w:p>
        </w:tc>
        <w:tc>
          <w:tcPr>
            <w:tcW w:w="1596" w:type="dxa"/>
          </w:tcPr>
          <w:p w:rsidR="00D675C9" w:rsidRDefault="00D675C9" w:rsidP="00E734E7">
            <w:pPr>
              <w:jc w:val="right"/>
              <w:rPr>
                <w:b/>
                <w:bCs/>
                <w:i/>
                <w:iCs/>
                <w:color w:val="000000"/>
              </w:rPr>
            </w:pPr>
            <w:r>
              <w:rPr>
                <w:b/>
                <w:bCs/>
                <w:i/>
                <w:iCs/>
                <w:color w:val="000000"/>
              </w:rPr>
              <w:t>Ч500000000</w:t>
            </w:r>
          </w:p>
          <w:p w:rsidR="00D675C9" w:rsidRPr="00D43B89" w:rsidRDefault="00D675C9" w:rsidP="00E734E7">
            <w:pPr>
              <w:jc w:val="right"/>
              <w:rPr>
                <w:b/>
              </w:rPr>
            </w:pPr>
          </w:p>
        </w:tc>
        <w:tc>
          <w:tcPr>
            <w:tcW w:w="613" w:type="dxa"/>
          </w:tcPr>
          <w:p w:rsidR="00D675C9" w:rsidRPr="00D43B89" w:rsidRDefault="00D675C9" w:rsidP="00E734E7">
            <w:pPr>
              <w:jc w:val="right"/>
              <w:rPr>
                <w:b/>
              </w:rPr>
            </w:pPr>
          </w:p>
        </w:tc>
        <w:tc>
          <w:tcPr>
            <w:tcW w:w="1575" w:type="dxa"/>
          </w:tcPr>
          <w:p w:rsidR="00D675C9" w:rsidRPr="002D7E74" w:rsidRDefault="00D675C9" w:rsidP="00E734E7">
            <w:pPr>
              <w:jc w:val="right"/>
              <w:rPr>
                <w:b/>
                <w:i/>
              </w:rPr>
            </w:pPr>
            <w:r>
              <w:rPr>
                <w:b/>
                <w:i/>
              </w:rPr>
              <w:t>135224,0</w:t>
            </w:r>
          </w:p>
        </w:tc>
      </w:tr>
      <w:tr w:rsidR="00D675C9" w:rsidRPr="00B85D42" w:rsidTr="00E734E7">
        <w:trPr>
          <w:trHeight w:val="565"/>
        </w:trPr>
        <w:tc>
          <w:tcPr>
            <w:tcW w:w="3907" w:type="dxa"/>
          </w:tcPr>
          <w:p w:rsidR="00D675C9" w:rsidRPr="00D43B89" w:rsidRDefault="00D675C9" w:rsidP="00E734E7">
            <w:pPr>
              <w:jc w:val="both"/>
              <w:rPr>
                <w:color w:val="000000"/>
              </w:rPr>
            </w:pPr>
            <w:r w:rsidRPr="00D43B89">
              <w:rPr>
                <w:bCs/>
                <w:iCs/>
                <w:color w:val="000000"/>
              </w:rPr>
              <w:t>Обеспечение реализации мун</w:t>
            </w:r>
            <w:r>
              <w:rPr>
                <w:bCs/>
                <w:iCs/>
                <w:color w:val="000000"/>
              </w:rPr>
              <w:t>и</w:t>
            </w:r>
            <w:r w:rsidRPr="00D43B89">
              <w:rPr>
                <w:bCs/>
                <w:iCs/>
                <w:color w:val="000000"/>
              </w:rPr>
              <w:t xml:space="preserve">ципальной программы "Развитие потенциала муниципального управления" </w:t>
            </w:r>
          </w:p>
        </w:tc>
        <w:tc>
          <w:tcPr>
            <w:tcW w:w="731" w:type="dxa"/>
          </w:tcPr>
          <w:p w:rsidR="00D675C9" w:rsidRPr="00B85D42" w:rsidRDefault="00D675C9" w:rsidP="00E734E7">
            <w:pPr>
              <w:jc w:val="both"/>
            </w:pPr>
            <w:r>
              <w:t>993</w:t>
            </w:r>
          </w:p>
        </w:tc>
        <w:tc>
          <w:tcPr>
            <w:tcW w:w="511" w:type="dxa"/>
          </w:tcPr>
          <w:p w:rsidR="00D675C9" w:rsidRPr="00B85D42" w:rsidRDefault="00D675C9" w:rsidP="00E734E7">
            <w:pPr>
              <w:jc w:val="center"/>
            </w:pPr>
            <w:r w:rsidRPr="00B85D42">
              <w:t>01</w:t>
            </w:r>
          </w:p>
        </w:tc>
        <w:tc>
          <w:tcPr>
            <w:tcW w:w="607" w:type="dxa"/>
          </w:tcPr>
          <w:p w:rsidR="00D675C9" w:rsidRPr="00B85D42" w:rsidRDefault="00D675C9" w:rsidP="00E734E7">
            <w:pPr>
              <w:jc w:val="center"/>
            </w:pPr>
            <w:r w:rsidRPr="00B85D42">
              <w:t>1</w:t>
            </w:r>
            <w:r>
              <w:t>3</w:t>
            </w:r>
          </w:p>
        </w:tc>
        <w:tc>
          <w:tcPr>
            <w:tcW w:w="1596" w:type="dxa"/>
          </w:tcPr>
          <w:p w:rsidR="00D675C9" w:rsidRPr="002D7E74" w:rsidRDefault="00D675C9" w:rsidP="00E734E7">
            <w:pPr>
              <w:jc w:val="right"/>
              <w:rPr>
                <w:bCs/>
                <w:iCs/>
                <w:color w:val="000000"/>
              </w:rPr>
            </w:pPr>
            <w:r w:rsidRPr="002D7E74">
              <w:rPr>
                <w:bCs/>
                <w:iCs/>
                <w:color w:val="000000"/>
              </w:rPr>
              <w:t>Ч5Э0000000</w:t>
            </w:r>
          </w:p>
          <w:p w:rsidR="00D675C9" w:rsidRPr="002D7E74" w:rsidRDefault="00D675C9" w:rsidP="00E734E7">
            <w:pPr>
              <w:jc w:val="right"/>
            </w:pPr>
          </w:p>
        </w:tc>
        <w:tc>
          <w:tcPr>
            <w:tcW w:w="613" w:type="dxa"/>
          </w:tcPr>
          <w:p w:rsidR="00D675C9" w:rsidRPr="00697727" w:rsidRDefault="00D675C9" w:rsidP="00E734E7">
            <w:pPr>
              <w:jc w:val="right"/>
            </w:pPr>
          </w:p>
        </w:tc>
        <w:tc>
          <w:tcPr>
            <w:tcW w:w="1575" w:type="dxa"/>
          </w:tcPr>
          <w:p w:rsidR="00D675C9" w:rsidRPr="00E7525A" w:rsidRDefault="00D675C9" w:rsidP="00E734E7">
            <w:pPr>
              <w:jc w:val="right"/>
            </w:pPr>
            <w:r>
              <w:t>135224,0</w:t>
            </w:r>
          </w:p>
        </w:tc>
      </w:tr>
      <w:tr w:rsidR="00D675C9" w:rsidRPr="00B85D42" w:rsidTr="00E734E7">
        <w:tc>
          <w:tcPr>
            <w:tcW w:w="3907" w:type="dxa"/>
            <w:vAlign w:val="bottom"/>
          </w:tcPr>
          <w:p w:rsidR="00D675C9" w:rsidRPr="0035101D" w:rsidRDefault="00D675C9" w:rsidP="00E734E7">
            <w:pPr>
              <w:rPr>
                <w:bCs/>
                <w:iCs/>
                <w:color w:val="000000"/>
              </w:rPr>
            </w:pPr>
            <w:r w:rsidRPr="006E23D2">
              <w:rPr>
                <w:bCs/>
                <w:iCs/>
                <w:color w:val="000000"/>
              </w:rPr>
              <w:lastRenderedPageBreak/>
              <w:t>Основное мероприятие "</w:t>
            </w:r>
            <w:proofErr w:type="spellStart"/>
            <w:r w:rsidRPr="006E23D2">
              <w:rPr>
                <w:bCs/>
                <w:iCs/>
                <w:color w:val="000000"/>
              </w:rPr>
              <w:t>Общепрограммные</w:t>
            </w:r>
            <w:proofErr w:type="spellEnd"/>
            <w:r w:rsidRPr="006E23D2">
              <w:rPr>
                <w:bCs/>
                <w:iCs/>
                <w:color w:val="000000"/>
              </w:rPr>
              <w:t xml:space="preserve"> расходы" </w:t>
            </w:r>
          </w:p>
        </w:tc>
        <w:tc>
          <w:tcPr>
            <w:tcW w:w="731" w:type="dxa"/>
          </w:tcPr>
          <w:p w:rsidR="00D675C9" w:rsidRDefault="00D675C9" w:rsidP="00E734E7">
            <w:pPr>
              <w:jc w:val="both"/>
            </w:pPr>
            <w:r>
              <w:t>993</w:t>
            </w:r>
          </w:p>
        </w:tc>
        <w:tc>
          <w:tcPr>
            <w:tcW w:w="511" w:type="dxa"/>
          </w:tcPr>
          <w:p w:rsidR="00D675C9" w:rsidRPr="00B85D42" w:rsidRDefault="00D675C9" w:rsidP="00E734E7">
            <w:pPr>
              <w:jc w:val="center"/>
            </w:pPr>
            <w:r>
              <w:t>01</w:t>
            </w:r>
          </w:p>
        </w:tc>
        <w:tc>
          <w:tcPr>
            <w:tcW w:w="607" w:type="dxa"/>
          </w:tcPr>
          <w:p w:rsidR="00D675C9" w:rsidRPr="00B85D42" w:rsidRDefault="00D675C9" w:rsidP="00E734E7">
            <w:pPr>
              <w:jc w:val="center"/>
            </w:pPr>
            <w:r>
              <w:t>13</w:t>
            </w:r>
          </w:p>
        </w:tc>
        <w:tc>
          <w:tcPr>
            <w:tcW w:w="1596" w:type="dxa"/>
          </w:tcPr>
          <w:p w:rsidR="00D675C9" w:rsidRPr="002D7E74" w:rsidRDefault="00D675C9" w:rsidP="00E734E7">
            <w:pPr>
              <w:jc w:val="center"/>
              <w:rPr>
                <w:bCs/>
                <w:iCs/>
                <w:color w:val="000000"/>
              </w:rPr>
            </w:pPr>
            <w:r w:rsidRPr="002D7E74">
              <w:rPr>
                <w:bCs/>
                <w:iCs/>
                <w:color w:val="000000"/>
              </w:rPr>
              <w:t>Ч5Э0100000</w:t>
            </w:r>
          </w:p>
          <w:p w:rsidR="00D675C9" w:rsidRPr="002D7E74" w:rsidRDefault="00D675C9" w:rsidP="00E734E7">
            <w:pPr>
              <w:jc w:val="center"/>
              <w:rPr>
                <w:color w:val="000000"/>
              </w:rPr>
            </w:pPr>
          </w:p>
        </w:tc>
        <w:tc>
          <w:tcPr>
            <w:tcW w:w="613" w:type="dxa"/>
          </w:tcPr>
          <w:p w:rsidR="00D675C9" w:rsidRDefault="00D675C9" w:rsidP="00E734E7">
            <w:pPr>
              <w:jc w:val="right"/>
            </w:pPr>
          </w:p>
        </w:tc>
        <w:tc>
          <w:tcPr>
            <w:tcW w:w="1575" w:type="dxa"/>
          </w:tcPr>
          <w:p w:rsidR="00D675C9" w:rsidRPr="00E7525A" w:rsidRDefault="00D675C9" w:rsidP="00E734E7">
            <w:pPr>
              <w:jc w:val="right"/>
            </w:pPr>
            <w:r>
              <w:t>135224,0</w:t>
            </w:r>
          </w:p>
        </w:tc>
      </w:tr>
      <w:tr w:rsidR="00D675C9" w:rsidRPr="00B85D42" w:rsidTr="00E734E7">
        <w:tc>
          <w:tcPr>
            <w:tcW w:w="3907" w:type="dxa"/>
            <w:vAlign w:val="bottom"/>
          </w:tcPr>
          <w:p w:rsidR="00D675C9" w:rsidRDefault="00D675C9" w:rsidP="00E734E7">
            <w:pPr>
              <w:rPr>
                <w:color w:val="000000"/>
              </w:rPr>
            </w:pPr>
            <w:r>
              <w:rPr>
                <w:color w:val="000000"/>
              </w:rPr>
              <w:t>Обеспечение деятельности (оказание услуг) муниципальных учреждений</w:t>
            </w: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13</w:t>
            </w:r>
          </w:p>
        </w:tc>
        <w:tc>
          <w:tcPr>
            <w:tcW w:w="1596" w:type="dxa"/>
          </w:tcPr>
          <w:p w:rsidR="00D675C9" w:rsidRDefault="00D675C9" w:rsidP="00E734E7">
            <w:pPr>
              <w:jc w:val="center"/>
              <w:rPr>
                <w:color w:val="000000"/>
              </w:rPr>
            </w:pPr>
            <w:r>
              <w:rPr>
                <w:color w:val="000000"/>
              </w:rPr>
              <w:t>Ч5Э0100600</w:t>
            </w:r>
          </w:p>
          <w:p w:rsidR="00D675C9" w:rsidRDefault="00D675C9" w:rsidP="00E734E7">
            <w:pPr>
              <w:jc w:val="center"/>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130000,0</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13</w:t>
            </w:r>
          </w:p>
        </w:tc>
        <w:tc>
          <w:tcPr>
            <w:tcW w:w="1596" w:type="dxa"/>
          </w:tcPr>
          <w:p w:rsidR="00D675C9" w:rsidRDefault="00D675C9" w:rsidP="00E734E7">
            <w:pPr>
              <w:jc w:val="center"/>
              <w:rPr>
                <w:color w:val="000000"/>
              </w:rPr>
            </w:pPr>
            <w:r>
              <w:rPr>
                <w:color w:val="000000"/>
              </w:rPr>
              <w:t>Ч5Э0100600</w:t>
            </w:r>
          </w:p>
          <w:p w:rsidR="00D675C9" w:rsidRDefault="00D675C9" w:rsidP="00E734E7">
            <w:pPr>
              <w:jc w:val="center"/>
              <w:rPr>
                <w:color w:val="000000"/>
              </w:rPr>
            </w:pPr>
          </w:p>
        </w:tc>
        <w:tc>
          <w:tcPr>
            <w:tcW w:w="613" w:type="dxa"/>
          </w:tcPr>
          <w:p w:rsidR="00D675C9" w:rsidRDefault="00D675C9" w:rsidP="00E734E7">
            <w:r>
              <w:t>200</w:t>
            </w:r>
          </w:p>
        </w:tc>
        <w:tc>
          <w:tcPr>
            <w:tcW w:w="1575" w:type="dxa"/>
          </w:tcPr>
          <w:p w:rsidR="00D675C9" w:rsidRDefault="00D675C9" w:rsidP="00E734E7">
            <w:pPr>
              <w:jc w:val="right"/>
            </w:pPr>
            <w:r>
              <w:t>130000,0</w:t>
            </w:r>
          </w:p>
        </w:tc>
      </w:tr>
      <w:tr w:rsidR="00D675C9" w:rsidRPr="00B85D42" w:rsidTr="00E734E7">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13</w:t>
            </w:r>
          </w:p>
        </w:tc>
        <w:tc>
          <w:tcPr>
            <w:tcW w:w="1596" w:type="dxa"/>
          </w:tcPr>
          <w:p w:rsidR="00D675C9" w:rsidRDefault="00D675C9" w:rsidP="00E734E7">
            <w:pPr>
              <w:jc w:val="center"/>
              <w:rPr>
                <w:color w:val="000000"/>
              </w:rPr>
            </w:pPr>
            <w:r>
              <w:rPr>
                <w:color w:val="000000"/>
              </w:rPr>
              <w:t>Ч5Э0100600</w:t>
            </w:r>
          </w:p>
          <w:p w:rsidR="00D675C9" w:rsidRDefault="00D675C9" w:rsidP="00E734E7">
            <w:pPr>
              <w:jc w:val="center"/>
              <w:rPr>
                <w:color w:val="000000"/>
              </w:rPr>
            </w:pPr>
          </w:p>
        </w:tc>
        <w:tc>
          <w:tcPr>
            <w:tcW w:w="613" w:type="dxa"/>
          </w:tcPr>
          <w:p w:rsidR="00D675C9" w:rsidRDefault="00D675C9" w:rsidP="00E734E7">
            <w:r>
              <w:t>240</w:t>
            </w:r>
          </w:p>
        </w:tc>
        <w:tc>
          <w:tcPr>
            <w:tcW w:w="1575" w:type="dxa"/>
          </w:tcPr>
          <w:p w:rsidR="00D675C9" w:rsidRDefault="00D675C9" w:rsidP="00E734E7">
            <w:pPr>
              <w:jc w:val="right"/>
            </w:pPr>
            <w:r>
              <w:t>130000,0</w:t>
            </w:r>
          </w:p>
        </w:tc>
      </w:tr>
      <w:tr w:rsidR="00D675C9" w:rsidRPr="00B85D42" w:rsidTr="00E734E7">
        <w:tc>
          <w:tcPr>
            <w:tcW w:w="3907" w:type="dxa"/>
          </w:tcPr>
          <w:p w:rsidR="00D675C9" w:rsidRDefault="00D675C9" w:rsidP="00E734E7">
            <w:pPr>
              <w:rPr>
                <w:color w:val="000000"/>
              </w:rPr>
            </w:pPr>
            <w:r>
              <w:rPr>
                <w:color w:val="000000"/>
              </w:rPr>
              <w:t>Выполнение других обязательств муниципального образования Чувашской Республики</w:t>
            </w: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13</w:t>
            </w:r>
          </w:p>
        </w:tc>
        <w:tc>
          <w:tcPr>
            <w:tcW w:w="1596" w:type="dxa"/>
          </w:tcPr>
          <w:p w:rsidR="00D675C9" w:rsidRDefault="00D675C9" w:rsidP="00E734E7">
            <w:pPr>
              <w:jc w:val="center"/>
              <w:rPr>
                <w:color w:val="000000"/>
              </w:rPr>
            </w:pPr>
            <w:r>
              <w:rPr>
                <w:color w:val="000000"/>
              </w:rPr>
              <w:t>Ч5Э0173770</w:t>
            </w:r>
          </w:p>
          <w:p w:rsidR="00D675C9" w:rsidRDefault="00D675C9" w:rsidP="00E734E7">
            <w:pPr>
              <w:jc w:val="center"/>
              <w:rPr>
                <w:color w:val="000000"/>
              </w:rPr>
            </w:pPr>
          </w:p>
        </w:tc>
        <w:tc>
          <w:tcPr>
            <w:tcW w:w="613" w:type="dxa"/>
          </w:tcPr>
          <w:p w:rsidR="00D675C9" w:rsidRDefault="00D675C9" w:rsidP="00E734E7"/>
        </w:tc>
        <w:tc>
          <w:tcPr>
            <w:tcW w:w="1575" w:type="dxa"/>
          </w:tcPr>
          <w:p w:rsidR="00D675C9" w:rsidRDefault="00D675C9" w:rsidP="00E734E7">
            <w:pPr>
              <w:jc w:val="right"/>
            </w:pPr>
            <w:r>
              <w:t>5224,0</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13</w:t>
            </w:r>
          </w:p>
        </w:tc>
        <w:tc>
          <w:tcPr>
            <w:tcW w:w="1596" w:type="dxa"/>
          </w:tcPr>
          <w:p w:rsidR="00D675C9" w:rsidRDefault="00D675C9" w:rsidP="00E734E7">
            <w:pPr>
              <w:jc w:val="center"/>
              <w:rPr>
                <w:color w:val="000000"/>
              </w:rPr>
            </w:pPr>
            <w:r>
              <w:rPr>
                <w:color w:val="000000"/>
              </w:rPr>
              <w:t>Ч5Э0173770</w:t>
            </w:r>
          </w:p>
          <w:p w:rsidR="00D675C9" w:rsidRDefault="00D675C9" w:rsidP="00E734E7">
            <w:pPr>
              <w:jc w:val="center"/>
              <w:rPr>
                <w:color w:val="000000"/>
              </w:rPr>
            </w:pPr>
          </w:p>
        </w:tc>
        <w:tc>
          <w:tcPr>
            <w:tcW w:w="613" w:type="dxa"/>
          </w:tcPr>
          <w:p w:rsidR="00D675C9" w:rsidRDefault="00D675C9" w:rsidP="00E734E7">
            <w:r>
              <w:t>200</w:t>
            </w:r>
          </w:p>
        </w:tc>
        <w:tc>
          <w:tcPr>
            <w:tcW w:w="1575" w:type="dxa"/>
          </w:tcPr>
          <w:p w:rsidR="00D675C9" w:rsidRDefault="00D675C9" w:rsidP="00E734E7">
            <w:pPr>
              <w:jc w:val="right"/>
            </w:pPr>
            <w:r>
              <w:t>3000,0</w:t>
            </w:r>
          </w:p>
        </w:tc>
      </w:tr>
      <w:tr w:rsidR="00D675C9" w:rsidRPr="00B85D42" w:rsidTr="00E734E7">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13</w:t>
            </w:r>
          </w:p>
        </w:tc>
        <w:tc>
          <w:tcPr>
            <w:tcW w:w="1596" w:type="dxa"/>
          </w:tcPr>
          <w:p w:rsidR="00D675C9" w:rsidRDefault="00D675C9" w:rsidP="00E734E7">
            <w:pPr>
              <w:jc w:val="center"/>
              <w:rPr>
                <w:color w:val="000000"/>
              </w:rPr>
            </w:pPr>
            <w:r>
              <w:rPr>
                <w:color w:val="000000"/>
              </w:rPr>
              <w:t>Ч5Э0113770</w:t>
            </w:r>
          </w:p>
          <w:p w:rsidR="00D675C9" w:rsidRDefault="00D675C9" w:rsidP="00E734E7">
            <w:pPr>
              <w:jc w:val="center"/>
              <w:rPr>
                <w:color w:val="000000"/>
              </w:rPr>
            </w:pPr>
          </w:p>
        </w:tc>
        <w:tc>
          <w:tcPr>
            <w:tcW w:w="613" w:type="dxa"/>
          </w:tcPr>
          <w:p w:rsidR="00D675C9" w:rsidRDefault="00D675C9" w:rsidP="00E734E7">
            <w:r>
              <w:t>240</w:t>
            </w:r>
          </w:p>
        </w:tc>
        <w:tc>
          <w:tcPr>
            <w:tcW w:w="1575" w:type="dxa"/>
          </w:tcPr>
          <w:p w:rsidR="00D675C9" w:rsidRDefault="00D675C9" w:rsidP="00E734E7">
            <w:pPr>
              <w:jc w:val="right"/>
            </w:pPr>
            <w:r>
              <w:t>3000,0</w:t>
            </w:r>
          </w:p>
        </w:tc>
      </w:tr>
      <w:tr w:rsidR="00D675C9" w:rsidRPr="00B85D42" w:rsidTr="00E734E7">
        <w:tc>
          <w:tcPr>
            <w:tcW w:w="3907" w:type="dxa"/>
          </w:tcPr>
          <w:p w:rsidR="00D675C9" w:rsidRDefault="00D675C9" w:rsidP="00E734E7">
            <w:pPr>
              <w:rPr>
                <w:color w:val="000000"/>
              </w:rPr>
            </w:pPr>
            <w:r>
              <w:rPr>
                <w:color w:val="000000"/>
              </w:rPr>
              <w:t>Иные бюджетные ассигнования</w:t>
            </w: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13</w:t>
            </w:r>
          </w:p>
        </w:tc>
        <w:tc>
          <w:tcPr>
            <w:tcW w:w="1596" w:type="dxa"/>
          </w:tcPr>
          <w:p w:rsidR="00D675C9" w:rsidRDefault="00D675C9" w:rsidP="00E734E7">
            <w:pPr>
              <w:jc w:val="center"/>
              <w:rPr>
                <w:color w:val="000000"/>
              </w:rPr>
            </w:pPr>
            <w:r>
              <w:rPr>
                <w:color w:val="000000"/>
              </w:rPr>
              <w:t>Ч5Э0113770</w:t>
            </w:r>
          </w:p>
        </w:tc>
        <w:tc>
          <w:tcPr>
            <w:tcW w:w="613" w:type="dxa"/>
          </w:tcPr>
          <w:p w:rsidR="00D675C9" w:rsidRDefault="00D675C9" w:rsidP="00E734E7">
            <w:r>
              <w:t>800</w:t>
            </w:r>
          </w:p>
        </w:tc>
        <w:tc>
          <w:tcPr>
            <w:tcW w:w="1575" w:type="dxa"/>
          </w:tcPr>
          <w:p w:rsidR="00D675C9" w:rsidRDefault="00D675C9" w:rsidP="00E734E7">
            <w:pPr>
              <w:jc w:val="right"/>
            </w:pPr>
            <w:r>
              <w:t>2224,0</w:t>
            </w:r>
          </w:p>
        </w:tc>
      </w:tr>
      <w:tr w:rsidR="00D675C9" w:rsidRPr="00B85D42" w:rsidTr="00E734E7">
        <w:tc>
          <w:tcPr>
            <w:tcW w:w="3907" w:type="dxa"/>
            <w:vAlign w:val="bottom"/>
          </w:tcPr>
          <w:p w:rsidR="00D675C9" w:rsidRDefault="00D675C9" w:rsidP="00E734E7">
            <w:pPr>
              <w:rPr>
                <w:color w:val="000000"/>
              </w:rPr>
            </w:pPr>
            <w:r>
              <w:rPr>
                <w:color w:val="000000"/>
              </w:rPr>
              <w:t>Уплата налогов, сборов и иных платежей</w:t>
            </w:r>
          </w:p>
        </w:tc>
        <w:tc>
          <w:tcPr>
            <w:tcW w:w="731" w:type="dxa"/>
          </w:tcPr>
          <w:p w:rsidR="00D675C9" w:rsidRDefault="00D675C9" w:rsidP="00E734E7">
            <w:pPr>
              <w:jc w:val="both"/>
            </w:pPr>
            <w:r>
              <w:t>993</w:t>
            </w:r>
          </w:p>
        </w:tc>
        <w:tc>
          <w:tcPr>
            <w:tcW w:w="511" w:type="dxa"/>
          </w:tcPr>
          <w:p w:rsidR="00D675C9" w:rsidRDefault="00D675C9" w:rsidP="00E734E7">
            <w:pPr>
              <w:jc w:val="center"/>
            </w:pPr>
            <w:r>
              <w:t>01</w:t>
            </w:r>
          </w:p>
        </w:tc>
        <w:tc>
          <w:tcPr>
            <w:tcW w:w="607" w:type="dxa"/>
          </w:tcPr>
          <w:p w:rsidR="00D675C9" w:rsidRDefault="00D675C9" w:rsidP="00E734E7">
            <w:pPr>
              <w:jc w:val="center"/>
            </w:pPr>
            <w:r>
              <w:t>13</w:t>
            </w:r>
          </w:p>
        </w:tc>
        <w:tc>
          <w:tcPr>
            <w:tcW w:w="1596" w:type="dxa"/>
          </w:tcPr>
          <w:p w:rsidR="00D675C9" w:rsidRDefault="00D675C9" w:rsidP="00E734E7">
            <w:pPr>
              <w:jc w:val="center"/>
              <w:rPr>
                <w:color w:val="000000"/>
              </w:rPr>
            </w:pPr>
            <w:r>
              <w:rPr>
                <w:color w:val="000000"/>
              </w:rPr>
              <w:t>Ч5Э0113770</w:t>
            </w:r>
          </w:p>
          <w:p w:rsidR="00D675C9" w:rsidRDefault="00D675C9" w:rsidP="00E734E7">
            <w:pPr>
              <w:jc w:val="center"/>
              <w:rPr>
                <w:color w:val="000000"/>
              </w:rPr>
            </w:pPr>
          </w:p>
        </w:tc>
        <w:tc>
          <w:tcPr>
            <w:tcW w:w="613" w:type="dxa"/>
          </w:tcPr>
          <w:p w:rsidR="00D675C9" w:rsidRDefault="00D675C9" w:rsidP="00E734E7">
            <w:r>
              <w:t>850</w:t>
            </w:r>
          </w:p>
        </w:tc>
        <w:tc>
          <w:tcPr>
            <w:tcW w:w="1575" w:type="dxa"/>
          </w:tcPr>
          <w:p w:rsidR="00D675C9" w:rsidRDefault="00D675C9" w:rsidP="00E734E7">
            <w:pPr>
              <w:jc w:val="right"/>
            </w:pPr>
            <w:r>
              <w:t>2224,0</w:t>
            </w:r>
          </w:p>
        </w:tc>
      </w:tr>
      <w:tr w:rsidR="00D675C9" w:rsidRPr="00B85D42" w:rsidTr="00E734E7">
        <w:tc>
          <w:tcPr>
            <w:tcW w:w="3907" w:type="dxa"/>
          </w:tcPr>
          <w:p w:rsidR="00D675C9" w:rsidRPr="00464133" w:rsidRDefault="00D675C9" w:rsidP="00E734E7">
            <w:pPr>
              <w:jc w:val="both"/>
              <w:rPr>
                <w:b/>
              </w:rPr>
            </w:pPr>
            <w:r>
              <w:rPr>
                <w:b/>
              </w:rPr>
              <w:t>НАЦИОНАЛЬНАЯ ОБОРОНА</w:t>
            </w:r>
          </w:p>
        </w:tc>
        <w:tc>
          <w:tcPr>
            <w:tcW w:w="731" w:type="dxa"/>
          </w:tcPr>
          <w:p w:rsidR="00D675C9" w:rsidRPr="00464133" w:rsidRDefault="00D675C9" w:rsidP="00E734E7">
            <w:pPr>
              <w:jc w:val="both"/>
              <w:rPr>
                <w:b/>
              </w:rPr>
            </w:pPr>
            <w:r w:rsidRPr="00464133">
              <w:rPr>
                <w:b/>
              </w:rPr>
              <w:t>993</w:t>
            </w:r>
          </w:p>
        </w:tc>
        <w:tc>
          <w:tcPr>
            <w:tcW w:w="511" w:type="dxa"/>
          </w:tcPr>
          <w:p w:rsidR="00D675C9" w:rsidRPr="00464133" w:rsidRDefault="00D675C9" w:rsidP="00E734E7">
            <w:pPr>
              <w:jc w:val="center"/>
              <w:rPr>
                <w:b/>
              </w:rPr>
            </w:pPr>
            <w:r w:rsidRPr="00464133">
              <w:rPr>
                <w:b/>
              </w:rPr>
              <w:t>02</w:t>
            </w:r>
          </w:p>
        </w:tc>
        <w:tc>
          <w:tcPr>
            <w:tcW w:w="607" w:type="dxa"/>
          </w:tcPr>
          <w:p w:rsidR="00D675C9" w:rsidRPr="00464133" w:rsidRDefault="00D675C9" w:rsidP="00E734E7">
            <w:pPr>
              <w:jc w:val="center"/>
              <w:rPr>
                <w:b/>
              </w:rPr>
            </w:pPr>
          </w:p>
        </w:tc>
        <w:tc>
          <w:tcPr>
            <w:tcW w:w="1596" w:type="dxa"/>
          </w:tcPr>
          <w:p w:rsidR="00D675C9" w:rsidRPr="00464133" w:rsidRDefault="00D675C9" w:rsidP="00E734E7">
            <w:pPr>
              <w:jc w:val="right"/>
              <w:rPr>
                <w:b/>
              </w:rPr>
            </w:pPr>
          </w:p>
        </w:tc>
        <w:tc>
          <w:tcPr>
            <w:tcW w:w="613" w:type="dxa"/>
          </w:tcPr>
          <w:p w:rsidR="00D675C9" w:rsidRPr="00464133" w:rsidRDefault="00D675C9" w:rsidP="00E734E7">
            <w:pPr>
              <w:jc w:val="right"/>
              <w:rPr>
                <w:b/>
              </w:rPr>
            </w:pPr>
          </w:p>
        </w:tc>
        <w:tc>
          <w:tcPr>
            <w:tcW w:w="1575" w:type="dxa"/>
          </w:tcPr>
          <w:p w:rsidR="00D675C9" w:rsidRPr="00464133" w:rsidRDefault="00D675C9" w:rsidP="00E734E7">
            <w:pPr>
              <w:jc w:val="right"/>
              <w:rPr>
                <w:b/>
              </w:rPr>
            </w:pPr>
            <w:r>
              <w:rPr>
                <w:b/>
              </w:rPr>
              <w:t>99182,0</w:t>
            </w:r>
          </w:p>
        </w:tc>
      </w:tr>
      <w:tr w:rsidR="00D675C9" w:rsidRPr="00B85D42" w:rsidTr="00E734E7">
        <w:tc>
          <w:tcPr>
            <w:tcW w:w="3907" w:type="dxa"/>
          </w:tcPr>
          <w:p w:rsidR="00D675C9" w:rsidRPr="00B54613" w:rsidRDefault="00D675C9" w:rsidP="00E734E7">
            <w:pPr>
              <w:jc w:val="both"/>
              <w:rPr>
                <w:b/>
              </w:rPr>
            </w:pPr>
            <w:r w:rsidRPr="00B54613">
              <w:rPr>
                <w:b/>
              </w:rPr>
              <w:t>Мобилизационная и вневойсковая подготовка</w:t>
            </w:r>
          </w:p>
        </w:tc>
        <w:tc>
          <w:tcPr>
            <w:tcW w:w="731" w:type="dxa"/>
          </w:tcPr>
          <w:p w:rsidR="00D675C9" w:rsidRPr="00B54613" w:rsidRDefault="00D675C9" w:rsidP="00E734E7">
            <w:pPr>
              <w:jc w:val="both"/>
              <w:rPr>
                <w:b/>
              </w:rPr>
            </w:pPr>
            <w:r w:rsidRPr="00B54613">
              <w:rPr>
                <w:b/>
              </w:rPr>
              <w:t>993</w:t>
            </w:r>
          </w:p>
        </w:tc>
        <w:tc>
          <w:tcPr>
            <w:tcW w:w="511" w:type="dxa"/>
          </w:tcPr>
          <w:p w:rsidR="00D675C9" w:rsidRPr="00B54613" w:rsidRDefault="00D675C9" w:rsidP="00E734E7">
            <w:pPr>
              <w:jc w:val="center"/>
              <w:rPr>
                <w:b/>
              </w:rPr>
            </w:pPr>
            <w:r w:rsidRPr="00B54613">
              <w:rPr>
                <w:b/>
              </w:rPr>
              <w:t>02</w:t>
            </w:r>
          </w:p>
        </w:tc>
        <w:tc>
          <w:tcPr>
            <w:tcW w:w="607" w:type="dxa"/>
          </w:tcPr>
          <w:p w:rsidR="00D675C9" w:rsidRPr="00B54613" w:rsidRDefault="00D675C9" w:rsidP="00E734E7">
            <w:pPr>
              <w:jc w:val="center"/>
              <w:rPr>
                <w:b/>
              </w:rPr>
            </w:pPr>
            <w:r w:rsidRPr="00B54613">
              <w:rPr>
                <w:b/>
              </w:rPr>
              <w:t>03</w:t>
            </w:r>
          </w:p>
        </w:tc>
        <w:tc>
          <w:tcPr>
            <w:tcW w:w="1596" w:type="dxa"/>
          </w:tcPr>
          <w:p w:rsidR="00D675C9" w:rsidRPr="00B85D42" w:rsidRDefault="00D675C9" w:rsidP="00E734E7">
            <w:pPr>
              <w:jc w:val="right"/>
            </w:pPr>
          </w:p>
        </w:tc>
        <w:tc>
          <w:tcPr>
            <w:tcW w:w="613" w:type="dxa"/>
          </w:tcPr>
          <w:p w:rsidR="00D675C9" w:rsidRPr="00B85D42" w:rsidRDefault="00D675C9" w:rsidP="00E734E7">
            <w:pPr>
              <w:jc w:val="right"/>
            </w:pPr>
          </w:p>
        </w:tc>
        <w:tc>
          <w:tcPr>
            <w:tcW w:w="1575" w:type="dxa"/>
          </w:tcPr>
          <w:p w:rsidR="00D675C9" w:rsidRPr="000237AC" w:rsidRDefault="00D675C9" w:rsidP="00E734E7">
            <w:pPr>
              <w:jc w:val="right"/>
              <w:rPr>
                <w:b/>
              </w:rPr>
            </w:pPr>
            <w:r>
              <w:rPr>
                <w:b/>
              </w:rPr>
              <w:t>99182,0</w:t>
            </w:r>
          </w:p>
        </w:tc>
      </w:tr>
      <w:tr w:rsidR="00D675C9" w:rsidRPr="00B85D42" w:rsidTr="00E734E7">
        <w:tc>
          <w:tcPr>
            <w:tcW w:w="3907" w:type="dxa"/>
          </w:tcPr>
          <w:p w:rsidR="00D675C9" w:rsidRPr="00B85D42" w:rsidRDefault="00D675C9" w:rsidP="00E734E7">
            <w:pPr>
              <w:jc w:val="both"/>
            </w:pPr>
            <w:r>
              <w:rPr>
                <w:b/>
                <w:bCs/>
                <w:i/>
                <w:iCs/>
                <w:color w:val="000000"/>
              </w:rPr>
              <w:t xml:space="preserve">Муниципальная программа "Управление общественными финансами и муниципальным долгом " </w:t>
            </w:r>
          </w:p>
        </w:tc>
        <w:tc>
          <w:tcPr>
            <w:tcW w:w="731" w:type="dxa"/>
          </w:tcPr>
          <w:p w:rsidR="00D675C9" w:rsidRPr="00690203" w:rsidRDefault="00D675C9" w:rsidP="00E734E7">
            <w:pPr>
              <w:jc w:val="both"/>
              <w:rPr>
                <w:b/>
              </w:rPr>
            </w:pPr>
            <w:r w:rsidRPr="00690203">
              <w:rPr>
                <w:b/>
              </w:rPr>
              <w:t>993</w:t>
            </w:r>
          </w:p>
        </w:tc>
        <w:tc>
          <w:tcPr>
            <w:tcW w:w="511" w:type="dxa"/>
          </w:tcPr>
          <w:p w:rsidR="00D675C9" w:rsidRPr="00690203" w:rsidRDefault="00D675C9" w:rsidP="00E734E7">
            <w:pPr>
              <w:jc w:val="center"/>
              <w:rPr>
                <w:b/>
              </w:rPr>
            </w:pPr>
            <w:r w:rsidRPr="00690203">
              <w:rPr>
                <w:b/>
              </w:rPr>
              <w:t>02</w:t>
            </w:r>
          </w:p>
        </w:tc>
        <w:tc>
          <w:tcPr>
            <w:tcW w:w="607" w:type="dxa"/>
          </w:tcPr>
          <w:p w:rsidR="00D675C9" w:rsidRPr="00690203" w:rsidRDefault="00D675C9" w:rsidP="00E734E7">
            <w:pPr>
              <w:jc w:val="center"/>
              <w:rPr>
                <w:b/>
              </w:rPr>
            </w:pPr>
            <w:r w:rsidRPr="00690203">
              <w:rPr>
                <w:b/>
              </w:rPr>
              <w:t>03</w:t>
            </w:r>
          </w:p>
        </w:tc>
        <w:tc>
          <w:tcPr>
            <w:tcW w:w="1596" w:type="dxa"/>
          </w:tcPr>
          <w:p w:rsidR="00D675C9" w:rsidRDefault="00D675C9" w:rsidP="00E734E7">
            <w:pPr>
              <w:jc w:val="right"/>
              <w:rPr>
                <w:b/>
                <w:bCs/>
                <w:i/>
                <w:iCs/>
                <w:color w:val="000000"/>
              </w:rPr>
            </w:pPr>
            <w:r>
              <w:rPr>
                <w:b/>
                <w:bCs/>
                <w:i/>
                <w:iCs/>
                <w:color w:val="000000"/>
              </w:rPr>
              <w:t>Ч4000000000</w:t>
            </w:r>
          </w:p>
          <w:p w:rsidR="00D675C9" w:rsidRPr="00B85D42" w:rsidRDefault="00D675C9" w:rsidP="00E734E7">
            <w:pPr>
              <w:jc w:val="right"/>
            </w:pPr>
          </w:p>
        </w:tc>
        <w:tc>
          <w:tcPr>
            <w:tcW w:w="613" w:type="dxa"/>
          </w:tcPr>
          <w:p w:rsidR="00D675C9" w:rsidRPr="00B85D42" w:rsidRDefault="00D675C9" w:rsidP="00E734E7">
            <w:pPr>
              <w:jc w:val="right"/>
            </w:pPr>
          </w:p>
        </w:tc>
        <w:tc>
          <w:tcPr>
            <w:tcW w:w="1575" w:type="dxa"/>
          </w:tcPr>
          <w:p w:rsidR="00D675C9" w:rsidRPr="000237AC" w:rsidRDefault="00D675C9" w:rsidP="00E734E7">
            <w:pPr>
              <w:jc w:val="right"/>
              <w:rPr>
                <w:b/>
                <w:i/>
              </w:rPr>
            </w:pPr>
            <w:r>
              <w:rPr>
                <w:b/>
                <w:i/>
              </w:rPr>
              <w:t>99182,0</w:t>
            </w:r>
          </w:p>
        </w:tc>
      </w:tr>
      <w:tr w:rsidR="00D675C9" w:rsidRPr="00B85D42" w:rsidTr="00E734E7">
        <w:tc>
          <w:tcPr>
            <w:tcW w:w="3907" w:type="dxa"/>
          </w:tcPr>
          <w:p w:rsidR="00D675C9" w:rsidRDefault="00D675C9" w:rsidP="00E734E7">
            <w:pPr>
              <w:jc w:val="both"/>
            </w:pPr>
            <w:r w:rsidRPr="00F57182">
              <w:rPr>
                <w:bCs/>
                <w:iCs/>
                <w:color w:val="000000"/>
              </w:rPr>
              <w:t xml:space="preserve">Подпрограмма "Совершенствование бюджетной политики и эффективное использование бюджетного потенциала " муниципальной  программы "Управление общественными финансами и муниципальным долгом " </w:t>
            </w:r>
          </w:p>
        </w:tc>
        <w:tc>
          <w:tcPr>
            <w:tcW w:w="731" w:type="dxa"/>
          </w:tcPr>
          <w:p w:rsidR="00D675C9" w:rsidRDefault="00D675C9" w:rsidP="00E734E7">
            <w:pPr>
              <w:jc w:val="both"/>
            </w:pPr>
            <w:r>
              <w:t>993</w:t>
            </w:r>
          </w:p>
        </w:tc>
        <w:tc>
          <w:tcPr>
            <w:tcW w:w="511" w:type="dxa"/>
          </w:tcPr>
          <w:p w:rsidR="00D675C9" w:rsidRDefault="00D675C9" w:rsidP="00E734E7">
            <w:pPr>
              <w:jc w:val="center"/>
            </w:pPr>
            <w:r>
              <w:t>02</w:t>
            </w:r>
          </w:p>
        </w:tc>
        <w:tc>
          <w:tcPr>
            <w:tcW w:w="607" w:type="dxa"/>
          </w:tcPr>
          <w:p w:rsidR="00D675C9" w:rsidRDefault="00D675C9" w:rsidP="00E734E7">
            <w:pPr>
              <w:jc w:val="center"/>
            </w:pPr>
            <w:r>
              <w:t>03</w:t>
            </w:r>
          </w:p>
        </w:tc>
        <w:tc>
          <w:tcPr>
            <w:tcW w:w="1596" w:type="dxa"/>
          </w:tcPr>
          <w:p w:rsidR="00D675C9" w:rsidRPr="00F57182" w:rsidRDefault="00D675C9" w:rsidP="00E734E7">
            <w:pPr>
              <w:jc w:val="right"/>
              <w:rPr>
                <w:bCs/>
                <w:i/>
                <w:iCs/>
                <w:color w:val="000000"/>
              </w:rPr>
            </w:pPr>
            <w:r w:rsidRPr="00F57182">
              <w:rPr>
                <w:bCs/>
                <w:iCs/>
                <w:color w:val="000000"/>
              </w:rPr>
              <w:t>Ч410000000</w:t>
            </w:r>
          </w:p>
          <w:p w:rsidR="00D675C9" w:rsidRDefault="00D675C9" w:rsidP="00E734E7">
            <w:pPr>
              <w:jc w:val="right"/>
            </w:pPr>
          </w:p>
        </w:tc>
        <w:tc>
          <w:tcPr>
            <w:tcW w:w="613" w:type="dxa"/>
          </w:tcPr>
          <w:p w:rsidR="00D675C9" w:rsidRPr="00B85D42" w:rsidRDefault="00D675C9" w:rsidP="00E734E7">
            <w:pPr>
              <w:jc w:val="right"/>
            </w:pPr>
          </w:p>
        </w:tc>
        <w:tc>
          <w:tcPr>
            <w:tcW w:w="1575" w:type="dxa"/>
          </w:tcPr>
          <w:p w:rsidR="00D675C9" w:rsidRPr="00B85D42" w:rsidRDefault="00D675C9" w:rsidP="00E734E7">
            <w:pPr>
              <w:jc w:val="right"/>
            </w:pPr>
            <w:r>
              <w:t>99182,0</w:t>
            </w:r>
          </w:p>
        </w:tc>
      </w:tr>
      <w:tr w:rsidR="00D675C9" w:rsidRPr="00B85D42" w:rsidTr="00E734E7">
        <w:tc>
          <w:tcPr>
            <w:tcW w:w="3907" w:type="dxa"/>
          </w:tcPr>
          <w:p w:rsidR="00D675C9" w:rsidRPr="00F57182" w:rsidRDefault="00D675C9" w:rsidP="00E734E7">
            <w:pPr>
              <w:jc w:val="both"/>
              <w:rPr>
                <w:bCs/>
                <w:iCs/>
                <w:color w:val="000000"/>
              </w:rPr>
            </w:pPr>
            <w:r w:rsidRPr="00F57182">
              <w:rPr>
                <w:bCs/>
                <w:iCs/>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31" w:type="dxa"/>
          </w:tcPr>
          <w:p w:rsidR="00D675C9" w:rsidRDefault="00D675C9" w:rsidP="00E734E7">
            <w:pPr>
              <w:jc w:val="both"/>
            </w:pPr>
            <w:r>
              <w:t>993</w:t>
            </w:r>
          </w:p>
        </w:tc>
        <w:tc>
          <w:tcPr>
            <w:tcW w:w="511" w:type="dxa"/>
          </w:tcPr>
          <w:p w:rsidR="00D675C9" w:rsidRDefault="00D675C9" w:rsidP="00E734E7">
            <w:pPr>
              <w:jc w:val="center"/>
            </w:pPr>
            <w:r>
              <w:t>02</w:t>
            </w:r>
          </w:p>
        </w:tc>
        <w:tc>
          <w:tcPr>
            <w:tcW w:w="607" w:type="dxa"/>
          </w:tcPr>
          <w:p w:rsidR="00D675C9" w:rsidRDefault="00D675C9" w:rsidP="00E734E7">
            <w:pPr>
              <w:jc w:val="center"/>
            </w:pPr>
            <w:r>
              <w:t>03</w:t>
            </w:r>
          </w:p>
        </w:tc>
        <w:tc>
          <w:tcPr>
            <w:tcW w:w="1596" w:type="dxa"/>
          </w:tcPr>
          <w:p w:rsidR="00D675C9" w:rsidRPr="00F57182" w:rsidRDefault="00D675C9" w:rsidP="00E734E7">
            <w:pPr>
              <w:jc w:val="right"/>
              <w:rPr>
                <w:bCs/>
                <w:iCs/>
                <w:color w:val="000000"/>
              </w:rPr>
            </w:pPr>
            <w:r w:rsidRPr="00F57182">
              <w:rPr>
                <w:bCs/>
                <w:iCs/>
                <w:color w:val="000000"/>
              </w:rPr>
              <w:t>Ч410400000</w:t>
            </w:r>
          </w:p>
          <w:p w:rsidR="00D675C9" w:rsidRPr="00F57182" w:rsidRDefault="00D675C9" w:rsidP="00E734E7">
            <w:pPr>
              <w:jc w:val="right"/>
              <w:rPr>
                <w:bCs/>
                <w:iCs/>
                <w:color w:val="000000"/>
              </w:rPr>
            </w:pPr>
          </w:p>
        </w:tc>
        <w:tc>
          <w:tcPr>
            <w:tcW w:w="613" w:type="dxa"/>
          </w:tcPr>
          <w:p w:rsidR="00D675C9" w:rsidRPr="00B85D42" w:rsidRDefault="00D675C9" w:rsidP="00E734E7">
            <w:pPr>
              <w:jc w:val="right"/>
            </w:pPr>
          </w:p>
        </w:tc>
        <w:tc>
          <w:tcPr>
            <w:tcW w:w="1575" w:type="dxa"/>
          </w:tcPr>
          <w:p w:rsidR="00D675C9" w:rsidRDefault="00D675C9" w:rsidP="00E734E7">
            <w:pPr>
              <w:jc w:val="right"/>
            </w:pPr>
            <w:r>
              <w:t>99182,0</w:t>
            </w:r>
          </w:p>
        </w:tc>
      </w:tr>
      <w:tr w:rsidR="00D675C9" w:rsidRPr="00B85D42" w:rsidTr="00E734E7">
        <w:tc>
          <w:tcPr>
            <w:tcW w:w="3907" w:type="dxa"/>
          </w:tcPr>
          <w:p w:rsidR="00D675C9" w:rsidRDefault="00D675C9" w:rsidP="00E734E7">
            <w:pPr>
              <w:jc w:val="both"/>
              <w:rPr>
                <w:color w:val="000000"/>
              </w:rPr>
            </w:pPr>
            <w:r>
              <w:rPr>
                <w:color w:val="000000"/>
              </w:rPr>
              <w:t xml:space="preserve">Осуществление первичного воинского учета на территориях, где отсутствуют военные </w:t>
            </w:r>
            <w:r>
              <w:rPr>
                <w:color w:val="000000"/>
              </w:rPr>
              <w:lastRenderedPageBreak/>
              <w:t>комиссариаты, за счет субвенции, предоставляемой из федерального бюджета</w:t>
            </w:r>
          </w:p>
        </w:tc>
        <w:tc>
          <w:tcPr>
            <w:tcW w:w="731" w:type="dxa"/>
          </w:tcPr>
          <w:p w:rsidR="00D675C9" w:rsidRDefault="00D675C9" w:rsidP="00E734E7">
            <w:pPr>
              <w:jc w:val="both"/>
            </w:pPr>
            <w:r>
              <w:lastRenderedPageBreak/>
              <w:t>993</w:t>
            </w:r>
          </w:p>
        </w:tc>
        <w:tc>
          <w:tcPr>
            <w:tcW w:w="511" w:type="dxa"/>
          </w:tcPr>
          <w:p w:rsidR="00D675C9" w:rsidRDefault="00D675C9" w:rsidP="00E734E7">
            <w:pPr>
              <w:jc w:val="center"/>
            </w:pPr>
            <w:r>
              <w:t>02</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Ч410451180</w:t>
            </w:r>
          </w:p>
          <w:p w:rsidR="00D675C9" w:rsidRDefault="00D675C9" w:rsidP="00E734E7">
            <w:pPr>
              <w:jc w:val="right"/>
            </w:pPr>
          </w:p>
        </w:tc>
        <w:tc>
          <w:tcPr>
            <w:tcW w:w="613" w:type="dxa"/>
          </w:tcPr>
          <w:p w:rsidR="00D675C9" w:rsidRPr="00B85D42" w:rsidRDefault="00D675C9" w:rsidP="00E734E7">
            <w:pPr>
              <w:jc w:val="right"/>
            </w:pPr>
          </w:p>
        </w:tc>
        <w:tc>
          <w:tcPr>
            <w:tcW w:w="1575" w:type="dxa"/>
          </w:tcPr>
          <w:p w:rsidR="00D675C9" w:rsidRPr="00B85D42" w:rsidRDefault="00D675C9" w:rsidP="00E734E7">
            <w:pPr>
              <w:jc w:val="center"/>
            </w:pPr>
            <w:r>
              <w:t>99182,0</w:t>
            </w:r>
          </w:p>
        </w:tc>
      </w:tr>
      <w:tr w:rsidR="00D675C9" w:rsidRPr="00B85D42" w:rsidTr="00E734E7">
        <w:tc>
          <w:tcPr>
            <w:tcW w:w="3907" w:type="dxa"/>
          </w:tcPr>
          <w:p w:rsidR="00D675C9" w:rsidRDefault="00D675C9" w:rsidP="00E734E7">
            <w:pPr>
              <w:rPr>
                <w:color w:val="000000"/>
              </w:rPr>
            </w:pPr>
            <w:r>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1" w:type="dxa"/>
          </w:tcPr>
          <w:p w:rsidR="00D675C9" w:rsidRPr="00B85D42" w:rsidRDefault="00D675C9" w:rsidP="00E734E7">
            <w:pPr>
              <w:jc w:val="both"/>
            </w:pPr>
            <w:r>
              <w:t>993</w:t>
            </w:r>
          </w:p>
        </w:tc>
        <w:tc>
          <w:tcPr>
            <w:tcW w:w="511" w:type="dxa"/>
          </w:tcPr>
          <w:p w:rsidR="00D675C9" w:rsidRPr="00B85D42" w:rsidRDefault="00D675C9" w:rsidP="00E734E7">
            <w:pPr>
              <w:jc w:val="center"/>
            </w:pPr>
            <w:r>
              <w:t>02</w:t>
            </w:r>
          </w:p>
        </w:tc>
        <w:tc>
          <w:tcPr>
            <w:tcW w:w="607" w:type="dxa"/>
          </w:tcPr>
          <w:p w:rsidR="00D675C9" w:rsidRPr="00B85D42" w:rsidRDefault="00D675C9" w:rsidP="00E734E7">
            <w:pPr>
              <w:jc w:val="center"/>
            </w:pPr>
            <w:r>
              <w:t>03</w:t>
            </w:r>
          </w:p>
        </w:tc>
        <w:tc>
          <w:tcPr>
            <w:tcW w:w="1596" w:type="dxa"/>
          </w:tcPr>
          <w:p w:rsidR="00D675C9" w:rsidRDefault="00D675C9" w:rsidP="00E734E7">
            <w:pPr>
              <w:jc w:val="right"/>
              <w:rPr>
                <w:color w:val="000000"/>
              </w:rPr>
            </w:pPr>
            <w:r>
              <w:rPr>
                <w:color w:val="000000"/>
              </w:rPr>
              <w:t>Ч410451180</w:t>
            </w:r>
          </w:p>
          <w:p w:rsidR="00D675C9" w:rsidRPr="00B85D42" w:rsidRDefault="00D675C9" w:rsidP="00E734E7">
            <w:pPr>
              <w:jc w:val="right"/>
            </w:pPr>
          </w:p>
        </w:tc>
        <w:tc>
          <w:tcPr>
            <w:tcW w:w="613" w:type="dxa"/>
          </w:tcPr>
          <w:p w:rsidR="00D675C9" w:rsidRPr="00B85D42" w:rsidRDefault="00D675C9" w:rsidP="00E734E7">
            <w:pPr>
              <w:jc w:val="right"/>
            </w:pPr>
            <w:r>
              <w:t>100</w:t>
            </w:r>
          </w:p>
        </w:tc>
        <w:tc>
          <w:tcPr>
            <w:tcW w:w="1575" w:type="dxa"/>
          </w:tcPr>
          <w:p w:rsidR="00D675C9" w:rsidRPr="00B85D42" w:rsidRDefault="00D675C9" w:rsidP="00E734E7">
            <w:pPr>
              <w:jc w:val="right"/>
            </w:pPr>
            <w:r>
              <w:t>99182,0</w:t>
            </w:r>
          </w:p>
        </w:tc>
      </w:tr>
      <w:tr w:rsidR="00D675C9" w:rsidRPr="00B85D42" w:rsidTr="00E734E7">
        <w:tc>
          <w:tcPr>
            <w:tcW w:w="3907" w:type="dxa"/>
          </w:tcPr>
          <w:p w:rsidR="00D675C9" w:rsidRDefault="00D675C9" w:rsidP="00E734E7">
            <w:pPr>
              <w:rPr>
                <w:color w:val="000000"/>
              </w:rPr>
            </w:pPr>
            <w:r>
              <w:rPr>
                <w:color w:val="000000"/>
              </w:rPr>
              <w:t>Расходы на выплату персоналу государственных (муниципальных) органов</w:t>
            </w:r>
          </w:p>
        </w:tc>
        <w:tc>
          <w:tcPr>
            <w:tcW w:w="731" w:type="dxa"/>
          </w:tcPr>
          <w:p w:rsidR="00D675C9" w:rsidRPr="00B85D42" w:rsidRDefault="00D675C9" w:rsidP="00E734E7">
            <w:pPr>
              <w:jc w:val="both"/>
            </w:pPr>
            <w:r>
              <w:t>993</w:t>
            </w:r>
          </w:p>
        </w:tc>
        <w:tc>
          <w:tcPr>
            <w:tcW w:w="511" w:type="dxa"/>
          </w:tcPr>
          <w:p w:rsidR="00D675C9" w:rsidRPr="00B85D42" w:rsidRDefault="00D675C9" w:rsidP="00E734E7">
            <w:pPr>
              <w:jc w:val="center"/>
            </w:pPr>
            <w:r>
              <w:t>02</w:t>
            </w:r>
          </w:p>
        </w:tc>
        <w:tc>
          <w:tcPr>
            <w:tcW w:w="607" w:type="dxa"/>
          </w:tcPr>
          <w:p w:rsidR="00D675C9" w:rsidRPr="00B85D42" w:rsidRDefault="00D675C9" w:rsidP="00E734E7">
            <w:pPr>
              <w:jc w:val="center"/>
            </w:pPr>
            <w:r>
              <w:t>03</w:t>
            </w:r>
          </w:p>
        </w:tc>
        <w:tc>
          <w:tcPr>
            <w:tcW w:w="1596" w:type="dxa"/>
          </w:tcPr>
          <w:p w:rsidR="00D675C9" w:rsidRDefault="00D675C9" w:rsidP="00E734E7">
            <w:pPr>
              <w:jc w:val="right"/>
              <w:rPr>
                <w:color w:val="000000"/>
              </w:rPr>
            </w:pPr>
            <w:r>
              <w:rPr>
                <w:color w:val="000000"/>
              </w:rPr>
              <w:t>Ч410451180</w:t>
            </w:r>
          </w:p>
          <w:p w:rsidR="00D675C9" w:rsidRPr="00B85D42" w:rsidRDefault="00D675C9" w:rsidP="00E734E7">
            <w:pPr>
              <w:jc w:val="right"/>
            </w:pPr>
          </w:p>
        </w:tc>
        <w:tc>
          <w:tcPr>
            <w:tcW w:w="613" w:type="dxa"/>
          </w:tcPr>
          <w:p w:rsidR="00D675C9" w:rsidRPr="00B85D42" w:rsidRDefault="00D675C9" w:rsidP="00E734E7">
            <w:pPr>
              <w:jc w:val="right"/>
            </w:pPr>
            <w:r>
              <w:t>120</w:t>
            </w:r>
          </w:p>
        </w:tc>
        <w:tc>
          <w:tcPr>
            <w:tcW w:w="1575" w:type="dxa"/>
          </w:tcPr>
          <w:p w:rsidR="00D675C9" w:rsidRPr="00B85D42" w:rsidRDefault="00D675C9" w:rsidP="00E734E7">
            <w:pPr>
              <w:jc w:val="right"/>
            </w:pPr>
            <w:r>
              <w:t>99182,0</w:t>
            </w:r>
          </w:p>
        </w:tc>
      </w:tr>
      <w:tr w:rsidR="00D675C9" w:rsidRPr="00B85D42" w:rsidTr="00E734E7">
        <w:trPr>
          <w:trHeight w:val="886"/>
        </w:trPr>
        <w:tc>
          <w:tcPr>
            <w:tcW w:w="3907" w:type="dxa"/>
          </w:tcPr>
          <w:p w:rsidR="00D675C9" w:rsidRPr="0035101D" w:rsidRDefault="00D675C9" w:rsidP="00E734E7">
            <w:pPr>
              <w:rPr>
                <w:b/>
                <w:bCs/>
                <w:color w:val="000000"/>
              </w:rPr>
            </w:pPr>
            <w:r>
              <w:rPr>
                <w:b/>
                <w:bCs/>
                <w:color w:val="000000"/>
              </w:rPr>
              <w:t>Национальная безопасность и правоохранительная деятельность</w:t>
            </w:r>
          </w:p>
        </w:tc>
        <w:tc>
          <w:tcPr>
            <w:tcW w:w="731" w:type="dxa"/>
          </w:tcPr>
          <w:p w:rsidR="00D675C9" w:rsidRPr="0072243C" w:rsidRDefault="00D675C9" w:rsidP="00E734E7">
            <w:pPr>
              <w:jc w:val="both"/>
              <w:rPr>
                <w:b/>
              </w:rPr>
            </w:pPr>
            <w:r w:rsidRPr="0072243C">
              <w:rPr>
                <w:b/>
              </w:rPr>
              <w:t>993</w:t>
            </w:r>
          </w:p>
        </w:tc>
        <w:tc>
          <w:tcPr>
            <w:tcW w:w="511" w:type="dxa"/>
          </w:tcPr>
          <w:p w:rsidR="00D675C9" w:rsidRPr="0072243C" w:rsidRDefault="00D675C9" w:rsidP="00E734E7">
            <w:pPr>
              <w:jc w:val="center"/>
              <w:rPr>
                <w:b/>
              </w:rPr>
            </w:pPr>
            <w:r w:rsidRPr="0072243C">
              <w:rPr>
                <w:b/>
              </w:rPr>
              <w:t>03</w:t>
            </w:r>
          </w:p>
        </w:tc>
        <w:tc>
          <w:tcPr>
            <w:tcW w:w="607" w:type="dxa"/>
          </w:tcPr>
          <w:p w:rsidR="00D675C9" w:rsidRPr="0072243C" w:rsidRDefault="00D675C9" w:rsidP="00E734E7">
            <w:pPr>
              <w:jc w:val="center"/>
              <w:rPr>
                <w:b/>
              </w:rPr>
            </w:pPr>
          </w:p>
        </w:tc>
        <w:tc>
          <w:tcPr>
            <w:tcW w:w="1596" w:type="dxa"/>
          </w:tcPr>
          <w:p w:rsidR="00D675C9" w:rsidRPr="0072243C" w:rsidRDefault="00D675C9" w:rsidP="00E734E7">
            <w:pPr>
              <w:jc w:val="right"/>
              <w:rPr>
                <w:b/>
                <w:color w:val="000000"/>
              </w:rPr>
            </w:pPr>
          </w:p>
        </w:tc>
        <w:tc>
          <w:tcPr>
            <w:tcW w:w="613" w:type="dxa"/>
          </w:tcPr>
          <w:p w:rsidR="00D675C9" w:rsidRPr="0072243C" w:rsidRDefault="00D675C9" w:rsidP="00E734E7">
            <w:pPr>
              <w:jc w:val="right"/>
              <w:rPr>
                <w:b/>
              </w:rPr>
            </w:pPr>
          </w:p>
        </w:tc>
        <w:tc>
          <w:tcPr>
            <w:tcW w:w="1575" w:type="dxa"/>
          </w:tcPr>
          <w:p w:rsidR="00D675C9" w:rsidRPr="0072243C" w:rsidRDefault="00D675C9" w:rsidP="00E734E7">
            <w:pPr>
              <w:jc w:val="right"/>
              <w:rPr>
                <w:b/>
              </w:rPr>
            </w:pPr>
            <w:r>
              <w:rPr>
                <w:b/>
              </w:rPr>
              <w:t>5500,0</w:t>
            </w:r>
          </w:p>
        </w:tc>
      </w:tr>
      <w:tr w:rsidR="00D675C9" w:rsidRPr="00B85D42" w:rsidTr="00E734E7">
        <w:trPr>
          <w:trHeight w:val="635"/>
        </w:trPr>
        <w:tc>
          <w:tcPr>
            <w:tcW w:w="3907" w:type="dxa"/>
          </w:tcPr>
          <w:p w:rsidR="00D675C9" w:rsidRPr="0035101D" w:rsidRDefault="00D675C9" w:rsidP="00E734E7">
            <w:pPr>
              <w:rPr>
                <w:color w:val="000000"/>
              </w:rPr>
            </w:pPr>
            <w:r>
              <w:rPr>
                <w:color w:val="000000"/>
              </w:rPr>
              <w:t>Обеспечение пожарной безопасности</w:t>
            </w:r>
          </w:p>
        </w:tc>
        <w:tc>
          <w:tcPr>
            <w:tcW w:w="731" w:type="dxa"/>
          </w:tcPr>
          <w:p w:rsidR="00D675C9" w:rsidRPr="00C4656D" w:rsidRDefault="00D675C9" w:rsidP="00E734E7">
            <w:pPr>
              <w:jc w:val="both"/>
            </w:pPr>
            <w:r w:rsidRPr="00C4656D">
              <w:t>993</w:t>
            </w:r>
          </w:p>
        </w:tc>
        <w:tc>
          <w:tcPr>
            <w:tcW w:w="511" w:type="dxa"/>
          </w:tcPr>
          <w:p w:rsidR="00D675C9" w:rsidRPr="00C4656D" w:rsidRDefault="00D675C9" w:rsidP="00E734E7">
            <w:pPr>
              <w:jc w:val="center"/>
            </w:pPr>
            <w:r w:rsidRPr="00C4656D">
              <w:t>03</w:t>
            </w:r>
          </w:p>
        </w:tc>
        <w:tc>
          <w:tcPr>
            <w:tcW w:w="607" w:type="dxa"/>
          </w:tcPr>
          <w:p w:rsidR="00D675C9" w:rsidRPr="00C4656D" w:rsidRDefault="00D675C9" w:rsidP="00E734E7">
            <w:pPr>
              <w:jc w:val="center"/>
            </w:pPr>
            <w:r w:rsidRPr="00C4656D">
              <w:t>10</w:t>
            </w:r>
          </w:p>
        </w:tc>
        <w:tc>
          <w:tcPr>
            <w:tcW w:w="1596" w:type="dxa"/>
          </w:tcPr>
          <w:p w:rsidR="00D675C9" w:rsidRPr="0072243C" w:rsidRDefault="00D675C9" w:rsidP="00E734E7">
            <w:pPr>
              <w:jc w:val="right"/>
              <w:rPr>
                <w:b/>
                <w:color w:val="000000"/>
              </w:rPr>
            </w:pPr>
          </w:p>
        </w:tc>
        <w:tc>
          <w:tcPr>
            <w:tcW w:w="613" w:type="dxa"/>
          </w:tcPr>
          <w:p w:rsidR="00D675C9" w:rsidRPr="0072243C" w:rsidRDefault="00D675C9" w:rsidP="00E734E7">
            <w:pPr>
              <w:jc w:val="right"/>
              <w:rPr>
                <w:b/>
              </w:rPr>
            </w:pPr>
          </w:p>
        </w:tc>
        <w:tc>
          <w:tcPr>
            <w:tcW w:w="1575" w:type="dxa"/>
          </w:tcPr>
          <w:p w:rsidR="00D675C9" w:rsidRPr="00C4656D" w:rsidRDefault="00D675C9" w:rsidP="00E734E7">
            <w:pPr>
              <w:jc w:val="right"/>
            </w:pPr>
            <w:r w:rsidRPr="00C4656D">
              <w:t>4500,0</w:t>
            </w:r>
          </w:p>
        </w:tc>
      </w:tr>
      <w:tr w:rsidR="00D675C9" w:rsidRPr="00B85D42" w:rsidTr="00E734E7">
        <w:trPr>
          <w:trHeight w:val="635"/>
        </w:trPr>
        <w:tc>
          <w:tcPr>
            <w:tcW w:w="3907" w:type="dxa"/>
          </w:tcPr>
          <w:p w:rsidR="00D675C9" w:rsidRDefault="00D675C9" w:rsidP="00E734E7">
            <w:pPr>
              <w:rPr>
                <w:color w:val="000000"/>
              </w:rPr>
            </w:pPr>
            <w:r>
              <w:rPr>
                <w:color w:val="000000"/>
              </w:rPr>
              <w:t>Муниципальная программа  "Повышение безопасности жизнедеятельности населения и территорий Чувашской Республики"</w:t>
            </w:r>
          </w:p>
        </w:tc>
        <w:tc>
          <w:tcPr>
            <w:tcW w:w="731" w:type="dxa"/>
          </w:tcPr>
          <w:p w:rsidR="00D675C9" w:rsidRPr="00C4656D" w:rsidRDefault="00D675C9" w:rsidP="00E734E7">
            <w:pPr>
              <w:jc w:val="both"/>
            </w:pPr>
            <w:r>
              <w:t>993</w:t>
            </w:r>
          </w:p>
        </w:tc>
        <w:tc>
          <w:tcPr>
            <w:tcW w:w="511" w:type="dxa"/>
          </w:tcPr>
          <w:p w:rsidR="00D675C9" w:rsidRPr="00C4656D" w:rsidRDefault="00D675C9" w:rsidP="00E734E7">
            <w:pPr>
              <w:jc w:val="center"/>
            </w:pPr>
            <w:r>
              <w:t>03</w:t>
            </w:r>
          </w:p>
        </w:tc>
        <w:tc>
          <w:tcPr>
            <w:tcW w:w="607" w:type="dxa"/>
          </w:tcPr>
          <w:p w:rsidR="00D675C9" w:rsidRPr="00C4656D" w:rsidRDefault="00D675C9" w:rsidP="00E734E7">
            <w:pPr>
              <w:jc w:val="center"/>
            </w:pPr>
            <w:r>
              <w:t>10</w:t>
            </w:r>
          </w:p>
        </w:tc>
        <w:tc>
          <w:tcPr>
            <w:tcW w:w="1596" w:type="dxa"/>
          </w:tcPr>
          <w:p w:rsidR="00D675C9" w:rsidRDefault="00D675C9" w:rsidP="00E734E7">
            <w:pPr>
              <w:jc w:val="right"/>
              <w:rPr>
                <w:color w:val="000000"/>
              </w:rPr>
            </w:pPr>
            <w:r>
              <w:rPr>
                <w:color w:val="000000"/>
              </w:rPr>
              <w:t>Ц800000000</w:t>
            </w:r>
          </w:p>
          <w:p w:rsidR="00D675C9" w:rsidRPr="0072243C" w:rsidRDefault="00D675C9" w:rsidP="00E734E7">
            <w:pPr>
              <w:jc w:val="right"/>
              <w:rPr>
                <w:b/>
                <w:color w:val="000000"/>
              </w:rPr>
            </w:pPr>
          </w:p>
        </w:tc>
        <w:tc>
          <w:tcPr>
            <w:tcW w:w="613" w:type="dxa"/>
          </w:tcPr>
          <w:p w:rsidR="00D675C9" w:rsidRPr="0072243C" w:rsidRDefault="00D675C9" w:rsidP="00E734E7">
            <w:pPr>
              <w:jc w:val="right"/>
              <w:rPr>
                <w:b/>
              </w:rPr>
            </w:pPr>
          </w:p>
        </w:tc>
        <w:tc>
          <w:tcPr>
            <w:tcW w:w="1575" w:type="dxa"/>
          </w:tcPr>
          <w:p w:rsidR="00D675C9" w:rsidRPr="00C4656D" w:rsidRDefault="00D675C9" w:rsidP="00E734E7">
            <w:pPr>
              <w:jc w:val="right"/>
            </w:pPr>
            <w:r w:rsidRPr="00C4656D">
              <w:t>4500,0</w:t>
            </w:r>
          </w:p>
        </w:tc>
      </w:tr>
      <w:tr w:rsidR="00D675C9" w:rsidRPr="00B85D42" w:rsidTr="00E734E7">
        <w:trPr>
          <w:trHeight w:val="557"/>
        </w:trPr>
        <w:tc>
          <w:tcPr>
            <w:tcW w:w="3907" w:type="dxa"/>
          </w:tcPr>
          <w:p w:rsidR="00D675C9" w:rsidRPr="0035101D" w:rsidRDefault="00D675C9" w:rsidP="00E734E7">
            <w:pPr>
              <w:rPr>
                <w:color w:val="000000"/>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31" w:type="dxa"/>
          </w:tcPr>
          <w:p w:rsidR="00D675C9" w:rsidRPr="00C4656D" w:rsidRDefault="00D675C9" w:rsidP="00E734E7">
            <w:pPr>
              <w:jc w:val="both"/>
            </w:pPr>
            <w:r w:rsidRPr="00C4656D">
              <w:t>993</w:t>
            </w:r>
          </w:p>
        </w:tc>
        <w:tc>
          <w:tcPr>
            <w:tcW w:w="511" w:type="dxa"/>
          </w:tcPr>
          <w:p w:rsidR="00D675C9" w:rsidRPr="00C4656D" w:rsidRDefault="00D675C9" w:rsidP="00E734E7">
            <w:pPr>
              <w:jc w:val="center"/>
            </w:pPr>
            <w:r w:rsidRPr="00C4656D">
              <w:t>03</w:t>
            </w:r>
          </w:p>
        </w:tc>
        <w:tc>
          <w:tcPr>
            <w:tcW w:w="607" w:type="dxa"/>
          </w:tcPr>
          <w:p w:rsidR="00D675C9" w:rsidRPr="00C4656D" w:rsidRDefault="00D675C9" w:rsidP="00E734E7">
            <w:pPr>
              <w:jc w:val="center"/>
            </w:pPr>
            <w:r w:rsidRPr="00C4656D">
              <w:t>10</w:t>
            </w:r>
          </w:p>
        </w:tc>
        <w:tc>
          <w:tcPr>
            <w:tcW w:w="1596" w:type="dxa"/>
          </w:tcPr>
          <w:p w:rsidR="00D675C9" w:rsidRDefault="00D675C9" w:rsidP="00E734E7">
            <w:pPr>
              <w:jc w:val="right"/>
              <w:rPr>
                <w:color w:val="000000"/>
              </w:rPr>
            </w:pPr>
            <w:r>
              <w:rPr>
                <w:color w:val="000000"/>
              </w:rPr>
              <w:t>Ц810000000</w:t>
            </w:r>
          </w:p>
          <w:p w:rsidR="00D675C9" w:rsidRPr="0072243C" w:rsidRDefault="00D675C9" w:rsidP="00E734E7">
            <w:pPr>
              <w:jc w:val="right"/>
              <w:rPr>
                <w:b/>
                <w:color w:val="000000"/>
              </w:rPr>
            </w:pPr>
          </w:p>
        </w:tc>
        <w:tc>
          <w:tcPr>
            <w:tcW w:w="613" w:type="dxa"/>
          </w:tcPr>
          <w:p w:rsidR="00D675C9" w:rsidRPr="0072243C" w:rsidRDefault="00D675C9" w:rsidP="00E734E7">
            <w:pPr>
              <w:jc w:val="right"/>
              <w:rPr>
                <w:b/>
              </w:rPr>
            </w:pPr>
          </w:p>
        </w:tc>
        <w:tc>
          <w:tcPr>
            <w:tcW w:w="1575" w:type="dxa"/>
          </w:tcPr>
          <w:p w:rsidR="00D675C9" w:rsidRPr="00C4656D" w:rsidRDefault="00D675C9" w:rsidP="00E734E7">
            <w:pPr>
              <w:jc w:val="right"/>
            </w:pPr>
            <w:r w:rsidRPr="00C4656D">
              <w:t>4500,0</w:t>
            </w:r>
          </w:p>
        </w:tc>
      </w:tr>
      <w:tr w:rsidR="00D675C9" w:rsidRPr="00B85D42" w:rsidTr="00E734E7">
        <w:trPr>
          <w:trHeight w:val="557"/>
        </w:trPr>
        <w:tc>
          <w:tcPr>
            <w:tcW w:w="3907" w:type="dxa"/>
          </w:tcPr>
          <w:p w:rsidR="00D675C9" w:rsidRDefault="00D675C9" w:rsidP="00E734E7">
            <w:pPr>
              <w:rPr>
                <w:color w:val="000000"/>
              </w:rPr>
            </w:pPr>
            <w:r>
              <w:rPr>
                <w:color w:val="000000"/>
              </w:rPr>
              <w:t xml:space="preserve">Основное мероприятие "Развитие гражданской обороны, повышение </w:t>
            </w:r>
            <w:proofErr w:type="gramStart"/>
            <w:r>
              <w:rPr>
                <w:color w:val="000000"/>
              </w:rPr>
              <w:t>уровня готовности территориальной подсистемы Чувашской Республики единой государственной системы предупреждения</w:t>
            </w:r>
            <w:proofErr w:type="gramEnd"/>
            <w:r>
              <w:rPr>
                <w:color w:val="00000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731" w:type="dxa"/>
          </w:tcPr>
          <w:p w:rsidR="00D675C9" w:rsidRPr="00C4656D" w:rsidRDefault="00D675C9" w:rsidP="00E734E7">
            <w:pPr>
              <w:jc w:val="both"/>
            </w:pPr>
            <w:r w:rsidRPr="00C4656D">
              <w:t>993</w:t>
            </w:r>
          </w:p>
        </w:tc>
        <w:tc>
          <w:tcPr>
            <w:tcW w:w="511" w:type="dxa"/>
          </w:tcPr>
          <w:p w:rsidR="00D675C9" w:rsidRPr="00C4656D" w:rsidRDefault="00D675C9" w:rsidP="00E734E7">
            <w:pPr>
              <w:jc w:val="center"/>
            </w:pPr>
            <w:r w:rsidRPr="00C4656D">
              <w:t>03</w:t>
            </w:r>
          </w:p>
        </w:tc>
        <w:tc>
          <w:tcPr>
            <w:tcW w:w="607" w:type="dxa"/>
          </w:tcPr>
          <w:p w:rsidR="00D675C9" w:rsidRPr="00C4656D" w:rsidRDefault="00D675C9" w:rsidP="00E734E7">
            <w:pPr>
              <w:jc w:val="center"/>
            </w:pPr>
            <w:r w:rsidRPr="00C4656D">
              <w:t>10</w:t>
            </w:r>
          </w:p>
        </w:tc>
        <w:tc>
          <w:tcPr>
            <w:tcW w:w="1596" w:type="dxa"/>
          </w:tcPr>
          <w:p w:rsidR="00D675C9" w:rsidRDefault="00D675C9" w:rsidP="00E734E7">
            <w:pPr>
              <w:jc w:val="right"/>
              <w:rPr>
                <w:color w:val="000000"/>
              </w:rPr>
            </w:pPr>
            <w:r>
              <w:rPr>
                <w:color w:val="000000"/>
              </w:rPr>
              <w:t>Ц810400000</w:t>
            </w:r>
          </w:p>
          <w:p w:rsidR="00D675C9" w:rsidRDefault="00D675C9" w:rsidP="00E734E7">
            <w:pPr>
              <w:jc w:val="right"/>
              <w:rPr>
                <w:color w:val="000000"/>
              </w:rPr>
            </w:pPr>
          </w:p>
        </w:tc>
        <w:tc>
          <w:tcPr>
            <w:tcW w:w="613" w:type="dxa"/>
          </w:tcPr>
          <w:p w:rsidR="00D675C9" w:rsidRPr="0072243C" w:rsidRDefault="00D675C9" w:rsidP="00E734E7">
            <w:pPr>
              <w:jc w:val="right"/>
              <w:rPr>
                <w:b/>
              </w:rPr>
            </w:pPr>
          </w:p>
        </w:tc>
        <w:tc>
          <w:tcPr>
            <w:tcW w:w="1575" w:type="dxa"/>
          </w:tcPr>
          <w:p w:rsidR="00D675C9" w:rsidRPr="00C4656D" w:rsidRDefault="00D675C9" w:rsidP="00E734E7">
            <w:pPr>
              <w:jc w:val="right"/>
            </w:pPr>
            <w:r w:rsidRPr="00C4656D">
              <w:t>4500,0</w:t>
            </w:r>
          </w:p>
        </w:tc>
      </w:tr>
      <w:tr w:rsidR="00D675C9" w:rsidRPr="00B85D42" w:rsidTr="00E734E7">
        <w:trPr>
          <w:trHeight w:val="273"/>
        </w:trPr>
        <w:tc>
          <w:tcPr>
            <w:tcW w:w="3907" w:type="dxa"/>
          </w:tcPr>
          <w:p w:rsidR="00D675C9" w:rsidRDefault="00D675C9" w:rsidP="00E734E7">
            <w:pPr>
              <w:rPr>
                <w:color w:val="000000"/>
              </w:rPr>
            </w:pPr>
            <w:r>
              <w:rPr>
                <w:color w:val="000000"/>
              </w:rPr>
              <w:t>Мероприятия по обеспечению пожарной безопасности муниципальных объектов</w:t>
            </w:r>
          </w:p>
        </w:tc>
        <w:tc>
          <w:tcPr>
            <w:tcW w:w="731" w:type="dxa"/>
          </w:tcPr>
          <w:p w:rsidR="00D675C9" w:rsidRPr="00C4656D" w:rsidRDefault="00D675C9" w:rsidP="00E734E7">
            <w:pPr>
              <w:jc w:val="both"/>
            </w:pPr>
            <w:r w:rsidRPr="00C4656D">
              <w:t>993</w:t>
            </w:r>
          </w:p>
        </w:tc>
        <w:tc>
          <w:tcPr>
            <w:tcW w:w="511" w:type="dxa"/>
          </w:tcPr>
          <w:p w:rsidR="00D675C9" w:rsidRPr="00C4656D" w:rsidRDefault="00D675C9" w:rsidP="00E734E7">
            <w:pPr>
              <w:jc w:val="center"/>
            </w:pPr>
            <w:r w:rsidRPr="00C4656D">
              <w:t>03</w:t>
            </w:r>
          </w:p>
        </w:tc>
        <w:tc>
          <w:tcPr>
            <w:tcW w:w="607" w:type="dxa"/>
          </w:tcPr>
          <w:p w:rsidR="00D675C9" w:rsidRPr="00C4656D" w:rsidRDefault="00D675C9" w:rsidP="00E734E7">
            <w:pPr>
              <w:jc w:val="center"/>
            </w:pPr>
            <w:r w:rsidRPr="00C4656D">
              <w:t>10</w:t>
            </w:r>
          </w:p>
        </w:tc>
        <w:tc>
          <w:tcPr>
            <w:tcW w:w="1596" w:type="dxa"/>
          </w:tcPr>
          <w:p w:rsidR="00D675C9" w:rsidRDefault="00D675C9" w:rsidP="00E734E7">
            <w:pPr>
              <w:jc w:val="right"/>
              <w:rPr>
                <w:color w:val="000000"/>
              </w:rPr>
            </w:pPr>
            <w:r>
              <w:rPr>
                <w:color w:val="000000"/>
              </w:rPr>
              <w:t>Ц810470280</w:t>
            </w:r>
          </w:p>
        </w:tc>
        <w:tc>
          <w:tcPr>
            <w:tcW w:w="613" w:type="dxa"/>
          </w:tcPr>
          <w:p w:rsidR="00D675C9" w:rsidRPr="0072243C" w:rsidRDefault="00D675C9" w:rsidP="00E734E7">
            <w:pPr>
              <w:jc w:val="right"/>
              <w:rPr>
                <w:b/>
              </w:rPr>
            </w:pPr>
          </w:p>
        </w:tc>
        <w:tc>
          <w:tcPr>
            <w:tcW w:w="1575" w:type="dxa"/>
          </w:tcPr>
          <w:p w:rsidR="00D675C9" w:rsidRPr="00C4656D" w:rsidRDefault="00D675C9" w:rsidP="00E734E7">
            <w:pPr>
              <w:jc w:val="right"/>
            </w:pPr>
            <w:r w:rsidRPr="00C4656D">
              <w:t>4500,0</w:t>
            </w:r>
          </w:p>
        </w:tc>
      </w:tr>
      <w:tr w:rsidR="00D675C9" w:rsidRPr="00B85D42" w:rsidTr="00E734E7">
        <w:trPr>
          <w:trHeight w:val="557"/>
        </w:trPr>
        <w:tc>
          <w:tcPr>
            <w:tcW w:w="3907" w:type="dxa"/>
          </w:tcPr>
          <w:p w:rsidR="00D675C9" w:rsidRDefault="00D675C9" w:rsidP="00E734E7">
            <w:pPr>
              <w:rPr>
                <w:color w:val="000000"/>
              </w:rPr>
            </w:pPr>
            <w:r>
              <w:rPr>
                <w:color w:val="000000"/>
              </w:rPr>
              <w:lastRenderedPageBreak/>
              <w:t>Закупка товаров, работ и услуг для обеспечения  государственных (муниципальных) нужд</w:t>
            </w:r>
          </w:p>
        </w:tc>
        <w:tc>
          <w:tcPr>
            <w:tcW w:w="731" w:type="dxa"/>
          </w:tcPr>
          <w:p w:rsidR="00D675C9" w:rsidRPr="00C4656D" w:rsidRDefault="00D675C9" w:rsidP="00E734E7">
            <w:pPr>
              <w:jc w:val="both"/>
            </w:pPr>
            <w:r w:rsidRPr="00C4656D">
              <w:t>993</w:t>
            </w:r>
          </w:p>
        </w:tc>
        <w:tc>
          <w:tcPr>
            <w:tcW w:w="511" w:type="dxa"/>
          </w:tcPr>
          <w:p w:rsidR="00D675C9" w:rsidRPr="00C4656D" w:rsidRDefault="00D675C9" w:rsidP="00E734E7">
            <w:pPr>
              <w:jc w:val="center"/>
            </w:pPr>
            <w:r w:rsidRPr="00C4656D">
              <w:t>03</w:t>
            </w:r>
          </w:p>
        </w:tc>
        <w:tc>
          <w:tcPr>
            <w:tcW w:w="607" w:type="dxa"/>
          </w:tcPr>
          <w:p w:rsidR="00D675C9" w:rsidRPr="00C4656D" w:rsidRDefault="00D675C9" w:rsidP="00E734E7">
            <w:pPr>
              <w:jc w:val="center"/>
            </w:pPr>
            <w:r w:rsidRPr="00C4656D">
              <w:t>10</w:t>
            </w:r>
          </w:p>
        </w:tc>
        <w:tc>
          <w:tcPr>
            <w:tcW w:w="1596" w:type="dxa"/>
          </w:tcPr>
          <w:p w:rsidR="00D675C9" w:rsidRDefault="00D675C9" w:rsidP="00E734E7">
            <w:pPr>
              <w:jc w:val="right"/>
              <w:rPr>
                <w:color w:val="000000"/>
              </w:rPr>
            </w:pPr>
            <w:r>
              <w:rPr>
                <w:color w:val="000000"/>
              </w:rPr>
              <w:t>Ц810470280</w:t>
            </w:r>
          </w:p>
          <w:p w:rsidR="00D675C9" w:rsidRDefault="00D675C9" w:rsidP="00E734E7">
            <w:pPr>
              <w:jc w:val="right"/>
              <w:rPr>
                <w:color w:val="000000"/>
              </w:rPr>
            </w:pPr>
          </w:p>
        </w:tc>
        <w:tc>
          <w:tcPr>
            <w:tcW w:w="613" w:type="dxa"/>
          </w:tcPr>
          <w:p w:rsidR="00D675C9" w:rsidRPr="00C4656D" w:rsidRDefault="00D675C9" w:rsidP="00E734E7">
            <w:pPr>
              <w:jc w:val="right"/>
            </w:pPr>
            <w:r w:rsidRPr="00C4656D">
              <w:t>200</w:t>
            </w:r>
          </w:p>
        </w:tc>
        <w:tc>
          <w:tcPr>
            <w:tcW w:w="1575" w:type="dxa"/>
          </w:tcPr>
          <w:p w:rsidR="00D675C9" w:rsidRPr="00C4656D" w:rsidRDefault="00D675C9" w:rsidP="00E734E7">
            <w:pPr>
              <w:jc w:val="right"/>
            </w:pPr>
            <w:r w:rsidRPr="00C4656D">
              <w:t>4500,0</w:t>
            </w:r>
          </w:p>
        </w:tc>
      </w:tr>
      <w:tr w:rsidR="00D675C9" w:rsidRPr="00B85D42" w:rsidTr="00E734E7">
        <w:trPr>
          <w:trHeight w:val="557"/>
        </w:trPr>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Pr="00C4656D" w:rsidRDefault="00D675C9" w:rsidP="00E734E7">
            <w:pPr>
              <w:jc w:val="both"/>
            </w:pPr>
            <w:r w:rsidRPr="00C4656D">
              <w:t>993</w:t>
            </w:r>
          </w:p>
        </w:tc>
        <w:tc>
          <w:tcPr>
            <w:tcW w:w="511" w:type="dxa"/>
          </w:tcPr>
          <w:p w:rsidR="00D675C9" w:rsidRPr="00C4656D" w:rsidRDefault="00D675C9" w:rsidP="00E734E7">
            <w:pPr>
              <w:jc w:val="center"/>
            </w:pPr>
            <w:r w:rsidRPr="00C4656D">
              <w:t>03</w:t>
            </w:r>
          </w:p>
        </w:tc>
        <w:tc>
          <w:tcPr>
            <w:tcW w:w="607" w:type="dxa"/>
          </w:tcPr>
          <w:p w:rsidR="00D675C9" w:rsidRPr="00C4656D" w:rsidRDefault="00D675C9" w:rsidP="00E734E7">
            <w:pPr>
              <w:jc w:val="center"/>
            </w:pPr>
            <w:r w:rsidRPr="00C4656D">
              <w:t>10</w:t>
            </w:r>
          </w:p>
        </w:tc>
        <w:tc>
          <w:tcPr>
            <w:tcW w:w="1596" w:type="dxa"/>
          </w:tcPr>
          <w:p w:rsidR="00D675C9" w:rsidRDefault="00D675C9" w:rsidP="00E734E7">
            <w:pPr>
              <w:jc w:val="right"/>
              <w:rPr>
                <w:color w:val="000000"/>
              </w:rPr>
            </w:pPr>
            <w:r>
              <w:rPr>
                <w:color w:val="000000"/>
              </w:rPr>
              <w:t>Ц810470280</w:t>
            </w:r>
          </w:p>
          <w:p w:rsidR="00D675C9" w:rsidRDefault="00D675C9" w:rsidP="00E734E7">
            <w:pPr>
              <w:jc w:val="right"/>
              <w:rPr>
                <w:color w:val="000000"/>
              </w:rPr>
            </w:pPr>
          </w:p>
        </w:tc>
        <w:tc>
          <w:tcPr>
            <w:tcW w:w="613" w:type="dxa"/>
          </w:tcPr>
          <w:p w:rsidR="00D675C9" w:rsidRPr="00C4656D" w:rsidRDefault="00D675C9" w:rsidP="00E734E7">
            <w:pPr>
              <w:jc w:val="right"/>
            </w:pPr>
            <w:r w:rsidRPr="00C4656D">
              <w:t>240</w:t>
            </w:r>
          </w:p>
        </w:tc>
        <w:tc>
          <w:tcPr>
            <w:tcW w:w="1575" w:type="dxa"/>
          </w:tcPr>
          <w:p w:rsidR="00D675C9" w:rsidRPr="00C4656D" w:rsidRDefault="00D675C9" w:rsidP="00E734E7">
            <w:pPr>
              <w:jc w:val="right"/>
            </w:pPr>
            <w:r w:rsidRPr="00C4656D">
              <w:t>4500,0</w:t>
            </w:r>
          </w:p>
        </w:tc>
      </w:tr>
      <w:tr w:rsidR="00D675C9" w:rsidRPr="00B85D42" w:rsidTr="00E734E7">
        <w:trPr>
          <w:trHeight w:val="886"/>
        </w:trPr>
        <w:tc>
          <w:tcPr>
            <w:tcW w:w="3907" w:type="dxa"/>
          </w:tcPr>
          <w:p w:rsidR="00D675C9" w:rsidRPr="000237AC" w:rsidRDefault="00D675C9" w:rsidP="00E734E7">
            <w:pPr>
              <w:rPr>
                <w:b/>
                <w:i/>
                <w:color w:val="000000"/>
              </w:rPr>
            </w:pPr>
            <w:r w:rsidRPr="000237AC">
              <w:rPr>
                <w:b/>
                <w:i/>
                <w:color w:val="000000"/>
              </w:rPr>
              <w:t>Другие вопросы в области национальной безопасности и правоохранительной деятельности</w:t>
            </w:r>
          </w:p>
        </w:tc>
        <w:tc>
          <w:tcPr>
            <w:tcW w:w="731" w:type="dxa"/>
          </w:tcPr>
          <w:p w:rsidR="00D675C9" w:rsidRPr="000237AC" w:rsidRDefault="00D675C9" w:rsidP="00E734E7">
            <w:pPr>
              <w:jc w:val="both"/>
              <w:rPr>
                <w:b/>
                <w:i/>
              </w:rPr>
            </w:pPr>
            <w:r w:rsidRPr="000237AC">
              <w:rPr>
                <w:b/>
                <w:i/>
              </w:rPr>
              <w:t>993</w:t>
            </w:r>
          </w:p>
        </w:tc>
        <w:tc>
          <w:tcPr>
            <w:tcW w:w="511" w:type="dxa"/>
          </w:tcPr>
          <w:p w:rsidR="00D675C9" w:rsidRPr="000237AC" w:rsidRDefault="00D675C9" w:rsidP="00E734E7">
            <w:pPr>
              <w:jc w:val="center"/>
              <w:rPr>
                <w:b/>
                <w:i/>
              </w:rPr>
            </w:pPr>
            <w:r w:rsidRPr="000237AC">
              <w:rPr>
                <w:b/>
                <w:i/>
              </w:rPr>
              <w:t>03</w:t>
            </w:r>
          </w:p>
        </w:tc>
        <w:tc>
          <w:tcPr>
            <w:tcW w:w="607" w:type="dxa"/>
          </w:tcPr>
          <w:p w:rsidR="00D675C9" w:rsidRPr="000237AC" w:rsidRDefault="00D675C9" w:rsidP="00E734E7">
            <w:pPr>
              <w:jc w:val="center"/>
              <w:rPr>
                <w:b/>
                <w:i/>
              </w:rPr>
            </w:pPr>
            <w:r w:rsidRPr="000237AC">
              <w:rPr>
                <w:b/>
                <w:i/>
              </w:rPr>
              <w:t>14</w:t>
            </w:r>
          </w:p>
        </w:tc>
        <w:tc>
          <w:tcPr>
            <w:tcW w:w="1596" w:type="dxa"/>
          </w:tcPr>
          <w:p w:rsidR="00D675C9" w:rsidRPr="000237AC" w:rsidRDefault="00D675C9" w:rsidP="00E734E7">
            <w:pPr>
              <w:jc w:val="right"/>
              <w:rPr>
                <w:b/>
                <w:i/>
                <w:color w:val="000000"/>
              </w:rPr>
            </w:pPr>
          </w:p>
        </w:tc>
        <w:tc>
          <w:tcPr>
            <w:tcW w:w="613" w:type="dxa"/>
          </w:tcPr>
          <w:p w:rsidR="00D675C9" w:rsidRPr="000237AC" w:rsidRDefault="00D675C9" w:rsidP="00E734E7">
            <w:pPr>
              <w:jc w:val="right"/>
              <w:rPr>
                <w:b/>
                <w:i/>
              </w:rPr>
            </w:pPr>
          </w:p>
        </w:tc>
        <w:tc>
          <w:tcPr>
            <w:tcW w:w="1575" w:type="dxa"/>
          </w:tcPr>
          <w:p w:rsidR="00D675C9" w:rsidRPr="000237AC" w:rsidRDefault="00D675C9" w:rsidP="00E734E7">
            <w:pPr>
              <w:jc w:val="right"/>
              <w:rPr>
                <w:b/>
                <w:i/>
              </w:rPr>
            </w:pPr>
            <w:r>
              <w:rPr>
                <w:b/>
                <w:i/>
              </w:rPr>
              <w:t>1000,0</w:t>
            </w:r>
          </w:p>
        </w:tc>
      </w:tr>
      <w:tr w:rsidR="00D675C9" w:rsidRPr="00B85D42" w:rsidTr="00E734E7">
        <w:trPr>
          <w:trHeight w:val="1420"/>
        </w:trPr>
        <w:tc>
          <w:tcPr>
            <w:tcW w:w="3907" w:type="dxa"/>
          </w:tcPr>
          <w:p w:rsidR="00D675C9" w:rsidRDefault="00D675C9" w:rsidP="00E734E7">
            <w:pPr>
              <w:rPr>
                <w:color w:val="000000"/>
              </w:rPr>
            </w:pPr>
            <w:r>
              <w:rPr>
                <w:color w:val="000000"/>
              </w:rPr>
              <w:t>Муниципальная программа  "Повышение безопасности жизнедеятельности населения и территорий Чувашской Республики"</w:t>
            </w:r>
          </w:p>
        </w:tc>
        <w:tc>
          <w:tcPr>
            <w:tcW w:w="731" w:type="dxa"/>
          </w:tcPr>
          <w:p w:rsidR="00D675C9" w:rsidRDefault="00D675C9" w:rsidP="00E734E7">
            <w:pPr>
              <w:jc w:val="both"/>
            </w:pPr>
            <w:r>
              <w:t>993</w:t>
            </w:r>
          </w:p>
        </w:tc>
        <w:tc>
          <w:tcPr>
            <w:tcW w:w="511" w:type="dxa"/>
          </w:tcPr>
          <w:p w:rsidR="00D675C9" w:rsidRDefault="00D675C9" w:rsidP="00E734E7">
            <w:pPr>
              <w:jc w:val="center"/>
            </w:pPr>
            <w:r>
              <w:t>03</w:t>
            </w:r>
          </w:p>
        </w:tc>
        <w:tc>
          <w:tcPr>
            <w:tcW w:w="607" w:type="dxa"/>
          </w:tcPr>
          <w:p w:rsidR="00D675C9" w:rsidRDefault="00D675C9" w:rsidP="00E734E7">
            <w:pPr>
              <w:jc w:val="center"/>
            </w:pPr>
            <w:r>
              <w:t>14</w:t>
            </w:r>
          </w:p>
        </w:tc>
        <w:tc>
          <w:tcPr>
            <w:tcW w:w="1596" w:type="dxa"/>
          </w:tcPr>
          <w:p w:rsidR="00D675C9" w:rsidRDefault="00D675C9" w:rsidP="00E734E7">
            <w:pPr>
              <w:jc w:val="right"/>
              <w:rPr>
                <w:color w:val="000000"/>
              </w:rPr>
            </w:pPr>
            <w:r>
              <w:rPr>
                <w:color w:val="000000"/>
              </w:rPr>
              <w:t>Ц800000000</w:t>
            </w:r>
          </w:p>
          <w:p w:rsidR="00D675C9" w:rsidRDefault="00D675C9" w:rsidP="00E734E7">
            <w:pPr>
              <w:jc w:val="right"/>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1000,0</w:t>
            </w:r>
          </w:p>
        </w:tc>
      </w:tr>
      <w:tr w:rsidR="00D675C9" w:rsidRPr="00B85D42" w:rsidTr="00E734E7">
        <w:trPr>
          <w:trHeight w:val="886"/>
        </w:trPr>
        <w:tc>
          <w:tcPr>
            <w:tcW w:w="3907" w:type="dxa"/>
          </w:tcPr>
          <w:p w:rsidR="00D675C9" w:rsidRDefault="00D675C9" w:rsidP="00E734E7">
            <w:pPr>
              <w:rPr>
                <w:color w:val="000000"/>
              </w:rPr>
            </w:pPr>
            <w:r>
              <w:rPr>
                <w:color w:val="000000"/>
              </w:rPr>
              <w:t>Подпрограмма "Профилактика терроризма и экстремистской деятельности в Чувашской Республике</w:t>
            </w:r>
            <w:proofErr w:type="gramStart"/>
            <w:r>
              <w:rPr>
                <w:color w:val="000000"/>
              </w:rPr>
              <w:t>"м</w:t>
            </w:r>
            <w:proofErr w:type="gramEnd"/>
            <w:r>
              <w:rPr>
                <w:color w:val="000000"/>
              </w:rPr>
              <w:t>униципальной программы "Повышение безопасности жизнедеятельности населения и территорий Чувашской Республики"</w:t>
            </w:r>
          </w:p>
        </w:tc>
        <w:tc>
          <w:tcPr>
            <w:tcW w:w="731" w:type="dxa"/>
          </w:tcPr>
          <w:p w:rsidR="00D675C9" w:rsidRDefault="00D675C9" w:rsidP="00E734E7">
            <w:pPr>
              <w:jc w:val="both"/>
            </w:pPr>
            <w:r>
              <w:t>993</w:t>
            </w:r>
          </w:p>
        </w:tc>
        <w:tc>
          <w:tcPr>
            <w:tcW w:w="511" w:type="dxa"/>
          </w:tcPr>
          <w:p w:rsidR="00D675C9" w:rsidRDefault="00D675C9" w:rsidP="00E734E7">
            <w:pPr>
              <w:jc w:val="center"/>
            </w:pPr>
            <w:r>
              <w:t>03</w:t>
            </w:r>
          </w:p>
        </w:tc>
        <w:tc>
          <w:tcPr>
            <w:tcW w:w="607" w:type="dxa"/>
          </w:tcPr>
          <w:p w:rsidR="00D675C9" w:rsidRDefault="00D675C9" w:rsidP="00E734E7">
            <w:pPr>
              <w:jc w:val="center"/>
            </w:pPr>
            <w:r>
              <w:t>14</w:t>
            </w:r>
          </w:p>
        </w:tc>
        <w:tc>
          <w:tcPr>
            <w:tcW w:w="1596" w:type="dxa"/>
          </w:tcPr>
          <w:p w:rsidR="00D675C9" w:rsidRDefault="00D675C9" w:rsidP="00E734E7">
            <w:pPr>
              <w:jc w:val="right"/>
              <w:rPr>
                <w:color w:val="000000"/>
              </w:rPr>
            </w:pPr>
            <w:r>
              <w:rPr>
                <w:color w:val="000000"/>
              </w:rPr>
              <w:t>Ц830000000</w:t>
            </w:r>
          </w:p>
          <w:p w:rsidR="00D675C9" w:rsidRDefault="00D675C9" w:rsidP="00E734E7">
            <w:pPr>
              <w:jc w:val="right"/>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1000,0</w:t>
            </w:r>
          </w:p>
        </w:tc>
      </w:tr>
      <w:tr w:rsidR="00D675C9" w:rsidRPr="00B85D42" w:rsidTr="00E734E7">
        <w:trPr>
          <w:trHeight w:val="886"/>
        </w:trPr>
        <w:tc>
          <w:tcPr>
            <w:tcW w:w="3907" w:type="dxa"/>
          </w:tcPr>
          <w:p w:rsidR="00D675C9" w:rsidRDefault="00D675C9" w:rsidP="00E734E7">
            <w:pPr>
              <w:rPr>
                <w:color w:val="000000"/>
              </w:rPr>
            </w:pPr>
            <w:r>
              <w:rPr>
                <w:color w:val="000000"/>
              </w:rPr>
              <w:t>Основное мероприятие "Мероприятия по профилактике и соблюдению правопорядка на улицах и в других общественных местах"</w:t>
            </w:r>
          </w:p>
        </w:tc>
        <w:tc>
          <w:tcPr>
            <w:tcW w:w="731" w:type="dxa"/>
          </w:tcPr>
          <w:p w:rsidR="00D675C9" w:rsidRDefault="00D675C9" w:rsidP="00E734E7">
            <w:pPr>
              <w:jc w:val="both"/>
            </w:pPr>
            <w:r>
              <w:t>993</w:t>
            </w:r>
          </w:p>
        </w:tc>
        <w:tc>
          <w:tcPr>
            <w:tcW w:w="511" w:type="dxa"/>
          </w:tcPr>
          <w:p w:rsidR="00D675C9" w:rsidRDefault="00D675C9" w:rsidP="00E734E7">
            <w:pPr>
              <w:jc w:val="center"/>
            </w:pPr>
            <w:r>
              <w:t>03</w:t>
            </w:r>
          </w:p>
        </w:tc>
        <w:tc>
          <w:tcPr>
            <w:tcW w:w="607" w:type="dxa"/>
          </w:tcPr>
          <w:p w:rsidR="00D675C9" w:rsidRDefault="00D675C9" w:rsidP="00E734E7">
            <w:pPr>
              <w:jc w:val="center"/>
            </w:pPr>
            <w:r>
              <w:t>14</w:t>
            </w:r>
          </w:p>
        </w:tc>
        <w:tc>
          <w:tcPr>
            <w:tcW w:w="1596" w:type="dxa"/>
          </w:tcPr>
          <w:p w:rsidR="00D675C9" w:rsidRDefault="00D675C9" w:rsidP="00E734E7">
            <w:pPr>
              <w:jc w:val="right"/>
              <w:rPr>
                <w:color w:val="000000"/>
              </w:rPr>
            </w:pPr>
            <w:r>
              <w:rPr>
                <w:color w:val="000000"/>
              </w:rPr>
              <w:t>Ц830500000</w:t>
            </w:r>
          </w:p>
          <w:p w:rsidR="00D675C9" w:rsidRDefault="00D675C9" w:rsidP="00E734E7">
            <w:pPr>
              <w:jc w:val="right"/>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1000,0</w:t>
            </w:r>
          </w:p>
        </w:tc>
      </w:tr>
      <w:tr w:rsidR="00D675C9" w:rsidRPr="00B85D42" w:rsidTr="00E734E7">
        <w:trPr>
          <w:trHeight w:val="886"/>
        </w:trPr>
        <w:tc>
          <w:tcPr>
            <w:tcW w:w="3907" w:type="dxa"/>
          </w:tcPr>
          <w:p w:rsidR="00D675C9" w:rsidRDefault="00D675C9" w:rsidP="00E734E7">
            <w:pPr>
              <w:rPr>
                <w:color w:val="000000"/>
              </w:rPr>
            </w:pPr>
            <w:r>
              <w:rPr>
                <w:color w:val="000000"/>
              </w:rPr>
              <w:t>Осуществление мер по противодействию терроризму в муниципальном образовании</w:t>
            </w:r>
          </w:p>
        </w:tc>
        <w:tc>
          <w:tcPr>
            <w:tcW w:w="731" w:type="dxa"/>
          </w:tcPr>
          <w:p w:rsidR="00D675C9" w:rsidRDefault="00D675C9" w:rsidP="00E734E7">
            <w:pPr>
              <w:jc w:val="both"/>
            </w:pPr>
            <w:r>
              <w:t>993</w:t>
            </w:r>
          </w:p>
        </w:tc>
        <w:tc>
          <w:tcPr>
            <w:tcW w:w="511" w:type="dxa"/>
          </w:tcPr>
          <w:p w:rsidR="00D675C9" w:rsidRDefault="00D675C9" w:rsidP="00E734E7">
            <w:pPr>
              <w:jc w:val="center"/>
            </w:pPr>
            <w:r>
              <w:t>03</w:t>
            </w:r>
          </w:p>
        </w:tc>
        <w:tc>
          <w:tcPr>
            <w:tcW w:w="607" w:type="dxa"/>
          </w:tcPr>
          <w:p w:rsidR="00D675C9" w:rsidRDefault="00D675C9" w:rsidP="00E734E7">
            <w:pPr>
              <w:jc w:val="center"/>
            </w:pPr>
            <w:r>
              <w:t>14</w:t>
            </w:r>
          </w:p>
        </w:tc>
        <w:tc>
          <w:tcPr>
            <w:tcW w:w="1596" w:type="dxa"/>
          </w:tcPr>
          <w:p w:rsidR="00D675C9" w:rsidRDefault="00D675C9" w:rsidP="00E734E7">
            <w:pPr>
              <w:jc w:val="right"/>
              <w:rPr>
                <w:color w:val="000000"/>
              </w:rPr>
            </w:pPr>
            <w:r>
              <w:rPr>
                <w:color w:val="000000"/>
              </w:rPr>
              <w:t>Ц830574360</w:t>
            </w:r>
          </w:p>
          <w:p w:rsidR="00D675C9" w:rsidRDefault="00D675C9" w:rsidP="00E734E7">
            <w:pPr>
              <w:jc w:val="right"/>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1000,0</w:t>
            </w:r>
          </w:p>
        </w:tc>
      </w:tr>
      <w:tr w:rsidR="00D675C9" w:rsidRPr="00B85D42" w:rsidTr="00E734E7">
        <w:trPr>
          <w:trHeight w:val="886"/>
        </w:trPr>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03</w:t>
            </w:r>
          </w:p>
        </w:tc>
        <w:tc>
          <w:tcPr>
            <w:tcW w:w="607" w:type="dxa"/>
          </w:tcPr>
          <w:p w:rsidR="00D675C9" w:rsidRDefault="00D675C9" w:rsidP="00E734E7">
            <w:pPr>
              <w:jc w:val="center"/>
            </w:pPr>
            <w:r>
              <w:t>14</w:t>
            </w:r>
          </w:p>
        </w:tc>
        <w:tc>
          <w:tcPr>
            <w:tcW w:w="1596" w:type="dxa"/>
          </w:tcPr>
          <w:p w:rsidR="00D675C9" w:rsidRDefault="00D675C9" w:rsidP="00E734E7">
            <w:pPr>
              <w:jc w:val="right"/>
              <w:rPr>
                <w:color w:val="000000"/>
              </w:rPr>
            </w:pPr>
            <w:r>
              <w:rPr>
                <w:color w:val="000000"/>
              </w:rPr>
              <w:t>Ц830574360</w:t>
            </w:r>
          </w:p>
          <w:p w:rsidR="00D675C9" w:rsidRDefault="00D675C9" w:rsidP="00E734E7">
            <w:pPr>
              <w:jc w:val="right"/>
              <w:rPr>
                <w:color w:val="000000"/>
              </w:rPr>
            </w:pPr>
          </w:p>
        </w:tc>
        <w:tc>
          <w:tcPr>
            <w:tcW w:w="613" w:type="dxa"/>
          </w:tcPr>
          <w:p w:rsidR="00D675C9" w:rsidRDefault="00D675C9" w:rsidP="00E734E7">
            <w:pPr>
              <w:jc w:val="right"/>
            </w:pPr>
            <w:r>
              <w:t>200</w:t>
            </w:r>
          </w:p>
        </w:tc>
        <w:tc>
          <w:tcPr>
            <w:tcW w:w="1575" w:type="dxa"/>
          </w:tcPr>
          <w:p w:rsidR="00D675C9" w:rsidRDefault="00D675C9" w:rsidP="00E734E7">
            <w:pPr>
              <w:jc w:val="right"/>
            </w:pPr>
            <w:r>
              <w:t>1000,0</w:t>
            </w:r>
          </w:p>
        </w:tc>
      </w:tr>
      <w:tr w:rsidR="00D675C9" w:rsidRPr="00B85D42" w:rsidTr="00E734E7">
        <w:trPr>
          <w:trHeight w:val="886"/>
        </w:trPr>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03</w:t>
            </w:r>
          </w:p>
        </w:tc>
        <w:tc>
          <w:tcPr>
            <w:tcW w:w="607" w:type="dxa"/>
          </w:tcPr>
          <w:p w:rsidR="00D675C9" w:rsidRDefault="00D675C9" w:rsidP="00E734E7">
            <w:pPr>
              <w:jc w:val="center"/>
            </w:pPr>
            <w:r>
              <w:t>14</w:t>
            </w:r>
          </w:p>
        </w:tc>
        <w:tc>
          <w:tcPr>
            <w:tcW w:w="1596" w:type="dxa"/>
          </w:tcPr>
          <w:p w:rsidR="00D675C9" w:rsidRDefault="00D675C9" w:rsidP="00E734E7">
            <w:pPr>
              <w:jc w:val="right"/>
              <w:rPr>
                <w:color w:val="000000"/>
              </w:rPr>
            </w:pPr>
            <w:r>
              <w:rPr>
                <w:color w:val="000000"/>
              </w:rPr>
              <w:t>Ц830574360</w:t>
            </w:r>
          </w:p>
          <w:p w:rsidR="00D675C9" w:rsidRDefault="00D675C9" w:rsidP="00E734E7">
            <w:pPr>
              <w:jc w:val="right"/>
              <w:rPr>
                <w:color w:val="000000"/>
              </w:rPr>
            </w:pPr>
          </w:p>
        </w:tc>
        <w:tc>
          <w:tcPr>
            <w:tcW w:w="613" w:type="dxa"/>
          </w:tcPr>
          <w:p w:rsidR="00D675C9" w:rsidRDefault="00D675C9" w:rsidP="00E734E7">
            <w:pPr>
              <w:jc w:val="right"/>
            </w:pPr>
            <w:r>
              <w:t>240</w:t>
            </w:r>
          </w:p>
        </w:tc>
        <w:tc>
          <w:tcPr>
            <w:tcW w:w="1575" w:type="dxa"/>
          </w:tcPr>
          <w:p w:rsidR="00D675C9" w:rsidRDefault="00D675C9" w:rsidP="00E734E7">
            <w:pPr>
              <w:jc w:val="right"/>
            </w:pPr>
            <w:r>
              <w:t>1000,0</w:t>
            </w:r>
          </w:p>
        </w:tc>
      </w:tr>
      <w:tr w:rsidR="00D675C9" w:rsidRPr="00B85D42" w:rsidTr="00E734E7">
        <w:tc>
          <w:tcPr>
            <w:tcW w:w="3907" w:type="dxa"/>
          </w:tcPr>
          <w:p w:rsidR="00D675C9" w:rsidRPr="0081325E" w:rsidRDefault="00D675C9" w:rsidP="00E734E7">
            <w:pPr>
              <w:jc w:val="both"/>
              <w:rPr>
                <w:b/>
              </w:rPr>
            </w:pPr>
            <w:r>
              <w:rPr>
                <w:b/>
              </w:rPr>
              <w:t>НАЦИОНАЛЬНАЯ ЭКОНОМИКА</w:t>
            </w:r>
          </w:p>
        </w:tc>
        <w:tc>
          <w:tcPr>
            <w:tcW w:w="731" w:type="dxa"/>
          </w:tcPr>
          <w:p w:rsidR="00D675C9" w:rsidRPr="0081325E" w:rsidRDefault="00D675C9" w:rsidP="00E734E7">
            <w:pPr>
              <w:jc w:val="both"/>
              <w:rPr>
                <w:b/>
              </w:rPr>
            </w:pPr>
            <w:r w:rsidRPr="0081325E">
              <w:rPr>
                <w:b/>
              </w:rPr>
              <w:t>993</w:t>
            </w:r>
          </w:p>
        </w:tc>
        <w:tc>
          <w:tcPr>
            <w:tcW w:w="511" w:type="dxa"/>
          </w:tcPr>
          <w:p w:rsidR="00D675C9" w:rsidRPr="0081325E" w:rsidRDefault="00D675C9" w:rsidP="00E734E7">
            <w:pPr>
              <w:jc w:val="center"/>
              <w:rPr>
                <w:b/>
              </w:rPr>
            </w:pPr>
            <w:r w:rsidRPr="0081325E">
              <w:rPr>
                <w:b/>
              </w:rPr>
              <w:t>04</w:t>
            </w:r>
          </w:p>
        </w:tc>
        <w:tc>
          <w:tcPr>
            <w:tcW w:w="607" w:type="dxa"/>
          </w:tcPr>
          <w:p w:rsidR="00D675C9" w:rsidRPr="0081325E" w:rsidRDefault="00D675C9" w:rsidP="00E734E7">
            <w:pPr>
              <w:jc w:val="center"/>
              <w:rPr>
                <w:b/>
              </w:rPr>
            </w:pPr>
          </w:p>
        </w:tc>
        <w:tc>
          <w:tcPr>
            <w:tcW w:w="1596" w:type="dxa"/>
          </w:tcPr>
          <w:p w:rsidR="00D675C9" w:rsidRPr="0081325E" w:rsidRDefault="00D675C9" w:rsidP="00E734E7">
            <w:pPr>
              <w:jc w:val="right"/>
              <w:rPr>
                <w:b/>
              </w:rPr>
            </w:pPr>
          </w:p>
        </w:tc>
        <w:tc>
          <w:tcPr>
            <w:tcW w:w="613" w:type="dxa"/>
          </w:tcPr>
          <w:p w:rsidR="00D675C9" w:rsidRPr="0081325E" w:rsidRDefault="00D675C9" w:rsidP="00E734E7">
            <w:pPr>
              <w:jc w:val="right"/>
              <w:rPr>
                <w:b/>
              </w:rPr>
            </w:pPr>
          </w:p>
        </w:tc>
        <w:tc>
          <w:tcPr>
            <w:tcW w:w="1575" w:type="dxa"/>
          </w:tcPr>
          <w:p w:rsidR="00D675C9" w:rsidRPr="0081325E" w:rsidRDefault="00D675C9" w:rsidP="00E734E7">
            <w:pPr>
              <w:jc w:val="right"/>
              <w:rPr>
                <w:b/>
              </w:rPr>
            </w:pPr>
            <w:r>
              <w:rPr>
                <w:b/>
              </w:rPr>
              <w:t>1079992,0</w:t>
            </w:r>
          </w:p>
        </w:tc>
      </w:tr>
      <w:tr w:rsidR="00D675C9" w:rsidRPr="00B85D42" w:rsidTr="00E734E7">
        <w:tc>
          <w:tcPr>
            <w:tcW w:w="3907" w:type="dxa"/>
          </w:tcPr>
          <w:p w:rsidR="00D675C9" w:rsidRPr="00D37C34" w:rsidRDefault="00D675C9" w:rsidP="00E734E7">
            <w:pPr>
              <w:jc w:val="both"/>
              <w:rPr>
                <w:b/>
              </w:rPr>
            </w:pPr>
            <w:r w:rsidRPr="00D37C34">
              <w:rPr>
                <w:b/>
              </w:rPr>
              <w:t>Дорожное хозяйство (дорожные фонды)</w:t>
            </w:r>
          </w:p>
        </w:tc>
        <w:tc>
          <w:tcPr>
            <w:tcW w:w="731" w:type="dxa"/>
          </w:tcPr>
          <w:p w:rsidR="00D675C9" w:rsidRPr="00D37C34" w:rsidRDefault="00D675C9" w:rsidP="00E734E7">
            <w:pPr>
              <w:jc w:val="both"/>
              <w:rPr>
                <w:b/>
              </w:rPr>
            </w:pPr>
            <w:r w:rsidRPr="00D37C34">
              <w:rPr>
                <w:b/>
              </w:rPr>
              <w:t>993</w:t>
            </w:r>
          </w:p>
        </w:tc>
        <w:tc>
          <w:tcPr>
            <w:tcW w:w="511" w:type="dxa"/>
          </w:tcPr>
          <w:p w:rsidR="00D675C9" w:rsidRPr="00D37C34" w:rsidRDefault="00D675C9" w:rsidP="00E734E7">
            <w:pPr>
              <w:jc w:val="center"/>
              <w:rPr>
                <w:b/>
              </w:rPr>
            </w:pPr>
            <w:r w:rsidRPr="00D37C34">
              <w:rPr>
                <w:b/>
              </w:rPr>
              <w:t>04</w:t>
            </w:r>
          </w:p>
        </w:tc>
        <w:tc>
          <w:tcPr>
            <w:tcW w:w="607" w:type="dxa"/>
          </w:tcPr>
          <w:p w:rsidR="00D675C9" w:rsidRPr="00D37C34" w:rsidRDefault="00D675C9" w:rsidP="00E734E7">
            <w:pPr>
              <w:jc w:val="center"/>
              <w:rPr>
                <w:b/>
              </w:rPr>
            </w:pPr>
            <w:r w:rsidRPr="00D37C34">
              <w:rPr>
                <w:b/>
              </w:rPr>
              <w:t>09</w:t>
            </w:r>
          </w:p>
        </w:tc>
        <w:tc>
          <w:tcPr>
            <w:tcW w:w="1596" w:type="dxa"/>
          </w:tcPr>
          <w:p w:rsidR="00D675C9" w:rsidRPr="00D37C34" w:rsidRDefault="00D675C9" w:rsidP="00E734E7">
            <w:pPr>
              <w:jc w:val="right"/>
              <w:rPr>
                <w:b/>
              </w:rPr>
            </w:pPr>
          </w:p>
        </w:tc>
        <w:tc>
          <w:tcPr>
            <w:tcW w:w="613" w:type="dxa"/>
          </w:tcPr>
          <w:p w:rsidR="00D675C9" w:rsidRPr="00D37C34" w:rsidRDefault="00D675C9" w:rsidP="00E734E7">
            <w:pPr>
              <w:jc w:val="right"/>
              <w:rPr>
                <w:b/>
              </w:rPr>
            </w:pPr>
          </w:p>
        </w:tc>
        <w:tc>
          <w:tcPr>
            <w:tcW w:w="1575" w:type="dxa"/>
          </w:tcPr>
          <w:p w:rsidR="00D675C9" w:rsidRPr="00D37C34" w:rsidRDefault="00D675C9" w:rsidP="00E734E7">
            <w:pPr>
              <w:jc w:val="right"/>
              <w:rPr>
                <w:b/>
              </w:rPr>
            </w:pPr>
            <w:r>
              <w:rPr>
                <w:b/>
              </w:rPr>
              <w:t>1017192,0</w:t>
            </w:r>
          </w:p>
        </w:tc>
      </w:tr>
      <w:tr w:rsidR="00D675C9" w:rsidRPr="00B85D42" w:rsidTr="00E734E7">
        <w:tc>
          <w:tcPr>
            <w:tcW w:w="3907" w:type="dxa"/>
          </w:tcPr>
          <w:p w:rsidR="00D675C9" w:rsidRDefault="00D675C9" w:rsidP="00E734E7">
            <w:pPr>
              <w:rPr>
                <w:color w:val="000000"/>
              </w:rPr>
            </w:pPr>
            <w:r>
              <w:rPr>
                <w:b/>
                <w:bCs/>
                <w:i/>
                <w:iCs/>
                <w:color w:val="000000"/>
              </w:rPr>
              <w:t xml:space="preserve">Муниципальная программа "Развитие транспортной системы " </w:t>
            </w:r>
          </w:p>
        </w:tc>
        <w:tc>
          <w:tcPr>
            <w:tcW w:w="731" w:type="dxa"/>
          </w:tcPr>
          <w:p w:rsidR="00D675C9" w:rsidRPr="00EE33EF" w:rsidRDefault="00D675C9" w:rsidP="00E734E7">
            <w:pPr>
              <w:jc w:val="both"/>
              <w:rPr>
                <w:b/>
                <w:i/>
              </w:rPr>
            </w:pPr>
            <w:r w:rsidRPr="00EE33EF">
              <w:rPr>
                <w:b/>
                <w:i/>
              </w:rPr>
              <w:t>993</w:t>
            </w:r>
          </w:p>
        </w:tc>
        <w:tc>
          <w:tcPr>
            <w:tcW w:w="511" w:type="dxa"/>
          </w:tcPr>
          <w:p w:rsidR="00D675C9" w:rsidRPr="00EE33EF" w:rsidRDefault="00D675C9" w:rsidP="00E734E7">
            <w:pPr>
              <w:jc w:val="center"/>
              <w:rPr>
                <w:b/>
                <w:i/>
              </w:rPr>
            </w:pPr>
            <w:r w:rsidRPr="00EE33EF">
              <w:rPr>
                <w:b/>
                <w:i/>
              </w:rPr>
              <w:t>04</w:t>
            </w:r>
          </w:p>
        </w:tc>
        <w:tc>
          <w:tcPr>
            <w:tcW w:w="607" w:type="dxa"/>
          </w:tcPr>
          <w:p w:rsidR="00D675C9" w:rsidRPr="00EE33EF" w:rsidRDefault="00D675C9" w:rsidP="00E734E7">
            <w:pPr>
              <w:jc w:val="center"/>
              <w:rPr>
                <w:b/>
                <w:i/>
              </w:rPr>
            </w:pPr>
            <w:r w:rsidRPr="00EE33EF">
              <w:rPr>
                <w:b/>
                <w:i/>
              </w:rPr>
              <w:t>09</w:t>
            </w:r>
          </w:p>
        </w:tc>
        <w:tc>
          <w:tcPr>
            <w:tcW w:w="1596" w:type="dxa"/>
          </w:tcPr>
          <w:p w:rsidR="00D675C9" w:rsidRDefault="00D675C9" w:rsidP="00E734E7">
            <w:pPr>
              <w:jc w:val="center"/>
              <w:rPr>
                <w:b/>
                <w:bCs/>
                <w:i/>
                <w:iCs/>
                <w:color w:val="000000"/>
              </w:rPr>
            </w:pPr>
            <w:r>
              <w:rPr>
                <w:b/>
                <w:bCs/>
                <w:i/>
                <w:iCs/>
                <w:color w:val="000000"/>
              </w:rPr>
              <w:t>Ч200000000</w:t>
            </w:r>
          </w:p>
          <w:p w:rsidR="00D675C9" w:rsidRPr="00020E26" w:rsidRDefault="00D675C9" w:rsidP="00E734E7">
            <w:pPr>
              <w:jc w:val="center"/>
              <w:rPr>
                <w:b/>
                <w:color w:val="000000"/>
              </w:rPr>
            </w:pPr>
          </w:p>
        </w:tc>
        <w:tc>
          <w:tcPr>
            <w:tcW w:w="613" w:type="dxa"/>
          </w:tcPr>
          <w:p w:rsidR="00D675C9" w:rsidRPr="00020E26" w:rsidRDefault="00D675C9" w:rsidP="00E734E7">
            <w:pPr>
              <w:jc w:val="right"/>
              <w:rPr>
                <w:b/>
              </w:rPr>
            </w:pPr>
          </w:p>
        </w:tc>
        <w:tc>
          <w:tcPr>
            <w:tcW w:w="1575" w:type="dxa"/>
          </w:tcPr>
          <w:p w:rsidR="00D675C9" w:rsidRPr="00D37C34" w:rsidRDefault="00D675C9" w:rsidP="00E734E7">
            <w:pPr>
              <w:jc w:val="right"/>
              <w:rPr>
                <w:b/>
                <w:i/>
              </w:rPr>
            </w:pPr>
            <w:r>
              <w:rPr>
                <w:b/>
                <w:i/>
              </w:rPr>
              <w:t>1017192,0</w:t>
            </w:r>
          </w:p>
        </w:tc>
      </w:tr>
      <w:tr w:rsidR="00D675C9" w:rsidRPr="00B85D42" w:rsidTr="00E734E7">
        <w:trPr>
          <w:trHeight w:val="273"/>
        </w:trPr>
        <w:tc>
          <w:tcPr>
            <w:tcW w:w="3907" w:type="dxa"/>
          </w:tcPr>
          <w:p w:rsidR="00D675C9" w:rsidRDefault="00D675C9" w:rsidP="00E734E7">
            <w:pPr>
              <w:rPr>
                <w:color w:val="000000"/>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731" w:type="dxa"/>
          </w:tcPr>
          <w:p w:rsidR="00D675C9" w:rsidRPr="005F5F3C" w:rsidRDefault="00D675C9" w:rsidP="00E734E7">
            <w:pPr>
              <w:jc w:val="both"/>
            </w:pPr>
            <w:r w:rsidRPr="005F5F3C">
              <w:t>993</w:t>
            </w:r>
          </w:p>
        </w:tc>
        <w:tc>
          <w:tcPr>
            <w:tcW w:w="511" w:type="dxa"/>
          </w:tcPr>
          <w:p w:rsidR="00D675C9" w:rsidRPr="005F5F3C" w:rsidRDefault="00D675C9" w:rsidP="00E734E7">
            <w:pPr>
              <w:jc w:val="center"/>
            </w:pPr>
            <w:r w:rsidRPr="005F5F3C">
              <w:t>04</w:t>
            </w:r>
          </w:p>
        </w:tc>
        <w:tc>
          <w:tcPr>
            <w:tcW w:w="607" w:type="dxa"/>
          </w:tcPr>
          <w:p w:rsidR="00D675C9" w:rsidRPr="005F5F3C" w:rsidRDefault="00D675C9" w:rsidP="00E734E7">
            <w:pPr>
              <w:jc w:val="center"/>
            </w:pPr>
            <w:r w:rsidRPr="005F5F3C">
              <w:t>09</w:t>
            </w:r>
          </w:p>
        </w:tc>
        <w:tc>
          <w:tcPr>
            <w:tcW w:w="1596" w:type="dxa"/>
          </w:tcPr>
          <w:p w:rsidR="00D675C9" w:rsidRDefault="00D675C9" w:rsidP="00E734E7">
            <w:pPr>
              <w:jc w:val="center"/>
              <w:rPr>
                <w:color w:val="000000"/>
              </w:rPr>
            </w:pPr>
            <w:r w:rsidRPr="00020E26">
              <w:rPr>
                <w:bCs/>
                <w:iCs/>
                <w:color w:val="000000"/>
              </w:rPr>
              <w:t>Ч210000000</w:t>
            </w:r>
          </w:p>
        </w:tc>
        <w:tc>
          <w:tcPr>
            <w:tcW w:w="613" w:type="dxa"/>
          </w:tcPr>
          <w:p w:rsidR="00D675C9" w:rsidRPr="005F5F3C" w:rsidRDefault="00D675C9" w:rsidP="00E734E7">
            <w:pPr>
              <w:jc w:val="right"/>
            </w:pPr>
          </w:p>
        </w:tc>
        <w:tc>
          <w:tcPr>
            <w:tcW w:w="1575" w:type="dxa"/>
          </w:tcPr>
          <w:p w:rsidR="00D675C9" w:rsidRPr="00E747E7" w:rsidRDefault="00D675C9" w:rsidP="00E734E7">
            <w:pPr>
              <w:jc w:val="right"/>
            </w:pPr>
            <w:r>
              <w:t>1017192,0</w:t>
            </w:r>
          </w:p>
        </w:tc>
      </w:tr>
      <w:tr w:rsidR="00D675C9" w:rsidRPr="00B85D42" w:rsidTr="00E734E7">
        <w:tc>
          <w:tcPr>
            <w:tcW w:w="3907" w:type="dxa"/>
          </w:tcPr>
          <w:p w:rsidR="00D675C9" w:rsidRDefault="00D675C9" w:rsidP="00E734E7">
            <w:pPr>
              <w:rPr>
                <w:color w:val="000000"/>
              </w:rPr>
            </w:pPr>
            <w:r>
              <w:rPr>
                <w:color w:val="000000"/>
              </w:rPr>
              <w:lastRenderedPageBreak/>
              <w:t>Основное мероприятие "Мероприятия, реализуемые с привлечением межбюджетных трансфертов бюджетам другого уровня"</w:t>
            </w:r>
          </w:p>
        </w:tc>
        <w:tc>
          <w:tcPr>
            <w:tcW w:w="731" w:type="dxa"/>
          </w:tcPr>
          <w:p w:rsidR="00D675C9" w:rsidRPr="005F5F3C" w:rsidRDefault="00D675C9" w:rsidP="00E734E7">
            <w:pPr>
              <w:jc w:val="both"/>
            </w:pPr>
            <w:r w:rsidRPr="005F5F3C">
              <w:t>993</w:t>
            </w:r>
          </w:p>
        </w:tc>
        <w:tc>
          <w:tcPr>
            <w:tcW w:w="511" w:type="dxa"/>
          </w:tcPr>
          <w:p w:rsidR="00D675C9" w:rsidRPr="005F5F3C" w:rsidRDefault="00D675C9" w:rsidP="00E734E7">
            <w:pPr>
              <w:jc w:val="center"/>
            </w:pPr>
            <w:r w:rsidRPr="005F5F3C">
              <w:t>04</w:t>
            </w:r>
          </w:p>
        </w:tc>
        <w:tc>
          <w:tcPr>
            <w:tcW w:w="607" w:type="dxa"/>
          </w:tcPr>
          <w:p w:rsidR="00D675C9" w:rsidRPr="005F5F3C" w:rsidRDefault="00D675C9" w:rsidP="00E734E7">
            <w:pPr>
              <w:jc w:val="center"/>
            </w:pPr>
            <w:r w:rsidRPr="005F5F3C">
              <w:t>09</w:t>
            </w:r>
          </w:p>
        </w:tc>
        <w:tc>
          <w:tcPr>
            <w:tcW w:w="1596" w:type="dxa"/>
          </w:tcPr>
          <w:p w:rsidR="00D675C9" w:rsidRPr="00935CDF" w:rsidRDefault="00D675C9" w:rsidP="00E734E7">
            <w:pPr>
              <w:jc w:val="center"/>
              <w:rPr>
                <w:bCs/>
                <w:iCs/>
                <w:color w:val="000000"/>
              </w:rPr>
            </w:pPr>
            <w:r w:rsidRPr="00935CDF">
              <w:rPr>
                <w:bCs/>
                <w:iCs/>
                <w:color w:val="000000"/>
              </w:rPr>
              <w:t>Ч210</w:t>
            </w:r>
            <w:r>
              <w:rPr>
                <w:bCs/>
                <w:iCs/>
                <w:color w:val="000000"/>
              </w:rPr>
              <w:t>3</w:t>
            </w:r>
            <w:r w:rsidRPr="00935CDF">
              <w:rPr>
                <w:bCs/>
                <w:iCs/>
                <w:color w:val="000000"/>
              </w:rPr>
              <w:t>00000</w:t>
            </w:r>
          </w:p>
          <w:p w:rsidR="00D675C9" w:rsidRPr="00935CDF" w:rsidRDefault="00D675C9" w:rsidP="00E734E7">
            <w:pPr>
              <w:jc w:val="center"/>
              <w:rPr>
                <w:color w:val="000000"/>
              </w:rPr>
            </w:pPr>
          </w:p>
        </w:tc>
        <w:tc>
          <w:tcPr>
            <w:tcW w:w="613" w:type="dxa"/>
          </w:tcPr>
          <w:p w:rsidR="00D675C9" w:rsidRPr="005F5F3C" w:rsidRDefault="00D675C9" w:rsidP="00E734E7">
            <w:pPr>
              <w:jc w:val="right"/>
            </w:pPr>
          </w:p>
        </w:tc>
        <w:tc>
          <w:tcPr>
            <w:tcW w:w="1575" w:type="dxa"/>
          </w:tcPr>
          <w:p w:rsidR="00D675C9" w:rsidRPr="00935CDF" w:rsidRDefault="00D675C9" w:rsidP="00E734E7">
            <w:pPr>
              <w:jc w:val="right"/>
            </w:pPr>
            <w:r>
              <w:t>1017192,0</w:t>
            </w:r>
          </w:p>
        </w:tc>
      </w:tr>
      <w:tr w:rsidR="00D675C9" w:rsidRPr="00B85D42" w:rsidTr="00E734E7">
        <w:trPr>
          <w:trHeight w:val="1301"/>
        </w:trPr>
        <w:tc>
          <w:tcPr>
            <w:tcW w:w="3907" w:type="dxa"/>
          </w:tcPr>
          <w:p w:rsidR="00D675C9" w:rsidRDefault="00D675C9" w:rsidP="00E734E7">
            <w:pPr>
              <w:rPr>
                <w:color w:val="000000"/>
              </w:rPr>
            </w:pPr>
            <w:r>
              <w:rPr>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731" w:type="dxa"/>
          </w:tcPr>
          <w:p w:rsidR="00D675C9" w:rsidRPr="005F5F3C" w:rsidRDefault="00D675C9" w:rsidP="00E734E7">
            <w:pPr>
              <w:jc w:val="both"/>
            </w:pPr>
            <w:r>
              <w:t>993</w:t>
            </w:r>
          </w:p>
        </w:tc>
        <w:tc>
          <w:tcPr>
            <w:tcW w:w="511" w:type="dxa"/>
          </w:tcPr>
          <w:p w:rsidR="00D675C9" w:rsidRPr="005F5F3C" w:rsidRDefault="00D675C9" w:rsidP="00E734E7">
            <w:pPr>
              <w:jc w:val="center"/>
            </w:pPr>
            <w:r>
              <w:t>04</w:t>
            </w:r>
          </w:p>
        </w:tc>
        <w:tc>
          <w:tcPr>
            <w:tcW w:w="607" w:type="dxa"/>
          </w:tcPr>
          <w:p w:rsidR="00D675C9" w:rsidRPr="005F5F3C" w:rsidRDefault="00D675C9" w:rsidP="00E734E7">
            <w:pPr>
              <w:jc w:val="center"/>
            </w:pPr>
            <w:r>
              <w:t>09</w:t>
            </w:r>
          </w:p>
        </w:tc>
        <w:tc>
          <w:tcPr>
            <w:tcW w:w="1596" w:type="dxa"/>
          </w:tcPr>
          <w:p w:rsidR="00D675C9" w:rsidRDefault="00D675C9" w:rsidP="00E734E7">
            <w:pPr>
              <w:jc w:val="center"/>
              <w:rPr>
                <w:color w:val="000000"/>
              </w:rPr>
            </w:pPr>
            <w:r>
              <w:rPr>
                <w:color w:val="000000"/>
              </w:rPr>
              <w:t>Ч2103S4191</w:t>
            </w:r>
          </w:p>
          <w:p w:rsidR="00D675C9" w:rsidRDefault="00D675C9" w:rsidP="00E734E7">
            <w:pPr>
              <w:jc w:val="center"/>
              <w:rPr>
                <w:color w:val="000000"/>
              </w:rPr>
            </w:pPr>
          </w:p>
        </w:tc>
        <w:tc>
          <w:tcPr>
            <w:tcW w:w="613" w:type="dxa"/>
          </w:tcPr>
          <w:p w:rsidR="00D675C9" w:rsidRDefault="00D675C9" w:rsidP="00E734E7">
            <w:pPr>
              <w:jc w:val="right"/>
            </w:pPr>
          </w:p>
        </w:tc>
        <w:tc>
          <w:tcPr>
            <w:tcW w:w="1575" w:type="dxa"/>
          </w:tcPr>
          <w:p w:rsidR="00D675C9" w:rsidRPr="00935CDF" w:rsidRDefault="00D675C9" w:rsidP="00E734E7">
            <w:pPr>
              <w:jc w:val="right"/>
            </w:pPr>
            <w:r>
              <w:t>609208,0</w:t>
            </w:r>
          </w:p>
        </w:tc>
      </w:tr>
      <w:tr w:rsidR="00D675C9" w:rsidRPr="00B85D42" w:rsidTr="00E734E7">
        <w:trPr>
          <w:trHeight w:val="755"/>
        </w:trPr>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Pr="005F5F3C" w:rsidRDefault="00D675C9" w:rsidP="00E734E7">
            <w:pPr>
              <w:jc w:val="both"/>
            </w:pPr>
            <w:r>
              <w:t>993</w:t>
            </w:r>
          </w:p>
        </w:tc>
        <w:tc>
          <w:tcPr>
            <w:tcW w:w="511" w:type="dxa"/>
          </w:tcPr>
          <w:p w:rsidR="00D675C9" w:rsidRPr="005F5F3C" w:rsidRDefault="00D675C9" w:rsidP="00E734E7">
            <w:pPr>
              <w:jc w:val="center"/>
            </w:pPr>
            <w:r>
              <w:t>04</w:t>
            </w:r>
          </w:p>
        </w:tc>
        <w:tc>
          <w:tcPr>
            <w:tcW w:w="607" w:type="dxa"/>
          </w:tcPr>
          <w:p w:rsidR="00D675C9" w:rsidRPr="005F5F3C" w:rsidRDefault="00D675C9" w:rsidP="00E734E7">
            <w:pPr>
              <w:jc w:val="center"/>
            </w:pPr>
            <w:r>
              <w:t>09</w:t>
            </w:r>
          </w:p>
        </w:tc>
        <w:tc>
          <w:tcPr>
            <w:tcW w:w="1596" w:type="dxa"/>
          </w:tcPr>
          <w:p w:rsidR="00D675C9" w:rsidRDefault="00D675C9" w:rsidP="00E734E7">
            <w:pPr>
              <w:jc w:val="center"/>
              <w:rPr>
                <w:color w:val="000000"/>
              </w:rPr>
            </w:pPr>
            <w:r>
              <w:rPr>
                <w:color w:val="000000"/>
              </w:rPr>
              <w:t>Ч2103S4191</w:t>
            </w:r>
          </w:p>
          <w:p w:rsidR="00D675C9" w:rsidRDefault="00D675C9" w:rsidP="00E734E7">
            <w:pPr>
              <w:jc w:val="center"/>
              <w:rPr>
                <w:color w:val="000000"/>
              </w:rPr>
            </w:pPr>
          </w:p>
        </w:tc>
        <w:tc>
          <w:tcPr>
            <w:tcW w:w="613" w:type="dxa"/>
          </w:tcPr>
          <w:p w:rsidR="00D675C9" w:rsidRDefault="00D675C9" w:rsidP="00E734E7">
            <w:pPr>
              <w:jc w:val="right"/>
            </w:pPr>
            <w:r>
              <w:t>200</w:t>
            </w:r>
          </w:p>
        </w:tc>
        <w:tc>
          <w:tcPr>
            <w:tcW w:w="1575" w:type="dxa"/>
          </w:tcPr>
          <w:p w:rsidR="00D675C9" w:rsidRPr="00935CDF" w:rsidRDefault="00D675C9" w:rsidP="00E734E7">
            <w:pPr>
              <w:jc w:val="right"/>
            </w:pPr>
            <w:r>
              <w:t>609208,0</w:t>
            </w:r>
          </w:p>
        </w:tc>
      </w:tr>
      <w:tr w:rsidR="00D675C9" w:rsidRPr="00B85D42" w:rsidTr="00E734E7">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Pr="005F5F3C" w:rsidRDefault="00D675C9" w:rsidP="00E734E7">
            <w:pPr>
              <w:jc w:val="both"/>
            </w:pPr>
            <w:r>
              <w:t>993</w:t>
            </w:r>
          </w:p>
        </w:tc>
        <w:tc>
          <w:tcPr>
            <w:tcW w:w="511" w:type="dxa"/>
          </w:tcPr>
          <w:p w:rsidR="00D675C9" w:rsidRPr="005F5F3C" w:rsidRDefault="00D675C9" w:rsidP="00E734E7">
            <w:pPr>
              <w:jc w:val="center"/>
            </w:pPr>
            <w:r>
              <w:t>04</w:t>
            </w:r>
          </w:p>
        </w:tc>
        <w:tc>
          <w:tcPr>
            <w:tcW w:w="607" w:type="dxa"/>
          </w:tcPr>
          <w:p w:rsidR="00D675C9" w:rsidRPr="005F5F3C" w:rsidRDefault="00D675C9" w:rsidP="00E734E7">
            <w:pPr>
              <w:jc w:val="center"/>
            </w:pPr>
            <w:r>
              <w:t>09</w:t>
            </w:r>
          </w:p>
        </w:tc>
        <w:tc>
          <w:tcPr>
            <w:tcW w:w="1596" w:type="dxa"/>
          </w:tcPr>
          <w:p w:rsidR="00D675C9" w:rsidRDefault="00D675C9" w:rsidP="00E734E7">
            <w:pPr>
              <w:jc w:val="center"/>
              <w:rPr>
                <w:color w:val="000000"/>
              </w:rPr>
            </w:pPr>
            <w:r>
              <w:rPr>
                <w:color w:val="000000"/>
              </w:rPr>
              <w:t>Ч2103S4191</w:t>
            </w:r>
          </w:p>
          <w:p w:rsidR="00D675C9" w:rsidRDefault="00D675C9" w:rsidP="00E734E7">
            <w:pPr>
              <w:jc w:val="center"/>
              <w:rPr>
                <w:color w:val="000000"/>
              </w:rPr>
            </w:pPr>
          </w:p>
        </w:tc>
        <w:tc>
          <w:tcPr>
            <w:tcW w:w="613" w:type="dxa"/>
          </w:tcPr>
          <w:p w:rsidR="00D675C9" w:rsidRDefault="00D675C9" w:rsidP="00E734E7">
            <w:pPr>
              <w:jc w:val="right"/>
            </w:pPr>
            <w:r>
              <w:t>240</w:t>
            </w:r>
          </w:p>
        </w:tc>
        <w:tc>
          <w:tcPr>
            <w:tcW w:w="1575" w:type="dxa"/>
          </w:tcPr>
          <w:p w:rsidR="00D675C9" w:rsidRDefault="00D675C9" w:rsidP="00E734E7">
            <w:pPr>
              <w:jc w:val="right"/>
            </w:pPr>
            <w:r>
              <w:t>609208,0</w:t>
            </w:r>
          </w:p>
        </w:tc>
      </w:tr>
      <w:tr w:rsidR="00D675C9" w:rsidRPr="00B85D42" w:rsidTr="00E734E7">
        <w:tc>
          <w:tcPr>
            <w:tcW w:w="3907" w:type="dxa"/>
          </w:tcPr>
          <w:p w:rsidR="00D675C9" w:rsidRDefault="00D675C9" w:rsidP="00E734E7">
            <w:pPr>
              <w:rPr>
                <w:color w:val="000000"/>
              </w:rPr>
            </w:pPr>
            <w:r>
              <w:rPr>
                <w:color w:val="000000"/>
              </w:rPr>
              <w:t>Содержание автомобильных дорог общего пользования местного значения в границах населенных пунктов поселения</w:t>
            </w:r>
          </w:p>
        </w:tc>
        <w:tc>
          <w:tcPr>
            <w:tcW w:w="731" w:type="dxa"/>
          </w:tcPr>
          <w:p w:rsidR="00D675C9" w:rsidRDefault="00D675C9" w:rsidP="00E734E7">
            <w:pPr>
              <w:jc w:val="both"/>
            </w:pPr>
            <w:r>
              <w:t>993</w:t>
            </w:r>
          </w:p>
        </w:tc>
        <w:tc>
          <w:tcPr>
            <w:tcW w:w="511" w:type="dxa"/>
          </w:tcPr>
          <w:p w:rsidR="00D675C9" w:rsidRDefault="00D675C9" w:rsidP="00E734E7">
            <w:pPr>
              <w:jc w:val="center"/>
            </w:pPr>
            <w:r>
              <w:t>04</w:t>
            </w:r>
          </w:p>
        </w:tc>
        <w:tc>
          <w:tcPr>
            <w:tcW w:w="607" w:type="dxa"/>
          </w:tcPr>
          <w:p w:rsidR="00D675C9" w:rsidRDefault="00D675C9" w:rsidP="00E734E7">
            <w:pPr>
              <w:jc w:val="center"/>
            </w:pPr>
            <w:r>
              <w:t>09</w:t>
            </w:r>
          </w:p>
        </w:tc>
        <w:tc>
          <w:tcPr>
            <w:tcW w:w="1596" w:type="dxa"/>
          </w:tcPr>
          <w:p w:rsidR="00D675C9" w:rsidRDefault="00D675C9" w:rsidP="00E734E7">
            <w:pPr>
              <w:jc w:val="center"/>
              <w:rPr>
                <w:color w:val="000000"/>
              </w:rPr>
            </w:pPr>
            <w:r>
              <w:rPr>
                <w:color w:val="000000"/>
              </w:rPr>
              <w:t>Ч2103S4192</w:t>
            </w:r>
          </w:p>
          <w:p w:rsidR="00D675C9" w:rsidRDefault="00D675C9" w:rsidP="00E734E7">
            <w:pPr>
              <w:jc w:val="center"/>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407984,0</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Pr="005F5F3C" w:rsidRDefault="00D675C9" w:rsidP="00E734E7">
            <w:pPr>
              <w:jc w:val="both"/>
            </w:pPr>
            <w:r>
              <w:t>993</w:t>
            </w:r>
          </w:p>
        </w:tc>
        <w:tc>
          <w:tcPr>
            <w:tcW w:w="511" w:type="dxa"/>
          </w:tcPr>
          <w:p w:rsidR="00D675C9" w:rsidRPr="005F5F3C" w:rsidRDefault="00D675C9" w:rsidP="00E734E7">
            <w:pPr>
              <w:jc w:val="center"/>
            </w:pPr>
            <w:r>
              <w:t>04</w:t>
            </w:r>
          </w:p>
        </w:tc>
        <w:tc>
          <w:tcPr>
            <w:tcW w:w="607" w:type="dxa"/>
          </w:tcPr>
          <w:p w:rsidR="00D675C9" w:rsidRPr="005F5F3C" w:rsidRDefault="00D675C9" w:rsidP="00E734E7">
            <w:pPr>
              <w:jc w:val="center"/>
            </w:pPr>
            <w:r>
              <w:t>09</w:t>
            </w:r>
          </w:p>
        </w:tc>
        <w:tc>
          <w:tcPr>
            <w:tcW w:w="1596" w:type="dxa"/>
          </w:tcPr>
          <w:p w:rsidR="00D675C9" w:rsidRDefault="00D675C9" w:rsidP="00E734E7">
            <w:pPr>
              <w:jc w:val="center"/>
              <w:rPr>
                <w:color w:val="000000"/>
              </w:rPr>
            </w:pPr>
            <w:r>
              <w:rPr>
                <w:color w:val="000000"/>
              </w:rPr>
              <w:t>Ч2103S4192</w:t>
            </w:r>
          </w:p>
          <w:p w:rsidR="00D675C9" w:rsidRDefault="00D675C9" w:rsidP="00E734E7">
            <w:pPr>
              <w:jc w:val="center"/>
              <w:rPr>
                <w:color w:val="000000"/>
              </w:rPr>
            </w:pPr>
          </w:p>
        </w:tc>
        <w:tc>
          <w:tcPr>
            <w:tcW w:w="613" w:type="dxa"/>
          </w:tcPr>
          <w:p w:rsidR="00D675C9" w:rsidRDefault="00D675C9" w:rsidP="00E734E7">
            <w:pPr>
              <w:jc w:val="right"/>
            </w:pPr>
            <w:r>
              <w:t>200</w:t>
            </w:r>
          </w:p>
        </w:tc>
        <w:tc>
          <w:tcPr>
            <w:tcW w:w="1575" w:type="dxa"/>
          </w:tcPr>
          <w:p w:rsidR="00D675C9" w:rsidRDefault="00D675C9" w:rsidP="00E734E7">
            <w:pPr>
              <w:jc w:val="right"/>
            </w:pPr>
            <w:r>
              <w:t>407984,0</w:t>
            </w:r>
          </w:p>
        </w:tc>
      </w:tr>
      <w:tr w:rsidR="00D675C9" w:rsidRPr="00B85D42" w:rsidTr="00E734E7">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Pr="005F5F3C" w:rsidRDefault="00D675C9" w:rsidP="00E734E7">
            <w:pPr>
              <w:jc w:val="both"/>
            </w:pPr>
            <w:r>
              <w:t>993</w:t>
            </w:r>
          </w:p>
        </w:tc>
        <w:tc>
          <w:tcPr>
            <w:tcW w:w="511" w:type="dxa"/>
          </w:tcPr>
          <w:p w:rsidR="00D675C9" w:rsidRPr="005F5F3C" w:rsidRDefault="00D675C9" w:rsidP="00E734E7">
            <w:pPr>
              <w:jc w:val="center"/>
            </w:pPr>
            <w:r>
              <w:t>04</w:t>
            </w:r>
          </w:p>
        </w:tc>
        <w:tc>
          <w:tcPr>
            <w:tcW w:w="607" w:type="dxa"/>
          </w:tcPr>
          <w:p w:rsidR="00D675C9" w:rsidRPr="005F5F3C" w:rsidRDefault="00D675C9" w:rsidP="00E734E7">
            <w:pPr>
              <w:jc w:val="center"/>
            </w:pPr>
            <w:r>
              <w:t>09</w:t>
            </w:r>
          </w:p>
        </w:tc>
        <w:tc>
          <w:tcPr>
            <w:tcW w:w="1596" w:type="dxa"/>
          </w:tcPr>
          <w:p w:rsidR="00D675C9" w:rsidRDefault="00D675C9" w:rsidP="00E734E7">
            <w:pPr>
              <w:jc w:val="center"/>
              <w:rPr>
                <w:color w:val="000000"/>
              </w:rPr>
            </w:pPr>
            <w:r>
              <w:rPr>
                <w:color w:val="000000"/>
              </w:rPr>
              <w:t>Ч2103S4192</w:t>
            </w:r>
          </w:p>
          <w:p w:rsidR="00D675C9" w:rsidRDefault="00D675C9" w:rsidP="00E734E7">
            <w:pPr>
              <w:jc w:val="center"/>
              <w:rPr>
                <w:color w:val="000000"/>
              </w:rPr>
            </w:pPr>
          </w:p>
        </w:tc>
        <w:tc>
          <w:tcPr>
            <w:tcW w:w="613" w:type="dxa"/>
          </w:tcPr>
          <w:p w:rsidR="00D675C9" w:rsidRDefault="00D675C9" w:rsidP="00E734E7">
            <w:pPr>
              <w:jc w:val="right"/>
            </w:pPr>
            <w:r>
              <w:t>240</w:t>
            </w:r>
          </w:p>
        </w:tc>
        <w:tc>
          <w:tcPr>
            <w:tcW w:w="1575" w:type="dxa"/>
          </w:tcPr>
          <w:p w:rsidR="00D675C9" w:rsidRDefault="00D675C9" w:rsidP="00E734E7">
            <w:pPr>
              <w:jc w:val="right"/>
            </w:pPr>
            <w:r>
              <w:t>407984,0</w:t>
            </w:r>
          </w:p>
        </w:tc>
      </w:tr>
      <w:tr w:rsidR="00D675C9" w:rsidRPr="002C21A7" w:rsidTr="00E734E7">
        <w:tc>
          <w:tcPr>
            <w:tcW w:w="3907" w:type="dxa"/>
          </w:tcPr>
          <w:p w:rsidR="00D675C9" w:rsidRDefault="00D675C9" w:rsidP="00E734E7">
            <w:pPr>
              <w:rPr>
                <w:color w:val="000000"/>
              </w:rPr>
            </w:pPr>
            <w:r w:rsidRPr="00E62569">
              <w:rPr>
                <w:b/>
                <w:i/>
                <w:color w:val="000000"/>
              </w:rPr>
              <w:t>Другие вопросы в области национальной экономики</w:t>
            </w:r>
          </w:p>
        </w:tc>
        <w:tc>
          <w:tcPr>
            <w:tcW w:w="731" w:type="dxa"/>
          </w:tcPr>
          <w:p w:rsidR="00D675C9" w:rsidRPr="002C21A7" w:rsidRDefault="00D675C9" w:rsidP="00E734E7">
            <w:pPr>
              <w:jc w:val="both"/>
              <w:rPr>
                <w:b/>
                <w:i/>
              </w:rPr>
            </w:pPr>
            <w:r w:rsidRPr="002C21A7">
              <w:rPr>
                <w:b/>
                <w:i/>
              </w:rPr>
              <w:t>993</w:t>
            </w:r>
          </w:p>
        </w:tc>
        <w:tc>
          <w:tcPr>
            <w:tcW w:w="511" w:type="dxa"/>
          </w:tcPr>
          <w:p w:rsidR="00D675C9" w:rsidRPr="002C21A7" w:rsidRDefault="00D675C9" w:rsidP="00E734E7">
            <w:pPr>
              <w:jc w:val="center"/>
              <w:rPr>
                <w:b/>
                <w:i/>
              </w:rPr>
            </w:pPr>
            <w:r w:rsidRPr="002C21A7">
              <w:rPr>
                <w:b/>
                <w:i/>
              </w:rPr>
              <w:t>04</w:t>
            </w:r>
          </w:p>
        </w:tc>
        <w:tc>
          <w:tcPr>
            <w:tcW w:w="607" w:type="dxa"/>
          </w:tcPr>
          <w:p w:rsidR="00D675C9" w:rsidRPr="002C21A7" w:rsidRDefault="00D675C9" w:rsidP="00E734E7">
            <w:pPr>
              <w:jc w:val="center"/>
              <w:rPr>
                <w:b/>
                <w:i/>
              </w:rPr>
            </w:pPr>
            <w:r w:rsidRPr="002C21A7">
              <w:rPr>
                <w:b/>
                <w:i/>
              </w:rPr>
              <w:t>12</w:t>
            </w:r>
          </w:p>
        </w:tc>
        <w:tc>
          <w:tcPr>
            <w:tcW w:w="1596" w:type="dxa"/>
          </w:tcPr>
          <w:p w:rsidR="00D675C9" w:rsidRDefault="00D675C9" w:rsidP="00E734E7">
            <w:pPr>
              <w:jc w:val="center"/>
              <w:rPr>
                <w:color w:val="000000"/>
              </w:rPr>
            </w:pPr>
          </w:p>
        </w:tc>
        <w:tc>
          <w:tcPr>
            <w:tcW w:w="613" w:type="dxa"/>
          </w:tcPr>
          <w:p w:rsidR="00D675C9" w:rsidRDefault="00D675C9" w:rsidP="00E734E7">
            <w:pPr>
              <w:jc w:val="right"/>
            </w:pPr>
          </w:p>
        </w:tc>
        <w:tc>
          <w:tcPr>
            <w:tcW w:w="1575" w:type="dxa"/>
          </w:tcPr>
          <w:p w:rsidR="00D675C9" w:rsidRPr="002C21A7" w:rsidRDefault="00D675C9" w:rsidP="00E734E7">
            <w:pPr>
              <w:jc w:val="right"/>
              <w:rPr>
                <w:b/>
                <w:i/>
              </w:rPr>
            </w:pPr>
            <w:r>
              <w:rPr>
                <w:b/>
                <w:i/>
              </w:rPr>
              <w:t>62800,0</w:t>
            </w:r>
          </w:p>
        </w:tc>
      </w:tr>
      <w:tr w:rsidR="00D675C9" w:rsidRPr="002C21A7" w:rsidTr="00E734E7">
        <w:tc>
          <w:tcPr>
            <w:tcW w:w="3907" w:type="dxa"/>
          </w:tcPr>
          <w:p w:rsidR="00D675C9" w:rsidRDefault="00D675C9" w:rsidP="00E734E7">
            <w:pPr>
              <w:rPr>
                <w:color w:val="000000"/>
              </w:rPr>
            </w:pPr>
            <w:r>
              <w:rPr>
                <w:color w:val="000000"/>
              </w:rPr>
              <w:t>Муниципальная программа "Развитие земельных и имущественных отношений"</w:t>
            </w:r>
          </w:p>
        </w:tc>
        <w:tc>
          <w:tcPr>
            <w:tcW w:w="731" w:type="dxa"/>
          </w:tcPr>
          <w:p w:rsidR="00D675C9" w:rsidRPr="0072159A" w:rsidRDefault="00D675C9" w:rsidP="00E734E7">
            <w:pPr>
              <w:jc w:val="both"/>
            </w:pPr>
            <w:r w:rsidRPr="0072159A">
              <w:t>993</w:t>
            </w:r>
          </w:p>
        </w:tc>
        <w:tc>
          <w:tcPr>
            <w:tcW w:w="511" w:type="dxa"/>
          </w:tcPr>
          <w:p w:rsidR="00D675C9" w:rsidRPr="0072159A" w:rsidRDefault="00D675C9" w:rsidP="00E734E7">
            <w:pPr>
              <w:jc w:val="center"/>
            </w:pPr>
            <w:r w:rsidRPr="0072159A">
              <w:t>04</w:t>
            </w:r>
          </w:p>
        </w:tc>
        <w:tc>
          <w:tcPr>
            <w:tcW w:w="607" w:type="dxa"/>
          </w:tcPr>
          <w:p w:rsidR="00D675C9" w:rsidRPr="0072159A" w:rsidRDefault="00D675C9" w:rsidP="00E734E7">
            <w:pPr>
              <w:jc w:val="center"/>
            </w:pPr>
            <w:r w:rsidRPr="0072159A">
              <w:t>12</w:t>
            </w:r>
          </w:p>
        </w:tc>
        <w:tc>
          <w:tcPr>
            <w:tcW w:w="1596" w:type="dxa"/>
          </w:tcPr>
          <w:p w:rsidR="00D675C9" w:rsidRDefault="00D675C9" w:rsidP="00E734E7">
            <w:pPr>
              <w:jc w:val="center"/>
              <w:rPr>
                <w:color w:val="000000"/>
              </w:rPr>
            </w:pPr>
            <w:r>
              <w:rPr>
                <w:color w:val="000000"/>
              </w:rPr>
              <w:t>A400000000</w:t>
            </w:r>
          </w:p>
          <w:p w:rsidR="00D675C9" w:rsidRDefault="00D675C9" w:rsidP="00E734E7">
            <w:pPr>
              <w:jc w:val="center"/>
              <w:rPr>
                <w:color w:val="000000"/>
              </w:rPr>
            </w:pPr>
          </w:p>
        </w:tc>
        <w:tc>
          <w:tcPr>
            <w:tcW w:w="613" w:type="dxa"/>
          </w:tcPr>
          <w:p w:rsidR="00D675C9" w:rsidRDefault="00D675C9" w:rsidP="00E734E7">
            <w:pPr>
              <w:jc w:val="right"/>
            </w:pPr>
          </w:p>
        </w:tc>
        <w:tc>
          <w:tcPr>
            <w:tcW w:w="1575" w:type="dxa"/>
          </w:tcPr>
          <w:p w:rsidR="00D675C9" w:rsidRPr="0072159A" w:rsidRDefault="00D675C9" w:rsidP="00E734E7">
            <w:pPr>
              <w:jc w:val="right"/>
            </w:pPr>
            <w:r w:rsidRPr="0072159A">
              <w:t>53400,0</w:t>
            </w:r>
          </w:p>
        </w:tc>
      </w:tr>
      <w:tr w:rsidR="00D675C9" w:rsidRPr="002C21A7" w:rsidTr="00E734E7">
        <w:tc>
          <w:tcPr>
            <w:tcW w:w="3907" w:type="dxa"/>
          </w:tcPr>
          <w:p w:rsidR="00D675C9" w:rsidRDefault="00D675C9" w:rsidP="00E734E7">
            <w:pPr>
              <w:rPr>
                <w:color w:val="000000"/>
              </w:rPr>
            </w:pPr>
            <w:r>
              <w:rPr>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731" w:type="dxa"/>
          </w:tcPr>
          <w:p w:rsidR="00D675C9" w:rsidRPr="0072159A" w:rsidRDefault="00D675C9" w:rsidP="00E734E7">
            <w:pPr>
              <w:jc w:val="both"/>
            </w:pPr>
            <w:r w:rsidRPr="0072159A">
              <w:t>993</w:t>
            </w:r>
          </w:p>
        </w:tc>
        <w:tc>
          <w:tcPr>
            <w:tcW w:w="511" w:type="dxa"/>
          </w:tcPr>
          <w:p w:rsidR="00D675C9" w:rsidRPr="0072159A" w:rsidRDefault="00D675C9" w:rsidP="00E734E7">
            <w:pPr>
              <w:jc w:val="center"/>
            </w:pPr>
            <w:r w:rsidRPr="0072159A">
              <w:t>04</w:t>
            </w:r>
          </w:p>
        </w:tc>
        <w:tc>
          <w:tcPr>
            <w:tcW w:w="607" w:type="dxa"/>
          </w:tcPr>
          <w:p w:rsidR="00D675C9" w:rsidRPr="0072159A" w:rsidRDefault="00D675C9" w:rsidP="00E734E7">
            <w:pPr>
              <w:jc w:val="center"/>
            </w:pPr>
            <w:r w:rsidRPr="0072159A">
              <w:t>12</w:t>
            </w:r>
          </w:p>
        </w:tc>
        <w:tc>
          <w:tcPr>
            <w:tcW w:w="1596" w:type="dxa"/>
          </w:tcPr>
          <w:p w:rsidR="00D675C9" w:rsidRDefault="00D675C9" w:rsidP="00E734E7">
            <w:pPr>
              <w:jc w:val="center"/>
              <w:rPr>
                <w:color w:val="000000"/>
              </w:rPr>
            </w:pPr>
            <w:r>
              <w:rPr>
                <w:color w:val="000000"/>
              </w:rPr>
              <w:t>A410000000</w:t>
            </w:r>
          </w:p>
          <w:p w:rsidR="00D675C9" w:rsidRDefault="00D675C9" w:rsidP="00E734E7">
            <w:pPr>
              <w:jc w:val="center"/>
              <w:rPr>
                <w:color w:val="000000"/>
              </w:rPr>
            </w:pPr>
          </w:p>
        </w:tc>
        <w:tc>
          <w:tcPr>
            <w:tcW w:w="613" w:type="dxa"/>
          </w:tcPr>
          <w:p w:rsidR="00D675C9" w:rsidRDefault="00D675C9" w:rsidP="00E734E7">
            <w:pPr>
              <w:jc w:val="right"/>
            </w:pPr>
          </w:p>
        </w:tc>
        <w:tc>
          <w:tcPr>
            <w:tcW w:w="1575" w:type="dxa"/>
          </w:tcPr>
          <w:p w:rsidR="00D675C9" w:rsidRPr="0072159A" w:rsidRDefault="00D675C9" w:rsidP="00E734E7">
            <w:pPr>
              <w:jc w:val="right"/>
            </w:pPr>
            <w:r w:rsidRPr="0072159A">
              <w:t>53400,0</w:t>
            </w:r>
          </w:p>
        </w:tc>
      </w:tr>
      <w:tr w:rsidR="00D675C9" w:rsidRPr="002C21A7" w:rsidTr="00E734E7">
        <w:tc>
          <w:tcPr>
            <w:tcW w:w="3907" w:type="dxa"/>
          </w:tcPr>
          <w:p w:rsidR="00D675C9" w:rsidRDefault="00D675C9" w:rsidP="00E734E7">
            <w:pPr>
              <w:rPr>
                <w:color w:val="000000"/>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731" w:type="dxa"/>
          </w:tcPr>
          <w:p w:rsidR="00D675C9" w:rsidRPr="0072159A" w:rsidRDefault="00D675C9" w:rsidP="00E734E7">
            <w:pPr>
              <w:jc w:val="both"/>
            </w:pPr>
            <w:r w:rsidRPr="0072159A">
              <w:t>993</w:t>
            </w:r>
          </w:p>
        </w:tc>
        <w:tc>
          <w:tcPr>
            <w:tcW w:w="511" w:type="dxa"/>
          </w:tcPr>
          <w:p w:rsidR="00D675C9" w:rsidRPr="0072159A" w:rsidRDefault="00D675C9" w:rsidP="00E734E7">
            <w:pPr>
              <w:jc w:val="center"/>
            </w:pPr>
            <w:r w:rsidRPr="0072159A">
              <w:t>04</w:t>
            </w:r>
          </w:p>
        </w:tc>
        <w:tc>
          <w:tcPr>
            <w:tcW w:w="607" w:type="dxa"/>
          </w:tcPr>
          <w:p w:rsidR="00D675C9" w:rsidRPr="0072159A" w:rsidRDefault="00D675C9" w:rsidP="00E734E7">
            <w:pPr>
              <w:jc w:val="center"/>
            </w:pPr>
            <w:r w:rsidRPr="0072159A">
              <w:t>12</w:t>
            </w:r>
          </w:p>
        </w:tc>
        <w:tc>
          <w:tcPr>
            <w:tcW w:w="1596" w:type="dxa"/>
          </w:tcPr>
          <w:p w:rsidR="00D675C9" w:rsidRDefault="00D675C9" w:rsidP="00E734E7">
            <w:pPr>
              <w:jc w:val="center"/>
              <w:rPr>
                <w:color w:val="000000"/>
              </w:rPr>
            </w:pPr>
            <w:r>
              <w:rPr>
                <w:color w:val="000000"/>
              </w:rPr>
              <w:t>A410200000</w:t>
            </w:r>
          </w:p>
          <w:p w:rsidR="00D675C9" w:rsidRDefault="00D675C9" w:rsidP="00E734E7">
            <w:pPr>
              <w:jc w:val="center"/>
              <w:rPr>
                <w:color w:val="000000"/>
              </w:rPr>
            </w:pPr>
          </w:p>
        </w:tc>
        <w:tc>
          <w:tcPr>
            <w:tcW w:w="613" w:type="dxa"/>
          </w:tcPr>
          <w:p w:rsidR="00D675C9" w:rsidRDefault="00D675C9" w:rsidP="00E734E7">
            <w:pPr>
              <w:jc w:val="right"/>
            </w:pPr>
          </w:p>
        </w:tc>
        <w:tc>
          <w:tcPr>
            <w:tcW w:w="1575" w:type="dxa"/>
          </w:tcPr>
          <w:p w:rsidR="00D675C9" w:rsidRPr="0072159A" w:rsidRDefault="00D675C9" w:rsidP="00E734E7">
            <w:pPr>
              <w:jc w:val="right"/>
            </w:pPr>
            <w:r w:rsidRPr="0072159A">
              <w:t>53400,0</w:t>
            </w:r>
          </w:p>
        </w:tc>
      </w:tr>
      <w:tr w:rsidR="00D675C9" w:rsidRPr="002C21A7" w:rsidTr="00E734E7">
        <w:tc>
          <w:tcPr>
            <w:tcW w:w="3907" w:type="dxa"/>
          </w:tcPr>
          <w:p w:rsidR="00D675C9" w:rsidRDefault="00D675C9" w:rsidP="00E734E7">
            <w:pPr>
              <w:rPr>
                <w:color w:val="000000"/>
              </w:rPr>
            </w:pPr>
            <w:r>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731" w:type="dxa"/>
          </w:tcPr>
          <w:p w:rsidR="00D675C9" w:rsidRPr="0072159A" w:rsidRDefault="00D675C9" w:rsidP="00E734E7">
            <w:pPr>
              <w:jc w:val="both"/>
            </w:pPr>
            <w:r w:rsidRPr="0072159A">
              <w:t>993</w:t>
            </w:r>
          </w:p>
        </w:tc>
        <w:tc>
          <w:tcPr>
            <w:tcW w:w="511" w:type="dxa"/>
          </w:tcPr>
          <w:p w:rsidR="00D675C9" w:rsidRPr="0072159A" w:rsidRDefault="00D675C9" w:rsidP="00E734E7">
            <w:pPr>
              <w:jc w:val="center"/>
            </w:pPr>
            <w:r w:rsidRPr="0072159A">
              <w:t>04</w:t>
            </w:r>
          </w:p>
        </w:tc>
        <w:tc>
          <w:tcPr>
            <w:tcW w:w="607" w:type="dxa"/>
          </w:tcPr>
          <w:p w:rsidR="00D675C9" w:rsidRPr="0072159A" w:rsidRDefault="00D675C9" w:rsidP="00E734E7">
            <w:pPr>
              <w:jc w:val="center"/>
            </w:pPr>
            <w:r w:rsidRPr="0072159A">
              <w:t>12</w:t>
            </w:r>
          </w:p>
        </w:tc>
        <w:tc>
          <w:tcPr>
            <w:tcW w:w="1596" w:type="dxa"/>
          </w:tcPr>
          <w:p w:rsidR="00D675C9" w:rsidRDefault="00D675C9" w:rsidP="00E734E7">
            <w:pPr>
              <w:jc w:val="center"/>
              <w:rPr>
                <w:color w:val="000000"/>
              </w:rPr>
            </w:pPr>
            <w:r>
              <w:rPr>
                <w:color w:val="000000"/>
              </w:rPr>
              <w:t>A410277590</w:t>
            </w:r>
          </w:p>
          <w:p w:rsidR="00D675C9" w:rsidRDefault="00D675C9" w:rsidP="00E734E7">
            <w:pPr>
              <w:jc w:val="center"/>
              <w:rPr>
                <w:color w:val="000000"/>
              </w:rPr>
            </w:pPr>
          </w:p>
        </w:tc>
        <w:tc>
          <w:tcPr>
            <w:tcW w:w="613" w:type="dxa"/>
          </w:tcPr>
          <w:p w:rsidR="00D675C9" w:rsidRDefault="00D675C9" w:rsidP="00E734E7">
            <w:pPr>
              <w:jc w:val="right"/>
            </w:pPr>
          </w:p>
        </w:tc>
        <w:tc>
          <w:tcPr>
            <w:tcW w:w="1575" w:type="dxa"/>
          </w:tcPr>
          <w:p w:rsidR="00D675C9" w:rsidRPr="0072159A" w:rsidRDefault="00D675C9" w:rsidP="00E734E7">
            <w:pPr>
              <w:jc w:val="right"/>
            </w:pPr>
            <w:r w:rsidRPr="0072159A">
              <w:t>53400,0</w:t>
            </w:r>
          </w:p>
        </w:tc>
      </w:tr>
      <w:tr w:rsidR="00D675C9" w:rsidRPr="002C21A7" w:rsidTr="00E734E7">
        <w:tc>
          <w:tcPr>
            <w:tcW w:w="3907" w:type="dxa"/>
          </w:tcPr>
          <w:p w:rsidR="00D675C9" w:rsidRDefault="00D675C9" w:rsidP="00E734E7">
            <w:pPr>
              <w:rPr>
                <w:color w:val="000000"/>
              </w:rPr>
            </w:pPr>
            <w:r>
              <w:rPr>
                <w:color w:val="000000"/>
              </w:rPr>
              <w:t xml:space="preserve">Закупка товаров, работ и услуг для обеспечения государственных </w:t>
            </w:r>
            <w:r>
              <w:rPr>
                <w:color w:val="000000"/>
              </w:rPr>
              <w:lastRenderedPageBreak/>
              <w:t>(муниципальных) нужд</w:t>
            </w:r>
          </w:p>
        </w:tc>
        <w:tc>
          <w:tcPr>
            <w:tcW w:w="731" w:type="dxa"/>
          </w:tcPr>
          <w:p w:rsidR="00D675C9" w:rsidRPr="0072159A" w:rsidRDefault="00D675C9" w:rsidP="00E734E7">
            <w:pPr>
              <w:jc w:val="both"/>
            </w:pPr>
            <w:r w:rsidRPr="0072159A">
              <w:lastRenderedPageBreak/>
              <w:t>993</w:t>
            </w:r>
          </w:p>
        </w:tc>
        <w:tc>
          <w:tcPr>
            <w:tcW w:w="511" w:type="dxa"/>
          </w:tcPr>
          <w:p w:rsidR="00D675C9" w:rsidRPr="0072159A" w:rsidRDefault="00D675C9" w:rsidP="00E734E7">
            <w:pPr>
              <w:jc w:val="center"/>
            </w:pPr>
            <w:r w:rsidRPr="0072159A">
              <w:t>04</w:t>
            </w:r>
          </w:p>
        </w:tc>
        <w:tc>
          <w:tcPr>
            <w:tcW w:w="607" w:type="dxa"/>
          </w:tcPr>
          <w:p w:rsidR="00D675C9" w:rsidRPr="0072159A" w:rsidRDefault="00D675C9" w:rsidP="00E734E7">
            <w:pPr>
              <w:jc w:val="center"/>
            </w:pPr>
            <w:r w:rsidRPr="0072159A">
              <w:t>12</w:t>
            </w:r>
          </w:p>
        </w:tc>
        <w:tc>
          <w:tcPr>
            <w:tcW w:w="1596" w:type="dxa"/>
          </w:tcPr>
          <w:p w:rsidR="00D675C9" w:rsidRDefault="00D675C9" w:rsidP="00E734E7">
            <w:pPr>
              <w:jc w:val="center"/>
              <w:rPr>
                <w:color w:val="000000"/>
              </w:rPr>
            </w:pPr>
            <w:r>
              <w:rPr>
                <w:color w:val="000000"/>
              </w:rPr>
              <w:t>A410277590</w:t>
            </w:r>
          </w:p>
          <w:p w:rsidR="00D675C9" w:rsidRDefault="00D675C9" w:rsidP="00E734E7">
            <w:pPr>
              <w:jc w:val="center"/>
              <w:rPr>
                <w:color w:val="000000"/>
              </w:rPr>
            </w:pPr>
          </w:p>
        </w:tc>
        <w:tc>
          <w:tcPr>
            <w:tcW w:w="613" w:type="dxa"/>
          </w:tcPr>
          <w:p w:rsidR="00D675C9" w:rsidRDefault="00D675C9" w:rsidP="00E734E7">
            <w:pPr>
              <w:jc w:val="right"/>
            </w:pPr>
            <w:r>
              <w:t>200</w:t>
            </w:r>
          </w:p>
        </w:tc>
        <w:tc>
          <w:tcPr>
            <w:tcW w:w="1575" w:type="dxa"/>
          </w:tcPr>
          <w:p w:rsidR="00D675C9" w:rsidRPr="0072159A" w:rsidRDefault="00D675C9" w:rsidP="00E734E7">
            <w:pPr>
              <w:jc w:val="right"/>
            </w:pPr>
            <w:r w:rsidRPr="0072159A">
              <w:t>53400,0</w:t>
            </w:r>
          </w:p>
        </w:tc>
      </w:tr>
      <w:tr w:rsidR="00D675C9" w:rsidRPr="002C21A7" w:rsidTr="00E734E7">
        <w:tc>
          <w:tcPr>
            <w:tcW w:w="3907" w:type="dxa"/>
          </w:tcPr>
          <w:p w:rsidR="00D675C9" w:rsidRDefault="00D675C9" w:rsidP="00E734E7">
            <w:pPr>
              <w:rPr>
                <w:color w:val="000000"/>
              </w:rPr>
            </w:pPr>
            <w:r>
              <w:rPr>
                <w:color w:val="000000"/>
              </w:rPr>
              <w:lastRenderedPageBreak/>
              <w:t>Иные закупки товаров, работ и услуг для обеспечения государственных (муниципальных) нужд</w:t>
            </w:r>
          </w:p>
        </w:tc>
        <w:tc>
          <w:tcPr>
            <w:tcW w:w="731" w:type="dxa"/>
          </w:tcPr>
          <w:p w:rsidR="00D675C9" w:rsidRPr="0072159A" w:rsidRDefault="00D675C9" w:rsidP="00E734E7">
            <w:pPr>
              <w:jc w:val="both"/>
            </w:pPr>
            <w:r w:rsidRPr="0072159A">
              <w:t>993</w:t>
            </w:r>
          </w:p>
        </w:tc>
        <w:tc>
          <w:tcPr>
            <w:tcW w:w="511" w:type="dxa"/>
          </w:tcPr>
          <w:p w:rsidR="00D675C9" w:rsidRPr="0072159A" w:rsidRDefault="00D675C9" w:rsidP="00E734E7">
            <w:pPr>
              <w:jc w:val="center"/>
            </w:pPr>
            <w:r w:rsidRPr="0072159A">
              <w:t>04</w:t>
            </w:r>
          </w:p>
        </w:tc>
        <w:tc>
          <w:tcPr>
            <w:tcW w:w="607" w:type="dxa"/>
          </w:tcPr>
          <w:p w:rsidR="00D675C9" w:rsidRPr="0072159A" w:rsidRDefault="00D675C9" w:rsidP="00E734E7">
            <w:pPr>
              <w:jc w:val="center"/>
            </w:pPr>
            <w:r w:rsidRPr="0072159A">
              <w:t>12</w:t>
            </w:r>
          </w:p>
        </w:tc>
        <w:tc>
          <w:tcPr>
            <w:tcW w:w="1596" w:type="dxa"/>
          </w:tcPr>
          <w:p w:rsidR="00D675C9" w:rsidRDefault="00D675C9" w:rsidP="00E734E7">
            <w:pPr>
              <w:jc w:val="center"/>
              <w:rPr>
                <w:color w:val="000000"/>
              </w:rPr>
            </w:pPr>
            <w:r>
              <w:rPr>
                <w:color w:val="000000"/>
              </w:rPr>
              <w:t>A410277590</w:t>
            </w:r>
          </w:p>
          <w:p w:rsidR="00D675C9" w:rsidRDefault="00D675C9" w:rsidP="00E734E7">
            <w:pPr>
              <w:jc w:val="center"/>
              <w:rPr>
                <w:color w:val="000000"/>
              </w:rPr>
            </w:pPr>
          </w:p>
        </w:tc>
        <w:tc>
          <w:tcPr>
            <w:tcW w:w="613" w:type="dxa"/>
          </w:tcPr>
          <w:p w:rsidR="00D675C9" w:rsidRDefault="00D675C9" w:rsidP="00E734E7">
            <w:pPr>
              <w:jc w:val="right"/>
            </w:pPr>
            <w:r>
              <w:t>240</w:t>
            </w:r>
          </w:p>
        </w:tc>
        <w:tc>
          <w:tcPr>
            <w:tcW w:w="1575" w:type="dxa"/>
          </w:tcPr>
          <w:p w:rsidR="00D675C9" w:rsidRPr="0072159A" w:rsidRDefault="00D675C9" w:rsidP="00E734E7">
            <w:pPr>
              <w:jc w:val="right"/>
            </w:pPr>
            <w:r w:rsidRPr="0072159A">
              <w:t>53400,0</w:t>
            </w:r>
          </w:p>
        </w:tc>
      </w:tr>
      <w:tr w:rsidR="00D675C9" w:rsidRPr="00B85D42" w:rsidTr="00E734E7">
        <w:tc>
          <w:tcPr>
            <w:tcW w:w="3907" w:type="dxa"/>
          </w:tcPr>
          <w:p w:rsidR="00D675C9" w:rsidRDefault="00D675C9" w:rsidP="00E734E7">
            <w:pPr>
              <w:rPr>
                <w:color w:val="000000"/>
              </w:rPr>
            </w:pPr>
            <w:r>
              <w:rPr>
                <w:color w:val="000000"/>
              </w:rPr>
              <w:t>Муниципальная  программа "Развитие строительного комплекса и архитектуры"</w:t>
            </w:r>
          </w:p>
        </w:tc>
        <w:tc>
          <w:tcPr>
            <w:tcW w:w="731" w:type="dxa"/>
          </w:tcPr>
          <w:p w:rsidR="00D675C9" w:rsidRDefault="00D675C9" w:rsidP="00E734E7">
            <w:pPr>
              <w:jc w:val="both"/>
            </w:pPr>
            <w:r>
              <w:t>993</w:t>
            </w:r>
          </w:p>
        </w:tc>
        <w:tc>
          <w:tcPr>
            <w:tcW w:w="511" w:type="dxa"/>
          </w:tcPr>
          <w:p w:rsidR="00D675C9" w:rsidRDefault="00D675C9" w:rsidP="00E734E7">
            <w:pPr>
              <w:jc w:val="center"/>
            </w:pPr>
            <w:r>
              <w:t>04</w:t>
            </w:r>
          </w:p>
        </w:tc>
        <w:tc>
          <w:tcPr>
            <w:tcW w:w="607" w:type="dxa"/>
          </w:tcPr>
          <w:p w:rsidR="00D675C9" w:rsidRDefault="00D675C9" w:rsidP="00E734E7">
            <w:pPr>
              <w:jc w:val="center"/>
            </w:pPr>
            <w:r>
              <w:t>12</w:t>
            </w:r>
          </w:p>
        </w:tc>
        <w:tc>
          <w:tcPr>
            <w:tcW w:w="1596" w:type="dxa"/>
          </w:tcPr>
          <w:p w:rsidR="00D675C9" w:rsidRDefault="00D675C9" w:rsidP="00E734E7">
            <w:pPr>
              <w:jc w:val="center"/>
              <w:rPr>
                <w:color w:val="000000"/>
              </w:rPr>
            </w:pPr>
            <w:r>
              <w:rPr>
                <w:color w:val="000000"/>
              </w:rPr>
              <w:t>Ч900000000</w:t>
            </w:r>
          </w:p>
          <w:p w:rsidR="00D675C9" w:rsidRDefault="00D675C9" w:rsidP="00E734E7">
            <w:pPr>
              <w:jc w:val="center"/>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9400,0</w:t>
            </w:r>
          </w:p>
        </w:tc>
      </w:tr>
      <w:tr w:rsidR="00D675C9" w:rsidRPr="00B85D42" w:rsidTr="00E734E7">
        <w:tc>
          <w:tcPr>
            <w:tcW w:w="3907" w:type="dxa"/>
          </w:tcPr>
          <w:p w:rsidR="00D675C9" w:rsidRDefault="00D675C9" w:rsidP="00E734E7">
            <w:pPr>
              <w:rPr>
                <w:color w:val="000000"/>
              </w:rPr>
            </w:pPr>
            <w:r>
              <w:rPr>
                <w:color w:val="000000"/>
              </w:rPr>
              <w:t>Подпрограмма "Градостроительная деятельность" муниципальной программы "Развитие строительного комплекса и архитектуры"</w:t>
            </w:r>
          </w:p>
        </w:tc>
        <w:tc>
          <w:tcPr>
            <w:tcW w:w="731" w:type="dxa"/>
          </w:tcPr>
          <w:p w:rsidR="00D675C9" w:rsidRDefault="00D675C9" w:rsidP="00E734E7">
            <w:pPr>
              <w:jc w:val="both"/>
            </w:pPr>
            <w:r>
              <w:t>993</w:t>
            </w:r>
          </w:p>
        </w:tc>
        <w:tc>
          <w:tcPr>
            <w:tcW w:w="511" w:type="dxa"/>
          </w:tcPr>
          <w:p w:rsidR="00D675C9" w:rsidRDefault="00D675C9" w:rsidP="00E734E7">
            <w:pPr>
              <w:jc w:val="center"/>
            </w:pPr>
            <w:r>
              <w:t>04</w:t>
            </w:r>
          </w:p>
        </w:tc>
        <w:tc>
          <w:tcPr>
            <w:tcW w:w="607" w:type="dxa"/>
          </w:tcPr>
          <w:p w:rsidR="00D675C9" w:rsidRDefault="00D675C9" w:rsidP="00E734E7">
            <w:pPr>
              <w:jc w:val="center"/>
            </w:pPr>
            <w:r>
              <w:t>12</w:t>
            </w:r>
          </w:p>
        </w:tc>
        <w:tc>
          <w:tcPr>
            <w:tcW w:w="1596" w:type="dxa"/>
          </w:tcPr>
          <w:p w:rsidR="00D675C9" w:rsidRDefault="00D675C9" w:rsidP="00E734E7">
            <w:pPr>
              <w:jc w:val="center"/>
              <w:rPr>
                <w:color w:val="000000"/>
              </w:rPr>
            </w:pPr>
            <w:r>
              <w:rPr>
                <w:color w:val="000000"/>
              </w:rPr>
              <w:t>Ч910000000</w:t>
            </w:r>
          </w:p>
          <w:p w:rsidR="00D675C9" w:rsidRDefault="00D675C9" w:rsidP="00E734E7">
            <w:pPr>
              <w:jc w:val="center"/>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9400,0</w:t>
            </w:r>
          </w:p>
        </w:tc>
      </w:tr>
      <w:tr w:rsidR="00D675C9" w:rsidRPr="00B85D42" w:rsidTr="00E734E7">
        <w:tc>
          <w:tcPr>
            <w:tcW w:w="3907" w:type="dxa"/>
          </w:tcPr>
          <w:p w:rsidR="00D675C9" w:rsidRDefault="00D675C9" w:rsidP="00E734E7">
            <w:pPr>
              <w:rPr>
                <w:color w:val="000000"/>
              </w:rPr>
            </w:pPr>
            <w:r>
              <w:rPr>
                <w:color w:val="000000"/>
              </w:rPr>
              <w:t>Основное мероприятие "Основное развитие 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731" w:type="dxa"/>
          </w:tcPr>
          <w:p w:rsidR="00D675C9" w:rsidRDefault="00D675C9" w:rsidP="00E734E7">
            <w:pPr>
              <w:jc w:val="both"/>
            </w:pPr>
            <w:r>
              <w:t>993</w:t>
            </w:r>
          </w:p>
        </w:tc>
        <w:tc>
          <w:tcPr>
            <w:tcW w:w="511" w:type="dxa"/>
          </w:tcPr>
          <w:p w:rsidR="00D675C9" w:rsidRDefault="00D675C9" w:rsidP="00E734E7">
            <w:pPr>
              <w:jc w:val="center"/>
            </w:pPr>
            <w:r>
              <w:t>04</w:t>
            </w:r>
          </w:p>
        </w:tc>
        <w:tc>
          <w:tcPr>
            <w:tcW w:w="607" w:type="dxa"/>
          </w:tcPr>
          <w:p w:rsidR="00D675C9" w:rsidRDefault="00D675C9" w:rsidP="00E734E7">
            <w:pPr>
              <w:jc w:val="center"/>
            </w:pPr>
            <w:r>
              <w:t>12</w:t>
            </w:r>
          </w:p>
        </w:tc>
        <w:tc>
          <w:tcPr>
            <w:tcW w:w="1596" w:type="dxa"/>
          </w:tcPr>
          <w:p w:rsidR="00D675C9" w:rsidRDefault="00D675C9" w:rsidP="00E734E7">
            <w:pPr>
              <w:jc w:val="center"/>
              <w:rPr>
                <w:color w:val="000000"/>
              </w:rPr>
            </w:pPr>
            <w:r>
              <w:rPr>
                <w:color w:val="000000"/>
              </w:rPr>
              <w:t>Ч910100000</w:t>
            </w:r>
          </w:p>
          <w:p w:rsidR="00D675C9" w:rsidRDefault="00D675C9" w:rsidP="00E734E7">
            <w:pPr>
              <w:jc w:val="center"/>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9400,0</w:t>
            </w:r>
          </w:p>
        </w:tc>
      </w:tr>
      <w:tr w:rsidR="00D675C9" w:rsidRPr="00B85D42" w:rsidTr="00E734E7">
        <w:tc>
          <w:tcPr>
            <w:tcW w:w="3907" w:type="dxa"/>
          </w:tcPr>
          <w:p w:rsidR="00D675C9" w:rsidRDefault="00D675C9" w:rsidP="00E734E7">
            <w:pPr>
              <w:rPr>
                <w:color w:val="000000"/>
              </w:rPr>
            </w:pPr>
            <w:r>
              <w:rPr>
                <w:color w:val="000000"/>
              </w:rPr>
              <w:t>Разработка схем территориального планирования муниципальных районов, генеральных планов поселений, генеральных планов городских округов, а также проектов планировки территории</w:t>
            </w:r>
          </w:p>
        </w:tc>
        <w:tc>
          <w:tcPr>
            <w:tcW w:w="731" w:type="dxa"/>
          </w:tcPr>
          <w:p w:rsidR="00D675C9" w:rsidRDefault="00D675C9" w:rsidP="00E734E7">
            <w:pPr>
              <w:jc w:val="both"/>
            </w:pPr>
            <w:r>
              <w:t>993</w:t>
            </w:r>
          </w:p>
        </w:tc>
        <w:tc>
          <w:tcPr>
            <w:tcW w:w="511" w:type="dxa"/>
          </w:tcPr>
          <w:p w:rsidR="00D675C9" w:rsidRDefault="00D675C9" w:rsidP="00E734E7">
            <w:pPr>
              <w:jc w:val="center"/>
            </w:pPr>
            <w:r>
              <w:t>04</w:t>
            </w:r>
          </w:p>
        </w:tc>
        <w:tc>
          <w:tcPr>
            <w:tcW w:w="607" w:type="dxa"/>
          </w:tcPr>
          <w:p w:rsidR="00D675C9" w:rsidRDefault="00D675C9" w:rsidP="00E734E7">
            <w:pPr>
              <w:jc w:val="center"/>
            </w:pPr>
            <w:r>
              <w:t>12</w:t>
            </w:r>
          </w:p>
        </w:tc>
        <w:tc>
          <w:tcPr>
            <w:tcW w:w="1596" w:type="dxa"/>
          </w:tcPr>
          <w:p w:rsidR="00D675C9" w:rsidRDefault="00D675C9" w:rsidP="00E734E7">
            <w:pPr>
              <w:jc w:val="center"/>
              <w:rPr>
                <w:color w:val="000000"/>
              </w:rPr>
            </w:pPr>
            <w:r>
              <w:rPr>
                <w:color w:val="000000"/>
              </w:rPr>
              <w:t>Ч910173030</w:t>
            </w:r>
          </w:p>
          <w:p w:rsidR="00D675C9" w:rsidRDefault="00D675C9" w:rsidP="00E734E7">
            <w:pPr>
              <w:jc w:val="center"/>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9400,0</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04</w:t>
            </w:r>
          </w:p>
        </w:tc>
        <w:tc>
          <w:tcPr>
            <w:tcW w:w="607" w:type="dxa"/>
          </w:tcPr>
          <w:p w:rsidR="00D675C9" w:rsidRDefault="00D675C9" w:rsidP="00E734E7">
            <w:pPr>
              <w:jc w:val="center"/>
            </w:pPr>
            <w:r>
              <w:t>12</w:t>
            </w:r>
          </w:p>
        </w:tc>
        <w:tc>
          <w:tcPr>
            <w:tcW w:w="1596" w:type="dxa"/>
          </w:tcPr>
          <w:p w:rsidR="00D675C9" w:rsidRDefault="00D675C9" w:rsidP="00E734E7">
            <w:pPr>
              <w:jc w:val="center"/>
              <w:rPr>
                <w:color w:val="000000"/>
              </w:rPr>
            </w:pPr>
            <w:r>
              <w:rPr>
                <w:color w:val="000000"/>
              </w:rPr>
              <w:t>Ч910173030</w:t>
            </w:r>
          </w:p>
          <w:p w:rsidR="00D675C9" w:rsidRDefault="00D675C9" w:rsidP="00E734E7">
            <w:pPr>
              <w:jc w:val="center"/>
              <w:rPr>
                <w:color w:val="000000"/>
              </w:rPr>
            </w:pPr>
          </w:p>
        </w:tc>
        <w:tc>
          <w:tcPr>
            <w:tcW w:w="613" w:type="dxa"/>
          </w:tcPr>
          <w:p w:rsidR="00D675C9" w:rsidRDefault="00D675C9" w:rsidP="00E734E7">
            <w:pPr>
              <w:jc w:val="right"/>
            </w:pPr>
            <w:r>
              <w:t>200</w:t>
            </w:r>
          </w:p>
        </w:tc>
        <w:tc>
          <w:tcPr>
            <w:tcW w:w="1575" w:type="dxa"/>
          </w:tcPr>
          <w:p w:rsidR="00D675C9" w:rsidRDefault="00D675C9" w:rsidP="00E734E7">
            <w:pPr>
              <w:jc w:val="right"/>
            </w:pPr>
            <w:r>
              <w:t>9400,0</w:t>
            </w:r>
          </w:p>
        </w:tc>
      </w:tr>
      <w:tr w:rsidR="00D675C9" w:rsidRPr="00B85D42" w:rsidTr="00E734E7">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04</w:t>
            </w:r>
          </w:p>
        </w:tc>
        <w:tc>
          <w:tcPr>
            <w:tcW w:w="607" w:type="dxa"/>
          </w:tcPr>
          <w:p w:rsidR="00D675C9" w:rsidRDefault="00D675C9" w:rsidP="00E734E7">
            <w:pPr>
              <w:jc w:val="center"/>
            </w:pPr>
            <w:r>
              <w:t>12</w:t>
            </w:r>
          </w:p>
        </w:tc>
        <w:tc>
          <w:tcPr>
            <w:tcW w:w="1596" w:type="dxa"/>
          </w:tcPr>
          <w:p w:rsidR="00D675C9" w:rsidRDefault="00D675C9" w:rsidP="00E734E7">
            <w:pPr>
              <w:jc w:val="center"/>
              <w:rPr>
                <w:color w:val="000000"/>
              </w:rPr>
            </w:pPr>
            <w:r>
              <w:rPr>
                <w:color w:val="000000"/>
              </w:rPr>
              <w:t>Ч910173030</w:t>
            </w:r>
          </w:p>
          <w:p w:rsidR="00D675C9" w:rsidRDefault="00D675C9" w:rsidP="00E734E7">
            <w:pPr>
              <w:jc w:val="center"/>
              <w:rPr>
                <w:color w:val="000000"/>
              </w:rPr>
            </w:pPr>
          </w:p>
        </w:tc>
        <w:tc>
          <w:tcPr>
            <w:tcW w:w="613" w:type="dxa"/>
          </w:tcPr>
          <w:p w:rsidR="00D675C9" w:rsidRDefault="00D675C9" w:rsidP="00E734E7">
            <w:pPr>
              <w:jc w:val="right"/>
            </w:pPr>
            <w:r>
              <w:t>240</w:t>
            </w:r>
          </w:p>
        </w:tc>
        <w:tc>
          <w:tcPr>
            <w:tcW w:w="1575" w:type="dxa"/>
          </w:tcPr>
          <w:p w:rsidR="00D675C9" w:rsidRDefault="00D675C9" w:rsidP="00E734E7">
            <w:pPr>
              <w:jc w:val="right"/>
            </w:pPr>
            <w:r>
              <w:t>9400,0</w:t>
            </w:r>
          </w:p>
        </w:tc>
      </w:tr>
      <w:tr w:rsidR="00D675C9" w:rsidRPr="00B85D42" w:rsidTr="00E734E7">
        <w:tc>
          <w:tcPr>
            <w:tcW w:w="3907" w:type="dxa"/>
          </w:tcPr>
          <w:p w:rsidR="00D675C9" w:rsidRPr="0024177A" w:rsidRDefault="00D675C9" w:rsidP="00E734E7">
            <w:pPr>
              <w:jc w:val="both"/>
              <w:rPr>
                <w:b/>
              </w:rPr>
            </w:pPr>
            <w:r>
              <w:rPr>
                <w:b/>
              </w:rPr>
              <w:t>ЖИЛИЩНО-КОММУНАЛЬНОЕ ХОЗЯЙСТВО</w:t>
            </w:r>
          </w:p>
        </w:tc>
        <w:tc>
          <w:tcPr>
            <w:tcW w:w="731" w:type="dxa"/>
          </w:tcPr>
          <w:p w:rsidR="00D675C9" w:rsidRPr="0024177A" w:rsidRDefault="00D675C9" w:rsidP="00E734E7">
            <w:pPr>
              <w:jc w:val="both"/>
              <w:rPr>
                <w:b/>
              </w:rPr>
            </w:pPr>
            <w:r w:rsidRPr="0024177A">
              <w:rPr>
                <w:b/>
              </w:rPr>
              <w:t>993</w:t>
            </w:r>
          </w:p>
        </w:tc>
        <w:tc>
          <w:tcPr>
            <w:tcW w:w="511" w:type="dxa"/>
          </w:tcPr>
          <w:p w:rsidR="00D675C9" w:rsidRPr="0024177A" w:rsidRDefault="00D675C9" w:rsidP="00E734E7">
            <w:pPr>
              <w:jc w:val="center"/>
              <w:rPr>
                <w:b/>
              </w:rPr>
            </w:pPr>
            <w:r w:rsidRPr="0024177A">
              <w:rPr>
                <w:b/>
              </w:rPr>
              <w:t>05</w:t>
            </w:r>
          </w:p>
        </w:tc>
        <w:tc>
          <w:tcPr>
            <w:tcW w:w="607" w:type="dxa"/>
          </w:tcPr>
          <w:p w:rsidR="00D675C9" w:rsidRPr="0024177A" w:rsidRDefault="00D675C9" w:rsidP="00E734E7">
            <w:pPr>
              <w:jc w:val="center"/>
              <w:rPr>
                <w:b/>
              </w:rPr>
            </w:pPr>
          </w:p>
        </w:tc>
        <w:tc>
          <w:tcPr>
            <w:tcW w:w="1596" w:type="dxa"/>
          </w:tcPr>
          <w:p w:rsidR="00D675C9" w:rsidRPr="0024177A" w:rsidRDefault="00D675C9" w:rsidP="00E734E7">
            <w:pPr>
              <w:jc w:val="right"/>
              <w:rPr>
                <w:b/>
              </w:rPr>
            </w:pPr>
          </w:p>
        </w:tc>
        <w:tc>
          <w:tcPr>
            <w:tcW w:w="613" w:type="dxa"/>
          </w:tcPr>
          <w:p w:rsidR="00D675C9" w:rsidRPr="0024177A" w:rsidRDefault="00D675C9" w:rsidP="00E734E7">
            <w:pPr>
              <w:jc w:val="right"/>
              <w:rPr>
                <w:b/>
              </w:rPr>
            </w:pPr>
          </w:p>
        </w:tc>
        <w:tc>
          <w:tcPr>
            <w:tcW w:w="1575" w:type="dxa"/>
          </w:tcPr>
          <w:p w:rsidR="00D675C9" w:rsidRPr="0024177A" w:rsidRDefault="00D675C9" w:rsidP="00E734E7">
            <w:pPr>
              <w:jc w:val="right"/>
              <w:rPr>
                <w:b/>
              </w:rPr>
            </w:pPr>
            <w:r>
              <w:rPr>
                <w:b/>
              </w:rPr>
              <w:t>1871188,0</w:t>
            </w:r>
          </w:p>
        </w:tc>
      </w:tr>
      <w:tr w:rsidR="00D675C9" w:rsidRPr="00F71D7C" w:rsidTr="00E734E7">
        <w:tc>
          <w:tcPr>
            <w:tcW w:w="3907" w:type="dxa"/>
          </w:tcPr>
          <w:p w:rsidR="00D675C9" w:rsidRPr="00BD446F" w:rsidRDefault="00D675C9" w:rsidP="00E734E7">
            <w:pPr>
              <w:jc w:val="both"/>
              <w:rPr>
                <w:b/>
                <w:i/>
                <w:color w:val="000000"/>
              </w:rPr>
            </w:pPr>
            <w:r w:rsidRPr="00BD446F">
              <w:rPr>
                <w:b/>
                <w:i/>
                <w:color w:val="000000"/>
              </w:rPr>
              <w:t>Коммунальное хозяйство</w:t>
            </w:r>
          </w:p>
          <w:p w:rsidR="00D675C9" w:rsidRPr="00BD446F" w:rsidRDefault="00D675C9" w:rsidP="00E734E7">
            <w:pPr>
              <w:jc w:val="both"/>
              <w:rPr>
                <w:b/>
                <w:i/>
              </w:rPr>
            </w:pPr>
          </w:p>
        </w:tc>
        <w:tc>
          <w:tcPr>
            <w:tcW w:w="731" w:type="dxa"/>
          </w:tcPr>
          <w:p w:rsidR="00D675C9" w:rsidRPr="00BD446F" w:rsidRDefault="00D675C9" w:rsidP="00E734E7">
            <w:pPr>
              <w:jc w:val="both"/>
              <w:rPr>
                <w:b/>
                <w:i/>
              </w:rPr>
            </w:pPr>
            <w:r w:rsidRPr="00BD446F">
              <w:rPr>
                <w:b/>
                <w:i/>
              </w:rPr>
              <w:t>993</w:t>
            </w:r>
          </w:p>
        </w:tc>
        <w:tc>
          <w:tcPr>
            <w:tcW w:w="511" w:type="dxa"/>
          </w:tcPr>
          <w:p w:rsidR="00D675C9" w:rsidRPr="00BD446F" w:rsidRDefault="00D675C9" w:rsidP="00E734E7">
            <w:pPr>
              <w:jc w:val="center"/>
              <w:rPr>
                <w:b/>
                <w:i/>
              </w:rPr>
            </w:pPr>
            <w:r w:rsidRPr="00BD446F">
              <w:rPr>
                <w:b/>
                <w:i/>
              </w:rPr>
              <w:t>05</w:t>
            </w:r>
          </w:p>
        </w:tc>
        <w:tc>
          <w:tcPr>
            <w:tcW w:w="607" w:type="dxa"/>
          </w:tcPr>
          <w:p w:rsidR="00D675C9" w:rsidRPr="00BD446F" w:rsidRDefault="00D675C9" w:rsidP="00E734E7">
            <w:pPr>
              <w:jc w:val="center"/>
              <w:rPr>
                <w:b/>
                <w:i/>
              </w:rPr>
            </w:pPr>
            <w:r w:rsidRPr="00BD446F">
              <w:rPr>
                <w:b/>
                <w:i/>
              </w:rPr>
              <w:t>02</w:t>
            </w:r>
          </w:p>
        </w:tc>
        <w:tc>
          <w:tcPr>
            <w:tcW w:w="1596" w:type="dxa"/>
          </w:tcPr>
          <w:p w:rsidR="00D675C9" w:rsidRPr="00BD446F" w:rsidRDefault="00D675C9" w:rsidP="00E734E7">
            <w:pPr>
              <w:jc w:val="right"/>
              <w:rPr>
                <w:i/>
              </w:rPr>
            </w:pPr>
          </w:p>
        </w:tc>
        <w:tc>
          <w:tcPr>
            <w:tcW w:w="613" w:type="dxa"/>
          </w:tcPr>
          <w:p w:rsidR="00D675C9" w:rsidRPr="00BD446F" w:rsidRDefault="00D675C9" w:rsidP="00E734E7">
            <w:pPr>
              <w:jc w:val="right"/>
              <w:rPr>
                <w:i/>
              </w:rPr>
            </w:pPr>
          </w:p>
        </w:tc>
        <w:tc>
          <w:tcPr>
            <w:tcW w:w="1575" w:type="dxa"/>
          </w:tcPr>
          <w:p w:rsidR="00D675C9" w:rsidRPr="00F71D7C" w:rsidRDefault="00D675C9" w:rsidP="00E734E7">
            <w:pPr>
              <w:jc w:val="right"/>
              <w:rPr>
                <w:b/>
                <w:i/>
              </w:rPr>
            </w:pPr>
            <w:r>
              <w:rPr>
                <w:b/>
                <w:i/>
              </w:rPr>
              <w:t>279700,0</w:t>
            </w:r>
          </w:p>
        </w:tc>
      </w:tr>
      <w:tr w:rsidR="00D675C9" w:rsidRPr="00B85D42" w:rsidTr="00E734E7">
        <w:tc>
          <w:tcPr>
            <w:tcW w:w="3907" w:type="dxa"/>
          </w:tcPr>
          <w:p w:rsidR="00D675C9" w:rsidRDefault="00D675C9" w:rsidP="00E734E7">
            <w:pPr>
              <w:jc w:val="both"/>
              <w:rPr>
                <w:color w:val="000000"/>
              </w:rPr>
            </w:pPr>
            <w:r>
              <w:rPr>
                <w:color w:val="000000"/>
              </w:rPr>
              <w:t>Муниципальная программа "Комплексное развитие сельских территорий Чувашской Республики"</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02</w:t>
            </w:r>
          </w:p>
        </w:tc>
        <w:tc>
          <w:tcPr>
            <w:tcW w:w="1596" w:type="dxa"/>
          </w:tcPr>
          <w:p w:rsidR="00D675C9" w:rsidRDefault="00D675C9" w:rsidP="00E734E7">
            <w:pPr>
              <w:jc w:val="right"/>
              <w:rPr>
                <w:color w:val="000000"/>
              </w:rPr>
            </w:pPr>
            <w:r>
              <w:rPr>
                <w:color w:val="000000"/>
              </w:rPr>
              <w:t>A600000000</w:t>
            </w:r>
          </w:p>
          <w:p w:rsidR="00D675C9" w:rsidRDefault="00D675C9" w:rsidP="00E734E7">
            <w:pPr>
              <w:jc w:val="right"/>
              <w:rPr>
                <w:color w:val="000000"/>
              </w:rPr>
            </w:pPr>
          </w:p>
        </w:tc>
        <w:tc>
          <w:tcPr>
            <w:tcW w:w="613" w:type="dxa"/>
          </w:tcPr>
          <w:p w:rsidR="00D675C9" w:rsidRPr="00BD446F" w:rsidRDefault="00D675C9" w:rsidP="00E734E7">
            <w:pPr>
              <w:jc w:val="right"/>
            </w:pPr>
          </w:p>
        </w:tc>
        <w:tc>
          <w:tcPr>
            <w:tcW w:w="1575" w:type="dxa"/>
          </w:tcPr>
          <w:p w:rsidR="00D675C9" w:rsidRDefault="00D675C9" w:rsidP="00E734E7">
            <w:pPr>
              <w:jc w:val="right"/>
            </w:pPr>
            <w:r>
              <w:t>279700,0</w:t>
            </w:r>
          </w:p>
        </w:tc>
      </w:tr>
      <w:tr w:rsidR="00D675C9" w:rsidRPr="00B85D42" w:rsidTr="00E734E7">
        <w:tc>
          <w:tcPr>
            <w:tcW w:w="3907" w:type="dxa"/>
          </w:tcPr>
          <w:p w:rsidR="00D675C9" w:rsidRDefault="00D675C9" w:rsidP="00E734E7">
            <w:pPr>
              <w:jc w:val="both"/>
              <w:rPr>
                <w:color w:val="000000"/>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02</w:t>
            </w:r>
          </w:p>
        </w:tc>
        <w:tc>
          <w:tcPr>
            <w:tcW w:w="1596" w:type="dxa"/>
          </w:tcPr>
          <w:p w:rsidR="00D675C9" w:rsidRDefault="00D675C9" w:rsidP="00E734E7">
            <w:pPr>
              <w:jc w:val="right"/>
              <w:rPr>
                <w:color w:val="000000"/>
              </w:rPr>
            </w:pPr>
            <w:r>
              <w:rPr>
                <w:color w:val="000000"/>
              </w:rPr>
              <w:t>A620000000</w:t>
            </w:r>
          </w:p>
          <w:p w:rsidR="00D675C9" w:rsidRDefault="00D675C9" w:rsidP="00E734E7">
            <w:pPr>
              <w:jc w:val="right"/>
              <w:rPr>
                <w:color w:val="000000"/>
              </w:rPr>
            </w:pPr>
          </w:p>
        </w:tc>
        <w:tc>
          <w:tcPr>
            <w:tcW w:w="613" w:type="dxa"/>
          </w:tcPr>
          <w:p w:rsidR="00D675C9" w:rsidRPr="00BD446F" w:rsidRDefault="00D675C9" w:rsidP="00E734E7">
            <w:pPr>
              <w:jc w:val="right"/>
            </w:pPr>
          </w:p>
        </w:tc>
        <w:tc>
          <w:tcPr>
            <w:tcW w:w="1575" w:type="dxa"/>
          </w:tcPr>
          <w:p w:rsidR="00D675C9" w:rsidRDefault="00D675C9" w:rsidP="00E734E7">
            <w:pPr>
              <w:jc w:val="right"/>
            </w:pPr>
            <w:r>
              <w:t>279700,0</w:t>
            </w:r>
          </w:p>
        </w:tc>
      </w:tr>
      <w:tr w:rsidR="00D675C9" w:rsidRPr="00B85D42" w:rsidTr="00E734E7">
        <w:tc>
          <w:tcPr>
            <w:tcW w:w="3907" w:type="dxa"/>
          </w:tcPr>
          <w:p w:rsidR="00D675C9" w:rsidRDefault="00D675C9" w:rsidP="00E734E7">
            <w:pPr>
              <w:jc w:val="both"/>
              <w:rPr>
                <w:color w:val="000000"/>
              </w:rPr>
            </w:pPr>
            <w:r>
              <w:rPr>
                <w:color w:val="000000"/>
              </w:rP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02</w:t>
            </w:r>
          </w:p>
        </w:tc>
        <w:tc>
          <w:tcPr>
            <w:tcW w:w="1596" w:type="dxa"/>
          </w:tcPr>
          <w:p w:rsidR="00D675C9" w:rsidRDefault="00D675C9" w:rsidP="00E734E7">
            <w:pPr>
              <w:jc w:val="right"/>
              <w:rPr>
                <w:color w:val="000000"/>
              </w:rPr>
            </w:pPr>
            <w:r>
              <w:rPr>
                <w:color w:val="000000"/>
              </w:rPr>
              <w:t>A620100000</w:t>
            </w:r>
          </w:p>
          <w:p w:rsidR="00D675C9" w:rsidRDefault="00D675C9" w:rsidP="00E734E7">
            <w:pPr>
              <w:jc w:val="right"/>
              <w:rPr>
                <w:color w:val="000000"/>
              </w:rPr>
            </w:pPr>
          </w:p>
        </w:tc>
        <w:tc>
          <w:tcPr>
            <w:tcW w:w="613" w:type="dxa"/>
          </w:tcPr>
          <w:p w:rsidR="00D675C9" w:rsidRPr="00BD446F" w:rsidRDefault="00D675C9" w:rsidP="00E734E7">
            <w:pPr>
              <w:jc w:val="right"/>
            </w:pPr>
          </w:p>
        </w:tc>
        <w:tc>
          <w:tcPr>
            <w:tcW w:w="1575" w:type="dxa"/>
          </w:tcPr>
          <w:p w:rsidR="00D675C9" w:rsidRDefault="00D675C9" w:rsidP="00E734E7">
            <w:pPr>
              <w:jc w:val="right"/>
            </w:pPr>
            <w:r>
              <w:t>279700,0</w:t>
            </w:r>
          </w:p>
        </w:tc>
      </w:tr>
      <w:tr w:rsidR="00D675C9" w:rsidRPr="00B85D42" w:rsidTr="00E734E7">
        <w:tc>
          <w:tcPr>
            <w:tcW w:w="3907" w:type="dxa"/>
          </w:tcPr>
          <w:p w:rsidR="00D675C9" w:rsidRDefault="00D675C9" w:rsidP="00E734E7">
            <w:pPr>
              <w:jc w:val="both"/>
              <w:rPr>
                <w:color w:val="000000"/>
              </w:rPr>
            </w:pPr>
            <w:r>
              <w:rPr>
                <w:color w:val="000000"/>
              </w:rPr>
              <w:t>Реализация проектов развития общественной инфраструктуры, основанных на местных инициативах</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02</w:t>
            </w:r>
          </w:p>
        </w:tc>
        <w:tc>
          <w:tcPr>
            <w:tcW w:w="1596" w:type="dxa"/>
          </w:tcPr>
          <w:p w:rsidR="00D675C9" w:rsidRDefault="00D675C9" w:rsidP="00E734E7">
            <w:pPr>
              <w:jc w:val="right"/>
              <w:rPr>
                <w:color w:val="000000"/>
              </w:rPr>
            </w:pPr>
            <w:r>
              <w:rPr>
                <w:color w:val="000000"/>
              </w:rPr>
              <w:t>A6201S6570</w:t>
            </w:r>
          </w:p>
          <w:p w:rsidR="00D675C9" w:rsidRDefault="00D675C9" w:rsidP="00E734E7">
            <w:pPr>
              <w:jc w:val="right"/>
              <w:rPr>
                <w:color w:val="000000"/>
              </w:rPr>
            </w:pPr>
          </w:p>
        </w:tc>
        <w:tc>
          <w:tcPr>
            <w:tcW w:w="613" w:type="dxa"/>
          </w:tcPr>
          <w:p w:rsidR="00D675C9" w:rsidRPr="00BD446F" w:rsidRDefault="00D675C9" w:rsidP="00E734E7">
            <w:pPr>
              <w:jc w:val="right"/>
            </w:pPr>
          </w:p>
        </w:tc>
        <w:tc>
          <w:tcPr>
            <w:tcW w:w="1575" w:type="dxa"/>
          </w:tcPr>
          <w:p w:rsidR="00D675C9" w:rsidRDefault="00D675C9" w:rsidP="00E734E7">
            <w:pPr>
              <w:jc w:val="right"/>
            </w:pPr>
            <w:r>
              <w:t>179700,0</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02</w:t>
            </w:r>
          </w:p>
        </w:tc>
        <w:tc>
          <w:tcPr>
            <w:tcW w:w="1596" w:type="dxa"/>
          </w:tcPr>
          <w:p w:rsidR="00D675C9" w:rsidRDefault="00D675C9" w:rsidP="00E734E7">
            <w:pPr>
              <w:jc w:val="right"/>
              <w:rPr>
                <w:color w:val="000000"/>
              </w:rPr>
            </w:pPr>
            <w:r>
              <w:rPr>
                <w:color w:val="000000"/>
              </w:rPr>
              <w:t>A6201S6570</w:t>
            </w:r>
          </w:p>
          <w:p w:rsidR="00D675C9" w:rsidRDefault="00D675C9" w:rsidP="00E734E7">
            <w:pPr>
              <w:jc w:val="right"/>
              <w:rPr>
                <w:color w:val="000000"/>
              </w:rPr>
            </w:pPr>
          </w:p>
        </w:tc>
        <w:tc>
          <w:tcPr>
            <w:tcW w:w="613" w:type="dxa"/>
          </w:tcPr>
          <w:p w:rsidR="00D675C9" w:rsidRPr="00BD446F" w:rsidRDefault="00D675C9" w:rsidP="00E734E7">
            <w:pPr>
              <w:jc w:val="right"/>
            </w:pPr>
            <w:r>
              <w:t>200</w:t>
            </w:r>
          </w:p>
        </w:tc>
        <w:tc>
          <w:tcPr>
            <w:tcW w:w="1575" w:type="dxa"/>
          </w:tcPr>
          <w:p w:rsidR="00D675C9" w:rsidRDefault="00D675C9" w:rsidP="00E734E7">
            <w:pPr>
              <w:jc w:val="right"/>
            </w:pPr>
            <w:r>
              <w:t>179700,0</w:t>
            </w:r>
          </w:p>
        </w:tc>
      </w:tr>
      <w:tr w:rsidR="00D675C9" w:rsidRPr="00B85D42" w:rsidTr="00E734E7">
        <w:tc>
          <w:tcPr>
            <w:tcW w:w="3907" w:type="dxa"/>
          </w:tcPr>
          <w:p w:rsidR="00D675C9" w:rsidRPr="00040D26" w:rsidRDefault="00D675C9" w:rsidP="00E734E7">
            <w:pPr>
              <w:jc w:val="both"/>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02</w:t>
            </w:r>
          </w:p>
        </w:tc>
        <w:tc>
          <w:tcPr>
            <w:tcW w:w="1596" w:type="dxa"/>
          </w:tcPr>
          <w:p w:rsidR="00D675C9" w:rsidRDefault="00D675C9" w:rsidP="00E734E7">
            <w:pPr>
              <w:jc w:val="right"/>
              <w:rPr>
                <w:color w:val="000000"/>
              </w:rPr>
            </w:pPr>
            <w:r>
              <w:rPr>
                <w:color w:val="000000"/>
              </w:rPr>
              <w:t>A6201S6570</w:t>
            </w:r>
          </w:p>
          <w:p w:rsidR="00D675C9" w:rsidRDefault="00D675C9" w:rsidP="00E734E7">
            <w:pPr>
              <w:jc w:val="right"/>
              <w:rPr>
                <w:color w:val="000000"/>
              </w:rPr>
            </w:pPr>
          </w:p>
        </w:tc>
        <w:tc>
          <w:tcPr>
            <w:tcW w:w="613" w:type="dxa"/>
          </w:tcPr>
          <w:p w:rsidR="00D675C9" w:rsidRPr="00BD446F" w:rsidRDefault="00D675C9" w:rsidP="00E734E7">
            <w:pPr>
              <w:jc w:val="right"/>
            </w:pPr>
            <w:r>
              <w:t>240</w:t>
            </w:r>
          </w:p>
        </w:tc>
        <w:tc>
          <w:tcPr>
            <w:tcW w:w="1575" w:type="dxa"/>
          </w:tcPr>
          <w:p w:rsidR="00D675C9" w:rsidRDefault="00D675C9" w:rsidP="00E734E7">
            <w:pPr>
              <w:jc w:val="right"/>
            </w:pPr>
            <w:r>
              <w:t>179700,0</w:t>
            </w:r>
          </w:p>
        </w:tc>
      </w:tr>
      <w:tr w:rsidR="00D675C9" w:rsidRPr="00B85D42" w:rsidTr="00E734E7">
        <w:tc>
          <w:tcPr>
            <w:tcW w:w="3907" w:type="dxa"/>
          </w:tcPr>
          <w:p w:rsidR="00D675C9" w:rsidRDefault="00D675C9" w:rsidP="00E734E7">
            <w:pPr>
              <w:rPr>
                <w:color w:val="000000"/>
              </w:rPr>
            </w:pPr>
            <w:r>
              <w:rPr>
                <w:color w:val="000000"/>
              </w:rPr>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02</w:t>
            </w:r>
          </w:p>
        </w:tc>
        <w:tc>
          <w:tcPr>
            <w:tcW w:w="1596" w:type="dxa"/>
          </w:tcPr>
          <w:p w:rsidR="00D675C9" w:rsidRDefault="00D675C9" w:rsidP="00E734E7">
            <w:pPr>
              <w:jc w:val="right"/>
              <w:rPr>
                <w:color w:val="000000"/>
              </w:rPr>
            </w:pPr>
            <w:r>
              <w:rPr>
                <w:color w:val="000000"/>
              </w:rPr>
              <w:t>A620300000</w:t>
            </w:r>
          </w:p>
          <w:p w:rsidR="00D675C9" w:rsidRDefault="00D675C9" w:rsidP="00E734E7">
            <w:pPr>
              <w:jc w:val="right"/>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100000,0</w:t>
            </w:r>
          </w:p>
        </w:tc>
      </w:tr>
      <w:tr w:rsidR="00D675C9" w:rsidRPr="00B85D42" w:rsidTr="00E734E7">
        <w:tc>
          <w:tcPr>
            <w:tcW w:w="3907" w:type="dxa"/>
          </w:tcPr>
          <w:p w:rsidR="00D675C9" w:rsidRDefault="00D675C9" w:rsidP="00E734E7">
            <w:pPr>
              <w:rPr>
                <w:color w:val="000000"/>
              </w:rPr>
            </w:pPr>
            <w:r>
              <w:rPr>
                <w:color w:val="000000"/>
              </w:rPr>
              <w:t>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02</w:t>
            </w:r>
          </w:p>
        </w:tc>
        <w:tc>
          <w:tcPr>
            <w:tcW w:w="1596" w:type="dxa"/>
          </w:tcPr>
          <w:p w:rsidR="00D675C9" w:rsidRDefault="00D675C9" w:rsidP="00E734E7">
            <w:pPr>
              <w:jc w:val="right"/>
              <w:rPr>
                <w:color w:val="000000"/>
              </w:rPr>
            </w:pPr>
            <w:r>
              <w:rPr>
                <w:color w:val="000000"/>
              </w:rPr>
              <w:t>A62035002F</w:t>
            </w:r>
          </w:p>
          <w:p w:rsidR="00D675C9" w:rsidRDefault="00D675C9" w:rsidP="00E734E7">
            <w:pPr>
              <w:jc w:val="right"/>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100000,0</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02</w:t>
            </w:r>
          </w:p>
        </w:tc>
        <w:tc>
          <w:tcPr>
            <w:tcW w:w="1596" w:type="dxa"/>
          </w:tcPr>
          <w:p w:rsidR="00D675C9" w:rsidRDefault="00D675C9" w:rsidP="00E734E7">
            <w:pPr>
              <w:jc w:val="right"/>
              <w:rPr>
                <w:color w:val="000000"/>
              </w:rPr>
            </w:pPr>
            <w:r>
              <w:rPr>
                <w:color w:val="000000"/>
              </w:rPr>
              <w:t>A62035002F</w:t>
            </w:r>
          </w:p>
          <w:p w:rsidR="00D675C9" w:rsidRDefault="00D675C9" w:rsidP="00E734E7">
            <w:pPr>
              <w:jc w:val="right"/>
              <w:rPr>
                <w:color w:val="000000"/>
              </w:rPr>
            </w:pPr>
          </w:p>
        </w:tc>
        <w:tc>
          <w:tcPr>
            <w:tcW w:w="613" w:type="dxa"/>
          </w:tcPr>
          <w:p w:rsidR="00D675C9" w:rsidRDefault="00D675C9" w:rsidP="00E734E7">
            <w:pPr>
              <w:jc w:val="right"/>
            </w:pPr>
            <w:r>
              <w:t>200</w:t>
            </w:r>
          </w:p>
        </w:tc>
        <w:tc>
          <w:tcPr>
            <w:tcW w:w="1575" w:type="dxa"/>
          </w:tcPr>
          <w:p w:rsidR="00D675C9" w:rsidRDefault="00D675C9" w:rsidP="00E734E7">
            <w:pPr>
              <w:jc w:val="right"/>
            </w:pPr>
            <w:r>
              <w:t>100000,0</w:t>
            </w:r>
          </w:p>
        </w:tc>
      </w:tr>
      <w:tr w:rsidR="00D675C9" w:rsidRPr="00B85D42" w:rsidTr="00E734E7">
        <w:tc>
          <w:tcPr>
            <w:tcW w:w="3907" w:type="dxa"/>
          </w:tcPr>
          <w:p w:rsidR="00D675C9" w:rsidRPr="00040D26" w:rsidRDefault="00D675C9" w:rsidP="00E734E7">
            <w:pPr>
              <w:jc w:val="both"/>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02</w:t>
            </w:r>
          </w:p>
        </w:tc>
        <w:tc>
          <w:tcPr>
            <w:tcW w:w="1596" w:type="dxa"/>
          </w:tcPr>
          <w:p w:rsidR="00D675C9" w:rsidRDefault="00D675C9" w:rsidP="00E734E7">
            <w:pPr>
              <w:jc w:val="right"/>
              <w:rPr>
                <w:color w:val="000000"/>
              </w:rPr>
            </w:pPr>
            <w:r>
              <w:rPr>
                <w:color w:val="000000"/>
              </w:rPr>
              <w:t>A62035002F</w:t>
            </w:r>
          </w:p>
          <w:p w:rsidR="00D675C9" w:rsidRDefault="00D675C9" w:rsidP="00E734E7">
            <w:pPr>
              <w:jc w:val="right"/>
              <w:rPr>
                <w:color w:val="000000"/>
              </w:rPr>
            </w:pPr>
          </w:p>
        </w:tc>
        <w:tc>
          <w:tcPr>
            <w:tcW w:w="613" w:type="dxa"/>
          </w:tcPr>
          <w:p w:rsidR="00D675C9" w:rsidRDefault="00D675C9" w:rsidP="00E734E7">
            <w:pPr>
              <w:jc w:val="right"/>
            </w:pPr>
            <w:r>
              <w:t>240</w:t>
            </w:r>
          </w:p>
        </w:tc>
        <w:tc>
          <w:tcPr>
            <w:tcW w:w="1575" w:type="dxa"/>
          </w:tcPr>
          <w:p w:rsidR="00D675C9" w:rsidRDefault="00D675C9" w:rsidP="00E734E7">
            <w:pPr>
              <w:jc w:val="right"/>
            </w:pPr>
            <w:r>
              <w:t>100000,0</w:t>
            </w:r>
          </w:p>
        </w:tc>
      </w:tr>
      <w:tr w:rsidR="00D675C9" w:rsidRPr="00B85D42" w:rsidTr="00E734E7">
        <w:trPr>
          <w:trHeight w:val="431"/>
        </w:trPr>
        <w:tc>
          <w:tcPr>
            <w:tcW w:w="3907" w:type="dxa"/>
          </w:tcPr>
          <w:p w:rsidR="00D675C9" w:rsidRPr="006C763B" w:rsidRDefault="00D675C9" w:rsidP="00E734E7">
            <w:pPr>
              <w:rPr>
                <w:rFonts w:cs="Arial CYR"/>
                <w:b/>
                <w:i/>
              </w:rPr>
            </w:pPr>
            <w:r w:rsidRPr="006C763B">
              <w:rPr>
                <w:rFonts w:cs="Arial CYR"/>
                <w:b/>
                <w:i/>
              </w:rPr>
              <w:t>Благоустройство</w:t>
            </w:r>
          </w:p>
          <w:p w:rsidR="00D675C9" w:rsidRPr="006C763B" w:rsidRDefault="00D675C9" w:rsidP="00E734E7">
            <w:pPr>
              <w:jc w:val="both"/>
              <w:rPr>
                <w:b/>
                <w:i/>
              </w:rPr>
            </w:pPr>
          </w:p>
        </w:tc>
        <w:tc>
          <w:tcPr>
            <w:tcW w:w="731" w:type="dxa"/>
          </w:tcPr>
          <w:p w:rsidR="00D675C9" w:rsidRPr="006C763B" w:rsidRDefault="00D675C9" w:rsidP="00E734E7">
            <w:pPr>
              <w:rPr>
                <w:b/>
                <w:i/>
              </w:rPr>
            </w:pPr>
            <w:r w:rsidRPr="006C763B">
              <w:rPr>
                <w:b/>
                <w:i/>
              </w:rPr>
              <w:t>993</w:t>
            </w:r>
          </w:p>
          <w:p w:rsidR="00D675C9" w:rsidRPr="006C763B" w:rsidRDefault="00D675C9" w:rsidP="00E734E7">
            <w:pPr>
              <w:jc w:val="both"/>
              <w:rPr>
                <w:b/>
                <w:i/>
              </w:rPr>
            </w:pPr>
          </w:p>
        </w:tc>
        <w:tc>
          <w:tcPr>
            <w:tcW w:w="511" w:type="dxa"/>
          </w:tcPr>
          <w:p w:rsidR="00D675C9" w:rsidRPr="006C763B" w:rsidRDefault="00D675C9" w:rsidP="00E734E7">
            <w:pPr>
              <w:jc w:val="center"/>
              <w:rPr>
                <w:b/>
                <w:i/>
              </w:rPr>
            </w:pPr>
            <w:r w:rsidRPr="006C763B">
              <w:rPr>
                <w:b/>
                <w:i/>
              </w:rPr>
              <w:t>05</w:t>
            </w:r>
          </w:p>
        </w:tc>
        <w:tc>
          <w:tcPr>
            <w:tcW w:w="607" w:type="dxa"/>
          </w:tcPr>
          <w:p w:rsidR="00D675C9" w:rsidRPr="006C763B" w:rsidRDefault="00D675C9" w:rsidP="00E734E7">
            <w:pPr>
              <w:jc w:val="center"/>
              <w:rPr>
                <w:b/>
                <w:i/>
              </w:rPr>
            </w:pPr>
            <w:r w:rsidRPr="006C763B">
              <w:rPr>
                <w:b/>
                <w:i/>
              </w:rPr>
              <w:t>03</w:t>
            </w:r>
          </w:p>
        </w:tc>
        <w:tc>
          <w:tcPr>
            <w:tcW w:w="1596" w:type="dxa"/>
          </w:tcPr>
          <w:p w:rsidR="00D675C9" w:rsidRPr="006C763B" w:rsidRDefault="00D675C9" w:rsidP="00E734E7">
            <w:pPr>
              <w:jc w:val="right"/>
              <w:rPr>
                <w:b/>
                <w:i/>
              </w:rPr>
            </w:pPr>
          </w:p>
        </w:tc>
        <w:tc>
          <w:tcPr>
            <w:tcW w:w="613" w:type="dxa"/>
          </w:tcPr>
          <w:p w:rsidR="00D675C9" w:rsidRPr="006C763B" w:rsidRDefault="00D675C9" w:rsidP="00E734E7">
            <w:pPr>
              <w:jc w:val="right"/>
              <w:rPr>
                <w:b/>
                <w:i/>
              </w:rPr>
            </w:pPr>
          </w:p>
        </w:tc>
        <w:tc>
          <w:tcPr>
            <w:tcW w:w="1575" w:type="dxa"/>
          </w:tcPr>
          <w:p w:rsidR="00D675C9" w:rsidRPr="006C763B" w:rsidRDefault="00D675C9" w:rsidP="00E734E7">
            <w:pPr>
              <w:jc w:val="right"/>
              <w:rPr>
                <w:b/>
                <w:i/>
              </w:rPr>
            </w:pPr>
            <w:r>
              <w:rPr>
                <w:b/>
                <w:i/>
              </w:rPr>
              <w:t>1591488,0</w:t>
            </w:r>
          </w:p>
        </w:tc>
      </w:tr>
      <w:tr w:rsidR="00D675C9" w:rsidRPr="00F71D7C" w:rsidTr="00E734E7">
        <w:trPr>
          <w:trHeight w:val="431"/>
        </w:trPr>
        <w:tc>
          <w:tcPr>
            <w:tcW w:w="3907" w:type="dxa"/>
          </w:tcPr>
          <w:p w:rsidR="00D675C9" w:rsidRPr="00421CF2" w:rsidRDefault="00D675C9" w:rsidP="00E734E7">
            <w:pPr>
              <w:rPr>
                <w:color w:val="000000"/>
              </w:rPr>
            </w:pPr>
            <w:r>
              <w:rPr>
                <w:color w:val="000000"/>
              </w:rPr>
              <w:t>Муниципальная  программа "Формирование современной городской среды на территории Чувашской Республики"</w:t>
            </w:r>
          </w:p>
        </w:tc>
        <w:tc>
          <w:tcPr>
            <w:tcW w:w="731" w:type="dxa"/>
          </w:tcPr>
          <w:p w:rsidR="00D675C9" w:rsidRPr="006C763B" w:rsidRDefault="00D675C9" w:rsidP="00E734E7">
            <w:r w:rsidRPr="006C763B">
              <w:t>993</w:t>
            </w:r>
          </w:p>
        </w:tc>
        <w:tc>
          <w:tcPr>
            <w:tcW w:w="511" w:type="dxa"/>
          </w:tcPr>
          <w:p w:rsidR="00D675C9" w:rsidRPr="006C763B" w:rsidRDefault="00D675C9" w:rsidP="00E734E7">
            <w:pPr>
              <w:jc w:val="center"/>
            </w:pPr>
            <w:r w:rsidRPr="006C763B">
              <w:t>05</w:t>
            </w:r>
          </w:p>
        </w:tc>
        <w:tc>
          <w:tcPr>
            <w:tcW w:w="607" w:type="dxa"/>
          </w:tcPr>
          <w:p w:rsidR="00D675C9" w:rsidRPr="006C763B" w:rsidRDefault="00D675C9" w:rsidP="00E734E7">
            <w:pPr>
              <w:jc w:val="center"/>
            </w:pPr>
            <w:r w:rsidRPr="006C763B">
              <w:t>03</w:t>
            </w:r>
          </w:p>
        </w:tc>
        <w:tc>
          <w:tcPr>
            <w:tcW w:w="1596" w:type="dxa"/>
          </w:tcPr>
          <w:p w:rsidR="00D675C9" w:rsidRDefault="00D675C9" w:rsidP="00E734E7">
            <w:pPr>
              <w:jc w:val="right"/>
              <w:rPr>
                <w:color w:val="000000"/>
              </w:rPr>
            </w:pPr>
            <w:r>
              <w:rPr>
                <w:color w:val="000000"/>
              </w:rPr>
              <w:t>А500000000</w:t>
            </w:r>
          </w:p>
          <w:p w:rsidR="00D675C9" w:rsidRPr="00AA78B0" w:rsidRDefault="00D675C9" w:rsidP="00E734E7">
            <w:pPr>
              <w:jc w:val="right"/>
              <w:rPr>
                <w:b/>
              </w:rPr>
            </w:pPr>
          </w:p>
        </w:tc>
        <w:tc>
          <w:tcPr>
            <w:tcW w:w="613" w:type="dxa"/>
          </w:tcPr>
          <w:p w:rsidR="00D675C9" w:rsidRPr="00AA78B0" w:rsidRDefault="00D675C9" w:rsidP="00E734E7">
            <w:pPr>
              <w:jc w:val="right"/>
              <w:rPr>
                <w:b/>
              </w:rPr>
            </w:pPr>
          </w:p>
        </w:tc>
        <w:tc>
          <w:tcPr>
            <w:tcW w:w="1575" w:type="dxa"/>
          </w:tcPr>
          <w:p w:rsidR="00D675C9" w:rsidRPr="00F71D7C" w:rsidRDefault="00D675C9" w:rsidP="00E734E7">
            <w:pPr>
              <w:jc w:val="right"/>
            </w:pPr>
            <w:r>
              <w:t>1084942,0</w:t>
            </w:r>
          </w:p>
        </w:tc>
      </w:tr>
      <w:tr w:rsidR="00D675C9" w:rsidRPr="00B85D42" w:rsidTr="00E734E7">
        <w:trPr>
          <w:trHeight w:val="431"/>
        </w:trPr>
        <w:tc>
          <w:tcPr>
            <w:tcW w:w="3907" w:type="dxa"/>
          </w:tcPr>
          <w:p w:rsidR="00D675C9" w:rsidRPr="00421CF2" w:rsidRDefault="00D675C9" w:rsidP="00E734E7">
            <w:pPr>
              <w:rPr>
                <w:color w:val="000000"/>
              </w:rPr>
            </w:pPr>
            <w:r>
              <w:rPr>
                <w:color w:val="000000"/>
              </w:rPr>
              <w:t xml:space="preserve">Подпрограмма "Благоустройство дворовых и общественных территорий" муниципальной программы "Формирование современной городской среды на </w:t>
            </w:r>
            <w:r>
              <w:rPr>
                <w:color w:val="000000"/>
              </w:rPr>
              <w:lastRenderedPageBreak/>
              <w:t>территории Чувашской Республики"</w:t>
            </w:r>
          </w:p>
        </w:tc>
        <w:tc>
          <w:tcPr>
            <w:tcW w:w="731" w:type="dxa"/>
          </w:tcPr>
          <w:p w:rsidR="00D675C9" w:rsidRPr="006C763B" w:rsidRDefault="00D675C9" w:rsidP="00E734E7">
            <w:r w:rsidRPr="006C763B">
              <w:lastRenderedPageBreak/>
              <w:t>993</w:t>
            </w:r>
          </w:p>
        </w:tc>
        <w:tc>
          <w:tcPr>
            <w:tcW w:w="511" w:type="dxa"/>
          </w:tcPr>
          <w:p w:rsidR="00D675C9" w:rsidRPr="006C763B" w:rsidRDefault="00D675C9" w:rsidP="00E734E7">
            <w:pPr>
              <w:jc w:val="center"/>
            </w:pPr>
            <w:r w:rsidRPr="006C763B">
              <w:t>05</w:t>
            </w:r>
          </w:p>
        </w:tc>
        <w:tc>
          <w:tcPr>
            <w:tcW w:w="607" w:type="dxa"/>
          </w:tcPr>
          <w:p w:rsidR="00D675C9" w:rsidRPr="006C763B" w:rsidRDefault="00D675C9" w:rsidP="00E734E7">
            <w:pPr>
              <w:jc w:val="center"/>
            </w:pPr>
            <w:r w:rsidRPr="006C763B">
              <w:t>03</w:t>
            </w:r>
          </w:p>
        </w:tc>
        <w:tc>
          <w:tcPr>
            <w:tcW w:w="1596" w:type="dxa"/>
          </w:tcPr>
          <w:p w:rsidR="00D675C9" w:rsidRDefault="00D675C9" w:rsidP="00E734E7">
            <w:pPr>
              <w:jc w:val="right"/>
              <w:rPr>
                <w:color w:val="000000"/>
              </w:rPr>
            </w:pPr>
            <w:r>
              <w:rPr>
                <w:color w:val="000000"/>
              </w:rPr>
              <w:t>А510000000</w:t>
            </w:r>
          </w:p>
          <w:p w:rsidR="00D675C9" w:rsidRPr="00AA78B0" w:rsidRDefault="00D675C9" w:rsidP="00E734E7">
            <w:pPr>
              <w:jc w:val="right"/>
              <w:rPr>
                <w:b/>
              </w:rPr>
            </w:pPr>
          </w:p>
        </w:tc>
        <w:tc>
          <w:tcPr>
            <w:tcW w:w="613" w:type="dxa"/>
          </w:tcPr>
          <w:p w:rsidR="00D675C9" w:rsidRPr="00AA78B0" w:rsidRDefault="00D675C9" w:rsidP="00E734E7">
            <w:pPr>
              <w:jc w:val="right"/>
              <w:rPr>
                <w:b/>
              </w:rPr>
            </w:pPr>
          </w:p>
        </w:tc>
        <w:tc>
          <w:tcPr>
            <w:tcW w:w="1575" w:type="dxa"/>
          </w:tcPr>
          <w:p w:rsidR="00D675C9" w:rsidRPr="006C763B" w:rsidRDefault="00D675C9" w:rsidP="00E734E7">
            <w:pPr>
              <w:jc w:val="right"/>
            </w:pPr>
            <w:r>
              <w:t>1084942,0</w:t>
            </w:r>
          </w:p>
        </w:tc>
      </w:tr>
      <w:tr w:rsidR="00D675C9" w:rsidRPr="00F71D7C" w:rsidTr="00E734E7">
        <w:trPr>
          <w:trHeight w:val="431"/>
        </w:trPr>
        <w:tc>
          <w:tcPr>
            <w:tcW w:w="3907" w:type="dxa"/>
          </w:tcPr>
          <w:p w:rsidR="00D675C9" w:rsidRPr="00421CF2" w:rsidRDefault="00D675C9" w:rsidP="00E734E7">
            <w:pPr>
              <w:rPr>
                <w:color w:val="000000"/>
              </w:rPr>
            </w:pPr>
            <w:r>
              <w:rPr>
                <w:color w:val="000000"/>
              </w:rPr>
              <w:lastRenderedPageBreak/>
              <w:t>Основное мероприятие "Содействие благоустройству населенных пунктов Чувашской Республики"</w:t>
            </w:r>
          </w:p>
        </w:tc>
        <w:tc>
          <w:tcPr>
            <w:tcW w:w="731" w:type="dxa"/>
          </w:tcPr>
          <w:p w:rsidR="00D675C9" w:rsidRPr="006C763B" w:rsidRDefault="00D675C9" w:rsidP="00E734E7">
            <w:r w:rsidRPr="006C763B">
              <w:t>993</w:t>
            </w:r>
          </w:p>
        </w:tc>
        <w:tc>
          <w:tcPr>
            <w:tcW w:w="511" w:type="dxa"/>
          </w:tcPr>
          <w:p w:rsidR="00D675C9" w:rsidRPr="006C763B" w:rsidRDefault="00D675C9" w:rsidP="00E734E7">
            <w:pPr>
              <w:jc w:val="center"/>
            </w:pPr>
            <w:r w:rsidRPr="006C763B">
              <w:t>05</w:t>
            </w:r>
          </w:p>
        </w:tc>
        <w:tc>
          <w:tcPr>
            <w:tcW w:w="607" w:type="dxa"/>
          </w:tcPr>
          <w:p w:rsidR="00D675C9" w:rsidRPr="006C763B" w:rsidRDefault="00D675C9" w:rsidP="00E734E7">
            <w:pPr>
              <w:jc w:val="center"/>
            </w:pPr>
            <w:r w:rsidRPr="006C763B">
              <w:t>03</w:t>
            </w:r>
          </w:p>
        </w:tc>
        <w:tc>
          <w:tcPr>
            <w:tcW w:w="1596" w:type="dxa"/>
          </w:tcPr>
          <w:p w:rsidR="00D675C9" w:rsidRDefault="00D675C9" w:rsidP="00E734E7">
            <w:pPr>
              <w:jc w:val="right"/>
              <w:rPr>
                <w:color w:val="000000"/>
              </w:rPr>
            </w:pPr>
            <w:r>
              <w:rPr>
                <w:color w:val="000000"/>
              </w:rPr>
              <w:t>А510200000</w:t>
            </w:r>
          </w:p>
          <w:p w:rsidR="00D675C9" w:rsidRPr="00AA78B0" w:rsidRDefault="00D675C9" w:rsidP="00E734E7">
            <w:pPr>
              <w:jc w:val="right"/>
              <w:rPr>
                <w:b/>
              </w:rPr>
            </w:pPr>
          </w:p>
        </w:tc>
        <w:tc>
          <w:tcPr>
            <w:tcW w:w="613" w:type="dxa"/>
          </w:tcPr>
          <w:p w:rsidR="00D675C9" w:rsidRPr="00AA78B0" w:rsidRDefault="00D675C9" w:rsidP="00E734E7">
            <w:pPr>
              <w:jc w:val="right"/>
              <w:rPr>
                <w:b/>
              </w:rPr>
            </w:pPr>
          </w:p>
        </w:tc>
        <w:tc>
          <w:tcPr>
            <w:tcW w:w="1575" w:type="dxa"/>
          </w:tcPr>
          <w:p w:rsidR="00D675C9" w:rsidRPr="00F71D7C" w:rsidRDefault="00D675C9" w:rsidP="00E734E7">
            <w:pPr>
              <w:jc w:val="right"/>
            </w:pPr>
            <w:r>
              <w:t>1084942,0</w:t>
            </w:r>
          </w:p>
        </w:tc>
      </w:tr>
      <w:tr w:rsidR="00D675C9" w:rsidRPr="00B85D42" w:rsidTr="00E734E7">
        <w:tc>
          <w:tcPr>
            <w:tcW w:w="3907" w:type="dxa"/>
          </w:tcPr>
          <w:p w:rsidR="00D675C9" w:rsidRDefault="00D675C9" w:rsidP="00E734E7">
            <w:pPr>
              <w:jc w:val="both"/>
              <w:rPr>
                <w:color w:val="000000"/>
              </w:rPr>
            </w:pPr>
            <w:r>
              <w:rPr>
                <w:color w:val="000000"/>
              </w:rPr>
              <w:t>Уличное освещение</w:t>
            </w:r>
          </w:p>
          <w:p w:rsidR="00D675C9" w:rsidRDefault="00D675C9" w:rsidP="00E734E7">
            <w:pPr>
              <w:rPr>
                <w:color w:val="000000"/>
              </w:rPr>
            </w:pPr>
          </w:p>
        </w:tc>
        <w:tc>
          <w:tcPr>
            <w:tcW w:w="731" w:type="dxa"/>
          </w:tcPr>
          <w:p w:rsidR="00D675C9" w:rsidRPr="006C763B" w:rsidRDefault="00D675C9" w:rsidP="00E734E7">
            <w:pPr>
              <w:jc w:val="both"/>
            </w:pPr>
            <w:r w:rsidRPr="006C763B">
              <w:t>993</w:t>
            </w:r>
          </w:p>
        </w:tc>
        <w:tc>
          <w:tcPr>
            <w:tcW w:w="511" w:type="dxa"/>
          </w:tcPr>
          <w:p w:rsidR="00D675C9" w:rsidRPr="006C763B" w:rsidRDefault="00D675C9" w:rsidP="00E734E7">
            <w:pPr>
              <w:jc w:val="center"/>
            </w:pPr>
            <w:r w:rsidRPr="006C763B">
              <w:t>05</w:t>
            </w:r>
          </w:p>
        </w:tc>
        <w:tc>
          <w:tcPr>
            <w:tcW w:w="607" w:type="dxa"/>
          </w:tcPr>
          <w:p w:rsidR="00D675C9" w:rsidRPr="006C763B" w:rsidRDefault="00D675C9" w:rsidP="00E734E7">
            <w:pPr>
              <w:jc w:val="center"/>
            </w:pPr>
            <w:r w:rsidRPr="006C763B">
              <w:t>03</w:t>
            </w:r>
          </w:p>
        </w:tc>
        <w:tc>
          <w:tcPr>
            <w:tcW w:w="1596" w:type="dxa"/>
          </w:tcPr>
          <w:p w:rsidR="00D675C9" w:rsidRDefault="00D675C9" w:rsidP="00E734E7">
            <w:pPr>
              <w:jc w:val="right"/>
              <w:rPr>
                <w:color w:val="000000"/>
              </w:rPr>
            </w:pPr>
            <w:r>
              <w:rPr>
                <w:color w:val="000000"/>
              </w:rPr>
              <w:t>А510277400</w:t>
            </w:r>
          </w:p>
          <w:p w:rsidR="00D675C9" w:rsidRPr="00040D26" w:rsidRDefault="00D675C9" w:rsidP="00E734E7">
            <w:pPr>
              <w:jc w:val="right"/>
              <w:rPr>
                <w:b/>
              </w:rPr>
            </w:pPr>
          </w:p>
        </w:tc>
        <w:tc>
          <w:tcPr>
            <w:tcW w:w="613" w:type="dxa"/>
          </w:tcPr>
          <w:p w:rsidR="00D675C9" w:rsidRPr="00040D26" w:rsidRDefault="00D675C9" w:rsidP="00E734E7">
            <w:pPr>
              <w:jc w:val="right"/>
              <w:rPr>
                <w:b/>
              </w:rPr>
            </w:pPr>
          </w:p>
        </w:tc>
        <w:tc>
          <w:tcPr>
            <w:tcW w:w="1575" w:type="dxa"/>
          </w:tcPr>
          <w:p w:rsidR="00D675C9" w:rsidRPr="006C763B" w:rsidRDefault="00D675C9" w:rsidP="00E734E7">
            <w:pPr>
              <w:jc w:val="right"/>
            </w:pPr>
            <w:r>
              <w:t>26000,0</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Pr="00B85D42" w:rsidRDefault="00D675C9" w:rsidP="00E734E7">
            <w:pPr>
              <w:jc w:val="both"/>
            </w:pPr>
            <w:r>
              <w:t>993</w:t>
            </w:r>
          </w:p>
        </w:tc>
        <w:tc>
          <w:tcPr>
            <w:tcW w:w="511" w:type="dxa"/>
          </w:tcPr>
          <w:p w:rsidR="00D675C9" w:rsidRPr="00B85D42" w:rsidRDefault="00D675C9" w:rsidP="00E734E7">
            <w:pPr>
              <w:jc w:val="center"/>
            </w:pPr>
            <w:r>
              <w:t>05</w:t>
            </w:r>
          </w:p>
        </w:tc>
        <w:tc>
          <w:tcPr>
            <w:tcW w:w="607" w:type="dxa"/>
          </w:tcPr>
          <w:p w:rsidR="00D675C9" w:rsidRPr="00B85D42" w:rsidRDefault="00D675C9" w:rsidP="00E734E7">
            <w:pPr>
              <w:jc w:val="center"/>
            </w:pPr>
            <w:r>
              <w:t>03</w:t>
            </w:r>
          </w:p>
        </w:tc>
        <w:tc>
          <w:tcPr>
            <w:tcW w:w="1596" w:type="dxa"/>
          </w:tcPr>
          <w:p w:rsidR="00D675C9" w:rsidRDefault="00D675C9" w:rsidP="00E734E7">
            <w:pPr>
              <w:jc w:val="right"/>
              <w:rPr>
                <w:color w:val="000000"/>
              </w:rPr>
            </w:pPr>
            <w:r>
              <w:rPr>
                <w:color w:val="000000"/>
              </w:rPr>
              <w:t>А510277400</w:t>
            </w:r>
          </w:p>
          <w:p w:rsidR="00D675C9" w:rsidRPr="00B85D42" w:rsidRDefault="00D675C9" w:rsidP="00E734E7">
            <w:pPr>
              <w:jc w:val="right"/>
            </w:pPr>
          </w:p>
        </w:tc>
        <w:tc>
          <w:tcPr>
            <w:tcW w:w="613" w:type="dxa"/>
          </w:tcPr>
          <w:p w:rsidR="00D675C9" w:rsidRPr="00B85D42" w:rsidRDefault="00D675C9" w:rsidP="00E734E7">
            <w:pPr>
              <w:jc w:val="right"/>
            </w:pPr>
            <w:r>
              <w:t>200</w:t>
            </w:r>
          </w:p>
        </w:tc>
        <w:tc>
          <w:tcPr>
            <w:tcW w:w="1575" w:type="dxa"/>
          </w:tcPr>
          <w:p w:rsidR="00D675C9" w:rsidRPr="00B85D42" w:rsidRDefault="00D675C9" w:rsidP="00E734E7">
            <w:pPr>
              <w:jc w:val="right"/>
            </w:pPr>
            <w:r>
              <w:t>26000,0</w:t>
            </w:r>
          </w:p>
        </w:tc>
      </w:tr>
      <w:tr w:rsidR="00D675C9" w:rsidRPr="00B85D42" w:rsidTr="00E734E7">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А510277400</w:t>
            </w:r>
          </w:p>
          <w:p w:rsidR="00D675C9" w:rsidRDefault="00D675C9" w:rsidP="00E734E7">
            <w:pPr>
              <w:jc w:val="right"/>
              <w:rPr>
                <w:b/>
                <w:bCs/>
                <w:i/>
                <w:iCs/>
                <w:color w:val="000000"/>
              </w:rPr>
            </w:pPr>
          </w:p>
        </w:tc>
        <w:tc>
          <w:tcPr>
            <w:tcW w:w="613" w:type="dxa"/>
          </w:tcPr>
          <w:p w:rsidR="00D675C9" w:rsidRPr="00B85D42" w:rsidRDefault="00D675C9" w:rsidP="00E734E7">
            <w:pPr>
              <w:jc w:val="right"/>
            </w:pPr>
            <w:r>
              <w:t>240</w:t>
            </w:r>
          </w:p>
        </w:tc>
        <w:tc>
          <w:tcPr>
            <w:tcW w:w="1575" w:type="dxa"/>
          </w:tcPr>
          <w:p w:rsidR="00D675C9" w:rsidRDefault="00D675C9" w:rsidP="00E734E7">
            <w:pPr>
              <w:jc w:val="right"/>
            </w:pPr>
            <w:r>
              <w:t>26000,0</w:t>
            </w:r>
          </w:p>
        </w:tc>
      </w:tr>
      <w:tr w:rsidR="00D675C9" w:rsidRPr="00B85D42" w:rsidTr="00E734E7">
        <w:tc>
          <w:tcPr>
            <w:tcW w:w="3907" w:type="dxa"/>
          </w:tcPr>
          <w:p w:rsidR="00D675C9" w:rsidRPr="00421CF2" w:rsidRDefault="00D675C9" w:rsidP="00E734E7">
            <w:pPr>
              <w:jc w:val="both"/>
              <w:rPr>
                <w:color w:val="000000"/>
              </w:rPr>
            </w:pPr>
            <w:r>
              <w:rPr>
                <w:color w:val="000000"/>
              </w:rPr>
              <w:t>Реализация мероприятий по благоустройству территории</w:t>
            </w:r>
          </w:p>
        </w:tc>
        <w:tc>
          <w:tcPr>
            <w:tcW w:w="731" w:type="dxa"/>
          </w:tcPr>
          <w:p w:rsidR="00D675C9" w:rsidRPr="00B85D42" w:rsidRDefault="00D675C9" w:rsidP="00E734E7">
            <w:pPr>
              <w:jc w:val="both"/>
            </w:pPr>
            <w:r>
              <w:t>993</w:t>
            </w:r>
          </w:p>
        </w:tc>
        <w:tc>
          <w:tcPr>
            <w:tcW w:w="511" w:type="dxa"/>
          </w:tcPr>
          <w:p w:rsidR="00D675C9" w:rsidRPr="00B85D42" w:rsidRDefault="00D675C9" w:rsidP="00E734E7">
            <w:pPr>
              <w:jc w:val="center"/>
            </w:pPr>
            <w:r>
              <w:t>05</w:t>
            </w:r>
          </w:p>
        </w:tc>
        <w:tc>
          <w:tcPr>
            <w:tcW w:w="607" w:type="dxa"/>
          </w:tcPr>
          <w:p w:rsidR="00D675C9" w:rsidRPr="00B85D42" w:rsidRDefault="00D675C9" w:rsidP="00E734E7">
            <w:pPr>
              <w:jc w:val="center"/>
            </w:pPr>
            <w:r>
              <w:t>03</w:t>
            </w:r>
          </w:p>
        </w:tc>
        <w:tc>
          <w:tcPr>
            <w:tcW w:w="1596" w:type="dxa"/>
          </w:tcPr>
          <w:p w:rsidR="00D675C9" w:rsidRDefault="00D675C9" w:rsidP="00E734E7">
            <w:pPr>
              <w:jc w:val="right"/>
              <w:rPr>
                <w:color w:val="000000"/>
              </w:rPr>
            </w:pPr>
            <w:r>
              <w:rPr>
                <w:color w:val="000000"/>
              </w:rPr>
              <w:t>А510277420</w:t>
            </w:r>
          </w:p>
          <w:p w:rsidR="00D675C9" w:rsidRPr="00B85D42" w:rsidRDefault="00D675C9" w:rsidP="00E734E7">
            <w:pPr>
              <w:jc w:val="right"/>
            </w:pPr>
          </w:p>
        </w:tc>
        <w:tc>
          <w:tcPr>
            <w:tcW w:w="613" w:type="dxa"/>
          </w:tcPr>
          <w:p w:rsidR="00D675C9" w:rsidRPr="00B85D42" w:rsidRDefault="00D675C9" w:rsidP="00E734E7">
            <w:pPr>
              <w:jc w:val="right"/>
            </w:pPr>
          </w:p>
        </w:tc>
        <w:tc>
          <w:tcPr>
            <w:tcW w:w="1575" w:type="dxa"/>
          </w:tcPr>
          <w:p w:rsidR="00D675C9" w:rsidRPr="00B85D42" w:rsidRDefault="00D675C9" w:rsidP="00E734E7">
            <w:pPr>
              <w:jc w:val="right"/>
            </w:pPr>
            <w:r>
              <w:t>64152,0</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Pr="00B85D42" w:rsidRDefault="00D675C9" w:rsidP="00E734E7">
            <w:pPr>
              <w:jc w:val="both"/>
            </w:pPr>
            <w:r>
              <w:t>993</w:t>
            </w:r>
          </w:p>
        </w:tc>
        <w:tc>
          <w:tcPr>
            <w:tcW w:w="511" w:type="dxa"/>
          </w:tcPr>
          <w:p w:rsidR="00D675C9" w:rsidRPr="00B85D42" w:rsidRDefault="00D675C9" w:rsidP="00E734E7">
            <w:pPr>
              <w:jc w:val="center"/>
            </w:pPr>
            <w:r>
              <w:t>05</w:t>
            </w:r>
          </w:p>
        </w:tc>
        <w:tc>
          <w:tcPr>
            <w:tcW w:w="607" w:type="dxa"/>
          </w:tcPr>
          <w:p w:rsidR="00D675C9" w:rsidRPr="00B85D42" w:rsidRDefault="00D675C9" w:rsidP="00E734E7">
            <w:pPr>
              <w:jc w:val="center"/>
            </w:pPr>
            <w:r>
              <w:t>03</w:t>
            </w:r>
          </w:p>
        </w:tc>
        <w:tc>
          <w:tcPr>
            <w:tcW w:w="1596" w:type="dxa"/>
          </w:tcPr>
          <w:p w:rsidR="00D675C9" w:rsidRDefault="00D675C9" w:rsidP="00E734E7">
            <w:pPr>
              <w:jc w:val="right"/>
              <w:rPr>
                <w:color w:val="000000"/>
              </w:rPr>
            </w:pPr>
            <w:r>
              <w:rPr>
                <w:color w:val="000000"/>
              </w:rPr>
              <w:t>А510277420</w:t>
            </w:r>
          </w:p>
          <w:p w:rsidR="00D675C9" w:rsidRPr="00B85D42" w:rsidRDefault="00D675C9" w:rsidP="00E734E7">
            <w:pPr>
              <w:jc w:val="right"/>
            </w:pPr>
          </w:p>
        </w:tc>
        <w:tc>
          <w:tcPr>
            <w:tcW w:w="613" w:type="dxa"/>
          </w:tcPr>
          <w:p w:rsidR="00D675C9" w:rsidRPr="00B85D42" w:rsidRDefault="00D675C9" w:rsidP="00E734E7">
            <w:pPr>
              <w:jc w:val="right"/>
            </w:pPr>
            <w:r>
              <w:t>200</w:t>
            </w:r>
          </w:p>
        </w:tc>
        <w:tc>
          <w:tcPr>
            <w:tcW w:w="1575" w:type="dxa"/>
          </w:tcPr>
          <w:p w:rsidR="00D675C9" w:rsidRPr="00B85D42" w:rsidRDefault="00D675C9" w:rsidP="00E734E7">
            <w:pPr>
              <w:jc w:val="right"/>
            </w:pPr>
            <w:r>
              <w:t>64152,0</w:t>
            </w:r>
          </w:p>
        </w:tc>
      </w:tr>
      <w:tr w:rsidR="00D675C9" w:rsidRPr="00B85D42" w:rsidTr="00E734E7">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Pr="00B85D42" w:rsidRDefault="00D675C9" w:rsidP="00E734E7">
            <w:pPr>
              <w:jc w:val="both"/>
            </w:pPr>
            <w:r>
              <w:t>993</w:t>
            </w:r>
          </w:p>
        </w:tc>
        <w:tc>
          <w:tcPr>
            <w:tcW w:w="511" w:type="dxa"/>
          </w:tcPr>
          <w:p w:rsidR="00D675C9" w:rsidRPr="00B85D42" w:rsidRDefault="00D675C9" w:rsidP="00E734E7">
            <w:pPr>
              <w:jc w:val="center"/>
            </w:pPr>
            <w:r>
              <w:t>05</w:t>
            </w:r>
          </w:p>
        </w:tc>
        <w:tc>
          <w:tcPr>
            <w:tcW w:w="607" w:type="dxa"/>
          </w:tcPr>
          <w:p w:rsidR="00D675C9" w:rsidRPr="00B85D42" w:rsidRDefault="00D675C9" w:rsidP="00E734E7">
            <w:pPr>
              <w:jc w:val="center"/>
            </w:pPr>
            <w:r>
              <w:t>03</w:t>
            </w:r>
          </w:p>
        </w:tc>
        <w:tc>
          <w:tcPr>
            <w:tcW w:w="1596" w:type="dxa"/>
          </w:tcPr>
          <w:p w:rsidR="00D675C9" w:rsidRDefault="00D675C9" w:rsidP="00E734E7">
            <w:pPr>
              <w:jc w:val="right"/>
              <w:rPr>
                <w:color w:val="000000"/>
              </w:rPr>
            </w:pPr>
            <w:r>
              <w:rPr>
                <w:color w:val="000000"/>
              </w:rPr>
              <w:t>А510277420</w:t>
            </w:r>
          </w:p>
          <w:p w:rsidR="00D675C9" w:rsidRPr="00B85D42" w:rsidRDefault="00D675C9" w:rsidP="00E734E7">
            <w:pPr>
              <w:jc w:val="right"/>
            </w:pPr>
          </w:p>
        </w:tc>
        <w:tc>
          <w:tcPr>
            <w:tcW w:w="613" w:type="dxa"/>
          </w:tcPr>
          <w:p w:rsidR="00D675C9" w:rsidRDefault="00D675C9" w:rsidP="00E734E7">
            <w:pPr>
              <w:jc w:val="right"/>
            </w:pPr>
            <w:r>
              <w:t>240</w:t>
            </w:r>
          </w:p>
        </w:tc>
        <w:tc>
          <w:tcPr>
            <w:tcW w:w="1575" w:type="dxa"/>
          </w:tcPr>
          <w:p w:rsidR="00D675C9" w:rsidRDefault="00D675C9" w:rsidP="00E734E7">
            <w:pPr>
              <w:jc w:val="right"/>
            </w:pPr>
            <w:r>
              <w:t>64152,0</w:t>
            </w:r>
          </w:p>
        </w:tc>
      </w:tr>
      <w:tr w:rsidR="00D675C9" w:rsidRPr="00B85D42" w:rsidTr="00E734E7">
        <w:tc>
          <w:tcPr>
            <w:tcW w:w="3907" w:type="dxa"/>
          </w:tcPr>
          <w:p w:rsidR="00D675C9" w:rsidRDefault="00D675C9" w:rsidP="00E734E7">
            <w:pPr>
              <w:rPr>
                <w:color w:val="000000"/>
              </w:rPr>
            </w:pPr>
            <w:r>
              <w:rPr>
                <w:color w:val="000000"/>
              </w:rPr>
              <w:t>Приобретение и обустройство детских игровых, спортивных площадок и малых архитектурных форм</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A510277450</w:t>
            </w:r>
          </w:p>
          <w:p w:rsidR="00D675C9" w:rsidRDefault="00D675C9" w:rsidP="00E734E7">
            <w:pPr>
              <w:jc w:val="right"/>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60000,0</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A510277450</w:t>
            </w:r>
          </w:p>
          <w:p w:rsidR="00D675C9" w:rsidRDefault="00D675C9" w:rsidP="00E734E7">
            <w:pPr>
              <w:jc w:val="right"/>
              <w:rPr>
                <w:color w:val="000000"/>
              </w:rPr>
            </w:pPr>
          </w:p>
        </w:tc>
        <w:tc>
          <w:tcPr>
            <w:tcW w:w="613" w:type="dxa"/>
          </w:tcPr>
          <w:p w:rsidR="00D675C9" w:rsidRDefault="00D675C9" w:rsidP="00E734E7">
            <w:pPr>
              <w:jc w:val="right"/>
            </w:pPr>
            <w:r>
              <w:t>200</w:t>
            </w:r>
          </w:p>
        </w:tc>
        <w:tc>
          <w:tcPr>
            <w:tcW w:w="1575" w:type="dxa"/>
          </w:tcPr>
          <w:p w:rsidR="00D675C9" w:rsidRDefault="00D675C9" w:rsidP="00E734E7">
            <w:pPr>
              <w:jc w:val="right"/>
            </w:pPr>
            <w:r>
              <w:t>60000,0</w:t>
            </w:r>
          </w:p>
        </w:tc>
      </w:tr>
      <w:tr w:rsidR="00D675C9" w:rsidRPr="00B85D42" w:rsidTr="00E734E7">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A510277450</w:t>
            </w:r>
          </w:p>
          <w:p w:rsidR="00D675C9" w:rsidRDefault="00D675C9" w:rsidP="00E734E7">
            <w:pPr>
              <w:jc w:val="right"/>
              <w:rPr>
                <w:color w:val="000000"/>
              </w:rPr>
            </w:pPr>
          </w:p>
        </w:tc>
        <w:tc>
          <w:tcPr>
            <w:tcW w:w="613" w:type="dxa"/>
          </w:tcPr>
          <w:p w:rsidR="00D675C9" w:rsidRDefault="00D675C9" w:rsidP="00E734E7">
            <w:pPr>
              <w:jc w:val="right"/>
            </w:pPr>
            <w:r>
              <w:t>240</w:t>
            </w:r>
          </w:p>
        </w:tc>
        <w:tc>
          <w:tcPr>
            <w:tcW w:w="1575" w:type="dxa"/>
          </w:tcPr>
          <w:p w:rsidR="00D675C9" w:rsidRDefault="00D675C9" w:rsidP="00E734E7">
            <w:pPr>
              <w:jc w:val="right"/>
            </w:pPr>
            <w:r>
              <w:t>60000,0</w:t>
            </w:r>
          </w:p>
        </w:tc>
      </w:tr>
      <w:tr w:rsidR="00D675C9" w:rsidRPr="00B85D42" w:rsidTr="00E734E7">
        <w:tc>
          <w:tcPr>
            <w:tcW w:w="3907" w:type="dxa"/>
          </w:tcPr>
          <w:p w:rsidR="00D675C9" w:rsidRDefault="00D675C9" w:rsidP="00E734E7">
            <w:pPr>
              <w:rPr>
                <w:color w:val="000000"/>
              </w:rPr>
            </w:pPr>
            <w:r>
              <w:rPr>
                <w:color w:val="000000"/>
              </w:rPr>
              <w:t>Реализация комплекса мероприятий по благоустройству дворовых территорий и тротуаров</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A5102S5420</w:t>
            </w:r>
          </w:p>
          <w:p w:rsidR="00D675C9" w:rsidRDefault="00D675C9" w:rsidP="00E734E7">
            <w:pPr>
              <w:jc w:val="right"/>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934790,0</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A5102S5420</w:t>
            </w:r>
          </w:p>
          <w:p w:rsidR="00D675C9" w:rsidRDefault="00D675C9" w:rsidP="00E734E7">
            <w:pPr>
              <w:jc w:val="right"/>
              <w:rPr>
                <w:color w:val="000000"/>
              </w:rPr>
            </w:pPr>
          </w:p>
        </w:tc>
        <w:tc>
          <w:tcPr>
            <w:tcW w:w="613" w:type="dxa"/>
          </w:tcPr>
          <w:p w:rsidR="00D675C9" w:rsidRDefault="00D675C9" w:rsidP="00E734E7">
            <w:pPr>
              <w:jc w:val="right"/>
            </w:pPr>
            <w:r>
              <w:t>200</w:t>
            </w:r>
          </w:p>
        </w:tc>
        <w:tc>
          <w:tcPr>
            <w:tcW w:w="1575" w:type="dxa"/>
          </w:tcPr>
          <w:p w:rsidR="00D675C9" w:rsidRDefault="00D675C9" w:rsidP="00E734E7">
            <w:pPr>
              <w:jc w:val="right"/>
            </w:pPr>
            <w:r>
              <w:t>934790,0</w:t>
            </w:r>
          </w:p>
        </w:tc>
      </w:tr>
      <w:tr w:rsidR="00D675C9" w:rsidRPr="00B85D42" w:rsidTr="00E734E7">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A5102S5420</w:t>
            </w:r>
          </w:p>
          <w:p w:rsidR="00D675C9" w:rsidRDefault="00D675C9" w:rsidP="00E734E7">
            <w:pPr>
              <w:jc w:val="right"/>
              <w:rPr>
                <w:color w:val="000000"/>
              </w:rPr>
            </w:pPr>
          </w:p>
        </w:tc>
        <w:tc>
          <w:tcPr>
            <w:tcW w:w="613" w:type="dxa"/>
          </w:tcPr>
          <w:p w:rsidR="00D675C9" w:rsidRDefault="00D675C9" w:rsidP="00E734E7">
            <w:pPr>
              <w:jc w:val="right"/>
            </w:pPr>
            <w:r>
              <w:t>240</w:t>
            </w:r>
          </w:p>
        </w:tc>
        <w:tc>
          <w:tcPr>
            <w:tcW w:w="1575" w:type="dxa"/>
          </w:tcPr>
          <w:p w:rsidR="00D675C9" w:rsidRDefault="00D675C9" w:rsidP="00E734E7">
            <w:pPr>
              <w:jc w:val="right"/>
            </w:pPr>
            <w:r>
              <w:t>934790,0</w:t>
            </w:r>
          </w:p>
        </w:tc>
      </w:tr>
      <w:tr w:rsidR="00D675C9" w:rsidRPr="00B85D42" w:rsidTr="00E734E7">
        <w:tc>
          <w:tcPr>
            <w:tcW w:w="3907" w:type="dxa"/>
          </w:tcPr>
          <w:p w:rsidR="00D675C9" w:rsidRDefault="00D675C9" w:rsidP="00E734E7">
            <w:pPr>
              <w:rPr>
                <w:color w:val="000000"/>
              </w:rPr>
            </w:pPr>
            <w:r>
              <w:rPr>
                <w:color w:val="000000"/>
              </w:rPr>
              <w:t>Муниципальная программа Чувашской Республики "Комплексное развитие сельских территорий Чувашской Республики"</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A600000000</w:t>
            </w:r>
          </w:p>
          <w:p w:rsidR="00D675C9" w:rsidRDefault="00D675C9" w:rsidP="00E734E7">
            <w:pPr>
              <w:jc w:val="right"/>
              <w:rPr>
                <w:color w:val="000000"/>
              </w:rPr>
            </w:pPr>
          </w:p>
        </w:tc>
        <w:tc>
          <w:tcPr>
            <w:tcW w:w="613" w:type="dxa"/>
          </w:tcPr>
          <w:p w:rsidR="00D675C9" w:rsidRDefault="00D675C9" w:rsidP="00E734E7">
            <w:pPr>
              <w:jc w:val="right"/>
            </w:pPr>
          </w:p>
        </w:tc>
        <w:tc>
          <w:tcPr>
            <w:tcW w:w="1575" w:type="dxa"/>
          </w:tcPr>
          <w:p w:rsidR="00D675C9" w:rsidRPr="00F71D7C" w:rsidRDefault="00D675C9" w:rsidP="00E734E7">
            <w:pPr>
              <w:jc w:val="right"/>
            </w:pPr>
            <w:r>
              <w:t>506546,0</w:t>
            </w:r>
          </w:p>
        </w:tc>
      </w:tr>
      <w:tr w:rsidR="00D675C9" w:rsidRPr="00B85D42" w:rsidTr="00E734E7">
        <w:tc>
          <w:tcPr>
            <w:tcW w:w="3907" w:type="dxa"/>
          </w:tcPr>
          <w:p w:rsidR="00D675C9" w:rsidRDefault="00D675C9" w:rsidP="00E734E7">
            <w:pPr>
              <w:rPr>
                <w:color w:val="000000"/>
              </w:rPr>
            </w:pPr>
            <w:r>
              <w:rPr>
                <w:color w:val="000000"/>
              </w:rPr>
              <w:t xml:space="preserve">Подпрограмма "Создание и развитие инфраструктуры на </w:t>
            </w:r>
            <w:r>
              <w:rPr>
                <w:color w:val="000000"/>
              </w:rPr>
              <w:lastRenderedPageBreak/>
              <w:t>сельских территориях" государственной программы Чувашской Республики "Комплексное развитие сельских территорий Чувашской Республики"</w:t>
            </w:r>
          </w:p>
        </w:tc>
        <w:tc>
          <w:tcPr>
            <w:tcW w:w="731" w:type="dxa"/>
          </w:tcPr>
          <w:p w:rsidR="00D675C9" w:rsidRDefault="00D675C9" w:rsidP="00E734E7">
            <w:pPr>
              <w:jc w:val="both"/>
            </w:pPr>
            <w:r>
              <w:lastRenderedPageBreak/>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A620000000</w:t>
            </w:r>
          </w:p>
          <w:p w:rsidR="00D675C9" w:rsidRDefault="00D675C9" w:rsidP="00E734E7">
            <w:pPr>
              <w:jc w:val="right"/>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506546,0</w:t>
            </w:r>
          </w:p>
        </w:tc>
      </w:tr>
      <w:tr w:rsidR="00D675C9" w:rsidRPr="00B85D42" w:rsidTr="00E734E7">
        <w:tc>
          <w:tcPr>
            <w:tcW w:w="3907" w:type="dxa"/>
          </w:tcPr>
          <w:p w:rsidR="00D675C9" w:rsidRDefault="00D675C9" w:rsidP="00E734E7">
            <w:pPr>
              <w:jc w:val="both"/>
              <w:rPr>
                <w:color w:val="000000"/>
              </w:rPr>
            </w:pPr>
            <w:r>
              <w:rPr>
                <w:color w:val="000000"/>
              </w:rPr>
              <w:lastRenderedPageBreak/>
              <w:t>Реализация проектов развития общественной инфраструктуры, основанных на местных инициативах</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A6201S6570</w:t>
            </w:r>
          </w:p>
          <w:p w:rsidR="00D675C9" w:rsidRDefault="00D675C9" w:rsidP="00E734E7">
            <w:pPr>
              <w:jc w:val="right"/>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389530,0</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A6201S6570</w:t>
            </w:r>
          </w:p>
          <w:p w:rsidR="00D675C9" w:rsidRDefault="00D675C9" w:rsidP="00E734E7">
            <w:pPr>
              <w:jc w:val="right"/>
              <w:rPr>
                <w:color w:val="000000"/>
              </w:rPr>
            </w:pPr>
          </w:p>
        </w:tc>
        <w:tc>
          <w:tcPr>
            <w:tcW w:w="613" w:type="dxa"/>
          </w:tcPr>
          <w:p w:rsidR="00D675C9" w:rsidRDefault="00D675C9" w:rsidP="00E734E7">
            <w:pPr>
              <w:jc w:val="right"/>
            </w:pPr>
            <w:r>
              <w:t>200</w:t>
            </w:r>
          </w:p>
        </w:tc>
        <w:tc>
          <w:tcPr>
            <w:tcW w:w="1575" w:type="dxa"/>
          </w:tcPr>
          <w:p w:rsidR="00D675C9" w:rsidRDefault="00D675C9" w:rsidP="00E734E7">
            <w:pPr>
              <w:jc w:val="right"/>
            </w:pPr>
            <w:r>
              <w:t>389530,0</w:t>
            </w:r>
          </w:p>
        </w:tc>
      </w:tr>
      <w:tr w:rsidR="00D675C9" w:rsidRPr="00B85D42" w:rsidTr="00E734E7">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A6201S6570</w:t>
            </w:r>
          </w:p>
          <w:p w:rsidR="00D675C9" w:rsidRDefault="00D675C9" w:rsidP="00E734E7">
            <w:pPr>
              <w:jc w:val="right"/>
              <w:rPr>
                <w:color w:val="000000"/>
              </w:rPr>
            </w:pPr>
          </w:p>
        </w:tc>
        <w:tc>
          <w:tcPr>
            <w:tcW w:w="613" w:type="dxa"/>
          </w:tcPr>
          <w:p w:rsidR="00D675C9" w:rsidRDefault="00D675C9" w:rsidP="00E734E7">
            <w:pPr>
              <w:jc w:val="right"/>
            </w:pPr>
            <w:r>
              <w:t>240</w:t>
            </w:r>
          </w:p>
        </w:tc>
        <w:tc>
          <w:tcPr>
            <w:tcW w:w="1575" w:type="dxa"/>
          </w:tcPr>
          <w:p w:rsidR="00D675C9" w:rsidRDefault="00D675C9" w:rsidP="00E734E7">
            <w:pPr>
              <w:jc w:val="right"/>
            </w:pPr>
            <w:r>
              <w:t>389530,0</w:t>
            </w:r>
          </w:p>
        </w:tc>
      </w:tr>
      <w:tr w:rsidR="00D675C9" w:rsidRPr="00B85D42" w:rsidTr="00E734E7">
        <w:tc>
          <w:tcPr>
            <w:tcW w:w="3907" w:type="dxa"/>
          </w:tcPr>
          <w:p w:rsidR="00D675C9" w:rsidRDefault="00D675C9" w:rsidP="00E734E7">
            <w:pPr>
              <w:rPr>
                <w:color w:val="000000"/>
              </w:rPr>
            </w:pPr>
            <w:r>
              <w:rPr>
                <w:color w:val="000000"/>
              </w:rPr>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A620300000</w:t>
            </w:r>
          </w:p>
          <w:p w:rsidR="00D675C9" w:rsidRDefault="00D675C9" w:rsidP="00E734E7">
            <w:pPr>
              <w:jc w:val="right"/>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117016,0</w:t>
            </w:r>
          </w:p>
        </w:tc>
      </w:tr>
      <w:tr w:rsidR="00D675C9" w:rsidRPr="00B85D42" w:rsidTr="00E734E7">
        <w:tc>
          <w:tcPr>
            <w:tcW w:w="3907" w:type="dxa"/>
          </w:tcPr>
          <w:p w:rsidR="00D675C9" w:rsidRDefault="00D675C9" w:rsidP="00E734E7">
            <w:pPr>
              <w:rPr>
                <w:color w:val="000000"/>
              </w:rPr>
            </w:pPr>
            <w:r>
              <w:rPr>
                <w:color w:val="000000"/>
              </w:rPr>
              <w:t>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A62035002F</w:t>
            </w:r>
          </w:p>
          <w:p w:rsidR="00D675C9" w:rsidRDefault="00D675C9" w:rsidP="00E734E7">
            <w:pPr>
              <w:jc w:val="right"/>
              <w:rPr>
                <w:color w:val="000000"/>
              </w:rPr>
            </w:pPr>
          </w:p>
        </w:tc>
        <w:tc>
          <w:tcPr>
            <w:tcW w:w="613" w:type="dxa"/>
          </w:tcPr>
          <w:p w:rsidR="00D675C9" w:rsidRDefault="00D675C9" w:rsidP="00E734E7">
            <w:pPr>
              <w:jc w:val="right"/>
            </w:pPr>
          </w:p>
        </w:tc>
        <w:tc>
          <w:tcPr>
            <w:tcW w:w="1575" w:type="dxa"/>
          </w:tcPr>
          <w:p w:rsidR="00D675C9" w:rsidRDefault="00D675C9" w:rsidP="00E734E7">
            <w:pPr>
              <w:jc w:val="right"/>
            </w:pPr>
            <w:r>
              <w:t>117016,0</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A62035002F</w:t>
            </w:r>
          </w:p>
          <w:p w:rsidR="00D675C9" w:rsidRDefault="00D675C9" w:rsidP="00E734E7">
            <w:pPr>
              <w:jc w:val="right"/>
              <w:rPr>
                <w:color w:val="000000"/>
              </w:rPr>
            </w:pPr>
          </w:p>
        </w:tc>
        <w:tc>
          <w:tcPr>
            <w:tcW w:w="613" w:type="dxa"/>
          </w:tcPr>
          <w:p w:rsidR="00D675C9" w:rsidRDefault="00D675C9" w:rsidP="00E734E7">
            <w:pPr>
              <w:jc w:val="right"/>
            </w:pPr>
            <w:r>
              <w:t>200</w:t>
            </w:r>
          </w:p>
        </w:tc>
        <w:tc>
          <w:tcPr>
            <w:tcW w:w="1575" w:type="dxa"/>
          </w:tcPr>
          <w:p w:rsidR="00D675C9" w:rsidRDefault="00D675C9" w:rsidP="00E734E7">
            <w:pPr>
              <w:jc w:val="right"/>
            </w:pPr>
            <w:r>
              <w:t>117016,0</w:t>
            </w:r>
          </w:p>
        </w:tc>
      </w:tr>
      <w:tr w:rsidR="00D675C9" w:rsidRPr="00B85D42" w:rsidTr="00E734E7">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Default="00D675C9" w:rsidP="00E734E7">
            <w:pPr>
              <w:jc w:val="center"/>
            </w:pPr>
            <w:r>
              <w:t>05</w:t>
            </w:r>
          </w:p>
        </w:tc>
        <w:tc>
          <w:tcPr>
            <w:tcW w:w="607" w:type="dxa"/>
          </w:tcPr>
          <w:p w:rsidR="00D675C9" w:rsidRDefault="00D675C9" w:rsidP="00E734E7">
            <w:pPr>
              <w:jc w:val="center"/>
            </w:pPr>
            <w:r>
              <w:t>03</w:t>
            </w:r>
          </w:p>
        </w:tc>
        <w:tc>
          <w:tcPr>
            <w:tcW w:w="1596" w:type="dxa"/>
          </w:tcPr>
          <w:p w:rsidR="00D675C9" w:rsidRDefault="00D675C9" w:rsidP="00E734E7">
            <w:pPr>
              <w:jc w:val="right"/>
              <w:rPr>
                <w:color w:val="000000"/>
              </w:rPr>
            </w:pPr>
            <w:r>
              <w:rPr>
                <w:color w:val="000000"/>
              </w:rPr>
              <w:t>A62035002F</w:t>
            </w:r>
          </w:p>
          <w:p w:rsidR="00D675C9" w:rsidRDefault="00D675C9" w:rsidP="00E734E7">
            <w:pPr>
              <w:jc w:val="right"/>
              <w:rPr>
                <w:color w:val="000000"/>
              </w:rPr>
            </w:pPr>
          </w:p>
        </w:tc>
        <w:tc>
          <w:tcPr>
            <w:tcW w:w="613" w:type="dxa"/>
          </w:tcPr>
          <w:p w:rsidR="00D675C9" w:rsidRDefault="00D675C9" w:rsidP="00E734E7">
            <w:pPr>
              <w:jc w:val="right"/>
            </w:pPr>
            <w:r>
              <w:t>240</w:t>
            </w:r>
          </w:p>
        </w:tc>
        <w:tc>
          <w:tcPr>
            <w:tcW w:w="1575" w:type="dxa"/>
          </w:tcPr>
          <w:p w:rsidR="00D675C9" w:rsidRDefault="00D675C9" w:rsidP="00E734E7">
            <w:pPr>
              <w:jc w:val="right"/>
            </w:pPr>
            <w:r>
              <w:t>117016,0</w:t>
            </w:r>
          </w:p>
        </w:tc>
      </w:tr>
      <w:tr w:rsidR="00D675C9" w:rsidRPr="00B85D42" w:rsidTr="00E734E7">
        <w:tc>
          <w:tcPr>
            <w:tcW w:w="3907" w:type="dxa"/>
          </w:tcPr>
          <w:p w:rsidR="00D675C9" w:rsidRPr="00907C31" w:rsidRDefault="00D675C9" w:rsidP="00E734E7">
            <w:pPr>
              <w:jc w:val="both"/>
              <w:rPr>
                <w:b/>
              </w:rPr>
            </w:pPr>
            <w:r w:rsidRPr="00907C31">
              <w:rPr>
                <w:b/>
              </w:rPr>
              <w:t xml:space="preserve">КУЛЬТУРА И КИНЕМАТОГРАФИЯ </w:t>
            </w:r>
          </w:p>
        </w:tc>
        <w:tc>
          <w:tcPr>
            <w:tcW w:w="731" w:type="dxa"/>
          </w:tcPr>
          <w:p w:rsidR="00D675C9" w:rsidRPr="00907C31" w:rsidRDefault="00D675C9" w:rsidP="00E734E7">
            <w:pPr>
              <w:jc w:val="both"/>
              <w:rPr>
                <w:b/>
              </w:rPr>
            </w:pPr>
            <w:r w:rsidRPr="00907C31">
              <w:rPr>
                <w:b/>
              </w:rPr>
              <w:t>993</w:t>
            </w:r>
          </w:p>
        </w:tc>
        <w:tc>
          <w:tcPr>
            <w:tcW w:w="511" w:type="dxa"/>
          </w:tcPr>
          <w:p w:rsidR="00D675C9" w:rsidRPr="00907C31" w:rsidRDefault="00D675C9" w:rsidP="00E734E7">
            <w:pPr>
              <w:jc w:val="center"/>
              <w:rPr>
                <w:b/>
              </w:rPr>
            </w:pPr>
            <w:r w:rsidRPr="00907C31">
              <w:rPr>
                <w:b/>
              </w:rPr>
              <w:t>08</w:t>
            </w:r>
          </w:p>
        </w:tc>
        <w:tc>
          <w:tcPr>
            <w:tcW w:w="607" w:type="dxa"/>
          </w:tcPr>
          <w:p w:rsidR="00D675C9" w:rsidRPr="00907C31" w:rsidRDefault="00D675C9" w:rsidP="00E734E7">
            <w:pPr>
              <w:jc w:val="center"/>
              <w:rPr>
                <w:b/>
              </w:rPr>
            </w:pPr>
          </w:p>
        </w:tc>
        <w:tc>
          <w:tcPr>
            <w:tcW w:w="1596" w:type="dxa"/>
          </w:tcPr>
          <w:p w:rsidR="00D675C9" w:rsidRPr="00907C31" w:rsidRDefault="00D675C9" w:rsidP="00E734E7">
            <w:pPr>
              <w:jc w:val="right"/>
              <w:rPr>
                <w:b/>
              </w:rPr>
            </w:pPr>
          </w:p>
        </w:tc>
        <w:tc>
          <w:tcPr>
            <w:tcW w:w="613" w:type="dxa"/>
          </w:tcPr>
          <w:p w:rsidR="00D675C9" w:rsidRPr="00907C31" w:rsidRDefault="00D675C9" w:rsidP="00E734E7">
            <w:pPr>
              <w:jc w:val="right"/>
              <w:rPr>
                <w:b/>
              </w:rPr>
            </w:pPr>
          </w:p>
        </w:tc>
        <w:tc>
          <w:tcPr>
            <w:tcW w:w="1575" w:type="dxa"/>
          </w:tcPr>
          <w:p w:rsidR="00D675C9" w:rsidRPr="00907C31" w:rsidRDefault="00D675C9" w:rsidP="00E734E7">
            <w:pPr>
              <w:jc w:val="right"/>
              <w:rPr>
                <w:b/>
              </w:rPr>
            </w:pPr>
            <w:r>
              <w:rPr>
                <w:b/>
              </w:rPr>
              <w:t>786007,1</w:t>
            </w:r>
          </w:p>
        </w:tc>
      </w:tr>
      <w:tr w:rsidR="00D675C9" w:rsidRPr="00B85D42" w:rsidTr="00E734E7">
        <w:tc>
          <w:tcPr>
            <w:tcW w:w="3907" w:type="dxa"/>
          </w:tcPr>
          <w:p w:rsidR="00D675C9" w:rsidRPr="00AC2F53" w:rsidRDefault="00D675C9" w:rsidP="00E734E7">
            <w:pPr>
              <w:jc w:val="both"/>
              <w:rPr>
                <w:b/>
                <w:i/>
              </w:rPr>
            </w:pPr>
            <w:r w:rsidRPr="00AC2F53">
              <w:rPr>
                <w:b/>
                <w:i/>
              </w:rPr>
              <w:t xml:space="preserve">Культура </w:t>
            </w:r>
          </w:p>
        </w:tc>
        <w:tc>
          <w:tcPr>
            <w:tcW w:w="731" w:type="dxa"/>
          </w:tcPr>
          <w:p w:rsidR="00D675C9" w:rsidRPr="00AC2F53" w:rsidRDefault="00D675C9" w:rsidP="00E734E7">
            <w:pPr>
              <w:jc w:val="both"/>
              <w:rPr>
                <w:b/>
                <w:i/>
              </w:rPr>
            </w:pPr>
            <w:r w:rsidRPr="00AC2F53">
              <w:rPr>
                <w:b/>
                <w:i/>
              </w:rPr>
              <w:t>993</w:t>
            </w:r>
          </w:p>
        </w:tc>
        <w:tc>
          <w:tcPr>
            <w:tcW w:w="511" w:type="dxa"/>
          </w:tcPr>
          <w:p w:rsidR="00D675C9" w:rsidRPr="00AC2F53" w:rsidRDefault="00D675C9" w:rsidP="00E734E7">
            <w:pPr>
              <w:jc w:val="center"/>
              <w:rPr>
                <w:b/>
                <w:i/>
              </w:rPr>
            </w:pPr>
            <w:r w:rsidRPr="00AC2F53">
              <w:rPr>
                <w:b/>
                <w:i/>
              </w:rPr>
              <w:t>08</w:t>
            </w:r>
          </w:p>
        </w:tc>
        <w:tc>
          <w:tcPr>
            <w:tcW w:w="607" w:type="dxa"/>
          </w:tcPr>
          <w:p w:rsidR="00D675C9" w:rsidRPr="00AC2F53" w:rsidRDefault="00D675C9" w:rsidP="00E734E7">
            <w:pPr>
              <w:jc w:val="center"/>
              <w:rPr>
                <w:b/>
                <w:i/>
              </w:rPr>
            </w:pPr>
            <w:r w:rsidRPr="00AC2F53">
              <w:rPr>
                <w:b/>
                <w:i/>
              </w:rPr>
              <w:t>01</w:t>
            </w:r>
          </w:p>
        </w:tc>
        <w:tc>
          <w:tcPr>
            <w:tcW w:w="1596" w:type="dxa"/>
          </w:tcPr>
          <w:p w:rsidR="00D675C9" w:rsidRPr="00AC2F53" w:rsidRDefault="00D675C9" w:rsidP="00E734E7">
            <w:pPr>
              <w:jc w:val="right"/>
              <w:rPr>
                <w:b/>
                <w:i/>
              </w:rPr>
            </w:pPr>
          </w:p>
        </w:tc>
        <w:tc>
          <w:tcPr>
            <w:tcW w:w="613" w:type="dxa"/>
          </w:tcPr>
          <w:p w:rsidR="00D675C9" w:rsidRPr="00AC2F53" w:rsidRDefault="00D675C9" w:rsidP="00E734E7">
            <w:pPr>
              <w:jc w:val="right"/>
              <w:rPr>
                <w:b/>
                <w:i/>
              </w:rPr>
            </w:pPr>
          </w:p>
        </w:tc>
        <w:tc>
          <w:tcPr>
            <w:tcW w:w="1575" w:type="dxa"/>
          </w:tcPr>
          <w:p w:rsidR="00D675C9" w:rsidRPr="00AC2F53" w:rsidRDefault="00D675C9" w:rsidP="00E734E7">
            <w:pPr>
              <w:jc w:val="right"/>
              <w:rPr>
                <w:b/>
                <w:i/>
              </w:rPr>
            </w:pPr>
            <w:r>
              <w:rPr>
                <w:b/>
                <w:i/>
              </w:rPr>
              <w:t>786007,1</w:t>
            </w:r>
          </w:p>
        </w:tc>
      </w:tr>
      <w:tr w:rsidR="00D675C9" w:rsidRPr="00B85D42" w:rsidTr="00E734E7">
        <w:tc>
          <w:tcPr>
            <w:tcW w:w="3907" w:type="dxa"/>
          </w:tcPr>
          <w:p w:rsidR="00D675C9" w:rsidRPr="00421CF2" w:rsidRDefault="00D675C9" w:rsidP="00E734E7">
            <w:pPr>
              <w:jc w:val="both"/>
              <w:rPr>
                <w:color w:val="000000"/>
              </w:rPr>
            </w:pPr>
            <w:r>
              <w:rPr>
                <w:color w:val="000000"/>
              </w:rPr>
              <w:t>Муниципальная программа "Комплексное развитие сельских территорий Чувашской Республики"</w:t>
            </w:r>
          </w:p>
        </w:tc>
        <w:tc>
          <w:tcPr>
            <w:tcW w:w="731" w:type="dxa"/>
          </w:tcPr>
          <w:p w:rsidR="00D675C9" w:rsidRPr="00AC2F53" w:rsidRDefault="00D675C9" w:rsidP="00E734E7">
            <w:pPr>
              <w:jc w:val="both"/>
            </w:pPr>
            <w:r w:rsidRPr="00AC2F53">
              <w:t>993</w:t>
            </w:r>
          </w:p>
        </w:tc>
        <w:tc>
          <w:tcPr>
            <w:tcW w:w="511" w:type="dxa"/>
          </w:tcPr>
          <w:p w:rsidR="00D675C9" w:rsidRPr="00AC2F53" w:rsidRDefault="00D675C9" w:rsidP="00E734E7">
            <w:pPr>
              <w:jc w:val="center"/>
            </w:pPr>
            <w:r w:rsidRPr="00AC2F53">
              <w:t>08</w:t>
            </w:r>
          </w:p>
        </w:tc>
        <w:tc>
          <w:tcPr>
            <w:tcW w:w="607" w:type="dxa"/>
          </w:tcPr>
          <w:p w:rsidR="00D675C9" w:rsidRPr="00AC2F53" w:rsidRDefault="00D675C9" w:rsidP="00E734E7">
            <w:pPr>
              <w:jc w:val="center"/>
            </w:pPr>
            <w:r w:rsidRPr="00AC2F53">
              <w:t>01</w:t>
            </w:r>
          </w:p>
        </w:tc>
        <w:tc>
          <w:tcPr>
            <w:tcW w:w="1596" w:type="dxa"/>
          </w:tcPr>
          <w:p w:rsidR="00D675C9" w:rsidRDefault="00D675C9" w:rsidP="00E734E7">
            <w:pPr>
              <w:jc w:val="right"/>
              <w:rPr>
                <w:color w:val="000000"/>
              </w:rPr>
            </w:pPr>
            <w:r>
              <w:rPr>
                <w:color w:val="000000"/>
              </w:rPr>
              <w:t>A600000000</w:t>
            </w:r>
          </w:p>
          <w:p w:rsidR="00D675C9" w:rsidRPr="00B85D42" w:rsidRDefault="00D675C9" w:rsidP="00E734E7">
            <w:pPr>
              <w:jc w:val="right"/>
            </w:pPr>
          </w:p>
        </w:tc>
        <w:tc>
          <w:tcPr>
            <w:tcW w:w="613" w:type="dxa"/>
          </w:tcPr>
          <w:p w:rsidR="00D675C9" w:rsidRPr="00B85D42" w:rsidRDefault="00D675C9" w:rsidP="00E734E7">
            <w:pPr>
              <w:jc w:val="right"/>
            </w:pPr>
          </w:p>
        </w:tc>
        <w:tc>
          <w:tcPr>
            <w:tcW w:w="1575" w:type="dxa"/>
          </w:tcPr>
          <w:p w:rsidR="00D675C9" w:rsidRPr="00AC2F53" w:rsidRDefault="00D675C9" w:rsidP="00E734E7">
            <w:pPr>
              <w:jc w:val="right"/>
            </w:pPr>
            <w:r>
              <w:t>182984,0</w:t>
            </w:r>
          </w:p>
        </w:tc>
      </w:tr>
      <w:tr w:rsidR="00D675C9" w:rsidRPr="00B85D42" w:rsidTr="00E734E7">
        <w:tc>
          <w:tcPr>
            <w:tcW w:w="3907" w:type="dxa"/>
          </w:tcPr>
          <w:p w:rsidR="00D675C9" w:rsidRPr="00AA78B0" w:rsidRDefault="00D675C9" w:rsidP="00E734E7">
            <w:pPr>
              <w:jc w:val="both"/>
              <w:rPr>
                <w:b/>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Чувашской Республики"</w:t>
            </w:r>
          </w:p>
        </w:tc>
        <w:tc>
          <w:tcPr>
            <w:tcW w:w="731" w:type="dxa"/>
          </w:tcPr>
          <w:p w:rsidR="00D675C9" w:rsidRPr="00AC2F53" w:rsidRDefault="00D675C9" w:rsidP="00E734E7">
            <w:pPr>
              <w:jc w:val="both"/>
            </w:pPr>
            <w:r w:rsidRPr="00AC2F53">
              <w:t>993</w:t>
            </w:r>
          </w:p>
        </w:tc>
        <w:tc>
          <w:tcPr>
            <w:tcW w:w="511" w:type="dxa"/>
          </w:tcPr>
          <w:p w:rsidR="00D675C9" w:rsidRPr="00AC2F53" w:rsidRDefault="00D675C9" w:rsidP="00E734E7">
            <w:pPr>
              <w:jc w:val="center"/>
            </w:pPr>
            <w:r w:rsidRPr="00AC2F53">
              <w:t>08</w:t>
            </w:r>
          </w:p>
        </w:tc>
        <w:tc>
          <w:tcPr>
            <w:tcW w:w="607" w:type="dxa"/>
          </w:tcPr>
          <w:p w:rsidR="00D675C9" w:rsidRPr="00AC2F53" w:rsidRDefault="00D675C9" w:rsidP="00E734E7">
            <w:pPr>
              <w:jc w:val="center"/>
            </w:pPr>
            <w:r w:rsidRPr="00AC2F53">
              <w:t>01</w:t>
            </w:r>
          </w:p>
        </w:tc>
        <w:tc>
          <w:tcPr>
            <w:tcW w:w="1596" w:type="dxa"/>
          </w:tcPr>
          <w:p w:rsidR="00D675C9" w:rsidRDefault="00D675C9" w:rsidP="00E734E7">
            <w:pPr>
              <w:jc w:val="right"/>
              <w:rPr>
                <w:color w:val="000000"/>
              </w:rPr>
            </w:pPr>
            <w:r>
              <w:rPr>
                <w:color w:val="000000"/>
              </w:rPr>
              <w:t>A620000000</w:t>
            </w:r>
          </w:p>
          <w:p w:rsidR="00D675C9" w:rsidRPr="00B85D42" w:rsidRDefault="00D675C9" w:rsidP="00E734E7">
            <w:pPr>
              <w:jc w:val="right"/>
            </w:pPr>
          </w:p>
        </w:tc>
        <w:tc>
          <w:tcPr>
            <w:tcW w:w="613" w:type="dxa"/>
          </w:tcPr>
          <w:p w:rsidR="00D675C9" w:rsidRPr="00B85D42" w:rsidRDefault="00D675C9" w:rsidP="00E734E7">
            <w:pPr>
              <w:jc w:val="right"/>
            </w:pPr>
          </w:p>
        </w:tc>
        <w:tc>
          <w:tcPr>
            <w:tcW w:w="1575" w:type="dxa"/>
          </w:tcPr>
          <w:p w:rsidR="00D675C9" w:rsidRPr="00AC2F53" w:rsidRDefault="00D675C9" w:rsidP="00E734E7">
            <w:pPr>
              <w:jc w:val="right"/>
            </w:pPr>
            <w:r>
              <w:t>182984,0</w:t>
            </w:r>
          </w:p>
        </w:tc>
      </w:tr>
      <w:tr w:rsidR="00D675C9" w:rsidRPr="00B85D42" w:rsidTr="00E734E7">
        <w:tc>
          <w:tcPr>
            <w:tcW w:w="3907" w:type="dxa"/>
          </w:tcPr>
          <w:p w:rsidR="00D675C9" w:rsidRPr="00421CF2" w:rsidRDefault="00D675C9" w:rsidP="00E734E7">
            <w:pPr>
              <w:jc w:val="both"/>
              <w:rPr>
                <w:color w:val="000000"/>
              </w:rPr>
            </w:pPr>
            <w:r>
              <w:rPr>
                <w:color w:val="000000"/>
              </w:rPr>
              <w:lastRenderedPageBreak/>
              <w:t>Основное мероприятие "Реализация проектов, направленных на благоустройство и развитие территорий населенных пунктов Чувашской Республики"</w:t>
            </w:r>
          </w:p>
        </w:tc>
        <w:tc>
          <w:tcPr>
            <w:tcW w:w="731" w:type="dxa"/>
          </w:tcPr>
          <w:p w:rsidR="00D675C9" w:rsidRPr="00AC2F53" w:rsidRDefault="00D675C9" w:rsidP="00E734E7">
            <w:pPr>
              <w:jc w:val="both"/>
            </w:pPr>
            <w:r w:rsidRPr="00AC2F53">
              <w:t>993</w:t>
            </w:r>
          </w:p>
        </w:tc>
        <w:tc>
          <w:tcPr>
            <w:tcW w:w="511" w:type="dxa"/>
          </w:tcPr>
          <w:p w:rsidR="00D675C9" w:rsidRPr="00AC2F53" w:rsidRDefault="00D675C9" w:rsidP="00E734E7">
            <w:pPr>
              <w:jc w:val="center"/>
            </w:pPr>
            <w:r w:rsidRPr="00AC2F53">
              <w:t>08</w:t>
            </w:r>
          </w:p>
        </w:tc>
        <w:tc>
          <w:tcPr>
            <w:tcW w:w="607" w:type="dxa"/>
          </w:tcPr>
          <w:p w:rsidR="00D675C9" w:rsidRPr="00AC2F53" w:rsidRDefault="00D675C9" w:rsidP="00E734E7">
            <w:pPr>
              <w:jc w:val="center"/>
            </w:pPr>
            <w:r w:rsidRPr="00AC2F53">
              <w:t>01</w:t>
            </w:r>
          </w:p>
        </w:tc>
        <w:tc>
          <w:tcPr>
            <w:tcW w:w="1596" w:type="dxa"/>
          </w:tcPr>
          <w:p w:rsidR="00D675C9" w:rsidRDefault="00D675C9" w:rsidP="00E734E7">
            <w:pPr>
              <w:jc w:val="right"/>
              <w:rPr>
                <w:color w:val="000000"/>
              </w:rPr>
            </w:pPr>
            <w:r>
              <w:rPr>
                <w:color w:val="000000"/>
              </w:rPr>
              <w:t>A620300000</w:t>
            </w:r>
          </w:p>
          <w:p w:rsidR="00D675C9" w:rsidRPr="00B85D42" w:rsidRDefault="00D675C9" w:rsidP="00E734E7">
            <w:pPr>
              <w:jc w:val="right"/>
            </w:pPr>
          </w:p>
        </w:tc>
        <w:tc>
          <w:tcPr>
            <w:tcW w:w="613" w:type="dxa"/>
          </w:tcPr>
          <w:p w:rsidR="00D675C9" w:rsidRPr="00B85D42" w:rsidRDefault="00D675C9" w:rsidP="00E734E7">
            <w:pPr>
              <w:jc w:val="right"/>
            </w:pPr>
          </w:p>
        </w:tc>
        <w:tc>
          <w:tcPr>
            <w:tcW w:w="1575" w:type="dxa"/>
          </w:tcPr>
          <w:p w:rsidR="00D675C9" w:rsidRPr="00AC2F53" w:rsidRDefault="00D675C9" w:rsidP="00E734E7">
            <w:pPr>
              <w:jc w:val="right"/>
            </w:pPr>
            <w:r>
              <w:t>182984,0</w:t>
            </w:r>
          </w:p>
        </w:tc>
      </w:tr>
      <w:tr w:rsidR="00D675C9" w:rsidRPr="00B85D42" w:rsidTr="00E734E7">
        <w:tc>
          <w:tcPr>
            <w:tcW w:w="3907" w:type="dxa"/>
          </w:tcPr>
          <w:p w:rsidR="00D675C9" w:rsidRPr="00421CF2" w:rsidRDefault="00D675C9" w:rsidP="00E734E7">
            <w:pPr>
              <w:jc w:val="both"/>
              <w:rPr>
                <w:color w:val="000000"/>
              </w:rPr>
            </w:pPr>
            <w:r>
              <w:rPr>
                <w:color w:val="000000"/>
              </w:rPr>
              <w:t>Реализация проектов, направленных на благоустройство и развитие территорий населенных пунктов Чувашской Республики, за счет дотации на поддержку мер по обеспечению сбалансированности бюджетов за счет средств резервного фонда Правительства Российской Федерации</w:t>
            </w:r>
          </w:p>
        </w:tc>
        <w:tc>
          <w:tcPr>
            <w:tcW w:w="731" w:type="dxa"/>
          </w:tcPr>
          <w:p w:rsidR="00D675C9" w:rsidRPr="00AC2F53" w:rsidRDefault="00D675C9" w:rsidP="00E734E7">
            <w:pPr>
              <w:jc w:val="both"/>
            </w:pPr>
            <w:r w:rsidRPr="00AC2F53">
              <w:t>993</w:t>
            </w:r>
          </w:p>
        </w:tc>
        <w:tc>
          <w:tcPr>
            <w:tcW w:w="511" w:type="dxa"/>
          </w:tcPr>
          <w:p w:rsidR="00D675C9" w:rsidRPr="00AC2F53" w:rsidRDefault="00D675C9" w:rsidP="00E734E7">
            <w:pPr>
              <w:jc w:val="center"/>
            </w:pPr>
            <w:r w:rsidRPr="00AC2F53">
              <w:t>08</w:t>
            </w:r>
          </w:p>
        </w:tc>
        <w:tc>
          <w:tcPr>
            <w:tcW w:w="607" w:type="dxa"/>
          </w:tcPr>
          <w:p w:rsidR="00D675C9" w:rsidRPr="00AC2F53" w:rsidRDefault="00D675C9" w:rsidP="00E734E7">
            <w:pPr>
              <w:jc w:val="center"/>
            </w:pPr>
            <w:r w:rsidRPr="00AC2F53">
              <w:t>01</w:t>
            </w:r>
          </w:p>
        </w:tc>
        <w:tc>
          <w:tcPr>
            <w:tcW w:w="1596" w:type="dxa"/>
          </w:tcPr>
          <w:p w:rsidR="00D675C9" w:rsidRDefault="00D675C9" w:rsidP="00E734E7">
            <w:pPr>
              <w:jc w:val="right"/>
              <w:rPr>
                <w:color w:val="000000"/>
              </w:rPr>
            </w:pPr>
            <w:r>
              <w:rPr>
                <w:color w:val="000000"/>
              </w:rPr>
              <w:t>A62035002F</w:t>
            </w:r>
          </w:p>
          <w:p w:rsidR="00D675C9" w:rsidRPr="00B85D42" w:rsidRDefault="00D675C9" w:rsidP="00E734E7">
            <w:pPr>
              <w:jc w:val="right"/>
            </w:pPr>
          </w:p>
        </w:tc>
        <w:tc>
          <w:tcPr>
            <w:tcW w:w="613" w:type="dxa"/>
          </w:tcPr>
          <w:p w:rsidR="00D675C9" w:rsidRPr="00B85D42" w:rsidRDefault="00D675C9" w:rsidP="00E734E7">
            <w:pPr>
              <w:jc w:val="right"/>
            </w:pPr>
          </w:p>
        </w:tc>
        <w:tc>
          <w:tcPr>
            <w:tcW w:w="1575" w:type="dxa"/>
          </w:tcPr>
          <w:p w:rsidR="00D675C9" w:rsidRPr="00AC2F53" w:rsidRDefault="00D675C9" w:rsidP="00E734E7">
            <w:pPr>
              <w:jc w:val="right"/>
            </w:pPr>
            <w:r>
              <w:t>182984,0</w:t>
            </w:r>
          </w:p>
        </w:tc>
      </w:tr>
      <w:tr w:rsidR="00D675C9" w:rsidRPr="00B85D42" w:rsidTr="00E734E7">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Pr="00AC2F53" w:rsidRDefault="00D675C9" w:rsidP="00E734E7">
            <w:pPr>
              <w:jc w:val="both"/>
            </w:pPr>
            <w:r w:rsidRPr="00AC2F53">
              <w:t>993</w:t>
            </w:r>
          </w:p>
        </w:tc>
        <w:tc>
          <w:tcPr>
            <w:tcW w:w="511" w:type="dxa"/>
          </w:tcPr>
          <w:p w:rsidR="00D675C9" w:rsidRPr="00AC2F53" w:rsidRDefault="00D675C9" w:rsidP="00E734E7">
            <w:pPr>
              <w:jc w:val="center"/>
            </w:pPr>
            <w:r w:rsidRPr="00AC2F53">
              <w:t>08</w:t>
            </w:r>
          </w:p>
        </w:tc>
        <w:tc>
          <w:tcPr>
            <w:tcW w:w="607" w:type="dxa"/>
          </w:tcPr>
          <w:p w:rsidR="00D675C9" w:rsidRPr="00AC2F53" w:rsidRDefault="00D675C9" w:rsidP="00E734E7">
            <w:pPr>
              <w:jc w:val="center"/>
            </w:pPr>
            <w:r w:rsidRPr="00AC2F53">
              <w:t>01</w:t>
            </w:r>
          </w:p>
        </w:tc>
        <w:tc>
          <w:tcPr>
            <w:tcW w:w="1596" w:type="dxa"/>
          </w:tcPr>
          <w:p w:rsidR="00D675C9" w:rsidRDefault="00D675C9" w:rsidP="00E734E7">
            <w:pPr>
              <w:jc w:val="right"/>
              <w:rPr>
                <w:color w:val="000000"/>
              </w:rPr>
            </w:pPr>
            <w:r>
              <w:rPr>
                <w:color w:val="000000"/>
              </w:rPr>
              <w:t>A62035002F</w:t>
            </w:r>
          </w:p>
          <w:p w:rsidR="00D675C9" w:rsidRDefault="00D675C9" w:rsidP="00E734E7">
            <w:pPr>
              <w:jc w:val="right"/>
              <w:rPr>
                <w:color w:val="000000"/>
              </w:rPr>
            </w:pPr>
          </w:p>
        </w:tc>
        <w:tc>
          <w:tcPr>
            <w:tcW w:w="613" w:type="dxa"/>
          </w:tcPr>
          <w:p w:rsidR="00D675C9" w:rsidRPr="00B85D42" w:rsidRDefault="00D675C9" w:rsidP="00E734E7">
            <w:pPr>
              <w:jc w:val="right"/>
            </w:pPr>
            <w:r>
              <w:t>200</w:t>
            </w:r>
          </w:p>
        </w:tc>
        <w:tc>
          <w:tcPr>
            <w:tcW w:w="1575" w:type="dxa"/>
          </w:tcPr>
          <w:p w:rsidR="00D675C9" w:rsidRPr="00AC2F53" w:rsidRDefault="00D675C9" w:rsidP="00E734E7">
            <w:pPr>
              <w:jc w:val="right"/>
            </w:pPr>
            <w:r>
              <w:t>182984,0</w:t>
            </w:r>
          </w:p>
        </w:tc>
      </w:tr>
      <w:tr w:rsidR="00D675C9" w:rsidRPr="00AC2F53" w:rsidTr="00E734E7">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Pr="00AC2F53" w:rsidRDefault="00D675C9" w:rsidP="00E734E7">
            <w:pPr>
              <w:jc w:val="both"/>
            </w:pPr>
            <w:r w:rsidRPr="00AC2F53">
              <w:t>993</w:t>
            </w:r>
          </w:p>
        </w:tc>
        <w:tc>
          <w:tcPr>
            <w:tcW w:w="511" w:type="dxa"/>
          </w:tcPr>
          <w:p w:rsidR="00D675C9" w:rsidRPr="00AC2F53" w:rsidRDefault="00D675C9" w:rsidP="00E734E7">
            <w:pPr>
              <w:jc w:val="center"/>
            </w:pPr>
            <w:r w:rsidRPr="00AC2F53">
              <w:t>08</w:t>
            </w:r>
          </w:p>
        </w:tc>
        <w:tc>
          <w:tcPr>
            <w:tcW w:w="607" w:type="dxa"/>
          </w:tcPr>
          <w:p w:rsidR="00D675C9" w:rsidRPr="00AC2F53" w:rsidRDefault="00D675C9" w:rsidP="00E734E7">
            <w:pPr>
              <w:jc w:val="center"/>
            </w:pPr>
            <w:r w:rsidRPr="00AC2F53">
              <w:t>01</w:t>
            </w:r>
          </w:p>
        </w:tc>
        <w:tc>
          <w:tcPr>
            <w:tcW w:w="1596" w:type="dxa"/>
          </w:tcPr>
          <w:p w:rsidR="00D675C9" w:rsidRDefault="00D675C9" w:rsidP="00E734E7">
            <w:pPr>
              <w:jc w:val="right"/>
              <w:rPr>
                <w:color w:val="000000"/>
              </w:rPr>
            </w:pPr>
            <w:r>
              <w:rPr>
                <w:color w:val="000000"/>
              </w:rPr>
              <w:t>A62035002F</w:t>
            </w:r>
          </w:p>
          <w:p w:rsidR="00D675C9" w:rsidRPr="00B85D42" w:rsidRDefault="00D675C9" w:rsidP="00E734E7">
            <w:pPr>
              <w:jc w:val="right"/>
            </w:pPr>
          </w:p>
        </w:tc>
        <w:tc>
          <w:tcPr>
            <w:tcW w:w="613" w:type="dxa"/>
          </w:tcPr>
          <w:p w:rsidR="00D675C9" w:rsidRPr="00B85D42" w:rsidRDefault="00D675C9" w:rsidP="00E734E7">
            <w:pPr>
              <w:jc w:val="right"/>
            </w:pPr>
            <w:r>
              <w:t>240</w:t>
            </w:r>
          </w:p>
        </w:tc>
        <w:tc>
          <w:tcPr>
            <w:tcW w:w="1575" w:type="dxa"/>
          </w:tcPr>
          <w:p w:rsidR="00D675C9" w:rsidRPr="00AC2F53" w:rsidRDefault="00D675C9" w:rsidP="00E734E7">
            <w:pPr>
              <w:jc w:val="right"/>
            </w:pPr>
            <w:r>
              <w:t>182984,0</w:t>
            </w:r>
          </w:p>
        </w:tc>
      </w:tr>
      <w:tr w:rsidR="00D675C9" w:rsidRPr="00B85D42" w:rsidTr="00E734E7">
        <w:trPr>
          <w:trHeight w:val="743"/>
        </w:trPr>
        <w:tc>
          <w:tcPr>
            <w:tcW w:w="3907" w:type="dxa"/>
          </w:tcPr>
          <w:p w:rsidR="00D675C9" w:rsidRPr="009A3E4D" w:rsidRDefault="00D675C9" w:rsidP="00E734E7">
            <w:pPr>
              <w:rPr>
                <w:color w:val="000000"/>
              </w:rPr>
            </w:pPr>
            <w:r w:rsidRPr="009A3E4D">
              <w:rPr>
                <w:color w:val="000000"/>
              </w:rPr>
              <w:t>Муниципальная программа "Развитие культуры и туризма"</w:t>
            </w:r>
          </w:p>
        </w:tc>
        <w:tc>
          <w:tcPr>
            <w:tcW w:w="731" w:type="dxa"/>
          </w:tcPr>
          <w:p w:rsidR="00D675C9" w:rsidRPr="009A3E4D" w:rsidRDefault="00D675C9" w:rsidP="00E734E7">
            <w:pPr>
              <w:jc w:val="both"/>
            </w:pPr>
            <w:r w:rsidRPr="009A3E4D">
              <w:t>993</w:t>
            </w:r>
          </w:p>
        </w:tc>
        <w:tc>
          <w:tcPr>
            <w:tcW w:w="511" w:type="dxa"/>
          </w:tcPr>
          <w:p w:rsidR="00D675C9" w:rsidRPr="009A3E4D" w:rsidRDefault="00D675C9" w:rsidP="00E734E7">
            <w:pPr>
              <w:jc w:val="center"/>
            </w:pPr>
            <w:r w:rsidRPr="009A3E4D">
              <w:t>08</w:t>
            </w:r>
          </w:p>
        </w:tc>
        <w:tc>
          <w:tcPr>
            <w:tcW w:w="607" w:type="dxa"/>
          </w:tcPr>
          <w:p w:rsidR="00D675C9" w:rsidRPr="009A3E4D" w:rsidRDefault="00D675C9" w:rsidP="00E734E7">
            <w:pPr>
              <w:jc w:val="center"/>
            </w:pPr>
            <w:r w:rsidRPr="009A3E4D">
              <w:t>01</w:t>
            </w:r>
          </w:p>
        </w:tc>
        <w:tc>
          <w:tcPr>
            <w:tcW w:w="1596" w:type="dxa"/>
          </w:tcPr>
          <w:p w:rsidR="00D675C9" w:rsidRPr="009A3E4D" w:rsidRDefault="00D675C9" w:rsidP="00E734E7">
            <w:pPr>
              <w:jc w:val="right"/>
              <w:rPr>
                <w:bCs/>
                <w:iCs/>
                <w:color w:val="000000"/>
              </w:rPr>
            </w:pPr>
            <w:r w:rsidRPr="009A3E4D">
              <w:rPr>
                <w:bCs/>
                <w:iCs/>
                <w:color w:val="000000"/>
              </w:rPr>
              <w:t>Ц400000000</w:t>
            </w:r>
          </w:p>
          <w:p w:rsidR="00D675C9" w:rsidRPr="009A3E4D" w:rsidRDefault="00D675C9" w:rsidP="00E734E7">
            <w:pPr>
              <w:jc w:val="right"/>
            </w:pPr>
          </w:p>
        </w:tc>
        <w:tc>
          <w:tcPr>
            <w:tcW w:w="613" w:type="dxa"/>
          </w:tcPr>
          <w:p w:rsidR="00D675C9" w:rsidRPr="009A3E4D" w:rsidRDefault="00D675C9" w:rsidP="00E734E7">
            <w:pPr>
              <w:jc w:val="right"/>
            </w:pPr>
          </w:p>
        </w:tc>
        <w:tc>
          <w:tcPr>
            <w:tcW w:w="1575" w:type="dxa"/>
          </w:tcPr>
          <w:p w:rsidR="00D675C9" w:rsidRPr="009A3E4D" w:rsidRDefault="00D675C9" w:rsidP="00E734E7">
            <w:pPr>
              <w:jc w:val="right"/>
            </w:pPr>
            <w:r>
              <w:t>603023,1</w:t>
            </w:r>
          </w:p>
        </w:tc>
      </w:tr>
      <w:tr w:rsidR="00D675C9" w:rsidRPr="00B85D42" w:rsidTr="00E734E7">
        <w:tc>
          <w:tcPr>
            <w:tcW w:w="3907" w:type="dxa"/>
          </w:tcPr>
          <w:p w:rsidR="00D675C9" w:rsidRPr="00C02FA6" w:rsidRDefault="00D675C9" w:rsidP="00E734E7">
            <w:pPr>
              <w:jc w:val="both"/>
              <w:rPr>
                <w:color w:val="000000"/>
              </w:rPr>
            </w:pPr>
            <w:r>
              <w:rPr>
                <w:color w:val="000000"/>
              </w:rPr>
              <w:t>Подпрограмма "Развитие культуры в Чувашской Республике" муниципальной программы "Развитие культуры и туризма"</w:t>
            </w:r>
          </w:p>
        </w:tc>
        <w:tc>
          <w:tcPr>
            <w:tcW w:w="731" w:type="dxa"/>
          </w:tcPr>
          <w:p w:rsidR="00D675C9" w:rsidRPr="00C02FA6" w:rsidRDefault="00D675C9" w:rsidP="00E734E7">
            <w:pPr>
              <w:jc w:val="both"/>
            </w:pPr>
            <w:r w:rsidRPr="00C02FA6">
              <w:t>993</w:t>
            </w:r>
          </w:p>
        </w:tc>
        <w:tc>
          <w:tcPr>
            <w:tcW w:w="511" w:type="dxa"/>
          </w:tcPr>
          <w:p w:rsidR="00D675C9" w:rsidRPr="00B85D42" w:rsidRDefault="00D675C9" w:rsidP="00E734E7">
            <w:pPr>
              <w:jc w:val="center"/>
            </w:pPr>
            <w:r w:rsidRPr="00B85D42">
              <w:t>08</w:t>
            </w:r>
          </w:p>
        </w:tc>
        <w:tc>
          <w:tcPr>
            <w:tcW w:w="607" w:type="dxa"/>
          </w:tcPr>
          <w:p w:rsidR="00D675C9" w:rsidRPr="00B85D42" w:rsidRDefault="00D675C9" w:rsidP="00E734E7">
            <w:pPr>
              <w:jc w:val="center"/>
            </w:pPr>
            <w:r w:rsidRPr="00B85D42">
              <w:t>01</w:t>
            </w:r>
          </w:p>
        </w:tc>
        <w:tc>
          <w:tcPr>
            <w:tcW w:w="1596" w:type="dxa"/>
          </w:tcPr>
          <w:p w:rsidR="00D675C9" w:rsidRPr="00C02FA6" w:rsidRDefault="00D675C9" w:rsidP="00E734E7">
            <w:pPr>
              <w:jc w:val="right"/>
              <w:rPr>
                <w:bCs/>
                <w:i/>
                <w:iCs/>
                <w:color w:val="000000"/>
              </w:rPr>
            </w:pPr>
            <w:r w:rsidRPr="00C02FA6">
              <w:rPr>
                <w:bCs/>
                <w:i/>
                <w:iCs/>
                <w:color w:val="000000"/>
              </w:rPr>
              <w:t>Ц410000000</w:t>
            </w:r>
          </w:p>
          <w:p w:rsidR="00D675C9" w:rsidRPr="00B85D42" w:rsidRDefault="00D675C9" w:rsidP="00E734E7">
            <w:pPr>
              <w:jc w:val="right"/>
            </w:pPr>
          </w:p>
        </w:tc>
        <w:tc>
          <w:tcPr>
            <w:tcW w:w="613" w:type="dxa"/>
          </w:tcPr>
          <w:p w:rsidR="00D675C9" w:rsidRPr="00B85D42" w:rsidRDefault="00D675C9" w:rsidP="00E734E7">
            <w:pPr>
              <w:jc w:val="right"/>
            </w:pPr>
          </w:p>
        </w:tc>
        <w:tc>
          <w:tcPr>
            <w:tcW w:w="1575" w:type="dxa"/>
          </w:tcPr>
          <w:p w:rsidR="00D675C9" w:rsidRPr="00C03DB4" w:rsidRDefault="00D675C9" w:rsidP="00E734E7">
            <w:pPr>
              <w:jc w:val="right"/>
            </w:pPr>
            <w:r>
              <w:t>603023,1</w:t>
            </w:r>
          </w:p>
        </w:tc>
      </w:tr>
      <w:tr w:rsidR="00D675C9" w:rsidRPr="00B85D42" w:rsidTr="00E734E7">
        <w:tc>
          <w:tcPr>
            <w:tcW w:w="3907" w:type="dxa"/>
          </w:tcPr>
          <w:p w:rsidR="00D675C9" w:rsidRPr="00C02FA6" w:rsidRDefault="00D675C9" w:rsidP="00E734E7">
            <w:pPr>
              <w:rPr>
                <w:bCs/>
                <w:iCs/>
                <w:color w:val="000000"/>
              </w:rPr>
            </w:pPr>
            <w:r w:rsidRPr="00C02FA6">
              <w:rPr>
                <w:bCs/>
                <w:iCs/>
                <w:color w:val="000000"/>
              </w:rPr>
              <w:t>Основн</w:t>
            </w:r>
            <w:r>
              <w:rPr>
                <w:bCs/>
                <w:iCs/>
                <w:color w:val="000000"/>
              </w:rPr>
              <w:t>о</w:t>
            </w:r>
            <w:r w:rsidRPr="00C02FA6">
              <w:rPr>
                <w:bCs/>
                <w:iCs/>
                <w:color w:val="000000"/>
              </w:rPr>
              <w:t>е мероприятие "Сохранение и развитие народного творчества"</w:t>
            </w:r>
          </w:p>
        </w:tc>
        <w:tc>
          <w:tcPr>
            <w:tcW w:w="731" w:type="dxa"/>
          </w:tcPr>
          <w:p w:rsidR="00D675C9" w:rsidRPr="00C02FA6" w:rsidRDefault="00D675C9" w:rsidP="00E734E7">
            <w:pPr>
              <w:jc w:val="both"/>
            </w:pPr>
            <w:r>
              <w:t>993</w:t>
            </w:r>
          </w:p>
        </w:tc>
        <w:tc>
          <w:tcPr>
            <w:tcW w:w="511" w:type="dxa"/>
          </w:tcPr>
          <w:p w:rsidR="00D675C9" w:rsidRPr="00B85D42" w:rsidRDefault="00D675C9" w:rsidP="00E734E7">
            <w:pPr>
              <w:jc w:val="center"/>
            </w:pPr>
            <w:r>
              <w:t>08</w:t>
            </w:r>
          </w:p>
        </w:tc>
        <w:tc>
          <w:tcPr>
            <w:tcW w:w="607" w:type="dxa"/>
          </w:tcPr>
          <w:p w:rsidR="00D675C9" w:rsidRPr="00B85D42" w:rsidRDefault="00D675C9" w:rsidP="00E734E7">
            <w:pPr>
              <w:jc w:val="center"/>
            </w:pPr>
            <w:r>
              <w:t>01</w:t>
            </w:r>
          </w:p>
        </w:tc>
        <w:tc>
          <w:tcPr>
            <w:tcW w:w="1596" w:type="dxa"/>
          </w:tcPr>
          <w:p w:rsidR="00D675C9" w:rsidRPr="00C02FA6" w:rsidRDefault="00D675C9" w:rsidP="00E734E7">
            <w:pPr>
              <w:jc w:val="right"/>
              <w:rPr>
                <w:bCs/>
                <w:iCs/>
                <w:color w:val="000000"/>
              </w:rPr>
            </w:pPr>
            <w:r w:rsidRPr="00C02FA6">
              <w:rPr>
                <w:bCs/>
                <w:iCs/>
                <w:color w:val="000000"/>
              </w:rPr>
              <w:t>Ц410700000</w:t>
            </w:r>
          </w:p>
          <w:p w:rsidR="00D675C9" w:rsidRPr="00C02FA6" w:rsidRDefault="00D675C9" w:rsidP="00E734E7">
            <w:pPr>
              <w:jc w:val="right"/>
              <w:rPr>
                <w:bCs/>
                <w:iCs/>
                <w:color w:val="000000"/>
              </w:rPr>
            </w:pPr>
          </w:p>
        </w:tc>
        <w:tc>
          <w:tcPr>
            <w:tcW w:w="613" w:type="dxa"/>
          </w:tcPr>
          <w:p w:rsidR="00D675C9" w:rsidRPr="00C02FA6" w:rsidRDefault="00D675C9" w:rsidP="00E734E7">
            <w:pPr>
              <w:jc w:val="right"/>
            </w:pPr>
          </w:p>
        </w:tc>
        <w:tc>
          <w:tcPr>
            <w:tcW w:w="1575" w:type="dxa"/>
          </w:tcPr>
          <w:p w:rsidR="00D675C9" w:rsidRDefault="00D675C9" w:rsidP="00E734E7">
            <w:pPr>
              <w:jc w:val="right"/>
            </w:pPr>
            <w:r>
              <w:t>603023,1</w:t>
            </w:r>
          </w:p>
        </w:tc>
      </w:tr>
      <w:tr w:rsidR="00D675C9" w:rsidRPr="00B85D42" w:rsidTr="00E734E7">
        <w:trPr>
          <w:trHeight w:val="798"/>
        </w:trPr>
        <w:tc>
          <w:tcPr>
            <w:tcW w:w="3907" w:type="dxa"/>
          </w:tcPr>
          <w:p w:rsidR="00D675C9" w:rsidRPr="00E31C31" w:rsidRDefault="00D675C9" w:rsidP="00E734E7">
            <w:pPr>
              <w:jc w:val="both"/>
              <w:rPr>
                <w:color w:val="000000"/>
              </w:rPr>
            </w:pPr>
            <w:r>
              <w:rPr>
                <w:color w:val="000000"/>
              </w:rPr>
              <w:t xml:space="preserve">Обеспечение деятельности учреждений в сфере </w:t>
            </w:r>
            <w:proofErr w:type="spellStart"/>
            <w:r>
              <w:rPr>
                <w:color w:val="000000"/>
              </w:rPr>
              <w:t>культурно-досугового</w:t>
            </w:r>
            <w:proofErr w:type="spellEnd"/>
            <w:r>
              <w:rPr>
                <w:color w:val="000000"/>
              </w:rPr>
              <w:t xml:space="preserve"> обслуживания населения</w:t>
            </w:r>
          </w:p>
        </w:tc>
        <w:tc>
          <w:tcPr>
            <w:tcW w:w="731" w:type="dxa"/>
          </w:tcPr>
          <w:p w:rsidR="00D675C9" w:rsidRPr="00B85D42" w:rsidRDefault="00D675C9" w:rsidP="00E734E7">
            <w:pPr>
              <w:jc w:val="both"/>
            </w:pPr>
            <w:r>
              <w:t>993</w:t>
            </w:r>
          </w:p>
        </w:tc>
        <w:tc>
          <w:tcPr>
            <w:tcW w:w="511" w:type="dxa"/>
          </w:tcPr>
          <w:p w:rsidR="00D675C9" w:rsidRPr="00B85D42" w:rsidRDefault="00D675C9" w:rsidP="00E734E7">
            <w:pPr>
              <w:jc w:val="center"/>
            </w:pPr>
            <w:r w:rsidRPr="00B85D42">
              <w:t>08</w:t>
            </w:r>
          </w:p>
        </w:tc>
        <w:tc>
          <w:tcPr>
            <w:tcW w:w="607" w:type="dxa"/>
          </w:tcPr>
          <w:p w:rsidR="00D675C9" w:rsidRPr="00B85D42" w:rsidRDefault="00D675C9" w:rsidP="00E734E7">
            <w:pPr>
              <w:jc w:val="center"/>
            </w:pPr>
            <w:r w:rsidRPr="00B85D42">
              <w:t>01</w:t>
            </w:r>
          </w:p>
        </w:tc>
        <w:tc>
          <w:tcPr>
            <w:tcW w:w="1596" w:type="dxa"/>
          </w:tcPr>
          <w:p w:rsidR="00D675C9" w:rsidRDefault="00D675C9" w:rsidP="00E734E7">
            <w:pPr>
              <w:jc w:val="right"/>
              <w:rPr>
                <w:color w:val="000000"/>
              </w:rPr>
            </w:pPr>
            <w:r>
              <w:rPr>
                <w:color w:val="000000"/>
              </w:rPr>
              <w:t>Ц410740390</w:t>
            </w:r>
          </w:p>
          <w:p w:rsidR="00D675C9" w:rsidRPr="00B85D42" w:rsidRDefault="00D675C9" w:rsidP="00E734E7">
            <w:pPr>
              <w:jc w:val="right"/>
            </w:pPr>
          </w:p>
        </w:tc>
        <w:tc>
          <w:tcPr>
            <w:tcW w:w="613" w:type="dxa"/>
          </w:tcPr>
          <w:p w:rsidR="00D675C9" w:rsidRPr="00B85D42" w:rsidRDefault="00D675C9" w:rsidP="00E734E7">
            <w:pPr>
              <w:jc w:val="right"/>
            </w:pPr>
          </w:p>
        </w:tc>
        <w:tc>
          <w:tcPr>
            <w:tcW w:w="1575" w:type="dxa"/>
          </w:tcPr>
          <w:p w:rsidR="00D675C9" w:rsidRPr="00B85D42" w:rsidRDefault="00D675C9" w:rsidP="00E734E7">
            <w:pPr>
              <w:jc w:val="right"/>
            </w:pPr>
            <w:r>
              <w:t>603023,1</w:t>
            </w:r>
          </w:p>
        </w:tc>
      </w:tr>
      <w:tr w:rsidR="00D675C9" w:rsidRPr="00B85D42" w:rsidTr="00E734E7">
        <w:trPr>
          <w:trHeight w:val="798"/>
        </w:trPr>
        <w:tc>
          <w:tcPr>
            <w:tcW w:w="3907" w:type="dxa"/>
          </w:tcPr>
          <w:p w:rsidR="00D675C9" w:rsidRDefault="00D675C9" w:rsidP="00E734E7">
            <w:pPr>
              <w:rPr>
                <w:color w:val="000000"/>
              </w:rPr>
            </w:pPr>
            <w:r>
              <w:rPr>
                <w:color w:val="000000"/>
              </w:rPr>
              <w:t>Закупка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Pr="00B85D42" w:rsidRDefault="00D675C9" w:rsidP="00E734E7">
            <w:pPr>
              <w:jc w:val="center"/>
            </w:pPr>
            <w:r>
              <w:t>08</w:t>
            </w:r>
          </w:p>
        </w:tc>
        <w:tc>
          <w:tcPr>
            <w:tcW w:w="607" w:type="dxa"/>
          </w:tcPr>
          <w:p w:rsidR="00D675C9" w:rsidRPr="00B85D42" w:rsidRDefault="00D675C9" w:rsidP="00E734E7">
            <w:pPr>
              <w:jc w:val="center"/>
            </w:pPr>
            <w:r>
              <w:t>01</w:t>
            </w:r>
          </w:p>
        </w:tc>
        <w:tc>
          <w:tcPr>
            <w:tcW w:w="1596" w:type="dxa"/>
          </w:tcPr>
          <w:p w:rsidR="00D675C9" w:rsidRDefault="00D675C9" w:rsidP="00E734E7">
            <w:pPr>
              <w:jc w:val="right"/>
              <w:rPr>
                <w:color w:val="000000"/>
              </w:rPr>
            </w:pPr>
            <w:r>
              <w:rPr>
                <w:color w:val="000000"/>
              </w:rPr>
              <w:t>Ц410740390</w:t>
            </w:r>
          </w:p>
          <w:p w:rsidR="00D675C9" w:rsidRDefault="00D675C9" w:rsidP="00E734E7">
            <w:pPr>
              <w:jc w:val="right"/>
              <w:rPr>
                <w:color w:val="000000"/>
              </w:rPr>
            </w:pPr>
          </w:p>
        </w:tc>
        <w:tc>
          <w:tcPr>
            <w:tcW w:w="613" w:type="dxa"/>
          </w:tcPr>
          <w:p w:rsidR="00D675C9" w:rsidRPr="00B85D42" w:rsidRDefault="00D675C9" w:rsidP="00E734E7">
            <w:pPr>
              <w:jc w:val="right"/>
            </w:pPr>
            <w:r>
              <w:t>200</w:t>
            </w:r>
          </w:p>
        </w:tc>
        <w:tc>
          <w:tcPr>
            <w:tcW w:w="1575" w:type="dxa"/>
          </w:tcPr>
          <w:p w:rsidR="00D675C9" w:rsidRDefault="00D675C9" w:rsidP="00E734E7">
            <w:pPr>
              <w:jc w:val="right"/>
            </w:pPr>
            <w:r>
              <w:t>110193,1</w:t>
            </w:r>
          </w:p>
        </w:tc>
      </w:tr>
      <w:tr w:rsidR="00D675C9" w:rsidRPr="00B85D42" w:rsidTr="00E734E7">
        <w:trPr>
          <w:trHeight w:val="798"/>
        </w:trPr>
        <w:tc>
          <w:tcPr>
            <w:tcW w:w="3907" w:type="dxa"/>
          </w:tcPr>
          <w:p w:rsidR="00D675C9" w:rsidRDefault="00D675C9" w:rsidP="00E734E7">
            <w:pPr>
              <w:rPr>
                <w:color w:val="000000"/>
              </w:rPr>
            </w:pPr>
            <w:r>
              <w:rPr>
                <w:color w:val="000000"/>
              </w:rPr>
              <w:t>Иные закупки товаров, работ и услуг для обеспечения государственных (муниципальных) нужд</w:t>
            </w:r>
          </w:p>
        </w:tc>
        <w:tc>
          <w:tcPr>
            <w:tcW w:w="731" w:type="dxa"/>
          </w:tcPr>
          <w:p w:rsidR="00D675C9" w:rsidRDefault="00D675C9" w:rsidP="00E734E7">
            <w:pPr>
              <w:jc w:val="both"/>
            </w:pPr>
            <w:r>
              <w:t>993</w:t>
            </w:r>
          </w:p>
        </w:tc>
        <w:tc>
          <w:tcPr>
            <w:tcW w:w="511" w:type="dxa"/>
          </w:tcPr>
          <w:p w:rsidR="00D675C9" w:rsidRPr="00B85D42" w:rsidRDefault="00D675C9" w:rsidP="00E734E7">
            <w:pPr>
              <w:jc w:val="center"/>
            </w:pPr>
            <w:r>
              <w:t>08</w:t>
            </w:r>
          </w:p>
        </w:tc>
        <w:tc>
          <w:tcPr>
            <w:tcW w:w="607" w:type="dxa"/>
          </w:tcPr>
          <w:p w:rsidR="00D675C9" w:rsidRPr="00B85D42" w:rsidRDefault="00D675C9" w:rsidP="00E734E7">
            <w:pPr>
              <w:jc w:val="center"/>
            </w:pPr>
            <w:r>
              <w:t>01</w:t>
            </w:r>
          </w:p>
        </w:tc>
        <w:tc>
          <w:tcPr>
            <w:tcW w:w="1596" w:type="dxa"/>
          </w:tcPr>
          <w:p w:rsidR="00D675C9" w:rsidRDefault="00D675C9" w:rsidP="00E734E7">
            <w:pPr>
              <w:jc w:val="right"/>
              <w:rPr>
                <w:color w:val="000000"/>
              </w:rPr>
            </w:pPr>
            <w:r>
              <w:rPr>
                <w:color w:val="000000"/>
              </w:rPr>
              <w:t>Ц410740390</w:t>
            </w:r>
          </w:p>
          <w:p w:rsidR="00D675C9" w:rsidRDefault="00D675C9" w:rsidP="00E734E7">
            <w:pPr>
              <w:jc w:val="right"/>
              <w:rPr>
                <w:color w:val="000000"/>
              </w:rPr>
            </w:pPr>
          </w:p>
        </w:tc>
        <w:tc>
          <w:tcPr>
            <w:tcW w:w="613" w:type="dxa"/>
          </w:tcPr>
          <w:p w:rsidR="00D675C9" w:rsidRPr="00B85D42" w:rsidRDefault="00D675C9" w:rsidP="00E734E7">
            <w:pPr>
              <w:jc w:val="right"/>
            </w:pPr>
            <w:r>
              <w:t>240</w:t>
            </w:r>
          </w:p>
        </w:tc>
        <w:tc>
          <w:tcPr>
            <w:tcW w:w="1575" w:type="dxa"/>
          </w:tcPr>
          <w:p w:rsidR="00D675C9" w:rsidRDefault="00D675C9" w:rsidP="00E734E7">
            <w:pPr>
              <w:jc w:val="right"/>
            </w:pPr>
            <w:r>
              <w:t>110193,1</w:t>
            </w:r>
          </w:p>
        </w:tc>
      </w:tr>
      <w:tr w:rsidR="00D675C9" w:rsidRPr="00B85D42" w:rsidTr="00E734E7">
        <w:trPr>
          <w:trHeight w:val="356"/>
        </w:trPr>
        <w:tc>
          <w:tcPr>
            <w:tcW w:w="3907" w:type="dxa"/>
          </w:tcPr>
          <w:p w:rsidR="00D675C9" w:rsidRDefault="00D675C9" w:rsidP="00E734E7">
            <w:pPr>
              <w:rPr>
                <w:color w:val="000000"/>
              </w:rPr>
            </w:pPr>
            <w:r>
              <w:rPr>
                <w:color w:val="000000"/>
              </w:rPr>
              <w:t>Межбюджетные трансферты</w:t>
            </w:r>
          </w:p>
        </w:tc>
        <w:tc>
          <w:tcPr>
            <w:tcW w:w="731" w:type="dxa"/>
          </w:tcPr>
          <w:p w:rsidR="00D675C9" w:rsidRDefault="00D675C9" w:rsidP="00E734E7">
            <w:pPr>
              <w:jc w:val="both"/>
            </w:pPr>
            <w:r>
              <w:t>993</w:t>
            </w:r>
          </w:p>
        </w:tc>
        <w:tc>
          <w:tcPr>
            <w:tcW w:w="511" w:type="dxa"/>
          </w:tcPr>
          <w:p w:rsidR="00D675C9" w:rsidRPr="00B85D42" w:rsidRDefault="00D675C9" w:rsidP="00E734E7">
            <w:pPr>
              <w:jc w:val="center"/>
            </w:pPr>
            <w:r>
              <w:t>08</w:t>
            </w:r>
          </w:p>
        </w:tc>
        <w:tc>
          <w:tcPr>
            <w:tcW w:w="607" w:type="dxa"/>
          </w:tcPr>
          <w:p w:rsidR="00D675C9" w:rsidRPr="00B85D42" w:rsidRDefault="00D675C9" w:rsidP="00E734E7">
            <w:pPr>
              <w:jc w:val="center"/>
            </w:pPr>
            <w:r>
              <w:t>01</w:t>
            </w:r>
          </w:p>
        </w:tc>
        <w:tc>
          <w:tcPr>
            <w:tcW w:w="1596" w:type="dxa"/>
          </w:tcPr>
          <w:p w:rsidR="00D675C9" w:rsidRPr="00B85D42" w:rsidRDefault="00D675C9" w:rsidP="00E734E7">
            <w:pPr>
              <w:jc w:val="right"/>
            </w:pPr>
            <w:r>
              <w:rPr>
                <w:color w:val="000000"/>
              </w:rPr>
              <w:t>Ц410740390</w:t>
            </w:r>
          </w:p>
        </w:tc>
        <w:tc>
          <w:tcPr>
            <w:tcW w:w="613" w:type="dxa"/>
          </w:tcPr>
          <w:p w:rsidR="00D675C9" w:rsidRDefault="00D675C9" w:rsidP="00E734E7">
            <w:pPr>
              <w:jc w:val="right"/>
            </w:pPr>
            <w:r>
              <w:t>500</w:t>
            </w:r>
          </w:p>
        </w:tc>
        <w:tc>
          <w:tcPr>
            <w:tcW w:w="1575" w:type="dxa"/>
          </w:tcPr>
          <w:p w:rsidR="00D675C9" w:rsidRDefault="00D675C9" w:rsidP="00E734E7">
            <w:pPr>
              <w:jc w:val="right"/>
            </w:pPr>
            <w:r>
              <w:t>492830,0</w:t>
            </w:r>
          </w:p>
        </w:tc>
      </w:tr>
      <w:tr w:rsidR="00D675C9" w:rsidRPr="00B85D42" w:rsidTr="00E734E7">
        <w:trPr>
          <w:trHeight w:val="377"/>
        </w:trPr>
        <w:tc>
          <w:tcPr>
            <w:tcW w:w="3907" w:type="dxa"/>
          </w:tcPr>
          <w:p w:rsidR="00D675C9" w:rsidRDefault="00D675C9" w:rsidP="00E734E7">
            <w:pPr>
              <w:rPr>
                <w:color w:val="000000"/>
              </w:rPr>
            </w:pPr>
            <w:r>
              <w:rPr>
                <w:color w:val="000000"/>
              </w:rPr>
              <w:t>Иные межбюджетные трансферты</w:t>
            </w:r>
          </w:p>
        </w:tc>
        <w:tc>
          <w:tcPr>
            <w:tcW w:w="731" w:type="dxa"/>
          </w:tcPr>
          <w:p w:rsidR="00D675C9" w:rsidRDefault="00D675C9" w:rsidP="00E734E7">
            <w:pPr>
              <w:jc w:val="both"/>
            </w:pPr>
            <w:r>
              <w:t>993</w:t>
            </w:r>
          </w:p>
        </w:tc>
        <w:tc>
          <w:tcPr>
            <w:tcW w:w="511" w:type="dxa"/>
          </w:tcPr>
          <w:p w:rsidR="00D675C9" w:rsidRPr="00B85D42" w:rsidRDefault="00D675C9" w:rsidP="00E734E7">
            <w:pPr>
              <w:jc w:val="center"/>
            </w:pPr>
            <w:r>
              <w:t>08</w:t>
            </w:r>
          </w:p>
        </w:tc>
        <w:tc>
          <w:tcPr>
            <w:tcW w:w="607" w:type="dxa"/>
          </w:tcPr>
          <w:p w:rsidR="00D675C9" w:rsidRPr="00B85D42" w:rsidRDefault="00D675C9" w:rsidP="00E734E7">
            <w:pPr>
              <w:jc w:val="center"/>
            </w:pPr>
            <w:r>
              <w:t>01</w:t>
            </w:r>
          </w:p>
        </w:tc>
        <w:tc>
          <w:tcPr>
            <w:tcW w:w="1596" w:type="dxa"/>
          </w:tcPr>
          <w:p w:rsidR="00D675C9" w:rsidRPr="00B85D42" w:rsidRDefault="00D675C9" w:rsidP="00E734E7">
            <w:pPr>
              <w:jc w:val="right"/>
            </w:pPr>
            <w:r>
              <w:rPr>
                <w:color w:val="000000"/>
              </w:rPr>
              <w:t>Ц410740390</w:t>
            </w:r>
          </w:p>
        </w:tc>
        <w:tc>
          <w:tcPr>
            <w:tcW w:w="613" w:type="dxa"/>
          </w:tcPr>
          <w:p w:rsidR="00D675C9" w:rsidRDefault="00D675C9" w:rsidP="00E734E7">
            <w:pPr>
              <w:jc w:val="right"/>
            </w:pPr>
            <w:r>
              <w:t>540</w:t>
            </w:r>
          </w:p>
        </w:tc>
        <w:tc>
          <w:tcPr>
            <w:tcW w:w="1575" w:type="dxa"/>
          </w:tcPr>
          <w:p w:rsidR="00D675C9" w:rsidRDefault="00D675C9" w:rsidP="00E734E7">
            <w:pPr>
              <w:jc w:val="right"/>
            </w:pPr>
            <w:r>
              <w:t>492830,0</w:t>
            </w:r>
          </w:p>
        </w:tc>
      </w:tr>
    </w:tbl>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jc w:val="both"/>
      </w:pPr>
    </w:p>
    <w:p w:rsidR="00D675C9" w:rsidRDefault="00D675C9" w:rsidP="00D675C9">
      <w:pPr>
        <w:ind w:left="5529"/>
        <w:jc w:val="center"/>
      </w:pPr>
      <w:r>
        <w:t>П</w:t>
      </w:r>
      <w:r w:rsidRPr="00B85D42">
        <w:t xml:space="preserve">риложение </w:t>
      </w:r>
      <w:r>
        <w:t>3</w:t>
      </w:r>
    </w:p>
    <w:p w:rsidR="00D675C9" w:rsidRDefault="00D675C9" w:rsidP="00D675C9">
      <w:pPr>
        <w:ind w:left="5529"/>
        <w:jc w:val="center"/>
      </w:pPr>
      <w:r>
        <w:lastRenderedPageBreak/>
        <w:t>к решению Собрания депутатов Кульгешского сельского поселения Урмарского района</w:t>
      </w:r>
    </w:p>
    <w:p w:rsidR="00D675C9" w:rsidRDefault="00D675C9" w:rsidP="00D675C9">
      <w:pPr>
        <w:ind w:left="5529"/>
        <w:jc w:val="center"/>
      </w:pPr>
      <w:r>
        <w:t>Чувашской Республики</w:t>
      </w:r>
    </w:p>
    <w:p w:rsidR="00D675C9" w:rsidRDefault="00D675C9" w:rsidP="00D675C9">
      <w:pPr>
        <w:ind w:left="5670"/>
        <w:jc w:val="center"/>
      </w:pPr>
      <w:r>
        <w:t>от 29.04.2021г. № 31</w:t>
      </w:r>
    </w:p>
    <w:p w:rsidR="00D675C9" w:rsidRPr="00B85D42" w:rsidRDefault="00D675C9" w:rsidP="00D675C9">
      <w:pPr>
        <w:jc w:val="center"/>
      </w:pPr>
    </w:p>
    <w:p w:rsidR="00D675C9" w:rsidRPr="00B85D42" w:rsidRDefault="00D675C9" w:rsidP="00D675C9">
      <w:pPr>
        <w:jc w:val="center"/>
      </w:pPr>
      <w:r w:rsidRPr="00B85D42">
        <w:t xml:space="preserve">Распределение расходов </w:t>
      </w:r>
    </w:p>
    <w:p w:rsidR="00D675C9" w:rsidRPr="00B85D42" w:rsidRDefault="00D675C9" w:rsidP="00D675C9">
      <w:pPr>
        <w:jc w:val="center"/>
      </w:pPr>
      <w:r w:rsidRPr="00B85D42">
        <w:t xml:space="preserve">бюджета </w:t>
      </w:r>
      <w:r>
        <w:t xml:space="preserve">Кульгешского сельского поселения </w:t>
      </w:r>
      <w:r w:rsidRPr="00B85D42">
        <w:t xml:space="preserve">Урмарского района </w:t>
      </w:r>
      <w:r>
        <w:t xml:space="preserve">Чувашской Республики </w:t>
      </w:r>
      <w:r w:rsidRPr="00B85D42">
        <w:t xml:space="preserve">за </w:t>
      </w:r>
      <w:r>
        <w:t>2020  год</w:t>
      </w:r>
      <w:r w:rsidRPr="00B85D42">
        <w:t xml:space="preserve"> по разделам и подразделам функциональной классификации расходов бюджетов Российской Федерации</w:t>
      </w:r>
    </w:p>
    <w:p w:rsidR="00D675C9" w:rsidRPr="00B85D42" w:rsidRDefault="00D675C9" w:rsidP="00D675C9">
      <w:pPr>
        <w:jc w:val="center"/>
      </w:pPr>
    </w:p>
    <w:p w:rsidR="00D675C9" w:rsidRPr="00B85D42" w:rsidRDefault="00D675C9" w:rsidP="00D675C9">
      <w:pPr>
        <w:jc w:val="right"/>
      </w:pPr>
      <w:r w:rsidRPr="00B85D42">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3"/>
        <w:gridCol w:w="865"/>
        <w:gridCol w:w="877"/>
        <w:gridCol w:w="1823"/>
      </w:tblGrid>
      <w:tr w:rsidR="00D675C9" w:rsidRPr="00B85D42" w:rsidTr="00E734E7">
        <w:tc>
          <w:tcPr>
            <w:tcW w:w="5903" w:type="dxa"/>
          </w:tcPr>
          <w:p w:rsidR="00D675C9" w:rsidRPr="00B85D42" w:rsidRDefault="00D675C9" w:rsidP="00E734E7">
            <w:pPr>
              <w:ind w:right="-3224"/>
            </w:pPr>
            <w:r w:rsidRPr="00B85D42">
              <w:t xml:space="preserve">                                  Наименование</w:t>
            </w:r>
          </w:p>
        </w:tc>
        <w:tc>
          <w:tcPr>
            <w:tcW w:w="865" w:type="dxa"/>
          </w:tcPr>
          <w:p w:rsidR="00D675C9" w:rsidRPr="00B85D42" w:rsidRDefault="00D675C9" w:rsidP="00E734E7">
            <w:pPr>
              <w:jc w:val="center"/>
            </w:pPr>
            <w:r w:rsidRPr="00B85D42">
              <w:t>РЗ</w:t>
            </w:r>
          </w:p>
        </w:tc>
        <w:tc>
          <w:tcPr>
            <w:tcW w:w="877" w:type="dxa"/>
          </w:tcPr>
          <w:p w:rsidR="00D675C9" w:rsidRPr="00B85D42" w:rsidRDefault="00D675C9" w:rsidP="00E734E7">
            <w:pPr>
              <w:jc w:val="center"/>
            </w:pPr>
            <w:proofErr w:type="gramStart"/>
            <w:r w:rsidRPr="00B85D42">
              <w:t>ПР</w:t>
            </w:r>
            <w:proofErr w:type="gramEnd"/>
          </w:p>
        </w:tc>
        <w:tc>
          <w:tcPr>
            <w:tcW w:w="1823" w:type="dxa"/>
          </w:tcPr>
          <w:p w:rsidR="00D675C9" w:rsidRPr="00B85D42" w:rsidRDefault="00D675C9" w:rsidP="00E734E7">
            <w:pPr>
              <w:jc w:val="center"/>
            </w:pPr>
            <w:r w:rsidRPr="00B85D42">
              <w:t>Исполнено</w:t>
            </w:r>
          </w:p>
        </w:tc>
      </w:tr>
      <w:tr w:rsidR="00D675C9" w:rsidRPr="00B85D42" w:rsidTr="00E734E7">
        <w:tc>
          <w:tcPr>
            <w:tcW w:w="5903" w:type="dxa"/>
          </w:tcPr>
          <w:p w:rsidR="00D675C9" w:rsidRPr="00B85D42" w:rsidRDefault="00D675C9" w:rsidP="00E734E7">
            <w:pPr>
              <w:jc w:val="center"/>
            </w:pPr>
            <w:r w:rsidRPr="00B85D42">
              <w:t>1</w:t>
            </w:r>
          </w:p>
        </w:tc>
        <w:tc>
          <w:tcPr>
            <w:tcW w:w="865" w:type="dxa"/>
          </w:tcPr>
          <w:p w:rsidR="00D675C9" w:rsidRPr="00B85D42" w:rsidRDefault="00D675C9" w:rsidP="00E734E7">
            <w:pPr>
              <w:jc w:val="center"/>
            </w:pPr>
            <w:r w:rsidRPr="00B85D42">
              <w:t>2</w:t>
            </w:r>
          </w:p>
        </w:tc>
        <w:tc>
          <w:tcPr>
            <w:tcW w:w="877" w:type="dxa"/>
          </w:tcPr>
          <w:p w:rsidR="00D675C9" w:rsidRPr="00B85D42" w:rsidRDefault="00D675C9" w:rsidP="00E734E7">
            <w:pPr>
              <w:jc w:val="center"/>
            </w:pPr>
            <w:r w:rsidRPr="00B85D42">
              <w:t>3</w:t>
            </w:r>
          </w:p>
        </w:tc>
        <w:tc>
          <w:tcPr>
            <w:tcW w:w="1823" w:type="dxa"/>
          </w:tcPr>
          <w:p w:rsidR="00D675C9" w:rsidRPr="00B85D42" w:rsidRDefault="00D675C9" w:rsidP="00E734E7">
            <w:pPr>
              <w:jc w:val="center"/>
            </w:pPr>
            <w:r w:rsidRPr="00B85D42">
              <w:t>4</w:t>
            </w:r>
          </w:p>
        </w:tc>
      </w:tr>
      <w:tr w:rsidR="00D675C9" w:rsidRPr="00B85D42" w:rsidTr="00E734E7">
        <w:tc>
          <w:tcPr>
            <w:tcW w:w="5903" w:type="dxa"/>
          </w:tcPr>
          <w:p w:rsidR="00D675C9" w:rsidRPr="00494B8B" w:rsidRDefault="00D675C9" w:rsidP="00E734E7">
            <w:pPr>
              <w:jc w:val="both"/>
              <w:rPr>
                <w:b/>
              </w:rPr>
            </w:pPr>
            <w:r w:rsidRPr="00494B8B">
              <w:rPr>
                <w:b/>
              </w:rPr>
              <w:t>Общегосударственные вопросы</w:t>
            </w:r>
          </w:p>
        </w:tc>
        <w:tc>
          <w:tcPr>
            <w:tcW w:w="865" w:type="dxa"/>
          </w:tcPr>
          <w:p w:rsidR="00D675C9" w:rsidRPr="00494B8B" w:rsidRDefault="00D675C9" w:rsidP="00E734E7">
            <w:pPr>
              <w:jc w:val="center"/>
              <w:rPr>
                <w:b/>
              </w:rPr>
            </w:pPr>
            <w:r w:rsidRPr="00494B8B">
              <w:rPr>
                <w:b/>
              </w:rPr>
              <w:t>01</w:t>
            </w:r>
          </w:p>
        </w:tc>
        <w:tc>
          <w:tcPr>
            <w:tcW w:w="877" w:type="dxa"/>
          </w:tcPr>
          <w:p w:rsidR="00D675C9" w:rsidRPr="00494B8B" w:rsidRDefault="00D675C9" w:rsidP="00E734E7">
            <w:pPr>
              <w:jc w:val="center"/>
              <w:rPr>
                <w:b/>
              </w:rPr>
            </w:pPr>
          </w:p>
        </w:tc>
        <w:tc>
          <w:tcPr>
            <w:tcW w:w="1823" w:type="dxa"/>
          </w:tcPr>
          <w:p w:rsidR="00D675C9" w:rsidRPr="0081325E" w:rsidRDefault="00D675C9" w:rsidP="00E734E7">
            <w:pPr>
              <w:jc w:val="right"/>
              <w:rPr>
                <w:b/>
              </w:rPr>
            </w:pPr>
            <w:r>
              <w:rPr>
                <w:b/>
              </w:rPr>
              <w:t>1397905,22</w:t>
            </w:r>
          </w:p>
        </w:tc>
      </w:tr>
      <w:tr w:rsidR="00D675C9" w:rsidRPr="00B85D42" w:rsidTr="00E734E7">
        <w:tc>
          <w:tcPr>
            <w:tcW w:w="5903" w:type="dxa"/>
          </w:tcPr>
          <w:p w:rsidR="00D675C9" w:rsidRPr="00B85D42" w:rsidRDefault="00D675C9" w:rsidP="00E734E7">
            <w:pPr>
              <w:jc w:val="both"/>
            </w:pPr>
            <w:r w:rsidRPr="00B85D42">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865" w:type="dxa"/>
          </w:tcPr>
          <w:p w:rsidR="00D675C9" w:rsidRPr="00B85D42" w:rsidRDefault="00D675C9" w:rsidP="00E734E7">
            <w:pPr>
              <w:jc w:val="center"/>
            </w:pPr>
            <w:r w:rsidRPr="00B85D42">
              <w:t>01</w:t>
            </w:r>
          </w:p>
        </w:tc>
        <w:tc>
          <w:tcPr>
            <w:tcW w:w="877" w:type="dxa"/>
          </w:tcPr>
          <w:p w:rsidR="00D675C9" w:rsidRPr="00B85D42" w:rsidRDefault="00D675C9" w:rsidP="00E734E7">
            <w:pPr>
              <w:jc w:val="center"/>
            </w:pPr>
            <w:r w:rsidRPr="00B85D42">
              <w:t>04</w:t>
            </w:r>
          </w:p>
        </w:tc>
        <w:tc>
          <w:tcPr>
            <w:tcW w:w="1823" w:type="dxa"/>
          </w:tcPr>
          <w:p w:rsidR="00D675C9" w:rsidRPr="00B85D42" w:rsidRDefault="00D675C9" w:rsidP="00E734E7">
            <w:pPr>
              <w:ind w:left="-175"/>
              <w:jc w:val="right"/>
            </w:pPr>
            <w:r>
              <w:t>1235381,22</w:t>
            </w:r>
          </w:p>
        </w:tc>
      </w:tr>
      <w:tr w:rsidR="00D675C9" w:rsidRPr="00B85D42" w:rsidTr="00E734E7">
        <w:tc>
          <w:tcPr>
            <w:tcW w:w="5903" w:type="dxa"/>
          </w:tcPr>
          <w:p w:rsidR="00D675C9" w:rsidRPr="00C46F8D" w:rsidRDefault="00D675C9" w:rsidP="00E734E7">
            <w:pPr>
              <w:rPr>
                <w:color w:val="000000"/>
              </w:rPr>
            </w:pPr>
            <w:r w:rsidRPr="00C46F8D">
              <w:rPr>
                <w:color w:val="000000"/>
              </w:rPr>
              <w:t>Обеспечение проведения выборов и референдумов</w:t>
            </w:r>
          </w:p>
          <w:p w:rsidR="00D675C9" w:rsidRPr="00C46F8D" w:rsidRDefault="00D675C9" w:rsidP="00E734E7">
            <w:pPr>
              <w:jc w:val="both"/>
            </w:pPr>
          </w:p>
        </w:tc>
        <w:tc>
          <w:tcPr>
            <w:tcW w:w="865" w:type="dxa"/>
          </w:tcPr>
          <w:p w:rsidR="00D675C9" w:rsidRPr="00B85D42" w:rsidRDefault="00D675C9" w:rsidP="00E734E7">
            <w:pPr>
              <w:jc w:val="center"/>
            </w:pPr>
            <w:r>
              <w:t>01</w:t>
            </w:r>
          </w:p>
        </w:tc>
        <w:tc>
          <w:tcPr>
            <w:tcW w:w="877" w:type="dxa"/>
          </w:tcPr>
          <w:p w:rsidR="00D675C9" w:rsidRPr="00B85D42" w:rsidRDefault="00D675C9" w:rsidP="00E734E7">
            <w:pPr>
              <w:jc w:val="center"/>
            </w:pPr>
            <w:r>
              <w:t>07</w:t>
            </w:r>
          </w:p>
        </w:tc>
        <w:tc>
          <w:tcPr>
            <w:tcW w:w="1823" w:type="dxa"/>
          </w:tcPr>
          <w:p w:rsidR="00D675C9" w:rsidRDefault="00D675C9" w:rsidP="00E734E7">
            <w:pPr>
              <w:ind w:left="-175"/>
              <w:jc w:val="right"/>
            </w:pPr>
            <w:r>
              <w:t>26300,0</w:t>
            </w:r>
          </w:p>
        </w:tc>
      </w:tr>
      <w:tr w:rsidR="00D675C9" w:rsidRPr="00B85D42" w:rsidTr="00E734E7">
        <w:tc>
          <w:tcPr>
            <w:tcW w:w="5903" w:type="dxa"/>
          </w:tcPr>
          <w:p w:rsidR="00D675C9" w:rsidRPr="00B85D42" w:rsidRDefault="00D675C9" w:rsidP="00E734E7">
            <w:pPr>
              <w:jc w:val="both"/>
            </w:pPr>
            <w:r>
              <w:t>Другие общегосударственные вопросы</w:t>
            </w:r>
          </w:p>
        </w:tc>
        <w:tc>
          <w:tcPr>
            <w:tcW w:w="865" w:type="dxa"/>
          </w:tcPr>
          <w:p w:rsidR="00D675C9" w:rsidRPr="00B85D42" w:rsidRDefault="00D675C9" w:rsidP="00E734E7">
            <w:pPr>
              <w:jc w:val="center"/>
            </w:pPr>
            <w:r>
              <w:t xml:space="preserve">01 </w:t>
            </w:r>
          </w:p>
        </w:tc>
        <w:tc>
          <w:tcPr>
            <w:tcW w:w="877" w:type="dxa"/>
          </w:tcPr>
          <w:p w:rsidR="00D675C9" w:rsidRPr="00B85D42" w:rsidRDefault="00D675C9" w:rsidP="00E734E7">
            <w:pPr>
              <w:jc w:val="center"/>
            </w:pPr>
            <w:r>
              <w:t>13</w:t>
            </w:r>
          </w:p>
        </w:tc>
        <w:tc>
          <w:tcPr>
            <w:tcW w:w="1823" w:type="dxa"/>
          </w:tcPr>
          <w:p w:rsidR="00D675C9" w:rsidRDefault="00D675C9" w:rsidP="00E734E7">
            <w:pPr>
              <w:jc w:val="right"/>
            </w:pPr>
            <w:r>
              <w:t>136224,0</w:t>
            </w:r>
          </w:p>
        </w:tc>
      </w:tr>
      <w:tr w:rsidR="00D675C9" w:rsidRPr="00B85D42" w:rsidTr="00E734E7">
        <w:tc>
          <w:tcPr>
            <w:tcW w:w="5903" w:type="dxa"/>
          </w:tcPr>
          <w:p w:rsidR="00D675C9" w:rsidRPr="00494B8B" w:rsidRDefault="00D675C9" w:rsidP="00E734E7">
            <w:pPr>
              <w:jc w:val="both"/>
              <w:rPr>
                <w:b/>
              </w:rPr>
            </w:pPr>
            <w:r w:rsidRPr="00494B8B">
              <w:rPr>
                <w:b/>
              </w:rPr>
              <w:t>Национальная оборона</w:t>
            </w:r>
          </w:p>
        </w:tc>
        <w:tc>
          <w:tcPr>
            <w:tcW w:w="865" w:type="dxa"/>
          </w:tcPr>
          <w:p w:rsidR="00D675C9" w:rsidRPr="00494B8B" w:rsidRDefault="00D675C9" w:rsidP="00E734E7">
            <w:pPr>
              <w:jc w:val="center"/>
              <w:rPr>
                <w:b/>
              </w:rPr>
            </w:pPr>
            <w:r w:rsidRPr="00494B8B">
              <w:rPr>
                <w:b/>
              </w:rPr>
              <w:t>02</w:t>
            </w:r>
          </w:p>
        </w:tc>
        <w:tc>
          <w:tcPr>
            <w:tcW w:w="877" w:type="dxa"/>
          </w:tcPr>
          <w:p w:rsidR="00D675C9" w:rsidRPr="00494B8B" w:rsidRDefault="00D675C9" w:rsidP="00E734E7">
            <w:pPr>
              <w:jc w:val="center"/>
              <w:rPr>
                <w:b/>
              </w:rPr>
            </w:pPr>
          </w:p>
        </w:tc>
        <w:tc>
          <w:tcPr>
            <w:tcW w:w="1823" w:type="dxa"/>
          </w:tcPr>
          <w:p w:rsidR="00D675C9" w:rsidRPr="00494B8B" w:rsidRDefault="00D675C9" w:rsidP="00E734E7">
            <w:pPr>
              <w:jc w:val="right"/>
              <w:rPr>
                <w:b/>
              </w:rPr>
            </w:pPr>
            <w:r>
              <w:rPr>
                <w:b/>
              </w:rPr>
              <w:t>99182,0</w:t>
            </w:r>
          </w:p>
        </w:tc>
      </w:tr>
      <w:tr w:rsidR="00D675C9" w:rsidRPr="00B85D42" w:rsidTr="00E734E7">
        <w:tc>
          <w:tcPr>
            <w:tcW w:w="5903" w:type="dxa"/>
          </w:tcPr>
          <w:p w:rsidR="00D675C9" w:rsidRPr="00B85D42" w:rsidRDefault="00D675C9" w:rsidP="00E734E7">
            <w:pPr>
              <w:jc w:val="both"/>
            </w:pPr>
            <w:r>
              <w:t>Мобилизационная и вневойсковая подготовка</w:t>
            </w:r>
          </w:p>
        </w:tc>
        <w:tc>
          <w:tcPr>
            <w:tcW w:w="865" w:type="dxa"/>
          </w:tcPr>
          <w:p w:rsidR="00D675C9" w:rsidRPr="00B85D42" w:rsidRDefault="00D675C9" w:rsidP="00E734E7">
            <w:pPr>
              <w:jc w:val="center"/>
            </w:pPr>
            <w:r>
              <w:t>02</w:t>
            </w:r>
          </w:p>
        </w:tc>
        <w:tc>
          <w:tcPr>
            <w:tcW w:w="877" w:type="dxa"/>
          </w:tcPr>
          <w:p w:rsidR="00D675C9" w:rsidRPr="00B85D42" w:rsidRDefault="00D675C9" w:rsidP="00E734E7">
            <w:pPr>
              <w:jc w:val="center"/>
            </w:pPr>
            <w:r>
              <w:t>03</w:t>
            </w:r>
          </w:p>
        </w:tc>
        <w:tc>
          <w:tcPr>
            <w:tcW w:w="1823" w:type="dxa"/>
          </w:tcPr>
          <w:p w:rsidR="00D675C9" w:rsidRPr="00B85D42" w:rsidRDefault="00D675C9" w:rsidP="00E734E7">
            <w:pPr>
              <w:jc w:val="right"/>
            </w:pPr>
            <w:r>
              <w:t>99182,0</w:t>
            </w:r>
          </w:p>
        </w:tc>
      </w:tr>
      <w:tr w:rsidR="00D675C9" w:rsidRPr="00B85D42" w:rsidTr="00E734E7">
        <w:tc>
          <w:tcPr>
            <w:tcW w:w="5903" w:type="dxa"/>
          </w:tcPr>
          <w:p w:rsidR="00D675C9" w:rsidRDefault="00D675C9" w:rsidP="00E734E7">
            <w:pPr>
              <w:rPr>
                <w:b/>
                <w:bCs/>
                <w:color w:val="000000"/>
              </w:rPr>
            </w:pPr>
            <w:r>
              <w:rPr>
                <w:b/>
                <w:bCs/>
                <w:color w:val="000000"/>
              </w:rPr>
              <w:t>Национальная безопасность и правоохранительная деятельность</w:t>
            </w:r>
          </w:p>
          <w:p w:rsidR="00D675C9" w:rsidRDefault="00D675C9" w:rsidP="00E734E7">
            <w:pPr>
              <w:rPr>
                <w:color w:val="000000"/>
              </w:rPr>
            </w:pPr>
          </w:p>
        </w:tc>
        <w:tc>
          <w:tcPr>
            <w:tcW w:w="865" w:type="dxa"/>
          </w:tcPr>
          <w:p w:rsidR="00D675C9" w:rsidRPr="001D33C4" w:rsidRDefault="00D675C9" w:rsidP="00E734E7">
            <w:pPr>
              <w:jc w:val="center"/>
              <w:rPr>
                <w:b/>
              </w:rPr>
            </w:pPr>
            <w:r w:rsidRPr="001D33C4">
              <w:rPr>
                <w:b/>
              </w:rPr>
              <w:t>03</w:t>
            </w:r>
          </w:p>
        </w:tc>
        <w:tc>
          <w:tcPr>
            <w:tcW w:w="877" w:type="dxa"/>
          </w:tcPr>
          <w:p w:rsidR="00D675C9" w:rsidRDefault="00D675C9" w:rsidP="00E734E7">
            <w:pPr>
              <w:jc w:val="center"/>
            </w:pPr>
          </w:p>
        </w:tc>
        <w:tc>
          <w:tcPr>
            <w:tcW w:w="1823" w:type="dxa"/>
          </w:tcPr>
          <w:p w:rsidR="00D675C9" w:rsidRPr="001D33C4" w:rsidRDefault="00D675C9" w:rsidP="00E734E7">
            <w:pPr>
              <w:jc w:val="right"/>
              <w:rPr>
                <w:b/>
              </w:rPr>
            </w:pPr>
            <w:r>
              <w:rPr>
                <w:b/>
              </w:rPr>
              <w:t>5500,0</w:t>
            </w:r>
          </w:p>
        </w:tc>
      </w:tr>
      <w:tr w:rsidR="00D675C9" w:rsidRPr="00657782" w:rsidTr="00E734E7">
        <w:tc>
          <w:tcPr>
            <w:tcW w:w="5903" w:type="dxa"/>
          </w:tcPr>
          <w:p w:rsidR="00D675C9" w:rsidRDefault="00D675C9" w:rsidP="00E734E7">
            <w:pPr>
              <w:rPr>
                <w:color w:val="000000"/>
              </w:rPr>
            </w:pPr>
            <w:r>
              <w:rPr>
                <w:color w:val="000000"/>
              </w:rPr>
              <w:t>Обеспечение пожарной безопасности</w:t>
            </w:r>
          </w:p>
          <w:p w:rsidR="00D675C9" w:rsidRDefault="00D675C9" w:rsidP="00E734E7">
            <w:pPr>
              <w:rPr>
                <w:b/>
                <w:bCs/>
                <w:color w:val="000000"/>
              </w:rPr>
            </w:pPr>
          </w:p>
        </w:tc>
        <w:tc>
          <w:tcPr>
            <w:tcW w:w="865" w:type="dxa"/>
          </w:tcPr>
          <w:p w:rsidR="00D675C9" w:rsidRPr="00657782" w:rsidRDefault="00D675C9" w:rsidP="00E734E7">
            <w:pPr>
              <w:jc w:val="center"/>
            </w:pPr>
            <w:r w:rsidRPr="00657782">
              <w:t>03</w:t>
            </w:r>
          </w:p>
        </w:tc>
        <w:tc>
          <w:tcPr>
            <w:tcW w:w="877" w:type="dxa"/>
          </w:tcPr>
          <w:p w:rsidR="00D675C9" w:rsidRDefault="00D675C9" w:rsidP="00E734E7">
            <w:pPr>
              <w:jc w:val="center"/>
            </w:pPr>
            <w:r>
              <w:t>10</w:t>
            </w:r>
          </w:p>
        </w:tc>
        <w:tc>
          <w:tcPr>
            <w:tcW w:w="1823" w:type="dxa"/>
          </w:tcPr>
          <w:p w:rsidR="00D675C9" w:rsidRPr="00657782" w:rsidRDefault="00D675C9" w:rsidP="00E734E7">
            <w:pPr>
              <w:jc w:val="right"/>
            </w:pPr>
            <w:r w:rsidRPr="00657782">
              <w:t>4500,0</w:t>
            </w:r>
          </w:p>
        </w:tc>
      </w:tr>
      <w:tr w:rsidR="00D675C9" w:rsidRPr="00B85D42" w:rsidTr="00E734E7">
        <w:tc>
          <w:tcPr>
            <w:tcW w:w="5903" w:type="dxa"/>
          </w:tcPr>
          <w:p w:rsidR="00D675C9" w:rsidRDefault="00D675C9" w:rsidP="00E734E7">
            <w:pPr>
              <w:rPr>
                <w:color w:val="000000"/>
              </w:rPr>
            </w:pPr>
            <w:r>
              <w:rPr>
                <w:color w:val="000000"/>
              </w:rPr>
              <w:t>Другие вопросы в области национальной безопасности и правоохранительной деятельности</w:t>
            </w:r>
          </w:p>
          <w:p w:rsidR="00D675C9" w:rsidRDefault="00D675C9" w:rsidP="00E734E7">
            <w:pPr>
              <w:rPr>
                <w:color w:val="000000"/>
              </w:rPr>
            </w:pPr>
          </w:p>
        </w:tc>
        <w:tc>
          <w:tcPr>
            <w:tcW w:w="865" w:type="dxa"/>
          </w:tcPr>
          <w:p w:rsidR="00D675C9" w:rsidRDefault="00D675C9" w:rsidP="00E734E7">
            <w:pPr>
              <w:jc w:val="center"/>
            </w:pPr>
            <w:r>
              <w:t>03</w:t>
            </w:r>
          </w:p>
        </w:tc>
        <w:tc>
          <w:tcPr>
            <w:tcW w:w="877" w:type="dxa"/>
          </w:tcPr>
          <w:p w:rsidR="00D675C9" w:rsidRDefault="00D675C9" w:rsidP="00E734E7">
            <w:pPr>
              <w:jc w:val="center"/>
            </w:pPr>
            <w:r>
              <w:t>14</w:t>
            </w:r>
          </w:p>
        </w:tc>
        <w:tc>
          <w:tcPr>
            <w:tcW w:w="1823" w:type="dxa"/>
          </w:tcPr>
          <w:p w:rsidR="00D675C9" w:rsidRDefault="00D675C9" w:rsidP="00E734E7">
            <w:pPr>
              <w:jc w:val="right"/>
            </w:pPr>
            <w:r>
              <w:t>1000,0</w:t>
            </w:r>
          </w:p>
        </w:tc>
      </w:tr>
      <w:tr w:rsidR="00D675C9" w:rsidRPr="00300E4C" w:rsidTr="00E734E7">
        <w:tc>
          <w:tcPr>
            <w:tcW w:w="5903" w:type="dxa"/>
          </w:tcPr>
          <w:p w:rsidR="00D675C9" w:rsidRPr="00494B8B" w:rsidRDefault="00D675C9" w:rsidP="00E734E7">
            <w:pPr>
              <w:jc w:val="both"/>
              <w:rPr>
                <w:b/>
              </w:rPr>
            </w:pPr>
            <w:r w:rsidRPr="00494B8B">
              <w:rPr>
                <w:b/>
              </w:rPr>
              <w:t>Национальная экономика</w:t>
            </w:r>
          </w:p>
        </w:tc>
        <w:tc>
          <w:tcPr>
            <w:tcW w:w="865" w:type="dxa"/>
          </w:tcPr>
          <w:p w:rsidR="00D675C9" w:rsidRPr="00494B8B" w:rsidRDefault="00D675C9" w:rsidP="00E734E7">
            <w:pPr>
              <w:jc w:val="center"/>
              <w:rPr>
                <w:b/>
              </w:rPr>
            </w:pPr>
            <w:r w:rsidRPr="00494B8B">
              <w:rPr>
                <w:b/>
              </w:rPr>
              <w:t>04</w:t>
            </w:r>
          </w:p>
        </w:tc>
        <w:tc>
          <w:tcPr>
            <w:tcW w:w="877" w:type="dxa"/>
          </w:tcPr>
          <w:p w:rsidR="00D675C9" w:rsidRPr="00494B8B" w:rsidRDefault="00D675C9" w:rsidP="00E734E7">
            <w:pPr>
              <w:jc w:val="center"/>
              <w:rPr>
                <w:b/>
              </w:rPr>
            </w:pPr>
          </w:p>
        </w:tc>
        <w:tc>
          <w:tcPr>
            <w:tcW w:w="1823" w:type="dxa"/>
          </w:tcPr>
          <w:p w:rsidR="00D675C9" w:rsidRPr="00494B8B" w:rsidRDefault="00D675C9" w:rsidP="00E734E7">
            <w:pPr>
              <w:jc w:val="right"/>
              <w:rPr>
                <w:b/>
              </w:rPr>
            </w:pPr>
            <w:r>
              <w:rPr>
                <w:b/>
              </w:rPr>
              <w:t>1079992,0</w:t>
            </w:r>
          </w:p>
        </w:tc>
      </w:tr>
      <w:tr w:rsidR="00D675C9" w:rsidRPr="004A09C9" w:rsidTr="00E734E7">
        <w:tc>
          <w:tcPr>
            <w:tcW w:w="5903" w:type="dxa"/>
          </w:tcPr>
          <w:p w:rsidR="00D675C9" w:rsidRPr="00B85D42" w:rsidRDefault="00D675C9" w:rsidP="00E734E7">
            <w:pPr>
              <w:jc w:val="both"/>
            </w:pPr>
            <w:r>
              <w:t>Дорожное хозяйство (дорожные фонды)</w:t>
            </w:r>
          </w:p>
        </w:tc>
        <w:tc>
          <w:tcPr>
            <w:tcW w:w="865" w:type="dxa"/>
          </w:tcPr>
          <w:p w:rsidR="00D675C9" w:rsidRPr="00B85D42" w:rsidRDefault="00D675C9" w:rsidP="00E734E7">
            <w:pPr>
              <w:jc w:val="center"/>
            </w:pPr>
            <w:r>
              <w:t>04</w:t>
            </w:r>
          </w:p>
        </w:tc>
        <w:tc>
          <w:tcPr>
            <w:tcW w:w="877" w:type="dxa"/>
          </w:tcPr>
          <w:p w:rsidR="00D675C9" w:rsidRPr="00B85D42" w:rsidRDefault="00D675C9" w:rsidP="00E734E7">
            <w:pPr>
              <w:jc w:val="center"/>
            </w:pPr>
            <w:r>
              <w:t>09</w:t>
            </w:r>
          </w:p>
        </w:tc>
        <w:tc>
          <w:tcPr>
            <w:tcW w:w="1823" w:type="dxa"/>
          </w:tcPr>
          <w:p w:rsidR="00D675C9" w:rsidRPr="004A09C9" w:rsidRDefault="00D675C9" w:rsidP="00E734E7">
            <w:pPr>
              <w:jc w:val="right"/>
            </w:pPr>
            <w:r>
              <w:t>1017192,0</w:t>
            </w:r>
          </w:p>
        </w:tc>
      </w:tr>
      <w:tr w:rsidR="00D675C9" w:rsidRPr="004A09C9" w:rsidTr="00E734E7">
        <w:tc>
          <w:tcPr>
            <w:tcW w:w="5903" w:type="dxa"/>
          </w:tcPr>
          <w:p w:rsidR="00D675C9" w:rsidRDefault="00D675C9" w:rsidP="00E734E7">
            <w:pPr>
              <w:rPr>
                <w:color w:val="000000"/>
              </w:rPr>
            </w:pPr>
            <w:r>
              <w:rPr>
                <w:color w:val="000000"/>
              </w:rPr>
              <w:t>Муниципальная программа "Развитие земельных и имущественных отношений"</w:t>
            </w:r>
          </w:p>
          <w:p w:rsidR="00D675C9" w:rsidRDefault="00D675C9" w:rsidP="00E734E7">
            <w:pPr>
              <w:jc w:val="both"/>
            </w:pPr>
          </w:p>
        </w:tc>
        <w:tc>
          <w:tcPr>
            <w:tcW w:w="865" w:type="dxa"/>
          </w:tcPr>
          <w:p w:rsidR="00D675C9" w:rsidRDefault="00D675C9" w:rsidP="00E734E7">
            <w:pPr>
              <w:jc w:val="center"/>
            </w:pPr>
            <w:r>
              <w:t>04</w:t>
            </w:r>
          </w:p>
        </w:tc>
        <w:tc>
          <w:tcPr>
            <w:tcW w:w="877" w:type="dxa"/>
          </w:tcPr>
          <w:p w:rsidR="00D675C9" w:rsidRDefault="00D675C9" w:rsidP="00E734E7">
            <w:pPr>
              <w:jc w:val="center"/>
            </w:pPr>
            <w:r>
              <w:t>12</w:t>
            </w:r>
          </w:p>
        </w:tc>
        <w:tc>
          <w:tcPr>
            <w:tcW w:w="1823" w:type="dxa"/>
          </w:tcPr>
          <w:p w:rsidR="00D675C9" w:rsidRDefault="00D675C9" w:rsidP="00E734E7">
            <w:pPr>
              <w:jc w:val="right"/>
            </w:pPr>
            <w:r>
              <w:t>62800,0</w:t>
            </w:r>
          </w:p>
        </w:tc>
      </w:tr>
      <w:tr w:rsidR="00D675C9" w:rsidRPr="00B85D42" w:rsidTr="00E734E7">
        <w:tc>
          <w:tcPr>
            <w:tcW w:w="5903" w:type="dxa"/>
          </w:tcPr>
          <w:p w:rsidR="00D675C9" w:rsidRPr="00494B8B" w:rsidRDefault="00D675C9" w:rsidP="00E734E7">
            <w:pPr>
              <w:jc w:val="both"/>
              <w:rPr>
                <w:b/>
              </w:rPr>
            </w:pPr>
            <w:r w:rsidRPr="00494B8B">
              <w:rPr>
                <w:b/>
              </w:rPr>
              <w:t>Жилищно-коммунальное хозяйство</w:t>
            </w:r>
          </w:p>
        </w:tc>
        <w:tc>
          <w:tcPr>
            <w:tcW w:w="865" w:type="dxa"/>
          </w:tcPr>
          <w:p w:rsidR="00D675C9" w:rsidRPr="00494B8B" w:rsidRDefault="00D675C9" w:rsidP="00E734E7">
            <w:pPr>
              <w:jc w:val="center"/>
              <w:rPr>
                <w:b/>
              </w:rPr>
            </w:pPr>
            <w:r w:rsidRPr="00494B8B">
              <w:rPr>
                <w:b/>
              </w:rPr>
              <w:t>05</w:t>
            </w:r>
          </w:p>
        </w:tc>
        <w:tc>
          <w:tcPr>
            <w:tcW w:w="877" w:type="dxa"/>
          </w:tcPr>
          <w:p w:rsidR="00D675C9" w:rsidRPr="00494B8B" w:rsidRDefault="00D675C9" w:rsidP="00E734E7">
            <w:pPr>
              <w:jc w:val="center"/>
              <w:rPr>
                <w:b/>
              </w:rPr>
            </w:pPr>
          </w:p>
        </w:tc>
        <w:tc>
          <w:tcPr>
            <w:tcW w:w="1823" w:type="dxa"/>
          </w:tcPr>
          <w:p w:rsidR="00D675C9" w:rsidRPr="00494B8B" w:rsidRDefault="00D675C9" w:rsidP="00E734E7">
            <w:pPr>
              <w:jc w:val="right"/>
              <w:rPr>
                <w:b/>
              </w:rPr>
            </w:pPr>
            <w:r>
              <w:rPr>
                <w:b/>
              </w:rPr>
              <w:t>1871188,0</w:t>
            </w:r>
          </w:p>
        </w:tc>
      </w:tr>
      <w:tr w:rsidR="00D675C9" w:rsidRPr="00B85D42" w:rsidTr="00E734E7">
        <w:tc>
          <w:tcPr>
            <w:tcW w:w="5903" w:type="dxa"/>
          </w:tcPr>
          <w:p w:rsidR="00D675C9" w:rsidRDefault="00D675C9" w:rsidP="00E734E7">
            <w:pPr>
              <w:jc w:val="both"/>
            </w:pPr>
            <w:r>
              <w:t>Коммунальное хозяйство</w:t>
            </w:r>
          </w:p>
        </w:tc>
        <w:tc>
          <w:tcPr>
            <w:tcW w:w="865" w:type="dxa"/>
          </w:tcPr>
          <w:p w:rsidR="00D675C9" w:rsidRDefault="00D675C9" w:rsidP="00E734E7">
            <w:pPr>
              <w:jc w:val="center"/>
            </w:pPr>
            <w:r>
              <w:t>05</w:t>
            </w:r>
          </w:p>
        </w:tc>
        <w:tc>
          <w:tcPr>
            <w:tcW w:w="877" w:type="dxa"/>
          </w:tcPr>
          <w:p w:rsidR="00D675C9" w:rsidRDefault="00D675C9" w:rsidP="00E734E7">
            <w:pPr>
              <w:jc w:val="center"/>
            </w:pPr>
            <w:r>
              <w:t>02</w:t>
            </w:r>
          </w:p>
        </w:tc>
        <w:tc>
          <w:tcPr>
            <w:tcW w:w="1823" w:type="dxa"/>
          </w:tcPr>
          <w:p w:rsidR="00D675C9" w:rsidRPr="0043417C" w:rsidRDefault="00D675C9" w:rsidP="00E734E7">
            <w:pPr>
              <w:jc w:val="right"/>
            </w:pPr>
            <w:r>
              <w:t>279700,0</w:t>
            </w:r>
          </w:p>
        </w:tc>
      </w:tr>
      <w:tr w:rsidR="00D675C9" w:rsidRPr="00B85D42" w:rsidTr="00E734E7">
        <w:tc>
          <w:tcPr>
            <w:tcW w:w="5903" w:type="dxa"/>
          </w:tcPr>
          <w:p w:rsidR="00D675C9" w:rsidRPr="00B85D42" w:rsidRDefault="00D675C9" w:rsidP="00E734E7">
            <w:pPr>
              <w:jc w:val="both"/>
            </w:pPr>
            <w:r>
              <w:t>Благоустройство</w:t>
            </w:r>
          </w:p>
        </w:tc>
        <w:tc>
          <w:tcPr>
            <w:tcW w:w="865" w:type="dxa"/>
          </w:tcPr>
          <w:p w:rsidR="00D675C9" w:rsidRPr="00B85D42" w:rsidRDefault="00D675C9" w:rsidP="00E734E7">
            <w:pPr>
              <w:jc w:val="center"/>
            </w:pPr>
            <w:r>
              <w:t>05</w:t>
            </w:r>
          </w:p>
        </w:tc>
        <w:tc>
          <w:tcPr>
            <w:tcW w:w="877" w:type="dxa"/>
          </w:tcPr>
          <w:p w:rsidR="00D675C9" w:rsidRPr="00B85D42" w:rsidRDefault="00D675C9" w:rsidP="00E734E7">
            <w:pPr>
              <w:jc w:val="center"/>
            </w:pPr>
            <w:r>
              <w:t>03</w:t>
            </w:r>
          </w:p>
        </w:tc>
        <w:tc>
          <w:tcPr>
            <w:tcW w:w="1823" w:type="dxa"/>
          </w:tcPr>
          <w:p w:rsidR="00D675C9" w:rsidRPr="00B85D42" w:rsidRDefault="00D675C9" w:rsidP="00E734E7">
            <w:pPr>
              <w:jc w:val="right"/>
            </w:pPr>
            <w:r>
              <w:t>1591488,0</w:t>
            </w:r>
          </w:p>
        </w:tc>
      </w:tr>
      <w:tr w:rsidR="00D675C9" w:rsidRPr="00B85D42" w:rsidTr="00E734E7">
        <w:tc>
          <w:tcPr>
            <w:tcW w:w="5903" w:type="dxa"/>
          </w:tcPr>
          <w:p w:rsidR="00D675C9" w:rsidRPr="00494B8B" w:rsidRDefault="00D675C9" w:rsidP="00E734E7">
            <w:pPr>
              <w:jc w:val="both"/>
              <w:rPr>
                <w:b/>
              </w:rPr>
            </w:pPr>
            <w:r w:rsidRPr="00494B8B">
              <w:rPr>
                <w:b/>
              </w:rPr>
              <w:t xml:space="preserve">Культура, кинематография </w:t>
            </w:r>
          </w:p>
        </w:tc>
        <w:tc>
          <w:tcPr>
            <w:tcW w:w="865" w:type="dxa"/>
          </w:tcPr>
          <w:p w:rsidR="00D675C9" w:rsidRPr="00494B8B" w:rsidRDefault="00D675C9" w:rsidP="00E734E7">
            <w:pPr>
              <w:jc w:val="center"/>
              <w:rPr>
                <w:b/>
              </w:rPr>
            </w:pPr>
            <w:r w:rsidRPr="00494B8B">
              <w:rPr>
                <w:b/>
              </w:rPr>
              <w:t>08</w:t>
            </w:r>
          </w:p>
        </w:tc>
        <w:tc>
          <w:tcPr>
            <w:tcW w:w="877" w:type="dxa"/>
          </w:tcPr>
          <w:p w:rsidR="00D675C9" w:rsidRPr="00494B8B" w:rsidRDefault="00D675C9" w:rsidP="00E734E7">
            <w:pPr>
              <w:jc w:val="center"/>
              <w:rPr>
                <w:b/>
              </w:rPr>
            </w:pPr>
          </w:p>
        </w:tc>
        <w:tc>
          <w:tcPr>
            <w:tcW w:w="1823" w:type="dxa"/>
          </w:tcPr>
          <w:p w:rsidR="00D675C9" w:rsidRPr="00494B8B" w:rsidRDefault="00D675C9" w:rsidP="00E734E7">
            <w:pPr>
              <w:jc w:val="right"/>
              <w:rPr>
                <w:b/>
              </w:rPr>
            </w:pPr>
            <w:r>
              <w:rPr>
                <w:b/>
              </w:rPr>
              <w:t>786007,1</w:t>
            </w:r>
          </w:p>
        </w:tc>
      </w:tr>
      <w:tr w:rsidR="00D675C9" w:rsidRPr="00B85D42" w:rsidTr="00E734E7">
        <w:tc>
          <w:tcPr>
            <w:tcW w:w="5903" w:type="dxa"/>
          </w:tcPr>
          <w:p w:rsidR="00D675C9" w:rsidRPr="00B85D42" w:rsidRDefault="00D675C9" w:rsidP="00E734E7">
            <w:pPr>
              <w:jc w:val="both"/>
            </w:pPr>
            <w:r w:rsidRPr="00B85D42">
              <w:t xml:space="preserve">Культура </w:t>
            </w:r>
          </w:p>
        </w:tc>
        <w:tc>
          <w:tcPr>
            <w:tcW w:w="865" w:type="dxa"/>
          </w:tcPr>
          <w:p w:rsidR="00D675C9" w:rsidRPr="00B85D42" w:rsidRDefault="00D675C9" w:rsidP="00E734E7">
            <w:pPr>
              <w:jc w:val="center"/>
            </w:pPr>
            <w:r w:rsidRPr="00B85D42">
              <w:t>08</w:t>
            </w:r>
          </w:p>
        </w:tc>
        <w:tc>
          <w:tcPr>
            <w:tcW w:w="877" w:type="dxa"/>
          </w:tcPr>
          <w:p w:rsidR="00D675C9" w:rsidRPr="00B85D42" w:rsidRDefault="00D675C9" w:rsidP="00E734E7">
            <w:pPr>
              <w:jc w:val="center"/>
            </w:pPr>
            <w:r w:rsidRPr="00B85D42">
              <w:t>01</w:t>
            </w:r>
          </w:p>
        </w:tc>
        <w:tc>
          <w:tcPr>
            <w:tcW w:w="1823" w:type="dxa"/>
          </w:tcPr>
          <w:p w:rsidR="00D675C9" w:rsidRPr="00B85D42" w:rsidRDefault="00D675C9" w:rsidP="00E734E7">
            <w:pPr>
              <w:jc w:val="right"/>
            </w:pPr>
            <w:r>
              <w:t>786007,1</w:t>
            </w:r>
          </w:p>
        </w:tc>
      </w:tr>
      <w:tr w:rsidR="00D675C9" w:rsidRPr="00B85D42" w:rsidTr="00E734E7">
        <w:tc>
          <w:tcPr>
            <w:tcW w:w="5903" w:type="dxa"/>
          </w:tcPr>
          <w:p w:rsidR="00D675C9" w:rsidRPr="00494B8B" w:rsidRDefault="00D675C9" w:rsidP="00E734E7">
            <w:pPr>
              <w:jc w:val="both"/>
              <w:rPr>
                <w:b/>
              </w:rPr>
            </w:pPr>
            <w:r w:rsidRPr="00494B8B">
              <w:rPr>
                <w:b/>
              </w:rPr>
              <w:t>Расходы итого</w:t>
            </w:r>
          </w:p>
        </w:tc>
        <w:tc>
          <w:tcPr>
            <w:tcW w:w="865" w:type="dxa"/>
          </w:tcPr>
          <w:p w:rsidR="00D675C9" w:rsidRPr="00494B8B" w:rsidRDefault="00D675C9" w:rsidP="00E734E7">
            <w:pPr>
              <w:jc w:val="center"/>
              <w:rPr>
                <w:b/>
              </w:rPr>
            </w:pPr>
          </w:p>
        </w:tc>
        <w:tc>
          <w:tcPr>
            <w:tcW w:w="877" w:type="dxa"/>
          </w:tcPr>
          <w:p w:rsidR="00D675C9" w:rsidRPr="00494B8B" w:rsidRDefault="00D675C9" w:rsidP="00E734E7">
            <w:pPr>
              <w:jc w:val="center"/>
              <w:rPr>
                <w:b/>
              </w:rPr>
            </w:pPr>
          </w:p>
        </w:tc>
        <w:tc>
          <w:tcPr>
            <w:tcW w:w="1823" w:type="dxa"/>
          </w:tcPr>
          <w:p w:rsidR="00D675C9" w:rsidRPr="00494B8B" w:rsidRDefault="00D675C9" w:rsidP="00E734E7">
            <w:pPr>
              <w:jc w:val="right"/>
              <w:rPr>
                <w:b/>
              </w:rPr>
            </w:pPr>
            <w:r>
              <w:rPr>
                <w:b/>
              </w:rPr>
              <w:t>5239774,32</w:t>
            </w:r>
          </w:p>
        </w:tc>
      </w:tr>
    </w:tbl>
    <w:p w:rsidR="00D675C9" w:rsidRDefault="00D675C9" w:rsidP="00D675C9">
      <w:pPr>
        <w:jc w:val="right"/>
      </w:pPr>
    </w:p>
    <w:p w:rsidR="00D675C9" w:rsidRDefault="00D675C9" w:rsidP="00D675C9">
      <w:pPr>
        <w:jc w:val="right"/>
      </w:pPr>
    </w:p>
    <w:p w:rsidR="00D675C9" w:rsidRDefault="00D675C9" w:rsidP="00D675C9">
      <w:pPr>
        <w:jc w:val="right"/>
      </w:pPr>
    </w:p>
    <w:p w:rsidR="00D675C9" w:rsidRDefault="00D675C9" w:rsidP="00D675C9">
      <w:pPr>
        <w:jc w:val="right"/>
      </w:pPr>
    </w:p>
    <w:p w:rsidR="00D675C9" w:rsidRDefault="00D675C9" w:rsidP="00D675C9">
      <w:pPr>
        <w:jc w:val="right"/>
      </w:pPr>
    </w:p>
    <w:p w:rsidR="00D675C9" w:rsidRDefault="00D675C9" w:rsidP="00D675C9">
      <w:pPr>
        <w:jc w:val="right"/>
      </w:pPr>
    </w:p>
    <w:p w:rsidR="00D675C9" w:rsidRDefault="00D675C9" w:rsidP="00D675C9">
      <w:pPr>
        <w:jc w:val="right"/>
      </w:pPr>
    </w:p>
    <w:p w:rsidR="00D675C9" w:rsidRDefault="00D675C9" w:rsidP="00D675C9">
      <w:pPr>
        <w:jc w:val="right"/>
      </w:pPr>
    </w:p>
    <w:p w:rsidR="00D675C9" w:rsidRDefault="00D675C9" w:rsidP="00D675C9">
      <w:pPr>
        <w:ind w:left="5529"/>
        <w:jc w:val="center"/>
      </w:pPr>
      <w:r>
        <w:t>Приложение 4</w:t>
      </w:r>
    </w:p>
    <w:p w:rsidR="00D675C9" w:rsidRDefault="00D675C9" w:rsidP="00D675C9">
      <w:pPr>
        <w:ind w:left="5529"/>
        <w:jc w:val="center"/>
      </w:pPr>
      <w:r>
        <w:lastRenderedPageBreak/>
        <w:t>к решению Собрания депутатов Кульгешского сельского</w:t>
      </w:r>
    </w:p>
    <w:p w:rsidR="00D675C9" w:rsidRDefault="00D675C9" w:rsidP="00D675C9">
      <w:pPr>
        <w:ind w:left="5529"/>
        <w:jc w:val="center"/>
      </w:pPr>
      <w:r>
        <w:t>поселения Урмарского района Чувашской Республики</w:t>
      </w:r>
    </w:p>
    <w:p w:rsidR="00D675C9" w:rsidRDefault="00D675C9" w:rsidP="00D675C9">
      <w:pPr>
        <w:ind w:left="5670"/>
        <w:jc w:val="center"/>
      </w:pPr>
      <w:r>
        <w:t>от 29.04.2021г. № 31</w:t>
      </w:r>
    </w:p>
    <w:p w:rsidR="00D675C9" w:rsidRPr="00EE71A3" w:rsidRDefault="00D675C9" w:rsidP="00D675C9">
      <w:pPr>
        <w:pStyle w:val="ac"/>
        <w:spacing w:after="0"/>
        <w:ind w:firstLine="540"/>
        <w:jc w:val="center"/>
        <w:rPr>
          <w:b/>
          <w:bCs/>
          <w:color w:val="000000"/>
        </w:rPr>
      </w:pPr>
    </w:p>
    <w:p w:rsidR="00D675C9" w:rsidRPr="00E31C31" w:rsidRDefault="00D675C9" w:rsidP="00D675C9">
      <w:pPr>
        <w:pStyle w:val="2"/>
        <w:jc w:val="center"/>
        <w:rPr>
          <w:rFonts w:ascii="Times New Roman" w:hAnsi="Times New Roman"/>
          <w:color w:val="auto"/>
          <w:sz w:val="24"/>
          <w:szCs w:val="24"/>
        </w:rPr>
      </w:pPr>
      <w:r w:rsidRPr="00E31C31">
        <w:rPr>
          <w:rFonts w:ascii="Times New Roman" w:hAnsi="Times New Roman"/>
          <w:color w:val="auto"/>
          <w:sz w:val="24"/>
          <w:szCs w:val="24"/>
        </w:rPr>
        <w:t>ИСТОЧНИКИ</w:t>
      </w:r>
    </w:p>
    <w:p w:rsidR="00D675C9" w:rsidRPr="00E31C31" w:rsidRDefault="00D675C9" w:rsidP="00D675C9">
      <w:pPr>
        <w:pStyle w:val="2"/>
        <w:jc w:val="center"/>
        <w:rPr>
          <w:rFonts w:ascii="Times New Roman" w:hAnsi="Times New Roman"/>
          <w:color w:val="auto"/>
          <w:sz w:val="24"/>
          <w:szCs w:val="24"/>
        </w:rPr>
      </w:pPr>
      <w:r w:rsidRPr="00E31C31">
        <w:rPr>
          <w:rFonts w:ascii="Times New Roman" w:hAnsi="Times New Roman"/>
          <w:color w:val="auto"/>
          <w:sz w:val="24"/>
          <w:szCs w:val="24"/>
        </w:rPr>
        <w:t>финансирования дефицита бюджета Кульгешского сельского поселения Урмарского района  Чувашской Республики по кодам классификации источников</w:t>
      </w:r>
    </w:p>
    <w:p w:rsidR="00D675C9" w:rsidRPr="00E31C31" w:rsidRDefault="00D675C9" w:rsidP="00D675C9">
      <w:pPr>
        <w:pStyle w:val="2"/>
        <w:jc w:val="center"/>
        <w:rPr>
          <w:rFonts w:ascii="Times New Roman" w:hAnsi="Times New Roman"/>
          <w:color w:val="auto"/>
          <w:sz w:val="24"/>
          <w:szCs w:val="24"/>
        </w:rPr>
      </w:pPr>
      <w:r w:rsidRPr="00E31C31">
        <w:rPr>
          <w:rFonts w:ascii="Times New Roman" w:hAnsi="Times New Roman"/>
          <w:color w:val="auto"/>
          <w:sz w:val="24"/>
          <w:szCs w:val="24"/>
        </w:rPr>
        <w:t>финансирования дефицитов бюджетов за 2020  год</w:t>
      </w:r>
    </w:p>
    <w:p w:rsidR="00D675C9" w:rsidRPr="00C02584" w:rsidRDefault="00D675C9" w:rsidP="00D675C9">
      <w:pPr>
        <w:pStyle w:val="ac"/>
        <w:spacing w:after="0"/>
        <w:ind w:firstLine="540"/>
        <w:jc w:val="right"/>
        <w:rPr>
          <w:bCs/>
          <w:color w:val="000000"/>
        </w:rPr>
      </w:pPr>
      <w:r w:rsidRPr="00C02584">
        <w:rPr>
          <w:bCs/>
          <w:color w:val="000000"/>
        </w:rPr>
        <w:t>(рублей)</w:t>
      </w:r>
    </w:p>
    <w:p w:rsidR="00D675C9" w:rsidRDefault="00D675C9" w:rsidP="00D675C9">
      <w:pPr>
        <w:pStyle w:val="ac"/>
        <w:spacing w:after="0"/>
        <w:ind w:firstLine="540"/>
        <w:jc w:val="right"/>
        <w:rPr>
          <w:b/>
          <w:bCs/>
          <w:color w:val="000000"/>
        </w:rPr>
      </w:pPr>
    </w:p>
    <w:tbl>
      <w:tblPr>
        <w:tblW w:w="9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1134"/>
        <w:gridCol w:w="2552"/>
        <w:gridCol w:w="2393"/>
      </w:tblGrid>
      <w:tr w:rsidR="00D675C9" w:rsidRPr="00F17ACD" w:rsidTr="00E734E7">
        <w:tc>
          <w:tcPr>
            <w:tcW w:w="3652" w:type="dxa"/>
            <w:vMerge w:val="restart"/>
          </w:tcPr>
          <w:p w:rsidR="00D675C9" w:rsidRPr="00F17ACD" w:rsidRDefault="00D675C9" w:rsidP="00E734E7">
            <w:pPr>
              <w:pStyle w:val="ac"/>
              <w:spacing w:after="0"/>
              <w:jc w:val="center"/>
              <w:rPr>
                <w:bCs/>
                <w:color w:val="000000"/>
              </w:rPr>
            </w:pPr>
            <w:r w:rsidRPr="00F17ACD">
              <w:rPr>
                <w:bCs/>
                <w:color w:val="000000"/>
              </w:rPr>
              <w:t>Наименование показателя</w:t>
            </w:r>
          </w:p>
        </w:tc>
        <w:tc>
          <w:tcPr>
            <w:tcW w:w="3686" w:type="dxa"/>
            <w:gridSpan w:val="2"/>
          </w:tcPr>
          <w:p w:rsidR="00D675C9" w:rsidRPr="00F17ACD" w:rsidRDefault="00D675C9" w:rsidP="00E734E7">
            <w:pPr>
              <w:pStyle w:val="ac"/>
              <w:spacing w:after="0"/>
              <w:jc w:val="center"/>
              <w:rPr>
                <w:bCs/>
                <w:color w:val="000000"/>
              </w:rPr>
            </w:pPr>
            <w:r w:rsidRPr="00F17ACD">
              <w:rPr>
                <w:bCs/>
                <w:color w:val="000000"/>
              </w:rPr>
              <w:t>Код бюджетной классификации</w:t>
            </w:r>
          </w:p>
        </w:tc>
        <w:tc>
          <w:tcPr>
            <w:tcW w:w="2393" w:type="dxa"/>
            <w:vMerge w:val="restart"/>
          </w:tcPr>
          <w:p w:rsidR="00D675C9" w:rsidRPr="00F17ACD" w:rsidRDefault="00D675C9" w:rsidP="00E734E7">
            <w:pPr>
              <w:pStyle w:val="ac"/>
              <w:spacing w:after="0"/>
              <w:jc w:val="center"/>
              <w:rPr>
                <w:bCs/>
                <w:color w:val="000000"/>
              </w:rPr>
            </w:pPr>
            <w:r w:rsidRPr="00F17ACD">
              <w:rPr>
                <w:bCs/>
                <w:color w:val="000000"/>
              </w:rPr>
              <w:t>Кассовое исполнение</w:t>
            </w:r>
          </w:p>
        </w:tc>
      </w:tr>
      <w:tr w:rsidR="00D675C9" w:rsidRPr="00F17ACD" w:rsidTr="00E734E7">
        <w:tc>
          <w:tcPr>
            <w:tcW w:w="3652" w:type="dxa"/>
            <w:vMerge/>
          </w:tcPr>
          <w:p w:rsidR="00D675C9" w:rsidRPr="00F17ACD" w:rsidRDefault="00D675C9" w:rsidP="00E734E7">
            <w:pPr>
              <w:pStyle w:val="ac"/>
              <w:spacing w:after="0"/>
              <w:jc w:val="center"/>
              <w:rPr>
                <w:bCs/>
                <w:color w:val="000000"/>
              </w:rPr>
            </w:pPr>
          </w:p>
        </w:tc>
        <w:tc>
          <w:tcPr>
            <w:tcW w:w="1134" w:type="dxa"/>
          </w:tcPr>
          <w:p w:rsidR="00D675C9" w:rsidRPr="00F17ACD" w:rsidRDefault="00D675C9" w:rsidP="00E734E7">
            <w:pPr>
              <w:pStyle w:val="ac"/>
              <w:spacing w:after="0"/>
              <w:jc w:val="center"/>
              <w:rPr>
                <w:bCs/>
                <w:color w:val="000000"/>
              </w:rPr>
            </w:pPr>
            <w:r w:rsidRPr="00F17ACD">
              <w:rPr>
                <w:bCs/>
                <w:color w:val="000000"/>
              </w:rPr>
              <w:t>администратора источника финансирования</w:t>
            </w:r>
          </w:p>
        </w:tc>
        <w:tc>
          <w:tcPr>
            <w:tcW w:w="2552" w:type="dxa"/>
          </w:tcPr>
          <w:p w:rsidR="00D675C9" w:rsidRPr="00F17ACD" w:rsidRDefault="00D675C9" w:rsidP="00E734E7">
            <w:pPr>
              <w:pStyle w:val="ac"/>
              <w:spacing w:after="0"/>
              <w:jc w:val="center"/>
              <w:rPr>
                <w:bCs/>
                <w:color w:val="000000"/>
              </w:rPr>
            </w:pPr>
            <w:r w:rsidRPr="00F17ACD">
              <w:rPr>
                <w:bCs/>
                <w:color w:val="000000"/>
              </w:rPr>
              <w:t>источника финансирования</w:t>
            </w:r>
          </w:p>
        </w:tc>
        <w:tc>
          <w:tcPr>
            <w:tcW w:w="2393" w:type="dxa"/>
            <w:vMerge/>
          </w:tcPr>
          <w:p w:rsidR="00D675C9" w:rsidRPr="00F17ACD" w:rsidRDefault="00D675C9" w:rsidP="00E734E7">
            <w:pPr>
              <w:pStyle w:val="ac"/>
              <w:spacing w:after="0"/>
              <w:jc w:val="center"/>
              <w:rPr>
                <w:bCs/>
                <w:color w:val="000000"/>
              </w:rPr>
            </w:pPr>
          </w:p>
        </w:tc>
      </w:tr>
      <w:tr w:rsidR="00D675C9" w:rsidRPr="00F17ACD" w:rsidTr="00E734E7">
        <w:tc>
          <w:tcPr>
            <w:tcW w:w="3652" w:type="dxa"/>
          </w:tcPr>
          <w:p w:rsidR="00D675C9" w:rsidRPr="00F17ACD" w:rsidRDefault="00D675C9" w:rsidP="00E734E7">
            <w:pPr>
              <w:pStyle w:val="ac"/>
              <w:spacing w:after="0"/>
              <w:jc w:val="center"/>
              <w:rPr>
                <w:bCs/>
                <w:color w:val="000000"/>
              </w:rPr>
            </w:pPr>
            <w:r w:rsidRPr="00F17ACD">
              <w:rPr>
                <w:bCs/>
                <w:color w:val="000000"/>
              </w:rPr>
              <w:t>1</w:t>
            </w:r>
          </w:p>
        </w:tc>
        <w:tc>
          <w:tcPr>
            <w:tcW w:w="1134" w:type="dxa"/>
          </w:tcPr>
          <w:p w:rsidR="00D675C9" w:rsidRPr="00F17ACD" w:rsidRDefault="00D675C9" w:rsidP="00E734E7">
            <w:pPr>
              <w:pStyle w:val="ac"/>
              <w:spacing w:after="0"/>
              <w:jc w:val="center"/>
              <w:rPr>
                <w:bCs/>
                <w:color w:val="000000"/>
              </w:rPr>
            </w:pPr>
            <w:r w:rsidRPr="00F17ACD">
              <w:rPr>
                <w:bCs/>
                <w:color w:val="000000"/>
              </w:rPr>
              <w:t>2</w:t>
            </w:r>
          </w:p>
        </w:tc>
        <w:tc>
          <w:tcPr>
            <w:tcW w:w="2552" w:type="dxa"/>
          </w:tcPr>
          <w:p w:rsidR="00D675C9" w:rsidRPr="00F17ACD" w:rsidRDefault="00D675C9" w:rsidP="00E734E7">
            <w:pPr>
              <w:pStyle w:val="ac"/>
              <w:spacing w:after="0"/>
              <w:jc w:val="center"/>
              <w:rPr>
                <w:bCs/>
                <w:color w:val="000000"/>
              </w:rPr>
            </w:pPr>
            <w:r w:rsidRPr="00F17ACD">
              <w:rPr>
                <w:bCs/>
                <w:color w:val="000000"/>
              </w:rPr>
              <w:t>3</w:t>
            </w:r>
          </w:p>
        </w:tc>
        <w:tc>
          <w:tcPr>
            <w:tcW w:w="2393" w:type="dxa"/>
          </w:tcPr>
          <w:p w:rsidR="00D675C9" w:rsidRPr="00F17ACD" w:rsidRDefault="00D675C9" w:rsidP="00E734E7">
            <w:pPr>
              <w:pStyle w:val="ac"/>
              <w:spacing w:after="0"/>
              <w:jc w:val="center"/>
              <w:rPr>
                <w:bCs/>
                <w:color w:val="000000"/>
              </w:rPr>
            </w:pPr>
            <w:r w:rsidRPr="00F17ACD">
              <w:rPr>
                <w:bCs/>
                <w:color w:val="000000"/>
              </w:rPr>
              <w:t>4</w:t>
            </w:r>
          </w:p>
        </w:tc>
      </w:tr>
      <w:tr w:rsidR="00D675C9" w:rsidRPr="00F17ACD" w:rsidTr="00E734E7">
        <w:tc>
          <w:tcPr>
            <w:tcW w:w="3652" w:type="dxa"/>
          </w:tcPr>
          <w:p w:rsidR="00D675C9" w:rsidRPr="00F17ACD" w:rsidRDefault="00D675C9" w:rsidP="00E734E7">
            <w:pPr>
              <w:pStyle w:val="ac"/>
              <w:spacing w:after="0"/>
              <w:jc w:val="both"/>
              <w:rPr>
                <w:b/>
                <w:bCs/>
                <w:color w:val="000000"/>
              </w:rPr>
            </w:pPr>
            <w:r w:rsidRPr="00F17ACD">
              <w:rPr>
                <w:b/>
                <w:bCs/>
                <w:color w:val="000000"/>
              </w:rPr>
              <w:t xml:space="preserve">Источники финансирования дефицита бюджета </w:t>
            </w:r>
            <w:r>
              <w:rPr>
                <w:b/>
                <w:bCs/>
                <w:color w:val="000000"/>
              </w:rPr>
              <w:t xml:space="preserve">Кульгешского сельского поселения </w:t>
            </w:r>
            <w:r w:rsidRPr="00F17ACD">
              <w:rPr>
                <w:b/>
                <w:bCs/>
                <w:color w:val="000000"/>
              </w:rPr>
              <w:t>Урмарского района Чувашской Республики, всего</w:t>
            </w:r>
          </w:p>
        </w:tc>
        <w:tc>
          <w:tcPr>
            <w:tcW w:w="1134" w:type="dxa"/>
          </w:tcPr>
          <w:p w:rsidR="00D675C9" w:rsidRPr="00F17ACD" w:rsidRDefault="00D675C9" w:rsidP="00E734E7">
            <w:pPr>
              <w:pStyle w:val="ac"/>
              <w:spacing w:after="0"/>
              <w:jc w:val="right"/>
              <w:rPr>
                <w:b/>
                <w:bCs/>
                <w:color w:val="000000"/>
              </w:rPr>
            </w:pPr>
          </w:p>
        </w:tc>
        <w:tc>
          <w:tcPr>
            <w:tcW w:w="2552" w:type="dxa"/>
          </w:tcPr>
          <w:p w:rsidR="00D675C9" w:rsidRPr="00F17ACD" w:rsidRDefault="00D675C9" w:rsidP="00E734E7">
            <w:pPr>
              <w:pStyle w:val="ac"/>
              <w:spacing w:after="0"/>
              <w:jc w:val="center"/>
              <w:rPr>
                <w:b/>
                <w:bCs/>
                <w:color w:val="000000"/>
              </w:rPr>
            </w:pPr>
            <w:proofErr w:type="spellStart"/>
            <w:r w:rsidRPr="00F17ACD">
              <w:rPr>
                <w:b/>
                <w:bCs/>
                <w:color w:val="000000"/>
              </w:rPr>
              <w:t>х</w:t>
            </w:r>
            <w:proofErr w:type="spellEnd"/>
          </w:p>
        </w:tc>
        <w:tc>
          <w:tcPr>
            <w:tcW w:w="2393" w:type="dxa"/>
          </w:tcPr>
          <w:p w:rsidR="00D675C9" w:rsidRPr="00F17ACD" w:rsidRDefault="00D675C9" w:rsidP="00E734E7">
            <w:pPr>
              <w:pStyle w:val="ac"/>
              <w:spacing w:after="0"/>
              <w:jc w:val="right"/>
              <w:rPr>
                <w:b/>
                <w:bCs/>
                <w:color w:val="000000"/>
              </w:rPr>
            </w:pPr>
            <w:r>
              <w:rPr>
                <w:b/>
                <w:bCs/>
                <w:color w:val="000000"/>
              </w:rPr>
              <w:t>56057,83</w:t>
            </w:r>
          </w:p>
        </w:tc>
      </w:tr>
      <w:tr w:rsidR="00D675C9" w:rsidRPr="00F17ACD" w:rsidTr="00E734E7">
        <w:tc>
          <w:tcPr>
            <w:tcW w:w="3652" w:type="dxa"/>
          </w:tcPr>
          <w:p w:rsidR="00D675C9" w:rsidRPr="00F17ACD" w:rsidRDefault="00D675C9" w:rsidP="00E734E7">
            <w:pPr>
              <w:pStyle w:val="ac"/>
              <w:spacing w:after="0"/>
              <w:jc w:val="both"/>
              <w:rPr>
                <w:b/>
                <w:bCs/>
                <w:color w:val="000000"/>
              </w:rPr>
            </w:pPr>
            <w:r w:rsidRPr="00F17ACD">
              <w:rPr>
                <w:b/>
                <w:bCs/>
                <w:color w:val="000000"/>
              </w:rPr>
              <w:t>Изменение остатков средств на счетах по учету средств бюджета</w:t>
            </w:r>
          </w:p>
        </w:tc>
        <w:tc>
          <w:tcPr>
            <w:tcW w:w="1134" w:type="dxa"/>
          </w:tcPr>
          <w:p w:rsidR="00D675C9" w:rsidRPr="00F17ACD" w:rsidRDefault="00D675C9" w:rsidP="00E734E7">
            <w:pPr>
              <w:pStyle w:val="ac"/>
              <w:spacing w:after="0"/>
              <w:jc w:val="center"/>
              <w:rPr>
                <w:b/>
                <w:bCs/>
                <w:color w:val="000000"/>
              </w:rPr>
            </w:pPr>
            <w:r w:rsidRPr="00F17ACD">
              <w:rPr>
                <w:b/>
                <w:bCs/>
                <w:color w:val="000000"/>
              </w:rPr>
              <w:t>000</w:t>
            </w:r>
          </w:p>
        </w:tc>
        <w:tc>
          <w:tcPr>
            <w:tcW w:w="2552" w:type="dxa"/>
          </w:tcPr>
          <w:p w:rsidR="00D675C9" w:rsidRPr="00F17ACD" w:rsidRDefault="00D675C9" w:rsidP="00E734E7">
            <w:pPr>
              <w:pStyle w:val="ac"/>
              <w:spacing w:after="0"/>
              <w:jc w:val="both"/>
              <w:rPr>
                <w:b/>
                <w:bCs/>
                <w:color w:val="000000"/>
              </w:rPr>
            </w:pPr>
            <w:r w:rsidRPr="00F17ACD">
              <w:rPr>
                <w:b/>
                <w:bCs/>
                <w:color w:val="000000"/>
              </w:rPr>
              <w:t>0105 0000 00 0000 000</w:t>
            </w:r>
          </w:p>
        </w:tc>
        <w:tc>
          <w:tcPr>
            <w:tcW w:w="2393" w:type="dxa"/>
          </w:tcPr>
          <w:p w:rsidR="00D675C9" w:rsidRPr="00F17ACD" w:rsidRDefault="00D675C9" w:rsidP="00E734E7">
            <w:pPr>
              <w:pStyle w:val="ac"/>
              <w:spacing w:after="0"/>
              <w:jc w:val="right"/>
              <w:rPr>
                <w:b/>
                <w:bCs/>
                <w:color w:val="000000"/>
              </w:rPr>
            </w:pPr>
            <w:r>
              <w:rPr>
                <w:b/>
                <w:bCs/>
                <w:color w:val="000000"/>
              </w:rPr>
              <w:t>56057,83</w:t>
            </w:r>
          </w:p>
        </w:tc>
      </w:tr>
      <w:tr w:rsidR="00D675C9" w:rsidRPr="00F17ACD" w:rsidTr="00E734E7">
        <w:tc>
          <w:tcPr>
            <w:tcW w:w="3652" w:type="dxa"/>
          </w:tcPr>
          <w:p w:rsidR="00D675C9" w:rsidRPr="00F17ACD" w:rsidRDefault="00D675C9" w:rsidP="00E734E7">
            <w:pPr>
              <w:pStyle w:val="ac"/>
              <w:spacing w:after="0"/>
              <w:jc w:val="both"/>
              <w:rPr>
                <w:bCs/>
                <w:color w:val="000000"/>
              </w:rPr>
            </w:pPr>
            <w:r w:rsidRPr="00F17ACD">
              <w:rPr>
                <w:bCs/>
                <w:color w:val="000000"/>
              </w:rPr>
              <w:t xml:space="preserve">Увеличение прочих остатков денежных средств бюджетов </w:t>
            </w:r>
            <w:r>
              <w:rPr>
                <w:bCs/>
                <w:color w:val="000000"/>
              </w:rPr>
              <w:t xml:space="preserve">поселений </w:t>
            </w:r>
          </w:p>
        </w:tc>
        <w:tc>
          <w:tcPr>
            <w:tcW w:w="1134" w:type="dxa"/>
          </w:tcPr>
          <w:p w:rsidR="00D675C9" w:rsidRPr="00F17ACD" w:rsidRDefault="00D675C9" w:rsidP="00E734E7">
            <w:pPr>
              <w:pStyle w:val="ac"/>
              <w:spacing w:after="0"/>
              <w:jc w:val="center"/>
              <w:rPr>
                <w:bCs/>
                <w:color w:val="000000"/>
              </w:rPr>
            </w:pPr>
            <w:r w:rsidRPr="00F17ACD">
              <w:rPr>
                <w:bCs/>
                <w:color w:val="000000"/>
              </w:rPr>
              <w:t>000</w:t>
            </w:r>
          </w:p>
        </w:tc>
        <w:tc>
          <w:tcPr>
            <w:tcW w:w="2552" w:type="dxa"/>
          </w:tcPr>
          <w:p w:rsidR="00D675C9" w:rsidRPr="00F17ACD" w:rsidRDefault="00D675C9" w:rsidP="00E734E7">
            <w:pPr>
              <w:pStyle w:val="ac"/>
              <w:spacing w:after="0"/>
              <w:jc w:val="both"/>
              <w:rPr>
                <w:bCs/>
                <w:color w:val="000000"/>
              </w:rPr>
            </w:pPr>
            <w:r w:rsidRPr="00F17ACD">
              <w:rPr>
                <w:bCs/>
                <w:color w:val="000000"/>
              </w:rPr>
              <w:t xml:space="preserve">0105 0201 </w:t>
            </w:r>
            <w:r>
              <w:rPr>
                <w:bCs/>
                <w:color w:val="000000"/>
              </w:rPr>
              <w:t>10</w:t>
            </w:r>
            <w:r w:rsidRPr="00F17ACD">
              <w:rPr>
                <w:bCs/>
                <w:color w:val="000000"/>
              </w:rPr>
              <w:t xml:space="preserve"> 0000 510</w:t>
            </w:r>
          </w:p>
        </w:tc>
        <w:tc>
          <w:tcPr>
            <w:tcW w:w="2393" w:type="dxa"/>
          </w:tcPr>
          <w:p w:rsidR="00D675C9" w:rsidRPr="00F17ACD" w:rsidRDefault="00D675C9" w:rsidP="00E734E7">
            <w:pPr>
              <w:pStyle w:val="ac"/>
              <w:spacing w:after="0"/>
              <w:jc w:val="right"/>
              <w:rPr>
                <w:bCs/>
                <w:color w:val="000000"/>
              </w:rPr>
            </w:pPr>
            <w:r>
              <w:rPr>
                <w:bCs/>
                <w:color w:val="000000"/>
              </w:rPr>
              <w:t>-5194322,03</w:t>
            </w:r>
          </w:p>
        </w:tc>
      </w:tr>
      <w:tr w:rsidR="00D675C9" w:rsidRPr="00F17ACD" w:rsidTr="00E734E7">
        <w:tc>
          <w:tcPr>
            <w:tcW w:w="3652" w:type="dxa"/>
          </w:tcPr>
          <w:p w:rsidR="00D675C9" w:rsidRPr="00F17ACD" w:rsidRDefault="00D675C9" w:rsidP="00E734E7">
            <w:pPr>
              <w:pStyle w:val="ac"/>
              <w:spacing w:after="0"/>
              <w:jc w:val="both"/>
              <w:rPr>
                <w:bCs/>
                <w:color w:val="000000"/>
              </w:rPr>
            </w:pPr>
            <w:r w:rsidRPr="00F17ACD">
              <w:rPr>
                <w:bCs/>
                <w:color w:val="000000"/>
              </w:rPr>
              <w:t xml:space="preserve">Уменьшение прочих остатков денежных средств бюджетов </w:t>
            </w:r>
            <w:r>
              <w:rPr>
                <w:bCs/>
                <w:color w:val="000000"/>
              </w:rPr>
              <w:t>поселений</w:t>
            </w:r>
          </w:p>
        </w:tc>
        <w:tc>
          <w:tcPr>
            <w:tcW w:w="1134" w:type="dxa"/>
          </w:tcPr>
          <w:p w:rsidR="00D675C9" w:rsidRPr="00F17ACD" w:rsidRDefault="00D675C9" w:rsidP="00E734E7">
            <w:pPr>
              <w:pStyle w:val="ac"/>
              <w:spacing w:after="0"/>
              <w:jc w:val="center"/>
              <w:rPr>
                <w:bCs/>
                <w:color w:val="000000"/>
              </w:rPr>
            </w:pPr>
            <w:r w:rsidRPr="00F17ACD">
              <w:rPr>
                <w:bCs/>
                <w:color w:val="000000"/>
              </w:rPr>
              <w:t>000</w:t>
            </w:r>
          </w:p>
        </w:tc>
        <w:tc>
          <w:tcPr>
            <w:tcW w:w="2552" w:type="dxa"/>
          </w:tcPr>
          <w:p w:rsidR="00D675C9" w:rsidRPr="00F17ACD" w:rsidRDefault="00D675C9" w:rsidP="00E734E7">
            <w:pPr>
              <w:pStyle w:val="ac"/>
              <w:spacing w:after="0"/>
              <w:jc w:val="both"/>
              <w:rPr>
                <w:bCs/>
                <w:color w:val="000000"/>
              </w:rPr>
            </w:pPr>
            <w:r w:rsidRPr="00F17ACD">
              <w:rPr>
                <w:bCs/>
                <w:color w:val="000000"/>
              </w:rPr>
              <w:t xml:space="preserve">0105 0201 </w:t>
            </w:r>
            <w:r>
              <w:rPr>
                <w:bCs/>
                <w:color w:val="000000"/>
              </w:rPr>
              <w:t>10</w:t>
            </w:r>
            <w:r w:rsidRPr="00F17ACD">
              <w:rPr>
                <w:bCs/>
                <w:color w:val="000000"/>
              </w:rPr>
              <w:t xml:space="preserve"> 0000 610</w:t>
            </w:r>
          </w:p>
        </w:tc>
        <w:tc>
          <w:tcPr>
            <w:tcW w:w="2393" w:type="dxa"/>
          </w:tcPr>
          <w:p w:rsidR="00D675C9" w:rsidRPr="00F17ACD" w:rsidRDefault="00D675C9" w:rsidP="00E734E7">
            <w:pPr>
              <w:pStyle w:val="ac"/>
              <w:spacing w:after="0"/>
              <w:jc w:val="right"/>
              <w:rPr>
                <w:bCs/>
                <w:color w:val="000000"/>
              </w:rPr>
            </w:pPr>
            <w:r>
              <w:rPr>
                <w:bCs/>
                <w:color w:val="000000"/>
              </w:rPr>
              <w:t>5250379,86</w:t>
            </w:r>
          </w:p>
        </w:tc>
      </w:tr>
    </w:tbl>
    <w:p w:rsidR="00D675C9" w:rsidRDefault="00D675C9" w:rsidP="00D675C9">
      <w:pPr>
        <w:pStyle w:val="ac"/>
        <w:spacing w:after="0"/>
        <w:ind w:firstLine="540"/>
        <w:jc w:val="right"/>
        <w:rPr>
          <w:b/>
          <w:bCs/>
          <w:color w:val="000000"/>
        </w:rPr>
      </w:pPr>
    </w:p>
    <w:p w:rsidR="00D675C9" w:rsidRDefault="00D675C9" w:rsidP="00D675C9">
      <w:pPr>
        <w:ind w:left="5664"/>
        <w:jc w:val="both"/>
      </w:pPr>
    </w:p>
    <w:p w:rsidR="00F254FF" w:rsidRDefault="00F254FF"/>
    <w:sectPr w:rsidR="00F254FF"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1F4793D"/>
    <w:multiLevelType w:val="hybridMultilevel"/>
    <w:tmpl w:val="833033A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4C6141E"/>
    <w:multiLevelType w:val="hybridMultilevel"/>
    <w:tmpl w:val="CB26F6D0"/>
    <w:lvl w:ilvl="0" w:tplc="3FF63956">
      <w:start w:val="1"/>
      <w:numFmt w:val="bullet"/>
      <w:lvlText w:val=""/>
      <w:lvlJc w:val="left"/>
      <w:pPr>
        <w:tabs>
          <w:tab w:val="num" w:pos="720"/>
        </w:tabs>
        <w:ind w:left="720" w:hanging="360"/>
      </w:pPr>
      <w:rPr>
        <w:rFonts w:ascii="Symbol" w:hAnsi="Symbol" w:hint="default"/>
        <w:sz w:val="20"/>
      </w:rPr>
    </w:lvl>
    <w:lvl w:ilvl="1" w:tplc="F998C664" w:tentative="1">
      <w:start w:val="1"/>
      <w:numFmt w:val="bullet"/>
      <w:lvlText w:val="o"/>
      <w:lvlJc w:val="left"/>
      <w:pPr>
        <w:tabs>
          <w:tab w:val="num" w:pos="1440"/>
        </w:tabs>
        <w:ind w:left="1440" w:hanging="360"/>
      </w:pPr>
      <w:rPr>
        <w:rFonts w:ascii="Courier New" w:hAnsi="Courier New" w:hint="default"/>
        <w:sz w:val="20"/>
      </w:rPr>
    </w:lvl>
    <w:lvl w:ilvl="2" w:tplc="92786AA8" w:tentative="1">
      <w:start w:val="1"/>
      <w:numFmt w:val="bullet"/>
      <w:lvlText w:val=""/>
      <w:lvlJc w:val="left"/>
      <w:pPr>
        <w:tabs>
          <w:tab w:val="num" w:pos="2160"/>
        </w:tabs>
        <w:ind w:left="2160" w:hanging="360"/>
      </w:pPr>
      <w:rPr>
        <w:rFonts w:ascii="Wingdings" w:hAnsi="Wingdings" w:hint="default"/>
        <w:sz w:val="20"/>
      </w:rPr>
    </w:lvl>
    <w:lvl w:ilvl="3" w:tplc="1B0CFCF6" w:tentative="1">
      <w:start w:val="1"/>
      <w:numFmt w:val="bullet"/>
      <w:lvlText w:val=""/>
      <w:lvlJc w:val="left"/>
      <w:pPr>
        <w:tabs>
          <w:tab w:val="num" w:pos="2880"/>
        </w:tabs>
        <w:ind w:left="2880" w:hanging="360"/>
      </w:pPr>
      <w:rPr>
        <w:rFonts w:ascii="Wingdings" w:hAnsi="Wingdings" w:hint="default"/>
        <w:sz w:val="20"/>
      </w:rPr>
    </w:lvl>
    <w:lvl w:ilvl="4" w:tplc="28D4D41E" w:tentative="1">
      <w:start w:val="1"/>
      <w:numFmt w:val="bullet"/>
      <w:lvlText w:val=""/>
      <w:lvlJc w:val="left"/>
      <w:pPr>
        <w:tabs>
          <w:tab w:val="num" w:pos="3600"/>
        </w:tabs>
        <w:ind w:left="3600" w:hanging="360"/>
      </w:pPr>
      <w:rPr>
        <w:rFonts w:ascii="Wingdings" w:hAnsi="Wingdings" w:hint="default"/>
        <w:sz w:val="20"/>
      </w:rPr>
    </w:lvl>
    <w:lvl w:ilvl="5" w:tplc="1FE624B8" w:tentative="1">
      <w:start w:val="1"/>
      <w:numFmt w:val="bullet"/>
      <w:lvlText w:val=""/>
      <w:lvlJc w:val="left"/>
      <w:pPr>
        <w:tabs>
          <w:tab w:val="num" w:pos="4320"/>
        </w:tabs>
        <w:ind w:left="4320" w:hanging="360"/>
      </w:pPr>
      <w:rPr>
        <w:rFonts w:ascii="Wingdings" w:hAnsi="Wingdings" w:hint="default"/>
        <w:sz w:val="20"/>
      </w:rPr>
    </w:lvl>
    <w:lvl w:ilvl="6" w:tplc="01F2238E" w:tentative="1">
      <w:start w:val="1"/>
      <w:numFmt w:val="bullet"/>
      <w:lvlText w:val=""/>
      <w:lvlJc w:val="left"/>
      <w:pPr>
        <w:tabs>
          <w:tab w:val="num" w:pos="5040"/>
        </w:tabs>
        <w:ind w:left="5040" w:hanging="360"/>
      </w:pPr>
      <w:rPr>
        <w:rFonts w:ascii="Wingdings" w:hAnsi="Wingdings" w:hint="default"/>
        <w:sz w:val="20"/>
      </w:rPr>
    </w:lvl>
    <w:lvl w:ilvl="7" w:tplc="5760945C" w:tentative="1">
      <w:start w:val="1"/>
      <w:numFmt w:val="bullet"/>
      <w:lvlText w:val=""/>
      <w:lvlJc w:val="left"/>
      <w:pPr>
        <w:tabs>
          <w:tab w:val="num" w:pos="5760"/>
        </w:tabs>
        <w:ind w:left="5760" w:hanging="360"/>
      </w:pPr>
      <w:rPr>
        <w:rFonts w:ascii="Wingdings" w:hAnsi="Wingdings" w:hint="default"/>
        <w:sz w:val="20"/>
      </w:rPr>
    </w:lvl>
    <w:lvl w:ilvl="8" w:tplc="F8DCD592" w:tentative="1">
      <w:start w:val="1"/>
      <w:numFmt w:val="bullet"/>
      <w:lvlText w:val=""/>
      <w:lvlJc w:val="left"/>
      <w:pPr>
        <w:tabs>
          <w:tab w:val="num" w:pos="6480"/>
        </w:tabs>
        <w:ind w:left="6480" w:hanging="360"/>
      </w:pPr>
      <w:rPr>
        <w:rFonts w:ascii="Wingdings" w:hAnsi="Wingdings" w:hint="default"/>
        <w:sz w:val="20"/>
      </w:rPr>
    </w:lvl>
  </w:abstractNum>
  <w:abstractNum w:abstractNumId="8">
    <w:nsid w:val="2A7746DB"/>
    <w:multiLevelType w:val="hybridMultilevel"/>
    <w:tmpl w:val="B98E2D56"/>
    <w:lvl w:ilvl="0" w:tplc="95321B90">
      <w:start w:val="1"/>
      <w:numFmt w:val="decimal"/>
      <w:lvlText w:val="%1."/>
      <w:lvlJc w:val="left"/>
      <w:pPr>
        <w:tabs>
          <w:tab w:val="num" w:pos="1653"/>
        </w:tabs>
        <w:ind w:left="1653" w:hanging="94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2ACD283C"/>
    <w:multiLevelType w:val="hybridMultilevel"/>
    <w:tmpl w:val="AA1EAA9C"/>
    <w:lvl w:ilvl="0" w:tplc="396680B8">
      <w:start w:val="1"/>
      <w:numFmt w:val="decimal"/>
      <w:lvlText w:val="%1."/>
      <w:lvlJc w:val="left"/>
      <w:pPr>
        <w:tabs>
          <w:tab w:val="num" w:pos="810"/>
        </w:tabs>
        <w:ind w:left="810" w:hanging="37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1044F3"/>
    <w:multiLevelType w:val="hybridMultilevel"/>
    <w:tmpl w:val="743C7E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F21384"/>
    <w:multiLevelType w:val="singleLevel"/>
    <w:tmpl w:val="C3ECE832"/>
    <w:lvl w:ilvl="0">
      <w:start w:val="1"/>
      <w:numFmt w:val="decimal"/>
      <w:lvlText w:val="%1."/>
      <w:legacy w:legacy="1" w:legacySpace="0" w:legacyIndent="239"/>
      <w:lvlJc w:val="left"/>
      <w:rPr>
        <w:rFonts w:ascii="Times New Roman" w:hAnsi="Times New Roman" w:cs="Times New Roman" w:hint="default"/>
      </w:rPr>
    </w:lvl>
  </w:abstractNum>
  <w:abstractNum w:abstractNumId="13">
    <w:nsid w:val="443A36B6"/>
    <w:multiLevelType w:val="hybridMultilevel"/>
    <w:tmpl w:val="AD621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114021"/>
    <w:multiLevelType w:val="hybridMultilevel"/>
    <w:tmpl w:val="08A61C0C"/>
    <w:lvl w:ilvl="0" w:tplc="3C9A4F14">
      <w:start w:val="1"/>
      <w:numFmt w:val="bullet"/>
      <w:lvlText w:val=""/>
      <w:lvlJc w:val="left"/>
      <w:pPr>
        <w:tabs>
          <w:tab w:val="num" w:pos="720"/>
        </w:tabs>
        <w:ind w:left="720" w:hanging="360"/>
      </w:pPr>
      <w:rPr>
        <w:rFonts w:ascii="Symbol" w:hAnsi="Symbol" w:hint="default"/>
        <w:sz w:val="20"/>
      </w:rPr>
    </w:lvl>
    <w:lvl w:ilvl="1" w:tplc="4A6EF52E" w:tentative="1">
      <w:start w:val="1"/>
      <w:numFmt w:val="bullet"/>
      <w:lvlText w:val="o"/>
      <w:lvlJc w:val="left"/>
      <w:pPr>
        <w:tabs>
          <w:tab w:val="num" w:pos="1440"/>
        </w:tabs>
        <w:ind w:left="1440" w:hanging="360"/>
      </w:pPr>
      <w:rPr>
        <w:rFonts w:ascii="Courier New" w:hAnsi="Courier New" w:hint="default"/>
        <w:sz w:val="20"/>
      </w:rPr>
    </w:lvl>
    <w:lvl w:ilvl="2" w:tplc="8DBA7AF8" w:tentative="1">
      <w:start w:val="1"/>
      <w:numFmt w:val="bullet"/>
      <w:lvlText w:val=""/>
      <w:lvlJc w:val="left"/>
      <w:pPr>
        <w:tabs>
          <w:tab w:val="num" w:pos="2160"/>
        </w:tabs>
        <w:ind w:left="2160" w:hanging="360"/>
      </w:pPr>
      <w:rPr>
        <w:rFonts w:ascii="Wingdings" w:hAnsi="Wingdings" w:hint="default"/>
        <w:sz w:val="20"/>
      </w:rPr>
    </w:lvl>
    <w:lvl w:ilvl="3" w:tplc="1BFABC58" w:tentative="1">
      <w:start w:val="1"/>
      <w:numFmt w:val="bullet"/>
      <w:lvlText w:val=""/>
      <w:lvlJc w:val="left"/>
      <w:pPr>
        <w:tabs>
          <w:tab w:val="num" w:pos="2880"/>
        </w:tabs>
        <w:ind w:left="2880" w:hanging="360"/>
      </w:pPr>
      <w:rPr>
        <w:rFonts w:ascii="Wingdings" w:hAnsi="Wingdings" w:hint="default"/>
        <w:sz w:val="20"/>
      </w:rPr>
    </w:lvl>
    <w:lvl w:ilvl="4" w:tplc="F05C9B3E" w:tentative="1">
      <w:start w:val="1"/>
      <w:numFmt w:val="bullet"/>
      <w:lvlText w:val=""/>
      <w:lvlJc w:val="left"/>
      <w:pPr>
        <w:tabs>
          <w:tab w:val="num" w:pos="3600"/>
        </w:tabs>
        <w:ind w:left="3600" w:hanging="360"/>
      </w:pPr>
      <w:rPr>
        <w:rFonts w:ascii="Wingdings" w:hAnsi="Wingdings" w:hint="default"/>
        <w:sz w:val="20"/>
      </w:rPr>
    </w:lvl>
    <w:lvl w:ilvl="5" w:tplc="2BFCE648" w:tentative="1">
      <w:start w:val="1"/>
      <w:numFmt w:val="bullet"/>
      <w:lvlText w:val=""/>
      <w:lvlJc w:val="left"/>
      <w:pPr>
        <w:tabs>
          <w:tab w:val="num" w:pos="4320"/>
        </w:tabs>
        <w:ind w:left="4320" w:hanging="360"/>
      </w:pPr>
      <w:rPr>
        <w:rFonts w:ascii="Wingdings" w:hAnsi="Wingdings" w:hint="default"/>
        <w:sz w:val="20"/>
      </w:rPr>
    </w:lvl>
    <w:lvl w:ilvl="6" w:tplc="E676C29C" w:tentative="1">
      <w:start w:val="1"/>
      <w:numFmt w:val="bullet"/>
      <w:lvlText w:val=""/>
      <w:lvlJc w:val="left"/>
      <w:pPr>
        <w:tabs>
          <w:tab w:val="num" w:pos="5040"/>
        </w:tabs>
        <w:ind w:left="5040" w:hanging="360"/>
      </w:pPr>
      <w:rPr>
        <w:rFonts w:ascii="Wingdings" w:hAnsi="Wingdings" w:hint="default"/>
        <w:sz w:val="20"/>
      </w:rPr>
    </w:lvl>
    <w:lvl w:ilvl="7" w:tplc="63F6662E" w:tentative="1">
      <w:start w:val="1"/>
      <w:numFmt w:val="bullet"/>
      <w:lvlText w:val=""/>
      <w:lvlJc w:val="left"/>
      <w:pPr>
        <w:tabs>
          <w:tab w:val="num" w:pos="5760"/>
        </w:tabs>
        <w:ind w:left="5760" w:hanging="360"/>
      </w:pPr>
      <w:rPr>
        <w:rFonts w:ascii="Wingdings" w:hAnsi="Wingdings" w:hint="default"/>
        <w:sz w:val="20"/>
      </w:rPr>
    </w:lvl>
    <w:lvl w:ilvl="8" w:tplc="6DFA908E"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555CAC"/>
    <w:multiLevelType w:val="hybridMultilevel"/>
    <w:tmpl w:val="63645C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6E1657"/>
    <w:multiLevelType w:val="hybridMultilevel"/>
    <w:tmpl w:val="D4F0B1F2"/>
    <w:lvl w:ilvl="0" w:tplc="F40E577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6374DAC"/>
    <w:multiLevelType w:val="hybridMultilevel"/>
    <w:tmpl w:val="AA3E90D4"/>
    <w:lvl w:ilvl="0" w:tplc="F902668C">
      <w:start w:val="1"/>
      <w:numFmt w:val="decimal"/>
      <w:lvlText w:val="%1."/>
      <w:lvlJc w:val="left"/>
      <w:pPr>
        <w:tabs>
          <w:tab w:val="num" w:pos="1185"/>
        </w:tabs>
        <w:ind w:left="1185" w:hanging="48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5B59375F"/>
    <w:multiLevelType w:val="hybridMultilevel"/>
    <w:tmpl w:val="A100F414"/>
    <w:lvl w:ilvl="0" w:tplc="F3FA6D96">
      <w:start w:val="1"/>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19">
    <w:nsid w:val="68624518"/>
    <w:multiLevelType w:val="hybridMultilevel"/>
    <w:tmpl w:val="AEEACA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696F1586"/>
    <w:multiLevelType w:val="multilevel"/>
    <w:tmpl w:val="820A34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6AA216F4"/>
    <w:multiLevelType w:val="hybridMultilevel"/>
    <w:tmpl w:val="73E44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736EFE"/>
    <w:multiLevelType w:val="hybridMultilevel"/>
    <w:tmpl w:val="4A88D0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392785C"/>
    <w:multiLevelType w:val="hybridMultilevel"/>
    <w:tmpl w:val="69508092"/>
    <w:lvl w:ilvl="0" w:tplc="51EAF29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73B9568F"/>
    <w:multiLevelType w:val="hybridMultilevel"/>
    <w:tmpl w:val="C2EA3AEC"/>
    <w:lvl w:ilvl="0" w:tplc="DC041F4A">
      <w:start w:val="1"/>
      <w:numFmt w:val="bullet"/>
      <w:lvlText w:val=""/>
      <w:lvlJc w:val="left"/>
      <w:pPr>
        <w:tabs>
          <w:tab w:val="num" w:pos="720"/>
        </w:tabs>
        <w:ind w:left="720" w:hanging="360"/>
      </w:pPr>
      <w:rPr>
        <w:rFonts w:ascii="Symbol" w:hAnsi="Symbol" w:hint="default"/>
        <w:sz w:val="20"/>
      </w:rPr>
    </w:lvl>
    <w:lvl w:ilvl="1" w:tplc="AA32DD36" w:tentative="1">
      <w:start w:val="1"/>
      <w:numFmt w:val="bullet"/>
      <w:lvlText w:val="o"/>
      <w:lvlJc w:val="left"/>
      <w:pPr>
        <w:tabs>
          <w:tab w:val="num" w:pos="1440"/>
        </w:tabs>
        <w:ind w:left="1440" w:hanging="360"/>
      </w:pPr>
      <w:rPr>
        <w:rFonts w:ascii="Courier New" w:hAnsi="Courier New" w:hint="default"/>
        <w:sz w:val="20"/>
      </w:rPr>
    </w:lvl>
    <w:lvl w:ilvl="2" w:tplc="E9C6F4AA" w:tentative="1">
      <w:start w:val="1"/>
      <w:numFmt w:val="bullet"/>
      <w:lvlText w:val=""/>
      <w:lvlJc w:val="left"/>
      <w:pPr>
        <w:tabs>
          <w:tab w:val="num" w:pos="2160"/>
        </w:tabs>
        <w:ind w:left="2160" w:hanging="360"/>
      </w:pPr>
      <w:rPr>
        <w:rFonts w:ascii="Wingdings" w:hAnsi="Wingdings" w:hint="default"/>
        <w:sz w:val="20"/>
      </w:rPr>
    </w:lvl>
    <w:lvl w:ilvl="3" w:tplc="BAB41A46" w:tentative="1">
      <w:start w:val="1"/>
      <w:numFmt w:val="bullet"/>
      <w:lvlText w:val=""/>
      <w:lvlJc w:val="left"/>
      <w:pPr>
        <w:tabs>
          <w:tab w:val="num" w:pos="2880"/>
        </w:tabs>
        <w:ind w:left="2880" w:hanging="360"/>
      </w:pPr>
      <w:rPr>
        <w:rFonts w:ascii="Wingdings" w:hAnsi="Wingdings" w:hint="default"/>
        <w:sz w:val="20"/>
      </w:rPr>
    </w:lvl>
    <w:lvl w:ilvl="4" w:tplc="67C8CC84" w:tentative="1">
      <w:start w:val="1"/>
      <w:numFmt w:val="bullet"/>
      <w:lvlText w:val=""/>
      <w:lvlJc w:val="left"/>
      <w:pPr>
        <w:tabs>
          <w:tab w:val="num" w:pos="3600"/>
        </w:tabs>
        <w:ind w:left="3600" w:hanging="360"/>
      </w:pPr>
      <w:rPr>
        <w:rFonts w:ascii="Wingdings" w:hAnsi="Wingdings" w:hint="default"/>
        <w:sz w:val="20"/>
      </w:rPr>
    </w:lvl>
    <w:lvl w:ilvl="5" w:tplc="85E4F69E" w:tentative="1">
      <w:start w:val="1"/>
      <w:numFmt w:val="bullet"/>
      <w:lvlText w:val=""/>
      <w:lvlJc w:val="left"/>
      <w:pPr>
        <w:tabs>
          <w:tab w:val="num" w:pos="4320"/>
        </w:tabs>
        <w:ind w:left="4320" w:hanging="360"/>
      </w:pPr>
      <w:rPr>
        <w:rFonts w:ascii="Wingdings" w:hAnsi="Wingdings" w:hint="default"/>
        <w:sz w:val="20"/>
      </w:rPr>
    </w:lvl>
    <w:lvl w:ilvl="6" w:tplc="A3A436B6" w:tentative="1">
      <w:start w:val="1"/>
      <w:numFmt w:val="bullet"/>
      <w:lvlText w:val=""/>
      <w:lvlJc w:val="left"/>
      <w:pPr>
        <w:tabs>
          <w:tab w:val="num" w:pos="5040"/>
        </w:tabs>
        <w:ind w:left="5040" w:hanging="360"/>
      </w:pPr>
      <w:rPr>
        <w:rFonts w:ascii="Wingdings" w:hAnsi="Wingdings" w:hint="default"/>
        <w:sz w:val="20"/>
      </w:rPr>
    </w:lvl>
    <w:lvl w:ilvl="7" w:tplc="32B4AC38" w:tentative="1">
      <w:start w:val="1"/>
      <w:numFmt w:val="bullet"/>
      <w:lvlText w:val=""/>
      <w:lvlJc w:val="left"/>
      <w:pPr>
        <w:tabs>
          <w:tab w:val="num" w:pos="5760"/>
        </w:tabs>
        <w:ind w:left="5760" w:hanging="360"/>
      </w:pPr>
      <w:rPr>
        <w:rFonts w:ascii="Wingdings" w:hAnsi="Wingdings" w:hint="default"/>
        <w:sz w:val="20"/>
      </w:rPr>
    </w:lvl>
    <w:lvl w:ilvl="8" w:tplc="6B68EEF0"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FB7591"/>
    <w:multiLevelType w:val="hybridMultilevel"/>
    <w:tmpl w:val="16A288C8"/>
    <w:lvl w:ilvl="0" w:tplc="75BE9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A387E2C"/>
    <w:multiLevelType w:val="hybridMultilevel"/>
    <w:tmpl w:val="FD3A396E"/>
    <w:lvl w:ilvl="0" w:tplc="890C1A8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25"/>
  </w:num>
  <w:num w:numId="2">
    <w:abstractNumId w:val="1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2"/>
  </w:num>
  <w:num w:numId="6">
    <w:abstractNumId w:val="14"/>
  </w:num>
  <w:num w:numId="7">
    <w:abstractNumId w:val="7"/>
  </w:num>
  <w:num w:numId="8">
    <w:abstractNumId w:val="24"/>
  </w:num>
  <w:num w:numId="9">
    <w:abstractNumId w:val="18"/>
  </w:num>
  <w:num w:numId="10">
    <w:abstractNumId w:val="17"/>
  </w:num>
  <w:num w:numId="11">
    <w:abstractNumId w:val="0"/>
  </w:num>
  <w:num w:numId="12">
    <w:abstractNumId w:val="1"/>
  </w:num>
  <w:num w:numId="13">
    <w:abstractNumId w:val="3"/>
  </w:num>
  <w:num w:numId="14">
    <w:abstractNumId w:val="4"/>
  </w:num>
  <w:num w:numId="15">
    <w:abstractNumId w:val="5"/>
  </w:num>
  <w:num w:numId="16">
    <w:abstractNumId w:val="12"/>
  </w:num>
  <w:num w:numId="17">
    <w:abstractNumId w:val="8"/>
  </w:num>
  <w:num w:numId="18">
    <w:abstractNumId w:val="6"/>
  </w:num>
  <w:num w:numId="19">
    <w:abstractNumId w:val="13"/>
  </w:num>
  <w:num w:numId="20">
    <w:abstractNumId w:val="11"/>
  </w:num>
  <w:num w:numId="21">
    <w:abstractNumId w:val="23"/>
  </w:num>
  <w:num w:numId="22">
    <w:abstractNumId w:val="15"/>
  </w:num>
  <w:num w:numId="23">
    <w:abstractNumId w:val="9"/>
  </w:num>
  <w:num w:numId="24">
    <w:abstractNumId w:val="10"/>
  </w:num>
  <w:num w:numId="25">
    <w:abstractNumId w:val="2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D675C9"/>
    <w:rsid w:val="008D229E"/>
    <w:rsid w:val="00D675C9"/>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5C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qFormat/>
    <w:rsid w:val="00D675C9"/>
    <w:pPr>
      <w:keepNext/>
      <w:jc w:val="center"/>
      <w:outlineLvl w:val="0"/>
    </w:pPr>
    <w:rPr>
      <w:sz w:val="20"/>
      <w:szCs w:val="20"/>
      <w:u w:val="single"/>
    </w:rPr>
  </w:style>
  <w:style w:type="paragraph" w:styleId="2">
    <w:name w:val="heading 2"/>
    <w:basedOn w:val="a"/>
    <w:next w:val="a"/>
    <w:link w:val="20"/>
    <w:unhideWhenUsed/>
    <w:qFormat/>
    <w:rsid w:val="00D675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D675C9"/>
    <w:pPr>
      <w:keepNext/>
      <w:jc w:val="center"/>
      <w:outlineLvl w:val="2"/>
    </w:pPr>
    <w:rPr>
      <w:rFonts w:ascii="Baltica Chv" w:hAnsi="Baltica Chv"/>
      <w:b/>
      <w:sz w:val="20"/>
      <w:szCs w:val="20"/>
    </w:rPr>
  </w:style>
  <w:style w:type="paragraph" w:styleId="4">
    <w:name w:val="heading 4"/>
    <w:basedOn w:val="a"/>
    <w:next w:val="a"/>
    <w:link w:val="40"/>
    <w:qFormat/>
    <w:rsid w:val="00D675C9"/>
    <w:pPr>
      <w:keepNext/>
      <w:outlineLvl w:val="3"/>
    </w:pPr>
    <w:rPr>
      <w:szCs w:val="20"/>
    </w:rPr>
  </w:style>
  <w:style w:type="paragraph" w:styleId="5">
    <w:name w:val="heading 5"/>
    <w:basedOn w:val="a"/>
    <w:next w:val="a"/>
    <w:link w:val="50"/>
    <w:qFormat/>
    <w:rsid w:val="00D675C9"/>
    <w:pPr>
      <w:keepNext/>
      <w:ind w:firstLine="720"/>
      <w:jc w:val="center"/>
      <w:outlineLvl w:val="4"/>
    </w:pPr>
    <w:rPr>
      <w:szCs w:val="20"/>
    </w:rPr>
  </w:style>
  <w:style w:type="paragraph" w:styleId="6">
    <w:name w:val="heading 6"/>
    <w:basedOn w:val="a"/>
    <w:next w:val="a"/>
    <w:link w:val="60"/>
    <w:qFormat/>
    <w:rsid w:val="00D675C9"/>
    <w:pPr>
      <w:keepNext/>
      <w:spacing w:before="220"/>
      <w:jc w:val="center"/>
      <w:outlineLvl w:val="5"/>
    </w:pPr>
    <w:rPr>
      <w:szCs w:val="18"/>
    </w:rPr>
  </w:style>
  <w:style w:type="paragraph" w:styleId="7">
    <w:name w:val="heading 7"/>
    <w:basedOn w:val="a"/>
    <w:next w:val="a"/>
    <w:link w:val="70"/>
    <w:qFormat/>
    <w:rsid w:val="00D675C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rsid w:val="00D675C9"/>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rsid w:val="00D675C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D675C9"/>
    <w:rPr>
      <w:rFonts w:ascii="Baltica Chv" w:eastAsia="Times New Roman" w:hAnsi="Baltica Chv" w:cs="Times New Roman"/>
      <w:b/>
      <w:sz w:val="20"/>
      <w:szCs w:val="20"/>
      <w:lang w:eastAsia="ru-RU"/>
    </w:rPr>
  </w:style>
  <w:style w:type="character" w:customStyle="1" w:styleId="40">
    <w:name w:val="Заголовок 4 Знак"/>
    <w:basedOn w:val="a0"/>
    <w:link w:val="4"/>
    <w:rsid w:val="00D675C9"/>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D675C9"/>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D675C9"/>
    <w:rPr>
      <w:rFonts w:ascii="Times New Roman" w:eastAsia="Times New Roman" w:hAnsi="Times New Roman" w:cs="Times New Roman"/>
      <w:sz w:val="24"/>
      <w:szCs w:val="18"/>
      <w:lang w:eastAsia="ru-RU"/>
    </w:rPr>
  </w:style>
  <w:style w:type="character" w:customStyle="1" w:styleId="70">
    <w:name w:val="Заголовок 7 Знак"/>
    <w:basedOn w:val="a0"/>
    <w:link w:val="7"/>
    <w:rsid w:val="00D675C9"/>
    <w:rPr>
      <w:rFonts w:ascii="Times New Roman" w:eastAsia="Times New Roman" w:hAnsi="Times New Roman" w:cs="Times New Roman"/>
      <w:sz w:val="24"/>
      <w:szCs w:val="24"/>
      <w:lang w:eastAsia="ru-RU"/>
    </w:rPr>
  </w:style>
  <w:style w:type="paragraph" w:customStyle="1" w:styleId="a3">
    <w:name w:val="Таблицы (моноширинный)"/>
    <w:basedOn w:val="a"/>
    <w:next w:val="a"/>
    <w:qFormat/>
    <w:rsid w:val="00D675C9"/>
    <w:pPr>
      <w:widowControl w:val="0"/>
      <w:autoSpaceDE w:val="0"/>
      <w:autoSpaceDN w:val="0"/>
      <w:adjustRightInd w:val="0"/>
    </w:pPr>
    <w:rPr>
      <w:rFonts w:ascii="Courier New" w:hAnsi="Courier New" w:cs="Courier New"/>
    </w:rPr>
  </w:style>
  <w:style w:type="character" w:customStyle="1" w:styleId="a4">
    <w:name w:val="Цветовое выделение"/>
    <w:rsid w:val="00D675C9"/>
    <w:rPr>
      <w:b/>
      <w:bCs w:val="0"/>
      <w:color w:val="26282F"/>
      <w:sz w:val="26"/>
    </w:rPr>
  </w:style>
  <w:style w:type="paragraph" w:customStyle="1" w:styleId="ConsPlusTitle">
    <w:name w:val="ConsPlusTitle"/>
    <w:link w:val="ConsPlusTitle0"/>
    <w:qFormat/>
    <w:rsid w:val="00D675C9"/>
    <w:pPr>
      <w:widowControl w:val="0"/>
      <w:suppressAutoHyphens/>
      <w:autoSpaceDE w:val="0"/>
      <w:spacing w:after="0" w:line="240" w:lineRule="auto"/>
    </w:pPr>
    <w:rPr>
      <w:rFonts w:ascii="Calibri" w:eastAsia="Arial" w:hAnsi="Calibri" w:cs="Calibri"/>
      <w:b/>
      <w:bCs/>
      <w:lang w:eastAsia="ar-SA"/>
    </w:rPr>
  </w:style>
  <w:style w:type="character" w:customStyle="1" w:styleId="ConsPlusTitle0">
    <w:name w:val="ConsPlusTitle Знак"/>
    <w:link w:val="ConsPlusTitle"/>
    <w:locked/>
    <w:rsid w:val="00D675C9"/>
    <w:rPr>
      <w:rFonts w:ascii="Calibri" w:eastAsia="Arial" w:hAnsi="Calibri" w:cs="Calibri"/>
      <w:b/>
      <w:bCs/>
      <w:lang w:eastAsia="ar-SA"/>
    </w:rPr>
  </w:style>
  <w:style w:type="paragraph" w:customStyle="1" w:styleId="21">
    <w:name w:val="Основной текст 21"/>
    <w:aliases w:val="Îñíîâíîé òåêñò 1"/>
    <w:basedOn w:val="a"/>
    <w:rsid w:val="00D675C9"/>
    <w:pPr>
      <w:overflowPunct w:val="0"/>
      <w:autoSpaceDE w:val="0"/>
      <w:autoSpaceDN w:val="0"/>
      <w:adjustRightInd w:val="0"/>
      <w:spacing w:line="320" w:lineRule="exact"/>
      <w:ind w:firstLine="720"/>
      <w:jc w:val="both"/>
      <w:textAlignment w:val="baseline"/>
    </w:pPr>
    <w:rPr>
      <w:sz w:val="28"/>
      <w:szCs w:val="20"/>
    </w:rPr>
  </w:style>
  <w:style w:type="paragraph" w:styleId="a5">
    <w:name w:val="No Spacing"/>
    <w:uiPriority w:val="1"/>
    <w:qFormat/>
    <w:rsid w:val="00D675C9"/>
    <w:pPr>
      <w:spacing w:after="0" w:line="240" w:lineRule="auto"/>
    </w:pPr>
    <w:rPr>
      <w:rFonts w:ascii="Calibri" w:eastAsia="Calibri" w:hAnsi="Calibri" w:cs="Times New Roman"/>
    </w:rPr>
  </w:style>
  <w:style w:type="character" w:styleId="a6">
    <w:name w:val="Hyperlink"/>
    <w:basedOn w:val="a0"/>
    <w:rsid w:val="00D675C9"/>
    <w:rPr>
      <w:color w:val="0000FF"/>
      <w:u w:val="single"/>
    </w:rPr>
  </w:style>
  <w:style w:type="character" w:customStyle="1" w:styleId="hl">
    <w:name w:val="hl"/>
    <w:basedOn w:val="a0"/>
    <w:rsid w:val="00D675C9"/>
  </w:style>
  <w:style w:type="character" w:customStyle="1" w:styleId="a7">
    <w:name w:val="Обычный (веб) Знак"/>
    <w:basedOn w:val="a0"/>
    <w:link w:val="a8"/>
    <w:uiPriority w:val="99"/>
    <w:locked/>
    <w:rsid w:val="00D675C9"/>
    <w:rPr>
      <w:rFonts w:ascii="Times New Roman" w:eastAsia="Times New Roman" w:hAnsi="Times New Roman" w:cs="Times New Roman"/>
      <w:sz w:val="24"/>
      <w:szCs w:val="24"/>
      <w:lang w:eastAsia="ru-RU"/>
    </w:rPr>
  </w:style>
  <w:style w:type="paragraph" w:styleId="a8">
    <w:name w:val="Normal (Web)"/>
    <w:basedOn w:val="a"/>
    <w:link w:val="a7"/>
    <w:uiPriority w:val="99"/>
    <w:unhideWhenUsed/>
    <w:qFormat/>
    <w:rsid w:val="00D675C9"/>
    <w:pPr>
      <w:spacing w:before="100" w:beforeAutospacing="1" w:after="119"/>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75C9"/>
    <w:pPr>
      <w:spacing w:before="100" w:beforeAutospacing="1" w:after="100" w:afterAutospacing="1"/>
    </w:pPr>
    <w:rPr>
      <w:rFonts w:ascii="Tahoma" w:hAnsi="Tahoma" w:cs="Tahoma"/>
      <w:sz w:val="20"/>
      <w:szCs w:val="20"/>
      <w:lang w:val="en-US" w:eastAsia="en-US"/>
    </w:rPr>
  </w:style>
  <w:style w:type="paragraph" w:styleId="22">
    <w:name w:val="Body Text Indent 2"/>
    <w:basedOn w:val="a"/>
    <w:link w:val="23"/>
    <w:rsid w:val="00D675C9"/>
    <w:pPr>
      <w:widowControl w:val="0"/>
      <w:shd w:val="clear" w:color="auto" w:fill="FFFFFF"/>
      <w:autoSpaceDE w:val="0"/>
      <w:autoSpaceDN w:val="0"/>
      <w:adjustRightInd w:val="0"/>
      <w:ind w:firstLine="720"/>
      <w:jc w:val="both"/>
    </w:pPr>
    <w:rPr>
      <w:b/>
      <w:bCs/>
      <w:spacing w:val="-2"/>
      <w:sz w:val="28"/>
      <w:szCs w:val="28"/>
    </w:rPr>
  </w:style>
  <w:style w:type="character" w:customStyle="1" w:styleId="23">
    <w:name w:val="Основной текст с отступом 2 Знак"/>
    <w:basedOn w:val="a0"/>
    <w:link w:val="22"/>
    <w:rsid w:val="00D675C9"/>
    <w:rPr>
      <w:rFonts w:ascii="Times New Roman" w:eastAsia="Times New Roman" w:hAnsi="Times New Roman" w:cs="Times New Roman"/>
      <w:b/>
      <w:bCs/>
      <w:spacing w:val="-2"/>
      <w:sz w:val="28"/>
      <w:szCs w:val="28"/>
      <w:shd w:val="clear" w:color="auto" w:fill="FFFFFF"/>
      <w:lang w:eastAsia="ru-RU"/>
    </w:rPr>
  </w:style>
  <w:style w:type="paragraph" w:styleId="a9">
    <w:name w:val="footer"/>
    <w:basedOn w:val="a"/>
    <w:link w:val="11"/>
    <w:rsid w:val="00D675C9"/>
    <w:pPr>
      <w:tabs>
        <w:tab w:val="center" w:pos="4677"/>
        <w:tab w:val="right" w:pos="9355"/>
      </w:tabs>
      <w:suppressAutoHyphens/>
    </w:pPr>
    <w:rPr>
      <w:lang w:eastAsia="zh-CN"/>
    </w:rPr>
  </w:style>
  <w:style w:type="character" w:customStyle="1" w:styleId="aa">
    <w:name w:val="Нижний колонтитул Знак"/>
    <w:basedOn w:val="a0"/>
    <w:link w:val="a9"/>
    <w:rsid w:val="00D675C9"/>
    <w:rPr>
      <w:rFonts w:ascii="Times New Roman" w:eastAsia="Times New Roman" w:hAnsi="Times New Roman" w:cs="Times New Roman"/>
      <w:sz w:val="24"/>
      <w:szCs w:val="24"/>
      <w:lang w:eastAsia="ru-RU"/>
    </w:rPr>
  </w:style>
  <w:style w:type="character" w:customStyle="1" w:styleId="11">
    <w:name w:val="Нижний колонтитул Знак1"/>
    <w:basedOn w:val="a0"/>
    <w:link w:val="a9"/>
    <w:rsid w:val="00D675C9"/>
    <w:rPr>
      <w:rFonts w:ascii="Times New Roman" w:eastAsia="Times New Roman" w:hAnsi="Times New Roman" w:cs="Times New Roman"/>
      <w:sz w:val="24"/>
      <w:szCs w:val="24"/>
      <w:lang w:eastAsia="zh-CN"/>
    </w:rPr>
  </w:style>
  <w:style w:type="character" w:styleId="ab">
    <w:name w:val="Strong"/>
    <w:basedOn w:val="a0"/>
    <w:uiPriority w:val="22"/>
    <w:qFormat/>
    <w:rsid w:val="00D675C9"/>
    <w:rPr>
      <w:b/>
      <w:bCs/>
    </w:rPr>
  </w:style>
  <w:style w:type="character" w:customStyle="1" w:styleId="apple-style-span">
    <w:name w:val="apple-style-span"/>
    <w:basedOn w:val="a0"/>
    <w:rsid w:val="00D675C9"/>
  </w:style>
  <w:style w:type="paragraph" w:customStyle="1" w:styleId="12">
    <w:name w:val="Без интервала1"/>
    <w:rsid w:val="00D675C9"/>
    <w:pPr>
      <w:suppressAutoHyphens/>
      <w:spacing w:after="0" w:line="240" w:lineRule="auto"/>
    </w:pPr>
    <w:rPr>
      <w:rFonts w:ascii="Calibri" w:eastAsia="Calibri" w:hAnsi="Calibri" w:cs="Times New Roman"/>
      <w:lang w:eastAsia="ar-SA"/>
    </w:rPr>
  </w:style>
  <w:style w:type="paragraph" w:customStyle="1" w:styleId="s1">
    <w:name w:val="s_1"/>
    <w:basedOn w:val="a"/>
    <w:rsid w:val="00D675C9"/>
    <w:pPr>
      <w:spacing w:before="100" w:beforeAutospacing="1" w:after="100" w:afterAutospacing="1"/>
    </w:pPr>
  </w:style>
  <w:style w:type="paragraph" w:styleId="ac">
    <w:name w:val="Body Text"/>
    <w:basedOn w:val="a"/>
    <w:link w:val="ad"/>
    <w:unhideWhenUsed/>
    <w:rsid w:val="00D675C9"/>
    <w:pPr>
      <w:spacing w:after="120"/>
    </w:pPr>
  </w:style>
  <w:style w:type="character" w:customStyle="1" w:styleId="ad">
    <w:name w:val="Основной текст Знак"/>
    <w:basedOn w:val="a0"/>
    <w:link w:val="ac"/>
    <w:rsid w:val="00D675C9"/>
    <w:rPr>
      <w:rFonts w:ascii="Times New Roman" w:eastAsia="Times New Roman" w:hAnsi="Times New Roman" w:cs="Times New Roman"/>
      <w:sz w:val="24"/>
      <w:szCs w:val="24"/>
      <w:lang w:eastAsia="ru-RU"/>
    </w:rPr>
  </w:style>
  <w:style w:type="paragraph" w:styleId="ae">
    <w:name w:val="Balloon Text"/>
    <w:basedOn w:val="a"/>
    <w:link w:val="af"/>
    <w:semiHidden/>
    <w:rsid w:val="00D675C9"/>
    <w:rPr>
      <w:rFonts w:ascii="Tahoma" w:hAnsi="Tahoma" w:cs="Tahoma"/>
      <w:sz w:val="16"/>
      <w:szCs w:val="16"/>
    </w:rPr>
  </w:style>
  <w:style w:type="character" w:customStyle="1" w:styleId="af">
    <w:name w:val="Текст выноски Знак"/>
    <w:basedOn w:val="a0"/>
    <w:link w:val="ae"/>
    <w:semiHidden/>
    <w:rsid w:val="00D675C9"/>
    <w:rPr>
      <w:rFonts w:ascii="Tahoma" w:eastAsia="Times New Roman" w:hAnsi="Tahoma" w:cs="Tahoma"/>
      <w:sz w:val="16"/>
      <w:szCs w:val="16"/>
      <w:lang w:eastAsia="ru-RU"/>
    </w:rPr>
  </w:style>
  <w:style w:type="paragraph" w:styleId="af0">
    <w:name w:val="Body Text Indent"/>
    <w:basedOn w:val="a"/>
    <w:link w:val="af1"/>
    <w:rsid w:val="00D675C9"/>
    <w:pPr>
      <w:jc w:val="center"/>
    </w:pPr>
    <w:rPr>
      <w:rFonts w:ascii="Baltica Chv" w:hAnsi="Baltica Chv"/>
      <w:sz w:val="20"/>
      <w:szCs w:val="20"/>
    </w:rPr>
  </w:style>
  <w:style w:type="character" w:customStyle="1" w:styleId="af1">
    <w:name w:val="Основной текст с отступом Знак"/>
    <w:basedOn w:val="a0"/>
    <w:link w:val="af0"/>
    <w:rsid w:val="00D675C9"/>
    <w:rPr>
      <w:rFonts w:ascii="Baltica Chv" w:eastAsia="Times New Roman" w:hAnsi="Baltica Chv" w:cs="Times New Roman"/>
      <w:sz w:val="20"/>
      <w:szCs w:val="20"/>
      <w:lang w:eastAsia="ru-RU"/>
    </w:rPr>
  </w:style>
  <w:style w:type="paragraph" w:styleId="24">
    <w:name w:val="Body Text 2"/>
    <w:basedOn w:val="a"/>
    <w:link w:val="25"/>
    <w:rsid w:val="00D675C9"/>
    <w:pPr>
      <w:jc w:val="both"/>
    </w:pPr>
    <w:rPr>
      <w:szCs w:val="20"/>
    </w:rPr>
  </w:style>
  <w:style w:type="character" w:customStyle="1" w:styleId="25">
    <w:name w:val="Основной текст 2 Знак"/>
    <w:basedOn w:val="a0"/>
    <w:link w:val="24"/>
    <w:rsid w:val="00D675C9"/>
    <w:rPr>
      <w:rFonts w:ascii="Times New Roman" w:eastAsia="Times New Roman" w:hAnsi="Times New Roman" w:cs="Times New Roman"/>
      <w:sz w:val="24"/>
      <w:szCs w:val="20"/>
      <w:lang w:eastAsia="ru-RU"/>
    </w:rPr>
  </w:style>
  <w:style w:type="paragraph" w:styleId="31">
    <w:name w:val="Body Text Indent 3"/>
    <w:basedOn w:val="a"/>
    <w:link w:val="32"/>
    <w:rsid w:val="00D675C9"/>
    <w:pPr>
      <w:ind w:firstLine="720"/>
      <w:jc w:val="both"/>
    </w:pPr>
    <w:rPr>
      <w:szCs w:val="20"/>
    </w:rPr>
  </w:style>
  <w:style w:type="character" w:customStyle="1" w:styleId="32">
    <w:name w:val="Основной текст с отступом 3 Знак"/>
    <w:basedOn w:val="a0"/>
    <w:link w:val="31"/>
    <w:rsid w:val="00D675C9"/>
    <w:rPr>
      <w:rFonts w:ascii="Times New Roman" w:eastAsia="Times New Roman" w:hAnsi="Times New Roman" w:cs="Times New Roman"/>
      <w:sz w:val="24"/>
      <w:szCs w:val="20"/>
      <w:lang w:eastAsia="ru-RU"/>
    </w:rPr>
  </w:style>
  <w:style w:type="paragraph" w:styleId="33">
    <w:name w:val="Body Text 3"/>
    <w:basedOn w:val="a"/>
    <w:link w:val="34"/>
    <w:rsid w:val="00D675C9"/>
    <w:pPr>
      <w:spacing w:line="280" w:lineRule="auto"/>
      <w:jc w:val="both"/>
    </w:pPr>
    <w:rPr>
      <w:sz w:val="22"/>
    </w:rPr>
  </w:style>
  <w:style w:type="character" w:customStyle="1" w:styleId="34">
    <w:name w:val="Основной текст 3 Знак"/>
    <w:basedOn w:val="a0"/>
    <w:link w:val="33"/>
    <w:rsid w:val="00D675C9"/>
    <w:rPr>
      <w:rFonts w:ascii="Times New Roman" w:eastAsia="Times New Roman" w:hAnsi="Times New Roman" w:cs="Times New Roman"/>
      <w:szCs w:val="24"/>
      <w:lang w:eastAsia="ru-RU"/>
    </w:rPr>
  </w:style>
  <w:style w:type="character" w:styleId="af2">
    <w:name w:val="page number"/>
    <w:basedOn w:val="a0"/>
    <w:rsid w:val="00D675C9"/>
  </w:style>
  <w:style w:type="paragraph" w:styleId="af3">
    <w:name w:val="Plain Text"/>
    <w:basedOn w:val="a"/>
    <w:link w:val="af4"/>
    <w:rsid w:val="00D675C9"/>
    <w:pPr>
      <w:ind w:firstLine="567"/>
      <w:jc w:val="both"/>
    </w:pPr>
    <w:rPr>
      <w:rFonts w:ascii="Courier New" w:hAnsi="Courier New" w:cs="Courier New"/>
      <w:sz w:val="20"/>
      <w:szCs w:val="20"/>
    </w:rPr>
  </w:style>
  <w:style w:type="character" w:customStyle="1" w:styleId="af4">
    <w:name w:val="Текст Знак"/>
    <w:basedOn w:val="a0"/>
    <w:link w:val="af3"/>
    <w:rsid w:val="00D675C9"/>
    <w:rPr>
      <w:rFonts w:ascii="Courier New" w:eastAsia="Times New Roman" w:hAnsi="Courier New" w:cs="Courier New"/>
      <w:sz w:val="20"/>
      <w:szCs w:val="20"/>
      <w:lang w:eastAsia="ru-RU"/>
    </w:rPr>
  </w:style>
  <w:style w:type="paragraph" w:customStyle="1" w:styleId="ConsPlusCell">
    <w:name w:val="ConsPlusCell"/>
    <w:rsid w:val="00D675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5">
    <w:name w:val="List Paragraph"/>
    <w:basedOn w:val="a"/>
    <w:qFormat/>
    <w:rsid w:val="00D675C9"/>
    <w:pPr>
      <w:ind w:left="720"/>
      <w:contextualSpacing/>
    </w:pPr>
  </w:style>
  <w:style w:type="paragraph" w:customStyle="1" w:styleId="af6">
    <w:name w:val="Содержимое таблицы"/>
    <w:basedOn w:val="a"/>
    <w:rsid w:val="00D675C9"/>
    <w:pPr>
      <w:widowControl w:val="0"/>
      <w:suppressLineNumbers/>
      <w:suppressAutoHyphens/>
    </w:pPr>
    <w:rPr>
      <w:rFonts w:ascii="Arial" w:eastAsia="Lucida Sans Unicode" w:hAnsi="Arial"/>
      <w:kern w:val="1"/>
      <w:sz w:val="20"/>
    </w:rPr>
  </w:style>
  <w:style w:type="paragraph" w:customStyle="1" w:styleId="ConsPlusNonformat">
    <w:name w:val="ConsPlusNonformat"/>
    <w:rsid w:val="00D675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header"/>
    <w:basedOn w:val="a"/>
    <w:link w:val="af8"/>
    <w:rsid w:val="00D675C9"/>
    <w:pPr>
      <w:tabs>
        <w:tab w:val="center" w:pos="4677"/>
        <w:tab w:val="right" w:pos="9355"/>
      </w:tabs>
    </w:pPr>
  </w:style>
  <w:style w:type="character" w:customStyle="1" w:styleId="af8">
    <w:name w:val="Верхний колонтитул Знак"/>
    <w:basedOn w:val="a0"/>
    <w:link w:val="af7"/>
    <w:rsid w:val="00D675C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675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4457</Words>
  <Characters>25411</Characters>
  <Application>Microsoft Office Word</Application>
  <DocSecurity>0</DocSecurity>
  <Lines>211</Lines>
  <Paragraphs>59</Paragraphs>
  <ScaleCrop>false</ScaleCrop>
  <Company>Microsoft</Company>
  <LinksUpToDate>false</LinksUpToDate>
  <CharactersWithSpaces>29809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2021-04-30T10:46:00Z</dcterms:created>
  <dcterms:modified xsi:type="dcterms:W3CDTF">2021-04-30T10:48:00Z</dcterms:modified>
</cp:coreProperties>
</file>