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4F4739" w:rsidRPr="00262C02" w:rsidTr="00283817">
        <w:tc>
          <w:tcPr>
            <w:tcW w:w="8403" w:type="dxa"/>
            <w:tcBorders>
              <w:top w:val="single" w:sz="4" w:space="0" w:color="auto"/>
              <w:left w:val="single" w:sz="4" w:space="0" w:color="auto"/>
              <w:bottom w:val="single" w:sz="4" w:space="0" w:color="auto"/>
              <w:right w:val="single" w:sz="4" w:space="0" w:color="auto"/>
            </w:tcBorders>
            <w:hideMark/>
          </w:tcPr>
          <w:p w:rsidR="004F4739" w:rsidRPr="00262C02" w:rsidRDefault="004F4739" w:rsidP="00283817">
            <w:pPr>
              <w:tabs>
                <w:tab w:val="left" w:pos="3882"/>
              </w:tabs>
              <w:spacing w:after="0" w:line="240" w:lineRule="auto"/>
              <w:ind w:right="-51"/>
              <w:jc w:val="center"/>
              <w:rPr>
                <w:rFonts w:ascii="Times New Roman" w:eastAsia="Gungsuh" w:hAnsi="Times New Roman"/>
                <w:b/>
                <w:i/>
                <w:sz w:val="80"/>
                <w:szCs w:val="80"/>
                <w:lang w:eastAsia="en-US"/>
              </w:rPr>
            </w:pPr>
            <w:r w:rsidRPr="00262C02">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4F4739" w:rsidRPr="00262C02" w:rsidRDefault="004F4739" w:rsidP="00283817">
            <w:pPr>
              <w:spacing w:after="0" w:line="240" w:lineRule="auto"/>
              <w:ind w:right="-51"/>
              <w:jc w:val="center"/>
              <w:rPr>
                <w:rFonts w:ascii="Times New Roman" w:hAnsi="Times New Roman"/>
                <w:sz w:val="20"/>
                <w:szCs w:val="20"/>
                <w:lang w:eastAsia="en-US"/>
              </w:rPr>
            </w:pPr>
          </w:p>
          <w:p w:rsidR="004F4739" w:rsidRPr="00262C02" w:rsidRDefault="004F4739" w:rsidP="00283817">
            <w:pPr>
              <w:spacing w:after="0" w:line="240" w:lineRule="auto"/>
              <w:ind w:right="-51"/>
              <w:jc w:val="center"/>
              <w:rPr>
                <w:rFonts w:ascii="Times New Roman" w:hAnsi="Times New Roman"/>
                <w:lang w:eastAsia="en-US"/>
              </w:rPr>
            </w:pPr>
            <w:r w:rsidRPr="00262C02">
              <w:rPr>
                <w:rFonts w:ascii="Times New Roman" w:hAnsi="Times New Roman"/>
                <w:lang w:eastAsia="en-US"/>
              </w:rPr>
              <w:t>201</w:t>
            </w:r>
            <w:r>
              <w:rPr>
                <w:rFonts w:ascii="Times New Roman" w:hAnsi="Times New Roman"/>
                <w:lang w:eastAsia="en-US"/>
              </w:rPr>
              <w:t>7</w:t>
            </w:r>
          </w:p>
          <w:p w:rsidR="004F4739" w:rsidRPr="00262C02" w:rsidRDefault="00C576A1" w:rsidP="00283817">
            <w:pPr>
              <w:spacing w:after="0" w:line="240" w:lineRule="auto"/>
              <w:ind w:right="-51"/>
              <w:jc w:val="center"/>
              <w:rPr>
                <w:rFonts w:ascii="Times New Roman" w:hAnsi="Times New Roman"/>
                <w:lang w:eastAsia="en-US"/>
              </w:rPr>
            </w:pPr>
            <w:r>
              <w:rPr>
                <w:rFonts w:ascii="Times New Roman" w:hAnsi="Times New Roman"/>
                <w:lang w:eastAsia="en-US"/>
              </w:rPr>
              <w:t>27февраля</w:t>
            </w:r>
            <w:r w:rsidR="004F4739">
              <w:rPr>
                <w:rFonts w:ascii="Times New Roman" w:hAnsi="Times New Roman"/>
                <w:lang w:eastAsia="en-US"/>
              </w:rPr>
              <w:t>я</w:t>
            </w:r>
            <w:r w:rsidR="004F4739" w:rsidRPr="00262C02">
              <w:rPr>
                <w:rFonts w:ascii="Times New Roman" w:hAnsi="Times New Roman"/>
                <w:lang w:eastAsia="en-US"/>
              </w:rPr>
              <w:t xml:space="preserve">  </w:t>
            </w:r>
          </w:p>
          <w:p w:rsidR="004F4739" w:rsidRPr="00262C02" w:rsidRDefault="00C576A1" w:rsidP="003D7B81">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w:t>
            </w:r>
            <w:r w:rsidR="003D7B81">
              <w:rPr>
                <w:rFonts w:ascii="Times New Roman" w:hAnsi="Times New Roman"/>
                <w:lang w:eastAsia="en-US"/>
              </w:rPr>
              <w:t>3</w:t>
            </w:r>
            <w:r>
              <w:rPr>
                <w:rFonts w:ascii="Times New Roman" w:hAnsi="Times New Roman"/>
                <w:lang w:eastAsia="en-US"/>
              </w:rPr>
              <w:t>.1</w:t>
            </w:r>
            <w:r w:rsidR="004F4739" w:rsidRPr="00262C02">
              <w:rPr>
                <w:rFonts w:ascii="Times New Roman" w:hAnsi="Times New Roman"/>
                <w:lang w:eastAsia="en-US"/>
              </w:rPr>
              <w:t xml:space="preserve"> (1</w:t>
            </w:r>
            <w:r>
              <w:rPr>
                <w:rFonts w:ascii="Times New Roman" w:hAnsi="Times New Roman"/>
                <w:lang w:eastAsia="en-US"/>
              </w:rPr>
              <w:t>8</w:t>
            </w:r>
            <w:r w:rsidR="003D7B81">
              <w:rPr>
                <w:rFonts w:ascii="Times New Roman" w:hAnsi="Times New Roman"/>
                <w:lang w:eastAsia="en-US"/>
              </w:rPr>
              <w:t>2</w:t>
            </w:r>
            <w:r>
              <w:rPr>
                <w:rFonts w:ascii="Times New Roman" w:hAnsi="Times New Roman"/>
                <w:lang w:eastAsia="en-US"/>
              </w:rPr>
              <w:t>.1</w:t>
            </w:r>
            <w:r w:rsidR="004F4739" w:rsidRPr="00262C02">
              <w:rPr>
                <w:rFonts w:ascii="Times New Roman" w:hAnsi="Times New Roman"/>
                <w:lang w:eastAsia="en-US"/>
              </w:rPr>
              <w:t>)</w:t>
            </w:r>
          </w:p>
        </w:tc>
      </w:tr>
      <w:tr w:rsidR="004F4739" w:rsidRPr="00262C02" w:rsidTr="00283817">
        <w:tc>
          <w:tcPr>
            <w:tcW w:w="8403" w:type="dxa"/>
            <w:tcBorders>
              <w:top w:val="single" w:sz="4" w:space="0" w:color="auto"/>
              <w:left w:val="single" w:sz="4" w:space="0" w:color="auto"/>
              <w:bottom w:val="single" w:sz="4" w:space="0" w:color="auto"/>
              <w:right w:val="single" w:sz="4" w:space="0" w:color="auto"/>
            </w:tcBorders>
            <w:hideMark/>
          </w:tcPr>
          <w:p w:rsidR="004F4739" w:rsidRPr="00262C02" w:rsidRDefault="004F4739" w:rsidP="00283817">
            <w:pPr>
              <w:spacing w:after="0" w:line="240" w:lineRule="auto"/>
              <w:ind w:right="-51" w:firstLine="540"/>
              <w:jc w:val="center"/>
              <w:rPr>
                <w:rFonts w:ascii="Times New Roman" w:hAnsi="Times New Roman"/>
                <w:highlight w:val="darkGray"/>
                <w:lang w:eastAsia="en-US"/>
              </w:rPr>
            </w:pPr>
            <w:r w:rsidRPr="00262C02">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4739" w:rsidRPr="00262C02" w:rsidRDefault="004F4739" w:rsidP="00283817">
            <w:pPr>
              <w:spacing w:after="0" w:line="240" w:lineRule="auto"/>
              <w:rPr>
                <w:rFonts w:ascii="Times New Roman" w:hAnsi="Times New Roman"/>
                <w:sz w:val="20"/>
                <w:szCs w:val="20"/>
                <w:lang w:eastAsia="en-US"/>
              </w:rPr>
            </w:pPr>
          </w:p>
        </w:tc>
      </w:tr>
    </w:tbl>
    <w:p w:rsidR="004F4739" w:rsidRPr="005A7C24" w:rsidRDefault="004F4739" w:rsidP="004F4739">
      <w:pPr>
        <w:ind w:right="5527"/>
        <w:jc w:val="both"/>
      </w:pPr>
      <w:r>
        <w:rPr>
          <w:rFonts w:ascii="Times New Roman" w:hAnsi="Times New Roman"/>
          <w:b/>
        </w:rPr>
        <w:t xml:space="preserve"> </w:t>
      </w:r>
    </w:p>
    <w:p w:rsidR="004F4739" w:rsidRPr="005A7B09" w:rsidRDefault="004F4739" w:rsidP="005A7B09">
      <w:pPr>
        <w:spacing w:before="100" w:beforeAutospacing="1" w:after="100" w:afterAutospacing="1" w:line="240" w:lineRule="auto"/>
        <w:ind w:firstLine="300"/>
        <w:rPr>
          <w:rFonts w:ascii="Verdana" w:hAnsi="Verdana"/>
          <w:color w:val="000000"/>
          <w:sz w:val="17"/>
          <w:szCs w:val="17"/>
        </w:rPr>
      </w:pPr>
      <w:r w:rsidRPr="005A7B09">
        <w:rPr>
          <w:rFonts w:ascii="Verdana" w:hAnsi="Verdana"/>
          <w:color w:val="000000"/>
          <w:sz w:val="17"/>
          <w:szCs w:val="17"/>
        </w:rPr>
        <w:t xml:space="preserve">В соответствии с п. 5.1. ст. 10 Федерального закона от 24.07.2002 № 101-ФЗ «Об обороте земель сельскохозяйственного назначения» администрация Кульгешского сельского поселения Урмарского района Чувашской Республики информирует о возможности передачи земельного участка  из земель сельскохозяйственного назначения площадью </w:t>
      </w:r>
      <w:r w:rsidR="00C576A1" w:rsidRPr="005A7B09">
        <w:rPr>
          <w:rFonts w:ascii="Verdana" w:hAnsi="Verdana"/>
          <w:color w:val="000000"/>
          <w:sz w:val="17"/>
          <w:szCs w:val="17"/>
          <w:shd w:val="clear" w:color="auto" w:fill="F5F5F5"/>
        </w:rPr>
        <w:t>1771000</w:t>
      </w:r>
      <w:r w:rsidRPr="005A7B09">
        <w:rPr>
          <w:rFonts w:ascii="Verdana" w:hAnsi="Verdana"/>
          <w:color w:val="000000"/>
          <w:sz w:val="17"/>
          <w:szCs w:val="17"/>
        </w:rPr>
        <w:t xml:space="preserve"> кв.м., </w:t>
      </w:r>
      <w:r w:rsidR="00C576A1" w:rsidRPr="005A7B09">
        <w:rPr>
          <w:rFonts w:ascii="Verdana" w:hAnsi="Verdana"/>
          <w:color w:val="000000"/>
          <w:sz w:val="17"/>
          <w:szCs w:val="17"/>
        </w:rPr>
        <w:t> с кадастровым  номером 21:19:060101:156</w:t>
      </w:r>
      <w:r w:rsidRPr="005A7B09">
        <w:rPr>
          <w:rFonts w:ascii="Verdana" w:hAnsi="Verdana"/>
          <w:color w:val="000000"/>
          <w:sz w:val="17"/>
          <w:szCs w:val="17"/>
        </w:rPr>
        <w:t xml:space="preserve"> имеющего местоположение: Чувашская Республика - Чувашия, р-н Урмарский, с/пос. Кульгешское, в границах</w:t>
      </w:r>
      <w:r w:rsidR="00C576A1" w:rsidRPr="005A7B09">
        <w:rPr>
          <w:rFonts w:ascii="Verdana" w:hAnsi="Verdana"/>
          <w:color w:val="000000"/>
          <w:sz w:val="17"/>
          <w:szCs w:val="17"/>
        </w:rPr>
        <w:t xml:space="preserve"> кадастрового квартала 21:19:06</w:t>
      </w:r>
      <w:r w:rsidRPr="005A7B09">
        <w:rPr>
          <w:rFonts w:ascii="Verdana" w:hAnsi="Verdana"/>
          <w:color w:val="000000"/>
          <w:sz w:val="17"/>
          <w:szCs w:val="17"/>
        </w:rPr>
        <w:t>0101, в аренду.</w:t>
      </w:r>
    </w:p>
    <w:p w:rsidR="004F4739" w:rsidRPr="005A7B09" w:rsidRDefault="004F4739" w:rsidP="005A7B09">
      <w:pPr>
        <w:spacing w:before="100" w:beforeAutospacing="1" w:after="100" w:afterAutospacing="1" w:line="240" w:lineRule="auto"/>
        <w:ind w:firstLine="300"/>
        <w:rPr>
          <w:rFonts w:ascii="Verdana" w:hAnsi="Verdana"/>
          <w:color w:val="000000"/>
          <w:sz w:val="17"/>
          <w:szCs w:val="17"/>
        </w:rPr>
      </w:pPr>
      <w:r w:rsidRPr="005A7B09">
        <w:rPr>
          <w:rFonts w:ascii="Verdana" w:hAnsi="Verdana"/>
          <w:color w:val="000000"/>
          <w:sz w:val="17"/>
          <w:szCs w:val="17"/>
        </w:rPr>
        <w:t>Срок аренды устанавливается 49 лет, арендная плата в размере 0,3 % его кадастровой стоимости.</w:t>
      </w:r>
    </w:p>
    <w:p w:rsidR="004F4739" w:rsidRPr="005A7B09" w:rsidRDefault="004F4739" w:rsidP="005A7B09">
      <w:pPr>
        <w:spacing w:before="100" w:beforeAutospacing="1" w:after="100" w:afterAutospacing="1" w:line="240" w:lineRule="auto"/>
        <w:ind w:firstLine="300"/>
        <w:rPr>
          <w:rFonts w:ascii="Verdana" w:hAnsi="Verdana"/>
          <w:color w:val="000000"/>
          <w:sz w:val="17"/>
          <w:szCs w:val="17"/>
        </w:rPr>
      </w:pPr>
      <w:r w:rsidRPr="005A7B09">
        <w:rPr>
          <w:rFonts w:ascii="Verdana" w:hAnsi="Verdana"/>
          <w:color w:val="000000"/>
          <w:sz w:val="17"/>
          <w:szCs w:val="17"/>
        </w:rPr>
        <w:t xml:space="preserve">Заявки и предложения принимаются в течение 6 месяцев </w:t>
      </w:r>
      <w:proofErr w:type="gramStart"/>
      <w:r w:rsidRPr="005A7B09">
        <w:rPr>
          <w:rFonts w:ascii="Verdana" w:hAnsi="Verdana"/>
          <w:color w:val="000000"/>
          <w:sz w:val="17"/>
          <w:szCs w:val="17"/>
        </w:rPr>
        <w:t>с даты опубликования</w:t>
      </w:r>
      <w:proofErr w:type="gramEnd"/>
      <w:r w:rsidRPr="005A7B09">
        <w:rPr>
          <w:rFonts w:ascii="Verdana" w:hAnsi="Verdana"/>
          <w:color w:val="000000"/>
          <w:sz w:val="17"/>
          <w:szCs w:val="17"/>
        </w:rPr>
        <w:t xml:space="preserve"> по адресу: Чувашская Республика, Урмарский район, д. Кульгеши, ул</w:t>
      </w:r>
      <w:proofErr w:type="gramStart"/>
      <w:r w:rsidRPr="005A7B09">
        <w:rPr>
          <w:rFonts w:ascii="Verdana" w:hAnsi="Verdana"/>
          <w:color w:val="000000"/>
          <w:sz w:val="17"/>
          <w:szCs w:val="17"/>
        </w:rPr>
        <w:t>.Ш</w:t>
      </w:r>
      <w:proofErr w:type="gramEnd"/>
      <w:r w:rsidRPr="005A7B09">
        <w:rPr>
          <w:rFonts w:ascii="Verdana" w:hAnsi="Verdana"/>
          <w:color w:val="000000"/>
          <w:sz w:val="17"/>
          <w:szCs w:val="17"/>
        </w:rPr>
        <w:t>кольная, д.</w:t>
      </w:r>
      <w:r w:rsidR="003D7B81" w:rsidRPr="005A7B09">
        <w:rPr>
          <w:rFonts w:ascii="Verdana" w:hAnsi="Verdana"/>
          <w:color w:val="000000"/>
          <w:sz w:val="17"/>
          <w:szCs w:val="17"/>
        </w:rPr>
        <w:t>2</w:t>
      </w:r>
      <w:r w:rsidRPr="005A7B09">
        <w:rPr>
          <w:rFonts w:ascii="Verdana" w:hAnsi="Verdana"/>
          <w:color w:val="000000"/>
          <w:sz w:val="17"/>
          <w:szCs w:val="17"/>
        </w:rPr>
        <w:t>.</w:t>
      </w:r>
    </w:p>
    <w:p w:rsidR="004F4739" w:rsidRPr="004F4739" w:rsidRDefault="004F4739" w:rsidP="005A7B09">
      <w:pPr>
        <w:spacing w:before="100" w:beforeAutospacing="1" w:after="100" w:afterAutospacing="1" w:line="240" w:lineRule="auto"/>
        <w:ind w:firstLine="300"/>
        <w:rPr>
          <w:rFonts w:ascii="Verdana" w:hAnsi="Verdana"/>
          <w:color w:val="000000"/>
          <w:sz w:val="17"/>
          <w:szCs w:val="17"/>
        </w:rPr>
      </w:pPr>
      <w:r w:rsidRPr="005A7B09">
        <w:rPr>
          <w:rFonts w:ascii="Verdana" w:hAnsi="Verdana"/>
          <w:color w:val="000000"/>
          <w:sz w:val="17"/>
          <w:szCs w:val="17"/>
        </w:rPr>
        <w:t>Дополнительную информацию можно получить по телефону 46-2-31.</w:t>
      </w:r>
    </w:p>
    <w:p w:rsidR="004F4739" w:rsidRDefault="004F4739" w:rsidP="005A7B09">
      <w:pPr>
        <w:spacing w:before="100" w:beforeAutospacing="1" w:after="100" w:afterAutospacing="1" w:line="240" w:lineRule="auto"/>
        <w:ind w:firstLine="300"/>
        <w:rPr>
          <w:rFonts w:ascii="Verdana" w:hAnsi="Verdana"/>
          <w:i/>
          <w:iCs/>
          <w:color w:val="000000"/>
          <w:sz w:val="17"/>
        </w:rPr>
      </w:pPr>
      <w:r w:rsidRPr="004F4739">
        <w:rPr>
          <w:rFonts w:ascii="Verdana" w:hAnsi="Verdana"/>
          <w:i/>
          <w:iCs/>
          <w:color w:val="000000"/>
          <w:sz w:val="17"/>
        </w:rPr>
        <w:t> </w:t>
      </w:r>
    </w:p>
    <w:p w:rsidR="005A7B09" w:rsidRDefault="005A7B09" w:rsidP="005A7B09">
      <w:pPr>
        <w:spacing w:before="100" w:beforeAutospacing="1" w:after="100" w:afterAutospacing="1" w:line="240" w:lineRule="auto"/>
        <w:ind w:firstLine="300"/>
        <w:rPr>
          <w:rFonts w:ascii="Verdana" w:hAnsi="Verdana"/>
          <w:i/>
          <w:iCs/>
          <w:color w:val="000000"/>
          <w:sz w:val="17"/>
        </w:rPr>
      </w:pPr>
    </w:p>
    <w:p w:rsidR="005A7B09" w:rsidRDefault="005A7B09" w:rsidP="005A7B09">
      <w:pPr>
        <w:spacing w:before="100" w:beforeAutospacing="1" w:after="100" w:afterAutospacing="1" w:line="240" w:lineRule="auto"/>
        <w:ind w:firstLine="300"/>
        <w:rPr>
          <w:rFonts w:ascii="Verdana" w:hAnsi="Verdana"/>
          <w:i/>
          <w:iCs/>
          <w:color w:val="000000"/>
          <w:sz w:val="17"/>
        </w:rPr>
      </w:pPr>
    </w:p>
    <w:p w:rsidR="005A7B09" w:rsidRDefault="005A7B09" w:rsidP="005A7B09">
      <w:pPr>
        <w:spacing w:before="100" w:beforeAutospacing="1" w:after="100" w:afterAutospacing="1" w:line="240" w:lineRule="auto"/>
        <w:ind w:firstLine="300"/>
        <w:rPr>
          <w:rFonts w:ascii="Verdana" w:hAnsi="Verdana"/>
          <w:i/>
          <w:iCs/>
          <w:color w:val="000000"/>
          <w:sz w:val="17"/>
        </w:rPr>
      </w:pPr>
    </w:p>
    <w:p w:rsidR="005A7B09" w:rsidRPr="00D44200" w:rsidRDefault="005A7B09" w:rsidP="005A7B09">
      <w:pPr>
        <w:spacing w:before="100" w:beforeAutospacing="1" w:after="100" w:afterAutospacing="1" w:line="240" w:lineRule="auto"/>
        <w:ind w:firstLine="300"/>
        <w:rPr>
          <w:rFonts w:ascii="Times New Roman" w:hAnsi="Times New Roman"/>
        </w:rPr>
      </w:pPr>
    </w:p>
    <w:tbl>
      <w:tblPr>
        <w:tblpPr w:leftFromText="181" w:rightFromText="181" w:bottomFromText="200" w:vertAnchor="text" w:horzAnchor="margin" w:tblpX="-103" w:tblpY="456"/>
        <w:tblW w:w="10368" w:type="dxa"/>
        <w:shd w:val="clear" w:color="auto" w:fill="C0C0C0"/>
        <w:tblCellMar>
          <w:left w:w="0" w:type="dxa"/>
          <w:right w:w="0" w:type="dxa"/>
        </w:tblCellMar>
        <w:tblLook w:val="04A0"/>
      </w:tblPr>
      <w:tblGrid>
        <w:gridCol w:w="4248"/>
        <w:gridCol w:w="2880"/>
        <w:gridCol w:w="3240"/>
      </w:tblGrid>
      <w:tr w:rsidR="004F4739" w:rsidRPr="00262C02" w:rsidTr="00283817">
        <w:trPr>
          <w:trHeight w:val="1607"/>
        </w:trPr>
        <w:tc>
          <w:tcPr>
            <w:tcW w:w="4248" w:type="dxa"/>
            <w:shd w:val="clear" w:color="auto" w:fill="C0C0C0"/>
            <w:tcMar>
              <w:top w:w="0" w:type="dxa"/>
              <w:left w:w="108" w:type="dxa"/>
              <w:bottom w:w="0" w:type="dxa"/>
              <w:right w:w="108" w:type="dxa"/>
            </w:tcMar>
          </w:tcPr>
          <w:p w:rsidR="004F4739" w:rsidRPr="00262C02" w:rsidRDefault="004F4739" w:rsidP="00283817">
            <w:pPr>
              <w:spacing w:after="0" w:line="240" w:lineRule="auto"/>
              <w:ind w:right="-51" w:firstLine="540"/>
              <w:jc w:val="center"/>
              <w:rPr>
                <w:rFonts w:ascii="Times New Roman" w:hAnsi="Times New Roman"/>
                <w:sz w:val="20"/>
                <w:szCs w:val="20"/>
                <w:lang w:eastAsia="en-US"/>
              </w:rPr>
            </w:pP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Периодическое печатное издание</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«Кульгешский вестник»</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Адрес редакционного совета</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и издателя:</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429408, д. Кульгеши, ул</w:t>
            </w:r>
            <w:proofErr w:type="gramStart"/>
            <w:r w:rsidRPr="00262C02">
              <w:rPr>
                <w:rFonts w:ascii="Times New Roman" w:hAnsi="Times New Roman"/>
                <w:sz w:val="20"/>
                <w:szCs w:val="20"/>
                <w:lang w:eastAsia="en-US"/>
              </w:rPr>
              <w:t>.Ш</w:t>
            </w:r>
            <w:proofErr w:type="gramEnd"/>
            <w:r w:rsidRPr="00262C02">
              <w:rPr>
                <w:rFonts w:ascii="Times New Roman" w:hAnsi="Times New Roman"/>
                <w:sz w:val="20"/>
                <w:szCs w:val="20"/>
                <w:lang w:eastAsia="en-US"/>
              </w:rPr>
              <w:t>кольная, д.2</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val="en-US" w:eastAsia="en-US"/>
              </w:rPr>
              <w:t>Email: kulgeshi@urmary.cap.ru</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Учредитель:</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xml:space="preserve">Администрация  Кульгешского сельского поселения </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Урмарского района</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xml:space="preserve">Председатель </w:t>
            </w:r>
            <w:proofErr w:type="gramStart"/>
            <w:r w:rsidRPr="00262C02">
              <w:rPr>
                <w:rFonts w:ascii="Times New Roman" w:hAnsi="Times New Roman"/>
                <w:sz w:val="20"/>
                <w:szCs w:val="20"/>
                <w:lang w:eastAsia="en-US"/>
              </w:rPr>
              <w:t>редакционного</w:t>
            </w:r>
            <w:proofErr w:type="gramEnd"/>
            <w:r w:rsidRPr="00262C02">
              <w:rPr>
                <w:rFonts w:ascii="Times New Roman" w:hAnsi="Times New Roman"/>
                <w:sz w:val="20"/>
                <w:szCs w:val="20"/>
                <w:lang w:eastAsia="en-US"/>
              </w:rPr>
              <w:t xml:space="preserve"> </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совета - главный редактор</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Сергеева Е.И.</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Тираж 10 экз.</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Объем 1 п.л. формат  А-4</w:t>
            </w:r>
          </w:p>
          <w:p w:rsidR="004F4739" w:rsidRPr="00262C02" w:rsidRDefault="004F4739" w:rsidP="00283817">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Распространяется бесплатно</w:t>
            </w:r>
          </w:p>
        </w:tc>
      </w:tr>
    </w:tbl>
    <w:p w:rsidR="004F4739" w:rsidRDefault="004F4739" w:rsidP="004F4739"/>
    <w:p w:rsidR="004F4739" w:rsidRDefault="004F4739" w:rsidP="004F4739"/>
    <w:p w:rsidR="008D6041" w:rsidRDefault="008D6041"/>
    <w:sectPr w:rsidR="008D6041" w:rsidSect="00A958D5">
      <w:headerReference w:type="default" r:id="rId7"/>
      <w:footerReference w:type="default" r:id="rId8"/>
      <w:headerReference w:type="first" r:id="rId9"/>
      <w:footerReference w:type="first" r:id="rId10"/>
      <w:pgSz w:w="11906" w:h="16838"/>
      <w:pgMar w:top="567" w:right="850"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AFC" w:rsidRDefault="00EC3AFC" w:rsidP="00A6154A">
      <w:pPr>
        <w:spacing w:after="0" w:line="240" w:lineRule="auto"/>
      </w:pPr>
      <w:r>
        <w:separator/>
      </w:r>
    </w:p>
  </w:endnote>
  <w:endnote w:type="continuationSeparator" w:id="0">
    <w:p w:rsidR="00EC3AFC" w:rsidRDefault="00EC3AFC" w:rsidP="00A61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ltica Chv">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CF" w:rsidRDefault="00EC3AF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CF" w:rsidRDefault="00EC3A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AFC" w:rsidRDefault="00EC3AFC" w:rsidP="00A6154A">
      <w:pPr>
        <w:spacing w:after="0" w:line="240" w:lineRule="auto"/>
      </w:pPr>
      <w:r>
        <w:separator/>
      </w:r>
    </w:p>
  </w:footnote>
  <w:footnote w:type="continuationSeparator" w:id="0">
    <w:p w:rsidR="00EC3AFC" w:rsidRDefault="00EC3AFC" w:rsidP="00A61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CF" w:rsidRDefault="00EC3AF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CF" w:rsidRDefault="00EC3A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8"/>
    <w:lvl w:ilvl="0">
      <w:start w:val="1"/>
      <w:numFmt w:val="bullet"/>
      <w:pStyle w:val="21"/>
      <w:lvlText w:val=""/>
      <w:lvlJc w:val="left"/>
      <w:pPr>
        <w:tabs>
          <w:tab w:val="num" w:pos="643"/>
        </w:tabs>
        <w:ind w:left="643" w:hanging="360"/>
      </w:pPr>
      <w:rPr>
        <w:rFonts w:ascii="Symbol" w:hAnsi="Symbol"/>
      </w:rPr>
    </w:lvl>
  </w:abstractNum>
  <w:abstractNum w:abstractNumId="2">
    <w:nsid w:val="00000003"/>
    <w:multiLevelType w:val="multilevel"/>
    <w:tmpl w:val="00000003"/>
    <w:name w:val="WW8Num10"/>
    <w:lvl w:ilvl="0">
      <w:start w:val="1"/>
      <w:numFmt w:val="decimal"/>
      <w:pStyle w:val="3"/>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3">
    <w:nsid w:val="00000004"/>
    <w:multiLevelType w:val="multilevel"/>
    <w:tmpl w:val="00000004"/>
    <w:name w:val="WW8Num1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6"/>
    <w:multiLevelType w:val="singleLevel"/>
    <w:tmpl w:val="00000006"/>
    <w:name w:val="WW8Num43"/>
    <w:lvl w:ilvl="0">
      <w:start w:val="1"/>
      <w:numFmt w:val="decimal"/>
      <w:lvlText w:val="%1."/>
      <w:lvlJc w:val="left"/>
      <w:pPr>
        <w:tabs>
          <w:tab w:val="num" w:pos="640"/>
        </w:tabs>
        <w:ind w:left="640" w:hanging="360"/>
      </w:pPr>
    </w:lvl>
  </w:abstractNum>
  <w:abstractNum w:abstractNumId="5">
    <w:nsid w:val="07CE155B"/>
    <w:multiLevelType w:val="hybridMultilevel"/>
    <w:tmpl w:val="7522160E"/>
    <w:name w:val="WW8Num26"/>
    <w:lvl w:ilvl="0" w:tplc="0E86695C">
      <w:start w:val="1"/>
      <w:numFmt w:val="decimal"/>
      <w:lvlText w:val="%1."/>
      <w:lvlJc w:val="left"/>
      <w:pPr>
        <w:ind w:left="720" w:hanging="360"/>
      </w:pPr>
    </w:lvl>
    <w:lvl w:ilvl="1" w:tplc="6BC86372">
      <w:start w:val="1"/>
      <w:numFmt w:val="decimal"/>
      <w:lvlText w:val="%2."/>
      <w:lvlJc w:val="left"/>
      <w:pPr>
        <w:tabs>
          <w:tab w:val="num" w:pos="1440"/>
        </w:tabs>
        <w:ind w:left="1440" w:hanging="360"/>
      </w:pPr>
    </w:lvl>
    <w:lvl w:ilvl="2" w:tplc="7C96E9D6">
      <w:start w:val="1"/>
      <w:numFmt w:val="decimal"/>
      <w:lvlText w:val="%3."/>
      <w:lvlJc w:val="left"/>
      <w:pPr>
        <w:tabs>
          <w:tab w:val="num" w:pos="2160"/>
        </w:tabs>
        <w:ind w:left="2160" w:hanging="360"/>
      </w:pPr>
    </w:lvl>
    <w:lvl w:ilvl="3" w:tplc="7E5C06C6">
      <w:start w:val="1"/>
      <w:numFmt w:val="decimal"/>
      <w:lvlText w:val="%4."/>
      <w:lvlJc w:val="left"/>
      <w:pPr>
        <w:tabs>
          <w:tab w:val="num" w:pos="2880"/>
        </w:tabs>
        <w:ind w:left="2880" w:hanging="360"/>
      </w:pPr>
    </w:lvl>
    <w:lvl w:ilvl="4" w:tplc="1A1AAA30">
      <w:start w:val="1"/>
      <w:numFmt w:val="decimal"/>
      <w:lvlText w:val="%5."/>
      <w:lvlJc w:val="left"/>
      <w:pPr>
        <w:tabs>
          <w:tab w:val="num" w:pos="3600"/>
        </w:tabs>
        <w:ind w:left="3600" w:hanging="360"/>
      </w:pPr>
    </w:lvl>
    <w:lvl w:ilvl="5" w:tplc="8C286882">
      <w:start w:val="1"/>
      <w:numFmt w:val="decimal"/>
      <w:lvlText w:val="%6."/>
      <w:lvlJc w:val="left"/>
      <w:pPr>
        <w:tabs>
          <w:tab w:val="num" w:pos="4320"/>
        </w:tabs>
        <w:ind w:left="4320" w:hanging="360"/>
      </w:pPr>
    </w:lvl>
    <w:lvl w:ilvl="6" w:tplc="DAEAE636">
      <w:start w:val="1"/>
      <w:numFmt w:val="decimal"/>
      <w:lvlText w:val="%7."/>
      <w:lvlJc w:val="left"/>
      <w:pPr>
        <w:tabs>
          <w:tab w:val="num" w:pos="5040"/>
        </w:tabs>
        <w:ind w:left="5040" w:hanging="360"/>
      </w:pPr>
    </w:lvl>
    <w:lvl w:ilvl="7" w:tplc="454834D8">
      <w:start w:val="1"/>
      <w:numFmt w:val="decimal"/>
      <w:lvlText w:val="%8."/>
      <w:lvlJc w:val="left"/>
      <w:pPr>
        <w:tabs>
          <w:tab w:val="num" w:pos="5760"/>
        </w:tabs>
        <w:ind w:left="5760" w:hanging="360"/>
      </w:pPr>
    </w:lvl>
    <w:lvl w:ilvl="8" w:tplc="9852F0A6">
      <w:start w:val="1"/>
      <w:numFmt w:val="decimal"/>
      <w:lvlText w:val="%9."/>
      <w:lvlJc w:val="left"/>
      <w:pPr>
        <w:tabs>
          <w:tab w:val="num" w:pos="6480"/>
        </w:tabs>
        <w:ind w:left="6480" w:hanging="360"/>
      </w:pPr>
    </w:lvl>
  </w:abstractNum>
  <w:abstractNum w:abstractNumId="6">
    <w:nsid w:val="0A994FC9"/>
    <w:multiLevelType w:val="hybridMultilevel"/>
    <w:tmpl w:val="5250314E"/>
    <w:lvl w:ilvl="0" w:tplc="39E44E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8D54C0C"/>
    <w:multiLevelType w:val="hybridMultilevel"/>
    <w:tmpl w:val="4AE243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9">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1D660F1F"/>
    <w:multiLevelType w:val="hybridMultilevel"/>
    <w:tmpl w:val="CBB0D684"/>
    <w:lvl w:ilvl="0" w:tplc="9C4C8196">
      <w:start w:val="1"/>
      <w:numFmt w:val="decimal"/>
      <w:lvlText w:val="%1."/>
      <w:lvlJc w:val="left"/>
      <w:pPr>
        <w:ind w:left="1497" w:hanging="870"/>
      </w:pPr>
      <w:rPr>
        <w:rFonts w:hint="default"/>
        <w:b/>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1">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6">
    <w:nsid w:val="309927D2"/>
    <w:multiLevelType w:val="multilevel"/>
    <w:tmpl w:val="BB900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ED165E"/>
    <w:multiLevelType w:val="hybridMultilevel"/>
    <w:tmpl w:val="D14268A8"/>
    <w:lvl w:ilvl="0" w:tplc="BDC493E8">
      <w:start w:val="1"/>
      <w:numFmt w:val="decimal"/>
      <w:lvlText w:val="%1."/>
      <w:lvlJc w:val="left"/>
      <w:pPr>
        <w:ind w:left="927" w:hanging="360"/>
      </w:pPr>
      <w:rPr>
        <w:rFonts w:hint="default"/>
      </w:rPr>
    </w:lvl>
    <w:lvl w:ilvl="1" w:tplc="BB541A44" w:tentative="1">
      <w:start w:val="1"/>
      <w:numFmt w:val="lowerLetter"/>
      <w:lvlText w:val="%2."/>
      <w:lvlJc w:val="left"/>
      <w:pPr>
        <w:ind w:left="1647" w:hanging="360"/>
      </w:pPr>
    </w:lvl>
    <w:lvl w:ilvl="2" w:tplc="06CE57A2" w:tentative="1">
      <w:start w:val="1"/>
      <w:numFmt w:val="lowerRoman"/>
      <w:lvlText w:val="%3."/>
      <w:lvlJc w:val="right"/>
      <w:pPr>
        <w:ind w:left="2367" w:hanging="180"/>
      </w:pPr>
    </w:lvl>
    <w:lvl w:ilvl="3" w:tplc="507ADF54" w:tentative="1">
      <w:start w:val="1"/>
      <w:numFmt w:val="decimal"/>
      <w:lvlText w:val="%4."/>
      <w:lvlJc w:val="left"/>
      <w:pPr>
        <w:ind w:left="3087" w:hanging="360"/>
      </w:pPr>
    </w:lvl>
    <w:lvl w:ilvl="4" w:tplc="2CF4FACA" w:tentative="1">
      <w:start w:val="1"/>
      <w:numFmt w:val="lowerLetter"/>
      <w:lvlText w:val="%5."/>
      <w:lvlJc w:val="left"/>
      <w:pPr>
        <w:ind w:left="3807" w:hanging="360"/>
      </w:pPr>
    </w:lvl>
    <w:lvl w:ilvl="5" w:tplc="CB007B44" w:tentative="1">
      <w:start w:val="1"/>
      <w:numFmt w:val="lowerRoman"/>
      <w:lvlText w:val="%6."/>
      <w:lvlJc w:val="right"/>
      <w:pPr>
        <w:ind w:left="4527" w:hanging="180"/>
      </w:pPr>
    </w:lvl>
    <w:lvl w:ilvl="6" w:tplc="460E0AA8" w:tentative="1">
      <w:start w:val="1"/>
      <w:numFmt w:val="decimal"/>
      <w:lvlText w:val="%7."/>
      <w:lvlJc w:val="left"/>
      <w:pPr>
        <w:ind w:left="5247" w:hanging="360"/>
      </w:pPr>
    </w:lvl>
    <w:lvl w:ilvl="7" w:tplc="3E84D89E" w:tentative="1">
      <w:start w:val="1"/>
      <w:numFmt w:val="lowerLetter"/>
      <w:lvlText w:val="%8."/>
      <w:lvlJc w:val="left"/>
      <w:pPr>
        <w:ind w:left="5967" w:hanging="360"/>
      </w:pPr>
    </w:lvl>
    <w:lvl w:ilvl="8" w:tplc="DA126E6E" w:tentative="1">
      <w:start w:val="1"/>
      <w:numFmt w:val="lowerRoman"/>
      <w:lvlText w:val="%9."/>
      <w:lvlJc w:val="right"/>
      <w:pPr>
        <w:ind w:left="6687" w:hanging="180"/>
      </w:pPr>
    </w:lvl>
  </w:abstractNum>
  <w:abstractNum w:abstractNumId="18">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3DF651C4"/>
    <w:multiLevelType w:val="hybridMultilevel"/>
    <w:tmpl w:val="5EEABC84"/>
    <w:lvl w:ilvl="0" w:tplc="B46E56A2">
      <w:start w:val="1"/>
      <w:numFmt w:val="decimal"/>
      <w:lvlText w:val="%1."/>
      <w:lvlJc w:val="left"/>
      <w:pPr>
        <w:ind w:left="927" w:hanging="360"/>
      </w:pPr>
      <w:rPr>
        <w:rFonts w:hint="default"/>
      </w:rPr>
    </w:lvl>
    <w:lvl w:ilvl="1" w:tplc="D8EA4C12" w:tentative="1">
      <w:start w:val="1"/>
      <w:numFmt w:val="lowerLetter"/>
      <w:lvlText w:val="%2."/>
      <w:lvlJc w:val="left"/>
      <w:pPr>
        <w:ind w:left="1647" w:hanging="360"/>
      </w:pPr>
    </w:lvl>
    <w:lvl w:ilvl="2" w:tplc="DAEC3BE0" w:tentative="1">
      <w:start w:val="1"/>
      <w:numFmt w:val="lowerRoman"/>
      <w:lvlText w:val="%3."/>
      <w:lvlJc w:val="right"/>
      <w:pPr>
        <w:ind w:left="2367" w:hanging="180"/>
      </w:pPr>
    </w:lvl>
    <w:lvl w:ilvl="3" w:tplc="61D6BA86" w:tentative="1">
      <w:start w:val="1"/>
      <w:numFmt w:val="decimal"/>
      <w:lvlText w:val="%4."/>
      <w:lvlJc w:val="left"/>
      <w:pPr>
        <w:ind w:left="3087" w:hanging="360"/>
      </w:pPr>
    </w:lvl>
    <w:lvl w:ilvl="4" w:tplc="33909BF6" w:tentative="1">
      <w:start w:val="1"/>
      <w:numFmt w:val="lowerLetter"/>
      <w:lvlText w:val="%5."/>
      <w:lvlJc w:val="left"/>
      <w:pPr>
        <w:ind w:left="3807" w:hanging="360"/>
      </w:pPr>
    </w:lvl>
    <w:lvl w:ilvl="5" w:tplc="C87CD2B4" w:tentative="1">
      <w:start w:val="1"/>
      <w:numFmt w:val="lowerRoman"/>
      <w:lvlText w:val="%6."/>
      <w:lvlJc w:val="right"/>
      <w:pPr>
        <w:ind w:left="4527" w:hanging="180"/>
      </w:pPr>
    </w:lvl>
    <w:lvl w:ilvl="6" w:tplc="BFCA5226" w:tentative="1">
      <w:start w:val="1"/>
      <w:numFmt w:val="decimal"/>
      <w:lvlText w:val="%7."/>
      <w:lvlJc w:val="left"/>
      <w:pPr>
        <w:ind w:left="5247" w:hanging="360"/>
      </w:pPr>
    </w:lvl>
    <w:lvl w:ilvl="7" w:tplc="EBD29958" w:tentative="1">
      <w:start w:val="1"/>
      <w:numFmt w:val="lowerLetter"/>
      <w:lvlText w:val="%8."/>
      <w:lvlJc w:val="left"/>
      <w:pPr>
        <w:ind w:left="5967" w:hanging="360"/>
      </w:pPr>
    </w:lvl>
    <w:lvl w:ilvl="8" w:tplc="2DCC508E" w:tentative="1">
      <w:start w:val="1"/>
      <w:numFmt w:val="lowerRoman"/>
      <w:lvlText w:val="%9."/>
      <w:lvlJc w:val="right"/>
      <w:pPr>
        <w:ind w:left="6687" w:hanging="180"/>
      </w:pPr>
    </w:lvl>
  </w:abstractNum>
  <w:abstractNum w:abstractNumId="22">
    <w:nsid w:val="3E11423A"/>
    <w:multiLevelType w:val="hybridMultilevel"/>
    <w:tmpl w:val="0EDA1C66"/>
    <w:lvl w:ilvl="0" w:tplc="49FA930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4">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CEC42E6"/>
    <w:multiLevelType w:val="hybridMultilevel"/>
    <w:tmpl w:val="7522160E"/>
    <w:lvl w:ilvl="0" w:tplc="90E4DEA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9">
    <w:nsid w:val="6B9D3257"/>
    <w:multiLevelType w:val="hybridMultilevel"/>
    <w:tmpl w:val="D1D2DD8E"/>
    <w:lvl w:ilvl="0" w:tplc="C8389864">
      <w:start w:val="1"/>
      <w:numFmt w:val="decimal"/>
      <w:lvlText w:val="%1."/>
      <w:lvlJc w:val="left"/>
      <w:pPr>
        <w:ind w:left="25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2"/>
  </w:num>
  <w:num w:numId="5">
    <w:abstractNumId w:val="25"/>
  </w:num>
  <w:num w:numId="6">
    <w:abstractNumId w:val="5"/>
  </w:num>
  <w:num w:numId="7">
    <w:abstractNumId w:val="17"/>
  </w:num>
  <w:num w:numId="8">
    <w:abstractNumId w:val="16"/>
  </w:num>
  <w:num w:numId="9">
    <w:abstractNumId w:val="1"/>
  </w:num>
  <w:num w:numId="10">
    <w:abstractNumId w:val="2"/>
  </w:num>
  <w:num w:numId="11">
    <w:abstractNumId w:val="3"/>
  </w:num>
  <w:num w:numId="12">
    <w:abstractNumId w:val="4"/>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6"/>
  </w:num>
  <w:num w:numId="18">
    <w:abstractNumId w:val="28"/>
  </w:num>
  <w:num w:numId="19">
    <w:abstractNumId w:val="27"/>
  </w:num>
  <w:num w:numId="20">
    <w:abstractNumId w:val="33"/>
  </w:num>
  <w:num w:numId="21">
    <w:abstractNumId w:val="0"/>
  </w:num>
  <w:num w:numId="22">
    <w:abstractNumId w:val="13"/>
  </w:num>
  <w:num w:numId="23">
    <w:abstractNumId w:val="32"/>
  </w:num>
  <w:num w:numId="24">
    <w:abstractNumId w:val="14"/>
  </w:num>
  <w:num w:numId="25">
    <w:abstractNumId w:val="9"/>
  </w:num>
  <w:num w:numId="26">
    <w:abstractNumId w:val="11"/>
  </w:num>
  <w:num w:numId="27">
    <w:abstractNumId w:val="30"/>
  </w:num>
  <w:num w:numId="28">
    <w:abstractNumId w:val="15"/>
  </w:num>
  <w:num w:numId="29">
    <w:abstractNumId w:val="8"/>
  </w:num>
  <w:num w:numId="30">
    <w:abstractNumId w:val="20"/>
  </w:num>
  <w:num w:numId="31">
    <w:abstractNumId w:val="23"/>
  </w:num>
  <w:num w:numId="3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9"/>
  </w:num>
  <w:num w:numId="35">
    <w:abstractNumId w:val="18"/>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4739"/>
    <w:rsid w:val="003D7B81"/>
    <w:rsid w:val="00450EF5"/>
    <w:rsid w:val="004F4739"/>
    <w:rsid w:val="005A7B09"/>
    <w:rsid w:val="005C32F7"/>
    <w:rsid w:val="00827A05"/>
    <w:rsid w:val="008D6041"/>
    <w:rsid w:val="00A6154A"/>
    <w:rsid w:val="00C576A1"/>
    <w:rsid w:val="00C738F2"/>
    <w:rsid w:val="00EC3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line number"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39"/>
    <w:pPr>
      <w:spacing w:after="200" w:line="276" w:lineRule="auto"/>
      <w:jc w:val="left"/>
    </w:pPr>
    <w:rPr>
      <w:rFonts w:ascii="Calibri" w:eastAsia="Times New Roman" w:hAnsi="Calibri" w:cs="Times New Roman"/>
      <w:lang w:eastAsia="ru-RU"/>
    </w:rPr>
  </w:style>
  <w:style w:type="paragraph" w:styleId="10">
    <w:name w:val="heading 1"/>
    <w:basedOn w:val="a"/>
    <w:next w:val="a"/>
    <w:link w:val="11"/>
    <w:qFormat/>
    <w:rsid w:val="004F4739"/>
    <w:pPr>
      <w:keepNext/>
      <w:spacing w:after="0" w:line="240" w:lineRule="auto"/>
      <w:jc w:val="both"/>
      <w:outlineLvl w:val="0"/>
    </w:pPr>
    <w:rPr>
      <w:rFonts w:ascii="Baltica Chv" w:hAnsi="Baltica Chv"/>
      <w:sz w:val="24"/>
      <w:szCs w:val="20"/>
      <w:lang w:eastAsia="ar-SA"/>
    </w:rPr>
  </w:style>
  <w:style w:type="paragraph" w:styleId="2">
    <w:name w:val="heading 2"/>
    <w:basedOn w:val="a"/>
    <w:next w:val="a"/>
    <w:link w:val="20"/>
    <w:unhideWhenUsed/>
    <w:qFormat/>
    <w:rsid w:val="004F4739"/>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qFormat/>
    <w:rsid w:val="004F4739"/>
    <w:pPr>
      <w:keepNext/>
      <w:numPr>
        <w:numId w:val="10"/>
      </w:numPr>
      <w:suppressAutoHyphens/>
      <w:spacing w:before="240" w:after="120" w:line="240" w:lineRule="auto"/>
      <w:outlineLvl w:val="2"/>
    </w:pPr>
    <w:rPr>
      <w:rFonts w:ascii="Times New Roman" w:hAnsi="Times New Roman"/>
      <w:b/>
      <w:kern w:val="1"/>
      <w:sz w:val="28"/>
      <w:szCs w:val="24"/>
      <w:lang w:eastAsia="ar-SA"/>
    </w:rPr>
  </w:style>
  <w:style w:type="paragraph" w:styleId="4">
    <w:name w:val="heading 4"/>
    <w:basedOn w:val="a"/>
    <w:next w:val="a"/>
    <w:link w:val="40"/>
    <w:unhideWhenUsed/>
    <w:qFormat/>
    <w:rsid w:val="004F4739"/>
    <w:pPr>
      <w:keepNext/>
      <w:suppressAutoHyphens/>
      <w:spacing w:before="240" w:after="60" w:line="240" w:lineRule="auto"/>
      <w:outlineLvl w:val="3"/>
    </w:pPr>
    <w:rPr>
      <w:b/>
      <w:bCs/>
      <w:sz w:val="28"/>
      <w:szCs w:val="28"/>
      <w:lang w:eastAsia="ar-SA"/>
    </w:rPr>
  </w:style>
  <w:style w:type="paragraph" w:styleId="5">
    <w:name w:val="heading 5"/>
    <w:basedOn w:val="a"/>
    <w:next w:val="a"/>
    <w:link w:val="50"/>
    <w:unhideWhenUsed/>
    <w:qFormat/>
    <w:rsid w:val="004F4739"/>
    <w:pPr>
      <w:suppressAutoHyphens/>
      <w:spacing w:before="240" w:after="60" w:line="240" w:lineRule="auto"/>
      <w:outlineLvl w:val="4"/>
    </w:pPr>
    <w:rPr>
      <w:b/>
      <w:bCs/>
      <w:i/>
      <w:iCs/>
      <w:sz w:val="26"/>
      <w:szCs w:val="26"/>
      <w:lang w:eastAsia="ar-SA"/>
    </w:rPr>
  </w:style>
  <w:style w:type="paragraph" w:styleId="6">
    <w:name w:val="heading 6"/>
    <w:basedOn w:val="a"/>
    <w:next w:val="a"/>
    <w:link w:val="60"/>
    <w:unhideWhenUsed/>
    <w:qFormat/>
    <w:rsid w:val="004F4739"/>
    <w:pPr>
      <w:suppressAutoHyphens/>
      <w:spacing w:before="240" w:after="60" w:line="240" w:lineRule="auto"/>
      <w:outlineLvl w:val="5"/>
    </w:pPr>
    <w:rPr>
      <w:b/>
      <w:bCs/>
      <w:lang w:eastAsia="ar-SA"/>
    </w:rPr>
  </w:style>
  <w:style w:type="paragraph" w:styleId="7">
    <w:name w:val="heading 7"/>
    <w:basedOn w:val="a"/>
    <w:next w:val="a"/>
    <w:link w:val="70"/>
    <w:unhideWhenUsed/>
    <w:qFormat/>
    <w:rsid w:val="004F4739"/>
    <w:pPr>
      <w:suppressAutoHyphens/>
      <w:spacing w:before="240" w:after="60" w:line="240" w:lineRule="auto"/>
      <w:outlineLvl w:val="6"/>
    </w:pPr>
    <w:rPr>
      <w:sz w:val="24"/>
      <w:szCs w:val="24"/>
      <w:lang w:eastAsia="ar-SA"/>
    </w:rPr>
  </w:style>
  <w:style w:type="paragraph" w:styleId="8">
    <w:name w:val="heading 8"/>
    <w:basedOn w:val="a"/>
    <w:next w:val="a"/>
    <w:link w:val="80"/>
    <w:unhideWhenUsed/>
    <w:qFormat/>
    <w:rsid w:val="004F4739"/>
    <w:pPr>
      <w:suppressAutoHyphens/>
      <w:spacing w:before="240" w:after="60" w:line="240" w:lineRule="auto"/>
      <w:outlineLvl w:val="7"/>
    </w:pPr>
    <w:rPr>
      <w:i/>
      <w:iCs/>
      <w:sz w:val="24"/>
      <w:szCs w:val="24"/>
      <w:lang w:eastAsia="ar-SA"/>
    </w:rPr>
  </w:style>
  <w:style w:type="paragraph" w:styleId="9">
    <w:name w:val="heading 9"/>
    <w:basedOn w:val="a"/>
    <w:next w:val="a"/>
    <w:link w:val="90"/>
    <w:qFormat/>
    <w:rsid w:val="004F4739"/>
    <w:pPr>
      <w:tabs>
        <w:tab w:val="num" w:pos="6480"/>
      </w:tabs>
      <w:suppressAutoHyphens/>
      <w:spacing w:before="240" w:after="60" w:line="240" w:lineRule="auto"/>
      <w:ind w:firstLine="709"/>
      <w:jc w:val="both"/>
      <w:outlineLvl w:val="8"/>
    </w:pPr>
    <w:rPr>
      <w:rFonts w:ascii="Cambria"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F4739"/>
    <w:rPr>
      <w:rFonts w:ascii="Baltica Chv" w:eastAsia="Times New Roman" w:hAnsi="Baltica Chv" w:cs="Times New Roman"/>
      <w:sz w:val="24"/>
      <w:szCs w:val="20"/>
      <w:lang w:eastAsia="ar-SA"/>
    </w:rPr>
  </w:style>
  <w:style w:type="character" w:customStyle="1" w:styleId="20">
    <w:name w:val="Заголовок 2 Знак"/>
    <w:basedOn w:val="a0"/>
    <w:link w:val="2"/>
    <w:rsid w:val="004F4739"/>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4F4739"/>
    <w:rPr>
      <w:rFonts w:ascii="Times New Roman" w:eastAsia="Times New Roman" w:hAnsi="Times New Roman" w:cs="Times New Roman"/>
      <w:b/>
      <w:kern w:val="1"/>
      <w:sz w:val="28"/>
      <w:szCs w:val="24"/>
      <w:lang w:eastAsia="ar-SA"/>
    </w:rPr>
  </w:style>
  <w:style w:type="character" w:customStyle="1" w:styleId="40">
    <w:name w:val="Заголовок 4 Знак"/>
    <w:basedOn w:val="a0"/>
    <w:link w:val="4"/>
    <w:rsid w:val="004F4739"/>
    <w:rPr>
      <w:rFonts w:ascii="Calibri" w:eastAsia="Times New Roman" w:hAnsi="Calibri" w:cs="Times New Roman"/>
      <w:b/>
      <w:bCs/>
      <w:sz w:val="28"/>
      <w:szCs w:val="28"/>
      <w:lang w:eastAsia="ar-SA"/>
    </w:rPr>
  </w:style>
  <w:style w:type="character" w:customStyle="1" w:styleId="50">
    <w:name w:val="Заголовок 5 Знак"/>
    <w:basedOn w:val="a0"/>
    <w:link w:val="5"/>
    <w:rsid w:val="004F4739"/>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4F4739"/>
    <w:rPr>
      <w:rFonts w:ascii="Calibri" w:eastAsia="Times New Roman" w:hAnsi="Calibri" w:cs="Times New Roman"/>
      <w:b/>
      <w:bCs/>
      <w:lang w:eastAsia="ar-SA"/>
    </w:rPr>
  </w:style>
  <w:style w:type="character" w:customStyle="1" w:styleId="70">
    <w:name w:val="Заголовок 7 Знак"/>
    <w:basedOn w:val="a0"/>
    <w:link w:val="7"/>
    <w:rsid w:val="004F4739"/>
    <w:rPr>
      <w:rFonts w:ascii="Calibri" w:eastAsia="Times New Roman" w:hAnsi="Calibri" w:cs="Times New Roman"/>
      <w:sz w:val="24"/>
      <w:szCs w:val="24"/>
      <w:lang w:eastAsia="ar-SA"/>
    </w:rPr>
  </w:style>
  <w:style w:type="character" w:customStyle="1" w:styleId="80">
    <w:name w:val="Заголовок 8 Знак"/>
    <w:basedOn w:val="a0"/>
    <w:link w:val="8"/>
    <w:rsid w:val="004F4739"/>
    <w:rPr>
      <w:rFonts w:ascii="Calibri" w:eastAsia="Times New Roman" w:hAnsi="Calibri" w:cs="Times New Roman"/>
      <w:i/>
      <w:iCs/>
      <w:sz w:val="24"/>
      <w:szCs w:val="24"/>
      <w:lang w:eastAsia="ar-SA"/>
    </w:rPr>
  </w:style>
  <w:style w:type="character" w:customStyle="1" w:styleId="90">
    <w:name w:val="Заголовок 9 Знак"/>
    <w:basedOn w:val="a0"/>
    <w:link w:val="9"/>
    <w:rsid w:val="004F4739"/>
    <w:rPr>
      <w:rFonts w:ascii="Cambria" w:eastAsia="Times New Roman" w:hAnsi="Cambria" w:cs="Calibri"/>
      <w:lang w:eastAsia="ar-SA"/>
    </w:rPr>
  </w:style>
  <w:style w:type="paragraph" w:customStyle="1" w:styleId="ConsPlusNormal">
    <w:name w:val="ConsPlusNormal"/>
    <w:rsid w:val="004F4739"/>
    <w:pPr>
      <w:autoSpaceDE w:val="0"/>
      <w:autoSpaceDN w:val="0"/>
      <w:adjustRightInd w:val="0"/>
      <w:jc w:val="left"/>
    </w:pPr>
    <w:rPr>
      <w:rFonts w:ascii="Arial" w:eastAsia="Times New Roman" w:hAnsi="Arial" w:cs="Arial"/>
      <w:sz w:val="20"/>
      <w:szCs w:val="20"/>
      <w:lang w:eastAsia="ru-RU"/>
    </w:rPr>
  </w:style>
  <w:style w:type="paragraph" w:customStyle="1" w:styleId="Style2">
    <w:name w:val="Style2"/>
    <w:basedOn w:val="a"/>
    <w:rsid w:val="004F4739"/>
    <w:pPr>
      <w:widowControl w:val="0"/>
      <w:autoSpaceDE w:val="0"/>
      <w:autoSpaceDN w:val="0"/>
      <w:adjustRightInd w:val="0"/>
      <w:spacing w:after="0" w:line="240" w:lineRule="auto"/>
    </w:pPr>
    <w:rPr>
      <w:rFonts w:ascii="Bookman Old Style" w:hAnsi="Bookman Old Style"/>
      <w:sz w:val="24"/>
      <w:szCs w:val="24"/>
    </w:rPr>
  </w:style>
  <w:style w:type="paragraph" w:styleId="a3">
    <w:name w:val="Normal (Web)"/>
    <w:basedOn w:val="a"/>
    <w:uiPriority w:val="99"/>
    <w:unhideWhenUsed/>
    <w:rsid w:val="004F4739"/>
    <w:pPr>
      <w:spacing w:before="100" w:beforeAutospacing="1" w:after="119" w:line="240" w:lineRule="auto"/>
    </w:pPr>
    <w:rPr>
      <w:rFonts w:ascii="Times New Roman" w:hAnsi="Times New Roman"/>
      <w:sz w:val="24"/>
      <w:szCs w:val="24"/>
    </w:rPr>
  </w:style>
  <w:style w:type="paragraph" w:customStyle="1" w:styleId="ConsPlusTitle">
    <w:name w:val="ConsPlusTitle"/>
    <w:rsid w:val="004F4739"/>
    <w:pPr>
      <w:widowControl w:val="0"/>
      <w:autoSpaceDE w:val="0"/>
      <w:autoSpaceDN w:val="0"/>
      <w:adjustRightInd w:val="0"/>
      <w:jc w:val="left"/>
    </w:pPr>
    <w:rPr>
      <w:rFonts w:ascii="Calibri" w:eastAsia="Times New Roman" w:hAnsi="Calibri" w:cs="Calibri"/>
      <w:b/>
      <w:bCs/>
      <w:lang w:eastAsia="ru-RU"/>
    </w:rPr>
  </w:style>
  <w:style w:type="character" w:styleId="a4">
    <w:name w:val="Strong"/>
    <w:basedOn w:val="a0"/>
    <w:qFormat/>
    <w:rsid w:val="004F4739"/>
    <w:rPr>
      <w:b/>
      <w:bCs/>
    </w:rPr>
  </w:style>
  <w:style w:type="character" w:customStyle="1" w:styleId="a30">
    <w:name w:val="a3"/>
    <w:basedOn w:val="a0"/>
    <w:rsid w:val="004F4739"/>
  </w:style>
  <w:style w:type="paragraph" w:customStyle="1" w:styleId="a20">
    <w:name w:val="a2"/>
    <w:basedOn w:val="a"/>
    <w:rsid w:val="004F4739"/>
    <w:pPr>
      <w:suppressAutoHyphens/>
      <w:spacing w:before="280" w:after="280" w:line="240" w:lineRule="auto"/>
    </w:pPr>
    <w:rPr>
      <w:rFonts w:ascii="Times New Roman" w:hAnsi="Times New Roman"/>
      <w:sz w:val="24"/>
      <w:szCs w:val="24"/>
      <w:lang w:eastAsia="ar-SA"/>
    </w:rPr>
  </w:style>
  <w:style w:type="character" w:styleId="a5">
    <w:name w:val="Hyperlink"/>
    <w:unhideWhenUsed/>
    <w:rsid w:val="004F4739"/>
    <w:rPr>
      <w:color w:val="0000FF"/>
      <w:u w:val="single"/>
    </w:rPr>
  </w:style>
  <w:style w:type="paragraph" w:styleId="a6">
    <w:name w:val="No Spacing"/>
    <w:link w:val="a7"/>
    <w:qFormat/>
    <w:rsid w:val="004F4739"/>
    <w:pPr>
      <w:jc w:val="left"/>
    </w:pPr>
    <w:rPr>
      <w:rFonts w:ascii="Calibri" w:eastAsia="Calibri" w:hAnsi="Calibri" w:cs="Times New Roman"/>
    </w:rPr>
  </w:style>
  <w:style w:type="character" w:customStyle="1" w:styleId="a7">
    <w:name w:val="Без интервала Знак"/>
    <w:link w:val="a6"/>
    <w:locked/>
    <w:rsid w:val="004F4739"/>
    <w:rPr>
      <w:rFonts w:ascii="Calibri" w:eastAsia="Calibri" w:hAnsi="Calibri" w:cs="Times New Roman"/>
    </w:rPr>
  </w:style>
  <w:style w:type="character" w:customStyle="1" w:styleId="a8">
    <w:name w:val="Верхний колонтитул Знак"/>
    <w:basedOn w:val="a0"/>
    <w:link w:val="a9"/>
    <w:rsid w:val="004F4739"/>
    <w:rPr>
      <w:rFonts w:ascii="Times New Roman" w:eastAsia="Times New Roman" w:hAnsi="Times New Roman" w:cs="Times New Roman"/>
      <w:sz w:val="24"/>
      <w:szCs w:val="24"/>
      <w:lang w:eastAsia="ar-SA"/>
    </w:rPr>
  </w:style>
  <w:style w:type="paragraph" w:styleId="a9">
    <w:name w:val="header"/>
    <w:basedOn w:val="a"/>
    <w:link w:val="a8"/>
    <w:unhideWhenUsed/>
    <w:rsid w:val="004F4739"/>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12">
    <w:name w:val="Верхний колонтитул Знак1"/>
    <w:basedOn w:val="a0"/>
    <w:link w:val="a9"/>
    <w:uiPriority w:val="99"/>
    <w:semiHidden/>
    <w:rsid w:val="004F4739"/>
    <w:rPr>
      <w:rFonts w:ascii="Calibri" w:eastAsia="Times New Roman" w:hAnsi="Calibri" w:cs="Times New Roman"/>
      <w:lang w:eastAsia="ru-RU"/>
    </w:rPr>
  </w:style>
  <w:style w:type="character" w:customStyle="1" w:styleId="aa">
    <w:name w:val="Нижний колонтитул Знак"/>
    <w:basedOn w:val="a0"/>
    <w:link w:val="ab"/>
    <w:rsid w:val="004F4739"/>
    <w:rPr>
      <w:rFonts w:ascii="Times New Roman" w:eastAsia="Times New Roman" w:hAnsi="Times New Roman" w:cs="Times New Roman"/>
      <w:sz w:val="24"/>
      <w:szCs w:val="24"/>
      <w:lang w:eastAsia="ar-SA"/>
    </w:rPr>
  </w:style>
  <w:style w:type="paragraph" w:styleId="ab">
    <w:name w:val="footer"/>
    <w:basedOn w:val="a"/>
    <w:link w:val="aa"/>
    <w:unhideWhenUsed/>
    <w:rsid w:val="004F4739"/>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13">
    <w:name w:val="Нижний колонтитул Знак1"/>
    <w:basedOn w:val="a0"/>
    <w:link w:val="ab"/>
    <w:uiPriority w:val="99"/>
    <w:semiHidden/>
    <w:rsid w:val="004F4739"/>
    <w:rPr>
      <w:rFonts w:ascii="Calibri" w:eastAsia="Times New Roman" w:hAnsi="Calibri" w:cs="Times New Roman"/>
      <w:lang w:eastAsia="ru-RU"/>
    </w:rPr>
  </w:style>
  <w:style w:type="paragraph" w:styleId="ac">
    <w:name w:val="Body Text"/>
    <w:basedOn w:val="a"/>
    <w:link w:val="ad"/>
    <w:unhideWhenUsed/>
    <w:rsid w:val="004F4739"/>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basedOn w:val="a0"/>
    <w:link w:val="ac"/>
    <w:rsid w:val="004F4739"/>
    <w:rPr>
      <w:rFonts w:ascii="Times New Roman" w:eastAsia="Times New Roman" w:hAnsi="Times New Roman" w:cs="Times New Roman"/>
      <w:sz w:val="24"/>
      <w:szCs w:val="24"/>
      <w:lang w:eastAsia="ar-SA"/>
    </w:rPr>
  </w:style>
  <w:style w:type="paragraph" w:styleId="ae">
    <w:name w:val="Title"/>
    <w:basedOn w:val="a"/>
    <w:link w:val="af"/>
    <w:qFormat/>
    <w:rsid w:val="004F4739"/>
    <w:pPr>
      <w:spacing w:after="0" w:line="240" w:lineRule="auto"/>
      <w:jc w:val="center"/>
    </w:pPr>
    <w:rPr>
      <w:rFonts w:ascii="Times New Roman" w:hAnsi="Times New Roman"/>
      <w:b/>
      <w:bCs/>
      <w:sz w:val="24"/>
      <w:szCs w:val="24"/>
      <w:lang w:eastAsia="ar-SA"/>
    </w:rPr>
  </w:style>
  <w:style w:type="character" w:customStyle="1" w:styleId="af">
    <w:name w:val="Название Знак"/>
    <w:basedOn w:val="a0"/>
    <w:link w:val="ae"/>
    <w:rsid w:val="004F4739"/>
    <w:rPr>
      <w:rFonts w:ascii="Times New Roman" w:eastAsia="Times New Roman" w:hAnsi="Times New Roman" w:cs="Times New Roman"/>
      <w:b/>
      <w:bCs/>
      <w:sz w:val="24"/>
      <w:szCs w:val="24"/>
      <w:lang w:eastAsia="ar-SA"/>
    </w:rPr>
  </w:style>
  <w:style w:type="character" w:customStyle="1" w:styleId="af0">
    <w:name w:val="Основной текст с отступом Знак"/>
    <w:basedOn w:val="a0"/>
    <w:link w:val="af1"/>
    <w:rsid w:val="004F4739"/>
    <w:rPr>
      <w:rFonts w:ascii="Times New Roman" w:eastAsia="Times New Roman" w:hAnsi="Times New Roman" w:cs="Times New Roman"/>
      <w:sz w:val="24"/>
      <w:szCs w:val="24"/>
      <w:lang w:eastAsia="ar-SA"/>
    </w:rPr>
  </w:style>
  <w:style w:type="paragraph" w:styleId="af1">
    <w:name w:val="Body Text Indent"/>
    <w:basedOn w:val="a"/>
    <w:link w:val="af0"/>
    <w:unhideWhenUsed/>
    <w:rsid w:val="004F4739"/>
    <w:pPr>
      <w:suppressAutoHyphens/>
      <w:spacing w:after="120" w:line="240" w:lineRule="auto"/>
      <w:ind w:left="283"/>
    </w:pPr>
    <w:rPr>
      <w:rFonts w:ascii="Times New Roman" w:hAnsi="Times New Roman"/>
      <w:sz w:val="24"/>
      <w:szCs w:val="24"/>
      <w:lang w:eastAsia="ar-SA"/>
    </w:rPr>
  </w:style>
  <w:style w:type="character" w:customStyle="1" w:styleId="14">
    <w:name w:val="Основной текст с отступом Знак1"/>
    <w:basedOn w:val="a0"/>
    <w:link w:val="af1"/>
    <w:uiPriority w:val="99"/>
    <w:semiHidden/>
    <w:rsid w:val="004F4739"/>
    <w:rPr>
      <w:rFonts w:ascii="Calibri" w:eastAsia="Times New Roman" w:hAnsi="Calibri" w:cs="Times New Roman"/>
      <w:lang w:eastAsia="ru-RU"/>
    </w:rPr>
  </w:style>
  <w:style w:type="character" w:customStyle="1" w:styleId="22">
    <w:name w:val="Основной текст 2 Знак"/>
    <w:basedOn w:val="a0"/>
    <w:link w:val="23"/>
    <w:uiPriority w:val="99"/>
    <w:semiHidden/>
    <w:rsid w:val="004F4739"/>
    <w:rPr>
      <w:rFonts w:ascii="Times New Roman" w:eastAsia="Times New Roman" w:hAnsi="Times New Roman" w:cs="Times New Roman"/>
      <w:sz w:val="24"/>
      <w:szCs w:val="24"/>
      <w:lang w:eastAsia="ar-SA"/>
    </w:rPr>
  </w:style>
  <w:style w:type="paragraph" w:styleId="23">
    <w:name w:val="Body Text 2"/>
    <w:basedOn w:val="a"/>
    <w:link w:val="22"/>
    <w:uiPriority w:val="99"/>
    <w:semiHidden/>
    <w:unhideWhenUsed/>
    <w:rsid w:val="004F4739"/>
    <w:pPr>
      <w:suppressAutoHyphens/>
      <w:spacing w:after="120" w:line="480" w:lineRule="auto"/>
    </w:pPr>
    <w:rPr>
      <w:rFonts w:ascii="Times New Roman" w:hAnsi="Times New Roman"/>
      <w:sz w:val="24"/>
      <w:szCs w:val="24"/>
      <w:lang w:eastAsia="ar-SA"/>
    </w:rPr>
  </w:style>
  <w:style w:type="character" w:customStyle="1" w:styleId="210">
    <w:name w:val="Основной текст 2 Знак1"/>
    <w:basedOn w:val="a0"/>
    <w:link w:val="23"/>
    <w:uiPriority w:val="99"/>
    <w:semiHidden/>
    <w:rsid w:val="004F4739"/>
    <w:rPr>
      <w:rFonts w:ascii="Calibri" w:eastAsia="Times New Roman" w:hAnsi="Calibri" w:cs="Times New Roman"/>
      <w:lang w:eastAsia="ru-RU"/>
    </w:rPr>
  </w:style>
  <w:style w:type="character" w:customStyle="1" w:styleId="31">
    <w:name w:val="Основной текст 3 Знак"/>
    <w:basedOn w:val="a0"/>
    <w:link w:val="32"/>
    <w:uiPriority w:val="99"/>
    <w:semiHidden/>
    <w:rsid w:val="004F4739"/>
    <w:rPr>
      <w:rFonts w:ascii="Times New Roman" w:eastAsia="Times New Roman" w:hAnsi="Times New Roman" w:cs="Times New Roman"/>
      <w:sz w:val="16"/>
      <w:szCs w:val="16"/>
      <w:lang w:eastAsia="ar-SA"/>
    </w:rPr>
  </w:style>
  <w:style w:type="paragraph" w:styleId="32">
    <w:name w:val="Body Text 3"/>
    <w:basedOn w:val="a"/>
    <w:link w:val="31"/>
    <w:uiPriority w:val="99"/>
    <w:semiHidden/>
    <w:unhideWhenUsed/>
    <w:rsid w:val="004F4739"/>
    <w:pPr>
      <w:suppressAutoHyphens/>
      <w:spacing w:after="120" w:line="240" w:lineRule="auto"/>
    </w:pPr>
    <w:rPr>
      <w:rFonts w:ascii="Times New Roman" w:hAnsi="Times New Roman"/>
      <w:sz w:val="16"/>
      <w:szCs w:val="16"/>
      <w:lang w:eastAsia="ar-SA"/>
    </w:rPr>
  </w:style>
  <w:style w:type="character" w:customStyle="1" w:styleId="310">
    <w:name w:val="Основной текст 3 Знак1"/>
    <w:basedOn w:val="a0"/>
    <w:link w:val="32"/>
    <w:uiPriority w:val="99"/>
    <w:semiHidden/>
    <w:rsid w:val="004F4739"/>
    <w:rPr>
      <w:rFonts w:ascii="Calibri" w:eastAsia="Times New Roman" w:hAnsi="Calibri" w:cs="Times New Roman"/>
      <w:sz w:val="16"/>
      <w:szCs w:val="16"/>
      <w:lang w:eastAsia="ru-RU"/>
    </w:rPr>
  </w:style>
  <w:style w:type="character" w:customStyle="1" w:styleId="24">
    <w:name w:val="Основной текст с отступом 2 Знак"/>
    <w:basedOn w:val="a0"/>
    <w:link w:val="25"/>
    <w:rsid w:val="004F4739"/>
    <w:rPr>
      <w:rFonts w:ascii="Times New Roman" w:eastAsia="Times New Roman" w:hAnsi="Times New Roman" w:cs="Times New Roman"/>
      <w:sz w:val="24"/>
      <w:szCs w:val="24"/>
      <w:lang w:eastAsia="ar-SA"/>
    </w:rPr>
  </w:style>
  <w:style w:type="paragraph" w:styleId="25">
    <w:name w:val="Body Text Indent 2"/>
    <w:basedOn w:val="a"/>
    <w:link w:val="24"/>
    <w:unhideWhenUsed/>
    <w:rsid w:val="004F4739"/>
    <w:pPr>
      <w:suppressAutoHyphens/>
      <w:spacing w:after="120" w:line="480" w:lineRule="auto"/>
      <w:ind w:left="283"/>
    </w:pPr>
    <w:rPr>
      <w:rFonts w:ascii="Times New Roman" w:hAnsi="Times New Roman"/>
      <w:sz w:val="24"/>
      <w:szCs w:val="24"/>
      <w:lang w:eastAsia="ar-SA"/>
    </w:rPr>
  </w:style>
  <w:style w:type="character" w:customStyle="1" w:styleId="211">
    <w:name w:val="Основной текст с отступом 2 Знак1"/>
    <w:basedOn w:val="a0"/>
    <w:link w:val="25"/>
    <w:uiPriority w:val="99"/>
    <w:semiHidden/>
    <w:rsid w:val="004F4739"/>
    <w:rPr>
      <w:rFonts w:ascii="Calibri" w:eastAsia="Times New Roman" w:hAnsi="Calibri" w:cs="Times New Roman"/>
      <w:lang w:eastAsia="ru-RU"/>
    </w:rPr>
  </w:style>
  <w:style w:type="character" w:customStyle="1" w:styleId="33">
    <w:name w:val="Основной текст с отступом 3 Знак"/>
    <w:basedOn w:val="a0"/>
    <w:link w:val="34"/>
    <w:uiPriority w:val="99"/>
    <w:semiHidden/>
    <w:rsid w:val="004F4739"/>
    <w:rPr>
      <w:rFonts w:ascii="Times New Roman" w:eastAsia="Times New Roman" w:hAnsi="Times New Roman" w:cs="Times New Roman"/>
      <w:sz w:val="16"/>
      <w:szCs w:val="16"/>
      <w:lang w:eastAsia="ar-SA"/>
    </w:rPr>
  </w:style>
  <w:style w:type="paragraph" w:styleId="34">
    <w:name w:val="Body Text Indent 3"/>
    <w:basedOn w:val="a"/>
    <w:link w:val="33"/>
    <w:uiPriority w:val="99"/>
    <w:semiHidden/>
    <w:unhideWhenUsed/>
    <w:rsid w:val="004F4739"/>
    <w:pPr>
      <w:suppressAutoHyphens/>
      <w:spacing w:after="120" w:line="240" w:lineRule="auto"/>
      <w:ind w:left="283"/>
    </w:pPr>
    <w:rPr>
      <w:rFonts w:ascii="Times New Roman" w:hAnsi="Times New Roman"/>
      <w:sz w:val="16"/>
      <w:szCs w:val="16"/>
      <w:lang w:eastAsia="ar-SA"/>
    </w:rPr>
  </w:style>
  <w:style w:type="character" w:customStyle="1" w:styleId="311">
    <w:name w:val="Основной текст с отступом 3 Знак1"/>
    <w:basedOn w:val="a0"/>
    <w:link w:val="34"/>
    <w:uiPriority w:val="99"/>
    <w:semiHidden/>
    <w:rsid w:val="004F4739"/>
    <w:rPr>
      <w:rFonts w:ascii="Calibri" w:eastAsia="Times New Roman" w:hAnsi="Calibri" w:cs="Times New Roman"/>
      <w:sz w:val="16"/>
      <w:szCs w:val="16"/>
      <w:lang w:eastAsia="ru-RU"/>
    </w:rPr>
  </w:style>
  <w:style w:type="paragraph" w:customStyle="1" w:styleId="af2">
    <w:name w:val="Заголовок"/>
    <w:basedOn w:val="a"/>
    <w:next w:val="ac"/>
    <w:rsid w:val="004F4739"/>
    <w:pPr>
      <w:keepNext/>
      <w:suppressAutoHyphens/>
      <w:spacing w:before="240" w:after="120" w:line="240" w:lineRule="auto"/>
    </w:pPr>
    <w:rPr>
      <w:rFonts w:ascii="Arial" w:eastAsia="Microsoft YaHei" w:hAnsi="Arial" w:cs="Mangal"/>
      <w:sz w:val="28"/>
      <w:szCs w:val="28"/>
      <w:lang w:eastAsia="ar-SA"/>
    </w:rPr>
  </w:style>
  <w:style w:type="paragraph" w:customStyle="1" w:styleId="15">
    <w:name w:val="Название1"/>
    <w:basedOn w:val="a"/>
    <w:rsid w:val="004F4739"/>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6">
    <w:name w:val="Указатель1"/>
    <w:basedOn w:val="a"/>
    <w:rsid w:val="004F4739"/>
    <w:pPr>
      <w:suppressLineNumbers/>
      <w:suppressAutoHyphens/>
      <w:spacing w:after="0" w:line="240" w:lineRule="auto"/>
    </w:pPr>
    <w:rPr>
      <w:rFonts w:ascii="Times New Roman" w:hAnsi="Times New Roman" w:cs="Mangal"/>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F4739"/>
    <w:pPr>
      <w:suppressAutoHyphens/>
      <w:spacing w:before="280" w:after="280" w:line="240" w:lineRule="auto"/>
    </w:pPr>
    <w:rPr>
      <w:rFonts w:ascii="Tahoma" w:hAnsi="Tahoma" w:cs="Tahoma"/>
      <w:sz w:val="20"/>
      <w:szCs w:val="20"/>
      <w:lang w:val="en-US" w:eastAsia="ar-SA"/>
    </w:rPr>
  </w:style>
  <w:style w:type="paragraph" w:customStyle="1" w:styleId="af3">
    <w:name w:val="Содержимое таблицы"/>
    <w:basedOn w:val="a"/>
    <w:rsid w:val="004F4739"/>
    <w:pPr>
      <w:suppressLineNumbers/>
      <w:suppressAutoHyphens/>
      <w:spacing w:after="0" w:line="240" w:lineRule="auto"/>
    </w:pPr>
    <w:rPr>
      <w:rFonts w:ascii="Times New Roman" w:hAnsi="Times New Roman"/>
      <w:sz w:val="24"/>
      <w:szCs w:val="24"/>
      <w:lang w:eastAsia="ar-SA"/>
    </w:rPr>
  </w:style>
  <w:style w:type="paragraph" w:customStyle="1" w:styleId="af4">
    <w:name w:val="Заголовок таблицы"/>
    <w:basedOn w:val="af3"/>
    <w:rsid w:val="004F4739"/>
    <w:pPr>
      <w:jc w:val="center"/>
    </w:pPr>
    <w:rPr>
      <w:b/>
      <w:bCs/>
    </w:rPr>
  </w:style>
  <w:style w:type="paragraph" w:customStyle="1" w:styleId="Standard">
    <w:name w:val="Standard"/>
    <w:uiPriority w:val="99"/>
    <w:rsid w:val="004F4739"/>
    <w:pPr>
      <w:suppressAutoHyphens/>
      <w:autoSpaceDN w:val="0"/>
      <w:spacing w:after="200" w:line="276" w:lineRule="auto"/>
      <w:jc w:val="left"/>
    </w:pPr>
    <w:rPr>
      <w:rFonts w:ascii="Calibri" w:eastAsia="Lucida Sans Unicode" w:hAnsi="Calibri" w:cs="F"/>
      <w:kern w:val="3"/>
    </w:rPr>
  </w:style>
  <w:style w:type="paragraph" w:customStyle="1" w:styleId="ConsPlusNonformat">
    <w:name w:val="ConsPlusNonformat"/>
    <w:rsid w:val="004F4739"/>
    <w:pPr>
      <w:suppressAutoHyphens/>
      <w:autoSpaceDE w:val="0"/>
      <w:jc w:val="left"/>
    </w:pPr>
    <w:rPr>
      <w:rFonts w:ascii="Courier New" w:eastAsia="Calibri" w:hAnsi="Courier New" w:cs="Courier New"/>
      <w:sz w:val="20"/>
      <w:szCs w:val="20"/>
      <w:lang w:eastAsia="ar-SA"/>
    </w:rPr>
  </w:style>
  <w:style w:type="paragraph" w:customStyle="1" w:styleId="ConsPlusCell">
    <w:name w:val="ConsPlusCell"/>
    <w:rsid w:val="004F4739"/>
    <w:pPr>
      <w:widowControl w:val="0"/>
      <w:autoSpaceDE w:val="0"/>
      <w:autoSpaceDN w:val="0"/>
      <w:adjustRightInd w:val="0"/>
      <w:jc w:val="left"/>
    </w:pPr>
    <w:rPr>
      <w:rFonts w:ascii="Arial" w:eastAsia="Times New Roman" w:hAnsi="Arial" w:cs="Arial"/>
      <w:sz w:val="20"/>
      <w:szCs w:val="20"/>
      <w:lang w:eastAsia="ru-RU"/>
    </w:rPr>
  </w:style>
  <w:style w:type="paragraph" w:customStyle="1" w:styleId="ConsNonformat">
    <w:name w:val="ConsNonformat"/>
    <w:rsid w:val="004F4739"/>
    <w:pPr>
      <w:widowControl w:val="0"/>
      <w:suppressAutoHyphens/>
      <w:autoSpaceDE w:val="0"/>
      <w:jc w:val="left"/>
    </w:pPr>
    <w:rPr>
      <w:rFonts w:ascii="Courier New" w:eastAsia="Arial" w:hAnsi="Courier New" w:cs="Courier New"/>
      <w:sz w:val="20"/>
      <w:szCs w:val="20"/>
      <w:lang w:eastAsia="ar-SA"/>
    </w:rPr>
  </w:style>
  <w:style w:type="paragraph" w:customStyle="1" w:styleId="212">
    <w:name w:val="Основной текст с отступом 21"/>
    <w:basedOn w:val="a"/>
    <w:rsid w:val="004F4739"/>
    <w:pPr>
      <w:suppressAutoHyphens/>
      <w:overflowPunct w:val="0"/>
      <w:autoSpaceDE w:val="0"/>
      <w:spacing w:after="0" w:line="240" w:lineRule="auto"/>
      <w:ind w:firstLine="900"/>
      <w:jc w:val="center"/>
    </w:pPr>
    <w:rPr>
      <w:rFonts w:ascii="Times New Roman" w:hAnsi="Times New Roman"/>
      <w:b/>
      <w:bCs/>
      <w:sz w:val="24"/>
      <w:szCs w:val="24"/>
      <w:lang w:eastAsia="ar-SA"/>
    </w:rPr>
  </w:style>
  <w:style w:type="paragraph" w:customStyle="1" w:styleId="ConsNormal">
    <w:name w:val="ConsNormal"/>
    <w:rsid w:val="004F4739"/>
    <w:pPr>
      <w:suppressAutoHyphens/>
      <w:autoSpaceDE w:val="0"/>
      <w:ind w:right="19772" w:firstLine="720"/>
      <w:jc w:val="left"/>
    </w:pPr>
    <w:rPr>
      <w:rFonts w:ascii="Arial" w:eastAsia="Arial" w:hAnsi="Arial" w:cs="Arial"/>
      <w:sz w:val="28"/>
      <w:szCs w:val="28"/>
      <w:lang w:eastAsia="ar-SA"/>
    </w:rPr>
  </w:style>
  <w:style w:type="paragraph" w:customStyle="1" w:styleId="312">
    <w:name w:val="Основной текст с отступом 31"/>
    <w:basedOn w:val="a"/>
    <w:rsid w:val="004F4739"/>
    <w:pPr>
      <w:suppressAutoHyphens/>
      <w:overflowPunct w:val="0"/>
      <w:autoSpaceDE w:val="0"/>
      <w:spacing w:after="120" w:line="240" w:lineRule="auto"/>
      <w:ind w:left="283"/>
    </w:pPr>
    <w:rPr>
      <w:rFonts w:ascii="Times New Roman" w:hAnsi="Times New Roman"/>
      <w:sz w:val="16"/>
      <w:szCs w:val="16"/>
      <w:lang w:eastAsia="ar-SA"/>
    </w:rPr>
  </w:style>
  <w:style w:type="paragraph" w:customStyle="1" w:styleId="313">
    <w:name w:val="Основной текст 31"/>
    <w:basedOn w:val="a"/>
    <w:rsid w:val="004F4739"/>
    <w:pPr>
      <w:suppressAutoHyphens/>
      <w:overflowPunct w:val="0"/>
      <w:autoSpaceDE w:val="0"/>
      <w:spacing w:after="120" w:line="240" w:lineRule="auto"/>
    </w:pPr>
    <w:rPr>
      <w:rFonts w:ascii="Times New Roman" w:hAnsi="Times New Roman"/>
      <w:sz w:val="16"/>
      <w:szCs w:val="16"/>
      <w:lang w:eastAsia="ar-SA"/>
    </w:rPr>
  </w:style>
  <w:style w:type="paragraph" w:customStyle="1" w:styleId="213">
    <w:name w:val="Основной текст 21"/>
    <w:basedOn w:val="a"/>
    <w:rsid w:val="004F4739"/>
    <w:pPr>
      <w:suppressAutoHyphens/>
      <w:overflowPunct w:val="0"/>
      <w:autoSpaceDE w:val="0"/>
      <w:spacing w:after="120" w:line="480" w:lineRule="auto"/>
    </w:pPr>
    <w:rPr>
      <w:rFonts w:ascii="Times New Roman" w:hAnsi="Times New Roman"/>
      <w:sz w:val="26"/>
      <w:szCs w:val="20"/>
      <w:lang w:eastAsia="ar-SA"/>
    </w:rPr>
  </w:style>
  <w:style w:type="paragraph" w:customStyle="1" w:styleId="af5">
    <w:name w:val="Таблицы (моноширинный)"/>
    <w:basedOn w:val="a"/>
    <w:next w:val="a"/>
    <w:rsid w:val="004F4739"/>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af6">
    <w:name w:val="Исполнитель"/>
    <w:basedOn w:val="ac"/>
    <w:next w:val="ac"/>
    <w:uiPriority w:val="99"/>
    <w:rsid w:val="004F4739"/>
    <w:pPr>
      <w:spacing w:after="0" w:line="240" w:lineRule="exact"/>
    </w:pPr>
    <w:rPr>
      <w:szCs w:val="20"/>
      <w:lang w:eastAsia="ru-RU"/>
    </w:rPr>
  </w:style>
  <w:style w:type="paragraph" w:customStyle="1" w:styleId="LTTitel">
    <w:name w:val="???????~LT~Titel"/>
    <w:uiPriority w:val="99"/>
    <w:rsid w:val="004F473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pPr>
    <w:rPr>
      <w:rFonts w:ascii="Mangal" w:eastAsia="Arial Unicode MS" w:hAnsi="Mangal" w:cs="Mangal"/>
      <w:shadow/>
      <w:color w:val="CCECFF"/>
      <w:sz w:val="88"/>
      <w:szCs w:val="88"/>
      <w:lang w:eastAsia="ru-RU"/>
    </w:rPr>
  </w:style>
  <w:style w:type="paragraph" w:customStyle="1" w:styleId="af7">
    <w:name w:val="???????"/>
    <w:uiPriority w:val="99"/>
    <w:rsid w:val="004F473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left"/>
    </w:pPr>
    <w:rPr>
      <w:rFonts w:ascii="Mangal" w:eastAsia="Arial Unicode MS" w:hAnsi="Mangal" w:cs="Mangal"/>
      <w:color w:val="FFFFFF"/>
      <w:sz w:val="36"/>
      <w:szCs w:val="36"/>
      <w:lang w:eastAsia="ru-RU"/>
    </w:rPr>
  </w:style>
  <w:style w:type="character" w:customStyle="1" w:styleId="17">
    <w:name w:val="Основной шрифт абзаца1"/>
    <w:rsid w:val="004F4739"/>
  </w:style>
  <w:style w:type="character" w:customStyle="1" w:styleId="af8">
    <w:name w:val="Гипертекстовая ссылка"/>
    <w:rsid w:val="004F4739"/>
    <w:rPr>
      <w:rFonts w:ascii="Times New Roman" w:hAnsi="Times New Roman" w:cs="Times New Roman" w:hint="default"/>
      <w:b/>
      <w:bCs w:val="0"/>
      <w:color w:val="008000"/>
    </w:rPr>
  </w:style>
  <w:style w:type="character" w:customStyle="1" w:styleId="af9">
    <w:name w:val="Цветовое выделение"/>
    <w:rsid w:val="004F4739"/>
    <w:rPr>
      <w:b/>
      <w:bCs w:val="0"/>
      <w:color w:val="000080"/>
    </w:rPr>
  </w:style>
  <w:style w:type="paragraph" w:styleId="afa">
    <w:name w:val="List Paragraph"/>
    <w:basedOn w:val="a"/>
    <w:qFormat/>
    <w:rsid w:val="004F4739"/>
    <w:pPr>
      <w:suppressAutoHyphens/>
      <w:spacing w:after="0" w:line="240" w:lineRule="auto"/>
      <w:ind w:left="720"/>
      <w:contextualSpacing/>
    </w:pPr>
    <w:rPr>
      <w:rFonts w:ascii="Times New Roman" w:hAnsi="Times New Roman"/>
      <w:sz w:val="24"/>
      <w:szCs w:val="24"/>
      <w:lang w:eastAsia="ar-SA"/>
    </w:rPr>
  </w:style>
  <w:style w:type="character" w:customStyle="1" w:styleId="afb">
    <w:name w:val="Текст выноски Знак"/>
    <w:basedOn w:val="a0"/>
    <w:link w:val="afc"/>
    <w:rsid w:val="004F4739"/>
    <w:rPr>
      <w:rFonts w:ascii="Tahoma" w:eastAsia="Calibri" w:hAnsi="Tahoma" w:cs="Times New Roman"/>
      <w:sz w:val="16"/>
      <w:szCs w:val="16"/>
      <w:lang w:eastAsia="ar-SA"/>
    </w:rPr>
  </w:style>
  <w:style w:type="paragraph" w:styleId="afc">
    <w:name w:val="Balloon Text"/>
    <w:basedOn w:val="a"/>
    <w:link w:val="afb"/>
    <w:rsid w:val="004F4739"/>
    <w:pPr>
      <w:spacing w:after="0" w:line="240" w:lineRule="auto"/>
    </w:pPr>
    <w:rPr>
      <w:rFonts w:ascii="Tahoma" w:eastAsia="Calibri" w:hAnsi="Tahoma"/>
      <w:sz w:val="16"/>
      <w:szCs w:val="16"/>
      <w:lang w:eastAsia="ar-SA"/>
    </w:rPr>
  </w:style>
  <w:style w:type="character" w:customStyle="1" w:styleId="18">
    <w:name w:val="Текст выноски Знак1"/>
    <w:basedOn w:val="a0"/>
    <w:link w:val="afc"/>
    <w:semiHidden/>
    <w:rsid w:val="004F4739"/>
    <w:rPr>
      <w:rFonts w:ascii="Tahoma" w:eastAsia="Times New Roman" w:hAnsi="Tahoma" w:cs="Tahoma"/>
      <w:sz w:val="16"/>
      <w:szCs w:val="16"/>
      <w:lang w:eastAsia="ru-RU"/>
    </w:rPr>
  </w:style>
  <w:style w:type="character" w:customStyle="1" w:styleId="FontStyle11">
    <w:name w:val="Font Style11"/>
    <w:uiPriority w:val="99"/>
    <w:rsid w:val="004F4739"/>
    <w:rPr>
      <w:rFonts w:ascii="Times New Roman" w:hAnsi="Times New Roman" w:cs="Times New Roman"/>
      <w:sz w:val="28"/>
      <w:szCs w:val="28"/>
    </w:rPr>
  </w:style>
  <w:style w:type="character" w:styleId="afd">
    <w:name w:val="page number"/>
    <w:basedOn w:val="a0"/>
    <w:rsid w:val="004F4739"/>
  </w:style>
  <w:style w:type="paragraph" w:customStyle="1" w:styleId="afe">
    <w:name w:val="Заголовок статьи"/>
    <w:basedOn w:val="a"/>
    <w:next w:val="a"/>
    <w:rsid w:val="004F4739"/>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WW8Num5z0">
    <w:name w:val="WW8Num5z0"/>
    <w:rsid w:val="004F4739"/>
    <w:rPr>
      <w:rFonts w:ascii="Symbol" w:hAnsi="Symbol"/>
    </w:rPr>
  </w:style>
  <w:style w:type="character" w:customStyle="1" w:styleId="WW8Num6z0">
    <w:name w:val="WW8Num6z0"/>
    <w:rsid w:val="004F4739"/>
    <w:rPr>
      <w:rFonts w:ascii="Symbol" w:hAnsi="Symbol"/>
    </w:rPr>
  </w:style>
  <w:style w:type="character" w:customStyle="1" w:styleId="WW8Num7z0">
    <w:name w:val="WW8Num7z0"/>
    <w:rsid w:val="004F4739"/>
    <w:rPr>
      <w:rFonts w:ascii="Symbol" w:hAnsi="Symbol"/>
    </w:rPr>
  </w:style>
  <w:style w:type="character" w:customStyle="1" w:styleId="WW8Num8z0">
    <w:name w:val="WW8Num8z0"/>
    <w:rsid w:val="004F4739"/>
    <w:rPr>
      <w:rFonts w:ascii="Symbol" w:hAnsi="Symbol"/>
    </w:rPr>
  </w:style>
  <w:style w:type="character" w:customStyle="1" w:styleId="WW8Num13z0">
    <w:name w:val="WW8Num13z0"/>
    <w:rsid w:val="004F4739"/>
    <w:rPr>
      <w:rFonts w:ascii="Times New Roman" w:eastAsia="Times New Roman" w:hAnsi="Times New Roman" w:cs="Times New Roman"/>
    </w:rPr>
  </w:style>
  <w:style w:type="character" w:customStyle="1" w:styleId="WW8Num16z0">
    <w:name w:val="WW8Num16z0"/>
    <w:rsid w:val="004F4739"/>
    <w:rPr>
      <w:rFonts w:ascii="Times New Roman" w:eastAsia="Times New Roman" w:hAnsi="Times New Roman" w:cs="Times New Roman"/>
    </w:rPr>
  </w:style>
  <w:style w:type="character" w:customStyle="1" w:styleId="WW8Num16z1">
    <w:name w:val="WW8Num16z1"/>
    <w:rsid w:val="004F4739"/>
    <w:rPr>
      <w:rFonts w:ascii="Courier New" w:hAnsi="Courier New" w:cs="Courier New"/>
    </w:rPr>
  </w:style>
  <w:style w:type="character" w:customStyle="1" w:styleId="WW8Num16z2">
    <w:name w:val="WW8Num16z2"/>
    <w:rsid w:val="004F4739"/>
    <w:rPr>
      <w:rFonts w:ascii="Wingdings" w:hAnsi="Wingdings"/>
    </w:rPr>
  </w:style>
  <w:style w:type="character" w:customStyle="1" w:styleId="WW8Num16z3">
    <w:name w:val="WW8Num16z3"/>
    <w:rsid w:val="004F4739"/>
    <w:rPr>
      <w:rFonts w:ascii="Symbol" w:hAnsi="Symbol"/>
    </w:rPr>
  </w:style>
  <w:style w:type="character" w:customStyle="1" w:styleId="WW8Num17z0">
    <w:name w:val="WW8Num17z0"/>
    <w:rsid w:val="004F4739"/>
    <w:rPr>
      <w:rFonts w:ascii="Times New Roman" w:eastAsia="Times New Roman" w:hAnsi="Times New Roman" w:cs="Times New Roman"/>
    </w:rPr>
  </w:style>
  <w:style w:type="character" w:customStyle="1" w:styleId="WW8Num17z1">
    <w:name w:val="WW8Num17z1"/>
    <w:rsid w:val="004F4739"/>
    <w:rPr>
      <w:rFonts w:ascii="Courier New" w:hAnsi="Courier New" w:cs="Courier New"/>
    </w:rPr>
  </w:style>
  <w:style w:type="character" w:customStyle="1" w:styleId="WW8Num17z2">
    <w:name w:val="WW8Num17z2"/>
    <w:rsid w:val="004F4739"/>
    <w:rPr>
      <w:rFonts w:ascii="Wingdings" w:hAnsi="Wingdings"/>
    </w:rPr>
  </w:style>
  <w:style w:type="character" w:customStyle="1" w:styleId="WW8Num17z3">
    <w:name w:val="WW8Num17z3"/>
    <w:rsid w:val="004F4739"/>
    <w:rPr>
      <w:rFonts w:ascii="Symbol" w:hAnsi="Symbol"/>
    </w:rPr>
  </w:style>
  <w:style w:type="character" w:customStyle="1" w:styleId="WW8Num18z0">
    <w:name w:val="WW8Num18z0"/>
    <w:rsid w:val="004F4739"/>
    <w:rPr>
      <w:rFonts w:ascii="Times New Roman" w:eastAsia="Times New Roman" w:hAnsi="Times New Roman" w:cs="Times New Roman"/>
    </w:rPr>
  </w:style>
  <w:style w:type="character" w:customStyle="1" w:styleId="WW8Num18z1">
    <w:name w:val="WW8Num18z1"/>
    <w:rsid w:val="004F4739"/>
    <w:rPr>
      <w:rFonts w:ascii="Courier New" w:hAnsi="Courier New"/>
    </w:rPr>
  </w:style>
  <w:style w:type="character" w:customStyle="1" w:styleId="WW8Num18z2">
    <w:name w:val="WW8Num18z2"/>
    <w:rsid w:val="004F4739"/>
    <w:rPr>
      <w:rFonts w:ascii="Wingdings" w:hAnsi="Wingdings"/>
    </w:rPr>
  </w:style>
  <w:style w:type="character" w:customStyle="1" w:styleId="WW8Num18z3">
    <w:name w:val="WW8Num18z3"/>
    <w:rsid w:val="004F4739"/>
    <w:rPr>
      <w:rFonts w:ascii="Symbol" w:hAnsi="Symbol"/>
    </w:rPr>
  </w:style>
  <w:style w:type="character" w:customStyle="1" w:styleId="WW8Num25z0">
    <w:name w:val="WW8Num25z0"/>
    <w:rsid w:val="004F4739"/>
    <w:rPr>
      <w:rFonts w:ascii="Times New Roman" w:eastAsia="Times New Roman" w:hAnsi="Times New Roman" w:cs="Times New Roman"/>
    </w:rPr>
  </w:style>
  <w:style w:type="character" w:customStyle="1" w:styleId="WW8Num25z1">
    <w:name w:val="WW8Num25z1"/>
    <w:rsid w:val="004F4739"/>
    <w:rPr>
      <w:rFonts w:ascii="Courier New" w:hAnsi="Courier New"/>
    </w:rPr>
  </w:style>
  <w:style w:type="character" w:customStyle="1" w:styleId="WW8Num25z2">
    <w:name w:val="WW8Num25z2"/>
    <w:rsid w:val="004F4739"/>
    <w:rPr>
      <w:rFonts w:ascii="Wingdings" w:hAnsi="Wingdings"/>
    </w:rPr>
  </w:style>
  <w:style w:type="character" w:customStyle="1" w:styleId="WW8Num25z3">
    <w:name w:val="WW8Num25z3"/>
    <w:rsid w:val="004F4739"/>
    <w:rPr>
      <w:rFonts w:ascii="Symbol" w:hAnsi="Symbol"/>
    </w:rPr>
  </w:style>
  <w:style w:type="character" w:customStyle="1" w:styleId="WW8Num26z2">
    <w:name w:val="WW8Num26z2"/>
    <w:rsid w:val="004F4739"/>
    <w:rPr>
      <w:rFonts w:ascii="Symbol" w:hAnsi="Symbol"/>
    </w:rPr>
  </w:style>
  <w:style w:type="character" w:customStyle="1" w:styleId="WW8Num27z0">
    <w:name w:val="WW8Num27z0"/>
    <w:rsid w:val="004F4739"/>
    <w:rPr>
      <w:rFonts w:ascii="Times New Roman" w:hAnsi="Times New Roman"/>
    </w:rPr>
  </w:style>
  <w:style w:type="character" w:customStyle="1" w:styleId="WW8Num27z1">
    <w:name w:val="WW8Num27z1"/>
    <w:rsid w:val="004F4739"/>
    <w:rPr>
      <w:rFonts w:ascii="Courier New" w:hAnsi="Courier New" w:cs="Courier New"/>
    </w:rPr>
  </w:style>
  <w:style w:type="character" w:customStyle="1" w:styleId="WW8Num27z2">
    <w:name w:val="WW8Num27z2"/>
    <w:rsid w:val="004F4739"/>
    <w:rPr>
      <w:rFonts w:ascii="Wingdings" w:hAnsi="Wingdings"/>
    </w:rPr>
  </w:style>
  <w:style w:type="character" w:customStyle="1" w:styleId="WW8Num27z3">
    <w:name w:val="WW8Num27z3"/>
    <w:rsid w:val="004F4739"/>
    <w:rPr>
      <w:rFonts w:ascii="Symbol" w:hAnsi="Symbol"/>
    </w:rPr>
  </w:style>
  <w:style w:type="character" w:customStyle="1" w:styleId="WW8Num29z0">
    <w:name w:val="WW8Num29z0"/>
    <w:rsid w:val="004F4739"/>
    <w:rPr>
      <w:rFonts w:ascii="Times New Roman" w:eastAsia="Times New Roman" w:hAnsi="Times New Roman" w:cs="Times New Roman"/>
    </w:rPr>
  </w:style>
  <w:style w:type="character" w:customStyle="1" w:styleId="WW8Num29z1">
    <w:name w:val="WW8Num29z1"/>
    <w:rsid w:val="004F4739"/>
    <w:rPr>
      <w:rFonts w:ascii="Symbol" w:eastAsia="Times New Roman" w:hAnsi="Symbol" w:cs="Times New Roman"/>
    </w:rPr>
  </w:style>
  <w:style w:type="character" w:customStyle="1" w:styleId="WW8Num29z2">
    <w:name w:val="WW8Num29z2"/>
    <w:rsid w:val="004F4739"/>
    <w:rPr>
      <w:rFonts w:ascii="Wingdings" w:hAnsi="Wingdings"/>
    </w:rPr>
  </w:style>
  <w:style w:type="character" w:customStyle="1" w:styleId="WW8Num29z3">
    <w:name w:val="WW8Num29z3"/>
    <w:rsid w:val="004F4739"/>
    <w:rPr>
      <w:rFonts w:ascii="Symbol" w:hAnsi="Symbol"/>
    </w:rPr>
  </w:style>
  <w:style w:type="character" w:customStyle="1" w:styleId="WW8Num29z4">
    <w:name w:val="WW8Num29z4"/>
    <w:rsid w:val="004F4739"/>
    <w:rPr>
      <w:rFonts w:ascii="Courier New" w:hAnsi="Courier New" w:cs="Courier New"/>
    </w:rPr>
  </w:style>
  <w:style w:type="character" w:customStyle="1" w:styleId="WW8Num30z0">
    <w:name w:val="WW8Num30z0"/>
    <w:rsid w:val="004F4739"/>
    <w:rPr>
      <w:rFonts w:ascii="Times New Roman" w:eastAsia="Times New Roman" w:hAnsi="Times New Roman" w:cs="Times New Roman"/>
    </w:rPr>
  </w:style>
  <w:style w:type="character" w:customStyle="1" w:styleId="WW8Num30z1">
    <w:name w:val="WW8Num30z1"/>
    <w:rsid w:val="004F4739"/>
    <w:rPr>
      <w:rFonts w:ascii="Courier New" w:hAnsi="Courier New" w:cs="Courier New"/>
    </w:rPr>
  </w:style>
  <w:style w:type="character" w:customStyle="1" w:styleId="WW8Num30z2">
    <w:name w:val="WW8Num30z2"/>
    <w:rsid w:val="004F4739"/>
    <w:rPr>
      <w:rFonts w:ascii="Wingdings" w:hAnsi="Wingdings"/>
    </w:rPr>
  </w:style>
  <w:style w:type="character" w:customStyle="1" w:styleId="WW8Num30z3">
    <w:name w:val="WW8Num30z3"/>
    <w:rsid w:val="004F4739"/>
    <w:rPr>
      <w:rFonts w:ascii="Symbol" w:hAnsi="Symbol"/>
    </w:rPr>
  </w:style>
  <w:style w:type="character" w:customStyle="1" w:styleId="WW8Num32z0">
    <w:name w:val="WW8Num32z0"/>
    <w:rsid w:val="004F4739"/>
    <w:rPr>
      <w:rFonts w:ascii="Times New Roman" w:eastAsia="Times New Roman" w:hAnsi="Times New Roman" w:cs="Times New Roman"/>
    </w:rPr>
  </w:style>
  <w:style w:type="character" w:customStyle="1" w:styleId="WW8Num32z1">
    <w:name w:val="WW8Num32z1"/>
    <w:rsid w:val="004F4739"/>
    <w:rPr>
      <w:rFonts w:ascii="Courier New" w:hAnsi="Courier New" w:cs="Courier New"/>
    </w:rPr>
  </w:style>
  <w:style w:type="character" w:customStyle="1" w:styleId="WW8Num32z2">
    <w:name w:val="WW8Num32z2"/>
    <w:rsid w:val="004F4739"/>
    <w:rPr>
      <w:rFonts w:ascii="Wingdings" w:hAnsi="Wingdings"/>
    </w:rPr>
  </w:style>
  <w:style w:type="character" w:customStyle="1" w:styleId="WW8Num32z3">
    <w:name w:val="WW8Num32z3"/>
    <w:rsid w:val="004F4739"/>
    <w:rPr>
      <w:rFonts w:ascii="Symbol" w:hAnsi="Symbol"/>
    </w:rPr>
  </w:style>
  <w:style w:type="character" w:customStyle="1" w:styleId="WW8Num34z0">
    <w:name w:val="WW8Num34z0"/>
    <w:rsid w:val="004F4739"/>
    <w:rPr>
      <w:color w:val="000000"/>
    </w:rPr>
  </w:style>
  <w:style w:type="character" w:customStyle="1" w:styleId="WW8Num37z0">
    <w:name w:val="WW8Num37z0"/>
    <w:rsid w:val="004F4739"/>
    <w:rPr>
      <w:rFonts w:ascii="Times New Roman" w:eastAsia="Times New Roman" w:hAnsi="Times New Roman" w:cs="Times New Roman"/>
    </w:rPr>
  </w:style>
  <w:style w:type="character" w:customStyle="1" w:styleId="WW8Num37z1">
    <w:name w:val="WW8Num37z1"/>
    <w:rsid w:val="004F4739"/>
    <w:rPr>
      <w:rFonts w:ascii="Courier New" w:hAnsi="Courier New" w:cs="Courier New"/>
    </w:rPr>
  </w:style>
  <w:style w:type="character" w:customStyle="1" w:styleId="WW8Num37z2">
    <w:name w:val="WW8Num37z2"/>
    <w:rsid w:val="004F4739"/>
    <w:rPr>
      <w:rFonts w:ascii="Wingdings" w:hAnsi="Wingdings"/>
    </w:rPr>
  </w:style>
  <w:style w:type="character" w:customStyle="1" w:styleId="WW8Num37z3">
    <w:name w:val="WW8Num37z3"/>
    <w:rsid w:val="004F4739"/>
    <w:rPr>
      <w:rFonts w:ascii="Symbol" w:hAnsi="Symbol"/>
    </w:rPr>
  </w:style>
  <w:style w:type="character" w:customStyle="1" w:styleId="WW8Num42z0">
    <w:name w:val="WW8Num42z0"/>
    <w:rsid w:val="004F4739"/>
    <w:rPr>
      <w:rFonts w:ascii="Symbol" w:hAnsi="Symbol"/>
    </w:rPr>
  </w:style>
  <w:style w:type="character" w:customStyle="1" w:styleId="WW8Num42z1">
    <w:name w:val="WW8Num42z1"/>
    <w:rsid w:val="004F4739"/>
    <w:rPr>
      <w:rFonts w:ascii="Symbol" w:hAnsi="Symbol" w:cs="Symbol"/>
    </w:rPr>
  </w:style>
  <w:style w:type="character" w:customStyle="1" w:styleId="150">
    <w:name w:val="Знак Знак15"/>
    <w:rsid w:val="004F4739"/>
    <w:rPr>
      <w:rFonts w:ascii="Baltica Chv" w:eastAsia="Lucida Sans Unicode" w:hAnsi="Baltica Chv"/>
      <w:kern w:val="1"/>
      <w:sz w:val="24"/>
      <w:szCs w:val="24"/>
      <w:lang w:eastAsia="ar-SA" w:bidi="ar-SA"/>
    </w:rPr>
  </w:style>
  <w:style w:type="character" w:customStyle="1" w:styleId="140">
    <w:name w:val="Знак Знак14"/>
    <w:rsid w:val="004F4739"/>
    <w:rPr>
      <w:b/>
      <w:bCs/>
      <w:sz w:val="36"/>
      <w:szCs w:val="36"/>
      <w:lang w:eastAsia="ar-SA" w:bidi="ar-SA"/>
    </w:rPr>
  </w:style>
  <w:style w:type="character" w:customStyle="1" w:styleId="130">
    <w:name w:val="Знак Знак13"/>
    <w:rsid w:val="004F4739"/>
    <w:rPr>
      <w:rFonts w:ascii="Calibri" w:hAnsi="Calibri"/>
      <w:b/>
      <w:bCs/>
      <w:i/>
      <w:iCs/>
      <w:sz w:val="26"/>
      <w:szCs w:val="26"/>
      <w:lang w:val="ru-RU" w:eastAsia="ar-SA" w:bidi="ar-SA"/>
    </w:rPr>
  </w:style>
  <w:style w:type="character" w:customStyle="1" w:styleId="120">
    <w:name w:val="Знак Знак12"/>
    <w:rsid w:val="004F4739"/>
    <w:rPr>
      <w:rFonts w:ascii="Tahoma" w:eastAsia="Batang" w:hAnsi="Tahoma"/>
      <w:sz w:val="16"/>
      <w:szCs w:val="16"/>
      <w:lang w:eastAsia="ar-SA" w:bidi="ar-SA"/>
    </w:rPr>
  </w:style>
  <w:style w:type="character" w:customStyle="1" w:styleId="61">
    <w:name w:val="Знак Знак6"/>
    <w:rsid w:val="004F4739"/>
    <w:rPr>
      <w:b/>
      <w:bCs/>
      <w:sz w:val="36"/>
      <w:szCs w:val="36"/>
      <w:lang w:val="ru-RU" w:eastAsia="ar-SA" w:bidi="ar-SA"/>
    </w:rPr>
  </w:style>
  <w:style w:type="character" w:customStyle="1" w:styleId="PointChar">
    <w:name w:val="Point Char"/>
    <w:rsid w:val="004F4739"/>
    <w:rPr>
      <w:sz w:val="24"/>
      <w:szCs w:val="24"/>
      <w:lang w:val="ru-RU" w:eastAsia="ar-SA" w:bidi="ar-SA"/>
    </w:rPr>
  </w:style>
  <w:style w:type="character" w:customStyle="1" w:styleId="51">
    <w:name w:val="Знак Знак5"/>
    <w:rsid w:val="004F4739"/>
    <w:rPr>
      <w:sz w:val="24"/>
      <w:szCs w:val="24"/>
      <w:lang w:val="ru-RU" w:eastAsia="ar-SA" w:bidi="ar-SA"/>
    </w:rPr>
  </w:style>
  <w:style w:type="character" w:customStyle="1" w:styleId="apple-style-span">
    <w:name w:val="apple-style-span"/>
    <w:basedOn w:val="17"/>
    <w:rsid w:val="004F4739"/>
  </w:style>
  <w:style w:type="character" w:customStyle="1" w:styleId="110">
    <w:name w:val="Знак Знак11"/>
    <w:rsid w:val="004F4739"/>
    <w:rPr>
      <w:sz w:val="24"/>
      <w:szCs w:val="24"/>
      <w:lang w:val="en-AU" w:eastAsia="ar-SA" w:bidi="ar-SA"/>
    </w:rPr>
  </w:style>
  <w:style w:type="character" w:customStyle="1" w:styleId="apple-converted-space">
    <w:name w:val="apple-converted-space"/>
    <w:basedOn w:val="17"/>
    <w:rsid w:val="004F4739"/>
  </w:style>
  <w:style w:type="character" w:customStyle="1" w:styleId="35">
    <w:name w:val="Знак Знак3"/>
    <w:rsid w:val="004F4739"/>
    <w:rPr>
      <w:sz w:val="24"/>
      <w:szCs w:val="24"/>
      <w:lang w:val="ru-RU" w:eastAsia="ar-SA" w:bidi="ar-SA"/>
    </w:rPr>
  </w:style>
  <w:style w:type="character" w:customStyle="1" w:styleId="100">
    <w:name w:val="Знак Знак10"/>
    <w:rsid w:val="004F4739"/>
    <w:rPr>
      <w:lang w:eastAsia="ar-SA" w:bidi="ar-SA"/>
    </w:rPr>
  </w:style>
  <w:style w:type="character" w:customStyle="1" w:styleId="91">
    <w:name w:val="Знак Знак9"/>
    <w:rsid w:val="004F4739"/>
    <w:rPr>
      <w:rFonts w:ascii="Tahoma" w:hAnsi="Tahoma"/>
      <w:sz w:val="16"/>
      <w:szCs w:val="16"/>
      <w:lang w:eastAsia="ar-SA" w:bidi="ar-SA"/>
    </w:rPr>
  </w:style>
  <w:style w:type="character" w:customStyle="1" w:styleId="26">
    <w:name w:val="Знак Знак2"/>
    <w:rsid w:val="004F4739"/>
    <w:rPr>
      <w:rFonts w:ascii="Tahoma" w:hAnsi="Tahoma" w:cs="Tahoma"/>
      <w:sz w:val="16"/>
      <w:szCs w:val="16"/>
      <w:lang w:val="ru-RU" w:eastAsia="ar-SA" w:bidi="ar-SA"/>
    </w:rPr>
  </w:style>
  <w:style w:type="character" w:customStyle="1" w:styleId="81">
    <w:name w:val="Знак Знак8"/>
    <w:rsid w:val="004F4739"/>
    <w:rPr>
      <w:lang w:eastAsia="ar-SA" w:bidi="ar-SA"/>
    </w:rPr>
  </w:style>
  <w:style w:type="character" w:customStyle="1" w:styleId="19">
    <w:name w:val="Знак Знак1"/>
    <w:rsid w:val="004F4739"/>
    <w:rPr>
      <w:lang w:val="ru-RU" w:eastAsia="ar-SA" w:bidi="ar-SA"/>
    </w:rPr>
  </w:style>
  <w:style w:type="character" w:customStyle="1" w:styleId="71">
    <w:name w:val="Знак Знак7"/>
    <w:rsid w:val="004F4739"/>
    <w:rPr>
      <w:b/>
      <w:bCs/>
      <w:lang w:eastAsia="ar-SA" w:bidi="ar-SA"/>
    </w:rPr>
  </w:style>
  <w:style w:type="character" w:customStyle="1" w:styleId="aff">
    <w:name w:val="Знак Знак"/>
    <w:rsid w:val="004F4739"/>
    <w:rPr>
      <w:b/>
      <w:bCs/>
      <w:lang w:val="ru-RU" w:eastAsia="ar-SA" w:bidi="ar-SA"/>
    </w:rPr>
  </w:style>
  <w:style w:type="character" w:customStyle="1" w:styleId="data">
    <w:name w:val="data"/>
    <w:basedOn w:val="17"/>
    <w:rsid w:val="004F4739"/>
  </w:style>
  <w:style w:type="character" w:customStyle="1" w:styleId="41">
    <w:name w:val="Знак Знак4"/>
    <w:rsid w:val="004F4739"/>
    <w:rPr>
      <w:rFonts w:eastAsia="Times New Roman"/>
      <w:sz w:val="24"/>
      <w:szCs w:val="24"/>
      <w:lang w:val="en-AU"/>
    </w:rPr>
  </w:style>
  <w:style w:type="character" w:customStyle="1" w:styleId="singlespace">
    <w:name w:val="single space Знак"/>
    <w:rsid w:val="004F4739"/>
    <w:rPr>
      <w:rFonts w:eastAsia="Batang"/>
      <w:lang w:val="ru-RU" w:eastAsia="ar-SA" w:bidi="ar-SA"/>
    </w:rPr>
  </w:style>
  <w:style w:type="character" w:styleId="aff0">
    <w:name w:val="line number"/>
    <w:basedOn w:val="17"/>
    <w:rsid w:val="004F4739"/>
  </w:style>
  <w:style w:type="character" w:customStyle="1" w:styleId="230">
    <w:name w:val="Знак Знак23"/>
    <w:rsid w:val="004F4739"/>
    <w:rPr>
      <w:rFonts w:ascii="Times New Roman" w:eastAsia="Times New Roman" w:hAnsi="Times New Roman" w:cs="Times New Roman"/>
      <w:b/>
      <w:bCs/>
      <w:caps/>
      <w:sz w:val="28"/>
      <w:szCs w:val="28"/>
      <w:lang w:val="en-US"/>
    </w:rPr>
  </w:style>
  <w:style w:type="character" w:customStyle="1" w:styleId="220">
    <w:name w:val="Знак Знак22"/>
    <w:rsid w:val="004F4739"/>
    <w:rPr>
      <w:rFonts w:ascii="Times New Roman" w:eastAsia="Times New Roman" w:hAnsi="Times New Roman"/>
      <w:b/>
      <w:bCs/>
      <w:iCs/>
      <w:kern w:val="1"/>
      <w:sz w:val="28"/>
      <w:szCs w:val="28"/>
    </w:rPr>
  </w:style>
  <w:style w:type="character" w:customStyle="1" w:styleId="H3">
    <w:name w:val="H3 Знак"/>
    <w:rsid w:val="004F4739"/>
    <w:rPr>
      <w:b/>
      <w:sz w:val="28"/>
      <w:szCs w:val="24"/>
    </w:rPr>
  </w:style>
  <w:style w:type="character" w:customStyle="1" w:styleId="H6">
    <w:name w:val="H6 Знак Знак"/>
    <w:rsid w:val="004F4739"/>
    <w:rPr>
      <w:rFonts w:ascii="PetersburgCTT" w:hAnsi="PetersburgCTT"/>
      <w:i/>
      <w:sz w:val="22"/>
      <w:szCs w:val="24"/>
    </w:rPr>
  </w:style>
  <w:style w:type="character" w:customStyle="1" w:styleId="1a">
    <w:name w:val="Основной текст 1 Знак"/>
    <w:rsid w:val="004F4739"/>
    <w:rPr>
      <w:rFonts w:ascii="Times New Roman" w:eastAsia="Times New Roman" w:hAnsi="Times New Roman" w:cs="Times New Roman"/>
      <w:sz w:val="28"/>
      <w:szCs w:val="20"/>
    </w:rPr>
  </w:style>
  <w:style w:type="character" w:customStyle="1" w:styleId="-FN2">
    <w:name w:val="Текст сноски-FN Знак2"/>
    <w:rsid w:val="004F4739"/>
    <w:rPr>
      <w:rFonts w:ascii="Times New Roman" w:eastAsia="Times New Roman" w:hAnsi="Times New Roman" w:cs="Times New Roman"/>
      <w:sz w:val="20"/>
      <w:szCs w:val="20"/>
    </w:rPr>
  </w:style>
  <w:style w:type="character" w:customStyle="1" w:styleId="27">
    <w:name w:val="Основной текст 2 Знак Знак Знак"/>
    <w:basedOn w:val="17"/>
    <w:rsid w:val="004F4739"/>
  </w:style>
  <w:style w:type="paragraph" w:styleId="aff1">
    <w:name w:val="List"/>
    <w:basedOn w:val="ac"/>
    <w:rsid w:val="004F4739"/>
    <w:pPr>
      <w:suppressAutoHyphens w:val="0"/>
      <w:spacing w:after="0"/>
    </w:pPr>
    <w:rPr>
      <w:rFonts w:cs="Tahoma"/>
      <w:kern w:val="1"/>
      <w:sz w:val="28"/>
      <w:szCs w:val="20"/>
    </w:rPr>
  </w:style>
  <w:style w:type="paragraph" w:customStyle="1" w:styleId="BodyText22">
    <w:name w:val="Body Text 22"/>
    <w:basedOn w:val="a"/>
    <w:rsid w:val="004F4739"/>
    <w:pPr>
      <w:spacing w:after="0" w:line="240" w:lineRule="auto"/>
      <w:ind w:firstLine="709"/>
      <w:jc w:val="both"/>
    </w:pPr>
    <w:rPr>
      <w:rFonts w:ascii="Times New Roman" w:hAnsi="Times New Roman"/>
      <w:kern w:val="1"/>
      <w:sz w:val="24"/>
      <w:szCs w:val="20"/>
      <w:lang w:eastAsia="ar-SA"/>
    </w:rPr>
  </w:style>
  <w:style w:type="paragraph" w:customStyle="1" w:styleId="Point">
    <w:name w:val="Point"/>
    <w:basedOn w:val="a"/>
    <w:rsid w:val="004F4739"/>
    <w:pPr>
      <w:spacing w:before="120" w:after="0" w:line="288" w:lineRule="auto"/>
      <w:ind w:firstLine="720"/>
      <w:jc w:val="both"/>
    </w:pPr>
    <w:rPr>
      <w:rFonts w:ascii="Times New Roman" w:eastAsia="Batang" w:hAnsi="Times New Roman"/>
      <w:kern w:val="1"/>
      <w:sz w:val="24"/>
      <w:szCs w:val="24"/>
      <w:lang w:eastAsia="ar-SA"/>
    </w:rPr>
  </w:style>
  <w:style w:type="paragraph" w:customStyle="1" w:styleId="std">
    <w:name w:val="std"/>
    <w:basedOn w:val="a"/>
    <w:rsid w:val="004F4739"/>
    <w:pPr>
      <w:spacing w:after="0" w:line="240" w:lineRule="auto"/>
    </w:pPr>
    <w:rPr>
      <w:rFonts w:ascii="Times New Roman" w:hAnsi="Times New Roman"/>
      <w:kern w:val="1"/>
      <w:sz w:val="24"/>
      <w:szCs w:val="24"/>
      <w:lang w:eastAsia="ar-SA"/>
    </w:rPr>
  </w:style>
  <w:style w:type="paragraph" w:styleId="aff2">
    <w:name w:val="Subtitle"/>
    <w:basedOn w:val="a"/>
    <w:next w:val="ac"/>
    <w:link w:val="aff3"/>
    <w:qFormat/>
    <w:rsid w:val="004F4739"/>
    <w:pPr>
      <w:spacing w:after="0" w:line="240" w:lineRule="auto"/>
      <w:jc w:val="center"/>
    </w:pPr>
    <w:rPr>
      <w:rFonts w:ascii="Times New Roman" w:hAnsi="Times New Roman"/>
      <w:b/>
      <w:bCs/>
      <w:kern w:val="1"/>
      <w:sz w:val="28"/>
      <w:szCs w:val="17"/>
      <w:lang w:eastAsia="ar-SA"/>
    </w:rPr>
  </w:style>
  <w:style w:type="character" w:customStyle="1" w:styleId="aff3">
    <w:name w:val="Подзаголовок Знак"/>
    <w:basedOn w:val="a0"/>
    <w:link w:val="aff2"/>
    <w:rsid w:val="004F4739"/>
    <w:rPr>
      <w:rFonts w:ascii="Times New Roman" w:eastAsia="Times New Roman" w:hAnsi="Times New Roman" w:cs="Times New Roman"/>
      <w:b/>
      <w:bCs/>
      <w:kern w:val="1"/>
      <w:sz w:val="28"/>
      <w:szCs w:val="17"/>
      <w:lang w:eastAsia="ar-SA"/>
    </w:rPr>
  </w:style>
  <w:style w:type="paragraph" w:customStyle="1" w:styleId="BodyText21">
    <w:name w:val="Body Text 2.Основной текст 1"/>
    <w:basedOn w:val="a"/>
    <w:rsid w:val="004F4739"/>
    <w:pPr>
      <w:spacing w:after="0" w:line="240" w:lineRule="auto"/>
      <w:ind w:firstLine="720"/>
      <w:jc w:val="both"/>
    </w:pPr>
    <w:rPr>
      <w:rFonts w:ascii="Times New Roman" w:hAnsi="Times New Roman"/>
      <w:kern w:val="1"/>
      <w:sz w:val="28"/>
      <w:szCs w:val="20"/>
      <w:lang w:eastAsia="ar-SA"/>
    </w:rPr>
  </w:style>
  <w:style w:type="paragraph" w:customStyle="1" w:styleId="aff4">
    <w:name w:val="Скобки буквы"/>
    <w:basedOn w:val="a"/>
    <w:rsid w:val="004F4739"/>
    <w:pPr>
      <w:tabs>
        <w:tab w:val="left" w:pos="360"/>
      </w:tabs>
      <w:spacing w:after="0" w:line="240" w:lineRule="auto"/>
      <w:ind w:left="360" w:hanging="360"/>
    </w:pPr>
    <w:rPr>
      <w:rFonts w:ascii="Times New Roman" w:hAnsi="Times New Roman"/>
      <w:kern w:val="1"/>
      <w:sz w:val="20"/>
      <w:szCs w:val="20"/>
      <w:lang w:eastAsia="ar-SA"/>
    </w:rPr>
  </w:style>
  <w:style w:type="paragraph" w:customStyle="1" w:styleId="aff5">
    <w:name w:val="Заголовок текста"/>
    <w:rsid w:val="004F4739"/>
    <w:pPr>
      <w:suppressAutoHyphens/>
      <w:spacing w:after="240"/>
      <w:jc w:val="center"/>
    </w:pPr>
    <w:rPr>
      <w:rFonts w:ascii="Times New Roman" w:eastAsia="Arial" w:hAnsi="Times New Roman" w:cs="Times New Roman"/>
      <w:b/>
      <w:sz w:val="27"/>
      <w:szCs w:val="20"/>
      <w:lang w:eastAsia="ar-SA"/>
    </w:rPr>
  </w:style>
  <w:style w:type="paragraph" w:customStyle="1" w:styleId="aff6">
    <w:name w:val="Нумерованный абзац"/>
    <w:rsid w:val="004F4739"/>
    <w:pPr>
      <w:tabs>
        <w:tab w:val="left" w:pos="-1701"/>
        <w:tab w:val="left" w:pos="1134"/>
      </w:tabs>
      <w:suppressAutoHyphens/>
      <w:spacing w:before="240"/>
      <w:ind w:left="-1701" w:hanging="851"/>
    </w:pPr>
    <w:rPr>
      <w:rFonts w:ascii="Times New Roman" w:eastAsia="Arial" w:hAnsi="Times New Roman" w:cs="Times New Roman"/>
      <w:sz w:val="28"/>
      <w:szCs w:val="20"/>
      <w:lang w:eastAsia="ar-SA"/>
    </w:rPr>
  </w:style>
  <w:style w:type="paragraph" w:customStyle="1" w:styleId="1b">
    <w:name w:val="Текст1"/>
    <w:basedOn w:val="a"/>
    <w:rsid w:val="004F4739"/>
    <w:pPr>
      <w:tabs>
        <w:tab w:val="left" w:pos="1571"/>
      </w:tabs>
      <w:spacing w:after="0" w:line="240" w:lineRule="auto"/>
      <w:ind w:firstLine="720"/>
      <w:jc w:val="both"/>
    </w:pPr>
    <w:rPr>
      <w:rFonts w:ascii="Courier New" w:hAnsi="Courier New"/>
      <w:kern w:val="1"/>
      <w:sz w:val="20"/>
      <w:szCs w:val="24"/>
      <w:lang w:eastAsia="ar-SA"/>
    </w:rPr>
  </w:style>
  <w:style w:type="paragraph" w:customStyle="1" w:styleId="1">
    <w:name w:val="Маркированный список1"/>
    <w:basedOn w:val="ac"/>
    <w:rsid w:val="004F4739"/>
    <w:pPr>
      <w:numPr>
        <w:numId w:val="11"/>
      </w:numPr>
      <w:tabs>
        <w:tab w:val="clear" w:pos="432"/>
      </w:tabs>
      <w:ind w:left="0" w:firstLine="0"/>
    </w:pPr>
  </w:style>
  <w:style w:type="paragraph" w:styleId="aff7">
    <w:name w:val="endnote text"/>
    <w:basedOn w:val="a"/>
    <w:link w:val="aff8"/>
    <w:rsid w:val="004F4739"/>
    <w:pPr>
      <w:spacing w:after="0" w:line="240" w:lineRule="auto"/>
    </w:pPr>
    <w:rPr>
      <w:rFonts w:ascii="Times New Roman" w:hAnsi="Times New Roman"/>
      <w:kern w:val="1"/>
      <w:sz w:val="20"/>
      <w:szCs w:val="20"/>
      <w:lang w:eastAsia="ar-SA"/>
    </w:rPr>
  </w:style>
  <w:style w:type="character" w:customStyle="1" w:styleId="aff8">
    <w:name w:val="Текст концевой сноски Знак"/>
    <w:basedOn w:val="a0"/>
    <w:link w:val="aff7"/>
    <w:rsid w:val="004F4739"/>
    <w:rPr>
      <w:rFonts w:ascii="Times New Roman" w:eastAsia="Times New Roman" w:hAnsi="Times New Roman" w:cs="Times New Roman"/>
      <w:kern w:val="1"/>
      <w:sz w:val="20"/>
      <w:szCs w:val="20"/>
      <w:lang w:eastAsia="ar-SA"/>
    </w:rPr>
  </w:style>
  <w:style w:type="paragraph" w:customStyle="1" w:styleId="1c">
    <w:name w:val="Схема документа1"/>
    <w:basedOn w:val="a"/>
    <w:rsid w:val="004F4739"/>
    <w:pPr>
      <w:spacing w:after="0" w:line="240" w:lineRule="auto"/>
    </w:pPr>
    <w:rPr>
      <w:rFonts w:ascii="Tahoma" w:hAnsi="Tahoma"/>
      <w:kern w:val="1"/>
      <w:sz w:val="16"/>
      <w:szCs w:val="16"/>
      <w:lang w:eastAsia="ar-SA"/>
    </w:rPr>
  </w:style>
  <w:style w:type="paragraph" w:customStyle="1" w:styleId="1d">
    <w:name w:val="Текст примечания1"/>
    <w:basedOn w:val="a"/>
    <w:rsid w:val="004F4739"/>
    <w:pPr>
      <w:spacing w:after="0" w:line="240" w:lineRule="auto"/>
    </w:pPr>
    <w:rPr>
      <w:rFonts w:ascii="Times New Roman" w:hAnsi="Times New Roman"/>
      <w:kern w:val="1"/>
      <w:sz w:val="20"/>
      <w:szCs w:val="20"/>
      <w:lang w:eastAsia="ar-SA"/>
    </w:rPr>
  </w:style>
  <w:style w:type="paragraph" w:styleId="aff9">
    <w:name w:val="annotation text"/>
    <w:basedOn w:val="a"/>
    <w:link w:val="affa"/>
    <w:unhideWhenUsed/>
    <w:rsid w:val="004F4739"/>
    <w:pPr>
      <w:widowControl w:val="0"/>
      <w:suppressAutoHyphens/>
      <w:spacing w:after="0" w:line="240" w:lineRule="auto"/>
    </w:pPr>
    <w:rPr>
      <w:rFonts w:ascii="Times New Roman" w:eastAsia="Lucida Sans Unicode" w:hAnsi="Times New Roman"/>
      <w:kern w:val="1"/>
      <w:sz w:val="20"/>
      <w:szCs w:val="20"/>
      <w:lang w:eastAsia="ar-SA"/>
    </w:rPr>
  </w:style>
  <w:style w:type="character" w:customStyle="1" w:styleId="affa">
    <w:name w:val="Текст примечания Знак"/>
    <w:basedOn w:val="a0"/>
    <w:link w:val="aff9"/>
    <w:rsid w:val="004F4739"/>
    <w:rPr>
      <w:rFonts w:ascii="Times New Roman" w:eastAsia="Lucida Sans Unicode" w:hAnsi="Times New Roman" w:cs="Times New Roman"/>
      <w:kern w:val="1"/>
      <w:sz w:val="20"/>
      <w:szCs w:val="20"/>
      <w:lang w:eastAsia="ar-SA"/>
    </w:rPr>
  </w:style>
  <w:style w:type="paragraph" w:styleId="affb">
    <w:name w:val="annotation subject"/>
    <w:basedOn w:val="1d"/>
    <w:next w:val="1d"/>
    <w:link w:val="affc"/>
    <w:rsid w:val="004F4739"/>
    <w:rPr>
      <w:b/>
      <w:bCs/>
    </w:rPr>
  </w:style>
  <w:style w:type="character" w:customStyle="1" w:styleId="affc">
    <w:name w:val="Тема примечания Знак"/>
    <w:basedOn w:val="affa"/>
    <w:link w:val="affb"/>
    <w:rsid w:val="004F4739"/>
    <w:rPr>
      <w:rFonts w:eastAsia="Times New Roman"/>
      <w:b/>
      <w:bCs/>
    </w:rPr>
  </w:style>
  <w:style w:type="paragraph" w:customStyle="1" w:styleId="affd">
    <w:name w:val="Нормальный (таблица)"/>
    <w:basedOn w:val="a"/>
    <w:next w:val="a"/>
    <w:rsid w:val="004F4739"/>
    <w:pPr>
      <w:widowControl w:val="0"/>
      <w:autoSpaceDE w:val="0"/>
      <w:spacing w:after="0" w:line="240" w:lineRule="auto"/>
      <w:jc w:val="both"/>
    </w:pPr>
    <w:rPr>
      <w:rFonts w:ascii="Arial" w:hAnsi="Arial" w:cs="Arial"/>
      <w:kern w:val="1"/>
      <w:sz w:val="24"/>
      <w:szCs w:val="24"/>
      <w:lang w:eastAsia="ar-SA"/>
    </w:rPr>
  </w:style>
  <w:style w:type="paragraph" w:customStyle="1" w:styleId="affe">
    <w:name w:val="Прижатый влево"/>
    <w:basedOn w:val="a"/>
    <w:next w:val="a"/>
    <w:rsid w:val="004F4739"/>
    <w:pPr>
      <w:widowControl w:val="0"/>
      <w:autoSpaceDE w:val="0"/>
      <w:spacing w:after="0" w:line="240" w:lineRule="auto"/>
    </w:pPr>
    <w:rPr>
      <w:rFonts w:ascii="Arial" w:hAnsi="Arial" w:cs="Arial"/>
      <w:kern w:val="1"/>
      <w:sz w:val="24"/>
      <w:szCs w:val="24"/>
      <w:lang w:eastAsia="ar-SA"/>
    </w:rPr>
  </w:style>
  <w:style w:type="paragraph" w:customStyle="1" w:styleId="rvps698610">
    <w:name w:val="rvps698610"/>
    <w:basedOn w:val="a"/>
    <w:rsid w:val="004F4739"/>
    <w:pPr>
      <w:spacing w:after="120" w:line="240" w:lineRule="auto"/>
      <w:ind w:right="240"/>
    </w:pPr>
    <w:rPr>
      <w:rFonts w:ascii="Arial Unicode MS" w:eastAsia="Arial Unicode MS" w:hAnsi="Arial Unicode MS" w:cs="Arial Unicode MS"/>
      <w:kern w:val="1"/>
      <w:sz w:val="24"/>
      <w:szCs w:val="24"/>
      <w:lang w:eastAsia="ar-SA"/>
    </w:rPr>
  </w:style>
  <w:style w:type="paragraph" w:customStyle="1" w:styleId="afff">
    <w:name w:val="Знак"/>
    <w:basedOn w:val="a"/>
    <w:rsid w:val="004F4739"/>
    <w:pPr>
      <w:spacing w:after="0" w:line="240" w:lineRule="auto"/>
    </w:pPr>
    <w:rPr>
      <w:rFonts w:ascii="Verdana" w:hAnsi="Verdana" w:cs="Verdana"/>
      <w:kern w:val="1"/>
      <w:sz w:val="20"/>
      <w:szCs w:val="20"/>
      <w:lang w:val="en-US" w:eastAsia="ar-SA"/>
    </w:rPr>
  </w:style>
  <w:style w:type="paragraph" w:customStyle="1" w:styleId="214">
    <w:name w:val="Список 21"/>
    <w:basedOn w:val="a"/>
    <w:rsid w:val="004F4739"/>
    <w:pPr>
      <w:widowControl w:val="0"/>
      <w:autoSpaceDE w:val="0"/>
      <w:spacing w:after="0" w:line="240" w:lineRule="auto"/>
      <w:ind w:left="566" w:hanging="283"/>
    </w:pPr>
    <w:rPr>
      <w:rFonts w:ascii="Times New Roman" w:hAnsi="Times New Roman"/>
      <w:b/>
      <w:bCs/>
      <w:kern w:val="1"/>
      <w:sz w:val="20"/>
      <w:szCs w:val="20"/>
      <w:lang w:eastAsia="ar-SA"/>
    </w:rPr>
  </w:style>
  <w:style w:type="paragraph" w:styleId="HTML">
    <w:name w:val="HTML Preformatted"/>
    <w:basedOn w:val="a"/>
    <w:link w:val="HTML0"/>
    <w:rsid w:val="004F4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kern w:val="1"/>
      <w:sz w:val="16"/>
      <w:szCs w:val="16"/>
      <w:lang w:eastAsia="ar-SA"/>
    </w:rPr>
  </w:style>
  <w:style w:type="character" w:customStyle="1" w:styleId="HTML0">
    <w:name w:val="Стандартный HTML Знак"/>
    <w:basedOn w:val="a0"/>
    <w:link w:val="HTML"/>
    <w:rsid w:val="004F4739"/>
    <w:rPr>
      <w:rFonts w:ascii="Courier New" w:eastAsia="Times New Roman" w:hAnsi="Courier New" w:cs="Courier New"/>
      <w:kern w:val="1"/>
      <w:sz w:val="16"/>
      <w:szCs w:val="16"/>
      <w:lang w:eastAsia="ar-SA"/>
    </w:rPr>
  </w:style>
  <w:style w:type="paragraph" w:customStyle="1" w:styleId="Web">
    <w:name w:val="Обычный (Web)"/>
    <w:basedOn w:val="a"/>
    <w:rsid w:val="004F4739"/>
    <w:pPr>
      <w:spacing w:before="100" w:after="100" w:line="240" w:lineRule="auto"/>
    </w:pPr>
    <w:rPr>
      <w:rFonts w:ascii="Times New Roman" w:hAnsi="Times New Roman"/>
      <w:kern w:val="1"/>
      <w:sz w:val="24"/>
      <w:szCs w:val="20"/>
      <w:lang w:eastAsia="ar-SA"/>
    </w:rPr>
  </w:style>
  <w:style w:type="paragraph" w:customStyle="1" w:styleId="afff0">
    <w:name w:val="раздилитель сноски"/>
    <w:basedOn w:val="a"/>
    <w:next w:val="afff1"/>
    <w:rsid w:val="004F4739"/>
    <w:pPr>
      <w:spacing w:after="120" w:line="240" w:lineRule="auto"/>
      <w:jc w:val="both"/>
    </w:pPr>
    <w:rPr>
      <w:rFonts w:ascii="Times New Roman" w:hAnsi="Times New Roman"/>
      <w:kern w:val="1"/>
      <w:sz w:val="24"/>
      <w:szCs w:val="20"/>
      <w:lang w:val="en-US" w:eastAsia="ar-SA"/>
    </w:rPr>
  </w:style>
  <w:style w:type="paragraph" w:styleId="afff1">
    <w:name w:val="footnote text"/>
    <w:basedOn w:val="a"/>
    <w:link w:val="afff2"/>
    <w:rsid w:val="004F4739"/>
    <w:pPr>
      <w:spacing w:after="0" w:line="240" w:lineRule="auto"/>
    </w:pPr>
    <w:rPr>
      <w:rFonts w:ascii="Times New Roman" w:eastAsia="Batang" w:hAnsi="Times New Roman"/>
      <w:kern w:val="1"/>
      <w:sz w:val="20"/>
      <w:szCs w:val="20"/>
      <w:lang w:eastAsia="ar-SA"/>
    </w:rPr>
  </w:style>
  <w:style w:type="character" w:customStyle="1" w:styleId="afff2">
    <w:name w:val="Текст сноски Знак"/>
    <w:basedOn w:val="a0"/>
    <w:link w:val="afff1"/>
    <w:rsid w:val="004F4739"/>
    <w:rPr>
      <w:rFonts w:ascii="Times New Roman" w:eastAsia="Batang" w:hAnsi="Times New Roman" w:cs="Times New Roman"/>
      <w:kern w:val="1"/>
      <w:sz w:val="20"/>
      <w:szCs w:val="20"/>
      <w:lang w:eastAsia="ar-SA"/>
    </w:rPr>
  </w:style>
  <w:style w:type="paragraph" w:customStyle="1" w:styleId="1e">
    <w:name w:val="Стиль1"/>
    <w:rsid w:val="004F4739"/>
    <w:pPr>
      <w:widowControl w:val="0"/>
      <w:suppressAutoHyphens/>
      <w:jc w:val="left"/>
    </w:pPr>
    <w:rPr>
      <w:rFonts w:ascii="Times New Roman" w:eastAsia="Arial" w:hAnsi="Times New Roman" w:cs="Times New Roman"/>
      <w:sz w:val="28"/>
      <w:szCs w:val="20"/>
      <w:lang w:eastAsia="ar-SA"/>
    </w:rPr>
  </w:style>
  <w:style w:type="paragraph" w:customStyle="1" w:styleId="afff3">
    <w:name w:val="Знак Знак Знак Знак"/>
    <w:basedOn w:val="a"/>
    <w:rsid w:val="004F4739"/>
    <w:pPr>
      <w:spacing w:before="280" w:after="280" w:line="240" w:lineRule="auto"/>
    </w:pPr>
    <w:rPr>
      <w:rFonts w:ascii="Tahoma" w:hAnsi="Tahoma" w:cs="Tahoma"/>
      <w:kern w:val="1"/>
      <w:sz w:val="20"/>
      <w:szCs w:val="20"/>
      <w:lang w:val="en-US" w:eastAsia="ar-SA"/>
    </w:rPr>
  </w:style>
  <w:style w:type="paragraph" w:customStyle="1" w:styleId="consplusnormal0">
    <w:name w:val="consplusnormal"/>
    <w:basedOn w:val="a"/>
    <w:rsid w:val="004F4739"/>
    <w:pPr>
      <w:spacing w:before="280" w:after="280" w:line="240" w:lineRule="auto"/>
    </w:pPr>
    <w:rPr>
      <w:rFonts w:ascii="Times New Roman" w:hAnsi="Times New Roman"/>
      <w:kern w:val="1"/>
      <w:sz w:val="24"/>
      <w:szCs w:val="24"/>
      <w:lang w:eastAsia="ar-SA"/>
    </w:rPr>
  </w:style>
  <w:style w:type="paragraph" w:customStyle="1" w:styleId="21">
    <w:name w:val="Маркированный список 21"/>
    <w:basedOn w:val="a"/>
    <w:rsid w:val="004F4739"/>
    <w:pPr>
      <w:numPr>
        <w:numId w:val="9"/>
      </w:numPr>
      <w:spacing w:after="0" w:line="240" w:lineRule="auto"/>
    </w:pPr>
    <w:rPr>
      <w:rFonts w:ascii="Times New Roman" w:hAnsi="Times New Roman"/>
      <w:kern w:val="1"/>
      <w:sz w:val="20"/>
      <w:szCs w:val="24"/>
      <w:lang w:eastAsia="ar-SA"/>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4739"/>
    <w:pPr>
      <w:spacing w:after="160" w:line="240" w:lineRule="exact"/>
    </w:pPr>
    <w:rPr>
      <w:rFonts w:ascii="Times New Roman" w:eastAsia="SimSun" w:hAnsi="Times New Roman"/>
      <w:b/>
      <w:kern w:val="1"/>
      <w:sz w:val="28"/>
      <w:szCs w:val="24"/>
      <w:lang w:val="en-US" w:eastAsia="ar-SA"/>
    </w:rPr>
  </w:style>
  <w:style w:type="paragraph" w:styleId="1f">
    <w:name w:val="toc 1"/>
    <w:basedOn w:val="a"/>
    <w:next w:val="a"/>
    <w:rsid w:val="004F4739"/>
    <w:pPr>
      <w:tabs>
        <w:tab w:val="right" w:leader="dot" w:pos="9344"/>
      </w:tabs>
      <w:spacing w:before="120" w:after="120" w:line="240" w:lineRule="auto"/>
    </w:pPr>
    <w:rPr>
      <w:rFonts w:cs="Calibri"/>
      <w:b/>
      <w:bCs/>
      <w:caps/>
      <w:kern w:val="1"/>
      <w:sz w:val="20"/>
      <w:szCs w:val="20"/>
      <w:lang w:eastAsia="ar-SA"/>
    </w:rPr>
  </w:style>
  <w:style w:type="paragraph" w:customStyle="1" w:styleId="afff5">
    <w:name w:val="Таблица"/>
    <w:basedOn w:val="a"/>
    <w:rsid w:val="004F4739"/>
    <w:pPr>
      <w:spacing w:after="0" w:line="240" w:lineRule="auto"/>
      <w:jc w:val="center"/>
    </w:pPr>
    <w:rPr>
      <w:rFonts w:ascii="Times New Roman" w:eastAsia="Calibri" w:hAnsi="Times New Roman"/>
      <w:b/>
      <w:kern w:val="1"/>
      <w:sz w:val="28"/>
      <w:szCs w:val="28"/>
      <w:lang w:eastAsia="ar-SA"/>
    </w:rPr>
  </w:style>
  <w:style w:type="paragraph" w:customStyle="1" w:styleId="afff6">
    <w:name w:val="Ст. без интервала"/>
    <w:basedOn w:val="a6"/>
    <w:rsid w:val="004F4739"/>
    <w:pPr>
      <w:ind w:firstLine="709"/>
      <w:jc w:val="both"/>
    </w:pPr>
    <w:rPr>
      <w:rFonts w:ascii="Times New Roman" w:hAnsi="Times New Roman"/>
      <w:kern w:val="1"/>
      <w:sz w:val="28"/>
      <w:szCs w:val="28"/>
      <w:lang w:eastAsia="ar-SA"/>
    </w:rPr>
  </w:style>
  <w:style w:type="paragraph" w:customStyle="1" w:styleId="314">
    <w:name w:val="Основной текст с отступом 3 + 14 пт"/>
    <w:basedOn w:val="312"/>
    <w:rsid w:val="004F4739"/>
    <w:pPr>
      <w:suppressAutoHyphens w:val="0"/>
      <w:overflowPunct/>
      <w:autoSpaceDE/>
      <w:ind w:left="0" w:firstLine="540"/>
      <w:jc w:val="both"/>
    </w:pPr>
    <w:rPr>
      <w:bCs/>
      <w:kern w:val="1"/>
      <w:sz w:val="28"/>
      <w:szCs w:val="28"/>
    </w:rPr>
  </w:style>
  <w:style w:type="paragraph" w:customStyle="1" w:styleId="TimesNewRoman">
    <w:name w:val="Times New Roman"/>
    <w:basedOn w:val="a"/>
    <w:rsid w:val="004F4739"/>
    <w:pPr>
      <w:suppressAutoHyphens/>
    </w:pPr>
    <w:rPr>
      <w:rFonts w:ascii="Times New Roman" w:hAnsi="Times New Roman"/>
      <w:kern w:val="1"/>
      <w:sz w:val="28"/>
      <w:lang w:eastAsia="ar-SA"/>
    </w:rPr>
  </w:style>
  <w:style w:type="paragraph" w:customStyle="1" w:styleId="1f0">
    <w:name w:val="Без интервала1"/>
    <w:rsid w:val="004F4739"/>
    <w:pPr>
      <w:suppressAutoHyphens/>
      <w:jc w:val="left"/>
    </w:pPr>
    <w:rPr>
      <w:rFonts w:ascii="Calibri" w:eastAsia="Arial" w:hAnsi="Calibri" w:cs="Times New Roman"/>
      <w:lang w:eastAsia="ar-SA"/>
    </w:rPr>
  </w:style>
  <w:style w:type="paragraph" w:customStyle="1" w:styleId="description2">
    <w:name w:val="description2"/>
    <w:basedOn w:val="a"/>
    <w:rsid w:val="004F4739"/>
    <w:pPr>
      <w:spacing w:before="280" w:after="280" w:line="240" w:lineRule="auto"/>
    </w:pPr>
    <w:rPr>
      <w:rFonts w:ascii="Times New Roman" w:hAnsi="Times New Roman"/>
      <w:kern w:val="1"/>
      <w:sz w:val="21"/>
      <w:szCs w:val="21"/>
      <w:lang w:eastAsia="ar-SA"/>
    </w:rPr>
  </w:style>
  <w:style w:type="paragraph" w:customStyle="1" w:styleId="afff7">
    <w:name w:val="Содержимое врезки"/>
    <w:basedOn w:val="ac"/>
    <w:rsid w:val="004F4739"/>
    <w:pPr>
      <w:suppressAutoHyphens w:val="0"/>
      <w:spacing w:after="0"/>
    </w:pPr>
    <w:rPr>
      <w:kern w:val="1"/>
      <w:sz w:val="28"/>
      <w:szCs w:val="20"/>
    </w:rPr>
  </w:style>
  <w:style w:type="paragraph" w:customStyle="1" w:styleId="s1">
    <w:name w:val="s_1"/>
    <w:basedOn w:val="a"/>
    <w:rsid w:val="004F4739"/>
    <w:pPr>
      <w:spacing w:before="100" w:beforeAutospacing="1" w:after="100" w:afterAutospacing="1" w:line="240" w:lineRule="auto"/>
    </w:pPr>
    <w:rPr>
      <w:rFonts w:ascii="Times New Roman" w:hAnsi="Times New Roman"/>
      <w:sz w:val="24"/>
      <w:szCs w:val="24"/>
    </w:rPr>
  </w:style>
  <w:style w:type="paragraph" w:customStyle="1" w:styleId="afff8">
    <w:name w:val="Дата и номер"/>
    <w:basedOn w:val="a"/>
    <w:next w:val="a"/>
    <w:rsid w:val="004F4739"/>
    <w:pPr>
      <w:tabs>
        <w:tab w:val="left" w:pos="8100"/>
      </w:tabs>
      <w:spacing w:after="0" w:line="240" w:lineRule="auto"/>
      <w:ind w:firstLine="720"/>
      <w:jc w:val="both"/>
    </w:pPr>
    <w:rPr>
      <w:rFonts w:ascii="Times New Roman" w:hAnsi="Times New Roman"/>
      <w:sz w:val="26"/>
      <w:szCs w:val="26"/>
    </w:rPr>
  </w:style>
  <w:style w:type="character" w:customStyle="1" w:styleId="blk">
    <w:name w:val="blk"/>
    <w:rsid w:val="004F4739"/>
  </w:style>
  <w:style w:type="paragraph" w:customStyle="1" w:styleId="1f1">
    <w:name w:val="Абзац списка1"/>
    <w:basedOn w:val="a"/>
    <w:rsid w:val="004F4739"/>
    <w:pPr>
      <w:spacing w:after="0" w:line="240" w:lineRule="auto"/>
      <w:ind w:left="720"/>
      <w:contextualSpacing/>
    </w:pPr>
    <w:rPr>
      <w:rFonts w:ascii="Times New Roman" w:hAnsi="Times New Roman"/>
      <w:sz w:val="24"/>
      <w:szCs w:val="24"/>
    </w:rPr>
  </w:style>
  <w:style w:type="paragraph" w:customStyle="1" w:styleId="131">
    <w:name w:val="13"/>
    <w:basedOn w:val="a"/>
    <w:rsid w:val="004F4739"/>
    <w:pPr>
      <w:spacing w:after="0" w:line="240" w:lineRule="auto"/>
    </w:pPr>
    <w:rPr>
      <w:rFonts w:ascii="Times New Roman" w:hAnsi="Times New Roman"/>
      <w:sz w:val="28"/>
      <w:szCs w:val="28"/>
    </w:rPr>
  </w:style>
  <w:style w:type="paragraph" w:customStyle="1" w:styleId="afff9">
    <w:name w:val="Комментарий"/>
    <w:basedOn w:val="a"/>
    <w:next w:val="a"/>
    <w:rsid w:val="004F473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fa">
    <w:name w:val="Информация об изменениях документа"/>
    <w:basedOn w:val="afff9"/>
    <w:next w:val="a"/>
    <w:rsid w:val="004F4739"/>
    <w:rPr>
      <w:i/>
      <w:iCs/>
    </w:rPr>
  </w:style>
  <w:style w:type="paragraph" w:customStyle="1" w:styleId="1f2">
    <w:name w:val="Заголовок оглавления1"/>
    <w:basedOn w:val="10"/>
    <w:next w:val="a"/>
    <w:rsid w:val="004F4739"/>
    <w:pPr>
      <w:keepLines/>
      <w:spacing w:before="240" w:line="259" w:lineRule="auto"/>
      <w:jc w:val="left"/>
      <w:outlineLvl w:val="9"/>
    </w:pPr>
    <w:rPr>
      <w:rFonts w:ascii="Calibri Light" w:hAnsi="Calibri Light" w:cs="Calibri Light"/>
      <w:color w:val="2E74B5"/>
      <w:sz w:val="32"/>
      <w:szCs w:val="32"/>
      <w:lang w:eastAsia="ru-RU"/>
    </w:rPr>
  </w:style>
  <w:style w:type="paragraph" w:styleId="28">
    <w:name w:val="toc 2"/>
    <w:basedOn w:val="a"/>
    <w:next w:val="a"/>
    <w:autoRedefine/>
    <w:rsid w:val="004F4739"/>
    <w:pPr>
      <w:suppressAutoHyphens/>
      <w:snapToGrid w:val="0"/>
      <w:spacing w:after="100" w:line="240" w:lineRule="auto"/>
      <w:ind w:left="220"/>
    </w:pPr>
    <w:rPr>
      <w:rFonts w:ascii="Times New Roman" w:hAnsi="Times New Roman"/>
      <w:lang w:eastAsia="ar-SA"/>
    </w:rPr>
  </w:style>
  <w:style w:type="paragraph" w:styleId="36">
    <w:name w:val="toc 3"/>
    <w:basedOn w:val="a"/>
    <w:next w:val="a"/>
    <w:autoRedefine/>
    <w:rsid w:val="004F4739"/>
    <w:pPr>
      <w:suppressAutoHyphens/>
      <w:snapToGrid w:val="0"/>
      <w:spacing w:after="100" w:line="240" w:lineRule="auto"/>
      <w:ind w:left="440"/>
    </w:pPr>
    <w:rPr>
      <w:rFonts w:ascii="Times New Roman" w:hAnsi="Times New Roman"/>
      <w:lang w:eastAsia="ar-SA"/>
    </w:rPr>
  </w:style>
  <w:style w:type="character" w:customStyle="1" w:styleId="afffb">
    <w:name w:val="Схема документа Знак"/>
    <w:link w:val="afffc"/>
    <w:semiHidden/>
    <w:locked/>
    <w:rsid w:val="004F4739"/>
    <w:rPr>
      <w:rFonts w:ascii="Tahoma" w:hAnsi="Tahoma"/>
      <w:shd w:val="clear" w:color="auto" w:fill="000080"/>
    </w:rPr>
  </w:style>
  <w:style w:type="paragraph" w:styleId="afffc">
    <w:name w:val="Document Map"/>
    <w:basedOn w:val="a"/>
    <w:link w:val="afffb"/>
    <w:semiHidden/>
    <w:rsid w:val="004F4739"/>
    <w:pPr>
      <w:shd w:val="clear" w:color="auto" w:fill="000080"/>
      <w:spacing w:after="0" w:line="240" w:lineRule="auto"/>
    </w:pPr>
    <w:rPr>
      <w:rFonts w:ascii="Tahoma" w:eastAsiaTheme="minorHAnsi" w:hAnsi="Tahoma" w:cstheme="minorBidi"/>
      <w:shd w:val="clear" w:color="auto" w:fill="000080"/>
      <w:lang w:eastAsia="en-US"/>
    </w:rPr>
  </w:style>
  <w:style w:type="character" w:customStyle="1" w:styleId="1f3">
    <w:name w:val="Схема документа Знак1"/>
    <w:basedOn w:val="a0"/>
    <w:link w:val="afffc"/>
    <w:uiPriority w:val="99"/>
    <w:semiHidden/>
    <w:rsid w:val="004F4739"/>
    <w:rPr>
      <w:rFonts w:ascii="Tahoma" w:eastAsia="Times New Roman" w:hAnsi="Tahoma" w:cs="Tahoma"/>
      <w:sz w:val="16"/>
      <w:szCs w:val="16"/>
      <w:lang w:eastAsia="ru-RU"/>
    </w:rPr>
  </w:style>
  <w:style w:type="character" w:customStyle="1" w:styleId="num">
    <w:name w:val="num"/>
    <w:rsid w:val="004F4739"/>
  </w:style>
  <w:style w:type="paragraph" w:customStyle="1" w:styleId="ConsPlusDocList">
    <w:name w:val="ConsPlusDocList"/>
    <w:next w:val="a"/>
    <w:rsid w:val="004F4739"/>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4F4739"/>
    <w:pPr>
      <w:widowControl w:val="0"/>
      <w:suppressAutoHyphens/>
      <w:autoSpaceDE w:val="0"/>
      <w:jc w:val="left"/>
    </w:pPr>
    <w:rPr>
      <w:rFonts w:ascii="Arial" w:eastAsia="Times New Roman" w:hAnsi="Arial" w:cs="Arial"/>
      <w:kern w:val="1"/>
      <w:sz w:val="20"/>
      <w:szCs w:val="20"/>
      <w:lang w:eastAsia="zh-CN"/>
    </w:rPr>
  </w:style>
  <w:style w:type="paragraph" w:customStyle="1" w:styleId="ConsPlusCell1">
    <w:name w:val="ConsPlusCell1"/>
    <w:next w:val="a"/>
    <w:rsid w:val="004F4739"/>
    <w:pPr>
      <w:widowControl w:val="0"/>
      <w:suppressAutoHyphens/>
      <w:autoSpaceDE w:val="0"/>
      <w:jc w:val="left"/>
    </w:pPr>
    <w:rPr>
      <w:rFonts w:ascii="Arial" w:eastAsia="Times New Roman" w:hAnsi="Arial" w:cs="Arial"/>
      <w:kern w:val="1"/>
      <w:sz w:val="20"/>
      <w:szCs w:val="20"/>
      <w:lang w:eastAsia="zh-CN"/>
    </w:rPr>
  </w:style>
  <w:style w:type="paragraph" w:customStyle="1" w:styleId="S">
    <w:name w:val="S_Обычный"/>
    <w:basedOn w:val="a"/>
    <w:link w:val="S0"/>
    <w:rsid w:val="004F4739"/>
    <w:pPr>
      <w:suppressAutoHyphens/>
      <w:spacing w:before="120" w:after="0" w:line="360" w:lineRule="auto"/>
      <w:ind w:firstLine="709"/>
      <w:jc w:val="both"/>
    </w:pPr>
    <w:rPr>
      <w:rFonts w:ascii="Times New Roman" w:hAnsi="Times New Roman"/>
      <w:color w:val="000000"/>
      <w:sz w:val="24"/>
      <w:szCs w:val="20"/>
      <w:lang w:eastAsia="ar-SA"/>
    </w:rPr>
  </w:style>
  <w:style w:type="character" w:customStyle="1" w:styleId="S0">
    <w:name w:val="S_Обычный Знак"/>
    <w:link w:val="S"/>
    <w:locked/>
    <w:rsid w:val="004F4739"/>
    <w:rPr>
      <w:rFonts w:ascii="Times New Roman" w:eastAsia="Times New Roman" w:hAnsi="Times New Roman" w:cs="Times New Roman"/>
      <w:color w:val="000000"/>
      <w:sz w:val="24"/>
      <w:szCs w:val="20"/>
      <w:lang w:eastAsia="ar-SA"/>
    </w:rPr>
  </w:style>
  <w:style w:type="paragraph" w:styleId="af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4F4739"/>
    <w:pPr>
      <w:spacing w:before="120" w:after="120" w:line="240" w:lineRule="auto"/>
      <w:jc w:val="center"/>
    </w:pPr>
    <w:rPr>
      <w:rFonts w:ascii="Times New Roman" w:hAnsi="Times New Roman"/>
      <w:b/>
      <w:bCs/>
    </w:rPr>
  </w:style>
  <w:style w:type="paragraph" w:customStyle="1" w:styleId="101">
    <w:name w:val="Табличный_слева_10"/>
    <w:basedOn w:val="a"/>
    <w:rsid w:val="004F4739"/>
    <w:pPr>
      <w:spacing w:after="0" w:line="240" w:lineRule="auto"/>
    </w:pPr>
    <w:rPr>
      <w:rFonts w:ascii="Times New Roman" w:hAnsi="Times New Roman"/>
      <w:sz w:val="20"/>
      <w:szCs w:val="20"/>
    </w:rPr>
  </w:style>
  <w:style w:type="paragraph" w:customStyle="1" w:styleId="102">
    <w:name w:val="Табличный_заголовки_10"/>
    <w:basedOn w:val="a"/>
    <w:rsid w:val="004F4739"/>
    <w:pPr>
      <w:spacing w:before="120" w:after="60" w:line="240" w:lineRule="auto"/>
      <w:ind w:firstLine="567"/>
      <w:jc w:val="center"/>
    </w:pPr>
    <w:rPr>
      <w:rFonts w:ascii="Times New Roman" w:hAnsi="Times New Roman"/>
      <w:b/>
      <w:bCs/>
      <w:sz w:val="20"/>
      <w:szCs w:val="20"/>
    </w:rPr>
  </w:style>
  <w:style w:type="paragraph" w:customStyle="1" w:styleId="afffe">
    <w:name w:val="Абзац"/>
    <w:basedOn w:val="a"/>
    <w:link w:val="affff"/>
    <w:rsid w:val="004F4739"/>
    <w:pPr>
      <w:spacing w:after="0" w:line="360" w:lineRule="auto"/>
      <w:ind w:firstLine="567"/>
      <w:jc w:val="both"/>
    </w:pPr>
    <w:rPr>
      <w:rFonts w:ascii="Times New Roman" w:hAnsi="Times New Roman"/>
      <w:sz w:val="24"/>
      <w:szCs w:val="20"/>
    </w:rPr>
  </w:style>
  <w:style w:type="character" w:customStyle="1" w:styleId="affff">
    <w:name w:val="Абзац Знак"/>
    <w:link w:val="afffe"/>
    <w:locked/>
    <w:rsid w:val="004F4739"/>
    <w:rPr>
      <w:rFonts w:ascii="Times New Roman" w:eastAsia="Times New Roman" w:hAnsi="Times New Roman" w:cs="Times New Roman"/>
      <w:sz w:val="24"/>
      <w:szCs w:val="20"/>
      <w:lang w:eastAsia="ru-RU"/>
    </w:rPr>
  </w:style>
  <w:style w:type="character" w:customStyle="1" w:styleId="affff0">
    <w:name w:val="Утратил силу"/>
    <w:rsid w:val="004F4739"/>
    <w:rPr>
      <w:strike/>
      <w:color w:val="666600"/>
    </w:rPr>
  </w:style>
  <w:style w:type="paragraph" w:customStyle="1" w:styleId="formattext">
    <w:name w:val="formattext"/>
    <w:basedOn w:val="a"/>
    <w:rsid w:val="004F4739"/>
    <w:pPr>
      <w:spacing w:before="100" w:beforeAutospacing="1" w:after="100" w:afterAutospacing="1" w:line="240" w:lineRule="auto"/>
    </w:pPr>
    <w:rPr>
      <w:rFonts w:ascii="Times New Roman" w:hAnsi="Times New Roman"/>
      <w:sz w:val="24"/>
      <w:szCs w:val="24"/>
    </w:rPr>
  </w:style>
  <w:style w:type="paragraph" w:styleId="42">
    <w:name w:val="toc 4"/>
    <w:basedOn w:val="a"/>
    <w:next w:val="a"/>
    <w:autoRedefine/>
    <w:rsid w:val="004F4739"/>
    <w:pPr>
      <w:spacing w:after="100" w:line="259" w:lineRule="auto"/>
      <w:ind w:left="660"/>
    </w:pPr>
  </w:style>
  <w:style w:type="paragraph" w:styleId="52">
    <w:name w:val="toc 5"/>
    <w:basedOn w:val="a"/>
    <w:next w:val="a"/>
    <w:autoRedefine/>
    <w:rsid w:val="004F4739"/>
    <w:pPr>
      <w:spacing w:after="100" w:line="259" w:lineRule="auto"/>
      <w:ind w:left="880"/>
    </w:pPr>
  </w:style>
  <w:style w:type="paragraph" w:styleId="62">
    <w:name w:val="toc 6"/>
    <w:basedOn w:val="a"/>
    <w:next w:val="a"/>
    <w:autoRedefine/>
    <w:rsid w:val="004F4739"/>
    <w:pPr>
      <w:spacing w:after="100" w:line="259" w:lineRule="auto"/>
      <w:ind w:left="1100"/>
    </w:pPr>
  </w:style>
  <w:style w:type="paragraph" w:styleId="72">
    <w:name w:val="toc 7"/>
    <w:basedOn w:val="a"/>
    <w:next w:val="a"/>
    <w:autoRedefine/>
    <w:rsid w:val="004F4739"/>
    <w:pPr>
      <w:spacing w:after="100" w:line="259" w:lineRule="auto"/>
      <w:ind w:left="1320"/>
    </w:pPr>
  </w:style>
  <w:style w:type="paragraph" w:styleId="82">
    <w:name w:val="toc 8"/>
    <w:basedOn w:val="a"/>
    <w:next w:val="a"/>
    <w:autoRedefine/>
    <w:rsid w:val="004F4739"/>
    <w:pPr>
      <w:spacing w:after="100" w:line="259" w:lineRule="auto"/>
      <w:ind w:left="1540"/>
    </w:pPr>
  </w:style>
  <w:style w:type="paragraph" w:styleId="92">
    <w:name w:val="toc 9"/>
    <w:basedOn w:val="a"/>
    <w:next w:val="a"/>
    <w:autoRedefine/>
    <w:rsid w:val="004F4739"/>
    <w:pPr>
      <w:spacing w:after="100" w:line="259" w:lineRule="auto"/>
      <w:ind w:left="1760"/>
    </w:pPr>
  </w:style>
  <w:style w:type="character" w:styleId="affff1">
    <w:name w:val="Emphasis"/>
    <w:basedOn w:val="a0"/>
    <w:uiPriority w:val="20"/>
    <w:qFormat/>
    <w:rsid w:val="004F4739"/>
    <w:rPr>
      <w:i/>
      <w:iCs/>
    </w:rPr>
  </w:style>
</w:styles>
</file>

<file path=word/webSettings.xml><?xml version="1.0" encoding="utf-8"?>
<w:webSettings xmlns:r="http://schemas.openxmlformats.org/officeDocument/2006/relationships" xmlns:w="http://schemas.openxmlformats.org/wordprocessingml/2006/main">
  <w:divs>
    <w:div w:id="855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201</Words>
  <Characters>1151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5</cp:revision>
  <cp:lastPrinted>2017-07-26T07:58:00Z</cp:lastPrinted>
  <dcterms:created xsi:type="dcterms:W3CDTF">2017-04-17T05:26:00Z</dcterms:created>
  <dcterms:modified xsi:type="dcterms:W3CDTF">2017-07-26T08:25:00Z</dcterms:modified>
</cp:coreProperties>
</file>