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03"/>
        <w:gridCol w:w="1620"/>
      </w:tblGrid>
      <w:tr w:rsidR="0078471D" w:rsidTr="0078471D">
        <w:tc>
          <w:tcPr>
            <w:tcW w:w="8403" w:type="dxa"/>
            <w:tcBorders>
              <w:top w:val="single" w:sz="4" w:space="0" w:color="auto"/>
              <w:left w:val="single" w:sz="4" w:space="0" w:color="auto"/>
              <w:bottom w:val="single" w:sz="4" w:space="0" w:color="auto"/>
              <w:right w:val="single" w:sz="4" w:space="0" w:color="auto"/>
            </w:tcBorders>
            <w:hideMark/>
          </w:tcPr>
          <w:p w:rsidR="0078471D" w:rsidRDefault="0078471D">
            <w:pPr>
              <w:tabs>
                <w:tab w:val="left" w:pos="3882"/>
              </w:tabs>
              <w:spacing w:after="0" w:line="240" w:lineRule="auto"/>
              <w:ind w:right="-51"/>
              <w:jc w:val="center"/>
              <w:rPr>
                <w:rFonts w:ascii="Times New Roman" w:eastAsia="Gungsuh" w:hAnsi="Times New Roman"/>
                <w:b/>
                <w:i/>
                <w:sz w:val="80"/>
                <w:szCs w:val="80"/>
                <w:lang w:eastAsia="en-US"/>
              </w:rPr>
            </w:pPr>
            <w:r>
              <w:rPr>
                <w:rFonts w:ascii="Times New Roman" w:eastAsia="Gungsuh" w:hAnsi="Times New Roman"/>
                <w:b/>
                <w:i/>
                <w:sz w:val="80"/>
                <w:szCs w:val="80"/>
                <w:lang w:eastAsia="en-US"/>
              </w:rPr>
              <w:t>Кульгешский вестник</w:t>
            </w:r>
          </w:p>
        </w:tc>
        <w:tc>
          <w:tcPr>
            <w:tcW w:w="1620" w:type="dxa"/>
            <w:vMerge w:val="restart"/>
            <w:tcBorders>
              <w:top w:val="single" w:sz="4" w:space="0" w:color="auto"/>
              <w:left w:val="single" w:sz="4" w:space="0" w:color="auto"/>
              <w:bottom w:val="single" w:sz="4" w:space="0" w:color="auto"/>
              <w:right w:val="single" w:sz="4" w:space="0" w:color="auto"/>
            </w:tcBorders>
          </w:tcPr>
          <w:p w:rsidR="0078471D" w:rsidRDefault="0078471D">
            <w:pPr>
              <w:spacing w:after="0" w:line="240" w:lineRule="auto"/>
              <w:ind w:right="-51"/>
              <w:jc w:val="center"/>
              <w:rPr>
                <w:rFonts w:ascii="Times New Roman" w:hAnsi="Times New Roman"/>
                <w:sz w:val="20"/>
                <w:szCs w:val="20"/>
                <w:lang w:eastAsia="en-US"/>
              </w:rPr>
            </w:pPr>
          </w:p>
          <w:p w:rsidR="0078471D" w:rsidRDefault="0078471D">
            <w:pPr>
              <w:spacing w:after="0" w:line="240" w:lineRule="auto"/>
              <w:ind w:right="-51"/>
              <w:jc w:val="center"/>
              <w:rPr>
                <w:rFonts w:ascii="Times New Roman" w:hAnsi="Times New Roman"/>
                <w:lang w:eastAsia="en-US"/>
              </w:rPr>
            </w:pPr>
            <w:r>
              <w:rPr>
                <w:rFonts w:ascii="Times New Roman" w:hAnsi="Times New Roman"/>
                <w:lang w:eastAsia="en-US"/>
              </w:rPr>
              <w:t>2017</w:t>
            </w:r>
          </w:p>
          <w:p w:rsidR="0078471D" w:rsidRDefault="00534D0D">
            <w:pPr>
              <w:spacing w:after="0" w:line="240" w:lineRule="auto"/>
              <w:ind w:right="-51"/>
              <w:jc w:val="center"/>
              <w:rPr>
                <w:rFonts w:ascii="Times New Roman" w:hAnsi="Times New Roman"/>
                <w:lang w:eastAsia="en-US"/>
              </w:rPr>
            </w:pPr>
            <w:r>
              <w:rPr>
                <w:rFonts w:ascii="Times New Roman" w:hAnsi="Times New Roman"/>
                <w:lang w:eastAsia="en-US"/>
              </w:rPr>
              <w:t>0</w:t>
            </w:r>
            <w:r w:rsidR="00B72F1F">
              <w:rPr>
                <w:rFonts w:ascii="Times New Roman" w:hAnsi="Times New Roman"/>
                <w:lang w:eastAsia="en-US"/>
              </w:rPr>
              <w:t>2</w:t>
            </w:r>
            <w:r w:rsidR="0078471D">
              <w:rPr>
                <w:rFonts w:ascii="Times New Roman" w:hAnsi="Times New Roman"/>
                <w:lang w:eastAsia="en-US"/>
              </w:rPr>
              <w:t xml:space="preserve"> </w:t>
            </w:r>
            <w:r>
              <w:rPr>
                <w:rFonts w:ascii="Times New Roman" w:hAnsi="Times New Roman"/>
                <w:lang w:eastAsia="en-US"/>
              </w:rPr>
              <w:t>феврал</w:t>
            </w:r>
            <w:r w:rsidR="0078471D">
              <w:rPr>
                <w:rFonts w:ascii="Times New Roman" w:hAnsi="Times New Roman"/>
                <w:lang w:eastAsia="en-US"/>
              </w:rPr>
              <w:t xml:space="preserve">я  </w:t>
            </w:r>
          </w:p>
          <w:p w:rsidR="0078471D" w:rsidRDefault="0078471D" w:rsidP="00534D0D">
            <w:pPr>
              <w:spacing w:after="0" w:line="240" w:lineRule="auto"/>
              <w:ind w:right="-51"/>
              <w:jc w:val="center"/>
              <w:rPr>
                <w:rFonts w:ascii="Times New Roman" w:hAnsi="Times New Roman"/>
                <w:sz w:val="20"/>
                <w:szCs w:val="20"/>
                <w:lang w:eastAsia="en-US"/>
              </w:rPr>
            </w:pPr>
            <w:r>
              <w:rPr>
                <w:rFonts w:ascii="Times New Roman" w:hAnsi="Times New Roman"/>
                <w:lang w:eastAsia="en-US"/>
              </w:rPr>
              <w:t xml:space="preserve"> №</w:t>
            </w:r>
            <w:r w:rsidR="00534D0D">
              <w:rPr>
                <w:rFonts w:ascii="Times New Roman" w:hAnsi="Times New Roman"/>
                <w:lang w:eastAsia="en-US"/>
              </w:rPr>
              <w:t>2</w:t>
            </w:r>
            <w:r>
              <w:rPr>
                <w:rFonts w:ascii="Times New Roman" w:hAnsi="Times New Roman"/>
                <w:lang w:eastAsia="en-US"/>
              </w:rPr>
              <w:t xml:space="preserve"> (18</w:t>
            </w:r>
            <w:r w:rsidR="00534D0D">
              <w:rPr>
                <w:rFonts w:ascii="Times New Roman" w:hAnsi="Times New Roman"/>
                <w:lang w:eastAsia="en-US"/>
              </w:rPr>
              <w:t>1</w:t>
            </w:r>
            <w:r>
              <w:rPr>
                <w:rFonts w:ascii="Times New Roman" w:hAnsi="Times New Roman"/>
                <w:lang w:eastAsia="en-US"/>
              </w:rPr>
              <w:t>)</w:t>
            </w:r>
          </w:p>
        </w:tc>
      </w:tr>
      <w:tr w:rsidR="0078471D" w:rsidTr="0078471D">
        <w:tc>
          <w:tcPr>
            <w:tcW w:w="8403" w:type="dxa"/>
            <w:tcBorders>
              <w:top w:val="single" w:sz="4" w:space="0" w:color="auto"/>
              <w:left w:val="single" w:sz="4" w:space="0" w:color="auto"/>
              <w:bottom w:val="single" w:sz="4" w:space="0" w:color="auto"/>
              <w:right w:val="single" w:sz="4" w:space="0" w:color="auto"/>
            </w:tcBorders>
            <w:hideMark/>
          </w:tcPr>
          <w:p w:rsidR="0078471D" w:rsidRDefault="0078471D">
            <w:pPr>
              <w:spacing w:after="0" w:line="240" w:lineRule="auto"/>
              <w:ind w:right="-51" w:firstLine="540"/>
              <w:jc w:val="center"/>
              <w:rPr>
                <w:rFonts w:ascii="Times New Roman" w:hAnsi="Times New Roman"/>
                <w:highlight w:val="darkGray"/>
                <w:lang w:eastAsia="en-US"/>
              </w:rPr>
            </w:pPr>
            <w:r>
              <w:rPr>
                <w:rFonts w:ascii="Times New Roman" w:hAnsi="Times New Roman"/>
                <w:highlight w:val="darkGray"/>
                <w:lang w:eastAsia="en-US"/>
              </w:rPr>
              <w:t xml:space="preserve">Газета основана 4 мая 2006года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471D" w:rsidRDefault="0078471D">
            <w:pPr>
              <w:spacing w:after="0" w:line="240" w:lineRule="auto"/>
              <w:rPr>
                <w:rFonts w:ascii="Times New Roman" w:hAnsi="Times New Roman"/>
                <w:sz w:val="20"/>
                <w:szCs w:val="20"/>
                <w:lang w:eastAsia="en-US"/>
              </w:rPr>
            </w:pPr>
          </w:p>
        </w:tc>
      </w:tr>
    </w:tbl>
    <w:p w:rsidR="0078471D" w:rsidRDefault="0078471D" w:rsidP="0078471D">
      <w:pPr>
        <w:spacing w:after="0" w:line="240" w:lineRule="auto"/>
        <w:ind w:right="-51" w:firstLine="540"/>
        <w:jc w:val="both"/>
        <w:rPr>
          <w:rFonts w:ascii="Times New Roman" w:hAnsi="Times New Roman"/>
          <w:i/>
          <w:sz w:val="20"/>
          <w:szCs w:val="20"/>
        </w:rPr>
      </w:pP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170"/>
      </w:tblGrid>
      <w:tr w:rsidR="0078471D" w:rsidTr="0078471D">
        <w:trPr>
          <w:trHeight w:val="278"/>
        </w:trPr>
        <w:tc>
          <w:tcPr>
            <w:tcW w:w="10170" w:type="dxa"/>
            <w:tcBorders>
              <w:top w:val="single" w:sz="4" w:space="0" w:color="auto"/>
              <w:left w:val="single" w:sz="4" w:space="0" w:color="auto"/>
              <w:bottom w:val="single" w:sz="4" w:space="0" w:color="auto"/>
              <w:right w:val="single" w:sz="4" w:space="0" w:color="auto"/>
            </w:tcBorders>
          </w:tcPr>
          <w:p w:rsidR="0078471D" w:rsidRPr="00B72F1F" w:rsidRDefault="0078471D">
            <w:pPr>
              <w:tabs>
                <w:tab w:val="left" w:pos="4890"/>
              </w:tabs>
              <w:spacing w:after="0" w:line="240" w:lineRule="auto"/>
              <w:ind w:firstLine="284"/>
              <w:rPr>
                <w:rFonts w:ascii="Times New Roman" w:hAnsi="Times New Roman"/>
                <w:i/>
                <w:lang w:eastAsia="en-US"/>
              </w:rPr>
            </w:pPr>
            <w:r w:rsidRPr="00B72F1F">
              <w:rPr>
                <w:rFonts w:ascii="Times New Roman" w:hAnsi="Times New Roman"/>
                <w:i/>
                <w:lang w:eastAsia="en-US"/>
              </w:rPr>
              <w:t>В номере:</w:t>
            </w:r>
          </w:p>
          <w:p w:rsidR="0078471D" w:rsidRPr="00B72F1F" w:rsidRDefault="0078471D" w:rsidP="00B640D5">
            <w:pPr>
              <w:spacing w:after="0" w:line="240" w:lineRule="auto"/>
              <w:rPr>
                <w:rFonts w:ascii="Times New Roman" w:hAnsi="Times New Roman"/>
                <w:i/>
                <w:lang w:eastAsia="en-US"/>
              </w:rPr>
            </w:pPr>
            <w:r w:rsidRPr="00B72F1F">
              <w:rPr>
                <w:rFonts w:ascii="Times New Roman" w:hAnsi="Times New Roman"/>
                <w:i/>
                <w:lang w:eastAsia="en-US"/>
              </w:rPr>
              <w:t>1. Постановление администрации Кульгешского сельского поселения №0</w:t>
            </w:r>
            <w:r w:rsidR="00534D0D" w:rsidRPr="00B72F1F">
              <w:rPr>
                <w:rFonts w:ascii="Times New Roman" w:hAnsi="Times New Roman"/>
                <w:i/>
                <w:lang w:eastAsia="en-US"/>
              </w:rPr>
              <w:t>3</w:t>
            </w:r>
            <w:r w:rsidRPr="00B72F1F">
              <w:rPr>
                <w:rFonts w:ascii="Times New Roman" w:hAnsi="Times New Roman"/>
                <w:i/>
                <w:lang w:eastAsia="en-US"/>
              </w:rPr>
              <w:t xml:space="preserve"> от </w:t>
            </w:r>
            <w:r w:rsidR="00534D0D" w:rsidRPr="00B72F1F">
              <w:rPr>
                <w:rFonts w:ascii="Times New Roman" w:hAnsi="Times New Roman"/>
                <w:i/>
                <w:lang w:eastAsia="en-US"/>
              </w:rPr>
              <w:t>01</w:t>
            </w:r>
            <w:r w:rsidRPr="00B72F1F">
              <w:rPr>
                <w:rFonts w:ascii="Times New Roman" w:hAnsi="Times New Roman"/>
                <w:i/>
                <w:lang w:eastAsia="en-US"/>
              </w:rPr>
              <w:t>.0</w:t>
            </w:r>
            <w:r w:rsidR="00534D0D" w:rsidRPr="00B72F1F">
              <w:rPr>
                <w:rFonts w:ascii="Times New Roman" w:hAnsi="Times New Roman"/>
                <w:i/>
                <w:lang w:eastAsia="en-US"/>
              </w:rPr>
              <w:t>2</w:t>
            </w:r>
            <w:r w:rsidRPr="00B72F1F">
              <w:rPr>
                <w:rFonts w:ascii="Times New Roman" w:hAnsi="Times New Roman"/>
                <w:i/>
                <w:lang w:eastAsia="en-US"/>
              </w:rPr>
              <w:t>.2017г. «</w:t>
            </w:r>
            <w:r w:rsidR="00B72F1F" w:rsidRPr="00B72F1F">
              <w:rPr>
                <w:rFonts w:ascii="Times New Roman" w:hAnsi="Times New Roman"/>
                <w:i/>
              </w:rPr>
              <w:t>О внесении изменений в постановление  администрации Кульгешского сельского поселения  Урмарского района от 22.08.2016 №56 «Об утверждении административного регламента администрации Кульгешского сельского поселения Урмарского района Чувашской Республики по предоставлению муниципальной услуги «Выдача разрешения на строительство, реконструкцию объекта капитального строительства»»</w:t>
            </w:r>
            <w:r w:rsidRPr="00B72F1F">
              <w:rPr>
                <w:rFonts w:ascii="Times New Roman" w:hAnsi="Times New Roman"/>
                <w:i/>
                <w:lang w:eastAsia="en-US"/>
              </w:rPr>
              <w:t>»</w:t>
            </w:r>
          </w:p>
          <w:p w:rsidR="0078471D" w:rsidRPr="00B72F1F" w:rsidRDefault="0078471D" w:rsidP="00B640D5">
            <w:pPr>
              <w:spacing w:after="0" w:line="240" w:lineRule="auto"/>
              <w:rPr>
                <w:rFonts w:ascii="Times New Roman" w:hAnsi="Times New Roman"/>
                <w:i/>
                <w:lang w:eastAsia="en-US"/>
              </w:rPr>
            </w:pPr>
          </w:p>
          <w:p w:rsidR="0078471D" w:rsidRDefault="0078471D" w:rsidP="00B640D5">
            <w:pPr>
              <w:spacing w:after="0" w:line="240" w:lineRule="auto"/>
              <w:rPr>
                <w:rFonts w:ascii="Times New Roman" w:hAnsi="Times New Roman"/>
                <w:i/>
                <w:lang w:eastAsia="ar-SA"/>
              </w:rPr>
            </w:pPr>
            <w:r w:rsidRPr="00B72F1F">
              <w:rPr>
                <w:rFonts w:ascii="Times New Roman" w:hAnsi="Times New Roman"/>
                <w:i/>
                <w:lang w:eastAsia="en-US"/>
              </w:rPr>
              <w:t>2. Постановление главы Куль</w:t>
            </w:r>
            <w:r w:rsidR="00B72F1F" w:rsidRPr="00B72F1F">
              <w:rPr>
                <w:rFonts w:ascii="Times New Roman" w:hAnsi="Times New Roman"/>
                <w:i/>
                <w:lang w:eastAsia="en-US"/>
              </w:rPr>
              <w:t>гешского сельского поселения №04</w:t>
            </w:r>
            <w:r w:rsidRPr="00B72F1F">
              <w:rPr>
                <w:rFonts w:ascii="Times New Roman" w:hAnsi="Times New Roman"/>
                <w:i/>
                <w:lang w:eastAsia="en-US"/>
              </w:rPr>
              <w:t xml:space="preserve"> от </w:t>
            </w:r>
            <w:r w:rsidR="00B72F1F" w:rsidRPr="00B72F1F">
              <w:rPr>
                <w:rFonts w:ascii="Times New Roman" w:hAnsi="Times New Roman"/>
                <w:i/>
                <w:lang w:eastAsia="en-US"/>
              </w:rPr>
              <w:t>0</w:t>
            </w:r>
            <w:r w:rsidRPr="00B72F1F">
              <w:rPr>
                <w:rFonts w:ascii="Times New Roman" w:hAnsi="Times New Roman"/>
                <w:i/>
                <w:lang w:eastAsia="en-US"/>
              </w:rPr>
              <w:t>1.0</w:t>
            </w:r>
            <w:r w:rsidR="00B72F1F" w:rsidRPr="00B72F1F">
              <w:rPr>
                <w:rFonts w:ascii="Times New Roman" w:hAnsi="Times New Roman"/>
                <w:i/>
                <w:lang w:eastAsia="en-US"/>
              </w:rPr>
              <w:t>2</w:t>
            </w:r>
            <w:r w:rsidRPr="00B72F1F">
              <w:rPr>
                <w:rFonts w:ascii="Times New Roman" w:hAnsi="Times New Roman"/>
                <w:i/>
                <w:lang w:eastAsia="en-US"/>
              </w:rPr>
              <w:t>.2017г.</w:t>
            </w:r>
            <w:r w:rsidR="00B72F1F" w:rsidRPr="00B72F1F">
              <w:rPr>
                <w:rFonts w:ascii="Times New Roman" w:hAnsi="Times New Roman"/>
                <w:i/>
                <w:lang w:eastAsia="en-US"/>
              </w:rPr>
              <w:t xml:space="preserve"> «</w:t>
            </w:r>
            <w:r w:rsidR="00B72F1F" w:rsidRPr="00B72F1F">
              <w:rPr>
                <w:rFonts w:ascii="Times New Roman" w:hAnsi="Times New Roman"/>
                <w:i/>
              </w:rPr>
              <w:t>О внесении изменений в постановление  администрации Кульгешского сельского поселения  Урмарского района от 22.08.2016 №55 «Об утверждении административного регламента администрации Кульгешского сельского поселения Урмарского района Чувашской Республики по предоставлению муниципальной услуги «Выдача разрешения на ввод объекта в эксплуатацию»»</w:t>
            </w:r>
            <w:r w:rsidRPr="00B72F1F">
              <w:rPr>
                <w:rFonts w:ascii="Times New Roman" w:hAnsi="Times New Roman"/>
                <w:i/>
                <w:lang w:eastAsia="ar-SA"/>
              </w:rPr>
              <w:t>»</w:t>
            </w:r>
          </w:p>
          <w:p w:rsidR="00816E13" w:rsidRPr="00B72F1F" w:rsidRDefault="00816E13" w:rsidP="00B640D5">
            <w:pPr>
              <w:spacing w:after="0" w:line="240" w:lineRule="auto"/>
              <w:rPr>
                <w:rFonts w:ascii="Times New Roman" w:hAnsi="Times New Roman"/>
                <w:sz w:val="20"/>
                <w:szCs w:val="20"/>
              </w:rPr>
            </w:pPr>
            <w:r>
              <w:rPr>
                <w:rFonts w:ascii="Times New Roman" w:hAnsi="Times New Roman"/>
                <w:i/>
                <w:lang w:eastAsia="ar-SA"/>
              </w:rPr>
              <w:t>3.Объявление о возможности передачи земельного участка.</w:t>
            </w:r>
          </w:p>
        </w:tc>
      </w:tr>
    </w:tbl>
    <w:p w:rsidR="0078471D" w:rsidRDefault="0078471D" w:rsidP="0078471D">
      <w:pPr>
        <w:tabs>
          <w:tab w:val="left" w:pos="4140"/>
        </w:tabs>
        <w:spacing w:after="0" w:line="240" w:lineRule="auto"/>
        <w:jc w:val="center"/>
        <w:rPr>
          <w:rFonts w:ascii="Times New Roman" w:hAnsi="Times New Roman"/>
          <w:b/>
          <w:sz w:val="24"/>
          <w:szCs w:val="24"/>
        </w:rPr>
      </w:pPr>
    </w:p>
    <w:p w:rsidR="0078471D" w:rsidRDefault="0078471D" w:rsidP="0078471D">
      <w:pPr>
        <w:tabs>
          <w:tab w:val="left" w:pos="4140"/>
        </w:tabs>
        <w:spacing w:after="0" w:line="240" w:lineRule="auto"/>
        <w:jc w:val="center"/>
        <w:rPr>
          <w:b/>
        </w:rPr>
      </w:pPr>
      <w:r>
        <w:rPr>
          <w:rFonts w:ascii="Times New Roman" w:hAnsi="Times New Roman"/>
          <w:b/>
        </w:rPr>
        <w:t>Постановление администрации Кульгешского сельского поселения №0</w:t>
      </w:r>
      <w:r w:rsidR="00534D0D">
        <w:rPr>
          <w:rFonts w:ascii="Times New Roman" w:hAnsi="Times New Roman"/>
          <w:b/>
        </w:rPr>
        <w:t>3</w:t>
      </w:r>
      <w:r>
        <w:rPr>
          <w:rFonts w:ascii="Times New Roman" w:hAnsi="Times New Roman"/>
          <w:b/>
        </w:rPr>
        <w:t xml:space="preserve"> от </w:t>
      </w:r>
      <w:r w:rsidR="00534D0D">
        <w:rPr>
          <w:rFonts w:ascii="Times New Roman" w:hAnsi="Times New Roman"/>
          <w:b/>
        </w:rPr>
        <w:t>0</w:t>
      </w:r>
      <w:r>
        <w:rPr>
          <w:rFonts w:ascii="Times New Roman" w:hAnsi="Times New Roman"/>
          <w:b/>
        </w:rPr>
        <w:t>1.0</w:t>
      </w:r>
      <w:r w:rsidR="00534D0D">
        <w:rPr>
          <w:rFonts w:ascii="Times New Roman" w:hAnsi="Times New Roman"/>
          <w:b/>
        </w:rPr>
        <w:t>2</w:t>
      </w:r>
      <w:r>
        <w:rPr>
          <w:rFonts w:ascii="Times New Roman" w:hAnsi="Times New Roman"/>
          <w:b/>
        </w:rPr>
        <w:t>.2017г.</w:t>
      </w:r>
    </w:p>
    <w:p w:rsidR="00534D0D" w:rsidRPr="00534D0D" w:rsidRDefault="00534D0D" w:rsidP="00534D0D">
      <w:pPr>
        <w:spacing w:after="0" w:line="240" w:lineRule="auto"/>
        <w:rPr>
          <w:rFonts w:ascii="Times New Roman" w:hAnsi="Times New Roman"/>
          <w:sz w:val="20"/>
          <w:szCs w:val="20"/>
        </w:rPr>
      </w:pPr>
    </w:p>
    <w:p w:rsidR="00534D0D" w:rsidRPr="00534D0D" w:rsidRDefault="00534D0D" w:rsidP="00534D0D">
      <w:pPr>
        <w:spacing w:after="0" w:line="240" w:lineRule="auto"/>
        <w:ind w:right="5157"/>
        <w:jc w:val="both"/>
        <w:rPr>
          <w:rFonts w:ascii="Times New Roman" w:hAnsi="Times New Roman"/>
          <w:sz w:val="20"/>
          <w:szCs w:val="20"/>
        </w:rPr>
      </w:pPr>
      <w:r w:rsidRPr="00534D0D">
        <w:rPr>
          <w:rFonts w:ascii="Times New Roman" w:hAnsi="Times New Roman"/>
          <w:sz w:val="20"/>
          <w:szCs w:val="20"/>
        </w:rPr>
        <w:t>О внесении изменений в постановление  администрации Кульгешского сельского поселения  Урмарского района от 22.08.2016 №56 «Об утверждении административного регламента администрации Кульгешского сельского поселения Урмарского района Чувашской Республики по предоставлению муниципальной услуги «Выдача разрешения на строительство, реконструкцию объекта капитального строительства»»</w:t>
      </w:r>
    </w:p>
    <w:p w:rsidR="00534D0D" w:rsidRPr="00534D0D" w:rsidRDefault="00534D0D" w:rsidP="00534D0D">
      <w:pPr>
        <w:tabs>
          <w:tab w:val="left" w:pos="4870"/>
        </w:tabs>
        <w:autoSpaceDE w:val="0"/>
        <w:spacing w:after="0" w:line="240" w:lineRule="auto"/>
        <w:ind w:firstLine="567"/>
        <w:rPr>
          <w:rFonts w:ascii="Times New Roman" w:hAnsi="Times New Roman"/>
          <w:sz w:val="20"/>
          <w:szCs w:val="20"/>
        </w:rPr>
      </w:pPr>
    </w:p>
    <w:p w:rsidR="00534D0D" w:rsidRPr="00534D0D" w:rsidRDefault="00534D0D" w:rsidP="00534D0D">
      <w:pPr>
        <w:tabs>
          <w:tab w:val="left" w:pos="4870"/>
        </w:tabs>
        <w:autoSpaceDE w:val="0"/>
        <w:spacing w:after="0" w:line="240" w:lineRule="auto"/>
        <w:ind w:firstLine="709"/>
        <w:jc w:val="both"/>
        <w:rPr>
          <w:rFonts w:ascii="Times New Roman" w:hAnsi="Times New Roman"/>
          <w:sz w:val="20"/>
          <w:szCs w:val="20"/>
        </w:rPr>
      </w:pPr>
    </w:p>
    <w:p w:rsidR="00534D0D" w:rsidRPr="00534D0D" w:rsidRDefault="00534D0D" w:rsidP="00534D0D">
      <w:pPr>
        <w:spacing w:after="0" w:line="240" w:lineRule="auto"/>
        <w:ind w:firstLine="709"/>
        <w:jc w:val="both"/>
        <w:rPr>
          <w:rFonts w:ascii="Times New Roman" w:hAnsi="Times New Roman"/>
          <w:sz w:val="20"/>
          <w:szCs w:val="20"/>
        </w:rPr>
      </w:pPr>
      <w:r w:rsidRPr="00534D0D">
        <w:rPr>
          <w:rFonts w:ascii="Times New Roman" w:hAnsi="Times New Roman"/>
          <w:sz w:val="20"/>
          <w:szCs w:val="20"/>
        </w:rPr>
        <w:t xml:space="preserve">В целях реализации  Федерального закона от 27.07.2010 г.  № 210-ФЗ «Об организации предоставления государственных и муниципальных услуг», в соответствии с Градостроительным кодексом Российской Федерации (в ред. Федерального закона от 16.12.2016 № 445-ФЗ), Уставом Кульгешского сельского поселения Урмарского района Чувашской Республики,  </w:t>
      </w:r>
    </w:p>
    <w:p w:rsidR="00534D0D" w:rsidRPr="00534D0D" w:rsidRDefault="00534D0D" w:rsidP="00534D0D">
      <w:pPr>
        <w:spacing w:after="0" w:line="240" w:lineRule="auto"/>
        <w:ind w:firstLine="709"/>
        <w:jc w:val="both"/>
        <w:rPr>
          <w:rFonts w:ascii="Times New Roman" w:hAnsi="Times New Roman"/>
          <w:sz w:val="20"/>
          <w:szCs w:val="20"/>
        </w:rPr>
      </w:pPr>
      <w:r w:rsidRPr="00534D0D">
        <w:rPr>
          <w:rFonts w:ascii="Times New Roman" w:hAnsi="Times New Roman"/>
          <w:sz w:val="20"/>
          <w:szCs w:val="20"/>
        </w:rPr>
        <w:t xml:space="preserve">Администрация Кульгешского сельского поселения Урмарского района Чувашской Республики            </w:t>
      </w:r>
    </w:p>
    <w:p w:rsidR="00534D0D" w:rsidRPr="00534D0D" w:rsidRDefault="00534D0D" w:rsidP="00534D0D">
      <w:pPr>
        <w:tabs>
          <w:tab w:val="left" w:pos="4870"/>
        </w:tabs>
        <w:autoSpaceDE w:val="0"/>
        <w:spacing w:after="0" w:line="240" w:lineRule="auto"/>
        <w:ind w:firstLine="709"/>
        <w:jc w:val="both"/>
        <w:rPr>
          <w:rFonts w:ascii="Times New Roman" w:hAnsi="Times New Roman"/>
          <w:sz w:val="20"/>
          <w:szCs w:val="20"/>
        </w:rPr>
      </w:pPr>
      <w:r w:rsidRPr="00534D0D">
        <w:rPr>
          <w:rFonts w:ascii="Times New Roman" w:hAnsi="Times New Roman"/>
          <w:sz w:val="20"/>
          <w:szCs w:val="20"/>
        </w:rPr>
        <w:t>ПОСТАНОВЛЯЕТ:</w:t>
      </w:r>
    </w:p>
    <w:p w:rsidR="00534D0D" w:rsidRPr="00534D0D" w:rsidRDefault="00534D0D" w:rsidP="00534D0D">
      <w:pPr>
        <w:spacing w:after="0" w:line="240" w:lineRule="auto"/>
        <w:ind w:firstLine="709"/>
        <w:jc w:val="both"/>
        <w:rPr>
          <w:rFonts w:ascii="Times New Roman" w:hAnsi="Times New Roman"/>
          <w:sz w:val="20"/>
          <w:szCs w:val="20"/>
        </w:rPr>
      </w:pPr>
      <w:r w:rsidRPr="00534D0D">
        <w:rPr>
          <w:rFonts w:ascii="Times New Roman" w:hAnsi="Times New Roman"/>
          <w:sz w:val="20"/>
          <w:szCs w:val="20"/>
        </w:rPr>
        <w:t>1. Внести в постановление администрации Кульгешского сельского поселения Урмарского от 22.08.2016 №56 «Об утверждении административного регламента администрации Кульгешского сельского поселения Урмарского района Чувашской Республики по предоставлению муниципальной услуги «Выдача разрешения на строительство, реконструкцию объекта капитального строительства»»</w:t>
      </w:r>
    </w:p>
    <w:p w:rsidR="00534D0D" w:rsidRPr="00534D0D" w:rsidRDefault="00534D0D" w:rsidP="00534D0D">
      <w:pPr>
        <w:spacing w:after="0" w:line="240" w:lineRule="auto"/>
        <w:ind w:firstLine="709"/>
        <w:jc w:val="both"/>
        <w:rPr>
          <w:rFonts w:ascii="Times New Roman" w:hAnsi="Times New Roman"/>
          <w:sz w:val="20"/>
          <w:szCs w:val="20"/>
        </w:rPr>
      </w:pPr>
      <w:r w:rsidRPr="00534D0D">
        <w:rPr>
          <w:rFonts w:ascii="Times New Roman" w:hAnsi="Times New Roman"/>
          <w:sz w:val="20"/>
          <w:szCs w:val="20"/>
        </w:rPr>
        <w:t xml:space="preserve"> следующие изменения:</w:t>
      </w:r>
    </w:p>
    <w:p w:rsidR="00534D0D" w:rsidRPr="00534D0D" w:rsidRDefault="00534D0D" w:rsidP="00534D0D">
      <w:pPr>
        <w:pStyle w:val="afc"/>
        <w:numPr>
          <w:ilvl w:val="1"/>
          <w:numId w:val="22"/>
        </w:numPr>
        <w:ind w:left="0" w:firstLine="709"/>
        <w:jc w:val="both"/>
        <w:rPr>
          <w:sz w:val="20"/>
          <w:szCs w:val="20"/>
        </w:rPr>
      </w:pPr>
      <w:r w:rsidRPr="00534D0D">
        <w:rPr>
          <w:sz w:val="20"/>
          <w:szCs w:val="20"/>
        </w:rPr>
        <w:t>В п. 2.4.1 Порядка слова «в течение 10 дней со дня приема от него необходимых документов» заменить словами «</w:t>
      </w:r>
      <w:r w:rsidRPr="00534D0D">
        <w:rPr>
          <w:color w:val="000000"/>
          <w:sz w:val="20"/>
          <w:szCs w:val="20"/>
        </w:rPr>
        <w:t>в течение семи рабочих  дней со дня получения заявления о выдаче разрешения на строительство</w:t>
      </w:r>
      <w:r w:rsidRPr="00534D0D">
        <w:rPr>
          <w:sz w:val="20"/>
          <w:szCs w:val="20"/>
        </w:rPr>
        <w:t>».</w:t>
      </w:r>
    </w:p>
    <w:p w:rsidR="00534D0D" w:rsidRPr="00534D0D" w:rsidRDefault="00534D0D" w:rsidP="00534D0D">
      <w:pPr>
        <w:pStyle w:val="afc"/>
        <w:numPr>
          <w:ilvl w:val="1"/>
          <w:numId w:val="22"/>
        </w:numPr>
        <w:ind w:left="0" w:firstLine="709"/>
        <w:jc w:val="both"/>
        <w:rPr>
          <w:sz w:val="20"/>
          <w:szCs w:val="20"/>
        </w:rPr>
      </w:pPr>
      <w:r w:rsidRPr="00534D0D">
        <w:rPr>
          <w:sz w:val="20"/>
          <w:szCs w:val="20"/>
        </w:rPr>
        <w:t>В п. 3.6.6 Порядка слова «составляет 10 дней со дня получения заявления о выдаче Разрешения» заменить словами «</w:t>
      </w:r>
      <w:r w:rsidRPr="00534D0D">
        <w:rPr>
          <w:color w:val="000000"/>
          <w:sz w:val="20"/>
          <w:szCs w:val="20"/>
        </w:rPr>
        <w:t>составляет семь  рабочих  дней со дня получения заявления о выдаче разрешения на строительство</w:t>
      </w:r>
      <w:r w:rsidRPr="00534D0D">
        <w:rPr>
          <w:sz w:val="20"/>
          <w:szCs w:val="20"/>
        </w:rPr>
        <w:t>».</w:t>
      </w:r>
    </w:p>
    <w:p w:rsidR="00534D0D" w:rsidRPr="00534D0D" w:rsidRDefault="00534D0D" w:rsidP="00534D0D">
      <w:pPr>
        <w:spacing w:after="0" w:line="240" w:lineRule="auto"/>
        <w:ind w:firstLine="709"/>
        <w:jc w:val="both"/>
        <w:rPr>
          <w:rFonts w:ascii="Times New Roman" w:hAnsi="Times New Roman"/>
          <w:sz w:val="20"/>
          <w:szCs w:val="20"/>
        </w:rPr>
      </w:pPr>
      <w:r w:rsidRPr="00534D0D">
        <w:rPr>
          <w:rFonts w:ascii="Times New Roman" w:hAnsi="Times New Roman"/>
          <w:sz w:val="20"/>
          <w:szCs w:val="20"/>
        </w:rPr>
        <w:t xml:space="preserve"> 2. Опубликовать настоящее постановление в средствах массовой информации.</w:t>
      </w:r>
    </w:p>
    <w:p w:rsidR="00534D0D" w:rsidRPr="00534D0D" w:rsidRDefault="00534D0D" w:rsidP="00534D0D">
      <w:pPr>
        <w:autoSpaceDE w:val="0"/>
        <w:spacing w:after="0" w:line="240" w:lineRule="auto"/>
        <w:ind w:firstLine="709"/>
        <w:jc w:val="both"/>
        <w:rPr>
          <w:rFonts w:ascii="Times New Roman" w:hAnsi="Times New Roman"/>
          <w:sz w:val="20"/>
          <w:szCs w:val="20"/>
        </w:rPr>
      </w:pPr>
    </w:p>
    <w:p w:rsidR="00534D0D" w:rsidRPr="00534D0D" w:rsidRDefault="00534D0D" w:rsidP="00534D0D">
      <w:pPr>
        <w:autoSpaceDE w:val="0"/>
        <w:spacing w:after="0" w:line="240" w:lineRule="auto"/>
        <w:rPr>
          <w:rFonts w:ascii="Times New Roman" w:hAnsi="Times New Roman"/>
          <w:sz w:val="20"/>
          <w:szCs w:val="20"/>
        </w:rPr>
      </w:pPr>
      <w:r w:rsidRPr="00534D0D">
        <w:rPr>
          <w:rFonts w:ascii="Times New Roman" w:hAnsi="Times New Roman"/>
          <w:sz w:val="20"/>
          <w:szCs w:val="20"/>
        </w:rPr>
        <w:t>Глава  Кульгешского сельского поселения</w:t>
      </w:r>
    </w:p>
    <w:p w:rsidR="00534D0D" w:rsidRDefault="00534D0D" w:rsidP="00534D0D">
      <w:pPr>
        <w:autoSpaceDE w:val="0"/>
        <w:spacing w:after="0" w:line="240" w:lineRule="auto"/>
        <w:rPr>
          <w:rFonts w:ascii="Times New Roman" w:hAnsi="Times New Roman"/>
          <w:sz w:val="20"/>
          <w:szCs w:val="20"/>
        </w:rPr>
      </w:pPr>
      <w:r w:rsidRPr="00534D0D">
        <w:rPr>
          <w:rFonts w:ascii="Times New Roman" w:hAnsi="Times New Roman"/>
          <w:sz w:val="20"/>
          <w:szCs w:val="20"/>
        </w:rPr>
        <w:t>Урмарского района                                                                                                    О.С.Кузьмин</w:t>
      </w:r>
    </w:p>
    <w:p w:rsidR="00534D0D" w:rsidRDefault="00534D0D" w:rsidP="00534D0D">
      <w:pPr>
        <w:autoSpaceDE w:val="0"/>
        <w:spacing w:after="0" w:line="240" w:lineRule="auto"/>
        <w:rPr>
          <w:rFonts w:ascii="Times New Roman" w:hAnsi="Times New Roman"/>
          <w:sz w:val="20"/>
          <w:szCs w:val="20"/>
        </w:rPr>
      </w:pPr>
    </w:p>
    <w:p w:rsidR="00B72F1F" w:rsidRDefault="00B72F1F" w:rsidP="00534D0D">
      <w:pPr>
        <w:tabs>
          <w:tab w:val="left" w:pos="4140"/>
        </w:tabs>
        <w:spacing w:after="0" w:line="240" w:lineRule="auto"/>
        <w:jc w:val="center"/>
        <w:rPr>
          <w:rFonts w:ascii="Times New Roman" w:hAnsi="Times New Roman"/>
          <w:b/>
        </w:rPr>
      </w:pPr>
    </w:p>
    <w:p w:rsidR="00B72F1F" w:rsidRDefault="00B72F1F" w:rsidP="00534D0D">
      <w:pPr>
        <w:tabs>
          <w:tab w:val="left" w:pos="4140"/>
        </w:tabs>
        <w:spacing w:after="0" w:line="240" w:lineRule="auto"/>
        <w:jc w:val="center"/>
        <w:rPr>
          <w:rFonts w:ascii="Times New Roman" w:hAnsi="Times New Roman"/>
          <w:b/>
        </w:rPr>
      </w:pPr>
    </w:p>
    <w:p w:rsidR="00B72F1F" w:rsidRDefault="00B72F1F" w:rsidP="00534D0D">
      <w:pPr>
        <w:tabs>
          <w:tab w:val="left" w:pos="4140"/>
        </w:tabs>
        <w:spacing w:after="0" w:line="240" w:lineRule="auto"/>
        <w:jc w:val="center"/>
        <w:rPr>
          <w:rFonts w:ascii="Times New Roman" w:hAnsi="Times New Roman"/>
          <w:b/>
        </w:rPr>
      </w:pPr>
    </w:p>
    <w:p w:rsidR="00B72F1F" w:rsidRDefault="00B72F1F" w:rsidP="00534D0D">
      <w:pPr>
        <w:tabs>
          <w:tab w:val="left" w:pos="4140"/>
        </w:tabs>
        <w:spacing w:after="0" w:line="240" w:lineRule="auto"/>
        <w:jc w:val="center"/>
        <w:rPr>
          <w:rFonts w:ascii="Times New Roman" w:hAnsi="Times New Roman"/>
          <w:b/>
        </w:rPr>
      </w:pPr>
    </w:p>
    <w:p w:rsidR="00534D0D" w:rsidRDefault="00534D0D" w:rsidP="00534D0D">
      <w:pPr>
        <w:tabs>
          <w:tab w:val="left" w:pos="4140"/>
        </w:tabs>
        <w:spacing w:after="0" w:line="240" w:lineRule="auto"/>
        <w:jc w:val="center"/>
        <w:rPr>
          <w:b/>
        </w:rPr>
      </w:pPr>
      <w:r>
        <w:rPr>
          <w:rFonts w:ascii="Times New Roman" w:hAnsi="Times New Roman"/>
          <w:b/>
        </w:rPr>
        <w:t>Постановление администрации Кульгешского сельского поселения № 04 от 01.02.2017г.</w:t>
      </w:r>
    </w:p>
    <w:p w:rsidR="00534D0D" w:rsidRPr="00534D0D" w:rsidRDefault="00534D0D" w:rsidP="00534D0D">
      <w:pPr>
        <w:spacing w:after="0" w:line="240" w:lineRule="auto"/>
        <w:rPr>
          <w:rFonts w:ascii="Times New Roman" w:hAnsi="Times New Roman"/>
          <w:sz w:val="20"/>
          <w:szCs w:val="20"/>
        </w:rPr>
      </w:pPr>
    </w:p>
    <w:p w:rsidR="00534D0D" w:rsidRPr="00534D0D" w:rsidRDefault="00534D0D" w:rsidP="00534D0D">
      <w:pPr>
        <w:spacing w:after="0" w:line="240" w:lineRule="auto"/>
        <w:ind w:right="5157"/>
        <w:jc w:val="both"/>
        <w:rPr>
          <w:rFonts w:ascii="Times New Roman" w:hAnsi="Times New Roman"/>
          <w:sz w:val="20"/>
          <w:szCs w:val="20"/>
        </w:rPr>
      </w:pPr>
      <w:r w:rsidRPr="00534D0D">
        <w:rPr>
          <w:rFonts w:ascii="Times New Roman" w:hAnsi="Times New Roman"/>
          <w:sz w:val="20"/>
          <w:szCs w:val="20"/>
        </w:rPr>
        <w:t>О внесении изменений в постановление  администрации Кульгешского сельского поселения  Урмарского района от 22.08.2016 №55 «Об утверждении административного регламента администрации Кульгешского сельского поселения Урмарского района Чувашской Республики по предоставлению муниципальной услуги «Выдача разрешения на ввод объекта в эксплуатацию»»</w:t>
      </w:r>
    </w:p>
    <w:p w:rsidR="00534D0D" w:rsidRPr="00534D0D" w:rsidRDefault="00534D0D" w:rsidP="00534D0D">
      <w:pPr>
        <w:tabs>
          <w:tab w:val="left" w:pos="4870"/>
        </w:tabs>
        <w:autoSpaceDE w:val="0"/>
        <w:spacing w:after="0" w:line="240" w:lineRule="auto"/>
        <w:ind w:firstLine="567"/>
        <w:rPr>
          <w:rFonts w:ascii="Times New Roman" w:hAnsi="Times New Roman"/>
          <w:sz w:val="20"/>
          <w:szCs w:val="20"/>
        </w:rPr>
      </w:pPr>
    </w:p>
    <w:p w:rsidR="00534D0D" w:rsidRPr="00534D0D" w:rsidRDefault="00534D0D" w:rsidP="00534D0D">
      <w:pPr>
        <w:tabs>
          <w:tab w:val="left" w:pos="4870"/>
        </w:tabs>
        <w:autoSpaceDE w:val="0"/>
        <w:spacing w:after="0" w:line="240" w:lineRule="auto"/>
        <w:ind w:firstLine="709"/>
        <w:jc w:val="both"/>
        <w:rPr>
          <w:rFonts w:ascii="Times New Roman" w:hAnsi="Times New Roman"/>
          <w:sz w:val="20"/>
          <w:szCs w:val="20"/>
        </w:rPr>
      </w:pPr>
    </w:p>
    <w:p w:rsidR="00534D0D" w:rsidRPr="00534D0D" w:rsidRDefault="00534D0D" w:rsidP="00534D0D">
      <w:pPr>
        <w:spacing w:after="0" w:line="240" w:lineRule="auto"/>
        <w:ind w:firstLine="709"/>
        <w:jc w:val="both"/>
        <w:rPr>
          <w:rFonts w:ascii="Times New Roman" w:hAnsi="Times New Roman"/>
          <w:sz w:val="20"/>
          <w:szCs w:val="20"/>
        </w:rPr>
      </w:pPr>
      <w:r w:rsidRPr="00534D0D">
        <w:rPr>
          <w:rFonts w:ascii="Times New Roman" w:hAnsi="Times New Roman"/>
          <w:sz w:val="20"/>
          <w:szCs w:val="20"/>
        </w:rPr>
        <w:t xml:space="preserve">В целях реализации  Федерального закона от 27.07.2010 г.  № 210-ФЗ «Об организации предоставления государственных и муниципальных услуг», в соответствии с Градостроительным кодексом Российской Федерации (в ред. Федерального закона от 16.12.2016 № 445-ФЗ), Уставом Кульгешского сельского поселения Урмарского района Чувашской Республики,  Администрация Кульгешского сельского поселения Урмарского района Чувашской Республики            </w:t>
      </w:r>
    </w:p>
    <w:p w:rsidR="00534D0D" w:rsidRPr="00534D0D" w:rsidRDefault="00534D0D" w:rsidP="00534D0D">
      <w:pPr>
        <w:spacing w:after="0" w:line="240" w:lineRule="auto"/>
        <w:ind w:firstLine="709"/>
        <w:jc w:val="both"/>
        <w:rPr>
          <w:rFonts w:ascii="Times New Roman" w:hAnsi="Times New Roman"/>
          <w:sz w:val="20"/>
          <w:szCs w:val="20"/>
        </w:rPr>
      </w:pPr>
      <w:r w:rsidRPr="00534D0D">
        <w:rPr>
          <w:rFonts w:ascii="Times New Roman" w:hAnsi="Times New Roman"/>
          <w:color w:val="000000"/>
          <w:sz w:val="20"/>
          <w:szCs w:val="20"/>
        </w:rPr>
        <w:t xml:space="preserve"> </w:t>
      </w:r>
      <w:r w:rsidRPr="00534D0D">
        <w:rPr>
          <w:rFonts w:ascii="Times New Roman" w:hAnsi="Times New Roman"/>
          <w:sz w:val="20"/>
          <w:szCs w:val="20"/>
        </w:rPr>
        <w:t>ПОСТАНОВЛЯЕТ:</w:t>
      </w:r>
    </w:p>
    <w:p w:rsidR="00534D0D" w:rsidRPr="00534D0D" w:rsidRDefault="00534D0D" w:rsidP="00534D0D">
      <w:pPr>
        <w:spacing w:after="0" w:line="240" w:lineRule="auto"/>
        <w:ind w:firstLine="709"/>
        <w:jc w:val="both"/>
        <w:rPr>
          <w:rFonts w:ascii="Times New Roman" w:hAnsi="Times New Roman"/>
          <w:sz w:val="20"/>
          <w:szCs w:val="20"/>
        </w:rPr>
      </w:pPr>
      <w:r w:rsidRPr="00534D0D">
        <w:rPr>
          <w:rFonts w:ascii="Times New Roman" w:hAnsi="Times New Roman"/>
          <w:sz w:val="20"/>
          <w:szCs w:val="20"/>
        </w:rPr>
        <w:t>1. Внести в постановление администрации Кульгешского сельского поселения Урмарского района от 22.08.2016 №55 «Об утверждении административного регламента администрации Кульгешского сельского поселения Урмарского района Чувашской Республики по предоставлению муниципальной услуги ««Выдача разрешения на ввод объекта в эксплуатацию»»  следующие изменения:</w:t>
      </w:r>
    </w:p>
    <w:p w:rsidR="00534D0D" w:rsidRPr="00534D0D" w:rsidRDefault="00534D0D" w:rsidP="00534D0D">
      <w:pPr>
        <w:pStyle w:val="afc"/>
        <w:ind w:left="0" w:firstLine="709"/>
        <w:jc w:val="both"/>
        <w:rPr>
          <w:sz w:val="20"/>
          <w:szCs w:val="20"/>
        </w:rPr>
      </w:pPr>
      <w:r w:rsidRPr="00534D0D">
        <w:rPr>
          <w:sz w:val="20"/>
          <w:szCs w:val="20"/>
        </w:rPr>
        <w:t>В п. 2.6 Порядка слова «в течение десяти дней со дня поступления заявления» заменить словами « в течение семи рабочих дней со дня поступления заявления».</w:t>
      </w:r>
    </w:p>
    <w:p w:rsidR="00534D0D" w:rsidRPr="00534D0D" w:rsidRDefault="00534D0D" w:rsidP="00534D0D">
      <w:pPr>
        <w:pStyle w:val="afc"/>
        <w:ind w:left="0" w:firstLine="709"/>
        <w:jc w:val="both"/>
        <w:rPr>
          <w:sz w:val="20"/>
          <w:szCs w:val="20"/>
        </w:rPr>
      </w:pPr>
    </w:p>
    <w:p w:rsidR="00534D0D" w:rsidRPr="00534D0D" w:rsidRDefault="00534D0D" w:rsidP="00534D0D">
      <w:pPr>
        <w:spacing w:after="0" w:line="240" w:lineRule="auto"/>
        <w:ind w:firstLine="709"/>
        <w:jc w:val="both"/>
        <w:rPr>
          <w:rFonts w:ascii="Times New Roman" w:hAnsi="Times New Roman"/>
          <w:sz w:val="20"/>
          <w:szCs w:val="20"/>
        </w:rPr>
      </w:pPr>
      <w:r w:rsidRPr="00534D0D">
        <w:rPr>
          <w:rFonts w:ascii="Times New Roman" w:hAnsi="Times New Roman"/>
          <w:sz w:val="20"/>
          <w:szCs w:val="20"/>
        </w:rPr>
        <w:t xml:space="preserve"> 2. Опубликовать настоящее постановление в средствах массовой информации.</w:t>
      </w:r>
    </w:p>
    <w:p w:rsidR="00534D0D" w:rsidRPr="00534D0D" w:rsidRDefault="00534D0D" w:rsidP="00534D0D">
      <w:pPr>
        <w:autoSpaceDE w:val="0"/>
        <w:spacing w:after="0" w:line="240" w:lineRule="auto"/>
        <w:ind w:firstLine="709"/>
        <w:jc w:val="both"/>
        <w:rPr>
          <w:rFonts w:ascii="Times New Roman" w:hAnsi="Times New Roman"/>
          <w:sz w:val="20"/>
          <w:szCs w:val="20"/>
        </w:rPr>
      </w:pPr>
    </w:p>
    <w:p w:rsidR="00534D0D" w:rsidRPr="00534D0D" w:rsidRDefault="00534D0D" w:rsidP="00534D0D">
      <w:pPr>
        <w:autoSpaceDE w:val="0"/>
        <w:spacing w:after="0" w:line="240" w:lineRule="auto"/>
        <w:ind w:firstLine="709"/>
        <w:jc w:val="both"/>
        <w:rPr>
          <w:rFonts w:ascii="Times New Roman" w:hAnsi="Times New Roman"/>
          <w:sz w:val="20"/>
          <w:szCs w:val="20"/>
        </w:rPr>
      </w:pPr>
    </w:p>
    <w:p w:rsidR="00534D0D" w:rsidRPr="00534D0D" w:rsidRDefault="00534D0D" w:rsidP="00534D0D">
      <w:pPr>
        <w:autoSpaceDE w:val="0"/>
        <w:spacing w:after="0" w:line="240" w:lineRule="auto"/>
        <w:rPr>
          <w:rFonts w:ascii="Times New Roman" w:hAnsi="Times New Roman"/>
          <w:sz w:val="20"/>
          <w:szCs w:val="20"/>
        </w:rPr>
      </w:pPr>
      <w:r w:rsidRPr="00534D0D">
        <w:rPr>
          <w:rFonts w:ascii="Times New Roman" w:hAnsi="Times New Roman"/>
          <w:sz w:val="20"/>
          <w:szCs w:val="20"/>
        </w:rPr>
        <w:t>Глава  Кульгешского сельского поселения</w:t>
      </w:r>
    </w:p>
    <w:p w:rsidR="00534D0D" w:rsidRPr="00534D0D" w:rsidRDefault="00534D0D" w:rsidP="00534D0D">
      <w:pPr>
        <w:autoSpaceDE w:val="0"/>
        <w:spacing w:after="0" w:line="240" w:lineRule="auto"/>
        <w:rPr>
          <w:rFonts w:ascii="Times New Roman" w:hAnsi="Times New Roman"/>
          <w:sz w:val="20"/>
          <w:szCs w:val="20"/>
        </w:rPr>
      </w:pPr>
      <w:r w:rsidRPr="00534D0D">
        <w:rPr>
          <w:rFonts w:ascii="Times New Roman" w:hAnsi="Times New Roman"/>
          <w:sz w:val="20"/>
          <w:szCs w:val="20"/>
        </w:rPr>
        <w:t>Урмарского района                                                                                                    О.С.Кузьмин</w:t>
      </w:r>
    </w:p>
    <w:p w:rsidR="00534D0D" w:rsidRPr="00534D0D" w:rsidRDefault="00534D0D" w:rsidP="00534D0D">
      <w:pPr>
        <w:autoSpaceDE w:val="0"/>
        <w:spacing w:after="0" w:line="240" w:lineRule="auto"/>
        <w:rPr>
          <w:rFonts w:ascii="Times New Roman" w:hAnsi="Times New Roman"/>
          <w:sz w:val="20"/>
          <w:szCs w:val="20"/>
        </w:rPr>
      </w:pPr>
    </w:p>
    <w:p w:rsidR="00534D0D" w:rsidRPr="00534D0D" w:rsidRDefault="00534D0D" w:rsidP="00534D0D">
      <w:pPr>
        <w:autoSpaceDE w:val="0"/>
        <w:spacing w:after="0" w:line="240" w:lineRule="auto"/>
        <w:rPr>
          <w:rFonts w:ascii="Times New Roman" w:hAnsi="Times New Roman"/>
          <w:sz w:val="20"/>
          <w:szCs w:val="20"/>
        </w:rPr>
      </w:pPr>
    </w:p>
    <w:p w:rsidR="00816E13" w:rsidRPr="002F4F38" w:rsidRDefault="00534D0D" w:rsidP="00816E13">
      <w:pPr>
        <w:spacing w:before="100" w:beforeAutospacing="1" w:after="100" w:afterAutospacing="1" w:line="240" w:lineRule="auto"/>
        <w:ind w:firstLine="300"/>
        <w:jc w:val="both"/>
        <w:rPr>
          <w:rFonts w:ascii="Times New Roman" w:hAnsi="Times New Roman"/>
          <w:color w:val="000000"/>
          <w:sz w:val="20"/>
          <w:szCs w:val="20"/>
        </w:rPr>
      </w:pPr>
      <w:r w:rsidRPr="00816E13">
        <w:rPr>
          <w:rFonts w:ascii="Times New Roman" w:hAnsi="Times New Roman"/>
          <w:sz w:val="20"/>
          <w:szCs w:val="20"/>
        </w:rPr>
        <w:t xml:space="preserve"> </w:t>
      </w:r>
      <w:r w:rsidR="00816E13" w:rsidRPr="002F4F38">
        <w:rPr>
          <w:rFonts w:ascii="Times New Roman" w:hAnsi="Times New Roman"/>
          <w:color w:val="000000"/>
          <w:sz w:val="20"/>
          <w:szCs w:val="20"/>
        </w:rPr>
        <w:t xml:space="preserve">В соответствии с п. 5.1. ст. 10 Федерального закона от 24.07.2002 № 101-ФЗ «Об обороте земель сельскохозяйственного назначения» администрация Кульгешского сельского поселения Урмарского района Чувашской Республики информирует о возможности передачи земельного участка  из земель сельскохозяйственного назначения площадью </w:t>
      </w:r>
      <w:r w:rsidR="00816E13" w:rsidRPr="002F4F38">
        <w:rPr>
          <w:rFonts w:ascii="Times New Roman" w:hAnsi="Times New Roman"/>
          <w:color w:val="000000"/>
          <w:sz w:val="20"/>
          <w:szCs w:val="20"/>
          <w:shd w:val="clear" w:color="auto" w:fill="F5F5F5"/>
        </w:rPr>
        <w:t>1127000</w:t>
      </w:r>
      <w:r w:rsidR="00816E13" w:rsidRPr="002F4F38">
        <w:rPr>
          <w:rFonts w:ascii="Times New Roman" w:hAnsi="Times New Roman"/>
          <w:color w:val="000000"/>
          <w:sz w:val="20"/>
          <w:szCs w:val="20"/>
        </w:rPr>
        <w:t xml:space="preserve"> кв.м.,  с кадастровым  номером 21:19:060101:155 имеющего местоположение: Чувашская Республика - Чувашия, р-н Урмарский, с/пос. Кульгешское, в границах кадастрового квартала 21:19:060101, в аренду.</w:t>
      </w:r>
    </w:p>
    <w:p w:rsidR="00816E13" w:rsidRPr="002F4F38" w:rsidRDefault="00816E13" w:rsidP="00816E13">
      <w:pPr>
        <w:spacing w:before="100" w:beforeAutospacing="1" w:after="100" w:afterAutospacing="1" w:line="240" w:lineRule="auto"/>
        <w:ind w:firstLine="300"/>
        <w:jc w:val="both"/>
        <w:rPr>
          <w:rFonts w:ascii="Times New Roman" w:hAnsi="Times New Roman"/>
          <w:color w:val="000000"/>
          <w:sz w:val="20"/>
          <w:szCs w:val="20"/>
        </w:rPr>
      </w:pPr>
      <w:r w:rsidRPr="002F4F38">
        <w:rPr>
          <w:rFonts w:ascii="Times New Roman" w:hAnsi="Times New Roman"/>
          <w:color w:val="000000"/>
          <w:sz w:val="20"/>
          <w:szCs w:val="20"/>
        </w:rPr>
        <w:t>Срок аренды устанавливается 49 лет, арендная плата в размере 0,3 % его кадастровой стоимости.</w:t>
      </w:r>
    </w:p>
    <w:p w:rsidR="00816E13" w:rsidRPr="002F4F38" w:rsidRDefault="00816E13" w:rsidP="00816E13">
      <w:pPr>
        <w:spacing w:before="100" w:beforeAutospacing="1" w:after="100" w:afterAutospacing="1" w:line="240" w:lineRule="auto"/>
        <w:ind w:firstLine="300"/>
        <w:jc w:val="both"/>
        <w:rPr>
          <w:rFonts w:ascii="Times New Roman" w:hAnsi="Times New Roman"/>
          <w:color w:val="000000"/>
          <w:sz w:val="20"/>
          <w:szCs w:val="20"/>
        </w:rPr>
      </w:pPr>
      <w:r w:rsidRPr="002F4F38">
        <w:rPr>
          <w:rFonts w:ascii="Times New Roman" w:hAnsi="Times New Roman"/>
          <w:color w:val="000000"/>
          <w:sz w:val="20"/>
          <w:szCs w:val="20"/>
        </w:rPr>
        <w:t xml:space="preserve">Заявки и предложения принимаются в течение 6 месяцев </w:t>
      </w:r>
      <w:proofErr w:type="gramStart"/>
      <w:r w:rsidRPr="002F4F38">
        <w:rPr>
          <w:rFonts w:ascii="Times New Roman" w:hAnsi="Times New Roman"/>
          <w:color w:val="000000"/>
          <w:sz w:val="20"/>
          <w:szCs w:val="20"/>
        </w:rPr>
        <w:t>с даты опубликования</w:t>
      </w:r>
      <w:proofErr w:type="gramEnd"/>
      <w:r w:rsidRPr="002F4F38">
        <w:rPr>
          <w:rFonts w:ascii="Times New Roman" w:hAnsi="Times New Roman"/>
          <w:color w:val="000000"/>
          <w:sz w:val="20"/>
          <w:szCs w:val="20"/>
        </w:rPr>
        <w:t xml:space="preserve"> по адресу: Чувашская Республика, Урмарский район, д. Кульгеши, ул</w:t>
      </w:r>
      <w:proofErr w:type="gramStart"/>
      <w:r w:rsidRPr="002F4F38">
        <w:rPr>
          <w:rFonts w:ascii="Times New Roman" w:hAnsi="Times New Roman"/>
          <w:color w:val="000000"/>
          <w:sz w:val="20"/>
          <w:szCs w:val="20"/>
        </w:rPr>
        <w:t>.Ш</w:t>
      </w:r>
      <w:proofErr w:type="gramEnd"/>
      <w:r w:rsidRPr="002F4F38">
        <w:rPr>
          <w:rFonts w:ascii="Times New Roman" w:hAnsi="Times New Roman"/>
          <w:color w:val="000000"/>
          <w:sz w:val="20"/>
          <w:szCs w:val="20"/>
        </w:rPr>
        <w:t>кольная, д.2.</w:t>
      </w:r>
    </w:p>
    <w:p w:rsidR="0078471D" w:rsidRPr="002F4F38" w:rsidRDefault="00816E13" w:rsidP="00816E13">
      <w:pPr>
        <w:spacing w:before="100" w:beforeAutospacing="1" w:after="100" w:afterAutospacing="1" w:line="240" w:lineRule="auto"/>
        <w:ind w:firstLine="300"/>
        <w:jc w:val="both"/>
        <w:rPr>
          <w:rFonts w:ascii="Times New Roman" w:hAnsi="Times New Roman"/>
          <w:sz w:val="20"/>
          <w:szCs w:val="20"/>
        </w:rPr>
      </w:pPr>
      <w:r w:rsidRPr="002F4F38">
        <w:rPr>
          <w:rFonts w:ascii="Times New Roman" w:hAnsi="Times New Roman"/>
          <w:color w:val="000000"/>
          <w:sz w:val="20"/>
          <w:szCs w:val="20"/>
        </w:rPr>
        <w:t>Дополнительную информацию можно получить по телефону 46-2-31.</w:t>
      </w:r>
    </w:p>
    <w:p w:rsidR="0078471D" w:rsidRPr="002F4F38" w:rsidRDefault="0078471D" w:rsidP="00816E13">
      <w:pPr>
        <w:tabs>
          <w:tab w:val="left" w:pos="4140"/>
        </w:tabs>
        <w:spacing w:after="0" w:line="240" w:lineRule="auto"/>
        <w:ind w:right="6399"/>
        <w:jc w:val="both"/>
        <w:rPr>
          <w:sz w:val="20"/>
          <w:szCs w:val="20"/>
        </w:rPr>
      </w:pPr>
    </w:p>
    <w:p w:rsidR="0078471D" w:rsidRDefault="0078471D" w:rsidP="0078471D"/>
    <w:p w:rsidR="00B72F1F" w:rsidRDefault="00B72F1F" w:rsidP="0078471D">
      <w:pPr>
        <w:spacing w:after="0" w:line="240" w:lineRule="auto"/>
        <w:rPr>
          <w:rFonts w:ascii="Times New Roman" w:hAnsi="Times New Roman"/>
        </w:rPr>
      </w:pPr>
    </w:p>
    <w:tbl>
      <w:tblPr>
        <w:tblpPr w:leftFromText="181" w:rightFromText="181" w:bottomFromText="200" w:vertAnchor="text" w:horzAnchor="margin" w:tblpXSpec="center" w:tblpY="306"/>
        <w:tblW w:w="10368" w:type="dxa"/>
        <w:shd w:val="clear" w:color="auto" w:fill="C0C0C0"/>
        <w:tblCellMar>
          <w:left w:w="0" w:type="dxa"/>
          <w:right w:w="0" w:type="dxa"/>
        </w:tblCellMar>
        <w:tblLook w:val="04A0"/>
      </w:tblPr>
      <w:tblGrid>
        <w:gridCol w:w="4248"/>
        <w:gridCol w:w="2880"/>
        <w:gridCol w:w="3240"/>
      </w:tblGrid>
      <w:tr w:rsidR="00816E13" w:rsidTr="00816E13">
        <w:trPr>
          <w:trHeight w:val="1607"/>
        </w:trPr>
        <w:tc>
          <w:tcPr>
            <w:tcW w:w="4248" w:type="dxa"/>
            <w:shd w:val="clear" w:color="auto" w:fill="C0C0C0"/>
            <w:tcMar>
              <w:top w:w="0" w:type="dxa"/>
              <w:left w:w="108" w:type="dxa"/>
              <w:bottom w:w="0" w:type="dxa"/>
              <w:right w:w="108" w:type="dxa"/>
            </w:tcMar>
          </w:tcPr>
          <w:p w:rsidR="00816E13" w:rsidRDefault="00816E13" w:rsidP="00816E13">
            <w:pPr>
              <w:spacing w:after="0" w:line="240" w:lineRule="auto"/>
              <w:ind w:right="-51" w:firstLine="540"/>
              <w:jc w:val="center"/>
              <w:rPr>
                <w:rFonts w:ascii="Times New Roman" w:hAnsi="Times New Roman"/>
                <w:sz w:val="20"/>
                <w:szCs w:val="20"/>
                <w:lang w:eastAsia="en-US"/>
              </w:rPr>
            </w:pPr>
          </w:p>
          <w:p w:rsidR="00816E13" w:rsidRDefault="00816E13" w:rsidP="00816E13">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Периодическое печатное издание</w:t>
            </w:r>
          </w:p>
          <w:p w:rsidR="00816E13" w:rsidRDefault="00816E13" w:rsidP="00816E13">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«Кульгешский вестник»</w:t>
            </w:r>
          </w:p>
          <w:p w:rsidR="00816E13" w:rsidRDefault="00816E13" w:rsidP="00816E13">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Адрес редакционного совета</w:t>
            </w:r>
          </w:p>
          <w:p w:rsidR="00816E13" w:rsidRDefault="00816E13" w:rsidP="00816E13">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  и издателя:</w:t>
            </w:r>
          </w:p>
          <w:p w:rsidR="00816E13" w:rsidRDefault="00816E13" w:rsidP="00816E13">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429408, д. Кульгеши, ул</w:t>
            </w:r>
            <w:proofErr w:type="gramStart"/>
            <w:r>
              <w:rPr>
                <w:rFonts w:ascii="Times New Roman" w:hAnsi="Times New Roman"/>
                <w:sz w:val="20"/>
                <w:szCs w:val="20"/>
                <w:lang w:eastAsia="en-US"/>
              </w:rPr>
              <w:t>.Ш</w:t>
            </w:r>
            <w:proofErr w:type="gramEnd"/>
            <w:r>
              <w:rPr>
                <w:rFonts w:ascii="Times New Roman" w:hAnsi="Times New Roman"/>
                <w:sz w:val="20"/>
                <w:szCs w:val="20"/>
                <w:lang w:eastAsia="en-US"/>
              </w:rPr>
              <w:t>кольная, д.2</w:t>
            </w:r>
          </w:p>
          <w:p w:rsidR="00816E13" w:rsidRDefault="00816E13" w:rsidP="00816E13">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val="en-US" w:eastAsia="en-US"/>
              </w:rPr>
              <w:t>Email: kulgeshi@urmary.cap.ru</w:t>
            </w:r>
          </w:p>
          <w:p w:rsidR="00816E13" w:rsidRDefault="00816E13" w:rsidP="00816E13">
            <w:pPr>
              <w:spacing w:after="0" w:line="240" w:lineRule="auto"/>
              <w:ind w:right="-51" w:firstLine="540"/>
              <w:jc w:val="center"/>
              <w:rPr>
                <w:rFonts w:ascii="Times New Roman" w:hAnsi="Times New Roman"/>
                <w:sz w:val="20"/>
                <w:szCs w:val="20"/>
                <w:lang w:eastAsia="en-US"/>
              </w:rPr>
            </w:pPr>
          </w:p>
        </w:tc>
        <w:tc>
          <w:tcPr>
            <w:tcW w:w="2880" w:type="dxa"/>
            <w:shd w:val="clear" w:color="auto" w:fill="C0C0C0"/>
            <w:tcMar>
              <w:top w:w="0" w:type="dxa"/>
              <w:left w:w="108" w:type="dxa"/>
              <w:bottom w:w="0" w:type="dxa"/>
              <w:right w:w="108" w:type="dxa"/>
            </w:tcMar>
            <w:hideMark/>
          </w:tcPr>
          <w:p w:rsidR="00816E13" w:rsidRDefault="00816E13" w:rsidP="00816E13">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lastRenderedPageBreak/>
              <w:t> </w:t>
            </w:r>
          </w:p>
          <w:p w:rsidR="00816E13" w:rsidRDefault="00816E13" w:rsidP="00816E13">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Учредитель:</w:t>
            </w:r>
          </w:p>
          <w:p w:rsidR="00816E13" w:rsidRDefault="00816E13" w:rsidP="00816E13">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 xml:space="preserve">Администрация  Кульгешского сельского поселения </w:t>
            </w:r>
          </w:p>
          <w:p w:rsidR="00816E13" w:rsidRDefault="00816E13" w:rsidP="00816E13">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Урмарского района</w:t>
            </w:r>
          </w:p>
          <w:p w:rsidR="00816E13" w:rsidRDefault="00816E13" w:rsidP="00816E13">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 Чувашской Республики</w:t>
            </w:r>
          </w:p>
        </w:tc>
        <w:tc>
          <w:tcPr>
            <w:tcW w:w="3240" w:type="dxa"/>
            <w:shd w:val="clear" w:color="auto" w:fill="C0C0C0"/>
            <w:tcMar>
              <w:top w:w="0" w:type="dxa"/>
              <w:left w:w="108" w:type="dxa"/>
              <w:bottom w:w="0" w:type="dxa"/>
              <w:right w:w="108" w:type="dxa"/>
            </w:tcMar>
            <w:hideMark/>
          </w:tcPr>
          <w:p w:rsidR="00816E13" w:rsidRDefault="00816E13" w:rsidP="00816E13">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 </w:t>
            </w:r>
          </w:p>
          <w:p w:rsidR="00816E13" w:rsidRDefault="00816E13" w:rsidP="00816E13">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 xml:space="preserve">Председатель </w:t>
            </w:r>
            <w:proofErr w:type="gramStart"/>
            <w:r>
              <w:rPr>
                <w:rFonts w:ascii="Times New Roman" w:hAnsi="Times New Roman"/>
                <w:sz w:val="20"/>
                <w:szCs w:val="20"/>
                <w:lang w:eastAsia="en-US"/>
              </w:rPr>
              <w:t>редакционного</w:t>
            </w:r>
            <w:proofErr w:type="gramEnd"/>
            <w:r>
              <w:rPr>
                <w:rFonts w:ascii="Times New Roman" w:hAnsi="Times New Roman"/>
                <w:sz w:val="20"/>
                <w:szCs w:val="20"/>
                <w:lang w:eastAsia="en-US"/>
              </w:rPr>
              <w:t xml:space="preserve"> </w:t>
            </w:r>
          </w:p>
          <w:p w:rsidR="00816E13" w:rsidRDefault="00816E13" w:rsidP="00816E13">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совета - главный редактор</w:t>
            </w:r>
          </w:p>
          <w:p w:rsidR="00816E13" w:rsidRDefault="00816E13" w:rsidP="00816E13">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 Сергеева Е.И.</w:t>
            </w:r>
          </w:p>
          <w:p w:rsidR="00816E13" w:rsidRDefault="00816E13" w:rsidP="00816E13">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Тираж 10 экз.</w:t>
            </w:r>
          </w:p>
          <w:p w:rsidR="00816E13" w:rsidRDefault="00816E13" w:rsidP="00816E13">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Объем 1 п.л. формат  А-4</w:t>
            </w:r>
          </w:p>
          <w:p w:rsidR="00816E13" w:rsidRDefault="00816E13" w:rsidP="00816E13">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Распространяется бесплатно</w:t>
            </w:r>
          </w:p>
        </w:tc>
      </w:tr>
    </w:tbl>
    <w:p w:rsidR="008D6041" w:rsidRDefault="008D6041" w:rsidP="00816E13"/>
    <w:sectPr w:rsidR="008D6041" w:rsidSect="008D60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Baltica Chv">
    <w:panose1 w:val="00000000000000000000"/>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F">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charset w:val="00"/>
    <w:family w:val="auto"/>
    <w:pitch w:val="variable"/>
    <w:sig w:usb0="00000000" w:usb1="00000000" w:usb2="00000000" w:usb3="00000000" w:csb0="00000000" w:csb1="00000000"/>
  </w:font>
  <w:font w:name="Gungsuh">
    <w:panose1 w:val="02030600000101010101"/>
    <w:charset w:val="81"/>
    <w:family w:val="roma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8"/>
    <w:lvl w:ilvl="0">
      <w:start w:val="1"/>
      <w:numFmt w:val="bullet"/>
      <w:pStyle w:val="21"/>
      <w:lvlText w:val=""/>
      <w:lvlJc w:val="left"/>
      <w:pPr>
        <w:tabs>
          <w:tab w:val="num" w:pos="643"/>
        </w:tabs>
        <w:ind w:left="643" w:hanging="360"/>
      </w:pPr>
      <w:rPr>
        <w:rFonts w:ascii="Symbol" w:hAnsi="Symbol"/>
      </w:rPr>
    </w:lvl>
  </w:abstractNum>
  <w:abstractNum w:abstractNumId="1">
    <w:nsid w:val="00000003"/>
    <w:multiLevelType w:val="multilevel"/>
    <w:tmpl w:val="00000003"/>
    <w:name w:val="WW8Num10"/>
    <w:lvl w:ilvl="0">
      <w:start w:val="1"/>
      <w:numFmt w:val="decimal"/>
      <w:pStyle w:val="3"/>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0"/>
        </w:tabs>
        <w:ind w:left="4320" w:hanging="720"/>
      </w:pPr>
    </w:lvl>
    <w:lvl w:ilvl="6">
      <w:start w:val="1"/>
      <w:numFmt w:val="decimal"/>
      <w:lvlText w:val="%1.%2.%3.%4.%5.%6.%7."/>
      <w:lvlJc w:val="left"/>
      <w:pPr>
        <w:tabs>
          <w:tab w:val="num" w:pos="0"/>
        </w:tabs>
        <w:ind w:left="5040" w:hanging="720"/>
      </w:pPr>
    </w:lvl>
    <w:lvl w:ilvl="7">
      <w:start w:val="1"/>
      <w:numFmt w:val="decimal"/>
      <w:lvlText w:val="%1.%2.%3.%4.%5.%6.%7.%8."/>
      <w:lvlJc w:val="left"/>
      <w:pPr>
        <w:tabs>
          <w:tab w:val="num" w:pos="0"/>
        </w:tabs>
        <w:ind w:left="5760" w:hanging="720"/>
      </w:pPr>
    </w:lvl>
    <w:lvl w:ilvl="8">
      <w:start w:val="1"/>
      <w:numFmt w:val="decimal"/>
      <w:lvlText w:val="%1.%2.%3.%4.%5.%6.%7.%8.%9."/>
      <w:lvlJc w:val="left"/>
      <w:pPr>
        <w:tabs>
          <w:tab w:val="num" w:pos="0"/>
        </w:tabs>
        <w:ind w:left="6480" w:hanging="720"/>
      </w:pPr>
    </w:lvl>
  </w:abstractNum>
  <w:abstractNum w:abstractNumId="2">
    <w:nsid w:val="00000004"/>
    <w:multiLevelType w:val="multilevel"/>
    <w:tmpl w:val="00000004"/>
    <w:name w:val="WW8Num1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6"/>
    <w:multiLevelType w:val="singleLevel"/>
    <w:tmpl w:val="00000006"/>
    <w:name w:val="WW8Num43"/>
    <w:lvl w:ilvl="0">
      <w:start w:val="1"/>
      <w:numFmt w:val="decimal"/>
      <w:lvlText w:val="%1."/>
      <w:lvlJc w:val="left"/>
      <w:pPr>
        <w:tabs>
          <w:tab w:val="num" w:pos="640"/>
        </w:tabs>
        <w:ind w:left="640" w:hanging="360"/>
      </w:pPr>
    </w:lvl>
  </w:abstractNum>
  <w:abstractNum w:abstractNumId="4">
    <w:nsid w:val="07CE155B"/>
    <w:multiLevelType w:val="hybridMultilevel"/>
    <w:tmpl w:val="7522160E"/>
    <w:name w:val="WW8Num26"/>
    <w:lvl w:ilvl="0" w:tplc="19BEF7F4">
      <w:start w:val="1"/>
      <w:numFmt w:val="decimal"/>
      <w:lvlText w:val="%1."/>
      <w:lvlJc w:val="left"/>
      <w:pPr>
        <w:ind w:left="720" w:hanging="360"/>
      </w:pPr>
    </w:lvl>
    <w:lvl w:ilvl="1" w:tplc="FA80C7D8">
      <w:start w:val="1"/>
      <w:numFmt w:val="decimal"/>
      <w:lvlText w:val="%2."/>
      <w:lvlJc w:val="left"/>
      <w:pPr>
        <w:tabs>
          <w:tab w:val="num" w:pos="1440"/>
        </w:tabs>
        <w:ind w:left="1440" w:hanging="360"/>
      </w:pPr>
    </w:lvl>
    <w:lvl w:ilvl="2" w:tplc="537AF430">
      <w:start w:val="1"/>
      <w:numFmt w:val="decimal"/>
      <w:lvlText w:val="%3."/>
      <w:lvlJc w:val="left"/>
      <w:pPr>
        <w:tabs>
          <w:tab w:val="num" w:pos="2160"/>
        </w:tabs>
        <w:ind w:left="2160" w:hanging="360"/>
      </w:pPr>
    </w:lvl>
    <w:lvl w:ilvl="3" w:tplc="7CA658C4">
      <w:start w:val="1"/>
      <w:numFmt w:val="decimal"/>
      <w:lvlText w:val="%4."/>
      <w:lvlJc w:val="left"/>
      <w:pPr>
        <w:tabs>
          <w:tab w:val="num" w:pos="2880"/>
        </w:tabs>
        <w:ind w:left="2880" w:hanging="360"/>
      </w:pPr>
    </w:lvl>
    <w:lvl w:ilvl="4" w:tplc="C178D22C">
      <w:start w:val="1"/>
      <w:numFmt w:val="decimal"/>
      <w:lvlText w:val="%5."/>
      <w:lvlJc w:val="left"/>
      <w:pPr>
        <w:tabs>
          <w:tab w:val="num" w:pos="3600"/>
        </w:tabs>
        <w:ind w:left="3600" w:hanging="360"/>
      </w:pPr>
    </w:lvl>
    <w:lvl w:ilvl="5" w:tplc="8FB8ED88">
      <w:start w:val="1"/>
      <w:numFmt w:val="decimal"/>
      <w:lvlText w:val="%6."/>
      <w:lvlJc w:val="left"/>
      <w:pPr>
        <w:tabs>
          <w:tab w:val="num" w:pos="4320"/>
        </w:tabs>
        <w:ind w:left="4320" w:hanging="360"/>
      </w:pPr>
    </w:lvl>
    <w:lvl w:ilvl="6" w:tplc="203610D6">
      <w:start w:val="1"/>
      <w:numFmt w:val="decimal"/>
      <w:lvlText w:val="%7."/>
      <w:lvlJc w:val="left"/>
      <w:pPr>
        <w:tabs>
          <w:tab w:val="num" w:pos="5040"/>
        </w:tabs>
        <w:ind w:left="5040" w:hanging="360"/>
      </w:pPr>
    </w:lvl>
    <w:lvl w:ilvl="7" w:tplc="37D2D328">
      <w:start w:val="1"/>
      <w:numFmt w:val="decimal"/>
      <w:lvlText w:val="%8."/>
      <w:lvlJc w:val="left"/>
      <w:pPr>
        <w:tabs>
          <w:tab w:val="num" w:pos="5760"/>
        </w:tabs>
        <w:ind w:left="5760" w:hanging="360"/>
      </w:pPr>
    </w:lvl>
    <w:lvl w:ilvl="8" w:tplc="65AC00F2">
      <w:start w:val="1"/>
      <w:numFmt w:val="decimal"/>
      <w:lvlText w:val="%9."/>
      <w:lvlJc w:val="left"/>
      <w:pPr>
        <w:tabs>
          <w:tab w:val="num" w:pos="6480"/>
        </w:tabs>
        <w:ind w:left="6480" w:hanging="360"/>
      </w:pPr>
    </w:lvl>
  </w:abstractNum>
  <w:abstractNum w:abstractNumId="5">
    <w:nsid w:val="0A994FC9"/>
    <w:multiLevelType w:val="hybridMultilevel"/>
    <w:tmpl w:val="5250314E"/>
    <w:lvl w:ilvl="0" w:tplc="39E44EC6">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8D54C0C"/>
    <w:multiLevelType w:val="hybridMultilevel"/>
    <w:tmpl w:val="4AE243C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FA52972"/>
    <w:multiLevelType w:val="hybridMultilevel"/>
    <w:tmpl w:val="6B4E11C2"/>
    <w:lvl w:ilvl="0" w:tplc="90964E90">
      <w:start w:val="1"/>
      <w:numFmt w:val="decimal"/>
      <w:lvlText w:val="%1."/>
      <w:lvlJc w:val="left"/>
      <w:pPr>
        <w:tabs>
          <w:tab w:val="num" w:pos="2100"/>
        </w:tabs>
        <w:ind w:left="2100" w:hanging="120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8">
    <w:nsid w:val="31ED165E"/>
    <w:multiLevelType w:val="hybridMultilevel"/>
    <w:tmpl w:val="D14268A8"/>
    <w:lvl w:ilvl="0" w:tplc="9D9AA46C">
      <w:start w:val="1"/>
      <w:numFmt w:val="decimal"/>
      <w:lvlText w:val="%1."/>
      <w:lvlJc w:val="left"/>
      <w:pPr>
        <w:ind w:left="927" w:hanging="360"/>
      </w:pPr>
    </w:lvl>
    <w:lvl w:ilvl="1" w:tplc="60CCFA26">
      <w:start w:val="1"/>
      <w:numFmt w:val="decimal"/>
      <w:lvlText w:val="%2."/>
      <w:lvlJc w:val="left"/>
      <w:pPr>
        <w:tabs>
          <w:tab w:val="num" w:pos="1440"/>
        </w:tabs>
        <w:ind w:left="1440" w:hanging="360"/>
      </w:pPr>
    </w:lvl>
    <w:lvl w:ilvl="2" w:tplc="431E4866">
      <w:start w:val="1"/>
      <w:numFmt w:val="decimal"/>
      <w:lvlText w:val="%3."/>
      <w:lvlJc w:val="left"/>
      <w:pPr>
        <w:tabs>
          <w:tab w:val="num" w:pos="2160"/>
        </w:tabs>
        <w:ind w:left="2160" w:hanging="360"/>
      </w:pPr>
    </w:lvl>
    <w:lvl w:ilvl="3" w:tplc="DEB0BDFA">
      <w:start w:val="1"/>
      <w:numFmt w:val="decimal"/>
      <w:lvlText w:val="%4."/>
      <w:lvlJc w:val="left"/>
      <w:pPr>
        <w:tabs>
          <w:tab w:val="num" w:pos="2880"/>
        </w:tabs>
        <w:ind w:left="2880" w:hanging="360"/>
      </w:pPr>
    </w:lvl>
    <w:lvl w:ilvl="4" w:tplc="9E0A676E">
      <w:start w:val="1"/>
      <w:numFmt w:val="decimal"/>
      <w:lvlText w:val="%5."/>
      <w:lvlJc w:val="left"/>
      <w:pPr>
        <w:tabs>
          <w:tab w:val="num" w:pos="3600"/>
        </w:tabs>
        <w:ind w:left="3600" w:hanging="360"/>
      </w:pPr>
    </w:lvl>
    <w:lvl w:ilvl="5" w:tplc="4336C816">
      <w:start w:val="1"/>
      <w:numFmt w:val="decimal"/>
      <w:lvlText w:val="%6."/>
      <w:lvlJc w:val="left"/>
      <w:pPr>
        <w:tabs>
          <w:tab w:val="num" w:pos="4320"/>
        </w:tabs>
        <w:ind w:left="4320" w:hanging="360"/>
      </w:pPr>
    </w:lvl>
    <w:lvl w:ilvl="6" w:tplc="6616F464">
      <w:start w:val="1"/>
      <w:numFmt w:val="decimal"/>
      <w:lvlText w:val="%7."/>
      <w:lvlJc w:val="left"/>
      <w:pPr>
        <w:tabs>
          <w:tab w:val="num" w:pos="5040"/>
        </w:tabs>
        <w:ind w:left="5040" w:hanging="360"/>
      </w:pPr>
    </w:lvl>
    <w:lvl w:ilvl="7" w:tplc="319C927A">
      <w:start w:val="1"/>
      <w:numFmt w:val="decimal"/>
      <w:lvlText w:val="%8."/>
      <w:lvlJc w:val="left"/>
      <w:pPr>
        <w:tabs>
          <w:tab w:val="num" w:pos="5760"/>
        </w:tabs>
        <w:ind w:left="5760" w:hanging="360"/>
      </w:pPr>
    </w:lvl>
    <w:lvl w:ilvl="8" w:tplc="D2EC25B6">
      <w:start w:val="1"/>
      <w:numFmt w:val="decimal"/>
      <w:lvlText w:val="%9."/>
      <w:lvlJc w:val="left"/>
      <w:pPr>
        <w:tabs>
          <w:tab w:val="num" w:pos="6480"/>
        </w:tabs>
        <w:ind w:left="6480" w:hanging="360"/>
      </w:pPr>
    </w:lvl>
  </w:abstractNum>
  <w:abstractNum w:abstractNumId="9">
    <w:nsid w:val="6B9D3257"/>
    <w:multiLevelType w:val="hybridMultilevel"/>
    <w:tmpl w:val="D1D2DD8E"/>
    <w:lvl w:ilvl="0" w:tplc="C8389864">
      <w:start w:val="1"/>
      <w:numFmt w:val="decimal"/>
      <w:lvlText w:val="%1."/>
      <w:lvlJc w:val="left"/>
      <w:pPr>
        <w:ind w:left="25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F0A33FA"/>
    <w:multiLevelType w:val="multilevel"/>
    <w:tmpl w:val="77684AD2"/>
    <w:lvl w:ilvl="0">
      <w:start w:val="1"/>
      <w:numFmt w:val="decimal"/>
      <w:lvlText w:val="%1."/>
      <w:lvlJc w:val="left"/>
      <w:pPr>
        <w:ind w:left="1140" w:hanging="1140"/>
      </w:pPr>
      <w:rPr>
        <w:rFonts w:hint="default"/>
      </w:rPr>
    </w:lvl>
    <w:lvl w:ilvl="1">
      <w:start w:val="1"/>
      <w:numFmt w:val="decimal"/>
      <w:lvlText w:val="%1.%2."/>
      <w:lvlJc w:val="left"/>
      <w:pPr>
        <w:ind w:left="1849" w:hanging="1140"/>
      </w:pPr>
      <w:rPr>
        <w:rFonts w:hint="default"/>
      </w:rPr>
    </w:lvl>
    <w:lvl w:ilvl="2">
      <w:start w:val="1"/>
      <w:numFmt w:val="decimal"/>
      <w:lvlText w:val="%1.%2.%3."/>
      <w:lvlJc w:val="left"/>
      <w:pPr>
        <w:ind w:left="2558" w:hanging="1140"/>
      </w:pPr>
      <w:rPr>
        <w:rFonts w:hint="default"/>
      </w:rPr>
    </w:lvl>
    <w:lvl w:ilvl="3">
      <w:start w:val="1"/>
      <w:numFmt w:val="decimal"/>
      <w:lvlText w:val="%1.%2.%3.%4."/>
      <w:lvlJc w:val="left"/>
      <w:pPr>
        <w:ind w:left="3267" w:hanging="1140"/>
      </w:pPr>
      <w:rPr>
        <w:rFonts w:hint="default"/>
      </w:rPr>
    </w:lvl>
    <w:lvl w:ilvl="4">
      <w:start w:val="1"/>
      <w:numFmt w:val="decimal"/>
      <w:lvlText w:val="%1.%2.%3.%4.%5."/>
      <w:lvlJc w:val="left"/>
      <w:pPr>
        <w:ind w:left="3976" w:hanging="1140"/>
      </w:pPr>
      <w:rPr>
        <w:rFonts w:hint="default"/>
      </w:rPr>
    </w:lvl>
    <w:lvl w:ilvl="5">
      <w:start w:val="1"/>
      <w:numFmt w:val="decimal"/>
      <w:lvlText w:val="%1.%2.%3.%4.%5.%6."/>
      <w:lvlJc w:val="left"/>
      <w:pPr>
        <w:ind w:left="4685" w:hanging="11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767C47BE"/>
    <w:multiLevelType w:val="multilevel"/>
    <w:tmpl w:val="6AF22376"/>
    <w:name w:val="WW8Num18"/>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cs="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796A3553"/>
    <w:multiLevelType w:val="hybridMultilevel"/>
    <w:tmpl w:val="7ED41406"/>
    <w:lvl w:ilvl="0" w:tplc="17A0A738">
      <w:start w:val="1"/>
      <w:numFmt w:val="decimal"/>
      <w:lvlText w:val="%1."/>
      <w:lvlJc w:val="left"/>
      <w:pPr>
        <w:ind w:left="1789" w:hanging="108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4"/>
  </w:num>
  <w:num w:numId="21">
    <w:abstractNumId w:val="11"/>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471D"/>
    <w:rsid w:val="001233E4"/>
    <w:rsid w:val="002B7598"/>
    <w:rsid w:val="002F4F38"/>
    <w:rsid w:val="00534D0D"/>
    <w:rsid w:val="0078471D"/>
    <w:rsid w:val="00816E13"/>
    <w:rsid w:val="008D6041"/>
    <w:rsid w:val="00B31535"/>
    <w:rsid w:val="00B640D5"/>
    <w:rsid w:val="00B72F1F"/>
    <w:rsid w:val="00D85F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71D"/>
    <w:pPr>
      <w:spacing w:after="200" w:line="276" w:lineRule="auto"/>
      <w:jc w:val="left"/>
    </w:pPr>
    <w:rPr>
      <w:rFonts w:ascii="Calibri" w:eastAsia="Times New Roman" w:hAnsi="Calibri" w:cs="Times New Roman"/>
      <w:lang w:eastAsia="ru-RU"/>
    </w:rPr>
  </w:style>
  <w:style w:type="paragraph" w:styleId="10">
    <w:name w:val="heading 1"/>
    <w:basedOn w:val="a"/>
    <w:next w:val="a"/>
    <w:link w:val="11"/>
    <w:qFormat/>
    <w:rsid w:val="0078471D"/>
    <w:pPr>
      <w:keepNext/>
      <w:spacing w:after="0" w:line="240" w:lineRule="auto"/>
      <w:jc w:val="both"/>
      <w:outlineLvl w:val="0"/>
    </w:pPr>
    <w:rPr>
      <w:rFonts w:ascii="Baltica Chv" w:hAnsi="Baltica Chv"/>
      <w:sz w:val="24"/>
      <w:szCs w:val="20"/>
      <w:lang w:eastAsia="ar-SA"/>
    </w:rPr>
  </w:style>
  <w:style w:type="paragraph" w:styleId="2">
    <w:name w:val="heading 2"/>
    <w:basedOn w:val="a"/>
    <w:next w:val="a"/>
    <w:link w:val="20"/>
    <w:semiHidden/>
    <w:unhideWhenUsed/>
    <w:qFormat/>
    <w:rsid w:val="0078471D"/>
    <w:pPr>
      <w:keepNext/>
      <w:suppressAutoHyphens/>
      <w:spacing w:before="240" w:after="60" w:line="240" w:lineRule="auto"/>
      <w:outlineLvl w:val="1"/>
    </w:pPr>
    <w:rPr>
      <w:rFonts w:ascii="Cambria" w:hAnsi="Cambria"/>
      <w:b/>
      <w:bCs/>
      <w:i/>
      <w:iCs/>
      <w:sz w:val="28"/>
      <w:szCs w:val="28"/>
      <w:lang w:eastAsia="ar-SA"/>
    </w:rPr>
  </w:style>
  <w:style w:type="paragraph" w:styleId="3">
    <w:name w:val="heading 3"/>
    <w:basedOn w:val="a"/>
    <w:next w:val="a"/>
    <w:link w:val="30"/>
    <w:semiHidden/>
    <w:unhideWhenUsed/>
    <w:qFormat/>
    <w:rsid w:val="0078471D"/>
    <w:pPr>
      <w:keepNext/>
      <w:numPr>
        <w:numId w:val="1"/>
      </w:numPr>
      <w:suppressAutoHyphens/>
      <w:spacing w:before="240" w:after="120" w:line="240" w:lineRule="auto"/>
      <w:outlineLvl w:val="2"/>
    </w:pPr>
    <w:rPr>
      <w:rFonts w:ascii="Times New Roman" w:hAnsi="Times New Roman"/>
      <w:b/>
      <w:kern w:val="2"/>
      <w:sz w:val="28"/>
      <w:szCs w:val="24"/>
      <w:lang w:eastAsia="ar-SA"/>
    </w:rPr>
  </w:style>
  <w:style w:type="paragraph" w:styleId="4">
    <w:name w:val="heading 4"/>
    <w:basedOn w:val="a"/>
    <w:next w:val="a"/>
    <w:link w:val="40"/>
    <w:semiHidden/>
    <w:unhideWhenUsed/>
    <w:qFormat/>
    <w:rsid w:val="0078471D"/>
    <w:pPr>
      <w:keepNext/>
      <w:suppressAutoHyphens/>
      <w:spacing w:before="240" w:after="60" w:line="240" w:lineRule="auto"/>
      <w:outlineLvl w:val="3"/>
    </w:pPr>
    <w:rPr>
      <w:b/>
      <w:bCs/>
      <w:sz w:val="28"/>
      <w:szCs w:val="28"/>
      <w:lang w:eastAsia="ar-SA"/>
    </w:rPr>
  </w:style>
  <w:style w:type="paragraph" w:styleId="5">
    <w:name w:val="heading 5"/>
    <w:basedOn w:val="a"/>
    <w:next w:val="a"/>
    <w:link w:val="50"/>
    <w:semiHidden/>
    <w:unhideWhenUsed/>
    <w:qFormat/>
    <w:rsid w:val="0078471D"/>
    <w:pPr>
      <w:suppressAutoHyphens/>
      <w:spacing w:before="240" w:after="60" w:line="240" w:lineRule="auto"/>
      <w:outlineLvl w:val="4"/>
    </w:pPr>
    <w:rPr>
      <w:b/>
      <w:bCs/>
      <w:i/>
      <w:iCs/>
      <w:sz w:val="26"/>
      <w:szCs w:val="26"/>
      <w:lang w:eastAsia="ar-SA"/>
    </w:rPr>
  </w:style>
  <w:style w:type="paragraph" w:styleId="6">
    <w:name w:val="heading 6"/>
    <w:basedOn w:val="a"/>
    <w:next w:val="a"/>
    <w:link w:val="60"/>
    <w:semiHidden/>
    <w:unhideWhenUsed/>
    <w:qFormat/>
    <w:rsid w:val="0078471D"/>
    <w:pPr>
      <w:suppressAutoHyphens/>
      <w:spacing w:before="240" w:after="60" w:line="240" w:lineRule="auto"/>
      <w:outlineLvl w:val="5"/>
    </w:pPr>
    <w:rPr>
      <w:b/>
      <w:bCs/>
      <w:lang w:eastAsia="ar-SA"/>
    </w:rPr>
  </w:style>
  <w:style w:type="paragraph" w:styleId="7">
    <w:name w:val="heading 7"/>
    <w:basedOn w:val="a"/>
    <w:next w:val="a"/>
    <w:link w:val="70"/>
    <w:semiHidden/>
    <w:unhideWhenUsed/>
    <w:qFormat/>
    <w:rsid w:val="0078471D"/>
    <w:pPr>
      <w:suppressAutoHyphens/>
      <w:spacing w:before="240" w:after="60" w:line="240" w:lineRule="auto"/>
      <w:outlineLvl w:val="6"/>
    </w:pPr>
    <w:rPr>
      <w:sz w:val="24"/>
      <w:szCs w:val="24"/>
      <w:lang w:eastAsia="ar-SA"/>
    </w:rPr>
  </w:style>
  <w:style w:type="paragraph" w:styleId="8">
    <w:name w:val="heading 8"/>
    <w:basedOn w:val="a"/>
    <w:next w:val="a"/>
    <w:link w:val="80"/>
    <w:semiHidden/>
    <w:unhideWhenUsed/>
    <w:qFormat/>
    <w:rsid w:val="0078471D"/>
    <w:pPr>
      <w:suppressAutoHyphens/>
      <w:spacing w:before="240" w:after="60" w:line="240" w:lineRule="auto"/>
      <w:outlineLvl w:val="7"/>
    </w:pPr>
    <w:rPr>
      <w:i/>
      <w:iCs/>
      <w:sz w:val="24"/>
      <w:szCs w:val="24"/>
      <w:lang w:eastAsia="ar-SA"/>
    </w:rPr>
  </w:style>
  <w:style w:type="paragraph" w:styleId="9">
    <w:name w:val="heading 9"/>
    <w:basedOn w:val="a"/>
    <w:next w:val="a"/>
    <w:link w:val="90"/>
    <w:semiHidden/>
    <w:unhideWhenUsed/>
    <w:qFormat/>
    <w:rsid w:val="0078471D"/>
    <w:pPr>
      <w:tabs>
        <w:tab w:val="num" w:pos="6480"/>
      </w:tabs>
      <w:suppressAutoHyphens/>
      <w:spacing w:before="240" w:after="60" w:line="240" w:lineRule="auto"/>
      <w:ind w:firstLine="709"/>
      <w:jc w:val="both"/>
      <w:outlineLvl w:val="8"/>
    </w:pPr>
    <w:rPr>
      <w:rFonts w:ascii="Cambria" w:hAnsi="Cambria"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78471D"/>
    <w:rPr>
      <w:rFonts w:ascii="Baltica Chv" w:eastAsia="Times New Roman" w:hAnsi="Baltica Chv" w:cs="Times New Roman"/>
      <w:sz w:val="24"/>
      <w:szCs w:val="20"/>
      <w:lang w:eastAsia="ar-SA"/>
    </w:rPr>
  </w:style>
  <w:style w:type="character" w:customStyle="1" w:styleId="20">
    <w:name w:val="Заголовок 2 Знак"/>
    <w:basedOn w:val="a0"/>
    <w:link w:val="2"/>
    <w:semiHidden/>
    <w:rsid w:val="0078471D"/>
    <w:rPr>
      <w:rFonts w:ascii="Cambria" w:eastAsia="Times New Roman" w:hAnsi="Cambria" w:cs="Times New Roman"/>
      <w:b/>
      <w:bCs/>
      <w:i/>
      <w:iCs/>
      <w:sz w:val="28"/>
      <w:szCs w:val="28"/>
      <w:lang w:eastAsia="ar-SA"/>
    </w:rPr>
  </w:style>
  <w:style w:type="character" w:customStyle="1" w:styleId="30">
    <w:name w:val="Заголовок 3 Знак"/>
    <w:basedOn w:val="a0"/>
    <w:link w:val="3"/>
    <w:semiHidden/>
    <w:rsid w:val="0078471D"/>
    <w:rPr>
      <w:rFonts w:ascii="Times New Roman" w:eastAsia="Times New Roman" w:hAnsi="Times New Roman" w:cs="Times New Roman"/>
      <w:b/>
      <w:kern w:val="2"/>
      <w:sz w:val="28"/>
      <w:szCs w:val="24"/>
      <w:lang w:eastAsia="ar-SA"/>
    </w:rPr>
  </w:style>
  <w:style w:type="character" w:customStyle="1" w:styleId="40">
    <w:name w:val="Заголовок 4 Знак"/>
    <w:basedOn w:val="a0"/>
    <w:link w:val="4"/>
    <w:semiHidden/>
    <w:rsid w:val="0078471D"/>
    <w:rPr>
      <w:rFonts w:ascii="Calibri" w:eastAsia="Times New Roman" w:hAnsi="Calibri" w:cs="Times New Roman"/>
      <w:b/>
      <w:bCs/>
      <w:sz w:val="28"/>
      <w:szCs w:val="28"/>
      <w:lang w:eastAsia="ar-SA"/>
    </w:rPr>
  </w:style>
  <w:style w:type="character" w:customStyle="1" w:styleId="50">
    <w:name w:val="Заголовок 5 Знак"/>
    <w:basedOn w:val="a0"/>
    <w:link w:val="5"/>
    <w:semiHidden/>
    <w:rsid w:val="0078471D"/>
    <w:rPr>
      <w:rFonts w:ascii="Calibri" w:eastAsia="Times New Roman" w:hAnsi="Calibri" w:cs="Times New Roman"/>
      <w:b/>
      <w:bCs/>
      <w:i/>
      <w:iCs/>
      <w:sz w:val="26"/>
      <w:szCs w:val="26"/>
      <w:lang w:eastAsia="ar-SA"/>
    </w:rPr>
  </w:style>
  <w:style w:type="character" w:customStyle="1" w:styleId="60">
    <w:name w:val="Заголовок 6 Знак"/>
    <w:basedOn w:val="a0"/>
    <w:link w:val="6"/>
    <w:semiHidden/>
    <w:rsid w:val="0078471D"/>
    <w:rPr>
      <w:rFonts w:ascii="Calibri" w:eastAsia="Times New Roman" w:hAnsi="Calibri" w:cs="Times New Roman"/>
      <w:b/>
      <w:bCs/>
      <w:lang w:eastAsia="ar-SA"/>
    </w:rPr>
  </w:style>
  <w:style w:type="character" w:customStyle="1" w:styleId="70">
    <w:name w:val="Заголовок 7 Знак"/>
    <w:basedOn w:val="a0"/>
    <w:link w:val="7"/>
    <w:semiHidden/>
    <w:rsid w:val="0078471D"/>
    <w:rPr>
      <w:rFonts w:ascii="Calibri" w:eastAsia="Times New Roman" w:hAnsi="Calibri" w:cs="Times New Roman"/>
      <w:sz w:val="24"/>
      <w:szCs w:val="24"/>
      <w:lang w:eastAsia="ar-SA"/>
    </w:rPr>
  </w:style>
  <w:style w:type="character" w:customStyle="1" w:styleId="80">
    <w:name w:val="Заголовок 8 Знак"/>
    <w:basedOn w:val="a0"/>
    <w:link w:val="8"/>
    <w:semiHidden/>
    <w:rsid w:val="0078471D"/>
    <w:rPr>
      <w:rFonts w:ascii="Calibri" w:eastAsia="Times New Roman" w:hAnsi="Calibri" w:cs="Times New Roman"/>
      <w:i/>
      <w:iCs/>
      <w:sz w:val="24"/>
      <w:szCs w:val="24"/>
      <w:lang w:eastAsia="ar-SA"/>
    </w:rPr>
  </w:style>
  <w:style w:type="character" w:customStyle="1" w:styleId="90">
    <w:name w:val="Заголовок 9 Знак"/>
    <w:basedOn w:val="a0"/>
    <w:link w:val="9"/>
    <w:semiHidden/>
    <w:rsid w:val="0078471D"/>
    <w:rPr>
      <w:rFonts w:ascii="Cambria" w:eastAsia="Times New Roman" w:hAnsi="Cambria" w:cs="Calibri"/>
      <w:lang w:eastAsia="ar-SA"/>
    </w:rPr>
  </w:style>
  <w:style w:type="character" w:styleId="a3">
    <w:name w:val="Hyperlink"/>
    <w:semiHidden/>
    <w:unhideWhenUsed/>
    <w:rsid w:val="0078471D"/>
    <w:rPr>
      <w:color w:val="0000FF"/>
      <w:u w:val="single"/>
    </w:rPr>
  </w:style>
  <w:style w:type="character" w:customStyle="1" w:styleId="HTML">
    <w:name w:val="Стандартный HTML Знак"/>
    <w:basedOn w:val="a0"/>
    <w:link w:val="HTML0"/>
    <w:semiHidden/>
    <w:rsid w:val="0078471D"/>
    <w:rPr>
      <w:rFonts w:ascii="Courier New" w:eastAsia="Times New Roman" w:hAnsi="Courier New" w:cs="Courier New"/>
      <w:kern w:val="2"/>
      <w:sz w:val="16"/>
      <w:szCs w:val="16"/>
      <w:lang w:eastAsia="ar-SA"/>
    </w:rPr>
  </w:style>
  <w:style w:type="paragraph" w:styleId="HTML0">
    <w:name w:val="HTML Preformatted"/>
    <w:basedOn w:val="a"/>
    <w:link w:val="HTML"/>
    <w:semiHidden/>
    <w:unhideWhenUsed/>
    <w:rsid w:val="00784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kern w:val="2"/>
      <w:sz w:val="16"/>
      <w:szCs w:val="16"/>
      <w:lang w:eastAsia="ar-SA"/>
    </w:rPr>
  </w:style>
  <w:style w:type="character" w:customStyle="1" w:styleId="a4">
    <w:name w:val="Текст сноски Знак"/>
    <w:basedOn w:val="a0"/>
    <w:link w:val="a5"/>
    <w:semiHidden/>
    <w:rsid w:val="0078471D"/>
    <w:rPr>
      <w:rFonts w:ascii="Times New Roman" w:eastAsia="Batang" w:hAnsi="Times New Roman" w:cs="Times New Roman"/>
      <w:kern w:val="2"/>
      <w:sz w:val="20"/>
      <w:szCs w:val="20"/>
      <w:lang w:eastAsia="ar-SA"/>
    </w:rPr>
  </w:style>
  <w:style w:type="paragraph" w:styleId="a5">
    <w:name w:val="footnote text"/>
    <w:basedOn w:val="a"/>
    <w:link w:val="a4"/>
    <w:semiHidden/>
    <w:unhideWhenUsed/>
    <w:rsid w:val="0078471D"/>
    <w:pPr>
      <w:spacing w:after="0" w:line="240" w:lineRule="auto"/>
    </w:pPr>
    <w:rPr>
      <w:rFonts w:ascii="Times New Roman" w:eastAsia="Batang" w:hAnsi="Times New Roman"/>
      <w:kern w:val="2"/>
      <w:sz w:val="20"/>
      <w:szCs w:val="20"/>
      <w:lang w:eastAsia="ar-SA"/>
    </w:rPr>
  </w:style>
  <w:style w:type="character" w:customStyle="1" w:styleId="a6">
    <w:name w:val="Текст примечания Знак"/>
    <w:basedOn w:val="a0"/>
    <w:link w:val="a7"/>
    <w:semiHidden/>
    <w:rsid w:val="0078471D"/>
    <w:rPr>
      <w:rFonts w:ascii="Times New Roman" w:eastAsia="Lucida Sans Unicode" w:hAnsi="Times New Roman" w:cs="Times New Roman"/>
      <w:kern w:val="2"/>
      <w:sz w:val="20"/>
      <w:szCs w:val="20"/>
      <w:lang w:eastAsia="ar-SA"/>
    </w:rPr>
  </w:style>
  <w:style w:type="paragraph" w:styleId="a7">
    <w:name w:val="annotation text"/>
    <w:basedOn w:val="a"/>
    <w:link w:val="a6"/>
    <w:semiHidden/>
    <w:unhideWhenUsed/>
    <w:rsid w:val="0078471D"/>
    <w:pPr>
      <w:widowControl w:val="0"/>
      <w:suppressAutoHyphens/>
      <w:spacing w:after="0" w:line="240" w:lineRule="auto"/>
    </w:pPr>
    <w:rPr>
      <w:rFonts w:ascii="Times New Roman" w:eastAsia="Lucida Sans Unicode" w:hAnsi="Times New Roman"/>
      <w:kern w:val="2"/>
      <w:sz w:val="20"/>
      <w:szCs w:val="20"/>
      <w:lang w:eastAsia="ar-SA"/>
    </w:rPr>
  </w:style>
  <w:style w:type="paragraph" w:styleId="a8">
    <w:name w:val="header"/>
    <w:basedOn w:val="a"/>
    <w:link w:val="12"/>
    <w:semiHidden/>
    <w:unhideWhenUsed/>
    <w:rsid w:val="0078471D"/>
    <w:pPr>
      <w:tabs>
        <w:tab w:val="center" w:pos="4677"/>
        <w:tab w:val="right" w:pos="9355"/>
      </w:tabs>
      <w:suppressAutoHyphens/>
      <w:spacing w:after="0" w:line="240" w:lineRule="auto"/>
    </w:pPr>
    <w:rPr>
      <w:rFonts w:ascii="Times New Roman" w:hAnsi="Times New Roman"/>
      <w:sz w:val="24"/>
      <w:szCs w:val="24"/>
      <w:lang w:eastAsia="ar-SA"/>
    </w:rPr>
  </w:style>
  <w:style w:type="character" w:customStyle="1" w:styleId="12">
    <w:name w:val="Верхний колонтитул Знак1"/>
    <w:basedOn w:val="a0"/>
    <w:link w:val="a8"/>
    <w:semiHidden/>
    <w:locked/>
    <w:rsid w:val="0078471D"/>
    <w:rPr>
      <w:rFonts w:ascii="Times New Roman" w:eastAsia="Times New Roman" w:hAnsi="Times New Roman" w:cs="Times New Roman"/>
      <w:sz w:val="24"/>
      <w:szCs w:val="24"/>
      <w:lang w:eastAsia="ar-SA"/>
    </w:rPr>
  </w:style>
  <w:style w:type="character" w:customStyle="1" w:styleId="a9">
    <w:name w:val="Верхний колонтитул Знак"/>
    <w:basedOn w:val="a0"/>
    <w:link w:val="a8"/>
    <w:semiHidden/>
    <w:rsid w:val="0078471D"/>
    <w:rPr>
      <w:rFonts w:ascii="Calibri" w:eastAsia="Times New Roman" w:hAnsi="Calibri" w:cs="Times New Roman"/>
      <w:lang w:eastAsia="ru-RU"/>
    </w:rPr>
  </w:style>
  <w:style w:type="paragraph" w:styleId="aa">
    <w:name w:val="footer"/>
    <w:basedOn w:val="a"/>
    <w:link w:val="13"/>
    <w:semiHidden/>
    <w:unhideWhenUsed/>
    <w:rsid w:val="0078471D"/>
    <w:pPr>
      <w:tabs>
        <w:tab w:val="center" w:pos="4677"/>
        <w:tab w:val="right" w:pos="9355"/>
      </w:tabs>
      <w:suppressAutoHyphens/>
      <w:spacing w:after="0" w:line="240" w:lineRule="auto"/>
    </w:pPr>
    <w:rPr>
      <w:rFonts w:ascii="Times New Roman" w:hAnsi="Times New Roman"/>
      <w:sz w:val="24"/>
      <w:szCs w:val="24"/>
      <w:lang w:eastAsia="ar-SA"/>
    </w:rPr>
  </w:style>
  <w:style w:type="character" w:customStyle="1" w:styleId="13">
    <w:name w:val="Нижний колонтитул Знак1"/>
    <w:basedOn w:val="a0"/>
    <w:link w:val="aa"/>
    <w:semiHidden/>
    <w:locked/>
    <w:rsid w:val="0078471D"/>
    <w:rPr>
      <w:rFonts w:ascii="Times New Roman" w:eastAsia="Times New Roman" w:hAnsi="Times New Roman" w:cs="Times New Roman"/>
      <w:sz w:val="24"/>
      <w:szCs w:val="24"/>
      <w:lang w:eastAsia="ar-SA"/>
    </w:rPr>
  </w:style>
  <w:style w:type="character" w:customStyle="1" w:styleId="ab">
    <w:name w:val="Нижний колонтитул Знак"/>
    <w:basedOn w:val="a0"/>
    <w:link w:val="aa"/>
    <w:semiHidden/>
    <w:rsid w:val="0078471D"/>
    <w:rPr>
      <w:rFonts w:ascii="Calibri" w:eastAsia="Times New Roman" w:hAnsi="Calibri" w:cs="Times New Roman"/>
      <w:lang w:eastAsia="ru-RU"/>
    </w:rPr>
  </w:style>
  <w:style w:type="character" w:customStyle="1" w:styleId="ac">
    <w:name w:val="Текст концевой сноски Знак"/>
    <w:basedOn w:val="a0"/>
    <w:link w:val="ad"/>
    <w:semiHidden/>
    <w:rsid w:val="0078471D"/>
    <w:rPr>
      <w:rFonts w:ascii="Times New Roman" w:eastAsia="Times New Roman" w:hAnsi="Times New Roman" w:cs="Times New Roman"/>
      <w:kern w:val="2"/>
      <w:sz w:val="20"/>
      <w:szCs w:val="20"/>
      <w:lang w:eastAsia="ar-SA"/>
    </w:rPr>
  </w:style>
  <w:style w:type="paragraph" w:styleId="ad">
    <w:name w:val="endnote text"/>
    <w:basedOn w:val="a"/>
    <w:link w:val="ac"/>
    <w:semiHidden/>
    <w:unhideWhenUsed/>
    <w:rsid w:val="0078471D"/>
    <w:pPr>
      <w:spacing w:after="0" w:line="240" w:lineRule="auto"/>
    </w:pPr>
    <w:rPr>
      <w:rFonts w:ascii="Times New Roman" w:hAnsi="Times New Roman"/>
      <w:kern w:val="2"/>
      <w:sz w:val="20"/>
      <w:szCs w:val="20"/>
      <w:lang w:eastAsia="ar-SA"/>
    </w:rPr>
  </w:style>
  <w:style w:type="paragraph" w:styleId="ae">
    <w:name w:val="Body Text"/>
    <w:basedOn w:val="a"/>
    <w:link w:val="af"/>
    <w:semiHidden/>
    <w:unhideWhenUsed/>
    <w:rsid w:val="0078471D"/>
    <w:pPr>
      <w:suppressAutoHyphens/>
      <w:spacing w:after="120" w:line="240" w:lineRule="auto"/>
    </w:pPr>
    <w:rPr>
      <w:rFonts w:ascii="Times New Roman" w:hAnsi="Times New Roman"/>
      <w:sz w:val="24"/>
      <w:szCs w:val="24"/>
      <w:lang w:eastAsia="ar-SA"/>
    </w:rPr>
  </w:style>
  <w:style w:type="character" w:customStyle="1" w:styleId="af">
    <w:name w:val="Основной текст Знак"/>
    <w:basedOn w:val="a0"/>
    <w:link w:val="ae"/>
    <w:semiHidden/>
    <w:rsid w:val="0078471D"/>
    <w:rPr>
      <w:rFonts w:ascii="Times New Roman" w:eastAsia="Times New Roman" w:hAnsi="Times New Roman" w:cs="Times New Roman"/>
      <w:sz w:val="24"/>
      <w:szCs w:val="24"/>
      <w:lang w:eastAsia="ar-SA"/>
    </w:rPr>
  </w:style>
  <w:style w:type="paragraph" w:styleId="af0">
    <w:name w:val="Title"/>
    <w:basedOn w:val="a"/>
    <w:link w:val="af1"/>
    <w:qFormat/>
    <w:rsid w:val="0078471D"/>
    <w:pPr>
      <w:spacing w:after="0" w:line="240" w:lineRule="auto"/>
      <w:jc w:val="center"/>
    </w:pPr>
    <w:rPr>
      <w:rFonts w:ascii="Times New Roman" w:hAnsi="Times New Roman"/>
      <w:b/>
      <w:bCs/>
      <w:sz w:val="24"/>
      <w:szCs w:val="24"/>
      <w:lang w:eastAsia="ar-SA"/>
    </w:rPr>
  </w:style>
  <w:style w:type="character" w:customStyle="1" w:styleId="af1">
    <w:name w:val="Название Знак"/>
    <w:basedOn w:val="a0"/>
    <w:link w:val="af0"/>
    <w:rsid w:val="0078471D"/>
    <w:rPr>
      <w:rFonts w:ascii="Times New Roman" w:eastAsia="Times New Roman" w:hAnsi="Times New Roman" w:cs="Times New Roman"/>
      <w:b/>
      <w:bCs/>
      <w:sz w:val="24"/>
      <w:szCs w:val="24"/>
      <w:lang w:eastAsia="ar-SA"/>
    </w:rPr>
  </w:style>
  <w:style w:type="paragraph" w:styleId="af2">
    <w:name w:val="Body Text Indent"/>
    <w:basedOn w:val="a"/>
    <w:link w:val="14"/>
    <w:semiHidden/>
    <w:unhideWhenUsed/>
    <w:rsid w:val="0078471D"/>
    <w:pPr>
      <w:suppressAutoHyphens/>
      <w:spacing w:after="120" w:line="240" w:lineRule="auto"/>
      <w:ind w:left="283"/>
    </w:pPr>
    <w:rPr>
      <w:rFonts w:ascii="Times New Roman" w:hAnsi="Times New Roman"/>
      <w:sz w:val="24"/>
      <w:szCs w:val="24"/>
      <w:lang w:eastAsia="ar-SA"/>
    </w:rPr>
  </w:style>
  <w:style w:type="character" w:customStyle="1" w:styleId="14">
    <w:name w:val="Основной текст с отступом Знак1"/>
    <w:basedOn w:val="a0"/>
    <w:link w:val="af2"/>
    <w:semiHidden/>
    <w:locked/>
    <w:rsid w:val="0078471D"/>
    <w:rPr>
      <w:rFonts w:ascii="Times New Roman" w:eastAsia="Times New Roman" w:hAnsi="Times New Roman" w:cs="Times New Roman"/>
      <w:sz w:val="24"/>
      <w:szCs w:val="24"/>
      <w:lang w:eastAsia="ar-SA"/>
    </w:rPr>
  </w:style>
  <w:style w:type="character" w:customStyle="1" w:styleId="af3">
    <w:name w:val="Основной текст с отступом Знак"/>
    <w:basedOn w:val="a0"/>
    <w:link w:val="af2"/>
    <w:semiHidden/>
    <w:rsid w:val="0078471D"/>
    <w:rPr>
      <w:rFonts w:ascii="Calibri" w:eastAsia="Times New Roman" w:hAnsi="Calibri" w:cs="Times New Roman"/>
      <w:lang w:eastAsia="ru-RU"/>
    </w:rPr>
  </w:style>
  <w:style w:type="paragraph" w:styleId="af4">
    <w:name w:val="Subtitle"/>
    <w:basedOn w:val="a"/>
    <w:next w:val="ae"/>
    <w:link w:val="af5"/>
    <w:qFormat/>
    <w:rsid w:val="0078471D"/>
    <w:pPr>
      <w:spacing w:after="0" w:line="240" w:lineRule="auto"/>
      <w:jc w:val="center"/>
    </w:pPr>
    <w:rPr>
      <w:rFonts w:ascii="Times New Roman" w:hAnsi="Times New Roman"/>
      <w:b/>
      <w:bCs/>
      <w:kern w:val="2"/>
      <w:sz w:val="28"/>
      <w:szCs w:val="17"/>
      <w:lang w:eastAsia="ar-SA"/>
    </w:rPr>
  </w:style>
  <w:style w:type="character" w:customStyle="1" w:styleId="af5">
    <w:name w:val="Подзаголовок Знак"/>
    <w:basedOn w:val="a0"/>
    <w:link w:val="af4"/>
    <w:rsid w:val="0078471D"/>
    <w:rPr>
      <w:rFonts w:ascii="Times New Roman" w:eastAsia="Times New Roman" w:hAnsi="Times New Roman" w:cs="Times New Roman"/>
      <w:b/>
      <w:bCs/>
      <w:kern w:val="2"/>
      <w:sz w:val="28"/>
      <w:szCs w:val="17"/>
      <w:lang w:eastAsia="ar-SA"/>
    </w:rPr>
  </w:style>
  <w:style w:type="paragraph" w:styleId="22">
    <w:name w:val="Body Text 2"/>
    <w:basedOn w:val="a"/>
    <w:link w:val="210"/>
    <w:uiPriority w:val="99"/>
    <w:semiHidden/>
    <w:unhideWhenUsed/>
    <w:rsid w:val="0078471D"/>
    <w:pPr>
      <w:suppressAutoHyphens/>
      <w:spacing w:after="120" w:line="480" w:lineRule="auto"/>
    </w:pPr>
    <w:rPr>
      <w:rFonts w:ascii="Times New Roman" w:hAnsi="Times New Roman"/>
      <w:sz w:val="24"/>
      <w:szCs w:val="24"/>
      <w:lang w:eastAsia="ar-SA"/>
    </w:rPr>
  </w:style>
  <w:style w:type="character" w:customStyle="1" w:styleId="210">
    <w:name w:val="Основной текст 2 Знак1"/>
    <w:basedOn w:val="a0"/>
    <w:link w:val="22"/>
    <w:uiPriority w:val="99"/>
    <w:semiHidden/>
    <w:locked/>
    <w:rsid w:val="0078471D"/>
    <w:rPr>
      <w:rFonts w:ascii="Times New Roman" w:eastAsia="Times New Roman" w:hAnsi="Times New Roman" w:cs="Times New Roman"/>
      <w:sz w:val="24"/>
      <w:szCs w:val="24"/>
      <w:lang w:eastAsia="ar-SA"/>
    </w:rPr>
  </w:style>
  <w:style w:type="character" w:customStyle="1" w:styleId="23">
    <w:name w:val="Основной текст 2 Знак"/>
    <w:basedOn w:val="a0"/>
    <w:link w:val="22"/>
    <w:uiPriority w:val="99"/>
    <w:semiHidden/>
    <w:rsid w:val="0078471D"/>
    <w:rPr>
      <w:rFonts w:ascii="Calibri" w:eastAsia="Times New Roman" w:hAnsi="Calibri" w:cs="Times New Roman"/>
      <w:lang w:eastAsia="ru-RU"/>
    </w:rPr>
  </w:style>
  <w:style w:type="paragraph" w:styleId="31">
    <w:name w:val="Body Text 3"/>
    <w:basedOn w:val="a"/>
    <w:link w:val="310"/>
    <w:uiPriority w:val="99"/>
    <w:semiHidden/>
    <w:unhideWhenUsed/>
    <w:rsid w:val="0078471D"/>
    <w:pPr>
      <w:suppressAutoHyphens/>
      <w:spacing w:after="120" w:line="240" w:lineRule="auto"/>
    </w:pPr>
    <w:rPr>
      <w:rFonts w:ascii="Times New Roman" w:hAnsi="Times New Roman"/>
      <w:sz w:val="16"/>
      <w:szCs w:val="16"/>
      <w:lang w:eastAsia="ar-SA"/>
    </w:rPr>
  </w:style>
  <w:style w:type="character" w:customStyle="1" w:styleId="310">
    <w:name w:val="Основной текст 3 Знак1"/>
    <w:basedOn w:val="a0"/>
    <w:link w:val="31"/>
    <w:uiPriority w:val="99"/>
    <w:semiHidden/>
    <w:locked/>
    <w:rsid w:val="0078471D"/>
    <w:rPr>
      <w:rFonts w:ascii="Times New Roman" w:eastAsia="Times New Roman" w:hAnsi="Times New Roman" w:cs="Times New Roman"/>
      <w:sz w:val="16"/>
      <w:szCs w:val="16"/>
      <w:lang w:eastAsia="ar-SA"/>
    </w:rPr>
  </w:style>
  <w:style w:type="character" w:customStyle="1" w:styleId="32">
    <w:name w:val="Основной текст 3 Знак"/>
    <w:basedOn w:val="a0"/>
    <w:link w:val="31"/>
    <w:uiPriority w:val="99"/>
    <w:semiHidden/>
    <w:rsid w:val="0078471D"/>
    <w:rPr>
      <w:rFonts w:ascii="Calibri" w:eastAsia="Times New Roman" w:hAnsi="Calibri" w:cs="Times New Roman"/>
      <w:sz w:val="16"/>
      <w:szCs w:val="16"/>
      <w:lang w:eastAsia="ru-RU"/>
    </w:rPr>
  </w:style>
  <w:style w:type="paragraph" w:styleId="24">
    <w:name w:val="Body Text Indent 2"/>
    <w:basedOn w:val="a"/>
    <w:link w:val="211"/>
    <w:semiHidden/>
    <w:unhideWhenUsed/>
    <w:rsid w:val="0078471D"/>
    <w:pPr>
      <w:suppressAutoHyphens/>
      <w:spacing w:after="120" w:line="480" w:lineRule="auto"/>
      <w:ind w:left="283"/>
    </w:pPr>
    <w:rPr>
      <w:rFonts w:ascii="Times New Roman" w:hAnsi="Times New Roman"/>
      <w:sz w:val="24"/>
      <w:szCs w:val="24"/>
      <w:lang w:eastAsia="ar-SA"/>
    </w:rPr>
  </w:style>
  <w:style w:type="character" w:customStyle="1" w:styleId="211">
    <w:name w:val="Основной текст с отступом 2 Знак1"/>
    <w:basedOn w:val="a0"/>
    <w:link w:val="24"/>
    <w:semiHidden/>
    <w:locked/>
    <w:rsid w:val="0078471D"/>
    <w:rPr>
      <w:rFonts w:ascii="Times New Roman" w:eastAsia="Times New Roman" w:hAnsi="Times New Roman" w:cs="Times New Roman"/>
      <w:sz w:val="24"/>
      <w:szCs w:val="24"/>
      <w:lang w:eastAsia="ar-SA"/>
    </w:rPr>
  </w:style>
  <w:style w:type="character" w:customStyle="1" w:styleId="25">
    <w:name w:val="Основной текст с отступом 2 Знак"/>
    <w:basedOn w:val="a0"/>
    <w:link w:val="24"/>
    <w:semiHidden/>
    <w:rsid w:val="0078471D"/>
    <w:rPr>
      <w:rFonts w:ascii="Calibri" w:eastAsia="Times New Roman" w:hAnsi="Calibri" w:cs="Times New Roman"/>
      <w:lang w:eastAsia="ru-RU"/>
    </w:rPr>
  </w:style>
  <w:style w:type="paragraph" w:styleId="33">
    <w:name w:val="Body Text Indent 3"/>
    <w:basedOn w:val="a"/>
    <w:link w:val="311"/>
    <w:uiPriority w:val="99"/>
    <w:semiHidden/>
    <w:unhideWhenUsed/>
    <w:rsid w:val="0078471D"/>
    <w:pPr>
      <w:suppressAutoHyphens/>
      <w:spacing w:after="120" w:line="240" w:lineRule="auto"/>
      <w:ind w:left="283"/>
    </w:pPr>
    <w:rPr>
      <w:rFonts w:ascii="Times New Roman" w:hAnsi="Times New Roman"/>
      <w:sz w:val="16"/>
      <w:szCs w:val="16"/>
      <w:lang w:eastAsia="ar-SA"/>
    </w:rPr>
  </w:style>
  <w:style w:type="character" w:customStyle="1" w:styleId="311">
    <w:name w:val="Основной текст с отступом 3 Знак1"/>
    <w:basedOn w:val="a0"/>
    <w:link w:val="33"/>
    <w:uiPriority w:val="99"/>
    <w:semiHidden/>
    <w:locked/>
    <w:rsid w:val="0078471D"/>
    <w:rPr>
      <w:rFonts w:ascii="Times New Roman" w:eastAsia="Times New Roman" w:hAnsi="Times New Roman" w:cs="Times New Roman"/>
      <w:sz w:val="16"/>
      <w:szCs w:val="16"/>
      <w:lang w:eastAsia="ar-SA"/>
    </w:rPr>
  </w:style>
  <w:style w:type="character" w:customStyle="1" w:styleId="34">
    <w:name w:val="Основной текст с отступом 3 Знак"/>
    <w:basedOn w:val="a0"/>
    <w:link w:val="33"/>
    <w:uiPriority w:val="99"/>
    <w:semiHidden/>
    <w:rsid w:val="0078471D"/>
    <w:rPr>
      <w:rFonts w:ascii="Calibri" w:eastAsia="Times New Roman" w:hAnsi="Calibri" w:cs="Times New Roman"/>
      <w:sz w:val="16"/>
      <w:szCs w:val="16"/>
      <w:lang w:eastAsia="ru-RU"/>
    </w:rPr>
  </w:style>
  <w:style w:type="paragraph" w:styleId="af6">
    <w:name w:val="Document Map"/>
    <w:basedOn w:val="a"/>
    <w:link w:val="15"/>
    <w:semiHidden/>
    <w:unhideWhenUsed/>
    <w:rsid w:val="0078471D"/>
    <w:pPr>
      <w:shd w:val="clear" w:color="auto" w:fill="000080"/>
      <w:spacing w:after="0" w:line="240" w:lineRule="auto"/>
    </w:pPr>
    <w:rPr>
      <w:rFonts w:ascii="Tahoma" w:eastAsiaTheme="minorHAnsi" w:hAnsi="Tahoma" w:cstheme="minorBidi"/>
      <w:lang w:eastAsia="en-US"/>
    </w:rPr>
  </w:style>
  <w:style w:type="character" w:customStyle="1" w:styleId="15">
    <w:name w:val="Схема документа Знак1"/>
    <w:basedOn w:val="a0"/>
    <w:link w:val="af6"/>
    <w:semiHidden/>
    <w:locked/>
    <w:rsid w:val="0078471D"/>
    <w:rPr>
      <w:rFonts w:ascii="Tahoma" w:hAnsi="Tahoma"/>
      <w:shd w:val="clear" w:color="auto" w:fill="000080"/>
    </w:rPr>
  </w:style>
  <w:style w:type="character" w:customStyle="1" w:styleId="af7">
    <w:name w:val="Схема документа Знак"/>
    <w:basedOn w:val="a0"/>
    <w:link w:val="af6"/>
    <w:semiHidden/>
    <w:rsid w:val="0078471D"/>
    <w:rPr>
      <w:rFonts w:ascii="Tahoma" w:eastAsia="Times New Roman" w:hAnsi="Tahoma" w:cs="Tahoma"/>
      <w:sz w:val="16"/>
      <w:szCs w:val="16"/>
      <w:lang w:eastAsia="ru-RU"/>
    </w:rPr>
  </w:style>
  <w:style w:type="paragraph" w:styleId="af8">
    <w:name w:val="Balloon Text"/>
    <w:basedOn w:val="a"/>
    <w:link w:val="16"/>
    <w:semiHidden/>
    <w:unhideWhenUsed/>
    <w:rsid w:val="0078471D"/>
    <w:pPr>
      <w:spacing w:after="0" w:line="240" w:lineRule="auto"/>
    </w:pPr>
    <w:rPr>
      <w:rFonts w:ascii="Tahoma" w:eastAsia="Calibri" w:hAnsi="Tahoma"/>
      <w:sz w:val="16"/>
      <w:szCs w:val="16"/>
      <w:lang w:eastAsia="ar-SA"/>
    </w:rPr>
  </w:style>
  <w:style w:type="character" w:customStyle="1" w:styleId="16">
    <w:name w:val="Текст выноски Знак1"/>
    <w:basedOn w:val="a0"/>
    <w:link w:val="af8"/>
    <w:semiHidden/>
    <w:locked/>
    <w:rsid w:val="0078471D"/>
    <w:rPr>
      <w:rFonts w:ascii="Tahoma" w:eastAsia="Calibri" w:hAnsi="Tahoma" w:cs="Times New Roman"/>
      <w:sz w:val="16"/>
      <w:szCs w:val="16"/>
      <w:lang w:eastAsia="ar-SA"/>
    </w:rPr>
  </w:style>
  <w:style w:type="character" w:customStyle="1" w:styleId="af9">
    <w:name w:val="Текст выноски Знак"/>
    <w:basedOn w:val="a0"/>
    <w:link w:val="af8"/>
    <w:semiHidden/>
    <w:rsid w:val="0078471D"/>
    <w:rPr>
      <w:rFonts w:ascii="Tahoma" w:eastAsia="Times New Roman" w:hAnsi="Tahoma" w:cs="Tahoma"/>
      <w:sz w:val="16"/>
      <w:szCs w:val="16"/>
      <w:lang w:eastAsia="ru-RU"/>
    </w:rPr>
  </w:style>
  <w:style w:type="character" w:customStyle="1" w:styleId="afa">
    <w:name w:val="Без интервала Знак"/>
    <w:link w:val="afb"/>
    <w:locked/>
    <w:rsid w:val="0078471D"/>
    <w:rPr>
      <w:rFonts w:ascii="Calibri" w:eastAsia="Calibri" w:hAnsi="Calibri" w:cs="Times New Roman"/>
    </w:rPr>
  </w:style>
  <w:style w:type="paragraph" w:styleId="afb">
    <w:name w:val="No Spacing"/>
    <w:link w:val="afa"/>
    <w:qFormat/>
    <w:rsid w:val="0078471D"/>
    <w:pPr>
      <w:jc w:val="left"/>
    </w:pPr>
    <w:rPr>
      <w:rFonts w:ascii="Calibri" w:eastAsia="Calibri" w:hAnsi="Calibri" w:cs="Times New Roman"/>
    </w:rPr>
  </w:style>
  <w:style w:type="paragraph" w:styleId="afc">
    <w:name w:val="List Paragraph"/>
    <w:basedOn w:val="a"/>
    <w:uiPriority w:val="34"/>
    <w:qFormat/>
    <w:rsid w:val="0078471D"/>
    <w:pPr>
      <w:suppressAutoHyphens/>
      <w:spacing w:after="0" w:line="240" w:lineRule="auto"/>
      <w:ind w:left="720"/>
      <w:contextualSpacing/>
    </w:pPr>
    <w:rPr>
      <w:rFonts w:ascii="Times New Roman" w:hAnsi="Times New Roman"/>
      <w:sz w:val="24"/>
      <w:szCs w:val="24"/>
      <w:lang w:eastAsia="ar-SA"/>
    </w:rPr>
  </w:style>
  <w:style w:type="paragraph" w:customStyle="1" w:styleId="ConsPlusNormal">
    <w:name w:val="ConsPlusNormal"/>
    <w:rsid w:val="0078471D"/>
    <w:pPr>
      <w:autoSpaceDE w:val="0"/>
      <w:autoSpaceDN w:val="0"/>
      <w:adjustRightInd w:val="0"/>
      <w:jc w:val="left"/>
    </w:pPr>
    <w:rPr>
      <w:rFonts w:ascii="Arial" w:eastAsia="Times New Roman" w:hAnsi="Arial" w:cs="Arial"/>
      <w:sz w:val="20"/>
      <w:szCs w:val="20"/>
      <w:lang w:eastAsia="ru-RU"/>
    </w:rPr>
  </w:style>
  <w:style w:type="paragraph" w:customStyle="1" w:styleId="Style2">
    <w:name w:val="Style2"/>
    <w:basedOn w:val="a"/>
    <w:rsid w:val="0078471D"/>
    <w:pPr>
      <w:widowControl w:val="0"/>
      <w:autoSpaceDE w:val="0"/>
      <w:autoSpaceDN w:val="0"/>
      <w:adjustRightInd w:val="0"/>
      <w:spacing w:after="0" w:line="240" w:lineRule="auto"/>
    </w:pPr>
    <w:rPr>
      <w:rFonts w:ascii="Bookman Old Style" w:hAnsi="Bookman Old Style"/>
      <w:sz w:val="24"/>
      <w:szCs w:val="24"/>
    </w:rPr>
  </w:style>
  <w:style w:type="paragraph" w:customStyle="1" w:styleId="ConsPlusTitle">
    <w:name w:val="ConsPlusTitle"/>
    <w:rsid w:val="0078471D"/>
    <w:pPr>
      <w:widowControl w:val="0"/>
      <w:autoSpaceDE w:val="0"/>
      <w:autoSpaceDN w:val="0"/>
      <w:adjustRightInd w:val="0"/>
      <w:jc w:val="left"/>
    </w:pPr>
    <w:rPr>
      <w:rFonts w:ascii="Calibri" w:eastAsia="Times New Roman" w:hAnsi="Calibri" w:cs="Calibri"/>
      <w:b/>
      <w:bCs/>
      <w:lang w:eastAsia="ru-RU"/>
    </w:rPr>
  </w:style>
  <w:style w:type="paragraph" w:customStyle="1" w:styleId="a20">
    <w:name w:val="a2"/>
    <w:basedOn w:val="a"/>
    <w:rsid w:val="0078471D"/>
    <w:pPr>
      <w:suppressAutoHyphens/>
      <w:spacing w:before="280" w:after="280" w:line="240" w:lineRule="auto"/>
    </w:pPr>
    <w:rPr>
      <w:rFonts w:ascii="Times New Roman" w:hAnsi="Times New Roman"/>
      <w:sz w:val="24"/>
      <w:szCs w:val="24"/>
      <w:lang w:eastAsia="ar-SA"/>
    </w:rPr>
  </w:style>
  <w:style w:type="paragraph" w:customStyle="1" w:styleId="afd">
    <w:name w:val="Заголовок"/>
    <w:basedOn w:val="a"/>
    <w:next w:val="ae"/>
    <w:rsid w:val="0078471D"/>
    <w:pPr>
      <w:keepNext/>
      <w:suppressAutoHyphens/>
      <w:spacing w:before="240" w:after="120" w:line="240" w:lineRule="auto"/>
    </w:pPr>
    <w:rPr>
      <w:rFonts w:ascii="Arial" w:eastAsia="Microsoft YaHei" w:hAnsi="Arial" w:cs="Mangal"/>
      <w:sz w:val="28"/>
      <w:szCs w:val="28"/>
      <w:lang w:eastAsia="ar-SA"/>
    </w:rPr>
  </w:style>
  <w:style w:type="paragraph" w:customStyle="1" w:styleId="17">
    <w:name w:val="Название1"/>
    <w:basedOn w:val="a"/>
    <w:rsid w:val="0078471D"/>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18">
    <w:name w:val="Указатель1"/>
    <w:basedOn w:val="a"/>
    <w:rsid w:val="0078471D"/>
    <w:pPr>
      <w:suppressLineNumbers/>
      <w:suppressAutoHyphens/>
      <w:spacing w:after="0" w:line="240" w:lineRule="auto"/>
    </w:pPr>
    <w:rPr>
      <w:rFonts w:ascii="Times New Roman" w:hAnsi="Times New Roman" w:cs="Mangal"/>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78471D"/>
    <w:pPr>
      <w:suppressAutoHyphens/>
      <w:spacing w:before="280" w:after="280" w:line="240" w:lineRule="auto"/>
    </w:pPr>
    <w:rPr>
      <w:rFonts w:ascii="Tahoma" w:hAnsi="Tahoma" w:cs="Tahoma"/>
      <w:sz w:val="20"/>
      <w:szCs w:val="20"/>
      <w:lang w:val="en-US" w:eastAsia="ar-SA"/>
    </w:rPr>
  </w:style>
  <w:style w:type="paragraph" w:customStyle="1" w:styleId="afe">
    <w:name w:val="Содержимое таблицы"/>
    <w:basedOn w:val="a"/>
    <w:rsid w:val="0078471D"/>
    <w:pPr>
      <w:suppressLineNumbers/>
      <w:suppressAutoHyphens/>
      <w:spacing w:after="0" w:line="240" w:lineRule="auto"/>
    </w:pPr>
    <w:rPr>
      <w:rFonts w:ascii="Times New Roman" w:hAnsi="Times New Roman"/>
      <w:sz w:val="24"/>
      <w:szCs w:val="24"/>
      <w:lang w:eastAsia="ar-SA"/>
    </w:rPr>
  </w:style>
  <w:style w:type="paragraph" w:customStyle="1" w:styleId="aff">
    <w:name w:val="Заголовок таблицы"/>
    <w:basedOn w:val="afe"/>
    <w:rsid w:val="0078471D"/>
    <w:pPr>
      <w:jc w:val="center"/>
    </w:pPr>
    <w:rPr>
      <w:b/>
      <w:bCs/>
    </w:rPr>
  </w:style>
  <w:style w:type="paragraph" w:customStyle="1" w:styleId="Standard">
    <w:name w:val="Standard"/>
    <w:uiPriority w:val="99"/>
    <w:rsid w:val="0078471D"/>
    <w:pPr>
      <w:suppressAutoHyphens/>
      <w:autoSpaceDN w:val="0"/>
      <w:spacing w:after="200" w:line="276" w:lineRule="auto"/>
      <w:jc w:val="left"/>
    </w:pPr>
    <w:rPr>
      <w:rFonts w:ascii="Calibri" w:eastAsia="Lucida Sans Unicode" w:hAnsi="Calibri" w:cs="F"/>
      <w:kern w:val="3"/>
    </w:rPr>
  </w:style>
  <w:style w:type="paragraph" w:customStyle="1" w:styleId="ConsPlusNonformat">
    <w:name w:val="ConsPlusNonformat"/>
    <w:rsid w:val="0078471D"/>
    <w:pPr>
      <w:suppressAutoHyphens/>
      <w:autoSpaceDE w:val="0"/>
      <w:jc w:val="left"/>
    </w:pPr>
    <w:rPr>
      <w:rFonts w:ascii="Courier New" w:eastAsia="Calibri" w:hAnsi="Courier New" w:cs="Courier New"/>
      <w:sz w:val="20"/>
      <w:szCs w:val="20"/>
      <w:lang w:eastAsia="ar-SA"/>
    </w:rPr>
  </w:style>
  <w:style w:type="paragraph" w:customStyle="1" w:styleId="ConsPlusCell">
    <w:name w:val="ConsPlusCell"/>
    <w:rsid w:val="0078471D"/>
    <w:pPr>
      <w:widowControl w:val="0"/>
      <w:autoSpaceDE w:val="0"/>
      <w:autoSpaceDN w:val="0"/>
      <w:adjustRightInd w:val="0"/>
      <w:jc w:val="left"/>
    </w:pPr>
    <w:rPr>
      <w:rFonts w:ascii="Arial" w:eastAsia="Times New Roman" w:hAnsi="Arial" w:cs="Arial"/>
      <w:sz w:val="20"/>
      <w:szCs w:val="20"/>
      <w:lang w:eastAsia="ru-RU"/>
    </w:rPr>
  </w:style>
  <w:style w:type="paragraph" w:customStyle="1" w:styleId="ConsNonformat">
    <w:name w:val="ConsNonformat"/>
    <w:rsid w:val="0078471D"/>
    <w:pPr>
      <w:widowControl w:val="0"/>
      <w:suppressAutoHyphens/>
      <w:autoSpaceDE w:val="0"/>
      <w:jc w:val="left"/>
    </w:pPr>
    <w:rPr>
      <w:rFonts w:ascii="Courier New" w:eastAsia="Arial" w:hAnsi="Courier New" w:cs="Courier New"/>
      <w:sz w:val="20"/>
      <w:szCs w:val="20"/>
      <w:lang w:eastAsia="ar-SA"/>
    </w:rPr>
  </w:style>
  <w:style w:type="paragraph" w:customStyle="1" w:styleId="212">
    <w:name w:val="Основной текст с отступом 21"/>
    <w:basedOn w:val="a"/>
    <w:rsid w:val="0078471D"/>
    <w:pPr>
      <w:suppressAutoHyphens/>
      <w:overflowPunct w:val="0"/>
      <w:autoSpaceDE w:val="0"/>
      <w:spacing w:after="0" w:line="240" w:lineRule="auto"/>
      <w:ind w:firstLine="900"/>
      <w:jc w:val="center"/>
    </w:pPr>
    <w:rPr>
      <w:rFonts w:ascii="Times New Roman" w:hAnsi="Times New Roman"/>
      <w:b/>
      <w:bCs/>
      <w:sz w:val="24"/>
      <w:szCs w:val="24"/>
      <w:lang w:eastAsia="ar-SA"/>
    </w:rPr>
  </w:style>
  <w:style w:type="paragraph" w:customStyle="1" w:styleId="ConsNormal">
    <w:name w:val="ConsNormal"/>
    <w:rsid w:val="0078471D"/>
    <w:pPr>
      <w:suppressAutoHyphens/>
      <w:autoSpaceDE w:val="0"/>
      <w:ind w:right="19772" w:firstLine="720"/>
      <w:jc w:val="left"/>
    </w:pPr>
    <w:rPr>
      <w:rFonts w:ascii="Arial" w:eastAsia="Arial" w:hAnsi="Arial" w:cs="Arial"/>
      <w:sz w:val="28"/>
      <w:szCs w:val="28"/>
      <w:lang w:eastAsia="ar-SA"/>
    </w:rPr>
  </w:style>
  <w:style w:type="paragraph" w:customStyle="1" w:styleId="312">
    <w:name w:val="Основной текст с отступом 31"/>
    <w:basedOn w:val="a"/>
    <w:rsid w:val="0078471D"/>
    <w:pPr>
      <w:suppressAutoHyphens/>
      <w:overflowPunct w:val="0"/>
      <w:autoSpaceDE w:val="0"/>
      <w:spacing w:after="120" w:line="240" w:lineRule="auto"/>
      <w:ind w:left="283"/>
    </w:pPr>
    <w:rPr>
      <w:rFonts w:ascii="Times New Roman" w:hAnsi="Times New Roman"/>
      <w:sz w:val="16"/>
      <w:szCs w:val="16"/>
      <w:lang w:eastAsia="ar-SA"/>
    </w:rPr>
  </w:style>
  <w:style w:type="paragraph" w:customStyle="1" w:styleId="313">
    <w:name w:val="Основной текст 31"/>
    <w:basedOn w:val="a"/>
    <w:rsid w:val="0078471D"/>
    <w:pPr>
      <w:suppressAutoHyphens/>
      <w:overflowPunct w:val="0"/>
      <w:autoSpaceDE w:val="0"/>
      <w:spacing w:after="120" w:line="240" w:lineRule="auto"/>
    </w:pPr>
    <w:rPr>
      <w:rFonts w:ascii="Times New Roman" w:hAnsi="Times New Roman"/>
      <w:sz w:val="16"/>
      <w:szCs w:val="16"/>
      <w:lang w:eastAsia="ar-SA"/>
    </w:rPr>
  </w:style>
  <w:style w:type="paragraph" w:customStyle="1" w:styleId="213">
    <w:name w:val="Основной текст 21"/>
    <w:basedOn w:val="a"/>
    <w:rsid w:val="0078471D"/>
    <w:pPr>
      <w:suppressAutoHyphens/>
      <w:overflowPunct w:val="0"/>
      <w:autoSpaceDE w:val="0"/>
      <w:spacing w:after="120" w:line="480" w:lineRule="auto"/>
    </w:pPr>
    <w:rPr>
      <w:rFonts w:ascii="Times New Roman" w:hAnsi="Times New Roman"/>
      <w:sz w:val="26"/>
      <w:szCs w:val="20"/>
      <w:lang w:eastAsia="ar-SA"/>
    </w:rPr>
  </w:style>
  <w:style w:type="paragraph" w:customStyle="1" w:styleId="aff0">
    <w:name w:val="Таблицы (моноширинный)"/>
    <w:basedOn w:val="a"/>
    <w:next w:val="a"/>
    <w:rsid w:val="0078471D"/>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aff1">
    <w:name w:val="Исполнитель"/>
    <w:basedOn w:val="ae"/>
    <w:next w:val="ae"/>
    <w:uiPriority w:val="99"/>
    <w:rsid w:val="0078471D"/>
    <w:pPr>
      <w:spacing w:after="0" w:line="240" w:lineRule="exact"/>
    </w:pPr>
    <w:rPr>
      <w:szCs w:val="20"/>
      <w:lang w:eastAsia="ru-RU"/>
    </w:rPr>
  </w:style>
  <w:style w:type="paragraph" w:customStyle="1" w:styleId="LTTitel">
    <w:name w:val="???????~LT~Titel"/>
    <w:uiPriority w:val="99"/>
    <w:rsid w:val="0078471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jc w:val="center"/>
    </w:pPr>
    <w:rPr>
      <w:rFonts w:ascii="Mangal" w:eastAsia="Arial Unicode MS" w:hAnsi="Mangal" w:cs="Mangal"/>
      <w:shadow/>
      <w:color w:val="CCECFF"/>
      <w:sz w:val="88"/>
      <w:szCs w:val="88"/>
      <w:lang w:eastAsia="ru-RU"/>
    </w:rPr>
  </w:style>
  <w:style w:type="paragraph" w:customStyle="1" w:styleId="aff2">
    <w:name w:val="???????"/>
    <w:uiPriority w:val="99"/>
    <w:rsid w:val="0078471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jc w:val="left"/>
    </w:pPr>
    <w:rPr>
      <w:rFonts w:ascii="Mangal" w:eastAsia="Arial Unicode MS" w:hAnsi="Mangal" w:cs="Mangal"/>
      <w:color w:val="FFFFFF"/>
      <w:sz w:val="36"/>
      <w:szCs w:val="36"/>
      <w:lang w:eastAsia="ru-RU"/>
    </w:rPr>
  </w:style>
  <w:style w:type="paragraph" w:customStyle="1" w:styleId="aff3">
    <w:name w:val="Заголовок статьи"/>
    <w:basedOn w:val="a"/>
    <w:next w:val="a"/>
    <w:rsid w:val="0078471D"/>
    <w:pPr>
      <w:widowControl w:val="0"/>
      <w:autoSpaceDE w:val="0"/>
      <w:autoSpaceDN w:val="0"/>
      <w:adjustRightInd w:val="0"/>
      <w:spacing w:after="0" w:line="240" w:lineRule="auto"/>
      <w:ind w:left="1612" w:hanging="892"/>
      <w:jc w:val="both"/>
    </w:pPr>
    <w:rPr>
      <w:rFonts w:ascii="Arial" w:hAnsi="Arial" w:cs="Arial"/>
      <w:sz w:val="24"/>
      <w:szCs w:val="24"/>
    </w:rPr>
  </w:style>
  <w:style w:type="paragraph" w:customStyle="1" w:styleId="BodyText22">
    <w:name w:val="Body Text 22"/>
    <w:basedOn w:val="a"/>
    <w:rsid w:val="0078471D"/>
    <w:pPr>
      <w:spacing w:after="0" w:line="240" w:lineRule="auto"/>
      <w:ind w:firstLine="709"/>
      <w:jc w:val="both"/>
    </w:pPr>
    <w:rPr>
      <w:rFonts w:ascii="Times New Roman" w:hAnsi="Times New Roman"/>
      <w:kern w:val="2"/>
      <w:sz w:val="24"/>
      <w:szCs w:val="20"/>
      <w:lang w:eastAsia="ar-SA"/>
    </w:rPr>
  </w:style>
  <w:style w:type="paragraph" w:customStyle="1" w:styleId="Point">
    <w:name w:val="Point"/>
    <w:basedOn w:val="a"/>
    <w:rsid w:val="0078471D"/>
    <w:pPr>
      <w:spacing w:before="120" w:after="0" w:line="288" w:lineRule="auto"/>
      <w:ind w:firstLine="720"/>
      <w:jc w:val="both"/>
    </w:pPr>
    <w:rPr>
      <w:rFonts w:ascii="Times New Roman" w:eastAsia="Batang" w:hAnsi="Times New Roman"/>
      <w:kern w:val="2"/>
      <w:sz w:val="24"/>
      <w:szCs w:val="24"/>
      <w:lang w:eastAsia="ar-SA"/>
    </w:rPr>
  </w:style>
  <w:style w:type="paragraph" w:customStyle="1" w:styleId="std">
    <w:name w:val="std"/>
    <w:basedOn w:val="a"/>
    <w:rsid w:val="0078471D"/>
    <w:pPr>
      <w:spacing w:after="0" w:line="240" w:lineRule="auto"/>
    </w:pPr>
    <w:rPr>
      <w:rFonts w:ascii="Times New Roman" w:hAnsi="Times New Roman"/>
      <w:kern w:val="2"/>
      <w:sz w:val="24"/>
      <w:szCs w:val="24"/>
      <w:lang w:eastAsia="ar-SA"/>
    </w:rPr>
  </w:style>
  <w:style w:type="paragraph" w:customStyle="1" w:styleId="BodyText21">
    <w:name w:val="Body Text 2.Основной текст 1"/>
    <w:basedOn w:val="a"/>
    <w:rsid w:val="0078471D"/>
    <w:pPr>
      <w:spacing w:after="0" w:line="240" w:lineRule="auto"/>
      <w:ind w:firstLine="720"/>
      <w:jc w:val="both"/>
    </w:pPr>
    <w:rPr>
      <w:rFonts w:ascii="Times New Roman" w:hAnsi="Times New Roman"/>
      <w:kern w:val="2"/>
      <w:sz w:val="28"/>
      <w:szCs w:val="20"/>
      <w:lang w:eastAsia="ar-SA"/>
    </w:rPr>
  </w:style>
  <w:style w:type="paragraph" w:customStyle="1" w:styleId="aff4">
    <w:name w:val="Скобки буквы"/>
    <w:basedOn w:val="a"/>
    <w:rsid w:val="0078471D"/>
    <w:pPr>
      <w:tabs>
        <w:tab w:val="left" w:pos="360"/>
      </w:tabs>
      <w:spacing w:after="0" w:line="240" w:lineRule="auto"/>
      <w:ind w:left="360" w:hanging="360"/>
    </w:pPr>
    <w:rPr>
      <w:rFonts w:ascii="Times New Roman" w:hAnsi="Times New Roman"/>
      <w:kern w:val="2"/>
      <w:sz w:val="20"/>
      <w:szCs w:val="20"/>
      <w:lang w:eastAsia="ar-SA"/>
    </w:rPr>
  </w:style>
  <w:style w:type="paragraph" w:customStyle="1" w:styleId="aff5">
    <w:name w:val="Заголовок текста"/>
    <w:rsid w:val="0078471D"/>
    <w:pPr>
      <w:suppressAutoHyphens/>
      <w:spacing w:after="240"/>
      <w:jc w:val="center"/>
    </w:pPr>
    <w:rPr>
      <w:rFonts w:ascii="Times New Roman" w:eastAsia="Arial" w:hAnsi="Times New Roman" w:cs="Times New Roman"/>
      <w:b/>
      <w:sz w:val="27"/>
      <w:szCs w:val="20"/>
      <w:lang w:eastAsia="ar-SA"/>
    </w:rPr>
  </w:style>
  <w:style w:type="paragraph" w:customStyle="1" w:styleId="aff6">
    <w:name w:val="Нумерованный абзац"/>
    <w:rsid w:val="0078471D"/>
    <w:pPr>
      <w:tabs>
        <w:tab w:val="left" w:pos="-1701"/>
        <w:tab w:val="left" w:pos="1134"/>
      </w:tabs>
      <w:suppressAutoHyphens/>
      <w:spacing w:before="240"/>
      <w:ind w:left="-1701" w:hanging="851"/>
    </w:pPr>
    <w:rPr>
      <w:rFonts w:ascii="Times New Roman" w:eastAsia="Arial" w:hAnsi="Times New Roman" w:cs="Times New Roman"/>
      <w:sz w:val="28"/>
      <w:szCs w:val="20"/>
      <w:lang w:eastAsia="ar-SA"/>
    </w:rPr>
  </w:style>
  <w:style w:type="paragraph" w:customStyle="1" w:styleId="19">
    <w:name w:val="Текст1"/>
    <w:basedOn w:val="a"/>
    <w:rsid w:val="0078471D"/>
    <w:pPr>
      <w:tabs>
        <w:tab w:val="left" w:pos="1571"/>
      </w:tabs>
      <w:spacing w:after="0" w:line="240" w:lineRule="auto"/>
      <w:ind w:firstLine="720"/>
      <w:jc w:val="both"/>
    </w:pPr>
    <w:rPr>
      <w:rFonts w:ascii="Courier New" w:hAnsi="Courier New"/>
      <w:kern w:val="2"/>
      <w:sz w:val="20"/>
      <w:szCs w:val="24"/>
      <w:lang w:eastAsia="ar-SA"/>
    </w:rPr>
  </w:style>
  <w:style w:type="paragraph" w:customStyle="1" w:styleId="1">
    <w:name w:val="Маркированный список1"/>
    <w:basedOn w:val="ae"/>
    <w:rsid w:val="0078471D"/>
    <w:pPr>
      <w:numPr>
        <w:numId w:val="3"/>
      </w:numPr>
      <w:ind w:left="0" w:firstLine="0"/>
    </w:pPr>
  </w:style>
  <w:style w:type="paragraph" w:customStyle="1" w:styleId="1a">
    <w:name w:val="Схема документа1"/>
    <w:basedOn w:val="a"/>
    <w:rsid w:val="0078471D"/>
    <w:pPr>
      <w:spacing w:after="0" w:line="240" w:lineRule="auto"/>
    </w:pPr>
    <w:rPr>
      <w:rFonts w:ascii="Tahoma" w:hAnsi="Tahoma"/>
      <w:kern w:val="2"/>
      <w:sz w:val="16"/>
      <w:szCs w:val="16"/>
      <w:lang w:eastAsia="ar-SA"/>
    </w:rPr>
  </w:style>
  <w:style w:type="paragraph" w:customStyle="1" w:styleId="1b">
    <w:name w:val="Текст примечания1"/>
    <w:basedOn w:val="a"/>
    <w:rsid w:val="0078471D"/>
    <w:pPr>
      <w:spacing w:after="0" w:line="240" w:lineRule="auto"/>
    </w:pPr>
    <w:rPr>
      <w:rFonts w:ascii="Times New Roman" w:hAnsi="Times New Roman"/>
      <w:kern w:val="2"/>
      <w:sz w:val="20"/>
      <w:szCs w:val="20"/>
      <w:lang w:eastAsia="ar-SA"/>
    </w:rPr>
  </w:style>
  <w:style w:type="paragraph" w:customStyle="1" w:styleId="aff7">
    <w:name w:val="Нормальный (таблица)"/>
    <w:basedOn w:val="a"/>
    <w:next w:val="a"/>
    <w:rsid w:val="0078471D"/>
    <w:pPr>
      <w:widowControl w:val="0"/>
      <w:autoSpaceDE w:val="0"/>
      <w:spacing w:after="0" w:line="240" w:lineRule="auto"/>
      <w:jc w:val="both"/>
    </w:pPr>
    <w:rPr>
      <w:rFonts w:ascii="Arial" w:hAnsi="Arial" w:cs="Arial"/>
      <w:kern w:val="2"/>
      <w:sz w:val="24"/>
      <w:szCs w:val="24"/>
      <w:lang w:eastAsia="ar-SA"/>
    </w:rPr>
  </w:style>
  <w:style w:type="paragraph" w:customStyle="1" w:styleId="aff8">
    <w:name w:val="Прижатый влево"/>
    <w:basedOn w:val="a"/>
    <w:next w:val="a"/>
    <w:rsid w:val="0078471D"/>
    <w:pPr>
      <w:widowControl w:val="0"/>
      <w:autoSpaceDE w:val="0"/>
      <w:spacing w:after="0" w:line="240" w:lineRule="auto"/>
    </w:pPr>
    <w:rPr>
      <w:rFonts w:ascii="Arial" w:hAnsi="Arial" w:cs="Arial"/>
      <w:kern w:val="2"/>
      <w:sz w:val="24"/>
      <w:szCs w:val="24"/>
      <w:lang w:eastAsia="ar-SA"/>
    </w:rPr>
  </w:style>
  <w:style w:type="paragraph" w:customStyle="1" w:styleId="rvps698610">
    <w:name w:val="rvps698610"/>
    <w:basedOn w:val="a"/>
    <w:rsid w:val="0078471D"/>
    <w:pPr>
      <w:spacing w:after="120" w:line="240" w:lineRule="auto"/>
      <w:ind w:right="240"/>
    </w:pPr>
    <w:rPr>
      <w:rFonts w:ascii="Arial Unicode MS" w:eastAsia="Arial Unicode MS" w:hAnsi="Arial Unicode MS" w:cs="Arial Unicode MS"/>
      <w:kern w:val="2"/>
      <w:sz w:val="24"/>
      <w:szCs w:val="24"/>
      <w:lang w:eastAsia="ar-SA"/>
    </w:rPr>
  </w:style>
  <w:style w:type="paragraph" w:customStyle="1" w:styleId="aff9">
    <w:name w:val="Знак"/>
    <w:basedOn w:val="a"/>
    <w:rsid w:val="0078471D"/>
    <w:pPr>
      <w:spacing w:after="0" w:line="240" w:lineRule="auto"/>
    </w:pPr>
    <w:rPr>
      <w:rFonts w:ascii="Verdana" w:hAnsi="Verdana" w:cs="Verdana"/>
      <w:kern w:val="2"/>
      <w:sz w:val="20"/>
      <w:szCs w:val="20"/>
      <w:lang w:val="en-US" w:eastAsia="ar-SA"/>
    </w:rPr>
  </w:style>
  <w:style w:type="paragraph" w:customStyle="1" w:styleId="214">
    <w:name w:val="Список 21"/>
    <w:basedOn w:val="a"/>
    <w:rsid w:val="0078471D"/>
    <w:pPr>
      <w:widowControl w:val="0"/>
      <w:autoSpaceDE w:val="0"/>
      <w:spacing w:after="0" w:line="240" w:lineRule="auto"/>
      <w:ind w:left="566" w:hanging="283"/>
    </w:pPr>
    <w:rPr>
      <w:rFonts w:ascii="Times New Roman" w:hAnsi="Times New Roman"/>
      <w:b/>
      <w:bCs/>
      <w:kern w:val="2"/>
      <w:sz w:val="20"/>
      <w:szCs w:val="20"/>
      <w:lang w:eastAsia="ar-SA"/>
    </w:rPr>
  </w:style>
  <w:style w:type="paragraph" w:customStyle="1" w:styleId="Web">
    <w:name w:val="Обычный (Web)"/>
    <w:basedOn w:val="a"/>
    <w:rsid w:val="0078471D"/>
    <w:pPr>
      <w:spacing w:before="100" w:after="100" w:line="240" w:lineRule="auto"/>
    </w:pPr>
    <w:rPr>
      <w:rFonts w:ascii="Times New Roman" w:hAnsi="Times New Roman"/>
      <w:kern w:val="2"/>
      <w:sz w:val="24"/>
      <w:szCs w:val="20"/>
      <w:lang w:eastAsia="ar-SA"/>
    </w:rPr>
  </w:style>
  <w:style w:type="paragraph" w:customStyle="1" w:styleId="affa">
    <w:name w:val="раздилитель сноски"/>
    <w:basedOn w:val="a"/>
    <w:next w:val="a5"/>
    <w:rsid w:val="0078471D"/>
    <w:pPr>
      <w:spacing w:after="120" w:line="240" w:lineRule="auto"/>
      <w:jc w:val="both"/>
    </w:pPr>
    <w:rPr>
      <w:rFonts w:ascii="Times New Roman" w:hAnsi="Times New Roman"/>
      <w:kern w:val="2"/>
      <w:sz w:val="24"/>
      <w:szCs w:val="20"/>
      <w:lang w:val="en-US" w:eastAsia="ar-SA"/>
    </w:rPr>
  </w:style>
  <w:style w:type="paragraph" w:customStyle="1" w:styleId="1c">
    <w:name w:val="Стиль1"/>
    <w:rsid w:val="0078471D"/>
    <w:pPr>
      <w:widowControl w:val="0"/>
      <w:suppressAutoHyphens/>
      <w:jc w:val="left"/>
    </w:pPr>
    <w:rPr>
      <w:rFonts w:ascii="Times New Roman" w:eastAsia="Arial" w:hAnsi="Times New Roman" w:cs="Times New Roman"/>
      <w:sz w:val="28"/>
      <w:szCs w:val="20"/>
      <w:lang w:eastAsia="ar-SA"/>
    </w:rPr>
  </w:style>
  <w:style w:type="paragraph" w:customStyle="1" w:styleId="affb">
    <w:name w:val="Знак Знак Знак Знак"/>
    <w:basedOn w:val="a"/>
    <w:rsid w:val="0078471D"/>
    <w:pPr>
      <w:spacing w:before="280" w:after="280" w:line="240" w:lineRule="auto"/>
    </w:pPr>
    <w:rPr>
      <w:rFonts w:ascii="Tahoma" w:hAnsi="Tahoma" w:cs="Tahoma"/>
      <w:kern w:val="2"/>
      <w:sz w:val="20"/>
      <w:szCs w:val="20"/>
      <w:lang w:val="en-US" w:eastAsia="ar-SA"/>
    </w:rPr>
  </w:style>
  <w:style w:type="paragraph" w:customStyle="1" w:styleId="consplusnormal0">
    <w:name w:val="consplusnormal"/>
    <w:basedOn w:val="a"/>
    <w:rsid w:val="0078471D"/>
    <w:pPr>
      <w:spacing w:before="280" w:after="280" w:line="240" w:lineRule="auto"/>
    </w:pPr>
    <w:rPr>
      <w:rFonts w:ascii="Times New Roman" w:hAnsi="Times New Roman"/>
      <w:kern w:val="2"/>
      <w:sz w:val="24"/>
      <w:szCs w:val="24"/>
      <w:lang w:eastAsia="ar-SA"/>
    </w:rPr>
  </w:style>
  <w:style w:type="paragraph" w:customStyle="1" w:styleId="21">
    <w:name w:val="Маркированный список 21"/>
    <w:basedOn w:val="a"/>
    <w:rsid w:val="0078471D"/>
    <w:pPr>
      <w:numPr>
        <w:numId w:val="5"/>
      </w:numPr>
      <w:spacing w:after="0" w:line="240" w:lineRule="auto"/>
    </w:pPr>
    <w:rPr>
      <w:rFonts w:ascii="Times New Roman" w:hAnsi="Times New Roman"/>
      <w:kern w:val="2"/>
      <w:sz w:val="20"/>
      <w:szCs w:val="24"/>
      <w:lang w:eastAsia="ar-SA"/>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8471D"/>
    <w:pPr>
      <w:spacing w:after="160" w:line="240" w:lineRule="exact"/>
    </w:pPr>
    <w:rPr>
      <w:rFonts w:ascii="Times New Roman" w:eastAsia="SimSun" w:hAnsi="Times New Roman"/>
      <w:b/>
      <w:kern w:val="2"/>
      <w:sz w:val="28"/>
      <w:szCs w:val="24"/>
      <w:lang w:val="en-US" w:eastAsia="ar-SA"/>
    </w:rPr>
  </w:style>
  <w:style w:type="paragraph" w:customStyle="1" w:styleId="affd">
    <w:name w:val="Таблица"/>
    <w:basedOn w:val="a"/>
    <w:rsid w:val="0078471D"/>
    <w:pPr>
      <w:spacing w:after="0" w:line="240" w:lineRule="auto"/>
      <w:jc w:val="center"/>
    </w:pPr>
    <w:rPr>
      <w:rFonts w:ascii="Times New Roman" w:eastAsia="Calibri" w:hAnsi="Times New Roman"/>
      <w:b/>
      <w:kern w:val="2"/>
      <w:sz w:val="28"/>
      <w:szCs w:val="28"/>
      <w:lang w:eastAsia="ar-SA"/>
    </w:rPr>
  </w:style>
  <w:style w:type="paragraph" w:customStyle="1" w:styleId="affe">
    <w:name w:val="Ст. без интервала"/>
    <w:basedOn w:val="afb"/>
    <w:rsid w:val="0078471D"/>
    <w:pPr>
      <w:ind w:firstLine="709"/>
      <w:jc w:val="both"/>
    </w:pPr>
    <w:rPr>
      <w:rFonts w:ascii="Times New Roman" w:hAnsi="Times New Roman"/>
      <w:kern w:val="2"/>
      <w:sz w:val="28"/>
      <w:szCs w:val="28"/>
      <w:lang w:eastAsia="ar-SA"/>
    </w:rPr>
  </w:style>
  <w:style w:type="paragraph" w:customStyle="1" w:styleId="314">
    <w:name w:val="Основной текст с отступом 3 + 14 пт"/>
    <w:basedOn w:val="312"/>
    <w:rsid w:val="0078471D"/>
    <w:pPr>
      <w:suppressAutoHyphens w:val="0"/>
      <w:overflowPunct/>
      <w:autoSpaceDE/>
      <w:ind w:left="0" w:firstLine="540"/>
      <w:jc w:val="both"/>
    </w:pPr>
    <w:rPr>
      <w:bCs/>
      <w:kern w:val="2"/>
      <w:sz w:val="28"/>
      <w:szCs w:val="28"/>
    </w:rPr>
  </w:style>
  <w:style w:type="paragraph" w:customStyle="1" w:styleId="TimesNewRoman">
    <w:name w:val="Times New Roman"/>
    <w:basedOn w:val="a"/>
    <w:rsid w:val="0078471D"/>
    <w:pPr>
      <w:suppressAutoHyphens/>
    </w:pPr>
    <w:rPr>
      <w:rFonts w:ascii="Times New Roman" w:hAnsi="Times New Roman"/>
      <w:kern w:val="2"/>
      <w:sz w:val="28"/>
      <w:lang w:eastAsia="ar-SA"/>
    </w:rPr>
  </w:style>
  <w:style w:type="paragraph" w:customStyle="1" w:styleId="1d">
    <w:name w:val="Без интервала1"/>
    <w:rsid w:val="0078471D"/>
    <w:pPr>
      <w:suppressAutoHyphens/>
      <w:jc w:val="left"/>
    </w:pPr>
    <w:rPr>
      <w:rFonts w:ascii="Calibri" w:eastAsia="Arial" w:hAnsi="Calibri" w:cs="Times New Roman"/>
      <w:lang w:eastAsia="ar-SA"/>
    </w:rPr>
  </w:style>
  <w:style w:type="paragraph" w:customStyle="1" w:styleId="description2">
    <w:name w:val="description2"/>
    <w:basedOn w:val="a"/>
    <w:rsid w:val="0078471D"/>
    <w:pPr>
      <w:spacing w:before="280" w:after="280" w:line="240" w:lineRule="auto"/>
    </w:pPr>
    <w:rPr>
      <w:rFonts w:ascii="Times New Roman" w:hAnsi="Times New Roman"/>
      <w:kern w:val="2"/>
      <w:sz w:val="21"/>
      <w:szCs w:val="21"/>
      <w:lang w:eastAsia="ar-SA"/>
    </w:rPr>
  </w:style>
  <w:style w:type="paragraph" w:customStyle="1" w:styleId="afff">
    <w:name w:val="Содержимое врезки"/>
    <w:basedOn w:val="ae"/>
    <w:rsid w:val="0078471D"/>
    <w:pPr>
      <w:suppressAutoHyphens w:val="0"/>
      <w:spacing w:after="0"/>
    </w:pPr>
    <w:rPr>
      <w:kern w:val="2"/>
      <w:sz w:val="28"/>
      <w:szCs w:val="20"/>
    </w:rPr>
  </w:style>
  <w:style w:type="paragraph" w:customStyle="1" w:styleId="s1">
    <w:name w:val="s_1"/>
    <w:basedOn w:val="a"/>
    <w:rsid w:val="0078471D"/>
    <w:pPr>
      <w:spacing w:before="100" w:beforeAutospacing="1" w:after="100" w:afterAutospacing="1" w:line="240" w:lineRule="auto"/>
    </w:pPr>
    <w:rPr>
      <w:rFonts w:ascii="Times New Roman" w:hAnsi="Times New Roman"/>
      <w:sz w:val="24"/>
      <w:szCs w:val="24"/>
    </w:rPr>
  </w:style>
  <w:style w:type="paragraph" w:customStyle="1" w:styleId="afff0">
    <w:name w:val="Дата и номер"/>
    <w:basedOn w:val="a"/>
    <w:next w:val="a"/>
    <w:rsid w:val="0078471D"/>
    <w:pPr>
      <w:tabs>
        <w:tab w:val="left" w:pos="8100"/>
      </w:tabs>
      <w:spacing w:after="0" w:line="240" w:lineRule="auto"/>
      <w:ind w:firstLine="720"/>
      <w:jc w:val="both"/>
    </w:pPr>
    <w:rPr>
      <w:rFonts w:ascii="Times New Roman" w:hAnsi="Times New Roman"/>
      <w:sz w:val="26"/>
      <w:szCs w:val="26"/>
    </w:rPr>
  </w:style>
  <w:style w:type="paragraph" w:customStyle="1" w:styleId="1e">
    <w:name w:val="Абзац списка1"/>
    <w:basedOn w:val="a"/>
    <w:rsid w:val="0078471D"/>
    <w:pPr>
      <w:spacing w:after="0" w:line="240" w:lineRule="auto"/>
      <w:ind w:left="720"/>
      <w:contextualSpacing/>
    </w:pPr>
    <w:rPr>
      <w:rFonts w:ascii="Times New Roman" w:hAnsi="Times New Roman"/>
      <w:sz w:val="24"/>
      <w:szCs w:val="24"/>
    </w:rPr>
  </w:style>
  <w:style w:type="paragraph" w:customStyle="1" w:styleId="130">
    <w:name w:val="13"/>
    <w:basedOn w:val="a"/>
    <w:rsid w:val="0078471D"/>
    <w:pPr>
      <w:spacing w:after="0" w:line="240" w:lineRule="auto"/>
    </w:pPr>
    <w:rPr>
      <w:rFonts w:ascii="Times New Roman" w:hAnsi="Times New Roman"/>
      <w:sz w:val="28"/>
      <w:szCs w:val="28"/>
    </w:rPr>
  </w:style>
  <w:style w:type="paragraph" w:customStyle="1" w:styleId="afff1">
    <w:name w:val="Комментарий"/>
    <w:basedOn w:val="a"/>
    <w:next w:val="a"/>
    <w:rsid w:val="0078471D"/>
    <w:pPr>
      <w:shd w:val="clear" w:color="auto" w:fill="F0F0F0"/>
      <w:autoSpaceDE w:val="0"/>
      <w:autoSpaceDN w:val="0"/>
      <w:adjustRightInd w:val="0"/>
      <w:spacing w:before="75" w:after="0" w:line="240" w:lineRule="auto"/>
      <w:ind w:left="170"/>
      <w:jc w:val="both"/>
    </w:pPr>
    <w:rPr>
      <w:rFonts w:ascii="Arial" w:hAnsi="Arial" w:cs="Arial"/>
      <w:color w:val="353842"/>
      <w:sz w:val="24"/>
      <w:szCs w:val="24"/>
    </w:rPr>
  </w:style>
  <w:style w:type="paragraph" w:customStyle="1" w:styleId="afff2">
    <w:name w:val="Информация об изменениях документа"/>
    <w:basedOn w:val="afff1"/>
    <w:next w:val="a"/>
    <w:rsid w:val="0078471D"/>
    <w:rPr>
      <w:i/>
      <w:iCs/>
    </w:rPr>
  </w:style>
  <w:style w:type="paragraph" w:customStyle="1" w:styleId="1f">
    <w:name w:val="Заголовок оглавления1"/>
    <w:basedOn w:val="10"/>
    <w:next w:val="a"/>
    <w:rsid w:val="0078471D"/>
    <w:pPr>
      <w:keepLines/>
      <w:spacing w:before="240" w:line="256" w:lineRule="auto"/>
      <w:jc w:val="left"/>
      <w:outlineLvl w:val="9"/>
    </w:pPr>
    <w:rPr>
      <w:rFonts w:ascii="Calibri Light" w:hAnsi="Calibri Light" w:cs="Calibri Light"/>
      <w:color w:val="2E74B5"/>
      <w:sz w:val="32"/>
      <w:szCs w:val="32"/>
      <w:lang w:eastAsia="ru-RU"/>
    </w:rPr>
  </w:style>
  <w:style w:type="paragraph" w:customStyle="1" w:styleId="ConsPlusDocList">
    <w:name w:val="ConsPlusDocList"/>
    <w:next w:val="a"/>
    <w:rsid w:val="0078471D"/>
    <w:pPr>
      <w:widowControl w:val="0"/>
      <w:suppressAutoHyphens/>
      <w:autoSpaceDE w:val="0"/>
      <w:jc w:val="left"/>
    </w:pPr>
    <w:rPr>
      <w:rFonts w:ascii="Arial" w:eastAsia="Times New Roman" w:hAnsi="Arial" w:cs="Arial"/>
      <w:kern w:val="2"/>
      <w:sz w:val="20"/>
      <w:szCs w:val="20"/>
      <w:lang w:eastAsia="zh-CN"/>
    </w:rPr>
  </w:style>
  <w:style w:type="paragraph" w:customStyle="1" w:styleId="ConsPlusDocList1">
    <w:name w:val="ConsPlusDocList1"/>
    <w:next w:val="a"/>
    <w:rsid w:val="0078471D"/>
    <w:pPr>
      <w:widowControl w:val="0"/>
      <w:suppressAutoHyphens/>
      <w:autoSpaceDE w:val="0"/>
      <w:jc w:val="left"/>
    </w:pPr>
    <w:rPr>
      <w:rFonts w:ascii="Arial" w:eastAsia="Times New Roman" w:hAnsi="Arial" w:cs="Arial"/>
      <w:kern w:val="2"/>
      <w:sz w:val="20"/>
      <w:szCs w:val="20"/>
      <w:lang w:eastAsia="zh-CN"/>
    </w:rPr>
  </w:style>
  <w:style w:type="paragraph" w:customStyle="1" w:styleId="ConsPlusCell1">
    <w:name w:val="ConsPlusCell1"/>
    <w:next w:val="a"/>
    <w:rsid w:val="0078471D"/>
    <w:pPr>
      <w:widowControl w:val="0"/>
      <w:suppressAutoHyphens/>
      <w:autoSpaceDE w:val="0"/>
      <w:jc w:val="left"/>
    </w:pPr>
    <w:rPr>
      <w:rFonts w:ascii="Arial" w:eastAsia="Times New Roman" w:hAnsi="Arial" w:cs="Arial"/>
      <w:kern w:val="2"/>
      <w:sz w:val="20"/>
      <w:szCs w:val="20"/>
      <w:lang w:eastAsia="zh-CN"/>
    </w:rPr>
  </w:style>
  <w:style w:type="character" w:customStyle="1" w:styleId="S">
    <w:name w:val="S_Обычный Знак"/>
    <w:link w:val="S0"/>
    <w:locked/>
    <w:rsid w:val="0078471D"/>
    <w:rPr>
      <w:rFonts w:ascii="Times New Roman" w:eastAsia="Times New Roman" w:hAnsi="Times New Roman" w:cs="Times New Roman"/>
      <w:color w:val="000000"/>
      <w:sz w:val="24"/>
      <w:szCs w:val="20"/>
      <w:lang w:eastAsia="ar-SA"/>
    </w:rPr>
  </w:style>
  <w:style w:type="paragraph" w:customStyle="1" w:styleId="S0">
    <w:name w:val="S_Обычный"/>
    <w:basedOn w:val="a"/>
    <w:link w:val="S"/>
    <w:rsid w:val="0078471D"/>
    <w:pPr>
      <w:suppressAutoHyphens/>
      <w:spacing w:before="120" w:after="0" w:line="360" w:lineRule="auto"/>
      <w:ind w:firstLine="709"/>
      <w:jc w:val="both"/>
    </w:pPr>
    <w:rPr>
      <w:rFonts w:ascii="Times New Roman" w:hAnsi="Times New Roman"/>
      <w:color w:val="000000"/>
      <w:sz w:val="24"/>
      <w:szCs w:val="20"/>
      <w:lang w:eastAsia="ar-SA"/>
    </w:rPr>
  </w:style>
  <w:style w:type="paragraph" w:customStyle="1" w:styleId="100">
    <w:name w:val="Табличный_слева_10"/>
    <w:basedOn w:val="a"/>
    <w:rsid w:val="0078471D"/>
    <w:pPr>
      <w:spacing w:after="0" w:line="240" w:lineRule="auto"/>
    </w:pPr>
    <w:rPr>
      <w:rFonts w:ascii="Times New Roman" w:hAnsi="Times New Roman"/>
      <w:sz w:val="20"/>
      <w:szCs w:val="20"/>
    </w:rPr>
  </w:style>
  <w:style w:type="paragraph" w:customStyle="1" w:styleId="101">
    <w:name w:val="Табличный_заголовки_10"/>
    <w:basedOn w:val="a"/>
    <w:rsid w:val="0078471D"/>
    <w:pPr>
      <w:spacing w:before="120" w:after="60" w:line="240" w:lineRule="auto"/>
      <w:ind w:firstLine="567"/>
      <w:jc w:val="center"/>
    </w:pPr>
    <w:rPr>
      <w:rFonts w:ascii="Times New Roman" w:hAnsi="Times New Roman"/>
      <w:b/>
      <w:bCs/>
      <w:sz w:val="20"/>
      <w:szCs w:val="20"/>
    </w:rPr>
  </w:style>
  <w:style w:type="character" w:customStyle="1" w:styleId="afff3">
    <w:name w:val="Абзац Знак"/>
    <w:link w:val="afff4"/>
    <w:locked/>
    <w:rsid w:val="0078471D"/>
    <w:rPr>
      <w:rFonts w:ascii="Times New Roman" w:eastAsia="Times New Roman" w:hAnsi="Times New Roman" w:cs="Times New Roman"/>
      <w:sz w:val="24"/>
      <w:szCs w:val="20"/>
      <w:lang w:eastAsia="ru-RU"/>
    </w:rPr>
  </w:style>
  <w:style w:type="paragraph" w:customStyle="1" w:styleId="afff4">
    <w:name w:val="Абзац"/>
    <w:basedOn w:val="a"/>
    <w:link w:val="afff3"/>
    <w:rsid w:val="0078471D"/>
    <w:pPr>
      <w:spacing w:after="0" w:line="360" w:lineRule="auto"/>
      <w:ind w:firstLine="567"/>
      <w:jc w:val="both"/>
    </w:pPr>
    <w:rPr>
      <w:rFonts w:ascii="Times New Roman" w:hAnsi="Times New Roman"/>
      <w:sz w:val="24"/>
      <w:szCs w:val="20"/>
    </w:rPr>
  </w:style>
  <w:style w:type="paragraph" w:customStyle="1" w:styleId="formattext">
    <w:name w:val="formattext"/>
    <w:basedOn w:val="a"/>
    <w:rsid w:val="0078471D"/>
    <w:pPr>
      <w:spacing w:before="100" w:beforeAutospacing="1" w:after="100" w:afterAutospacing="1" w:line="240" w:lineRule="auto"/>
    </w:pPr>
    <w:rPr>
      <w:rFonts w:ascii="Times New Roman" w:hAnsi="Times New Roman"/>
      <w:sz w:val="24"/>
      <w:szCs w:val="24"/>
    </w:rPr>
  </w:style>
  <w:style w:type="character" w:customStyle="1" w:styleId="a30">
    <w:name w:val="a3"/>
    <w:basedOn w:val="a0"/>
    <w:rsid w:val="0078471D"/>
  </w:style>
  <w:style w:type="character" w:customStyle="1" w:styleId="1f0">
    <w:name w:val="Основной шрифт абзаца1"/>
    <w:rsid w:val="0078471D"/>
  </w:style>
  <w:style w:type="character" w:customStyle="1" w:styleId="afff5">
    <w:name w:val="Гипертекстовая ссылка"/>
    <w:rsid w:val="0078471D"/>
    <w:rPr>
      <w:rFonts w:ascii="Times New Roman" w:hAnsi="Times New Roman" w:cs="Times New Roman" w:hint="default"/>
      <w:b/>
      <w:bCs w:val="0"/>
      <w:color w:val="008000"/>
    </w:rPr>
  </w:style>
  <w:style w:type="character" w:customStyle="1" w:styleId="afff6">
    <w:name w:val="Цветовое выделение"/>
    <w:rsid w:val="0078471D"/>
    <w:rPr>
      <w:b/>
      <w:bCs w:val="0"/>
      <w:color w:val="000080"/>
    </w:rPr>
  </w:style>
  <w:style w:type="character" w:customStyle="1" w:styleId="FontStyle11">
    <w:name w:val="Font Style11"/>
    <w:uiPriority w:val="99"/>
    <w:rsid w:val="0078471D"/>
    <w:rPr>
      <w:rFonts w:ascii="Times New Roman" w:hAnsi="Times New Roman" w:cs="Times New Roman" w:hint="default"/>
      <w:sz w:val="28"/>
      <w:szCs w:val="28"/>
    </w:rPr>
  </w:style>
  <w:style w:type="character" w:customStyle="1" w:styleId="WW8Num5z0">
    <w:name w:val="WW8Num5z0"/>
    <w:rsid w:val="0078471D"/>
    <w:rPr>
      <w:rFonts w:ascii="Symbol" w:hAnsi="Symbol" w:hint="default"/>
    </w:rPr>
  </w:style>
  <w:style w:type="character" w:customStyle="1" w:styleId="WW8Num6z0">
    <w:name w:val="WW8Num6z0"/>
    <w:rsid w:val="0078471D"/>
    <w:rPr>
      <w:rFonts w:ascii="Symbol" w:hAnsi="Symbol" w:hint="default"/>
    </w:rPr>
  </w:style>
  <w:style w:type="character" w:customStyle="1" w:styleId="WW8Num7z0">
    <w:name w:val="WW8Num7z0"/>
    <w:rsid w:val="0078471D"/>
    <w:rPr>
      <w:rFonts w:ascii="Symbol" w:hAnsi="Symbol" w:hint="default"/>
    </w:rPr>
  </w:style>
  <w:style w:type="character" w:customStyle="1" w:styleId="WW8Num8z0">
    <w:name w:val="WW8Num8z0"/>
    <w:rsid w:val="0078471D"/>
    <w:rPr>
      <w:rFonts w:ascii="Symbol" w:hAnsi="Symbol" w:hint="default"/>
    </w:rPr>
  </w:style>
  <w:style w:type="character" w:customStyle="1" w:styleId="WW8Num13z0">
    <w:name w:val="WW8Num13z0"/>
    <w:rsid w:val="0078471D"/>
    <w:rPr>
      <w:rFonts w:ascii="Times New Roman" w:eastAsia="Times New Roman" w:hAnsi="Times New Roman" w:cs="Times New Roman" w:hint="default"/>
    </w:rPr>
  </w:style>
  <w:style w:type="character" w:customStyle="1" w:styleId="WW8Num16z0">
    <w:name w:val="WW8Num16z0"/>
    <w:rsid w:val="0078471D"/>
    <w:rPr>
      <w:rFonts w:ascii="Times New Roman" w:eastAsia="Times New Roman" w:hAnsi="Times New Roman" w:cs="Times New Roman" w:hint="default"/>
    </w:rPr>
  </w:style>
  <w:style w:type="character" w:customStyle="1" w:styleId="WW8Num16z1">
    <w:name w:val="WW8Num16z1"/>
    <w:rsid w:val="0078471D"/>
    <w:rPr>
      <w:rFonts w:ascii="Courier New" w:hAnsi="Courier New" w:cs="Courier New" w:hint="default"/>
    </w:rPr>
  </w:style>
  <w:style w:type="character" w:customStyle="1" w:styleId="WW8Num16z2">
    <w:name w:val="WW8Num16z2"/>
    <w:rsid w:val="0078471D"/>
    <w:rPr>
      <w:rFonts w:ascii="Wingdings" w:hAnsi="Wingdings" w:hint="default"/>
    </w:rPr>
  </w:style>
  <w:style w:type="character" w:customStyle="1" w:styleId="WW8Num16z3">
    <w:name w:val="WW8Num16z3"/>
    <w:rsid w:val="0078471D"/>
    <w:rPr>
      <w:rFonts w:ascii="Symbol" w:hAnsi="Symbol" w:hint="default"/>
    </w:rPr>
  </w:style>
  <w:style w:type="character" w:customStyle="1" w:styleId="WW8Num17z0">
    <w:name w:val="WW8Num17z0"/>
    <w:rsid w:val="0078471D"/>
    <w:rPr>
      <w:rFonts w:ascii="Times New Roman" w:eastAsia="Times New Roman" w:hAnsi="Times New Roman" w:cs="Times New Roman" w:hint="default"/>
    </w:rPr>
  </w:style>
  <w:style w:type="character" w:customStyle="1" w:styleId="WW8Num17z1">
    <w:name w:val="WW8Num17z1"/>
    <w:rsid w:val="0078471D"/>
    <w:rPr>
      <w:rFonts w:ascii="Courier New" w:hAnsi="Courier New" w:cs="Courier New" w:hint="default"/>
    </w:rPr>
  </w:style>
  <w:style w:type="character" w:customStyle="1" w:styleId="WW8Num17z2">
    <w:name w:val="WW8Num17z2"/>
    <w:rsid w:val="0078471D"/>
    <w:rPr>
      <w:rFonts w:ascii="Wingdings" w:hAnsi="Wingdings" w:hint="default"/>
    </w:rPr>
  </w:style>
  <w:style w:type="character" w:customStyle="1" w:styleId="WW8Num17z3">
    <w:name w:val="WW8Num17z3"/>
    <w:rsid w:val="0078471D"/>
    <w:rPr>
      <w:rFonts w:ascii="Symbol" w:hAnsi="Symbol" w:hint="default"/>
    </w:rPr>
  </w:style>
  <w:style w:type="character" w:customStyle="1" w:styleId="WW8Num18z0">
    <w:name w:val="WW8Num18z0"/>
    <w:rsid w:val="0078471D"/>
    <w:rPr>
      <w:rFonts w:ascii="Times New Roman" w:eastAsia="Times New Roman" w:hAnsi="Times New Roman" w:cs="Times New Roman" w:hint="default"/>
    </w:rPr>
  </w:style>
  <w:style w:type="character" w:customStyle="1" w:styleId="WW8Num18z1">
    <w:name w:val="WW8Num18z1"/>
    <w:rsid w:val="0078471D"/>
    <w:rPr>
      <w:rFonts w:ascii="Courier New" w:hAnsi="Courier New" w:cs="Courier New" w:hint="default"/>
    </w:rPr>
  </w:style>
  <w:style w:type="character" w:customStyle="1" w:styleId="WW8Num18z2">
    <w:name w:val="WW8Num18z2"/>
    <w:rsid w:val="0078471D"/>
    <w:rPr>
      <w:rFonts w:ascii="Wingdings" w:hAnsi="Wingdings" w:hint="default"/>
    </w:rPr>
  </w:style>
  <w:style w:type="character" w:customStyle="1" w:styleId="WW8Num18z3">
    <w:name w:val="WW8Num18z3"/>
    <w:rsid w:val="0078471D"/>
    <w:rPr>
      <w:rFonts w:ascii="Symbol" w:hAnsi="Symbol" w:hint="default"/>
    </w:rPr>
  </w:style>
  <w:style w:type="character" w:customStyle="1" w:styleId="WW8Num25z0">
    <w:name w:val="WW8Num25z0"/>
    <w:rsid w:val="0078471D"/>
    <w:rPr>
      <w:rFonts w:ascii="Times New Roman" w:eastAsia="Times New Roman" w:hAnsi="Times New Roman" w:cs="Times New Roman" w:hint="default"/>
    </w:rPr>
  </w:style>
  <w:style w:type="character" w:customStyle="1" w:styleId="WW8Num25z1">
    <w:name w:val="WW8Num25z1"/>
    <w:rsid w:val="0078471D"/>
    <w:rPr>
      <w:rFonts w:ascii="Courier New" w:hAnsi="Courier New" w:cs="Courier New" w:hint="default"/>
    </w:rPr>
  </w:style>
  <w:style w:type="character" w:customStyle="1" w:styleId="WW8Num25z2">
    <w:name w:val="WW8Num25z2"/>
    <w:rsid w:val="0078471D"/>
    <w:rPr>
      <w:rFonts w:ascii="Wingdings" w:hAnsi="Wingdings" w:hint="default"/>
    </w:rPr>
  </w:style>
  <w:style w:type="character" w:customStyle="1" w:styleId="WW8Num25z3">
    <w:name w:val="WW8Num25z3"/>
    <w:rsid w:val="0078471D"/>
    <w:rPr>
      <w:rFonts w:ascii="Symbol" w:hAnsi="Symbol" w:hint="default"/>
    </w:rPr>
  </w:style>
  <w:style w:type="character" w:customStyle="1" w:styleId="WW8Num26z2">
    <w:name w:val="WW8Num26z2"/>
    <w:rsid w:val="0078471D"/>
    <w:rPr>
      <w:rFonts w:ascii="Symbol" w:hAnsi="Symbol" w:hint="default"/>
    </w:rPr>
  </w:style>
  <w:style w:type="character" w:customStyle="1" w:styleId="WW8Num27z0">
    <w:name w:val="WW8Num27z0"/>
    <w:rsid w:val="0078471D"/>
    <w:rPr>
      <w:rFonts w:ascii="Times New Roman" w:hAnsi="Times New Roman" w:cs="Times New Roman" w:hint="default"/>
    </w:rPr>
  </w:style>
  <w:style w:type="character" w:customStyle="1" w:styleId="WW8Num27z1">
    <w:name w:val="WW8Num27z1"/>
    <w:rsid w:val="0078471D"/>
    <w:rPr>
      <w:rFonts w:ascii="Courier New" w:hAnsi="Courier New" w:cs="Courier New" w:hint="default"/>
    </w:rPr>
  </w:style>
  <w:style w:type="character" w:customStyle="1" w:styleId="WW8Num27z2">
    <w:name w:val="WW8Num27z2"/>
    <w:rsid w:val="0078471D"/>
    <w:rPr>
      <w:rFonts w:ascii="Wingdings" w:hAnsi="Wingdings" w:hint="default"/>
    </w:rPr>
  </w:style>
  <w:style w:type="character" w:customStyle="1" w:styleId="WW8Num27z3">
    <w:name w:val="WW8Num27z3"/>
    <w:rsid w:val="0078471D"/>
    <w:rPr>
      <w:rFonts w:ascii="Symbol" w:hAnsi="Symbol" w:hint="default"/>
    </w:rPr>
  </w:style>
  <w:style w:type="character" w:customStyle="1" w:styleId="WW8Num29z0">
    <w:name w:val="WW8Num29z0"/>
    <w:rsid w:val="0078471D"/>
    <w:rPr>
      <w:rFonts w:ascii="Times New Roman" w:eastAsia="Times New Roman" w:hAnsi="Times New Roman" w:cs="Times New Roman" w:hint="default"/>
    </w:rPr>
  </w:style>
  <w:style w:type="character" w:customStyle="1" w:styleId="WW8Num29z1">
    <w:name w:val="WW8Num29z1"/>
    <w:rsid w:val="0078471D"/>
    <w:rPr>
      <w:rFonts w:ascii="Symbol" w:eastAsia="Times New Roman" w:hAnsi="Symbol" w:cs="Times New Roman" w:hint="default"/>
    </w:rPr>
  </w:style>
  <w:style w:type="character" w:customStyle="1" w:styleId="WW8Num29z2">
    <w:name w:val="WW8Num29z2"/>
    <w:rsid w:val="0078471D"/>
    <w:rPr>
      <w:rFonts w:ascii="Wingdings" w:hAnsi="Wingdings" w:hint="default"/>
    </w:rPr>
  </w:style>
  <w:style w:type="character" w:customStyle="1" w:styleId="WW8Num29z3">
    <w:name w:val="WW8Num29z3"/>
    <w:rsid w:val="0078471D"/>
    <w:rPr>
      <w:rFonts w:ascii="Symbol" w:hAnsi="Symbol" w:hint="default"/>
    </w:rPr>
  </w:style>
  <w:style w:type="character" w:customStyle="1" w:styleId="WW8Num29z4">
    <w:name w:val="WW8Num29z4"/>
    <w:rsid w:val="0078471D"/>
    <w:rPr>
      <w:rFonts w:ascii="Courier New" w:hAnsi="Courier New" w:cs="Courier New" w:hint="default"/>
    </w:rPr>
  </w:style>
  <w:style w:type="character" w:customStyle="1" w:styleId="WW8Num30z0">
    <w:name w:val="WW8Num30z0"/>
    <w:rsid w:val="0078471D"/>
    <w:rPr>
      <w:rFonts w:ascii="Times New Roman" w:eastAsia="Times New Roman" w:hAnsi="Times New Roman" w:cs="Times New Roman" w:hint="default"/>
    </w:rPr>
  </w:style>
  <w:style w:type="character" w:customStyle="1" w:styleId="WW8Num30z1">
    <w:name w:val="WW8Num30z1"/>
    <w:rsid w:val="0078471D"/>
    <w:rPr>
      <w:rFonts w:ascii="Courier New" w:hAnsi="Courier New" w:cs="Courier New" w:hint="default"/>
    </w:rPr>
  </w:style>
  <w:style w:type="character" w:customStyle="1" w:styleId="WW8Num30z2">
    <w:name w:val="WW8Num30z2"/>
    <w:rsid w:val="0078471D"/>
    <w:rPr>
      <w:rFonts w:ascii="Wingdings" w:hAnsi="Wingdings" w:hint="default"/>
    </w:rPr>
  </w:style>
  <w:style w:type="character" w:customStyle="1" w:styleId="WW8Num30z3">
    <w:name w:val="WW8Num30z3"/>
    <w:rsid w:val="0078471D"/>
    <w:rPr>
      <w:rFonts w:ascii="Symbol" w:hAnsi="Symbol" w:hint="default"/>
    </w:rPr>
  </w:style>
  <w:style w:type="character" w:customStyle="1" w:styleId="WW8Num32z0">
    <w:name w:val="WW8Num32z0"/>
    <w:rsid w:val="0078471D"/>
    <w:rPr>
      <w:rFonts w:ascii="Times New Roman" w:eastAsia="Times New Roman" w:hAnsi="Times New Roman" w:cs="Times New Roman" w:hint="default"/>
    </w:rPr>
  </w:style>
  <w:style w:type="character" w:customStyle="1" w:styleId="WW8Num32z1">
    <w:name w:val="WW8Num32z1"/>
    <w:rsid w:val="0078471D"/>
    <w:rPr>
      <w:rFonts w:ascii="Courier New" w:hAnsi="Courier New" w:cs="Courier New" w:hint="default"/>
    </w:rPr>
  </w:style>
  <w:style w:type="character" w:customStyle="1" w:styleId="WW8Num32z2">
    <w:name w:val="WW8Num32z2"/>
    <w:rsid w:val="0078471D"/>
    <w:rPr>
      <w:rFonts w:ascii="Wingdings" w:hAnsi="Wingdings" w:hint="default"/>
    </w:rPr>
  </w:style>
  <w:style w:type="character" w:customStyle="1" w:styleId="WW8Num32z3">
    <w:name w:val="WW8Num32z3"/>
    <w:rsid w:val="0078471D"/>
    <w:rPr>
      <w:rFonts w:ascii="Symbol" w:hAnsi="Symbol" w:hint="default"/>
    </w:rPr>
  </w:style>
  <w:style w:type="character" w:customStyle="1" w:styleId="WW8Num34z0">
    <w:name w:val="WW8Num34z0"/>
    <w:rsid w:val="0078471D"/>
    <w:rPr>
      <w:color w:val="000000"/>
    </w:rPr>
  </w:style>
  <w:style w:type="character" w:customStyle="1" w:styleId="WW8Num37z0">
    <w:name w:val="WW8Num37z0"/>
    <w:rsid w:val="0078471D"/>
    <w:rPr>
      <w:rFonts w:ascii="Times New Roman" w:eastAsia="Times New Roman" w:hAnsi="Times New Roman" w:cs="Times New Roman" w:hint="default"/>
    </w:rPr>
  </w:style>
  <w:style w:type="character" w:customStyle="1" w:styleId="WW8Num37z1">
    <w:name w:val="WW8Num37z1"/>
    <w:rsid w:val="0078471D"/>
    <w:rPr>
      <w:rFonts w:ascii="Courier New" w:hAnsi="Courier New" w:cs="Courier New" w:hint="default"/>
    </w:rPr>
  </w:style>
  <w:style w:type="character" w:customStyle="1" w:styleId="WW8Num37z2">
    <w:name w:val="WW8Num37z2"/>
    <w:rsid w:val="0078471D"/>
    <w:rPr>
      <w:rFonts w:ascii="Wingdings" w:hAnsi="Wingdings" w:hint="default"/>
    </w:rPr>
  </w:style>
  <w:style w:type="character" w:customStyle="1" w:styleId="WW8Num37z3">
    <w:name w:val="WW8Num37z3"/>
    <w:rsid w:val="0078471D"/>
    <w:rPr>
      <w:rFonts w:ascii="Symbol" w:hAnsi="Symbol" w:hint="default"/>
    </w:rPr>
  </w:style>
  <w:style w:type="character" w:customStyle="1" w:styleId="WW8Num42z0">
    <w:name w:val="WW8Num42z0"/>
    <w:rsid w:val="0078471D"/>
    <w:rPr>
      <w:rFonts w:ascii="Symbol" w:hAnsi="Symbol" w:hint="default"/>
    </w:rPr>
  </w:style>
  <w:style w:type="character" w:customStyle="1" w:styleId="WW8Num42z1">
    <w:name w:val="WW8Num42z1"/>
    <w:rsid w:val="0078471D"/>
    <w:rPr>
      <w:rFonts w:ascii="Symbol" w:hAnsi="Symbol" w:cs="Symbol" w:hint="default"/>
    </w:rPr>
  </w:style>
  <w:style w:type="character" w:customStyle="1" w:styleId="150">
    <w:name w:val="Знак Знак15"/>
    <w:rsid w:val="0078471D"/>
    <w:rPr>
      <w:rFonts w:ascii="Baltica Chv" w:eastAsia="Lucida Sans Unicode" w:hAnsi="Baltica Chv" w:hint="default"/>
      <w:kern w:val="2"/>
      <w:sz w:val="24"/>
      <w:szCs w:val="24"/>
      <w:lang w:eastAsia="ar-SA" w:bidi="ar-SA"/>
    </w:rPr>
  </w:style>
  <w:style w:type="character" w:customStyle="1" w:styleId="140">
    <w:name w:val="Знак Знак14"/>
    <w:rsid w:val="0078471D"/>
    <w:rPr>
      <w:b/>
      <w:bCs/>
      <w:sz w:val="36"/>
      <w:szCs w:val="36"/>
      <w:lang w:eastAsia="ar-SA" w:bidi="ar-SA"/>
    </w:rPr>
  </w:style>
  <w:style w:type="character" w:customStyle="1" w:styleId="131">
    <w:name w:val="Знак Знак13"/>
    <w:rsid w:val="0078471D"/>
    <w:rPr>
      <w:rFonts w:ascii="Calibri" w:hAnsi="Calibri" w:hint="default"/>
      <w:b/>
      <w:bCs/>
      <w:i/>
      <w:iCs/>
      <w:sz w:val="26"/>
      <w:szCs w:val="26"/>
      <w:lang w:val="ru-RU" w:eastAsia="ar-SA" w:bidi="ar-SA"/>
    </w:rPr>
  </w:style>
  <w:style w:type="character" w:customStyle="1" w:styleId="120">
    <w:name w:val="Знак Знак12"/>
    <w:rsid w:val="0078471D"/>
    <w:rPr>
      <w:rFonts w:ascii="Tahoma" w:eastAsia="Batang" w:hAnsi="Tahoma" w:cs="Tahoma" w:hint="default"/>
      <w:sz w:val="16"/>
      <w:szCs w:val="16"/>
      <w:lang w:eastAsia="ar-SA" w:bidi="ar-SA"/>
    </w:rPr>
  </w:style>
  <w:style w:type="character" w:customStyle="1" w:styleId="61">
    <w:name w:val="Знак Знак6"/>
    <w:rsid w:val="0078471D"/>
    <w:rPr>
      <w:b/>
      <w:bCs/>
      <w:sz w:val="36"/>
      <w:szCs w:val="36"/>
      <w:lang w:val="ru-RU" w:eastAsia="ar-SA" w:bidi="ar-SA"/>
    </w:rPr>
  </w:style>
  <w:style w:type="character" w:customStyle="1" w:styleId="PointChar">
    <w:name w:val="Point Char"/>
    <w:rsid w:val="0078471D"/>
    <w:rPr>
      <w:sz w:val="24"/>
      <w:szCs w:val="24"/>
      <w:lang w:val="ru-RU" w:eastAsia="ar-SA" w:bidi="ar-SA"/>
    </w:rPr>
  </w:style>
  <w:style w:type="character" w:customStyle="1" w:styleId="51">
    <w:name w:val="Знак Знак5"/>
    <w:rsid w:val="0078471D"/>
    <w:rPr>
      <w:sz w:val="24"/>
      <w:szCs w:val="24"/>
      <w:lang w:val="ru-RU" w:eastAsia="ar-SA" w:bidi="ar-SA"/>
    </w:rPr>
  </w:style>
  <w:style w:type="character" w:customStyle="1" w:styleId="apple-style-span">
    <w:name w:val="apple-style-span"/>
    <w:basedOn w:val="1f0"/>
    <w:rsid w:val="0078471D"/>
  </w:style>
  <w:style w:type="character" w:customStyle="1" w:styleId="110">
    <w:name w:val="Знак Знак11"/>
    <w:rsid w:val="0078471D"/>
    <w:rPr>
      <w:sz w:val="24"/>
      <w:szCs w:val="24"/>
      <w:lang w:val="en-AU" w:eastAsia="ar-SA" w:bidi="ar-SA"/>
    </w:rPr>
  </w:style>
  <w:style w:type="character" w:customStyle="1" w:styleId="apple-converted-space">
    <w:name w:val="apple-converted-space"/>
    <w:basedOn w:val="1f0"/>
    <w:rsid w:val="0078471D"/>
  </w:style>
  <w:style w:type="character" w:customStyle="1" w:styleId="35">
    <w:name w:val="Знак Знак3"/>
    <w:rsid w:val="0078471D"/>
    <w:rPr>
      <w:sz w:val="24"/>
      <w:szCs w:val="24"/>
      <w:lang w:val="ru-RU" w:eastAsia="ar-SA" w:bidi="ar-SA"/>
    </w:rPr>
  </w:style>
  <w:style w:type="character" w:customStyle="1" w:styleId="102">
    <w:name w:val="Знак Знак10"/>
    <w:rsid w:val="0078471D"/>
    <w:rPr>
      <w:lang w:eastAsia="ar-SA" w:bidi="ar-SA"/>
    </w:rPr>
  </w:style>
  <w:style w:type="character" w:customStyle="1" w:styleId="91">
    <w:name w:val="Знак Знак9"/>
    <w:rsid w:val="0078471D"/>
    <w:rPr>
      <w:rFonts w:ascii="Tahoma" w:hAnsi="Tahoma" w:cs="Tahoma" w:hint="default"/>
      <w:sz w:val="16"/>
      <w:szCs w:val="16"/>
      <w:lang w:eastAsia="ar-SA" w:bidi="ar-SA"/>
    </w:rPr>
  </w:style>
  <w:style w:type="character" w:customStyle="1" w:styleId="26">
    <w:name w:val="Знак Знак2"/>
    <w:rsid w:val="0078471D"/>
    <w:rPr>
      <w:rFonts w:ascii="Tahoma" w:hAnsi="Tahoma" w:cs="Tahoma" w:hint="default"/>
      <w:sz w:val="16"/>
      <w:szCs w:val="16"/>
      <w:lang w:val="ru-RU" w:eastAsia="ar-SA" w:bidi="ar-SA"/>
    </w:rPr>
  </w:style>
  <w:style w:type="character" w:customStyle="1" w:styleId="81">
    <w:name w:val="Знак Знак8"/>
    <w:rsid w:val="0078471D"/>
    <w:rPr>
      <w:lang w:eastAsia="ar-SA" w:bidi="ar-SA"/>
    </w:rPr>
  </w:style>
  <w:style w:type="character" w:customStyle="1" w:styleId="1f1">
    <w:name w:val="Знак Знак1"/>
    <w:rsid w:val="0078471D"/>
    <w:rPr>
      <w:lang w:val="ru-RU" w:eastAsia="ar-SA" w:bidi="ar-SA"/>
    </w:rPr>
  </w:style>
  <w:style w:type="character" w:customStyle="1" w:styleId="71">
    <w:name w:val="Знак Знак7"/>
    <w:rsid w:val="0078471D"/>
    <w:rPr>
      <w:b/>
      <w:bCs/>
      <w:lang w:eastAsia="ar-SA" w:bidi="ar-SA"/>
    </w:rPr>
  </w:style>
  <w:style w:type="character" w:customStyle="1" w:styleId="afff7">
    <w:name w:val="Знак Знак"/>
    <w:rsid w:val="0078471D"/>
    <w:rPr>
      <w:b/>
      <w:bCs/>
      <w:lang w:val="ru-RU" w:eastAsia="ar-SA" w:bidi="ar-SA"/>
    </w:rPr>
  </w:style>
  <w:style w:type="character" w:customStyle="1" w:styleId="data">
    <w:name w:val="data"/>
    <w:basedOn w:val="1f0"/>
    <w:rsid w:val="0078471D"/>
  </w:style>
  <w:style w:type="character" w:customStyle="1" w:styleId="41">
    <w:name w:val="Знак Знак4"/>
    <w:rsid w:val="0078471D"/>
    <w:rPr>
      <w:rFonts w:ascii="Times New Roman" w:eastAsia="Times New Roman" w:hAnsi="Times New Roman" w:cs="Times New Roman" w:hint="default"/>
      <w:sz w:val="24"/>
      <w:szCs w:val="24"/>
      <w:lang w:val="en-AU"/>
    </w:rPr>
  </w:style>
  <w:style w:type="character" w:customStyle="1" w:styleId="singlespace">
    <w:name w:val="single space Знак"/>
    <w:rsid w:val="0078471D"/>
    <w:rPr>
      <w:rFonts w:ascii="Batang" w:eastAsia="Batang" w:hAnsi="Batang" w:hint="eastAsia"/>
      <w:lang w:val="ru-RU" w:eastAsia="ar-SA" w:bidi="ar-SA"/>
    </w:rPr>
  </w:style>
  <w:style w:type="character" w:customStyle="1" w:styleId="230">
    <w:name w:val="Знак Знак23"/>
    <w:rsid w:val="0078471D"/>
    <w:rPr>
      <w:rFonts w:ascii="Times New Roman" w:eastAsia="Times New Roman" w:hAnsi="Times New Roman" w:cs="Times New Roman" w:hint="default"/>
      <w:b/>
      <w:bCs/>
      <w:caps/>
      <w:sz w:val="28"/>
      <w:szCs w:val="28"/>
      <w:lang w:val="en-US"/>
    </w:rPr>
  </w:style>
  <w:style w:type="character" w:customStyle="1" w:styleId="220">
    <w:name w:val="Знак Знак22"/>
    <w:rsid w:val="0078471D"/>
    <w:rPr>
      <w:rFonts w:ascii="Times New Roman" w:eastAsia="Times New Roman" w:hAnsi="Times New Roman" w:cs="Times New Roman" w:hint="default"/>
      <w:b/>
      <w:bCs/>
      <w:iCs/>
      <w:kern w:val="2"/>
      <w:sz w:val="28"/>
      <w:szCs w:val="28"/>
    </w:rPr>
  </w:style>
  <w:style w:type="character" w:customStyle="1" w:styleId="H3">
    <w:name w:val="H3 Знак"/>
    <w:rsid w:val="0078471D"/>
    <w:rPr>
      <w:b/>
      <w:bCs w:val="0"/>
      <w:sz w:val="28"/>
      <w:szCs w:val="24"/>
    </w:rPr>
  </w:style>
  <w:style w:type="character" w:customStyle="1" w:styleId="H6">
    <w:name w:val="H6 Знак Знак"/>
    <w:rsid w:val="0078471D"/>
    <w:rPr>
      <w:rFonts w:ascii="PetersburgCTT" w:hAnsi="PetersburgCTT" w:hint="default"/>
      <w:i/>
      <w:iCs w:val="0"/>
      <w:sz w:val="22"/>
      <w:szCs w:val="24"/>
    </w:rPr>
  </w:style>
  <w:style w:type="character" w:customStyle="1" w:styleId="1f2">
    <w:name w:val="Основной текст 1 Знак"/>
    <w:rsid w:val="0078471D"/>
    <w:rPr>
      <w:rFonts w:ascii="Times New Roman" w:eastAsia="Times New Roman" w:hAnsi="Times New Roman" w:cs="Times New Roman" w:hint="default"/>
      <w:sz w:val="28"/>
      <w:szCs w:val="20"/>
    </w:rPr>
  </w:style>
  <w:style w:type="character" w:customStyle="1" w:styleId="-FN2">
    <w:name w:val="Текст сноски-FN Знак2"/>
    <w:rsid w:val="0078471D"/>
    <w:rPr>
      <w:rFonts w:ascii="Times New Roman" w:eastAsia="Times New Roman" w:hAnsi="Times New Roman" w:cs="Times New Roman" w:hint="default"/>
      <w:sz w:val="20"/>
      <w:szCs w:val="20"/>
    </w:rPr>
  </w:style>
  <w:style w:type="character" w:customStyle="1" w:styleId="27">
    <w:name w:val="Основной текст 2 Знак Знак Знак"/>
    <w:basedOn w:val="1f0"/>
    <w:rsid w:val="0078471D"/>
  </w:style>
  <w:style w:type="character" w:customStyle="1" w:styleId="afff8">
    <w:name w:val="Тема примечания Знак"/>
    <w:basedOn w:val="a6"/>
    <w:link w:val="afff9"/>
    <w:semiHidden/>
    <w:rsid w:val="0078471D"/>
    <w:rPr>
      <w:rFonts w:ascii="Calibri" w:eastAsia="Times New Roman" w:hAnsi="Calibri"/>
      <w:b/>
      <w:bCs/>
      <w:lang w:eastAsia="ru-RU"/>
    </w:rPr>
  </w:style>
  <w:style w:type="paragraph" w:styleId="afff9">
    <w:name w:val="annotation subject"/>
    <w:basedOn w:val="a7"/>
    <w:next w:val="a7"/>
    <w:link w:val="afff8"/>
    <w:semiHidden/>
    <w:unhideWhenUsed/>
    <w:rsid w:val="0078471D"/>
    <w:pPr>
      <w:widowControl/>
      <w:suppressAutoHyphens w:val="0"/>
      <w:spacing w:after="200"/>
    </w:pPr>
    <w:rPr>
      <w:rFonts w:ascii="Calibri" w:eastAsia="Times New Roman" w:hAnsi="Calibri"/>
      <w:b/>
      <w:bCs/>
      <w:kern w:val="0"/>
      <w:lang w:eastAsia="ru-RU"/>
    </w:rPr>
  </w:style>
  <w:style w:type="character" w:customStyle="1" w:styleId="blk">
    <w:name w:val="blk"/>
    <w:rsid w:val="0078471D"/>
  </w:style>
  <w:style w:type="character" w:customStyle="1" w:styleId="num">
    <w:name w:val="num"/>
    <w:rsid w:val="0078471D"/>
  </w:style>
  <w:style w:type="character" w:customStyle="1" w:styleId="afffa">
    <w:name w:val="Утратил силу"/>
    <w:rsid w:val="0078471D"/>
    <w:rPr>
      <w:strike/>
      <w:color w:val="666600"/>
    </w:rPr>
  </w:style>
  <w:style w:type="character" w:styleId="afffb">
    <w:name w:val="Strong"/>
    <w:basedOn w:val="a0"/>
    <w:qFormat/>
    <w:rsid w:val="00534D0D"/>
    <w:rPr>
      <w:b/>
      <w:bCs/>
    </w:rPr>
  </w:style>
</w:styles>
</file>

<file path=word/webSettings.xml><?xml version="1.0" encoding="utf-8"?>
<w:webSettings xmlns:r="http://schemas.openxmlformats.org/officeDocument/2006/relationships" xmlns:w="http://schemas.openxmlformats.org/wordprocessingml/2006/main">
  <w:divs>
    <w:div w:id="62438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879</Words>
  <Characters>5014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sao3</dc:creator>
  <cp:keywords/>
  <dc:description/>
  <cp:lastModifiedBy>sao3</cp:lastModifiedBy>
  <cp:revision>4</cp:revision>
  <cp:lastPrinted>2017-07-26T08:24:00Z</cp:lastPrinted>
  <dcterms:created xsi:type="dcterms:W3CDTF">2017-02-28T09:09:00Z</dcterms:created>
  <dcterms:modified xsi:type="dcterms:W3CDTF">2017-07-26T08:24:00Z</dcterms:modified>
</cp:coreProperties>
</file>