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C71" w:rsidRDefault="003C3C71" w:rsidP="003C3C71">
      <w:pPr>
        <w:rPr>
          <w:b/>
        </w:rPr>
      </w:pPr>
    </w:p>
    <w:p w:rsidR="003C3C71" w:rsidRDefault="003C3C71" w:rsidP="003C3C71">
      <w:pPr>
        <w:rPr>
          <w:b/>
        </w:rPr>
      </w:pPr>
    </w:p>
    <w:p w:rsidR="003C3C71" w:rsidRDefault="003C3C71" w:rsidP="003C3C71">
      <w:pPr>
        <w:rPr>
          <w:b/>
        </w:rPr>
      </w:pPr>
    </w:p>
    <w:p w:rsidR="003C3C71" w:rsidRDefault="003C3C71" w:rsidP="003C3C71">
      <w:pPr>
        <w:rPr>
          <w:b/>
        </w:rPr>
      </w:pPr>
    </w:p>
    <w:p w:rsidR="005B399E" w:rsidRPr="008C5CC7" w:rsidRDefault="005B399E" w:rsidP="005B399E">
      <w:pPr>
        <w:spacing w:before="100" w:beforeAutospacing="1" w:after="100" w:afterAutospacing="1"/>
        <w:ind w:right="3685"/>
        <w:jc w:val="both"/>
        <w:rPr>
          <w:rFonts w:eastAsia="Times New Roman"/>
          <w:color w:val="000000"/>
          <w:sz w:val="28"/>
          <w:szCs w:val="28"/>
        </w:rPr>
      </w:pPr>
    </w:p>
    <w:tbl>
      <w:tblPr>
        <w:tblW w:w="9888" w:type="dxa"/>
        <w:tblInd w:w="-318" w:type="dxa"/>
        <w:tblLook w:val="04A0"/>
      </w:tblPr>
      <w:tblGrid>
        <w:gridCol w:w="4513"/>
        <w:gridCol w:w="1173"/>
        <w:gridCol w:w="4202"/>
      </w:tblGrid>
      <w:tr w:rsidR="005B399E" w:rsidRPr="00BF64CB" w:rsidTr="00160BC2">
        <w:trPr>
          <w:cantSplit/>
          <w:trHeight w:val="2948"/>
        </w:trPr>
        <w:tc>
          <w:tcPr>
            <w:tcW w:w="4513" w:type="dxa"/>
            <w:vAlign w:val="bottom"/>
          </w:tcPr>
          <w:p w:rsidR="005B399E" w:rsidRPr="00BF64CB" w:rsidRDefault="005B399E" w:rsidP="00160BC2">
            <w:pPr>
              <w:pStyle w:val="affe"/>
              <w:jc w:val="center"/>
              <w:rPr>
                <w:rFonts w:ascii="Times New Roman" w:hAnsi="Times New Roman"/>
                <w:noProof/>
                <w:sz w:val="28"/>
                <w:szCs w:val="28"/>
              </w:rPr>
            </w:pPr>
            <w:r w:rsidRPr="00BF64CB">
              <w:rPr>
                <w:rFonts w:ascii="Times New Roman" w:hAnsi="Times New Roman"/>
                <w:noProof/>
                <w:sz w:val="28"/>
                <w:szCs w:val="28"/>
              </w:rPr>
              <w:t>ЧĂВАШ  РЕСПУБЛИКИНЧИ</w:t>
            </w:r>
          </w:p>
          <w:p w:rsidR="005B399E" w:rsidRPr="00BF64CB" w:rsidRDefault="005B399E" w:rsidP="00160BC2">
            <w:pPr>
              <w:pStyle w:val="affe"/>
              <w:jc w:val="center"/>
              <w:rPr>
                <w:rFonts w:ascii="Times New Roman" w:hAnsi="Times New Roman"/>
                <w:noProof/>
                <w:sz w:val="28"/>
                <w:szCs w:val="28"/>
              </w:rPr>
            </w:pPr>
            <w:r w:rsidRPr="00BF64CB">
              <w:rPr>
                <w:rFonts w:ascii="Times New Roman" w:hAnsi="Times New Roman"/>
                <w:noProof/>
                <w:sz w:val="28"/>
                <w:szCs w:val="28"/>
              </w:rPr>
              <w:t>КОМСОМОЛЬСКИ РАЙОНĔ</w:t>
            </w:r>
          </w:p>
          <w:p w:rsidR="005B399E" w:rsidRPr="00BF64CB" w:rsidRDefault="005B399E" w:rsidP="00160BC2">
            <w:pPr>
              <w:pStyle w:val="affe"/>
              <w:jc w:val="center"/>
              <w:rPr>
                <w:rFonts w:ascii="Times New Roman" w:hAnsi="Times New Roman"/>
                <w:noProof/>
                <w:sz w:val="28"/>
                <w:szCs w:val="28"/>
              </w:rPr>
            </w:pPr>
            <w:r w:rsidRPr="00BF64CB">
              <w:rPr>
                <w:rFonts w:ascii="Times New Roman" w:hAnsi="Times New Roman"/>
                <w:noProof/>
                <w:sz w:val="28"/>
                <w:szCs w:val="28"/>
              </w:rPr>
              <w:t>АСАНКАССИ</w:t>
            </w:r>
            <w:r w:rsidRPr="00BF64CB">
              <w:rPr>
                <w:rFonts w:ascii="Times New Roman" w:hAnsi="Times New Roman"/>
                <w:sz w:val="28"/>
                <w:szCs w:val="28"/>
              </w:rPr>
              <w:t xml:space="preserve"> ЯЛ ПОСЕЛЕНИН</w:t>
            </w:r>
          </w:p>
          <w:p w:rsidR="005B399E" w:rsidRPr="00BF64CB" w:rsidRDefault="005B399E" w:rsidP="00160BC2">
            <w:pPr>
              <w:pStyle w:val="affe"/>
              <w:jc w:val="center"/>
              <w:rPr>
                <w:rFonts w:ascii="Times New Roman" w:hAnsi="Times New Roman"/>
                <w:sz w:val="28"/>
                <w:szCs w:val="28"/>
              </w:rPr>
            </w:pPr>
            <w:r w:rsidRPr="00BF64CB">
              <w:rPr>
                <w:rFonts w:ascii="Times New Roman" w:hAnsi="Times New Roman"/>
                <w:sz w:val="28"/>
                <w:szCs w:val="28"/>
              </w:rPr>
              <w:t>ДЕПУТАЧЕСЕН</w:t>
            </w:r>
          </w:p>
          <w:p w:rsidR="005B399E" w:rsidRPr="00BF64CB" w:rsidRDefault="005B399E" w:rsidP="00160BC2">
            <w:pPr>
              <w:pStyle w:val="affe"/>
              <w:jc w:val="center"/>
              <w:rPr>
                <w:rFonts w:ascii="Times New Roman" w:hAnsi="Times New Roman"/>
                <w:sz w:val="28"/>
                <w:szCs w:val="28"/>
              </w:rPr>
            </w:pPr>
            <w:r w:rsidRPr="00BF64CB">
              <w:rPr>
                <w:rFonts w:ascii="Times New Roman" w:hAnsi="Times New Roman"/>
                <w:sz w:val="28"/>
                <w:szCs w:val="28"/>
              </w:rPr>
              <w:t>ПУХАВЕ</w:t>
            </w:r>
          </w:p>
          <w:p w:rsidR="005B399E" w:rsidRPr="00BF64CB" w:rsidRDefault="005B399E" w:rsidP="00160BC2">
            <w:pPr>
              <w:pStyle w:val="affe"/>
              <w:jc w:val="center"/>
              <w:rPr>
                <w:rFonts w:ascii="Times New Roman" w:hAnsi="Times New Roman"/>
                <w:sz w:val="28"/>
                <w:szCs w:val="28"/>
              </w:rPr>
            </w:pPr>
          </w:p>
          <w:p w:rsidR="005B399E" w:rsidRPr="00BF64CB" w:rsidRDefault="005B399E" w:rsidP="00160BC2">
            <w:pPr>
              <w:pStyle w:val="affe"/>
              <w:jc w:val="center"/>
              <w:rPr>
                <w:rFonts w:ascii="Times New Roman" w:hAnsi="Times New Roman"/>
                <w:sz w:val="28"/>
                <w:szCs w:val="28"/>
              </w:rPr>
            </w:pPr>
            <w:r w:rsidRPr="00BF64CB">
              <w:rPr>
                <w:rFonts w:ascii="Times New Roman" w:hAnsi="Times New Roman"/>
                <w:sz w:val="28"/>
                <w:szCs w:val="28"/>
              </w:rPr>
              <w:t>ЙЫШĂНУ</w:t>
            </w:r>
          </w:p>
          <w:p w:rsidR="00160BC2" w:rsidRDefault="005B399E" w:rsidP="00160BC2">
            <w:pPr>
              <w:pStyle w:val="affe"/>
              <w:jc w:val="center"/>
              <w:rPr>
                <w:rFonts w:ascii="Times New Roman" w:hAnsi="Times New Roman"/>
                <w:sz w:val="28"/>
                <w:szCs w:val="28"/>
              </w:rPr>
            </w:pPr>
            <w:r>
              <w:rPr>
                <w:rFonts w:ascii="Times New Roman" w:hAnsi="Times New Roman"/>
                <w:sz w:val="28"/>
                <w:szCs w:val="28"/>
              </w:rPr>
              <w:t>15</w:t>
            </w:r>
            <w:r w:rsidRPr="00BF64CB">
              <w:rPr>
                <w:rFonts w:ascii="Times New Roman" w:hAnsi="Times New Roman"/>
                <w:sz w:val="28"/>
                <w:szCs w:val="28"/>
              </w:rPr>
              <w:t>.</w:t>
            </w:r>
            <w:r>
              <w:rPr>
                <w:rFonts w:ascii="Times New Roman" w:hAnsi="Times New Roman"/>
                <w:sz w:val="28"/>
                <w:szCs w:val="28"/>
              </w:rPr>
              <w:t>07</w:t>
            </w:r>
            <w:r w:rsidRPr="00BF64CB">
              <w:rPr>
                <w:rFonts w:ascii="Times New Roman" w:hAnsi="Times New Roman"/>
                <w:sz w:val="28"/>
                <w:szCs w:val="28"/>
              </w:rPr>
              <w:t>.2020ç</w:t>
            </w:r>
            <w:r w:rsidRPr="00BF64CB">
              <w:rPr>
                <w:rFonts w:ascii="Times New Roman" w:hAnsi="Times New Roman"/>
                <w:noProof/>
                <w:sz w:val="28"/>
                <w:szCs w:val="28"/>
              </w:rPr>
              <w:t xml:space="preserve"> № </w:t>
            </w:r>
            <w:r w:rsidR="00160BC2">
              <w:rPr>
                <w:rFonts w:ascii="Times New Roman" w:hAnsi="Times New Roman"/>
                <w:noProof/>
                <w:sz w:val="28"/>
                <w:szCs w:val="28"/>
              </w:rPr>
              <w:t>1/113</w:t>
            </w:r>
          </w:p>
          <w:p w:rsidR="005B399E" w:rsidRPr="00BF64CB" w:rsidRDefault="005B399E" w:rsidP="00160BC2">
            <w:pPr>
              <w:pStyle w:val="affe"/>
              <w:jc w:val="center"/>
              <w:rPr>
                <w:rFonts w:ascii="Times New Roman" w:hAnsi="Times New Roman"/>
                <w:sz w:val="28"/>
                <w:szCs w:val="28"/>
              </w:rPr>
            </w:pPr>
            <w:r w:rsidRPr="00BF64CB">
              <w:rPr>
                <w:rFonts w:ascii="Times New Roman" w:hAnsi="Times New Roman"/>
                <w:noProof/>
                <w:sz w:val="28"/>
                <w:szCs w:val="28"/>
              </w:rPr>
              <w:t xml:space="preserve">Асанкасси  </w:t>
            </w:r>
            <w:proofErr w:type="spellStart"/>
            <w:r w:rsidRPr="00BF64CB">
              <w:rPr>
                <w:rFonts w:ascii="Times New Roman" w:hAnsi="Times New Roman"/>
                <w:sz w:val="28"/>
                <w:szCs w:val="28"/>
              </w:rPr>
              <w:t>ялĕ</w:t>
            </w:r>
            <w:proofErr w:type="spellEnd"/>
          </w:p>
        </w:tc>
        <w:tc>
          <w:tcPr>
            <w:tcW w:w="1173" w:type="dxa"/>
            <w:hideMark/>
          </w:tcPr>
          <w:p w:rsidR="005B399E" w:rsidRPr="00BF64CB" w:rsidRDefault="005B399E" w:rsidP="00160BC2">
            <w:pPr>
              <w:pStyle w:val="affe"/>
              <w:jc w:val="center"/>
              <w:rPr>
                <w:rFonts w:ascii="Times New Roman" w:hAnsi="Times New Roman"/>
                <w:sz w:val="28"/>
                <w:szCs w:val="28"/>
              </w:rPr>
            </w:pPr>
            <w:r w:rsidRPr="00BF64CB">
              <w:rPr>
                <w:rFonts w:ascii="Times New Roman" w:hAnsi="Times New Roman"/>
                <w:noProof/>
                <w:sz w:val="28"/>
                <w:szCs w:val="28"/>
              </w:rPr>
              <w:drawing>
                <wp:inline distT="0" distB="0" distL="0" distR="0">
                  <wp:extent cx="540385" cy="723265"/>
                  <wp:effectExtent l="19050" t="0" r="0" b="0"/>
                  <wp:docPr id="1" name="Рисунок 1" descr="Асановское сельское посе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сановское сельское поселение"/>
                          <pic:cNvPicPr>
                            <a:picLocks noChangeAspect="1" noChangeArrowheads="1"/>
                          </pic:cNvPicPr>
                        </pic:nvPicPr>
                        <pic:blipFill>
                          <a:blip r:embed="rId5" cstate="print"/>
                          <a:srcRect/>
                          <a:stretch>
                            <a:fillRect/>
                          </a:stretch>
                        </pic:blipFill>
                        <pic:spPr bwMode="auto">
                          <a:xfrm>
                            <a:off x="0" y="0"/>
                            <a:ext cx="540385" cy="723265"/>
                          </a:xfrm>
                          <a:prstGeom prst="rect">
                            <a:avLst/>
                          </a:prstGeom>
                          <a:noFill/>
                          <a:ln w="9525">
                            <a:noFill/>
                            <a:miter lim="800000"/>
                            <a:headEnd/>
                            <a:tailEnd/>
                          </a:ln>
                        </pic:spPr>
                      </pic:pic>
                    </a:graphicData>
                  </a:graphic>
                </wp:inline>
              </w:drawing>
            </w:r>
          </w:p>
        </w:tc>
        <w:tc>
          <w:tcPr>
            <w:tcW w:w="4202" w:type="dxa"/>
            <w:vAlign w:val="bottom"/>
          </w:tcPr>
          <w:p w:rsidR="005B399E" w:rsidRPr="00BF64CB" w:rsidRDefault="005B399E" w:rsidP="00160BC2">
            <w:pPr>
              <w:pStyle w:val="affe"/>
              <w:jc w:val="center"/>
              <w:rPr>
                <w:rFonts w:ascii="Times New Roman" w:hAnsi="Times New Roman"/>
                <w:sz w:val="28"/>
                <w:szCs w:val="28"/>
              </w:rPr>
            </w:pPr>
            <w:r w:rsidRPr="00BF64CB">
              <w:rPr>
                <w:rFonts w:ascii="Times New Roman" w:hAnsi="Times New Roman"/>
                <w:sz w:val="28"/>
                <w:szCs w:val="28"/>
              </w:rPr>
              <w:t>ЧУВАШСКАЯ РЕСПУБЛИКА</w:t>
            </w:r>
          </w:p>
          <w:p w:rsidR="005B399E" w:rsidRPr="00BF64CB" w:rsidRDefault="005B399E" w:rsidP="00160BC2">
            <w:pPr>
              <w:pStyle w:val="affe"/>
              <w:jc w:val="center"/>
              <w:rPr>
                <w:rFonts w:ascii="Times New Roman" w:hAnsi="Times New Roman"/>
                <w:sz w:val="28"/>
                <w:szCs w:val="28"/>
              </w:rPr>
            </w:pPr>
            <w:r w:rsidRPr="00BF64CB">
              <w:rPr>
                <w:rFonts w:ascii="Times New Roman" w:hAnsi="Times New Roman"/>
                <w:sz w:val="28"/>
                <w:szCs w:val="28"/>
              </w:rPr>
              <w:t>КОМСОМОЛЬСКИЙ РАЙОН</w:t>
            </w:r>
          </w:p>
          <w:p w:rsidR="005B399E" w:rsidRPr="00BF64CB" w:rsidRDefault="005B399E" w:rsidP="00160BC2">
            <w:pPr>
              <w:pStyle w:val="affe"/>
              <w:jc w:val="center"/>
              <w:rPr>
                <w:rFonts w:ascii="Times New Roman" w:hAnsi="Times New Roman"/>
                <w:sz w:val="28"/>
                <w:szCs w:val="28"/>
              </w:rPr>
            </w:pPr>
            <w:r w:rsidRPr="00BF64CB">
              <w:rPr>
                <w:rFonts w:ascii="Times New Roman" w:hAnsi="Times New Roman"/>
                <w:sz w:val="28"/>
                <w:szCs w:val="28"/>
              </w:rPr>
              <w:t>СОБРАНИЕ ДЕПУТАТОВ АСАНОВСКОГО СЕЛЬСКОГО ПОСЕЛЕНИЯ</w:t>
            </w:r>
          </w:p>
          <w:p w:rsidR="005B399E" w:rsidRPr="00BF64CB" w:rsidRDefault="005B399E" w:rsidP="00160BC2">
            <w:pPr>
              <w:pStyle w:val="affe"/>
              <w:jc w:val="center"/>
              <w:rPr>
                <w:rFonts w:ascii="Times New Roman" w:hAnsi="Times New Roman"/>
                <w:sz w:val="28"/>
                <w:szCs w:val="28"/>
              </w:rPr>
            </w:pPr>
          </w:p>
          <w:p w:rsidR="005B399E" w:rsidRPr="00BF64CB" w:rsidRDefault="005B399E" w:rsidP="00160BC2">
            <w:pPr>
              <w:pStyle w:val="affe"/>
              <w:jc w:val="center"/>
              <w:rPr>
                <w:rFonts w:ascii="Times New Roman" w:hAnsi="Times New Roman"/>
                <w:sz w:val="28"/>
                <w:szCs w:val="28"/>
              </w:rPr>
            </w:pPr>
            <w:r w:rsidRPr="00BF64CB">
              <w:rPr>
                <w:rFonts w:ascii="Times New Roman" w:hAnsi="Times New Roman"/>
                <w:sz w:val="28"/>
                <w:szCs w:val="28"/>
              </w:rPr>
              <w:t>РЕШЕНИЕ</w:t>
            </w:r>
          </w:p>
          <w:p w:rsidR="005B399E" w:rsidRPr="00BF64CB" w:rsidRDefault="005B399E" w:rsidP="00160BC2">
            <w:pPr>
              <w:pStyle w:val="affe"/>
              <w:jc w:val="center"/>
              <w:rPr>
                <w:rFonts w:ascii="Times New Roman" w:hAnsi="Times New Roman"/>
                <w:noProof/>
                <w:sz w:val="28"/>
                <w:szCs w:val="28"/>
              </w:rPr>
            </w:pPr>
          </w:p>
          <w:p w:rsidR="005B399E" w:rsidRDefault="005B399E" w:rsidP="00160BC2">
            <w:pPr>
              <w:pStyle w:val="affe"/>
              <w:jc w:val="center"/>
              <w:rPr>
                <w:rFonts w:ascii="Times New Roman" w:hAnsi="Times New Roman"/>
                <w:sz w:val="28"/>
                <w:szCs w:val="28"/>
              </w:rPr>
            </w:pPr>
            <w:r w:rsidRPr="00BF64CB">
              <w:rPr>
                <w:rFonts w:ascii="Times New Roman" w:hAnsi="Times New Roman"/>
                <w:noProof/>
                <w:sz w:val="28"/>
                <w:szCs w:val="28"/>
              </w:rPr>
              <w:t xml:space="preserve"> </w:t>
            </w:r>
            <w:r>
              <w:rPr>
                <w:rFonts w:ascii="Times New Roman" w:hAnsi="Times New Roman"/>
                <w:noProof/>
                <w:sz w:val="28"/>
                <w:szCs w:val="28"/>
              </w:rPr>
              <w:t>15.07</w:t>
            </w:r>
            <w:r w:rsidRPr="00BF64CB">
              <w:rPr>
                <w:rFonts w:ascii="Times New Roman" w:hAnsi="Times New Roman"/>
                <w:noProof/>
                <w:sz w:val="28"/>
                <w:szCs w:val="28"/>
              </w:rPr>
              <w:t xml:space="preserve">.2020 г. № </w:t>
            </w:r>
            <w:r w:rsidR="00160BC2">
              <w:rPr>
                <w:rFonts w:ascii="Times New Roman" w:hAnsi="Times New Roman"/>
                <w:noProof/>
                <w:sz w:val="28"/>
                <w:szCs w:val="28"/>
              </w:rPr>
              <w:t>1/113</w:t>
            </w:r>
          </w:p>
          <w:p w:rsidR="005B399E" w:rsidRPr="00BF64CB" w:rsidRDefault="005B399E" w:rsidP="00160BC2">
            <w:pPr>
              <w:pStyle w:val="affe"/>
              <w:jc w:val="center"/>
              <w:rPr>
                <w:rFonts w:ascii="Times New Roman" w:hAnsi="Times New Roman"/>
                <w:sz w:val="28"/>
                <w:szCs w:val="28"/>
              </w:rPr>
            </w:pPr>
            <w:r w:rsidRPr="00BF64CB">
              <w:rPr>
                <w:rFonts w:ascii="Times New Roman" w:hAnsi="Times New Roman"/>
                <w:noProof/>
                <w:sz w:val="28"/>
                <w:szCs w:val="28"/>
              </w:rPr>
              <w:t>деревня Асаново</w:t>
            </w:r>
          </w:p>
        </w:tc>
      </w:tr>
    </w:tbl>
    <w:p w:rsidR="003C3C71" w:rsidRDefault="003C3C71" w:rsidP="003C3C71">
      <w:pPr>
        <w:rPr>
          <w:b/>
        </w:rPr>
      </w:pPr>
    </w:p>
    <w:p w:rsidR="00160BC2" w:rsidRPr="00160BC2" w:rsidRDefault="003C3C71" w:rsidP="00160BC2">
      <w:pPr>
        <w:rPr>
          <w:b/>
          <w:sz w:val="28"/>
          <w:szCs w:val="28"/>
        </w:rPr>
      </w:pPr>
      <w:r w:rsidRPr="00160BC2">
        <w:rPr>
          <w:b/>
          <w:sz w:val="28"/>
          <w:szCs w:val="28"/>
        </w:rPr>
        <w:t xml:space="preserve">О    внесении     изменений  в   Правила                                                                                           землепользования         и        застройки                                     </w:t>
      </w:r>
      <w:r w:rsidR="00160BC2" w:rsidRPr="00160BC2">
        <w:rPr>
          <w:b/>
          <w:sz w:val="28"/>
          <w:szCs w:val="28"/>
        </w:rPr>
        <w:t xml:space="preserve">                          </w:t>
      </w:r>
      <w:proofErr w:type="spellStart"/>
      <w:r w:rsidR="00160BC2" w:rsidRPr="00160BC2">
        <w:rPr>
          <w:b/>
          <w:sz w:val="28"/>
          <w:szCs w:val="28"/>
        </w:rPr>
        <w:t>Асановского</w:t>
      </w:r>
      <w:proofErr w:type="spellEnd"/>
      <w:r w:rsidRPr="00160BC2">
        <w:rPr>
          <w:b/>
          <w:sz w:val="28"/>
          <w:szCs w:val="28"/>
        </w:rPr>
        <w:t xml:space="preserve">       сельского      поселения                                                                     Комсомольского  района Чувашской                                                                                    Республики</w:t>
      </w:r>
    </w:p>
    <w:p w:rsidR="00160BC2" w:rsidRPr="00160BC2" w:rsidRDefault="00160BC2" w:rsidP="00160BC2">
      <w:pPr>
        <w:rPr>
          <w:b/>
          <w:sz w:val="28"/>
          <w:szCs w:val="28"/>
        </w:rPr>
      </w:pPr>
    </w:p>
    <w:p w:rsidR="003C3C71" w:rsidRPr="00160BC2" w:rsidRDefault="003C3C71" w:rsidP="00160BC2">
      <w:pPr>
        <w:rPr>
          <w:sz w:val="28"/>
          <w:szCs w:val="28"/>
        </w:rPr>
      </w:pPr>
      <w:r w:rsidRPr="00160BC2">
        <w:rPr>
          <w:sz w:val="28"/>
          <w:szCs w:val="28"/>
        </w:rPr>
        <w:t xml:space="preserve">         В целях приведения Правил землепользования и застройки </w:t>
      </w:r>
      <w:proofErr w:type="spellStart"/>
      <w:r w:rsidR="00160BC2">
        <w:rPr>
          <w:sz w:val="28"/>
          <w:szCs w:val="28"/>
        </w:rPr>
        <w:t>Асановского</w:t>
      </w:r>
      <w:proofErr w:type="spellEnd"/>
      <w:r w:rsidR="003F11C4">
        <w:rPr>
          <w:sz w:val="28"/>
          <w:szCs w:val="28"/>
        </w:rPr>
        <w:t xml:space="preserve"> </w:t>
      </w:r>
      <w:r w:rsidRPr="00160BC2">
        <w:rPr>
          <w:sz w:val="28"/>
          <w:szCs w:val="28"/>
        </w:rPr>
        <w:t xml:space="preserve">сельского поселения Комсомольского района  Чувашской Республики в соответствие Земельным кодексом Российской Федерации, Собрание депутатов </w:t>
      </w:r>
      <w:proofErr w:type="spellStart"/>
      <w:r w:rsidR="00160BC2" w:rsidRPr="00160BC2">
        <w:rPr>
          <w:sz w:val="28"/>
          <w:szCs w:val="28"/>
        </w:rPr>
        <w:t>Асановского</w:t>
      </w:r>
      <w:proofErr w:type="spellEnd"/>
      <w:r w:rsidR="00160BC2" w:rsidRPr="00160BC2">
        <w:rPr>
          <w:sz w:val="28"/>
          <w:szCs w:val="28"/>
        </w:rPr>
        <w:t xml:space="preserve"> </w:t>
      </w:r>
      <w:r w:rsidRPr="00160BC2">
        <w:rPr>
          <w:sz w:val="28"/>
          <w:szCs w:val="28"/>
        </w:rPr>
        <w:t xml:space="preserve">сельского поселения Комсомольского района Чувашской Республики </w:t>
      </w:r>
      <w:proofErr w:type="spellStart"/>
      <w:proofErr w:type="gramStart"/>
      <w:r w:rsidRPr="00160BC2">
        <w:rPr>
          <w:b/>
          <w:sz w:val="28"/>
          <w:szCs w:val="28"/>
        </w:rPr>
        <w:t>р</w:t>
      </w:r>
      <w:proofErr w:type="spellEnd"/>
      <w:proofErr w:type="gramEnd"/>
      <w:r w:rsidRPr="00160BC2">
        <w:rPr>
          <w:b/>
          <w:sz w:val="28"/>
          <w:szCs w:val="28"/>
        </w:rPr>
        <w:t xml:space="preserve"> е </w:t>
      </w:r>
      <w:proofErr w:type="spellStart"/>
      <w:r w:rsidRPr="00160BC2">
        <w:rPr>
          <w:b/>
          <w:sz w:val="28"/>
          <w:szCs w:val="28"/>
        </w:rPr>
        <w:t>ш</w:t>
      </w:r>
      <w:proofErr w:type="spellEnd"/>
      <w:r w:rsidRPr="00160BC2">
        <w:rPr>
          <w:b/>
          <w:sz w:val="28"/>
          <w:szCs w:val="28"/>
        </w:rPr>
        <w:t xml:space="preserve"> и л о:</w:t>
      </w:r>
    </w:p>
    <w:p w:rsidR="003F11C4" w:rsidRDefault="003C3C71" w:rsidP="00160BC2">
      <w:pPr>
        <w:pStyle w:val="ConsPlusNormal"/>
        <w:tabs>
          <w:tab w:val="left" w:pos="851"/>
        </w:tabs>
        <w:suppressAutoHyphens w:val="0"/>
        <w:autoSpaceDE/>
        <w:autoSpaceDN w:val="0"/>
        <w:snapToGrid w:val="0"/>
        <w:ind w:firstLine="709"/>
        <w:jc w:val="both"/>
        <w:rPr>
          <w:rFonts w:ascii="Times New Roman" w:hAnsi="Times New Roman" w:cs="Times New Roman"/>
          <w:sz w:val="28"/>
          <w:szCs w:val="28"/>
        </w:rPr>
      </w:pPr>
      <w:r w:rsidRPr="00160BC2">
        <w:rPr>
          <w:rFonts w:ascii="Times New Roman" w:hAnsi="Times New Roman" w:cs="Times New Roman"/>
          <w:sz w:val="28"/>
          <w:szCs w:val="28"/>
        </w:rPr>
        <w:t xml:space="preserve">Внести в Правила землепользования и застройки </w:t>
      </w:r>
      <w:proofErr w:type="spellStart"/>
      <w:r w:rsidR="00160BC2" w:rsidRPr="00160BC2">
        <w:rPr>
          <w:rFonts w:ascii="Times New Roman" w:hAnsi="Times New Roman" w:cs="Times New Roman"/>
          <w:sz w:val="28"/>
          <w:szCs w:val="28"/>
        </w:rPr>
        <w:t>Асановского</w:t>
      </w:r>
      <w:proofErr w:type="spellEnd"/>
      <w:r w:rsidR="00160BC2" w:rsidRPr="00160BC2">
        <w:rPr>
          <w:rFonts w:ascii="Times New Roman" w:hAnsi="Times New Roman" w:cs="Times New Roman"/>
          <w:sz w:val="28"/>
          <w:szCs w:val="28"/>
        </w:rPr>
        <w:t xml:space="preserve"> </w:t>
      </w:r>
      <w:r w:rsidRPr="00160BC2">
        <w:rPr>
          <w:rFonts w:ascii="Times New Roman" w:hAnsi="Times New Roman" w:cs="Times New Roman"/>
          <w:sz w:val="28"/>
          <w:szCs w:val="28"/>
        </w:rPr>
        <w:t xml:space="preserve">сельского поселения Комсомольского района Чувашской Республики, </w:t>
      </w:r>
      <w:proofErr w:type="gramStart"/>
      <w:r w:rsidRPr="00160BC2">
        <w:rPr>
          <w:rFonts w:ascii="Times New Roman" w:hAnsi="Times New Roman" w:cs="Times New Roman"/>
          <w:sz w:val="28"/>
          <w:szCs w:val="28"/>
        </w:rPr>
        <w:t>принятый</w:t>
      </w:r>
      <w:proofErr w:type="gramEnd"/>
      <w:r w:rsidRPr="00160BC2">
        <w:rPr>
          <w:rFonts w:ascii="Times New Roman" w:hAnsi="Times New Roman" w:cs="Times New Roman"/>
          <w:sz w:val="28"/>
          <w:szCs w:val="28"/>
        </w:rPr>
        <w:t xml:space="preserve"> решением Собрания депутатов </w:t>
      </w:r>
      <w:proofErr w:type="spellStart"/>
      <w:r w:rsidR="00160BC2" w:rsidRPr="00160BC2">
        <w:rPr>
          <w:rFonts w:ascii="Times New Roman" w:hAnsi="Times New Roman" w:cs="Times New Roman"/>
          <w:sz w:val="28"/>
          <w:szCs w:val="28"/>
        </w:rPr>
        <w:t>Асановского</w:t>
      </w:r>
      <w:proofErr w:type="spellEnd"/>
      <w:r w:rsidR="00160BC2" w:rsidRPr="00160BC2">
        <w:rPr>
          <w:rFonts w:ascii="Times New Roman" w:hAnsi="Times New Roman" w:cs="Times New Roman"/>
          <w:sz w:val="28"/>
          <w:szCs w:val="28"/>
        </w:rPr>
        <w:t xml:space="preserve"> </w:t>
      </w:r>
      <w:r w:rsidRPr="00160BC2">
        <w:rPr>
          <w:rFonts w:ascii="Times New Roman" w:hAnsi="Times New Roman" w:cs="Times New Roman"/>
          <w:sz w:val="28"/>
          <w:szCs w:val="28"/>
        </w:rPr>
        <w:t xml:space="preserve">сельского поселения Комсомольского района Чувашской Республики </w:t>
      </w:r>
      <w:r w:rsidR="00160BC2" w:rsidRPr="00160BC2">
        <w:rPr>
          <w:rFonts w:ascii="Times New Roman" w:hAnsi="Times New Roman" w:cs="Times New Roman"/>
          <w:bCs/>
          <w:sz w:val="28"/>
          <w:szCs w:val="28"/>
        </w:rPr>
        <w:t xml:space="preserve">от 07.12.2017 № 5/56 </w:t>
      </w:r>
      <w:r w:rsidR="00160BC2" w:rsidRPr="00160BC2">
        <w:rPr>
          <w:rFonts w:ascii="Times New Roman" w:hAnsi="Times New Roman" w:cs="Times New Roman"/>
          <w:sz w:val="28"/>
          <w:szCs w:val="28"/>
        </w:rPr>
        <w:t>(</w:t>
      </w:r>
      <w:r w:rsidR="00160BC2" w:rsidRPr="00160BC2">
        <w:rPr>
          <w:rFonts w:ascii="Times New Roman" w:hAnsi="Times New Roman" w:cs="Times New Roman"/>
          <w:bCs/>
          <w:sz w:val="28"/>
          <w:szCs w:val="28"/>
        </w:rPr>
        <w:t>с изменениями от 19.02.2018 № 2/62, 25.06.2018 № 2/68, 05.12.2018 № 4/77)</w:t>
      </w:r>
      <w:r w:rsidR="007A370E">
        <w:rPr>
          <w:rFonts w:ascii="Times New Roman" w:hAnsi="Times New Roman" w:cs="Times New Roman"/>
          <w:bCs/>
          <w:sz w:val="28"/>
          <w:szCs w:val="28"/>
        </w:rPr>
        <w:t>, 15.10.2019 № 2/96</w:t>
      </w:r>
      <w:r w:rsidR="00160BC2" w:rsidRPr="00160BC2">
        <w:rPr>
          <w:rFonts w:ascii="Times New Roman" w:hAnsi="Times New Roman" w:cs="Times New Roman"/>
          <w:sz w:val="28"/>
          <w:szCs w:val="28"/>
        </w:rPr>
        <w:t xml:space="preserve"> следующие изменения:</w:t>
      </w:r>
    </w:p>
    <w:p w:rsidR="003F11C4" w:rsidRPr="00C51088" w:rsidRDefault="003F11C4" w:rsidP="003F11C4">
      <w:pPr>
        <w:pStyle w:val="ac"/>
        <w:ind w:firstLine="0"/>
        <w:rPr>
          <w:b/>
          <w:sz w:val="22"/>
          <w:szCs w:val="22"/>
          <w:lang w:val="ru-RU"/>
        </w:rPr>
      </w:pPr>
      <w:r>
        <w:rPr>
          <w:snapToGrid w:val="0"/>
          <w:sz w:val="22"/>
          <w:szCs w:val="22"/>
          <w:lang w:val="ru-RU"/>
        </w:rPr>
        <w:t xml:space="preserve">             </w:t>
      </w:r>
      <w:r w:rsidRPr="00C51088">
        <w:rPr>
          <w:b/>
          <w:sz w:val="22"/>
          <w:szCs w:val="22"/>
          <w:lang w:val="ru-RU"/>
        </w:rPr>
        <w:t xml:space="preserve">1). </w:t>
      </w:r>
      <w:bookmarkStart w:id="0" w:name="_Toc442193464"/>
      <w:r w:rsidR="006233B9">
        <w:rPr>
          <w:b/>
          <w:sz w:val="22"/>
          <w:szCs w:val="22"/>
          <w:lang w:val="ru-RU"/>
        </w:rPr>
        <w:t>Статью 36</w:t>
      </w:r>
      <w:r w:rsidRPr="00C51088">
        <w:rPr>
          <w:b/>
          <w:sz w:val="22"/>
          <w:szCs w:val="22"/>
          <w:lang w:val="ru-RU"/>
        </w:rPr>
        <w:t>. Градостроительный регламент зоны застройки индивидуальными жилыми домами (Ж-1)</w:t>
      </w:r>
      <w:bookmarkEnd w:id="0"/>
      <w:r w:rsidRPr="00C51088">
        <w:rPr>
          <w:b/>
          <w:sz w:val="22"/>
          <w:szCs w:val="22"/>
          <w:lang w:val="ru-RU"/>
        </w:rPr>
        <w:t xml:space="preserve">  изложить в следующей редакции:</w:t>
      </w:r>
    </w:p>
    <w:p w:rsidR="003F11C4" w:rsidRPr="003F11C4" w:rsidRDefault="006233B9" w:rsidP="003F11C4">
      <w:pPr>
        <w:pStyle w:val="ac"/>
        <w:rPr>
          <w:sz w:val="28"/>
          <w:szCs w:val="28"/>
          <w:lang w:val="ru-RU"/>
        </w:rPr>
      </w:pPr>
      <w:r>
        <w:rPr>
          <w:sz w:val="28"/>
          <w:szCs w:val="28"/>
          <w:lang w:val="ru-RU"/>
        </w:rPr>
        <w:t>Статья 36</w:t>
      </w:r>
      <w:r w:rsidR="003F11C4" w:rsidRPr="003F11C4">
        <w:rPr>
          <w:sz w:val="28"/>
          <w:szCs w:val="28"/>
          <w:lang w:val="ru-RU"/>
        </w:rPr>
        <w:t>. Градостроительный регламент зоны застройки индивидуальными жилыми домами (Ж-1)</w:t>
      </w:r>
    </w:p>
    <w:p w:rsidR="006233B9" w:rsidRPr="00FB48FD" w:rsidRDefault="006233B9" w:rsidP="006233B9">
      <w:pPr>
        <w:pStyle w:val="ac"/>
        <w:rPr>
          <w:lang w:val="ru-RU"/>
        </w:rPr>
      </w:pPr>
    </w:p>
    <w:tbl>
      <w:tblPr>
        <w:tblW w:w="9747" w:type="dxa"/>
        <w:tblLayout w:type="fixed"/>
        <w:tblLook w:val="00A0"/>
      </w:tblPr>
      <w:tblGrid>
        <w:gridCol w:w="857"/>
        <w:gridCol w:w="3391"/>
        <w:gridCol w:w="5499"/>
      </w:tblGrid>
      <w:tr w:rsidR="006233B9" w:rsidRPr="00A07922" w:rsidTr="00CD1FFE">
        <w:trPr>
          <w:trHeight w:val="146"/>
          <w:tblHeader/>
        </w:trPr>
        <w:tc>
          <w:tcPr>
            <w:tcW w:w="857" w:type="dxa"/>
            <w:tcBorders>
              <w:top w:val="single" w:sz="4" w:space="0" w:color="000000"/>
              <w:left w:val="single" w:sz="4" w:space="0" w:color="000000"/>
              <w:bottom w:val="single" w:sz="4" w:space="0" w:color="000000"/>
              <w:right w:val="nil"/>
            </w:tcBorders>
            <w:vAlign w:val="center"/>
          </w:tcPr>
          <w:p w:rsidR="006233B9" w:rsidRPr="00A07922" w:rsidRDefault="006233B9" w:rsidP="00CD1FFE">
            <w:pPr>
              <w:rPr>
                <w:b/>
                <w:bCs/>
              </w:rPr>
            </w:pPr>
            <w:r w:rsidRPr="00A07922">
              <w:rPr>
                <w:b/>
                <w:bCs/>
                <w:sz w:val="22"/>
                <w:szCs w:val="22"/>
              </w:rPr>
              <w:t>Код</w:t>
            </w:r>
          </w:p>
        </w:tc>
        <w:tc>
          <w:tcPr>
            <w:tcW w:w="3391" w:type="dxa"/>
            <w:tcBorders>
              <w:top w:val="single" w:sz="4" w:space="0" w:color="000000"/>
              <w:left w:val="single" w:sz="4" w:space="0" w:color="000000"/>
              <w:bottom w:val="single" w:sz="4" w:space="0" w:color="000000"/>
              <w:right w:val="nil"/>
            </w:tcBorders>
            <w:vAlign w:val="center"/>
          </w:tcPr>
          <w:p w:rsidR="006233B9" w:rsidRPr="00A07922" w:rsidRDefault="006233B9" w:rsidP="00CD1FFE">
            <w:pPr>
              <w:rPr>
                <w:b/>
                <w:bCs/>
              </w:rPr>
            </w:pPr>
            <w:r w:rsidRPr="00A07922">
              <w:rPr>
                <w:b/>
                <w:bCs/>
                <w:sz w:val="22"/>
                <w:szCs w:val="22"/>
              </w:rPr>
              <w:t xml:space="preserve">Вид разрешенного использования </w:t>
            </w:r>
            <w:r w:rsidRPr="00A07922">
              <w:rPr>
                <w:b/>
                <w:bCs/>
                <w:sz w:val="22"/>
                <w:szCs w:val="22"/>
              </w:rPr>
              <w:br/>
              <w:t xml:space="preserve">земельных участков и объектов </w:t>
            </w:r>
            <w:r w:rsidRPr="00A07922">
              <w:rPr>
                <w:b/>
                <w:bCs/>
                <w:sz w:val="22"/>
                <w:szCs w:val="22"/>
              </w:rPr>
              <w:br/>
              <w:t>капитального строительства</w:t>
            </w:r>
          </w:p>
        </w:tc>
        <w:tc>
          <w:tcPr>
            <w:tcW w:w="5499" w:type="dxa"/>
            <w:tcBorders>
              <w:top w:val="single" w:sz="4" w:space="0" w:color="000000"/>
              <w:left w:val="single" w:sz="4" w:space="0" w:color="000000"/>
              <w:bottom w:val="single" w:sz="4" w:space="0" w:color="000000"/>
              <w:right w:val="single" w:sz="4" w:space="0" w:color="000000"/>
            </w:tcBorders>
            <w:vAlign w:val="center"/>
          </w:tcPr>
          <w:p w:rsidR="006233B9" w:rsidRPr="00A07922" w:rsidRDefault="006233B9" w:rsidP="00CD1FFE">
            <w:pPr>
              <w:jc w:val="center"/>
              <w:rPr>
                <w:b/>
                <w:bCs/>
              </w:rPr>
            </w:pPr>
            <w:r w:rsidRPr="00A07922">
              <w:rPr>
                <w:b/>
                <w:bCs/>
                <w:sz w:val="22"/>
                <w:szCs w:val="22"/>
              </w:rPr>
              <w:t xml:space="preserve">Объекты капитального строительства, </w:t>
            </w:r>
            <w:r w:rsidRPr="00A07922">
              <w:rPr>
                <w:b/>
                <w:bCs/>
                <w:sz w:val="22"/>
                <w:szCs w:val="22"/>
              </w:rPr>
              <w:br/>
              <w:t xml:space="preserve">разрешенные для размещения </w:t>
            </w:r>
            <w:r w:rsidRPr="00A07922">
              <w:rPr>
                <w:b/>
                <w:bCs/>
                <w:sz w:val="22"/>
                <w:szCs w:val="22"/>
              </w:rPr>
              <w:br/>
              <w:t>на земельных участках</w:t>
            </w:r>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pPr>
              <w:rPr>
                <w:b/>
                <w:bCs/>
              </w:rPr>
            </w:pPr>
          </w:p>
        </w:tc>
        <w:tc>
          <w:tcPr>
            <w:tcW w:w="3391" w:type="dxa"/>
            <w:tcBorders>
              <w:top w:val="single" w:sz="4" w:space="0" w:color="000000"/>
              <w:left w:val="single" w:sz="4" w:space="0" w:color="000000"/>
              <w:bottom w:val="single" w:sz="4" w:space="0" w:color="000000"/>
              <w:right w:val="nil"/>
            </w:tcBorders>
          </w:tcPr>
          <w:p w:rsidR="006233B9" w:rsidRPr="00A07922" w:rsidRDefault="006233B9" w:rsidP="00CD1FFE">
            <w:pPr>
              <w:rPr>
                <w:b/>
                <w:bCs/>
              </w:rPr>
            </w:pPr>
            <w:r w:rsidRPr="00A07922">
              <w:rPr>
                <w:b/>
                <w:bCs/>
                <w:sz w:val="22"/>
                <w:szCs w:val="22"/>
              </w:rPr>
              <w:t>Основные</w:t>
            </w:r>
          </w:p>
        </w:tc>
        <w:tc>
          <w:tcPr>
            <w:tcW w:w="5499" w:type="dxa"/>
            <w:tcBorders>
              <w:top w:val="single" w:sz="4" w:space="0" w:color="000000"/>
              <w:left w:val="single" w:sz="4" w:space="0" w:color="000000"/>
              <w:bottom w:val="single" w:sz="4" w:space="0" w:color="000000"/>
              <w:right w:val="single" w:sz="4" w:space="0" w:color="000000"/>
            </w:tcBorders>
          </w:tcPr>
          <w:p w:rsidR="006233B9" w:rsidRPr="00A07922" w:rsidRDefault="006233B9" w:rsidP="00CD1FFE">
            <w:pPr>
              <w:jc w:val="both"/>
              <w:rPr>
                <w:b/>
                <w:bCs/>
              </w:rPr>
            </w:pPr>
          </w:p>
        </w:tc>
      </w:tr>
      <w:tr w:rsidR="006233B9" w:rsidRPr="00A07922" w:rsidTr="00CD1FFE">
        <w:trPr>
          <w:trHeight w:val="2980"/>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r w:rsidRPr="00A07922">
              <w:rPr>
                <w:sz w:val="22"/>
                <w:szCs w:val="22"/>
              </w:rPr>
              <w:lastRenderedPageBreak/>
              <w:t>2.1</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Для индивидуального жилищного строительства</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proofErr w:type="gramStart"/>
            <w:r w:rsidRPr="00A72A26">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t xml:space="preserve"> выращивание </w:t>
            </w:r>
            <w:r w:rsidRPr="00A72A26">
              <w:t>сельскохозяйственных культур;</w:t>
            </w:r>
            <w:proofErr w:type="gramEnd"/>
            <w:r>
              <w:t xml:space="preserve"> </w:t>
            </w:r>
            <w:r w:rsidRPr="00A72A26">
              <w:t>размещение индивид</w:t>
            </w:r>
            <w:r>
              <w:t xml:space="preserve">уальных гаражей и хозяйственных </w:t>
            </w:r>
            <w:r w:rsidRPr="00A72A26">
              <w:t>построек</w:t>
            </w:r>
          </w:p>
        </w:tc>
      </w:tr>
      <w:tr w:rsidR="006233B9" w:rsidRPr="00A07922" w:rsidTr="00CD1FFE">
        <w:trPr>
          <w:trHeight w:val="1715"/>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r w:rsidRPr="00A07922">
              <w:rPr>
                <w:sz w:val="22"/>
                <w:szCs w:val="22"/>
              </w:rPr>
              <w:t>2.2</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Для ведения личного подсобного хозяйства (приусадебный земельный участок)</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Размещение жилого дома, указанного в описании вида разрешенного использования с </w:t>
            </w:r>
            <w:hyperlink r:id="rId6" w:anchor="/document/70736874/entry/1021" w:history="1">
              <w:r w:rsidRPr="00A72A26">
                <w:rPr>
                  <w:rStyle w:val="a3"/>
                </w:rPr>
                <w:t>кодом 2.1</w:t>
              </w:r>
            </w:hyperlink>
            <w:r w:rsidRPr="00A72A26">
              <w:t>;</w:t>
            </w:r>
            <w:r>
              <w:t xml:space="preserve"> </w:t>
            </w:r>
            <w:r w:rsidRPr="00A72A26">
              <w:t>производство сельскохозяйственной продукции;</w:t>
            </w:r>
            <w:r>
              <w:t xml:space="preserve"> размещение гаража и иных </w:t>
            </w:r>
            <w:r w:rsidRPr="00A72A26">
              <w:t>вспомогательных сооружений;</w:t>
            </w:r>
            <w:r>
              <w:t xml:space="preserve"> </w:t>
            </w:r>
            <w:r w:rsidRPr="00A72A26">
              <w:t>содержание сельскохозяйственных животных</w:t>
            </w:r>
          </w:p>
        </w:tc>
      </w:tr>
      <w:tr w:rsidR="006233B9" w:rsidRPr="00A07922" w:rsidTr="00CD1FFE">
        <w:trPr>
          <w:trHeight w:val="3092"/>
        </w:trPr>
        <w:tc>
          <w:tcPr>
            <w:tcW w:w="857" w:type="dxa"/>
            <w:tcBorders>
              <w:top w:val="single" w:sz="4" w:space="0" w:color="000000"/>
              <w:left w:val="single" w:sz="4" w:space="0" w:color="000000"/>
              <w:bottom w:val="single" w:sz="4" w:space="0" w:color="000000"/>
            </w:tcBorders>
            <w:shd w:val="clear" w:color="auto" w:fill="FFFFFF"/>
          </w:tcPr>
          <w:p w:rsidR="006233B9" w:rsidRPr="009E48FE" w:rsidRDefault="006233B9" w:rsidP="00CD1FFE">
            <w:pPr>
              <w:pStyle w:val="affa"/>
              <w:rPr>
                <w:sz w:val="22"/>
                <w:szCs w:val="22"/>
              </w:rPr>
            </w:pPr>
            <w:r w:rsidRPr="009E48FE">
              <w:rPr>
                <w:sz w:val="22"/>
                <w:szCs w:val="22"/>
              </w:rPr>
              <w:t>2.3</w:t>
            </w:r>
          </w:p>
        </w:tc>
        <w:tc>
          <w:tcPr>
            <w:tcW w:w="3391" w:type="dxa"/>
            <w:tcBorders>
              <w:top w:val="single" w:sz="4" w:space="0" w:color="000000"/>
              <w:left w:val="single" w:sz="4" w:space="0" w:color="000000"/>
              <w:bottom w:val="single" w:sz="4" w:space="0" w:color="000000"/>
            </w:tcBorders>
            <w:shd w:val="clear" w:color="auto" w:fill="FFFFFF"/>
          </w:tcPr>
          <w:p w:rsidR="006233B9" w:rsidRPr="00A72A26" w:rsidRDefault="006233B9" w:rsidP="00CD1FFE">
            <w:r w:rsidRPr="00A72A26">
              <w:t>Блокированная жилая застройка</w:t>
            </w:r>
          </w:p>
        </w:tc>
        <w:tc>
          <w:tcPr>
            <w:tcW w:w="5499" w:type="dxa"/>
            <w:tcBorders>
              <w:top w:val="single" w:sz="4" w:space="0" w:color="000000"/>
              <w:left w:val="single" w:sz="4" w:space="0" w:color="000000"/>
              <w:bottom w:val="single" w:sz="4" w:space="0" w:color="000000"/>
              <w:right w:val="single" w:sz="4" w:space="0" w:color="000000"/>
            </w:tcBorders>
            <w:shd w:val="clear" w:color="auto" w:fill="FFFFFF"/>
          </w:tcPr>
          <w:p w:rsidR="006233B9" w:rsidRPr="00A72A26" w:rsidRDefault="006233B9" w:rsidP="00CD1FFE">
            <w:proofErr w:type="gramStart"/>
            <w:r w:rsidRPr="00A72A26">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A72A26">
              <w:t xml:space="preserve"> пользования (жилые дома блокированной застройки);</w:t>
            </w:r>
            <w:r>
              <w:t xml:space="preserve"> </w:t>
            </w:r>
            <w:r w:rsidRPr="00A72A26">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6233B9" w:rsidRPr="00A07922" w:rsidTr="00CD1FFE">
        <w:trPr>
          <w:trHeight w:val="2390"/>
        </w:trPr>
        <w:tc>
          <w:tcPr>
            <w:tcW w:w="857" w:type="dxa"/>
            <w:tcBorders>
              <w:top w:val="single" w:sz="4" w:space="0" w:color="000000"/>
              <w:left w:val="single" w:sz="4" w:space="0" w:color="000000"/>
              <w:bottom w:val="single" w:sz="4" w:space="0" w:color="000000"/>
            </w:tcBorders>
            <w:shd w:val="clear" w:color="auto" w:fill="FFFFFF"/>
          </w:tcPr>
          <w:p w:rsidR="006233B9" w:rsidRPr="009E48FE" w:rsidRDefault="006233B9" w:rsidP="00CD1FFE">
            <w:pPr>
              <w:pStyle w:val="affa"/>
              <w:rPr>
                <w:sz w:val="22"/>
                <w:szCs w:val="22"/>
              </w:rPr>
            </w:pPr>
            <w:r>
              <w:rPr>
                <w:sz w:val="22"/>
                <w:szCs w:val="22"/>
              </w:rPr>
              <w:t>2.4</w:t>
            </w:r>
          </w:p>
        </w:tc>
        <w:tc>
          <w:tcPr>
            <w:tcW w:w="3391" w:type="dxa"/>
            <w:tcBorders>
              <w:top w:val="single" w:sz="4" w:space="0" w:color="000000"/>
              <w:left w:val="single" w:sz="4" w:space="0" w:color="000000"/>
              <w:bottom w:val="single" w:sz="4" w:space="0" w:color="000000"/>
            </w:tcBorders>
            <w:shd w:val="clear" w:color="auto" w:fill="FFFFFF"/>
          </w:tcPr>
          <w:p w:rsidR="006233B9" w:rsidRPr="00A72A26" w:rsidRDefault="006233B9" w:rsidP="00CD1FFE">
            <w:r w:rsidRPr="00A72A26">
              <w:t>Передвижное жилье</w:t>
            </w:r>
          </w:p>
        </w:tc>
        <w:tc>
          <w:tcPr>
            <w:tcW w:w="5499" w:type="dxa"/>
            <w:tcBorders>
              <w:top w:val="single" w:sz="4" w:space="0" w:color="000000"/>
              <w:left w:val="single" w:sz="4" w:space="0" w:color="000000"/>
              <w:bottom w:val="single" w:sz="4" w:space="0" w:color="000000"/>
              <w:right w:val="single" w:sz="4" w:space="0" w:color="000000"/>
            </w:tcBorders>
            <w:shd w:val="clear" w:color="auto" w:fill="FFFFFF"/>
          </w:tcPr>
          <w:p w:rsidR="006233B9" w:rsidRPr="00A72A26" w:rsidRDefault="006233B9" w:rsidP="00CD1FFE">
            <w:r w:rsidRPr="00A72A26">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r w:rsidRPr="00A07922">
              <w:rPr>
                <w:sz w:val="22"/>
                <w:szCs w:val="22"/>
              </w:rPr>
              <w:t>2.7</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Обслуживание жилой застройки</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proofErr w:type="gramStart"/>
            <w:r w:rsidRPr="00A72A26">
              <w:t>Размещение объектов капитального строительства, размещение которых предусмотрено видами разрешенного использования с </w:t>
            </w:r>
            <w:hyperlink r:id="rId7" w:anchor="/document/70736874/entry/1031" w:history="1">
              <w:r w:rsidRPr="00A72A26">
                <w:rPr>
                  <w:rStyle w:val="a3"/>
                </w:rPr>
                <w:t>кодами 3.1</w:t>
              </w:r>
            </w:hyperlink>
            <w:r w:rsidRPr="00A72A26">
              <w:t>, </w:t>
            </w:r>
            <w:hyperlink r:id="rId8" w:anchor="/document/70736874/entry/1032" w:history="1">
              <w:r w:rsidRPr="00A72A26">
                <w:rPr>
                  <w:rStyle w:val="a3"/>
                </w:rPr>
                <w:t>3.2</w:t>
              </w:r>
            </w:hyperlink>
            <w:r w:rsidRPr="00A72A26">
              <w:t>, </w:t>
            </w:r>
            <w:hyperlink r:id="rId9" w:anchor="/document/70736874/entry/1033" w:history="1">
              <w:r w:rsidRPr="00A72A26">
                <w:rPr>
                  <w:rStyle w:val="a3"/>
                </w:rPr>
                <w:t>3.3</w:t>
              </w:r>
            </w:hyperlink>
            <w:r w:rsidRPr="00A72A26">
              <w:t>, </w:t>
            </w:r>
            <w:hyperlink r:id="rId10" w:anchor="/document/70736874/entry/1034" w:history="1">
              <w:r w:rsidRPr="00A72A26">
                <w:rPr>
                  <w:rStyle w:val="a3"/>
                </w:rPr>
                <w:t>3.4</w:t>
              </w:r>
            </w:hyperlink>
            <w:r w:rsidRPr="00A72A26">
              <w:t>, </w:t>
            </w:r>
            <w:hyperlink r:id="rId11" w:anchor="/document/70736874/entry/10341" w:history="1">
              <w:r w:rsidRPr="00A72A26">
                <w:rPr>
                  <w:rStyle w:val="a3"/>
                </w:rPr>
                <w:t>3.4.1</w:t>
              </w:r>
            </w:hyperlink>
            <w:r w:rsidRPr="00A72A26">
              <w:t>, </w:t>
            </w:r>
            <w:hyperlink r:id="rId12" w:anchor="/document/70736874/entry/10351" w:history="1">
              <w:r w:rsidRPr="00A72A26">
                <w:rPr>
                  <w:rStyle w:val="a3"/>
                </w:rPr>
                <w:t>3.5.1</w:t>
              </w:r>
            </w:hyperlink>
            <w:r w:rsidRPr="00A72A26">
              <w:t>, </w:t>
            </w:r>
            <w:hyperlink r:id="rId13" w:anchor="/document/70736874/entry/1036" w:history="1">
              <w:r w:rsidRPr="00A72A26">
                <w:rPr>
                  <w:rStyle w:val="a3"/>
                </w:rPr>
                <w:t>3.6</w:t>
              </w:r>
            </w:hyperlink>
            <w:r w:rsidRPr="00A72A26">
              <w:t>, </w:t>
            </w:r>
            <w:hyperlink r:id="rId14" w:anchor="/document/70736874/entry/1037" w:history="1">
              <w:r w:rsidRPr="00A72A26">
                <w:rPr>
                  <w:rStyle w:val="a3"/>
                </w:rPr>
                <w:t>3.7</w:t>
              </w:r>
            </w:hyperlink>
            <w:r w:rsidRPr="00A72A26">
              <w:t>, </w:t>
            </w:r>
            <w:hyperlink r:id="rId15" w:anchor="/document/70736874/entry/103101" w:history="1">
              <w:r w:rsidRPr="00A72A26">
                <w:rPr>
                  <w:rStyle w:val="a3"/>
                </w:rPr>
                <w:t>3.10.1</w:t>
              </w:r>
            </w:hyperlink>
            <w:r w:rsidRPr="00A72A26">
              <w:t>, </w:t>
            </w:r>
            <w:hyperlink r:id="rId16" w:anchor="/document/70736874/entry/1041" w:history="1">
              <w:r w:rsidRPr="00A72A26">
                <w:rPr>
                  <w:rStyle w:val="a3"/>
                </w:rPr>
                <w:t>4.1</w:t>
              </w:r>
            </w:hyperlink>
            <w:r w:rsidRPr="00A72A26">
              <w:t>, </w:t>
            </w:r>
            <w:hyperlink r:id="rId17" w:anchor="/document/70736874/entry/1043" w:history="1">
              <w:r w:rsidRPr="00A72A26">
                <w:rPr>
                  <w:rStyle w:val="a3"/>
                </w:rPr>
                <w:t>4.3</w:t>
              </w:r>
            </w:hyperlink>
            <w:r w:rsidRPr="00A72A26">
              <w:t>, </w:t>
            </w:r>
            <w:hyperlink r:id="rId18" w:anchor="/document/70736874/entry/1044" w:history="1">
              <w:r w:rsidRPr="00A72A26">
                <w:rPr>
                  <w:rStyle w:val="a3"/>
                </w:rPr>
                <w:t>4.4</w:t>
              </w:r>
            </w:hyperlink>
            <w:r w:rsidRPr="00A72A26">
              <w:t>, </w:t>
            </w:r>
            <w:hyperlink r:id="rId19" w:anchor="/document/70736874/entry/1046" w:history="1">
              <w:r w:rsidRPr="00A72A26">
                <w:rPr>
                  <w:rStyle w:val="a3"/>
                </w:rPr>
                <w:t>4.6</w:t>
              </w:r>
            </w:hyperlink>
            <w:r w:rsidRPr="00A72A26">
              <w:t>, </w:t>
            </w:r>
            <w:hyperlink r:id="rId20" w:anchor="/document/70736874/entry/1512" w:history="1">
              <w:r w:rsidRPr="00A72A26">
                <w:rPr>
                  <w:rStyle w:val="a3"/>
                </w:rPr>
                <w:t>5.1.2</w:t>
              </w:r>
            </w:hyperlink>
            <w:r w:rsidRPr="00A72A26">
              <w:t>, </w:t>
            </w:r>
            <w:hyperlink r:id="rId21" w:anchor="/document/70736874/entry/1513" w:history="1">
              <w:r w:rsidRPr="00A72A26">
                <w:rPr>
                  <w:rStyle w:val="a3"/>
                </w:rPr>
                <w:t>5.1.3</w:t>
              </w:r>
            </w:hyperlink>
            <w:r w:rsidRPr="00A72A26">
              <w:t xml:space="preserve">,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w:t>
            </w:r>
            <w:r w:rsidRPr="00A72A26">
              <w:lastRenderedPageBreak/>
              <w:t>жителей, не требует установления санитарной зоны</w:t>
            </w:r>
            <w:proofErr w:type="gramEnd"/>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r w:rsidRPr="00A07922">
              <w:rPr>
                <w:sz w:val="22"/>
                <w:szCs w:val="22"/>
              </w:rPr>
              <w:lastRenderedPageBreak/>
              <w:t>2.7.1</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Хранение автотранспорта</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72A26">
              <w:t>машино-места</w:t>
            </w:r>
            <w:proofErr w:type="spellEnd"/>
            <w:r w:rsidRPr="00A72A26">
              <w:t>, за исключением гаражей, размещение которых предусмотрено содержанием вида разрешенного использования с </w:t>
            </w:r>
            <w:hyperlink r:id="rId22" w:anchor="/document/70736874/entry/1049" w:history="1">
              <w:r w:rsidRPr="00A72A26">
                <w:rPr>
                  <w:rStyle w:val="a3"/>
                </w:rPr>
                <w:t>кодом 4.9</w:t>
              </w:r>
            </w:hyperlink>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r w:rsidRPr="00A07922">
              <w:rPr>
                <w:sz w:val="22"/>
                <w:szCs w:val="22"/>
              </w:rPr>
              <w:t>3.0</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Общественное использование объектов капитального строительства</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Размещение объектов капитального строительства в целях обеспечения удовлетворения бытовых, социальных и духовных потребностей человека.</w:t>
            </w:r>
          </w:p>
          <w:p w:rsidR="006233B9" w:rsidRPr="00A72A26" w:rsidRDefault="006233B9" w:rsidP="00CD1FFE">
            <w:r w:rsidRPr="00A72A26">
              <w:t>Содержание данного вида разрешенного использования включает в себя содержание видов разрешенного использования с </w:t>
            </w:r>
            <w:hyperlink r:id="rId23" w:anchor="/document/70736874/entry/1031" w:history="1">
              <w:r w:rsidRPr="00A72A26">
                <w:rPr>
                  <w:rStyle w:val="a3"/>
                </w:rPr>
                <w:t>кодами 3.1-3.10.2</w:t>
              </w:r>
            </w:hyperlink>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r w:rsidRPr="00A07922">
              <w:rPr>
                <w:sz w:val="22"/>
                <w:szCs w:val="22"/>
              </w:rPr>
              <w:t>3.1</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Коммунальное обслуживание</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4" w:anchor="/document/70736874/entry/1311" w:history="1">
              <w:r w:rsidRPr="00A72A26">
                <w:rPr>
                  <w:rStyle w:val="a3"/>
                </w:rPr>
                <w:t>кодами 3.1.1-3.1.2</w:t>
              </w:r>
            </w:hyperlink>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E44E2A" w:rsidRDefault="006233B9" w:rsidP="00CD1FFE">
            <w:r w:rsidRPr="00E44E2A">
              <w:t>3.1.1</w:t>
            </w:r>
          </w:p>
        </w:tc>
        <w:tc>
          <w:tcPr>
            <w:tcW w:w="3391" w:type="dxa"/>
            <w:tcBorders>
              <w:top w:val="single" w:sz="4" w:space="0" w:color="000000"/>
              <w:left w:val="single" w:sz="4" w:space="0" w:color="000000"/>
              <w:bottom w:val="single" w:sz="4" w:space="0" w:color="000000"/>
              <w:right w:val="nil"/>
            </w:tcBorders>
          </w:tcPr>
          <w:p w:rsidR="006233B9" w:rsidRPr="00E44E2A" w:rsidRDefault="006233B9" w:rsidP="00CD1FFE">
            <w:r w:rsidRPr="00E44E2A">
              <w:t>Предоставление коммунальных услуг</w:t>
            </w:r>
          </w:p>
        </w:tc>
        <w:tc>
          <w:tcPr>
            <w:tcW w:w="5499" w:type="dxa"/>
            <w:tcBorders>
              <w:top w:val="single" w:sz="4" w:space="0" w:color="000000"/>
              <w:left w:val="single" w:sz="4" w:space="0" w:color="000000"/>
              <w:bottom w:val="single" w:sz="4" w:space="0" w:color="000000"/>
              <w:right w:val="single" w:sz="4" w:space="0" w:color="000000"/>
            </w:tcBorders>
          </w:tcPr>
          <w:p w:rsidR="006233B9" w:rsidRPr="00E44E2A" w:rsidRDefault="006233B9" w:rsidP="00CD1FFE">
            <w:proofErr w:type="gramStart"/>
            <w:r w:rsidRPr="00E44E2A">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pPr>
              <w:rPr>
                <w:sz w:val="22"/>
                <w:szCs w:val="22"/>
              </w:rPr>
            </w:pPr>
            <w:r>
              <w:rPr>
                <w:sz w:val="22"/>
                <w:szCs w:val="22"/>
              </w:rPr>
              <w:t>3.2</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Социальное обслуживание</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25" w:anchor="/document/70736874/entry/1321" w:history="1">
              <w:r w:rsidRPr="00A72A26">
                <w:rPr>
                  <w:rStyle w:val="a3"/>
                </w:rPr>
                <w:t>кодами 3.2.1 - 3.2.4</w:t>
              </w:r>
            </w:hyperlink>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r w:rsidRPr="00A07922">
              <w:rPr>
                <w:sz w:val="22"/>
                <w:szCs w:val="22"/>
              </w:rPr>
              <w:t>3.3</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Бытовое обслуживание</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1E7C37" w:rsidRDefault="006233B9" w:rsidP="00CD1FFE">
            <w:pPr>
              <w:rPr>
                <w:sz w:val="22"/>
                <w:szCs w:val="22"/>
              </w:rPr>
            </w:pPr>
            <w:r w:rsidRPr="001E7C37">
              <w:rPr>
                <w:sz w:val="22"/>
                <w:szCs w:val="22"/>
              </w:rPr>
              <w:t>3.4</w:t>
            </w:r>
          </w:p>
        </w:tc>
        <w:tc>
          <w:tcPr>
            <w:tcW w:w="3391" w:type="dxa"/>
            <w:tcBorders>
              <w:top w:val="single" w:sz="4" w:space="0" w:color="000000"/>
              <w:left w:val="single" w:sz="4" w:space="0" w:color="000000"/>
              <w:bottom w:val="single" w:sz="4" w:space="0" w:color="000000"/>
              <w:right w:val="nil"/>
            </w:tcBorders>
          </w:tcPr>
          <w:p w:rsidR="006233B9" w:rsidRPr="001E7C37" w:rsidRDefault="006233B9" w:rsidP="00CD1FFE">
            <w:r w:rsidRPr="001E7C37">
              <w:t>Здравоохранение</w:t>
            </w:r>
          </w:p>
        </w:tc>
        <w:tc>
          <w:tcPr>
            <w:tcW w:w="5499" w:type="dxa"/>
            <w:tcBorders>
              <w:top w:val="single" w:sz="4" w:space="0" w:color="000000"/>
              <w:left w:val="single" w:sz="4" w:space="0" w:color="000000"/>
              <w:bottom w:val="single" w:sz="4" w:space="0" w:color="000000"/>
              <w:right w:val="single" w:sz="4" w:space="0" w:color="000000"/>
            </w:tcBorders>
          </w:tcPr>
          <w:p w:rsidR="006233B9" w:rsidRPr="001E7C37" w:rsidRDefault="006233B9" w:rsidP="00CD1FFE">
            <w:r w:rsidRPr="001E7C37">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6" w:anchor="/document/70736874/entry/10341" w:history="1">
              <w:r w:rsidRPr="001E7C37">
                <w:rPr>
                  <w:rStyle w:val="a3"/>
                </w:rPr>
                <w:t>кодами 3.4.1 - 3.4.2</w:t>
              </w:r>
            </w:hyperlink>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r w:rsidRPr="00A07922">
              <w:rPr>
                <w:sz w:val="22"/>
                <w:szCs w:val="22"/>
              </w:rPr>
              <w:t>3.4.1</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Амбулаторно-поликлиническое обслуживание</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w:t>
            </w:r>
            <w:r w:rsidRPr="00A72A26">
              <w:lastRenderedPageBreak/>
              <w:t>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pPr>
              <w:rPr>
                <w:sz w:val="22"/>
                <w:szCs w:val="22"/>
              </w:rPr>
            </w:pPr>
            <w:r>
              <w:rPr>
                <w:sz w:val="22"/>
                <w:szCs w:val="22"/>
              </w:rPr>
              <w:lastRenderedPageBreak/>
              <w:t>3.5</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Образование и просвещение</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27" w:anchor="/document/70736874/entry/10351" w:history="1">
              <w:r w:rsidRPr="00A72A26">
                <w:rPr>
                  <w:rStyle w:val="a3"/>
                </w:rPr>
                <w:t>кодами 3.5.1 - 3.5.2</w:t>
              </w:r>
            </w:hyperlink>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r w:rsidRPr="00A07922">
              <w:rPr>
                <w:sz w:val="22"/>
                <w:szCs w:val="22"/>
              </w:rPr>
              <w:t>3.5.1</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Дошкольное, начальное и среднее общее образование</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proofErr w:type="gramStart"/>
            <w:r w:rsidRPr="00A72A26">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r w:rsidRPr="00A07922">
              <w:rPr>
                <w:sz w:val="22"/>
                <w:szCs w:val="22"/>
              </w:rPr>
              <w:t>3.6</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Культурное развитие</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28" w:anchor="/document/70736874/entry/1361" w:history="1">
              <w:r w:rsidRPr="00A72A26">
                <w:rPr>
                  <w:rStyle w:val="a3"/>
                </w:rPr>
                <w:t>кодами 3.6.1-3.6.3</w:t>
              </w:r>
            </w:hyperlink>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pPr>
              <w:rPr>
                <w:sz w:val="22"/>
                <w:szCs w:val="22"/>
              </w:rPr>
            </w:pPr>
            <w:r>
              <w:rPr>
                <w:sz w:val="22"/>
                <w:szCs w:val="22"/>
              </w:rPr>
              <w:t>3.7</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Религиозное использование</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9" w:anchor="/document/70736874/entry/1371" w:history="1">
              <w:r w:rsidRPr="00A72A26">
                <w:rPr>
                  <w:rStyle w:val="a3"/>
                </w:rPr>
                <w:t>кодами 3.7.1-3.7.2</w:t>
              </w:r>
            </w:hyperlink>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Default="006233B9" w:rsidP="00CD1FFE">
            <w:pPr>
              <w:rPr>
                <w:sz w:val="22"/>
                <w:szCs w:val="22"/>
              </w:rPr>
            </w:pPr>
            <w:r>
              <w:rPr>
                <w:sz w:val="22"/>
                <w:szCs w:val="22"/>
              </w:rPr>
              <w:t>3.8</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Общественное управление</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30" w:anchor="/document/70736874/entry/1381" w:history="1">
              <w:r w:rsidRPr="00A72A26">
                <w:rPr>
                  <w:rStyle w:val="a3"/>
                </w:rPr>
                <w:t>кодами 3.8.1-3.8.2</w:t>
              </w:r>
            </w:hyperlink>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Default="006233B9" w:rsidP="00CD1FFE">
            <w:pPr>
              <w:rPr>
                <w:sz w:val="22"/>
                <w:szCs w:val="22"/>
              </w:rPr>
            </w:pPr>
            <w:r>
              <w:rPr>
                <w:sz w:val="22"/>
                <w:szCs w:val="22"/>
              </w:rPr>
              <w:t>3.10</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Ветеринарное обслуживание</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31" w:anchor="/document/70736874/entry/103101" w:history="1">
              <w:r w:rsidRPr="00A72A26">
                <w:rPr>
                  <w:rStyle w:val="a3"/>
                </w:rPr>
                <w:t>кодами 3.10.1 - 3.10.2</w:t>
              </w:r>
            </w:hyperlink>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C654E1" w:rsidRDefault="006233B9" w:rsidP="00CD1FFE">
            <w:r w:rsidRPr="00C654E1">
              <w:t>3.10.1</w:t>
            </w:r>
          </w:p>
        </w:tc>
        <w:tc>
          <w:tcPr>
            <w:tcW w:w="3391" w:type="dxa"/>
            <w:tcBorders>
              <w:top w:val="single" w:sz="4" w:space="0" w:color="000000"/>
              <w:left w:val="single" w:sz="4" w:space="0" w:color="000000"/>
              <w:bottom w:val="single" w:sz="4" w:space="0" w:color="000000"/>
              <w:right w:val="nil"/>
            </w:tcBorders>
          </w:tcPr>
          <w:p w:rsidR="006233B9" w:rsidRPr="00C654E1" w:rsidRDefault="006233B9" w:rsidP="00CD1FFE">
            <w:r w:rsidRPr="00C654E1">
              <w:t>Амбулаторное ветеринарное обслуживание</w:t>
            </w:r>
          </w:p>
        </w:tc>
        <w:tc>
          <w:tcPr>
            <w:tcW w:w="5499" w:type="dxa"/>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Размещение объектов капитального строительства, предназначенных для оказания ветеринарных услуг без содержания животных</w:t>
            </w:r>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7277E4" w:rsidRDefault="006233B9" w:rsidP="00CD1FFE">
            <w:pPr>
              <w:rPr>
                <w:sz w:val="22"/>
                <w:szCs w:val="22"/>
              </w:rPr>
            </w:pPr>
            <w:r w:rsidRPr="007277E4">
              <w:rPr>
                <w:sz w:val="22"/>
                <w:szCs w:val="22"/>
              </w:rPr>
              <w:t>4.0</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Предпринимательство</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w:t>
            </w:r>
            <w:r w:rsidRPr="00A72A26">
              <w:lastRenderedPageBreak/>
              <w:t>включает в себя содержание видов разрешенного использования, предусмотренных </w:t>
            </w:r>
            <w:hyperlink r:id="rId32" w:anchor="/document/70736874/entry/1041" w:history="1">
              <w:r w:rsidRPr="00A72A26">
                <w:rPr>
                  <w:rStyle w:val="a3"/>
                </w:rPr>
                <w:t>кодами 4.1-4.10</w:t>
              </w:r>
            </w:hyperlink>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7277E4" w:rsidRDefault="006233B9" w:rsidP="00CD1FFE">
            <w:pPr>
              <w:rPr>
                <w:sz w:val="22"/>
                <w:szCs w:val="22"/>
              </w:rPr>
            </w:pPr>
            <w:r>
              <w:rPr>
                <w:sz w:val="22"/>
                <w:szCs w:val="22"/>
              </w:rPr>
              <w:lastRenderedPageBreak/>
              <w:t>4.1</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Деловое управление</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r w:rsidRPr="00A07922">
              <w:rPr>
                <w:sz w:val="22"/>
                <w:szCs w:val="22"/>
              </w:rPr>
              <w:t>4.4</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Магазины</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A72A26">
                <w:t>5000 кв. м</w:t>
              </w:r>
            </w:smartTag>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pPr>
              <w:rPr>
                <w:sz w:val="22"/>
                <w:szCs w:val="22"/>
              </w:rPr>
            </w:pPr>
            <w:r>
              <w:rPr>
                <w:sz w:val="22"/>
                <w:szCs w:val="22"/>
              </w:rPr>
              <w:t>4.5</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Банковская и страховая деятельность</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233B9" w:rsidRPr="00A07922" w:rsidTr="00CD1FFE">
        <w:trPr>
          <w:trHeight w:val="758"/>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r w:rsidRPr="00A07922">
              <w:rPr>
                <w:sz w:val="22"/>
                <w:szCs w:val="22"/>
              </w:rPr>
              <w:t>4.6</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Общественное питание</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r w:rsidRPr="00A07922">
              <w:rPr>
                <w:sz w:val="22"/>
                <w:szCs w:val="22"/>
              </w:rPr>
              <w:t>4.8</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Развлечения</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Размещение зданий и сооружений, предназначенных для развлечения.</w:t>
            </w:r>
            <w:r>
              <w:t xml:space="preserve"> </w:t>
            </w:r>
            <w:r w:rsidRPr="00A72A26">
              <w:t>Содержание данного вида разрешенного использования включает в себя содержание видов разрешенного использования с </w:t>
            </w:r>
            <w:hyperlink r:id="rId33" w:anchor="/document/70736874/entry/1481" w:history="1">
              <w:r w:rsidRPr="00A72A26">
                <w:rPr>
                  <w:rStyle w:val="a3"/>
                </w:rPr>
                <w:t>кодами 4.8.1 - 4.8.3</w:t>
              </w:r>
            </w:hyperlink>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r w:rsidRPr="00A07922">
              <w:rPr>
                <w:sz w:val="22"/>
                <w:szCs w:val="22"/>
              </w:rPr>
              <w:t>4.9</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Служебные гаражи</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4" w:anchor="/document/70736874/entry/1030" w:history="1">
              <w:r w:rsidRPr="00A72A26">
                <w:rPr>
                  <w:rStyle w:val="a3"/>
                </w:rPr>
                <w:t>кодами 3.0</w:t>
              </w:r>
            </w:hyperlink>
            <w:r w:rsidRPr="00A72A26">
              <w:t>, </w:t>
            </w:r>
            <w:hyperlink r:id="rId35" w:anchor="/document/70736874/entry/1040" w:history="1">
              <w:r w:rsidRPr="00A72A26">
                <w:rPr>
                  <w:rStyle w:val="a3"/>
                </w:rPr>
                <w:t>4.0</w:t>
              </w:r>
            </w:hyperlink>
            <w:r w:rsidRPr="00A72A26">
              <w:t>, а также для стоянки и хранения транспортных средств общего пользования, в том числе в депо</w:t>
            </w:r>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pPr>
              <w:rPr>
                <w:sz w:val="22"/>
                <w:szCs w:val="22"/>
              </w:rPr>
            </w:pPr>
            <w:r>
              <w:rPr>
                <w:sz w:val="22"/>
                <w:szCs w:val="22"/>
              </w:rPr>
              <w:t>4.9.1</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Объекты дорожного сервиса</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6" w:anchor="/document/70736874/entry/14911" w:history="1">
              <w:r w:rsidRPr="00A72A26">
                <w:rPr>
                  <w:rStyle w:val="a3"/>
                </w:rPr>
                <w:t>кодами 4.9.1.1 - 4.9.1.4</w:t>
              </w:r>
            </w:hyperlink>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Default="006233B9" w:rsidP="00CD1FFE">
            <w:pPr>
              <w:rPr>
                <w:sz w:val="22"/>
                <w:szCs w:val="22"/>
              </w:rPr>
            </w:pPr>
            <w:r>
              <w:rPr>
                <w:sz w:val="22"/>
                <w:szCs w:val="22"/>
              </w:rPr>
              <w:t>5.0</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Отдых (рекреация)</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proofErr w:type="gramStart"/>
            <w:r w:rsidRPr="00A72A26">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t xml:space="preserve"> </w:t>
            </w:r>
            <w:r w:rsidRPr="00A72A26">
              <w:t>создание и уход за городскими лесами, скверами, прудами, озерами, водохранилищами, пляжами, а также обустройство мест отдыха в них.</w:t>
            </w:r>
            <w:proofErr w:type="gramEnd"/>
            <w:r>
              <w:t xml:space="preserve"> </w:t>
            </w:r>
            <w:r w:rsidRPr="00A72A26">
              <w:t>Содержание данного вида разрешенного использования включает в себя содержание видов разрешенного использования с </w:t>
            </w:r>
            <w:hyperlink r:id="rId37" w:anchor="/document/70736874/entry/1051" w:history="1">
              <w:r w:rsidRPr="00A72A26">
                <w:rPr>
                  <w:rStyle w:val="a3"/>
                </w:rPr>
                <w:t>кодами 5.1 - 5.5</w:t>
              </w:r>
            </w:hyperlink>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r w:rsidRPr="00A07922">
              <w:rPr>
                <w:sz w:val="22"/>
                <w:szCs w:val="22"/>
              </w:rPr>
              <w:t>5.1</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Спорт</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38" w:anchor="/document/70736874/entry/1511" w:history="1">
              <w:r w:rsidRPr="00A72A26">
                <w:rPr>
                  <w:rStyle w:val="a3"/>
                </w:rPr>
                <w:t>кодами 5.1.1 - 5.1.7</w:t>
              </w:r>
            </w:hyperlink>
          </w:p>
        </w:tc>
      </w:tr>
      <w:tr w:rsidR="006233B9" w:rsidRPr="00A07922" w:rsidTr="00CD1FFE">
        <w:trPr>
          <w:trHeight w:val="221"/>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r w:rsidRPr="00A07922">
              <w:rPr>
                <w:sz w:val="22"/>
                <w:szCs w:val="22"/>
              </w:rPr>
              <w:t>6.8</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Связь</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 xml:space="preserve">Размещение объектов связи, радиовещания, </w:t>
            </w:r>
            <w:r w:rsidRPr="00A72A26">
              <w:lastRenderedPageBreak/>
              <w:t>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39" w:anchor="/document/70736874/entry/1311" w:history="1">
              <w:r w:rsidRPr="00A72A26">
                <w:rPr>
                  <w:rStyle w:val="a3"/>
                </w:rPr>
                <w:t>кодами 3.1.1</w:t>
              </w:r>
            </w:hyperlink>
            <w:r w:rsidRPr="00A72A26">
              <w:t>, </w:t>
            </w:r>
            <w:hyperlink r:id="rId40" w:anchor="/document/70736874/entry/1323" w:history="1">
              <w:r w:rsidRPr="00A72A26">
                <w:rPr>
                  <w:rStyle w:val="a3"/>
                </w:rPr>
                <w:t>3.2.3</w:t>
              </w:r>
            </w:hyperlink>
          </w:p>
        </w:tc>
      </w:tr>
      <w:tr w:rsidR="006233B9" w:rsidRPr="00A07922" w:rsidTr="00CD1FFE">
        <w:trPr>
          <w:trHeight w:val="221"/>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pPr>
              <w:rPr>
                <w:sz w:val="22"/>
                <w:szCs w:val="22"/>
              </w:rPr>
            </w:pPr>
            <w:r>
              <w:rPr>
                <w:sz w:val="22"/>
                <w:szCs w:val="22"/>
              </w:rPr>
              <w:lastRenderedPageBreak/>
              <w:t>7.0</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Транспорт</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Размещение различного рода путей сообщения и сооружений, используемых для перевозки людей или грузов, либо передачи веществ.</w:t>
            </w:r>
          </w:p>
          <w:p w:rsidR="006233B9" w:rsidRPr="00A72A26" w:rsidRDefault="006233B9" w:rsidP="00CD1FFE">
            <w:r w:rsidRPr="00A72A26">
              <w:t>Содержание данного вида разрешенного использования включает в себя содержание видов разрешенного использования с </w:t>
            </w:r>
            <w:hyperlink r:id="rId41" w:anchor="/document/70736874/entry/1071" w:history="1">
              <w:r w:rsidRPr="00A72A26">
                <w:rPr>
                  <w:rStyle w:val="a3"/>
                </w:rPr>
                <w:t>кодами 7.1 -7.5</w:t>
              </w:r>
            </w:hyperlink>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r w:rsidRPr="00A07922">
              <w:rPr>
                <w:sz w:val="22"/>
                <w:szCs w:val="22"/>
              </w:rPr>
              <w:t>11.1</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Общее пользование водными объектами</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proofErr w:type="gramStart"/>
            <w:r w:rsidRPr="00A72A2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r w:rsidRPr="00A07922">
              <w:rPr>
                <w:sz w:val="22"/>
                <w:szCs w:val="22"/>
              </w:rPr>
              <w:t>11.2</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Специальное пользование водными объектами</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pPr>
              <w:rPr>
                <w:sz w:val="22"/>
                <w:szCs w:val="22"/>
              </w:rPr>
            </w:pPr>
            <w:r>
              <w:rPr>
                <w:sz w:val="22"/>
                <w:szCs w:val="22"/>
              </w:rPr>
              <w:t>11.3</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Гидротехнические сооружения</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72A26">
              <w:t>рыбозащитных</w:t>
            </w:r>
            <w:proofErr w:type="spellEnd"/>
            <w:r w:rsidRPr="00A72A26">
              <w:t xml:space="preserve"> и рыбопропускных сооружений, берегозащитных сооружений)</w:t>
            </w:r>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r w:rsidRPr="00A07922">
              <w:rPr>
                <w:sz w:val="22"/>
                <w:szCs w:val="22"/>
              </w:rPr>
              <w:t>12.0</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Земельные участки (территории) общего пользования</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Земельные участки общего пользования.</w:t>
            </w:r>
          </w:p>
          <w:p w:rsidR="006233B9" w:rsidRPr="00A72A26" w:rsidRDefault="006233B9" w:rsidP="00CD1FFE">
            <w:r w:rsidRPr="00A72A26">
              <w:t>Содержание данного вида разрешенного использования включает в себя содержание видов разрешенного использования с </w:t>
            </w:r>
            <w:hyperlink r:id="rId42" w:anchor="/document/70736874/entry/11201" w:history="1">
              <w:r w:rsidRPr="00A72A26">
                <w:rPr>
                  <w:rStyle w:val="a3"/>
                </w:rPr>
                <w:t>кодами 12.0.1 - 12.0.2</w:t>
              </w:r>
            </w:hyperlink>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pPr>
              <w:rPr>
                <w:sz w:val="22"/>
                <w:szCs w:val="22"/>
              </w:rPr>
            </w:pPr>
            <w:r>
              <w:rPr>
                <w:sz w:val="22"/>
                <w:szCs w:val="22"/>
              </w:rPr>
              <w:t>13.1</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Ведение огородничества</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w:t>
            </w:r>
            <w:r>
              <w:t xml:space="preserve">для хранения инвентаря и урожая </w:t>
            </w:r>
            <w:r w:rsidRPr="00A72A26">
              <w:lastRenderedPageBreak/>
              <w:t>сельскохозяйственных культур</w:t>
            </w:r>
          </w:p>
        </w:tc>
      </w:tr>
      <w:tr w:rsidR="006233B9" w:rsidRPr="00A07922" w:rsidTr="00CD1FFE">
        <w:trPr>
          <w:trHeight w:val="146"/>
        </w:trPr>
        <w:tc>
          <w:tcPr>
            <w:tcW w:w="857" w:type="dxa"/>
            <w:tcBorders>
              <w:top w:val="single" w:sz="4" w:space="0" w:color="000000"/>
              <w:left w:val="single" w:sz="4" w:space="0" w:color="000000"/>
              <w:bottom w:val="single" w:sz="4" w:space="0" w:color="000000"/>
              <w:right w:val="nil"/>
            </w:tcBorders>
          </w:tcPr>
          <w:p w:rsidR="006233B9" w:rsidRDefault="006233B9" w:rsidP="00CD1FFE">
            <w:pPr>
              <w:rPr>
                <w:sz w:val="22"/>
                <w:szCs w:val="22"/>
              </w:rPr>
            </w:pPr>
            <w:r>
              <w:rPr>
                <w:sz w:val="22"/>
                <w:szCs w:val="22"/>
              </w:rPr>
              <w:lastRenderedPageBreak/>
              <w:t>13.2</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Ведение садоводства</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43" w:anchor="/document/70736874/entry/1021" w:history="1">
              <w:r w:rsidRPr="00A72A26">
                <w:rPr>
                  <w:rStyle w:val="a3"/>
                </w:rPr>
                <w:t>кодом 2.1</w:t>
              </w:r>
            </w:hyperlink>
            <w:r w:rsidRPr="00A72A26">
              <w:t>, хозяйственных построек и гаражей</w:t>
            </w:r>
          </w:p>
        </w:tc>
      </w:tr>
      <w:tr w:rsidR="006233B9" w:rsidRPr="00A07922" w:rsidTr="00CD1FFE">
        <w:trPr>
          <w:trHeight w:val="243"/>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pPr>
              <w:rPr>
                <w:b/>
                <w:bCs/>
              </w:rPr>
            </w:pP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pPr>
              <w:rPr>
                <w:b/>
                <w:bCs/>
              </w:rPr>
            </w:pPr>
            <w:r w:rsidRPr="00A72A26">
              <w:rPr>
                <w:b/>
                <w:bCs/>
              </w:rPr>
              <w:t>Условно разрешенные</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pPr>
              <w:rPr>
                <w:b/>
                <w:bCs/>
              </w:rPr>
            </w:pPr>
          </w:p>
        </w:tc>
      </w:tr>
      <w:tr w:rsidR="006233B9" w:rsidRPr="00A07922" w:rsidTr="00CD1FFE">
        <w:trPr>
          <w:trHeight w:val="838"/>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r w:rsidRPr="00A07922">
              <w:rPr>
                <w:sz w:val="22"/>
                <w:szCs w:val="22"/>
              </w:rPr>
              <w:t>4.3</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Рынки</w:t>
            </w:r>
          </w:p>
          <w:p w:rsidR="006233B9" w:rsidRPr="00A72A26" w:rsidRDefault="006233B9" w:rsidP="00CD1FFE"/>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A72A26">
                <w:t>200 кв. м</w:t>
              </w:r>
            </w:smartTag>
            <w:r w:rsidRPr="00A72A26">
              <w:t>;</w:t>
            </w:r>
            <w:r>
              <w:t xml:space="preserve"> размещение гаражей и (или) </w:t>
            </w:r>
            <w:r w:rsidRPr="00A72A26">
              <w:t>стоянок для автомобилей сотрудников и посетителей рынка</w:t>
            </w:r>
          </w:p>
        </w:tc>
      </w:tr>
      <w:tr w:rsidR="006233B9" w:rsidRPr="00A07922" w:rsidTr="00CD1FFE">
        <w:trPr>
          <w:trHeight w:val="838"/>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pPr>
              <w:rPr>
                <w:sz w:val="22"/>
                <w:szCs w:val="22"/>
              </w:rPr>
            </w:pPr>
            <w:r w:rsidRPr="00ED0948">
              <w:rPr>
                <w:sz w:val="22"/>
                <w:szCs w:val="22"/>
              </w:rPr>
              <w:t>4.7</w:t>
            </w:r>
          </w:p>
        </w:tc>
        <w:tc>
          <w:tcPr>
            <w:tcW w:w="3391" w:type="dxa"/>
            <w:tcBorders>
              <w:top w:val="single" w:sz="4" w:space="0" w:color="000000"/>
              <w:left w:val="single" w:sz="4" w:space="0" w:color="000000"/>
              <w:bottom w:val="single" w:sz="4" w:space="0" w:color="000000"/>
              <w:right w:val="nil"/>
            </w:tcBorders>
          </w:tcPr>
          <w:p w:rsidR="006233B9" w:rsidRPr="002C37AC" w:rsidRDefault="006233B9" w:rsidP="00CD1FFE">
            <w:r w:rsidRPr="002C37AC">
              <w:t>Гостиничное обслуживание</w:t>
            </w:r>
          </w:p>
        </w:tc>
        <w:tc>
          <w:tcPr>
            <w:tcW w:w="5499" w:type="dxa"/>
            <w:tcBorders>
              <w:top w:val="single" w:sz="4" w:space="0" w:color="000000"/>
              <w:left w:val="single" w:sz="4" w:space="0" w:color="000000"/>
              <w:bottom w:val="single" w:sz="4" w:space="0" w:color="000000"/>
              <w:right w:val="single" w:sz="4" w:space="0" w:color="000000"/>
            </w:tcBorders>
          </w:tcPr>
          <w:p w:rsidR="006233B9" w:rsidRPr="002C37AC" w:rsidRDefault="006233B9" w:rsidP="00CD1FFE">
            <w:r w:rsidRPr="002C37AC">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233B9" w:rsidRPr="00A07922" w:rsidTr="00CD1FFE">
        <w:trPr>
          <w:trHeight w:val="1975"/>
        </w:trPr>
        <w:tc>
          <w:tcPr>
            <w:tcW w:w="857" w:type="dxa"/>
            <w:tcBorders>
              <w:top w:val="single" w:sz="4" w:space="0" w:color="000000"/>
              <w:left w:val="single" w:sz="4" w:space="0" w:color="000000"/>
              <w:bottom w:val="single" w:sz="4" w:space="0" w:color="000000"/>
              <w:right w:val="nil"/>
            </w:tcBorders>
          </w:tcPr>
          <w:p w:rsidR="006233B9" w:rsidRPr="00A07922" w:rsidRDefault="006233B9" w:rsidP="00CD1FFE">
            <w:r w:rsidRPr="00A07922">
              <w:rPr>
                <w:sz w:val="22"/>
                <w:szCs w:val="22"/>
              </w:rPr>
              <w:t>4.10</w:t>
            </w:r>
          </w:p>
        </w:tc>
        <w:tc>
          <w:tcPr>
            <w:tcW w:w="3391" w:type="dxa"/>
            <w:tcBorders>
              <w:top w:val="single" w:sz="4" w:space="0" w:color="000000"/>
              <w:left w:val="single" w:sz="4" w:space="0" w:color="000000"/>
              <w:bottom w:val="single" w:sz="4" w:space="0" w:color="000000"/>
              <w:right w:val="nil"/>
            </w:tcBorders>
          </w:tcPr>
          <w:p w:rsidR="006233B9" w:rsidRPr="00A72A26" w:rsidRDefault="006233B9" w:rsidP="00CD1FFE">
            <w:r w:rsidRPr="00A72A26">
              <w:t>Выставочно-ярмарочная деятельность</w:t>
            </w:r>
          </w:p>
        </w:tc>
        <w:tc>
          <w:tcPr>
            <w:tcW w:w="5499" w:type="dxa"/>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A72A26">
              <w:t>конгрессной</w:t>
            </w:r>
            <w:proofErr w:type="spellEnd"/>
            <w:r w:rsidRPr="00A72A26">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bl>
    <w:p w:rsidR="006233B9" w:rsidRDefault="006233B9" w:rsidP="006233B9">
      <w:pPr>
        <w:pStyle w:val="ac"/>
        <w:rPr>
          <w:lang w:val="ru-RU"/>
        </w:rPr>
      </w:pPr>
    </w:p>
    <w:p w:rsidR="006233B9" w:rsidRPr="004A3BBC" w:rsidRDefault="006233B9" w:rsidP="006233B9">
      <w:pPr>
        <w:pStyle w:val="ac"/>
        <w:rPr>
          <w:lang w:val="ru-RU"/>
        </w:rPr>
      </w:pPr>
      <w:r w:rsidRPr="004A3BB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w:t>
      </w:r>
      <w:r>
        <w:rPr>
          <w:lang w:val="ru-RU"/>
        </w:rPr>
        <w:t>ктов капитального строительства</w:t>
      </w:r>
    </w:p>
    <w:p w:rsidR="006233B9" w:rsidRPr="007A19A4" w:rsidRDefault="006233B9" w:rsidP="006233B9">
      <w:pPr>
        <w:pStyle w:val="ConsPlusNormal"/>
        <w:ind w:firstLine="540"/>
        <w:jc w:val="center"/>
        <w:rPr>
          <w:rFonts w:ascii="Times New Roman" w:hAnsi="Times New Roman" w:cs="Times New Roman"/>
          <w:color w:val="000000"/>
          <w:sz w:val="24"/>
          <w:szCs w:val="24"/>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
        <w:gridCol w:w="993"/>
        <w:gridCol w:w="4110"/>
        <w:gridCol w:w="993"/>
        <w:gridCol w:w="1134"/>
        <w:gridCol w:w="992"/>
        <w:gridCol w:w="992"/>
      </w:tblGrid>
      <w:tr w:rsidR="006233B9" w:rsidRPr="00EC34B9" w:rsidTr="00CD1FFE">
        <w:trPr>
          <w:trHeight w:val="269"/>
          <w:tblHeader/>
        </w:trPr>
        <w:tc>
          <w:tcPr>
            <w:tcW w:w="586" w:type="dxa"/>
            <w:vMerge w:val="restart"/>
          </w:tcPr>
          <w:p w:rsidR="006233B9" w:rsidRPr="00F23410" w:rsidRDefault="006233B9" w:rsidP="00CD1FFE">
            <w:pPr>
              <w:suppressAutoHyphens/>
              <w:snapToGrid w:val="0"/>
              <w:rPr>
                <w:iCs/>
                <w:sz w:val="20"/>
                <w:szCs w:val="20"/>
              </w:rPr>
            </w:pPr>
            <w:r w:rsidRPr="00F23410">
              <w:rPr>
                <w:iCs/>
                <w:sz w:val="20"/>
                <w:szCs w:val="20"/>
              </w:rPr>
              <w:t>№</w:t>
            </w:r>
          </w:p>
          <w:p w:rsidR="006233B9" w:rsidRPr="00F23410" w:rsidRDefault="006233B9" w:rsidP="00CD1FFE">
            <w:pPr>
              <w:suppressAutoHyphens/>
              <w:snapToGrid w:val="0"/>
              <w:rPr>
                <w:iCs/>
                <w:sz w:val="20"/>
                <w:szCs w:val="20"/>
              </w:rPr>
            </w:pPr>
            <w:proofErr w:type="spellStart"/>
            <w:proofErr w:type="gramStart"/>
            <w:r w:rsidRPr="00F23410">
              <w:rPr>
                <w:iCs/>
                <w:sz w:val="20"/>
                <w:szCs w:val="20"/>
              </w:rPr>
              <w:t>п</w:t>
            </w:r>
            <w:proofErr w:type="spellEnd"/>
            <w:proofErr w:type="gramEnd"/>
            <w:r w:rsidRPr="00F23410">
              <w:rPr>
                <w:iCs/>
                <w:sz w:val="20"/>
                <w:szCs w:val="20"/>
              </w:rPr>
              <w:t>/</w:t>
            </w:r>
            <w:proofErr w:type="spellStart"/>
            <w:r w:rsidRPr="00F23410">
              <w:rPr>
                <w:iCs/>
                <w:sz w:val="20"/>
                <w:szCs w:val="20"/>
              </w:rPr>
              <w:t>п</w:t>
            </w:r>
            <w:proofErr w:type="spellEnd"/>
          </w:p>
        </w:tc>
        <w:tc>
          <w:tcPr>
            <w:tcW w:w="993" w:type="dxa"/>
            <w:vMerge w:val="restart"/>
          </w:tcPr>
          <w:p w:rsidR="006233B9" w:rsidRPr="00F23410" w:rsidRDefault="006233B9" w:rsidP="00CD1FFE">
            <w:pPr>
              <w:suppressAutoHyphens/>
              <w:snapToGrid w:val="0"/>
              <w:rPr>
                <w:iCs/>
                <w:sz w:val="20"/>
                <w:szCs w:val="20"/>
              </w:rPr>
            </w:pPr>
            <w:r w:rsidRPr="00F23410">
              <w:rPr>
                <w:iCs/>
                <w:sz w:val="20"/>
                <w:szCs w:val="20"/>
              </w:rPr>
              <w:t>Код (числовое обозначение) в соответствии с Классификатором</w:t>
            </w:r>
          </w:p>
        </w:tc>
        <w:tc>
          <w:tcPr>
            <w:tcW w:w="4110" w:type="dxa"/>
            <w:vMerge w:val="restart"/>
          </w:tcPr>
          <w:p w:rsidR="006233B9" w:rsidRPr="00F23410" w:rsidRDefault="006233B9" w:rsidP="00CD1FFE">
            <w:pPr>
              <w:suppressAutoHyphens/>
              <w:snapToGrid w:val="0"/>
              <w:rPr>
                <w:sz w:val="20"/>
                <w:szCs w:val="20"/>
                <w:lang w:eastAsia="ar-SA"/>
              </w:rPr>
            </w:pPr>
            <w:r w:rsidRPr="00F23410">
              <w:rPr>
                <w:iCs/>
                <w:sz w:val="20"/>
                <w:szCs w:val="2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F23410">
              <w:rPr>
                <w:sz w:val="20"/>
                <w:szCs w:val="20"/>
                <w:lang w:eastAsia="ar-SA"/>
              </w:rPr>
              <w:t xml:space="preserve"> утвержденным </w:t>
            </w:r>
            <w:r w:rsidRPr="00F23410">
              <w:rPr>
                <w:bCs/>
                <w:sz w:val="20"/>
                <w:szCs w:val="20"/>
              </w:rPr>
              <w:t>уполномоченным федеральным органом исполнительной власти)</w:t>
            </w:r>
          </w:p>
          <w:p w:rsidR="006233B9" w:rsidRPr="00F23410" w:rsidRDefault="006233B9" w:rsidP="00CD1FFE">
            <w:pPr>
              <w:suppressAutoHyphens/>
              <w:snapToGrid w:val="0"/>
              <w:rPr>
                <w:iCs/>
                <w:sz w:val="20"/>
                <w:szCs w:val="20"/>
              </w:rPr>
            </w:pPr>
          </w:p>
        </w:tc>
        <w:tc>
          <w:tcPr>
            <w:tcW w:w="4111" w:type="dxa"/>
            <w:gridSpan w:val="4"/>
            <w:tcBorders>
              <w:bottom w:val="single" w:sz="4" w:space="0" w:color="auto"/>
            </w:tcBorders>
            <w:shd w:val="clear" w:color="auto" w:fill="auto"/>
            <w:vAlign w:val="center"/>
          </w:tcPr>
          <w:p w:rsidR="006233B9" w:rsidRPr="00F23410" w:rsidRDefault="006233B9" w:rsidP="00CD1FFE">
            <w:pPr>
              <w:suppressAutoHyphens/>
              <w:snapToGrid w:val="0"/>
              <w:rPr>
                <w:bCs/>
                <w:iCs/>
                <w:sz w:val="20"/>
                <w:szCs w:val="20"/>
              </w:rPr>
            </w:pPr>
            <w:r w:rsidRPr="00F23410">
              <w:rPr>
                <w:bCs/>
                <w:iCs/>
                <w:sz w:val="20"/>
                <w:szCs w:val="20"/>
              </w:rPr>
              <w:t>Параметры разрешенного строительства, реконструкции объектов капстроительства</w:t>
            </w:r>
          </w:p>
        </w:tc>
      </w:tr>
      <w:tr w:rsidR="006233B9" w:rsidRPr="00EC34B9" w:rsidTr="00CD1FFE">
        <w:trPr>
          <w:cantSplit/>
          <w:trHeight w:val="1134"/>
          <w:tblHeader/>
        </w:trPr>
        <w:tc>
          <w:tcPr>
            <w:tcW w:w="586" w:type="dxa"/>
            <w:vMerge/>
            <w:tcBorders>
              <w:bottom w:val="single" w:sz="4" w:space="0" w:color="auto"/>
            </w:tcBorders>
            <w:vAlign w:val="center"/>
          </w:tcPr>
          <w:p w:rsidR="006233B9" w:rsidRPr="00F23410" w:rsidRDefault="006233B9" w:rsidP="00CD1FFE">
            <w:pPr>
              <w:suppressAutoHyphens/>
              <w:snapToGrid w:val="0"/>
              <w:rPr>
                <w:iCs/>
                <w:sz w:val="20"/>
                <w:szCs w:val="20"/>
              </w:rPr>
            </w:pPr>
          </w:p>
        </w:tc>
        <w:tc>
          <w:tcPr>
            <w:tcW w:w="993" w:type="dxa"/>
            <w:vMerge/>
            <w:tcBorders>
              <w:bottom w:val="single" w:sz="4" w:space="0" w:color="auto"/>
            </w:tcBorders>
            <w:vAlign w:val="center"/>
          </w:tcPr>
          <w:p w:rsidR="006233B9" w:rsidRPr="00F23410" w:rsidRDefault="006233B9" w:rsidP="00CD1FFE">
            <w:pPr>
              <w:suppressAutoHyphens/>
              <w:snapToGrid w:val="0"/>
              <w:rPr>
                <w:iCs/>
                <w:sz w:val="20"/>
                <w:szCs w:val="20"/>
              </w:rPr>
            </w:pPr>
          </w:p>
        </w:tc>
        <w:tc>
          <w:tcPr>
            <w:tcW w:w="4110" w:type="dxa"/>
            <w:vMerge/>
            <w:tcBorders>
              <w:bottom w:val="single" w:sz="4" w:space="0" w:color="auto"/>
            </w:tcBorders>
            <w:vAlign w:val="center"/>
          </w:tcPr>
          <w:p w:rsidR="006233B9" w:rsidRPr="00F23410" w:rsidRDefault="006233B9" w:rsidP="00CD1FFE">
            <w:pPr>
              <w:suppressAutoHyphens/>
              <w:snapToGrid w:val="0"/>
              <w:rPr>
                <w:iCs/>
                <w:sz w:val="20"/>
                <w:szCs w:val="20"/>
              </w:rPr>
            </w:pPr>
          </w:p>
        </w:tc>
        <w:tc>
          <w:tcPr>
            <w:tcW w:w="993" w:type="dxa"/>
            <w:tcBorders>
              <w:bottom w:val="single" w:sz="4" w:space="0" w:color="auto"/>
            </w:tcBorders>
            <w:shd w:val="clear" w:color="auto" w:fill="auto"/>
            <w:textDirection w:val="btLr"/>
            <w:vAlign w:val="center"/>
          </w:tcPr>
          <w:p w:rsidR="006233B9" w:rsidRPr="00F23410" w:rsidRDefault="006233B9" w:rsidP="00CD1FFE">
            <w:pPr>
              <w:suppressAutoHyphens/>
              <w:snapToGrid w:val="0"/>
              <w:rPr>
                <w:sz w:val="20"/>
                <w:szCs w:val="20"/>
              </w:rPr>
            </w:pPr>
            <w:r w:rsidRPr="00F23410">
              <w:rPr>
                <w:iCs/>
                <w:sz w:val="20"/>
                <w:szCs w:val="20"/>
              </w:rPr>
              <w:t>Предельная этажность зданий, строений, сооружений, этаж</w:t>
            </w:r>
          </w:p>
        </w:tc>
        <w:tc>
          <w:tcPr>
            <w:tcW w:w="1134" w:type="dxa"/>
            <w:tcBorders>
              <w:bottom w:val="single" w:sz="4" w:space="0" w:color="auto"/>
            </w:tcBorders>
            <w:textDirection w:val="btLr"/>
            <w:vAlign w:val="center"/>
          </w:tcPr>
          <w:p w:rsidR="006233B9" w:rsidRPr="00F23410" w:rsidRDefault="006233B9" w:rsidP="00CD1FFE">
            <w:pPr>
              <w:suppressAutoHyphens/>
              <w:snapToGrid w:val="0"/>
              <w:rPr>
                <w:iCs/>
                <w:sz w:val="20"/>
                <w:szCs w:val="20"/>
              </w:rPr>
            </w:pPr>
            <w:r w:rsidRPr="00F23410">
              <w:rPr>
                <w:iCs/>
                <w:sz w:val="20"/>
                <w:szCs w:val="20"/>
              </w:rPr>
              <w:t>Предельные размеры земельных участков (мин</w:t>
            </w:r>
            <w:proofErr w:type="gramStart"/>
            <w:r w:rsidRPr="00F23410">
              <w:rPr>
                <w:iCs/>
                <w:sz w:val="20"/>
                <w:szCs w:val="20"/>
              </w:rPr>
              <w:t>.-</w:t>
            </w:r>
            <w:proofErr w:type="gramEnd"/>
            <w:r w:rsidRPr="00F23410">
              <w:rPr>
                <w:iCs/>
                <w:sz w:val="20"/>
                <w:szCs w:val="20"/>
              </w:rPr>
              <w:t>макс.), га</w:t>
            </w:r>
          </w:p>
        </w:tc>
        <w:tc>
          <w:tcPr>
            <w:tcW w:w="992" w:type="dxa"/>
            <w:tcBorders>
              <w:bottom w:val="single" w:sz="4" w:space="0" w:color="auto"/>
            </w:tcBorders>
            <w:textDirection w:val="btLr"/>
            <w:vAlign w:val="center"/>
          </w:tcPr>
          <w:p w:rsidR="006233B9" w:rsidRPr="00F23410" w:rsidRDefault="006233B9" w:rsidP="00CD1FFE">
            <w:pPr>
              <w:suppressAutoHyphens/>
              <w:snapToGrid w:val="0"/>
              <w:rPr>
                <w:iCs/>
                <w:sz w:val="20"/>
                <w:szCs w:val="20"/>
              </w:rPr>
            </w:pPr>
            <w:r w:rsidRPr="00F23410">
              <w:rPr>
                <w:bCs/>
                <w:iCs/>
                <w:sz w:val="20"/>
                <w:szCs w:val="20"/>
              </w:rPr>
              <w:t>Максимальный процент застройки, %</w:t>
            </w:r>
          </w:p>
        </w:tc>
        <w:tc>
          <w:tcPr>
            <w:tcW w:w="992" w:type="dxa"/>
            <w:tcBorders>
              <w:bottom w:val="single" w:sz="4" w:space="0" w:color="auto"/>
            </w:tcBorders>
            <w:textDirection w:val="btLr"/>
          </w:tcPr>
          <w:p w:rsidR="006233B9" w:rsidRPr="00F23410" w:rsidRDefault="006233B9" w:rsidP="00CD1FFE">
            <w:pPr>
              <w:suppressAutoHyphens/>
              <w:snapToGrid w:val="0"/>
              <w:spacing w:line="144" w:lineRule="auto"/>
              <w:ind w:left="113" w:right="113"/>
              <w:rPr>
                <w:bCs/>
                <w:iCs/>
                <w:sz w:val="20"/>
                <w:szCs w:val="20"/>
              </w:rPr>
            </w:pPr>
            <w:r w:rsidRPr="00F23410">
              <w:rPr>
                <w:bCs/>
                <w:iCs/>
                <w:sz w:val="20"/>
                <w:szCs w:val="20"/>
              </w:rPr>
              <w:t xml:space="preserve">Минимальные отступы от </w:t>
            </w:r>
            <w:r>
              <w:rPr>
                <w:bCs/>
                <w:iCs/>
                <w:sz w:val="20"/>
                <w:szCs w:val="20"/>
              </w:rPr>
              <w:t xml:space="preserve">строений до </w:t>
            </w:r>
            <w:r w:rsidRPr="00F23410">
              <w:rPr>
                <w:bCs/>
                <w:iCs/>
                <w:sz w:val="20"/>
                <w:szCs w:val="20"/>
              </w:rPr>
              <w:t>границ земельных участков</w:t>
            </w:r>
          </w:p>
        </w:tc>
      </w:tr>
      <w:tr w:rsidR="006233B9" w:rsidRPr="00EC34B9" w:rsidTr="00CD1FFE">
        <w:trPr>
          <w:trHeight w:val="269"/>
          <w:tblHeader/>
        </w:trPr>
        <w:tc>
          <w:tcPr>
            <w:tcW w:w="586" w:type="dxa"/>
            <w:tcBorders>
              <w:bottom w:val="single" w:sz="4" w:space="0" w:color="auto"/>
            </w:tcBorders>
            <w:vAlign w:val="center"/>
          </w:tcPr>
          <w:p w:rsidR="006233B9" w:rsidRPr="00F23410" w:rsidRDefault="006233B9" w:rsidP="00CD1FFE">
            <w:pPr>
              <w:suppressAutoHyphens/>
              <w:snapToGrid w:val="0"/>
              <w:rPr>
                <w:iCs/>
                <w:sz w:val="20"/>
                <w:szCs w:val="20"/>
              </w:rPr>
            </w:pPr>
            <w:r w:rsidRPr="00F23410">
              <w:rPr>
                <w:iCs/>
                <w:sz w:val="20"/>
                <w:szCs w:val="20"/>
              </w:rPr>
              <w:t>1</w:t>
            </w:r>
          </w:p>
        </w:tc>
        <w:tc>
          <w:tcPr>
            <w:tcW w:w="993" w:type="dxa"/>
            <w:tcBorders>
              <w:bottom w:val="single" w:sz="4" w:space="0" w:color="auto"/>
            </w:tcBorders>
            <w:vAlign w:val="center"/>
          </w:tcPr>
          <w:p w:rsidR="006233B9" w:rsidRPr="00F23410" w:rsidRDefault="006233B9" w:rsidP="00CD1FFE">
            <w:pPr>
              <w:suppressAutoHyphens/>
              <w:snapToGrid w:val="0"/>
              <w:rPr>
                <w:iCs/>
                <w:sz w:val="20"/>
                <w:szCs w:val="20"/>
              </w:rPr>
            </w:pPr>
            <w:r w:rsidRPr="00F23410">
              <w:rPr>
                <w:iCs/>
                <w:sz w:val="20"/>
                <w:szCs w:val="20"/>
              </w:rPr>
              <w:t>2</w:t>
            </w:r>
          </w:p>
        </w:tc>
        <w:tc>
          <w:tcPr>
            <w:tcW w:w="4110" w:type="dxa"/>
            <w:tcBorders>
              <w:bottom w:val="single" w:sz="4" w:space="0" w:color="auto"/>
            </w:tcBorders>
            <w:vAlign w:val="center"/>
          </w:tcPr>
          <w:p w:rsidR="006233B9" w:rsidRPr="00F23410" w:rsidRDefault="006233B9" w:rsidP="00CD1FFE">
            <w:pPr>
              <w:suppressAutoHyphens/>
              <w:snapToGrid w:val="0"/>
              <w:rPr>
                <w:iCs/>
                <w:sz w:val="20"/>
                <w:szCs w:val="20"/>
              </w:rPr>
            </w:pPr>
            <w:r w:rsidRPr="00F23410">
              <w:rPr>
                <w:iCs/>
                <w:sz w:val="20"/>
                <w:szCs w:val="20"/>
              </w:rPr>
              <w:t>3</w:t>
            </w:r>
          </w:p>
        </w:tc>
        <w:tc>
          <w:tcPr>
            <w:tcW w:w="993" w:type="dxa"/>
            <w:tcBorders>
              <w:bottom w:val="single" w:sz="4" w:space="0" w:color="auto"/>
            </w:tcBorders>
            <w:shd w:val="clear" w:color="auto" w:fill="auto"/>
            <w:vAlign w:val="center"/>
          </w:tcPr>
          <w:p w:rsidR="006233B9" w:rsidRPr="00F23410" w:rsidRDefault="006233B9" w:rsidP="00CD1FFE">
            <w:pPr>
              <w:suppressAutoHyphens/>
              <w:snapToGrid w:val="0"/>
              <w:rPr>
                <w:iCs/>
                <w:sz w:val="20"/>
                <w:szCs w:val="20"/>
              </w:rPr>
            </w:pPr>
            <w:r w:rsidRPr="00F23410">
              <w:rPr>
                <w:iCs/>
                <w:sz w:val="20"/>
                <w:szCs w:val="20"/>
              </w:rPr>
              <w:t>4</w:t>
            </w:r>
          </w:p>
        </w:tc>
        <w:tc>
          <w:tcPr>
            <w:tcW w:w="1134" w:type="dxa"/>
            <w:tcBorders>
              <w:bottom w:val="single" w:sz="4" w:space="0" w:color="auto"/>
            </w:tcBorders>
            <w:vAlign w:val="center"/>
          </w:tcPr>
          <w:p w:rsidR="006233B9" w:rsidRPr="00F23410" w:rsidRDefault="006233B9" w:rsidP="00CD1FFE">
            <w:pPr>
              <w:suppressAutoHyphens/>
              <w:snapToGrid w:val="0"/>
              <w:rPr>
                <w:iCs/>
                <w:sz w:val="20"/>
                <w:szCs w:val="20"/>
              </w:rPr>
            </w:pPr>
            <w:r w:rsidRPr="00F23410">
              <w:rPr>
                <w:iCs/>
                <w:sz w:val="20"/>
                <w:szCs w:val="20"/>
              </w:rPr>
              <w:t>5</w:t>
            </w:r>
          </w:p>
        </w:tc>
        <w:tc>
          <w:tcPr>
            <w:tcW w:w="992" w:type="dxa"/>
            <w:tcBorders>
              <w:bottom w:val="single" w:sz="4" w:space="0" w:color="auto"/>
            </w:tcBorders>
            <w:vAlign w:val="center"/>
          </w:tcPr>
          <w:p w:rsidR="006233B9" w:rsidRPr="00F23410" w:rsidRDefault="006233B9" w:rsidP="00CD1FFE">
            <w:pPr>
              <w:suppressAutoHyphens/>
              <w:snapToGrid w:val="0"/>
              <w:rPr>
                <w:bCs/>
                <w:iCs/>
                <w:sz w:val="20"/>
                <w:szCs w:val="20"/>
              </w:rPr>
            </w:pPr>
            <w:r w:rsidRPr="00F23410">
              <w:rPr>
                <w:bCs/>
                <w:iCs/>
                <w:sz w:val="20"/>
                <w:szCs w:val="20"/>
              </w:rPr>
              <w:t>6</w:t>
            </w:r>
          </w:p>
        </w:tc>
        <w:tc>
          <w:tcPr>
            <w:tcW w:w="992" w:type="dxa"/>
            <w:tcBorders>
              <w:bottom w:val="single" w:sz="4" w:space="0" w:color="auto"/>
            </w:tcBorders>
            <w:vAlign w:val="center"/>
          </w:tcPr>
          <w:p w:rsidR="006233B9" w:rsidRPr="00F23410" w:rsidRDefault="006233B9" w:rsidP="00CD1FFE">
            <w:pPr>
              <w:suppressAutoHyphens/>
              <w:snapToGrid w:val="0"/>
              <w:rPr>
                <w:bCs/>
                <w:iCs/>
                <w:sz w:val="20"/>
                <w:szCs w:val="20"/>
              </w:rPr>
            </w:pPr>
            <w:r w:rsidRPr="00F23410">
              <w:rPr>
                <w:bCs/>
                <w:iCs/>
                <w:sz w:val="20"/>
                <w:szCs w:val="20"/>
              </w:rPr>
              <w:t>7</w:t>
            </w:r>
          </w:p>
        </w:tc>
      </w:tr>
      <w:tr w:rsidR="006233B9" w:rsidRPr="00EC34B9" w:rsidTr="00CD1FFE">
        <w:trPr>
          <w:trHeight w:val="397"/>
        </w:trPr>
        <w:tc>
          <w:tcPr>
            <w:tcW w:w="9800" w:type="dxa"/>
            <w:gridSpan w:val="7"/>
          </w:tcPr>
          <w:p w:rsidR="006233B9" w:rsidRPr="00EC34B9" w:rsidRDefault="006233B9" w:rsidP="00CD1FFE">
            <w:pPr>
              <w:suppressAutoHyphens/>
              <w:snapToGrid w:val="0"/>
              <w:rPr>
                <w:iCs/>
                <w:highlight w:val="yellow"/>
              </w:rPr>
            </w:pPr>
            <w:r w:rsidRPr="00EC34B9">
              <w:rPr>
                <w:b/>
                <w:bCs/>
              </w:rPr>
              <w:t>Основные виды и параметры разрешенного использования земельных участков и объектов капитального строительства</w:t>
            </w:r>
          </w:p>
        </w:tc>
      </w:tr>
      <w:tr w:rsidR="006233B9" w:rsidRPr="00EC34B9" w:rsidTr="00CD1FFE">
        <w:trPr>
          <w:trHeight w:val="397"/>
        </w:trPr>
        <w:tc>
          <w:tcPr>
            <w:tcW w:w="586" w:type="dxa"/>
            <w:vAlign w:val="center"/>
          </w:tcPr>
          <w:p w:rsidR="006233B9" w:rsidRPr="00EC34B9" w:rsidRDefault="006233B9" w:rsidP="00CD1FFE">
            <w:pPr>
              <w:suppressAutoHyphens/>
              <w:snapToGrid w:val="0"/>
            </w:pPr>
            <w:r w:rsidRPr="00EC34B9">
              <w:t>1</w:t>
            </w:r>
          </w:p>
        </w:tc>
        <w:tc>
          <w:tcPr>
            <w:tcW w:w="993" w:type="dxa"/>
            <w:vAlign w:val="center"/>
          </w:tcPr>
          <w:p w:rsidR="006233B9" w:rsidRPr="00EC34B9" w:rsidRDefault="006233B9" w:rsidP="00CD1FFE">
            <w:pPr>
              <w:suppressAutoHyphens/>
              <w:snapToGrid w:val="0"/>
            </w:pPr>
            <w:r w:rsidRPr="00EC34B9">
              <w:t>2.1</w:t>
            </w:r>
          </w:p>
        </w:tc>
        <w:tc>
          <w:tcPr>
            <w:tcW w:w="4110" w:type="dxa"/>
            <w:vAlign w:val="center"/>
          </w:tcPr>
          <w:p w:rsidR="006233B9" w:rsidRPr="00EC34B9" w:rsidRDefault="006233B9" w:rsidP="00CD1FFE">
            <w:pPr>
              <w:suppressAutoHyphens/>
              <w:snapToGrid w:val="0"/>
              <w:rPr>
                <w:iCs/>
              </w:rPr>
            </w:pPr>
            <w:r w:rsidRPr="00EC34B9">
              <w:t xml:space="preserve">Для </w:t>
            </w:r>
            <w:r w:rsidRPr="00EC34B9">
              <w:rPr>
                <w:iCs/>
              </w:rPr>
              <w:t>индивидуального жилищного строительства</w:t>
            </w:r>
          </w:p>
        </w:tc>
        <w:tc>
          <w:tcPr>
            <w:tcW w:w="993" w:type="dxa"/>
            <w:shd w:val="clear" w:color="auto" w:fill="auto"/>
            <w:vAlign w:val="center"/>
          </w:tcPr>
          <w:p w:rsidR="006233B9" w:rsidRPr="00EC34B9" w:rsidRDefault="006233B9" w:rsidP="00CD1FFE">
            <w:pPr>
              <w:suppressAutoHyphens/>
              <w:snapToGrid w:val="0"/>
              <w:rPr>
                <w:iCs/>
              </w:rPr>
            </w:pPr>
            <w:r w:rsidRPr="00EC34B9">
              <w:rPr>
                <w:iCs/>
              </w:rPr>
              <w:t>3</w:t>
            </w:r>
          </w:p>
        </w:tc>
        <w:tc>
          <w:tcPr>
            <w:tcW w:w="1134" w:type="dxa"/>
            <w:vAlign w:val="center"/>
          </w:tcPr>
          <w:p w:rsidR="006233B9" w:rsidRPr="00EC34B9" w:rsidRDefault="006233B9" w:rsidP="00CD1FFE">
            <w:pPr>
              <w:suppressAutoHyphens/>
              <w:snapToGrid w:val="0"/>
              <w:rPr>
                <w:iCs/>
              </w:rPr>
            </w:pPr>
            <w:r>
              <w:rPr>
                <w:iCs/>
              </w:rPr>
              <w:t>0,03</w:t>
            </w:r>
            <w:r w:rsidRPr="00EC34B9">
              <w:rPr>
                <w:iCs/>
              </w:rPr>
              <w:t>-0,15</w:t>
            </w:r>
          </w:p>
        </w:tc>
        <w:tc>
          <w:tcPr>
            <w:tcW w:w="992" w:type="dxa"/>
            <w:vAlign w:val="center"/>
          </w:tcPr>
          <w:p w:rsidR="006233B9" w:rsidRPr="00EC34B9" w:rsidRDefault="006233B9" w:rsidP="00CD1FFE">
            <w:pPr>
              <w:suppressAutoHyphens/>
              <w:snapToGrid w:val="0"/>
              <w:rPr>
                <w:iCs/>
              </w:rPr>
            </w:pPr>
            <w:r>
              <w:rPr>
                <w:iCs/>
              </w:rPr>
              <w:t>8</w:t>
            </w:r>
            <w:r w:rsidRPr="00EC34B9">
              <w:rPr>
                <w:iCs/>
              </w:rPr>
              <w:t>0</w:t>
            </w:r>
          </w:p>
        </w:tc>
        <w:tc>
          <w:tcPr>
            <w:tcW w:w="992" w:type="dxa"/>
            <w:vAlign w:val="center"/>
          </w:tcPr>
          <w:p w:rsidR="006233B9" w:rsidRPr="00EC34B9" w:rsidRDefault="006233B9" w:rsidP="00CD1FFE">
            <w:pPr>
              <w:suppressAutoHyphens/>
              <w:snapToGrid w:val="0"/>
              <w:rPr>
                <w:iCs/>
              </w:rPr>
            </w:pPr>
            <w:r>
              <w:rPr>
                <w:iCs/>
              </w:rPr>
              <w:t>1</w:t>
            </w:r>
          </w:p>
        </w:tc>
      </w:tr>
      <w:tr w:rsidR="006233B9" w:rsidRPr="00EC34B9" w:rsidTr="00CD1FFE">
        <w:trPr>
          <w:trHeight w:val="397"/>
        </w:trPr>
        <w:tc>
          <w:tcPr>
            <w:tcW w:w="586" w:type="dxa"/>
            <w:vAlign w:val="center"/>
          </w:tcPr>
          <w:p w:rsidR="006233B9" w:rsidRPr="00EC34B9" w:rsidRDefault="006233B9" w:rsidP="00CD1FFE">
            <w:pPr>
              <w:suppressAutoHyphens/>
              <w:snapToGrid w:val="0"/>
            </w:pPr>
            <w:r w:rsidRPr="00EC34B9">
              <w:t>2</w:t>
            </w:r>
          </w:p>
        </w:tc>
        <w:tc>
          <w:tcPr>
            <w:tcW w:w="993" w:type="dxa"/>
            <w:vAlign w:val="center"/>
          </w:tcPr>
          <w:p w:rsidR="006233B9" w:rsidRPr="00EC34B9" w:rsidRDefault="006233B9" w:rsidP="00CD1FFE">
            <w:pPr>
              <w:suppressAutoHyphens/>
              <w:snapToGrid w:val="0"/>
            </w:pPr>
            <w:r w:rsidRPr="00EC34B9">
              <w:t>2.2</w:t>
            </w:r>
          </w:p>
        </w:tc>
        <w:tc>
          <w:tcPr>
            <w:tcW w:w="4110" w:type="dxa"/>
            <w:vAlign w:val="center"/>
          </w:tcPr>
          <w:p w:rsidR="006233B9" w:rsidRPr="00EC34B9" w:rsidRDefault="006233B9" w:rsidP="00CD1FFE">
            <w:pPr>
              <w:suppressAutoHyphens/>
              <w:snapToGrid w:val="0"/>
            </w:pPr>
            <w:r w:rsidRPr="00EC34B9">
              <w:t>Для ведения личного подсобного хозяйства</w:t>
            </w:r>
            <w:r>
              <w:t xml:space="preserve"> (приусадебный земельный участок)</w:t>
            </w:r>
          </w:p>
        </w:tc>
        <w:tc>
          <w:tcPr>
            <w:tcW w:w="993" w:type="dxa"/>
            <w:shd w:val="clear" w:color="auto" w:fill="auto"/>
            <w:vAlign w:val="center"/>
          </w:tcPr>
          <w:p w:rsidR="006233B9" w:rsidRPr="00EC34B9" w:rsidRDefault="006233B9" w:rsidP="00CD1FFE">
            <w:pPr>
              <w:suppressAutoHyphens/>
              <w:snapToGrid w:val="0"/>
              <w:rPr>
                <w:iCs/>
              </w:rPr>
            </w:pPr>
            <w:r w:rsidRPr="00EC34B9">
              <w:rPr>
                <w:iCs/>
              </w:rPr>
              <w:t>3</w:t>
            </w:r>
          </w:p>
        </w:tc>
        <w:tc>
          <w:tcPr>
            <w:tcW w:w="1134" w:type="dxa"/>
            <w:vAlign w:val="center"/>
          </w:tcPr>
          <w:p w:rsidR="006233B9" w:rsidRPr="00EC34B9" w:rsidRDefault="006233B9" w:rsidP="00CD1FFE">
            <w:pPr>
              <w:suppressAutoHyphens/>
              <w:snapToGrid w:val="0"/>
              <w:rPr>
                <w:iCs/>
              </w:rPr>
            </w:pPr>
            <w:r>
              <w:rPr>
                <w:iCs/>
              </w:rPr>
              <w:t>0,1</w:t>
            </w:r>
            <w:r w:rsidRPr="00EC34B9">
              <w:rPr>
                <w:iCs/>
              </w:rPr>
              <w:t>-1,0</w:t>
            </w:r>
          </w:p>
        </w:tc>
        <w:tc>
          <w:tcPr>
            <w:tcW w:w="992" w:type="dxa"/>
            <w:vAlign w:val="center"/>
          </w:tcPr>
          <w:p w:rsidR="006233B9" w:rsidRPr="00EC34B9" w:rsidRDefault="006233B9" w:rsidP="00CD1FFE">
            <w:pPr>
              <w:suppressAutoHyphens/>
              <w:snapToGrid w:val="0"/>
            </w:pPr>
            <w:r w:rsidRPr="00EC34B9">
              <w:t>30</w:t>
            </w:r>
          </w:p>
        </w:tc>
        <w:tc>
          <w:tcPr>
            <w:tcW w:w="992" w:type="dxa"/>
          </w:tcPr>
          <w:p w:rsidR="006233B9" w:rsidRDefault="006233B9" w:rsidP="00CD1FFE">
            <w:pPr>
              <w:suppressAutoHyphens/>
              <w:snapToGrid w:val="0"/>
              <w:rPr>
                <w:iCs/>
              </w:rPr>
            </w:pPr>
          </w:p>
          <w:p w:rsidR="006233B9" w:rsidRPr="00EC34B9" w:rsidRDefault="006233B9" w:rsidP="00CD1FFE">
            <w:pPr>
              <w:suppressAutoHyphens/>
              <w:snapToGrid w:val="0"/>
              <w:rPr>
                <w:iCs/>
              </w:rPr>
            </w:pPr>
            <w:r>
              <w:rPr>
                <w:iCs/>
              </w:rPr>
              <w:t>1</w:t>
            </w:r>
          </w:p>
        </w:tc>
      </w:tr>
      <w:tr w:rsidR="006233B9" w:rsidRPr="00EC34B9" w:rsidTr="00CD1FFE">
        <w:trPr>
          <w:trHeight w:val="397"/>
        </w:trPr>
        <w:tc>
          <w:tcPr>
            <w:tcW w:w="586" w:type="dxa"/>
            <w:vAlign w:val="center"/>
          </w:tcPr>
          <w:p w:rsidR="006233B9" w:rsidRPr="00EC34B9" w:rsidRDefault="006233B9" w:rsidP="00CD1FFE">
            <w:pPr>
              <w:suppressAutoHyphens/>
              <w:snapToGrid w:val="0"/>
              <w:rPr>
                <w:highlight w:val="yellow"/>
              </w:rPr>
            </w:pPr>
            <w:r w:rsidRPr="00F03E9E">
              <w:t>3</w:t>
            </w:r>
          </w:p>
        </w:tc>
        <w:tc>
          <w:tcPr>
            <w:tcW w:w="993" w:type="dxa"/>
            <w:vAlign w:val="center"/>
          </w:tcPr>
          <w:p w:rsidR="006233B9" w:rsidRPr="00EC34B9" w:rsidRDefault="006233B9" w:rsidP="00CD1FFE">
            <w:pPr>
              <w:suppressAutoHyphens/>
              <w:snapToGrid w:val="0"/>
              <w:rPr>
                <w:iCs/>
              </w:rPr>
            </w:pPr>
            <w:r w:rsidRPr="00EC34B9">
              <w:rPr>
                <w:iCs/>
              </w:rPr>
              <w:t>2.3</w:t>
            </w:r>
          </w:p>
        </w:tc>
        <w:tc>
          <w:tcPr>
            <w:tcW w:w="4110" w:type="dxa"/>
            <w:vAlign w:val="center"/>
          </w:tcPr>
          <w:p w:rsidR="006233B9" w:rsidRPr="00EC34B9" w:rsidRDefault="006233B9" w:rsidP="00CD1FFE">
            <w:pPr>
              <w:suppressAutoHyphens/>
              <w:snapToGrid w:val="0"/>
              <w:rPr>
                <w:iCs/>
              </w:rPr>
            </w:pPr>
            <w:r w:rsidRPr="00EC34B9">
              <w:rPr>
                <w:iCs/>
              </w:rPr>
              <w:t>Блокированная жилая застройка</w:t>
            </w:r>
          </w:p>
        </w:tc>
        <w:tc>
          <w:tcPr>
            <w:tcW w:w="993" w:type="dxa"/>
            <w:shd w:val="clear" w:color="auto" w:fill="auto"/>
            <w:vAlign w:val="center"/>
          </w:tcPr>
          <w:p w:rsidR="006233B9" w:rsidRPr="00EC34B9" w:rsidRDefault="006233B9" w:rsidP="00CD1FFE">
            <w:pPr>
              <w:suppressAutoHyphens/>
              <w:snapToGrid w:val="0"/>
              <w:rPr>
                <w:iCs/>
                <w:highlight w:val="yellow"/>
              </w:rPr>
            </w:pPr>
            <w:r w:rsidRPr="00EC34B9">
              <w:rPr>
                <w:iCs/>
              </w:rPr>
              <w:t>3</w:t>
            </w:r>
          </w:p>
        </w:tc>
        <w:tc>
          <w:tcPr>
            <w:tcW w:w="1134" w:type="dxa"/>
            <w:vAlign w:val="center"/>
          </w:tcPr>
          <w:p w:rsidR="006233B9" w:rsidRPr="00EC34B9" w:rsidRDefault="006233B9" w:rsidP="00CD1FFE">
            <w:pPr>
              <w:suppressAutoHyphens/>
              <w:snapToGrid w:val="0"/>
              <w:rPr>
                <w:iCs/>
              </w:rPr>
            </w:pPr>
            <w:r>
              <w:rPr>
                <w:iCs/>
              </w:rPr>
              <w:t>0,005-0,5</w:t>
            </w:r>
          </w:p>
        </w:tc>
        <w:tc>
          <w:tcPr>
            <w:tcW w:w="992" w:type="dxa"/>
            <w:vAlign w:val="center"/>
          </w:tcPr>
          <w:p w:rsidR="006233B9" w:rsidRPr="00EC34B9" w:rsidRDefault="006233B9" w:rsidP="00CD1FFE">
            <w:pPr>
              <w:suppressAutoHyphens/>
              <w:snapToGrid w:val="0"/>
            </w:pPr>
            <w:r w:rsidRPr="00EC34B9">
              <w:t>50</w:t>
            </w:r>
          </w:p>
        </w:tc>
        <w:tc>
          <w:tcPr>
            <w:tcW w:w="992" w:type="dxa"/>
          </w:tcPr>
          <w:p w:rsidR="006233B9" w:rsidRPr="00EC34B9" w:rsidRDefault="006233B9" w:rsidP="00CD1FFE">
            <w:pPr>
              <w:suppressAutoHyphens/>
              <w:snapToGrid w:val="0"/>
              <w:rPr>
                <w:iCs/>
              </w:rPr>
            </w:pPr>
            <w:r w:rsidRPr="00EE5A4D">
              <w:rPr>
                <w:iCs/>
              </w:rPr>
              <w:t>1</w:t>
            </w:r>
          </w:p>
        </w:tc>
      </w:tr>
      <w:tr w:rsidR="006233B9" w:rsidRPr="00EC34B9" w:rsidTr="00CD1FFE">
        <w:trPr>
          <w:trHeight w:val="397"/>
        </w:trPr>
        <w:tc>
          <w:tcPr>
            <w:tcW w:w="586" w:type="dxa"/>
            <w:vAlign w:val="center"/>
          </w:tcPr>
          <w:p w:rsidR="006233B9" w:rsidRPr="00EC34B9" w:rsidRDefault="006233B9" w:rsidP="00CD1FFE">
            <w:pPr>
              <w:suppressAutoHyphens/>
              <w:snapToGrid w:val="0"/>
            </w:pPr>
            <w:r>
              <w:lastRenderedPageBreak/>
              <w:t>4</w:t>
            </w:r>
          </w:p>
        </w:tc>
        <w:tc>
          <w:tcPr>
            <w:tcW w:w="993" w:type="dxa"/>
            <w:vAlign w:val="center"/>
          </w:tcPr>
          <w:p w:rsidR="006233B9" w:rsidRPr="00EC34B9" w:rsidRDefault="006233B9" w:rsidP="00CD1FFE">
            <w:pPr>
              <w:suppressAutoHyphens/>
              <w:snapToGrid w:val="0"/>
            </w:pPr>
            <w:r w:rsidRPr="00EC34B9">
              <w:t>2.4</w:t>
            </w:r>
          </w:p>
        </w:tc>
        <w:tc>
          <w:tcPr>
            <w:tcW w:w="4110" w:type="dxa"/>
            <w:vAlign w:val="center"/>
          </w:tcPr>
          <w:p w:rsidR="006233B9" w:rsidRPr="00EC34B9" w:rsidRDefault="006233B9" w:rsidP="00CD1FFE">
            <w:pPr>
              <w:suppressAutoHyphens/>
              <w:snapToGrid w:val="0"/>
            </w:pPr>
            <w:r w:rsidRPr="00EC34B9">
              <w:t>Передвижное жилье</w:t>
            </w:r>
          </w:p>
        </w:tc>
        <w:tc>
          <w:tcPr>
            <w:tcW w:w="993" w:type="dxa"/>
            <w:shd w:val="clear" w:color="auto" w:fill="auto"/>
            <w:vAlign w:val="center"/>
          </w:tcPr>
          <w:p w:rsidR="006233B9" w:rsidRPr="00EC34B9" w:rsidRDefault="006233B9" w:rsidP="00CD1FFE">
            <w:pPr>
              <w:suppressAutoHyphens/>
              <w:snapToGrid w:val="0"/>
              <w:rPr>
                <w:iCs/>
              </w:rPr>
            </w:pPr>
            <w:r w:rsidRPr="00EC34B9">
              <w:rPr>
                <w:iCs/>
              </w:rPr>
              <w:t>1</w:t>
            </w:r>
          </w:p>
        </w:tc>
        <w:tc>
          <w:tcPr>
            <w:tcW w:w="1134" w:type="dxa"/>
            <w:vAlign w:val="center"/>
          </w:tcPr>
          <w:p w:rsidR="006233B9" w:rsidRPr="00EC34B9" w:rsidRDefault="006233B9" w:rsidP="00CD1FFE">
            <w:pPr>
              <w:suppressAutoHyphens/>
              <w:snapToGrid w:val="0"/>
              <w:rPr>
                <w:iCs/>
              </w:rPr>
            </w:pPr>
            <w:r>
              <w:rPr>
                <w:iCs/>
              </w:rPr>
              <w:t xml:space="preserve">не </w:t>
            </w:r>
            <w:proofErr w:type="gramStart"/>
            <w:r>
              <w:rPr>
                <w:iCs/>
              </w:rPr>
              <w:t>установлены</w:t>
            </w:r>
            <w:proofErr w:type="gramEnd"/>
          </w:p>
        </w:tc>
        <w:tc>
          <w:tcPr>
            <w:tcW w:w="992" w:type="dxa"/>
            <w:vAlign w:val="center"/>
          </w:tcPr>
          <w:p w:rsidR="006233B9" w:rsidRPr="00EC34B9" w:rsidRDefault="006233B9" w:rsidP="00CD1FFE">
            <w:pPr>
              <w:suppressAutoHyphens/>
              <w:snapToGrid w:val="0"/>
            </w:pPr>
            <w:r w:rsidRPr="006132E3">
              <w:t xml:space="preserve">не </w:t>
            </w:r>
            <w:proofErr w:type="gramStart"/>
            <w:r w:rsidRPr="006132E3">
              <w:t>установлены</w:t>
            </w:r>
            <w:proofErr w:type="gramEnd"/>
          </w:p>
        </w:tc>
        <w:tc>
          <w:tcPr>
            <w:tcW w:w="992" w:type="dxa"/>
            <w:vAlign w:val="center"/>
          </w:tcPr>
          <w:p w:rsidR="006233B9" w:rsidRPr="00EC34B9" w:rsidRDefault="006233B9" w:rsidP="00CD1FFE">
            <w:pPr>
              <w:suppressAutoHyphens/>
              <w:snapToGrid w:val="0"/>
              <w:rPr>
                <w:iCs/>
              </w:rPr>
            </w:pPr>
            <w:r w:rsidRPr="006132E3">
              <w:t xml:space="preserve">не </w:t>
            </w:r>
            <w:proofErr w:type="gramStart"/>
            <w:r w:rsidRPr="006132E3">
              <w:t>установлены</w:t>
            </w:r>
            <w:proofErr w:type="gramEnd"/>
          </w:p>
        </w:tc>
      </w:tr>
      <w:tr w:rsidR="006233B9" w:rsidRPr="00EC34B9" w:rsidTr="00CD1FFE">
        <w:trPr>
          <w:trHeight w:val="397"/>
        </w:trPr>
        <w:tc>
          <w:tcPr>
            <w:tcW w:w="586" w:type="dxa"/>
            <w:vAlign w:val="center"/>
          </w:tcPr>
          <w:p w:rsidR="006233B9" w:rsidRPr="00EC34B9" w:rsidRDefault="006233B9" w:rsidP="00CD1FFE">
            <w:pPr>
              <w:suppressAutoHyphens/>
              <w:snapToGrid w:val="0"/>
            </w:pPr>
            <w:r>
              <w:t>5</w:t>
            </w:r>
          </w:p>
        </w:tc>
        <w:tc>
          <w:tcPr>
            <w:tcW w:w="993" w:type="dxa"/>
            <w:vAlign w:val="center"/>
          </w:tcPr>
          <w:p w:rsidR="006233B9" w:rsidRPr="00EC34B9" w:rsidRDefault="006233B9" w:rsidP="00CD1FFE">
            <w:pPr>
              <w:suppressAutoHyphens/>
              <w:snapToGrid w:val="0"/>
            </w:pPr>
            <w:r w:rsidRPr="00EC34B9">
              <w:t>2.7</w:t>
            </w:r>
          </w:p>
        </w:tc>
        <w:tc>
          <w:tcPr>
            <w:tcW w:w="4110" w:type="dxa"/>
            <w:vAlign w:val="center"/>
          </w:tcPr>
          <w:p w:rsidR="006233B9" w:rsidRPr="00EC34B9" w:rsidRDefault="006233B9" w:rsidP="00CD1FFE">
            <w:pPr>
              <w:suppressAutoHyphens/>
              <w:snapToGrid w:val="0"/>
            </w:pPr>
            <w:r w:rsidRPr="00EC34B9">
              <w:t>Обслуживание жилой застройки</w:t>
            </w:r>
          </w:p>
        </w:tc>
        <w:tc>
          <w:tcPr>
            <w:tcW w:w="993" w:type="dxa"/>
            <w:shd w:val="clear" w:color="auto" w:fill="auto"/>
            <w:vAlign w:val="center"/>
          </w:tcPr>
          <w:p w:rsidR="006233B9" w:rsidRPr="00EC34B9" w:rsidRDefault="006233B9" w:rsidP="00CD1FFE">
            <w:pPr>
              <w:suppressAutoHyphens/>
              <w:snapToGrid w:val="0"/>
              <w:rPr>
                <w:iCs/>
              </w:rPr>
            </w:pPr>
            <w:r w:rsidRPr="00EC34B9">
              <w:rPr>
                <w:iCs/>
              </w:rPr>
              <w:t>1</w:t>
            </w:r>
          </w:p>
        </w:tc>
        <w:tc>
          <w:tcPr>
            <w:tcW w:w="1134" w:type="dxa"/>
            <w:vAlign w:val="center"/>
          </w:tcPr>
          <w:p w:rsidR="006233B9" w:rsidRPr="00EC34B9" w:rsidRDefault="006233B9" w:rsidP="00CD1FFE">
            <w:pPr>
              <w:suppressAutoHyphens/>
              <w:snapToGrid w:val="0"/>
              <w:rPr>
                <w:iCs/>
              </w:rPr>
            </w:pPr>
            <w:r w:rsidRPr="00C048BE">
              <w:rPr>
                <w:iCs/>
              </w:rPr>
              <w:t>0,0005 -</w:t>
            </w:r>
            <w:r>
              <w:rPr>
                <w:iCs/>
              </w:rPr>
              <w:t>1,0</w:t>
            </w:r>
          </w:p>
        </w:tc>
        <w:tc>
          <w:tcPr>
            <w:tcW w:w="992" w:type="dxa"/>
            <w:vAlign w:val="center"/>
          </w:tcPr>
          <w:p w:rsidR="006233B9" w:rsidRPr="00EC34B9" w:rsidRDefault="006233B9" w:rsidP="00CD1FFE">
            <w:pPr>
              <w:suppressAutoHyphens/>
              <w:snapToGrid w:val="0"/>
            </w:pPr>
            <w:r w:rsidRPr="00EC34B9">
              <w:t>30</w:t>
            </w:r>
          </w:p>
        </w:tc>
        <w:tc>
          <w:tcPr>
            <w:tcW w:w="992" w:type="dxa"/>
            <w:vAlign w:val="center"/>
          </w:tcPr>
          <w:p w:rsidR="006233B9" w:rsidRPr="00EC34B9" w:rsidRDefault="006233B9" w:rsidP="00CD1FFE">
            <w:pPr>
              <w:suppressAutoHyphens/>
              <w:snapToGrid w:val="0"/>
              <w:rPr>
                <w:iCs/>
                <w:highlight w:val="yellow"/>
              </w:rPr>
            </w:pPr>
            <w:r w:rsidRPr="00EC34B9">
              <w:rPr>
                <w:iCs/>
              </w:rPr>
              <w:t>1</w:t>
            </w:r>
          </w:p>
        </w:tc>
      </w:tr>
      <w:tr w:rsidR="006233B9" w:rsidRPr="00EC34B9" w:rsidTr="00CD1FFE">
        <w:trPr>
          <w:trHeight w:val="397"/>
        </w:trPr>
        <w:tc>
          <w:tcPr>
            <w:tcW w:w="586" w:type="dxa"/>
            <w:vAlign w:val="center"/>
          </w:tcPr>
          <w:p w:rsidR="006233B9" w:rsidRPr="00EC34B9" w:rsidRDefault="006233B9" w:rsidP="00CD1FFE">
            <w:pPr>
              <w:suppressAutoHyphens/>
              <w:snapToGrid w:val="0"/>
              <w:rPr>
                <w:iCs/>
              </w:rPr>
            </w:pPr>
            <w:r>
              <w:rPr>
                <w:iCs/>
              </w:rPr>
              <w:t>6</w:t>
            </w:r>
          </w:p>
        </w:tc>
        <w:tc>
          <w:tcPr>
            <w:tcW w:w="993" w:type="dxa"/>
            <w:vAlign w:val="center"/>
          </w:tcPr>
          <w:p w:rsidR="006233B9" w:rsidRPr="00EC34B9" w:rsidRDefault="006233B9" w:rsidP="00CD1FFE">
            <w:pPr>
              <w:suppressAutoHyphens/>
              <w:snapToGrid w:val="0"/>
              <w:rPr>
                <w:iCs/>
                <w:color w:val="000000"/>
              </w:rPr>
            </w:pPr>
            <w:r w:rsidRPr="00EC34B9">
              <w:rPr>
                <w:iCs/>
                <w:color w:val="000000"/>
              </w:rPr>
              <w:t>2.7.1</w:t>
            </w:r>
          </w:p>
        </w:tc>
        <w:tc>
          <w:tcPr>
            <w:tcW w:w="4110" w:type="dxa"/>
            <w:vAlign w:val="center"/>
          </w:tcPr>
          <w:p w:rsidR="006233B9" w:rsidRPr="00EC34B9" w:rsidRDefault="006233B9" w:rsidP="00CD1FFE">
            <w:pPr>
              <w:suppressAutoHyphens/>
              <w:snapToGrid w:val="0"/>
              <w:rPr>
                <w:iCs/>
                <w:color w:val="000000"/>
              </w:rPr>
            </w:pPr>
            <w:r>
              <w:rPr>
                <w:iCs/>
                <w:color w:val="000000"/>
              </w:rPr>
              <w:t>Хранение автотранспорта</w:t>
            </w:r>
          </w:p>
        </w:tc>
        <w:tc>
          <w:tcPr>
            <w:tcW w:w="993" w:type="dxa"/>
            <w:shd w:val="clear" w:color="auto" w:fill="auto"/>
            <w:vAlign w:val="center"/>
          </w:tcPr>
          <w:p w:rsidR="006233B9" w:rsidRPr="00EC34B9" w:rsidRDefault="006233B9" w:rsidP="00CD1FFE">
            <w:pPr>
              <w:suppressAutoHyphens/>
              <w:snapToGrid w:val="0"/>
              <w:rPr>
                <w:iCs/>
              </w:rPr>
            </w:pPr>
            <w:r w:rsidRPr="00EC34B9">
              <w:rPr>
                <w:iCs/>
              </w:rPr>
              <w:t>1</w:t>
            </w:r>
          </w:p>
        </w:tc>
        <w:tc>
          <w:tcPr>
            <w:tcW w:w="1134" w:type="dxa"/>
            <w:vAlign w:val="center"/>
          </w:tcPr>
          <w:p w:rsidR="006233B9" w:rsidRPr="00EC34B9" w:rsidRDefault="006233B9" w:rsidP="00CD1FFE">
            <w:pPr>
              <w:suppressAutoHyphens/>
              <w:snapToGrid w:val="0"/>
              <w:rPr>
                <w:iCs/>
              </w:rPr>
            </w:pPr>
            <w:r w:rsidRPr="00C048BE">
              <w:rPr>
                <w:iCs/>
              </w:rPr>
              <w:t>0,0005</w:t>
            </w:r>
            <w:r>
              <w:rPr>
                <w:iCs/>
              </w:rPr>
              <w:t xml:space="preserve"> -</w:t>
            </w:r>
            <w:r w:rsidRPr="00EC34B9">
              <w:rPr>
                <w:iCs/>
              </w:rPr>
              <w:t>0,02</w:t>
            </w:r>
          </w:p>
        </w:tc>
        <w:tc>
          <w:tcPr>
            <w:tcW w:w="992" w:type="dxa"/>
            <w:vAlign w:val="center"/>
          </w:tcPr>
          <w:p w:rsidR="006233B9" w:rsidRPr="00EC34B9" w:rsidRDefault="006233B9" w:rsidP="00CD1FFE">
            <w:pPr>
              <w:suppressAutoHyphens/>
              <w:snapToGrid w:val="0"/>
            </w:pPr>
            <w:r w:rsidRPr="00EC34B9">
              <w:t>80</w:t>
            </w:r>
          </w:p>
        </w:tc>
        <w:tc>
          <w:tcPr>
            <w:tcW w:w="992" w:type="dxa"/>
            <w:vAlign w:val="center"/>
          </w:tcPr>
          <w:p w:rsidR="006233B9" w:rsidRPr="00EC34B9" w:rsidRDefault="006233B9" w:rsidP="00CD1FFE">
            <w:pPr>
              <w:suppressAutoHyphens/>
              <w:snapToGrid w:val="0"/>
              <w:rPr>
                <w:iCs/>
              </w:rPr>
            </w:pPr>
            <w:r w:rsidRPr="00EC34B9">
              <w:rPr>
                <w:iCs/>
              </w:rPr>
              <w:t>3</w:t>
            </w:r>
          </w:p>
        </w:tc>
      </w:tr>
      <w:tr w:rsidR="006233B9" w:rsidRPr="00EC34B9" w:rsidTr="00CD1FFE">
        <w:trPr>
          <w:trHeight w:val="397"/>
        </w:trPr>
        <w:tc>
          <w:tcPr>
            <w:tcW w:w="586" w:type="dxa"/>
            <w:vAlign w:val="center"/>
          </w:tcPr>
          <w:p w:rsidR="006233B9" w:rsidRDefault="006233B9" w:rsidP="00CD1FFE">
            <w:pPr>
              <w:suppressAutoHyphens/>
              <w:snapToGrid w:val="0"/>
              <w:rPr>
                <w:iCs/>
              </w:rPr>
            </w:pPr>
            <w:r>
              <w:rPr>
                <w:iCs/>
              </w:rPr>
              <w:t>7</w:t>
            </w:r>
          </w:p>
        </w:tc>
        <w:tc>
          <w:tcPr>
            <w:tcW w:w="993" w:type="dxa"/>
            <w:vAlign w:val="center"/>
          </w:tcPr>
          <w:p w:rsidR="006233B9" w:rsidRPr="00EC34B9" w:rsidRDefault="006233B9" w:rsidP="00CD1FFE">
            <w:pPr>
              <w:suppressAutoHyphens/>
              <w:snapToGrid w:val="0"/>
              <w:rPr>
                <w:iCs/>
                <w:color w:val="000000"/>
              </w:rPr>
            </w:pPr>
            <w:r w:rsidRPr="00204956">
              <w:rPr>
                <w:iCs/>
                <w:color w:val="000000"/>
              </w:rPr>
              <w:t>3.0</w:t>
            </w:r>
          </w:p>
        </w:tc>
        <w:tc>
          <w:tcPr>
            <w:tcW w:w="4110" w:type="dxa"/>
            <w:vAlign w:val="center"/>
          </w:tcPr>
          <w:p w:rsidR="006233B9" w:rsidRDefault="006233B9" w:rsidP="00CD1FFE">
            <w:pPr>
              <w:suppressAutoHyphens/>
              <w:snapToGrid w:val="0"/>
              <w:rPr>
                <w:iCs/>
                <w:color w:val="000000"/>
              </w:rPr>
            </w:pPr>
            <w:r w:rsidRPr="000A1819">
              <w:rPr>
                <w:iCs/>
                <w:color w:val="000000"/>
              </w:rPr>
              <w:t>Общественное использование объектов капитального строительства</w:t>
            </w:r>
          </w:p>
        </w:tc>
        <w:tc>
          <w:tcPr>
            <w:tcW w:w="993" w:type="dxa"/>
            <w:shd w:val="clear" w:color="auto" w:fill="auto"/>
            <w:vAlign w:val="center"/>
          </w:tcPr>
          <w:p w:rsidR="006233B9" w:rsidRPr="00E24FD3" w:rsidRDefault="006233B9" w:rsidP="00CD1FFE">
            <w:r>
              <w:t xml:space="preserve">не </w:t>
            </w:r>
            <w:proofErr w:type="gramStart"/>
            <w:r>
              <w:t>установ</w:t>
            </w:r>
            <w:r w:rsidRPr="00E24FD3">
              <w:t>лены</w:t>
            </w:r>
            <w:proofErr w:type="gramEnd"/>
          </w:p>
        </w:tc>
        <w:tc>
          <w:tcPr>
            <w:tcW w:w="1134" w:type="dxa"/>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vAlign w:val="center"/>
          </w:tcPr>
          <w:p w:rsidR="006233B9" w:rsidRPr="00E24FD3" w:rsidRDefault="006233B9" w:rsidP="00CD1FFE">
            <w:r w:rsidRPr="00E24FD3">
              <w:t xml:space="preserve">не </w:t>
            </w:r>
            <w:proofErr w:type="gramStart"/>
            <w:r w:rsidRPr="00E24FD3">
              <w:t>установлены</w:t>
            </w:r>
            <w:proofErr w:type="gramEnd"/>
          </w:p>
        </w:tc>
      </w:tr>
      <w:tr w:rsidR="006233B9" w:rsidRPr="00EC34B9" w:rsidTr="00CD1FFE">
        <w:trPr>
          <w:trHeight w:val="397"/>
        </w:trPr>
        <w:tc>
          <w:tcPr>
            <w:tcW w:w="586" w:type="dxa"/>
            <w:vAlign w:val="center"/>
          </w:tcPr>
          <w:p w:rsidR="006233B9" w:rsidRPr="00EC34B9" w:rsidRDefault="006233B9" w:rsidP="00CD1FFE">
            <w:pPr>
              <w:suppressAutoHyphens/>
              <w:snapToGrid w:val="0"/>
              <w:rPr>
                <w:iCs/>
              </w:rPr>
            </w:pPr>
            <w:r>
              <w:rPr>
                <w:iCs/>
              </w:rPr>
              <w:t>8</w:t>
            </w:r>
          </w:p>
        </w:tc>
        <w:tc>
          <w:tcPr>
            <w:tcW w:w="993" w:type="dxa"/>
            <w:vAlign w:val="center"/>
          </w:tcPr>
          <w:p w:rsidR="006233B9" w:rsidRPr="00E24FD3" w:rsidRDefault="006233B9" w:rsidP="00CD1FFE">
            <w:r w:rsidRPr="00E24FD3">
              <w:t>3.1</w:t>
            </w:r>
          </w:p>
        </w:tc>
        <w:tc>
          <w:tcPr>
            <w:tcW w:w="4110" w:type="dxa"/>
            <w:vAlign w:val="center"/>
          </w:tcPr>
          <w:p w:rsidR="006233B9" w:rsidRPr="00E24FD3" w:rsidRDefault="006233B9" w:rsidP="00CD1FFE">
            <w:r w:rsidRPr="00E24FD3">
              <w:t>Коммунальное обслуживание</w:t>
            </w:r>
          </w:p>
        </w:tc>
        <w:tc>
          <w:tcPr>
            <w:tcW w:w="993" w:type="dxa"/>
            <w:shd w:val="clear" w:color="auto" w:fill="auto"/>
            <w:vAlign w:val="center"/>
          </w:tcPr>
          <w:p w:rsidR="006233B9" w:rsidRPr="00E24FD3" w:rsidRDefault="006233B9" w:rsidP="00CD1FFE">
            <w:r>
              <w:t xml:space="preserve">не </w:t>
            </w:r>
            <w:proofErr w:type="gramStart"/>
            <w:r>
              <w:t>установ</w:t>
            </w:r>
            <w:r w:rsidRPr="00E24FD3">
              <w:t>лены</w:t>
            </w:r>
            <w:proofErr w:type="gramEnd"/>
          </w:p>
        </w:tc>
        <w:tc>
          <w:tcPr>
            <w:tcW w:w="1134" w:type="dxa"/>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vAlign w:val="center"/>
          </w:tcPr>
          <w:p w:rsidR="006233B9" w:rsidRPr="00E24FD3" w:rsidRDefault="006233B9" w:rsidP="00CD1FFE">
            <w:r w:rsidRPr="00E24FD3">
              <w:t xml:space="preserve">не </w:t>
            </w:r>
            <w:proofErr w:type="gramStart"/>
            <w:r w:rsidRPr="00E24FD3">
              <w:t>установлены</w:t>
            </w:r>
            <w:proofErr w:type="gramEnd"/>
          </w:p>
        </w:tc>
      </w:tr>
      <w:tr w:rsidR="006233B9" w:rsidRPr="00EC34B9" w:rsidTr="00CD1FFE">
        <w:trPr>
          <w:trHeight w:val="397"/>
        </w:trPr>
        <w:tc>
          <w:tcPr>
            <w:tcW w:w="586" w:type="dxa"/>
            <w:vAlign w:val="center"/>
          </w:tcPr>
          <w:p w:rsidR="006233B9" w:rsidRDefault="006233B9" w:rsidP="00CD1FFE">
            <w:pPr>
              <w:suppressAutoHyphens/>
              <w:snapToGrid w:val="0"/>
              <w:rPr>
                <w:iCs/>
              </w:rPr>
            </w:pPr>
            <w:r>
              <w:rPr>
                <w:iCs/>
              </w:rPr>
              <w:t>9</w:t>
            </w:r>
          </w:p>
        </w:tc>
        <w:tc>
          <w:tcPr>
            <w:tcW w:w="993" w:type="dxa"/>
            <w:vAlign w:val="center"/>
          </w:tcPr>
          <w:p w:rsidR="006233B9" w:rsidRPr="00204956" w:rsidRDefault="006233B9" w:rsidP="00CD1FFE">
            <w:r w:rsidRPr="00204956">
              <w:t>3.1.1</w:t>
            </w:r>
          </w:p>
        </w:tc>
        <w:tc>
          <w:tcPr>
            <w:tcW w:w="4110" w:type="dxa"/>
            <w:vAlign w:val="center"/>
          </w:tcPr>
          <w:p w:rsidR="006233B9" w:rsidRPr="00E24FD3" w:rsidRDefault="006233B9" w:rsidP="00CD1FFE">
            <w:r>
              <w:t>Предоставление коммунальных услуг</w:t>
            </w:r>
          </w:p>
        </w:tc>
        <w:tc>
          <w:tcPr>
            <w:tcW w:w="993" w:type="dxa"/>
            <w:shd w:val="clear" w:color="auto" w:fill="auto"/>
            <w:vAlign w:val="center"/>
          </w:tcPr>
          <w:p w:rsidR="006233B9" w:rsidRPr="00E24FD3" w:rsidRDefault="006233B9" w:rsidP="00CD1FFE">
            <w:r>
              <w:t xml:space="preserve">не </w:t>
            </w:r>
            <w:proofErr w:type="gramStart"/>
            <w:r>
              <w:t>установ</w:t>
            </w:r>
            <w:r w:rsidRPr="00E24FD3">
              <w:t>лены</w:t>
            </w:r>
            <w:proofErr w:type="gramEnd"/>
          </w:p>
        </w:tc>
        <w:tc>
          <w:tcPr>
            <w:tcW w:w="1134" w:type="dxa"/>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vAlign w:val="center"/>
          </w:tcPr>
          <w:p w:rsidR="006233B9" w:rsidRPr="00E24FD3" w:rsidRDefault="006233B9" w:rsidP="00CD1FFE">
            <w:r w:rsidRPr="00E24FD3">
              <w:t xml:space="preserve">не </w:t>
            </w:r>
            <w:proofErr w:type="gramStart"/>
            <w:r w:rsidRPr="00E24FD3">
              <w:t>установлены</w:t>
            </w:r>
            <w:proofErr w:type="gramEnd"/>
          </w:p>
        </w:tc>
      </w:tr>
      <w:tr w:rsidR="006233B9" w:rsidRPr="00EC34B9" w:rsidTr="00CD1FFE">
        <w:trPr>
          <w:trHeight w:val="397"/>
        </w:trPr>
        <w:tc>
          <w:tcPr>
            <w:tcW w:w="586" w:type="dxa"/>
            <w:vAlign w:val="center"/>
          </w:tcPr>
          <w:p w:rsidR="006233B9" w:rsidRDefault="006233B9" w:rsidP="00CD1FFE">
            <w:pPr>
              <w:suppressAutoHyphens/>
              <w:snapToGrid w:val="0"/>
              <w:rPr>
                <w:iCs/>
              </w:rPr>
            </w:pPr>
            <w:r>
              <w:rPr>
                <w:iCs/>
              </w:rPr>
              <w:t>10</w:t>
            </w:r>
          </w:p>
        </w:tc>
        <w:tc>
          <w:tcPr>
            <w:tcW w:w="993" w:type="dxa"/>
            <w:vAlign w:val="center"/>
          </w:tcPr>
          <w:p w:rsidR="006233B9" w:rsidRPr="00EC34B9" w:rsidRDefault="006233B9" w:rsidP="00CD1FFE">
            <w:pPr>
              <w:suppressAutoHyphens/>
              <w:snapToGrid w:val="0"/>
            </w:pPr>
            <w:r w:rsidRPr="00EC34B9">
              <w:t>3.2</w:t>
            </w:r>
          </w:p>
        </w:tc>
        <w:tc>
          <w:tcPr>
            <w:tcW w:w="4110" w:type="dxa"/>
            <w:vAlign w:val="center"/>
          </w:tcPr>
          <w:p w:rsidR="006233B9" w:rsidRPr="00EC34B9" w:rsidRDefault="006233B9" w:rsidP="00CD1FFE">
            <w:pPr>
              <w:suppressAutoHyphens/>
              <w:snapToGrid w:val="0"/>
            </w:pPr>
            <w:r w:rsidRPr="00EC34B9">
              <w:t>Социальное обслуживание</w:t>
            </w:r>
          </w:p>
        </w:tc>
        <w:tc>
          <w:tcPr>
            <w:tcW w:w="993" w:type="dxa"/>
            <w:shd w:val="clear" w:color="auto" w:fill="auto"/>
            <w:vAlign w:val="center"/>
          </w:tcPr>
          <w:p w:rsidR="006233B9" w:rsidRPr="00EC34B9" w:rsidRDefault="006233B9" w:rsidP="00CD1FFE">
            <w:pPr>
              <w:suppressAutoHyphens/>
              <w:snapToGrid w:val="0"/>
              <w:rPr>
                <w:iCs/>
              </w:rPr>
            </w:pPr>
            <w:r w:rsidRPr="00EC34B9">
              <w:rPr>
                <w:iCs/>
              </w:rPr>
              <w:t>1</w:t>
            </w:r>
          </w:p>
        </w:tc>
        <w:tc>
          <w:tcPr>
            <w:tcW w:w="1134" w:type="dxa"/>
            <w:vAlign w:val="center"/>
          </w:tcPr>
          <w:p w:rsidR="006233B9" w:rsidRPr="00EC34B9" w:rsidRDefault="006233B9" w:rsidP="00CD1FFE">
            <w:pPr>
              <w:suppressAutoHyphens/>
              <w:snapToGrid w:val="0"/>
              <w:rPr>
                <w:iCs/>
              </w:rPr>
            </w:pPr>
            <w:r>
              <w:rPr>
                <w:iCs/>
              </w:rPr>
              <w:t>0,002-0,50</w:t>
            </w:r>
          </w:p>
        </w:tc>
        <w:tc>
          <w:tcPr>
            <w:tcW w:w="992" w:type="dxa"/>
            <w:vAlign w:val="center"/>
          </w:tcPr>
          <w:p w:rsidR="006233B9" w:rsidRPr="00EC34B9" w:rsidRDefault="006233B9" w:rsidP="00CD1FFE">
            <w:pPr>
              <w:suppressAutoHyphens/>
              <w:snapToGrid w:val="0"/>
              <w:rPr>
                <w:iCs/>
                <w:highlight w:val="yellow"/>
              </w:rPr>
            </w:pPr>
            <w:r w:rsidRPr="00EC34B9">
              <w:rPr>
                <w:iCs/>
              </w:rPr>
              <w:t>60</w:t>
            </w:r>
          </w:p>
        </w:tc>
        <w:tc>
          <w:tcPr>
            <w:tcW w:w="992" w:type="dxa"/>
            <w:vAlign w:val="center"/>
          </w:tcPr>
          <w:p w:rsidR="006233B9" w:rsidRPr="00EC34B9" w:rsidRDefault="006233B9" w:rsidP="00CD1FFE">
            <w:pPr>
              <w:suppressAutoHyphens/>
              <w:snapToGrid w:val="0"/>
              <w:rPr>
                <w:iCs/>
                <w:highlight w:val="yellow"/>
              </w:rPr>
            </w:pPr>
            <w:r w:rsidRPr="00EC34B9">
              <w:rPr>
                <w:iCs/>
              </w:rPr>
              <w:t>3</w:t>
            </w:r>
          </w:p>
        </w:tc>
      </w:tr>
      <w:tr w:rsidR="006233B9" w:rsidRPr="00EC34B9" w:rsidTr="00CD1FFE">
        <w:trPr>
          <w:trHeight w:val="397"/>
        </w:trPr>
        <w:tc>
          <w:tcPr>
            <w:tcW w:w="586" w:type="dxa"/>
            <w:vAlign w:val="center"/>
          </w:tcPr>
          <w:p w:rsidR="006233B9" w:rsidRPr="00EC34B9" w:rsidRDefault="006233B9" w:rsidP="00CD1FFE">
            <w:pPr>
              <w:suppressAutoHyphens/>
              <w:snapToGrid w:val="0"/>
            </w:pPr>
            <w:r>
              <w:t>11</w:t>
            </w:r>
          </w:p>
        </w:tc>
        <w:tc>
          <w:tcPr>
            <w:tcW w:w="993" w:type="dxa"/>
            <w:vAlign w:val="center"/>
          </w:tcPr>
          <w:p w:rsidR="006233B9" w:rsidRPr="00EC34B9" w:rsidRDefault="006233B9" w:rsidP="00CD1FFE">
            <w:pPr>
              <w:suppressAutoHyphens/>
              <w:snapToGrid w:val="0"/>
            </w:pPr>
            <w:r w:rsidRPr="00EC34B9">
              <w:t>3.3</w:t>
            </w:r>
          </w:p>
        </w:tc>
        <w:tc>
          <w:tcPr>
            <w:tcW w:w="4110" w:type="dxa"/>
            <w:vAlign w:val="center"/>
          </w:tcPr>
          <w:p w:rsidR="006233B9" w:rsidRPr="00EC34B9" w:rsidRDefault="006233B9" w:rsidP="00CD1FFE">
            <w:pPr>
              <w:suppressAutoHyphens/>
              <w:snapToGrid w:val="0"/>
              <w:rPr>
                <w:iCs/>
              </w:rPr>
            </w:pPr>
            <w:r w:rsidRPr="00EC34B9">
              <w:t>Бытовое обслуживание</w:t>
            </w:r>
          </w:p>
        </w:tc>
        <w:tc>
          <w:tcPr>
            <w:tcW w:w="993" w:type="dxa"/>
            <w:shd w:val="clear" w:color="auto" w:fill="auto"/>
            <w:vAlign w:val="center"/>
          </w:tcPr>
          <w:p w:rsidR="006233B9" w:rsidRPr="00EC34B9" w:rsidRDefault="006233B9" w:rsidP="00CD1FFE">
            <w:pPr>
              <w:suppressAutoHyphens/>
              <w:snapToGrid w:val="0"/>
              <w:rPr>
                <w:iCs/>
                <w:color w:val="000000"/>
              </w:rPr>
            </w:pPr>
            <w:r w:rsidRPr="00EC34B9">
              <w:rPr>
                <w:iCs/>
                <w:color w:val="000000"/>
              </w:rPr>
              <w:t>2</w:t>
            </w:r>
          </w:p>
        </w:tc>
        <w:tc>
          <w:tcPr>
            <w:tcW w:w="1134" w:type="dxa"/>
            <w:vAlign w:val="center"/>
          </w:tcPr>
          <w:p w:rsidR="006233B9" w:rsidRPr="00EC34B9" w:rsidRDefault="006233B9" w:rsidP="00CD1FFE">
            <w:pPr>
              <w:suppressAutoHyphens/>
              <w:snapToGrid w:val="0"/>
              <w:rPr>
                <w:iCs/>
                <w:color w:val="000000"/>
              </w:rPr>
            </w:pPr>
            <w:r w:rsidRPr="00EC34B9">
              <w:rPr>
                <w:iCs/>
              </w:rPr>
              <w:t>0,002 - 0,02</w:t>
            </w:r>
          </w:p>
        </w:tc>
        <w:tc>
          <w:tcPr>
            <w:tcW w:w="992" w:type="dxa"/>
            <w:vAlign w:val="center"/>
          </w:tcPr>
          <w:p w:rsidR="006233B9" w:rsidRPr="00EC34B9" w:rsidRDefault="006233B9" w:rsidP="00CD1FFE">
            <w:pPr>
              <w:suppressAutoHyphens/>
              <w:snapToGrid w:val="0"/>
            </w:pPr>
            <w:r w:rsidRPr="00EC34B9">
              <w:t>70</w:t>
            </w:r>
          </w:p>
        </w:tc>
        <w:tc>
          <w:tcPr>
            <w:tcW w:w="992" w:type="dxa"/>
            <w:vAlign w:val="center"/>
          </w:tcPr>
          <w:p w:rsidR="006233B9" w:rsidRPr="00EC34B9" w:rsidRDefault="006233B9" w:rsidP="00CD1FFE">
            <w:pPr>
              <w:suppressAutoHyphens/>
              <w:snapToGrid w:val="0"/>
              <w:rPr>
                <w:iCs/>
                <w:highlight w:val="yellow"/>
              </w:rPr>
            </w:pPr>
            <w:r w:rsidRPr="00EC34B9">
              <w:rPr>
                <w:iCs/>
              </w:rPr>
              <w:t>3</w:t>
            </w:r>
          </w:p>
        </w:tc>
      </w:tr>
      <w:tr w:rsidR="006233B9" w:rsidRPr="00EC34B9" w:rsidTr="00CD1FFE">
        <w:trPr>
          <w:trHeight w:val="397"/>
        </w:trPr>
        <w:tc>
          <w:tcPr>
            <w:tcW w:w="586" w:type="dxa"/>
            <w:vAlign w:val="center"/>
          </w:tcPr>
          <w:p w:rsidR="006233B9" w:rsidRPr="00EC34B9" w:rsidRDefault="006233B9" w:rsidP="00CD1FFE">
            <w:pPr>
              <w:suppressAutoHyphens/>
              <w:snapToGrid w:val="0"/>
              <w:rPr>
                <w:iCs/>
              </w:rPr>
            </w:pPr>
            <w:r>
              <w:rPr>
                <w:iCs/>
              </w:rPr>
              <w:t>12</w:t>
            </w:r>
          </w:p>
        </w:tc>
        <w:tc>
          <w:tcPr>
            <w:tcW w:w="993" w:type="dxa"/>
            <w:vAlign w:val="center"/>
          </w:tcPr>
          <w:p w:rsidR="006233B9" w:rsidRPr="00EC34B9" w:rsidRDefault="006233B9" w:rsidP="00CD1FFE">
            <w:pPr>
              <w:suppressAutoHyphens/>
              <w:snapToGrid w:val="0"/>
            </w:pPr>
            <w:r>
              <w:t>3.4</w:t>
            </w:r>
          </w:p>
        </w:tc>
        <w:tc>
          <w:tcPr>
            <w:tcW w:w="4110" w:type="dxa"/>
            <w:vAlign w:val="center"/>
          </w:tcPr>
          <w:p w:rsidR="006233B9" w:rsidRPr="00EC34B9" w:rsidRDefault="006233B9" w:rsidP="00CD1FFE">
            <w:pPr>
              <w:suppressAutoHyphens/>
              <w:snapToGrid w:val="0"/>
            </w:pPr>
            <w:r>
              <w:t>Здравоохранение</w:t>
            </w:r>
          </w:p>
        </w:tc>
        <w:tc>
          <w:tcPr>
            <w:tcW w:w="993" w:type="dxa"/>
            <w:shd w:val="clear" w:color="auto" w:fill="auto"/>
            <w:vAlign w:val="center"/>
          </w:tcPr>
          <w:p w:rsidR="006233B9" w:rsidRPr="00EC34B9" w:rsidRDefault="006233B9" w:rsidP="00CD1FFE">
            <w:pPr>
              <w:suppressAutoHyphens/>
              <w:snapToGrid w:val="0"/>
              <w:rPr>
                <w:iCs/>
                <w:color w:val="000000"/>
              </w:rPr>
            </w:pPr>
            <w:r>
              <w:rPr>
                <w:iCs/>
                <w:color w:val="000000"/>
              </w:rPr>
              <w:t>2</w:t>
            </w:r>
          </w:p>
        </w:tc>
        <w:tc>
          <w:tcPr>
            <w:tcW w:w="1134" w:type="dxa"/>
            <w:vAlign w:val="center"/>
          </w:tcPr>
          <w:p w:rsidR="006233B9" w:rsidRPr="00EC34B9" w:rsidRDefault="006233B9" w:rsidP="00CD1FFE">
            <w:pPr>
              <w:suppressAutoHyphens/>
              <w:snapToGrid w:val="0"/>
              <w:rPr>
                <w:iCs/>
              </w:rPr>
            </w:pPr>
            <w:r>
              <w:rPr>
                <w:iCs/>
              </w:rPr>
              <w:t>0,01-1,0</w:t>
            </w:r>
          </w:p>
        </w:tc>
        <w:tc>
          <w:tcPr>
            <w:tcW w:w="992" w:type="dxa"/>
            <w:vAlign w:val="center"/>
          </w:tcPr>
          <w:p w:rsidR="006233B9" w:rsidRPr="00EC34B9" w:rsidRDefault="006233B9" w:rsidP="00CD1FFE">
            <w:pPr>
              <w:suppressAutoHyphens/>
              <w:snapToGrid w:val="0"/>
            </w:pPr>
            <w:r>
              <w:t>60</w:t>
            </w:r>
          </w:p>
        </w:tc>
        <w:tc>
          <w:tcPr>
            <w:tcW w:w="992" w:type="dxa"/>
            <w:vAlign w:val="center"/>
          </w:tcPr>
          <w:p w:rsidR="006233B9" w:rsidRPr="00EC34B9" w:rsidRDefault="006233B9" w:rsidP="00CD1FFE">
            <w:pPr>
              <w:suppressAutoHyphens/>
              <w:snapToGrid w:val="0"/>
              <w:rPr>
                <w:iCs/>
              </w:rPr>
            </w:pPr>
            <w:r>
              <w:rPr>
                <w:iCs/>
              </w:rPr>
              <w:t>3</w:t>
            </w:r>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Pr>
                <w:iCs/>
              </w:rPr>
              <w:t>13</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3.4.1</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EC34B9" w:rsidRDefault="006233B9" w:rsidP="00CD1FFE">
            <w:pPr>
              <w:suppressAutoHyphens/>
              <w:snapToGrid w:val="0"/>
              <w:rPr>
                <w:iCs/>
              </w:rPr>
            </w:pPr>
            <w:r w:rsidRPr="00EC34B9">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0,01</w:t>
            </w:r>
            <w:r>
              <w:rPr>
                <w:iCs/>
              </w:rPr>
              <w:t>-1,0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3</w:t>
            </w:r>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Pr>
                <w:iCs/>
              </w:rPr>
              <w:t>14</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204956">
              <w:rPr>
                <w:iCs/>
              </w:rPr>
              <w:t>3.5</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3721F3">
              <w:rPr>
                <w:iCs/>
              </w:rPr>
              <w:t>Образование и просвещение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E24FD3" w:rsidRDefault="006233B9" w:rsidP="00CD1FFE">
            <w:r>
              <w:t xml:space="preserve">не </w:t>
            </w:r>
            <w:proofErr w:type="gramStart"/>
            <w:r>
              <w:t>установ</w:t>
            </w:r>
            <w:r w:rsidRPr="00E24FD3">
              <w:t>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24FD3" w:rsidRDefault="006233B9" w:rsidP="00CD1FFE">
            <w:r w:rsidRPr="00E24FD3">
              <w:t xml:space="preserve">не </w:t>
            </w:r>
            <w:proofErr w:type="gramStart"/>
            <w:r w:rsidRPr="00E24FD3">
              <w:t>установлены</w:t>
            </w:r>
            <w:proofErr w:type="gramEnd"/>
          </w:p>
        </w:tc>
      </w:tr>
      <w:tr w:rsidR="006233B9" w:rsidRPr="00EC34B9" w:rsidTr="00CD1FFE">
        <w:trPr>
          <w:trHeight w:val="749"/>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Pr>
                <w:iCs/>
              </w:rPr>
              <w:t>15</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3.5.1</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192C94">
              <w:rPr>
                <w:iCs/>
              </w:rPr>
              <w:t>Дошкольное, начальное и среднее общее образование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EC34B9" w:rsidRDefault="006233B9" w:rsidP="00CD1FFE">
            <w:pPr>
              <w:suppressAutoHyphens/>
              <w:snapToGrid w:val="0"/>
              <w:rPr>
                <w:iCs/>
              </w:rPr>
            </w:pPr>
            <w:r w:rsidRPr="00EC34B9">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0,1</w:t>
            </w:r>
            <w:r>
              <w:rPr>
                <w:iCs/>
              </w:rPr>
              <w:t>-5,0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30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3</w:t>
            </w:r>
          </w:p>
        </w:tc>
      </w:tr>
      <w:tr w:rsidR="006233B9" w:rsidRPr="00EC34B9" w:rsidTr="00CD1FFE">
        <w:trPr>
          <w:trHeight w:val="749"/>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Pr>
                <w:iCs/>
              </w:rPr>
              <w:t>16</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Pr>
                <w:iCs/>
              </w:rPr>
              <w:t>3.6</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192C94" w:rsidRDefault="006233B9" w:rsidP="00CD1FFE">
            <w:pPr>
              <w:suppressAutoHyphens/>
              <w:snapToGrid w:val="0"/>
              <w:rPr>
                <w:iCs/>
              </w:rPr>
            </w:pPr>
            <w:r>
              <w:rPr>
                <w:iCs/>
              </w:rPr>
              <w:t>Культурное развитие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4A3BBC" w:rsidRDefault="006233B9" w:rsidP="00CD1FFE">
            <w:pPr>
              <w:suppressAutoHyphens/>
              <w:snapToGrid w:val="0"/>
              <w:rPr>
                <w:iCs/>
              </w:rPr>
            </w:pPr>
            <w:r w:rsidRPr="004A3BBC">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Pr>
                <w:iCs/>
              </w:rPr>
              <w:t>0,005-5,0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70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3</w:t>
            </w:r>
          </w:p>
        </w:tc>
      </w:tr>
      <w:tr w:rsidR="006233B9" w:rsidRPr="00EC34B9" w:rsidTr="00CD1FFE">
        <w:trPr>
          <w:trHeight w:val="749"/>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17</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5C16AB" w:rsidRDefault="006233B9" w:rsidP="00CD1FFE">
            <w:pPr>
              <w:suppressAutoHyphens/>
              <w:snapToGrid w:val="0"/>
              <w:rPr>
                <w:iCs/>
              </w:rPr>
            </w:pPr>
            <w:r w:rsidRPr="005C16AB">
              <w:t>3.7</w:t>
            </w:r>
          </w:p>
        </w:tc>
        <w:tc>
          <w:tcPr>
            <w:tcW w:w="4110" w:type="dxa"/>
            <w:tcBorders>
              <w:top w:val="single" w:sz="4" w:space="0" w:color="auto"/>
              <w:left w:val="single" w:sz="4" w:space="0" w:color="auto"/>
              <w:bottom w:val="single" w:sz="4" w:space="0" w:color="auto"/>
              <w:right w:val="single" w:sz="4" w:space="0" w:color="auto"/>
            </w:tcBorders>
          </w:tcPr>
          <w:p w:rsidR="006233B9" w:rsidRDefault="006233B9" w:rsidP="00CD1FFE">
            <w:pPr>
              <w:suppressAutoHyphens/>
              <w:snapToGrid w:val="0"/>
            </w:pPr>
          </w:p>
          <w:p w:rsidR="006233B9" w:rsidRPr="005C16AB" w:rsidRDefault="006233B9" w:rsidP="00CD1FFE">
            <w:pPr>
              <w:suppressAutoHyphens/>
              <w:snapToGrid w:val="0"/>
            </w:pPr>
            <w:r w:rsidRPr="005C16AB">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5C16AB" w:rsidRDefault="006233B9" w:rsidP="00CD1FFE">
            <w:pPr>
              <w:suppressAutoHyphens/>
              <w:snapToGrid w:val="0"/>
              <w:rPr>
                <w:iCs/>
              </w:rPr>
            </w:pPr>
            <w:r w:rsidRPr="005C16AB">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5C16AB" w:rsidRDefault="006233B9" w:rsidP="00CD1FFE">
            <w:pPr>
              <w:suppressAutoHyphens/>
              <w:snapToGrid w:val="0"/>
              <w:rPr>
                <w:iCs/>
              </w:rPr>
            </w:pPr>
            <w:r w:rsidRPr="005C16AB">
              <w:rPr>
                <w:iCs/>
              </w:rPr>
              <w:t>0,002</w:t>
            </w:r>
            <w:r>
              <w:rPr>
                <w:iCs/>
              </w:rPr>
              <w:t>-3,0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5C16AB" w:rsidRDefault="006233B9" w:rsidP="00CD1FFE">
            <w:pPr>
              <w:suppressAutoHyphens/>
              <w:snapToGrid w:val="0"/>
              <w:rPr>
                <w:iCs/>
              </w:rPr>
            </w:pPr>
            <w:r w:rsidRPr="005C16AB">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5C16AB" w:rsidRDefault="006233B9" w:rsidP="00CD1FFE">
            <w:pPr>
              <w:suppressAutoHyphens/>
              <w:snapToGrid w:val="0"/>
              <w:rPr>
                <w:iCs/>
              </w:rPr>
            </w:pPr>
            <w:r w:rsidRPr="005C16AB">
              <w:rPr>
                <w:iCs/>
              </w:rPr>
              <w:t>3</w:t>
            </w:r>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18</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3.8</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Общественное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EC34B9" w:rsidRDefault="006233B9" w:rsidP="00CD1FFE">
            <w:pPr>
              <w:suppressAutoHyphens/>
              <w:snapToGrid w:val="0"/>
              <w:rPr>
                <w:iCs/>
              </w:rPr>
            </w:pPr>
            <w:r w:rsidRPr="00EC34B9">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0,001</w:t>
            </w:r>
            <w:r>
              <w:rPr>
                <w:iCs/>
              </w:rPr>
              <w:t>-0,50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3</w:t>
            </w:r>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19</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DC470D">
              <w:t>3.10</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EC34B9" w:rsidRDefault="006233B9" w:rsidP="00CD1FFE">
            <w:pPr>
              <w:suppressAutoHyphens/>
              <w:snapToGrid w:val="0"/>
              <w:rPr>
                <w:iCs/>
              </w:rPr>
            </w:pPr>
            <w:r w:rsidRPr="00EC34B9">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0,005</w:t>
            </w:r>
            <w:r>
              <w:rPr>
                <w:iCs/>
              </w:rPr>
              <w:t>-0,20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3</w:t>
            </w:r>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20</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3.10.1</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EC34B9" w:rsidRDefault="006233B9" w:rsidP="00CD1FFE">
            <w:pPr>
              <w:suppressAutoHyphens/>
              <w:snapToGrid w:val="0"/>
              <w:rPr>
                <w:iCs/>
              </w:rPr>
            </w:pPr>
            <w:r w:rsidRPr="00EC34B9">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0,005</w:t>
            </w:r>
            <w:r>
              <w:rPr>
                <w:iCs/>
              </w:rPr>
              <w:t>-0,20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3</w:t>
            </w:r>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highlight w:val="yellow"/>
              </w:rPr>
            </w:pPr>
            <w:r w:rsidRPr="00F03E9E">
              <w:t>21</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rsidRPr="004A3BBC">
              <w:t>4.0</w:t>
            </w:r>
          </w:p>
        </w:tc>
        <w:tc>
          <w:tcPr>
            <w:tcW w:w="4110"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4A3BBC">
              <w:t>Предпринимательство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4A3BBC" w:rsidRDefault="006233B9" w:rsidP="00CD1FFE">
            <w:pPr>
              <w:suppressAutoHyphens/>
              <w:snapToGrid w:val="0"/>
              <w:rPr>
                <w:iCs/>
              </w:rPr>
            </w:pPr>
            <w:r>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Pr>
                <w:iCs/>
              </w:rPr>
              <w:t>0,005-0,5</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3</w:t>
            </w:r>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22</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4.1</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EC34B9" w:rsidRDefault="006233B9" w:rsidP="00CD1FFE">
            <w:pPr>
              <w:suppressAutoHyphens/>
              <w:snapToGrid w:val="0"/>
              <w:rPr>
                <w:iCs/>
              </w:rPr>
            </w:pPr>
            <w:r w:rsidRPr="00EC34B9">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0,02</w:t>
            </w:r>
            <w:r>
              <w:rPr>
                <w:iCs/>
              </w:rPr>
              <w:t>-0,50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3</w:t>
            </w:r>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23</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4.4</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EC34B9" w:rsidRDefault="006233B9" w:rsidP="00CD1FFE">
            <w:pPr>
              <w:suppressAutoHyphens/>
              <w:snapToGrid w:val="0"/>
              <w:rPr>
                <w:iCs/>
              </w:rPr>
            </w:pPr>
            <w:r w:rsidRPr="00EC34B9">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Default="006233B9" w:rsidP="00CD1FFE">
            <w:pPr>
              <w:suppressAutoHyphens/>
              <w:snapToGrid w:val="0"/>
              <w:rPr>
                <w:iCs/>
                <w:color w:val="000000"/>
              </w:rPr>
            </w:pPr>
            <w:r w:rsidRPr="00EF3948">
              <w:rPr>
                <w:iCs/>
                <w:color w:val="000000"/>
              </w:rPr>
              <w:t>0,0005</w:t>
            </w:r>
            <w:r>
              <w:rPr>
                <w:iCs/>
                <w:color w:val="000000"/>
              </w:rPr>
              <w:t xml:space="preserve"> </w:t>
            </w:r>
          </w:p>
          <w:p w:rsidR="006233B9" w:rsidRPr="00EC34B9" w:rsidRDefault="006233B9" w:rsidP="00CD1FFE">
            <w:pPr>
              <w:suppressAutoHyphens/>
              <w:snapToGrid w:val="0"/>
              <w:rPr>
                <w:iCs/>
                <w:color w:val="000000"/>
              </w:rPr>
            </w:pPr>
            <w:r w:rsidRPr="00EC34B9">
              <w:rPr>
                <w:iCs/>
                <w:color w:val="000000"/>
              </w:rPr>
              <w:t>0,5</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3</w:t>
            </w:r>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24</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4.5.</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4A3BBC" w:rsidRDefault="006233B9" w:rsidP="00CD1FFE">
            <w:pPr>
              <w:suppressAutoHyphens/>
              <w:snapToGrid w:val="0"/>
              <w:rPr>
                <w:iCs/>
              </w:rPr>
            </w:pPr>
            <w:r w:rsidRPr="004A3BBC">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color w:val="000000"/>
              </w:rPr>
            </w:pPr>
            <w:r w:rsidRPr="004A3BBC">
              <w:rPr>
                <w:iCs/>
                <w:color w:val="000000"/>
              </w:rPr>
              <w:t>0,005</w:t>
            </w:r>
            <w:r>
              <w:rPr>
                <w:iCs/>
                <w:color w:val="000000"/>
              </w:rPr>
              <w:t>-0,5</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3</w:t>
            </w:r>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lastRenderedPageBreak/>
              <w:t>25</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t>4.6</w:t>
            </w:r>
          </w:p>
        </w:tc>
        <w:tc>
          <w:tcPr>
            <w:tcW w:w="4110"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4A3BBC">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4A3BBC" w:rsidRDefault="006233B9" w:rsidP="00CD1FFE">
            <w:pPr>
              <w:suppressAutoHyphens/>
              <w:snapToGrid w:val="0"/>
              <w:rPr>
                <w:iCs/>
                <w:highlight w:val="yellow"/>
              </w:rPr>
            </w:pPr>
            <w:r w:rsidRPr="004A3BBC">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2A7C28">
              <w:rPr>
                <w:iCs/>
                <w:color w:val="000000"/>
              </w:rPr>
              <w:t>0,00</w:t>
            </w:r>
            <w:r>
              <w:rPr>
                <w:iCs/>
                <w:color w:val="000000"/>
              </w:rPr>
              <w:t>1-0,2</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3</w:t>
            </w:r>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26</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Default="006233B9" w:rsidP="00CD1FFE">
            <w:pPr>
              <w:suppressAutoHyphens/>
              <w:snapToGrid w:val="0"/>
            </w:pPr>
            <w:r>
              <w:t>4.8</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Развлечения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3B9" w:rsidRPr="004A3BBC" w:rsidRDefault="006233B9" w:rsidP="00CD1FFE">
            <w:pPr>
              <w:suppressAutoHyphens/>
              <w:snapToGrid w:val="0"/>
            </w:pPr>
            <w:r w:rsidRPr="004A3BBC">
              <w:t>3</w:t>
            </w:r>
          </w:p>
        </w:tc>
        <w:tc>
          <w:tcPr>
            <w:tcW w:w="1134"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rPr>
                <w:iCs/>
              </w:rPr>
            </w:pPr>
            <w:r w:rsidRPr="004A3BBC">
              <w:rPr>
                <w:iCs/>
              </w:rPr>
              <w:t>0,01</w:t>
            </w:r>
            <w:r>
              <w:rPr>
                <w:iCs/>
              </w:rPr>
              <w:t>-0,5</w:t>
            </w:r>
          </w:p>
        </w:tc>
        <w:tc>
          <w:tcPr>
            <w:tcW w:w="992"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4A3BBC">
              <w:t>60</w:t>
            </w:r>
          </w:p>
        </w:tc>
        <w:tc>
          <w:tcPr>
            <w:tcW w:w="992"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4A3BBC">
              <w:t>3</w:t>
            </w:r>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27</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color w:val="000000"/>
              </w:rPr>
            </w:pPr>
            <w:r w:rsidRPr="00EC34B9">
              <w:rPr>
                <w:iCs/>
                <w:color w:val="000000"/>
              </w:rPr>
              <w:t>4.9</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color w:val="000000"/>
              </w:rPr>
            </w:pPr>
            <w:r>
              <w:rPr>
                <w:iCs/>
                <w:color w:val="000000"/>
              </w:rPr>
              <w:t>Служебные гаражи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EC34B9" w:rsidRDefault="006233B9" w:rsidP="00CD1FFE">
            <w:pPr>
              <w:suppressAutoHyphens/>
              <w:snapToGrid w:val="0"/>
              <w:rPr>
                <w:iCs/>
              </w:rPr>
            </w:pPr>
            <w:r w:rsidRPr="00EC34B9">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color w:val="000000"/>
              </w:rPr>
            </w:pPr>
            <w:r>
              <w:rPr>
                <w:iCs/>
                <w:color w:val="000000"/>
              </w:rPr>
              <w:t>0,005</w:t>
            </w:r>
            <w:r w:rsidRPr="007414BB">
              <w:rPr>
                <w:iCs/>
                <w:color w:val="000000"/>
              </w:rPr>
              <w:t>-</w:t>
            </w:r>
            <w:r>
              <w:rPr>
                <w:iCs/>
                <w:color w:val="000000"/>
              </w:rPr>
              <w:t>0,5</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80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3</w:t>
            </w:r>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28</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4.9.1</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 xml:space="preserve">Объекты </w:t>
            </w:r>
            <w:r w:rsidRPr="00EC34B9">
              <w:t>дорожного сервиса</w:t>
            </w:r>
            <w: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EC34B9" w:rsidRDefault="006233B9" w:rsidP="00CD1FFE">
            <w:pPr>
              <w:suppressAutoHyphens/>
              <w:snapToGrid w:val="0"/>
              <w:rPr>
                <w:iCs/>
              </w:rPr>
            </w:pPr>
            <w:r w:rsidRPr="00EC34B9">
              <w:rPr>
                <w:iCs/>
              </w:rPr>
              <w:t>1</w:t>
            </w:r>
          </w:p>
        </w:tc>
        <w:tc>
          <w:tcPr>
            <w:tcW w:w="1134" w:type="dxa"/>
            <w:tcBorders>
              <w:top w:val="single" w:sz="4" w:space="0" w:color="auto"/>
              <w:left w:val="single" w:sz="4" w:space="0" w:color="auto"/>
              <w:bottom w:val="single" w:sz="4" w:space="0" w:color="auto"/>
              <w:right w:val="single" w:sz="4" w:space="0" w:color="auto"/>
            </w:tcBorders>
          </w:tcPr>
          <w:p w:rsidR="006233B9" w:rsidRPr="00EC34B9" w:rsidRDefault="006233B9" w:rsidP="00CD1FFE">
            <w:pPr>
              <w:suppressAutoHyphens/>
              <w:snapToGrid w:val="0"/>
              <w:rPr>
                <w:iCs/>
              </w:rPr>
            </w:pPr>
            <w:r w:rsidRPr="00EC34B9">
              <w:rPr>
                <w:iCs/>
              </w:rPr>
              <w:t>0,01</w:t>
            </w:r>
            <w:r>
              <w:rPr>
                <w:iCs/>
              </w:rPr>
              <w:t>-5,0</w:t>
            </w:r>
          </w:p>
        </w:tc>
        <w:tc>
          <w:tcPr>
            <w:tcW w:w="992" w:type="dxa"/>
            <w:tcBorders>
              <w:top w:val="single" w:sz="4" w:space="0" w:color="auto"/>
              <w:left w:val="single" w:sz="4" w:space="0" w:color="auto"/>
              <w:bottom w:val="single" w:sz="4" w:space="0" w:color="auto"/>
              <w:right w:val="single" w:sz="4" w:space="0" w:color="auto"/>
            </w:tcBorders>
          </w:tcPr>
          <w:p w:rsidR="006233B9" w:rsidRPr="00EC34B9" w:rsidRDefault="006233B9" w:rsidP="00CD1FFE">
            <w:pPr>
              <w:suppressAutoHyphens/>
              <w:snapToGrid w:val="0"/>
              <w:rPr>
                <w:iCs/>
                <w:color w:val="000000"/>
                <w:highlight w:val="yellow"/>
              </w:rPr>
            </w:pPr>
            <w:r w:rsidRPr="00EC34B9">
              <w:rPr>
                <w:iCs/>
                <w:color w:val="000000"/>
              </w:rPr>
              <w:t>80</w:t>
            </w:r>
          </w:p>
        </w:tc>
        <w:tc>
          <w:tcPr>
            <w:tcW w:w="992" w:type="dxa"/>
            <w:tcBorders>
              <w:top w:val="single" w:sz="4" w:space="0" w:color="auto"/>
              <w:left w:val="single" w:sz="4" w:space="0" w:color="auto"/>
              <w:bottom w:val="single" w:sz="4" w:space="0" w:color="auto"/>
              <w:right w:val="single" w:sz="4" w:space="0" w:color="auto"/>
            </w:tcBorders>
          </w:tcPr>
          <w:p w:rsidR="006233B9" w:rsidRPr="00EC34B9" w:rsidRDefault="006233B9" w:rsidP="00CD1FFE">
            <w:pPr>
              <w:suppressAutoHyphens/>
              <w:snapToGrid w:val="0"/>
              <w:rPr>
                <w:iCs/>
                <w:color w:val="000000"/>
                <w:highlight w:val="yellow"/>
              </w:rPr>
            </w:pPr>
            <w:r w:rsidRPr="00EC34B9">
              <w:rPr>
                <w:iCs/>
                <w:color w:val="000000"/>
              </w:rPr>
              <w:t>1</w:t>
            </w:r>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29</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t>5.0</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Отды</w:t>
            </w:r>
            <w:proofErr w:type="gramStart"/>
            <w:r w:rsidRPr="00EC34B9">
              <w:t>х(</w:t>
            </w:r>
            <w:proofErr w:type="gramEnd"/>
            <w:r w:rsidRPr="00EC34B9">
              <w:t>Рекреация)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EC34B9" w:rsidRDefault="006233B9" w:rsidP="00CD1FFE">
            <w:pPr>
              <w:suppressAutoHyphens/>
              <w:snapToGrid w:val="0"/>
              <w:rPr>
                <w:iCs/>
              </w:rPr>
            </w:pPr>
            <w:r w:rsidRPr="00EC34B9">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0,01</w:t>
            </w:r>
            <w:r>
              <w:rPr>
                <w:iCs/>
              </w:rPr>
              <w:t>-5,0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6132E3">
              <w:t xml:space="preserve">не </w:t>
            </w:r>
            <w:proofErr w:type="gramStart"/>
            <w:r w:rsidRPr="006132E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6132E3">
              <w:t xml:space="preserve">не </w:t>
            </w:r>
            <w:proofErr w:type="gramStart"/>
            <w:r w:rsidRPr="006132E3">
              <w:t>установлены</w:t>
            </w:r>
            <w:proofErr w:type="gramEnd"/>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30</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5.1</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3B9" w:rsidRPr="00772555" w:rsidRDefault="006233B9" w:rsidP="00CD1FFE">
            <w:pPr>
              <w:suppressAutoHyphens/>
              <w:snapToGrid w:val="0"/>
            </w:pPr>
            <w:r w:rsidRPr="00772555">
              <w:t>3</w:t>
            </w:r>
          </w:p>
        </w:tc>
        <w:tc>
          <w:tcPr>
            <w:tcW w:w="1134" w:type="dxa"/>
            <w:tcBorders>
              <w:top w:val="single" w:sz="4" w:space="0" w:color="auto"/>
              <w:left w:val="single" w:sz="4" w:space="0" w:color="auto"/>
              <w:bottom w:val="single" w:sz="4" w:space="0" w:color="auto"/>
              <w:right w:val="single" w:sz="4" w:space="0" w:color="auto"/>
            </w:tcBorders>
          </w:tcPr>
          <w:p w:rsidR="006233B9" w:rsidRPr="00772555" w:rsidRDefault="006233B9" w:rsidP="00CD1FFE">
            <w:pPr>
              <w:suppressAutoHyphens/>
              <w:snapToGrid w:val="0"/>
              <w:rPr>
                <w:iCs/>
              </w:rPr>
            </w:pPr>
            <w:r w:rsidRPr="00772555">
              <w:rPr>
                <w:iCs/>
              </w:rPr>
              <w:t>0,01</w:t>
            </w:r>
            <w:r>
              <w:rPr>
                <w:iCs/>
              </w:rPr>
              <w:t>-5,0</w:t>
            </w:r>
          </w:p>
        </w:tc>
        <w:tc>
          <w:tcPr>
            <w:tcW w:w="992" w:type="dxa"/>
            <w:tcBorders>
              <w:top w:val="single" w:sz="4" w:space="0" w:color="auto"/>
              <w:left w:val="single" w:sz="4" w:space="0" w:color="auto"/>
              <w:bottom w:val="single" w:sz="4" w:space="0" w:color="auto"/>
              <w:right w:val="single" w:sz="4" w:space="0" w:color="auto"/>
            </w:tcBorders>
          </w:tcPr>
          <w:p w:rsidR="006233B9" w:rsidRPr="00772555" w:rsidRDefault="006233B9" w:rsidP="00CD1FFE">
            <w:pPr>
              <w:suppressAutoHyphens/>
              <w:snapToGrid w:val="0"/>
            </w:pPr>
            <w:r w:rsidRPr="00772555">
              <w:t>80</w:t>
            </w:r>
          </w:p>
        </w:tc>
        <w:tc>
          <w:tcPr>
            <w:tcW w:w="992" w:type="dxa"/>
            <w:tcBorders>
              <w:top w:val="single" w:sz="4" w:space="0" w:color="auto"/>
              <w:left w:val="single" w:sz="4" w:space="0" w:color="auto"/>
              <w:bottom w:val="single" w:sz="4" w:space="0" w:color="auto"/>
              <w:right w:val="single" w:sz="4" w:space="0" w:color="auto"/>
            </w:tcBorders>
          </w:tcPr>
          <w:p w:rsidR="006233B9" w:rsidRPr="00772555" w:rsidRDefault="006233B9" w:rsidP="00CD1FFE">
            <w:pPr>
              <w:suppressAutoHyphens/>
              <w:snapToGrid w:val="0"/>
            </w:pPr>
            <w:r w:rsidRPr="00772555">
              <w:t>3</w:t>
            </w:r>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31</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Default="006233B9" w:rsidP="00CD1FFE">
            <w:pPr>
              <w:suppressAutoHyphens/>
              <w:snapToGrid w:val="0"/>
            </w:pPr>
            <w:r>
              <w:t>6.8</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Связь</w:t>
            </w:r>
            <w:r>
              <w:rPr>
                <w:iCs/>
              </w:rPr>
              <w:t xml:space="preserve"> (за исключением объектов связи, размещение которых предусмотрено кодом 3.1.1, 3.2.3)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A5221B" w:rsidRDefault="006233B9" w:rsidP="00CD1FFE">
            <w:pPr>
              <w:suppressAutoHyphens/>
              <w:snapToGrid w:val="0"/>
              <w:rPr>
                <w:iCs/>
              </w:rPr>
            </w:pPr>
            <w:r>
              <w:rPr>
                <w:iCs/>
                <w:lang w:val="en-US"/>
              </w:rPr>
              <w:t>h</w:t>
            </w:r>
            <w:r>
              <w:rPr>
                <w:iCs/>
              </w:rPr>
              <w:t>:10-</w:t>
            </w:r>
            <w:smartTag w:uri="urn:schemas-microsoft-com:office:smarttags" w:element="metricconverter">
              <w:smartTagPr>
                <w:attr w:name="ProductID" w:val="70 м"/>
              </w:smartTagPr>
              <w:r>
                <w:rPr>
                  <w:iCs/>
                </w:rPr>
                <w:t>70 м</w:t>
              </w:r>
            </w:smartTag>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8054AF" w:rsidRDefault="006233B9" w:rsidP="00CD1FFE">
            <w:pPr>
              <w:suppressAutoHyphens/>
              <w:snapToGrid w:val="0"/>
              <w:rPr>
                <w:iCs/>
              </w:rPr>
            </w:pPr>
            <w:r w:rsidRPr="00E06C5C">
              <w:rPr>
                <w:iCs/>
              </w:rPr>
              <w:t>0,005-</w:t>
            </w:r>
            <w:r>
              <w:rPr>
                <w:iCs/>
              </w:rPr>
              <w:t>0,1</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8054AF" w:rsidRDefault="006233B9" w:rsidP="00CD1FFE">
            <w:pPr>
              <w:suppressAutoHyphens/>
              <w:snapToGrid w:val="0"/>
              <w:rPr>
                <w:iCs/>
              </w:rPr>
            </w:pPr>
            <w:r>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8054AF" w:rsidRDefault="006233B9" w:rsidP="00CD1FFE">
            <w:pPr>
              <w:suppressAutoHyphens/>
              <w:snapToGrid w:val="0"/>
              <w:rPr>
                <w:iCs/>
              </w:rPr>
            </w:pPr>
            <w:r>
              <w:rPr>
                <w:iCs/>
              </w:rPr>
              <w:t>1</w:t>
            </w:r>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Default="006233B9" w:rsidP="00CD1FFE">
            <w:pPr>
              <w:suppressAutoHyphens/>
              <w:snapToGrid w:val="0"/>
            </w:pPr>
            <w:r>
              <w:t>32</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7B7000" w:rsidRDefault="006233B9" w:rsidP="00CD1FFE">
            <w:pPr>
              <w:suppressAutoHyphens/>
              <w:snapToGrid w:val="0"/>
            </w:pPr>
            <w:r w:rsidRPr="007B7000">
              <w:t>7.0</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7B7000" w:rsidRDefault="006233B9" w:rsidP="00CD1FFE">
            <w:pPr>
              <w:suppressAutoHyphens/>
              <w:snapToGrid w:val="0"/>
            </w:pPr>
            <w:r w:rsidRPr="007B7000">
              <w:t>Транспорт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7B7000" w:rsidRDefault="006233B9" w:rsidP="00CD1FFE">
            <w:pPr>
              <w:suppressAutoHyphens/>
              <w:snapToGrid w:val="0"/>
              <w:rPr>
                <w:iCs/>
              </w:rPr>
            </w:pPr>
            <w:r w:rsidRPr="007B7000">
              <w:t xml:space="preserve">не </w:t>
            </w:r>
            <w:proofErr w:type="gramStart"/>
            <w:r w:rsidRPr="007B7000">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7B7000" w:rsidRDefault="006233B9" w:rsidP="00CD1FFE">
            <w:pPr>
              <w:suppressAutoHyphens/>
              <w:snapToGrid w:val="0"/>
              <w:rPr>
                <w:iCs/>
              </w:rPr>
            </w:pPr>
            <w:r w:rsidRPr="007B7000">
              <w:rPr>
                <w:iCs/>
              </w:rPr>
              <w:t xml:space="preserve">не </w:t>
            </w:r>
            <w:proofErr w:type="gramStart"/>
            <w:r w:rsidRPr="007B7000">
              <w:rPr>
                <w:iCs/>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7B7000" w:rsidRDefault="006233B9" w:rsidP="00CD1FFE">
            <w:pPr>
              <w:suppressAutoHyphens/>
              <w:snapToGrid w:val="0"/>
              <w:rPr>
                <w:iCs/>
              </w:rPr>
            </w:pPr>
            <w:r w:rsidRPr="007B7000">
              <w:t xml:space="preserve">не </w:t>
            </w:r>
            <w:proofErr w:type="gramStart"/>
            <w:r w:rsidRPr="007B7000">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7B7000" w:rsidRDefault="006233B9" w:rsidP="00CD1FFE">
            <w:pPr>
              <w:suppressAutoHyphens/>
              <w:snapToGrid w:val="0"/>
              <w:rPr>
                <w:iCs/>
              </w:rPr>
            </w:pPr>
            <w:r w:rsidRPr="007B7000">
              <w:t xml:space="preserve">не </w:t>
            </w:r>
            <w:proofErr w:type="gramStart"/>
            <w:r w:rsidRPr="007B7000">
              <w:t>установлены</w:t>
            </w:r>
            <w:proofErr w:type="gramEnd"/>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Default="006233B9" w:rsidP="00CD1FFE">
            <w:pPr>
              <w:suppressAutoHyphens/>
              <w:snapToGrid w:val="0"/>
            </w:pPr>
            <w:r>
              <w:t>33</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11.1</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EC34B9" w:rsidRDefault="006233B9" w:rsidP="00CD1FFE">
            <w:pPr>
              <w:suppressAutoHyphens/>
              <w:snapToGrid w:val="0"/>
              <w:rPr>
                <w:iCs/>
              </w:rPr>
            </w:pPr>
            <w:r w:rsidRPr="006132E3">
              <w:t xml:space="preserve">не </w:t>
            </w:r>
            <w:proofErr w:type="gramStart"/>
            <w:r w:rsidRPr="006132E3">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6132E3">
              <w:t xml:space="preserve">не </w:t>
            </w:r>
            <w:proofErr w:type="gramStart"/>
            <w:r w:rsidRPr="006132E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6132E3">
              <w:t xml:space="preserve">не </w:t>
            </w:r>
            <w:proofErr w:type="gramStart"/>
            <w:r w:rsidRPr="006132E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6132E3">
              <w:t xml:space="preserve">не </w:t>
            </w:r>
            <w:proofErr w:type="gramStart"/>
            <w:r w:rsidRPr="006132E3">
              <w:t>установлены</w:t>
            </w:r>
            <w:proofErr w:type="gramEnd"/>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Default="006233B9" w:rsidP="00CD1FFE">
            <w:pPr>
              <w:suppressAutoHyphens/>
              <w:snapToGrid w:val="0"/>
            </w:pPr>
            <w:r>
              <w:t>34</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Pr>
                <w:iCs/>
              </w:rPr>
              <w:t>11.2</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Pr>
                <w:iCs/>
              </w:rPr>
              <w:t>Специальное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DA3166" w:rsidRDefault="006233B9" w:rsidP="00CD1FFE">
            <w:pPr>
              <w:suppressAutoHyphens/>
              <w:snapToGrid w:val="0"/>
              <w:rPr>
                <w:iCs/>
              </w:rPr>
            </w:pPr>
            <w:r w:rsidRPr="00DA3166">
              <w:t xml:space="preserve">не </w:t>
            </w:r>
            <w:proofErr w:type="gramStart"/>
            <w:r w:rsidRPr="00DA3166">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DA3166" w:rsidRDefault="006233B9" w:rsidP="00CD1FFE">
            <w:pPr>
              <w:suppressAutoHyphens/>
              <w:snapToGrid w:val="0"/>
              <w:rPr>
                <w:iCs/>
              </w:rPr>
            </w:pPr>
            <w:r>
              <w:rPr>
                <w:iCs/>
              </w:rPr>
              <w:t>0,01</w:t>
            </w:r>
            <w:r w:rsidRPr="00DA3166">
              <w:rPr>
                <w:iCs/>
              </w:rPr>
              <w:t>-5,0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DA3166" w:rsidRDefault="006233B9" w:rsidP="00CD1FFE">
            <w:pPr>
              <w:suppressAutoHyphens/>
              <w:snapToGrid w:val="0"/>
            </w:pPr>
            <w:r w:rsidRPr="00DA3166">
              <w:t xml:space="preserve">не </w:t>
            </w:r>
            <w:proofErr w:type="gramStart"/>
            <w:r w:rsidRPr="00DA3166">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DA3166" w:rsidRDefault="006233B9" w:rsidP="00CD1FFE">
            <w:pPr>
              <w:suppressAutoHyphens/>
              <w:snapToGrid w:val="0"/>
              <w:rPr>
                <w:iCs/>
              </w:rPr>
            </w:pPr>
            <w:r w:rsidRPr="00DA3166">
              <w:t xml:space="preserve">не </w:t>
            </w:r>
            <w:proofErr w:type="gramStart"/>
            <w:r w:rsidRPr="00DA3166">
              <w:t>установлены</w:t>
            </w:r>
            <w:proofErr w:type="gramEnd"/>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35</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Pr>
                <w:iCs/>
              </w:rPr>
              <w:t>11.3</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Pr>
                <w:iCs/>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DA3166" w:rsidRDefault="006233B9" w:rsidP="00CD1FFE">
            <w:pPr>
              <w:suppressAutoHyphens/>
              <w:snapToGrid w:val="0"/>
              <w:rPr>
                <w:iCs/>
              </w:rPr>
            </w:pPr>
            <w:r w:rsidRPr="00DA3166">
              <w:t xml:space="preserve">не </w:t>
            </w:r>
            <w:proofErr w:type="gramStart"/>
            <w:r w:rsidRPr="00DA3166">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DA3166" w:rsidRDefault="006233B9" w:rsidP="00CD1FFE">
            <w:pPr>
              <w:suppressAutoHyphens/>
              <w:snapToGrid w:val="0"/>
              <w:rPr>
                <w:iCs/>
              </w:rPr>
            </w:pPr>
            <w:r w:rsidRPr="00DA3166">
              <w:rPr>
                <w:iCs/>
              </w:rPr>
              <w:t>0,05-5,0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DA3166" w:rsidRDefault="006233B9" w:rsidP="00CD1FFE">
            <w:pPr>
              <w:suppressAutoHyphens/>
              <w:snapToGrid w:val="0"/>
            </w:pPr>
            <w:r w:rsidRPr="00DA3166">
              <w:t xml:space="preserve">не </w:t>
            </w:r>
            <w:proofErr w:type="gramStart"/>
            <w:r w:rsidRPr="00DA3166">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DA3166" w:rsidRDefault="006233B9" w:rsidP="00CD1FFE">
            <w:pPr>
              <w:suppressAutoHyphens/>
              <w:snapToGrid w:val="0"/>
              <w:rPr>
                <w:iCs/>
              </w:rPr>
            </w:pPr>
            <w:r w:rsidRPr="00DA3166">
              <w:t xml:space="preserve">не </w:t>
            </w:r>
            <w:proofErr w:type="gramStart"/>
            <w:r w:rsidRPr="00DA3166">
              <w:t>установлены</w:t>
            </w:r>
            <w:proofErr w:type="gramEnd"/>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36</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CD215A" w:rsidRDefault="006233B9" w:rsidP="00CD1FFE">
            <w:pPr>
              <w:suppressAutoHyphens/>
              <w:snapToGrid w:val="0"/>
            </w:pPr>
            <w:r w:rsidRPr="00CD215A">
              <w:t>12.0</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CD215A" w:rsidRDefault="006233B9" w:rsidP="00CD1FFE">
            <w:pPr>
              <w:suppressAutoHyphens/>
              <w:snapToGrid w:val="0"/>
            </w:pPr>
            <w:r w:rsidRPr="00CD215A">
              <w:t>Земельные участки (территории) общего пользования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CD215A" w:rsidRDefault="006233B9" w:rsidP="00CD1FFE">
            <w:pPr>
              <w:suppressAutoHyphens/>
              <w:snapToGrid w:val="0"/>
              <w:rPr>
                <w:iCs/>
              </w:rPr>
            </w:pPr>
            <w:r w:rsidRPr="006132E3">
              <w:t xml:space="preserve">не </w:t>
            </w:r>
            <w:proofErr w:type="gramStart"/>
            <w:r w:rsidRPr="006132E3">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CD215A" w:rsidRDefault="006233B9" w:rsidP="00CD1FFE">
            <w:pPr>
              <w:suppressAutoHyphens/>
              <w:snapToGrid w:val="0"/>
              <w:rPr>
                <w:iCs/>
              </w:rPr>
            </w:pPr>
            <w:r>
              <w:rPr>
                <w:iCs/>
              </w:rPr>
              <w:t xml:space="preserve">не </w:t>
            </w:r>
            <w:proofErr w:type="gramStart"/>
            <w:r>
              <w:rPr>
                <w:iCs/>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CD215A" w:rsidRDefault="006233B9" w:rsidP="00CD1FFE">
            <w:pPr>
              <w:suppressAutoHyphens/>
              <w:snapToGrid w:val="0"/>
              <w:rPr>
                <w:iCs/>
              </w:rPr>
            </w:pPr>
            <w:r w:rsidRPr="006132E3">
              <w:t xml:space="preserve">не </w:t>
            </w:r>
            <w:proofErr w:type="gramStart"/>
            <w:r w:rsidRPr="006132E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CD215A" w:rsidRDefault="006233B9" w:rsidP="00CD1FFE">
            <w:pPr>
              <w:suppressAutoHyphens/>
              <w:snapToGrid w:val="0"/>
              <w:rPr>
                <w:iCs/>
              </w:rPr>
            </w:pPr>
            <w:r w:rsidRPr="006132E3">
              <w:t xml:space="preserve">не </w:t>
            </w:r>
            <w:proofErr w:type="gramStart"/>
            <w:r w:rsidRPr="006132E3">
              <w:t>установлены</w:t>
            </w:r>
            <w:proofErr w:type="gramEnd"/>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37</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13.1</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Ведение огородничества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EC34B9" w:rsidRDefault="006233B9" w:rsidP="00CD1FFE">
            <w:pPr>
              <w:suppressAutoHyphens/>
              <w:snapToGrid w:val="0"/>
              <w:rPr>
                <w:iCs/>
                <w:color w:val="000000"/>
              </w:rPr>
            </w:pPr>
            <w:r w:rsidRPr="006132E3">
              <w:t xml:space="preserve">не </w:t>
            </w:r>
            <w:proofErr w:type="gramStart"/>
            <w:r w:rsidRPr="006132E3">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color w:val="000000"/>
              </w:rPr>
            </w:pPr>
            <w:r>
              <w:rPr>
                <w:iCs/>
                <w:color w:val="000000"/>
              </w:rPr>
              <w:t>0,02-0,2</w:t>
            </w:r>
            <w:r w:rsidRPr="00EC34B9">
              <w:rPr>
                <w:iCs/>
                <w:color w:val="000000"/>
              </w:rPr>
              <w:t>5</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6132E3">
              <w:t xml:space="preserve">не </w:t>
            </w:r>
            <w:proofErr w:type="gramStart"/>
            <w:r w:rsidRPr="006132E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6132E3">
              <w:t xml:space="preserve">не </w:t>
            </w:r>
            <w:proofErr w:type="gramStart"/>
            <w:r w:rsidRPr="006132E3">
              <w:t>установлены</w:t>
            </w:r>
            <w:proofErr w:type="gramEnd"/>
          </w:p>
        </w:tc>
      </w:tr>
      <w:tr w:rsidR="006233B9" w:rsidRPr="00EC34B9" w:rsidTr="00CD1FFE">
        <w:trPr>
          <w:trHeight w:val="397"/>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38</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13.2</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Ведение садоводства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EC34B9" w:rsidRDefault="006233B9" w:rsidP="00CD1FFE">
            <w:pPr>
              <w:suppressAutoHyphens/>
              <w:snapToGrid w:val="0"/>
              <w:rPr>
                <w:iCs/>
              </w:rPr>
            </w:pPr>
            <w:r w:rsidRPr="006132E3">
              <w:t xml:space="preserve">не </w:t>
            </w:r>
            <w:proofErr w:type="gramStart"/>
            <w:r w:rsidRPr="006132E3">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0,03-0,10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6132E3">
              <w:t xml:space="preserve">не </w:t>
            </w:r>
            <w:proofErr w:type="gramStart"/>
            <w:r w:rsidRPr="006132E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tcPr>
          <w:p w:rsidR="006233B9" w:rsidRPr="00EC34B9" w:rsidRDefault="006233B9" w:rsidP="00CD1FFE">
            <w:pPr>
              <w:suppressAutoHyphens/>
              <w:snapToGrid w:val="0"/>
              <w:rPr>
                <w:iCs/>
              </w:rPr>
            </w:pPr>
            <w:r w:rsidRPr="006132E3">
              <w:t xml:space="preserve">не </w:t>
            </w:r>
            <w:proofErr w:type="gramStart"/>
            <w:r w:rsidRPr="006132E3">
              <w:t>установлены</w:t>
            </w:r>
            <w:proofErr w:type="gramEnd"/>
          </w:p>
        </w:tc>
      </w:tr>
      <w:tr w:rsidR="006233B9" w:rsidRPr="00EC34B9" w:rsidTr="00CD1FFE">
        <w:trPr>
          <w:cantSplit/>
          <w:trHeight w:val="406"/>
        </w:trPr>
        <w:tc>
          <w:tcPr>
            <w:tcW w:w="9800" w:type="dxa"/>
            <w:gridSpan w:val="7"/>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bCs/>
                <w:iCs/>
              </w:rPr>
            </w:pPr>
            <w:r w:rsidRPr="00563908">
              <w:rPr>
                <w:b/>
                <w:bCs/>
              </w:rPr>
              <w:t>Условно разрешенные виды и параметры использования земельных участков и объектов капитального строительства</w:t>
            </w:r>
          </w:p>
        </w:tc>
      </w:tr>
      <w:tr w:rsidR="006233B9" w:rsidRPr="00EC34B9" w:rsidTr="00CD1FFE">
        <w:trPr>
          <w:cantSplit/>
          <w:trHeight w:val="406"/>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39</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4.3</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Рынки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EC34B9" w:rsidRDefault="006233B9" w:rsidP="00CD1FFE">
            <w:pPr>
              <w:suppressAutoHyphens/>
              <w:snapToGrid w:val="0"/>
              <w:rPr>
                <w:iCs/>
              </w:rPr>
            </w:pPr>
            <w:r w:rsidRPr="00EC34B9">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Pr>
                <w:iCs/>
              </w:rPr>
              <w:t>0,1-1,0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highlight w:val="yellow"/>
              </w:rPr>
            </w:pPr>
            <w:r w:rsidRPr="00EC34B9">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highlight w:val="yellow"/>
              </w:rPr>
            </w:pPr>
            <w:r w:rsidRPr="00EC34B9">
              <w:rPr>
                <w:iCs/>
              </w:rPr>
              <w:t>3</w:t>
            </w:r>
          </w:p>
        </w:tc>
      </w:tr>
      <w:tr w:rsidR="006233B9" w:rsidRPr="00EC34B9" w:rsidTr="00CD1FFE">
        <w:trPr>
          <w:cantSplit/>
          <w:trHeight w:val="406"/>
        </w:trPr>
        <w:tc>
          <w:tcPr>
            <w:tcW w:w="586"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40</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4.7</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EC34B9" w:rsidRDefault="006233B9" w:rsidP="00CD1FFE">
            <w:pPr>
              <w:suppressAutoHyphens/>
              <w:snapToGrid w:val="0"/>
              <w:rPr>
                <w:iCs/>
              </w:rPr>
            </w:pPr>
            <w:r w:rsidRPr="00EC34B9">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0,01</w:t>
            </w:r>
            <w:r>
              <w:rPr>
                <w:iCs/>
              </w:rPr>
              <w:t>-0,50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highlight w:val="yellow"/>
              </w:rPr>
            </w:pPr>
            <w:r w:rsidRPr="00EC34B9">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highlight w:val="yellow"/>
              </w:rPr>
            </w:pPr>
            <w:r w:rsidRPr="00EC34B9">
              <w:t>3</w:t>
            </w:r>
          </w:p>
        </w:tc>
      </w:tr>
      <w:tr w:rsidR="006233B9" w:rsidRPr="00EC34B9" w:rsidTr="00CD1FFE">
        <w:trPr>
          <w:cantSplit/>
          <w:trHeight w:val="406"/>
        </w:trPr>
        <w:tc>
          <w:tcPr>
            <w:tcW w:w="586" w:type="dxa"/>
            <w:tcBorders>
              <w:top w:val="single" w:sz="4" w:space="0" w:color="auto"/>
              <w:left w:val="single" w:sz="4" w:space="0" w:color="auto"/>
              <w:bottom w:val="single" w:sz="4" w:space="0" w:color="auto"/>
              <w:right w:val="single" w:sz="4" w:space="0" w:color="auto"/>
            </w:tcBorders>
            <w:vAlign w:val="center"/>
          </w:tcPr>
          <w:p w:rsidR="006233B9" w:rsidRDefault="006233B9" w:rsidP="00CD1FFE">
            <w:pPr>
              <w:suppressAutoHyphens/>
              <w:snapToGrid w:val="0"/>
            </w:pPr>
            <w:r>
              <w:t>41</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Pr>
                <w:iCs/>
              </w:rPr>
              <w:t>4.10</w:t>
            </w:r>
          </w:p>
        </w:tc>
        <w:tc>
          <w:tcPr>
            <w:tcW w:w="4110"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t>Выставочно-ярмарочная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2A7C28" w:rsidRDefault="006233B9" w:rsidP="00CD1FFE">
            <w:pPr>
              <w:suppressAutoHyphens/>
              <w:snapToGrid w:val="0"/>
              <w:rPr>
                <w:iCs/>
              </w:rPr>
            </w:pPr>
            <w:r w:rsidRPr="002A7C28">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2A7C28" w:rsidRDefault="006233B9" w:rsidP="00CD1FFE">
            <w:pPr>
              <w:suppressAutoHyphens/>
              <w:snapToGrid w:val="0"/>
              <w:rPr>
                <w:iCs/>
              </w:rPr>
            </w:pPr>
            <w:r w:rsidRPr="002A7C28">
              <w:rPr>
                <w:iCs/>
              </w:rPr>
              <w:t>0,01</w:t>
            </w:r>
            <w:r>
              <w:rPr>
                <w:iCs/>
              </w:rPr>
              <w:t>-1,0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2A7C28" w:rsidRDefault="006233B9" w:rsidP="00CD1FFE">
            <w:pPr>
              <w:suppressAutoHyphens/>
              <w:snapToGrid w:val="0"/>
              <w:rPr>
                <w:iCs/>
              </w:rPr>
            </w:pPr>
            <w:r w:rsidRPr="002A7C28">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2A7C28" w:rsidRDefault="006233B9" w:rsidP="00CD1FFE">
            <w:pPr>
              <w:suppressAutoHyphens/>
              <w:snapToGrid w:val="0"/>
              <w:rPr>
                <w:iCs/>
              </w:rPr>
            </w:pPr>
            <w:r w:rsidRPr="002A7C28">
              <w:rPr>
                <w:iCs/>
              </w:rPr>
              <w:t>1</w:t>
            </w:r>
          </w:p>
        </w:tc>
      </w:tr>
    </w:tbl>
    <w:p w:rsidR="006233B9" w:rsidRDefault="006233B9" w:rsidP="006233B9">
      <w:pPr>
        <w:spacing w:before="120" w:after="120"/>
        <w:ind w:firstLine="709"/>
        <w:contextualSpacing/>
        <w:rPr>
          <w:bCs/>
        </w:rPr>
      </w:pPr>
    </w:p>
    <w:p w:rsidR="006233B9" w:rsidRPr="00BE0FA0" w:rsidRDefault="006233B9" w:rsidP="006233B9">
      <w:pPr>
        <w:spacing w:before="120" w:after="120"/>
        <w:ind w:firstLine="709"/>
        <w:contextualSpacing/>
        <w:rPr>
          <w:bCs/>
        </w:rPr>
      </w:pPr>
      <w:r w:rsidRPr="00BE0FA0">
        <w:rPr>
          <w:bCs/>
        </w:rPr>
        <w:t>Примечания:</w:t>
      </w:r>
    </w:p>
    <w:p w:rsidR="006233B9" w:rsidRPr="00BE0FA0" w:rsidRDefault="006233B9" w:rsidP="006233B9">
      <w:pPr>
        <w:suppressAutoHyphens/>
        <w:snapToGrid w:val="0"/>
        <w:ind w:firstLine="709"/>
        <w:contextualSpacing/>
        <w:jc w:val="both"/>
        <w:rPr>
          <w:bCs/>
        </w:rPr>
      </w:pPr>
      <w:r w:rsidRPr="00BE0FA0">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BE0FA0">
        <w:rPr>
          <w:bCs/>
        </w:rPr>
        <w:t>уполномоченным федеральным органом исполнительной власти.</w:t>
      </w:r>
    </w:p>
    <w:p w:rsidR="006233B9" w:rsidRPr="00BE0FA0" w:rsidRDefault="006233B9" w:rsidP="006233B9">
      <w:pPr>
        <w:suppressAutoHyphens/>
        <w:snapToGrid w:val="0"/>
        <w:ind w:firstLine="709"/>
        <w:contextualSpacing/>
        <w:jc w:val="both"/>
      </w:pPr>
      <w:r w:rsidRPr="00BE0FA0">
        <w:lastRenderedPageBreak/>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proofErr w:type="spellStart"/>
      <w:r>
        <w:t>Асановского</w:t>
      </w:r>
      <w:proofErr w:type="spellEnd"/>
      <w:r>
        <w:t xml:space="preserve"> </w:t>
      </w:r>
      <w:r w:rsidRPr="00BE0FA0">
        <w:t>сельского поселения.</w:t>
      </w:r>
    </w:p>
    <w:p w:rsidR="006233B9" w:rsidRPr="00BE0FA0" w:rsidRDefault="006233B9" w:rsidP="006233B9">
      <w:pPr>
        <w:tabs>
          <w:tab w:val="left" w:pos="460"/>
          <w:tab w:val="num" w:pos="2062"/>
        </w:tabs>
        <w:overflowPunct w:val="0"/>
        <w:spacing w:beforeLines="20" w:afterLines="20"/>
        <w:ind w:firstLine="709"/>
        <w:contextualSpacing/>
        <w:jc w:val="both"/>
      </w:pPr>
      <w:r w:rsidRPr="00BE0FA0">
        <w:t>3. Минимальная ширина земельного участка для  индивидуального жилищного строительства, ведения личного подсобного хозяйств</w:t>
      </w:r>
      <w:proofErr w:type="gramStart"/>
      <w:r w:rsidRPr="00BE0FA0">
        <w:t>а(</w:t>
      </w:r>
      <w:proofErr w:type="gramEnd"/>
      <w:r w:rsidRPr="00BE0FA0">
        <w:t xml:space="preserve">приусадебный земельный участок) по уличному фронту не менее – </w:t>
      </w:r>
      <w:smartTag w:uri="urn:schemas-microsoft-com:office:smarttags" w:element="metricconverter">
        <w:smartTagPr>
          <w:attr w:name="ProductID" w:val="18 метров"/>
        </w:smartTagPr>
        <w:r w:rsidRPr="00BE0FA0">
          <w:t>18 метров</w:t>
        </w:r>
      </w:smartTag>
      <w:r w:rsidRPr="00BE0FA0">
        <w:t>.</w:t>
      </w:r>
    </w:p>
    <w:p w:rsidR="006233B9" w:rsidRPr="00BE0FA0" w:rsidRDefault="006233B9" w:rsidP="006233B9">
      <w:pPr>
        <w:tabs>
          <w:tab w:val="left" w:pos="600"/>
          <w:tab w:val="left" w:pos="851"/>
        </w:tabs>
        <w:spacing w:beforeLines="20" w:afterLines="20"/>
        <w:ind w:firstLine="709"/>
        <w:contextualSpacing/>
        <w:jc w:val="both"/>
      </w:pPr>
      <w:r w:rsidRPr="00BE0FA0">
        <w:t>4. Требования к ограждениям земельных участков индивидуальных жилых домов:</w:t>
      </w:r>
    </w:p>
    <w:p w:rsidR="006233B9" w:rsidRPr="00BE0FA0" w:rsidRDefault="006233B9" w:rsidP="006233B9">
      <w:pPr>
        <w:tabs>
          <w:tab w:val="left" w:pos="600"/>
          <w:tab w:val="left" w:pos="851"/>
        </w:tabs>
        <w:spacing w:beforeLines="20" w:afterLines="20"/>
        <w:ind w:firstLine="709"/>
        <w:contextualSpacing/>
        <w:jc w:val="both"/>
      </w:pPr>
      <w:r w:rsidRPr="00BE0FA0">
        <w:tab/>
        <w:t xml:space="preserve">а) максимальная высота ограждений – </w:t>
      </w:r>
      <w:smartTag w:uri="urn:schemas-microsoft-com:office:smarttags" w:element="metricconverter">
        <w:smartTagPr>
          <w:attr w:name="ProductID" w:val="2 метра"/>
        </w:smartTagPr>
        <w:r w:rsidRPr="00BE0FA0">
          <w:t>2 метра</w:t>
        </w:r>
      </w:smartTag>
      <w:r w:rsidRPr="00BE0FA0">
        <w:t>;</w:t>
      </w:r>
    </w:p>
    <w:p w:rsidR="006233B9" w:rsidRPr="00BE0FA0" w:rsidRDefault="006233B9" w:rsidP="006233B9">
      <w:pPr>
        <w:tabs>
          <w:tab w:val="left" w:pos="600"/>
          <w:tab w:val="left" w:pos="851"/>
        </w:tabs>
        <w:spacing w:beforeLines="20" w:afterLines="20"/>
        <w:ind w:firstLine="709"/>
        <w:contextualSpacing/>
        <w:jc w:val="both"/>
      </w:pPr>
      <w:r w:rsidRPr="00BE0FA0">
        <w:tab/>
        <w:t xml:space="preserve">б) ограждение в виде декоративного озеленения – </w:t>
      </w:r>
      <w:smartTag w:uri="urn:schemas-microsoft-com:office:smarttags" w:element="metricconverter">
        <w:smartTagPr>
          <w:attr w:name="ProductID" w:val="1,2 м"/>
        </w:smartTagPr>
        <w:r w:rsidRPr="00BE0FA0">
          <w:t>1,2 м</w:t>
        </w:r>
      </w:smartTag>
      <w:r w:rsidRPr="00BE0FA0">
        <w:t>;</w:t>
      </w:r>
    </w:p>
    <w:p w:rsidR="006233B9" w:rsidRPr="00BE0FA0" w:rsidRDefault="006233B9" w:rsidP="006233B9">
      <w:pPr>
        <w:pStyle w:val="ConsPlusNormal"/>
        <w:ind w:firstLine="540"/>
        <w:jc w:val="both"/>
        <w:rPr>
          <w:rFonts w:ascii="Times New Roman" w:hAnsi="Times New Roman" w:cs="Times New Roman"/>
          <w:sz w:val="24"/>
          <w:szCs w:val="24"/>
        </w:rPr>
      </w:pPr>
      <w:r w:rsidRPr="00BE0FA0">
        <w:rPr>
          <w:rFonts w:ascii="Times New Roman" w:hAnsi="Times New Roman" w:cs="Times New Roman"/>
          <w:sz w:val="24"/>
          <w:szCs w:val="24"/>
        </w:rPr>
        <w:t xml:space="preserve">5. 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BE0FA0">
          <w:rPr>
            <w:rFonts w:ascii="Times New Roman" w:hAnsi="Times New Roman" w:cs="Times New Roman"/>
            <w:sz w:val="24"/>
            <w:szCs w:val="24"/>
          </w:rPr>
          <w:t>6 м</w:t>
        </w:r>
      </w:smartTag>
      <w:r w:rsidRPr="00BE0FA0">
        <w:rPr>
          <w:rFonts w:ascii="Times New Roman" w:hAnsi="Times New Roman" w:cs="Times New Roman"/>
          <w:sz w:val="24"/>
          <w:szCs w:val="24"/>
        </w:rPr>
        <w:t>.</w:t>
      </w:r>
    </w:p>
    <w:p w:rsidR="006233B9" w:rsidRPr="00BE0FA0" w:rsidRDefault="006233B9" w:rsidP="006233B9">
      <w:pPr>
        <w:pStyle w:val="ConsPlusNormal"/>
        <w:ind w:firstLine="540"/>
        <w:jc w:val="both"/>
        <w:rPr>
          <w:rFonts w:ascii="Times New Roman" w:hAnsi="Times New Roman" w:cs="Times New Roman"/>
          <w:sz w:val="24"/>
          <w:szCs w:val="24"/>
        </w:rPr>
      </w:pPr>
      <w:r w:rsidRPr="00BE0FA0">
        <w:rPr>
          <w:rFonts w:ascii="Times New Roman" w:hAnsi="Times New Roman" w:cs="Times New Roman"/>
          <w:sz w:val="24"/>
          <w:szCs w:val="24"/>
        </w:rPr>
        <w:t xml:space="preserve">6. Высота гаражей – не более </w:t>
      </w:r>
      <w:smartTag w:uri="urn:schemas-microsoft-com:office:smarttags" w:element="metricconverter">
        <w:smartTagPr>
          <w:attr w:name="ProductID" w:val="5 метров"/>
        </w:smartTagPr>
        <w:r w:rsidRPr="00BE0FA0">
          <w:rPr>
            <w:rFonts w:ascii="Times New Roman" w:hAnsi="Times New Roman" w:cs="Times New Roman"/>
            <w:sz w:val="24"/>
            <w:szCs w:val="24"/>
          </w:rPr>
          <w:t>5 метров</w:t>
        </w:r>
      </w:smartTag>
      <w:r w:rsidRPr="00BE0FA0">
        <w:rPr>
          <w:rFonts w:ascii="Times New Roman" w:hAnsi="Times New Roman" w:cs="Times New Roman"/>
          <w:sz w:val="24"/>
          <w:szCs w:val="24"/>
        </w:rPr>
        <w:t>.</w:t>
      </w:r>
    </w:p>
    <w:p w:rsidR="006233B9" w:rsidRPr="00BE0FA0" w:rsidRDefault="006233B9" w:rsidP="006233B9">
      <w:pPr>
        <w:pStyle w:val="ConsPlusNormal"/>
        <w:ind w:firstLine="540"/>
        <w:jc w:val="both"/>
        <w:rPr>
          <w:rFonts w:ascii="Times New Roman" w:hAnsi="Times New Roman" w:cs="Times New Roman"/>
          <w:bCs/>
          <w:iCs/>
          <w:sz w:val="24"/>
          <w:szCs w:val="24"/>
        </w:rPr>
      </w:pPr>
      <w:r w:rsidRPr="00BE0FA0">
        <w:rPr>
          <w:rFonts w:ascii="Times New Roman" w:hAnsi="Times New Roman" w:cs="Times New Roman"/>
          <w:sz w:val="24"/>
          <w:szCs w:val="24"/>
        </w:rPr>
        <w:t xml:space="preserve">7. </w:t>
      </w:r>
      <w:r w:rsidRPr="00BE0FA0">
        <w:rPr>
          <w:rFonts w:ascii="Times New Roman" w:hAnsi="Times New Roman" w:cs="Times New Roman"/>
          <w:bCs/>
          <w:iCs/>
          <w:sz w:val="24"/>
          <w:szCs w:val="24"/>
        </w:rPr>
        <w:t>Минимальные отступы от строений до границ земельных участков для хозяйственных построек:</w:t>
      </w:r>
    </w:p>
    <w:p w:rsidR="006233B9" w:rsidRPr="00BE0FA0" w:rsidRDefault="006233B9" w:rsidP="006233B9">
      <w:pPr>
        <w:pStyle w:val="ConsPlusNormal"/>
        <w:ind w:firstLine="540"/>
        <w:jc w:val="both"/>
        <w:rPr>
          <w:rFonts w:ascii="Times New Roman" w:hAnsi="Times New Roman" w:cs="Times New Roman"/>
          <w:iCs/>
          <w:sz w:val="24"/>
          <w:szCs w:val="24"/>
        </w:rPr>
      </w:pPr>
      <w:r w:rsidRPr="00BE0FA0">
        <w:rPr>
          <w:rFonts w:ascii="Times New Roman" w:hAnsi="Times New Roman" w:cs="Times New Roman"/>
          <w:sz w:val="24"/>
          <w:szCs w:val="24"/>
        </w:rPr>
        <w:t xml:space="preserve">    а). Для </w:t>
      </w:r>
      <w:r w:rsidRPr="00BE0FA0">
        <w:rPr>
          <w:rFonts w:ascii="Times New Roman" w:hAnsi="Times New Roman" w:cs="Times New Roman"/>
          <w:iCs/>
          <w:sz w:val="24"/>
          <w:szCs w:val="24"/>
        </w:rPr>
        <w:t xml:space="preserve">индивидуального жилищного строительства- </w:t>
      </w:r>
      <w:smartTag w:uri="urn:schemas-microsoft-com:office:smarttags" w:element="metricconverter">
        <w:smartTagPr>
          <w:attr w:name="ProductID" w:val="1 м"/>
        </w:smartTagPr>
        <w:r w:rsidRPr="00BE0FA0">
          <w:rPr>
            <w:rFonts w:ascii="Times New Roman" w:hAnsi="Times New Roman" w:cs="Times New Roman"/>
            <w:iCs/>
            <w:sz w:val="24"/>
            <w:szCs w:val="24"/>
          </w:rPr>
          <w:t>1 м</w:t>
        </w:r>
      </w:smartTag>
      <w:r w:rsidRPr="00BE0FA0">
        <w:rPr>
          <w:rFonts w:ascii="Times New Roman" w:hAnsi="Times New Roman" w:cs="Times New Roman"/>
          <w:iCs/>
          <w:sz w:val="24"/>
          <w:szCs w:val="24"/>
        </w:rPr>
        <w:t>;</w:t>
      </w:r>
    </w:p>
    <w:p w:rsidR="006233B9" w:rsidRPr="00BE0FA0" w:rsidRDefault="006233B9" w:rsidP="006233B9">
      <w:pPr>
        <w:pStyle w:val="ConsPlusNormal"/>
        <w:ind w:firstLine="540"/>
        <w:jc w:val="both"/>
        <w:rPr>
          <w:rFonts w:ascii="Times New Roman" w:hAnsi="Times New Roman" w:cs="Times New Roman"/>
          <w:sz w:val="24"/>
          <w:szCs w:val="24"/>
        </w:rPr>
      </w:pPr>
      <w:r w:rsidRPr="00BE0FA0">
        <w:rPr>
          <w:rFonts w:ascii="Times New Roman" w:hAnsi="Times New Roman" w:cs="Times New Roman"/>
          <w:sz w:val="24"/>
          <w:szCs w:val="24"/>
        </w:rPr>
        <w:t xml:space="preserve">    б). Для ведения личного подсобного хозяйства (приусадебный земельный участок) - </w:t>
      </w:r>
      <w:smartTag w:uri="urn:schemas-microsoft-com:office:smarttags" w:element="metricconverter">
        <w:smartTagPr>
          <w:attr w:name="ProductID" w:val="1 м"/>
        </w:smartTagPr>
        <w:r w:rsidRPr="00BE0FA0">
          <w:rPr>
            <w:rFonts w:ascii="Times New Roman" w:hAnsi="Times New Roman" w:cs="Times New Roman"/>
            <w:sz w:val="24"/>
            <w:szCs w:val="24"/>
          </w:rPr>
          <w:t>1 м</w:t>
        </w:r>
      </w:smartTag>
      <w:r w:rsidRPr="00BE0FA0">
        <w:rPr>
          <w:rFonts w:ascii="Times New Roman" w:hAnsi="Times New Roman" w:cs="Times New Roman"/>
          <w:sz w:val="24"/>
          <w:szCs w:val="24"/>
        </w:rPr>
        <w:t>;</w:t>
      </w:r>
    </w:p>
    <w:p w:rsidR="006233B9" w:rsidRPr="00BE0FA0" w:rsidRDefault="006233B9" w:rsidP="006233B9">
      <w:pPr>
        <w:pStyle w:val="ConsPlusNormal"/>
        <w:ind w:firstLine="540"/>
        <w:jc w:val="both"/>
        <w:rPr>
          <w:rFonts w:ascii="Times New Roman" w:hAnsi="Times New Roman" w:cs="Times New Roman"/>
          <w:color w:val="000000"/>
          <w:sz w:val="24"/>
          <w:szCs w:val="24"/>
        </w:rPr>
      </w:pPr>
      <w:r w:rsidRPr="00BE0FA0">
        <w:rPr>
          <w:rFonts w:ascii="Times New Roman" w:hAnsi="Times New Roman" w:cs="Times New Roman"/>
          <w:sz w:val="24"/>
          <w:szCs w:val="24"/>
        </w:rPr>
        <w:t xml:space="preserve">     в). </w:t>
      </w:r>
      <w:r w:rsidRPr="00BE0FA0">
        <w:rPr>
          <w:rFonts w:ascii="Times New Roman" w:hAnsi="Times New Roman" w:cs="Times New Roman"/>
          <w:iCs/>
          <w:sz w:val="24"/>
          <w:szCs w:val="24"/>
        </w:rPr>
        <w:t xml:space="preserve">Блокированная жилая застройка- </w:t>
      </w:r>
      <w:smartTag w:uri="urn:schemas-microsoft-com:office:smarttags" w:element="metricconverter">
        <w:smartTagPr>
          <w:attr w:name="ProductID" w:val="1 м"/>
        </w:smartTagPr>
        <w:r w:rsidRPr="00BE0FA0">
          <w:rPr>
            <w:rFonts w:ascii="Times New Roman" w:hAnsi="Times New Roman" w:cs="Times New Roman"/>
            <w:iCs/>
            <w:sz w:val="24"/>
            <w:szCs w:val="24"/>
          </w:rPr>
          <w:t>1 м</w:t>
        </w:r>
      </w:smartTag>
      <w:r w:rsidRPr="00BE0FA0">
        <w:rPr>
          <w:rFonts w:ascii="Times New Roman" w:hAnsi="Times New Roman" w:cs="Times New Roman"/>
          <w:iCs/>
          <w:sz w:val="24"/>
          <w:szCs w:val="24"/>
        </w:rPr>
        <w:t>;</w:t>
      </w:r>
    </w:p>
    <w:p w:rsidR="006233B9" w:rsidRPr="00BE0FA0" w:rsidRDefault="006233B9" w:rsidP="006233B9">
      <w:pPr>
        <w:spacing w:before="120" w:after="120"/>
        <w:ind w:firstLine="709"/>
        <w:contextualSpacing/>
        <w:jc w:val="both"/>
      </w:pPr>
      <w:r w:rsidRPr="00BE0FA0">
        <w:t xml:space="preserve">8. Использование земельных участков и объектов капитального строительства в границах </w:t>
      </w:r>
      <w:proofErr w:type="spellStart"/>
      <w:r w:rsidRPr="00BE0FA0">
        <w:t>водоохранных</w:t>
      </w:r>
      <w:proofErr w:type="spellEnd"/>
      <w:r w:rsidRPr="00BE0FA0">
        <w:t xml:space="preserve"> зон и прибрежных защитных полос осуществлять в соответствии с требованиями статьи 65 Водного кодекса Российской Федерации.</w:t>
      </w:r>
    </w:p>
    <w:p w:rsidR="006233B9" w:rsidRDefault="006233B9" w:rsidP="006233B9">
      <w:pPr>
        <w:spacing w:before="120" w:after="120"/>
        <w:ind w:firstLine="709"/>
        <w:contextualSpacing/>
        <w:rPr>
          <w:bCs/>
        </w:rPr>
      </w:pPr>
    </w:p>
    <w:p w:rsidR="006233B9" w:rsidRPr="005E2CAC" w:rsidRDefault="006233B9" w:rsidP="006233B9">
      <w:pPr>
        <w:spacing w:before="120" w:after="120"/>
        <w:ind w:firstLine="709"/>
        <w:contextualSpacing/>
        <w:rPr>
          <w:bCs/>
        </w:rPr>
      </w:pPr>
    </w:p>
    <w:p w:rsidR="006233B9" w:rsidRDefault="006233B9" w:rsidP="006233B9">
      <w:pPr>
        <w:pStyle w:val="ac"/>
        <w:rPr>
          <w:b/>
          <w:lang w:val="ru-RU"/>
        </w:rPr>
      </w:pPr>
      <w:bookmarkStart w:id="1" w:name="_Toc442193468"/>
      <w:r>
        <w:rPr>
          <w:b/>
          <w:lang w:val="ru-RU"/>
        </w:rPr>
        <w:t xml:space="preserve">5). </w:t>
      </w:r>
      <w:r w:rsidRPr="00EE15BC">
        <w:rPr>
          <w:b/>
          <w:lang w:val="ru-RU"/>
        </w:rPr>
        <w:t>С</w:t>
      </w:r>
      <w:r>
        <w:rPr>
          <w:b/>
          <w:lang w:val="ru-RU"/>
        </w:rPr>
        <w:t>татью 37</w:t>
      </w:r>
      <w:r w:rsidRPr="00EE15BC">
        <w:rPr>
          <w:b/>
          <w:lang w:val="ru-RU"/>
        </w:rPr>
        <w:t>. Градостроительный регламент зоны делового, общественного и коммерческого назначения (О</w:t>
      </w:r>
      <w:proofErr w:type="gramStart"/>
      <w:r w:rsidRPr="00EE15BC">
        <w:rPr>
          <w:b/>
          <w:lang w:val="ru-RU"/>
        </w:rPr>
        <w:t>1</w:t>
      </w:r>
      <w:proofErr w:type="gramEnd"/>
      <w:r w:rsidRPr="00EE15BC">
        <w:rPr>
          <w:b/>
          <w:lang w:val="ru-RU"/>
        </w:rPr>
        <w:t>)</w:t>
      </w:r>
      <w:bookmarkEnd w:id="1"/>
      <w:r w:rsidRPr="00553CDB">
        <w:rPr>
          <w:b/>
          <w:lang w:val="ru-RU"/>
        </w:rPr>
        <w:t xml:space="preserve"> </w:t>
      </w:r>
      <w:r w:rsidRPr="00B92E69">
        <w:rPr>
          <w:b/>
          <w:lang w:val="ru-RU"/>
        </w:rPr>
        <w:t>изложить в следующей редакции:</w:t>
      </w:r>
    </w:p>
    <w:p w:rsidR="006233B9" w:rsidRDefault="006233B9" w:rsidP="006233B9">
      <w:pPr>
        <w:pStyle w:val="ac"/>
        <w:rPr>
          <w:lang w:val="ru-RU"/>
        </w:rPr>
      </w:pPr>
      <w:r w:rsidRPr="00D672A8">
        <w:rPr>
          <w:lang w:val="ru-RU"/>
        </w:rPr>
        <w:t>Статья 37. Градостроительный регламент зоны делового, общественного и коммерческого назначения (О</w:t>
      </w:r>
      <w:proofErr w:type="gramStart"/>
      <w:r w:rsidRPr="00D672A8">
        <w:rPr>
          <w:lang w:val="ru-RU"/>
        </w:rPr>
        <w:t>1</w:t>
      </w:r>
      <w:proofErr w:type="gramEnd"/>
      <w:r w:rsidRPr="00D672A8">
        <w:rPr>
          <w:lang w:val="ru-RU"/>
        </w:rPr>
        <w:t>)</w:t>
      </w:r>
    </w:p>
    <w:p w:rsidR="006233B9" w:rsidRDefault="006233B9" w:rsidP="006233B9">
      <w:pPr>
        <w:pStyle w:val="ac"/>
        <w:rPr>
          <w:lang w:val="ru-RU"/>
        </w:rPr>
      </w:pPr>
      <w:r w:rsidRPr="00AF324A">
        <w:rPr>
          <w:spacing w:val="-4"/>
          <w:lang w:val="ru-RU"/>
        </w:rPr>
        <w:t xml:space="preserve">Общественно-деловые зоны предназначены для размещения объектов здравоохранения, культуры, </w:t>
      </w:r>
      <w:r w:rsidRPr="00AF324A">
        <w:rPr>
          <w:spacing w:val="7"/>
          <w:lang w:val="ru-RU"/>
        </w:rPr>
        <w:t xml:space="preserve">торговли, общественного питания, социального и коммунально-бытового назначения, </w:t>
      </w:r>
      <w:r w:rsidRPr="00AF324A">
        <w:rPr>
          <w:spacing w:val="5"/>
          <w:lang w:val="ru-RU"/>
        </w:rPr>
        <w:t xml:space="preserve">предпринимательской деятельности, объектов среднего профессионального и высшего </w:t>
      </w:r>
      <w:r w:rsidRPr="00AF324A">
        <w:rPr>
          <w:spacing w:val="-5"/>
          <w:lang w:val="ru-RU"/>
        </w:rPr>
        <w:t>профессионального образования, административных, научно-исследовательских учреждений, культовых</w:t>
      </w:r>
      <w:r w:rsidRPr="00AF324A">
        <w:rPr>
          <w:lang w:val="ru-RU"/>
        </w:rPr>
        <w:t xml:space="preserve">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6233B9" w:rsidRDefault="006233B9" w:rsidP="006233B9">
      <w:pPr>
        <w:pStyle w:val="ac"/>
        <w:rPr>
          <w:lang w:val="ru-RU"/>
        </w:rPr>
      </w:pPr>
    </w:p>
    <w:tbl>
      <w:tblPr>
        <w:tblW w:w="5000" w:type="pct"/>
        <w:tblLook w:val="0000"/>
      </w:tblPr>
      <w:tblGrid>
        <w:gridCol w:w="816"/>
        <w:gridCol w:w="3244"/>
        <w:gridCol w:w="5511"/>
      </w:tblGrid>
      <w:tr w:rsidR="006233B9" w:rsidTr="00CD1FFE">
        <w:tc>
          <w:tcPr>
            <w:tcW w:w="426" w:type="pct"/>
            <w:tcBorders>
              <w:top w:val="single" w:sz="4" w:space="0" w:color="000000"/>
              <w:left w:val="single" w:sz="4" w:space="0" w:color="000000"/>
              <w:bottom w:val="single" w:sz="4" w:space="0" w:color="000000"/>
            </w:tcBorders>
          </w:tcPr>
          <w:p w:rsidR="006233B9" w:rsidRPr="004C4EFB" w:rsidRDefault="006233B9" w:rsidP="00CD1FFE">
            <w:pPr>
              <w:snapToGrid w:val="0"/>
              <w:rPr>
                <w:b/>
              </w:rPr>
            </w:pPr>
            <w:r w:rsidRPr="004C4EFB">
              <w:rPr>
                <w:b/>
              </w:rPr>
              <w:t>Код</w:t>
            </w:r>
          </w:p>
        </w:tc>
        <w:tc>
          <w:tcPr>
            <w:tcW w:w="1695" w:type="pct"/>
            <w:tcBorders>
              <w:top w:val="single" w:sz="4" w:space="0" w:color="000000"/>
              <w:left w:val="single" w:sz="4" w:space="0" w:color="000000"/>
              <w:bottom w:val="single" w:sz="4" w:space="0" w:color="000000"/>
            </w:tcBorders>
          </w:tcPr>
          <w:p w:rsidR="006233B9" w:rsidRPr="004C4EFB" w:rsidRDefault="006233B9" w:rsidP="00CD1FFE">
            <w:pPr>
              <w:jc w:val="center"/>
              <w:rPr>
                <w:b/>
              </w:rPr>
            </w:pPr>
            <w:r w:rsidRPr="004C4EFB">
              <w:rPr>
                <w:b/>
              </w:rPr>
              <w:t>Вид разрешенного использования земельных участков и объектов капитального строительства</w:t>
            </w:r>
          </w:p>
        </w:tc>
        <w:tc>
          <w:tcPr>
            <w:tcW w:w="2879" w:type="pct"/>
            <w:tcBorders>
              <w:top w:val="single" w:sz="4" w:space="0" w:color="000000"/>
              <w:left w:val="single" w:sz="4" w:space="0" w:color="000000"/>
              <w:bottom w:val="single" w:sz="4" w:space="0" w:color="000000"/>
              <w:right w:val="single" w:sz="4" w:space="0" w:color="000000"/>
            </w:tcBorders>
          </w:tcPr>
          <w:p w:rsidR="006233B9" w:rsidRPr="004C4EFB" w:rsidRDefault="006233B9" w:rsidP="00CD1FFE">
            <w:pPr>
              <w:snapToGrid w:val="0"/>
              <w:jc w:val="center"/>
              <w:rPr>
                <w:b/>
              </w:rPr>
            </w:pPr>
            <w:r w:rsidRPr="004C4EFB">
              <w:rPr>
                <w:b/>
              </w:rPr>
              <w:t>Объекты капитального строительства, разрешенные для размещения на земельных участках</w:t>
            </w:r>
          </w:p>
        </w:tc>
      </w:tr>
      <w:tr w:rsidR="006233B9" w:rsidTr="00CD1FFE">
        <w:tc>
          <w:tcPr>
            <w:tcW w:w="426" w:type="pct"/>
            <w:tcBorders>
              <w:top w:val="single" w:sz="4" w:space="0" w:color="000000"/>
              <w:left w:val="single" w:sz="4" w:space="0" w:color="000000"/>
              <w:bottom w:val="single" w:sz="4" w:space="0" w:color="000000"/>
            </w:tcBorders>
          </w:tcPr>
          <w:p w:rsidR="006233B9" w:rsidRDefault="006233B9" w:rsidP="00CD1FFE">
            <w:pPr>
              <w:snapToGrid w:val="0"/>
            </w:pPr>
          </w:p>
        </w:tc>
        <w:tc>
          <w:tcPr>
            <w:tcW w:w="1695" w:type="pct"/>
            <w:tcBorders>
              <w:top w:val="single" w:sz="4" w:space="0" w:color="000000"/>
              <w:left w:val="single" w:sz="4" w:space="0" w:color="000000"/>
              <w:bottom w:val="single" w:sz="4" w:space="0" w:color="000000"/>
            </w:tcBorders>
          </w:tcPr>
          <w:p w:rsidR="006233B9" w:rsidRDefault="006233B9" w:rsidP="00CD1FFE">
            <w:pPr>
              <w:jc w:val="center"/>
              <w:rPr>
                <w:b/>
              </w:rPr>
            </w:pPr>
            <w:r>
              <w:rPr>
                <w:b/>
              </w:rPr>
              <w:t>Основные</w:t>
            </w:r>
          </w:p>
        </w:tc>
        <w:tc>
          <w:tcPr>
            <w:tcW w:w="2879" w:type="pct"/>
            <w:tcBorders>
              <w:top w:val="single" w:sz="4" w:space="0" w:color="000000"/>
              <w:left w:val="single" w:sz="4" w:space="0" w:color="000000"/>
              <w:bottom w:val="single" w:sz="4" w:space="0" w:color="000000"/>
              <w:right w:val="single" w:sz="4" w:space="0" w:color="000000"/>
            </w:tcBorders>
          </w:tcPr>
          <w:p w:rsidR="006233B9" w:rsidRDefault="006233B9" w:rsidP="00CD1FFE">
            <w:pPr>
              <w:snapToGrid w:val="0"/>
            </w:pPr>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3.1</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Коммунальное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4" w:anchor="/document/70736874/entry/1311" w:history="1">
              <w:r w:rsidRPr="00C654E1">
                <w:rPr>
                  <w:rStyle w:val="a3"/>
                </w:rPr>
                <w:t>кодами 3.1.1-3.1.2</w:t>
              </w:r>
            </w:hyperlink>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3.2</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Социальное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45" w:anchor="/document/70736874/entry/1321" w:history="1">
              <w:r w:rsidRPr="00C654E1">
                <w:rPr>
                  <w:rStyle w:val="a3"/>
                </w:rPr>
                <w:t>кодами 3.2.1 - 3.2.4</w:t>
              </w:r>
            </w:hyperlink>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3.3</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Бытовое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 xml:space="preserve">Размещение объектов капитального строительства, </w:t>
            </w:r>
            <w:r w:rsidRPr="00C654E1">
              <w:lastRenderedPageBreak/>
              <w:t>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lastRenderedPageBreak/>
              <w:t>3.4</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Здравоохранение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46" w:anchor="/document/70736874/entry/10341" w:history="1">
              <w:r w:rsidRPr="00C654E1">
                <w:rPr>
                  <w:rStyle w:val="a3"/>
                </w:rPr>
                <w:t>кодами 3.4.1 - 3.4.2</w:t>
              </w:r>
            </w:hyperlink>
          </w:p>
        </w:tc>
      </w:tr>
      <w:tr w:rsidR="006233B9" w:rsidTr="00CD1FFE">
        <w:trPr>
          <w:trHeight w:val="1204"/>
        </w:trPr>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3.5</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Образование и просвещение</w:t>
            </w:r>
          </w:p>
          <w:p w:rsidR="006233B9" w:rsidRPr="00C654E1" w:rsidRDefault="006233B9" w:rsidP="00CD1FFE"/>
          <w:p w:rsidR="006233B9" w:rsidRPr="00C654E1" w:rsidRDefault="006233B9" w:rsidP="00CD1FFE"/>
          <w:p w:rsidR="006233B9" w:rsidRPr="00C654E1" w:rsidRDefault="006233B9" w:rsidP="00CD1FFE"/>
          <w:p w:rsidR="006233B9" w:rsidRPr="00C654E1" w:rsidRDefault="006233B9" w:rsidP="00CD1FFE">
            <w:r w:rsidRPr="00C654E1">
              <w:tab/>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47" w:anchor="/document/70736874/entry/10351" w:history="1">
              <w:r w:rsidRPr="00C654E1">
                <w:rPr>
                  <w:rStyle w:val="a3"/>
                </w:rPr>
                <w:t>кодами 3.5.1 - 3.5.2</w:t>
              </w:r>
            </w:hyperlink>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3.6</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Культурное развитие</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48" w:anchor="/document/70736874/entry/1361" w:history="1">
              <w:r w:rsidRPr="00C654E1">
                <w:rPr>
                  <w:rStyle w:val="a3"/>
                </w:rPr>
                <w:t>кодами 3.6.1-3.6.3</w:t>
              </w:r>
            </w:hyperlink>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3.8</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Общественное управление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49" w:anchor="/document/70736874/entry/1381" w:history="1">
              <w:r w:rsidRPr="00C654E1">
                <w:rPr>
                  <w:rStyle w:val="a3"/>
                </w:rPr>
                <w:t>кодами 3.8.1-3.8.2</w:t>
              </w:r>
            </w:hyperlink>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3.10</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Ветеринарное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50" w:anchor="/document/70736874/entry/103101" w:history="1">
              <w:r w:rsidRPr="00C654E1">
                <w:rPr>
                  <w:rStyle w:val="a3"/>
                </w:rPr>
                <w:t>кодами 3.10.1 - 3.10.2</w:t>
              </w:r>
            </w:hyperlink>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3.10.1</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Амбулаторное ветеринарное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Размещение объектов капитального строительства, предназначенных для оказания ветеринарных услуг без содержания животных</w:t>
            </w:r>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4.0</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Предпринимательство</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Размещение объектов капитального строительства в целях извлечения прибыли на основа</w:t>
            </w:r>
            <w:r>
              <w:t xml:space="preserve">нии торговой, банковской и иной </w:t>
            </w:r>
            <w:r w:rsidRPr="00C654E1">
              <w:t>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51" w:anchor="/document/70736874/entry/1041" w:history="1">
              <w:r w:rsidRPr="00C654E1">
                <w:rPr>
                  <w:rStyle w:val="a3"/>
                </w:rPr>
                <w:t>кодами 4.1-4.10</w:t>
              </w:r>
            </w:hyperlink>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4.1</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Деловое управление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4.3</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Рынки</w:t>
            </w:r>
          </w:p>
          <w:p w:rsidR="006233B9" w:rsidRPr="00C654E1" w:rsidRDefault="006233B9" w:rsidP="00CD1FFE"/>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w:t>
            </w:r>
            <w:r w:rsidRPr="00C654E1">
              <w:lastRenderedPageBreak/>
              <w:t xml:space="preserve">торговых мест не располагает торговой площадью более </w:t>
            </w:r>
            <w:smartTag w:uri="urn:schemas-microsoft-com:office:smarttags" w:element="metricconverter">
              <w:smartTagPr>
                <w:attr w:name="ProductID" w:val="200 кв. м"/>
              </w:smartTagPr>
              <w:r w:rsidRPr="00C654E1">
                <w:t>200 кв. м</w:t>
              </w:r>
            </w:smartTag>
            <w:r w:rsidRPr="00C654E1">
              <w:t>;</w:t>
            </w:r>
            <w:r>
              <w:t xml:space="preserve"> </w:t>
            </w:r>
            <w:r w:rsidRPr="00C654E1">
              <w:t>размещение гаражей и (или) стоянок для автомобилей сотрудников и посетителей рынка</w:t>
            </w:r>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lastRenderedPageBreak/>
              <w:t>4.4</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Магазины</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C654E1">
                <w:t>5000 кв. м</w:t>
              </w:r>
            </w:smartTag>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4.5</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Банковская и страховая деятельность</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4.6</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Общественное питание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4.7</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Гостиничное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Размещение гостиниц, а также иных зданий, используемых с целью извлече</w:t>
            </w:r>
            <w:r>
              <w:t xml:space="preserve">ния </w:t>
            </w:r>
            <w:r w:rsidRPr="00C654E1">
              <w:t>предпринимательской выгоды из предоставления жилого </w:t>
            </w:r>
            <w:bookmarkStart w:id="2" w:name="l212"/>
            <w:bookmarkEnd w:id="2"/>
            <w:r w:rsidRPr="00C654E1">
              <w:t>помещения для временного проживания в них</w:t>
            </w:r>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4.8</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Развлечения</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Размещение зданий и сооружений, предназначенных для развлечения.</w:t>
            </w:r>
          </w:p>
          <w:p w:rsidR="006233B9" w:rsidRPr="00C654E1" w:rsidRDefault="006233B9" w:rsidP="00CD1FFE">
            <w:r w:rsidRPr="00C654E1">
              <w:t>Содержание данного вида разрешенного использования включает в себя содержание видов разрешенного использования с </w:t>
            </w:r>
            <w:hyperlink r:id="rId52" w:anchor="/document/70736874/entry/1481" w:history="1">
              <w:r w:rsidRPr="00C654E1">
                <w:rPr>
                  <w:rStyle w:val="a3"/>
                </w:rPr>
                <w:t>кодами 4.8.1 - 4.8.3</w:t>
              </w:r>
            </w:hyperlink>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4.9</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Служебные гаражи</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3" w:anchor="/document/70736874/entry/1030" w:history="1">
              <w:r w:rsidRPr="00C654E1">
                <w:rPr>
                  <w:rStyle w:val="a3"/>
                </w:rPr>
                <w:t>кодами 3.0</w:t>
              </w:r>
            </w:hyperlink>
            <w:r w:rsidRPr="00C654E1">
              <w:t>, </w:t>
            </w:r>
            <w:hyperlink r:id="rId54" w:anchor="/document/70736874/entry/1040" w:history="1">
              <w:r w:rsidRPr="00C654E1">
                <w:rPr>
                  <w:rStyle w:val="a3"/>
                </w:rPr>
                <w:t>4.0</w:t>
              </w:r>
            </w:hyperlink>
            <w:r w:rsidRPr="00C654E1">
              <w:t>, а также для стоянки и хранения транспортных средств общего пользования, в том числе в депо</w:t>
            </w:r>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4.10</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Выставочно-ярмарочная деятельность</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C654E1">
              <w:t>конгрессной</w:t>
            </w:r>
            <w:proofErr w:type="spellEnd"/>
            <w:r w:rsidRPr="00C654E1">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5.1</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Спорт</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55" w:anchor="/document/70736874/entry/1511" w:history="1">
              <w:r w:rsidRPr="00C654E1">
                <w:rPr>
                  <w:rStyle w:val="a3"/>
                </w:rPr>
                <w:t>кодами 5.1.1 - 5.1.7</w:t>
              </w:r>
            </w:hyperlink>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7.0</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Транспорт</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Размещение различного рода путей сообщения и сооружений, используемых для перевозки людей или грузов, либо передачи веществ.</w:t>
            </w:r>
            <w:r>
              <w:t xml:space="preserve"> </w:t>
            </w:r>
            <w:r w:rsidRPr="00C654E1">
              <w:t>Содержание данного вида разрешенного использования включает в себя содержание видов разрешенного использования с </w:t>
            </w:r>
            <w:hyperlink r:id="rId56" w:anchor="/document/70736874/entry/1071" w:history="1">
              <w:r w:rsidRPr="00C654E1">
                <w:rPr>
                  <w:rStyle w:val="a3"/>
                </w:rPr>
                <w:t>кодами 7.1 -7.5</w:t>
              </w:r>
            </w:hyperlink>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7.2</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Автомобильный транспорт</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Размещение зданий и сооружений автомобильного тран</w:t>
            </w:r>
            <w:r>
              <w:t xml:space="preserve">спорта. Содержание данного вида </w:t>
            </w:r>
            <w:r w:rsidRPr="00C654E1">
              <w:t>разрешенного использования включает в себя содержание видов разрешенного использования с кодами 7.2.1 - 7.2.3</w:t>
            </w:r>
          </w:p>
        </w:tc>
      </w:tr>
      <w:tr w:rsidR="006233B9" w:rsidTr="00CD1FFE">
        <w:tc>
          <w:tcPr>
            <w:tcW w:w="426" w:type="pct"/>
            <w:tcBorders>
              <w:top w:val="single" w:sz="4" w:space="0" w:color="000000"/>
              <w:left w:val="single" w:sz="4" w:space="0" w:color="000000"/>
              <w:bottom w:val="single" w:sz="4" w:space="0" w:color="000000"/>
            </w:tcBorders>
          </w:tcPr>
          <w:p w:rsidR="006233B9" w:rsidRPr="00F01000" w:rsidRDefault="006233B9" w:rsidP="00CD1FFE">
            <w:r w:rsidRPr="00F01000">
              <w:t>8.3</w:t>
            </w:r>
          </w:p>
        </w:tc>
        <w:tc>
          <w:tcPr>
            <w:tcW w:w="1695" w:type="pct"/>
            <w:tcBorders>
              <w:top w:val="single" w:sz="4" w:space="0" w:color="000000"/>
              <w:left w:val="single" w:sz="4" w:space="0" w:color="000000"/>
              <w:bottom w:val="single" w:sz="4" w:space="0" w:color="000000"/>
            </w:tcBorders>
          </w:tcPr>
          <w:p w:rsidR="006233B9" w:rsidRPr="00F01000" w:rsidRDefault="006233B9" w:rsidP="00CD1FFE">
            <w:r w:rsidRPr="00F01000">
              <w:t>Обеспечение внутреннего правопорядка</w:t>
            </w:r>
          </w:p>
        </w:tc>
        <w:tc>
          <w:tcPr>
            <w:tcW w:w="2879" w:type="pct"/>
            <w:tcBorders>
              <w:top w:val="single" w:sz="4" w:space="0" w:color="000000"/>
              <w:left w:val="single" w:sz="4" w:space="0" w:color="000000"/>
              <w:bottom w:val="single" w:sz="4" w:space="0" w:color="000000"/>
              <w:right w:val="single" w:sz="4" w:space="0" w:color="000000"/>
            </w:tcBorders>
          </w:tcPr>
          <w:p w:rsidR="006233B9" w:rsidRPr="00C44A35" w:rsidRDefault="006233B9" w:rsidP="00CD1FFE">
            <w:pPr>
              <w:rPr>
                <w:highlight w:val="yellow"/>
              </w:rPr>
            </w:pPr>
            <w:r w:rsidRPr="00C44A35">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44A35">
              <w:t>Росгвардии</w:t>
            </w:r>
            <w:proofErr w:type="spellEnd"/>
            <w:r w:rsidRPr="00C44A35">
              <w:t xml:space="preserve"> и </w:t>
            </w:r>
            <w:bookmarkStart w:id="3" w:name="l125"/>
            <w:bookmarkEnd w:id="3"/>
            <w:r w:rsidRPr="00C44A35">
              <w:t>спасательных служб, в которых существует военизированная служба; размещение объектов </w:t>
            </w:r>
            <w:bookmarkStart w:id="4" w:name="l60"/>
            <w:bookmarkEnd w:id="4"/>
            <w:r w:rsidRPr="00C44A35">
              <w:t xml:space="preserve">гражданской обороны, за исключением </w:t>
            </w:r>
            <w:r w:rsidRPr="00C44A35">
              <w:lastRenderedPageBreak/>
              <w:t>объектов гражданской обороны, являющихся частями производственных зданий</w:t>
            </w:r>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lastRenderedPageBreak/>
              <w:t>9.3</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Историко-культурная деятельность</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proofErr w:type="gramStart"/>
            <w:r w:rsidRPr="00C654E1">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w:t>
            </w:r>
            <w:bookmarkStart w:id="5" w:name="l129"/>
            <w:bookmarkEnd w:id="5"/>
            <w:r w:rsidRPr="00C654E1">
              <w:t xml:space="preserve">недействующих военных и гражданских захоронений, объектов культурного наследия, хозяйственная </w:t>
            </w:r>
            <w:r>
              <w:t xml:space="preserve">деятельность, </w:t>
            </w:r>
            <w:r w:rsidRPr="00C654E1">
              <w:t>являющаяся историческим </w:t>
            </w:r>
            <w:bookmarkStart w:id="6" w:name="l64"/>
            <w:bookmarkEnd w:id="6"/>
            <w:r w:rsidRPr="00C654E1">
              <w:t>промыслом или ремеслом, а также хозяйственная деятельность, обеспечивающая познавательный туризм</w:t>
            </w:r>
            <w:proofErr w:type="gramEnd"/>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11.1</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Общее пользование водными объектами</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proofErr w:type="gramStart"/>
            <w:r w:rsidRPr="00C654E1">
              <w:t>Ис</w:t>
            </w:r>
            <w:r>
              <w:t xml:space="preserve">пользование земельных участков, </w:t>
            </w:r>
            <w:r w:rsidRPr="00C654E1">
              <w:t>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w:t>
            </w:r>
            <w:r>
              <w:t xml:space="preserve">тьевого и хозяйственно-бытового </w:t>
            </w:r>
            <w:r w:rsidRPr="00C654E1">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12.0</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Земельные участки (территории) общего пользования</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Земельные участки общего пользования.</w:t>
            </w:r>
            <w:r>
              <w:t xml:space="preserve"> </w:t>
            </w:r>
            <w:r w:rsidRPr="00C654E1">
              <w:t>Содержание данного вида разрешенного использования включает в себя содержание видов разрешенного использования с </w:t>
            </w:r>
            <w:hyperlink r:id="rId57" w:anchor="/document/70736874/entry/11201" w:history="1">
              <w:r w:rsidRPr="00C654E1">
                <w:rPr>
                  <w:rStyle w:val="a3"/>
                </w:rPr>
                <w:t>кодами 12.0.1 - 12.0.2</w:t>
              </w:r>
            </w:hyperlink>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pPr>
              <w:rPr>
                <w:b/>
                <w:bCs/>
              </w:rPr>
            </w:pPr>
          </w:p>
        </w:tc>
        <w:tc>
          <w:tcPr>
            <w:tcW w:w="1695" w:type="pct"/>
            <w:tcBorders>
              <w:top w:val="single" w:sz="4" w:space="0" w:color="000000"/>
              <w:left w:val="single" w:sz="4" w:space="0" w:color="000000"/>
              <w:bottom w:val="single" w:sz="4" w:space="0" w:color="000000"/>
            </w:tcBorders>
          </w:tcPr>
          <w:p w:rsidR="006233B9" w:rsidRPr="00C654E1" w:rsidRDefault="006233B9" w:rsidP="00CD1FFE">
            <w:pPr>
              <w:rPr>
                <w:b/>
                <w:bCs/>
              </w:rPr>
            </w:pPr>
            <w:r w:rsidRPr="00C654E1">
              <w:rPr>
                <w:b/>
                <w:bCs/>
              </w:rPr>
              <w:t>Условно разрешенные</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pPr>
              <w:rPr>
                <w:b/>
                <w:bCs/>
              </w:rPr>
            </w:pPr>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2.7.1</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Хранение автотранспорта</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654E1">
              <w:t>машино-места</w:t>
            </w:r>
            <w:proofErr w:type="spellEnd"/>
            <w:r w:rsidRPr="00C654E1">
              <w:t>, за исключением гаражей, размещение которых предусмотрено содержанием вида разрешенного использования с </w:t>
            </w:r>
            <w:hyperlink r:id="rId58" w:anchor="/document/70736874/entry/1049" w:history="1">
              <w:r w:rsidRPr="00C654E1">
                <w:rPr>
                  <w:rStyle w:val="a3"/>
                </w:rPr>
                <w:t>кодом 4.9</w:t>
              </w:r>
            </w:hyperlink>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pPr>
              <w:rPr>
                <w:bCs/>
              </w:rPr>
            </w:pPr>
            <w:r w:rsidRPr="00C654E1">
              <w:rPr>
                <w:bCs/>
              </w:rPr>
              <w:t>3.7</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Религиозное использование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59" w:anchor="/document/70736874/entry/1371" w:history="1">
              <w:r w:rsidRPr="00C654E1">
                <w:rPr>
                  <w:rStyle w:val="a3"/>
                </w:rPr>
                <w:t>кодами 3.7.1-3.7.2</w:t>
              </w:r>
            </w:hyperlink>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4.9.1</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Объекты дорожного сервиса</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60" w:anchor="/document/70736874/entry/14911" w:history="1">
              <w:r w:rsidRPr="00C654E1">
                <w:rPr>
                  <w:rStyle w:val="a3"/>
                </w:rPr>
                <w:t>кодами 4.9.1.1 - 4.9.1.4</w:t>
              </w:r>
            </w:hyperlink>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t>5.0</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Отдых (рекреация)</w:t>
            </w:r>
          </w:p>
          <w:p w:rsidR="006233B9" w:rsidRPr="00C654E1" w:rsidRDefault="006233B9" w:rsidP="00CD1FFE"/>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proofErr w:type="gramStart"/>
            <w:r w:rsidRPr="00C654E1">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t xml:space="preserve"> </w:t>
            </w:r>
            <w:r w:rsidRPr="00C654E1">
              <w:t xml:space="preserve">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w:t>
            </w:r>
            <w:r w:rsidRPr="00C654E1">
              <w:lastRenderedPageBreak/>
              <w:t>также обустройство мест отдыха в них.</w:t>
            </w:r>
            <w:proofErr w:type="gramEnd"/>
            <w:r>
              <w:t xml:space="preserve"> </w:t>
            </w:r>
            <w:r w:rsidRPr="00C654E1">
              <w:t xml:space="preserve">Содержание данного вида разрешенного использования включает в себя содержание видов разрешенного использования с </w:t>
            </w:r>
            <w:hyperlink r:id="rId61" w:history="1">
              <w:r w:rsidRPr="00C654E1">
                <w:rPr>
                  <w:rStyle w:val="a3"/>
                </w:rPr>
                <w:t>кодами 5.1</w:t>
              </w:r>
            </w:hyperlink>
            <w:r w:rsidRPr="00C654E1">
              <w:rPr>
                <w:color w:val="000000"/>
              </w:rPr>
              <w:t xml:space="preserve"> - </w:t>
            </w:r>
            <w:hyperlink r:id="rId62" w:history="1">
              <w:r w:rsidRPr="00C654E1">
                <w:rPr>
                  <w:rStyle w:val="a3"/>
                </w:rPr>
                <w:t>5.5</w:t>
              </w:r>
            </w:hyperlink>
          </w:p>
        </w:tc>
      </w:tr>
      <w:tr w:rsidR="006233B9" w:rsidTr="00CD1FFE">
        <w:tc>
          <w:tcPr>
            <w:tcW w:w="426" w:type="pct"/>
            <w:tcBorders>
              <w:top w:val="single" w:sz="4" w:space="0" w:color="000000"/>
              <w:left w:val="single" w:sz="4" w:space="0" w:color="000000"/>
              <w:bottom w:val="single" w:sz="4" w:space="0" w:color="000000"/>
            </w:tcBorders>
          </w:tcPr>
          <w:p w:rsidR="006233B9" w:rsidRPr="00C654E1" w:rsidRDefault="006233B9" w:rsidP="00CD1FFE">
            <w:r w:rsidRPr="00C654E1">
              <w:lastRenderedPageBreak/>
              <w:t>6.8</w:t>
            </w:r>
          </w:p>
        </w:tc>
        <w:tc>
          <w:tcPr>
            <w:tcW w:w="1695" w:type="pct"/>
            <w:tcBorders>
              <w:top w:val="single" w:sz="4" w:space="0" w:color="000000"/>
              <w:left w:val="single" w:sz="4" w:space="0" w:color="000000"/>
              <w:bottom w:val="single" w:sz="4" w:space="0" w:color="000000"/>
            </w:tcBorders>
          </w:tcPr>
          <w:p w:rsidR="006233B9" w:rsidRPr="00C654E1" w:rsidRDefault="006233B9" w:rsidP="00CD1FFE">
            <w:r w:rsidRPr="00C654E1">
              <w:t>Связь</w:t>
            </w:r>
          </w:p>
        </w:tc>
        <w:tc>
          <w:tcPr>
            <w:tcW w:w="2879" w:type="pct"/>
            <w:tcBorders>
              <w:top w:val="single" w:sz="4" w:space="0" w:color="000000"/>
              <w:left w:val="single" w:sz="4" w:space="0" w:color="000000"/>
              <w:bottom w:val="single" w:sz="4" w:space="0" w:color="000000"/>
              <w:right w:val="single" w:sz="4" w:space="0" w:color="000000"/>
            </w:tcBorders>
          </w:tcPr>
          <w:p w:rsidR="006233B9" w:rsidRPr="00C654E1" w:rsidRDefault="006233B9" w:rsidP="00CD1FFE">
            <w:r w:rsidRPr="00C654E1">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63" w:anchor="/document/70736874/entry/1311" w:history="1">
              <w:r w:rsidRPr="00C654E1">
                <w:rPr>
                  <w:rStyle w:val="a3"/>
                </w:rPr>
                <w:t>кодами 3.1.1</w:t>
              </w:r>
            </w:hyperlink>
            <w:r w:rsidRPr="00C654E1">
              <w:t>, </w:t>
            </w:r>
            <w:hyperlink r:id="rId64" w:anchor="/document/70736874/entry/1323" w:history="1">
              <w:r w:rsidRPr="00C654E1">
                <w:rPr>
                  <w:rStyle w:val="a3"/>
                </w:rPr>
                <w:t>3.2.3</w:t>
              </w:r>
            </w:hyperlink>
          </w:p>
        </w:tc>
      </w:tr>
    </w:tbl>
    <w:p w:rsidR="006233B9" w:rsidRPr="00AF324A" w:rsidRDefault="006233B9" w:rsidP="006233B9">
      <w:pPr>
        <w:pStyle w:val="ac"/>
        <w:rPr>
          <w:lang w:val="ru-RU"/>
        </w:rPr>
      </w:pPr>
    </w:p>
    <w:p w:rsidR="006233B9" w:rsidRDefault="006233B9" w:rsidP="006233B9">
      <w:pPr>
        <w:pStyle w:val="ac"/>
        <w:rPr>
          <w:lang w:val="ru-RU"/>
        </w:rPr>
      </w:pPr>
      <w:r w:rsidRPr="00E30D07">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233B9" w:rsidRPr="004A3BBC" w:rsidRDefault="006233B9" w:rsidP="006233B9">
      <w:pPr>
        <w:pStyle w:val="ac"/>
        <w:rPr>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6233B9" w:rsidRPr="001431DC" w:rsidTr="00CD1FFE">
        <w:trPr>
          <w:trHeight w:val="269"/>
          <w:tblHeader/>
        </w:trPr>
        <w:tc>
          <w:tcPr>
            <w:tcW w:w="567" w:type="dxa"/>
            <w:vMerge w:val="restart"/>
          </w:tcPr>
          <w:p w:rsidR="006233B9" w:rsidRPr="004A3BBC" w:rsidRDefault="006233B9" w:rsidP="00CD1FFE">
            <w:pPr>
              <w:suppressAutoHyphens/>
              <w:snapToGrid w:val="0"/>
              <w:rPr>
                <w:iCs/>
                <w:sz w:val="20"/>
                <w:szCs w:val="20"/>
              </w:rPr>
            </w:pPr>
            <w:r w:rsidRPr="004A3BBC">
              <w:rPr>
                <w:iCs/>
                <w:sz w:val="20"/>
                <w:szCs w:val="20"/>
              </w:rPr>
              <w:t>№</w:t>
            </w:r>
          </w:p>
          <w:p w:rsidR="006233B9" w:rsidRPr="004A3BBC" w:rsidRDefault="006233B9" w:rsidP="00CD1FFE">
            <w:pPr>
              <w:suppressAutoHyphens/>
              <w:snapToGrid w:val="0"/>
              <w:rPr>
                <w:iCs/>
                <w:sz w:val="20"/>
                <w:szCs w:val="20"/>
              </w:rPr>
            </w:pPr>
            <w:proofErr w:type="spellStart"/>
            <w:proofErr w:type="gramStart"/>
            <w:r w:rsidRPr="004A3BBC">
              <w:rPr>
                <w:iCs/>
                <w:sz w:val="20"/>
                <w:szCs w:val="20"/>
              </w:rPr>
              <w:t>п</w:t>
            </w:r>
            <w:proofErr w:type="spellEnd"/>
            <w:proofErr w:type="gramEnd"/>
            <w:r w:rsidRPr="004A3BBC">
              <w:rPr>
                <w:iCs/>
                <w:sz w:val="20"/>
                <w:szCs w:val="20"/>
              </w:rPr>
              <w:t>/</w:t>
            </w:r>
            <w:proofErr w:type="spellStart"/>
            <w:r w:rsidRPr="004A3BBC">
              <w:rPr>
                <w:iCs/>
                <w:sz w:val="20"/>
                <w:szCs w:val="20"/>
              </w:rPr>
              <w:t>п</w:t>
            </w:r>
            <w:proofErr w:type="spellEnd"/>
          </w:p>
        </w:tc>
        <w:tc>
          <w:tcPr>
            <w:tcW w:w="993" w:type="dxa"/>
            <w:vMerge w:val="restart"/>
          </w:tcPr>
          <w:p w:rsidR="006233B9" w:rsidRPr="004A3BBC" w:rsidRDefault="006233B9" w:rsidP="00CD1FFE">
            <w:pPr>
              <w:suppressAutoHyphens/>
              <w:snapToGrid w:val="0"/>
              <w:rPr>
                <w:iCs/>
                <w:sz w:val="20"/>
                <w:szCs w:val="20"/>
              </w:rPr>
            </w:pPr>
            <w:r w:rsidRPr="004A3BBC">
              <w:rPr>
                <w:iCs/>
                <w:sz w:val="20"/>
                <w:szCs w:val="20"/>
              </w:rPr>
              <w:t>Код (числовое обозначение) в соответствии с Классификатором</w:t>
            </w:r>
          </w:p>
        </w:tc>
        <w:tc>
          <w:tcPr>
            <w:tcW w:w="4110" w:type="dxa"/>
            <w:vMerge w:val="restart"/>
          </w:tcPr>
          <w:p w:rsidR="006233B9" w:rsidRPr="004A3BBC" w:rsidRDefault="006233B9" w:rsidP="00CD1FFE">
            <w:pPr>
              <w:suppressAutoHyphens/>
              <w:snapToGrid w:val="0"/>
              <w:rPr>
                <w:sz w:val="20"/>
                <w:szCs w:val="20"/>
                <w:lang w:eastAsia="ar-SA"/>
              </w:rPr>
            </w:pPr>
            <w:r w:rsidRPr="004A3BBC">
              <w:rPr>
                <w:iCs/>
                <w:sz w:val="20"/>
                <w:szCs w:val="2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4A3BBC">
              <w:rPr>
                <w:sz w:val="20"/>
                <w:szCs w:val="20"/>
                <w:lang w:eastAsia="ar-SA"/>
              </w:rPr>
              <w:t xml:space="preserve"> утвержденным </w:t>
            </w:r>
            <w:r w:rsidRPr="004A3BBC">
              <w:rPr>
                <w:bCs/>
                <w:sz w:val="20"/>
                <w:szCs w:val="20"/>
              </w:rPr>
              <w:t>уполномоченным федеральным органом исполнительной власти)</w:t>
            </w:r>
          </w:p>
          <w:p w:rsidR="006233B9" w:rsidRPr="004A3BBC" w:rsidRDefault="006233B9" w:rsidP="00CD1FFE">
            <w:pPr>
              <w:suppressAutoHyphens/>
              <w:snapToGrid w:val="0"/>
              <w:rPr>
                <w:iCs/>
                <w:sz w:val="20"/>
                <w:szCs w:val="20"/>
              </w:rPr>
            </w:pPr>
          </w:p>
        </w:tc>
        <w:tc>
          <w:tcPr>
            <w:tcW w:w="4111" w:type="dxa"/>
            <w:gridSpan w:val="4"/>
            <w:tcBorders>
              <w:bottom w:val="single" w:sz="4" w:space="0" w:color="auto"/>
            </w:tcBorders>
            <w:shd w:val="clear" w:color="auto" w:fill="auto"/>
            <w:vAlign w:val="center"/>
          </w:tcPr>
          <w:p w:rsidR="006233B9" w:rsidRPr="004A3BBC" w:rsidRDefault="006233B9" w:rsidP="00CD1FFE">
            <w:pPr>
              <w:suppressAutoHyphens/>
              <w:snapToGrid w:val="0"/>
              <w:rPr>
                <w:bCs/>
                <w:iCs/>
                <w:sz w:val="20"/>
                <w:szCs w:val="20"/>
              </w:rPr>
            </w:pPr>
            <w:r w:rsidRPr="004A3BBC">
              <w:rPr>
                <w:bCs/>
                <w:iCs/>
                <w:sz w:val="20"/>
                <w:szCs w:val="20"/>
              </w:rPr>
              <w:t>Параметры разрешенного строительства, реконструкции объектов капстроительства</w:t>
            </w:r>
          </w:p>
        </w:tc>
      </w:tr>
      <w:tr w:rsidR="006233B9" w:rsidRPr="001431DC" w:rsidTr="00CD1FFE">
        <w:trPr>
          <w:cantSplit/>
          <w:trHeight w:val="1134"/>
          <w:tblHeader/>
        </w:trPr>
        <w:tc>
          <w:tcPr>
            <w:tcW w:w="567" w:type="dxa"/>
            <w:vMerge/>
            <w:tcBorders>
              <w:bottom w:val="single" w:sz="4" w:space="0" w:color="auto"/>
            </w:tcBorders>
            <w:vAlign w:val="center"/>
          </w:tcPr>
          <w:p w:rsidR="006233B9" w:rsidRPr="004A3BBC" w:rsidRDefault="006233B9" w:rsidP="00CD1FFE">
            <w:pPr>
              <w:suppressAutoHyphens/>
              <w:snapToGrid w:val="0"/>
              <w:rPr>
                <w:iCs/>
                <w:sz w:val="20"/>
                <w:szCs w:val="20"/>
              </w:rPr>
            </w:pPr>
          </w:p>
        </w:tc>
        <w:tc>
          <w:tcPr>
            <w:tcW w:w="993" w:type="dxa"/>
            <w:vMerge/>
            <w:tcBorders>
              <w:bottom w:val="single" w:sz="4" w:space="0" w:color="auto"/>
            </w:tcBorders>
            <w:vAlign w:val="center"/>
          </w:tcPr>
          <w:p w:rsidR="006233B9" w:rsidRPr="004A3BBC" w:rsidRDefault="006233B9" w:rsidP="00CD1FFE">
            <w:pPr>
              <w:suppressAutoHyphens/>
              <w:snapToGrid w:val="0"/>
              <w:rPr>
                <w:iCs/>
                <w:sz w:val="20"/>
                <w:szCs w:val="20"/>
              </w:rPr>
            </w:pPr>
          </w:p>
        </w:tc>
        <w:tc>
          <w:tcPr>
            <w:tcW w:w="4110" w:type="dxa"/>
            <w:vMerge/>
            <w:tcBorders>
              <w:bottom w:val="single" w:sz="4" w:space="0" w:color="auto"/>
            </w:tcBorders>
            <w:vAlign w:val="center"/>
          </w:tcPr>
          <w:p w:rsidR="006233B9" w:rsidRPr="004A3BBC" w:rsidRDefault="006233B9" w:rsidP="00CD1FFE">
            <w:pPr>
              <w:suppressAutoHyphens/>
              <w:snapToGrid w:val="0"/>
              <w:rPr>
                <w:iCs/>
                <w:sz w:val="20"/>
                <w:szCs w:val="20"/>
              </w:rPr>
            </w:pPr>
          </w:p>
        </w:tc>
        <w:tc>
          <w:tcPr>
            <w:tcW w:w="993" w:type="dxa"/>
            <w:tcBorders>
              <w:bottom w:val="single" w:sz="4" w:space="0" w:color="auto"/>
            </w:tcBorders>
            <w:shd w:val="clear" w:color="auto" w:fill="auto"/>
            <w:textDirection w:val="btLr"/>
            <w:vAlign w:val="center"/>
          </w:tcPr>
          <w:p w:rsidR="006233B9" w:rsidRPr="004A3BBC" w:rsidRDefault="006233B9" w:rsidP="00CD1FFE">
            <w:pPr>
              <w:suppressAutoHyphens/>
              <w:snapToGrid w:val="0"/>
              <w:rPr>
                <w:sz w:val="20"/>
                <w:szCs w:val="20"/>
              </w:rPr>
            </w:pPr>
            <w:r w:rsidRPr="004A3BBC">
              <w:rPr>
                <w:iCs/>
                <w:sz w:val="20"/>
                <w:szCs w:val="20"/>
              </w:rPr>
              <w:t>Предельная этажность зданий, строений, сооружений, этаж</w:t>
            </w:r>
          </w:p>
        </w:tc>
        <w:tc>
          <w:tcPr>
            <w:tcW w:w="1134" w:type="dxa"/>
            <w:tcBorders>
              <w:bottom w:val="single" w:sz="4" w:space="0" w:color="auto"/>
            </w:tcBorders>
            <w:textDirection w:val="btLr"/>
            <w:vAlign w:val="center"/>
          </w:tcPr>
          <w:p w:rsidR="006233B9" w:rsidRPr="004A3BBC" w:rsidRDefault="006233B9" w:rsidP="00CD1FFE">
            <w:pPr>
              <w:suppressAutoHyphens/>
              <w:snapToGrid w:val="0"/>
              <w:rPr>
                <w:iCs/>
                <w:sz w:val="20"/>
                <w:szCs w:val="20"/>
              </w:rPr>
            </w:pPr>
            <w:r w:rsidRPr="004A3BBC">
              <w:rPr>
                <w:iCs/>
                <w:sz w:val="20"/>
                <w:szCs w:val="20"/>
              </w:rPr>
              <w:t>Предельные размеры земельных участков (мин</w:t>
            </w:r>
            <w:proofErr w:type="gramStart"/>
            <w:r w:rsidRPr="004A3BBC">
              <w:rPr>
                <w:iCs/>
                <w:sz w:val="20"/>
                <w:szCs w:val="20"/>
              </w:rPr>
              <w:t>.-</w:t>
            </w:r>
            <w:proofErr w:type="gramEnd"/>
            <w:r w:rsidRPr="004A3BBC">
              <w:rPr>
                <w:iCs/>
                <w:sz w:val="20"/>
                <w:szCs w:val="20"/>
              </w:rPr>
              <w:t>макс.), га</w:t>
            </w:r>
          </w:p>
        </w:tc>
        <w:tc>
          <w:tcPr>
            <w:tcW w:w="992" w:type="dxa"/>
            <w:tcBorders>
              <w:bottom w:val="single" w:sz="4" w:space="0" w:color="auto"/>
            </w:tcBorders>
            <w:textDirection w:val="btLr"/>
            <w:vAlign w:val="center"/>
          </w:tcPr>
          <w:p w:rsidR="006233B9" w:rsidRPr="004A3BBC" w:rsidRDefault="006233B9" w:rsidP="00CD1FFE">
            <w:pPr>
              <w:suppressAutoHyphens/>
              <w:snapToGrid w:val="0"/>
              <w:rPr>
                <w:iCs/>
                <w:sz w:val="20"/>
                <w:szCs w:val="20"/>
              </w:rPr>
            </w:pPr>
            <w:r w:rsidRPr="004A3BBC">
              <w:rPr>
                <w:bCs/>
                <w:iCs/>
                <w:sz w:val="20"/>
                <w:szCs w:val="20"/>
              </w:rPr>
              <w:t>Максимальный процент застройки, %</w:t>
            </w:r>
          </w:p>
        </w:tc>
        <w:tc>
          <w:tcPr>
            <w:tcW w:w="992" w:type="dxa"/>
            <w:tcBorders>
              <w:bottom w:val="single" w:sz="4" w:space="0" w:color="auto"/>
            </w:tcBorders>
            <w:textDirection w:val="btLr"/>
          </w:tcPr>
          <w:p w:rsidR="006233B9" w:rsidRPr="004A3BBC" w:rsidRDefault="006233B9" w:rsidP="00CD1FFE">
            <w:pPr>
              <w:suppressAutoHyphens/>
              <w:snapToGrid w:val="0"/>
              <w:spacing w:line="144" w:lineRule="auto"/>
              <w:ind w:left="113" w:right="113"/>
              <w:rPr>
                <w:bCs/>
                <w:iCs/>
                <w:sz w:val="20"/>
                <w:szCs w:val="20"/>
              </w:rPr>
            </w:pPr>
            <w:r w:rsidRPr="00F23410">
              <w:rPr>
                <w:bCs/>
                <w:iCs/>
                <w:sz w:val="20"/>
                <w:szCs w:val="20"/>
              </w:rPr>
              <w:t xml:space="preserve">Минимальные отступы от </w:t>
            </w:r>
            <w:r>
              <w:rPr>
                <w:bCs/>
                <w:iCs/>
                <w:sz w:val="20"/>
                <w:szCs w:val="20"/>
              </w:rPr>
              <w:t xml:space="preserve">строений до </w:t>
            </w:r>
            <w:r w:rsidRPr="00F23410">
              <w:rPr>
                <w:bCs/>
                <w:iCs/>
                <w:sz w:val="20"/>
                <w:szCs w:val="20"/>
              </w:rPr>
              <w:t>границ земельных участков</w:t>
            </w:r>
          </w:p>
        </w:tc>
      </w:tr>
      <w:tr w:rsidR="006233B9" w:rsidRPr="001431DC" w:rsidTr="00CD1FFE">
        <w:trPr>
          <w:trHeight w:val="269"/>
          <w:tblHeader/>
        </w:trPr>
        <w:tc>
          <w:tcPr>
            <w:tcW w:w="567" w:type="dxa"/>
            <w:tcBorders>
              <w:bottom w:val="single" w:sz="4" w:space="0" w:color="auto"/>
            </w:tcBorders>
            <w:vAlign w:val="center"/>
          </w:tcPr>
          <w:p w:rsidR="006233B9" w:rsidRPr="004A3BBC" w:rsidRDefault="006233B9" w:rsidP="00CD1FFE">
            <w:pPr>
              <w:suppressAutoHyphens/>
              <w:snapToGrid w:val="0"/>
              <w:rPr>
                <w:iCs/>
                <w:sz w:val="20"/>
                <w:szCs w:val="20"/>
              </w:rPr>
            </w:pPr>
            <w:r w:rsidRPr="004A3BBC">
              <w:rPr>
                <w:iCs/>
                <w:sz w:val="20"/>
                <w:szCs w:val="20"/>
              </w:rPr>
              <w:t>1</w:t>
            </w:r>
          </w:p>
        </w:tc>
        <w:tc>
          <w:tcPr>
            <w:tcW w:w="993" w:type="dxa"/>
            <w:tcBorders>
              <w:bottom w:val="single" w:sz="4" w:space="0" w:color="auto"/>
            </w:tcBorders>
            <w:vAlign w:val="center"/>
          </w:tcPr>
          <w:p w:rsidR="006233B9" w:rsidRPr="004A3BBC" w:rsidRDefault="006233B9" w:rsidP="00CD1FFE">
            <w:pPr>
              <w:suppressAutoHyphens/>
              <w:snapToGrid w:val="0"/>
              <w:rPr>
                <w:iCs/>
                <w:sz w:val="20"/>
                <w:szCs w:val="20"/>
              </w:rPr>
            </w:pPr>
            <w:r w:rsidRPr="004A3BBC">
              <w:rPr>
                <w:iCs/>
                <w:sz w:val="20"/>
                <w:szCs w:val="20"/>
              </w:rPr>
              <w:t>2</w:t>
            </w:r>
          </w:p>
        </w:tc>
        <w:tc>
          <w:tcPr>
            <w:tcW w:w="4110" w:type="dxa"/>
            <w:tcBorders>
              <w:bottom w:val="single" w:sz="4" w:space="0" w:color="auto"/>
            </w:tcBorders>
            <w:vAlign w:val="center"/>
          </w:tcPr>
          <w:p w:rsidR="006233B9" w:rsidRPr="004A3BBC" w:rsidRDefault="006233B9" w:rsidP="00CD1FFE">
            <w:pPr>
              <w:suppressAutoHyphens/>
              <w:snapToGrid w:val="0"/>
              <w:rPr>
                <w:iCs/>
                <w:sz w:val="20"/>
                <w:szCs w:val="20"/>
              </w:rPr>
            </w:pPr>
            <w:r w:rsidRPr="004A3BBC">
              <w:rPr>
                <w:iCs/>
                <w:sz w:val="20"/>
                <w:szCs w:val="20"/>
              </w:rPr>
              <w:t>3</w:t>
            </w:r>
          </w:p>
        </w:tc>
        <w:tc>
          <w:tcPr>
            <w:tcW w:w="993" w:type="dxa"/>
            <w:tcBorders>
              <w:bottom w:val="single" w:sz="4" w:space="0" w:color="auto"/>
            </w:tcBorders>
            <w:shd w:val="clear" w:color="auto" w:fill="auto"/>
            <w:vAlign w:val="center"/>
          </w:tcPr>
          <w:p w:rsidR="006233B9" w:rsidRPr="004A3BBC" w:rsidRDefault="006233B9" w:rsidP="00CD1FFE">
            <w:pPr>
              <w:suppressAutoHyphens/>
              <w:snapToGrid w:val="0"/>
              <w:rPr>
                <w:iCs/>
                <w:sz w:val="20"/>
                <w:szCs w:val="20"/>
              </w:rPr>
            </w:pPr>
            <w:r w:rsidRPr="004A3BBC">
              <w:rPr>
                <w:iCs/>
                <w:sz w:val="20"/>
                <w:szCs w:val="20"/>
              </w:rPr>
              <w:t>4</w:t>
            </w:r>
          </w:p>
        </w:tc>
        <w:tc>
          <w:tcPr>
            <w:tcW w:w="1134" w:type="dxa"/>
            <w:tcBorders>
              <w:bottom w:val="single" w:sz="4" w:space="0" w:color="auto"/>
            </w:tcBorders>
            <w:vAlign w:val="center"/>
          </w:tcPr>
          <w:p w:rsidR="006233B9" w:rsidRPr="004A3BBC" w:rsidRDefault="006233B9" w:rsidP="00CD1FFE">
            <w:pPr>
              <w:suppressAutoHyphens/>
              <w:snapToGrid w:val="0"/>
              <w:rPr>
                <w:iCs/>
                <w:sz w:val="20"/>
                <w:szCs w:val="20"/>
              </w:rPr>
            </w:pPr>
            <w:r w:rsidRPr="004A3BBC">
              <w:rPr>
                <w:iCs/>
                <w:sz w:val="20"/>
                <w:szCs w:val="20"/>
              </w:rPr>
              <w:t>5</w:t>
            </w:r>
          </w:p>
        </w:tc>
        <w:tc>
          <w:tcPr>
            <w:tcW w:w="992" w:type="dxa"/>
            <w:tcBorders>
              <w:bottom w:val="single" w:sz="4" w:space="0" w:color="auto"/>
            </w:tcBorders>
            <w:vAlign w:val="center"/>
          </w:tcPr>
          <w:p w:rsidR="006233B9" w:rsidRPr="004A3BBC" w:rsidRDefault="006233B9" w:rsidP="00CD1FFE">
            <w:pPr>
              <w:suppressAutoHyphens/>
              <w:snapToGrid w:val="0"/>
              <w:rPr>
                <w:bCs/>
                <w:iCs/>
                <w:sz w:val="20"/>
                <w:szCs w:val="20"/>
              </w:rPr>
            </w:pPr>
            <w:r w:rsidRPr="004A3BBC">
              <w:rPr>
                <w:bCs/>
                <w:iCs/>
                <w:sz w:val="20"/>
                <w:szCs w:val="20"/>
              </w:rPr>
              <w:t>6</w:t>
            </w:r>
          </w:p>
        </w:tc>
        <w:tc>
          <w:tcPr>
            <w:tcW w:w="992" w:type="dxa"/>
            <w:tcBorders>
              <w:bottom w:val="single" w:sz="4" w:space="0" w:color="auto"/>
            </w:tcBorders>
            <w:vAlign w:val="center"/>
          </w:tcPr>
          <w:p w:rsidR="006233B9" w:rsidRPr="004A3BBC" w:rsidRDefault="006233B9" w:rsidP="00CD1FFE">
            <w:pPr>
              <w:suppressAutoHyphens/>
              <w:snapToGrid w:val="0"/>
              <w:rPr>
                <w:bCs/>
                <w:iCs/>
                <w:sz w:val="20"/>
                <w:szCs w:val="20"/>
              </w:rPr>
            </w:pPr>
            <w:r w:rsidRPr="004A3BBC">
              <w:rPr>
                <w:bCs/>
                <w:iCs/>
                <w:sz w:val="20"/>
                <w:szCs w:val="20"/>
              </w:rPr>
              <w:t>7</w:t>
            </w:r>
          </w:p>
        </w:tc>
      </w:tr>
      <w:tr w:rsidR="006233B9" w:rsidRPr="001431DC" w:rsidTr="00CD1FFE">
        <w:trPr>
          <w:trHeight w:val="397"/>
        </w:trPr>
        <w:tc>
          <w:tcPr>
            <w:tcW w:w="9781" w:type="dxa"/>
            <w:gridSpan w:val="7"/>
          </w:tcPr>
          <w:p w:rsidR="006233B9" w:rsidRPr="004A3BBC" w:rsidRDefault="006233B9" w:rsidP="00CD1FFE">
            <w:pPr>
              <w:suppressAutoHyphens/>
              <w:snapToGrid w:val="0"/>
              <w:rPr>
                <w:iCs/>
                <w:highlight w:val="yellow"/>
              </w:rPr>
            </w:pPr>
            <w:r w:rsidRPr="004A3BBC">
              <w:rPr>
                <w:b/>
                <w:bCs/>
              </w:rPr>
              <w:t>Основные виды и параметры разрешенного использования земельных участков и объектов капитального строительства</w:t>
            </w:r>
          </w:p>
        </w:tc>
      </w:tr>
      <w:tr w:rsidR="006233B9" w:rsidRPr="001431DC" w:rsidTr="00CD1FFE">
        <w:trPr>
          <w:trHeight w:val="397"/>
        </w:trPr>
        <w:tc>
          <w:tcPr>
            <w:tcW w:w="567" w:type="dxa"/>
            <w:vAlign w:val="center"/>
          </w:tcPr>
          <w:p w:rsidR="006233B9" w:rsidRPr="004A3BBC" w:rsidRDefault="006233B9" w:rsidP="00CD1FFE">
            <w:pPr>
              <w:suppressAutoHyphens/>
              <w:snapToGrid w:val="0"/>
            </w:pPr>
            <w:r w:rsidRPr="004A3BBC">
              <w:t>1</w:t>
            </w:r>
          </w:p>
        </w:tc>
        <w:tc>
          <w:tcPr>
            <w:tcW w:w="993" w:type="dxa"/>
            <w:vAlign w:val="center"/>
          </w:tcPr>
          <w:p w:rsidR="006233B9" w:rsidRPr="004A3BBC" w:rsidRDefault="006233B9" w:rsidP="00CD1FFE">
            <w:pPr>
              <w:suppressAutoHyphens/>
              <w:snapToGrid w:val="0"/>
            </w:pPr>
            <w:r w:rsidRPr="004A3BBC">
              <w:t>3.1</w:t>
            </w:r>
          </w:p>
        </w:tc>
        <w:tc>
          <w:tcPr>
            <w:tcW w:w="4110" w:type="dxa"/>
          </w:tcPr>
          <w:p w:rsidR="006233B9" w:rsidRDefault="006233B9" w:rsidP="00CD1FFE">
            <w:pPr>
              <w:suppressAutoHyphens/>
              <w:snapToGrid w:val="0"/>
            </w:pPr>
          </w:p>
          <w:p w:rsidR="006233B9" w:rsidRPr="004A3BBC" w:rsidRDefault="006233B9" w:rsidP="00CD1FFE">
            <w:pPr>
              <w:suppressAutoHyphens/>
              <w:snapToGrid w:val="0"/>
            </w:pPr>
            <w:r w:rsidRPr="004A3BBC">
              <w:t>Коммунальное обслуживание</w:t>
            </w:r>
          </w:p>
        </w:tc>
        <w:tc>
          <w:tcPr>
            <w:tcW w:w="993" w:type="dxa"/>
            <w:shd w:val="clear" w:color="auto" w:fill="auto"/>
            <w:vAlign w:val="center"/>
          </w:tcPr>
          <w:p w:rsidR="006233B9" w:rsidRPr="00E24FD3" w:rsidRDefault="006233B9" w:rsidP="00CD1FFE">
            <w:r>
              <w:t xml:space="preserve">не </w:t>
            </w:r>
            <w:proofErr w:type="gramStart"/>
            <w:r>
              <w:t>установ</w:t>
            </w:r>
            <w:r w:rsidRPr="00E24FD3">
              <w:t>лены</w:t>
            </w:r>
            <w:proofErr w:type="gramEnd"/>
          </w:p>
        </w:tc>
        <w:tc>
          <w:tcPr>
            <w:tcW w:w="1134" w:type="dxa"/>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vAlign w:val="center"/>
          </w:tcPr>
          <w:p w:rsidR="006233B9" w:rsidRPr="00E24FD3" w:rsidRDefault="006233B9" w:rsidP="00CD1FFE">
            <w:r w:rsidRPr="00E24FD3">
              <w:t xml:space="preserve">не </w:t>
            </w:r>
            <w:proofErr w:type="gramStart"/>
            <w:r w:rsidRPr="00E24FD3">
              <w:t>установлены</w:t>
            </w:r>
            <w:proofErr w:type="gramEnd"/>
          </w:p>
        </w:tc>
      </w:tr>
      <w:tr w:rsidR="006233B9" w:rsidRPr="001431DC" w:rsidTr="00CD1FFE">
        <w:trPr>
          <w:trHeight w:val="397"/>
        </w:trPr>
        <w:tc>
          <w:tcPr>
            <w:tcW w:w="567" w:type="dxa"/>
            <w:vAlign w:val="center"/>
          </w:tcPr>
          <w:p w:rsidR="006233B9" w:rsidRPr="004A3BBC" w:rsidRDefault="006233B9" w:rsidP="00CD1FFE">
            <w:pPr>
              <w:suppressAutoHyphens/>
              <w:snapToGrid w:val="0"/>
            </w:pPr>
            <w:r w:rsidRPr="004A3BBC">
              <w:t>2</w:t>
            </w:r>
          </w:p>
        </w:tc>
        <w:tc>
          <w:tcPr>
            <w:tcW w:w="993" w:type="dxa"/>
            <w:vAlign w:val="center"/>
          </w:tcPr>
          <w:p w:rsidR="006233B9" w:rsidRPr="004A3BBC" w:rsidRDefault="006233B9" w:rsidP="00CD1FFE">
            <w:pPr>
              <w:suppressAutoHyphens/>
              <w:snapToGrid w:val="0"/>
            </w:pPr>
            <w:r w:rsidRPr="004A3BBC">
              <w:t>3.2</w:t>
            </w:r>
          </w:p>
        </w:tc>
        <w:tc>
          <w:tcPr>
            <w:tcW w:w="4110" w:type="dxa"/>
          </w:tcPr>
          <w:p w:rsidR="006233B9" w:rsidRPr="004A3BBC" w:rsidRDefault="006233B9" w:rsidP="00CD1FFE">
            <w:pPr>
              <w:suppressAutoHyphens/>
              <w:snapToGrid w:val="0"/>
            </w:pPr>
            <w:r w:rsidRPr="004A3BBC">
              <w:t>Социальное обслуживание</w:t>
            </w:r>
          </w:p>
        </w:tc>
        <w:tc>
          <w:tcPr>
            <w:tcW w:w="993" w:type="dxa"/>
            <w:shd w:val="clear" w:color="auto" w:fill="auto"/>
            <w:vAlign w:val="center"/>
          </w:tcPr>
          <w:p w:rsidR="006233B9" w:rsidRPr="004A3BBC" w:rsidRDefault="006233B9" w:rsidP="00CD1FFE">
            <w:pPr>
              <w:suppressAutoHyphens/>
              <w:snapToGrid w:val="0"/>
              <w:rPr>
                <w:iCs/>
              </w:rPr>
            </w:pPr>
            <w:r w:rsidRPr="004A3BBC">
              <w:rPr>
                <w:iCs/>
              </w:rPr>
              <w:t>2</w:t>
            </w:r>
          </w:p>
        </w:tc>
        <w:tc>
          <w:tcPr>
            <w:tcW w:w="1134" w:type="dxa"/>
            <w:vAlign w:val="center"/>
          </w:tcPr>
          <w:p w:rsidR="006233B9" w:rsidRPr="004A3BBC" w:rsidRDefault="006233B9" w:rsidP="00CD1FFE">
            <w:pPr>
              <w:suppressAutoHyphens/>
              <w:snapToGrid w:val="0"/>
              <w:rPr>
                <w:iCs/>
              </w:rPr>
            </w:pPr>
            <w:r w:rsidRPr="004A3BBC">
              <w:rPr>
                <w:iCs/>
              </w:rPr>
              <w:t>0,</w:t>
            </w:r>
            <w:r>
              <w:rPr>
                <w:iCs/>
              </w:rPr>
              <w:t>002-0,5</w:t>
            </w:r>
          </w:p>
        </w:tc>
        <w:tc>
          <w:tcPr>
            <w:tcW w:w="992" w:type="dxa"/>
            <w:vAlign w:val="center"/>
          </w:tcPr>
          <w:p w:rsidR="006233B9" w:rsidRPr="004A3BBC" w:rsidRDefault="006233B9" w:rsidP="00CD1FFE">
            <w:pPr>
              <w:suppressAutoHyphens/>
              <w:snapToGrid w:val="0"/>
              <w:rPr>
                <w:iCs/>
                <w:highlight w:val="yellow"/>
              </w:rPr>
            </w:pPr>
            <w:r w:rsidRPr="004A3BBC">
              <w:rPr>
                <w:iCs/>
              </w:rPr>
              <w:t>60</w:t>
            </w:r>
          </w:p>
        </w:tc>
        <w:tc>
          <w:tcPr>
            <w:tcW w:w="992" w:type="dxa"/>
            <w:vAlign w:val="center"/>
          </w:tcPr>
          <w:p w:rsidR="006233B9" w:rsidRPr="004A3BBC" w:rsidRDefault="006233B9" w:rsidP="00CD1FFE">
            <w:pPr>
              <w:suppressAutoHyphens/>
              <w:snapToGrid w:val="0"/>
              <w:rPr>
                <w:iCs/>
                <w:highlight w:val="yellow"/>
              </w:rPr>
            </w:pPr>
            <w:r w:rsidRPr="004A3BBC">
              <w:rPr>
                <w:iCs/>
              </w:rPr>
              <w:t>3</w:t>
            </w:r>
          </w:p>
        </w:tc>
      </w:tr>
      <w:tr w:rsidR="006233B9" w:rsidRPr="001431DC" w:rsidTr="00CD1FFE">
        <w:trPr>
          <w:trHeight w:val="397"/>
        </w:trPr>
        <w:tc>
          <w:tcPr>
            <w:tcW w:w="567" w:type="dxa"/>
            <w:vAlign w:val="center"/>
          </w:tcPr>
          <w:p w:rsidR="006233B9" w:rsidRPr="00B53EAC" w:rsidRDefault="006233B9" w:rsidP="00CD1FFE">
            <w:pPr>
              <w:suppressAutoHyphens/>
              <w:snapToGrid w:val="0"/>
            </w:pPr>
            <w:r w:rsidRPr="00B53EAC">
              <w:t>3</w:t>
            </w:r>
          </w:p>
        </w:tc>
        <w:tc>
          <w:tcPr>
            <w:tcW w:w="993" w:type="dxa"/>
            <w:vAlign w:val="center"/>
          </w:tcPr>
          <w:p w:rsidR="006233B9" w:rsidRPr="00B53EAC" w:rsidRDefault="006233B9" w:rsidP="00CD1FFE">
            <w:pPr>
              <w:suppressAutoHyphens/>
              <w:snapToGrid w:val="0"/>
              <w:rPr>
                <w:iCs/>
              </w:rPr>
            </w:pPr>
            <w:r w:rsidRPr="00B53EAC">
              <w:t>3.3</w:t>
            </w:r>
          </w:p>
        </w:tc>
        <w:tc>
          <w:tcPr>
            <w:tcW w:w="4110" w:type="dxa"/>
          </w:tcPr>
          <w:p w:rsidR="006233B9" w:rsidRPr="00B53EAC" w:rsidRDefault="006233B9" w:rsidP="00CD1FFE">
            <w:pPr>
              <w:suppressAutoHyphens/>
              <w:snapToGrid w:val="0"/>
            </w:pPr>
            <w:r w:rsidRPr="00B53EAC">
              <w:t>Бытовое обслуживание</w:t>
            </w:r>
          </w:p>
        </w:tc>
        <w:tc>
          <w:tcPr>
            <w:tcW w:w="993" w:type="dxa"/>
            <w:shd w:val="clear" w:color="auto" w:fill="auto"/>
            <w:vAlign w:val="center"/>
          </w:tcPr>
          <w:p w:rsidR="006233B9" w:rsidRPr="00B53EAC" w:rsidRDefault="006233B9" w:rsidP="00CD1FFE">
            <w:pPr>
              <w:suppressAutoHyphens/>
              <w:snapToGrid w:val="0"/>
              <w:rPr>
                <w:iCs/>
              </w:rPr>
            </w:pPr>
            <w:r w:rsidRPr="00B53EAC">
              <w:rPr>
                <w:iCs/>
              </w:rPr>
              <w:t>2</w:t>
            </w:r>
          </w:p>
        </w:tc>
        <w:tc>
          <w:tcPr>
            <w:tcW w:w="1134" w:type="dxa"/>
            <w:vAlign w:val="center"/>
          </w:tcPr>
          <w:p w:rsidR="006233B9" w:rsidRPr="00B53EAC" w:rsidRDefault="006233B9" w:rsidP="00CD1FFE">
            <w:pPr>
              <w:suppressAutoHyphens/>
              <w:snapToGrid w:val="0"/>
              <w:rPr>
                <w:iCs/>
                <w:color w:val="000000"/>
              </w:rPr>
            </w:pPr>
            <w:r>
              <w:rPr>
                <w:iCs/>
                <w:color w:val="000000"/>
              </w:rPr>
              <w:t>0,002-0,02</w:t>
            </w:r>
          </w:p>
        </w:tc>
        <w:tc>
          <w:tcPr>
            <w:tcW w:w="992" w:type="dxa"/>
            <w:vAlign w:val="center"/>
          </w:tcPr>
          <w:p w:rsidR="006233B9" w:rsidRPr="00B53EAC" w:rsidRDefault="006233B9" w:rsidP="00CD1FFE">
            <w:pPr>
              <w:suppressAutoHyphens/>
              <w:snapToGrid w:val="0"/>
              <w:rPr>
                <w:iCs/>
              </w:rPr>
            </w:pPr>
            <w:r w:rsidRPr="00B53EAC">
              <w:rPr>
                <w:iCs/>
              </w:rPr>
              <w:t>75</w:t>
            </w:r>
          </w:p>
        </w:tc>
        <w:tc>
          <w:tcPr>
            <w:tcW w:w="992" w:type="dxa"/>
            <w:vAlign w:val="center"/>
          </w:tcPr>
          <w:p w:rsidR="006233B9" w:rsidRPr="00B53EAC" w:rsidRDefault="006233B9" w:rsidP="00CD1FFE">
            <w:pPr>
              <w:suppressAutoHyphens/>
              <w:snapToGrid w:val="0"/>
              <w:rPr>
                <w:iCs/>
              </w:rPr>
            </w:pPr>
            <w:r w:rsidRPr="00B53EAC">
              <w:rPr>
                <w:iCs/>
              </w:rPr>
              <w:t>3</w:t>
            </w:r>
          </w:p>
        </w:tc>
      </w:tr>
      <w:tr w:rsidR="006233B9" w:rsidRPr="001431DC" w:rsidTr="00CD1FFE">
        <w:trPr>
          <w:trHeight w:val="397"/>
        </w:trPr>
        <w:tc>
          <w:tcPr>
            <w:tcW w:w="567" w:type="dxa"/>
            <w:vAlign w:val="center"/>
          </w:tcPr>
          <w:p w:rsidR="006233B9" w:rsidRPr="004A3BBC" w:rsidRDefault="006233B9" w:rsidP="00CD1FFE">
            <w:pPr>
              <w:suppressAutoHyphens/>
              <w:snapToGrid w:val="0"/>
              <w:rPr>
                <w:iCs/>
              </w:rPr>
            </w:pPr>
            <w:r w:rsidRPr="004A3BBC">
              <w:rPr>
                <w:iCs/>
              </w:rPr>
              <w:t>4</w:t>
            </w:r>
          </w:p>
        </w:tc>
        <w:tc>
          <w:tcPr>
            <w:tcW w:w="993" w:type="dxa"/>
            <w:vAlign w:val="center"/>
          </w:tcPr>
          <w:p w:rsidR="006233B9" w:rsidRPr="004A3BBC" w:rsidRDefault="006233B9" w:rsidP="00CD1FFE">
            <w:pPr>
              <w:suppressAutoHyphens/>
              <w:snapToGrid w:val="0"/>
              <w:rPr>
                <w:iCs/>
                <w:color w:val="000000"/>
              </w:rPr>
            </w:pPr>
            <w:r w:rsidRPr="004A3BBC">
              <w:t>3.4</w:t>
            </w:r>
          </w:p>
        </w:tc>
        <w:tc>
          <w:tcPr>
            <w:tcW w:w="4110" w:type="dxa"/>
          </w:tcPr>
          <w:p w:rsidR="006233B9" w:rsidRPr="004A3BBC" w:rsidRDefault="006233B9" w:rsidP="00CD1FFE">
            <w:pPr>
              <w:suppressAutoHyphens/>
              <w:snapToGrid w:val="0"/>
            </w:pPr>
            <w:r w:rsidRPr="004A3BBC">
              <w:t>Здравоохранение</w:t>
            </w:r>
          </w:p>
        </w:tc>
        <w:tc>
          <w:tcPr>
            <w:tcW w:w="993" w:type="dxa"/>
            <w:shd w:val="clear" w:color="auto" w:fill="auto"/>
            <w:vAlign w:val="center"/>
          </w:tcPr>
          <w:p w:rsidR="006233B9" w:rsidRPr="004A3BBC" w:rsidRDefault="006233B9" w:rsidP="00CD1FFE">
            <w:pPr>
              <w:suppressAutoHyphens/>
              <w:snapToGrid w:val="0"/>
              <w:rPr>
                <w:iCs/>
              </w:rPr>
            </w:pPr>
            <w:r w:rsidRPr="004A3BBC">
              <w:rPr>
                <w:iCs/>
              </w:rPr>
              <w:t>2</w:t>
            </w:r>
          </w:p>
        </w:tc>
        <w:tc>
          <w:tcPr>
            <w:tcW w:w="1134" w:type="dxa"/>
            <w:vAlign w:val="center"/>
          </w:tcPr>
          <w:p w:rsidR="006233B9" w:rsidRPr="004A3BBC" w:rsidRDefault="006233B9" w:rsidP="00CD1FFE">
            <w:pPr>
              <w:suppressAutoHyphens/>
              <w:snapToGrid w:val="0"/>
              <w:rPr>
                <w:iCs/>
              </w:rPr>
            </w:pPr>
            <w:r w:rsidRPr="004A3BBC">
              <w:rPr>
                <w:iCs/>
              </w:rPr>
              <w:t>0,03</w:t>
            </w:r>
            <w:r>
              <w:rPr>
                <w:iCs/>
              </w:rPr>
              <w:t>-0,5</w:t>
            </w:r>
          </w:p>
        </w:tc>
        <w:tc>
          <w:tcPr>
            <w:tcW w:w="992" w:type="dxa"/>
            <w:vAlign w:val="center"/>
          </w:tcPr>
          <w:p w:rsidR="006233B9" w:rsidRPr="004A3BBC" w:rsidRDefault="006233B9" w:rsidP="00CD1FFE">
            <w:pPr>
              <w:suppressAutoHyphens/>
              <w:snapToGrid w:val="0"/>
              <w:rPr>
                <w:iCs/>
              </w:rPr>
            </w:pPr>
            <w:r w:rsidRPr="004A3BBC">
              <w:rPr>
                <w:iCs/>
              </w:rPr>
              <w:t>60</w:t>
            </w:r>
          </w:p>
        </w:tc>
        <w:tc>
          <w:tcPr>
            <w:tcW w:w="992" w:type="dxa"/>
            <w:vAlign w:val="center"/>
          </w:tcPr>
          <w:p w:rsidR="006233B9" w:rsidRPr="004A3BBC" w:rsidRDefault="006233B9" w:rsidP="00CD1FFE">
            <w:pPr>
              <w:suppressAutoHyphens/>
              <w:snapToGrid w:val="0"/>
              <w:rPr>
                <w:iCs/>
              </w:rPr>
            </w:pPr>
            <w:r w:rsidRPr="004A3BBC">
              <w:rPr>
                <w:iCs/>
              </w:rPr>
              <w:t>3</w:t>
            </w:r>
          </w:p>
        </w:tc>
      </w:tr>
      <w:tr w:rsidR="006233B9" w:rsidRPr="001431DC" w:rsidTr="00CD1FFE">
        <w:trPr>
          <w:trHeight w:val="397"/>
        </w:trPr>
        <w:tc>
          <w:tcPr>
            <w:tcW w:w="567" w:type="dxa"/>
            <w:vAlign w:val="center"/>
          </w:tcPr>
          <w:p w:rsidR="006233B9" w:rsidRPr="004A3BBC" w:rsidRDefault="006233B9" w:rsidP="00CD1FFE">
            <w:pPr>
              <w:suppressAutoHyphens/>
              <w:snapToGrid w:val="0"/>
              <w:rPr>
                <w:iCs/>
              </w:rPr>
            </w:pPr>
            <w:r>
              <w:rPr>
                <w:iCs/>
              </w:rPr>
              <w:t>5</w:t>
            </w:r>
          </w:p>
        </w:tc>
        <w:tc>
          <w:tcPr>
            <w:tcW w:w="993" w:type="dxa"/>
            <w:vAlign w:val="center"/>
          </w:tcPr>
          <w:p w:rsidR="006233B9" w:rsidRPr="00EC34B9" w:rsidRDefault="006233B9" w:rsidP="00CD1FFE">
            <w:pPr>
              <w:suppressAutoHyphens/>
              <w:snapToGrid w:val="0"/>
              <w:rPr>
                <w:iCs/>
              </w:rPr>
            </w:pPr>
            <w:r w:rsidRPr="00E30D07">
              <w:rPr>
                <w:iCs/>
              </w:rPr>
              <w:t>3.5</w:t>
            </w:r>
          </w:p>
        </w:tc>
        <w:tc>
          <w:tcPr>
            <w:tcW w:w="4110" w:type="dxa"/>
            <w:vAlign w:val="center"/>
          </w:tcPr>
          <w:p w:rsidR="006233B9" w:rsidRPr="00EC34B9" w:rsidRDefault="006233B9" w:rsidP="00CD1FFE">
            <w:pPr>
              <w:suppressAutoHyphens/>
              <w:snapToGrid w:val="0"/>
              <w:rPr>
                <w:iCs/>
              </w:rPr>
            </w:pPr>
            <w:r w:rsidRPr="003721F3">
              <w:rPr>
                <w:iCs/>
              </w:rPr>
              <w:t>Образование и просвещение</w:t>
            </w:r>
          </w:p>
        </w:tc>
        <w:tc>
          <w:tcPr>
            <w:tcW w:w="993" w:type="dxa"/>
            <w:shd w:val="clear" w:color="auto" w:fill="auto"/>
            <w:vAlign w:val="center"/>
          </w:tcPr>
          <w:p w:rsidR="006233B9" w:rsidRPr="00E24FD3" w:rsidRDefault="006233B9" w:rsidP="00CD1FFE">
            <w:r>
              <w:t xml:space="preserve">не </w:t>
            </w:r>
            <w:proofErr w:type="gramStart"/>
            <w:r>
              <w:t>установ</w:t>
            </w:r>
            <w:r w:rsidRPr="00E24FD3">
              <w:t>лены</w:t>
            </w:r>
            <w:proofErr w:type="gramEnd"/>
          </w:p>
        </w:tc>
        <w:tc>
          <w:tcPr>
            <w:tcW w:w="1134" w:type="dxa"/>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vAlign w:val="center"/>
          </w:tcPr>
          <w:p w:rsidR="006233B9" w:rsidRPr="00E24FD3" w:rsidRDefault="006233B9" w:rsidP="00CD1FFE">
            <w:r w:rsidRPr="00E24FD3">
              <w:t xml:space="preserve">не </w:t>
            </w:r>
            <w:proofErr w:type="gramStart"/>
            <w:r w:rsidRPr="00E24FD3">
              <w:t>установлены</w:t>
            </w:r>
            <w:proofErr w:type="gramEnd"/>
          </w:p>
        </w:tc>
      </w:tr>
      <w:tr w:rsidR="006233B9" w:rsidRPr="001431DC" w:rsidTr="00CD1FFE">
        <w:trPr>
          <w:trHeight w:val="397"/>
        </w:trPr>
        <w:tc>
          <w:tcPr>
            <w:tcW w:w="567" w:type="dxa"/>
            <w:vAlign w:val="center"/>
          </w:tcPr>
          <w:p w:rsidR="006233B9" w:rsidRPr="004A3BBC" w:rsidRDefault="006233B9" w:rsidP="00CD1FFE">
            <w:pPr>
              <w:suppressAutoHyphens/>
              <w:snapToGrid w:val="0"/>
              <w:rPr>
                <w:iCs/>
              </w:rPr>
            </w:pPr>
            <w:r>
              <w:rPr>
                <w:iCs/>
              </w:rPr>
              <w:t>6</w:t>
            </w:r>
          </w:p>
        </w:tc>
        <w:tc>
          <w:tcPr>
            <w:tcW w:w="993" w:type="dxa"/>
            <w:vAlign w:val="center"/>
          </w:tcPr>
          <w:p w:rsidR="006233B9" w:rsidRPr="004A3BBC" w:rsidRDefault="006233B9" w:rsidP="00CD1FFE">
            <w:pPr>
              <w:suppressAutoHyphens/>
              <w:snapToGrid w:val="0"/>
            </w:pPr>
            <w:r w:rsidRPr="004A3BBC">
              <w:t>3.6</w:t>
            </w:r>
          </w:p>
        </w:tc>
        <w:tc>
          <w:tcPr>
            <w:tcW w:w="4110" w:type="dxa"/>
          </w:tcPr>
          <w:p w:rsidR="006233B9" w:rsidRPr="004A3BBC" w:rsidRDefault="006233B9" w:rsidP="00CD1FFE">
            <w:pPr>
              <w:suppressAutoHyphens/>
              <w:snapToGrid w:val="0"/>
            </w:pPr>
            <w:r w:rsidRPr="004A3BBC">
              <w:t>Культурное развитие</w:t>
            </w:r>
          </w:p>
        </w:tc>
        <w:tc>
          <w:tcPr>
            <w:tcW w:w="993" w:type="dxa"/>
            <w:shd w:val="clear" w:color="auto" w:fill="auto"/>
            <w:vAlign w:val="center"/>
          </w:tcPr>
          <w:p w:rsidR="006233B9" w:rsidRPr="004A3BBC" w:rsidRDefault="006233B9" w:rsidP="00CD1FFE">
            <w:pPr>
              <w:suppressAutoHyphens/>
              <w:snapToGrid w:val="0"/>
              <w:rPr>
                <w:iCs/>
              </w:rPr>
            </w:pPr>
            <w:r w:rsidRPr="004A3BBC">
              <w:rPr>
                <w:iCs/>
              </w:rPr>
              <w:t>2</w:t>
            </w:r>
          </w:p>
        </w:tc>
        <w:tc>
          <w:tcPr>
            <w:tcW w:w="1134" w:type="dxa"/>
            <w:vAlign w:val="center"/>
          </w:tcPr>
          <w:p w:rsidR="006233B9" w:rsidRPr="004A3BBC" w:rsidRDefault="006233B9" w:rsidP="00CD1FFE">
            <w:pPr>
              <w:suppressAutoHyphens/>
              <w:snapToGrid w:val="0"/>
              <w:rPr>
                <w:iCs/>
              </w:rPr>
            </w:pPr>
            <w:r>
              <w:rPr>
                <w:iCs/>
              </w:rPr>
              <w:t>0,005-5,0</w:t>
            </w:r>
          </w:p>
        </w:tc>
        <w:tc>
          <w:tcPr>
            <w:tcW w:w="992" w:type="dxa"/>
            <w:vAlign w:val="center"/>
          </w:tcPr>
          <w:p w:rsidR="006233B9" w:rsidRPr="004A3BBC" w:rsidRDefault="006233B9" w:rsidP="00CD1FFE">
            <w:pPr>
              <w:suppressAutoHyphens/>
              <w:snapToGrid w:val="0"/>
              <w:rPr>
                <w:iCs/>
              </w:rPr>
            </w:pPr>
            <w:r w:rsidRPr="004A3BBC">
              <w:rPr>
                <w:iCs/>
              </w:rPr>
              <w:t>70</w:t>
            </w:r>
          </w:p>
        </w:tc>
        <w:tc>
          <w:tcPr>
            <w:tcW w:w="992" w:type="dxa"/>
            <w:vAlign w:val="center"/>
          </w:tcPr>
          <w:p w:rsidR="006233B9" w:rsidRPr="004A3BBC" w:rsidRDefault="006233B9" w:rsidP="00CD1FFE">
            <w:pPr>
              <w:suppressAutoHyphens/>
              <w:snapToGrid w:val="0"/>
              <w:rPr>
                <w:iCs/>
              </w:rPr>
            </w:pPr>
            <w:r w:rsidRPr="004A3BBC">
              <w:rPr>
                <w:iCs/>
              </w:rPr>
              <w:t>3</w:t>
            </w:r>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7</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t>3.8</w:t>
            </w:r>
          </w:p>
        </w:tc>
        <w:tc>
          <w:tcPr>
            <w:tcW w:w="4110"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4A3BBC">
              <w:t>Общественное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4A3BBC" w:rsidRDefault="006233B9" w:rsidP="00CD1FFE">
            <w:pPr>
              <w:suppressAutoHyphens/>
              <w:snapToGrid w:val="0"/>
              <w:rPr>
                <w:iCs/>
              </w:rPr>
            </w:pPr>
            <w:r w:rsidRPr="004A3BBC">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0,00</w:t>
            </w:r>
            <w:r>
              <w:rPr>
                <w:iCs/>
              </w:rPr>
              <w:t>1-0,5</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3</w:t>
            </w:r>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8</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30D07">
              <w:t>3.10</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EC34B9" w:rsidRDefault="006233B9" w:rsidP="00CD1FFE">
            <w:pPr>
              <w:suppressAutoHyphens/>
              <w:snapToGrid w:val="0"/>
              <w:rPr>
                <w:iCs/>
              </w:rPr>
            </w:pPr>
            <w:r w:rsidRPr="00EC34B9">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0,005</w:t>
            </w:r>
            <w:r>
              <w:rPr>
                <w:iCs/>
              </w:rPr>
              <w:t>-0,20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3</w:t>
            </w:r>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Pr>
                <w:iCs/>
              </w:rPr>
              <w:t>9</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rsidRPr="004A3BBC">
              <w:t>3.10.1</w:t>
            </w:r>
          </w:p>
        </w:tc>
        <w:tc>
          <w:tcPr>
            <w:tcW w:w="4110"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4A3BBC">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4A3BBC" w:rsidRDefault="006233B9" w:rsidP="00CD1FFE">
            <w:pPr>
              <w:suppressAutoHyphens/>
              <w:snapToGrid w:val="0"/>
              <w:rPr>
                <w:iCs/>
                <w:highlight w:val="yellow"/>
              </w:rPr>
            </w:pPr>
            <w:r w:rsidRPr="004A3BBC">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0,0</w:t>
            </w:r>
            <w:r>
              <w:rPr>
                <w:iCs/>
              </w:rPr>
              <w:t>05-0,2</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3</w:t>
            </w:r>
          </w:p>
        </w:tc>
      </w:tr>
      <w:tr w:rsidR="006233B9" w:rsidRPr="001431DC" w:rsidTr="00CD1FFE">
        <w:trPr>
          <w:trHeight w:val="465"/>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10</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rsidRPr="004A3BBC">
              <w:t>4.0</w:t>
            </w:r>
          </w:p>
        </w:tc>
        <w:tc>
          <w:tcPr>
            <w:tcW w:w="4110"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4A3BBC">
              <w:t>Предпринимательство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4A3BBC" w:rsidRDefault="006233B9" w:rsidP="00CD1FFE">
            <w:pPr>
              <w:suppressAutoHyphens/>
              <w:snapToGrid w:val="0"/>
              <w:rPr>
                <w:iCs/>
              </w:rPr>
            </w:pPr>
            <w:r>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Pr>
                <w:iCs/>
              </w:rPr>
              <w:t>0,005-0,5</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3</w:t>
            </w:r>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11</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rsidRPr="004A3BBC">
              <w:t>4.1</w:t>
            </w:r>
          </w:p>
        </w:tc>
        <w:tc>
          <w:tcPr>
            <w:tcW w:w="4110"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4A3BBC">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4A3BBC" w:rsidRDefault="006233B9" w:rsidP="00CD1FFE">
            <w:pPr>
              <w:suppressAutoHyphens/>
              <w:snapToGrid w:val="0"/>
              <w:rPr>
                <w:iCs/>
              </w:rPr>
            </w:pPr>
            <w:r w:rsidRPr="004A3BBC">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0,02</w:t>
            </w:r>
            <w:r>
              <w:rPr>
                <w:iCs/>
              </w:rPr>
              <w:t>-0,5</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3</w:t>
            </w:r>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12</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rsidRPr="004A3BBC">
              <w:t>4.3</w:t>
            </w:r>
          </w:p>
        </w:tc>
        <w:tc>
          <w:tcPr>
            <w:tcW w:w="4110"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4A3BBC">
              <w:t>Рынки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4A3BBC" w:rsidRDefault="006233B9" w:rsidP="00CD1FFE">
            <w:pPr>
              <w:suppressAutoHyphens/>
              <w:snapToGrid w:val="0"/>
              <w:rPr>
                <w:iCs/>
              </w:rPr>
            </w:pPr>
            <w:r w:rsidRPr="004A3BBC">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Pr>
                <w:iCs/>
              </w:rPr>
              <w:t>0,1-1,0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highlight w:val="yellow"/>
              </w:rPr>
            </w:pPr>
            <w:r w:rsidRPr="004A3BBC">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highlight w:val="yellow"/>
              </w:rPr>
            </w:pPr>
            <w:r w:rsidRPr="004A3BBC">
              <w:rPr>
                <w:iCs/>
              </w:rPr>
              <w:t>3</w:t>
            </w:r>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13</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color w:val="000000"/>
              </w:rPr>
            </w:pPr>
            <w:r w:rsidRPr="004A3BBC">
              <w:t>4.4</w:t>
            </w:r>
          </w:p>
        </w:tc>
        <w:tc>
          <w:tcPr>
            <w:tcW w:w="4110"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4A3BBC">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4A3BBC" w:rsidRDefault="006233B9" w:rsidP="00CD1FFE">
            <w:pPr>
              <w:suppressAutoHyphens/>
              <w:snapToGrid w:val="0"/>
              <w:rPr>
                <w:iCs/>
                <w:highlight w:val="yellow"/>
              </w:rPr>
            </w:pPr>
            <w:r w:rsidRPr="004A3BBC">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Default="006233B9" w:rsidP="00CD1FFE">
            <w:pPr>
              <w:suppressAutoHyphens/>
              <w:snapToGrid w:val="0"/>
              <w:rPr>
                <w:iCs/>
                <w:color w:val="000000"/>
              </w:rPr>
            </w:pPr>
            <w:r w:rsidRPr="00EF3948">
              <w:rPr>
                <w:iCs/>
                <w:color w:val="000000"/>
              </w:rPr>
              <w:t>0,0005</w:t>
            </w:r>
            <w:r>
              <w:rPr>
                <w:iCs/>
                <w:color w:val="000000"/>
              </w:rPr>
              <w:t xml:space="preserve"> </w:t>
            </w:r>
          </w:p>
          <w:p w:rsidR="006233B9" w:rsidRPr="004A3BBC" w:rsidRDefault="006233B9" w:rsidP="00CD1FFE">
            <w:pPr>
              <w:suppressAutoHyphens/>
              <w:snapToGrid w:val="0"/>
              <w:rPr>
                <w:iCs/>
                <w:color w:val="000000"/>
              </w:rPr>
            </w:pPr>
            <w:r w:rsidRPr="00EC34B9">
              <w:rPr>
                <w:iCs/>
                <w:color w:val="000000"/>
              </w:rPr>
              <w:t>0,5</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3</w:t>
            </w:r>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14</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t>4.5</w:t>
            </w:r>
          </w:p>
        </w:tc>
        <w:tc>
          <w:tcPr>
            <w:tcW w:w="4110"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4A3BBC">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4A3BBC" w:rsidRDefault="006233B9" w:rsidP="00CD1FFE">
            <w:pPr>
              <w:suppressAutoHyphens/>
              <w:snapToGrid w:val="0"/>
              <w:rPr>
                <w:iCs/>
              </w:rPr>
            </w:pPr>
            <w:r w:rsidRPr="004A3BBC">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color w:val="000000"/>
              </w:rPr>
            </w:pPr>
            <w:r w:rsidRPr="004A3BBC">
              <w:rPr>
                <w:iCs/>
                <w:color w:val="000000"/>
              </w:rPr>
              <w:t>0,005</w:t>
            </w:r>
            <w:r>
              <w:rPr>
                <w:iCs/>
                <w:color w:val="000000"/>
              </w:rPr>
              <w:t>-</w:t>
            </w:r>
            <w:r>
              <w:rPr>
                <w:iCs/>
                <w:color w:val="000000"/>
              </w:rPr>
              <w:lastRenderedPageBreak/>
              <w:t>0,5</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lastRenderedPageBreak/>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3</w:t>
            </w:r>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lastRenderedPageBreak/>
              <w:t>15</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t>4.6</w:t>
            </w:r>
          </w:p>
        </w:tc>
        <w:tc>
          <w:tcPr>
            <w:tcW w:w="4110"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4A3BBC">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4A3BBC" w:rsidRDefault="006233B9" w:rsidP="00CD1FFE">
            <w:pPr>
              <w:suppressAutoHyphens/>
              <w:snapToGrid w:val="0"/>
              <w:rPr>
                <w:iCs/>
                <w:highlight w:val="yellow"/>
              </w:rPr>
            </w:pPr>
            <w:r w:rsidRPr="004A3BBC">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2A7C28">
              <w:rPr>
                <w:iCs/>
                <w:color w:val="000000"/>
              </w:rPr>
              <w:t>0,00</w:t>
            </w:r>
            <w:r>
              <w:rPr>
                <w:iCs/>
                <w:color w:val="000000"/>
              </w:rPr>
              <w:t>1-0,2</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3</w:t>
            </w:r>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16</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rsidRPr="004A3BBC">
              <w:t>4.7</w:t>
            </w:r>
          </w:p>
        </w:tc>
        <w:tc>
          <w:tcPr>
            <w:tcW w:w="4110"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4A3BBC">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3B9" w:rsidRPr="004A3BBC" w:rsidRDefault="006233B9" w:rsidP="00CD1FFE">
            <w:pPr>
              <w:suppressAutoHyphens/>
              <w:snapToGrid w:val="0"/>
            </w:pPr>
            <w:r w:rsidRPr="004A3BBC">
              <w:t>3</w:t>
            </w:r>
          </w:p>
        </w:tc>
        <w:tc>
          <w:tcPr>
            <w:tcW w:w="1134"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rPr>
                <w:iCs/>
              </w:rPr>
            </w:pPr>
            <w:r w:rsidRPr="004A3BBC">
              <w:rPr>
                <w:iCs/>
              </w:rPr>
              <w:t>0,01</w:t>
            </w:r>
            <w:r>
              <w:rPr>
                <w:iCs/>
              </w:rPr>
              <w:t>-0,5</w:t>
            </w:r>
          </w:p>
        </w:tc>
        <w:tc>
          <w:tcPr>
            <w:tcW w:w="992"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4A3BBC">
              <w:t>60</w:t>
            </w:r>
          </w:p>
        </w:tc>
        <w:tc>
          <w:tcPr>
            <w:tcW w:w="992"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4A3BBC">
              <w:t>3</w:t>
            </w:r>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17</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rsidRPr="004A3BBC">
              <w:t>4.8</w:t>
            </w:r>
          </w:p>
        </w:tc>
        <w:tc>
          <w:tcPr>
            <w:tcW w:w="4110"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4A3BBC">
              <w:t>Развлечения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3B9" w:rsidRPr="004A3BBC" w:rsidRDefault="006233B9" w:rsidP="00CD1FFE">
            <w:pPr>
              <w:suppressAutoHyphens/>
              <w:snapToGrid w:val="0"/>
            </w:pPr>
            <w:r w:rsidRPr="004A3BBC">
              <w:t>3</w:t>
            </w:r>
          </w:p>
        </w:tc>
        <w:tc>
          <w:tcPr>
            <w:tcW w:w="1134"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rPr>
                <w:iCs/>
              </w:rPr>
            </w:pPr>
            <w:r w:rsidRPr="004A3BBC">
              <w:rPr>
                <w:iCs/>
              </w:rPr>
              <w:t>0,01</w:t>
            </w:r>
            <w:r>
              <w:rPr>
                <w:iCs/>
              </w:rPr>
              <w:t>-0,5</w:t>
            </w:r>
          </w:p>
        </w:tc>
        <w:tc>
          <w:tcPr>
            <w:tcW w:w="992"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4A3BBC">
              <w:t>60</w:t>
            </w:r>
          </w:p>
        </w:tc>
        <w:tc>
          <w:tcPr>
            <w:tcW w:w="992"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4A3BBC">
              <w:t>3</w:t>
            </w:r>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18</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rsidRPr="004A3BBC">
              <w:t>4.9</w:t>
            </w:r>
          </w:p>
        </w:tc>
        <w:tc>
          <w:tcPr>
            <w:tcW w:w="4110"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t>Служебные гаражи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4A3BBC" w:rsidRDefault="006233B9" w:rsidP="00CD1FFE">
            <w:pPr>
              <w:suppressAutoHyphens/>
              <w:snapToGrid w:val="0"/>
              <w:rPr>
                <w:iCs/>
                <w:color w:val="000000"/>
                <w:highlight w:val="yellow"/>
              </w:rPr>
            </w:pPr>
            <w:r w:rsidRPr="004A3BBC">
              <w:rPr>
                <w:iCs/>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color w:val="000000"/>
              </w:rPr>
            </w:pPr>
            <w:r>
              <w:rPr>
                <w:iCs/>
                <w:color w:val="000000"/>
              </w:rPr>
              <w:t>0,005</w:t>
            </w:r>
            <w:r w:rsidRPr="007414BB">
              <w:rPr>
                <w:iCs/>
                <w:color w:val="000000"/>
              </w:rPr>
              <w:t>-</w:t>
            </w:r>
            <w:r>
              <w:rPr>
                <w:iCs/>
                <w:color w:val="000000"/>
              </w:rPr>
              <w:t>0,5</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color w:val="000000"/>
              </w:rPr>
            </w:pPr>
            <w:r w:rsidRPr="004A3BBC">
              <w:rPr>
                <w:iCs/>
                <w:color w:val="000000"/>
              </w:rPr>
              <w:t>80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3</w:t>
            </w:r>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19</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rsidRPr="004A3BBC">
              <w:t>4.10</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rsidRPr="004A3BBC">
              <w:t>Выставочно-ярмарочная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3B9" w:rsidRPr="004A3BBC" w:rsidRDefault="006233B9" w:rsidP="00CD1FFE">
            <w:pPr>
              <w:suppressAutoHyphens/>
              <w:snapToGrid w:val="0"/>
            </w:pPr>
            <w:r w:rsidRPr="004A3BBC">
              <w:t>2</w:t>
            </w:r>
          </w:p>
        </w:tc>
        <w:tc>
          <w:tcPr>
            <w:tcW w:w="1134"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rPr>
                <w:iCs/>
              </w:rPr>
            </w:pPr>
            <w:r>
              <w:rPr>
                <w:iCs/>
              </w:rPr>
              <w:t>0</w:t>
            </w:r>
            <w:r w:rsidRPr="004A3BBC">
              <w:rPr>
                <w:iCs/>
              </w:rPr>
              <w:t>,01</w:t>
            </w:r>
            <w:r>
              <w:rPr>
                <w:iCs/>
              </w:rPr>
              <w:t>-1,0</w:t>
            </w:r>
          </w:p>
        </w:tc>
        <w:tc>
          <w:tcPr>
            <w:tcW w:w="992"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4A3BBC">
              <w:t>80</w:t>
            </w:r>
          </w:p>
        </w:tc>
        <w:tc>
          <w:tcPr>
            <w:tcW w:w="992"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4A3BBC">
              <w:t>1</w:t>
            </w:r>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20</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5.1</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3B9" w:rsidRPr="00772555" w:rsidRDefault="006233B9" w:rsidP="00CD1FFE">
            <w:pPr>
              <w:suppressAutoHyphens/>
              <w:snapToGrid w:val="0"/>
            </w:pPr>
            <w:r w:rsidRPr="00772555">
              <w:t>3</w:t>
            </w:r>
          </w:p>
        </w:tc>
        <w:tc>
          <w:tcPr>
            <w:tcW w:w="1134" w:type="dxa"/>
            <w:tcBorders>
              <w:top w:val="single" w:sz="4" w:space="0" w:color="auto"/>
              <w:left w:val="single" w:sz="4" w:space="0" w:color="auto"/>
              <w:bottom w:val="single" w:sz="4" w:space="0" w:color="auto"/>
              <w:right w:val="single" w:sz="4" w:space="0" w:color="auto"/>
            </w:tcBorders>
          </w:tcPr>
          <w:p w:rsidR="006233B9" w:rsidRPr="00772555" w:rsidRDefault="006233B9" w:rsidP="00CD1FFE">
            <w:pPr>
              <w:suppressAutoHyphens/>
              <w:snapToGrid w:val="0"/>
              <w:rPr>
                <w:iCs/>
              </w:rPr>
            </w:pPr>
            <w:r w:rsidRPr="00772555">
              <w:rPr>
                <w:iCs/>
              </w:rPr>
              <w:t>0,01</w:t>
            </w:r>
            <w:r>
              <w:rPr>
                <w:iCs/>
              </w:rPr>
              <w:t>-5,0</w:t>
            </w:r>
          </w:p>
        </w:tc>
        <w:tc>
          <w:tcPr>
            <w:tcW w:w="992" w:type="dxa"/>
            <w:tcBorders>
              <w:top w:val="single" w:sz="4" w:space="0" w:color="auto"/>
              <w:left w:val="single" w:sz="4" w:space="0" w:color="auto"/>
              <w:bottom w:val="single" w:sz="4" w:space="0" w:color="auto"/>
              <w:right w:val="single" w:sz="4" w:space="0" w:color="auto"/>
            </w:tcBorders>
          </w:tcPr>
          <w:p w:rsidR="006233B9" w:rsidRPr="00772555" w:rsidRDefault="006233B9" w:rsidP="00CD1FFE">
            <w:pPr>
              <w:suppressAutoHyphens/>
              <w:snapToGrid w:val="0"/>
            </w:pPr>
            <w:r w:rsidRPr="00772555">
              <w:t>80</w:t>
            </w:r>
          </w:p>
        </w:tc>
        <w:tc>
          <w:tcPr>
            <w:tcW w:w="992" w:type="dxa"/>
            <w:tcBorders>
              <w:top w:val="single" w:sz="4" w:space="0" w:color="auto"/>
              <w:left w:val="single" w:sz="4" w:space="0" w:color="auto"/>
              <w:bottom w:val="single" w:sz="4" w:space="0" w:color="auto"/>
              <w:right w:val="single" w:sz="4" w:space="0" w:color="auto"/>
            </w:tcBorders>
          </w:tcPr>
          <w:p w:rsidR="006233B9" w:rsidRPr="00772555" w:rsidRDefault="006233B9" w:rsidP="00CD1FFE">
            <w:pPr>
              <w:suppressAutoHyphens/>
              <w:snapToGrid w:val="0"/>
            </w:pPr>
            <w:r w:rsidRPr="00772555">
              <w:t>3</w:t>
            </w:r>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21</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30D07" w:rsidRDefault="006233B9" w:rsidP="00CD1FFE">
            <w:pPr>
              <w:suppressAutoHyphens/>
              <w:snapToGrid w:val="0"/>
            </w:pPr>
            <w:r w:rsidRPr="00E30D07">
              <w:t>7.0</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4B5071" w:rsidRDefault="006233B9" w:rsidP="00CD1FFE">
            <w:pPr>
              <w:suppressAutoHyphens/>
              <w:snapToGrid w:val="0"/>
            </w:pPr>
            <w:r w:rsidRPr="004B5071">
              <w:t>Транспорт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7E1AC3" w:rsidRDefault="006233B9" w:rsidP="00CD1FFE">
            <w:pPr>
              <w:suppressAutoHyphens/>
              <w:snapToGrid w:val="0"/>
              <w:rPr>
                <w:iCs/>
              </w:rPr>
            </w:pPr>
            <w:r w:rsidRPr="007E1AC3">
              <w:t xml:space="preserve">не </w:t>
            </w:r>
            <w:proofErr w:type="gramStart"/>
            <w:r w:rsidRPr="007E1AC3">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7E1AC3" w:rsidRDefault="006233B9" w:rsidP="00CD1FFE">
            <w:pPr>
              <w:suppressAutoHyphens/>
              <w:snapToGrid w:val="0"/>
              <w:rPr>
                <w:iCs/>
              </w:rPr>
            </w:pPr>
            <w:r w:rsidRPr="007E1AC3">
              <w:rPr>
                <w:iCs/>
              </w:rPr>
              <w:t xml:space="preserve">не </w:t>
            </w:r>
            <w:proofErr w:type="gramStart"/>
            <w:r w:rsidRPr="007E1AC3">
              <w:rPr>
                <w:iCs/>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7E1AC3" w:rsidRDefault="006233B9" w:rsidP="00CD1FFE">
            <w:pPr>
              <w:suppressAutoHyphens/>
              <w:snapToGrid w:val="0"/>
              <w:rPr>
                <w:iCs/>
              </w:rPr>
            </w:pPr>
            <w:r w:rsidRPr="007E1AC3">
              <w:t xml:space="preserve">не </w:t>
            </w:r>
            <w:proofErr w:type="gramStart"/>
            <w:r w:rsidRPr="007E1AC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7E1AC3" w:rsidRDefault="006233B9" w:rsidP="00CD1FFE">
            <w:pPr>
              <w:suppressAutoHyphens/>
              <w:snapToGrid w:val="0"/>
              <w:rPr>
                <w:iCs/>
              </w:rPr>
            </w:pPr>
            <w:r w:rsidRPr="007E1AC3">
              <w:t xml:space="preserve">не </w:t>
            </w:r>
            <w:proofErr w:type="gramStart"/>
            <w:r w:rsidRPr="007E1AC3">
              <w:t>установлены</w:t>
            </w:r>
            <w:proofErr w:type="gramEnd"/>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22</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30D07" w:rsidRDefault="006233B9" w:rsidP="00CD1FFE">
            <w:pPr>
              <w:suppressAutoHyphens/>
              <w:snapToGrid w:val="0"/>
            </w:pPr>
            <w:r w:rsidRPr="00E30D07">
              <w:t>7.2</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Автомобильный транспорт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7E1AC3" w:rsidRDefault="006233B9" w:rsidP="00CD1FFE">
            <w:pPr>
              <w:suppressAutoHyphens/>
              <w:snapToGrid w:val="0"/>
              <w:rPr>
                <w:iCs/>
              </w:rPr>
            </w:pPr>
            <w:r w:rsidRPr="007E1AC3">
              <w:t xml:space="preserve">не </w:t>
            </w:r>
            <w:proofErr w:type="gramStart"/>
            <w:r w:rsidRPr="007E1AC3">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7E1AC3" w:rsidRDefault="006233B9" w:rsidP="00CD1FFE">
            <w:pPr>
              <w:suppressAutoHyphens/>
              <w:snapToGrid w:val="0"/>
              <w:rPr>
                <w:iCs/>
              </w:rPr>
            </w:pPr>
            <w:r w:rsidRPr="007E1AC3">
              <w:rPr>
                <w:iCs/>
              </w:rPr>
              <w:t xml:space="preserve">не </w:t>
            </w:r>
            <w:proofErr w:type="gramStart"/>
            <w:r w:rsidRPr="007E1AC3">
              <w:rPr>
                <w:iCs/>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7E1AC3" w:rsidRDefault="006233B9" w:rsidP="00CD1FFE">
            <w:pPr>
              <w:suppressAutoHyphens/>
              <w:snapToGrid w:val="0"/>
              <w:rPr>
                <w:iCs/>
              </w:rPr>
            </w:pPr>
            <w:r w:rsidRPr="007E1AC3">
              <w:t xml:space="preserve">не </w:t>
            </w:r>
            <w:proofErr w:type="gramStart"/>
            <w:r w:rsidRPr="007E1AC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7E1AC3" w:rsidRDefault="006233B9" w:rsidP="00CD1FFE">
            <w:pPr>
              <w:suppressAutoHyphens/>
              <w:snapToGrid w:val="0"/>
              <w:rPr>
                <w:iCs/>
              </w:rPr>
            </w:pPr>
            <w:r w:rsidRPr="007E1AC3">
              <w:t xml:space="preserve">не </w:t>
            </w:r>
            <w:proofErr w:type="gramStart"/>
            <w:r w:rsidRPr="007E1AC3">
              <w:t>установлены</w:t>
            </w:r>
            <w:proofErr w:type="gramEnd"/>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23</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30D07" w:rsidRDefault="006233B9" w:rsidP="00CD1FFE">
            <w:pPr>
              <w:suppressAutoHyphens/>
              <w:snapToGrid w:val="0"/>
            </w:pPr>
            <w:r w:rsidRPr="00E30D07">
              <w:t>8.3</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Default="006233B9" w:rsidP="00CD1FFE">
            <w:pPr>
              <w:suppressAutoHyphens/>
              <w:snapToGrid w:val="0"/>
            </w:pPr>
            <w:r w:rsidRPr="00F01000">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3B9" w:rsidRPr="004A3BBC" w:rsidRDefault="006233B9" w:rsidP="00CD1FFE">
            <w:pPr>
              <w:suppressAutoHyphens/>
              <w:snapToGrid w:val="0"/>
            </w:pPr>
            <w:r>
              <w:t>2</w:t>
            </w:r>
          </w:p>
        </w:tc>
        <w:tc>
          <w:tcPr>
            <w:tcW w:w="1134" w:type="dxa"/>
            <w:tcBorders>
              <w:top w:val="single" w:sz="4" w:space="0" w:color="auto"/>
              <w:left w:val="single" w:sz="4" w:space="0" w:color="auto"/>
              <w:bottom w:val="single" w:sz="4" w:space="0" w:color="auto"/>
              <w:right w:val="single" w:sz="4" w:space="0" w:color="auto"/>
            </w:tcBorders>
          </w:tcPr>
          <w:p w:rsidR="006233B9" w:rsidRDefault="006233B9" w:rsidP="00CD1FFE">
            <w:pPr>
              <w:suppressAutoHyphens/>
              <w:snapToGrid w:val="0"/>
              <w:rPr>
                <w:iCs/>
              </w:rPr>
            </w:pPr>
            <w:r>
              <w:rPr>
                <w:iCs/>
              </w:rPr>
              <w:t>0,01-0,5</w:t>
            </w:r>
          </w:p>
        </w:tc>
        <w:tc>
          <w:tcPr>
            <w:tcW w:w="992"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t>80</w:t>
            </w:r>
          </w:p>
        </w:tc>
        <w:tc>
          <w:tcPr>
            <w:tcW w:w="992"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t>3</w:t>
            </w:r>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23</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rsidRPr="004A3BBC">
              <w:t>9.3</w:t>
            </w:r>
          </w:p>
        </w:tc>
        <w:tc>
          <w:tcPr>
            <w:tcW w:w="4110" w:type="dxa"/>
            <w:tcBorders>
              <w:top w:val="single" w:sz="4" w:space="0" w:color="auto"/>
              <w:left w:val="single" w:sz="4" w:space="0" w:color="auto"/>
              <w:bottom w:val="single" w:sz="4" w:space="0" w:color="auto"/>
              <w:right w:val="single" w:sz="4" w:space="0" w:color="auto"/>
            </w:tcBorders>
          </w:tcPr>
          <w:p w:rsidR="006233B9" w:rsidRDefault="006233B9" w:rsidP="00CD1FFE">
            <w:pPr>
              <w:suppressAutoHyphens/>
              <w:snapToGrid w:val="0"/>
            </w:pPr>
          </w:p>
          <w:p w:rsidR="006233B9" w:rsidRPr="004A3BBC" w:rsidRDefault="006233B9" w:rsidP="00CD1FFE">
            <w:pPr>
              <w:suppressAutoHyphens/>
              <w:snapToGrid w:val="0"/>
            </w:pPr>
            <w:r w:rsidRPr="004A3BBC">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3B9" w:rsidRPr="004A3BBC" w:rsidRDefault="006233B9" w:rsidP="00CD1FFE">
            <w:pPr>
              <w:suppressAutoHyphens/>
              <w:snapToGrid w:val="0"/>
            </w:pPr>
            <w:r w:rsidRPr="006132E3">
              <w:t xml:space="preserve">не </w:t>
            </w:r>
            <w:proofErr w:type="gramStart"/>
            <w:r w:rsidRPr="006132E3">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rPr>
                <w:iCs/>
              </w:rPr>
            </w:pPr>
            <w:r w:rsidRPr="004A3BBC">
              <w:rPr>
                <w:iCs/>
              </w:rPr>
              <w:t>0,001</w:t>
            </w:r>
            <w:r>
              <w:rPr>
                <w:iCs/>
              </w:rPr>
              <w:t>-5,0</w:t>
            </w:r>
          </w:p>
        </w:tc>
        <w:tc>
          <w:tcPr>
            <w:tcW w:w="992"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6132E3">
              <w:t xml:space="preserve">не </w:t>
            </w:r>
            <w:proofErr w:type="gramStart"/>
            <w:r w:rsidRPr="006132E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6132E3">
              <w:t xml:space="preserve">не </w:t>
            </w:r>
            <w:proofErr w:type="gramStart"/>
            <w:r w:rsidRPr="006132E3">
              <w:t>установлены</w:t>
            </w:r>
            <w:proofErr w:type="gramEnd"/>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24</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11.1</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EC34B9" w:rsidRDefault="006233B9" w:rsidP="00CD1FFE">
            <w:pPr>
              <w:suppressAutoHyphens/>
              <w:snapToGrid w:val="0"/>
              <w:rPr>
                <w:iCs/>
              </w:rPr>
            </w:pPr>
            <w:r w:rsidRPr="006132E3">
              <w:t xml:space="preserve">не </w:t>
            </w:r>
            <w:proofErr w:type="gramStart"/>
            <w:r w:rsidRPr="006132E3">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6132E3">
              <w:t xml:space="preserve">не </w:t>
            </w:r>
            <w:proofErr w:type="gramStart"/>
            <w:r w:rsidRPr="006132E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6132E3">
              <w:t xml:space="preserve">не </w:t>
            </w:r>
            <w:proofErr w:type="gramStart"/>
            <w:r w:rsidRPr="006132E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6132E3">
              <w:t xml:space="preserve">не </w:t>
            </w:r>
            <w:proofErr w:type="gramStart"/>
            <w:r w:rsidRPr="006132E3">
              <w:t>установлены</w:t>
            </w:r>
            <w:proofErr w:type="gramEnd"/>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25</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CD215A" w:rsidRDefault="006233B9" w:rsidP="00CD1FFE">
            <w:pPr>
              <w:suppressAutoHyphens/>
              <w:snapToGrid w:val="0"/>
            </w:pPr>
            <w:r w:rsidRPr="00CD215A">
              <w:t>12.0</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CD215A" w:rsidRDefault="006233B9" w:rsidP="00CD1FFE">
            <w:pPr>
              <w:suppressAutoHyphens/>
              <w:snapToGrid w:val="0"/>
            </w:pPr>
            <w:r w:rsidRPr="00CD215A">
              <w:t>Земельные участки (территории) общего пользования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CD215A" w:rsidRDefault="006233B9" w:rsidP="00CD1FFE">
            <w:pPr>
              <w:suppressAutoHyphens/>
              <w:snapToGrid w:val="0"/>
              <w:rPr>
                <w:iCs/>
              </w:rPr>
            </w:pPr>
            <w:r w:rsidRPr="006132E3">
              <w:t xml:space="preserve">не </w:t>
            </w:r>
            <w:proofErr w:type="gramStart"/>
            <w:r w:rsidRPr="006132E3">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CD215A" w:rsidRDefault="006233B9" w:rsidP="00CD1FFE">
            <w:pPr>
              <w:suppressAutoHyphens/>
              <w:snapToGrid w:val="0"/>
              <w:rPr>
                <w:iCs/>
              </w:rPr>
            </w:pPr>
            <w:r>
              <w:rPr>
                <w:iCs/>
              </w:rPr>
              <w:t xml:space="preserve">не </w:t>
            </w:r>
            <w:proofErr w:type="gramStart"/>
            <w:r>
              <w:rPr>
                <w:iCs/>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CD215A" w:rsidRDefault="006233B9" w:rsidP="00CD1FFE">
            <w:pPr>
              <w:suppressAutoHyphens/>
              <w:snapToGrid w:val="0"/>
              <w:rPr>
                <w:iCs/>
              </w:rPr>
            </w:pPr>
            <w:r w:rsidRPr="006132E3">
              <w:t xml:space="preserve">не </w:t>
            </w:r>
            <w:proofErr w:type="gramStart"/>
            <w:r w:rsidRPr="006132E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CD215A" w:rsidRDefault="006233B9" w:rsidP="00CD1FFE">
            <w:pPr>
              <w:suppressAutoHyphens/>
              <w:snapToGrid w:val="0"/>
              <w:rPr>
                <w:iCs/>
              </w:rPr>
            </w:pPr>
            <w:r w:rsidRPr="006132E3">
              <w:t xml:space="preserve">не </w:t>
            </w:r>
            <w:proofErr w:type="gramStart"/>
            <w:r w:rsidRPr="006132E3">
              <w:t>установлены</w:t>
            </w:r>
            <w:proofErr w:type="gramEnd"/>
          </w:p>
        </w:tc>
      </w:tr>
      <w:tr w:rsidR="006233B9" w:rsidRPr="001431DC" w:rsidTr="00CD1FFE">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bCs/>
                <w:iCs/>
              </w:rPr>
            </w:pPr>
            <w:r w:rsidRPr="004A3BBC">
              <w:rPr>
                <w:b/>
                <w:bCs/>
              </w:rPr>
              <w:t>Условно разрешенные виды и параметры использования земельных участков и объектов капитального строительства</w:t>
            </w:r>
          </w:p>
        </w:tc>
      </w:tr>
      <w:tr w:rsidR="006233B9" w:rsidRPr="001431DC" w:rsidTr="00CD1FF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26</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t>2.7.1</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color w:val="000000"/>
              </w:rPr>
            </w:pPr>
            <w:r>
              <w:rPr>
                <w:iCs/>
                <w:color w:val="000000"/>
              </w:rPr>
              <w:t>Хранение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EC34B9" w:rsidRDefault="006233B9" w:rsidP="00CD1FFE">
            <w:pPr>
              <w:suppressAutoHyphens/>
              <w:snapToGrid w:val="0"/>
              <w:rPr>
                <w:iCs/>
              </w:rPr>
            </w:pPr>
            <w:r w:rsidRPr="00EC34B9">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C048BE">
              <w:rPr>
                <w:iCs/>
              </w:rPr>
              <w:t>0,0005</w:t>
            </w:r>
            <w:r>
              <w:rPr>
                <w:iCs/>
              </w:rPr>
              <w:t xml:space="preserve"> -</w:t>
            </w:r>
            <w:r w:rsidRPr="00EC34B9">
              <w:rPr>
                <w:iCs/>
              </w:rPr>
              <w:t>0,02</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1</w:t>
            </w:r>
          </w:p>
        </w:tc>
      </w:tr>
      <w:tr w:rsidR="006233B9" w:rsidRPr="001431DC" w:rsidTr="00CD1FF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6233B9" w:rsidRDefault="006233B9" w:rsidP="00CD1FFE">
            <w:pPr>
              <w:suppressAutoHyphens/>
              <w:snapToGrid w:val="0"/>
            </w:pPr>
            <w:r>
              <w:t>27</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5C16AB" w:rsidRDefault="006233B9" w:rsidP="00CD1FFE">
            <w:pPr>
              <w:suppressAutoHyphens/>
              <w:snapToGrid w:val="0"/>
              <w:rPr>
                <w:iCs/>
              </w:rPr>
            </w:pPr>
            <w:r w:rsidRPr="005C16AB">
              <w:t>3.7</w:t>
            </w:r>
          </w:p>
        </w:tc>
        <w:tc>
          <w:tcPr>
            <w:tcW w:w="4110" w:type="dxa"/>
            <w:tcBorders>
              <w:top w:val="single" w:sz="4" w:space="0" w:color="auto"/>
              <w:left w:val="single" w:sz="4" w:space="0" w:color="auto"/>
              <w:bottom w:val="single" w:sz="4" w:space="0" w:color="auto"/>
              <w:right w:val="single" w:sz="4" w:space="0" w:color="auto"/>
            </w:tcBorders>
          </w:tcPr>
          <w:p w:rsidR="006233B9" w:rsidRDefault="006233B9" w:rsidP="00CD1FFE">
            <w:pPr>
              <w:suppressAutoHyphens/>
              <w:snapToGrid w:val="0"/>
            </w:pPr>
          </w:p>
          <w:p w:rsidR="006233B9" w:rsidRPr="005C16AB" w:rsidRDefault="006233B9" w:rsidP="00CD1FFE">
            <w:pPr>
              <w:suppressAutoHyphens/>
              <w:snapToGrid w:val="0"/>
            </w:pPr>
            <w:r w:rsidRPr="005C16AB">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5C16AB" w:rsidRDefault="006233B9" w:rsidP="00CD1FFE">
            <w:pPr>
              <w:suppressAutoHyphens/>
              <w:snapToGrid w:val="0"/>
              <w:rPr>
                <w:iCs/>
              </w:rPr>
            </w:pPr>
            <w:r w:rsidRPr="005C16AB">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5C16AB" w:rsidRDefault="006233B9" w:rsidP="00CD1FFE">
            <w:pPr>
              <w:suppressAutoHyphens/>
              <w:snapToGrid w:val="0"/>
              <w:rPr>
                <w:iCs/>
              </w:rPr>
            </w:pPr>
            <w:r w:rsidRPr="005C16AB">
              <w:rPr>
                <w:iCs/>
              </w:rPr>
              <w:t>0,002</w:t>
            </w:r>
            <w:r>
              <w:rPr>
                <w:iCs/>
              </w:rPr>
              <w:t>-3,0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5C16AB" w:rsidRDefault="006233B9" w:rsidP="00CD1FFE">
            <w:pPr>
              <w:suppressAutoHyphens/>
              <w:snapToGrid w:val="0"/>
              <w:rPr>
                <w:iCs/>
              </w:rPr>
            </w:pPr>
            <w:r w:rsidRPr="005C16AB">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5C16AB" w:rsidRDefault="006233B9" w:rsidP="00CD1FFE">
            <w:pPr>
              <w:suppressAutoHyphens/>
              <w:snapToGrid w:val="0"/>
              <w:rPr>
                <w:iCs/>
              </w:rPr>
            </w:pPr>
            <w:r w:rsidRPr="005C16AB">
              <w:rPr>
                <w:iCs/>
              </w:rPr>
              <w:t>3</w:t>
            </w:r>
          </w:p>
        </w:tc>
      </w:tr>
      <w:tr w:rsidR="006233B9" w:rsidRPr="001431DC" w:rsidTr="00CD1FF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28</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rsidRPr="004A3BBC">
              <w:t>4.9.1</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 xml:space="preserve">Объекты </w:t>
            </w:r>
            <w:r w:rsidRPr="004A3BBC">
              <w:t>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3B9" w:rsidRPr="004A3BBC" w:rsidRDefault="006233B9" w:rsidP="00CD1FFE">
            <w:pPr>
              <w:suppressAutoHyphens/>
              <w:snapToGrid w:val="0"/>
              <w:rPr>
                <w:iCs/>
              </w:rPr>
            </w:pPr>
            <w:r w:rsidRPr="004A3BBC">
              <w:rPr>
                <w:iCs/>
              </w:rPr>
              <w:t>2</w:t>
            </w:r>
          </w:p>
        </w:tc>
        <w:tc>
          <w:tcPr>
            <w:tcW w:w="1134"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rPr>
                <w:iCs/>
              </w:rPr>
            </w:pPr>
            <w:r w:rsidRPr="004A3BBC">
              <w:rPr>
                <w:iCs/>
              </w:rPr>
              <w:t>0,01</w:t>
            </w:r>
            <w:r>
              <w:rPr>
                <w:iCs/>
              </w:rPr>
              <w:t>-5,0</w:t>
            </w:r>
          </w:p>
        </w:tc>
        <w:tc>
          <w:tcPr>
            <w:tcW w:w="992"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rPr>
                <w:iCs/>
                <w:color w:val="000000"/>
                <w:highlight w:val="yellow"/>
              </w:rPr>
            </w:pPr>
            <w:r w:rsidRPr="004A3BBC">
              <w:rPr>
                <w:iCs/>
                <w:color w:val="000000"/>
              </w:rPr>
              <w:t>80</w:t>
            </w:r>
          </w:p>
        </w:tc>
        <w:tc>
          <w:tcPr>
            <w:tcW w:w="992"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rPr>
                <w:iCs/>
                <w:color w:val="000000"/>
                <w:highlight w:val="yellow"/>
              </w:rPr>
            </w:pPr>
            <w:r w:rsidRPr="004A3BBC">
              <w:rPr>
                <w:iCs/>
                <w:color w:val="000000"/>
              </w:rPr>
              <w:t>1</w:t>
            </w:r>
          </w:p>
        </w:tc>
      </w:tr>
      <w:tr w:rsidR="006233B9" w:rsidRPr="001431DC" w:rsidTr="00CD1FF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6233B9" w:rsidRDefault="006233B9" w:rsidP="00CD1FFE">
            <w:pPr>
              <w:suppressAutoHyphens/>
              <w:snapToGrid w:val="0"/>
            </w:pPr>
            <w:r>
              <w:t>29</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t>5.0</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EC34B9">
              <w:t>Отды</w:t>
            </w:r>
            <w:proofErr w:type="gramStart"/>
            <w:r w:rsidRPr="00EC34B9">
              <w:t>х(</w:t>
            </w:r>
            <w:proofErr w:type="gramEnd"/>
            <w:r w:rsidRPr="00EC34B9">
              <w:t>Рекреация)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EC34B9" w:rsidRDefault="006233B9" w:rsidP="00CD1FFE">
            <w:pPr>
              <w:suppressAutoHyphens/>
              <w:snapToGrid w:val="0"/>
              <w:rPr>
                <w:iCs/>
              </w:rPr>
            </w:pPr>
            <w:r w:rsidRPr="00EC34B9">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EC34B9">
              <w:rPr>
                <w:iCs/>
              </w:rPr>
              <w:t>0,01</w:t>
            </w:r>
            <w:r>
              <w:rPr>
                <w:iCs/>
              </w:rPr>
              <w:t>-5,0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rsidRPr="006132E3">
              <w:t xml:space="preserve">не </w:t>
            </w:r>
            <w:proofErr w:type="gramStart"/>
            <w:r w:rsidRPr="006132E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rPr>
            </w:pPr>
            <w:r w:rsidRPr="006132E3">
              <w:t xml:space="preserve">не </w:t>
            </w:r>
            <w:proofErr w:type="gramStart"/>
            <w:r w:rsidRPr="006132E3">
              <w:t>установлены</w:t>
            </w:r>
            <w:proofErr w:type="gramEnd"/>
          </w:p>
        </w:tc>
      </w:tr>
      <w:tr w:rsidR="006233B9" w:rsidRPr="001431DC" w:rsidTr="00CD1FF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t>30</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Default="006233B9" w:rsidP="00CD1FFE">
            <w:pPr>
              <w:suppressAutoHyphens/>
              <w:snapToGrid w:val="0"/>
            </w:pPr>
            <w:r>
              <w:t>6.8</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pPr>
            <w:r>
              <w:t>Связь</w:t>
            </w:r>
            <w:r>
              <w:rPr>
                <w:iCs/>
              </w:rPr>
              <w:t xml:space="preserve"> (за исключением объектов связи, размещение которых предусмотрено кодом 3.1.1, 3.2.3)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A5221B" w:rsidRDefault="006233B9" w:rsidP="00CD1FFE">
            <w:pPr>
              <w:suppressAutoHyphens/>
              <w:snapToGrid w:val="0"/>
              <w:rPr>
                <w:iCs/>
              </w:rPr>
            </w:pPr>
            <w:r>
              <w:rPr>
                <w:iCs/>
                <w:lang w:val="en-US"/>
              </w:rPr>
              <w:t>h</w:t>
            </w:r>
            <w:r>
              <w:rPr>
                <w:iCs/>
              </w:rPr>
              <w:t>:10-</w:t>
            </w:r>
            <w:smartTag w:uri="urn:schemas-microsoft-com:office:smarttags" w:element="metricconverter">
              <w:smartTagPr>
                <w:attr w:name="ProductID" w:val="70 м"/>
              </w:smartTagPr>
              <w:r>
                <w:rPr>
                  <w:iCs/>
                </w:rPr>
                <w:t>70 м</w:t>
              </w:r>
            </w:smartTag>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8054AF" w:rsidRDefault="006233B9" w:rsidP="00CD1FFE">
            <w:pPr>
              <w:suppressAutoHyphens/>
              <w:snapToGrid w:val="0"/>
              <w:rPr>
                <w:iCs/>
              </w:rPr>
            </w:pPr>
            <w:r w:rsidRPr="00E06C5C">
              <w:rPr>
                <w:iCs/>
              </w:rPr>
              <w:t>0,005-</w:t>
            </w:r>
            <w:r>
              <w:rPr>
                <w:iCs/>
              </w:rPr>
              <w:t>0,1</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8054AF" w:rsidRDefault="006233B9" w:rsidP="00CD1FFE">
            <w:pPr>
              <w:suppressAutoHyphens/>
              <w:snapToGrid w:val="0"/>
              <w:rPr>
                <w:iCs/>
              </w:rPr>
            </w:pPr>
            <w:r>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8054AF" w:rsidRDefault="006233B9" w:rsidP="00CD1FFE">
            <w:pPr>
              <w:suppressAutoHyphens/>
              <w:snapToGrid w:val="0"/>
              <w:rPr>
                <w:iCs/>
              </w:rPr>
            </w:pPr>
            <w:r>
              <w:rPr>
                <w:iCs/>
              </w:rPr>
              <w:t>1</w:t>
            </w:r>
          </w:p>
        </w:tc>
      </w:tr>
    </w:tbl>
    <w:p w:rsidR="006233B9" w:rsidRDefault="006233B9" w:rsidP="006233B9">
      <w:pPr>
        <w:pStyle w:val="ac"/>
        <w:rPr>
          <w:lang w:val="ru-RU"/>
        </w:rPr>
      </w:pPr>
    </w:p>
    <w:p w:rsidR="006233B9" w:rsidRPr="008065DD" w:rsidRDefault="006233B9" w:rsidP="006233B9">
      <w:pPr>
        <w:pStyle w:val="ac"/>
      </w:pPr>
      <w:proofErr w:type="spellStart"/>
      <w:r w:rsidRPr="008065DD">
        <w:t>Примечание</w:t>
      </w:r>
      <w:proofErr w:type="spellEnd"/>
      <w:r w:rsidRPr="008065DD">
        <w:t>:</w:t>
      </w:r>
    </w:p>
    <w:p w:rsidR="006233B9" w:rsidRPr="004A3BBC" w:rsidRDefault="006233B9" w:rsidP="006233B9">
      <w:pPr>
        <w:pStyle w:val="ac"/>
        <w:rPr>
          <w:lang w:val="ru-RU"/>
        </w:rPr>
      </w:pPr>
      <w:r w:rsidRPr="004A3BBC">
        <w:rPr>
          <w:lang w:val="ru-RU"/>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233B9" w:rsidRPr="004A3BBC" w:rsidRDefault="006233B9" w:rsidP="006233B9">
      <w:pPr>
        <w:pStyle w:val="ac"/>
        <w:rPr>
          <w:lang w:val="ru-RU"/>
        </w:rPr>
      </w:pPr>
      <w:r w:rsidRPr="004A3BBC">
        <w:rPr>
          <w:lang w:val="ru-RU"/>
        </w:rPr>
        <w:lastRenderedPageBreak/>
        <w:t>2. В проекте зон охраны объекта культурного наследия, проекте объединенной зоны охраны объектов культурного наследия, устанавливаются требования к режиму использования земель и градостроительные регламенты в границах территорий указанных зон.</w:t>
      </w:r>
    </w:p>
    <w:p w:rsidR="006233B9" w:rsidRDefault="006233B9" w:rsidP="006233B9">
      <w:pPr>
        <w:pStyle w:val="ac"/>
        <w:rPr>
          <w:lang w:val="ru-RU"/>
        </w:rPr>
      </w:pPr>
      <w:r w:rsidRPr="004A3BBC">
        <w:rPr>
          <w:lang w:val="ru-RU"/>
        </w:rPr>
        <w:t xml:space="preserve">3. </w:t>
      </w:r>
      <w:proofErr w:type="gramStart"/>
      <w:r w:rsidRPr="004A3BBC">
        <w:rPr>
          <w:lang w:val="ru-RU"/>
        </w:rPr>
        <w:t xml:space="preserve">Требования настоящего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проектом зон охраны объектов культурного наследия. </w:t>
      </w:r>
      <w:proofErr w:type="gramEnd"/>
    </w:p>
    <w:p w:rsidR="006233B9" w:rsidRPr="004002C2" w:rsidRDefault="006233B9" w:rsidP="006233B9">
      <w:pPr>
        <w:pStyle w:val="ac"/>
        <w:rPr>
          <w:lang w:val="ru-RU"/>
        </w:rPr>
      </w:pPr>
    </w:p>
    <w:p w:rsidR="006233B9" w:rsidRDefault="006233B9" w:rsidP="006233B9">
      <w:pPr>
        <w:pStyle w:val="ac"/>
        <w:rPr>
          <w:b/>
          <w:lang w:val="ru-RU"/>
        </w:rPr>
      </w:pPr>
      <w:r>
        <w:rPr>
          <w:b/>
          <w:lang w:val="ru-RU"/>
        </w:rPr>
        <w:t>6</w:t>
      </w:r>
      <w:r w:rsidRPr="00C15839">
        <w:rPr>
          <w:b/>
          <w:lang w:val="ru-RU"/>
        </w:rPr>
        <w:t>). Статью 38. Градостроительный регламент зоны размещения объектов социального и коммунально-бытового назначения (О</w:t>
      </w:r>
      <w:proofErr w:type="gramStart"/>
      <w:r w:rsidRPr="00C15839">
        <w:rPr>
          <w:b/>
          <w:lang w:val="ru-RU"/>
        </w:rPr>
        <w:t>2</w:t>
      </w:r>
      <w:proofErr w:type="gramEnd"/>
      <w:r w:rsidRPr="00C15839">
        <w:rPr>
          <w:b/>
          <w:lang w:val="ru-RU"/>
        </w:rPr>
        <w:t>) изложить в следующей редакции:</w:t>
      </w:r>
    </w:p>
    <w:p w:rsidR="006233B9" w:rsidRDefault="006233B9" w:rsidP="006233B9">
      <w:pPr>
        <w:pStyle w:val="ac"/>
        <w:rPr>
          <w:lang w:val="ru-RU"/>
        </w:rPr>
      </w:pPr>
      <w:r w:rsidRPr="001B1306">
        <w:rPr>
          <w:lang w:val="ru-RU"/>
        </w:rPr>
        <w:t>Статья 38. Градостроительный регламент зоны размещения объектов социального и коммунально-бытового назначения (О</w:t>
      </w:r>
      <w:proofErr w:type="gramStart"/>
      <w:r w:rsidRPr="001B1306">
        <w:rPr>
          <w:lang w:val="ru-RU"/>
        </w:rPr>
        <w:t>2</w:t>
      </w:r>
      <w:proofErr w:type="gramEnd"/>
      <w:r w:rsidRPr="001B1306">
        <w:rPr>
          <w:lang w:val="ru-RU"/>
        </w:rPr>
        <w:t>)</w:t>
      </w:r>
    </w:p>
    <w:p w:rsidR="006233B9" w:rsidRDefault="006233B9" w:rsidP="006233B9">
      <w:pPr>
        <w:pStyle w:val="ac"/>
        <w:rPr>
          <w:lang w:val="ru-RU"/>
        </w:rPr>
      </w:pPr>
    </w:p>
    <w:tbl>
      <w:tblPr>
        <w:tblW w:w="5000" w:type="pct"/>
        <w:tblLook w:val="0000"/>
      </w:tblPr>
      <w:tblGrid>
        <w:gridCol w:w="815"/>
        <w:gridCol w:w="3245"/>
        <w:gridCol w:w="5511"/>
      </w:tblGrid>
      <w:tr w:rsidR="006233B9" w:rsidTr="00CD1FFE">
        <w:tc>
          <w:tcPr>
            <w:tcW w:w="426" w:type="pct"/>
            <w:tcBorders>
              <w:top w:val="single" w:sz="4" w:space="0" w:color="000000"/>
              <w:left w:val="single" w:sz="4" w:space="0" w:color="000000"/>
              <w:bottom w:val="single" w:sz="4" w:space="0" w:color="000000"/>
            </w:tcBorders>
          </w:tcPr>
          <w:p w:rsidR="006233B9" w:rsidRPr="004C4EFB" w:rsidRDefault="006233B9" w:rsidP="00CD1FFE">
            <w:pPr>
              <w:snapToGrid w:val="0"/>
              <w:rPr>
                <w:b/>
              </w:rPr>
            </w:pPr>
            <w:r w:rsidRPr="004C4EFB">
              <w:rPr>
                <w:b/>
              </w:rPr>
              <w:t>Код</w:t>
            </w:r>
          </w:p>
        </w:tc>
        <w:tc>
          <w:tcPr>
            <w:tcW w:w="1695" w:type="pct"/>
            <w:tcBorders>
              <w:top w:val="single" w:sz="4" w:space="0" w:color="000000"/>
              <w:left w:val="single" w:sz="4" w:space="0" w:color="000000"/>
              <w:bottom w:val="single" w:sz="4" w:space="0" w:color="000000"/>
            </w:tcBorders>
          </w:tcPr>
          <w:p w:rsidR="006233B9" w:rsidRPr="004C4EFB" w:rsidRDefault="006233B9" w:rsidP="00CD1FFE">
            <w:pPr>
              <w:jc w:val="center"/>
              <w:rPr>
                <w:b/>
              </w:rPr>
            </w:pPr>
            <w:r w:rsidRPr="004C4EFB">
              <w:rPr>
                <w:b/>
              </w:rPr>
              <w:t>Вид разрешенного использования земельных участков и объектов капитального строительства</w:t>
            </w:r>
          </w:p>
        </w:tc>
        <w:tc>
          <w:tcPr>
            <w:tcW w:w="2879" w:type="pct"/>
            <w:tcBorders>
              <w:top w:val="single" w:sz="4" w:space="0" w:color="000000"/>
              <w:left w:val="single" w:sz="4" w:space="0" w:color="000000"/>
              <w:bottom w:val="single" w:sz="4" w:space="0" w:color="000000"/>
              <w:right w:val="single" w:sz="4" w:space="0" w:color="000000"/>
            </w:tcBorders>
          </w:tcPr>
          <w:p w:rsidR="006233B9" w:rsidRPr="004C4EFB" w:rsidRDefault="006233B9" w:rsidP="00CD1FFE">
            <w:pPr>
              <w:snapToGrid w:val="0"/>
              <w:jc w:val="center"/>
              <w:rPr>
                <w:b/>
              </w:rPr>
            </w:pPr>
            <w:r w:rsidRPr="004C4EFB">
              <w:rPr>
                <w:b/>
              </w:rPr>
              <w:t>Объекты капитального строительства, разрешенные для размещения на земельных участках</w:t>
            </w:r>
          </w:p>
        </w:tc>
      </w:tr>
      <w:tr w:rsidR="006233B9" w:rsidTr="00CD1FFE">
        <w:tc>
          <w:tcPr>
            <w:tcW w:w="426" w:type="pct"/>
            <w:tcBorders>
              <w:top w:val="single" w:sz="4" w:space="0" w:color="000000"/>
              <w:left w:val="single" w:sz="4" w:space="0" w:color="000000"/>
              <w:bottom w:val="single" w:sz="4" w:space="0" w:color="000000"/>
            </w:tcBorders>
          </w:tcPr>
          <w:p w:rsidR="006233B9" w:rsidRDefault="006233B9" w:rsidP="00CD1FFE">
            <w:pPr>
              <w:snapToGrid w:val="0"/>
            </w:pPr>
          </w:p>
        </w:tc>
        <w:tc>
          <w:tcPr>
            <w:tcW w:w="1695" w:type="pct"/>
            <w:tcBorders>
              <w:top w:val="single" w:sz="4" w:space="0" w:color="000000"/>
              <w:left w:val="single" w:sz="4" w:space="0" w:color="000000"/>
              <w:bottom w:val="single" w:sz="4" w:space="0" w:color="000000"/>
            </w:tcBorders>
          </w:tcPr>
          <w:p w:rsidR="006233B9" w:rsidRDefault="006233B9" w:rsidP="00CD1FFE">
            <w:pPr>
              <w:jc w:val="center"/>
              <w:rPr>
                <w:b/>
              </w:rPr>
            </w:pPr>
            <w:r>
              <w:rPr>
                <w:b/>
              </w:rPr>
              <w:t>Основные</w:t>
            </w:r>
          </w:p>
        </w:tc>
        <w:tc>
          <w:tcPr>
            <w:tcW w:w="2879" w:type="pct"/>
            <w:tcBorders>
              <w:top w:val="single" w:sz="4" w:space="0" w:color="000000"/>
              <w:left w:val="single" w:sz="4" w:space="0" w:color="000000"/>
              <w:bottom w:val="single" w:sz="4" w:space="0" w:color="000000"/>
              <w:right w:val="single" w:sz="4" w:space="0" w:color="000000"/>
            </w:tcBorders>
          </w:tcPr>
          <w:p w:rsidR="006233B9" w:rsidRDefault="006233B9" w:rsidP="00CD1FFE">
            <w:pPr>
              <w:snapToGrid w:val="0"/>
            </w:pPr>
          </w:p>
        </w:tc>
      </w:tr>
      <w:tr w:rsidR="006233B9" w:rsidTr="00CD1FFE">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t>1.17</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Питомники</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r w:rsidRPr="007B4CC0">
              <w:t>Выращивание и реализация подроста деревьев и кустарников, используемых в сельском хозяйстве, а также иных сельскохозяйственных культур</w:t>
            </w:r>
            <w:r>
              <w:t xml:space="preserve"> для получения рассады и семян; размещение </w:t>
            </w:r>
            <w:r w:rsidRPr="007B4CC0">
              <w:t>сооружений, необходимых для указанных видов сельскохозяйственного производства</w:t>
            </w:r>
          </w:p>
        </w:tc>
      </w:tr>
      <w:tr w:rsidR="006233B9" w:rsidTr="00CD1FFE">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t>3.1</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Коммунальное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r w:rsidRPr="007B4CC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5" w:anchor="/document/70736874/entry/1311" w:history="1">
              <w:r w:rsidRPr="007B4CC0">
                <w:rPr>
                  <w:rStyle w:val="a3"/>
                </w:rPr>
                <w:t>кодами 3.1.1-3.1.2</w:t>
              </w:r>
            </w:hyperlink>
          </w:p>
        </w:tc>
      </w:tr>
      <w:tr w:rsidR="006233B9" w:rsidTr="00CD1FFE">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t>3.2</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Социальное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r w:rsidRPr="007B4CC0">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66" w:anchor="/document/70736874/entry/1321" w:history="1">
              <w:r w:rsidRPr="007B4CC0">
                <w:rPr>
                  <w:rStyle w:val="a3"/>
                </w:rPr>
                <w:t>кодами 3.2.1 - 3.2.4</w:t>
              </w:r>
            </w:hyperlink>
          </w:p>
        </w:tc>
      </w:tr>
      <w:tr w:rsidR="006233B9" w:rsidTr="00CD1FFE">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t>3.3</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Бытовое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r w:rsidRPr="007B4CC0">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233B9" w:rsidTr="00CD1FFE">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t>3.4</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Здравоохранение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r w:rsidRPr="007B4CC0">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7" w:anchor="/document/70736874/entry/10341" w:history="1">
              <w:r w:rsidRPr="007B4CC0">
                <w:rPr>
                  <w:rStyle w:val="a3"/>
                </w:rPr>
                <w:t>кодами 3.4.1 - 3.4.2</w:t>
              </w:r>
            </w:hyperlink>
          </w:p>
        </w:tc>
      </w:tr>
      <w:tr w:rsidR="006233B9" w:rsidTr="00CD1FFE">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t>3.4.1</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Амбулаторно-поликлиническое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r w:rsidRPr="007B4CC0">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w:t>
            </w:r>
            <w:r w:rsidRPr="007B4CC0">
              <w:lastRenderedPageBreak/>
              <w:t>кухни, станции донорства крови, клинические лаборатории)</w:t>
            </w:r>
          </w:p>
        </w:tc>
      </w:tr>
      <w:tr w:rsidR="006233B9" w:rsidTr="00CD1FFE">
        <w:trPr>
          <w:trHeight w:val="1204"/>
        </w:trPr>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lastRenderedPageBreak/>
              <w:t>3.5</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Образование и просвещение</w:t>
            </w:r>
          </w:p>
          <w:p w:rsidR="006233B9" w:rsidRPr="007B4CC0" w:rsidRDefault="006233B9" w:rsidP="00CD1FFE"/>
          <w:p w:rsidR="006233B9" w:rsidRPr="007B4CC0" w:rsidRDefault="006233B9" w:rsidP="00CD1FFE"/>
          <w:p w:rsidR="006233B9" w:rsidRPr="007B4CC0" w:rsidRDefault="006233B9" w:rsidP="00CD1FFE"/>
          <w:p w:rsidR="006233B9" w:rsidRPr="007B4CC0" w:rsidRDefault="006233B9" w:rsidP="00CD1FFE">
            <w:r w:rsidRPr="007B4CC0">
              <w:tab/>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r w:rsidRPr="007B4CC0">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68" w:anchor="/document/70736874/entry/10351" w:history="1">
              <w:r w:rsidRPr="007B4CC0">
                <w:rPr>
                  <w:rStyle w:val="a3"/>
                </w:rPr>
                <w:t>кодами 3.5.1 - 3.5.2</w:t>
              </w:r>
            </w:hyperlink>
          </w:p>
        </w:tc>
      </w:tr>
      <w:tr w:rsidR="006233B9" w:rsidTr="00CD1FFE">
        <w:trPr>
          <w:trHeight w:val="1204"/>
        </w:trPr>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t>3.5.1</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Дошкольное, начальное и среднее общее образование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proofErr w:type="gramStart"/>
            <w:r w:rsidRPr="007B4CC0">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6233B9" w:rsidTr="00CD1FFE">
        <w:trPr>
          <w:trHeight w:val="529"/>
        </w:trPr>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t>3.5.2</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Среднее и высшее профессиональное образование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proofErr w:type="gramStart"/>
            <w:r w:rsidRPr="007B4CC0">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w:t>
            </w:r>
            <w:r>
              <w:t xml:space="preserve">льные училища, общества знаний, </w:t>
            </w:r>
            <w:r w:rsidRPr="007B4CC0">
              <w:t>институты, университеты, организации по переподготовке и повышению квалификации с</w:t>
            </w:r>
            <w:r>
              <w:t xml:space="preserve">пециалистов и иные организации, </w:t>
            </w:r>
            <w:r w:rsidRPr="007B4CC0">
              <w:t>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6233B9" w:rsidTr="00CD1FFE">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t>3.6</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Культурное развитие</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r>
              <w:t xml:space="preserve">Размещение зданий и сооружений, </w:t>
            </w:r>
            <w:r w:rsidRPr="007B4CC0">
              <w:t>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69" w:anchor="/document/70736874/entry/1361" w:history="1">
              <w:r w:rsidRPr="007B4CC0">
                <w:rPr>
                  <w:rStyle w:val="a3"/>
                </w:rPr>
                <w:t>кодами 3.6.1-3.6.3</w:t>
              </w:r>
            </w:hyperlink>
          </w:p>
        </w:tc>
      </w:tr>
      <w:tr w:rsidR="006233B9" w:rsidTr="00CD1FFE">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t>3.7</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Религиозное использование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r w:rsidRPr="007B4CC0">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70" w:anchor="/document/70736874/entry/1371" w:history="1">
              <w:r w:rsidRPr="007B4CC0">
                <w:rPr>
                  <w:rStyle w:val="a3"/>
                </w:rPr>
                <w:t>кодами 3.7.1-3.7.2</w:t>
              </w:r>
            </w:hyperlink>
          </w:p>
        </w:tc>
      </w:tr>
      <w:tr w:rsidR="006233B9" w:rsidTr="00CD1FFE">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t>3.8</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Общественное управление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r w:rsidRPr="007B4CC0">
              <w:t>Размещение зданий, предназначенных для размещения органов и организаций общественного упра</w:t>
            </w:r>
            <w:r>
              <w:t xml:space="preserve">вления. Содержание данного вида </w:t>
            </w:r>
            <w:r w:rsidRPr="007B4CC0">
              <w:t>разрешенного использования включает в себя содержание видов разрешенного использования с </w:t>
            </w:r>
            <w:hyperlink r:id="rId71" w:anchor="/document/70736874/entry/1381" w:history="1">
              <w:r w:rsidRPr="007B4CC0">
                <w:rPr>
                  <w:rStyle w:val="a3"/>
                </w:rPr>
                <w:t>кодами 3.8.1-3.8.2</w:t>
              </w:r>
            </w:hyperlink>
          </w:p>
        </w:tc>
      </w:tr>
      <w:tr w:rsidR="006233B9" w:rsidTr="00CD1FFE">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t>3.9</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Обеспечение научной деятельности</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r w:rsidRPr="007B4CC0">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72" w:anchor="000045" w:history="1">
              <w:r w:rsidRPr="007B4CC0">
                <w:rPr>
                  <w:rStyle w:val="a3"/>
                </w:rPr>
                <w:t>кодами 3.9.1</w:t>
              </w:r>
            </w:hyperlink>
            <w:r w:rsidRPr="007B4CC0">
              <w:t> - </w:t>
            </w:r>
            <w:hyperlink r:id="rId73" w:anchor="000226" w:history="1">
              <w:r w:rsidRPr="007B4CC0">
                <w:rPr>
                  <w:rStyle w:val="a3"/>
                </w:rPr>
                <w:t>3.9.3</w:t>
              </w:r>
            </w:hyperlink>
          </w:p>
        </w:tc>
      </w:tr>
      <w:tr w:rsidR="006233B9" w:rsidTr="00CD1FFE">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t>4.0</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Предпринимательство</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r w:rsidRPr="007B4CC0">
              <w:t>Размещение объектов капитального строительства в целях извлечения прибыли на основа</w:t>
            </w:r>
            <w:r>
              <w:t xml:space="preserve">нии торговой, банковской и иной </w:t>
            </w:r>
            <w:r w:rsidRPr="007B4CC0">
              <w:t xml:space="preserve">предпринимательской деятельности. Содержание данного вида разрешенного использования включает в себя содержание видов разрешенного </w:t>
            </w:r>
            <w:r w:rsidRPr="007B4CC0">
              <w:lastRenderedPageBreak/>
              <w:t>использования, предусмотренных </w:t>
            </w:r>
            <w:hyperlink r:id="rId74" w:anchor="/document/70736874/entry/1041" w:history="1">
              <w:r w:rsidRPr="007B4CC0">
                <w:rPr>
                  <w:rStyle w:val="a3"/>
                </w:rPr>
                <w:t>кодами 4.1-4.10</w:t>
              </w:r>
            </w:hyperlink>
          </w:p>
        </w:tc>
      </w:tr>
      <w:tr w:rsidR="006233B9" w:rsidTr="00CD1FFE">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lastRenderedPageBreak/>
              <w:t>4.1</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Деловое управление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r w:rsidRPr="007B4CC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w:t>
            </w:r>
            <w:r>
              <w:t xml:space="preserve">щих передачи товара в момент их </w:t>
            </w:r>
            <w:r w:rsidRPr="007B4CC0">
              <w:t>совершения между организациями, в том числе биржевая деятельность (за исключением банковской и страховой деятельности)</w:t>
            </w:r>
          </w:p>
        </w:tc>
      </w:tr>
      <w:tr w:rsidR="006233B9" w:rsidTr="00CD1FFE">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t>4.4</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Магазины</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r w:rsidRPr="007B4CC0">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7B4CC0">
                <w:t>5000 кв. м</w:t>
              </w:r>
            </w:smartTag>
          </w:p>
        </w:tc>
      </w:tr>
      <w:tr w:rsidR="006233B9" w:rsidTr="00CD1FFE">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t>4.6</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Общественное питание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r w:rsidRPr="007B4CC0">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233B9" w:rsidTr="00CD1FFE">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t>4.8</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Развлечения</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r>
              <w:t xml:space="preserve">Размещение зданий и сооружений, </w:t>
            </w:r>
            <w:r w:rsidRPr="007B4CC0">
              <w:t>предназначенных для развлечения.</w:t>
            </w:r>
          </w:p>
          <w:p w:rsidR="006233B9" w:rsidRPr="007B4CC0" w:rsidRDefault="006233B9" w:rsidP="00CD1FFE">
            <w:r w:rsidRPr="007B4CC0">
              <w:t>Содержание данного вида разрешенного использования включает в себя содержание видов разрешенного использования с </w:t>
            </w:r>
            <w:hyperlink r:id="rId75" w:anchor="/document/70736874/entry/1481" w:history="1">
              <w:r w:rsidRPr="007B4CC0">
                <w:rPr>
                  <w:rStyle w:val="a3"/>
                </w:rPr>
                <w:t>кодами 4.8.1 - 4.8.3</w:t>
              </w:r>
            </w:hyperlink>
          </w:p>
        </w:tc>
      </w:tr>
      <w:tr w:rsidR="006233B9" w:rsidTr="00CD1FFE">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t>5.1</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Спорт</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r w:rsidRPr="007B4CC0">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76" w:anchor="/document/70736874/entry/1511" w:history="1">
              <w:r w:rsidRPr="007B4CC0">
                <w:rPr>
                  <w:rStyle w:val="a3"/>
                </w:rPr>
                <w:t>кодами 5.1.1 - 5.1.7</w:t>
              </w:r>
            </w:hyperlink>
          </w:p>
        </w:tc>
      </w:tr>
      <w:tr w:rsidR="006233B9" w:rsidTr="00CD1FFE">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t>9.3</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Историко-культурная деятельность</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proofErr w:type="gramStart"/>
            <w:r w:rsidRPr="007B4CC0">
              <w:t>Сохранение и изучение объектов культурного наследия народов Российской Федерации (памятников истории и культуры), в том числе: объе</w:t>
            </w:r>
            <w:r>
              <w:t xml:space="preserve">ктов археологического наследия, </w:t>
            </w:r>
            <w:r w:rsidRPr="007B4CC0">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6233B9" w:rsidTr="00CD1FFE">
        <w:tc>
          <w:tcPr>
            <w:tcW w:w="426" w:type="pct"/>
            <w:tcBorders>
              <w:top w:val="single" w:sz="4" w:space="0" w:color="000000"/>
              <w:left w:val="single" w:sz="4" w:space="0" w:color="000000"/>
              <w:bottom w:val="single" w:sz="4" w:space="0" w:color="000000"/>
            </w:tcBorders>
          </w:tcPr>
          <w:p w:rsidR="006233B9" w:rsidRPr="007B4CC0" w:rsidRDefault="006233B9" w:rsidP="00CD1FFE">
            <w:pPr>
              <w:rPr>
                <w:b/>
                <w:bCs/>
              </w:rPr>
            </w:pPr>
          </w:p>
        </w:tc>
        <w:tc>
          <w:tcPr>
            <w:tcW w:w="1695" w:type="pct"/>
            <w:tcBorders>
              <w:top w:val="single" w:sz="4" w:space="0" w:color="000000"/>
              <w:left w:val="single" w:sz="4" w:space="0" w:color="000000"/>
              <w:bottom w:val="single" w:sz="4" w:space="0" w:color="000000"/>
            </w:tcBorders>
          </w:tcPr>
          <w:p w:rsidR="006233B9" w:rsidRPr="007B4CC0" w:rsidRDefault="006233B9" w:rsidP="00CD1FFE">
            <w:pPr>
              <w:rPr>
                <w:b/>
                <w:bCs/>
              </w:rPr>
            </w:pPr>
            <w:r w:rsidRPr="007B4CC0">
              <w:rPr>
                <w:b/>
                <w:bCs/>
              </w:rPr>
              <w:t>Условно разрешенные</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pPr>
              <w:rPr>
                <w:b/>
                <w:bCs/>
              </w:rPr>
            </w:pPr>
          </w:p>
        </w:tc>
      </w:tr>
      <w:tr w:rsidR="006233B9" w:rsidTr="00CD1FFE">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t>4.7</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Гостиничное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r w:rsidRPr="007B4CC0">
              <w:t>Размещение гостиниц, а также иных зданий, используемых с це</w:t>
            </w:r>
            <w:r>
              <w:t xml:space="preserve">лью извлечения </w:t>
            </w:r>
            <w:r w:rsidRPr="007B4CC0">
              <w:t>предпринимательской выгоды из предоставления жилого помещения для временного проживания в них</w:t>
            </w:r>
          </w:p>
        </w:tc>
      </w:tr>
      <w:tr w:rsidR="006233B9" w:rsidTr="00CD1FFE">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t>4.9</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Служебные гаражи</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r w:rsidRPr="007B4CC0">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7" w:anchor="/document/70736874/entry/1030" w:history="1">
              <w:r w:rsidRPr="007B4CC0">
                <w:rPr>
                  <w:rStyle w:val="a3"/>
                </w:rPr>
                <w:t>кодами 3.0</w:t>
              </w:r>
            </w:hyperlink>
            <w:r w:rsidRPr="007B4CC0">
              <w:t>, </w:t>
            </w:r>
            <w:hyperlink r:id="rId78" w:anchor="/document/70736874/entry/1040" w:history="1">
              <w:r w:rsidRPr="007B4CC0">
                <w:rPr>
                  <w:rStyle w:val="a3"/>
                </w:rPr>
                <w:t>4.0</w:t>
              </w:r>
            </w:hyperlink>
            <w:r w:rsidRPr="007B4CC0">
              <w:t>, а также для стоянки и хранения транспортных средств общего пользования, в том числе в депо</w:t>
            </w:r>
          </w:p>
        </w:tc>
      </w:tr>
      <w:tr w:rsidR="006233B9" w:rsidTr="00CD1FFE">
        <w:tc>
          <w:tcPr>
            <w:tcW w:w="426" w:type="pct"/>
            <w:tcBorders>
              <w:top w:val="single" w:sz="4" w:space="0" w:color="000000"/>
              <w:left w:val="single" w:sz="4" w:space="0" w:color="000000"/>
              <w:bottom w:val="single" w:sz="4" w:space="0" w:color="000000"/>
            </w:tcBorders>
          </w:tcPr>
          <w:p w:rsidR="006233B9" w:rsidRPr="007B4CC0" w:rsidRDefault="006233B9" w:rsidP="00CD1FFE">
            <w:r w:rsidRPr="007B4CC0">
              <w:t>4.9.1</w:t>
            </w:r>
          </w:p>
        </w:tc>
        <w:tc>
          <w:tcPr>
            <w:tcW w:w="1695" w:type="pct"/>
            <w:tcBorders>
              <w:top w:val="single" w:sz="4" w:space="0" w:color="000000"/>
              <w:left w:val="single" w:sz="4" w:space="0" w:color="000000"/>
              <w:bottom w:val="single" w:sz="4" w:space="0" w:color="000000"/>
            </w:tcBorders>
          </w:tcPr>
          <w:p w:rsidR="006233B9" w:rsidRPr="007B4CC0" w:rsidRDefault="006233B9" w:rsidP="00CD1FFE">
            <w:r w:rsidRPr="007B4CC0">
              <w:t>Объекты дорожного сервиса</w:t>
            </w:r>
          </w:p>
        </w:tc>
        <w:tc>
          <w:tcPr>
            <w:tcW w:w="2879" w:type="pct"/>
            <w:tcBorders>
              <w:top w:val="single" w:sz="4" w:space="0" w:color="000000"/>
              <w:left w:val="single" w:sz="4" w:space="0" w:color="000000"/>
              <w:bottom w:val="single" w:sz="4" w:space="0" w:color="000000"/>
              <w:right w:val="single" w:sz="4" w:space="0" w:color="000000"/>
            </w:tcBorders>
          </w:tcPr>
          <w:p w:rsidR="006233B9" w:rsidRPr="007B4CC0" w:rsidRDefault="006233B9" w:rsidP="00CD1FFE">
            <w:r w:rsidRPr="007B4CC0">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9" w:anchor="/document/70736874/entry/14911" w:history="1">
              <w:r w:rsidRPr="007B4CC0">
                <w:rPr>
                  <w:rStyle w:val="a3"/>
                </w:rPr>
                <w:t>кодами 4.9.1.1 - 4.9.1.4</w:t>
              </w:r>
            </w:hyperlink>
          </w:p>
        </w:tc>
      </w:tr>
    </w:tbl>
    <w:p w:rsidR="006233B9" w:rsidRPr="001B1306" w:rsidRDefault="006233B9" w:rsidP="006233B9">
      <w:pPr>
        <w:pStyle w:val="ac"/>
        <w:rPr>
          <w:lang w:val="ru-RU"/>
        </w:rPr>
      </w:pPr>
    </w:p>
    <w:p w:rsidR="006233B9" w:rsidRPr="004A3BBC" w:rsidRDefault="006233B9" w:rsidP="006233B9">
      <w:pPr>
        <w:pStyle w:val="ac"/>
        <w:rPr>
          <w:lang w:val="ru-RU"/>
        </w:rPr>
      </w:pPr>
      <w:bookmarkStart w:id="7" w:name="_Toc442193471"/>
      <w:r w:rsidRPr="004A3BBC">
        <w:rPr>
          <w:lang w:val="ru-RU"/>
        </w:rPr>
        <w:lastRenderedPageBreak/>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233B9" w:rsidRDefault="006233B9" w:rsidP="006233B9">
      <w:pPr>
        <w:pStyle w:val="ac"/>
        <w:rPr>
          <w:b/>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6233B9" w:rsidRPr="001431DC" w:rsidTr="00CD1FFE">
        <w:trPr>
          <w:trHeight w:val="269"/>
          <w:tblHeader/>
        </w:trPr>
        <w:tc>
          <w:tcPr>
            <w:tcW w:w="567" w:type="dxa"/>
            <w:vMerge w:val="restart"/>
          </w:tcPr>
          <w:p w:rsidR="006233B9" w:rsidRPr="00175804" w:rsidRDefault="006233B9" w:rsidP="00CD1FFE">
            <w:pPr>
              <w:suppressAutoHyphens/>
              <w:snapToGrid w:val="0"/>
              <w:rPr>
                <w:iCs/>
                <w:sz w:val="20"/>
                <w:szCs w:val="20"/>
              </w:rPr>
            </w:pPr>
            <w:r w:rsidRPr="00175804">
              <w:rPr>
                <w:iCs/>
                <w:sz w:val="20"/>
                <w:szCs w:val="20"/>
              </w:rPr>
              <w:t>№</w:t>
            </w:r>
          </w:p>
          <w:p w:rsidR="006233B9" w:rsidRPr="00175804" w:rsidRDefault="006233B9" w:rsidP="00CD1FFE">
            <w:pPr>
              <w:suppressAutoHyphens/>
              <w:snapToGrid w:val="0"/>
              <w:rPr>
                <w:iCs/>
                <w:sz w:val="20"/>
                <w:szCs w:val="20"/>
              </w:rPr>
            </w:pPr>
            <w:proofErr w:type="spellStart"/>
            <w:proofErr w:type="gramStart"/>
            <w:r w:rsidRPr="00175804">
              <w:rPr>
                <w:iCs/>
                <w:sz w:val="20"/>
                <w:szCs w:val="20"/>
              </w:rPr>
              <w:t>п</w:t>
            </w:r>
            <w:proofErr w:type="spellEnd"/>
            <w:proofErr w:type="gramEnd"/>
            <w:r w:rsidRPr="00175804">
              <w:rPr>
                <w:iCs/>
                <w:sz w:val="20"/>
                <w:szCs w:val="20"/>
              </w:rPr>
              <w:t>/</w:t>
            </w:r>
            <w:proofErr w:type="spellStart"/>
            <w:r w:rsidRPr="00175804">
              <w:rPr>
                <w:iCs/>
                <w:sz w:val="20"/>
                <w:szCs w:val="20"/>
              </w:rPr>
              <w:t>п</w:t>
            </w:r>
            <w:proofErr w:type="spellEnd"/>
          </w:p>
        </w:tc>
        <w:tc>
          <w:tcPr>
            <w:tcW w:w="993" w:type="dxa"/>
            <w:vMerge w:val="restart"/>
          </w:tcPr>
          <w:p w:rsidR="006233B9" w:rsidRPr="00175804" w:rsidRDefault="006233B9" w:rsidP="00CD1FFE">
            <w:pPr>
              <w:suppressAutoHyphens/>
              <w:snapToGrid w:val="0"/>
              <w:rPr>
                <w:iCs/>
                <w:sz w:val="20"/>
                <w:szCs w:val="20"/>
              </w:rPr>
            </w:pPr>
            <w:r w:rsidRPr="00175804">
              <w:rPr>
                <w:iCs/>
                <w:sz w:val="20"/>
                <w:szCs w:val="20"/>
              </w:rPr>
              <w:t>Код (числовое обозначение) в соответствии с Классификатором</w:t>
            </w:r>
          </w:p>
        </w:tc>
        <w:tc>
          <w:tcPr>
            <w:tcW w:w="4110" w:type="dxa"/>
            <w:vMerge w:val="restart"/>
          </w:tcPr>
          <w:p w:rsidR="006233B9" w:rsidRPr="00175804" w:rsidRDefault="006233B9" w:rsidP="00CD1FFE">
            <w:pPr>
              <w:suppressAutoHyphens/>
              <w:snapToGrid w:val="0"/>
              <w:rPr>
                <w:sz w:val="20"/>
                <w:szCs w:val="20"/>
                <w:lang w:eastAsia="ar-SA"/>
              </w:rPr>
            </w:pPr>
            <w:r w:rsidRPr="00175804">
              <w:rPr>
                <w:iCs/>
                <w:sz w:val="20"/>
                <w:szCs w:val="2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175804">
              <w:rPr>
                <w:sz w:val="20"/>
                <w:szCs w:val="20"/>
                <w:lang w:eastAsia="ar-SA"/>
              </w:rPr>
              <w:t xml:space="preserve"> утвержденным </w:t>
            </w:r>
            <w:r w:rsidRPr="00175804">
              <w:rPr>
                <w:bCs/>
                <w:sz w:val="20"/>
                <w:szCs w:val="20"/>
              </w:rPr>
              <w:t>уполномоченным федеральным органом исполнительной власти)</w:t>
            </w:r>
          </w:p>
          <w:p w:rsidR="006233B9" w:rsidRPr="00175804" w:rsidRDefault="006233B9" w:rsidP="00CD1FFE">
            <w:pPr>
              <w:suppressAutoHyphens/>
              <w:snapToGrid w:val="0"/>
              <w:rPr>
                <w:iCs/>
                <w:sz w:val="20"/>
                <w:szCs w:val="20"/>
              </w:rPr>
            </w:pPr>
          </w:p>
        </w:tc>
        <w:tc>
          <w:tcPr>
            <w:tcW w:w="4111" w:type="dxa"/>
            <w:gridSpan w:val="4"/>
            <w:tcBorders>
              <w:bottom w:val="single" w:sz="4" w:space="0" w:color="auto"/>
            </w:tcBorders>
            <w:shd w:val="clear" w:color="auto" w:fill="auto"/>
            <w:vAlign w:val="center"/>
          </w:tcPr>
          <w:p w:rsidR="006233B9" w:rsidRPr="00175804" w:rsidRDefault="006233B9" w:rsidP="00CD1FFE">
            <w:pPr>
              <w:suppressAutoHyphens/>
              <w:snapToGrid w:val="0"/>
              <w:rPr>
                <w:bCs/>
                <w:iCs/>
                <w:sz w:val="20"/>
                <w:szCs w:val="20"/>
              </w:rPr>
            </w:pPr>
            <w:r w:rsidRPr="00175804">
              <w:rPr>
                <w:bCs/>
                <w:iCs/>
                <w:sz w:val="20"/>
                <w:szCs w:val="20"/>
              </w:rPr>
              <w:t>Параметры разрешенного строительства, реконструкции объектов капстроительства</w:t>
            </w:r>
          </w:p>
        </w:tc>
      </w:tr>
      <w:tr w:rsidR="006233B9" w:rsidRPr="001431DC" w:rsidTr="00CD1FFE">
        <w:trPr>
          <w:cantSplit/>
          <w:trHeight w:val="1134"/>
          <w:tblHeader/>
        </w:trPr>
        <w:tc>
          <w:tcPr>
            <w:tcW w:w="567" w:type="dxa"/>
            <w:vMerge/>
            <w:tcBorders>
              <w:bottom w:val="single" w:sz="4" w:space="0" w:color="auto"/>
            </w:tcBorders>
            <w:vAlign w:val="center"/>
          </w:tcPr>
          <w:p w:rsidR="006233B9" w:rsidRPr="00175804" w:rsidRDefault="006233B9" w:rsidP="00CD1FFE">
            <w:pPr>
              <w:suppressAutoHyphens/>
              <w:snapToGrid w:val="0"/>
              <w:rPr>
                <w:iCs/>
                <w:sz w:val="20"/>
                <w:szCs w:val="20"/>
              </w:rPr>
            </w:pPr>
          </w:p>
        </w:tc>
        <w:tc>
          <w:tcPr>
            <w:tcW w:w="993" w:type="dxa"/>
            <w:vMerge/>
            <w:tcBorders>
              <w:bottom w:val="single" w:sz="4" w:space="0" w:color="auto"/>
            </w:tcBorders>
            <w:vAlign w:val="center"/>
          </w:tcPr>
          <w:p w:rsidR="006233B9" w:rsidRPr="00175804" w:rsidRDefault="006233B9" w:rsidP="00CD1FFE">
            <w:pPr>
              <w:suppressAutoHyphens/>
              <w:snapToGrid w:val="0"/>
              <w:rPr>
                <w:iCs/>
                <w:sz w:val="20"/>
                <w:szCs w:val="20"/>
              </w:rPr>
            </w:pPr>
          </w:p>
        </w:tc>
        <w:tc>
          <w:tcPr>
            <w:tcW w:w="4110" w:type="dxa"/>
            <w:vMerge/>
            <w:tcBorders>
              <w:bottom w:val="single" w:sz="4" w:space="0" w:color="auto"/>
            </w:tcBorders>
            <w:vAlign w:val="center"/>
          </w:tcPr>
          <w:p w:rsidR="006233B9" w:rsidRPr="00175804" w:rsidRDefault="006233B9" w:rsidP="00CD1FFE">
            <w:pPr>
              <w:suppressAutoHyphens/>
              <w:snapToGrid w:val="0"/>
              <w:rPr>
                <w:iCs/>
                <w:sz w:val="20"/>
                <w:szCs w:val="20"/>
              </w:rPr>
            </w:pPr>
          </w:p>
        </w:tc>
        <w:tc>
          <w:tcPr>
            <w:tcW w:w="993" w:type="dxa"/>
            <w:tcBorders>
              <w:bottom w:val="single" w:sz="4" w:space="0" w:color="auto"/>
            </w:tcBorders>
            <w:shd w:val="clear" w:color="auto" w:fill="auto"/>
            <w:textDirection w:val="btLr"/>
            <w:vAlign w:val="center"/>
          </w:tcPr>
          <w:p w:rsidR="006233B9" w:rsidRPr="00175804" w:rsidRDefault="006233B9" w:rsidP="00CD1FFE">
            <w:pPr>
              <w:suppressAutoHyphens/>
              <w:snapToGrid w:val="0"/>
              <w:rPr>
                <w:sz w:val="20"/>
                <w:szCs w:val="20"/>
              </w:rPr>
            </w:pPr>
            <w:r w:rsidRPr="00175804">
              <w:rPr>
                <w:iCs/>
                <w:sz w:val="20"/>
                <w:szCs w:val="20"/>
              </w:rPr>
              <w:t>Предельная этажность зданий, строений, сооружений, этаж</w:t>
            </w:r>
          </w:p>
        </w:tc>
        <w:tc>
          <w:tcPr>
            <w:tcW w:w="1134" w:type="dxa"/>
            <w:tcBorders>
              <w:bottom w:val="single" w:sz="4" w:space="0" w:color="auto"/>
            </w:tcBorders>
            <w:textDirection w:val="btLr"/>
            <w:vAlign w:val="center"/>
          </w:tcPr>
          <w:p w:rsidR="006233B9" w:rsidRPr="00175804" w:rsidRDefault="006233B9" w:rsidP="00CD1FFE">
            <w:pPr>
              <w:suppressAutoHyphens/>
              <w:snapToGrid w:val="0"/>
              <w:rPr>
                <w:iCs/>
                <w:sz w:val="20"/>
                <w:szCs w:val="20"/>
              </w:rPr>
            </w:pPr>
            <w:r w:rsidRPr="00175804">
              <w:rPr>
                <w:iCs/>
                <w:sz w:val="20"/>
                <w:szCs w:val="20"/>
              </w:rPr>
              <w:t>Предельные размеры земельных участков (мин</w:t>
            </w:r>
            <w:proofErr w:type="gramStart"/>
            <w:r w:rsidRPr="00175804">
              <w:rPr>
                <w:iCs/>
                <w:sz w:val="20"/>
                <w:szCs w:val="20"/>
              </w:rPr>
              <w:t>.-</w:t>
            </w:r>
            <w:proofErr w:type="gramEnd"/>
            <w:r w:rsidRPr="00175804">
              <w:rPr>
                <w:iCs/>
                <w:sz w:val="20"/>
                <w:szCs w:val="20"/>
              </w:rPr>
              <w:t>макс.), га</w:t>
            </w:r>
          </w:p>
        </w:tc>
        <w:tc>
          <w:tcPr>
            <w:tcW w:w="992" w:type="dxa"/>
            <w:tcBorders>
              <w:bottom w:val="single" w:sz="4" w:space="0" w:color="auto"/>
            </w:tcBorders>
            <w:textDirection w:val="btLr"/>
            <w:vAlign w:val="center"/>
          </w:tcPr>
          <w:p w:rsidR="006233B9" w:rsidRPr="00175804" w:rsidRDefault="006233B9" w:rsidP="00CD1FFE">
            <w:pPr>
              <w:suppressAutoHyphens/>
              <w:snapToGrid w:val="0"/>
              <w:rPr>
                <w:iCs/>
                <w:sz w:val="20"/>
                <w:szCs w:val="20"/>
              </w:rPr>
            </w:pPr>
            <w:r w:rsidRPr="00175804">
              <w:rPr>
                <w:bCs/>
                <w:iCs/>
                <w:sz w:val="20"/>
                <w:szCs w:val="20"/>
              </w:rPr>
              <w:t>Максимальный процент застройки, %</w:t>
            </w:r>
          </w:p>
        </w:tc>
        <w:tc>
          <w:tcPr>
            <w:tcW w:w="992" w:type="dxa"/>
            <w:tcBorders>
              <w:bottom w:val="single" w:sz="4" w:space="0" w:color="auto"/>
            </w:tcBorders>
            <w:textDirection w:val="btLr"/>
          </w:tcPr>
          <w:p w:rsidR="006233B9" w:rsidRPr="00175804" w:rsidRDefault="006233B9" w:rsidP="00CD1FFE">
            <w:pPr>
              <w:suppressAutoHyphens/>
              <w:snapToGrid w:val="0"/>
              <w:spacing w:line="144" w:lineRule="auto"/>
              <w:ind w:left="113" w:right="113"/>
              <w:rPr>
                <w:bCs/>
                <w:iCs/>
                <w:sz w:val="20"/>
                <w:szCs w:val="20"/>
              </w:rPr>
            </w:pPr>
            <w:r w:rsidRPr="00F23410">
              <w:rPr>
                <w:bCs/>
                <w:iCs/>
                <w:sz w:val="20"/>
                <w:szCs w:val="20"/>
              </w:rPr>
              <w:t xml:space="preserve">Минимальные отступы от </w:t>
            </w:r>
            <w:r>
              <w:rPr>
                <w:bCs/>
                <w:iCs/>
                <w:sz w:val="20"/>
                <w:szCs w:val="20"/>
              </w:rPr>
              <w:t xml:space="preserve">строений до </w:t>
            </w:r>
            <w:r w:rsidRPr="00F23410">
              <w:rPr>
                <w:bCs/>
                <w:iCs/>
                <w:sz w:val="20"/>
                <w:szCs w:val="20"/>
              </w:rPr>
              <w:t>границ земельных участков</w:t>
            </w:r>
          </w:p>
        </w:tc>
      </w:tr>
      <w:tr w:rsidR="006233B9" w:rsidRPr="001431DC" w:rsidTr="00CD1FFE">
        <w:trPr>
          <w:trHeight w:val="269"/>
          <w:tblHeader/>
        </w:trPr>
        <w:tc>
          <w:tcPr>
            <w:tcW w:w="567" w:type="dxa"/>
            <w:tcBorders>
              <w:bottom w:val="single" w:sz="4" w:space="0" w:color="auto"/>
            </w:tcBorders>
            <w:vAlign w:val="center"/>
          </w:tcPr>
          <w:p w:rsidR="006233B9" w:rsidRPr="00175804" w:rsidRDefault="006233B9" w:rsidP="00CD1FFE">
            <w:pPr>
              <w:suppressAutoHyphens/>
              <w:snapToGrid w:val="0"/>
              <w:rPr>
                <w:iCs/>
                <w:sz w:val="20"/>
                <w:szCs w:val="20"/>
              </w:rPr>
            </w:pPr>
            <w:r w:rsidRPr="00175804">
              <w:rPr>
                <w:iCs/>
                <w:sz w:val="20"/>
                <w:szCs w:val="20"/>
              </w:rPr>
              <w:t>1</w:t>
            </w:r>
          </w:p>
        </w:tc>
        <w:tc>
          <w:tcPr>
            <w:tcW w:w="993" w:type="dxa"/>
            <w:tcBorders>
              <w:bottom w:val="single" w:sz="4" w:space="0" w:color="auto"/>
            </w:tcBorders>
            <w:vAlign w:val="center"/>
          </w:tcPr>
          <w:p w:rsidR="006233B9" w:rsidRPr="00175804" w:rsidRDefault="006233B9" w:rsidP="00CD1FFE">
            <w:pPr>
              <w:suppressAutoHyphens/>
              <w:snapToGrid w:val="0"/>
              <w:rPr>
                <w:iCs/>
                <w:sz w:val="20"/>
                <w:szCs w:val="20"/>
              </w:rPr>
            </w:pPr>
            <w:r w:rsidRPr="00175804">
              <w:rPr>
                <w:iCs/>
                <w:sz w:val="20"/>
                <w:szCs w:val="20"/>
              </w:rPr>
              <w:t>2</w:t>
            </w:r>
          </w:p>
        </w:tc>
        <w:tc>
          <w:tcPr>
            <w:tcW w:w="4110" w:type="dxa"/>
            <w:tcBorders>
              <w:bottom w:val="single" w:sz="4" w:space="0" w:color="auto"/>
            </w:tcBorders>
            <w:vAlign w:val="center"/>
          </w:tcPr>
          <w:p w:rsidR="006233B9" w:rsidRPr="00175804" w:rsidRDefault="006233B9" w:rsidP="00CD1FFE">
            <w:pPr>
              <w:suppressAutoHyphens/>
              <w:snapToGrid w:val="0"/>
              <w:rPr>
                <w:iCs/>
                <w:sz w:val="20"/>
                <w:szCs w:val="20"/>
              </w:rPr>
            </w:pPr>
            <w:r w:rsidRPr="00175804">
              <w:rPr>
                <w:iCs/>
                <w:sz w:val="20"/>
                <w:szCs w:val="20"/>
              </w:rPr>
              <w:t>3</w:t>
            </w:r>
          </w:p>
        </w:tc>
        <w:tc>
          <w:tcPr>
            <w:tcW w:w="993" w:type="dxa"/>
            <w:tcBorders>
              <w:bottom w:val="single" w:sz="4" w:space="0" w:color="auto"/>
            </w:tcBorders>
            <w:shd w:val="clear" w:color="auto" w:fill="auto"/>
            <w:vAlign w:val="center"/>
          </w:tcPr>
          <w:p w:rsidR="006233B9" w:rsidRPr="00175804" w:rsidRDefault="006233B9" w:rsidP="00CD1FFE">
            <w:pPr>
              <w:suppressAutoHyphens/>
              <w:snapToGrid w:val="0"/>
              <w:rPr>
                <w:iCs/>
                <w:sz w:val="20"/>
                <w:szCs w:val="20"/>
              </w:rPr>
            </w:pPr>
            <w:r w:rsidRPr="00175804">
              <w:rPr>
                <w:iCs/>
                <w:sz w:val="20"/>
                <w:szCs w:val="20"/>
              </w:rPr>
              <w:t>4</w:t>
            </w:r>
          </w:p>
        </w:tc>
        <w:tc>
          <w:tcPr>
            <w:tcW w:w="1134" w:type="dxa"/>
            <w:tcBorders>
              <w:bottom w:val="single" w:sz="4" w:space="0" w:color="auto"/>
            </w:tcBorders>
            <w:vAlign w:val="center"/>
          </w:tcPr>
          <w:p w:rsidR="006233B9" w:rsidRPr="00175804" w:rsidRDefault="006233B9" w:rsidP="00CD1FFE">
            <w:pPr>
              <w:suppressAutoHyphens/>
              <w:snapToGrid w:val="0"/>
              <w:rPr>
                <w:iCs/>
                <w:sz w:val="20"/>
                <w:szCs w:val="20"/>
              </w:rPr>
            </w:pPr>
            <w:r w:rsidRPr="00175804">
              <w:rPr>
                <w:iCs/>
                <w:sz w:val="20"/>
                <w:szCs w:val="20"/>
              </w:rPr>
              <w:t>5</w:t>
            </w:r>
          </w:p>
        </w:tc>
        <w:tc>
          <w:tcPr>
            <w:tcW w:w="992" w:type="dxa"/>
            <w:tcBorders>
              <w:bottom w:val="single" w:sz="4" w:space="0" w:color="auto"/>
            </w:tcBorders>
            <w:vAlign w:val="center"/>
          </w:tcPr>
          <w:p w:rsidR="006233B9" w:rsidRPr="00175804" w:rsidRDefault="006233B9" w:rsidP="00CD1FFE">
            <w:pPr>
              <w:suppressAutoHyphens/>
              <w:snapToGrid w:val="0"/>
              <w:rPr>
                <w:bCs/>
                <w:iCs/>
                <w:sz w:val="20"/>
                <w:szCs w:val="20"/>
              </w:rPr>
            </w:pPr>
            <w:r w:rsidRPr="00175804">
              <w:rPr>
                <w:bCs/>
                <w:iCs/>
                <w:sz w:val="20"/>
                <w:szCs w:val="20"/>
              </w:rPr>
              <w:t>6</w:t>
            </w:r>
          </w:p>
        </w:tc>
        <w:tc>
          <w:tcPr>
            <w:tcW w:w="992" w:type="dxa"/>
            <w:tcBorders>
              <w:bottom w:val="single" w:sz="4" w:space="0" w:color="auto"/>
            </w:tcBorders>
            <w:vAlign w:val="center"/>
          </w:tcPr>
          <w:p w:rsidR="006233B9" w:rsidRPr="00175804" w:rsidRDefault="006233B9" w:rsidP="00CD1FFE">
            <w:pPr>
              <w:suppressAutoHyphens/>
              <w:snapToGrid w:val="0"/>
              <w:rPr>
                <w:bCs/>
                <w:iCs/>
                <w:sz w:val="20"/>
                <w:szCs w:val="20"/>
              </w:rPr>
            </w:pPr>
            <w:r w:rsidRPr="00175804">
              <w:rPr>
                <w:bCs/>
                <w:iCs/>
                <w:sz w:val="20"/>
                <w:szCs w:val="20"/>
              </w:rPr>
              <w:t>7</w:t>
            </w:r>
          </w:p>
        </w:tc>
      </w:tr>
      <w:tr w:rsidR="006233B9" w:rsidRPr="001431DC" w:rsidTr="00CD1FFE">
        <w:trPr>
          <w:trHeight w:val="397"/>
        </w:trPr>
        <w:tc>
          <w:tcPr>
            <w:tcW w:w="9781" w:type="dxa"/>
            <w:gridSpan w:val="7"/>
          </w:tcPr>
          <w:p w:rsidR="006233B9" w:rsidRPr="004750D3" w:rsidRDefault="006233B9" w:rsidP="00CD1FFE">
            <w:pPr>
              <w:suppressAutoHyphens/>
              <w:snapToGrid w:val="0"/>
              <w:rPr>
                <w:iCs/>
                <w:highlight w:val="yellow"/>
              </w:rPr>
            </w:pPr>
            <w:r w:rsidRPr="004750D3">
              <w:rPr>
                <w:b/>
                <w:bCs/>
              </w:rPr>
              <w:t>Основные виды и параметры разрешенного использования земельных участков и объектов капитального строительства</w:t>
            </w:r>
          </w:p>
        </w:tc>
      </w:tr>
      <w:tr w:rsidR="006233B9" w:rsidRPr="001431DC" w:rsidTr="00CD1FFE">
        <w:trPr>
          <w:trHeight w:val="397"/>
        </w:trPr>
        <w:tc>
          <w:tcPr>
            <w:tcW w:w="567" w:type="dxa"/>
            <w:vAlign w:val="center"/>
          </w:tcPr>
          <w:p w:rsidR="006233B9" w:rsidRPr="00772555" w:rsidRDefault="006233B9" w:rsidP="00CD1FFE">
            <w:pPr>
              <w:suppressAutoHyphens/>
              <w:snapToGrid w:val="0"/>
            </w:pPr>
            <w:r w:rsidRPr="00772555">
              <w:t>1</w:t>
            </w:r>
          </w:p>
        </w:tc>
        <w:tc>
          <w:tcPr>
            <w:tcW w:w="993" w:type="dxa"/>
            <w:vAlign w:val="center"/>
          </w:tcPr>
          <w:p w:rsidR="006233B9" w:rsidRPr="00772555" w:rsidRDefault="006233B9" w:rsidP="00CD1FFE">
            <w:pPr>
              <w:suppressAutoHyphens/>
              <w:snapToGrid w:val="0"/>
            </w:pPr>
            <w:r w:rsidRPr="00772555">
              <w:t>1.17</w:t>
            </w:r>
          </w:p>
        </w:tc>
        <w:tc>
          <w:tcPr>
            <w:tcW w:w="4110" w:type="dxa"/>
          </w:tcPr>
          <w:p w:rsidR="006233B9" w:rsidRPr="00772555" w:rsidRDefault="006233B9" w:rsidP="00CD1FFE">
            <w:pPr>
              <w:suppressAutoHyphens/>
              <w:snapToGrid w:val="0"/>
            </w:pPr>
            <w:r w:rsidRPr="00772555">
              <w:t>Питомники</w:t>
            </w:r>
          </w:p>
        </w:tc>
        <w:tc>
          <w:tcPr>
            <w:tcW w:w="993" w:type="dxa"/>
            <w:shd w:val="clear" w:color="auto" w:fill="auto"/>
          </w:tcPr>
          <w:p w:rsidR="006233B9" w:rsidRPr="00772555" w:rsidRDefault="006233B9" w:rsidP="00CD1FFE">
            <w:pPr>
              <w:suppressAutoHyphens/>
              <w:snapToGrid w:val="0"/>
              <w:rPr>
                <w:iCs/>
              </w:rPr>
            </w:pPr>
            <w:r w:rsidRPr="00772555">
              <w:rPr>
                <w:iCs/>
              </w:rPr>
              <w:t>1</w:t>
            </w:r>
          </w:p>
        </w:tc>
        <w:tc>
          <w:tcPr>
            <w:tcW w:w="1134" w:type="dxa"/>
          </w:tcPr>
          <w:p w:rsidR="006233B9" w:rsidRPr="00772555" w:rsidRDefault="006233B9" w:rsidP="00CD1FFE">
            <w:pPr>
              <w:suppressAutoHyphens/>
              <w:snapToGrid w:val="0"/>
              <w:rPr>
                <w:iCs/>
              </w:rPr>
            </w:pPr>
            <w:r w:rsidRPr="00772555">
              <w:rPr>
                <w:iCs/>
              </w:rPr>
              <w:t xml:space="preserve"> 0,1</w:t>
            </w:r>
            <w:r>
              <w:rPr>
                <w:iCs/>
              </w:rPr>
              <w:t>-5,0</w:t>
            </w:r>
          </w:p>
        </w:tc>
        <w:tc>
          <w:tcPr>
            <w:tcW w:w="992" w:type="dxa"/>
          </w:tcPr>
          <w:p w:rsidR="006233B9" w:rsidRPr="00772555" w:rsidRDefault="006233B9" w:rsidP="00CD1FFE">
            <w:pPr>
              <w:suppressAutoHyphens/>
              <w:snapToGrid w:val="0"/>
              <w:rPr>
                <w:iCs/>
              </w:rPr>
            </w:pPr>
            <w:r w:rsidRPr="00772555">
              <w:rPr>
                <w:iCs/>
              </w:rPr>
              <w:t>80</w:t>
            </w:r>
          </w:p>
        </w:tc>
        <w:tc>
          <w:tcPr>
            <w:tcW w:w="992" w:type="dxa"/>
          </w:tcPr>
          <w:p w:rsidR="006233B9" w:rsidRPr="00772555" w:rsidRDefault="006233B9" w:rsidP="00CD1FFE">
            <w:pPr>
              <w:suppressAutoHyphens/>
              <w:snapToGrid w:val="0"/>
              <w:rPr>
                <w:iCs/>
              </w:rPr>
            </w:pPr>
            <w:r w:rsidRPr="00772555">
              <w:rPr>
                <w:iCs/>
              </w:rPr>
              <w:t>1</w:t>
            </w:r>
          </w:p>
        </w:tc>
      </w:tr>
      <w:tr w:rsidR="006233B9" w:rsidRPr="001431DC" w:rsidTr="00CD1FFE">
        <w:trPr>
          <w:trHeight w:val="397"/>
        </w:trPr>
        <w:tc>
          <w:tcPr>
            <w:tcW w:w="567" w:type="dxa"/>
            <w:vAlign w:val="center"/>
          </w:tcPr>
          <w:p w:rsidR="006233B9" w:rsidRPr="00772555" w:rsidRDefault="006233B9" w:rsidP="00CD1FFE">
            <w:pPr>
              <w:suppressAutoHyphens/>
              <w:snapToGrid w:val="0"/>
            </w:pPr>
            <w:r>
              <w:t>2</w:t>
            </w:r>
          </w:p>
        </w:tc>
        <w:tc>
          <w:tcPr>
            <w:tcW w:w="993" w:type="dxa"/>
            <w:vAlign w:val="center"/>
          </w:tcPr>
          <w:p w:rsidR="006233B9" w:rsidRPr="00E24FD3" w:rsidRDefault="006233B9" w:rsidP="00CD1FFE">
            <w:r w:rsidRPr="00E24FD3">
              <w:t>3.1</w:t>
            </w:r>
          </w:p>
        </w:tc>
        <w:tc>
          <w:tcPr>
            <w:tcW w:w="4110" w:type="dxa"/>
            <w:vAlign w:val="center"/>
          </w:tcPr>
          <w:p w:rsidR="006233B9" w:rsidRPr="00E24FD3" w:rsidRDefault="006233B9" w:rsidP="00CD1FFE">
            <w:r w:rsidRPr="00E24FD3">
              <w:t>Коммунальное обслуживание</w:t>
            </w:r>
          </w:p>
        </w:tc>
        <w:tc>
          <w:tcPr>
            <w:tcW w:w="993" w:type="dxa"/>
            <w:shd w:val="clear" w:color="auto" w:fill="auto"/>
            <w:vAlign w:val="center"/>
          </w:tcPr>
          <w:p w:rsidR="006233B9" w:rsidRPr="00E24FD3" w:rsidRDefault="006233B9" w:rsidP="00CD1FFE">
            <w:r>
              <w:t xml:space="preserve">не </w:t>
            </w:r>
            <w:proofErr w:type="gramStart"/>
            <w:r>
              <w:t>установ</w:t>
            </w:r>
            <w:r w:rsidRPr="00E24FD3">
              <w:t>лены</w:t>
            </w:r>
            <w:proofErr w:type="gramEnd"/>
          </w:p>
        </w:tc>
        <w:tc>
          <w:tcPr>
            <w:tcW w:w="1134" w:type="dxa"/>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vAlign w:val="center"/>
          </w:tcPr>
          <w:p w:rsidR="006233B9" w:rsidRPr="00E24FD3" w:rsidRDefault="006233B9" w:rsidP="00CD1FFE">
            <w:r w:rsidRPr="00E24FD3">
              <w:t xml:space="preserve">не </w:t>
            </w:r>
            <w:proofErr w:type="gramStart"/>
            <w:r w:rsidRPr="00E24FD3">
              <w:t>установлены</w:t>
            </w:r>
            <w:proofErr w:type="gramEnd"/>
          </w:p>
        </w:tc>
      </w:tr>
      <w:tr w:rsidR="006233B9" w:rsidRPr="001431DC" w:rsidTr="00CD1FFE">
        <w:trPr>
          <w:trHeight w:val="397"/>
        </w:trPr>
        <w:tc>
          <w:tcPr>
            <w:tcW w:w="567" w:type="dxa"/>
            <w:vAlign w:val="center"/>
          </w:tcPr>
          <w:p w:rsidR="006233B9" w:rsidRPr="00772555" w:rsidRDefault="006233B9" w:rsidP="00CD1FFE">
            <w:pPr>
              <w:suppressAutoHyphens/>
              <w:snapToGrid w:val="0"/>
            </w:pPr>
            <w:r>
              <w:t>3</w:t>
            </w:r>
          </w:p>
        </w:tc>
        <w:tc>
          <w:tcPr>
            <w:tcW w:w="993" w:type="dxa"/>
            <w:vAlign w:val="center"/>
          </w:tcPr>
          <w:p w:rsidR="006233B9" w:rsidRPr="004A3BBC" w:rsidRDefault="006233B9" w:rsidP="00CD1FFE">
            <w:pPr>
              <w:suppressAutoHyphens/>
              <w:snapToGrid w:val="0"/>
            </w:pPr>
            <w:r w:rsidRPr="004A3BBC">
              <w:t>3.2</w:t>
            </w:r>
          </w:p>
        </w:tc>
        <w:tc>
          <w:tcPr>
            <w:tcW w:w="4110" w:type="dxa"/>
          </w:tcPr>
          <w:p w:rsidR="006233B9" w:rsidRPr="004A3BBC" w:rsidRDefault="006233B9" w:rsidP="00CD1FFE">
            <w:pPr>
              <w:suppressAutoHyphens/>
              <w:snapToGrid w:val="0"/>
            </w:pPr>
            <w:r w:rsidRPr="004A3BBC">
              <w:t>Социальное обслуживание</w:t>
            </w:r>
          </w:p>
        </w:tc>
        <w:tc>
          <w:tcPr>
            <w:tcW w:w="993" w:type="dxa"/>
            <w:shd w:val="clear" w:color="auto" w:fill="auto"/>
            <w:vAlign w:val="center"/>
          </w:tcPr>
          <w:p w:rsidR="006233B9" w:rsidRPr="004A3BBC" w:rsidRDefault="006233B9" w:rsidP="00CD1FFE">
            <w:pPr>
              <w:suppressAutoHyphens/>
              <w:snapToGrid w:val="0"/>
              <w:rPr>
                <w:iCs/>
              </w:rPr>
            </w:pPr>
            <w:r w:rsidRPr="004A3BBC">
              <w:rPr>
                <w:iCs/>
              </w:rPr>
              <w:t>2</w:t>
            </w:r>
          </w:p>
        </w:tc>
        <w:tc>
          <w:tcPr>
            <w:tcW w:w="1134" w:type="dxa"/>
            <w:vAlign w:val="center"/>
          </w:tcPr>
          <w:p w:rsidR="006233B9" w:rsidRPr="004A3BBC" w:rsidRDefault="006233B9" w:rsidP="00CD1FFE">
            <w:pPr>
              <w:suppressAutoHyphens/>
              <w:snapToGrid w:val="0"/>
              <w:rPr>
                <w:iCs/>
              </w:rPr>
            </w:pPr>
            <w:r w:rsidRPr="004A3BBC">
              <w:rPr>
                <w:iCs/>
              </w:rPr>
              <w:t>0,</w:t>
            </w:r>
            <w:r>
              <w:rPr>
                <w:iCs/>
              </w:rPr>
              <w:t>002-0,5</w:t>
            </w:r>
          </w:p>
        </w:tc>
        <w:tc>
          <w:tcPr>
            <w:tcW w:w="992" w:type="dxa"/>
            <w:vAlign w:val="center"/>
          </w:tcPr>
          <w:p w:rsidR="006233B9" w:rsidRPr="004A3BBC" w:rsidRDefault="006233B9" w:rsidP="00CD1FFE">
            <w:pPr>
              <w:suppressAutoHyphens/>
              <w:snapToGrid w:val="0"/>
              <w:rPr>
                <w:iCs/>
                <w:highlight w:val="yellow"/>
              </w:rPr>
            </w:pPr>
            <w:r w:rsidRPr="004A3BBC">
              <w:rPr>
                <w:iCs/>
              </w:rPr>
              <w:t>60</w:t>
            </w:r>
          </w:p>
        </w:tc>
        <w:tc>
          <w:tcPr>
            <w:tcW w:w="992" w:type="dxa"/>
            <w:vAlign w:val="center"/>
          </w:tcPr>
          <w:p w:rsidR="006233B9" w:rsidRPr="004A3BBC" w:rsidRDefault="006233B9" w:rsidP="00CD1FFE">
            <w:pPr>
              <w:suppressAutoHyphens/>
              <w:snapToGrid w:val="0"/>
              <w:rPr>
                <w:iCs/>
                <w:highlight w:val="yellow"/>
              </w:rPr>
            </w:pPr>
            <w:r w:rsidRPr="004A3BBC">
              <w:rPr>
                <w:iCs/>
              </w:rPr>
              <w:t>3</w:t>
            </w:r>
          </w:p>
        </w:tc>
      </w:tr>
      <w:tr w:rsidR="006233B9" w:rsidRPr="001431DC" w:rsidTr="00CD1FFE">
        <w:trPr>
          <w:trHeight w:val="397"/>
        </w:trPr>
        <w:tc>
          <w:tcPr>
            <w:tcW w:w="567" w:type="dxa"/>
            <w:vAlign w:val="center"/>
          </w:tcPr>
          <w:p w:rsidR="006233B9" w:rsidRPr="00772555" w:rsidRDefault="006233B9" w:rsidP="00CD1FFE">
            <w:pPr>
              <w:suppressAutoHyphens/>
              <w:snapToGrid w:val="0"/>
              <w:rPr>
                <w:highlight w:val="yellow"/>
              </w:rPr>
            </w:pPr>
            <w:r w:rsidRPr="00FE50D8">
              <w:t>4</w:t>
            </w:r>
          </w:p>
        </w:tc>
        <w:tc>
          <w:tcPr>
            <w:tcW w:w="993" w:type="dxa"/>
            <w:vAlign w:val="center"/>
          </w:tcPr>
          <w:p w:rsidR="006233B9" w:rsidRPr="00B53EAC" w:rsidRDefault="006233B9" w:rsidP="00CD1FFE">
            <w:pPr>
              <w:suppressAutoHyphens/>
              <w:snapToGrid w:val="0"/>
              <w:rPr>
                <w:iCs/>
              </w:rPr>
            </w:pPr>
            <w:r w:rsidRPr="00B53EAC">
              <w:t>3.3</w:t>
            </w:r>
          </w:p>
        </w:tc>
        <w:tc>
          <w:tcPr>
            <w:tcW w:w="4110" w:type="dxa"/>
          </w:tcPr>
          <w:p w:rsidR="006233B9" w:rsidRPr="00B53EAC" w:rsidRDefault="006233B9" w:rsidP="00CD1FFE">
            <w:pPr>
              <w:suppressAutoHyphens/>
              <w:snapToGrid w:val="0"/>
            </w:pPr>
            <w:r w:rsidRPr="00B53EAC">
              <w:t>Бытовое обслуживание</w:t>
            </w:r>
          </w:p>
        </w:tc>
        <w:tc>
          <w:tcPr>
            <w:tcW w:w="993" w:type="dxa"/>
            <w:shd w:val="clear" w:color="auto" w:fill="auto"/>
            <w:vAlign w:val="center"/>
          </w:tcPr>
          <w:p w:rsidR="006233B9" w:rsidRPr="00B53EAC" w:rsidRDefault="006233B9" w:rsidP="00CD1FFE">
            <w:pPr>
              <w:suppressAutoHyphens/>
              <w:snapToGrid w:val="0"/>
              <w:rPr>
                <w:iCs/>
              </w:rPr>
            </w:pPr>
            <w:r w:rsidRPr="00B53EAC">
              <w:rPr>
                <w:iCs/>
              </w:rPr>
              <w:t>2</w:t>
            </w:r>
          </w:p>
        </w:tc>
        <w:tc>
          <w:tcPr>
            <w:tcW w:w="1134" w:type="dxa"/>
            <w:vAlign w:val="center"/>
          </w:tcPr>
          <w:p w:rsidR="006233B9" w:rsidRPr="00B53EAC" w:rsidRDefault="006233B9" w:rsidP="00CD1FFE">
            <w:pPr>
              <w:suppressAutoHyphens/>
              <w:snapToGrid w:val="0"/>
              <w:rPr>
                <w:iCs/>
                <w:color w:val="000000"/>
              </w:rPr>
            </w:pPr>
            <w:r>
              <w:rPr>
                <w:iCs/>
                <w:color w:val="000000"/>
              </w:rPr>
              <w:t>0,002-0,02</w:t>
            </w:r>
          </w:p>
        </w:tc>
        <w:tc>
          <w:tcPr>
            <w:tcW w:w="992" w:type="dxa"/>
            <w:vAlign w:val="center"/>
          </w:tcPr>
          <w:p w:rsidR="006233B9" w:rsidRPr="00B53EAC" w:rsidRDefault="006233B9" w:rsidP="00CD1FFE">
            <w:pPr>
              <w:suppressAutoHyphens/>
              <w:snapToGrid w:val="0"/>
              <w:rPr>
                <w:iCs/>
              </w:rPr>
            </w:pPr>
            <w:r w:rsidRPr="00B53EAC">
              <w:rPr>
                <w:iCs/>
              </w:rPr>
              <w:t>75</w:t>
            </w:r>
          </w:p>
        </w:tc>
        <w:tc>
          <w:tcPr>
            <w:tcW w:w="992" w:type="dxa"/>
            <w:vAlign w:val="center"/>
          </w:tcPr>
          <w:p w:rsidR="006233B9" w:rsidRPr="00B53EAC" w:rsidRDefault="006233B9" w:rsidP="00CD1FFE">
            <w:pPr>
              <w:suppressAutoHyphens/>
              <w:snapToGrid w:val="0"/>
              <w:rPr>
                <w:iCs/>
              </w:rPr>
            </w:pPr>
            <w:r w:rsidRPr="00B53EAC">
              <w:rPr>
                <w:iCs/>
              </w:rPr>
              <w:t>3</w:t>
            </w:r>
          </w:p>
        </w:tc>
      </w:tr>
      <w:tr w:rsidR="006233B9" w:rsidRPr="001431DC" w:rsidTr="00CD1FFE">
        <w:trPr>
          <w:trHeight w:val="397"/>
        </w:trPr>
        <w:tc>
          <w:tcPr>
            <w:tcW w:w="567" w:type="dxa"/>
            <w:vAlign w:val="center"/>
          </w:tcPr>
          <w:p w:rsidR="006233B9" w:rsidRPr="00772555" w:rsidRDefault="006233B9" w:rsidP="00CD1FFE">
            <w:pPr>
              <w:suppressAutoHyphens/>
              <w:snapToGrid w:val="0"/>
              <w:rPr>
                <w:iCs/>
              </w:rPr>
            </w:pPr>
            <w:r>
              <w:rPr>
                <w:iCs/>
              </w:rPr>
              <w:t>5</w:t>
            </w:r>
          </w:p>
        </w:tc>
        <w:tc>
          <w:tcPr>
            <w:tcW w:w="993" w:type="dxa"/>
            <w:vAlign w:val="center"/>
          </w:tcPr>
          <w:p w:rsidR="006233B9" w:rsidRPr="004A3BBC" w:rsidRDefault="006233B9" w:rsidP="00CD1FFE">
            <w:pPr>
              <w:suppressAutoHyphens/>
              <w:snapToGrid w:val="0"/>
              <w:rPr>
                <w:iCs/>
                <w:color w:val="000000"/>
              </w:rPr>
            </w:pPr>
            <w:r w:rsidRPr="004A3BBC">
              <w:t>3.4</w:t>
            </w:r>
          </w:p>
        </w:tc>
        <w:tc>
          <w:tcPr>
            <w:tcW w:w="4110" w:type="dxa"/>
          </w:tcPr>
          <w:p w:rsidR="006233B9" w:rsidRPr="004A3BBC" w:rsidRDefault="006233B9" w:rsidP="00CD1FFE">
            <w:pPr>
              <w:suppressAutoHyphens/>
              <w:snapToGrid w:val="0"/>
            </w:pPr>
            <w:r w:rsidRPr="004A3BBC">
              <w:t>Здравоохранение</w:t>
            </w:r>
          </w:p>
        </w:tc>
        <w:tc>
          <w:tcPr>
            <w:tcW w:w="993" w:type="dxa"/>
            <w:shd w:val="clear" w:color="auto" w:fill="auto"/>
            <w:vAlign w:val="center"/>
          </w:tcPr>
          <w:p w:rsidR="006233B9" w:rsidRPr="004A3BBC" w:rsidRDefault="006233B9" w:rsidP="00CD1FFE">
            <w:pPr>
              <w:suppressAutoHyphens/>
              <w:snapToGrid w:val="0"/>
              <w:rPr>
                <w:iCs/>
              </w:rPr>
            </w:pPr>
            <w:r w:rsidRPr="004A3BBC">
              <w:rPr>
                <w:iCs/>
              </w:rPr>
              <w:t>2</w:t>
            </w:r>
          </w:p>
        </w:tc>
        <w:tc>
          <w:tcPr>
            <w:tcW w:w="1134" w:type="dxa"/>
            <w:vAlign w:val="center"/>
          </w:tcPr>
          <w:p w:rsidR="006233B9" w:rsidRPr="004A3BBC" w:rsidRDefault="006233B9" w:rsidP="00CD1FFE">
            <w:pPr>
              <w:suppressAutoHyphens/>
              <w:snapToGrid w:val="0"/>
              <w:rPr>
                <w:iCs/>
              </w:rPr>
            </w:pPr>
            <w:r w:rsidRPr="004A3BBC">
              <w:rPr>
                <w:iCs/>
              </w:rPr>
              <w:t>0,03</w:t>
            </w:r>
            <w:r>
              <w:rPr>
                <w:iCs/>
              </w:rPr>
              <w:t>-0,5</w:t>
            </w:r>
          </w:p>
        </w:tc>
        <w:tc>
          <w:tcPr>
            <w:tcW w:w="992" w:type="dxa"/>
            <w:vAlign w:val="center"/>
          </w:tcPr>
          <w:p w:rsidR="006233B9" w:rsidRPr="004A3BBC" w:rsidRDefault="006233B9" w:rsidP="00CD1FFE">
            <w:pPr>
              <w:suppressAutoHyphens/>
              <w:snapToGrid w:val="0"/>
              <w:rPr>
                <w:iCs/>
              </w:rPr>
            </w:pPr>
            <w:r w:rsidRPr="004A3BBC">
              <w:rPr>
                <w:iCs/>
              </w:rPr>
              <w:t>60</w:t>
            </w:r>
          </w:p>
        </w:tc>
        <w:tc>
          <w:tcPr>
            <w:tcW w:w="992" w:type="dxa"/>
            <w:vAlign w:val="center"/>
          </w:tcPr>
          <w:p w:rsidR="006233B9" w:rsidRPr="004A3BBC" w:rsidRDefault="006233B9" w:rsidP="00CD1FFE">
            <w:pPr>
              <w:suppressAutoHyphens/>
              <w:snapToGrid w:val="0"/>
              <w:rPr>
                <w:iCs/>
              </w:rPr>
            </w:pPr>
            <w:r w:rsidRPr="004A3BBC">
              <w:rPr>
                <w:iCs/>
              </w:rPr>
              <w:t>3</w:t>
            </w:r>
          </w:p>
        </w:tc>
      </w:tr>
      <w:tr w:rsidR="006233B9" w:rsidRPr="001431DC" w:rsidTr="00CD1FFE">
        <w:trPr>
          <w:trHeight w:val="397"/>
        </w:trPr>
        <w:tc>
          <w:tcPr>
            <w:tcW w:w="567" w:type="dxa"/>
            <w:vAlign w:val="center"/>
          </w:tcPr>
          <w:p w:rsidR="006233B9" w:rsidRPr="00772555" w:rsidRDefault="006233B9" w:rsidP="00CD1FFE">
            <w:pPr>
              <w:suppressAutoHyphens/>
              <w:snapToGrid w:val="0"/>
              <w:rPr>
                <w:iCs/>
              </w:rPr>
            </w:pPr>
            <w:r>
              <w:rPr>
                <w:iCs/>
              </w:rPr>
              <w:t>6</w:t>
            </w:r>
          </w:p>
        </w:tc>
        <w:tc>
          <w:tcPr>
            <w:tcW w:w="993" w:type="dxa"/>
            <w:vAlign w:val="center"/>
          </w:tcPr>
          <w:p w:rsidR="006233B9" w:rsidRPr="00CD3431" w:rsidRDefault="006233B9" w:rsidP="00CD1FFE">
            <w:pPr>
              <w:suppressAutoHyphens/>
              <w:snapToGrid w:val="0"/>
            </w:pPr>
            <w:r w:rsidRPr="00CD3431">
              <w:t>3.4.1</w:t>
            </w:r>
          </w:p>
        </w:tc>
        <w:tc>
          <w:tcPr>
            <w:tcW w:w="4110" w:type="dxa"/>
          </w:tcPr>
          <w:p w:rsidR="006233B9" w:rsidRPr="00CD3431" w:rsidRDefault="006233B9" w:rsidP="00CD1FFE">
            <w:pPr>
              <w:suppressAutoHyphens/>
              <w:snapToGrid w:val="0"/>
            </w:pPr>
            <w:r w:rsidRPr="00CD3431">
              <w:t>Амбулаторно-поликлиническое обслуживание</w:t>
            </w:r>
          </w:p>
        </w:tc>
        <w:tc>
          <w:tcPr>
            <w:tcW w:w="993" w:type="dxa"/>
            <w:shd w:val="clear" w:color="auto" w:fill="auto"/>
          </w:tcPr>
          <w:p w:rsidR="006233B9" w:rsidRPr="00CD3431" w:rsidRDefault="006233B9" w:rsidP="00CD1FFE">
            <w:pPr>
              <w:suppressAutoHyphens/>
              <w:snapToGrid w:val="0"/>
              <w:rPr>
                <w:iCs/>
              </w:rPr>
            </w:pPr>
            <w:r w:rsidRPr="00CD3431">
              <w:rPr>
                <w:iCs/>
              </w:rPr>
              <w:t>3</w:t>
            </w:r>
          </w:p>
        </w:tc>
        <w:tc>
          <w:tcPr>
            <w:tcW w:w="1134" w:type="dxa"/>
          </w:tcPr>
          <w:p w:rsidR="006233B9" w:rsidRPr="00CD3431" w:rsidRDefault="006233B9" w:rsidP="00CD1FFE">
            <w:pPr>
              <w:suppressAutoHyphens/>
              <w:snapToGrid w:val="0"/>
              <w:rPr>
                <w:iCs/>
              </w:rPr>
            </w:pPr>
            <w:r w:rsidRPr="00CD3431">
              <w:rPr>
                <w:iCs/>
              </w:rPr>
              <w:t>0,01</w:t>
            </w:r>
            <w:r>
              <w:rPr>
                <w:iCs/>
              </w:rPr>
              <w:t>-0,50</w:t>
            </w:r>
          </w:p>
        </w:tc>
        <w:tc>
          <w:tcPr>
            <w:tcW w:w="992" w:type="dxa"/>
          </w:tcPr>
          <w:p w:rsidR="006233B9" w:rsidRPr="00CD3431" w:rsidRDefault="006233B9" w:rsidP="00CD1FFE">
            <w:pPr>
              <w:suppressAutoHyphens/>
              <w:snapToGrid w:val="0"/>
              <w:rPr>
                <w:iCs/>
              </w:rPr>
            </w:pPr>
            <w:r w:rsidRPr="00CD3431">
              <w:rPr>
                <w:iCs/>
              </w:rPr>
              <w:t>60</w:t>
            </w:r>
          </w:p>
        </w:tc>
        <w:tc>
          <w:tcPr>
            <w:tcW w:w="992" w:type="dxa"/>
          </w:tcPr>
          <w:p w:rsidR="006233B9" w:rsidRPr="00CD3431" w:rsidRDefault="006233B9" w:rsidP="00CD1FFE">
            <w:pPr>
              <w:suppressAutoHyphens/>
              <w:snapToGrid w:val="0"/>
              <w:rPr>
                <w:iCs/>
              </w:rPr>
            </w:pPr>
            <w:r w:rsidRPr="00CD3431">
              <w:rPr>
                <w:iCs/>
              </w:rPr>
              <w:t>3</w:t>
            </w:r>
          </w:p>
        </w:tc>
      </w:tr>
      <w:tr w:rsidR="006233B9" w:rsidRPr="001431DC" w:rsidTr="00CD1FFE">
        <w:trPr>
          <w:trHeight w:val="397"/>
        </w:trPr>
        <w:tc>
          <w:tcPr>
            <w:tcW w:w="567" w:type="dxa"/>
            <w:vAlign w:val="center"/>
          </w:tcPr>
          <w:p w:rsidR="006233B9" w:rsidRPr="00772555" w:rsidRDefault="006233B9" w:rsidP="00CD1FFE">
            <w:pPr>
              <w:suppressAutoHyphens/>
              <w:snapToGrid w:val="0"/>
              <w:rPr>
                <w:iCs/>
              </w:rPr>
            </w:pPr>
            <w:r>
              <w:rPr>
                <w:iCs/>
              </w:rPr>
              <w:t>7</w:t>
            </w:r>
          </w:p>
        </w:tc>
        <w:tc>
          <w:tcPr>
            <w:tcW w:w="993" w:type="dxa"/>
            <w:vAlign w:val="center"/>
          </w:tcPr>
          <w:p w:rsidR="006233B9" w:rsidRPr="00772555" w:rsidRDefault="006233B9" w:rsidP="00CD1FFE">
            <w:pPr>
              <w:suppressAutoHyphens/>
              <w:snapToGrid w:val="0"/>
            </w:pPr>
            <w:r w:rsidRPr="00772555">
              <w:t>3.5</w:t>
            </w:r>
          </w:p>
        </w:tc>
        <w:tc>
          <w:tcPr>
            <w:tcW w:w="4110" w:type="dxa"/>
          </w:tcPr>
          <w:p w:rsidR="006233B9" w:rsidRPr="00772555" w:rsidRDefault="006233B9" w:rsidP="00CD1FFE">
            <w:pPr>
              <w:suppressAutoHyphens/>
              <w:snapToGrid w:val="0"/>
            </w:pPr>
            <w:r w:rsidRPr="00772555">
              <w:t>Образование и просвещение</w:t>
            </w:r>
          </w:p>
        </w:tc>
        <w:tc>
          <w:tcPr>
            <w:tcW w:w="993" w:type="dxa"/>
            <w:shd w:val="clear" w:color="auto" w:fill="auto"/>
            <w:vAlign w:val="center"/>
          </w:tcPr>
          <w:p w:rsidR="006233B9" w:rsidRPr="00772555" w:rsidRDefault="006233B9" w:rsidP="00CD1FFE">
            <w:pPr>
              <w:suppressAutoHyphens/>
              <w:snapToGrid w:val="0"/>
              <w:rPr>
                <w:iCs/>
              </w:rPr>
            </w:pPr>
            <w:r w:rsidRPr="00772555">
              <w:rPr>
                <w:iCs/>
              </w:rPr>
              <w:t>2</w:t>
            </w:r>
          </w:p>
        </w:tc>
        <w:tc>
          <w:tcPr>
            <w:tcW w:w="1134" w:type="dxa"/>
            <w:vAlign w:val="center"/>
          </w:tcPr>
          <w:p w:rsidR="006233B9" w:rsidRPr="00772555" w:rsidRDefault="006233B9" w:rsidP="00CD1FFE">
            <w:pPr>
              <w:suppressAutoHyphens/>
              <w:snapToGrid w:val="0"/>
              <w:rPr>
                <w:iCs/>
              </w:rPr>
            </w:pPr>
            <w:r w:rsidRPr="00772555">
              <w:rPr>
                <w:iCs/>
              </w:rPr>
              <w:t>0,1</w:t>
            </w:r>
            <w:r>
              <w:rPr>
                <w:iCs/>
              </w:rPr>
              <w:t>-5,0</w:t>
            </w:r>
          </w:p>
        </w:tc>
        <w:tc>
          <w:tcPr>
            <w:tcW w:w="992" w:type="dxa"/>
            <w:vAlign w:val="center"/>
          </w:tcPr>
          <w:p w:rsidR="006233B9" w:rsidRPr="00772555" w:rsidRDefault="006233B9" w:rsidP="00CD1FFE">
            <w:pPr>
              <w:suppressAutoHyphens/>
              <w:snapToGrid w:val="0"/>
              <w:rPr>
                <w:iCs/>
              </w:rPr>
            </w:pPr>
            <w:r w:rsidRPr="00772555">
              <w:rPr>
                <w:iCs/>
              </w:rPr>
              <w:t>30</w:t>
            </w:r>
          </w:p>
        </w:tc>
        <w:tc>
          <w:tcPr>
            <w:tcW w:w="992" w:type="dxa"/>
            <w:vAlign w:val="center"/>
          </w:tcPr>
          <w:p w:rsidR="006233B9" w:rsidRPr="00772555" w:rsidRDefault="006233B9" w:rsidP="00CD1FFE">
            <w:pPr>
              <w:suppressAutoHyphens/>
              <w:snapToGrid w:val="0"/>
              <w:rPr>
                <w:iCs/>
              </w:rPr>
            </w:pPr>
            <w:r w:rsidRPr="00772555">
              <w:rPr>
                <w:iCs/>
              </w:rPr>
              <w:t>3</w:t>
            </w:r>
          </w:p>
        </w:tc>
      </w:tr>
      <w:tr w:rsidR="006233B9" w:rsidRPr="001431DC" w:rsidTr="00CD1FFE">
        <w:trPr>
          <w:trHeight w:val="397"/>
        </w:trPr>
        <w:tc>
          <w:tcPr>
            <w:tcW w:w="567" w:type="dxa"/>
            <w:vAlign w:val="center"/>
          </w:tcPr>
          <w:p w:rsidR="006233B9" w:rsidRPr="00772555" w:rsidRDefault="006233B9" w:rsidP="00CD1FFE">
            <w:pPr>
              <w:suppressAutoHyphens/>
              <w:snapToGrid w:val="0"/>
            </w:pPr>
            <w:r>
              <w:t>8</w:t>
            </w:r>
          </w:p>
        </w:tc>
        <w:tc>
          <w:tcPr>
            <w:tcW w:w="993" w:type="dxa"/>
            <w:vAlign w:val="center"/>
          </w:tcPr>
          <w:p w:rsidR="006233B9" w:rsidRPr="00772555" w:rsidRDefault="006233B9" w:rsidP="00CD1FFE">
            <w:pPr>
              <w:suppressAutoHyphens/>
              <w:snapToGrid w:val="0"/>
              <w:rPr>
                <w:iCs/>
              </w:rPr>
            </w:pPr>
            <w:r w:rsidRPr="00772555">
              <w:t>3.5.1</w:t>
            </w:r>
          </w:p>
        </w:tc>
        <w:tc>
          <w:tcPr>
            <w:tcW w:w="4110" w:type="dxa"/>
          </w:tcPr>
          <w:p w:rsidR="006233B9" w:rsidRPr="00772555" w:rsidRDefault="006233B9" w:rsidP="00CD1FFE">
            <w:pPr>
              <w:suppressAutoHyphens/>
              <w:snapToGrid w:val="0"/>
            </w:pPr>
            <w:r w:rsidRPr="00772555">
              <w:t>Дошкольное, начальное и среднее общее образование</w:t>
            </w:r>
          </w:p>
        </w:tc>
        <w:tc>
          <w:tcPr>
            <w:tcW w:w="993" w:type="dxa"/>
            <w:shd w:val="clear" w:color="auto" w:fill="auto"/>
            <w:vAlign w:val="center"/>
          </w:tcPr>
          <w:p w:rsidR="006233B9" w:rsidRPr="00772555" w:rsidRDefault="006233B9" w:rsidP="00CD1FFE">
            <w:pPr>
              <w:suppressAutoHyphens/>
              <w:snapToGrid w:val="0"/>
              <w:rPr>
                <w:iCs/>
              </w:rPr>
            </w:pPr>
            <w:r w:rsidRPr="00772555">
              <w:rPr>
                <w:iCs/>
              </w:rPr>
              <w:t>2</w:t>
            </w:r>
          </w:p>
        </w:tc>
        <w:tc>
          <w:tcPr>
            <w:tcW w:w="1134" w:type="dxa"/>
            <w:vAlign w:val="center"/>
          </w:tcPr>
          <w:p w:rsidR="006233B9" w:rsidRPr="00772555" w:rsidRDefault="006233B9" w:rsidP="00CD1FFE">
            <w:pPr>
              <w:suppressAutoHyphens/>
              <w:snapToGrid w:val="0"/>
              <w:rPr>
                <w:iCs/>
              </w:rPr>
            </w:pPr>
            <w:r w:rsidRPr="00772555">
              <w:rPr>
                <w:iCs/>
              </w:rPr>
              <w:t>0,1</w:t>
            </w:r>
            <w:r>
              <w:rPr>
                <w:iCs/>
              </w:rPr>
              <w:t>-5,0</w:t>
            </w:r>
          </w:p>
        </w:tc>
        <w:tc>
          <w:tcPr>
            <w:tcW w:w="992" w:type="dxa"/>
            <w:vAlign w:val="center"/>
          </w:tcPr>
          <w:p w:rsidR="006233B9" w:rsidRPr="00772555" w:rsidRDefault="006233B9" w:rsidP="00CD1FFE">
            <w:pPr>
              <w:suppressAutoHyphens/>
              <w:snapToGrid w:val="0"/>
              <w:rPr>
                <w:iCs/>
              </w:rPr>
            </w:pPr>
            <w:r w:rsidRPr="00772555">
              <w:rPr>
                <w:iCs/>
              </w:rPr>
              <w:t>30</w:t>
            </w:r>
          </w:p>
        </w:tc>
        <w:tc>
          <w:tcPr>
            <w:tcW w:w="992" w:type="dxa"/>
            <w:vAlign w:val="center"/>
          </w:tcPr>
          <w:p w:rsidR="006233B9" w:rsidRPr="00772555" w:rsidRDefault="006233B9" w:rsidP="00CD1FFE">
            <w:pPr>
              <w:suppressAutoHyphens/>
              <w:snapToGrid w:val="0"/>
              <w:rPr>
                <w:iCs/>
              </w:rPr>
            </w:pPr>
            <w:r w:rsidRPr="00772555">
              <w:rPr>
                <w:iCs/>
              </w:rPr>
              <w:t>3</w:t>
            </w:r>
          </w:p>
        </w:tc>
      </w:tr>
      <w:tr w:rsidR="006233B9" w:rsidRPr="001431DC" w:rsidTr="00CD1FFE">
        <w:trPr>
          <w:trHeight w:val="397"/>
        </w:trPr>
        <w:tc>
          <w:tcPr>
            <w:tcW w:w="567" w:type="dxa"/>
            <w:vAlign w:val="center"/>
          </w:tcPr>
          <w:p w:rsidR="006233B9" w:rsidRPr="00772555" w:rsidRDefault="006233B9" w:rsidP="00CD1FFE">
            <w:pPr>
              <w:suppressAutoHyphens/>
              <w:snapToGrid w:val="0"/>
            </w:pPr>
            <w:r>
              <w:t>9</w:t>
            </w:r>
          </w:p>
        </w:tc>
        <w:tc>
          <w:tcPr>
            <w:tcW w:w="993" w:type="dxa"/>
            <w:vAlign w:val="center"/>
          </w:tcPr>
          <w:p w:rsidR="006233B9" w:rsidRPr="00772555" w:rsidRDefault="006233B9" w:rsidP="00CD1FFE">
            <w:pPr>
              <w:suppressAutoHyphens/>
              <w:snapToGrid w:val="0"/>
              <w:rPr>
                <w:iCs/>
                <w:color w:val="000000"/>
              </w:rPr>
            </w:pPr>
            <w:r w:rsidRPr="00772555">
              <w:t>3.5.2</w:t>
            </w:r>
          </w:p>
        </w:tc>
        <w:tc>
          <w:tcPr>
            <w:tcW w:w="4110" w:type="dxa"/>
          </w:tcPr>
          <w:p w:rsidR="006233B9" w:rsidRPr="00772555" w:rsidRDefault="006233B9" w:rsidP="00CD1FFE">
            <w:pPr>
              <w:suppressAutoHyphens/>
              <w:snapToGrid w:val="0"/>
            </w:pPr>
            <w:r w:rsidRPr="00772555">
              <w:t>Среднее и высшее профессиональное образование</w:t>
            </w:r>
          </w:p>
        </w:tc>
        <w:tc>
          <w:tcPr>
            <w:tcW w:w="993" w:type="dxa"/>
            <w:shd w:val="clear" w:color="auto" w:fill="auto"/>
            <w:vAlign w:val="center"/>
          </w:tcPr>
          <w:p w:rsidR="006233B9" w:rsidRPr="00772555" w:rsidRDefault="006233B9" w:rsidP="00CD1FFE">
            <w:pPr>
              <w:suppressAutoHyphens/>
              <w:snapToGrid w:val="0"/>
              <w:rPr>
                <w:iCs/>
                <w:highlight w:val="yellow"/>
              </w:rPr>
            </w:pPr>
            <w:r w:rsidRPr="00772555">
              <w:rPr>
                <w:iCs/>
              </w:rPr>
              <w:t>2</w:t>
            </w:r>
          </w:p>
        </w:tc>
        <w:tc>
          <w:tcPr>
            <w:tcW w:w="1134" w:type="dxa"/>
            <w:vAlign w:val="center"/>
          </w:tcPr>
          <w:p w:rsidR="006233B9" w:rsidRPr="00772555" w:rsidRDefault="006233B9" w:rsidP="00CD1FFE">
            <w:pPr>
              <w:suppressAutoHyphens/>
              <w:snapToGrid w:val="0"/>
              <w:rPr>
                <w:iCs/>
              </w:rPr>
            </w:pPr>
            <w:r w:rsidRPr="00772555">
              <w:rPr>
                <w:iCs/>
              </w:rPr>
              <w:t>0,1</w:t>
            </w:r>
            <w:r>
              <w:rPr>
                <w:iCs/>
              </w:rPr>
              <w:t>-5,0</w:t>
            </w:r>
          </w:p>
        </w:tc>
        <w:tc>
          <w:tcPr>
            <w:tcW w:w="992" w:type="dxa"/>
            <w:vAlign w:val="center"/>
          </w:tcPr>
          <w:p w:rsidR="006233B9" w:rsidRPr="00772555" w:rsidRDefault="006233B9" w:rsidP="00CD1FFE">
            <w:pPr>
              <w:suppressAutoHyphens/>
              <w:snapToGrid w:val="0"/>
              <w:rPr>
                <w:iCs/>
              </w:rPr>
            </w:pPr>
            <w:r w:rsidRPr="00772555">
              <w:rPr>
                <w:iCs/>
              </w:rPr>
              <w:t>30</w:t>
            </w:r>
          </w:p>
        </w:tc>
        <w:tc>
          <w:tcPr>
            <w:tcW w:w="992" w:type="dxa"/>
            <w:vAlign w:val="center"/>
          </w:tcPr>
          <w:p w:rsidR="006233B9" w:rsidRPr="00772555" w:rsidRDefault="006233B9" w:rsidP="00CD1FFE">
            <w:pPr>
              <w:suppressAutoHyphens/>
              <w:snapToGrid w:val="0"/>
              <w:rPr>
                <w:iCs/>
              </w:rPr>
            </w:pPr>
            <w:r w:rsidRPr="00772555">
              <w:rPr>
                <w:iCs/>
              </w:rPr>
              <w:t>3</w:t>
            </w:r>
          </w:p>
        </w:tc>
      </w:tr>
      <w:tr w:rsidR="006233B9" w:rsidRPr="001431DC" w:rsidTr="00CD1FFE">
        <w:trPr>
          <w:trHeight w:val="397"/>
        </w:trPr>
        <w:tc>
          <w:tcPr>
            <w:tcW w:w="567" w:type="dxa"/>
            <w:vAlign w:val="center"/>
          </w:tcPr>
          <w:p w:rsidR="006233B9" w:rsidRPr="00772555" w:rsidRDefault="006233B9" w:rsidP="00CD1FFE">
            <w:pPr>
              <w:suppressAutoHyphens/>
              <w:snapToGrid w:val="0"/>
              <w:rPr>
                <w:iCs/>
              </w:rPr>
            </w:pPr>
            <w:r>
              <w:rPr>
                <w:iCs/>
              </w:rPr>
              <w:t>10</w:t>
            </w:r>
          </w:p>
        </w:tc>
        <w:tc>
          <w:tcPr>
            <w:tcW w:w="993" w:type="dxa"/>
            <w:vAlign w:val="center"/>
          </w:tcPr>
          <w:p w:rsidR="006233B9" w:rsidRPr="00772555" w:rsidRDefault="006233B9" w:rsidP="00CD1FFE">
            <w:pPr>
              <w:suppressAutoHyphens/>
              <w:snapToGrid w:val="0"/>
            </w:pPr>
            <w:r w:rsidRPr="00772555">
              <w:t>3.6</w:t>
            </w:r>
          </w:p>
        </w:tc>
        <w:tc>
          <w:tcPr>
            <w:tcW w:w="4110" w:type="dxa"/>
          </w:tcPr>
          <w:p w:rsidR="006233B9" w:rsidRPr="00772555" w:rsidRDefault="006233B9" w:rsidP="00CD1FFE">
            <w:pPr>
              <w:suppressAutoHyphens/>
              <w:snapToGrid w:val="0"/>
            </w:pPr>
            <w:r w:rsidRPr="00772555">
              <w:t>Культурное развитие</w:t>
            </w:r>
          </w:p>
        </w:tc>
        <w:tc>
          <w:tcPr>
            <w:tcW w:w="993" w:type="dxa"/>
            <w:shd w:val="clear" w:color="auto" w:fill="auto"/>
            <w:vAlign w:val="center"/>
          </w:tcPr>
          <w:p w:rsidR="006233B9" w:rsidRPr="00772555" w:rsidRDefault="006233B9" w:rsidP="00CD1FFE">
            <w:pPr>
              <w:suppressAutoHyphens/>
              <w:snapToGrid w:val="0"/>
              <w:rPr>
                <w:iCs/>
              </w:rPr>
            </w:pPr>
            <w:r w:rsidRPr="00772555">
              <w:rPr>
                <w:iCs/>
              </w:rPr>
              <w:t>2</w:t>
            </w:r>
          </w:p>
        </w:tc>
        <w:tc>
          <w:tcPr>
            <w:tcW w:w="1134" w:type="dxa"/>
            <w:vAlign w:val="center"/>
          </w:tcPr>
          <w:p w:rsidR="006233B9" w:rsidRPr="00772555" w:rsidRDefault="006233B9" w:rsidP="00CD1FFE">
            <w:pPr>
              <w:suppressAutoHyphens/>
              <w:snapToGrid w:val="0"/>
              <w:rPr>
                <w:iCs/>
              </w:rPr>
            </w:pPr>
            <w:r>
              <w:rPr>
                <w:iCs/>
              </w:rPr>
              <w:t>0,005-5,0</w:t>
            </w:r>
          </w:p>
        </w:tc>
        <w:tc>
          <w:tcPr>
            <w:tcW w:w="992" w:type="dxa"/>
            <w:vAlign w:val="center"/>
          </w:tcPr>
          <w:p w:rsidR="006233B9" w:rsidRPr="00772555" w:rsidRDefault="006233B9" w:rsidP="00CD1FFE">
            <w:pPr>
              <w:suppressAutoHyphens/>
              <w:snapToGrid w:val="0"/>
              <w:rPr>
                <w:iCs/>
              </w:rPr>
            </w:pPr>
            <w:r w:rsidRPr="00772555">
              <w:rPr>
                <w:iCs/>
              </w:rPr>
              <w:t>70</w:t>
            </w:r>
          </w:p>
        </w:tc>
        <w:tc>
          <w:tcPr>
            <w:tcW w:w="992" w:type="dxa"/>
            <w:vAlign w:val="center"/>
          </w:tcPr>
          <w:p w:rsidR="006233B9" w:rsidRPr="00772555" w:rsidRDefault="006233B9" w:rsidP="00CD1FFE">
            <w:pPr>
              <w:suppressAutoHyphens/>
              <w:snapToGrid w:val="0"/>
              <w:rPr>
                <w:iCs/>
              </w:rPr>
            </w:pPr>
            <w:r w:rsidRPr="00772555">
              <w:rPr>
                <w:iCs/>
              </w:rPr>
              <w:t>3</w:t>
            </w:r>
          </w:p>
        </w:tc>
      </w:tr>
      <w:tr w:rsidR="006233B9" w:rsidRPr="001431DC" w:rsidTr="00CD1FFE">
        <w:trPr>
          <w:trHeight w:val="397"/>
        </w:trPr>
        <w:tc>
          <w:tcPr>
            <w:tcW w:w="567" w:type="dxa"/>
            <w:vAlign w:val="center"/>
          </w:tcPr>
          <w:p w:rsidR="006233B9" w:rsidRPr="00772555" w:rsidRDefault="006233B9" w:rsidP="00CD1FFE">
            <w:pPr>
              <w:suppressAutoHyphens/>
              <w:snapToGrid w:val="0"/>
              <w:rPr>
                <w:highlight w:val="yellow"/>
              </w:rPr>
            </w:pPr>
            <w:r w:rsidRPr="00FE50D8">
              <w:t>11</w:t>
            </w:r>
          </w:p>
        </w:tc>
        <w:tc>
          <w:tcPr>
            <w:tcW w:w="993" w:type="dxa"/>
            <w:vAlign w:val="center"/>
          </w:tcPr>
          <w:p w:rsidR="006233B9" w:rsidRPr="00772555" w:rsidRDefault="006233B9" w:rsidP="00CD1FFE">
            <w:pPr>
              <w:suppressAutoHyphens/>
              <w:snapToGrid w:val="0"/>
            </w:pPr>
            <w:r w:rsidRPr="00772555">
              <w:t>3.7</w:t>
            </w:r>
          </w:p>
        </w:tc>
        <w:tc>
          <w:tcPr>
            <w:tcW w:w="4110" w:type="dxa"/>
          </w:tcPr>
          <w:p w:rsidR="006233B9" w:rsidRDefault="006233B9" w:rsidP="00CD1FFE">
            <w:pPr>
              <w:suppressAutoHyphens/>
              <w:snapToGrid w:val="0"/>
            </w:pPr>
          </w:p>
          <w:p w:rsidR="006233B9" w:rsidRPr="00772555" w:rsidRDefault="006233B9" w:rsidP="00CD1FFE">
            <w:pPr>
              <w:suppressAutoHyphens/>
              <w:snapToGrid w:val="0"/>
            </w:pPr>
            <w:r w:rsidRPr="00772555">
              <w:t>Религиозное использование</w:t>
            </w:r>
          </w:p>
        </w:tc>
        <w:tc>
          <w:tcPr>
            <w:tcW w:w="993" w:type="dxa"/>
            <w:shd w:val="clear" w:color="auto" w:fill="auto"/>
            <w:vAlign w:val="center"/>
          </w:tcPr>
          <w:p w:rsidR="006233B9" w:rsidRPr="005C16AB" w:rsidRDefault="006233B9" w:rsidP="00CD1FFE">
            <w:pPr>
              <w:suppressAutoHyphens/>
              <w:snapToGrid w:val="0"/>
              <w:rPr>
                <w:iCs/>
              </w:rPr>
            </w:pPr>
            <w:r w:rsidRPr="005C16AB">
              <w:rPr>
                <w:iCs/>
              </w:rPr>
              <w:t>2</w:t>
            </w:r>
          </w:p>
        </w:tc>
        <w:tc>
          <w:tcPr>
            <w:tcW w:w="1134" w:type="dxa"/>
            <w:vAlign w:val="center"/>
          </w:tcPr>
          <w:p w:rsidR="006233B9" w:rsidRPr="005C16AB" w:rsidRDefault="006233B9" w:rsidP="00CD1FFE">
            <w:pPr>
              <w:suppressAutoHyphens/>
              <w:snapToGrid w:val="0"/>
              <w:rPr>
                <w:iCs/>
              </w:rPr>
            </w:pPr>
            <w:r w:rsidRPr="005C16AB">
              <w:rPr>
                <w:iCs/>
              </w:rPr>
              <w:t>0,002</w:t>
            </w:r>
            <w:r>
              <w:rPr>
                <w:iCs/>
              </w:rPr>
              <w:t>-3,0</w:t>
            </w:r>
          </w:p>
        </w:tc>
        <w:tc>
          <w:tcPr>
            <w:tcW w:w="992" w:type="dxa"/>
            <w:vAlign w:val="center"/>
          </w:tcPr>
          <w:p w:rsidR="006233B9" w:rsidRPr="005C16AB" w:rsidRDefault="006233B9" w:rsidP="00CD1FFE">
            <w:pPr>
              <w:suppressAutoHyphens/>
              <w:snapToGrid w:val="0"/>
              <w:rPr>
                <w:iCs/>
              </w:rPr>
            </w:pPr>
            <w:r w:rsidRPr="005C16AB">
              <w:rPr>
                <w:iCs/>
              </w:rPr>
              <w:t>80</w:t>
            </w:r>
          </w:p>
        </w:tc>
        <w:tc>
          <w:tcPr>
            <w:tcW w:w="992" w:type="dxa"/>
            <w:vAlign w:val="center"/>
          </w:tcPr>
          <w:p w:rsidR="006233B9" w:rsidRPr="005C16AB" w:rsidRDefault="006233B9" w:rsidP="00CD1FFE">
            <w:pPr>
              <w:suppressAutoHyphens/>
              <w:snapToGrid w:val="0"/>
              <w:rPr>
                <w:iCs/>
              </w:rPr>
            </w:pPr>
            <w:r w:rsidRPr="005C16AB">
              <w:rPr>
                <w:iCs/>
              </w:rPr>
              <w:t>3</w:t>
            </w:r>
          </w:p>
        </w:tc>
      </w:tr>
      <w:tr w:rsidR="006233B9" w:rsidRPr="001431DC" w:rsidTr="00CD1FFE">
        <w:trPr>
          <w:trHeight w:val="397"/>
        </w:trPr>
        <w:tc>
          <w:tcPr>
            <w:tcW w:w="567" w:type="dxa"/>
            <w:vAlign w:val="center"/>
          </w:tcPr>
          <w:p w:rsidR="006233B9" w:rsidRPr="00772555" w:rsidRDefault="006233B9" w:rsidP="00CD1FFE">
            <w:pPr>
              <w:suppressAutoHyphens/>
              <w:snapToGrid w:val="0"/>
            </w:pPr>
            <w:r>
              <w:t>12</w:t>
            </w:r>
          </w:p>
        </w:tc>
        <w:tc>
          <w:tcPr>
            <w:tcW w:w="993" w:type="dxa"/>
            <w:vAlign w:val="center"/>
          </w:tcPr>
          <w:p w:rsidR="006233B9" w:rsidRPr="004A3BBC" w:rsidRDefault="006233B9" w:rsidP="00CD1FFE">
            <w:pPr>
              <w:suppressAutoHyphens/>
              <w:snapToGrid w:val="0"/>
              <w:rPr>
                <w:iCs/>
              </w:rPr>
            </w:pPr>
            <w:r w:rsidRPr="004A3BBC">
              <w:t>3.8</w:t>
            </w:r>
          </w:p>
        </w:tc>
        <w:tc>
          <w:tcPr>
            <w:tcW w:w="4110" w:type="dxa"/>
          </w:tcPr>
          <w:p w:rsidR="006233B9" w:rsidRPr="004A3BBC" w:rsidRDefault="006233B9" w:rsidP="00CD1FFE">
            <w:pPr>
              <w:suppressAutoHyphens/>
              <w:snapToGrid w:val="0"/>
            </w:pPr>
            <w:r w:rsidRPr="004A3BBC">
              <w:t>Общественное управление</w:t>
            </w:r>
          </w:p>
        </w:tc>
        <w:tc>
          <w:tcPr>
            <w:tcW w:w="993" w:type="dxa"/>
            <w:shd w:val="clear" w:color="auto" w:fill="auto"/>
            <w:vAlign w:val="center"/>
          </w:tcPr>
          <w:p w:rsidR="006233B9" w:rsidRPr="004A3BBC" w:rsidRDefault="006233B9" w:rsidP="00CD1FFE">
            <w:pPr>
              <w:suppressAutoHyphens/>
              <w:snapToGrid w:val="0"/>
              <w:rPr>
                <w:iCs/>
              </w:rPr>
            </w:pPr>
            <w:r w:rsidRPr="004A3BBC">
              <w:rPr>
                <w:iCs/>
              </w:rPr>
              <w:t>2</w:t>
            </w:r>
          </w:p>
        </w:tc>
        <w:tc>
          <w:tcPr>
            <w:tcW w:w="1134" w:type="dxa"/>
            <w:vAlign w:val="center"/>
          </w:tcPr>
          <w:p w:rsidR="006233B9" w:rsidRPr="004A3BBC" w:rsidRDefault="006233B9" w:rsidP="00CD1FFE">
            <w:pPr>
              <w:suppressAutoHyphens/>
              <w:snapToGrid w:val="0"/>
              <w:rPr>
                <w:iCs/>
              </w:rPr>
            </w:pPr>
            <w:r w:rsidRPr="004A3BBC">
              <w:rPr>
                <w:iCs/>
              </w:rPr>
              <w:t>0,00</w:t>
            </w:r>
            <w:r>
              <w:rPr>
                <w:iCs/>
              </w:rPr>
              <w:t>1-0,5</w:t>
            </w:r>
          </w:p>
        </w:tc>
        <w:tc>
          <w:tcPr>
            <w:tcW w:w="992" w:type="dxa"/>
            <w:vAlign w:val="center"/>
          </w:tcPr>
          <w:p w:rsidR="006233B9" w:rsidRPr="004A3BBC" w:rsidRDefault="006233B9" w:rsidP="00CD1FFE">
            <w:pPr>
              <w:suppressAutoHyphens/>
              <w:snapToGrid w:val="0"/>
              <w:rPr>
                <w:iCs/>
              </w:rPr>
            </w:pPr>
            <w:r w:rsidRPr="004A3BBC">
              <w:rPr>
                <w:iCs/>
              </w:rPr>
              <w:t>60</w:t>
            </w:r>
          </w:p>
        </w:tc>
        <w:tc>
          <w:tcPr>
            <w:tcW w:w="992" w:type="dxa"/>
            <w:vAlign w:val="center"/>
          </w:tcPr>
          <w:p w:rsidR="006233B9" w:rsidRPr="004A3BBC" w:rsidRDefault="006233B9" w:rsidP="00CD1FFE">
            <w:pPr>
              <w:suppressAutoHyphens/>
              <w:snapToGrid w:val="0"/>
              <w:rPr>
                <w:iCs/>
              </w:rPr>
            </w:pPr>
            <w:r w:rsidRPr="004A3BBC">
              <w:rPr>
                <w:iCs/>
              </w:rPr>
              <w:t>3</w:t>
            </w:r>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Default="006233B9" w:rsidP="00CD1FFE">
            <w:pPr>
              <w:suppressAutoHyphens/>
              <w:snapToGrid w:val="0"/>
            </w:pPr>
            <w:r>
              <w:t>13</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rPr>
                <w:iCs/>
              </w:rPr>
            </w:pPr>
            <w:r w:rsidRPr="00772555">
              <w:t>3.9</w:t>
            </w:r>
          </w:p>
        </w:tc>
        <w:tc>
          <w:tcPr>
            <w:tcW w:w="4110" w:type="dxa"/>
            <w:tcBorders>
              <w:top w:val="single" w:sz="4" w:space="0" w:color="auto"/>
              <w:left w:val="single" w:sz="4" w:space="0" w:color="auto"/>
              <w:bottom w:val="single" w:sz="4" w:space="0" w:color="auto"/>
              <w:right w:val="single" w:sz="4" w:space="0" w:color="auto"/>
            </w:tcBorders>
          </w:tcPr>
          <w:p w:rsidR="006233B9" w:rsidRPr="00772555" w:rsidRDefault="006233B9" w:rsidP="00CD1FFE">
            <w:pPr>
              <w:suppressAutoHyphens/>
              <w:snapToGrid w:val="0"/>
            </w:pPr>
            <w:r w:rsidRPr="00772555">
              <w:t>Обеспечение научной деятельности</w:t>
            </w:r>
            <w: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772555" w:rsidRDefault="006233B9" w:rsidP="00CD1FFE">
            <w:pPr>
              <w:suppressAutoHyphens/>
              <w:snapToGrid w:val="0"/>
              <w:rPr>
                <w:iCs/>
              </w:rPr>
            </w:pPr>
            <w:r w:rsidRPr="00772555">
              <w:rPr>
                <w:iCs/>
              </w:rPr>
              <w:t>3</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rPr>
                <w:iCs/>
              </w:rPr>
            </w:pPr>
            <w:r w:rsidRPr="00772555">
              <w:rPr>
                <w:iCs/>
              </w:rPr>
              <w:t>0,005</w:t>
            </w:r>
            <w:r>
              <w:rPr>
                <w:iCs/>
              </w:rPr>
              <w:t>-0,5</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rPr>
                <w:iCs/>
                <w:highlight w:val="yellow"/>
              </w:rPr>
            </w:pPr>
            <w:r w:rsidRPr="00772555">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rPr>
                <w:iCs/>
                <w:highlight w:val="yellow"/>
              </w:rPr>
            </w:pPr>
            <w:r w:rsidRPr="00772555">
              <w:rPr>
                <w:iCs/>
              </w:rPr>
              <w:t>3</w:t>
            </w:r>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Default="006233B9" w:rsidP="00CD1FFE">
            <w:pPr>
              <w:suppressAutoHyphens/>
              <w:snapToGrid w:val="0"/>
            </w:pPr>
            <w:r>
              <w:t>14</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rsidRPr="004A3BBC">
              <w:t>4.0</w:t>
            </w:r>
          </w:p>
        </w:tc>
        <w:tc>
          <w:tcPr>
            <w:tcW w:w="4110"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4A3BBC">
              <w:t>Предпринимательство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4A3BBC" w:rsidRDefault="006233B9" w:rsidP="00CD1FFE">
            <w:pPr>
              <w:suppressAutoHyphens/>
              <w:snapToGrid w:val="0"/>
              <w:rPr>
                <w:iCs/>
              </w:rPr>
            </w:pPr>
            <w:r>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Pr>
                <w:iCs/>
              </w:rPr>
              <w:t>0,005-0,5</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3</w:t>
            </w:r>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pPr>
            <w:r>
              <w:t>15</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pPr>
            <w:r w:rsidRPr="004A3BBC">
              <w:t>4.1</w:t>
            </w:r>
          </w:p>
        </w:tc>
        <w:tc>
          <w:tcPr>
            <w:tcW w:w="4110" w:type="dxa"/>
            <w:tcBorders>
              <w:top w:val="single" w:sz="4" w:space="0" w:color="auto"/>
              <w:left w:val="single" w:sz="4" w:space="0" w:color="auto"/>
              <w:bottom w:val="single" w:sz="4" w:space="0" w:color="auto"/>
              <w:right w:val="single" w:sz="4" w:space="0" w:color="auto"/>
            </w:tcBorders>
          </w:tcPr>
          <w:p w:rsidR="006233B9" w:rsidRPr="004A3BBC" w:rsidRDefault="006233B9" w:rsidP="00CD1FFE">
            <w:pPr>
              <w:suppressAutoHyphens/>
              <w:snapToGrid w:val="0"/>
            </w:pPr>
            <w:r w:rsidRPr="004A3BBC">
              <w:t>Деловое управление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4A3BBC" w:rsidRDefault="006233B9" w:rsidP="00CD1FFE">
            <w:pPr>
              <w:suppressAutoHyphens/>
              <w:snapToGrid w:val="0"/>
              <w:rPr>
                <w:iCs/>
              </w:rPr>
            </w:pPr>
            <w:r w:rsidRPr="004A3BBC">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0,02</w:t>
            </w:r>
            <w:r>
              <w:rPr>
                <w:iCs/>
              </w:rPr>
              <w:t>-0,5</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4A3BBC" w:rsidRDefault="006233B9" w:rsidP="00CD1FFE">
            <w:pPr>
              <w:suppressAutoHyphens/>
              <w:snapToGrid w:val="0"/>
              <w:rPr>
                <w:iCs/>
              </w:rPr>
            </w:pPr>
            <w:r w:rsidRPr="004A3BBC">
              <w:rPr>
                <w:iCs/>
              </w:rPr>
              <w:t>3</w:t>
            </w:r>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pPr>
            <w:r>
              <w:t>16</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7800D4" w:rsidRDefault="006233B9" w:rsidP="00CD1FFE">
            <w:pPr>
              <w:suppressAutoHyphens/>
              <w:snapToGrid w:val="0"/>
            </w:pPr>
            <w:r w:rsidRPr="007800D4">
              <w:t>4.4</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7800D4" w:rsidRDefault="006233B9" w:rsidP="00CD1FFE">
            <w:pPr>
              <w:suppressAutoHyphens/>
              <w:snapToGrid w:val="0"/>
            </w:pPr>
            <w:r w:rsidRPr="007800D4">
              <w:t>Магазины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7800D4" w:rsidRDefault="006233B9" w:rsidP="00CD1FFE">
            <w:pPr>
              <w:suppressAutoHyphens/>
              <w:snapToGrid w:val="0"/>
              <w:rPr>
                <w:iCs/>
                <w:highlight w:val="yellow"/>
              </w:rPr>
            </w:pPr>
            <w:r w:rsidRPr="007800D4">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Default="006233B9" w:rsidP="00CD1FFE">
            <w:pPr>
              <w:suppressAutoHyphens/>
              <w:snapToGrid w:val="0"/>
              <w:rPr>
                <w:iCs/>
                <w:color w:val="000000"/>
              </w:rPr>
            </w:pPr>
            <w:r w:rsidRPr="00EF3948">
              <w:rPr>
                <w:iCs/>
                <w:color w:val="000000"/>
              </w:rPr>
              <w:t>0,0005</w:t>
            </w:r>
            <w:r>
              <w:rPr>
                <w:iCs/>
                <w:color w:val="000000"/>
              </w:rPr>
              <w:t xml:space="preserve"> </w:t>
            </w:r>
          </w:p>
          <w:p w:rsidR="006233B9" w:rsidRPr="007800D4" w:rsidRDefault="006233B9" w:rsidP="00CD1FFE">
            <w:pPr>
              <w:suppressAutoHyphens/>
              <w:snapToGrid w:val="0"/>
              <w:rPr>
                <w:iCs/>
                <w:color w:val="000000"/>
              </w:rPr>
            </w:pPr>
            <w:r w:rsidRPr="00EC34B9">
              <w:rPr>
                <w:iCs/>
                <w:color w:val="000000"/>
              </w:rPr>
              <w:t>0,5</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7800D4" w:rsidRDefault="006233B9" w:rsidP="00CD1FFE">
            <w:pPr>
              <w:suppressAutoHyphens/>
              <w:snapToGrid w:val="0"/>
              <w:rPr>
                <w:iCs/>
              </w:rPr>
            </w:pPr>
            <w:r w:rsidRPr="007800D4">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7800D4" w:rsidRDefault="006233B9" w:rsidP="00CD1FFE">
            <w:pPr>
              <w:suppressAutoHyphens/>
              <w:snapToGrid w:val="0"/>
              <w:rPr>
                <w:iCs/>
              </w:rPr>
            </w:pPr>
            <w:r w:rsidRPr="007800D4">
              <w:rPr>
                <w:iCs/>
              </w:rPr>
              <w:t>3</w:t>
            </w:r>
          </w:p>
        </w:tc>
      </w:tr>
      <w:tr w:rsidR="006233B9" w:rsidRPr="001431DC" w:rsidTr="00CD1FFE">
        <w:trPr>
          <w:trHeight w:val="749"/>
        </w:trPr>
        <w:tc>
          <w:tcPr>
            <w:tcW w:w="567"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pPr>
            <w:r>
              <w:t>17</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pPr>
            <w:r w:rsidRPr="00772555">
              <w:t>4.6</w:t>
            </w:r>
          </w:p>
        </w:tc>
        <w:tc>
          <w:tcPr>
            <w:tcW w:w="4110" w:type="dxa"/>
            <w:tcBorders>
              <w:top w:val="single" w:sz="4" w:space="0" w:color="auto"/>
              <w:left w:val="single" w:sz="4" w:space="0" w:color="auto"/>
              <w:bottom w:val="single" w:sz="4" w:space="0" w:color="auto"/>
              <w:right w:val="single" w:sz="4" w:space="0" w:color="auto"/>
            </w:tcBorders>
          </w:tcPr>
          <w:p w:rsidR="006233B9" w:rsidRDefault="006233B9" w:rsidP="00CD1FFE">
            <w:pPr>
              <w:suppressAutoHyphens/>
              <w:snapToGrid w:val="0"/>
            </w:pPr>
          </w:p>
          <w:p w:rsidR="006233B9" w:rsidRPr="00772555" w:rsidRDefault="006233B9" w:rsidP="00CD1FFE">
            <w:pPr>
              <w:suppressAutoHyphens/>
              <w:snapToGrid w:val="0"/>
            </w:pPr>
            <w:r w:rsidRPr="00772555">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772555" w:rsidRDefault="006233B9" w:rsidP="00CD1FFE">
            <w:pPr>
              <w:suppressAutoHyphens/>
              <w:snapToGrid w:val="0"/>
              <w:rPr>
                <w:iCs/>
                <w:highlight w:val="yellow"/>
              </w:rPr>
            </w:pPr>
            <w:r w:rsidRPr="00772555">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rPr>
                <w:iCs/>
              </w:rPr>
            </w:pPr>
            <w:r w:rsidRPr="002A7C28">
              <w:rPr>
                <w:iCs/>
                <w:color w:val="000000"/>
              </w:rPr>
              <w:t>0,00</w:t>
            </w:r>
            <w:r>
              <w:rPr>
                <w:iCs/>
                <w:color w:val="000000"/>
              </w:rPr>
              <w:t>1-0,2</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rPr>
                <w:iCs/>
              </w:rPr>
            </w:pPr>
            <w:r w:rsidRPr="00772555">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rPr>
                <w:iCs/>
              </w:rPr>
            </w:pPr>
            <w:r w:rsidRPr="00772555">
              <w:rPr>
                <w:iCs/>
              </w:rPr>
              <w:t>3</w:t>
            </w:r>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pPr>
            <w:r>
              <w:t>18</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pPr>
            <w:r w:rsidRPr="00772555">
              <w:t>4.8</w:t>
            </w:r>
          </w:p>
        </w:tc>
        <w:tc>
          <w:tcPr>
            <w:tcW w:w="4110" w:type="dxa"/>
            <w:tcBorders>
              <w:top w:val="single" w:sz="4" w:space="0" w:color="auto"/>
              <w:left w:val="single" w:sz="4" w:space="0" w:color="auto"/>
              <w:bottom w:val="single" w:sz="4" w:space="0" w:color="auto"/>
              <w:right w:val="single" w:sz="4" w:space="0" w:color="auto"/>
            </w:tcBorders>
          </w:tcPr>
          <w:p w:rsidR="006233B9" w:rsidRPr="00772555" w:rsidRDefault="006233B9" w:rsidP="00CD1FFE">
            <w:pPr>
              <w:suppressAutoHyphens/>
              <w:snapToGrid w:val="0"/>
            </w:pPr>
            <w:r w:rsidRPr="00772555">
              <w:t>Развлечения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772555" w:rsidRDefault="006233B9" w:rsidP="00CD1FFE">
            <w:pPr>
              <w:suppressAutoHyphens/>
              <w:snapToGrid w:val="0"/>
              <w:rPr>
                <w:iCs/>
              </w:rPr>
            </w:pPr>
            <w:r w:rsidRPr="00772555">
              <w:rPr>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rPr>
                <w:iCs/>
              </w:rPr>
            </w:pPr>
            <w:r w:rsidRPr="00772555">
              <w:rPr>
                <w:iCs/>
              </w:rPr>
              <w:t>0,01</w:t>
            </w:r>
            <w:r>
              <w:rPr>
                <w:iCs/>
              </w:rPr>
              <w:t>-0,50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rPr>
                <w:iCs/>
                <w:highlight w:val="yellow"/>
              </w:rPr>
            </w:pPr>
            <w:r w:rsidRPr="00772555">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rPr>
                <w:iCs/>
              </w:rPr>
            </w:pPr>
            <w:r w:rsidRPr="00772555">
              <w:rPr>
                <w:iCs/>
              </w:rPr>
              <w:t>3</w:t>
            </w:r>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pPr>
            <w:r>
              <w:t>19</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rPr>
                <w:iCs/>
                <w:color w:val="000000"/>
              </w:rPr>
            </w:pPr>
            <w:r w:rsidRPr="00772555">
              <w:t>5.1</w:t>
            </w:r>
          </w:p>
        </w:tc>
        <w:tc>
          <w:tcPr>
            <w:tcW w:w="4110" w:type="dxa"/>
            <w:tcBorders>
              <w:top w:val="single" w:sz="4" w:space="0" w:color="auto"/>
              <w:left w:val="single" w:sz="4" w:space="0" w:color="auto"/>
              <w:bottom w:val="single" w:sz="4" w:space="0" w:color="auto"/>
              <w:right w:val="single" w:sz="4" w:space="0" w:color="auto"/>
            </w:tcBorders>
          </w:tcPr>
          <w:p w:rsidR="006233B9" w:rsidRPr="00772555" w:rsidRDefault="006233B9" w:rsidP="00CD1FFE">
            <w:pPr>
              <w:suppressAutoHyphens/>
              <w:snapToGrid w:val="0"/>
            </w:pPr>
            <w:r w:rsidRPr="00772555">
              <w:t>Спорт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3B9" w:rsidRPr="00772555" w:rsidRDefault="006233B9" w:rsidP="00CD1FFE">
            <w:pPr>
              <w:suppressAutoHyphens/>
              <w:snapToGrid w:val="0"/>
            </w:pPr>
            <w:r w:rsidRPr="00772555">
              <w:t>3</w:t>
            </w:r>
          </w:p>
        </w:tc>
        <w:tc>
          <w:tcPr>
            <w:tcW w:w="1134" w:type="dxa"/>
            <w:tcBorders>
              <w:top w:val="single" w:sz="4" w:space="0" w:color="auto"/>
              <w:left w:val="single" w:sz="4" w:space="0" w:color="auto"/>
              <w:bottom w:val="single" w:sz="4" w:space="0" w:color="auto"/>
              <w:right w:val="single" w:sz="4" w:space="0" w:color="auto"/>
            </w:tcBorders>
          </w:tcPr>
          <w:p w:rsidR="006233B9" w:rsidRPr="00772555" w:rsidRDefault="006233B9" w:rsidP="00CD1FFE">
            <w:pPr>
              <w:suppressAutoHyphens/>
              <w:snapToGrid w:val="0"/>
              <w:rPr>
                <w:iCs/>
              </w:rPr>
            </w:pPr>
            <w:r w:rsidRPr="00772555">
              <w:rPr>
                <w:iCs/>
              </w:rPr>
              <w:t>0,01</w:t>
            </w:r>
            <w:r>
              <w:rPr>
                <w:iCs/>
              </w:rPr>
              <w:t>-5,0</w:t>
            </w:r>
          </w:p>
        </w:tc>
        <w:tc>
          <w:tcPr>
            <w:tcW w:w="992" w:type="dxa"/>
            <w:tcBorders>
              <w:top w:val="single" w:sz="4" w:space="0" w:color="auto"/>
              <w:left w:val="single" w:sz="4" w:space="0" w:color="auto"/>
              <w:bottom w:val="single" w:sz="4" w:space="0" w:color="auto"/>
              <w:right w:val="single" w:sz="4" w:space="0" w:color="auto"/>
            </w:tcBorders>
          </w:tcPr>
          <w:p w:rsidR="006233B9" w:rsidRPr="00772555" w:rsidRDefault="006233B9" w:rsidP="00CD1FFE">
            <w:pPr>
              <w:suppressAutoHyphens/>
              <w:snapToGrid w:val="0"/>
            </w:pPr>
            <w:r w:rsidRPr="00772555">
              <w:t>80</w:t>
            </w:r>
          </w:p>
        </w:tc>
        <w:tc>
          <w:tcPr>
            <w:tcW w:w="992" w:type="dxa"/>
            <w:tcBorders>
              <w:top w:val="single" w:sz="4" w:space="0" w:color="auto"/>
              <w:left w:val="single" w:sz="4" w:space="0" w:color="auto"/>
              <w:bottom w:val="single" w:sz="4" w:space="0" w:color="auto"/>
              <w:right w:val="single" w:sz="4" w:space="0" w:color="auto"/>
            </w:tcBorders>
          </w:tcPr>
          <w:p w:rsidR="006233B9" w:rsidRPr="00772555" w:rsidRDefault="006233B9" w:rsidP="00CD1FFE">
            <w:pPr>
              <w:suppressAutoHyphens/>
              <w:snapToGrid w:val="0"/>
            </w:pPr>
            <w:r w:rsidRPr="00772555">
              <w:t>3</w:t>
            </w:r>
          </w:p>
        </w:tc>
      </w:tr>
      <w:tr w:rsidR="006233B9" w:rsidRPr="001431DC" w:rsidTr="00CD1FFE">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pPr>
            <w:r>
              <w:t>20</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rPr>
                <w:iCs/>
              </w:rPr>
            </w:pPr>
            <w:r w:rsidRPr="00772555">
              <w:t>9.3</w:t>
            </w:r>
          </w:p>
        </w:tc>
        <w:tc>
          <w:tcPr>
            <w:tcW w:w="4110" w:type="dxa"/>
            <w:tcBorders>
              <w:top w:val="single" w:sz="4" w:space="0" w:color="auto"/>
              <w:left w:val="single" w:sz="4" w:space="0" w:color="auto"/>
              <w:bottom w:val="single" w:sz="4" w:space="0" w:color="auto"/>
              <w:right w:val="single" w:sz="4" w:space="0" w:color="auto"/>
            </w:tcBorders>
          </w:tcPr>
          <w:p w:rsidR="006233B9" w:rsidRDefault="006233B9" w:rsidP="00CD1FFE">
            <w:pPr>
              <w:suppressAutoHyphens/>
              <w:snapToGrid w:val="0"/>
            </w:pPr>
          </w:p>
          <w:p w:rsidR="006233B9" w:rsidRPr="00772555" w:rsidRDefault="006233B9" w:rsidP="00CD1FFE">
            <w:pPr>
              <w:suppressAutoHyphens/>
              <w:snapToGrid w:val="0"/>
            </w:pPr>
            <w:r w:rsidRPr="00772555">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3B9" w:rsidRPr="00772555" w:rsidRDefault="006233B9" w:rsidP="00CD1FFE">
            <w:pPr>
              <w:suppressAutoHyphens/>
              <w:snapToGrid w:val="0"/>
            </w:pPr>
            <w:r w:rsidRPr="006132E3">
              <w:t xml:space="preserve">не </w:t>
            </w:r>
            <w:proofErr w:type="gramStart"/>
            <w:r w:rsidRPr="006132E3">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tcPr>
          <w:p w:rsidR="006233B9" w:rsidRPr="00772555" w:rsidRDefault="006233B9" w:rsidP="00CD1FFE">
            <w:pPr>
              <w:suppressAutoHyphens/>
              <w:snapToGrid w:val="0"/>
              <w:rPr>
                <w:iCs/>
              </w:rPr>
            </w:pPr>
            <w:r w:rsidRPr="00772555">
              <w:rPr>
                <w:iCs/>
              </w:rPr>
              <w:t>0,001</w:t>
            </w:r>
            <w:r>
              <w:rPr>
                <w:iCs/>
              </w:rPr>
              <w:t>-5,0</w:t>
            </w:r>
          </w:p>
        </w:tc>
        <w:tc>
          <w:tcPr>
            <w:tcW w:w="992" w:type="dxa"/>
            <w:tcBorders>
              <w:top w:val="single" w:sz="4" w:space="0" w:color="auto"/>
              <w:left w:val="single" w:sz="4" w:space="0" w:color="auto"/>
              <w:bottom w:val="single" w:sz="4" w:space="0" w:color="auto"/>
              <w:right w:val="single" w:sz="4" w:space="0" w:color="auto"/>
            </w:tcBorders>
          </w:tcPr>
          <w:p w:rsidR="006233B9" w:rsidRPr="00772555" w:rsidRDefault="006233B9" w:rsidP="00CD1FFE">
            <w:pPr>
              <w:suppressAutoHyphens/>
              <w:snapToGrid w:val="0"/>
            </w:pPr>
            <w:r w:rsidRPr="006132E3">
              <w:t xml:space="preserve">не </w:t>
            </w:r>
            <w:proofErr w:type="gramStart"/>
            <w:r w:rsidRPr="006132E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tcPr>
          <w:p w:rsidR="006233B9" w:rsidRPr="00772555" w:rsidRDefault="006233B9" w:rsidP="00CD1FFE">
            <w:pPr>
              <w:suppressAutoHyphens/>
              <w:snapToGrid w:val="0"/>
            </w:pPr>
            <w:r w:rsidRPr="006132E3">
              <w:t xml:space="preserve">не </w:t>
            </w:r>
            <w:proofErr w:type="gramStart"/>
            <w:r w:rsidRPr="006132E3">
              <w:t>установлены</w:t>
            </w:r>
            <w:proofErr w:type="gramEnd"/>
          </w:p>
        </w:tc>
      </w:tr>
      <w:tr w:rsidR="006233B9" w:rsidRPr="001431DC" w:rsidTr="00CD1FFE">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rPr>
                <w:bCs/>
                <w:iCs/>
              </w:rPr>
            </w:pPr>
            <w:r w:rsidRPr="00772555">
              <w:rPr>
                <w:b/>
                <w:bCs/>
              </w:rPr>
              <w:t>Условно разрешенные виды и параметры использования земельных участков и объектов капитального строительства</w:t>
            </w:r>
          </w:p>
        </w:tc>
      </w:tr>
      <w:tr w:rsidR="006233B9" w:rsidRPr="001431DC" w:rsidTr="00CD1FF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pPr>
            <w:r>
              <w:lastRenderedPageBreak/>
              <w:t>21</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rPr>
                <w:iCs/>
              </w:rPr>
            </w:pPr>
            <w:r w:rsidRPr="00772555">
              <w:t>4.7</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pPr>
            <w:r w:rsidRPr="00772555">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3B9" w:rsidRPr="00772555" w:rsidRDefault="006233B9" w:rsidP="00CD1FFE">
            <w:pPr>
              <w:suppressAutoHyphens/>
              <w:snapToGrid w:val="0"/>
            </w:pPr>
            <w:r w:rsidRPr="00772555">
              <w:t>3</w:t>
            </w:r>
          </w:p>
        </w:tc>
        <w:tc>
          <w:tcPr>
            <w:tcW w:w="1134" w:type="dxa"/>
            <w:tcBorders>
              <w:top w:val="single" w:sz="4" w:space="0" w:color="auto"/>
              <w:left w:val="single" w:sz="4" w:space="0" w:color="auto"/>
              <w:bottom w:val="single" w:sz="4" w:space="0" w:color="auto"/>
              <w:right w:val="single" w:sz="4" w:space="0" w:color="auto"/>
            </w:tcBorders>
          </w:tcPr>
          <w:p w:rsidR="006233B9" w:rsidRPr="00772555" w:rsidRDefault="006233B9" w:rsidP="00CD1FFE">
            <w:pPr>
              <w:suppressAutoHyphens/>
              <w:snapToGrid w:val="0"/>
              <w:rPr>
                <w:iCs/>
              </w:rPr>
            </w:pPr>
            <w:r w:rsidRPr="00772555">
              <w:rPr>
                <w:iCs/>
              </w:rPr>
              <w:t>0,01</w:t>
            </w:r>
            <w:r>
              <w:rPr>
                <w:iCs/>
              </w:rPr>
              <w:t>-0,50</w:t>
            </w:r>
          </w:p>
        </w:tc>
        <w:tc>
          <w:tcPr>
            <w:tcW w:w="992" w:type="dxa"/>
            <w:tcBorders>
              <w:top w:val="single" w:sz="4" w:space="0" w:color="auto"/>
              <w:left w:val="single" w:sz="4" w:space="0" w:color="auto"/>
              <w:bottom w:val="single" w:sz="4" w:space="0" w:color="auto"/>
              <w:right w:val="single" w:sz="4" w:space="0" w:color="auto"/>
            </w:tcBorders>
          </w:tcPr>
          <w:p w:rsidR="006233B9" w:rsidRPr="00772555" w:rsidRDefault="006233B9" w:rsidP="00CD1FFE">
            <w:pPr>
              <w:suppressAutoHyphens/>
              <w:snapToGrid w:val="0"/>
            </w:pPr>
            <w:r w:rsidRPr="00772555">
              <w:t>60</w:t>
            </w:r>
          </w:p>
        </w:tc>
        <w:tc>
          <w:tcPr>
            <w:tcW w:w="992" w:type="dxa"/>
            <w:tcBorders>
              <w:top w:val="single" w:sz="4" w:space="0" w:color="auto"/>
              <w:left w:val="single" w:sz="4" w:space="0" w:color="auto"/>
              <w:bottom w:val="single" w:sz="4" w:space="0" w:color="auto"/>
              <w:right w:val="single" w:sz="4" w:space="0" w:color="auto"/>
            </w:tcBorders>
          </w:tcPr>
          <w:p w:rsidR="006233B9" w:rsidRPr="00772555" w:rsidRDefault="006233B9" w:rsidP="00CD1FFE">
            <w:pPr>
              <w:suppressAutoHyphens/>
              <w:snapToGrid w:val="0"/>
            </w:pPr>
            <w:r w:rsidRPr="00772555">
              <w:t>3</w:t>
            </w:r>
          </w:p>
        </w:tc>
      </w:tr>
      <w:tr w:rsidR="006233B9" w:rsidRPr="001431DC" w:rsidTr="00CD1FF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pPr>
            <w:r>
              <w:t>22</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pPr>
            <w:r w:rsidRPr="00772555">
              <w:t>4.9</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772555" w:rsidRDefault="006233B9" w:rsidP="00CD1FFE">
            <w:pPr>
              <w:suppressAutoHyphens/>
              <w:snapToGrid w:val="0"/>
            </w:pPr>
            <w:r>
              <w:t>Служебные гаражи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3B9" w:rsidRPr="00772555" w:rsidRDefault="006233B9" w:rsidP="00CD1FFE">
            <w:pPr>
              <w:suppressAutoHyphens/>
              <w:snapToGrid w:val="0"/>
            </w:pPr>
            <w:r w:rsidRPr="00772555">
              <w:t>2</w:t>
            </w:r>
          </w:p>
        </w:tc>
        <w:tc>
          <w:tcPr>
            <w:tcW w:w="1134" w:type="dxa"/>
            <w:tcBorders>
              <w:top w:val="single" w:sz="4" w:space="0" w:color="auto"/>
              <w:left w:val="single" w:sz="4" w:space="0" w:color="auto"/>
              <w:bottom w:val="single" w:sz="4" w:space="0" w:color="auto"/>
              <w:right w:val="single" w:sz="4" w:space="0" w:color="auto"/>
            </w:tcBorders>
          </w:tcPr>
          <w:p w:rsidR="006233B9" w:rsidRPr="00D10921" w:rsidRDefault="006233B9" w:rsidP="00CD1FFE">
            <w:pPr>
              <w:suppressAutoHyphens/>
              <w:snapToGrid w:val="0"/>
              <w:rPr>
                <w:iCs/>
              </w:rPr>
            </w:pPr>
            <w:r>
              <w:rPr>
                <w:iCs/>
                <w:color w:val="000000"/>
              </w:rPr>
              <w:t>0,005</w:t>
            </w:r>
            <w:r w:rsidRPr="007414BB">
              <w:rPr>
                <w:iCs/>
                <w:color w:val="000000"/>
              </w:rPr>
              <w:t>-</w:t>
            </w:r>
            <w:r>
              <w:rPr>
                <w:iCs/>
                <w:color w:val="000000"/>
              </w:rPr>
              <w:t>0,5</w:t>
            </w:r>
          </w:p>
        </w:tc>
        <w:tc>
          <w:tcPr>
            <w:tcW w:w="992" w:type="dxa"/>
            <w:tcBorders>
              <w:top w:val="single" w:sz="4" w:space="0" w:color="auto"/>
              <w:left w:val="single" w:sz="4" w:space="0" w:color="auto"/>
              <w:bottom w:val="single" w:sz="4" w:space="0" w:color="auto"/>
              <w:right w:val="single" w:sz="4" w:space="0" w:color="auto"/>
            </w:tcBorders>
          </w:tcPr>
          <w:p w:rsidR="006233B9" w:rsidRPr="00772555" w:rsidRDefault="006233B9" w:rsidP="00CD1FFE">
            <w:pPr>
              <w:suppressAutoHyphens/>
              <w:snapToGrid w:val="0"/>
            </w:pPr>
            <w:r w:rsidRPr="00772555">
              <w:t>80</w:t>
            </w:r>
          </w:p>
        </w:tc>
        <w:tc>
          <w:tcPr>
            <w:tcW w:w="992" w:type="dxa"/>
            <w:tcBorders>
              <w:top w:val="single" w:sz="4" w:space="0" w:color="auto"/>
              <w:left w:val="single" w:sz="4" w:space="0" w:color="auto"/>
              <w:bottom w:val="single" w:sz="4" w:space="0" w:color="auto"/>
              <w:right w:val="single" w:sz="4" w:space="0" w:color="auto"/>
            </w:tcBorders>
          </w:tcPr>
          <w:p w:rsidR="006233B9" w:rsidRPr="00772555" w:rsidRDefault="006233B9" w:rsidP="00CD1FFE">
            <w:pPr>
              <w:suppressAutoHyphens/>
              <w:snapToGrid w:val="0"/>
            </w:pPr>
            <w:r w:rsidRPr="00772555">
              <w:t>3</w:t>
            </w:r>
          </w:p>
        </w:tc>
      </w:tr>
      <w:tr w:rsidR="006233B9" w:rsidRPr="001431DC" w:rsidTr="00CD1FFE">
        <w:trPr>
          <w:trHeight w:val="397"/>
        </w:trPr>
        <w:tc>
          <w:tcPr>
            <w:tcW w:w="567" w:type="dxa"/>
            <w:tcBorders>
              <w:top w:val="single" w:sz="4" w:space="0" w:color="auto"/>
              <w:bottom w:val="single" w:sz="4" w:space="0" w:color="auto"/>
            </w:tcBorders>
            <w:vAlign w:val="center"/>
          </w:tcPr>
          <w:p w:rsidR="006233B9" w:rsidRPr="00772555" w:rsidRDefault="006233B9" w:rsidP="00CD1FFE">
            <w:pPr>
              <w:suppressAutoHyphens/>
              <w:snapToGrid w:val="0"/>
            </w:pPr>
            <w:r>
              <w:t>23</w:t>
            </w:r>
          </w:p>
        </w:tc>
        <w:tc>
          <w:tcPr>
            <w:tcW w:w="993" w:type="dxa"/>
            <w:tcBorders>
              <w:top w:val="single" w:sz="4" w:space="0" w:color="auto"/>
              <w:bottom w:val="single" w:sz="4" w:space="0" w:color="auto"/>
            </w:tcBorders>
            <w:vAlign w:val="center"/>
          </w:tcPr>
          <w:p w:rsidR="006233B9" w:rsidRPr="00772555" w:rsidRDefault="006233B9" w:rsidP="00CD1FFE">
            <w:pPr>
              <w:suppressAutoHyphens/>
              <w:snapToGrid w:val="0"/>
            </w:pPr>
            <w:r w:rsidRPr="00772555">
              <w:t>4.9.1</w:t>
            </w:r>
          </w:p>
        </w:tc>
        <w:tc>
          <w:tcPr>
            <w:tcW w:w="4110" w:type="dxa"/>
            <w:tcBorders>
              <w:top w:val="single" w:sz="4" w:space="0" w:color="auto"/>
              <w:bottom w:val="single" w:sz="4" w:space="0" w:color="auto"/>
            </w:tcBorders>
          </w:tcPr>
          <w:p w:rsidR="006233B9" w:rsidRPr="00772555" w:rsidRDefault="006233B9" w:rsidP="00CD1FFE">
            <w:pPr>
              <w:suppressAutoHyphens/>
              <w:snapToGrid w:val="0"/>
            </w:pPr>
            <w:r>
              <w:t xml:space="preserve">Объекты </w:t>
            </w:r>
            <w:r w:rsidRPr="00772555">
              <w:t>дорожного сервиса</w:t>
            </w:r>
          </w:p>
        </w:tc>
        <w:tc>
          <w:tcPr>
            <w:tcW w:w="993" w:type="dxa"/>
            <w:tcBorders>
              <w:top w:val="single" w:sz="4" w:space="0" w:color="auto"/>
              <w:bottom w:val="single" w:sz="4" w:space="0" w:color="auto"/>
            </w:tcBorders>
            <w:shd w:val="clear" w:color="auto" w:fill="auto"/>
          </w:tcPr>
          <w:p w:rsidR="006233B9" w:rsidRPr="00772555" w:rsidRDefault="006233B9" w:rsidP="00CD1FFE">
            <w:pPr>
              <w:suppressAutoHyphens/>
              <w:snapToGrid w:val="0"/>
              <w:rPr>
                <w:iCs/>
              </w:rPr>
            </w:pPr>
            <w:r w:rsidRPr="00772555">
              <w:rPr>
                <w:iCs/>
              </w:rPr>
              <w:t>2</w:t>
            </w:r>
          </w:p>
        </w:tc>
        <w:tc>
          <w:tcPr>
            <w:tcW w:w="1134" w:type="dxa"/>
            <w:tcBorders>
              <w:top w:val="single" w:sz="4" w:space="0" w:color="auto"/>
              <w:bottom w:val="single" w:sz="4" w:space="0" w:color="auto"/>
            </w:tcBorders>
          </w:tcPr>
          <w:p w:rsidR="006233B9" w:rsidRPr="00772555" w:rsidRDefault="006233B9" w:rsidP="00CD1FFE">
            <w:pPr>
              <w:suppressAutoHyphens/>
              <w:snapToGrid w:val="0"/>
              <w:rPr>
                <w:iCs/>
              </w:rPr>
            </w:pPr>
            <w:r w:rsidRPr="00772555">
              <w:rPr>
                <w:iCs/>
              </w:rPr>
              <w:t>0,01</w:t>
            </w:r>
            <w:r>
              <w:rPr>
                <w:iCs/>
              </w:rPr>
              <w:t>-5,0</w:t>
            </w:r>
          </w:p>
        </w:tc>
        <w:tc>
          <w:tcPr>
            <w:tcW w:w="992" w:type="dxa"/>
            <w:tcBorders>
              <w:top w:val="single" w:sz="4" w:space="0" w:color="auto"/>
              <w:bottom w:val="single" w:sz="4" w:space="0" w:color="auto"/>
            </w:tcBorders>
          </w:tcPr>
          <w:p w:rsidR="006233B9" w:rsidRPr="00772555" w:rsidRDefault="006233B9" w:rsidP="00CD1FFE">
            <w:pPr>
              <w:suppressAutoHyphens/>
              <w:snapToGrid w:val="0"/>
              <w:rPr>
                <w:bCs/>
                <w:iCs/>
              </w:rPr>
            </w:pPr>
            <w:r w:rsidRPr="00772555">
              <w:rPr>
                <w:bCs/>
                <w:iCs/>
              </w:rPr>
              <w:t>80</w:t>
            </w:r>
          </w:p>
        </w:tc>
        <w:tc>
          <w:tcPr>
            <w:tcW w:w="992" w:type="dxa"/>
            <w:tcBorders>
              <w:top w:val="single" w:sz="4" w:space="0" w:color="auto"/>
              <w:bottom w:val="single" w:sz="4" w:space="0" w:color="auto"/>
            </w:tcBorders>
          </w:tcPr>
          <w:p w:rsidR="006233B9" w:rsidRPr="00772555" w:rsidRDefault="006233B9" w:rsidP="00CD1FFE">
            <w:pPr>
              <w:suppressAutoHyphens/>
              <w:snapToGrid w:val="0"/>
              <w:rPr>
                <w:bCs/>
                <w:iCs/>
              </w:rPr>
            </w:pPr>
            <w:r w:rsidRPr="00772555">
              <w:rPr>
                <w:bCs/>
                <w:iCs/>
              </w:rPr>
              <w:t>3</w:t>
            </w:r>
          </w:p>
        </w:tc>
      </w:tr>
    </w:tbl>
    <w:p w:rsidR="006233B9" w:rsidRDefault="006233B9" w:rsidP="006233B9">
      <w:pPr>
        <w:pStyle w:val="ac"/>
        <w:rPr>
          <w:b/>
          <w:lang w:val="ru-RU"/>
        </w:rPr>
      </w:pPr>
    </w:p>
    <w:p w:rsidR="006233B9" w:rsidRDefault="006233B9" w:rsidP="006233B9">
      <w:pPr>
        <w:pStyle w:val="ac"/>
        <w:rPr>
          <w:b/>
          <w:lang w:val="ru-RU"/>
        </w:rPr>
      </w:pPr>
    </w:p>
    <w:p w:rsidR="006233B9" w:rsidRPr="00EE15BC" w:rsidRDefault="006233B9" w:rsidP="006233B9">
      <w:pPr>
        <w:pStyle w:val="ac"/>
        <w:rPr>
          <w:b/>
          <w:lang w:val="ru-RU"/>
        </w:rPr>
      </w:pPr>
      <w:bookmarkStart w:id="8" w:name="_Toc442193474"/>
      <w:bookmarkEnd w:id="7"/>
      <w:r>
        <w:rPr>
          <w:b/>
          <w:lang w:val="ru-RU"/>
        </w:rPr>
        <w:t xml:space="preserve">7). </w:t>
      </w:r>
      <w:r w:rsidRPr="00EE15BC">
        <w:rPr>
          <w:b/>
          <w:lang w:val="ru-RU"/>
        </w:rPr>
        <w:t>Стат</w:t>
      </w:r>
      <w:r>
        <w:rPr>
          <w:b/>
          <w:lang w:val="ru-RU"/>
        </w:rPr>
        <w:t>ью 39</w:t>
      </w:r>
      <w:r w:rsidRPr="00EE15BC">
        <w:rPr>
          <w:b/>
          <w:lang w:val="ru-RU"/>
        </w:rPr>
        <w:t>. Градостроительный регламент коммунально-складской зоны</w:t>
      </w:r>
      <w:r w:rsidRPr="00EE15BC">
        <w:rPr>
          <w:b/>
          <w:sz w:val="22"/>
          <w:szCs w:val="22"/>
          <w:lang w:val="ru-RU"/>
        </w:rPr>
        <w:t xml:space="preserve"> </w:t>
      </w:r>
      <w:r w:rsidRPr="00EE15BC">
        <w:rPr>
          <w:b/>
          <w:lang w:val="ru-RU"/>
        </w:rPr>
        <w:t>(П</w:t>
      </w:r>
      <w:proofErr w:type="gramStart"/>
      <w:r w:rsidRPr="00EE15BC">
        <w:rPr>
          <w:b/>
          <w:lang w:val="ru-RU"/>
        </w:rPr>
        <w:t>2</w:t>
      </w:r>
      <w:proofErr w:type="gramEnd"/>
      <w:r w:rsidRPr="00EE15BC">
        <w:rPr>
          <w:b/>
          <w:lang w:val="ru-RU"/>
        </w:rPr>
        <w:t>)</w:t>
      </w:r>
      <w:r w:rsidRPr="00553CDB">
        <w:rPr>
          <w:b/>
          <w:lang w:val="ru-RU"/>
        </w:rPr>
        <w:t xml:space="preserve"> </w:t>
      </w:r>
      <w:r w:rsidRPr="00B92E69">
        <w:rPr>
          <w:b/>
          <w:lang w:val="ru-RU"/>
        </w:rPr>
        <w:t>изложить в следующей редакции:</w:t>
      </w:r>
    </w:p>
    <w:p w:rsidR="006233B9" w:rsidRDefault="006233B9" w:rsidP="006233B9">
      <w:pPr>
        <w:pStyle w:val="ac"/>
        <w:rPr>
          <w:lang w:val="ru-RU"/>
        </w:rPr>
      </w:pPr>
      <w:r>
        <w:rPr>
          <w:lang w:val="ru-RU"/>
        </w:rPr>
        <w:t>Статья 39</w:t>
      </w:r>
      <w:r w:rsidRPr="001B1306">
        <w:rPr>
          <w:lang w:val="ru-RU"/>
        </w:rPr>
        <w:t>. Градостроительный регламент коммунально-складской зоны</w:t>
      </w:r>
      <w:r w:rsidRPr="001B1306">
        <w:rPr>
          <w:sz w:val="22"/>
          <w:szCs w:val="22"/>
          <w:lang w:val="ru-RU"/>
        </w:rPr>
        <w:t xml:space="preserve"> </w:t>
      </w:r>
      <w:r w:rsidRPr="001B1306">
        <w:rPr>
          <w:lang w:val="ru-RU"/>
        </w:rPr>
        <w:t>(П</w:t>
      </w:r>
      <w:proofErr w:type="gramStart"/>
      <w:r w:rsidRPr="001B1306">
        <w:rPr>
          <w:lang w:val="ru-RU"/>
        </w:rPr>
        <w:t>2</w:t>
      </w:r>
      <w:proofErr w:type="gramEnd"/>
      <w:r w:rsidRPr="001B1306">
        <w:rPr>
          <w:lang w:val="ru-RU"/>
        </w:rPr>
        <w:t>)</w:t>
      </w:r>
    </w:p>
    <w:p w:rsidR="006233B9" w:rsidRDefault="006233B9" w:rsidP="006233B9">
      <w:pPr>
        <w:pStyle w:val="ac"/>
        <w:rPr>
          <w:lang w:val="ru-RU"/>
        </w:rPr>
      </w:pPr>
    </w:p>
    <w:tbl>
      <w:tblPr>
        <w:tblW w:w="5000" w:type="pct"/>
        <w:tblLook w:val="0000"/>
      </w:tblPr>
      <w:tblGrid>
        <w:gridCol w:w="816"/>
        <w:gridCol w:w="3744"/>
        <w:gridCol w:w="5011"/>
      </w:tblGrid>
      <w:tr w:rsidR="006233B9" w:rsidRPr="0082568E" w:rsidTr="00CD1FFE">
        <w:trPr>
          <w:tblHeader/>
        </w:trPr>
        <w:tc>
          <w:tcPr>
            <w:tcW w:w="400" w:type="pct"/>
            <w:tcBorders>
              <w:top w:val="single" w:sz="4" w:space="0" w:color="000000"/>
              <w:left w:val="single" w:sz="4" w:space="0" w:color="000000"/>
              <w:bottom w:val="single" w:sz="4" w:space="0" w:color="000000"/>
            </w:tcBorders>
            <w:vAlign w:val="center"/>
          </w:tcPr>
          <w:p w:rsidR="006233B9" w:rsidRPr="0082568E" w:rsidRDefault="006233B9" w:rsidP="00CD1FFE">
            <w:pPr>
              <w:pStyle w:val="affc"/>
              <w:rPr>
                <w:szCs w:val="22"/>
              </w:rPr>
            </w:pPr>
            <w:r w:rsidRPr="0082568E">
              <w:rPr>
                <w:szCs w:val="22"/>
              </w:rPr>
              <w:t>Код</w:t>
            </w:r>
          </w:p>
        </w:tc>
        <w:tc>
          <w:tcPr>
            <w:tcW w:w="1969" w:type="pct"/>
            <w:tcBorders>
              <w:top w:val="single" w:sz="4" w:space="0" w:color="000000"/>
              <w:left w:val="single" w:sz="4" w:space="0" w:color="000000"/>
              <w:bottom w:val="single" w:sz="4" w:space="0" w:color="000000"/>
            </w:tcBorders>
            <w:vAlign w:val="center"/>
          </w:tcPr>
          <w:p w:rsidR="006233B9" w:rsidRPr="0082568E" w:rsidRDefault="006233B9" w:rsidP="00CD1FFE">
            <w:pPr>
              <w:pStyle w:val="affc"/>
              <w:rPr>
                <w:szCs w:val="22"/>
              </w:rPr>
            </w:pPr>
            <w:r w:rsidRPr="0082568E">
              <w:rPr>
                <w:szCs w:val="22"/>
              </w:rPr>
              <w:t>Вид разрешенного использования земельных участков и объектов капитального строительства, код согласно классификатору</w:t>
            </w:r>
          </w:p>
        </w:tc>
        <w:tc>
          <w:tcPr>
            <w:tcW w:w="2631" w:type="pct"/>
            <w:tcBorders>
              <w:top w:val="single" w:sz="4" w:space="0" w:color="000000"/>
              <w:left w:val="single" w:sz="4" w:space="0" w:color="000000"/>
              <w:bottom w:val="single" w:sz="4" w:space="0" w:color="000000"/>
              <w:right w:val="single" w:sz="4" w:space="0" w:color="000000"/>
            </w:tcBorders>
            <w:vAlign w:val="center"/>
          </w:tcPr>
          <w:p w:rsidR="006233B9" w:rsidRPr="0082568E" w:rsidRDefault="006233B9" w:rsidP="00CD1FFE">
            <w:pPr>
              <w:pStyle w:val="affc"/>
              <w:rPr>
                <w:szCs w:val="22"/>
              </w:rPr>
            </w:pPr>
            <w:r w:rsidRPr="0082568E">
              <w:rPr>
                <w:szCs w:val="22"/>
              </w:rPr>
              <w:t>Объекты капитального строительства, разрешенные для размещения на земельных участках</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D250E9" w:rsidRDefault="006233B9" w:rsidP="00CD1FFE">
            <w:pPr>
              <w:pStyle w:val="affd"/>
              <w:snapToGrid w:val="0"/>
              <w:rPr>
                <w:sz w:val="22"/>
                <w:szCs w:val="22"/>
              </w:rPr>
            </w:pPr>
          </w:p>
        </w:tc>
        <w:tc>
          <w:tcPr>
            <w:tcW w:w="1969" w:type="pct"/>
            <w:tcBorders>
              <w:top w:val="single" w:sz="4" w:space="0" w:color="000000"/>
              <w:left w:val="single" w:sz="4" w:space="0" w:color="000000"/>
              <w:bottom w:val="single" w:sz="4" w:space="0" w:color="000000"/>
            </w:tcBorders>
          </w:tcPr>
          <w:p w:rsidR="006233B9" w:rsidRPr="00D250E9" w:rsidRDefault="006233B9" w:rsidP="00CD1FFE">
            <w:pPr>
              <w:pStyle w:val="affd"/>
              <w:rPr>
                <w:sz w:val="22"/>
                <w:szCs w:val="22"/>
              </w:rPr>
            </w:pPr>
            <w:r w:rsidRPr="00D250E9">
              <w:rPr>
                <w:sz w:val="22"/>
                <w:szCs w:val="22"/>
              </w:rPr>
              <w:t>Основные</w:t>
            </w:r>
          </w:p>
        </w:tc>
        <w:tc>
          <w:tcPr>
            <w:tcW w:w="2631" w:type="pct"/>
            <w:tcBorders>
              <w:top w:val="single" w:sz="4" w:space="0" w:color="000000"/>
              <w:left w:val="single" w:sz="4" w:space="0" w:color="000000"/>
              <w:bottom w:val="single" w:sz="4" w:space="0" w:color="000000"/>
              <w:right w:val="single" w:sz="4" w:space="0" w:color="000000"/>
            </w:tcBorders>
          </w:tcPr>
          <w:p w:rsidR="006233B9" w:rsidRPr="00D250E9" w:rsidRDefault="006233B9" w:rsidP="00CD1FFE">
            <w:pPr>
              <w:pStyle w:val="affd"/>
              <w:snapToGrid w:val="0"/>
              <w:rPr>
                <w:sz w:val="22"/>
                <w:szCs w:val="22"/>
              </w:rPr>
            </w:pP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t>1.15</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Хранение и переработка сельскохозяйственной продукции</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r w:rsidRPr="00EC519A">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t>2.7.1</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Хранение автотранспорта</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r w:rsidRPr="00EC519A">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C519A">
              <w:t>машино-места</w:t>
            </w:r>
            <w:proofErr w:type="spellEnd"/>
            <w:r w:rsidRPr="00EC519A">
              <w:t>, за исключением гаражей, размещение которых предусмотрено содержанием вида разрешенного использования с </w:t>
            </w:r>
            <w:hyperlink r:id="rId80" w:anchor="/document/70736874/entry/1049" w:history="1">
              <w:r w:rsidRPr="00EC519A">
                <w:rPr>
                  <w:rStyle w:val="a3"/>
                </w:rPr>
                <w:t>кодом 4.9</w:t>
              </w:r>
            </w:hyperlink>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t>3.1</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Коммунальное обслуживание</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r w:rsidRPr="00EC519A">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1" w:anchor="/document/70736874/entry/1311" w:history="1">
              <w:r w:rsidRPr="00EC519A">
                <w:rPr>
                  <w:rStyle w:val="a3"/>
                </w:rPr>
                <w:t>кодами 3.1.1-3.1.2</w:t>
              </w:r>
            </w:hyperlink>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t>3.3</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Бытовое обслуживание</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r w:rsidRPr="00EC519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t>3.4.1</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Амбулаторно-поликлиническое обслуживание</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r w:rsidRPr="00EC519A">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w:t>
            </w:r>
            <w:r w:rsidRPr="00EC519A">
              <w:lastRenderedPageBreak/>
              <w:t>лаборатории)</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lastRenderedPageBreak/>
              <w:t>3.8</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Общественное управление</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r w:rsidRPr="00EC519A">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82" w:anchor="/document/70736874/entry/1381" w:history="1">
              <w:r w:rsidRPr="00EC519A">
                <w:rPr>
                  <w:rStyle w:val="a3"/>
                </w:rPr>
                <w:t>кодами 3.8.1-3.8.2</w:t>
              </w:r>
            </w:hyperlink>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t>4.0</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Предпринимательство</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r w:rsidRPr="00EC519A">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83" w:anchor="/document/70736874/entry/1041" w:history="1">
              <w:r w:rsidRPr="00EC519A">
                <w:rPr>
                  <w:rStyle w:val="a3"/>
                </w:rPr>
                <w:t>кодами 4.1-4.10</w:t>
              </w:r>
            </w:hyperlink>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t>4.1</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Деловое управление</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r w:rsidRPr="00EC519A">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t>4.3</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Рынки</w:t>
            </w:r>
          </w:p>
          <w:p w:rsidR="006233B9" w:rsidRPr="00EC519A" w:rsidRDefault="006233B9" w:rsidP="00CD1FFE"/>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r w:rsidRPr="00EC519A">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EC519A">
                <w:t>200 кв. м</w:t>
              </w:r>
            </w:smartTag>
            <w:r w:rsidRPr="00EC519A">
              <w:t>;</w:t>
            </w:r>
            <w:r>
              <w:t xml:space="preserve"> </w:t>
            </w:r>
            <w:r w:rsidRPr="00EC519A">
              <w:t>размещение гаражей и (или) стоянок для автомобилей сотрудников и посетителей рынка</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t>4.4</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Магазины</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r w:rsidRPr="00EC519A">
              <w:t>Размещение объектов капитального строительства, предназначенных для продажи то</w:t>
            </w:r>
            <w:r>
              <w:t xml:space="preserve">варов, торговая площадь которых </w:t>
            </w:r>
            <w:r w:rsidRPr="00EC519A">
              <w:t xml:space="preserve">составляет до </w:t>
            </w:r>
            <w:smartTag w:uri="urn:schemas-microsoft-com:office:smarttags" w:element="metricconverter">
              <w:smartTagPr>
                <w:attr w:name="ProductID" w:val="5000 кв. м"/>
              </w:smartTagPr>
              <w:r w:rsidRPr="00EC519A">
                <w:t>5000 кв. м</w:t>
              </w:r>
            </w:smartTag>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t>4.9</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Служебные гаражи</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r w:rsidRPr="00EC519A">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84" w:anchor="/document/70736874/entry/1030" w:history="1">
              <w:r w:rsidRPr="00EC519A">
                <w:rPr>
                  <w:rStyle w:val="a3"/>
                </w:rPr>
                <w:t>кодами 3.0</w:t>
              </w:r>
            </w:hyperlink>
            <w:r w:rsidRPr="00EC519A">
              <w:t>, </w:t>
            </w:r>
            <w:hyperlink r:id="rId85" w:anchor="/document/70736874/entry/1040" w:history="1">
              <w:r w:rsidRPr="00EC519A">
                <w:rPr>
                  <w:rStyle w:val="a3"/>
                </w:rPr>
                <w:t>4.0</w:t>
              </w:r>
            </w:hyperlink>
            <w:r w:rsidRPr="00EC519A">
              <w:t>, а также для стоянки и хранения транспортных средств общего пользования, в том числе в депо</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t>6.4</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Пищевая промышленность</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r>
              <w:t xml:space="preserve">Размещение объектов пищевой </w:t>
            </w:r>
            <w:r w:rsidRPr="00EC519A">
              <w:t xml:space="preserve">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w:t>
            </w:r>
            <w:r w:rsidRPr="00EC519A">
              <w:lastRenderedPageBreak/>
              <w:t>напитков, алкогольных напитков и табачных изделий</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lastRenderedPageBreak/>
              <w:t>6.6</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Строительная промышленность</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r w:rsidRPr="00EC519A">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t>6.9</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Склады</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proofErr w:type="gramStart"/>
            <w:r w:rsidRPr="00EC519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t>11.2</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Специальное пользование водными объектами</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r w:rsidRPr="00EC519A">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t>11.3</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Гидротехнические сооружения</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r w:rsidRPr="00EC519A">
              <w:t>Размещение гидротехнических сооружений, необходимых для эксплуатации водохранилищ (плотин, водосбросов, водозаборных, водовыпускных и друг</w:t>
            </w:r>
            <w:r>
              <w:t xml:space="preserve">их гидротехнических сооружений, </w:t>
            </w:r>
            <w:r w:rsidRPr="00EC519A">
              <w:t xml:space="preserve">судопропускных сооружений, </w:t>
            </w:r>
            <w:proofErr w:type="spellStart"/>
            <w:r w:rsidRPr="00EC519A">
              <w:t>рыбозащитных</w:t>
            </w:r>
            <w:proofErr w:type="spellEnd"/>
            <w:r w:rsidRPr="00EC519A">
              <w:t xml:space="preserve"> и рыбопропускных сооружений, берегозащитных сооружений)</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pPr>
              <w:rPr>
                <w:color w:val="000000"/>
              </w:rPr>
            </w:pPr>
          </w:p>
        </w:tc>
        <w:tc>
          <w:tcPr>
            <w:tcW w:w="1969" w:type="pct"/>
            <w:tcBorders>
              <w:top w:val="single" w:sz="4" w:space="0" w:color="000000"/>
              <w:left w:val="single" w:sz="4" w:space="0" w:color="000000"/>
              <w:bottom w:val="single" w:sz="4" w:space="0" w:color="000000"/>
            </w:tcBorders>
          </w:tcPr>
          <w:p w:rsidR="006233B9" w:rsidRPr="00EC519A" w:rsidRDefault="006233B9" w:rsidP="00CD1FFE">
            <w:pPr>
              <w:rPr>
                <w:b/>
                <w:color w:val="000000"/>
              </w:rPr>
            </w:pPr>
            <w:r w:rsidRPr="00EC519A">
              <w:rPr>
                <w:b/>
                <w:color w:val="000000"/>
              </w:rPr>
              <w:t>Условно разрешенные</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t>1.7</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Животноводство</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r w:rsidRPr="00EC519A">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w:t>
            </w:r>
            <w:r>
              <w:t xml:space="preserve">сельскохозяйственной </w:t>
            </w:r>
            <w:r>
              <w:lastRenderedPageBreak/>
              <w:t xml:space="preserve">продукции. </w:t>
            </w:r>
            <w:r w:rsidRPr="00EC519A">
              <w:t>Содержание данного вида разрешенного использования включает в себя содержание видов разрешенного использования с кодами 1.8 – 1.11</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lastRenderedPageBreak/>
              <w:t>1.11</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Свиноводство</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r w:rsidRPr="00EC519A">
              <w:t>Осуществление хозяйственной деятельности, связанной с разведением свиней;</w:t>
            </w:r>
            <w:r w:rsidRPr="00EC519A">
              <w:br/>
              <w:t>размещение зданий, сооружений, используемых для содержания и разведения животных, производства, хранения и первичной переработки продукции;</w:t>
            </w:r>
            <w:r>
              <w:br/>
              <w:t xml:space="preserve">разведение племенных животных, </w:t>
            </w:r>
            <w:r w:rsidRPr="00EC519A">
              <w:t>производство и использование племенной продукции (материала)</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t>3.10.1</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Амбулаторное ветеринарное обслуживание</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r w:rsidRPr="00EC519A">
              <w:t>Р</w:t>
            </w:r>
            <w:r>
              <w:t xml:space="preserve">азмещение объектов капитального </w:t>
            </w:r>
            <w:r w:rsidRPr="00EC519A">
              <w:t>строительства, предназначенных для оказания ветеринарных услуг без содержания животных</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t>4.6</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Общественное питание</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r w:rsidRPr="00EC519A">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t>4.10</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Выставочно-ярмарочная деятельность</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r w:rsidRPr="00EC519A">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EC519A">
              <w:t>конгрессной</w:t>
            </w:r>
            <w:proofErr w:type="spellEnd"/>
            <w:r w:rsidRPr="00EC519A">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t>4.9.1</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Объекты дорожного сервиса</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r w:rsidRPr="00EC519A">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86" w:anchor="/document/70736874/entry/14911" w:history="1">
              <w:r w:rsidRPr="00EC519A">
                <w:rPr>
                  <w:rStyle w:val="a3"/>
                </w:rPr>
                <w:t>кодами 4.9.1.1 - 4.9.1.4</w:t>
              </w:r>
            </w:hyperlink>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EC519A" w:rsidRDefault="006233B9" w:rsidP="00CD1FFE">
            <w:r w:rsidRPr="00EC519A">
              <w:t>11.1</w:t>
            </w:r>
          </w:p>
        </w:tc>
        <w:tc>
          <w:tcPr>
            <w:tcW w:w="1969" w:type="pct"/>
            <w:tcBorders>
              <w:top w:val="single" w:sz="4" w:space="0" w:color="000000"/>
              <w:left w:val="single" w:sz="4" w:space="0" w:color="000000"/>
              <w:bottom w:val="single" w:sz="4" w:space="0" w:color="000000"/>
            </w:tcBorders>
          </w:tcPr>
          <w:p w:rsidR="006233B9" w:rsidRPr="00EC519A" w:rsidRDefault="006233B9" w:rsidP="00CD1FFE">
            <w:r w:rsidRPr="00EC519A">
              <w:t>Общее пользование водными объектами</w:t>
            </w:r>
          </w:p>
        </w:tc>
        <w:tc>
          <w:tcPr>
            <w:tcW w:w="2631" w:type="pct"/>
            <w:tcBorders>
              <w:top w:val="single" w:sz="4" w:space="0" w:color="000000"/>
              <w:left w:val="single" w:sz="4" w:space="0" w:color="000000"/>
              <w:bottom w:val="single" w:sz="4" w:space="0" w:color="000000"/>
              <w:right w:val="single" w:sz="4" w:space="0" w:color="000000"/>
            </w:tcBorders>
          </w:tcPr>
          <w:p w:rsidR="006233B9" w:rsidRPr="00EC519A" w:rsidRDefault="006233B9" w:rsidP="00CD1FFE">
            <w:proofErr w:type="gramStart"/>
            <w:r w:rsidRPr="00EC519A">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bl>
    <w:p w:rsidR="006233B9" w:rsidRDefault="006233B9" w:rsidP="006233B9">
      <w:pPr>
        <w:pStyle w:val="ac"/>
        <w:rPr>
          <w:lang w:val="ru-RU"/>
        </w:rPr>
      </w:pPr>
    </w:p>
    <w:p w:rsidR="006233B9" w:rsidRPr="001B1306" w:rsidRDefault="006233B9" w:rsidP="006233B9">
      <w:pPr>
        <w:pStyle w:val="ac"/>
        <w:rPr>
          <w:i/>
          <w:u w:val="single"/>
          <w:lang w:val="ru-RU"/>
        </w:rPr>
      </w:pPr>
    </w:p>
    <w:p w:rsidR="006233B9" w:rsidRDefault="006233B9" w:rsidP="006233B9">
      <w:pPr>
        <w:pStyle w:val="ac"/>
        <w:rPr>
          <w:lang w:val="ru-RU"/>
        </w:rPr>
      </w:pPr>
      <w:r w:rsidRPr="007E3E85">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233B9" w:rsidRDefault="006233B9" w:rsidP="006233B9">
      <w:pPr>
        <w:pStyle w:val="ac"/>
        <w:rPr>
          <w:b/>
          <w:i/>
          <w:u w:val="single"/>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6233B9" w:rsidRPr="001431DC" w:rsidTr="00CD1FFE">
        <w:trPr>
          <w:trHeight w:val="269"/>
          <w:tblHeader/>
        </w:trPr>
        <w:tc>
          <w:tcPr>
            <w:tcW w:w="567" w:type="dxa"/>
            <w:vMerge w:val="restart"/>
          </w:tcPr>
          <w:p w:rsidR="006233B9" w:rsidRPr="002A7C28" w:rsidRDefault="006233B9" w:rsidP="00CD1FFE">
            <w:pPr>
              <w:suppressAutoHyphens/>
              <w:snapToGrid w:val="0"/>
              <w:rPr>
                <w:iCs/>
                <w:sz w:val="20"/>
                <w:szCs w:val="20"/>
              </w:rPr>
            </w:pPr>
            <w:r w:rsidRPr="002A7C28">
              <w:rPr>
                <w:iCs/>
                <w:sz w:val="20"/>
                <w:szCs w:val="20"/>
              </w:rPr>
              <w:lastRenderedPageBreak/>
              <w:t>№</w:t>
            </w:r>
          </w:p>
          <w:p w:rsidR="006233B9" w:rsidRPr="002A7C28" w:rsidRDefault="006233B9" w:rsidP="00CD1FFE">
            <w:pPr>
              <w:suppressAutoHyphens/>
              <w:snapToGrid w:val="0"/>
              <w:rPr>
                <w:iCs/>
                <w:sz w:val="20"/>
                <w:szCs w:val="20"/>
              </w:rPr>
            </w:pPr>
            <w:proofErr w:type="spellStart"/>
            <w:proofErr w:type="gramStart"/>
            <w:r w:rsidRPr="002A7C28">
              <w:rPr>
                <w:iCs/>
                <w:sz w:val="20"/>
                <w:szCs w:val="20"/>
              </w:rPr>
              <w:t>п</w:t>
            </w:r>
            <w:proofErr w:type="spellEnd"/>
            <w:proofErr w:type="gramEnd"/>
            <w:r w:rsidRPr="002A7C28">
              <w:rPr>
                <w:iCs/>
                <w:sz w:val="20"/>
                <w:szCs w:val="20"/>
              </w:rPr>
              <w:t>/</w:t>
            </w:r>
            <w:proofErr w:type="spellStart"/>
            <w:r w:rsidRPr="002A7C28">
              <w:rPr>
                <w:iCs/>
                <w:sz w:val="20"/>
                <w:szCs w:val="20"/>
              </w:rPr>
              <w:t>п</w:t>
            </w:r>
            <w:proofErr w:type="spellEnd"/>
          </w:p>
        </w:tc>
        <w:tc>
          <w:tcPr>
            <w:tcW w:w="993" w:type="dxa"/>
            <w:vMerge w:val="restart"/>
          </w:tcPr>
          <w:p w:rsidR="006233B9" w:rsidRPr="002A7C28" w:rsidRDefault="006233B9" w:rsidP="00CD1FFE">
            <w:pPr>
              <w:suppressAutoHyphens/>
              <w:snapToGrid w:val="0"/>
              <w:rPr>
                <w:iCs/>
                <w:sz w:val="20"/>
                <w:szCs w:val="20"/>
              </w:rPr>
            </w:pPr>
            <w:r w:rsidRPr="002A7C28">
              <w:rPr>
                <w:iCs/>
                <w:sz w:val="20"/>
                <w:szCs w:val="20"/>
              </w:rPr>
              <w:t>Код (числовое обозначение) в соответствии с Классификатором</w:t>
            </w:r>
          </w:p>
        </w:tc>
        <w:tc>
          <w:tcPr>
            <w:tcW w:w="4110" w:type="dxa"/>
            <w:vMerge w:val="restart"/>
          </w:tcPr>
          <w:p w:rsidR="006233B9" w:rsidRPr="002A7C28" w:rsidRDefault="006233B9" w:rsidP="00CD1FFE">
            <w:pPr>
              <w:suppressAutoHyphens/>
              <w:snapToGrid w:val="0"/>
              <w:rPr>
                <w:sz w:val="20"/>
                <w:szCs w:val="20"/>
                <w:lang w:eastAsia="ar-SA"/>
              </w:rPr>
            </w:pPr>
            <w:r w:rsidRPr="002A7C28">
              <w:rPr>
                <w:iCs/>
                <w:sz w:val="20"/>
                <w:szCs w:val="2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2A7C28">
              <w:rPr>
                <w:sz w:val="20"/>
                <w:szCs w:val="20"/>
                <w:lang w:eastAsia="ar-SA"/>
              </w:rPr>
              <w:t xml:space="preserve"> утвержденным </w:t>
            </w:r>
            <w:r w:rsidRPr="002A7C28">
              <w:rPr>
                <w:bCs/>
                <w:sz w:val="20"/>
                <w:szCs w:val="20"/>
              </w:rPr>
              <w:t>уполномоченным федеральным органом исполнительной власти)</w:t>
            </w:r>
          </w:p>
          <w:p w:rsidR="006233B9" w:rsidRPr="002A7C28" w:rsidRDefault="006233B9" w:rsidP="00CD1FFE">
            <w:pPr>
              <w:suppressAutoHyphens/>
              <w:snapToGrid w:val="0"/>
              <w:rPr>
                <w:iCs/>
                <w:sz w:val="20"/>
                <w:szCs w:val="20"/>
              </w:rPr>
            </w:pPr>
          </w:p>
        </w:tc>
        <w:tc>
          <w:tcPr>
            <w:tcW w:w="4111" w:type="dxa"/>
            <w:gridSpan w:val="4"/>
            <w:tcBorders>
              <w:bottom w:val="single" w:sz="4" w:space="0" w:color="auto"/>
            </w:tcBorders>
            <w:shd w:val="clear" w:color="auto" w:fill="auto"/>
            <w:vAlign w:val="center"/>
          </w:tcPr>
          <w:p w:rsidR="006233B9" w:rsidRPr="002A7C28" w:rsidRDefault="006233B9" w:rsidP="00CD1FFE">
            <w:pPr>
              <w:suppressAutoHyphens/>
              <w:snapToGrid w:val="0"/>
              <w:rPr>
                <w:bCs/>
                <w:iCs/>
                <w:sz w:val="20"/>
                <w:szCs w:val="20"/>
              </w:rPr>
            </w:pPr>
            <w:r w:rsidRPr="002A7C28">
              <w:rPr>
                <w:bCs/>
                <w:iCs/>
                <w:sz w:val="20"/>
                <w:szCs w:val="20"/>
              </w:rPr>
              <w:t>Параметры разрешенного строительства, реконструкции объектов капстроительства</w:t>
            </w:r>
          </w:p>
        </w:tc>
      </w:tr>
      <w:tr w:rsidR="006233B9" w:rsidRPr="001431DC" w:rsidTr="00CD1FFE">
        <w:trPr>
          <w:cantSplit/>
          <w:trHeight w:val="1134"/>
          <w:tblHeader/>
        </w:trPr>
        <w:tc>
          <w:tcPr>
            <w:tcW w:w="567" w:type="dxa"/>
            <w:vMerge/>
            <w:tcBorders>
              <w:bottom w:val="single" w:sz="4" w:space="0" w:color="auto"/>
            </w:tcBorders>
            <w:vAlign w:val="center"/>
          </w:tcPr>
          <w:p w:rsidR="006233B9" w:rsidRPr="002A7C28" w:rsidRDefault="006233B9" w:rsidP="00CD1FFE">
            <w:pPr>
              <w:suppressAutoHyphens/>
              <w:snapToGrid w:val="0"/>
              <w:rPr>
                <w:iCs/>
                <w:sz w:val="20"/>
                <w:szCs w:val="20"/>
              </w:rPr>
            </w:pPr>
          </w:p>
        </w:tc>
        <w:tc>
          <w:tcPr>
            <w:tcW w:w="993" w:type="dxa"/>
            <w:vMerge/>
            <w:tcBorders>
              <w:bottom w:val="single" w:sz="4" w:space="0" w:color="auto"/>
            </w:tcBorders>
            <w:vAlign w:val="center"/>
          </w:tcPr>
          <w:p w:rsidR="006233B9" w:rsidRPr="002A7C28" w:rsidRDefault="006233B9" w:rsidP="00CD1FFE">
            <w:pPr>
              <w:suppressAutoHyphens/>
              <w:snapToGrid w:val="0"/>
              <w:rPr>
                <w:iCs/>
                <w:sz w:val="20"/>
                <w:szCs w:val="20"/>
              </w:rPr>
            </w:pPr>
          </w:p>
        </w:tc>
        <w:tc>
          <w:tcPr>
            <w:tcW w:w="4110" w:type="dxa"/>
            <w:vMerge/>
            <w:tcBorders>
              <w:bottom w:val="single" w:sz="4" w:space="0" w:color="auto"/>
            </w:tcBorders>
            <w:vAlign w:val="center"/>
          </w:tcPr>
          <w:p w:rsidR="006233B9" w:rsidRPr="002A7C28" w:rsidRDefault="006233B9" w:rsidP="00CD1FFE">
            <w:pPr>
              <w:suppressAutoHyphens/>
              <w:snapToGrid w:val="0"/>
              <w:rPr>
                <w:iCs/>
                <w:sz w:val="20"/>
                <w:szCs w:val="20"/>
              </w:rPr>
            </w:pPr>
          </w:p>
        </w:tc>
        <w:tc>
          <w:tcPr>
            <w:tcW w:w="993" w:type="dxa"/>
            <w:tcBorders>
              <w:bottom w:val="single" w:sz="4" w:space="0" w:color="auto"/>
            </w:tcBorders>
            <w:shd w:val="clear" w:color="auto" w:fill="auto"/>
            <w:textDirection w:val="btLr"/>
            <w:vAlign w:val="center"/>
          </w:tcPr>
          <w:p w:rsidR="006233B9" w:rsidRPr="002A7C28" w:rsidRDefault="006233B9" w:rsidP="00CD1FFE">
            <w:pPr>
              <w:suppressAutoHyphens/>
              <w:snapToGrid w:val="0"/>
              <w:rPr>
                <w:sz w:val="20"/>
                <w:szCs w:val="20"/>
              </w:rPr>
            </w:pPr>
            <w:r w:rsidRPr="002A7C28">
              <w:rPr>
                <w:iCs/>
                <w:sz w:val="20"/>
                <w:szCs w:val="20"/>
              </w:rPr>
              <w:t>Предельная этажность зданий, строений, сооружений, этаж</w:t>
            </w:r>
          </w:p>
        </w:tc>
        <w:tc>
          <w:tcPr>
            <w:tcW w:w="1134" w:type="dxa"/>
            <w:tcBorders>
              <w:bottom w:val="single" w:sz="4" w:space="0" w:color="auto"/>
            </w:tcBorders>
            <w:textDirection w:val="btLr"/>
            <w:vAlign w:val="center"/>
          </w:tcPr>
          <w:p w:rsidR="006233B9" w:rsidRPr="002A7C28" w:rsidRDefault="006233B9" w:rsidP="00CD1FFE">
            <w:pPr>
              <w:suppressAutoHyphens/>
              <w:snapToGrid w:val="0"/>
              <w:rPr>
                <w:iCs/>
                <w:sz w:val="20"/>
                <w:szCs w:val="20"/>
              </w:rPr>
            </w:pPr>
            <w:r w:rsidRPr="002A7C28">
              <w:rPr>
                <w:iCs/>
                <w:sz w:val="20"/>
                <w:szCs w:val="20"/>
              </w:rPr>
              <w:t>Предельные размеры земельных участков (мин</w:t>
            </w:r>
            <w:proofErr w:type="gramStart"/>
            <w:r w:rsidRPr="002A7C28">
              <w:rPr>
                <w:iCs/>
                <w:sz w:val="20"/>
                <w:szCs w:val="20"/>
              </w:rPr>
              <w:t>.-</w:t>
            </w:r>
            <w:proofErr w:type="gramEnd"/>
            <w:r w:rsidRPr="002A7C28">
              <w:rPr>
                <w:iCs/>
                <w:sz w:val="20"/>
                <w:szCs w:val="20"/>
              </w:rPr>
              <w:t>макс.), га</w:t>
            </w:r>
          </w:p>
        </w:tc>
        <w:tc>
          <w:tcPr>
            <w:tcW w:w="992" w:type="dxa"/>
            <w:tcBorders>
              <w:bottom w:val="single" w:sz="4" w:space="0" w:color="auto"/>
            </w:tcBorders>
            <w:textDirection w:val="btLr"/>
            <w:vAlign w:val="center"/>
          </w:tcPr>
          <w:p w:rsidR="006233B9" w:rsidRPr="002A7C28" w:rsidRDefault="006233B9" w:rsidP="00CD1FFE">
            <w:pPr>
              <w:suppressAutoHyphens/>
              <w:snapToGrid w:val="0"/>
              <w:rPr>
                <w:iCs/>
                <w:sz w:val="20"/>
                <w:szCs w:val="20"/>
              </w:rPr>
            </w:pPr>
            <w:r w:rsidRPr="002A7C28">
              <w:rPr>
                <w:bCs/>
                <w:iCs/>
                <w:sz w:val="20"/>
                <w:szCs w:val="20"/>
              </w:rPr>
              <w:t>Максимальный процент застройки, %</w:t>
            </w:r>
          </w:p>
        </w:tc>
        <w:tc>
          <w:tcPr>
            <w:tcW w:w="992" w:type="dxa"/>
            <w:tcBorders>
              <w:bottom w:val="single" w:sz="4" w:space="0" w:color="auto"/>
            </w:tcBorders>
            <w:textDirection w:val="btLr"/>
          </w:tcPr>
          <w:p w:rsidR="006233B9" w:rsidRPr="002A7C28" w:rsidRDefault="006233B9" w:rsidP="00CD1FFE">
            <w:pPr>
              <w:suppressAutoHyphens/>
              <w:snapToGrid w:val="0"/>
              <w:spacing w:line="144" w:lineRule="auto"/>
              <w:ind w:left="113" w:right="113"/>
              <w:rPr>
                <w:bCs/>
                <w:iCs/>
                <w:sz w:val="20"/>
                <w:szCs w:val="20"/>
              </w:rPr>
            </w:pPr>
            <w:r w:rsidRPr="00F23410">
              <w:rPr>
                <w:bCs/>
                <w:iCs/>
                <w:sz w:val="20"/>
                <w:szCs w:val="20"/>
              </w:rPr>
              <w:t xml:space="preserve">Минимальные отступы от </w:t>
            </w:r>
            <w:r>
              <w:rPr>
                <w:bCs/>
                <w:iCs/>
                <w:sz w:val="20"/>
                <w:szCs w:val="20"/>
              </w:rPr>
              <w:t xml:space="preserve">строений до </w:t>
            </w:r>
            <w:r w:rsidRPr="00F23410">
              <w:rPr>
                <w:bCs/>
                <w:iCs/>
                <w:sz w:val="20"/>
                <w:szCs w:val="20"/>
              </w:rPr>
              <w:t>границ земельных участков</w:t>
            </w:r>
          </w:p>
        </w:tc>
      </w:tr>
      <w:tr w:rsidR="006233B9" w:rsidRPr="001431DC" w:rsidTr="00CD1FFE">
        <w:trPr>
          <w:trHeight w:val="269"/>
          <w:tblHeader/>
        </w:trPr>
        <w:tc>
          <w:tcPr>
            <w:tcW w:w="567" w:type="dxa"/>
            <w:tcBorders>
              <w:bottom w:val="single" w:sz="4" w:space="0" w:color="auto"/>
            </w:tcBorders>
            <w:vAlign w:val="center"/>
          </w:tcPr>
          <w:p w:rsidR="006233B9" w:rsidRPr="002A7C28" w:rsidRDefault="006233B9" w:rsidP="00CD1FFE">
            <w:pPr>
              <w:suppressAutoHyphens/>
              <w:snapToGrid w:val="0"/>
              <w:rPr>
                <w:iCs/>
                <w:sz w:val="20"/>
                <w:szCs w:val="20"/>
              </w:rPr>
            </w:pPr>
            <w:r w:rsidRPr="002A7C28">
              <w:rPr>
                <w:iCs/>
                <w:sz w:val="20"/>
                <w:szCs w:val="20"/>
              </w:rPr>
              <w:t>1</w:t>
            </w:r>
          </w:p>
        </w:tc>
        <w:tc>
          <w:tcPr>
            <w:tcW w:w="993" w:type="dxa"/>
            <w:tcBorders>
              <w:bottom w:val="single" w:sz="4" w:space="0" w:color="auto"/>
            </w:tcBorders>
            <w:vAlign w:val="center"/>
          </w:tcPr>
          <w:p w:rsidR="006233B9" w:rsidRPr="002A7C28" w:rsidRDefault="006233B9" w:rsidP="00CD1FFE">
            <w:pPr>
              <w:suppressAutoHyphens/>
              <w:snapToGrid w:val="0"/>
              <w:rPr>
                <w:iCs/>
                <w:sz w:val="20"/>
                <w:szCs w:val="20"/>
              </w:rPr>
            </w:pPr>
            <w:r w:rsidRPr="002A7C28">
              <w:rPr>
                <w:iCs/>
                <w:sz w:val="20"/>
                <w:szCs w:val="20"/>
              </w:rPr>
              <w:t>2</w:t>
            </w:r>
          </w:p>
        </w:tc>
        <w:tc>
          <w:tcPr>
            <w:tcW w:w="4110" w:type="dxa"/>
            <w:tcBorders>
              <w:bottom w:val="single" w:sz="4" w:space="0" w:color="auto"/>
            </w:tcBorders>
            <w:vAlign w:val="center"/>
          </w:tcPr>
          <w:p w:rsidR="006233B9" w:rsidRPr="002A7C28" w:rsidRDefault="006233B9" w:rsidP="00CD1FFE">
            <w:pPr>
              <w:suppressAutoHyphens/>
              <w:snapToGrid w:val="0"/>
              <w:rPr>
                <w:iCs/>
                <w:sz w:val="20"/>
                <w:szCs w:val="20"/>
              </w:rPr>
            </w:pPr>
            <w:r w:rsidRPr="002A7C28">
              <w:rPr>
                <w:iCs/>
                <w:sz w:val="20"/>
                <w:szCs w:val="20"/>
              </w:rPr>
              <w:t>3</w:t>
            </w:r>
          </w:p>
        </w:tc>
        <w:tc>
          <w:tcPr>
            <w:tcW w:w="993" w:type="dxa"/>
            <w:tcBorders>
              <w:bottom w:val="single" w:sz="4" w:space="0" w:color="auto"/>
            </w:tcBorders>
            <w:shd w:val="clear" w:color="auto" w:fill="auto"/>
            <w:vAlign w:val="center"/>
          </w:tcPr>
          <w:p w:rsidR="006233B9" w:rsidRPr="002A7C28" w:rsidRDefault="006233B9" w:rsidP="00CD1FFE">
            <w:pPr>
              <w:suppressAutoHyphens/>
              <w:snapToGrid w:val="0"/>
              <w:rPr>
                <w:iCs/>
                <w:sz w:val="20"/>
                <w:szCs w:val="20"/>
              </w:rPr>
            </w:pPr>
            <w:r w:rsidRPr="002A7C28">
              <w:rPr>
                <w:iCs/>
                <w:sz w:val="20"/>
                <w:szCs w:val="20"/>
              </w:rPr>
              <w:t>4</w:t>
            </w:r>
          </w:p>
        </w:tc>
        <w:tc>
          <w:tcPr>
            <w:tcW w:w="1134" w:type="dxa"/>
            <w:tcBorders>
              <w:bottom w:val="single" w:sz="4" w:space="0" w:color="auto"/>
            </w:tcBorders>
            <w:vAlign w:val="center"/>
          </w:tcPr>
          <w:p w:rsidR="006233B9" w:rsidRPr="002A7C28" w:rsidRDefault="006233B9" w:rsidP="00CD1FFE">
            <w:pPr>
              <w:suppressAutoHyphens/>
              <w:snapToGrid w:val="0"/>
              <w:rPr>
                <w:iCs/>
                <w:sz w:val="20"/>
                <w:szCs w:val="20"/>
              </w:rPr>
            </w:pPr>
            <w:r w:rsidRPr="002A7C28">
              <w:rPr>
                <w:iCs/>
                <w:sz w:val="20"/>
                <w:szCs w:val="20"/>
              </w:rPr>
              <w:t>5</w:t>
            </w:r>
          </w:p>
        </w:tc>
        <w:tc>
          <w:tcPr>
            <w:tcW w:w="992" w:type="dxa"/>
            <w:tcBorders>
              <w:bottom w:val="single" w:sz="4" w:space="0" w:color="auto"/>
            </w:tcBorders>
            <w:vAlign w:val="center"/>
          </w:tcPr>
          <w:p w:rsidR="006233B9" w:rsidRPr="002A7C28" w:rsidRDefault="006233B9" w:rsidP="00CD1FFE">
            <w:pPr>
              <w:suppressAutoHyphens/>
              <w:snapToGrid w:val="0"/>
              <w:rPr>
                <w:bCs/>
                <w:iCs/>
                <w:sz w:val="20"/>
                <w:szCs w:val="20"/>
              </w:rPr>
            </w:pPr>
            <w:r w:rsidRPr="002A7C28">
              <w:rPr>
                <w:bCs/>
                <w:iCs/>
                <w:sz w:val="20"/>
                <w:szCs w:val="20"/>
              </w:rPr>
              <w:t>6</w:t>
            </w:r>
          </w:p>
        </w:tc>
        <w:tc>
          <w:tcPr>
            <w:tcW w:w="992" w:type="dxa"/>
            <w:tcBorders>
              <w:bottom w:val="single" w:sz="4" w:space="0" w:color="auto"/>
            </w:tcBorders>
            <w:vAlign w:val="center"/>
          </w:tcPr>
          <w:p w:rsidR="006233B9" w:rsidRPr="002A7C28" w:rsidRDefault="006233B9" w:rsidP="00CD1FFE">
            <w:pPr>
              <w:suppressAutoHyphens/>
              <w:snapToGrid w:val="0"/>
              <w:rPr>
                <w:bCs/>
                <w:iCs/>
                <w:sz w:val="20"/>
                <w:szCs w:val="20"/>
              </w:rPr>
            </w:pPr>
            <w:r w:rsidRPr="002A7C28">
              <w:rPr>
                <w:bCs/>
                <w:iCs/>
                <w:sz w:val="20"/>
                <w:szCs w:val="20"/>
              </w:rPr>
              <w:t>7</w:t>
            </w:r>
          </w:p>
        </w:tc>
      </w:tr>
      <w:tr w:rsidR="006233B9" w:rsidRPr="001431DC" w:rsidTr="00CD1FFE">
        <w:trPr>
          <w:trHeight w:val="397"/>
        </w:trPr>
        <w:tc>
          <w:tcPr>
            <w:tcW w:w="9781" w:type="dxa"/>
            <w:gridSpan w:val="7"/>
          </w:tcPr>
          <w:p w:rsidR="006233B9" w:rsidRPr="002A7C28" w:rsidRDefault="006233B9" w:rsidP="00CD1FFE">
            <w:pPr>
              <w:suppressAutoHyphens/>
              <w:snapToGrid w:val="0"/>
              <w:rPr>
                <w:iCs/>
                <w:highlight w:val="yellow"/>
              </w:rPr>
            </w:pPr>
            <w:r w:rsidRPr="002A7C28">
              <w:rPr>
                <w:b/>
                <w:bCs/>
              </w:rPr>
              <w:t>Основные виды и параметры разрешенного использования земельных участков и объектов капитального строительства</w:t>
            </w:r>
          </w:p>
        </w:tc>
      </w:tr>
      <w:tr w:rsidR="006233B9" w:rsidRPr="001431DC" w:rsidTr="00CD1FFE">
        <w:trPr>
          <w:trHeight w:val="397"/>
        </w:trPr>
        <w:tc>
          <w:tcPr>
            <w:tcW w:w="567" w:type="dxa"/>
            <w:vAlign w:val="center"/>
          </w:tcPr>
          <w:p w:rsidR="006233B9" w:rsidRPr="002A7C28" w:rsidRDefault="006233B9" w:rsidP="00CD1FFE">
            <w:pPr>
              <w:suppressAutoHyphens/>
              <w:snapToGrid w:val="0"/>
            </w:pPr>
            <w:r>
              <w:t>1</w:t>
            </w:r>
          </w:p>
        </w:tc>
        <w:tc>
          <w:tcPr>
            <w:tcW w:w="993" w:type="dxa"/>
            <w:vAlign w:val="center"/>
          </w:tcPr>
          <w:p w:rsidR="006233B9" w:rsidRPr="002A7C28" w:rsidRDefault="006233B9" w:rsidP="00CD1FFE">
            <w:pPr>
              <w:suppressAutoHyphens/>
              <w:snapToGrid w:val="0"/>
              <w:rPr>
                <w:iCs/>
              </w:rPr>
            </w:pPr>
            <w:r w:rsidRPr="002A7C28">
              <w:t>1.15</w:t>
            </w:r>
          </w:p>
        </w:tc>
        <w:tc>
          <w:tcPr>
            <w:tcW w:w="4110" w:type="dxa"/>
          </w:tcPr>
          <w:p w:rsidR="006233B9" w:rsidRPr="002A7C28" w:rsidRDefault="006233B9" w:rsidP="00CD1FFE">
            <w:pPr>
              <w:suppressAutoHyphens/>
              <w:snapToGrid w:val="0"/>
            </w:pPr>
            <w:r w:rsidRPr="002A7C28">
              <w:t>Хранение и переработка сельскохозяйственной продукции</w:t>
            </w:r>
          </w:p>
        </w:tc>
        <w:tc>
          <w:tcPr>
            <w:tcW w:w="993" w:type="dxa"/>
            <w:shd w:val="clear" w:color="auto" w:fill="auto"/>
          </w:tcPr>
          <w:p w:rsidR="006233B9" w:rsidRPr="002A7C28" w:rsidRDefault="006233B9" w:rsidP="00CD1FFE">
            <w:r w:rsidRPr="002A7C28">
              <w:t>1</w:t>
            </w:r>
          </w:p>
        </w:tc>
        <w:tc>
          <w:tcPr>
            <w:tcW w:w="1134" w:type="dxa"/>
          </w:tcPr>
          <w:p w:rsidR="006233B9" w:rsidRPr="002A7C28" w:rsidRDefault="006233B9" w:rsidP="00CD1FFE">
            <w:r w:rsidRPr="002A7C28">
              <w:t>0,01</w:t>
            </w:r>
            <w:r>
              <w:t>-2,0</w:t>
            </w:r>
          </w:p>
        </w:tc>
        <w:tc>
          <w:tcPr>
            <w:tcW w:w="992" w:type="dxa"/>
          </w:tcPr>
          <w:p w:rsidR="006233B9" w:rsidRPr="002A7C28" w:rsidRDefault="006233B9" w:rsidP="00CD1FFE">
            <w:r w:rsidRPr="002A7C28">
              <w:t>75</w:t>
            </w:r>
          </w:p>
        </w:tc>
        <w:tc>
          <w:tcPr>
            <w:tcW w:w="992" w:type="dxa"/>
          </w:tcPr>
          <w:p w:rsidR="006233B9" w:rsidRPr="002A7C28" w:rsidRDefault="006233B9" w:rsidP="00CD1FFE">
            <w:r w:rsidRPr="002A7C28">
              <w:t>3</w:t>
            </w:r>
          </w:p>
        </w:tc>
      </w:tr>
      <w:tr w:rsidR="006233B9" w:rsidRPr="001431DC" w:rsidTr="00CD1FFE">
        <w:trPr>
          <w:trHeight w:val="397"/>
        </w:trPr>
        <w:tc>
          <w:tcPr>
            <w:tcW w:w="567" w:type="dxa"/>
            <w:vAlign w:val="center"/>
          </w:tcPr>
          <w:p w:rsidR="006233B9" w:rsidRPr="002A7C28" w:rsidRDefault="006233B9" w:rsidP="00CD1FFE">
            <w:pPr>
              <w:suppressAutoHyphens/>
              <w:snapToGrid w:val="0"/>
            </w:pPr>
            <w:r>
              <w:t>2</w:t>
            </w:r>
          </w:p>
        </w:tc>
        <w:tc>
          <w:tcPr>
            <w:tcW w:w="993" w:type="dxa"/>
            <w:vAlign w:val="center"/>
          </w:tcPr>
          <w:p w:rsidR="006233B9" w:rsidRPr="002A7C28" w:rsidRDefault="006233B9" w:rsidP="00CD1FFE">
            <w:pPr>
              <w:suppressAutoHyphens/>
              <w:snapToGrid w:val="0"/>
            </w:pPr>
            <w:r w:rsidRPr="002A7C28">
              <w:t>2.7.1</w:t>
            </w:r>
          </w:p>
        </w:tc>
        <w:tc>
          <w:tcPr>
            <w:tcW w:w="4110" w:type="dxa"/>
            <w:vAlign w:val="center"/>
          </w:tcPr>
          <w:p w:rsidR="006233B9" w:rsidRPr="00EC34B9" w:rsidRDefault="006233B9" w:rsidP="00CD1FFE">
            <w:pPr>
              <w:suppressAutoHyphens/>
              <w:snapToGrid w:val="0"/>
              <w:rPr>
                <w:iCs/>
                <w:color w:val="000000"/>
              </w:rPr>
            </w:pPr>
            <w:r>
              <w:rPr>
                <w:iCs/>
                <w:color w:val="000000"/>
              </w:rPr>
              <w:t>Хранение автотранспорта</w:t>
            </w:r>
          </w:p>
        </w:tc>
        <w:tc>
          <w:tcPr>
            <w:tcW w:w="993" w:type="dxa"/>
            <w:shd w:val="clear" w:color="auto" w:fill="auto"/>
            <w:vAlign w:val="center"/>
          </w:tcPr>
          <w:p w:rsidR="006233B9" w:rsidRPr="00EC34B9" w:rsidRDefault="006233B9" w:rsidP="00CD1FFE">
            <w:pPr>
              <w:suppressAutoHyphens/>
              <w:snapToGrid w:val="0"/>
              <w:rPr>
                <w:iCs/>
              </w:rPr>
            </w:pPr>
            <w:r w:rsidRPr="00EC34B9">
              <w:rPr>
                <w:iCs/>
              </w:rPr>
              <w:t>1</w:t>
            </w:r>
          </w:p>
        </w:tc>
        <w:tc>
          <w:tcPr>
            <w:tcW w:w="1134" w:type="dxa"/>
            <w:vAlign w:val="center"/>
          </w:tcPr>
          <w:p w:rsidR="006233B9" w:rsidRPr="00EC34B9" w:rsidRDefault="006233B9" w:rsidP="00CD1FFE">
            <w:pPr>
              <w:suppressAutoHyphens/>
              <w:snapToGrid w:val="0"/>
              <w:rPr>
                <w:iCs/>
              </w:rPr>
            </w:pPr>
            <w:r w:rsidRPr="00C048BE">
              <w:rPr>
                <w:iCs/>
              </w:rPr>
              <w:t>0,0005</w:t>
            </w:r>
            <w:r>
              <w:rPr>
                <w:iCs/>
              </w:rPr>
              <w:t xml:space="preserve"> -</w:t>
            </w:r>
            <w:r w:rsidRPr="00EC34B9">
              <w:rPr>
                <w:iCs/>
              </w:rPr>
              <w:t>0,02</w:t>
            </w:r>
          </w:p>
        </w:tc>
        <w:tc>
          <w:tcPr>
            <w:tcW w:w="992" w:type="dxa"/>
            <w:vAlign w:val="center"/>
          </w:tcPr>
          <w:p w:rsidR="006233B9" w:rsidRPr="002A7C28" w:rsidRDefault="006233B9" w:rsidP="00CD1FFE">
            <w:pPr>
              <w:suppressAutoHyphens/>
              <w:snapToGrid w:val="0"/>
              <w:rPr>
                <w:iCs/>
              </w:rPr>
            </w:pPr>
            <w:r w:rsidRPr="002A7C28">
              <w:rPr>
                <w:iCs/>
              </w:rPr>
              <w:t>80</w:t>
            </w:r>
          </w:p>
        </w:tc>
        <w:tc>
          <w:tcPr>
            <w:tcW w:w="992" w:type="dxa"/>
            <w:vAlign w:val="center"/>
          </w:tcPr>
          <w:p w:rsidR="006233B9" w:rsidRPr="002A7C28" w:rsidRDefault="006233B9" w:rsidP="00CD1FFE">
            <w:pPr>
              <w:suppressAutoHyphens/>
              <w:snapToGrid w:val="0"/>
              <w:rPr>
                <w:iCs/>
              </w:rPr>
            </w:pPr>
            <w:r w:rsidRPr="002A7C28">
              <w:rPr>
                <w:iCs/>
              </w:rPr>
              <w:t>1</w:t>
            </w:r>
          </w:p>
        </w:tc>
      </w:tr>
      <w:tr w:rsidR="006233B9" w:rsidRPr="001431DC" w:rsidTr="00CD1FFE">
        <w:trPr>
          <w:trHeight w:val="397"/>
        </w:trPr>
        <w:tc>
          <w:tcPr>
            <w:tcW w:w="567" w:type="dxa"/>
            <w:vAlign w:val="center"/>
          </w:tcPr>
          <w:p w:rsidR="006233B9" w:rsidRPr="002A7C28" w:rsidRDefault="006233B9" w:rsidP="00CD1FFE">
            <w:pPr>
              <w:suppressAutoHyphens/>
              <w:snapToGrid w:val="0"/>
              <w:rPr>
                <w:highlight w:val="yellow"/>
              </w:rPr>
            </w:pPr>
            <w:r w:rsidRPr="00E130FD">
              <w:t>3</w:t>
            </w:r>
          </w:p>
        </w:tc>
        <w:tc>
          <w:tcPr>
            <w:tcW w:w="993" w:type="dxa"/>
            <w:vAlign w:val="center"/>
          </w:tcPr>
          <w:p w:rsidR="006233B9" w:rsidRPr="002A7C28" w:rsidRDefault="006233B9" w:rsidP="00CD1FFE">
            <w:pPr>
              <w:suppressAutoHyphens/>
              <w:snapToGrid w:val="0"/>
            </w:pPr>
            <w:r w:rsidRPr="002A7C28">
              <w:t>3.1</w:t>
            </w:r>
          </w:p>
        </w:tc>
        <w:tc>
          <w:tcPr>
            <w:tcW w:w="4110" w:type="dxa"/>
          </w:tcPr>
          <w:p w:rsidR="006233B9" w:rsidRDefault="006233B9" w:rsidP="00CD1FFE">
            <w:pPr>
              <w:suppressAutoHyphens/>
              <w:snapToGrid w:val="0"/>
            </w:pPr>
          </w:p>
          <w:p w:rsidR="006233B9" w:rsidRPr="002A7C28" w:rsidRDefault="006233B9" w:rsidP="00CD1FFE">
            <w:pPr>
              <w:suppressAutoHyphens/>
              <w:snapToGrid w:val="0"/>
            </w:pPr>
            <w:r w:rsidRPr="002A7C28">
              <w:t>Коммунальное обслуживание</w:t>
            </w:r>
          </w:p>
        </w:tc>
        <w:tc>
          <w:tcPr>
            <w:tcW w:w="993" w:type="dxa"/>
            <w:shd w:val="clear" w:color="auto" w:fill="auto"/>
            <w:vAlign w:val="center"/>
          </w:tcPr>
          <w:p w:rsidR="006233B9" w:rsidRPr="00E24FD3" w:rsidRDefault="006233B9" w:rsidP="00CD1FFE">
            <w:r>
              <w:t xml:space="preserve">не </w:t>
            </w:r>
            <w:proofErr w:type="gramStart"/>
            <w:r>
              <w:t>установ</w:t>
            </w:r>
            <w:r w:rsidRPr="00E24FD3">
              <w:t>лены</w:t>
            </w:r>
            <w:proofErr w:type="gramEnd"/>
          </w:p>
        </w:tc>
        <w:tc>
          <w:tcPr>
            <w:tcW w:w="1134" w:type="dxa"/>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vAlign w:val="center"/>
          </w:tcPr>
          <w:p w:rsidR="006233B9" w:rsidRPr="00E24FD3" w:rsidRDefault="006233B9" w:rsidP="00CD1FFE">
            <w:r w:rsidRPr="00E24FD3">
              <w:t xml:space="preserve">не </w:t>
            </w:r>
            <w:proofErr w:type="gramStart"/>
            <w:r w:rsidRPr="00E24FD3">
              <w:t>установлены</w:t>
            </w:r>
            <w:proofErr w:type="gramEnd"/>
          </w:p>
        </w:tc>
      </w:tr>
      <w:tr w:rsidR="006233B9" w:rsidRPr="001431DC" w:rsidTr="00CD1FFE">
        <w:trPr>
          <w:trHeight w:val="397"/>
        </w:trPr>
        <w:tc>
          <w:tcPr>
            <w:tcW w:w="567" w:type="dxa"/>
            <w:vAlign w:val="center"/>
          </w:tcPr>
          <w:p w:rsidR="006233B9" w:rsidRPr="002A7C28" w:rsidRDefault="006233B9" w:rsidP="00CD1FFE">
            <w:pPr>
              <w:suppressAutoHyphens/>
              <w:snapToGrid w:val="0"/>
              <w:rPr>
                <w:iCs/>
              </w:rPr>
            </w:pPr>
            <w:r>
              <w:rPr>
                <w:iCs/>
              </w:rPr>
              <w:t>4</w:t>
            </w:r>
          </w:p>
        </w:tc>
        <w:tc>
          <w:tcPr>
            <w:tcW w:w="993" w:type="dxa"/>
            <w:vAlign w:val="center"/>
          </w:tcPr>
          <w:p w:rsidR="006233B9" w:rsidRPr="002A7C28" w:rsidRDefault="006233B9" w:rsidP="00CD1FFE">
            <w:pPr>
              <w:suppressAutoHyphens/>
              <w:snapToGrid w:val="0"/>
              <w:rPr>
                <w:iCs/>
              </w:rPr>
            </w:pPr>
            <w:r w:rsidRPr="002A7C28">
              <w:t>3.3</w:t>
            </w:r>
          </w:p>
        </w:tc>
        <w:tc>
          <w:tcPr>
            <w:tcW w:w="4110" w:type="dxa"/>
          </w:tcPr>
          <w:p w:rsidR="006233B9" w:rsidRPr="002A7C28" w:rsidRDefault="006233B9" w:rsidP="00CD1FFE">
            <w:pPr>
              <w:suppressAutoHyphens/>
              <w:snapToGrid w:val="0"/>
            </w:pPr>
            <w:r w:rsidRPr="002A7C28">
              <w:t>Бытовое обслуживание</w:t>
            </w:r>
          </w:p>
        </w:tc>
        <w:tc>
          <w:tcPr>
            <w:tcW w:w="993" w:type="dxa"/>
            <w:shd w:val="clear" w:color="auto" w:fill="auto"/>
            <w:vAlign w:val="center"/>
          </w:tcPr>
          <w:p w:rsidR="006233B9" w:rsidRPr="002A7C28" w:rsidRDefault="006233B9" w:rsidP="00CD1FFE">
            <w:pPr>
              <w:suppressAutoHyphens/>
              <w:snapToGrid w:val="0"/>
              <w:rPr>
                <w:iCs/>
              </w:rPr>
            </w:pPr>
            <w:r w:rsidRPr="002A7C28">
              <w:rPr>
                <w:iCs/>
              </w:rPr>
              <w:t>2</w:t>
            </w:r>
          </w:p>
        </w:tc>
        <w:tc>
          <w:tcPr>
            <w:tcW w:w="1134" w:type="dxa"/>
            <w:vAlign w:val="center"/>
          </w:tcPr>
          <w:p w:rsidR="006233B9" w:rsidRPr="002A7C28" w:rsidRDefault="006233B9" w:rsidP="00CD1FFE">
            <w:pPr>
              <w:suppressAutoHyphens/>
              <w:snapToGrid w:val="0"/>
              <w:rPr>
                <w:iCs/>
                <w:color w:val="000000"/>
              </w:rPr>
            </w:pPr>
            <w:r w:rsidRPr="001E6C4A">
              <w:rPr>
                <w:iCs/>
                <w:color w:val="000000"/>
              </w:rPr>
              <w:t>0,00</w:t>
            </w:r>
            <w:r>
              <w:rPr>
                <w:iCs/>
                <w:color w:val="000000"/>
              </w:rPr>
              <w:t>2-0,02</w:t>
            </w:r>
          </w:p>
        </w:tc>
        <w:tc>
          <w:tcPr>
            <w:tcW w:w="992" w:type="dxa"/>
            <w:vAlign w:val="center"/>
          </w:tcPr>
          <w:p w:rsidR="006233B9" w:rsidRPr="002A7C28" w:rsidRDefault="006233B9" w:rsidP="00CD1FFE">
            <w:pPr>
              <w:suppressAutoHyphens/>
              <w:snapToGrid w:val="0"/>
              <w:rPr>
                <w:iCs/>
              </w:rPr>
            </w:pPr>
            <w:r w:rsidRPr="002A7C28">
              <w:rPr>
                <w:iCs/>
              </w:rPr>
              <w:t>75</w:t>
            </w:r>
          </w:p>
        </w:tc>
        <w:tc>
          <w:tcPr>
            <w:tcW w:w="992" w:type="dxa"/>
            <w:vAlign w:val="center"/>
          </w:tcPr>
          <w:p w:rsidR="006233B9" w:rsidRPr="002A7C28" w:rsidRDefault="006233B9" w:rsidP="00CD1FFE">
            <w:pPr>
              <w:suppressAutoHyphens/>
              <w:snapToGrid w:val="0"/>
              <w:rPr>
                <w:iCs/>
              </w:rPr>
            </w:pPr>
            <w:r w:rsidRPr="002A7C28">
              <w:rPr>
                <w:iCs/>
              </w:rPr>
              <w:t>3</w:t>
            </w:r>
          </w:p>
        </w:tc>
      </w:tr>
      <w:tr w:rsidR="006233B9" w:rsidRPr="001431DC" w:rsidTr="00CD1FFE">
        <w:trPr>
          <w:trHeight w:val="397"/>
        </w:trPr>
        <w:tc>
          <w:tcPr>
            <w:tcW w:w="567" w:type="dxa"/>
            <w:vAlign w:val="center"/>
          </w:tcPr>
          <w:p w:rsidR="006233B9" w:rsidRPr="002A7C28" w:rsidRDefault="006233B9" w:rsidP="00CD1FFE">
            <w:pPr>
              <w:suppressAutoHyphens/>
              <w:snapToGrid w:val="0"/>
              <w:rPr>
                <w:iCs/>
              </w:rPr>
            </w:pPr>
            <w:r>
              <w:rPr>
                <w:iCs/>
              </w:rPr>
              <w:t>5</w:t>
            </w:r>
          </w:p>
        </w:tc>
        <w:tc>
          <w:tcPr>
            <w:tcW w:w="993" w:type="dxa"/>
            <w:vAlign w:val="center"/>
          </w:tcPr>
          <w:p w:rsidR="006233B9" w:rsidRPr="002A7C28" w:rsidRDefault="006233B9" w:rsidP="00CD1FFE">
            <w:pPr>
              <w:suppressAutoHyphens/>
              <w:snapToGrid w:val="0"/>
            </w:pPr>
            <w:r w:rsidRPr="002A7C28">
              <w:t>3.4.1</w:t>
            </w:r>
          </w:p>
        </w:tc>
        <w:tc>
          <w:tcPr>
            <w:tcW w:w="4110" w:type="dxa"/>
          </w:tcPr>
          <w:p w:rsidR="006233B9" w:rsidRPr="002A7C28" w:rsidRDefault="006233B9" w:rsidP="00CD1FFE">
            <w:pPr>
              <w:suppressAutoHyphens/>
              <w:snapToGrid w:val="0"/>
            </w:pPr>
            <w:r w:rsidRPr="002A7C28">
              <w:t>Амбулаторно-поликлиническое обслуживание</w:t>
            </w:r>
          </w:p>
        </w:tc>
        <w:tc>
          <w:tcPr>
            <w:tcW w:w="993" w:type="dxa"/>
            <w:shd w:val="clear" w:color="auto" w:fill="auto"/>
            <w:vAlign w:val="center"/>
          </w:tcPr>
          <w:p w:rsidR="006233B9" w:rsidRPr="002A7C28" w:rsidRDefault="006233B9" w:rsidP="00CD1FFE">
            <w:pPr>
              <w:suppressAutoHyphens/>
              <w:snapToGrid w:val="0"/>
              <w:rPr>
                <w:iCs/>
              </w:rPr>
            </w:pPr>
            <w:r w:rsidRPr="002A7C28">
              <w:rPr>
                <w:iCs/>
              </w:rPr>
              <w:t>2</w:t>
            </w:r>
          </w:p>
        </w:tc>
        <w:tc>
          <w:tcPr>
            <w:tcW w:w="1134" w:type="dxa"/>
            <w:vAlign w:val="center"/>
          </w:tcPr>
          <w:p w:rsidR="006233B9" w:rsidRPr="002A7C28" w:rsidRDefault="006233B9" w:rsidP="00CD1FFE">
            <w:pPr>
              <w:suppressAutoHyphens/>
              <w:snapToGrid w:val="0"/>
              <w:rPr>
                <w:iCs/>
              </w:rPr>
            </w:pPr>
            <w:r w:rsidRPr="002A7C28">
              <w:rPr>
                <w:iCs/>
              </w:rPr>
              <w:t>0,01</w:t>
            </w:r>
            <w:r>
              <w:rPr>
                <w:iCs/>
              </w:rPr>
              <w:t>-0,50</w:t>
            </w:r>
            <w:r w:rsidRPr="002A7C28">
              <w:rPr>
                <w:iCs/>
              </w:rPr>
              <w:t xml:space="preserve"> </w:t>
            </w:r>
          </w:p>
        </w:tc>
        <w:tc>
          <w:tcPr>
            <w:tcW w:w="992" w:type="dxa"/>
            <w:vAlign w:val="center"/>
          </w:tcPr>
          <w:p w:rsidR="006233B9" w:rsidRPr="002A7C28" w:rsidRDefault="006233B9" w:rsidP="00CD1FFE">
            <w:pPr>
              <w:suppressAutoHyphens/>
              <w:snapToGrid w:val="0"/>
              <w:rPr>
                <w:iCs/>
              </w:rPr>
            </w:pPr>
            <w:r w:rsidRPr="002A7C28">
              <w:rPr>
                <w:iCs/>
              </w:rPr>
              <w:t>60</w:t>
            </w:r>
          </w:p>
        </w:tc>
        <w:tc>
          <w:tcPr>
            <w:tcW w:w="992" w:type="dxa"/>
            <w:vAlign w:val="center"/>
          </w:tcPr>
          <w:p w:rsidR="006233B9" w:rsidRPr="002A7C28" w:rsidRDefault="006233B9" w:rsidP="00CD1FFE">
            <w:pPr>
              <w:suppressAutoHyphens/>
              <w:snapToGrid w:val="0"/>
              <w:rPr>
                <w:iCs/>
              </w:rPr>
            </w:pPr>
            <w:r w:rsidRPr="002A7C28">
              <w:rPr>
                <w:iCs/>
              </w:rPr>
              <w:t>3</w:t>
            </w:r>
          </w:p>
        </w:tc>
      </w:tr>
      <w:tr w:rsidR="006233B9" w:rsidRPr="001431DC" w:rsidTr="00CD1FFE">
        <w:trPr>
          <w:trHeight w:val="397"/>
        </w:trPr>
        <w:tc>
          <w:tcPr>
            <w:tcW w:w="567" w:type="dxa"/>
            <w:vAlign w:val="center"/>
          </w:tcPr>
          <w:p w:rsidR="006233B9" w:rsidRPr="002A7C28" w:rsidRDefault="006233B9" w:rsidP="00CD1FFE">
            <w:pPr>
              <w:suppressAutoHyphens/>
              <w:snapToGrid w:val="0"/>
              <w:rPr>
                <w:iCs/>
              </w:rPr>
            </w:pPr>
            <w:r>
              <w:rPr>
                <w:iCs/>
              </w:rPr>
              <w:t>6</w:t>
            </w:r>
          </w:p>
        </w:tc>
        <w:tc>
          <w:tcPr>
            <w:tcW w:w="993" w:type="dxa"/>
            <w:vAlign w:val="center"/>
          </w:tcPr>
          <w:p w:rsidR="006233B9" w:rsidRPr="002A7C28" w:rsidRDefault="006233B9" w:rsidP="00CD1FFE">
            <w:pPr>
              <w:suppressAutoHyphens/>
              <w:snapToGrid w:val="0"/>
            </w:pPr>
            <w:r w:rsidRPr="002A7C28">
              <w:t>3.8</w:t>
            </w:r>
          </w:p>
        </w:tc>
        <w:tc>
          <w:tcPr>
            <w:tcW w:w="4110" w:type="dxa"/>
          </w:tcPr>
          <w:p w:rsidR="006233B9" w:rsidRPr="002A7C28" w:rsidRDefault="006233B9" w:rsidP="00CD1FFE">
            <w:pPr>
              <w:suppressAutoHyphens/>
              <w:snapToGrid w:val="0"/>
            </w:pPr>
            <w:r w:rsidRPr="002A7C28">
              <w:t>Общественное управление</w:t>
            </w:r>
          </w:p>
        </w:tc>
        <w:tc>
          <w:tcPr>
            <w:tcW w:w="993" w:type="dxa"/>
            <w:shd w:val="clear" w:color="auto" w:fill="auto"/>
            <w:vAlign w:val="center"/>
          </w:tcPr>
          <w:p w:rsidR="006233B9" w:rsidRPr="002A7C28" w:rsidRDefault="006233B9" w:rsidP="00CD1FFE">
            <w:pPr>
              <w:suppressAutoHyphens/>
              <w:snapToGrid w:val="0"/>
              <w:rPr>
                <w:iCs/>
              </w:rPr>
            </w:pPr>
            <w:r w:rsidRPr="002A7C28">
              <w:rPr>
                <w:iCs/>
              </w:rPr>
              <w:t>2</w:t>
            </w:r>
          </w:p>
        </w:tc>
        <w:tc>
          <w:tcPr>
            <w:tcW w:w="1134" w:type="dxa"/>
            <w:vAlign w:val="center"/>
          </w:tcPr>
          <w:p w:rsidR="006233B9" w:rsidRPr="002A7C28" w:rsidRDefault="006233B9" w:rsidP="00CD1FFE">
            <w:pPr>
              <w:suppressAutoHyphens/>
              <w:snapToGrid w:val="0"/>
              <w:rPr>
                <w:iCs/>
              </w:rPr>
            </w:pPr>
            <w:r w:rsidRPr="004A3BBC">
              <w:rPr>
                <w:iCs/>
              </w:rPr>
              <w:t>0,00</w:t>
            </w:r>
            <w:r>
              <w:rPr>
                <w:iCs/>
              </w:rPr>
              <w:t>1-0,50</w:t>
            </w:r>
          </w:p>
        </w:tc>
        <w:tc>
          <w:tcPr>
            <w:tcW w:w="992" w:type="dxa"/>
            <w:vAlign w:val="center"/>
          </w:tcPr>
          <w:p w:rsidR="006233B9" w:rsidRPr="002A7C28" w:rsidRDefault="006233B9" w:rsidP="00CD1FFE">
            <w:pPr>
              <w:suppressAutoHyphens/>
              <w:snapToGrid w:val="0"/>
              <w:rPr>
                <w:iCs/>
              </w:rPr>
            </w:pPr>
            <w:r w:rsidRPr="002A7C28">
              <w:rPr>
                <w:iCs/>
              </w:rPr>
              <w:t>60</w:t>
            </w:r>
          </w:p>
        </w:tc>
        <w:tc>
          <w:tcPr>
            <w:tcW w:w="992" w:type="dxa"/>
            <w:vAlign w:val="center"/>
          </w:tcPr>
          <w:p w:rsidR="006233B9" w:rsidRPr="002A7C28" w:rsidRDefault="006233B9" w:rsidP="00CD1FFE">
            <w:pPr>
              <w:suppressAutoHyphens/>
              <w:snapToGrid w:val="0"/>
              <w:rPr>
                <w:iCs/>
              </w:rPr>
            </w:pPr>
            <w:r w:rsidRPr="002A7C28">
              <w:rPr>
                <w:iCs/>
              </w:rPr>
              <w:t>3</w:t>
            </w:r>
          </w:p>
        </w:tc>
      </w:tr>
      <w:tr w:rsidR="006233B9" w:rsidRPr="001431DC" w:rsidTr="00CD1FFE">
        <w:trPr>
          <w:trHeight w:val="397"/>
        </w:trPr>
        <w:tc>
          <w:tcPr>
            <w:tcW w:w="567" w:type="dxa"/>
            <w:vAlign w:val="center"/>
          </w:tcPr>
          <w:p w:rsidR="006233B9" w:rsidRPr="002A7C28" w:rsidRDefault="006233B9" w:rsidP="00CD1FFE">
            <w:pPr>
              <w:suppressAutoHyphens/>
              <w:snapToGrid w:val="0"/>
              <w:rPr>
                <w:iCs/>
              </w:rPr>
            </w:pPr>
            <w:r>
              <w:rPr>
                <w:iCs/>
              </w:rPr>
              <w:t>7</w:t>
            </w:r>
          </w:p>
        </w:tc>
        <w:tc>
          <w:tcPr>
            <w:tcW w:w="993" w:type="dxa"/>
            <w:vAlign w:val="center"/>
          </w:tcPr>
          <w:p w:rsidR="006233B9" w:rsidRPr="004A3BBC" w:rsidRDefault="006233B9" w:rsidP="00CD1FFE">
            <w:pPr>
              <w:suppressAutoHyphens/>
              <w:snapToGrid w:val="0"/>
            </w:pPr>
            <w:r w:rsidRPr="004A3BBC">
              <w:t>4.0</w:t>
            </w:r>
          </w:p>
        </w:tc>
        <w:tc>
          <w:tcPr>
            <w:tcW w:w="4110" w:type="dxa"/>
          </w:tcPr>
          <w:p w:rsidR="006233B9" w:rsidRPr="004A3BBC" w:rsidRDefault="006233B9" w:rsidP="00CD1FFE">
            <w:pPr>
              <w:suppressAutoHyphens/>
              <w:snapToGrid w:val="0"/>
            </w:pPr>
            <w:r w:rsidRPr="004A3BBC">
              <w:t>Предпринимательство</w:t>
            </w:r>
          </w:p>
        </w:tc>
        <w:tc>
          <w:tcPr>
            <w:tcW w:w="993" w:type="dxa"/>
            <w:shd w:val="clear" w:color="auto" w:fill="auto"/>
            <w:vAlign w:val="center"/>
          </w:tcPr>
          <w:p w:rsidR="006233B9" w:rsidRPr="004A3BBC" w:rsidRDefault="006233B9" w:rsidP="00CD1FFE">
            <w:pPr>
              <w:suppressAutoHyphens/>
              <w:snapToGrid w:val="0"/>
              <w:rPr>
                <w:iCs/>
              </w:rPr>
            </w:pPr>
            <w:r>
              <w:rPr>
                <w:iCs/>
              </w:rPr>
              <w:t>2</w:t>
            </w:r>
          </w:p>
        </w:tc>
        <w:tc>
          <w:tcPr>
            <w:tcW w:w="1134" w:type="dxa"/>
            <w:vAlign w:val="center"/>
          </w:tcPr>
          <w:p w:rsidR="006233B9" w:rsidRPr="004A3BBC" w:rsidRDefault="006233B9" w:rsidP="00CD1FFE">
            <w:pPr>
              <w:suppressAutoHyphens/>
              <w:snapToGrid w:val="0"/>
              <w:rPr>
                <w:iCs/>
              </w:rPr>
            </w:pPr>
            <w:r>
              <w:rPr>
                <w:iCs/>
              </w:rPr>
              <w:t>0,005-0,5</w:t>
            </w:r>
          </w:p>
        </w:tc>
        <w:tc>
          <w:tcPr>
            <w:tcW w:w="992" w:type="dxa"/>
            <w:vAlign w:val="center"/>
          </w:tcPr>
          <w:p w:rsidR="006233B9" w:rsidRPr="004A3BBC" w:rsidRDefault="006233B9" w:rsidP="00CD1FFE">
            <w:pPr>
              <w:suppressAutoHyphens/>
              <w:snapToGrid w:val="0"/>
              <w:rPr>
                <w:iCs/>
              </w:rPr>
            </w:pPr>
            <w:r w:rsidRPr="004A3BBC">
              <w:rPr>
                <w:iCs/>
              </w:rPr>
              <w:t>60</w:t>
            </w:r>
          </w:p>
        </w:tc>
        <w:tc>
          <w:tcPr>
            <w:tcW w:w="992" w:type="dxa"/>
            <w:vAlign w:val="center"/>
          </w:tcPr>
          <w:p w:rsidR="006233B9" w:rsidRPr="004A3BBC" w:rsidRDefault="006233B9" w:rsidP="00CD1FFE">
            <w:pPr>
              <w:suppressAutoHyphens/>
              <w:snapToGrid w:val="0"/>
              <w:rPr>
                <w:iCs/>
              </w:rPr>
            </w:pPr>
            <w:r w:rsidRPr="004A3BBC">
              <w:rPr>
                <w:iCs/>
              </w:rPr>
              <w:t>3</w:t>
            </w:r>
          </w:p>
        </w:tc>
      </w:tr>
      <w:tr w:rsidR="006233B9" w:rsidRPr="001431DC" w:rsidTr="00CD1FFE">
        <w:trPr>
          <w:trHeight w:val="397"/>
        </w:trPr>
        <w:tc>
          <w:tcPr>
            <w:tcW w:w="567" w:type="dxa"/>
            <w:vAlign w:val="center"/>
          </w:tcPr>
          <w:p w:rsidR="006233B9" w:rsidRPr="002A7C28" w:rsidRDefault="006233B9" w:rsidP="00CD1FFE">
            <w:pPr>
              <w:suppressAutoHyphens/>
              <w:snapToGrid w:val="0"/>
              <w:rPr>
                <w:iCs/>
              </w:rPr>
            </w:pPr>
            <w:r>
              <w:rPr>
                <w:iCs/>
              </w:rPr>
              <w:t>8</w:t>
            </w:r>
          </w:p>
        </w:tc>
        <w:tc>
          <w:tcPr>
            <w:tcW w:w="993" w:type="dxa"/>
            <w:vAlign w:val="center"/>
          </w:tcPr>
          <w:p w:rsidR="006233B9" w:rsidRPr="002A7C28" w:rsidRDefault="006233B9" w:rsidP="00CD1FFE">
            <w:pPr>
              <w:suppressAutoHyphens/>
              <w:snapToGrid w:val="0"/>
            </w:pPr>
            <w:r w:rsidRPr="002A7C28">
              <w:t>4.1</w:t>
            </w:r>
          </w:p>
        </w:tc>
        <w:tc>
          <w:tcPr>
            <w:tcW w:w="4110" w:type="dxa"/>
          </w:tcPr>
          <w:p w:rsidR="006233B9" w:rsidRPr="002A7C28" w:rsidRDefault="006233B9" w:rsidP="00CD1FFE">
            <w:pPr>
              <w:suppressAutoHyphens/>
              <w:snapToGrid w:val="0"/>
            </w:pPr>
            <w:r w:rsidRPr="002A7C28">
              <w:t>Деловое управление</w:t>
            </w:r>
          </w:p>
        </w:tc>
        <w:tc>
          <w:tcPr>
            <w:tcW w:w="993" w:type="dxa"/>
            <w:shd w:val="clear" w:color="auto" w:fill="auto"/>
            <w:vAlign w:val="center"/>
          </w:tcPr>
          <w:p w:rsidR="006233B9" w:rsidRPr="002A7C28" w:rsidRDefault="006233B9" w:rsidP="00CD1FFE">
            <w:pPr>
              <w:suppressAutoHyphens/>
              <w:snapToGrid w:val="0"/>
              <w:rPr>
                <w:iCs/>
              </w:rPr>
            </w:pPr>
            <w:r w:rsidRPr="002A7C28">
              <w:rPr>
                <w:iCs/>
              </w:rPr>
              <w:t>2</w:t>
            </w:r>
          </w:p>
        </w:tc>
        <w:tc>
          <w:tcPr>
            <w:tcW w:w="1134" w:type="dxa"/>
            <w:vAlign w:val="center"/>
          </w:tcPr>
          <w:p w:rsidR="006233B9" w:rsidRPr="002A7C28" w:rsidRDefault="006233B9" w:rsidP="00CD1FFE">
            <w:pPr>
              <w:suppressAutoHyphens/>
              <w:snapToGrid w:val="0"/>
              <w:rPr>
                <w:iCs/>
              </w:rPr>
            </w:pPr>
            <w:r w:rsidRPr="002A7C28">
              <w:rPr>
                <w:iCs/>
              </w:rPr>
              <w:t>0,02</w:t>
            </w:r>
            <w:r>
              <w:rPr>
                <w:iCs/>
              </w:rPr>
              <w:t>-0,50</w:t>
            </w:r>
          </w:p>
        </w:tc>
        <w:tc>
          <w:tcPr>
            <w:tcW w:w="992" w:type="dxa"/>
            <w:vAlign w:val="center"/>
          </w:tcPr>
          <w:p w:rsidR="006233B9" w:rsidRPr="002A7C28" w:rsidRDefault="006233B9" w:rsidP="00CD1FFE">
            <w:pPr>
              <w:suppressAutoHyphens/>
              <w:snapToGrid w:val="0"/>
              <w:rPr>
                <w:iCs/>
              </w:rPr>
            </w:pPr>
            <w:r w:rsidRPr="002A7C28">
              <w:rPr>
                <w:iCs/>
              </w:rPr>
              <w:t>60</w:t>
            </w:r>
          </w:p>
        </w:tc>
        <w:tc>
          <w:tcPr>
            <w:tcW w:w="992" w:type="dxa"/>
            <w:vAlign w:val="center"/>
          </w:tcPr>
          <w:p w:rsidR="006233B9" w:rsidRPr="002A7C28" w:rsidRDefault="006233B9" w:rsidP="00CD1FFE">
            <w:pPr>
              <w:suppressAutoHyphens/>
              <w:snapToGrid w:val="0"/>
              <w:rPr>
                <w:iCs/>
              </w:rPr>
            </w:pPr>
            <w:r w:rsidRPr="002A7C28">
              <w:rPr>
                <w:iCs/>
              </w:rPr>
              <w:t>3</w:t>
            </w:r>
          </w:p>
        </w:tc>
      </w:tr>
      <w:tr w:rsidR="006233B9" w:rsidRPr="001431DC" w:rsidTr="00CD1FFE">
        <w:trPr>
          <w:trHeight w:val="397"/>
        </w:trPr>
        <w:tc>
          <w:tcPr>
            <w:tcW w:w="567" w:type="dxa"/>
            <w:vAlign w:val="center"/>
          </w:tcPr>
          <w:p w:rsidR="006233B9" w:rsidRPr="002A7C28" w:rsidRDefault="006233B9" w:rsidP="00CD1FFE">
            <w:pPr>
              <w:suppressAutoHyphens/>
              <w:snapToGrid w:val="0"/>
              <w:rPr>
                <w:iCs/>
              </w:rPr>
            </w:pPr>
            <w:r>
              <w:rPr>
                <w:iCs/>
              </w:rPr>
              <w:t>9</w:t>
            </w:r>
          </w:p>
        </w:tc>
        <w:tc>
          <w:tcPr>
            <w:tcW w:w="993" w:type="dxa"/>
            <w:vAlign w:val="center"/>
          </w:tcPr>
          <w:p w:rsidR="006233B9" w:rsidRPr="002A7C28" w:rsidRDefault="006233B9" w:rsidP="00CD1FFE">
            <w:pPr>
              <w:suppressAutoHyphens/>
              <w:snapToGrid w:val="0"/>
            </w:pPr>
            <w:r w:rsidRPr="002A7C28">
              <w:t>4.3</w:t>
            </w:r>
          </w:p>
        </w:tc>
        <w:tc>
          <w:tcPr>
            <w:tcW w:w="4110" w:type="dxa"/>
          </w:tcPr>
          <w:p w:rsidR="006233B9" w:rsidRPr="002A7C28" w:rsidRDefault="006233B9" w:rsidP="00CD1FFE">
            <w:pPr>
              <w:suppressAutoHyphens/>
              <w:snapToGrid w:val="0"/>
            </w:pPr>
            <w:r w:rsidRPr="002A7C28">
              <w:t>Рынки</w:t>
            </w:r>
          </w:p>
        </w:tc>
        <w:tc>
          <w:tcPr>
            <w:tcW w:w="993" w:type="dxa"/>
            <w:shd w:val="clear" w:color="auto" w:fill="auto"/>
            <w:vAlign w:val="center"/>
          </w:tcPr>
          <w:p w:rsidR="006233B9" w:rsidRPr="002A7C28" w:rsidRDefault="006233B9" w:rsidP="00CD1FFE">
            <w:pPr>
              <w:suppressAutoHyphens/>
              <w:snapToGrid w:val="0"/>
              <w:rPr>
                <w:iCs/>
              </w:rPr>
            </w:pPr>
            <w:r w:rsidRPr="002A7C28">
              <w:rPr>
                <w:iCs/>
              </w:rPr>
              <w:t>2</w:t>
            </w:r>
          </w:p>
        </w:tc>
        <w:tc>
          <w:tcPr>
            <w:tcW w:w="1134" w:type="dxa"/>
            <w:vAlign w:val="center"/>
          </w:tcPr>
          <w:p w:rsidR="006233B9" w:rsidRPr="002A7C28" w:rsidRDefault="006233B9" w:rsidP="00CD1FFE">
            <w:pPr>
              <w:suppressAutoHyphens/>
              <w:snapToGrid w:val="0"/>
              <w:rPr>
                <w:iCs/>
              </w:rPr>
            </w:pPr>
            <w:r>
              <w:rPr>
                <w:iCs/>
              </w:rPr>
              <w:t>0,1-1,0</w:t>
            </w:r>
          </w:p>
        </w:tc>
        <w:tc>
          <w:tcPr>
            <w:tcW w:w="992" w:type="dxa"/>
            <w:vAlign w:val="center"/>
          </w:tcPr>
          <w:p w:rsidR="006233B9" w:rsidRPr="002A7C28" w:rsidRDefault="006233B9" w:rsidP="00CD1FFE">
            <w:pPr>
              <w:suppressAutoHyphens/>
              <w:snapToGrid w:val="0"/>
              <w:rPr>
                <w:iCs/>
                <w:highlight w:val="yellow"/>
              </w:rPr>
            </w:pPr>
            <w:r w:rsidRPr="002A7C28">
              <w:rPr>
                <w:iCs/>
              </w:rPr>
              <w:t>80</w:t>
            </w:r>
          </w:p>
        </w:tc>
        <w:tc>
          <w:tcPr>
            <w:tcW w:w="992" w:type="dxa"/>
            <w:vAlign w:val="center"/>
          </w:tcPr>
          <w:p w:rsidR="006233B9" w:rsidRPr="002A7C28" w:rsidRDefault="006233B9" w:rsidP="00CD1FFE">
            <w:pPr>
              <w:suppressAutoHyphens/>
              <w:snapToGrid w:val="0"/>
              <w:rPr>
                <w:iCs/>
                <w:highlight w:val="yellow"/>
              </w:rPr>
            </w:pPr>
            <w:r w:rsidRPr="002A7C28">
              <w:rPr>
                <w:iCs/>
              </w:rPr>
              <w:t>3</w:t>
            </w:r>
          </w:p>
        </w:tc>
      </w:tr>
      <w:tr w:rsidR="006233B9" w:rsidRPr="001431DC" w:rsidTr="00CD1FFE">
        <w:trPr>
          <w:trHeight w:val="397"/>
        </w:trPr>
        <w:tc>
          <w:tcPr>
            <w:tcW w:w="567" w:type="dxa"/>
            <w:vAlign w:val="center"/>
          </w:tcPr>
          <w:p w:rsidR="006233B9" w:rsidRPr="002A7C28" w:rsidRDefault="006233B9" w:rsidP="00CD1FFE">
            <w:pPr>
              <w:suppressAutoHyphens/>
              <w:snapToGrid w:val="0"/>
              <w:rPr>
                <w:iCs/>
              </w:rPr>
            </w:pPr>
            <w:r>
              <w:rPr>
                <w:iCs/>
              </w:rPr>
              <w:t>10</w:t>
            </w:r>
          </w:p>
        </w:tc>
        <w:tc>
          <w:tcPr>
            <w:tcW w:w="993" w:type="dxa"/>
            <w:vAlign w:val="center"/>
          </w:tcPr>
          <w:p w:rsidR="006233B9" w:rsidRPr="002A7C28" w:rsidRDefault="006233B9" w:rsidP="00CD1FFE">
            <w:pPr>
              <w:suppressAutoHyphens/>
              <w:snapToGrid w:val="0"/>
            </w:pPr>
            <w:r w:rsidRPr="002A7C28">
              <w:t>4.4</w:t>
            </w:r>
          </w:p>
        </w:tc>
        <w:tc>
          <w:tcPr>
            <w:tcW w:w="4110" w:type="dxa"/>
          </w:tcPr>
          <w:p w:rsidR="006233B9" w:rsidRPr="002A7C28" w:rsidRDefault="006233B9" w:rsidP="00CD1FFE">
            <w:pPr>
              <w:suppressAutoHyphens/>
              <w:snapToGrid w:val="0"/>
            </w:pPr>
            <w:r w:rsidRPr="002A7C28">
              <w:t>Магазины</w:t>
            </w:r>
          </w:p>
        </w:tc>
        <w:tc>
          <w:tcPr>
            <w:tcW w:w="993" w:type="dxa"/>
            <w:shd w:val="clear" w:color="auto" w:fill="auto"/>
          </w:tcPr>
          <w:p w:rsidR="006233B9" w:rsidRPr="002A7C28" w:rsidRDefault="006233B9" w:rsidP="00CD1FFE">
            <w:pPr>
              <w:suppressAutoHyphens/>
              <w:snapToGrid w:val="0"/>
              <w:rPr>
                <w:iCs/>
              </w:rPr>
            </w:pPr>
            <w:r w:rsidRPr="002A7C28">
              <w:rPr>
                <w:iCs/>
              </w:rPr>
              <w:t>3</w:t>
            </w:r>
          </w:p>
        </w:tc>
        <w:tc>
          <w:tcPr>
            <w:tcW w:w="1134" w:type="dxa"/>
          </w:tcPr>
          <w:p w:rsidR="006233B9" w:rsidRDefault="006233B9" w:rsidP="00CD1FFE">
            <w:pPr>
              <w:suppressAutoHyphens/>
              <w:snapToGrid w:val="0"/>
              <w:rPr>
                <w:iCs/>
                <w:color w:val="000000"/>
              </w:rPr>
            </w:pPr>
            <w:r w:rsidRPr="00EF3948">
              <w:rPr>
                <w:iCs/>
                <w:color w:val="000000"/>
              </w:rPr>
              <w:t>0,0005</w:t>
            </w:r>
            <w:r>
              <w:rPr>
                <w:iCs/>
                <w:color w:val="000000"/>
              </w:rPr>
              <w:t xml:space="preserve"> </w:t>
            </w:r>
          </w:p>
          <w:p w:rsidR="006233B9" w:rsidRPr="002A7C28" w:rsidRDefault="006233B9" w:rsidP="00CD1FFE">
            <w:pPr>
              <w:suppressAutoHyphens/>
              <w:snapToGrid w:val="0"/>
              <w:rPr>
                <w:iCs/>
              </w:rPr>
            </w:pPr>
            <w:r w:rsidRPr="00EC34B9">
              <w:rPr>
                <w:iCs/>
                <w:color w:val="000000"/>
              </w:rPr>
              <w:t>0,5</w:t>
            </w:r>
          </w:p>
        </w:tc>
        <w:tc>
          <w:tcPr>
            <w:tcW w:w="992" w:type="dxa"/>
          </w:tcPr>
          <w:p w:rsidR="006233B9" w:rsidRPr="002A7C28" w:rsidRDefault="006233B9" w:rsidP="00CD1FFE">
            <w:pPr>
              <w:suppressAutoHyphens/>
              <w:snapToGrid w:val="0"/>
              <w:rPr>
                <w:iCs/>
              </w:rPr>
            </w:pPr>
            <w:r w:rsidRPr="002A7C28">
              <w:rPr>
                <w:iCs/>
              </w:rPr>
              <w:t>60</w:t>
            </w:r>
          </w:p>
        </w:tc>
        <w:tc>
          <w:tcPr>
            <w:tcW w:w="992" w:type="dxa"/>
          </w:tcPr>
          <w:p w:rsidR="006233B9" w:rsidRPr="002A7C28" w:rsidRDefault="006233B9" w:rsidP="00CD1FFE">
            <w:pPr>
              <w:suppressAutoHyphens/>
              <w:snapToGrid w:val="0"/>
              <w:rPr>
                <w:iCs/>
              </w:rPr>
            </w:pPr>
            <w:r w:rsidRPr="002A7C28">
              <w:rPr>
                <w:iCs/>
              </w:rPr>
              <w:t>3</w:t>
            </w:r>
          </w:p>
        </w:tc>
      </w:tr>
      <w:tr w:rsidR="006233B9" w:rsidRPr="001431DC" w:rsidTr="00CD1FFE">
        <w:trPr>
          <w:trHeight w:val="397"/>
        </w:trPr>
        <w:tc>
          <w:tcPr>
            <w:tcW w:w="567" w:type="dxa"/>
            <w:vAlign w:val="center"/>
          </w:tcPr>
          <w:p w:rsidR="006233B9" w:rsidRPr="002A7C28" w:rsidRDefault="006233B9" w:rsidP="00CD1FFE">
            <w:pPr>
              <w:suppressAutoHyphens/>
              <w:snapToGrid w:val="0"/>
              <w:rPr>
                <w:iCs/>
              </w:rPr>
            </w:pPr>
            <w:r>
              <w:rPr>
                <w:iCs/>
              </w:rPr>
              <w:t>11</w:t>
            </w:r>
          </w:p>
        </w:tc>
        <w:tc>
          <w:tcPr>
            <w:tcW w:w="993" w:type="dxa"/>
            <w:vAlign w:val="center"/>
          </w:tcPr>
          <w:p w:rsidR="006233B9" w:rsidRPr="002A7C28" w:rsidRDefault="006233B9" w:rsidP="00CD1FFE">
            <w:pPr>
              <w:suppressAutoHyphens/>
              <w:snapToGrid w:val="0"/>
            </w:pPr>
            <w:r w:rsidRPr="002A7C28">
              <w:t>4.9</w:t>
            </w:r>
          </w:p>
        </w:tc>
        <w:tc>
          <w:tcPr>
            <w:tcW w:w="4110" w:type="dxa"/>
          </w:tcPr>
          <w:p w:rsidR="006233B9" w:rsidRPr="002A7C28" w:rsidRDefault="006233B9" w:rsidP="00CD1FFE">
            <w:pPr>
              <w:suppressAutoHyphens/>
              <w:snapToGrid w:val="0"/>
            </w:pPr>
            <w:r>
              <w:t>Служебные гаражи</w:t>
            </w:r>
          </w:p>
        </w:tc>
        <w:tc>
          <w:tcPr>
            <w:tcW w:w="993" w:type="dxa"/>
            <w:shd w:val="clear" w:color="auto" w:fill="auto"/>
            <w:vAlign w:val="center"/>
          </w:tcPr>
          <w:p w:rsidR="006233B9" w:rsidRPr="002A7C28" w:rsidRDefault="006233B9" w:rsidP="00CD1FFE">
            <w:pPr>
              <w:suppressAutoHyphens/>
              <w:snapToGrid w:val="0"/>
              <w:rPr>
                <w:iCs/>
                <w:color w:val="000000"/>
                <w:highlight w:val="yellow"/>
              </w:rPr>
            </w:pPr>
            <w:r w:rsidRPr="002A7C28">
              <w:rPr>
                <w:iCs/>
                <w:color w:val="000000"/>
              </w:rPr>
              <w:t>2</w:t>
            </w:r>
          </w:p>
        </w:tc>
        <w:tc>
          <w:tcPr>
            <w:tcW w:w="1134" w:type="dxa"/>
            <w:vAlign w:val="center"/>
          </w:tcPr>
          <w:p w:rsidR="006233B9" w:rsidRPr="002A7C28" w:rsidRDefault="006233B9" w:rsidP="00CD1FFE">
            <w:pPr>
              <w:suppressAutoHyphens/>
              <w:snapToGrid w:val="0"/>
              <w:rPr>
                <w:iCs/>
                <w:color w:val="000000"/>
              </w:rPr>
            </w:pPr>
            <w:r>
              <w:rPr>
                <w:iCs/>
                <w:color w:val="000000"/>
              </w:rPr>
              <w:t>0,005</w:t>
            </w:r>
            <w:r w:rsidRPr="007414BB">
              <w:rPr>
                <w:iCs/>
                <w:color w:val="000000"/>
              </w:rPr>
              <w:t>-</w:t>
            </w:r>
            <w:r>
              <w:rPr>
                <w:iCs/>
                <w:color w:val="000000"/>
              </w:rPr>
              <w:t>0,5</w:t>
            </w:r>
          </w:p>
        </w:tc>
        <w:tc>
          <w:tcPr>
            <w:tcW w:w="992" w:type="dxa"/>
            <w:vAlign w:val="center"/>
          </w:tcPr>
          <w:p w:rsidR="006233B9" w:rsidRPr="002A7C28" w:rsidRDefault="006233B9" w:rsidP="00CD1FFE">
            <w:pPr>
              <w:suppressAutoHyphens/>
              <w:snapToGrid w:val="0"/>
              <w:rPr>
                <w:iCs/>
                <w:color w:val="000000"/>
              </w:rPr>
            </w:pPr>
            <w:r w:rsidRPr="002A7C28">
              <w:rPr>
                <w:iCs/>
                <w:color w:val="000000"/>
              </w:rPr>
              <w:t>80</w:t>
            </w:r>
          </w:p>
        </w:tc>
        <w:tc>
          <w:tcPr>
            <w:tcW w:w="992" w:type="dxa"/>
            <w:vAlign w:val="center"/>
          </w:tcPr>
          <w:p w:rsidR="006233B9" w:rsidRPr="002A7C28" w:rsidRDefault="006233B9" w:rsidP="00CD1FFE">
            <w:pPr>
              <w:suppressAutoHyphens/>
              <w:snapToGrid w:val="0"/>
              <w:rPr>
                <w:iCs/>
              </w:rPr>
            </w:pPr>
            <w:r w:rsidRPr="002A7C28">
              <w:rPr>
                <w:iCs/>
              </w:rPr>
              <w:t>3</w:t>
            </w:r>
          </w:p>
        </w:tc>
      </w:tr>
      <w:tr w:rsidR="006233B9" w:rsidRPr="001431DC" w:rsidTr="00CD1FFE">
        <w:trPr>
          <w:trHeight w:val="397"/>
        </w:trPr>
        <w:tc>
          <w:tcPr>
            <w:tcW w:w="567" w:type="dxa"/>
            <w:vAlign w:val="center"/>
          </w:tcPr>
          <w:p w:rsidR="006233B9" w:rsidRPr="002A7C28" w:rsidRDefault="006233B9" w:rsidP="00CD1FFE">
            <w:pPr>
              <w:suppressAutoHyphens/>
              <w:snapToGrid w:val="0"/>
              <w:rPr>
                <w:iCs/>
              </w:rPr>
            </w:pPr>
            <w:r>
              <w:rPr>
                <w:iCs/>
              </w:rPr>
              <w:t>12</w:t>
            </w:r>
          </w:p>
        </w:tc>
        <w:tc>
          <w:tcPr>
            <w:tcW w:w="993" w:type="dxa"/>
            <w:vAlign w:val="center"/>
          </w:tcPr>
          <w:p w:rsidR="006233B9" w:rsidRPr="00874053" w:rsidRDefault="006233B9" w:rsidP="00CD1FFE">
            <w:pPr>
              <w:suppressAutoHyphens/>
              <w:snapToGrid w:val="0"/>
            </w:pPr>
            <w:r w:rsidRPr="00874053">
              <w:t>6.4</w:t>
            </w:r>
          </w:p>
        </w:tc>
        <w:tc>
          <w:tcPr>
            <w:tcW w:w="4110" w:type="dxa"/>
          </w:tcPr>
          <w:p w:rsidR="006233B9" w:rsidRPr="00874053" w:rsidRDefault="006233B9" w:rsidP="00CD1FFE">
            <w:pPr>
              <w:suppressAutoHyphens/>
              <w:snapToGrid w:val="0"/>
            </w:pPr>
            <w:r w:rsidRPr="00874053">
              <w:t>Пищевая промышленность</w:t>
            </w:r>
          </w:p>
        </w:tc>
        <w:tc>
          <w:tcPr>
            <w:tcW w:w="993" w:type="dxa"/>
            <w:shd w:val="clear" w:color="auto" w:fill="auto"/>
            <w:vAlign w:val="center"/>
          </w:tcPr>
          <w:p w:rsidR="006233B9" w:rsidRPr="00874053" w:rsidRDefault="006233B9" w:rsidP="00CD1FFE">
            <w:pPr>
              <w:suppressAutoHyphens/>
              <w:snapToGrid w:val="0"/>
            </w:pPr>
            <w:r w:rsidRPr="00874053">
              <w:t>1</w:t>
            </w:r>
          </w:p>
        </w:tc>
        <w:tc>
          <w:tcPr>
            <w:tcW w:w="1134" w:type="dxa"/>
            <w:vAlign w:val="center"/>
          </w:tcPr>
          <w:p w:rsidR="006233B9" w:rsidRPr="00874053" w:rsidRDefault="006233B9" w:rsidP="00CD1FFE">
            <w:pPr>
              <w:suppressAutoHyphens/>
              <w:snapToGrid w:val="0"/>
              <w:rPr>
                <w:iCs/>
              </w:rPr>
            </w:pPr>
            <w:r w:rsidRPr="00874053">
              <w:rPr>
                <w:iCs/>
              </w:rPr>
              <w:t>0,01</w:t>
            </w:r>
            <w:r>
              <w:rPr>
                <w:iCs/>
              </w:rPr>
              <w:t>-0,50</w:t>
            </w:r>
            <w:r w:rsidRPr="00874053">
              <w:rPr>
                <w:iCs/>
              </w:rPr>
              <w:t xml:space="preserve"> </w:t>
            </w:r>
          </w:p>
        </w:tc>
        <w:tc>
          <w:tcPr>
            <w:tcW w:w="992" w:type="dxa"/>
            <w:vAlign w:val="center"/>
          </w:tcPr>
          <w:p w:rsidR="006233B9" w:rsidRPr="00874053" w:rsidRDefault="006233B9" w:rsidP="00CD1FFE">
            <w:pPr>
              <w:suppressAutoHyphens/>
              <w:snapToGrid w:val="0"/>
            </w:pPr>
            <w:r w:rsidRPr="00874053">
              <w:t>75</w:t>
            </w:r>
          </w:p>
        </w:tc>
        <w:tc>
          <w:tcPr>
            <w:tcW w:w="992" w:type="dxa"/>
            <w:vAlign w:val="center"/>
          </w:tcPr>
          <w:p w:rsidR="006233B9" w:rsidRPr="00874053" w:rsidRDefault="006233B9" w:rsidP="00CD1FFE">
            <w:pPr>
              <w:suppressAutoHyphens/>
              <w:snapToGrid w:val="0"/>
            </w:pPr>
            <w:r w:rsidRPr="00874053">
              <w:t>3</w:t>
            </w:r>
          </w:p>
        </w:tc>
      </w:tr>
      <w:tr w:rsidR="006233B9" w:rsidRPr="001431DC" w:rsidTr="00CD1FFE">
        <w:trPr>
          <w:trHeight w:val="397"/>
        </w:trPr>
        <w:tc>
          <w:tcPr>
            <w:tcW w:w="567" w:type="dxa"/>
            <w:vAlign w:val="center"/>
          </w:tcPr>
          <w:p w:rsidR="006233B9" w:rsidRPr="002A7C28" w:rsidRDefault="006233B9" w:rsidP="00CD1FFE">
            <w:pPr>
              <w:suppressAutoHyphens/>
              <w:snapToGrid w:val="0"/>
              <w:rPr>
                <w:iCs/>
              </w:rPr>
            </w:pPr>
            <w:r>
              <w:rPr>
                <w:iCs/>
              </w:rPr>
              <w:t>13</w:t>
            </w:r>
          </w:p>
        </w:tc>
        <w:tc>
          <w:tcPr>
            <w:tcW w:w="993" w:type="dxa"/>
            <w:vAlign w:val="center"/>
          </w:tcPr>
          <w:p w:rsidR="006233B9" w:rsidRPr="002A7C28" w:rsidRDefault="006233B9" w:rsidP="00CD1FFE">
            <w:pPr>
              <w:suppressAutoHyphens/>
              <w:snapToGrid w:val="0"/>
            </w:pPr>
            <w:r w:rsidRPr="002A7C28">
              <w:t>6.6</w:t>
            </w:r>
          </w:p>
        </w:tc>
        <w:tc>
          <w:tcPr>
            <w:tcW w:w="4110" w:type="dxa"/>
          </w:tcPr>
          <w:p w:rsidR="006233B9" w:rsidRPr="002A7C28" w:rsidRDefault="006233B9" w:rsidP="00CD1FFE">
            <w:pPr>
              <w:suppressAutoHyphens/>
              <w:snapToGrid w:val="0"/>
            </w:pPr>
            <w:r w:rsidRPr="002A7C28">
              <w:t>Строительная промышленность</w:t>
            </w:r>
          </w:p>
        </w:tc>
        <w:tc>
          <w:tcPr>
            <w:tcW w:w="993" w:type="dxa"/>
            <w:shd w:val="clear" w:color="auto" w:fill="auto"/>
          </w:tcPr>
          <w:p w:rsidR="006233B9" w:rsidRPr="002A7C28" w:rsidRDefault="006233B9" w:rsidP="00CD1FFE">
            <w:r w:rsidRPr="002A7C28">
              <w:t>1</w:t>
            </w:r>
          </w:p>
        </w:tc>
        <w:tc>
          <w:tcPr>
            <w:tcW w:w="1134" w:type="dxa"/>
          </w:tcPr>
          <w:p w:rsidR="006233B9" w:rsidRPr="002A7C28" w:rsidRDefault="006233B9" w:rsidP="00CD1FFE">
            <w:r w:rsidRPr="002A7C28">
              <w:t>0,01</w:t>
            </w:r>
            <w:r>
              <w:t>-1,0</w:t>
            </w:r>
            <w:r w:rsidRPr="002A7C28">
              <w:t xml:space="preserve"> </w:t>
            </w:r>
          </w:p>
        </w:tc>
        <w:tc>
          <w:tcPr>
            <w:tcW w:w="992" w:type="dxa"/>
          </w:tcPr>
          <w:p w:rsidR="006233B9" w:rsidRPr="002A7C28" w:rsidRDefault="006233B9" w:rsidP="00CD1FFE">
            <w:r w:rsidRPr="002A7C28">
              <w:t>75</w:t>
            </w:r>
          </w:p>
        </w:tc>
        <w:tc>
          <w:tcPr>
            <w:tcW w:w="992" w:type="dxa"/>
          </w:tcPr>
          <w:p w:rsidR="006233B9" w:rsidRPr="002A7C28" w:rsidRDefault="006233B9" w:rsidP="00CD1FFE">
            <w:r w:rsidRPr="002A7C28">
              <w:t>3</w:t>
            </w:r>
          </w:p>
        </w:tc>
      </w:tr>
      <w:tr w:rsidR="006233B9" w:rsidRPr="001431DC" w:rsidTr="00CD1FFE">
        <w:trPr>
          <w:trHeight w:val="397"/>
        </w:trPr>
        <w:tc>
          <w:tcPr>
            <w:tcW w:w="567" w:type="dxa"/>
            <w:vAlign w:val="center"/>
          </w:tcPr>
          <w:p w:rsidR="006233B9" w:rsidRPr="002A7C28" w:rsidRDefault="006233B9" w:rsidP="00CD1FFE">
            <w:pPr>
              <w:suppressAutoHyphens/>
              <w:snapToGrid w:val="0"/>
              <w:rPr>
                <w:iCs/>
              </w:rPr>
            </w:pPr>
            <w:r>
              <w:rPr>
                <w:iCs/>
              </w:rPr>
              <w:t>14</w:t>
            </w:r>
          </w:p>
        </w:tc>
        <w:tc>
          <w:tcPr>
            <w:tcW w:w="993" w:type="dxa"/>
            <w:vAlign w:val="center"/>
          </w:tcPr>
          <w:p w:rsidR="006233B9" w:rsidRPr="002A7C28" w:rsidRDefault="006233B9" w:rsidP="00CD1FFE">
            <w:pPr>
              <w:suppressAutoHyphens/>
              <w:snapToGrid w:val="0"/>
            </w:pPr>
            <w:r w:rsidRPr="002A7C28">
              <w:t>6.9</w:t>
            </w:r>
          </w:p>
        </w:tc>
        <w:tc>
          <w:tcPr>
            <w:tcW w:w="4110" w:type="dxa"/>
          </w:tcPr>
          <w:p w:rsidR="006233B9" w:rsidRPr="002A7C28" w:rsidRDefault="006233B9" w:rsidP="00CD1FFE">
            <w:pPr>
              <w:suppressAutoHyphens/>
              <w:snapToGrid w:val="0"/>
            </w:pPr>
            <w:r w:rsidRPr="002A7C28">
              <w:t>Склады</w:t>
            </w:r>
          </w:p>
        </w:tc>
        <w:tc>
          <w:tcPr>
            <w:tcW w:w="993" w:type="dxa"/>
            <w:shd w:val="clear" w:color="auto" w:fill="auto"/>
          </w:tcPr>
          <w:p w:rsidR="006233B9" w:rsidRPr="002A7C28" w:rsidRDefault="006233B9" w:rsidP="00CD1FFE">
            <w:pPr>
              <w:suppressAutoHyphens/>
              <w:snapToGrid w:val="0"/>
              <w:rPr>
                <w:iCs/>
              </w:rPr>
            </w:pPr>
            <w:r w:rsidRPr="002A7C28">
              <w:rPr>
                <w:iCs/>
              </w:rPr>
              <w:t>1</w:t>
            </w:r>
          </w:p>
        </w:tc>
        <w:tc>
          <w:tcPr>
            <w:tcW w:w="1134" w:type="dxa"/>
          </w:tcPr>
          <w:p w:rsidR="006233B9" w:rsidRPr="002A7C28" w:rsidRDefault="006233B9" w:rsidP="00CD1FFE">
            <w:pPr>
              <w:suppressAutoHyphens/>
              <w:snapToGrid w:val="0"/>
              <w:rPr>
                <w:iCs/>
              </w:rPr>
            </w:pPr>
            <w:r w:rsidRPr="002A7C28">
              <w:rPr>
                <w:iCs/>
              </w:rPr>
              <w:t>0,005</w:t>
            </w:r>
            <w:r>
              <w:rPr>
                <w:iCs/>
              </w:rPr>
              <w:t>-5,0</w:t>
            </w:r>
          </w:p>
        </w:tc>
        <w:tc>
          <w:tcPr>
            <w:tcW w:w="992" w:type="dxa"/>
          </w:tcPr>
          <w:p w:rsidR="006233B9" w:rsidRPr="002A7C28" w:rsidRDefault="006233B9" w:rsidP="00CD1FFE">
            <w:pPr>
              <w:suppressAutoHyphens/>
              <w:snapToGrid w:val="0"/>
              <w:rPr>
                <w:iCs/>
              </w:rPr>
            </w:pPr>
            <w:r w:rsidRPr="002A7C28">
              <w:rPr>
                <w:iCs/>
              </w:rPr>
              <w:t>75</w:t>
            </w:r>
          </w:p>
        </w:tc>
        <w:tc>
          <w:tcPr>
            <w:tcW w:w="992" w:type="dxa"/>
          </w:tcPr>
          <w:p w:rsidR="006233B9" w:rsidRPr="002A7C28" w:rsidRDefault="006233B9" w:rsidP="00CD1FFE">
            <w:pPr>
              <w:suppressAutoHyphens/>
              <w:snapToGrid w:val="0"/>
              <w:rPr>
                <w:iCs/>
              </w:rPr>
            </w:pPr>
            <w:r w:rsidRPr="002A7C28">
              <w:rPr>
                <w:iCs/>
              </w:rPr>
              <w:t>1</w:t>
            </w:r>
          </w:p>
        </w:tc>
      </w:tr>
      <w:tr w:rsidR="006233B9" w:rsidRPr="001431DC" w:rsidTr="00CD1FFE">
        <w:trPr>
          <w:trHeight w:val="397"/>
        </w:trPr>
        <w:tc>
          <w:tcPr>
            <w:tcW w:w="567" w:type="dxa"/>
            <w:vAlign w:val="center"/>
          </w:tcPr>
          <w:p w:rsidR="006233B9" w:rsidRPr="002A7C28" w:rsidRDefault="006233B9" w:rsidP="00CD1FFE">
            <w:pPr>
              <w:suppressAutoHyphens/>
              <w:snapToGrid w:val="0"/>
              <w:rPr>
                <w:iCs/>
              </w:rPr>
            </w:pPr>
            <w:r>
              <w:rPr>
                <w:iCs/>
              </w:rPr>
              <w:t>15</w:t>
            </w:r>
          </w:p>
        </w:tc>
        <w:tc>
          <w:tcPr>
            <w:tcW w:w="993" w:type="dxa"/>
            <w:vAlign w:val="center"/>
          </w:tcPr>
          <w:p w:rsidR="006233B9" w:rsidRPr="002A7C28" w:rsidRDefault="006233B9" w:rsidP="00CD1FFE">
            <w:pPr>
              <w:suppressAutoHyphens/>
              <w:snapToGrid w:val="0"/>
            </w:pPr>
            <w:r w:rsidRPr="002A7C28">
              <w:t>11.2</w:t>
            </w:r>
          </w:p>
        </w:tc>
        <w:tc>
          <w:tcPr>
            <w:tcW w:w="4110" w:type="dxa"/>
          </w:tcPr>
          <w:p w:rsidR="006233B9" w:rsidRPr="002A7C28" w:rsidRDefault="006233B9" w:rsidP="00CD1FFE">
            <w:pPr>
              <w:suppressAutoHyphens/>
              <w:snapToGrid w:val="0"/>
            </w:pPr>
            <w:r w:rsidRPr="002A7C28">
              <w:t>Специальное пользование водными объектами</w:t>
            </w:r>
          </w:p>
        </w:tc>
        <w:tc>
          <w:tcPr>
            <w:tcW w:w="993" w:type="dxa"/>
            <w:shd w:val="clear" w:color="auto" w:fill="auto"/>
            <w:vAlign w:val="center"/>
          </w:tcPr>
          <w:p w:rsidR="006233B9" w:rsidRPr="002A7C28" w:rsidRDefault="006233B9" w:rsidP="00CD1FFE">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6233B9" w:rsidRPr="002A7C28" w:rsidRDefault="006233B9" w:rsidP="00CD1FFE">
            <w:pPr>
              <w:suppressAutoHyphens/>
              <w:snapToGrid w:val="0"/>
              <w:rPr>
                <w:iCs/>
              </w:rPr>
            </w:pPr>
            <w:r w:rsidRPr="002A7C28">
              <w:rPr>
                <w:iCs/>
              </w:rPr>
              <w:t>0,01</w:t>
            </w:r>
            <w:r>
              <w:rPr>
                <w:iCs/>
              </w:rPr>
              <w:t>-5,0</w:t>
            </w:r>
          </w:p>
        </w:tc>
        <w:tc>
          <w:tcPr>
            <w:tcW w:w="992" w:type="dxa"/>
            <w:vAlign w:val="center"/>
          </w:tcPr>
          <w:p w:rsidR="006233B9" w:rsidRPr="002A7C28" w:rsidRDefault="006233B9" w:rsidP="00CD1FFE">
            <w:pPr>
              <w:suppressAutoHyphens/>
              <w:snapToGrid w:val="0"/>
              <w:rPr>
                <w:iCs/>
              </w:rPr>
            </w:pPr>
            <w:r w:rsidRPr="006132E3">
              <w:t xml:space="preserve">не </w:t>
            </w:r>
            <w:proofErr w:type="gramStart"/>
            <w:r w:rsidRPr="006132E3">
              <w:t>установлены</w:t>
            </w:r>
            <w:proofErr w:type="gramEnd"/>
          </w:p>
        </w:tc>
        <w:tc>
          <w:tcPr>
            <w:tcW w:w="992" w:type="dxa"/>
            <w:vAlign w:val="center"/>
          </w:tcPr>
          <w:p w:rsidR="006233B9" w:rsidRPr="002A7C28" w:rsidRDefault="006233B9" w:rsidP="00CD1FFE">
            <w:pPr>
              <w:suppressAutoHyphens/>
              <w:snapToGrid w:val="0"/>
              <w:rPr>
                <w:iCs/>
              </w:rPr>
            </w:pPr>
            <w:r w:rsidRPr="006132E3">
              <w:t xml:space="preserve">не </w:t>
            </w:r>
            <w:proofErr w:type="gramStart"/>
            <w:r w:rsidRPr="006132E3">
              <w:t>установлены</w:t>
            </w:r>
            <w:proofErr w:type="gramEnd"/>
          </w:p>
        </w:tc>
      </w:tr>
      <w:tr w:rsidR="006233B9" w:rsidRPr="001431DC" w:rsidTr="00CD1FFE">
        <w:trPr>
          <w:trHeight w:val="397"/>
        </w:trPr>
        <w:tc>
          <w:tcPr>
            <w:tcW w:w="567" w:type="dxa"/>
            <w:vAlign w:val="center"/>
          </w:tcPr>
          <w:p w:rsidR="006233B9" w:rsidRPr="002A7C28" w:rsidRDefault="006233B9" w:rsidP="00CD1FFE">
            <w:pPr>
              <w:suppressAutoHyphens/>
              <w:snapToGrid w:val="0"/>
              <w:rPr>
                <w:iCs/>
              </w:rPr>
            </w:pPr>
            <w:r>
              <w:rPr>
                <w:iCs/>
              </w:rPr>
              <w:t>16</w:t>
            </w:r>
          </w:p>
        </w:tc>
        <w:tc>
          <w:tcPr>
            <w:tcW w:w="993" w:type="dxa"/>
            <w:vAlign w:val="center"/>
          </w:tcPr>
          <w:p w:rsidR="006233B9" w:rsidRPr="002A7C28" w:rsidRDefault="006233B9" w:rsidP="00CD1FFE">
            <w:pPr>
              <w:suppressAutoHyphens/>
              <w:snapToGrid w:val="0"/>
            </w:pPr>
            <w:r w:rsidRPr="002A7C28">
              <w:t>11.3</w:t>
            </w:r>
          </w:p>
        </w:tc>
        <w:tc>
          <w:tcPr>
            <w:tcW w:w="4110" w:type="dxa"/>
          </w:tcPr>
          <w:p w:rsidR="006233B9" w:rsidRDefault="006233B9" w:rsidP="00CD1FFE">
            <w:pPr>
              <w:suppressAutoHyphens/>
              <w:snapToGrid w:val="0"/>
            </w:pPr>
          </w:p>
          <w:p w:rsidR="006233B9" w:rsidRPr="002A7C28" w:rsidRDefault="006233B9" w:rsidP="00CD1FFE">
            <w:pPr>
              <w:suppressAutoHyphens/>
              <w:snapToGrid w:val="0"/>
            </w:pPr>
            <w:r w:rsidRPr="002A7C28">
              <w:t>Гидротехнические сооружения</w:t>
            </w:r>
          </w:p>
        </w:tc>
        <w:tc>
          <w:tcPr>
            <w:tcW w:w="993" w:type="dxa"/>
            <w:shd w:val="clear" w:color="auto" w:fill="auto"/>
            <w:vAlign w:val="center"/>
          </w:tcPr>
          <w:p w:rsidR="006233B9" w:rsidRPr="002A7C28" w:rsidRDefault="006233B9" w:rsidP="00CD1FFE">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6233B9" w:rsidRPr="002A7C28" w:rsidRDefault="006233B9" w:rsidP="00CD1FFE">
            <w:pPr>
              <w:suppressAutoHyphens/>
              <w:snapToGrid w:val="0"/>
              <w:rPr>
                <w:iCs/>
              </w:rPr>
            </w:pPr>
            <w:r w:rsidRPr="002A7C28">
              <w:rPr>
                <w:iCs/>
              </w:rPr>
              <w:t>0,</w:t>
            </w:r>
            <w:r>
              <w:rPr>
                <w:iCs/>
              </w:rPr>
              <w:t>05-5,0</w:t>
            </w:r>
          </w:p>
        </w:tc>
        <w:tc>
          <w:tcPr>
            <w:tcW w:w="992" w:type="dxa"/>
            <w:vAlign w:val="center"/>
          </w:tcPr>
          <w:p w:rsidR="006233B9" w:rsidRPr="002A7C28" w:rsidRDefault="006233B9" w:rsidP="00CD1FFE">
            <w:pPr>
              <w:suppressAutoHyphens/>
              <w:snapToGrid w:val="0"/>
              <w:rPr>
                <w:iCs/>
              </w:rPr>
            </w:pPr>
            <w:r w:rsidRPr="006132E3">
              <w:t xml:space="preserve">не </w:t>
            </w:r>
            <w:proofErr w:type="gramStart"/>
            <w:r w:rsidRPr="006132E3">
              <w:t>установлены</w:t>
            </w:r>
            <w:proofErr w:type="gramEnd"/>
          </w:p>
        </w:tc>
        <w:tc>
          <w:tcPr>
            <w:tcW w:w="992" w:type="dxa"/>
            <w:vAlign w:val="center"/>
          </w:tcPr>
          <w:p w:rsidR="006233B9" w:rsidRPr="002A7C28" w:rsidRDefault="006233B9" w:rsidP="00CD1FFE">
            <w:pPr>
              <w:suppressAutoHyphens/>
              <w:snapToGrid w:val="0"/>
              <w:rPr>
                <w:iCs/>
              </w:rPr>
            </w:pPr>
            <w:r w:rsidRPr="006132E3">
              <w:t xml:space="preserve">не </w:t>
            </w:r>
            <w:proofErr w:type="gramStart"/>
            <w:r w:rsidRPr="006132E3">
              <w:t>установлены</w:t>
            </w:r>
            <w:proofErr w:type="gramEnd"/>
          </w:p>
        </w:tc>
      </w:tr>
      <w:tr w:rsidR="006233B9" w:rsidRPr="001431DC" w:rsidTr="00CD1FFE">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6233B9" w:rsidRPr="002A7C28" w:rsidRDefault="006233B9" w:rsidP="00CD1FFE">
            <w:pPr>
              <w:suppressAutoHyphens/>
              <w:snapToGrid w:val="0"/>
              <w:rPr>
                <w:bCs/>
                <w:iCs/>
              </w:rPr>
            </w:pPr>
            <w:r w:rsidRPr="002A7C28">
              <w:rPr>
                <w:b/>
                <w:bCs/>
              </w:rPr>
              <w:t>Условно разрешенные виды и параметры использования земельных участков и объектов капитального строительства</w:t>
            </w:r>
          </w:p>
        </w:tc>
      </w:tr>
      <w:tr w:rsidR="006233B9" w:rsidRPr="001431DC" w:rsidTr="00CD1FF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6233B9" w:rsidRPr="002A7C28" w:rsidRDefault="006233B9" w:rsidP="00CD1FFE">
            <w:pPr>
              <w:suppressAutoHyphens/>
              <w:snapToGrid w:val="0"/>
            </w:pPr>
            <w:r>
              <w:t>17</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874053" w:rsidRDefault="006233B9" w:rsidP="00CD1FFE">
            <w:pPr>
              <w:suppressAutoHyphens/>
              <w:snapToGrid w:val="0"/>
            </w:pPr>
            <w:r w:rsidRPr="00874053">
              <w:t>1.7</w:t>
            </w:r>
          </w:p>
        </w:tc>
        <w:tc>
          <w:tcPr>
            <w:tcW w:w="4110" w:type="dxa"/>
            <w:tcBorders>
              <w:top w:val="single" w:sz="4" w:space="0" w:color="auto"/>
              <w:left w:val="single" w:sz="4" w:space="0" w:color="auto"/>
              <w:bottom w:val="single" w:sz="4" w:space="0" w:color="auto"/>
              <w:right w:val="single" w:sz="4" w:space="0" w:color="auto"/>
            </w:tcBorders>
          </w:tcPr>
          <w:p w:rsidR="006233B9" w:rsidRPr="00874053" w:rsidRDefault="006233B9" w:rsidP="00CD1FFE">
            <w:pPr>
              <w:suppressAutoHyphens/>
              <w:snapToGrid w:val="0"/>
            </w:pPr>
            <w:r w:rsidRPr="00874053">
              <w:t>Животноводство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3B9" w:rsidRPr="00874053" w:rsidRDefault="006233B9" w:rsidP="00CD1FFE">
            <w:pPr>
              <w:suppressAutoHyphens/>
              <w:snapToGrid w:val="0"/>
              <w:rPr>
                <w:iCs/>
              </w:rPr>
            </w:pPr>
            <w:r w:rsidRPr="00874053">
              <w:rPr>
                <w:iCs/>
              </w:rPr>
              <w:t>1</w:t>
            </w:r>
          </w:p>
        </w:tc>
        <w:tc>
          <w:tcPr>
            <w:tcW w:w="1134" w:type="dxa"/>
            <w:tcBorders>
              <w:top w:val="single" w:sz="4" w:space="0" w:color="auto"/>
              <w:left w:val="single" w:sz="4" w:space="0" w:color="auto"/>
              <w:bottom w:val="single" w:sz="4" w:space="0" w:color="auto"/>
              <w:right w:val="single" w:sz="4" w:space="0" w:color="auto"/>
            </w:tcBorders>
          </w:tcPr>
          <w:p w:rsidR="006233B9" w:rsidRPr="00874053" w:rsidRDefault="006233B9" w:rsidP="00CD1FFE">
            <w:pPr>
              <w:suppressAutoHyphens/>
              <w:snapToGrid w:val="0"/>
              <w:rPr>
                <w:iCs/>
              </w:rPr>
            </w:pPr>
            <w:r w:rsidRPr="00874053">
              <w:rPr>
                <w:iCs/>
              </w:rPr>
              <w:t>0,02</w:t>
            </w:r>
            <w:r>
              <w:rPr>
                <w:iCs/>
              </w:rPr>
              <w:t>-5,0</w:t>
            </w:r>
          </w:p>
        </w:tc>
        <w:tc>
          <w:tcPr>
            <w:tcW w:w="992" w:type="dxa"/>
            <w:tcBorders>
              <w:top w:val="single" w:sz="4" w:space="0" w:color="auto"/>
              <w:left w:val="single" w:sz="4" w:space="0" w:color="auto"/>
              <w:bottom w:val="single" w:sz="4" w:space="0" w:color="auto"/>
              <w:right w:val="single" w:sz="4" w:space="0" w:color="auto"/>
            </w:tcBorders>
          </w:tcPr>
          <w:p w:rsidR="006233B9" w:rsidRPr="00874053" w:rsidRDefault="006233B9" w:rsidP="00CD1FFE">
            <w:pPr>
              <w:suppressAutoHyphens/>
              <w:snapToGrid w:val="0"/>
              <w:rPr>
                <w:iCs/>
              </w:rPr>
            </w:pPr>
            <w:r w:rsidRPr="00874053">
              <w:rPr>
                <w:iCs/>
              </w:rPr>
              <w:t>60</w:t>
            </w:r>
          </w:p>
        </w:tc>
        <w:tc>
          <w:tcPr>
            <w:tcW w:w="992" w:type="dxa"/>
            <w:tcBorders>
              <w:top w:val="single" w:sz="4" w:space="0" w:color="auto"/>
              <w:left w:val="single" w:sz="4" w:space="0" w:color="auto"/>
              <w:bottom w:val="single" w:sz="4" w:space="0" w:color="auto"/>
              <w:right w:val="single" w:sz="4" w:space="0" w:color="auto"/>
            </w:tcBorders>
          </w:tcPr>
          <w:p w:rsidR="006233B9" w:rsidRPr="00874053" w:rsidRDefault="006233B9" w:rsidP="00CD1FFE">
            <w:pPr>
              <w:suppressAutoHyphens/>
              <w:snapToGrid w:val="0"/>
              <w:rPr>
                <w:iCs/>
              </w:rPr>
            </w:pPr>
            <w:r w:rsidRPr="00874053">
              <w:rPr>
                <w:iCs/>
              </w:rPr>
              <w:t>3</w:t>
            </w:r>
          </w:p>
        </w:tc>
      </w:tr>
      <w:tr w:rsidR="006233B9" w:rsidRPr="001431DC" w:rsidTr="00CD1FF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6233B9" w:rsidRDefault="006233B9" w:rsidP="00CD1FFE">
            <w:pPr>
              <w:suppressAutoHyphens/>
              <w:snapToGrid w:val="0"/>
            </w:pPr>
            <w:r>
              <w:t>18</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874053" w:rsidRDefault="006233B9" w:rsidP="00CD1FFE">
            <w:pPr>
              <w:suppressAutoHyphens/>
              <w:snapToGrid w:val="0"/>
            </w:pPr>
            <w:r w:rsidRPr="00874053">
              <w:t>1.11</w:t>
            </w:r>
          </w:p>
        </w:tc>
        <w:tc>
          <w:tcPr>
            <w:tcW w:w="4110" w:type="dxa"/>
            <w:tcBorders>
              <w:top w:val="single" w:sz="4" w:space="0" w:color="auto"/>
              <w:left w:val="single" w:sz="4" w:space="0" w:color="auto"/>
              <w:bottom w:val="single" w:sz="4" w:space="0" w:color="auto"/>
              <w:right w:val="single" w:sz="4" w:space="0" w:color="auto"/>
            </w:tcBorders>
          </w:tcPr>
          <w:p w:rsidR="006233B9" w:rsidRPr="00874053" w:rsidRDefault="006233B9" w:rsidP="00CD1FFE">
            <w:pPr>
              <w:suppressAutoHyphens/>
              <w:snapToGrid w:val="0"/>
            </w:pPr>
            <w:r w:rsidRPr="00874053">
              <w:t>Свиноводство</w:t>
            </w:r>
          </w:p>
          <w:p w:rsidR="006233B9" w:rsidRPr="00874053" w:rsidRDefault="006233B9" w:rsidP="00CD1FFE">
            <w:pPr>
              <w:suppressAutoHyphens/>
              <w:snapToGrid w:val="0"/>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3B9" w:rsidRPr="00874053" w:rsidRDefault="006233B9" w:rsidP="00CD1FFE">
            <w:r w:rsidRPr="00874053">
              <w:t>1</w:t>
            </w:r>
          </w:p>
        </w:tc>
        <w:tc>
          <w:tcPr>
            <w:tcW w:w="1134" w:type="dxa"/>
            <w:tcBorders>
              <w:top w:val="single" w:sz="4" w:space="0" w:color="auto"/>
              <w:left w:val="single" w:sz="4" w:space="0" w:color="auto"/>
              <w:bottom w:val="single" w:sz="4" w:space="0" w:color="auto"/>
              <w:right w:val="single" w:sz="4" w:space="0" w:color="auto"/>
            </w:tcBorders>
          </w:tcPr>
          <w:p w:rsidR="006233B9" w:rsidRPr="00874053" w:rsidRDefault="006233B9" w:rsidP="00CD1FFE">
            <w:r w:rsidRPr="00874053">
              <w:t>0,02</w:t>
            </w:r>
            <w:r>
              <w:t>-5,0</w:t>
            </w:r>
          </w:p>
        </w:tc>
        <w:tc>
          <w:tcPr>
            <w:tcW w:w="992" w:type="dxa"/>
            <w:tcBorders>
              <w:top w:val="single" w:sz="4" w:space="0" w:color="auto"/>
              <w:left w:val="single" w:sz="4" w:space="0" w:color="auto"/>
              <w:bottom w:val="single" w:sz="4" w:space="0" w:color="auto"/>
              <w:right w:val="single" w:sz="4" w:space="0" w:color="auto"/>
            </w:tcBorders>
          </w:tcPr>
          <w:p w:rsidR="006233B9" w:rsidRPr="00874053" w:rsidRDefault="006233B9" w:rsidP="00CD1FFE">
            <w:r w:rsidRPr="00874053">
              <w:t>60</w:t>
            </w:r>
          </w:p>
        </w:tc>
        <w:tc>
          <w:tcPr>
            <w:tcW w:w="992" w:type="dxa"/>
            <w:tcBorders>
              <w:top w:val="single" w:sz="4" w:space="0" w:color="auto"/>
              <w:left w:val="single" w:sz="4" w:space="0" w:color="auto"/>
              <w:bottom w:val="single" w:sz="4" w:space="0" w:color="auto"/>
              <w:right w:val="single" w:sz="4" w:space="0" w:color="auto"/>
            </w:tcBorders>
          </w:tcPr>
          <w:p w:rsidR="006233B9" w:rsidRPr="00874053" w:rsidRDefault="006233B9" w:rsidP="00CD1FFE">
            <w:r w:rsidRPr="00874053">
              <w:t>3</w:t>
            </w:r>
          </w:p>
        </w:tc>
      </w:tr>
      <w:tr w:rsidR="006233B9" w:rsidRPr="001431DC" w:rsidTr="00CD1FF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6233B9" w:rsidRPr="002A7C28" w:rsidRDefault="006233B9" w:rsidP="00CD1FFE">
            <w:pPr>
              <w:suppressAutoHyphens/>
              <w:snapToGrid w:val="0"/>
            </w:pPr>
            <w:r>
              <w:t>19</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2A7C28" w:rsidRDefault="006233B9" w:rsidP="00CD1FFE">
            <w:pPr>
              <w:suppressAutoHyphens/>
              <w:snapToGrid w:val="0"/>
            </w:pPr>
            <w:r w:rsidRPr="002A7C28">
              <w:t>3.10.1</w:t>
            </w:r>
          </w:p>
        </w:tc>
        <w:tc>
          <w:tcPr>
            <w:tcW w:w="4110" w:type="dxa"/>
            <w:tcBorders>
              <w:top w:val="single" w:sz="4" w:space="0" w:color="auto"/>
              <w:left w:val="single" w:sz="4" w:space="0" w:color="auto"/>
              <w:bottom w:val="single" w:sz="4" w:space="0" w:color="auto"/>
              <w:right w:val="single" w:sz="4" w:space="0" w:color="auto"/>
            </w:tcBorders>
          </w:tcPr>
          <w:p w:rsidR="006233B9" w:rsidRPr="002A7C28" w:rsidRDefault="006233B9" w:rsidP="00CD1FFE">
            <w:pPr>
              <w:suppressAutoHyphens/>
              <w:snapToGrid w:val="0"/>
            </w:pPr>
            <w:r w:rsidRPr="002A7C28">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233B9" w:rsidRPr="002A7C28" w:rsidRDefault="006233B9" w:rsidP="00CD1FFE">
            <w:r w:rsidRPr="002A7C28">
              <w:t>1</w:t>
            </w:r>
          </w:p>
        </w:tc>
        <w:tc>
          <w:tcPr>
            <w:tcW w:w="1134" w:type="dxa"/>
            <w:tcBorders>
              <w:top w:val="single" w:sz="4" w:space="0" w:color="auto"/>
              <w:left w:val="single" w:sz="4" w:space="0" w:color="auto"/>
              <w:bottom w:val="single" w:sz="4" w:space="0" w:color="auto"/>
              <w:right w:val="single" w:sz="4" w:space="0" w:color="auto"/>
            </w:tcBorders>
          </w:tcPr>
          <w:p w:rsidR="006233B9" w:rsidRPr="002A7C28" w:rsidRDefault="006233B9" w:rsidP="00CD1FFE">
            <w:r w:rsidRPr="002A7C28">
              <w:t>0,005</w:t>
            </w:r>
            <w:r>
              <w:t>-0,20</w:t>
            </w:r>
          </w:p>
        </w:tc>
        <w:tc>
          <w:tcPr>
            <w:tcW w:w="992" w:type="dxa"/>
            <w:tcBorders>
              <w:top w:val="single" w:sz="4" w:space="0" w:color="auto"/>
              <w:left w:val="single" w:sz="4" w:space="0" w:color="auto"/>
              <w:bottom w:val="single" w:sz="4" w:space="0" w:color="auto"/>
              <w:right w:val="single" w:sz="4" w:space="0" w:color="auto"/>
            </w:tcBorders>
          </w:tcPr>
          <w:p w:rsidR="006233B9" w:rsidRPr="002A7C28" w:rsidRDefault="006233B9" w:rsidP="00CD1FFE">
            <w:r w:rsidRPr="002A7C28">
              <w:t>60</w:t>
            </w:r>
          </w:p>
        </w:tc>
        <w:tc>
          <w:tcPr>
            <w:tcW w:w="992" w:type="dxa"/>
            <w:tcBorders>
              <w:top w:val="single" w:sz="4" w:space="0" w:color="auto"/>
              <w:left w:val="single" w:sz="4" w:space="0" w:color="auto"/>
              <w:bottom w:val="single" w:sz="4" w:space="0" w:color="auto"/>
              <w:right w:val="single" w:sz="4" w:space="0" w:color="auto"/>
            </w:tcBorders>
          </w:tcPr>
          <w:p w:rsidR="006233B9" w:rsidRPr="002A7C28" w:rsidRDefault="006233B9" w:rsidP="00CD1FFE">
            <w:r w:rsidRPr="002A7C28">
              <w:t>3</w:t>
            </w:r>
          </w:p>
        </w:tc>
      </w:tr>
      <w:tr w:rsidR="006233B9" w:rsidRPr="001431DC" w:rsidTr="00CD1FF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6233B9" w:rsidRPr="002A7C28" w:rsidRDefault="006233B9" w:rsidP="00CD1FFE">
            <w:pPr>
              <w:suppressAutoHyphens/>
              <w:snapToGrid w:val="0"/>
            </w:pPr>
            <w:r>
              <w:t>20</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2A7C28" w:rsidRDefault="006233B9" w:rsidP="00CD1FFE">
            <w:pPr>
              <w:suppressAutoHyphens/>
              <w:snapToGrid w:val="0"/>
            </w:pPr>
            <w:r w:rsidRPr="002A7C28">
              <w:t>4.6</w:t>
            </w:r>
          </w:p>
        </w:tc>
        <w:tc>
          <w:tcPr>
            <w:tcW w:w="4110" w:type="dxa"/>
            <w:tcBorders>
              <w:top w:val="single" w:sz="4" w:space="0" w:color="auto"/>
              <w:left w:val="single" w:sz="4" w:space="0" w:color="auto"/>
              <w:bottom w:val="single" w:sz="4" w:space="0" w:color="auto"/>
              <w:right w:val="single" w:sz="4" w:space="0" w:color="auto"/>
            </w:tcBorders>
          </w:tcPr>
          <w:p w:rsidR="006233B9" w:rsidRPr="002A7C28" w:rsidRDefault="006233B9" w:rsidP="00CD1FFE">
            <w:pPr>
              <w:suppressAutoHyphens/>
              <w:snapToGrid w:val="0"/>
            </w:pPr>
            <w:r w:rsidRPr="002A7C28">
              <w:t>Общественное питание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2A7C28" w:rsidRDefault="006233B9" w:rsidP="00CD1FFE">
            <w:pPr>
              <w:suppressAutoHyphens/>
              <w:snapToGrid w:val="0"/>
              <w:rPr>
                <w:iCs/>
                <w:highlight w:val="yellow"/>
              </w:rPr>
            </w:pPr>
            <w:r w:rsidRPr="002A7C28">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2A7C28" w:rsidRDefault="006233B9" w:rsidP="00CD1FFE">
            <w:pPr>
              <w:suppressAutoHyphens/>
              <w:snapToGrid w:val="0"/>
              <w:rPr>
                <w:iCs/>
              </w:rPr>
            </w:pPr>
            <w:r w:rsidRPr="002A7C28">
              <w:rPr>
                <w:iCs/>
                <w:color w:val="000000"/>
              </w:rPr>
              <w:t>0,00</w:t>
            </w:r>
            <w:r>
              <w:rPr>
                <w:iCs/>
                <w:color w:val="000000"/>
              </w:rPr>
              <w:t>1-0,2</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2A7C28" w:rsidRDefault="006233B9" w:rsidP="00CD1FFE">
            <w:pPr>
              <w:suppressAutoHyphens/>
              <w:snapToGrid w:val="0"/>
              <w:rPr>
                <w:iCs/>
              </w:rPr>
            </w:pPr>
            <w:r w:rsidRPr="002A7C28">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2A7C28" w:rsidRDefault="006233B9" w:rsidP="00CD1FFE">
            <w:pPr>
              <w:suppressAutoHyphens/>
              <w:snapToGrid w:val="0"/>
              <w:rPr>
                <w:iCs/>
              </w:rPr>
            </w:pPr>
            <w:r w:rsidRPr="002A7C28">
              <w:rPr>
                <w:iCs/>
              </w:rPr>
              <w:t>3</w:t>
            </w:r>
          </w:p>
        </w:tc>
      </w:tr>
      <w:tr w:rsidR="006233B9" w:rsidRPr="001431DC" w:rsidTr="00CD1FF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6233B9" w:rsidRPr="00874053" w:rsidRDefault="006233B9" w:rsidP="00CD1FFE">
            <w:pPr>
              <w:suppressAutoHyphens/>
              <w:snapToGrid w:val="0"/>
            </w:pPr>
            <w:r>
              <w:t>21</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2A7C28" w:rsidRDefault="006233B9" w:rsidP="00CD1FFE">
            <w:pPr>
              <w:suppressAutoHyphens/>
              <w:snapToGrid w:val="0"/>
            </w:pPr>
            <w:r w:rsidRPr="002A7C28">
              <w:t>4.10</w:t>
            </w:r>
          </w:p>
        </w:tc>
        <w:tc>
          <w:tcPr>
            <w:tcW w:w="4110" w:type="dxa"/>
            <w:tcBorders>
              <w:top w:val="single" w:sz="4" w:space="0" w:color="auto"/>
              <w:left w:val="single" w:sz="4" w:space="0" w:color="auto"/>
              <w:bottom w:val="single" w:sz="4" w:space="0" w:color="auto"/>
              <w:right w:val="single" w:sz="4" w:space="0" w:color="auto"/>
            </w:tcBorders>
          </w:tcPr>
          <w:p w:rsidR="006233B9" w:rsidRPr="002A7C28" w:rsidRDefault="006233B9" w:rsidP="00CD1FFE">
            <w:pPr>
              <w:suppressAutoHyphens/>
              <w:snapToGrid w:val="0"/>
            </w:pPr>
            <w:r w:rsidRPr="002A7C28">
              <w:t>Выставочно-ярмарочная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2A7C28" w:rsidRDefault="006233B9" w:rsidP="00CD1FFE">
            <w:pPr>
              <w:suppressAutoHyphens/>
              <w:snapToGrid w:val="0"/>
              <w:rPr>
                <w:iCs/>
              </w:rPr>
            </w:pPr>
            <w:r w:rsidRPr="002A7C28">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2A7C28" w:rsidRDefault="006233B9" w:rsidP="00CD1FFE">
            <w:pPr>
              <w:suppressAutoHyphens/>
              <w:snapToGrid w:val="0"/>
              <w:rPr>
                <w:iCs/>
              </w:rPr>
            </w:pPr>
            <w:r w:rsidRPr="002A7C28">
              <w:rPr>
                <w:iCs/>
              </w:rPr>
              <w:t>0,01</w:t>
            </w:r>
            <w:r>
              <w:rPr>
                <w:iCs/>
              </w:rPr>
              <w:t>-1,0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2A7C28" w:rsidRDefault="006233B9" w:rsidP="00CD1FFE">
            <w:pPr>
              <w:suppressAutoHyphens/>
              <w:snapToGrid w:val="0"/>
              <w:rPr>
                <w:iCs/>
              </w:rPr>
            </w:pPr>
            <w:r w:rsidRPr="002A7C28">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2A7C28" w:rsidRDefault="006233B9" w:rsidP="00CD1FFE">
            <w:pPr>
              <w:suppressAutoHyphens/>
              <w:snapToGrid w:val="0"/>
              <w:rPr>
                <w:iCs/>
              </w:rPr>
            </w:pPr>
            <w:r w:rsidRPr="002A7C28">
              <w:rPr>
                <w:iCs/>
              </w:rPr>
              <w:t>1</w:t>
            </w:r>
          </w:p>
        </w:tc>
      </w:tr>
      <w:tr w:rsidR="006233B9" w:rsidRPr="001431DC" w:rsidTr="00CD1FF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6233B9" w:rsidRPr="00874053" w:rsidRDefault="006233B9" w:rsidP="00CD1FFE">
            <w:pPr>
              <w:suppressAutoHyphens/>
              <w:snapToGrid w:val="0"/>
            </w:pPr>
            <w:r>
              <w:lastRenderedPageBreak/>
              <w:t>22</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874053" w:rsidRDefault="006233B9" w:rsidP="00CD1FFE">
            <w:pPr>
              <w:suppressAutoHyphens/>
              <w:snapToGrid w:val="0"/>
            </w:pPr>
            <w:r w:rsidRPr="00874053">
              <w:t>4.9.1</w:t>
            </w:r>
          </w:p>
        </w:tc>
        <w:tc>
          <w:tcPr>
            <w:tcW w:w="4110" w:type="dxa"/>
            <w:tcBorders>
              <w:top w:val="single" w:sz="4" w:space="0" w:color="auto"/>
              <w:left w:val="single" w:sz="4" w:space="0" w:color="auto"/>
              <w:bottom w:val="single" w:sz="4" w:space="0" w:color="auto"/>
              <w:right w:val="single" w:sz="4" w:space="0" w:color="auto"/>
            </w:tcBorders>
          </w:tcPr>
          <w:p w:rsidR="006233B9" w:rsidRPr="00874053" w:rsidRDefault="006233B9" w:rsidP="00CD1FFE">
            <w:pPr>
              <w:suppressAutoHyphens/>
              <w:snapToGrid w:val="0"/>
            </w:pPr>
            <w:r>
              <w:t xml:space="preserve">Объекты </w:t>
            </w:r>
            <w:r w:rsidRPr="00874053">
              <w:t>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874053" w:rsidRDefault="006233B9" w:rsidP="00CD1FFE">
            <w:pPr>
              <w:suppressAutoHyphens/>
              <w:snapToGrid w:val="0"/>
              <w:rPr>
                <w:iCs/>
              </w:rPr>
            </w:pPr>
            <w:r w:rsidRPr="00874053">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874053" w:rsidRDefault="006233B9" w:rsidP="00CD1FFE">
            <w:pPr>
              <w:suppressAutoHyphens/>
              <w:snapToGrid w:val="0"/>
              <w:rPr>
                <w:iCs/>
              </w:rPr>
            </w:pPr>
            <w:r w:rsidRPr="00874053">
              <w:rPr>
                <w:iCs/>
              </w:rPr>
              <w:t>0,01</w:t>
            </w:r>
            <w:r>
              <w:rPr>
                <w:iCs/>
              </w:rPr>
              <w:t>-5,0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874053" w:rsidRDefault="006233B9" w:rsidP="00CD1FFE">
            <w:pPr>
              <w:suppressAutoHyphens/>
              <w:snapToGrid w:val="0"/>
              <w:rPr>
                <w:iCs/>
              </w:rPr>
            </w:pPr>
            <w:r w:rsidRPr="00874053">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874053" w:rsidRDefault="006233B9" w:rsidP="00CD1FFE">
            <w:pPr>
              <w:suppressAutoHyphens/>
              <w:snapToGrid w:val="0"/>
              <w:rPr>
                <w:iCs/>
              </w:rPr>
            </w:pPr>
            <w:r w:rsidRPr="00874053">
              <w:rPr>
                <w:iCs/>
              </w:rPr>
              <w:t>1</w:t>
            </w:r>
          </w:p>
        </w:tc>
      </w:tr>
      <w:tr w:rsidR="006233B9" w:rsidRPr="001431DC" w:rsidTr="00CD1FF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6233B9" w:rsidRDefault="006233B9" w:rsidP="00CD1FFE">
            <w:pPr>
              <w:suppressAutoHyphens/>
              <w:snapToGrid w:val="0"/>
            </w:pPr>
            <w:r>
              <w:t>23</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CD215A" w:rsidRDefault="006233B9" w:rsidP="00CD1FFE">
            <w:pPr>
              <w:suppressAutoHyphens/>
              <w:snapToGrid w:val="0"/>
              <w:rPr>
                <w:iCs/>
              </w:rPr>
            </w:pPr>
            <w:r w:rsidRPr="00CD215A">
              <w:rPr>
                <w:iCs/>
              </w:rPr>
              <w:t>11.1</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CD215A" w:rsidRDefault="006233B9" w:rsidP="00CD1FFE">
            <w:pPr>
              <w:suppressAutoHyphens/>
              <w:snapToGrid w:val="0"/>
              <w:rPr>
                <w:iCs/>
              </w:rPr>
            </w:pPr>
            <w:r w:rsidRPr="00CD215A">
              <w:rPr>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CD215A" w:rsidRDefault="006233B9" w:rsidP="00CD1FFE">
            <w:pPr>
              <w:suppressAutoHyphens/>
              <w:snapToGrid w:val="0"/>
              <w:rPr>
                <w:iCs/>
              </w:rPr>
            </w:pPr>
            <w:r w:rsidRPr="006132E3">
              <w:t xml:space="preserve">не </w:t>
            </w:r>
            <w:proofErr w:type="gramStart"/>
            <w:r w:rsidRPr="006132E3">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CD215A" w:rsidRDefault="006233B9" w:rsidP="00CD1FFE">
            <w:pPr>
              <w:suppressAutoHyphens/>
              <w:snapToGrid w:val="0"/>
              <w:rPr>
                <w:iCs/>
              </w:rPr>
            </w:pPr>
            <w:r>
              <w:rPr>
                <w:iCs/>
              </w:rPr>
              <w:t xml:space="preserve">не </w:t>
            </w:r>
            <w:proofErr w:type="gramStart"/>
            <w:r>
              <w:rPr>
                <w:iCs/>
              </w:rPr>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CD215A" w:rsidRDefault="006233B9" w:rsidP="00CD1FFE">
            <w:pPr>
              <w:suppressAutoHyphens/>
              <w:snapToGrid w:val="0"/>
            </w:pPr>
            <w:r w:rsidRPr="006132E3">
              <w:t xml:space="preserve">не </w:t>
            </w:r>
            <w:proofErr w:type="gramStart"/>
            <w:r w:rsidRPr="006132E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CD215A" w:rsidRDefault="006233B9" w:rsidP="00CD1FFE">
            <w:pPr>
              <w:suppressAutoHyphens/>
              <w:snapToGrid w:val="0"/>
              <w:rPr>
                <w:iCs/>
              </w:rPr>
            </w:pPr>
            <w:r w:rsidRPr="006132E3">
              <w:t xml:space="preserve">не </w:t>
            </w:r>
            <w:proofErr w:type="gramStart"/>
            <w:r w:rsidRPr="006132E3">
              <w:t>установлены</w:t>
            </w:r>
            <w:proofErr w:type="gramEnd"/>
          </w:p>
        </w:tc>
      </w:tr>
    </w:tbl>
    <w:p w:rsidR="006233B9" w:rsidRDefault="006233B9" w:rsidP="006233B9">
      <w:pPr>
        <w:suppressAutoHyphens/>
        <w:snapToGrid w:val="0"/>
        <w:spacing w:before="240"/>
        <w:ind w:firstLine="709"/>
        <w:contextualSpacing/>
        <w:jc w:val="both"/>
        <w:rPr>
          <w:lang w:eastAsia="ar-SA"/>
        </w:rPr>
      </w:pPr>
    </w:p>
    <w:p w:rsidR="006233B9" w:rsidRDefault="006233B9" w:rsidP="006233B9">
      <w:pPr>
        <w:suppressAutoHyphens/>
        <w:snapToGrid w:val="0"/>
        <w:spacing w:before="240"/>
        <w:ind w:firstLine="709"/>
        <w:contextualSpacing/>
        <w:jc w:val="both"/>
        <w:rPr>
          <w:lang w:eastAsia="ar-SA"/>
        </w:rPr>
      </w:pPr>
    </w:p>
    <w:p w:rsidR="006233B9" w:rsidRDefault="006233B9" w:rsidP="006233B9">
      <w:pPr>
        <w:suppressAutoHyphens/>
        <w:snapToGrid w:val="0"/>
        <w:spacing w:before="240"/>
        <w:ind w:firstLine="709"/>
        <w:contextualSpacing/>
        <w:jc w:val="both"/>
        <w:rPr>
          <w:lang w:eastAsia="ar-SA"/>
        </w:rPr>
      </w:pPr>
    </w:p>
    <w:p w:rsidR="006233B9" w:rsidRPr="00874053" w:rsidRDefault="006233B9" w:rsidP="006233B9">
      <w:pPr>
        <w:suppressAutoHyphens/>
        <w:snapToGrid w:val="0"/>
        <w:spacing w:before="240"/>
        <w:ind w:firstLine="709"/>
        <w:contextualSpacing/>
        <w:jc w:val="both"/>
        <w:rPr>
          <w:lang w:eastAsia="ar-SA"/>
        </w:rPr>
      </w:pPr>
      <w:r w:rsidRPr="00874053">
        <w:rPr>
          <w:lang w:eastAsia="ar-SA"/>
        </w:rPr>
        <w:t>Примечания:</w:t>
      </w:r>
    </w:p>
    <w:p w:rsidR="006233B9" w:rsidRPr="00874053" w:rsidRDefault="006233B9" w:rsidP="006233B9">
      <w:pPr>
        <w:suppressAutoHyphens/>
        <w:snapToGrid w:val="0"/>
        <w:ind w:firstLine="709"/>
        <w:contextualSpacing/>
        <w:jc w:val="both"/>
        <w:rPr>
          <w:lang w:eastAsia="ar-SA"/>
        </w:rPr>
      </w:pPr>
      <w:r w:rsidRPr="00874053">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74053">
        <w:rPr>
          <w:bCs/>
        </w:rPr>
        <w:t>уполномоченным федеральным органом исполнительной власти.</w:t>
      </w:r>
    </w:p>
    <w:p w:rsidR="006233B9" w:rsidRPr="00874053" w:rsidRDefault="006233B9" w:rsidP="006233B9">
      <w:pPr>
        <w:suppressAutoHyphens/>
        <w:snapToGrid w:val="0"/>
        <w:ind w:firstLine="709"/>
        <w:contextualSpacing/>
        <w:jc w:val="both"/>
        <w:rPr>
          <w:lang w:eastAsia="ar-SA"/>
        </w:rPr>
      </w:pPr>
      <w:r w:rsidRPr="00874053">
        <w:rPr>
          <w:lang w:eastAsia="ar-SA"/>
        </w:rPr>
        <w:t>3.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6233B9" w:rsidRPr="00874053" w:rsidRDefault="006233B9" w:rsidP="006233B9">
      <w:pPr>
        <w:suppressAutoHyphens/>
        <w:snapToGrid w:val="0"/>
        <w:spacing w:before="240"/>
        <w:ind w:firstLine="709"/>
        <w:contextualSpacing/>
        <w:jc w:val="both"/>
        <w:rPr>
          <w:lang w:eastAsia="ar-SA"/>
        </w:rPr>
      </w:pPr>
      <w:r w:rsidRPr="00874053">
        <w:t>4.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6233B9" w:rsidRDefault="006233B9" w:rsidP="006233B9">
      <w:pPr>
        <w:ind w:firstLine="720"/>
        <w:rPr>
          <w:b/>
        </w:rPr>
      </w:pPr>
    </w:p>
    <w:p w:rsidR="006233B9" w:rsidRPr="005E6ED3" w:rsidRDefault="006233B9" w:rsidP="006233B9">
      <w:pPr>
        <w:ind w:firstLine="720"/>
      </w:pPr>
      <w:r>
        <w:rPr>
          <w:b/>
        </w:rPr>
        <w:t>8</w:t>
      </w:r>
      <w:r w:rsidRPr="005E74EF">
        <w:rPr>
          <w:b/>
        </w:rPr>
        <w:t xml:space="preserve">). </w:t>
      </w:r>
      <w:r>
        <w:t xml:space="preserve">Исключить </w:t>
      </w:r>
      <w:r w:rsidRPr="00A819BB">
        <w:rPr>
          <w:b/>
        </w:rPr>
        <w:t>статью 4</w:t>
      </w:r>
      <w:r>
        <w:rPr>
          <w:b/>
        </w:rPr>
        <w:t>0</w:t>
      </w:r>
      <w:r w:rsidRPr="005E6ED3">
        <w:t xml:space="preserve"> (земли лесного фонда) из текстовой части Правил землепользования и застройки</w:t>
      </w:r>
      <w:r>
        <w:t xml:space="preserve"> </w:t>
      </w:r>
      <w:proofErr w:type="spellStart"/>
      <w:r>
        <w:t>Асановского</w:t>
      </w:r>
      <w:proofErr w:type="spellEnd"/>
      <w:r>
        <w:t xml:space="preserve"> сельского поселения Комсомольского района чувашской Республики</w:t>
      </w:r>
      <w:r w:rsidRPr="005E6ED3">
        <w:t>, т</w:t>
      </w:r>
      <w:proofErr w:type="gramStart"/>
      <w:r w:rsidRPr="005E6ED3">
        <w:t>.к</w:t>
      </w:r>
      <w:proofErr w:type="gramEnd"/>
      <w:r w:rsidRPr="005E6ED3">
        <w:t xml:space="preserve"> градостроительный регламент на лесной фонд не устанавливается.</w:t>
      </w:r>
    </w:p>
    <w:p w:rsidR="006233B9" w:rsidRPr="00225ED8" w:rsidRDefault="006233B9" w:rsidP="006233B9">
      <w:pPr>
        <w:pStyle w:val="ac"/>
        <w:rPr>
          <w:b/>
          <w:lang w:val="ru-RU"/>
        </w:rPr>
      </w:pPr>
    </w:p>
    <w:bookmarkEnd w:id="8"/>
    <w:p w:rsidR="006233B9" w:rsidRDefault="006233B9" w:rsidP="006233B9">
      <w:pPr>
        <w:pStyle w:val="ac"/>
        <w:rPr>
          <w:b/>
          <w:lang w:val="ru-RU"/>
        </w:rPr>
      </w:pPr>
    </w:p>
    <w:p w:rsidR="006233B9" w:rsidRPr="00237148" w:rsidRDefault="006233B9" w:rsidP="006233B9">
      <w:pPr>
        <w:pStyle w:val="ac"/>
        <w:rPr>
          <w:b/>
          <w:lang w:val="ru-RU"/>
        </w:rPr>
      </w:pPr>
      <w:r>
        <w:rPr>
          <w:b/>
          <w:bCs/>
          <w:lang w:val="ru-RU"/>
        </w:rPr>
        <w:t>9)</w:t>
      </w:r>
      <w:r w:rsidRPr="00C44F56">
        <w:rPr>
          <w:b/>
          <w:bCs/>
          <w:lang w:val="ru-RU"/>
        </w:rPr>
        <w:t>.</w:t>
      </w:r>
      <w:r>
        <w:rPr>
          <w:b/>
          <w:lang w:val="ru-RU"/>
        </w:rPr>
        <w:t xml:space="preserve"> Статью 41. </w:t>
      </w:r>
      <w:r w:rsidRPr="00237148">
        <w:rPr>
          <w:b/>
          <w:lang w:val="ru-RU"/>
        </w:rPr>
        <w:t>Градостроительный регламент зоны рекреационного назначения (Р)</w:t>
      </w:r>
      <w:r w:rsidRPr="00A316A6">
        <w:rPr>
          <w:b/>
          <w:lang w:val="ru-RU"/>
        </w:rPr>
        <w:t xml:space="preserve"> </w:t>
      </w:r>
      <w:r w:rsidRPr="00B92E69">
        <w:rPr>
          <w:b/>
          <w:lang w:val="ru-RU"/>
        </w:rPr>
        <w:t>изложить в следующей редакции:</w:t>
      </w:r>
    </w:p>
    <w:p w:rsidR="006233B9" w:rsidRDefault="006233B9" w:rsidP="006233B9">
      <w:pPr>
        <w:pStyle w:val="ac"/>
        <w:rPr>
          <w:lang w:val="ru-RU"/>
        </w:rPr>
      </w:pPr>
      <w:r>
        <w:rPr>
          <w:lang w:val="ru-RU"/>
        </w:rPr>
        <w:t>Статья 41</w:t>
      </w:r>
      <w:r w:rsidRPr="008649C5">
        <w:rPr>
          <w:lang w:val="ru-RU"/>
        </w:rPr>
        <w:t>. Градостроительный регламент зоны рекреационного назначения (Р)</w:t>
      </w:r>
    </w:p>
    <w:p w:rsidR="006233B9" w:rsidRPr="008649C5" w:rsidRDefault="006233B9" w:rsidP="006233B9">
      <w:pPr>
        <w:pStyle w:val="ac"/>
        <w:rPr>
          <w:i/>
          <w:u w:val="single"/>
          <w:lang w:val="ru-RU"/>
        </w:rPr>
      </w:pPr>
    </w:p>
    <w:tbl>
      <w:tblPr>
        <w:tblW w:w="5000" w:type="pct"/>
        <w:tblLook w:val="0000"/>
      </w:tblPr>
      <w:tblGrid>
        <w:gridCol w:w="766"/>
        <w:gridCol w:w="3769"/>
        <w:gridCol w:w="5036"/>
      </w:tblGrid>
      <w:tr w:rsidR="006233B9" w:rsidRPr="0082568E" w:rsidTr="00CD1FFE">
        <w:trPr>
          <w:tblHeader/>
        </w:trPr>
        <w:tc>
          <w:tcPr>
            <w:tcW w:w="400" w:type="pct"/>
            <w:tcBorders>
              <w:top w:val="single" w:sz="4" w:space="0" w:color="000000"/>
              <w:left w:val="single" w:sz="4" w:space="0" w:color="000000"/>
              <w:bottom w:val="single" w:sz="4" w:space="0" w:color="000000"/>
            </w:tcBorders>
            <w:vAlign w:val="center"/>
          </w:tcPr>
          <w:p w:rsidR="006233B9" w:rsidRPr="0082568E" w:rsidRDefault="006233B9" w:rsidP="00CD1FFE">
            <w:pPr>
              <w:pStyle w:val="affc"/>
              <w:rPr>
                <w:szCs w:val="22"/>
              </w:rPr>
            </w:pPr>
            <w:r w:rsidRPr="0082568E">
              <w:rPr>
                <w:szCs w:val="22"/>
              </w:rPr>
              <w:t>Код</w:t>
            </w:r>
          </w:p>
        </w:tc>
        <w:tc>
          <w:tcPr>
            <w:tcW w:w="1969" w:type="pct"/>
            <w:tcBorders>
              <w:top w:val="single" w:sz="4" w:space="0" w:color="000000"/>
              <w:left w:val="single" w:sz="4" w:space="0" w:color="000000"/>
              <w:bottom w:val="single" w:sz="4" w:space="0" w:color="000000"/>
            </w:tcBorders>
            <w:vAlign w:val="center"/>
          </w:tcPr>
          <w:p w:rsidR="006233B9" w:rsidRPr="0082568E" w:rsidRDefault="006233B9" w:rsidP="00CD1FFE">
            <w:pPr>
              <w:pStyle w:val="affc"/>
              <w:rPr>
                <w:szCs w:val="22"/>
              </w:rPr>
            </w:pPr>
            <w:r w:rsidRPr="0082568E">
              <w:rPr>
                <w:szCs w:val="22"/>
              </w:rPr>
              <w:t>Вид разрешенного использования земельных участков и объектов капитального строительства, код согласно классификатору</w:t>
            </w:r>
          </w:p>
        </w:tc>
        <w:tc>
          <w:tcPr>
            <w:tcW w:w="2631" w:type="pct"/>
            <w:tcBorders>
              <w:top w:val="single" w:sz="4" w:space="0" w:color="000000"/>
              <w:left w:val="single" w:sz="4" w:space="0" w:color="000000"/>
              <w:bottom w:val="single" w:sz="4" w:space="0" w:color="000000"/>
              <w:right w:val="single" w:sz="4" w:space="0" w:color="000000"/>
            </w:tcBorders>
            <w:vAlign w:val="center"/>
          </w:tcPr>
          <w:p w:rsidR="006233B9" w:rsidRPr="0082568E" w:rsidRDefault="006233B9" w:rsidP="00CD1FFE">
            <w:pPr>
              <w:pStyle w:val="affc"/>
              <w:rPr>
                <w:szCs w:val="22"/>
              </w:rPr>
            </w:pPr>
            <w:r w:rsidRPr="0082568E">
              <w:rPr>
                <w:szCs w:val="22"/>
              </w:rPr>
              <w:t>Объекты капитального строительства, разрешенные для размещения на земельных участках</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D250E9" w:rsidRDefault="006233B9" w:rsidP="00CD1FFE">
            <w:pPr>
              <w:pStyle w:val="affd"/>
              <w:snapToGrid w:val="0"/>
              <w:rPr>
                <w:sz w:val="22"/>
                <w:szCs w:val="22"/>
              </w:rPr>
            </w:pPr>
          </w:p>
        </w:tc>
        <w:tc>
          <w:tcPr>
            <w:tcW w:w="1969" w:type="pct"/>
            <w:tcBorders>
              <w:top w:val="single" w:sz="4" w:space="0" w:color="000000"/>
              <w:left w:val="single" w:sz="4" w:space="0" w:color="000000"/>
              <w:bottom w:val="single" w:sz="4" w:space="0" w:color="000000"/>
            </w:tcBorders>
          </w:tcPr>
          <w:p w:rsidR="006233B9" w:rsidRPr="00D250E9" w:rsidRDefault="006233B9" w:rsidP="00CD1FFE">
            <w:pPr>
              <w:pStyle w:val="affd"/>
              <w:rPr>
                <w:sz w:val="22"/>
                <w:szCs w:val="22"/>
              </w:rPr>
            </w:pPr>
            <w:r w:rsidRPr="00D250E9">
              <w:rPr>
                <w:sz w:val="22"/>
                <w:szCs w:val="22"/>
              </w:rPr>
              <w:t>Основные</w:t>
            </w:r>
          </w:p>
        </w:tc>
        <w:tc>
          <w:tcPr>
            <w:tcW w:w="2631" w:type="pct"/>
            <w:tcBorders>
              <w:top w:val="single" w:sz="4" w:space="0" w:color="000000"/>
              <w:left w:val="single" w:sz="4" w:space="0" w:color="000000"/>
              <w:bottom w:val="single" w:sz="4" w:space="0" w:color="000000"/>
              <w:right w:val="single" w:sz="4" w:space="0" w:color="000000"/>
            </w:tcBorders>
          </w:tcPr>
          <w:p w:rsidR="006233B9" w:rsidRPr="00D250E9" w:rsidRDefault="006233B9" w:rsidP="00CD1FFE">
            <w:pPr>
              <w:pStyle w:val="affd"/>
              <w:snapToGrid w:val="0"/>
              <w:rPr>
                <w:sz w:val="22"/>
                <w:szCs w:val="22"/>
              </w:rPr>
            </w:pP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1915B9" w:rsidRDefault="006233B9" w:rsidP="00CD1FFE">
            <w:r w:rsidRPr="001915B9">
              <w:t>3.1</w:t>
            </w:r>
          </w:p>
        </w:tc>
        <w:tc>
          <w:tcPr>
            <w:tcW w:w="1969" w:type="pct"/>
            <w:tcBorders>
              <w:top w:val="single" w:sz="4" w:space="0" w:color="000000"/>
              <w:left w:val="single" w:sz="4" w:space="0" w:color="000000"/>
              <w:bottom w:val="single" w:sz="4" w:space="0" w:color="000000"/>
            </w:tcBorders>
          </w:tcPr>
          <w:p w:rsidR="006233B9" w:rsidRPr="001915B9" w:rsidRDefault="006233B9" w:rsidP="00CD1FFE">
            <w:r w:rsidRPr="001915B9">
              <w:t>Коммунальное обслуживание</w:t>
            </w:r>
          </w:p>
        </w:tc>
        <w:tc>
          <w:tcPr>
            <w:tcW w:w="2631" w:type="pct"/>
            <w:tcBorders>
              <w:top w:val="single" w:sz="4" w:space="0" w:color="000000"/>
              <w:left w:val="single" w:sz="4" w:space="0" w:color="000000"/>
              <w:bottom w:val="single" w:sz="4" w:space="0" w:color="000000"/>
              <w:right w:val="single" w:sz="4" w:space="0" w:color="000000"/>
            </w:tcBorders>
          </w:tcPr>
          <w:p w:rsidR="006233B9" w:rsidRPr="001915B9" w:rsidRDefault="006233B9" w:rsidP="00CD1FFE">
            <w:r w:rsidRPr="001915B9">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7" w:anchor="/document/70736874/entry/1311" w:history="1">
              <w:r w:rsidRPr="001915B9">
                <w:rPr>
                  <w:rStyle w:val="a3"/>
                </w:rPr>
                <w:t>кодами 3.1.1-3.1.2</w:t>
              </w:r>
            </w:hyperlink>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1915B9" w:rsidRDefault="006233B9" w:rsidP="00CD1FFE">
            <w:r w:rsidRPr="001915B9">
              <w:t>3.6</w:t>
            </w:r>
          </w:p>
        </w:tc>
        <w:tc>
          <w:tcPr>
            <w:tcW w:w="1969" w:type="pct"/>
            <w:tcBorders>
              <w:top w:val="single" w:sz="4" w:space="0" w:color="000000"/>
              <w:left w:val="single" w:sz="4" w:space="0" w:color="000000"/>
              <w:bottom w:val="single" w:sz="4" w:space="0" w:color="000000"/>
            </w:tcBorders>
          </w:tcPr>
          <w:p w:rsidR="006233B9" w:rsidRPr="001915B9" w:rsidRDefault="006233B9" w:rsidP="00CD1FFE">
            <w:r w:rsidRPr="001915B9">
              <w:t>Культурное развитие</w:t>
            </w:r>
          </w:p>
        </w:tc>
        <w:tc>
          <w:tcPr>
            <w:tcW w:w="2631" w:type="pct"/>
            <w:tcBorders>
              <w:top w:val="single" w:sz="4" w:space="0" w:color="000000"/>
              <w:left w:val="single" w:sz="4" w:space="0" w:color="000000"/>
              <w:bottom w:val="single" w:sz="4" w:space="0" w:color="000000"/>
              <w:right w:val="single" w:sz="4" w:space="0" w:color="000000"/>
            </w:tcBorders>
          </w:tcPr>
          <w:p w:rsidR="006233B9" w:rsidRPr="001915B9" w:rsidRDefault="006233B9" w:rsidP="00CD1FFE">
            <w:r w:rsidRPr="001915B9">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88" w:anchor="/document/70736874/entry/1361" w:history="1">
              <w:r w:rsidRPr="001915B9">
                <w:rPr>
                  <w:rStyle w:val="a3"/>
                </w:rPr>
                <w:t>кодами 3.6.1-3.6.3</w:t>
              </w:r>
            </w:hyperlink>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1915B9" w:rsidRDefault="006233B9" w:rsidP="00CD1FFE">
            <w:r w:rsidRPr="001915B9">
              <w:t>4.4</w:t>
            </w:r>
          </w:p>
        </w:tc>
        <w:tc>
          <w:tcPr>
            <w:tcW w:w="1969" w:type="pct"/>
            <w:tcBorders>
              <w:top w:val="single" w:sz="4" w:space="0" w:color="000000"/>
              <w:left w:val="single" w:sz="4" w:space="0" w:color="000000"/>
              <w:bottom w:val="single" w:sz="4" w:space="0" w:color="000000"/>
            </w:tcBorders>
          </w:tcPr>
          <w:p w:rsidR="006233B9" w:rsidRPr="001915B9" w:rsidRDefault="006233B9" w:rsidP="00CD1FFE">
            <w:r w:rsidRPr="001915B9">
              <w:t>Магазины</w:t>
            </w:r>
          </w:p>
        </w:tc>
        <w:tc>
          <w:tcPr>
            <w:tcW w:w="2631" w:type="pct"/>
            <w:tcBorders>
              <w:top w:val="single" w:sz="4" w:space="0" w:color="000000"/>
              <w:left w:val="single" w:sz="4" w:space="0" w:color="000000"/>
              <w:bottom w:val="single" w:sz="4" w:space="0" w:color="000000"/>
              <w:right w:val="single" w:sz="4" w:space="0" w:color="000000"/>
            </w:tcBorders>
          </w:tcPr>
          <w:p w:rsidR="006233B9" w:rsidRPr="001915B9" w:rsidRDefault="006233B9" w:rsidP="00CD1FFE">
            <w:r w:rsidRPr="001915B9">
              <w:t xml:space="preserve">Размещение объектов капитального строительства, предназначенных для продажи </w:t>
            </w:r>
            <w:r w:rsidRPr="001915B9">
              <w:lastRenderedPageBreak/>
              <w:t xml:space="preserve">товаров, торговая площадь которых составляет до </w:t>
            </w:r>
            <w:smartTag w:uri="urn:schemas-microsoft-com:office:smarttags" w:element="metricconverter">
              <w:smartTagPr>
                <w:attr w:name="ProductID" w:val="5000 кв. м"/>
              </w:smartTagPr>
              <w:r w:rsidRPr="001915B9">
                <w:t>5000 кв. м</w:t>
              </w:r>
            </w:smartTag>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1915B9" w:rsidRDefault="006233B9" w:rsidP="00CD1FFE">
            <w:r w:rsidRPr="001915B9">
              <w:lastRenderedPageBreak/>
              <w:t>4.6</w:t>
            </w:r>
          </w:p>
        </w:tc>
        <w:tc>
          <w:tcPr>
            <w:tcW w:w="1969" w:type="pct"/>
            <w:tcBorders>
              <w:top w:val="single" w:sz="4" w:space="0" w:color="000000"/>
              <w:left w:val="single" w:sz="4" w:space="0" w:color="000000"/>
              <w:bottom w:val="single" w:sz="4" w:space="0" w:color="000000"/>
            </w:tcBorders>
          </w:tcPr>
          <w:p w:rsidR="006233B9" w:rsidRPr="001915B9" w:rsidRDefault="006233B9" w:rsidP="00CD1FFE">
            <w:r w:rsidRPr="001915B9">
              <w:t>Общественное питание</w:t>
            </w:r>
          </w:p>
        </w:tc>
        <w:tc>
          <w:tcPr>
            <w:tcW w:w="2631" w:type="pct"/>
            <w:tcBorders>
              <w:top w:val="single" w:sz="4" w:space="0" w:color="000000"/>
              <w:left w:val="single" w:sz="4" w:space="0" w:color="000000"/>
              <w:bottom w:val="single" w:sz="4" w:space="0" w:color="000000"/>
              <w:right w:val="single" w:sz="4" w:space="0" w:color="000000"/>
            </w:tcBorders>
          </w:tcPr>
          <w:p w:rsidR="006233B9" w:rsidRPr="001915B9" w:rsidRDefault="006233B9" w:rsidP="00CD1FFE">
            <w:r w:rsidRPr="001915B9">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1915B9" w:rsidRDefault="006233B9" w:rsidP="00CD1FFE">
            <w:r w:rsidRPr="001915B9">
              <w:t>5.0</w:t>
            </w:r>
          </w:p>
        </w:tc>
        <w:tc>
          <w:tcPr>
            <w:tcW w:w="1969" w:type="pct"/>
            <w:tcBorders>
              <w:top w:val="single" w:sz="4" w:space="0" w:color="000000"/>
              <w:left w:val="single" w:sz="4" w:space="0" w:color="000000"/>
              <w:bottom w:val="single" w:sz="4" w:space="0" w:color="000000"/>
            </w:tcBorders>
          </w:tcPr>
          <w:p w:rsidR="006233B9" w:rsidRPr="001915B9" w:rsidRDefault="006233B9" w:rsidP="00CD1FFE">
            <w:r w:rsidRPr="001915B9">
              <w:t>Отдых (рекреация)</w:t>
            </w:r>
          </w:p>
        </w:tc>
        <w:tc>
          <w:tcPr>
            <w:tcW w:w="2631" w:type="pct"/>
            <w:tcBorders>
              <w:top w:val="single" w:sz="4" w:space="0" w:color="000000"/>
              <w:left w:val="single" w:sz="4" w:space="0" w:color="000000"/>
              <w:bottom w:val="single" w:sz="4" w:space="0" w:color="000000"/>
              <w:right w:val="single" w:sz="4" w:space="0" w:color="000000"/>
            </w:tcBorders>
          </w:tcPr>
          <w:p w:rsidR="006233B9" w:rsidRPr="001915B9" w:rsidRDefault="006233B9" w:rsidP="00CD1FFE">
            <w:r w:rsidRPr="001915B9">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6233B9" w:rsidRPr="001915B9" w:rsidRDefault="006233B9" w:rsidP="00CD1FFE">
            <w:r w:rsidRPr="001915B9">
              <w:t>создание и уход за городскими лесами, скверами, прудами, озерами, водохранилищами, пляжами, а также обустройство мест отдыха в них.</w:t>
            </w:r>
          </w:p>
          <w:p w:rsidR="006233B9" w:rsidRPr="001915B9" w:rsidRDefault="006233B9" w:rsidP="00CD1FFE">
            <w:r w:rsidRPr="001915B9">
              <w:t>Содержание данного вида разрешенного использования включает в себя содержание видов разрешенного использования с </w:t>
            </w:r>
            <w:hyperlink r:id="rId89" w:anchor="/document/70736874/entry/1051" w:history="1">
              <w:r w:rsidRPr="001915B9">
                <w:rPr>
                  <w:rStyle w:val="a3"/>
                </w:rPr>
                <w:t>кодами 5.1 - 5.5</w:t>
              </w:r>
            </w:hyperlink>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1915B9" w:rsidRDefault="006233B9" w:rsidP="00CD1FFE">
            <w:r w:rsidRPr="001915B9">
              <w:t>11.1</w:t>
            </w:r>
          </w:p>
        </w:tc>
        <w:tc>
          <w:tcPr>
            <w:tcW w:w="1969" w:type="pct"/>
            <w:tcBorders>
              <w:top w:val="single" w:sz="4" w:space="0" w:color="000000"/>
              <w:left w:val="single" w:sz="4" w:space="0" w:color="000000"/>
              <w:bottom w:val="single" w:sz="4" w:space="0" w:color="000000"/>
            </w:tcBorders>
          </w:tcPr>
          <w:p w:rsidR="006233B9" w:rsidRPr="001915B9" w:rsidRDefault="006233B9" w:rsidP="00CD1FFE">
            <w:r w:rsidRPr="001915B9">
              <w:t>Общее пользование водными объектами</w:t>
            </w:r>
          </w:p>
        </w:tc>
        <w:tc>
          <w:tcPr>
            <w:tcW w:w="2631" w:type="pct"/>
            <w:tcBorders>
              <w:top w:val="single" w:sz="4" w:space="0" w:color="000000"/>
              <w:left w:val="single" w:sz="4" w:space="0" w:color="000000"/>
              <w:bottom w:val="single" w:sz="4" w:space="0" w:color="000000"/>
              <w:right w:val="single" w:sz="4" w:space="0" w:color="000000"/>
            </w:tcBorders>
          </w:tcPr>
          <w:p w:rsidR="006233B9" w:rsidRPr="001915B9" w:rsidRDefault="006233B9" w:rsidP="00CD1FFE">
            <w:proofErr w:type="gramStart"/>
            <w:r w:rsidRPr="001915B9">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1915B9" w:rsidRDefault="006233B9" w:rsidP="00CD1FFE">
            <w:r w:rsidRPr="001915B9">
              <w:t>11.2</w:t>
            </w:r>
          </w:p>
        </w:tc>
        <w:tc>
          <w:tcPr>
            <w:tcW w:w="1969" w:type="pct"/>
            <w:tcBorders>
              <w:top w:val="single" w:sz="4" w:space="0" w:color="000000"/>
              <w:left w:val="single" w:sz="4" w:space="0" w:color="000000"/>
              <w:bottom w:val="single" w:sz="4" w:space="0" w:color="000000"/>
            </w:tcBorders>
          </w:tcPr>
          <w:p w:rsidR="006233B9" w:rsidRPr="001915B9" w:rsidRDefault="006233B9" w:rsidP="00CD1FFE">
            <w:r w:rsidRPr="001915B9">
              <w:t>Специальное пользование водными объектами</w:t>
            </w:r>
          </w:p>
        </w:tc>
        <w:tc>
          <w:tcPr>
            <w:tcW w:w="2631" w:type="pct"/>
            <w:tcBorders>
              <w:top w:val="single" w:sz="4" w:space="0" w:color="000000"/>
              <w:left w:val="single" w:sz="4" w:space="0" w:color="000000"/>
              <w:bottom w:val="single" w:sz="4" w:space="0" w:color="000000"/>
              <w:right w:val="single" w:sz="4" w:space="0" w:color="000000"/>
            </w:tcBorders>
          </w:tcPr>
          <w:p w:rsidR="006233B9" w:rsidRPr="001915B9" w:rsidRDefault="006233B9" w:rsidP="00CD1FFE">
            <w:r w:rsidRPr="001915B9">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1915B9" w:rsidRDefault="006233B9" w:rsidP="00CD1FFE">
            <w:r w:rsidRPr="001915B9">
              <w:t>11.3</w:t>
            </w:r>
          </w:p>
        </w:tc>
        <w:tc>
          <w:tcPr>
            <w:tcW w:w="1969" w:type="pct"/>
            <w:tcBorders>
              <w:top w:val="single" w:sz="4" w:space="0" w:color="000000"/>
              <w:left w:val="single" w:sz="4" w:space="0" w:color="000000"/>
              <w:bottom w:val="single" w:sz="4" w:space="0" w:color="000000"/>
            </w:tcBorders>
          </w:tcPr>
          <w:p w:rsidR="006233B9" w:rsidRPr="001915B9" w:rsidRDefault="006233B9" w:rsidP="00CD1FFE">
            <w:r w:rsidRPr="001915B9">
              <w:t>Гидротехнические сооружения</w:t>
            </w:r>
          </w:p>
        </w:tc>
        <w:tc>
          <w:tcPr>
            <w:tcW w:w="2631" w:type="pct"/>
            <w:tcBorders>
              <w:top w:val="single" w:sz="4" w:space="0" w:color="000000"/>
              <w:left w:val="single" w:sz="4" w:space="0" w:color="000000"/>
              <w:bottom w:val="single" w:sz="4" w:space="0" w:color="000000"/>
              <w:right w:val="single" w:sz="4" w:space="0" w:color="000000"/>
            </w:tcBorders>
          </w:tcPr>
          <w:p w:rsidR="006233B9" w:rsidRPr="001915B9" w:rsidRDefault="006233B9" w:rsidP="00CD1FFE">
            <w:r w:rsidRPr="001915B9">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915B9">
              <w:t>рыбозащитных</w:t>
            </w:r>
            <w:proofErr w:type="spellEnd"/>
            <w:r w:rsidRPr="001915B9">
              <w:t xml:space="preserve"> и рыбопропускных сооружений, берегозащитных сооружений)</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1915B9" w:rsidRDefault="006233B9" w:rsidP="00CD1FFE">
            <w:r w:rsidRPr="001915B9">
              <w:t>12.0</w:t>
            </w:r>
          </w:p>
        </w:tc>
        <w:tc>
          <w:tcPr>
            <w:tcW w:w="1969" w:type="pct"/>
            <w:tcBorders>
              <w:top w:val="single" w:sz="4" w:space="0" w:color="000000"/>
              <w:left w:val="single" w:sz="4" w:space="0" w:color="000000"/>
              <w:bottom w:val="single" w:sz="4" w:space="0" w:color="000000"/>
            </w:tcBorders>
          </w:tcPr>
          <w:p w:rsidR="006233B9" w:rsidRPr="001915B9" w:rsidRDefault="006233B9" w:rsidP="00CD1FFE">
            <w:r w:rsidRPr="001915B9">
              <w:t>Земельные участки (территории) общего пользования</w:t>
            </w:r>
          </w:p>
        </w:tc>
        <w:tc>
          <w:tcPr>
            <w:tcW w:w="2631" w:type="pct"/>
            <w:tcBorders>
              <w:top w:val="single" w:sz="4" w:space="0" w:color="000000"/>
              <w:left w:val="single" w:sz="4" w:space="0" w:color="000000"/>
              <w:bottom w:val="single" w:sz="4" w:space="0" w:color="000000"/>
              <w:right w:val="single" w:sz="4" w:space="0" w:color="000000"/>
            </w:tcBorders>
          </w:tcPr>
          <w:p w:rsidR="006233B9" w:rsidRPr="001915B9" w:rsidRDefault="006233B9" w:rsidP="00CD1FFE">
            <w:r w:rsidRPr="001915B9">
              <w:t>Земельные участки общего пользования.</w:t>
            </w:r>
          </w:p>
          <w:p w:rsidR="006233B9" w:rsidRPr="001915B9" w:rsidRDefault="006233B9" w:rsidP="00CD1FFE">
            <w:r w:rsidRPr="001915B9">
              <w:t>Содержание данного вида разрешенного использования включает в себя содержание видов разрешенного использования с </w:t>
            </w:r>
            <w:hyperlink r:id="rId90" w:anchor="/document/70736874/entry/11201" w:history="1">
              <w:r w:rsidRPr="001915B9">
                <w:rPr>
                  <w:rStyle w:val="a3"/>
                </w:rPr>
                <w:t>кодами 12.0.1 - 12.0.2</w:t>
              </w:r>
            </w:hyperlink>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1915B9" w:rsidRDefault="006233B9" w:rsidP="00CD1FFE">
            <w:pPr>
              <w:rPr>
                <w:color w:val="000000"/>
              </w:rPr>
            </w:pPr>
          </w:p>
        </w:tc>
        <w:tc>
          <w:tcPr>
            <w:tcW w:w="1969" w:type="pct"/>
            <w:tcBorders>
              <w:top w:val="single" w:sz="4" w:space="0" w:color="000000"/>
              <w:left w:val="single" w:sz="4" w:space="0" w:color="000000"/>
              <w:bottom w:val="single" w:sz="4" w:space="0" w:color="000000"/>
            </w:tcBorders>
          </w:tcPr>
          <w:p w:rsidR="006233B9" w:rsidRPr="001915B9" w:rsidRDefault="006233B9" w:rsidP="00CD1FFE">
            <w:pPr>
              <w:rPr>
                <w:b/>
                <w:color w:val="000000"/>
              </w:rPr>
            </w:pPr>
            <w:r w:rsidRPr="001915B9">
              <w:rPr>
                <w:b/>
                <w:color w:val="000000"/>
              </w:rPr>
              <w:t>Условно разрешенные</w:t>
            </w:r>
          </w:p>
        </w:tc>
        <w:tc>
          <w:tcPr>
            <w:tcW w:w="2631" w:type="pct"/>
            <w:tcBorders>
              <w:top w:val="single" w:sz="4" w:space="0" w:color="000000"/>
              <w:left w:val="single" w:sz="4" w:space="0" w:color="000000"/>
              <w:bottom w:val="single" w:sz="4" w:space="0" w:color="000000"/>
              <w:right w:val="single" w:sz="4" w:space="0" w:color="000000"/>
            </w:tcBorders>
          </w:tcPr>
          <w:p w:rsidR="006233B9" w:rsidRPr="001915B9" w:rsidRDefault="006233B9" w:rsidP="00CD1FFE"/>
        </w:tc>
      </w:tr>
      <w:tr w:rsidR="006233B9" w:rsidRPr="0082568E" w:rsidTr="00CD1FFE">
        <w:tc>
          <w:tcPr>
            <w:tcW w:w="400" w:type="pct"/>
            <w:tcBorders>
              <w:top w:val="single" w:sz="4" w:space="0" w:color="000000"/>
              <w:left w:val="single" w:sz="4" w:space="0" w:color="000000"/>
              <w:bottom w:val="single" w:sz="4" w:space="0" w:color="000000"/>
            </w:tcBorders>
          </w:tcPr>
          <w:p w:rsidR="006233B9" w:rsidRPr="001915B9" w:rsidRDefault="006233B9" w:rsidP="00CD1FFE">
            <w:r w:rsidRPr="001915B9">
              <w:t>4.8</w:t>
            </w:r>
          </w:p>
        </w:tc>
        <w:tc>
          <w:tcPr>
            <w:tcW w:w="1969" w:type="pct"/>
            <w:tcBorders>
              <w:top w:val="single" w:sz="4" w:space="0" w:color="000000"/>
              <w:left w:val="single" w:sz="4" w:space="0" w:color="000000"/>
              <w:bottom w:val="single" w:sz="4" w:space="0" w:color="000000"/>
            </w:tcBorders>
          </w:tcPr>
          <w:p w:rsidR="006233B9" w:rsidRPr="001915B9" w:rsidRDefault="006233B9" w:rsidP="00CD1FFE">
            <w:r w:rsidRPr="001915B9">
              <w:t>Развлечения</w:t>
            </w:r>
          </w:p>
        </w:tc>
        <w:tc>
          <w:tcPr>
            <w:tcW w:w="2631" w:type="pct"/>
            <w:tcBorders>
              <w:top w:val="single" w:sz="4" w:space="0" w:color="000000"/>
              <w:left w:val="single" w:sz="4" w:space="0" w:color="000000"/>
              <w:bottom w:val="single" w:sz="4" w:space="0" w:color="000000"/>
              <w:right w:val="single" w:sz="4" w:space="0" w:color="000000"/>
            </w:tcBorders>
          </w:tcPr>
          <w:p w:rsidR="006233B9" w:rsidRPr="001915B9" w:rsidRDefault="006233B9" w:rsidP="00CD1FFE">
            <w:r w:rsidRPr="001915B9">
              <w:t>Размещение зданий и сооружений, предназначенных для развлечения.</w:t>
            </w:r>
          </w:p>
          <w:p w:rsidR="006233B9" w:rsidRPr="001915B9" w:rsidRDefault="006233B9" w:rsidP="00CD1FFE">
            <w:r w:rsidRPr="001915B9">
              <w:t>Содержание данного вида разрешенного использования включает в себя содержание видов разрешенного использования с </w:t>
            </w:r>
            <w:hyperlink r:id="rId91" w:anchor="/document/70736874/entry/1481" w:history="1">
              <w:r w:rsidRPr="001915B9">
                <w:rPr>
                  <w:rStyle w:val="a3"/>
                </w:rPr>
                <w:t>кодами 4.8.1 - 4.8.3</w:t>
              </w:r>
            </w:hyperlink>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1915B9" w:rsidRDefault="006233B9" w:rsidP="00CD1FFE">
            <w:r w:rsidRPr="001915B9">
              <w:t>4.9</w:t>
            </w:r>
          </w:p>
        </w:tc>
        <w:tc>
          <w:tcPr>
            <w:tcW w:w="1969" w:type="pct"/>
            <w:tcBorders>
              <w:top w:val="single" w:sz="4" w:space="0" w:color="000000"/>
              <w:left w:val="single" w:sz="4" w:space="0" w:color="000000"/>
              <w:bottom w:val="single" w:sz="4" w:space="0" w:color="000000"/>
            </w:tcBorders>
          </w:tcPr>
          <w:p w:rsidR="006233B9" w:rsidRPr="001915B9" w:rsidRDefault="006233B9" w:rsidP="00CD1FFE">
            <w:r w:rsidRPr="001915B9">
              <w:t>Служебные гаражи</w:t>
            </w:r>
          </w:p>
        </w:tc>
        <w:tc>
          <w:tcPr>
            <w:tcW w:w="2631" w:type="pct"/>
            <w:tcBorders>
              <w:top w:val="single" w:sz="4" w:space="0" w:color="000000"/>
              <w:left w:val="single" w:sz="4" w:space="0" w:color="000000"/>
              <w:bottom w:val="single" w:sz="4" w:space="0" w:color="000000"/>
              <w:right w:val="single" w:sz="4" w:space="0" w:color="000000"/>
            </w:tcBorders>
          </w:tcPr>
          <w:p w:rsidR="006233B9" w:rsidRPr="001915B9" w:rsidRDefault="006233B9" w:rsidP="00CD1FFE">
            <w:r w:rsidRPr="001915B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92" w:anchor="/document/70736874/entry/1030" w:history="1">
              <w:r w:rsidRPr="001915B9">
                <w:rPr>
                  <w:rStyle w:val="a3"/>
                </w:rPr>
                <w:t>кодами 3.0</w:t>
              </w:r>
            </w:hyperlink>
            <w:r w:rsidRPr="001915B9">
              <w:t>, </w:t>
            </w:r>
            <w:hyperlink r:id="rId93" w:anchor="/document/70736874/entry/1040" w:history="1">
              <w:r w:rsidRPr="001915B9">
                <w:rPr>
                  <w:rStyle w:val="a3"/>
                </w:rPr>
                <w:t>4.0</w:t>
              </w:r>
            </w:hyperlink>
            <w:r w:rsidRPr="001915B9">
              <w:t>, а также для стоянки и хранения транспортных средств общего пользования, в том числе в депо</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1915B9" w:rsidRDefault="006233B9" w:rsidP="00CD1FFE">
            <w:r w:rsidRPr="001915B9">
              <w:t>5.2</w:t>
            </w:r>
          </w:p>
        </w:tc>
        <w:tc>
          <w:tcPr>
            <w:tcW w:w="1969" w:type="pct"/>
            <w:tcBorders>
              <w:top w:val="single" w:sz="4" w:space="0" w:color="000000"/>
              <w:left w:val="single" w:sz="4" w:space="0" w:color="000000"/>
              <w:bottom w:val="single" w:sz="4" w:space="0" w:color="000000"/>
            </w:tcBorders>
          </w:tcPr>
          <w:p w:rsidR="006233B9" w:rsidRPr="001915B9" w:rsidRDefault="006233B9" w:rsidP="00CD1FFE">
            <w:r w:rsidRPr="001915B9">
              <w:t>Природно-познавательный туризм</w:t>
            </w:r>
          </w:p>
        </w:tc>
        <w:tc>
          <w:tcPr>
            <w:tcW w:w="2631" w:type="pct"/>
            <w:tcBorders>
              <w:top w:val="single" w:sz="4" w:space="0" w:color="000000"/>
              <w:left w:val="single" w:sz="4" w:space="0" w:color="000000"/>
              <w:bottom w:val="single" w:sz="4" w:space="0" w:color="000000"/>
              <w:right w:val="single" w:sz="4" w:space="0" w:color="000000"/>
            </w:tcBorders>
          </w:tcPr>
          <w:p w:rsidR="006233B9" w:rsidRPr="001915B9" w:rsidRDefault="006233B9" w:rsidP="00CD1FFE">
            <w:r w:rsidRPr="001915B9">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w:t>
            </w:r>
            <w:r>
              <w:t>реде;</w:t>
            </w:r>
            <w:r>
              <w:br/>
              <w:t xml:space="preserve">осуществление необходимых </w:t>
            </w:r>
            <w:r w:rsidRPr="001915B9">
              <w:t xml:space="preserve">природоохранных и </w:t>
            </w:r>
            <w:proofErr w:type="spellStart"/>
            <w:r w:rsidRPr="001915B9">
              <w:t>природовосстановительных</w:t>
            </w:r>
            <w:proofErr w:type="spellEnd"/>
            <w:r w:rsidRPr="001915B9">
              <w:t xml:space="preserve"> мероприятий</w:t>
            </w:r>
          </w:p>
        </w:tc>
      </w:tr>
    </w:tbl>
    <w:p w:rsidR="006233B9" w:rsidRDefault="006233B9" w:rsidP="006233B9">
      <w:pPr>
        <w:pStyle w:val="ac"/>
        <w:rPr>
          <w:lang w:val="ru-RU"/>
        </w:rPr>
      </w:pPr>
    </w:p>
    <w:p w:rsidR="006233B9" w:rsidRDefault="006233B9" w:rsidP="006233B9">
      <w:pPr>
        <w:pStyle w:val="ac"/>
        <w:rPr>
          <w:lang w:val="ru-RU"/>
        </w:rPr>
      </w:pPr>
      <w:r w:rsidRPr="004A3BB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233B9" w:rsidRPr="004A3BBC" w:rsidRDefault="006233B9" w:rsidP="006233B9">
      <w:pPr>
        <w:pStyle w:val="ac"/>
        <w:rPr>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6233B9" w:rsidRPr="001431DC" w:rsidTr="00CD1FFE">
        <w:trPr>
          <w:trHeight w:val="269"/>
          <w:tblHeader/>
        </w:trPr>
        <w:tc>
          <w:tcPr>
            <w:tcW w:w="567" w:type="dxa"/>
            <w:vMerge w:val="restart"/>
          </w:tcPr>
          <w:p w:rsidR="006233B9" w:rsidRPr="000C445D" w:rsidRDefault="006233B9" w:rsidP="00CD1FFE">
            <w:pPr>
              <w:suppressAutoHyphens/>
              <w:snapToGrid w:val="0"/>
              <w:rPr>
                <w:iCs/>
                <w:sz w:val="20"/>
                <w:szCs w:val="20"/>
              </w:rPr>
            </w:pPr>
            <w:r w:rsidRPr="000C445D">
              <w:rPr>
                <w:iCs/>
                <w:sz w:val="20"/>
                <w:szCs w:val="20"/>
              </w:rPr>
              <w:t>№</w:t>
            </w:r>
          </w:p>
          <w:p w:rsidR="006233B9" w:rsidRPr="000C445D" w:rsidRDefault="006233B9" w:rsidP="00CD1FFE">
            <w:pPr>
              <w:suppressAutoHyphens/>
              <w:snapToGrid w:val="0"/>
              <w:rPr>
                <w:iCs/>
                <w:sz w:val="20"/>
                <w:szCs w:val="20"/>
              </w:rPr>
            </w:pPr>
            <w:proofErr w:type="spellStart"/>
            <w:proofErr w:type="gramStart"/>
            <w:r w:rsidRPr="000C445D">
              <w:rPr>
                <w:iCs/>
                <w:sz w:val="20"/>
                <w:szCs w:val="20"/>
              </w:rPr>
              <w:t>п</w:t>
            </w:r>
            <w:proofErr w:type="spellEnd"/>
            <w:proofErr w:type="gramEnd"/>
            <w:r w:rsidRPr="000C445D">
              <w:rPr>
                <w:iCs/>
                <w:sz w:val="20"/>
                <w:szCs w:val="20"/>
              </w:rPr>
              <w:t>/</w:t>
            </w:r>
            <w:proofErr w:type="spellStart"/>
            <w:r w:rsidRPr="000C445D">
              <w:rPr>
                <w:iCs/>
                <w:sz w:val="20"/>
                <w:szCs w:val="20"/>
              </w:rPr>
              <w:t>п</w:t>
            </w:r>
            <w:proofErr w:type="spellEnd"/>
          </w:p>
        </w:tc>
        <w:tc>
          <w:tcPr>
            <w:tcW w:w="993" w:type="dxa"/>
            <w:vMerge w:val="restart"/>
          </w:tcPr>
          <w:p w:rsidR="006233B9" w:rsidRPr="000C445D" w:rsidRDefault="006233B9" w:rsidP="00CD1FFE">
            <w:pPr>
              <w:suppressAutoHyphens/>
              <w:snapToGrid w:val="0"/>
              <w:rPr>
                <w:iCs/>
                <w:sz w:val="20"/>
                <w:szCs w:val="20"/>
              </w:rPr>
            </w:pPr>
            <w:r w:rsidRPr="000C445D">
              <w:rPr>
                <w:iCs/>
                <w:sz w:val="20"/>
                <w:szCs w:val="20"/>
              </w:rPr>
              <w:t>Код (числовое обозначение) в соответствии с Классификатором</w:t>
            </w:r>
          </w:p>
        </w:tc>
        <w:tc>
          <w:tcPr>
            <w:tcW w:w="4110" w:type="dxa"/>
            <w:vMerge w:val="restart"/>
          </w:tcPr>
          <w:p w:rsidR="006233B9" w:rsidRPr="000C445D" w:rsidRDefault="006233B9" w:rsidP="00CD1FFE">
            <w:pPr>
              <w:suppressAutoHyphens/>
              <w:snapToGrid w:val="0"/>
              <w:rPr>
                <w:sz w:val="20"/>
                <w:szCs w:val="20"/>
                <w:lang w:eastAsia="ar-SA"/>
              </w:rPr>
            </w:pPr>
            <w:r w:rsidRPr="000C445D">
              <w:rPr>
                <w:iCs/>
                <w:sz w:val="20"/>
                <w:szCs w:val="2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0C445D">
              <w:rPr>
                <w:sz w:val="20"/>
                <w:szCs w:val="20"/>
                <w:lang w:eastAsia="ar-SA"/>
              </w:rPr>
              <w:t xml:space="preserve"> утвержденным </w:t>
            </w:r>
            <w:r w:rsidRPr="000C445D">
              <w:rPr>
                <w:bCs/>
                <w:sz w:val="20"/>
                <w:szCs w:val="20"/>
              </w:rPr>
              <w:t>уполномоченным федеральным органом исполнительной власти)</w:t>
            </w:r>
          </w:p>
          <w:p w:rsidR="006233B9" w:rsidRPr="000C445D" w:rsidRDefault="006233B9" w:rsidP="00CD1FFE">
            <w:pPr>
              <w:suppressAutoHyphens/>
              <w:snapToGrid w:val="0"/>
              <w:rPr>
                <w:iCs/>
                <w:sz w:val="20"/>
                <w:szCs w:val="20"/>
              </w:rPr>
            </w:pPr>
          </w:p>
        </w:tc>
        <w:tc>
          <w:tcPr>
            <w:tcW w:w="4111" w:type="dxa"/>
            <w:gridSpan w:val="4"/>
            <w:tcBorders>
              <w:bottom w:val="single" w:sz="4" w:space="0" w:color="auto"/>
            </w:tcBorders>
            <w:shd w:val="clear" w:color="auto" w:fill="auto"/>
            <w:vAlign w:val="center"/>
          </w:tcPr>
          <w:p w:rsidR="006233B9" w:rsidRPr="000C445D" w:rsidRDefault="006233B9" w:rsidP="00CD1FFE">
            <w:pPr>
              <w:suppressAutoHyphens/>
              <w:snapToGrid w:val="0"/>
              <w:rPr>
                <w:bCs/>
                <w:iCs/>
                <w:sz w:val="20"/>
                <w:szCs w:val="20"/>
              </w:rPr>
            </w:pPr>
            <w:r w:rsidRPr="000C445D">
              <w:rPr>
                <w:bCs/>
                <w:iCs/>
                <w:sz w:val="20"/>
                <w:szCs w:val="20"/>
              </w:rPr>
              <w:t>Параметры разрешенного строительства, реконструкции объектов капстроительства</w:t>
            </w:r>
          </w:p>
        </w:tc>
      </w:tr>
      <w:tr w:rsidR="006233B9" w:rsidRPr="001431DC" w:rsidTr="00CD1FFE">
        <w:trPr>
          <w:cantSplit/>
          <w:trHeight w:val="1134"/>
          <w:tblHeader/>
        </w:trPr>
        <w:tc>
          <w:tcPr>
            <w:tcW w:w="567" w:type="dxa"/>
            <w:vMerge/>
            <w:tcBorders>
              <w:bottom w:val="single" w:sz="4" w:space="0" w:color="auto"/>
            </w:tcBorders>
            <w:vAlign w:val="center"/>
          </w:tcPr>
          <w:p w:rsidR="006233B9" w:rsidRPr="000C445D" w:rsidRDefault="006233B9" w:rsidP="00CD1FFE">
            <w:pPr>
              <w:suppressAutoHyphens/>
              <w:snapToGrid w:val="0"/>
              <w:rPr>
                <w:iCs/>
                <w:sz w:val="20"/>
                <w:szCs w:val="20"/>
              </w:rPr>
            </w:pPr>
          </w:p>
        </w:tc>
        <w:tc>
          <w:tcPr>
            <w:tcW w:w="993" w:type="dxa"/>
            <w:vMerge/>
            <w:tcBorders>
              <w:bottom w:val="single" w:sz="4" w:space="0" w:color="auto"/>
            </w:tcBorders>
            <w:vAlign w:val="center"/>
          </w:tcPr>
          <w:p w:rsidR="006233B9" w:rsidRPr="000C445D" w:rsidRDefault="006233B9" w:rsidP="00CD1FFE">
            <w:pPr>
              <w:suppressAutoHyphens/>
              <w:snapToGrid w:val="0"/>
              <w:rPr>
                <w:iCs/>
                <w:sz w:val="20"/>
                <w:szCs w:val="20"/>
              </w:rPr>
            </w:pPr>
          </w:p>
        </w:tc>
        <w:tc>
          <w:tcPr>
            <w:tcW w:w="4110" w:type="dxa"/>
            <w:vMerge/>
            <w:tcBorders>
              <w:bottom w:val="single" w:sz="4" w:space="0" w:color="auto"/>
            </w:tcBorders>
            <w:vAlign w:val="center"/>
          </w:tcPr>
          <w:p w:rsidR="006233B9" w:rsidRPr="000C445D" w:rsidRDefault="006233B9" w:rsidP="00CD1FFE">
            <w:pPr>
              <w:suppressAutoHyphens/>
              <w:snapToGrid w:val="0"/>
              <w:rPr>
                <w:iCs/>
                <w:sz w:val="20"/>
                <w:szCs w:val="20"/>
              </w:rPr>
            </w:pPr>
          </w:p>
        </w:tc>
        <w:tc>
          <w:tcPr>
            <w:tcW w:w="993" w:type="dxa"/>
            <w:tcBorders>
              <w:bottom w:val="single" w:sz="4" w:space="0" w:color="auto"/>
            </w:tcBorders>
            <w:shd w:val="clear" w:color="auto" w:fill="auto"/>
            <w:textDirection w:val="btLr"/>
            <w:vAlign w:val="center"/>
          </w:tcPr>
          <w:p w:rsidR="006233B9" w:rsidRPr="000C445D" w:rsidRDefault="006233B9" w:rsidP="00CD1FFE">
            <w:pPr>
              <w:suppressAutoHyphens/>
              <w:snapToGrid w:val="0"/>
              <w:rPr>
                <w:sz w:val="20"/>
                <w:szCs w:val="20"/>
              </w:rPr>
            </w:pPr>
            <w:r w:rsidRPr="000C445D">
              <w:rPr>
                <w:iCs/>
                <w:sz w:val="20"/>
                <w:szCs w:val="20"/>
              </w:rPr>
              <w:t>Предельная этажность зданий, строений, сооружений, этаж</w:t>
            </w:r>
          </w:p>
        </w:tc>
        <w:tc>
          <w:tcPr>
            <w:tcW w:w="1134" w:type="dxa"/>
            <w:tcBorders>
              <w:bottom w:val="single" w:sz="4" w:space="0" w:color="auto"/>
            </w:tcBorders>
            <w:textDirection w:val="btLr"/>
            <w:vAlign w:val="center"/>
          </w:tcPr>
          <w:p w:rsidR="006233B9" w:rsidRPr="000C445D" w:rsidRDefault="006233B9" w:rsidP="00CD1FFE">
            <w:pPr>
              <w:suppressAutoHyphens/>
              <w:snapToGrid w:val="0"/>
              <w:rPr>
                <w:iCs/>
                <w:sz w:val="20"/>
                <w:szCs w:val="20"/>
              </w:rPr>
            </w:pPr>
            <w:r w:rsidRPr="000C445D">
              <w:rPr>
                <w:iCs/>
                <w:sz w:val="20"/>
                <w:szCs w:val="20"/>
              </w:rPr>
              <w:t>Предельные размеры земельных участков (мин</w:t>
            </w:r>
            <w:proofErr w:type="gramStart"/>
            <w:r w:rsidRPr="000C445D">
              <w:rPr>
                <w:iCs/>
                <w:sz w:val="20"/>
                <w:szCs w:val="20"/>
              </w:rPr>
              <w:t>.-</w:t>
            </w:r>
            <w:proofErr w:type="gramEnd"/>
            <w:r w:rsidRPr="000C445D">
              <w:rPr>
                <w:iCs/>
                <w:sz w:val="20"/>
                <w:szCs w:val="20"/>
              </w:rPr>
              <w:t>макс.), га</w:t>
            </w:r>
          </w:p>
        </w:tc>
        <w:tc>
          <w:tcPr>
            <w:tcW w:w="992" w:type="dxa"/>
            <w:tcBorders>
              <w:bottom w:val="single" w:sz="4" w:space="0" w:color="auto"/>
            </w:tcBorders>
            <w:textDirection w:val="btLr"/>
            <w:vAlign w:val="center"/>
          </w:tcPr>
          <w:p w:rsidR="006233B9" w:rsidRPr="000C445D" w:rsidRDefault="006233B9" w:rsidP="00CD1FFE">
            <w:pPr>
              <w:suppressAutoHyphens/>
              <w:snapToGrid w:val="0"/>
              <w:rPr>
                <w:iCs/>
                <w:sz w:val="20"/>
                <w:szCs w:val="20"/>
              </w:rPr>
            </w:pPr>
            <w:r w:rsidRPr="000C445D">
              <w:rPr>
                <w:bCs/>
                <w:iCs/>
                <w:sz w:val="20"/>
                <w:szCs w:val="20"/>
              </w:rPr>
              <w:t>Максимальный процент застройки, %</w:t>
            </w:r>
          </w:p>
        </w:tc>
        <w:tc>
          <w:tcPr>
            <w:tcW w:w="992" w:type="dxa"/>
            <w:tcBorders>
              <w:bottom w:val="single" w:sz="4" w:space="0" w:color="auto"/>
            </w:tcBorders>
            <w:textDirection w:val="btLr"/>
          </w:tcPr>
          <w:p w:rsidR="006233B9" w:rsidRPr="000C445D" w:rsidRDefault="006233B9" w:rsidP="00CD1FFE">
            <w:pPr>
              <w:suppressAutoHyphens/>
              <w:snapToGrid w:val="0"/>
              <w:spacing w:line="144" w:lineRule="auto"/>
              <w:ind w:left="113" w:right="113"/>
              <w:rPr>
                <w:bCs/>
                <w:iCs/>
                <w:sz w:val="20"/>
                <w:szCs w:val="20"/>
              </w:rPr>
            </w:pPr>
            <w:r w:rsidRPr="00F23410">
              <w:rPr>
                <w:bCs/>
                <w:iCs/>
                <w:sz w:val="20"/>
                <w:szCs w:val="20"/>
              </w:rPr>
              <w:t xml:space="preserve">Минимальные отступы от </w:t>
            </w:r>
            <w:r>
              <w:rPr>
                <w:bCs/>
                <w:iCs/>
                <w:sz w:val="20"/>
                <w:szCs w:val="20"/>
              </w:rPr>
              <w:t xml:space="preserve">строений до </w:t>
            </w:r>
            <w:r w:rsidRPr="00F23410">
              <w:rPr>
                <w:bCs/>
                <w:iCs/>
                <w:sz w:val="20"/>
                <w:szCs w:val="20"/>
              </w:rPr>
              <w:t>границ земельных участков</w:t>
            </w:r>
          </w:p>
        </w:tc>
      </w:tr>
      <w:tr w:rsidR="006233B9" w:rsidRPr="001431DC" w:rsidTr="00CD1FFE">
        <w:trPr>
          <w:trHeight w:val="269"/>
          <w:tblHeader/>
        </w:trPr>
        <w:tc>
          <w:tcPr>
            <w:tcW w:w="567" w:type="dxa"/>
            <w:tcBorders>
              <w:bottom w:val="single" w:sz="4" w:space="0" w:color="auto"/>
            </w:tcBorders>
            <w:vAlign w:val="center"/>
          </w:tcPr>
          <w:p w:rsidR="006233B9" w:rsidRPr="000C445D" w:rsidRDefault="006233B9" w:rsidP="00CD1FFE">
            <w:pPr>
              <w:suppressAutoHyphens/>
              <w:snapToGrid w:val="0"/>
              <w:rPr>
                <w:iCs/>
                <w:sz w:val="20"/>
                <w:szCs w:val="20"/>
              </w:rPr>
            </w:pPr>
            <w:r w:rsidRPr="000C445D">
              <w:rPr>
                <w:iCs/>
                <w:sz w:val="20"/>
                <w:szCs w:val="20"/>
              </w:rPr>
              <w:t>1</w:t>
            </w:r>
          </w:p>
        </w:tc>
        <w:tc>
          <w:tcPr>
            <w:tcW w:w="993" w:type="dxa"/>
            <w:tcBorders>
              <w:bottom w:val="single" w:sz="4" w:space="0" w:color="auto"/>
            </w:tcBorders>
            <w:vAlign w:val="center"/>
          </w:tcPr>
          <w:p w:rsidR="006233B9" w:rsidRPr="000C445D" w:rsidRDefault="006233B9" w:rsidP="00CD1FFE">
            <w:pPr>
              <w:suppressAutoHyphens/>
              <w:snapToGrid w:val="0"/>
              <w:rPr>
                <w:iCs/>
                <w:sz w:val="20"/>
                <w:szCs w:val="20"/>
              </w:rPr>
            </w:pPr>
            <w:r w:rsidRPr="000C445D">
              <w:rPr>
                <w:iCs/>
                <w:sz w:val="20"/>
                <w:szCs w:val="20"/>
              </w:rPr>
              <w:t>2</w:t>
            </w:r>
          </w:p>
        </w:tc>
        <w:tc>
          <w:tcPr>
            <w:tcW w:w="4110" w:type="dxa"/>
            <w:tcBorders>
              <w:bottom w:val="single" w:sz="4" w:space="0" w:color="auto"/>
            </w:tcBorders>
            <w:vAlign w:val="center"/>
          </w:tcPr>
          <w:p w:rsidR="006233B9" w:rsidRPr="000C445D" w:rsidRDefault="006233B9" w:rsidP="00CD1FFE">
            <w:pPr>
              <w:suppressAutoHyphens/>
              <w:snapToGrid w:val="0"/>
              <w:rPr>
                <w:iCs/>
                <w:sz w:val="20"/>
                <w:szCs w:val="20"/>
              </w:rPr>
            </w:pPr>
            <w:r w:rsidRPr="000C445D">
              <w:rPr>
                <w:iCs/>
                <w:sz w:val="20"/>
                <w:szCs w:val="20"/>
              </w:rPr>
              <w:t>3</w:t>
            </w:r>
          </w:p>
        </w:tc>
        <w:tc>
          <w:tcPr>
            <w:tcW w:w="993" w:type="dxa"/>
            <w:tcBorders>
              <w:bottom w:val="single" w:sz="4" w:space="0" w:color="auto"/>
            </w:tcBorders>
            <w:shd w:val="clear" w:color="auto" w:fill="auto"/>
            <w:vAlign w:val="center"/>
          </w:tcPr>
          <w:p w:rsidR="006233B9" w:rsidRPr="000C445D" w:rsidRDefault="006233B9" w:rsidP="00CD1FFE">
            <w:pPr>
              <w:suppressAutoHyphens/>
              <w:snapToGrid w:val="0"/>
              <w:rPr>
                <w:iCs/>
                <w:sz w:val="20"/>
                <w:szCs w:val="20"/>
              </w:rPr>
            </w:pPr>
            <w:r w:rsidRPr="000C445D">
              <w:rPr>
                <w:iCs/>
                <w:sz w:val="20"/>
                <w:szCs w:val="20"/>
              </w:rPr>
              <w:t>4</w:t>
            </w:r>
          </w:p>
        </w:tc>
        <w:tc>
          <w:tcPr>
            <w:tcW w:w="1134" w:type="dxa"/>
            <w:tcBorders>
              <w:bottom w:val="single" w:sz="4" w:space="0" w:color="auto"/>
            </w:tcBorders>
            <w:vAlign w:val="center"/>
          </w:tcPr>
          <w:p w:rsidR="006233B9" w:rsidRPr="000C445D" w:rsidRDefault="006233B9" w:rsidP="00CD1FFE">
            <w:pPr>
              <w:suppressAutoHyphens/>
              <w:snapToGrid w:val="0"/>
              <w:rPr>
                <w:iCs/>
                <w:sz w:val="20"/>
                <w:szCs w:val="20"/>
              </w:rPr>
            </w:pPr>
            <w:r w:rsidRPr="000C445D">
              <w:rPr>
                <w:iCs/>
                <w:sz w:val="20"/>
                <w:szCs w:val="20"/>
              </w:rPr>
              <w:t>5</w:t>
            </w:r>
          </w:p>
        </w:tc>
        <w:tc>
          <w:tcPr>
            <w:tcW w:w="992" w:type="dxa"/>
            <w:tcBorders>
              <w:bottom w:val="single" w:sz="4" w:space="0" w:color="auto"/>
            </w:tcBorders>
            <w:vAlign w:val="center"/>
          </w:tcPr>
          <w:p w:rsidR="006233B9" w:rsidRPr="000C445D" w:rsidRDefault="006233B9" w:rsidP="00CD1FFE">
            <w:pPr>
              <w:suppressAutoHyphens/>
              <w:snapToGrid w:val="0"/>
              <w:rPr>
                <w:bCs/>
                <w:iCs/>
                <w:sz w:val="20"/>
                <w:szCs w:val="20"/>
              </w:rPr>
            </w:pPr>
            <w:r w:rsidRPr="000C445D">
              <w:rPr>
                <w:bCs/>
                <w:iCs/>
                <w:sz w:val="20"/>
                <w:szCs w:val="20"/>
              </w:rPr>
              <w:t>6</w:t>
            </w:r>
          </w:p>
        </w:tc>
        <w:tc>
          <w:tcPr>
            <w:tcW w:w="992" w:type="dxa"/>
            <w:tcBorders>
              <w:bottom w:val="single" w:sz="4" w:space="0" w:color="auto"/>
            </w:tcBorders>
            <w:vAlign w:val="center"/>
          </w:tcPr>
          <w:p w:rsidR="006233B9" w:rsidRPr="000C445D" w:rsidRDefault="006233B9" w:rsidP="00CD1FFE">
            <w:pPr>
              <w:suppressAutoHyphens/>
              <w:snapToGrid w:val="0"/>
              <w:rPr>
                <w:bCs/>
                <w:iCs/>
                <w:sz w:val="20"/>
                <w:szCs w:val="20"/>
              </w:rPr>
            </w:pPr>
            <w:r w:rsidRPr="000C445D">
              <w:rPr>
                <w:bCs/>
                <w:iCs/>
                <w:sz w:val="20"/>
                <w:szCs w:val="20"/>
              </w:rPr>
              <w:t>7</w:t>
            </w:r>
          </w:p>
        </w:tc>
      </w:tr>
      <w:tr w:rsidR="006233B9" w:rsidRPr="001431DC" w:rsidTr="00CD1FFE">
        <w:trPr>
          <w:trHeight w:val="397"/>
        </w:trPr>
        <w:tc>
          <w:tcPr>
            <w:tcW w:w="9781" w:type="dxa"/>
            <w:gridSpan w:val="7"/>
          </w:tcPr>
          <w:p w:rsidR="006233B9" w:rsidRPr="00875505" w:rsidRDefault="006233B9" w:rsidP="00CD1FFE">
            <w:pPr>
              <w:suppressAutoHyphens/>
              <w:snapToGrid w:val="0"/>
              <w:rPr>
                <w:iCs/>
                <w:highlight w:val="yellow"/>
              </w:rPr>
            </w:pPr>
            <w:r w:rsidRPr="00875505">
              <w:rPr>
                <w:b/>
                <w:bCs/>
              </w:rPr>
              <w:t>Основные виды и параметры разрешенного использования земельных участков и объектов капитального строительства</w:t>
            </w:r>
          </w:p>
        </w:tc>
      </w:tr>
      <w:tr w:rsidR="006233B9" w:rsidRPr="001431DC" w:rsidTr="00CD1FFE">
        <w:trPr>
          <w:trHeight w:val="397"/>
        </w:trPr>
        <w:tc>
          <w:tcPr>
            <w:tcW w:w="567" w:type="dxa"/>
            <w:vAlign w:val="center"/>
          </w:tcPr>
          <w:p w:rsidR="006233B9" w:rsidRPr="00CD215A" w:rsidRDefault="006233B9" w:rsidP="00CD1FFE">
            <w:pPr>
              <w:suppressAutoHyphens/>
              <w:snapToGrid w:val="0"/>
            </w:pPr>
            <w:r w:rsidRPr="00CD215A">
              <w:t>1</w:t>
            </w:r>
          </w:p>
        </w:tc>
        <w:tc>
          <w:tcPr>
            <w:tcW w:w="993" w:type="dxa"/>
            <w:vAlign w:val="center"/>
          </w:tcPr>
          <w:p w:rsidR="006233B9" w:rsidRPr="00E24FD3" w:rsidRDefault="006233B9" w:rsidP="00CD1FFE">
            <w:r w:rsidRPr="00E24FD3">
              <w:t>3.1</w:t>
            </w:r>
          </w:p>
        </w:tc>
        <w:tc>
          <w:tcPr>
            <w:tcW w:w="4110" w:type="dxa"/>
            <w:vAlign w:val="center"/>
          </w:tcPr>
          <w:p w:rsidR="006233B9" w:rsidRPr="00E24FD3" w:rsidRDefault="006233B9" w:rsidP="00CD1FFE">
            <w:r w:rsidRPr="00E24FD3">
              <w:t>Коммунальное обслуживание</w:t>
            </w:r>
          </w:p>
        </w:tc>
        <w:tc>
          <w:tcPr>
            <w:tcW w:w="993" w:type="dxa"/>
            <w:shd w:val="clear" w:color="auto" w:fill="auto"/>
            <w:vAlign w:val="center"/>
          </w:tcPr>
          <w:p w:rsidR="006233B9" w:rsidRPr="00E24FD3" w:rsidRDefault="006233B9" w:rsidP="00CD1FFE">
            <w:r>
              <w:t xml:space="preserve">не </w:t>
            </w:r>
            <w:proofErr w:type="gramStart"/>
            <w:r>
              <w:t>установ</w:t>
            </w:r>
            <w:r w:rsidRPr="00E24FD3">
              <w:t>лены</w:t>
            </w:r>
            <w:proofErr w:type="gramEnd"/>
          </w:p>
        </w:tc>
        <w:tc>
          <w:tcPr>
            <w:tcW w:w="1134" w:type="dxa"/>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vAlign w:val="center"/>
          </w:tcPr>
          <w:p w:rsidR="006233B9" w:rsidRPr="00E24FD3" w:rsidRDefault="006233B9" w:rsidP="00CD1FFE">
            <w:r w:rsidRPr="00E24FD3">
              <w:t xml:space="preserve">не </w:t>
            </w:r>
            <w:proofErr w:type="gramStart"/>
            <w:r w:rsidRPr="00E24FD3">
              <w:t>установлены</w:t>
            </w:r>
            <w:proofErr w:type="gramEnd"/>
          </w:p>
        </w:tc>
      </w:tr>
      <w:tr w:rsidR="006233B9" w:rsidRPr="001431DC" w:rsidTr="00CD1FFE">
        <w:trPr>
          <w:trHeight w:val="397"/>
        </w:trPr>
        <w:tc>
          <w:tcPr>
            <w:tcW w:w="567" w:type="dxa"/>
            <w:vAlign w:val="center"/>
          </w:tcPr>
          <w:p w:rsidR="006233B9" w:rsidRPr="00CD215A" w:rsidRDefault="006233B9" w:rsidP="00CD1FFE">
            <w:pPr>
              <w:suppressAutoHyphens/>
              <w:snapToGrid w:val="0"/>
            </w:pPr>
            <w:r>
              <w:t>2</w:t>
            </w:r>
          </w:p>
        </w:tc>
        <w:tc>
          <w:tcPr>
            <w:tcW w:w="993" w:type="dxa"/>
            <w:vAlign w:val="center"/>
          </w:tcPr>
          <w:p w:rsidR="006233B9" w:rsidRPr="00772555" w:rsidRDefault="006233B9" w:rsidP="00CD1FFE">
            <w:pPr>
              <w:suppressAutoHyphens/>
              <w:snapToGrid w:val="0"/>
            </w:pPr>
            <w:r w:rsidRPr="00772555">
              <w:t>3.6</w:t>
            </w:r>
          </w:p>
        </w:tc>
        <w:tc>
          <w:tcPr>
            <w:tcW w:w="4110" w:type="dxa"/>
          </w:tcPr>
          <w:p w:rsidR="006233B9" w:rsidRPr="00772555" w:rsidRDefault="006233B9" w:rsidP="00CD1FFE">
            <w:pPr>
              <w:suppressAutoHyphens/>
              <w:snapToGrid w:val="0"/>
            </w:pPr>
            <w:r w:rsidRPr="00772555">
              <w:t>Культурное развитие</w:t>
            </w:r>
          </w:p>
        </w:tc>
        <w:tc>
          <w:tcPr>
            <w:tcW w:w="993" w:type="dxa"/>
            <w:shd w:val="clear" w:color="auto" w:fill="auto"/>
            <w:vAlign w:val="center"/>
          </w:tcPr>
          <w:p w:rsidR="006233B9" w:rsidRPr="00772555" w:rsidRDefault="006233B9" w:rsidP="00CD1FFE">
            <w:pPr>
              <w:suppressAutoHyphens/>
              <w:snapToGrid w:val="0"/>
              <w:rPr>
                <w:iCs/>
              </w:rPr>
            </w:pPr>
            <w:r w:rsidRPr="00772555">
              <w:rPr>
                <w:iCs/>
              </w:rPr>
              <w:t>2</w:t>
            </w:r>
          </w:p>
        </w:tc>
        <w:tc>
          <w:tcPr>
            <w:tcW w:w="1134" w:type="dxa"/>
            <w:vAlign w:val="center"/>
          </w:tcPr>
          <w:p w:rsidR="006233B9" w:rsidRPr="00772555" w:rsidRDefault="006233B9" w:rsidP="00CD1FFE">
            <w:pPr>
              <w:suppressAutoHyphens/>
              <w:snapToGrid w:val="0"/>
              <w:rPr>
                <w:iCs/>
              </w:rPr>
            </w:pPr>
            <w:r>
              <w:rPr>
                <w:iCs/>
              </w:rPr>
              <w:t>0,005-5,0</w:t>
            </w:r>
          </w:p>
        </w:tc>
        <w:tc>
          <w:tcPr>
            <w:tcW w:w="992" w:type="dxa"/>
            <w:vAlign w:val="center"/>
          </w:tcPr>
          <w:p w:rsidR="006233B9" w:rsidRPr="00772555" w:rsidRDefault="006233B9" w:rsidP="00CD1FFE">
            <w:pPr>
              <w:suppressAutoHyphens/>
              <w:snapToGrid w:val="0"/>
              <w:rPr>
                <w:iCs/>
              </w:rPr>
            </w:pPr>
            <w:r w:rsidRPr="00772555">
              <w:rPr>
                <w:iCs/>
              </w:rPr>
              <w:t>70</w:t>
            </w:r>
          </w:p>
        </w:tc>
        <w:tc>
          <w:tcPr>
            <w:tcW w:w="992" w:type="dxa"/>
            <w:vAlign w:val="center"/>
          </w:tcPr>
          <w:p w:rsidR="006233B9" w:rsidRPr="00772555" w:rsidRDefault="006233B9" w:rsidP="00CD1FFE">
            <w:pPr>
              <w:suppressAutoHyphens/>
              <w:snapToGrid w:val="0"/>
              <w:rPr>
                <w:iCs/>
              </w:rPr>
            </w:pPr>
            <w:r w:rsidRPr="00772555">
              <w:rPr>
                <w:iCs/>
              </w:rPr>
              <w:t>3</w:t>
            </w:r>
          </w:p>
        </w:tc>
      </w:tr>
      <w:tr w:rsidR="006233B9" w:rsidRPr="001431DC" w:rsidTr="00CD1FFE">
        <w:trPr>
          <w:trHeight w:val="397"/>
        </w:trPr>
        <w:tc>
          <w:tcPr>
            <w:tcW w:w="567" w:type="dxa"/>
            <w:vAlign w:val="center"/>
          </w:tcPr>
          <w:p w:rsidR="006233B9" w:rsidRPr="00CD215A" w:rsidRDefault="006233B9" w:rsidP="00CD1FFE">
            <w:pPr>
              <w:suppressAutoHyphens/>
              <w:snapToGrid w:val="0"/>
            </w:pPr>
            <w:r>
              <w:t>3</w:t>
            </w:r>
          </w:p>
        </w:tc>
        <w:tc>
          <w:tcPr>
            <w:tcW w:w="993" w:type="dxa"/>
            <w:vAlign w:val="center"/>
          </w:tcPr>
          <w:p w:rsidR="006233B9" w:rsidRPr="00CD215A" w:rsidRDefault="006233B9" w:rsidP="00CD1FFE">
            <w:pPr>
              <w:suppressAutoHyphens/>
              <w:snapToGrid w:val="0"/>
            </w:pPr>
            <w:r w:rsidRPr="00CD215A">
              <w:t>4.4</w:t>
            </w:r>
          </w:p>
        </w:tc>
        <w:tc>
          <w:tcPr>
            <w:tcW w:w="4110" w:type="dxa"/>
          </w:tcPr>
          <w:p w:rsidR="006233B9" w:rsidRPr="00CD215A" w:rsidRDefault="006233B9" w:rsidP="00CD1FFE">
            <w:pPr>
              <w:suppressAutoHyphens/>
              <w:snapToGrid w:val="0"/>
            </w:pPr>
            <w:r w:rsidRPr="00CD215A">
              <w:t>Магазины</w:t>
            </w:r>
          </w:p>
        </w:tc>
        <w:tc>
          <w:tcPr>
            <w:tcW w:w="993" w:type="dxa"/>
            <w:shd w:val="clear" w:color="auto" w:fill="auto"/>
            <w:vAlign w:val="center"/>
          </w:tcPr>
          <w:p w:rsidR="006233B9" w:rsidRPr="00CD215A" w:rsidRDefault="006233B9" w:rsidP="00CD1FFE">
            <w:pPr>
              <w:suppressAutoHyphens/>
              <w:snapToGrid w:val="0"/>
              <w:rPr>
                <w:iCs/>
              </w:rPr>
            </w:pPr>
            <w:r w:rsidRPr="00CD215A">
              <w:rPr>
                <w:iCs/>
              </w:rPr>
              <w:t>2</w:t>
            </w:r>
          </w:p>
        </w:tc>
        <w:tc>
          <w:tcPr>
            <w:tcW w:w="1134" w:type="dxa"/>
            <w:vAlign w:val="center"/>
          </w:tcPr>
          <w:p w:rsidR="006233B9" w:rsidRDefault="006233B9" w:rsidP="00CD1FFE">
            <w:pPr>
              <w:suppressAutoHyphens/>
              <w:snapToGrid w:val="0"/>
              <w:rPr>
                <w:iCs/>
                <w:color w:val="000000"/>
              </w:rPr>
            </w:pPr>
            <w:r w:rsidRPr="00EF3948">
              <w:rPr>
                <w:iCs/>
                <w:color w:val="000000"/>
              </w:rPr>
              <w:t>0,0005</w:t>
            </w:r>
            <w:r>
              <w:rPr>
                <w:iCs/>
                <w:color w:val="000000"/>
              </w:rPr>
              <w:t xml:space="preserve"> </w:t>
            </w:r>
          </w:p>
          <w:p w:rsidR="006233B9" w:rsidRPr="00CD215A" w:rsidRDefault="006233B9" w:rsidP="00CD1FFE">
            <w:pPr>
              <w:suppressAutoHyphens/>
              <w:snapToGrid w:val="0"/>
              <w:rPr>
                <w:iCs/>
              </w:rPr>
            </w:pPr>
            <w:r w:rsidRPr="00EC34B9">
              <w:rPr>
                <w:iCs/>
                <w:color w:val="000000"/>
              </w:rPr>
              <w:t>0,5</w:t>
            </w:r>
          </w:p>
        </w:tc>
        <w:tc>
          <w:tcPr>
            <w:tcW w:w="992" w:type="dxa"/>
            <w:vAlign w:val="center"/>
          </w:tcPr>
          <w:p w:rsidR="006233B9" w:rsidRPr="00CD215A" w:rsidRDefault="006233B9" w:rsidP="00CD1FFE">
            <w:pPr>
              <w:suppressAutoHyphens/>
              <w:snapToGrid w:val="0"/>
              <w:rPr>
                <w:iCs/>
              </w:rPr>
            </w:pPr>
            <w:r w:rsidRPr="00CD215A">
              <w:rPr>
                <w:iCs/>
              </w:rPr>
              <w:t>60</w:t>
            </w:r>
          </w:p>
        </w:tc>
        <w:tc>
          <w:tcPr>
            <w:tcW w:w="992" w:type="dxa"/>
            <w:vAlign w:val="center"/>
          </w:tcPr>
          <w:p w:rsidR="006233B9" w:rsidRPr="00CD215A" w:rsidRDefault="006233B9" w:rsidP="00CD1FFE">
            <w:pPr>
              <w:suppressAutoHyphens/>
              <w:snapToGrid w:val="0"/>
              <w:rPr>
                <w:iCs/>
              </w:rPr>
            </w:pPr>
            <w:r w:rsidRPr="00CD215A">
              <w:rPr>
                <w:iCs/>
              </w:rPr>
              <w:t>3</w:t>
            </w:r>
          </w:p>
        </w:tc>
      </w:tr>
      <w:tr w:rsidR="006233B9" w:rsidRPr="001431DC" w:rsidTr="00CD1FFE">
        <w:trPr>
          <w:trHeight w:val="397"/>
        </w:trPr>
        <w:tc>
          <w:tcPr>
            <w:tcW w:w="567" w:type="dxa"/>
            <w:vAlign w:val="center"/>
          </w:tcPr>
          <w:p w:rsidR="006233B9" w:rsidRDefault="006233B9" w:rsidP="00CD1FFE">
            <w:pPr>
              <w:suppressAutoHyphens/>
              <w:snapToGrid w:val="0"/>
            </w:pPr>
            <w:r>
              <w:t>4</w:t>
            </w:r>
          </w:p>
        </w:tc>
        <w:tc>
          <w:tcPr>
            <w:tcW w:w="993" w:type="dxa"/>
            <w:vAlign w:val="center"/>
          </w:tcPr>
          <w:p w:rsidR="006233B9" w:rsidRPr="002A7C28" w:rsidRDefault="006233B9" w:rsidP="00CD1FFE">
            <w:pPr>
              <w:suppressAutoHyphens/>
              <w:snapToGrid w:val="0"/>
            </w:pPr>
            <w:r w:rsidRPr="002A7C28">
              <w:t>4.6</w:t>
            </w:r>
          </w:p>
        </w:tc>
        <w:tc>
          <w:tcPr>
            <w:tcW w:w="4110" w:type="dxa"/>
          </w:tcPr>
          <w:p w:rsidR="006233B9" w:rsidRPr="002A7C28" w:rsidRDefault="006233B9" w:rsidP="00CD1FFE">
            <w:pPr>
              <w:suppressAutoHyphens/>
              <w:snapToGrid w:val="0"/>
            </w:pPr>
            <w:r w:rsidRPr="002A7C28">
              <w:t>Общественное питание</w:t>
            </w:r>
          </w:p>
        </w:tc>
        <w:tc>
          <w:tcPr>
            <w:tcW w:w="993" w:type="dxa"/>
            <w:shd w:val="clear" w:color="auto" w:fill="auto"/>
            <w:vAlign w:val="center"/>
          </w:tcPr>
          <w:p w:rsidR="006233B9" w:rsidRPr="002A7C28" w:rsidRDefault="006233B9" w:rsidP="00CD1FFE">
            <w:pPr>
              <w:suppressAutoHyphens/>
              <w:snapToGrid w:val="0"/>
              <w:rPr>
                <w:iCs/>
                <w:highlight w:val="yellow"/>
              </w:rPr>
            </w:pPr>
            <w:r w:rsidRPr="002A7C28">
              <w:rPr>
                <w:iCs/>
              </w:rPr>
              <w:t>2</w:t>
            </w:r>
          </w:p>
        </w:tc>
        <w:tc>
          <w:tcPr>
            <w:tcW w:w="1134" w:type="dxa"/>
            <w:vAlign w:val="center"/>
          </w:tcPr>
          <w:p w:rsidR="006233B9" w:rsidRPr="002A7C28" w:rsidRDefault="006233B9" w:rsidP="00CD1FFE">
            <w:pPr>
              <w:suppressAutoHyphens/>
              <w:snapToGrid w:val="0"/>
              <w:rPr>
                <w:iCs/>
              </w:rPr>
            </w:pPr>
            <w:r w:rsidRPr="002A7C28">
              <w:rPr>
                <w:iCs/>
                <w:color w:val="000000"/>
              </w:rPr>
              <w:t>0,00</w:t>
            </w:r>
            <w:r>
              <w:rPr>
                <w:iCs/>
                <w:color w:val="000000"/>
              </w:rPr>
              <w:t>1-0,2</w:t>
            </w:r>
          </w:p>
        </w:tc>
        <w:tc>
          <w:tcPr>
            <w:tcW w:w="992" w:type="dxa"/>
            <w:vAlign w:val="center"/>
          </w:tcPr>
          <w:p w:rsidR="006233B9" w:rsidRPr="002A7C28" w:rsidRDefault="006233B9" w:rsidP="00CD1FFE">
            <w:pPr>
              <w:suppressAutoHyphens/>
              <w:snapToGrid w:val="0"/>
              <w:rPr>
                <w:iCs/>
              </w:rPr>
            </w:pPr>
            <w:r w:rsidRPr="002A7C28">
              <w:rPr>
                <w:iCs/>
              </w:rPr>
              <w:t>60</w:t>
            </w:r>
          </w:p>
        </w:tc>
        <w:tc>
          <w:tcPr>
            <w:tcW w:w="992" w:type="dxa"/>
            <w:vAlign w:val="center"/>
          </w:tcPr>
          <w:p w:rsidR="006233B9" w:rsidRPr="002A7C28" w:rsidRDefault="006233B9" w:rsidP="00CD1FFE">
            <w:pPr>
              <w:suppressAutoHyphens/>
              <w:snapToGrid w:val="0"/>
              <w:rPr>
                <w:iCs/>
              </w:rPr>
            </w:pPr>
            <w:r w:rsidRPr="002A7C28">
              <w:rPr>
                <w:iCs/>
              </w:rPr>
              <w:t>3</w:t>
            </w:r>
          </w:p>
        </w:tc>
      </w:tr>
      <w:tr w:rsidR="006233B9" w:rsidRPr="001431DC" w:rsidTr="00CD1FFE">
        <w:trPr>
          <w:trHeight w:val="397"/>
        </w:trPr>
        <w:tc>
          <w:tcPr>
            <w:tcW w:w="567" w:type="dxa"/>
            <w:vAlign w:val="center"/>
          </w:tcPr>
          <w:p w:rsidR="006233B9" w:rsidRPr="00875505" w:rsidRDefault="006233B9" w:rsidP="00CD1FFE">
            <w:pPr>
              <w:suppressAutoHyphens/>
              <w:snapToGrid w:val="0"/>
            </w:pPr>
            <w:r>
              <w:t>5</w:t>
            </w:r>
          </w:p>
        </w:tc>
        <w:tc>
          <w:tcPr>
            <w:tcW w:w="993" w:type="dxa"/>
            <w:vAlign w:val="center"/>
          </w:tcPr>
          <w:p w:rsidR="006233B9" w:rsidRPr="00875505" w:rsidRDefault="006233B9" w:rsidP="00CD1FFE">
            <w:pPr>
              <w:suppressAutoHyphens/>
              <w:snapToGrid w:val="0"/>
              <w:rPr>
                <w:iCs/>
              </w:rPr>
            </w:pPr>
            <w:r w:rsidRPr="00875505">
              <w:t>5.0</w:t>
            </w:r>
          </w:p>
        </w:tc>
        <w:tc>
          <w:tcPr>
            <w:tcW w:w="4110" w:type="dxa"/>
          </w:tcPr>
          <w:p w:rsidR="006233B9" w:rsidRDefault="006233B9" w:rsidP="00CD1FFE">
            <w:pPr>
              <w:suppressAutoHyphens/>
              <w:snapToGrid w:val="0"/>
            </w:pPr>
          </w:p>
          <w:p w:rsidR="006233B9" w:rsidRPr="00875505" w:rsidRDefault="006233B9" w:rsidP="00CD1FFE">
            <w:pPr>
              <w:suppressAutoHyphens/>
              <w:snapToGrid w:val="0"/>
            </w:pPr>
            <w:r w:rsidRPr="00875505">
              <w:t>Отдых (рекреация)</w:t>
            </w:r>
          </w:p>
        </w:tc>
        <w:tc>
          <w:tcPr>
            <w:tcW w:w="993" w:type="dxa"/>
            <w:shd w:val="clear" w:color="auto" w:fill="auto"/>
            <w:vAlign w:val="center"/>
          </w:tcPr>
          <w:p w:rsidR="006233B9" w:rsidRPr="00875505" w:rsidRDefault="006233B9" w:rsidP="00CD1FFE">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6233B9" w:rsidRPr="00875505" w:rsidRDefault="006233B9" w:rsidP="00CD1FFE">
            <w:pPr>
              <w:suppressAutoHyphens/>
              <w:snapToGrid w:val="0"/>
              <w:rPr>
                <w:iCs/>
              </w:rPr>
            </w:pPr>
            <w:r w:rsidRPr="00875505">
              <w:rPr>
                <w:iCs/>
              </w:rPr>
              <w:t>0,01</w:t>
            </w:r>
            <w:r>
              <w:rPr>
                <w:iCs/>
              </w:rPr>
              <w:t>-5,0</w:t>
            </w:r>
          </w:p>
        </w:tc>
        <w:tc>
          <w:tcPr>
            <w:tcW w:w="992" w:type="dxa"/>
            <w:vAlign w:val="center"/>
          </w:tcPr>
          <w:p w:rsidR="006233B9" w:rsidRPr="00875505" w:rsidRDefault="006233B9" w:rsidP="00CD1FFE">
            <w:pPr>
              <w:suppressAutoHyphens/>
              <w:snapToGrid w:val="0"/>
              <w:rPr>
                <w:iCs/>
              </w:rPr>
            </w:pPr>
            <w:r w:rsidRPr="006132E3">
              <w:t xml:space="preserve">не </w:t>
            </w:r>
            <w:proofErr w:type="gramStart"/>
            <w:r w:rsidRPr="006132E3">
              <w:t>установлены</w:t>
            </w:r>
            <w:proofErr w:type="gramEnd"/>
          </w:p>
        </w:tc>
        <w:tc>
          <w:tcPr>
            <w:tcW w:w="992" w:type="dxa"/>
            <w:vAlign w:val="center"/>
          </w:tcPr>
          <w:p w:rsidR="006233B9" w:rsidRPr="00875505" w:rsidRDefault="006233B9" w:rsidP="00CD1FFE">
            <w:pPr>
              <w:suppressAutoHyphens/>
              <w:snapToGrid w:val="0"/>
              <w:rPr>
                <w:iCs/>
              </w:rPr>
            </w:pPr>
            <w:r w:rsidRPr="006132E3">
              <w:t xml:space="preserve">не </w:t>
            </w:r>
            <w:proofErr w:type="gramStart"/>
            <w:r w:rsidRPr="006132E3">
              <w:t>установлены</w:t>
            </w:r>
            <w:proofErr w:type="gramEnd"/>
          </w:p>
        </w:tc>
      </w:tr>
      <w:tr w:rsidR="006233B9" w:rsidRPr="001431DC" w:rsidTr="00CD1FFE">
        <w:trPr>
          <w:trHeight w:val="397"/>
        </w:trPr>
        <w:tc>
          <w:tcPr>
            <w:tcW w:w="567" w:type="dxa"/>
            <w:vAlign w:val="center"/>
          </w:tcPr>
          <w:p w:rsidR="006233B9" w:rsidRDefault="006233B9" w:rsidP="00CD1FFE">
            <w:pPr>
              <w:suppressAutoHyphens/>
              <w:snapToGrid w:val="0"/>
            </w:pPr>
            <w:r>
              <w:t>6</w:t>
            </w:r>
          </w:p>
        </w:tc>
        <w:tc>
          <w:tcPr>
            <w:tcW w:w="993" w:type="dxa"/>
            <w:vAlign w:val="center"/>
          </w:tcPr>
          <w:p w:rsidR="006233B9" w:rsidRPr="00EC34B9" w:rsidRDefault="006233B9" w:rsidP="00CD1FFE">
            <w:pPr>
              <w:suppressAutoHyphens/>
              <w:snapToGrid w:val="0"/>
              <w:rPr>
                <w:iCs/>
              </w:rPr>
            </w:pPr>
            <w:r w:rsidRPr="00EC34B9">
              <w:rPr>
                <w:iCs/>
              </w:rPr>
              <w:t>11.1</w:t>
            </w:r>
          </w:p>
        </w:tc>
        <w:tc>
          <w:tcPr>
            <w:tcW w:w="4110" w:type="dxa"/>
            <w:vAlign w:val="center"/>
          </w:tcPr>
          <w:p w:rsidR="006233B9" w:rsidRPr="00EC34B9" w:rsidRDefault="006233B9" w:rsidP="00CD1FFE">
            <w:pPr>
              <w:suppressAutoHyphens/>
              <w:snapToGrid w:val="0"/>
              <w:rPr>
                <w:iCs/>
              </w:rPr>
            </w:pPr>
            <w:r w:rsidRPr="00EC34B9">
              <w:rPr>
                <w:iCs/>
              </w:rPr>
              <w:t>Общее пользование водными объектами</w:t>
            </w:r>
          </w:p>
        </w:tc>
        <w:tc>
          <w:tcPr>
            <w:tcW w:w="993" w:type="dxa"/>
            <w:shd w:val="clear" w:color="auto" w:fill="auto"/>
            <w:vAlign w:val="center"/>
          </w:tcPr>
          <w:p w:rsidR="006233B9" w:rsidRPr="00074E11" w:rsidRDefault="006233B9" w:rsidP="00CD1FFE">
            <w:pPr>
              <w:suppressAutoHyphens/>
              <w:snapToGrid w:val="0"/>
              <w:rPr>
                <w:iCs/>
              </w:rPr>
            </w:pPr>
            <w:r w:rsidRPr="00074E11">
              <w:t xml:space="preserve">не </w:t>
            </w:r>
            <w:proofErr w:type="gramStart"/>
            <w:r w:rsidRPr="00074E11">
              <w:t>устано</w:t>
            </w:r>
            <w:r w:rsidRPr="00074E11">
              <w:lastRenderedPageBreak/>
              <w:t>влены</w:t>
            </w:r>
            <w:proofErr w:type="gramEnd"/>
          </w:p>
        </w:tc>
        <w:tc>
          <w:tcPr>
            <w:tcW w:w="1134" w:type="dxa"/>
            <w:vAlign w:val="center"/>
          </w:tcPr>
          <w:p w:rsidR="006233B9" w:rsidRPr="00074E11" w:rsidRDefault="006233B9" w:rsidP="00CD1FFE">
            <w:pPr>
              <w:suppressAutoHyphens/>
              <w:snapToGrid w:val="0"/>
              <w:rPr>
                <w:iCs/>
              </w:rPr>
            </w:pPr>
            <w:r w:rsidRPr="006132E3">
              <w:lastRenderedPageBreak/>
              <w:t xml:space="preserve">не </w:t>
            </w:r>
            <w:proofErr w:type="gramStart"/>
            <w:r w:rsidRPr="006132E3">
              <w:t>установ</w:t>
            </w:r>
            <w:r w:rsidRPr="006132E3">
              <w:lastRenderedPageBreak/>
              <w:t>лены</w:t>
            </w:r>
            <w:proofErr w:type="gramEnd"/>
          </w:p>
        </w:tc>
        <w:tc>
          <w:tcPr>
            <w:tcW w:w="992" w:type="dxa"/>
            <w:vAlign w:val="center"/>
          </w:tcPr>
          <w:p w:rsidR="006233B9" w:rsidRPr="00074E11" w:rsidRDefault="006233B9" w:rsidP="00CD1FFE">
            <w:pPr>
              <w:suppressAutoHyphens/>
              <w:snapToGrid w:val="0"/>
            </w:pPr>
            <w:r w:rsidRPr="00074E11">
              <w:lastRenderedPageBreak/>
              <w:t xml:space="preserve">не </w:t>
            </w:r>
            <w:proofErr w:type="gramStart"/>
            <w:r w:rsidRPr="00074E11">
              <w:t>устано</w:t>
            </w:r>
            <w:r w:rsidRPr="00074E11">
              <w:lastRenderedPageBreak/>
              <w:t>влены</w:t>
            </w:r>
            <w:proofErr w:type="gramEnd"/>
          </w:p>
        </w:tc>
        <w:tc>
          <w:tcPr>
            <w:tcW w:w="992" w:type="dxa"/>
            <w:vAlign w:val="center"/>
          </w:tcPr>
          <w:p w:rsidR="006233B9" w:rsidRPr="00074E11" w:rsidRDefault="006233B9" w:rsidP="00CD1FFE">
            <w:pPr>
              <w:suppressAutoHyphens/>
              <w:snapToGrid w:val="0"/>
              <w:rPr>
                <w:iCs/>
              </w:rPr>
            </w:pPr>
            <w:r w:rsidRPr="00074E11">
              <w:lastRenderedPageBreak/>
              <w:t xml:space="preserve">не </w:t>
            </w:r>
            <w:proofErr w:type="gramStart"/>
            <w:r w:rsidRPr="00074E11">
              <w:t>устано</w:t>
            </w:r>
            <w:r w:rsidRPr="00074E11">
              <w:lastRenderedPageBreak/>
              <w:t>влены</w:t>
            </w:r>
            <w:proofErr w:type="gramEnd"/>
          </w:p>
        </w:tc>
      </w:tr>
      <w:tr w:rsidR="006233B9" w:rsidRPr="001431DC" w:rsidTr="00CD1FFE">
        <w:trPr>
          <w:trHeight w:val="397"/>
        </w:trPr>
        <w:tc>
          <w:tcPr>
            <w:tcW w:w="567" w:type="dxa"/>
            <w:vAlign w:val="center"/>
          </w:tcPr>
          <w:p w:rsidR="006233B9" w:rsidRDefault="006233B9" w:rsidP="00CD1FFE">
            <w:pPr>
              <w:suppressAutoHyphens/>
              <w:snapToGrid w:val="0"/>
            </w:pPr>
            <w:r>
              <w:lastRenderedPageBreak/>
              <w:t>7</w:t>
            </w:r>
          </w:p>
        </w:tc>
        <w:tc>
          <w:tcPr>
            <w:tcW w:w="993" w:type="dxa"/>
            <w:vAlign w:val="center"/>
          </w:tcPr>
          <w:p w:rsidR="006233B9" w:rsidRPr="00EC34B9" w:rsidRDefault="006233B9" w:rsidP="00CD1FFE">
            <w:pPr>
              <w:suppressAutoHyphens/>
              <w:snapToGrid w:val="0"/>
              <w:rPr>
                <w:iCs/>
              </w:rPr>
            </w:pPr>
            <w:r>
              <w:rPr>
                <w:iCs/>
              </w:rPr>
              <w:t>11.2</w:t>
            </w:r>
          </w:p>
        </w:tc>
        <w:tc>
          <w:tcPr>
            <w:tcW w:w="4110" w:type="dxa"/>
            <w:vAlign w:val="center"/>
          </w:tcPr>
          <w:p w:rsidR="006233B9" w:rsidRPr="00EC34B9" w:rsidRDefault="006233B9" w:rsidP="00CD1FFE">
            <w:pPr>
              <w:suppressAutoHyphens/>
              <w:snapToGrid w:val="0"/>
              <w:rPr>
                <w:iCs/>
              </w:rPr>
            </w:pPr>
            <w:r>
              <w:rPr>
                <w:iCs/>
              </w:rPr>
              <w:t>Специальное пользование водными объектами</w:t>
            </w:r>
          </w:p>
        </w:tc>
        <w:tc>
          <w:tcPr>
            <w:tcW w:w="993" w:type="dxa"/>
            <w:shd w:val="clear" w:color="auto" w:fill="auto"/>
            <w:vAlign w:val="center"/>
          </w:tcPr>
          <w:p w:rsidR="006233B9" w:rsidRPr="00074E11" w:rsidRDefault="006233B9" w:rsidP="00CD1FFE">
            <w:pPr>
              <w:suppressAutoHyphens/>
              <w:snapToGrid w:val="0"/>
              <w:rPr>
                <w:iCs/>
              </w:rPr>
            </w:pPr>
            <w:r w:rsidRPr="00074E11">
              <w:t xml:space="preserve">не </w:t>
            </w:r>
            <w:proofErr w:type="gramStart"/>
            <w:r w:rsidRPr="00074E11">
              <w:t>установлены</w:t>
            </w:r>
            <w:proofErr w:type="gramEnd"/>
          </w:p>
        </w:tc>
        <w:tc>
          <w:tcPr>
            <w:tcW w:w="1134" w:type="dxa"/>
            <w:vAlign w:val="center"/>
          </w:tcPr>
          <w:p w:rsidR="006233B9" w:rsidRPr="00DA3166" w:rsidRDefault="006233B9" w:rsidP="00CD1FFE">
            <w:pPr>
              <w:suppressAutoHyphens/>
              <w:snapToGrid w:val="0"/>
              <w:rPr>
                <w:iCs/>
              </w:rPr>
            </w:pPr>
            <w:r>
              <w:rPr>
                <w:iCs/>
              </w:rPr>
              <w:t>0,01</w:t>
            </w:r>
            <w:r w:rsidRPr="00DA3166">
              <w:rPr>
                <w:iCs/>
              </w:rPr>
              <w:t>-5,0</w:t>
            </w:r>
          </w:p>
        </w:tc>
        <w:tc>
          <w:tcPr>
            <w:tcW w:w="992" w:type="dxa"/>
            <w:vAlign w:val="center"/>
          </w:tcPr>
          <w:p w:rsidR="006233B9" w:rsidRPr="00074E11" w:rsidRDefault="006233B9" w:rsidP="00CD1FFE">
            <w:pPr>
              <w:suppressAutoHyphens/>
              <w:snapToGrid w:val="0"/>
            </w:pPr>
            <w:r w:rsidRPr="00074E11">
              <w:t xml:space="preserve">не </w:t>
            </w:r>
            <w:proofErr w:type="gramStart"/>
            <w:r w:rsidRPr="00074E11">
              <w:t>установлены</w:t>
            </w:r>
            <w:proofErr w:type="gramEnd"/>
          </w:p>
        </w:tc>
        <w:tc>
          <w:tcPr>
            <w:tcW w:w="992" w:type="dxa"/>
            <w:vAlign w:val="center"/>
          </w:tcPr>
          <w:p w:rsidR="006233B9" w:rsidRPr="00074E11" w:rsidRDefault="006233B9" w:rsidP="00CD1FFE">
            <w:pPr>
              <w:suppressAutoHyphens/>
              <w:snapToGrid w:val="0"/>
              <w:rPr>
                <w:iCs/>
              </w:rPr>
            </w:pPr>
            <w:r w:rsidRPr="00074E11">
              <w:t xml:space="preserve">не </w:t>
            </w:r>
            <w:proofErr w:type="gramStart"/>
            <w:r w:rsidRPr="00074E11">
              <w:t>установлены</w:t>
            </w:r>
            <w:proofErr w:type="gramEnd"/>
          </w:p>
        </w:tc>
      </w:tr>
      <w:tr w:rsidR="006233B9" w:rsidRPr="001431DC" w:rsidTr="00CD1FFE">
        <w:trPr>
          <w:trHeight w:val="397"/>
        </w:trPr>
        <w:tc>
          <w:tcPr>
            <w:tcW w:w="567" w:type="dxa"/>
            <w:vAlign w:val="center"/>
          </w:tcPr>
          <w:p w:rsidR="006233B9" w:rsidRDefault="006233B9" w:rsidP="00CD1FFE">
            <w:pPr>
              <w:suppressAutoHyphens/>
              <w:snapToGrid w:val="0"/>
            </w:pPr>
            <w:r>
              <w:t>8</w:t>
            </w:r>
          </w:p>
        </w:tc>
        <w:tc>
          <w:tcPr>
            <w:tcW w:w="993" w:type="dxa"/>
            <w:vAlign w:val="center"/>
          </w:tcPr>
          <w:p w:rsidR="006233B9" w:rsidRPr="00EC34B9" w:rsidRDefault="006233B9" w:rsidP="00CD1FFE">
            <w:pPr>
              <w:suppressAutoHyphens/>
              <w:snapToGrid w:val="0"/>
              <w:rPr>
                <w:iCs/>
              </w:rPr>
            </w:pPr>
            <w:r>
              <w:rPr>
                <w:iCs/>
              </w:rPr>
              <w:t>11.3</w:t>
            </w:r>
          </w:p>
        </w:tc>
        <w:tc>
          <w:tcPr>
            <w:tcW w:w="4110" w:type="dxa"/>
            <w:vAlign w:val="center"/>
          </w:tcPr>
          <w:p w:rsidR="006233B9" w:rsidRPr="00EC34B9" w:rsidRDefault="006233B9" w:rsidP="00CD1FFE">
            <w:pPr>
              <w:suppressAutoHyphens/>
              <w:snapToGrid w:val="0"/>
              <w:rPr>
                <w:iCs/>
              </w:rPr>
            </w:pPr>
            <w:r>
              <w:rPr>
                <w:iCs/>
              </w:rPr>
              <w:t>Гидротехнические сооружения</w:t>
            </w:r>
          </w:p>
        </w:tc>
        <w:tc>
          <w:tcPr>
            <w:tcW w:w="993" w:type="dxa"/>
            <w:shd w:val="clear" w:color="auto" w:fill="auto"/>
            <w:vAlign w:val="center"/>
          </w:tcPr>
          <w:p w:rsidR="006233B9" w:rsidRPr="00074E11" w:rsidRDefault="006233B9" w:rsidP="00CD1FFE">
            <w:pPr>
              <w:suppressAutoHyphens/>
              <w:snapToGrid w:val="0"/>
              <w:rPr>
                <w:iCs/>
              </w:rPr>
            </w:pPr>
            <w:r w:rsidRPr="00074E11">
              <w:t xml:space="preserve">не </w:t>
            </w:r>
            <w:proofErr w:type="gramStart"/>
            <w:r w:rsidRPr="00074E11">
              <w:t>установлены</w:t>
            </w:r>
            <w:proofErr w:type="gramEnd"/>
          </w:p>
        </w:tc>
        <w:tc>
          <w:tcPr>
            <w:tcW w:w="1134" w:type="dxa"/>
            <w:vAlign w:val="center"/>
          </w:tcPr>
          <w:p w:rsidR="006233B9" w:rsidRPr="00DA3166" w:rsidRDefault="006233B9" w:rsidP="00CD1FFE">
            <w:pPr>
              <w:suppressAutoHyphens/>
              <w:snapToGrid w:val="0"/>
              <w:rPr>
                <w:iCs/>
              </w:rPr>
            </w:pPr>
            <w:r w:rsidRPr="00DA3166">
              <w:rPr>
                <w:iCs/>
              </w:rPr>
              <w:t>0,05-5,0</w:t>
            </w:r>
          </w:p>
        </w:tc>
        <w:tc>
          <w:tcPr>
            <w:tcW w:w="992" w:type="dxa"/>
            <w:vAlign w:val="center"/>
          </w:tcPr>
          <w:p w:rsidR="006233B9" w:rsidRPr="00074E11" w:rsidRDefault="006233B9" w:rsidP="00CD1FFE">
            <w:pPr>
              <w:suppressAutoHyphens/>
              <w:snapToGrid w:val="0"/>
            </w:pPr>
            <w:r w:rsidRPr="00074E11">
              <w:t xml:space="preserve">не </w:t>
            </w:r>
            <w:proofErr w:type="gramStart"/>
            <w:r w:rsidRPr="00074E11">
              <w:t>установлены</w:t>
            </w:r>
            <w:proofErr w:type="gramEnd"/>
          </w:p>
        </w:tc>
        <w:tc>
          <w:tcPr>
            <w:tcW w:w="992" w:type="dxa"/>
            <w:vAlign w:val="center"/>
          </w:tcPr>
          <w:p w:rsidR="006233B9" w:rsidRPr="00074E11" w:rsidRDefault="006233B9" w:rsidP="00CD1FFE">
            <w:pPr>
              <w:suppressAutoHyphens/>
              <w:snapToGrid w:val="0"/>
              <w:rPr>
                <w:iCs/>
              </w:rPr>
            </w:pPr>
            <w:r w:rsidRPr="00074E11">
              <w:t xml:space="preserve">не </w:t>
            </w:r>
            <w:proofErr w:type="gramStart"/>
            <w:r w:rsidRPr="00074E11">
              <w:t>установлены</w:t>
            </w:r>
            <w:proofErr w:type="gramEnd"/>
          </w:p>
        </w:tc>
      </w:tr>
      <w:tr w:rsidR="006233B9" w:rsidRPr="001431DC" w:rsidTr="00CD1FFE">
        <w:trPr>
          <w:trHeight w:val="397"/>
        </w:trPr>
        <w:tc>
          <w:tcPr>
            <w:tcW w:w="567" w:type="dxa"/>
            <w:vAlign w:val="center"/>
          </w:tcPr>
          <w:p w:rsidR="006233B9" w:rsidRDefault="006233B9" w:rsidP="00CD1FFE">
            <w:pPr>
              <w:suppressAutoHyphens/>
              <w:snapToGrid w:val="0"/>
            </w:pPr>
            <w:r>
              <w:t>9</w:t>
            </w:r>
          </w:p>
        </w:tc>
        <w:tc>
          <w:tcPr>
            <w:tcW w:w="993" w:type="dxa"/>
            <w:vAlign w:val="center"/>
          </w:tcPr>
          <w:p w:rsidR="006233B9" w:rsidRPr="00EE5CAC" w:rsidRDefault="006233B9" w:rsidP="00CD1FFE">
            <w:pPr>
              <w:suppressAutoHyphens/>
              <w:snapToGrid w:val="0"/>
            </w:pPr>
            <w:r w:rsidRPr="00EE5CAC">
              <w:t>12.0</w:t>
            </w:r>
          </w:p>
        </w:tc>
        <w:tc>
          <w:tcPr>
            <w:tcW w:w="4110" w:type="dxa"/>
            <w:vAlign w:val="center"/>
          </w:tcPr>
          <w:p w:rsidR="006233B9" w:rsidRPr="00EE5CAC" w:rsidRDefault="006233B9" w:rsidP="00CD1FFE">
            <w:pPr>
              <w:suppressAutoHyphens/>
              <w:snapToGrid w:val="0"/>
            </w:pPr>
            <w:r w:rsidRPr="00EE5CAC">
              <w:t>Земельные участки (территории) общего пользования</w:t>
            </w:r>
          </w:p>
        </w:tc>
        <w:tc>
          <w:tcPr>
            <w:tcW w:w="993" w:type="dxa"/>
            <w:shd w:val="clear" w:color="auto" w:fill="auto"/>
            <w:vAlign w:val="center"/>
          </w:tcPr>
          <w:p w:rsidR="006233B9" w:rsidRPr="00EE5CAC" w:rsidRDefault="006233B9" w:rsidP="00CD1FFE">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6233B9" w:rsidRPr="00EE5CAC" w:rsidRDefault="006233B9" w:rsidP="00CD1FFE">
            <w:pPr>
              <w:suppressAutoHyphens/>
              <w:snapToGrid w:val="0"/>
              <w:rPr>
                <w:iCs/>
              </w:rPr>
            </w:pPr>
            <w:r>
              <w:rPr>
                <w:iCs/>
              </w:rPr>
              <w:t xml:space="preserve">не </w:t>
            </w:r>
            <w:proofErr w:type="gramStart"/>
            <w:r>
              <w:rPr>
                <w:iCs/>
              </w:rPr>
              <w:t>установлены</w:t>
            </w:r>
            <w:proofErr w:type="gramEnd"/>
          </w:p>
        </w:tc>
        <w:tc>
          <w:tcPr>
            <w:tcW w:w="992" w:type="dxa"/>
          </w:tcPr>
          <w:p w:rsidR="006233B9" w:rsidRPr="00EE5CAC" w:rsidRDefault="006233B9" w:rsidP="00CD1FFE">
            <w:r w:rsidRPr="006132E3">
              <w:t xml:space="preserve">не </w:t>
            </w:r>
            <w:proofErr w:type="gramStart"/>
            <w:r w:rsidRPr="006132E3">
              <w:t>установлены</w:t>
            </w:r>
            <w:proofErr w:type="gramEnd"/>
          </w:p>
        </w:tc>
        <w:tc>
          <w:tcPr>
            <w:tcW w:w="992" w:type="dxa"/>
          </w:tcPr>
          <w:p w:rsidR="006233B9" w:rsidRPr="00EE5CAC" w:rsidRDefault="006233B9" w:rsidP="00CD1FFE">
            <w:r w:rsidRPr="006132E3">
              <w:t xml:space="preserve">не </w:t>
            </w:r>
            <w:proofErr w:type="gramStart"/>
            <w:r w:rsidRPr="006132E3">
              <w:t>установлены</w:t>
            </w:r>
            <w:proofErr w:type="gramEnd"/>
          </w:p>
        </w:tc>
      </w:tr>
      <w:tr w:rsidR="006233B9" w:rsidRPr="001431DC" w:rsidTr="00CD1FFE">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6233B9" w:rsidRPr="00875505" w:rsidRDefault="006233B9" w:rsidP="00CD1FFE">
            <w:pPr>
              <w:suppressAutoHyphens/>
              <w:snapToGrid w:val="0"/>
              <w:rPr>
                <w:bCs/>
                <w:iCs/>
              </w:rPr>
            </w:pPr>
            <w:r w:rsidRPr="00875505">
              <w:rPr>
                <w:b/>
                <w:bCs/>
              </w:rPr>
              <w:t>Условно разрешенные виды и параметры использования земельных участков и объектов капитального строительства</w:t>
            </w:r>
          </w:p>
        </w:tc>
      </w:tr>
      <w:tr w:rsidR="006233B9" w:rsidRPr="001431DC" w:rsidTr="00CD1FF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6233B9" w:rsidRPr="00875505" w:rsidRDefault="006233B9" w:rsidP="00CD1FFE">
            <w:pPr>
              <w:suppressAutoHyphens/>
              <w:snapToGrid w:val="0"/>
            </w:pPr>
            <w:r>
              <w:t>10</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875505" w:rsidRDefault="006233B9" w:rsidP="00CD1FFE">
            <w:pPr>
              <w:suppressAutoHyphens/>
              <w:snapToGrid w:val="0"/>
              <w:rPr>
                <w:iCs/>
              </w:rPr>
            </w:pPr>
            <w:r w:rsidRPr="00875505">
              <w:t>4.8</w:t>
            </w:r>
          </w:p>
        </w:tc>
        <w:tc>
          <w:tcPr>
            <w:tcW w:w="4110" w:type="dxa"/>
            <w:tcBorders>
              <w:top w:val="single" w:sz="4" w:space="0" w:color="auto"/>
              <w:left w:val="single" w:sz="4" w:space="0" w:color="auto"/>
              <w:bottom w:val="single" w:sz="4" w:space="0" w:color="auto"/>
              <w:right w:val="single" w:sz="4" w:space="0" w:color="auto"/>
            </w:tcBorders>
          </w:tcPr>
          <w:p w:rsidR="006233B9" w:rsidRPr="00875505" w:rsidRDefault="006233B9" w:rsidP="00CD1FFE">
            <w:pPr>
              <w:suppressAutoHyphens/>
              <w:snapToGrid w:val="0"/>
            </w:pPr>
            <w:r w:rsidRPr="00875505">
              <w:t>Развлечения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875505" w:rsidRDefault="006233B9" w:rsidP="00CD1FFE">
            <w:pPr>
              <w:suppressAutoHyphens/>
              <w:snapToGrid w:val="0"/>
              <w:rPr>
                <w:iCs/>
              </w:rPr>
            </w:pPr>
            <w:r w:rsidRPr="00875505">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875505" w:rsidRDefault="006233B9" w:rsidP="00CD1FFE">
            <w:pPr>
              <w:suppressAutoHyphens/>
              <w:snapToGrid w:val="0"/>
              <w:rPr>
                <w:iCs/>
              </w:rPr>
            </w:pPr>
            <w:r w:rsidRPr="00875505">
              <w:rPr>
                <w:iCs/>
              </w:rPr>
              <w:t>0,01</w:t>
            </w:r>
            <w:r>
              <w:rPr>
                <w:iCs/>
              </w:rPr>
              <w:t>-0,50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875505" w:rsidRDefault="006233B9" w:rsidP="00CD1FFE">
            <w:pPr>
              <w:suppressAutoHyphens/>
              <w:snapToGrid w:val="0"/>
              <w:rPr>
                <w:iCs/>
              </w:rPr>
            </w:pPr>
            <w:r w:rsidRPr="00875505">
              <w:rPr>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875505" w:rsidRDefault="006233B9" w:rsidP="00CD1FFE">
            <w:pPr>
              <w:suppressAutoHyphens/>
              <w:snapToGrid w:val="0"/>
              <w:rPr>
                <w:iCs/>
              </w:rPr>
            </w:pPr>
            <w:r w:rsidRPr="00875505">
              <w:rPr>
                <w:iCs/>
              </w:rPr>
              <w:t>3</w:t>
            </w:r>
          </w:p>
        </w:tc>
      </w:tr>
      <w:tr w:rsidR="006233B9" w:rsidRPr="001431DC" w:rsidTr="00CD1FF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6233B9" w:rsidRPr="00875505" w:rsidRDefault="006233B9" w:rsidP="00CD1FFE">
            <w:pPr>
              <w:suppressAutoHyphens/>
              <w:snapToGrid w:val="0"/>
            </w:pPr>
            <w:r>
              <w:t>11</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875505" w:rsidRDefault="006233B9" w:rsidP="00CD1FFE">
            <w:pPr>
              <w:suppressAutoHyphens/>
              <w:snapToGrid w:val="0"/>
            </w:pPr>
            <w:r w:rsidRPr="00875505">
              <w:t>4.9</w:t>
            </w:r>
          </w:p>
        </w:tc>
        <w:tc>
          <w:tcPr>
            <w:tcW w:w="4110" w:type="dxa"/>
            <w:tcBorders>
              <w:top w:val="single" w:sz="4" w:space="0" w:color="auto"/>
              <w:left w:val="single" w:sz="4" w:space="0" w:color="auto"/>
              <w:bottom w:val="single" w:sz="4" w:space="0" w:color="auto"/>
              <w:right w:val="single" w:sz="4" w:space="0" w:color="auto"/>
            </w:tcBorders>
          </w:tcPr>
          <w:p w:rsidR="006233B9" w:rsidRPr="00875505" w:rsidRDefault="006233B9" w:rsidP="00CD1FFE">
            <w:pPr>
              <w:suppressAutoHyphens/>
              <w:snapToGrid w:val="0"/>
            </w:pPr>
            <w:r>
              <w:t>Служебные гаражи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875505" w:rsidRDefault="006233B9" w:rsidP="00CD1FFE">
            <w:pPr>
              <w:suppressAutoHyphens/>
              <w:snapToGrid w:val="0"/>
              <w:rPr>
                <w:iCs/>
                <w:lang w:val="en-US"/>
              </w:rPr>
            </w:pPr>
            <w:r w:rsidRPr="00875505">
              <w:rPr>
                <w:iCs/>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EC34B9" w:rsidRDefault="006233B9" w:rsidP="00CD1FFE">
            <w:pPr>
              <w:suppressAutoHyphens/>
              <w:snapToGrid w:val="0"/>
              <w:rPr>
                <w:iCs/>
                <w:color w:val="000000"/>
              </w:rPr>
            </w:pPr>
            <w:r>
              <w:rPr>
                <w:iCs/>
                <w:color w:val="000000"/>
              </w:rPr>
              <w:t>0,005</w:t>
            </w:r>
            <w:r w:rsidRPr="007414BB">
              <w:rPr>
                <w:iCs/>
                <w:color w:val="000000"/>
              </w:rPr>
              <w:t>-</w:t>
            </w:r>
            <w:r>
              <w:rPr>
                <w:iCs/>
                <w:color w:val="000000"/>
              </w:rPr>
              <w:t>0,5</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875505" w:rsidRDefault="006233B9" w:rsidP="00CD1FFE">
            <w:pPr>
              <w:suppressAutoHyphens/>
              <w:snapToGrid w:val="0"/>
              <w:rPr>
                <w:iCs/>
              </w:rPr>
            </w:pPr>
            <w:r w:rsidRPr="00875505">
              <w:rPr>
                <w:iCs/>
              </w:rPr>
              <w:t>80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875505" w:rsidRDefault="006233B9" w:rsidP="00CD1FFE">
            <w:pPr>
              <w:suppressAutoHyphens/>
              <w:snapToGrid w:val="0"/>
              <w:rPr>
                <w:iCs/>
              </w:rPr>
            </w:pPr>
            <w:r w:rsidRPr="00875505">
              <w:rPr>
                <w:iCs/>
              </w:rPr>
              <w:t>1</w:t>
            </w:r>
          </w:p>
        </w:tc>
      </w:tr>
      <w:tr w:rsidR="006233B9" w:rsidRPr="001431DC" w:rsidTr="00CD1FF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6233B9" w:rsidRPr="00875505" w:rsidRDefault="006233B9" w:rsidP="00CD1FFE">
            <w:pPr>
              <w:suppressAutoHyphens/>
              <w:snapToGrid w:val="0"/>
            </w:pPr>
            <w:r>
              <w:t>12</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875505" w:rsidRDefault="006233B9" w:rsidP="00CD1FFE">
            <w:pPr>
              <w:suppressAutoHyphens/>
              <w:snapToGrid w:val="0"/>
            </w:pPr>
            <w:r w:rsidRPr="00875505">
              <w:t>5.2</w:t>
            </w:r>
          </w:p>
        </w:tc>
        <w:tc>
          <w:tcPr>
            <w:tcW w:w="4110" w:type="dxa"/>
            <w:tcBorders>
              <w:top w:val="single" w:sz="4" w:space="0" w:color="auto"/>
              <w:left w:val="single" w:sz="4" w:space="0" w:color="auto"/>
              <w:bottom w:val="single" w:sz="4" w:space="0" w:color="auto"/>
              <w:right w:val="single" w:sz="4" w:space="0" w:color="auto"/>
            </w:tcBorders>
          </w:tcPr>
          <w:p w:rsidR="006233B9" w:rsidRDefault="006233B9" w:rsidP="00CD1FFE">
            <w:pPr>
              <w:suppressAutoHyphens/>
              <w:snapToGrid w:val="0"/>
            </w:pPr>
          </w:p>
          <w:p w:rsidR="006233B9" w:rsidRPr="00875505" w:rsidRDefault="006233B9" w:rsidP="00CD1FFE">
            <w:pPr>
              <w:suppressAutoHyphens/>
              <w:snapToGrid w:val="0"/>
            </w:pPr>
            <w:r w:rsidRPr="00875505">
              <w:t>Природно-познавательный туризм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875505" w:rsidRDefault="006233B9" w:rsidP="00CD1FFE">
            <w:pPr>
              <w:suppressAutoHyphens/>
              <w:snapToGrid w:val="0"/>
              <w:rPr>
                <w:iCs/>
              </w:rPr>
            </w:pPr>
            <w:r w:rsidRPr="006132E3">
              <w:t xml:space="preserve">не </w:t>
            </w:r>
            <w:proofErr w:type="gramStart"/>
            <w:r w:rsidRPr="006132E3">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875505" w:rsidRDefault="006233B9" w:rsidP="00CD1FFE">
            <w:pPr>
              <w:suppressAutoHyphens/>
              <w:snapToGrid w:val="0"/>
              <w:rPr>
                <w:iCs/>
              </w:rPr>
            </w:pPr>
            <w:r w:rsidRPr="00875505">
              <w:rPr>
                <w:iCs/>
              </w:rPr>
              <w:t>0,5</w:t>
            </w:r>
            <w:r>
              <w:rPr>
                <w:iCs/>
              </w:rPr>
              <w:t>0-5,0</w:t>
            </w:r>
          </w:p>
        </w:tc>
        <w:tc>
          <w:tcPr>
            <w:tcW w:w="992" w:type="dxa"/>
            <w:tcBorders>
              <w:top w:val="single" w:sz="4" w:space="0" w:color="auto"/>
              <w:left w:val="single" w:sz="4" w:space="0" w:color="auto"/>
              <w:bottom w:val="single" w:sz="4" w:space="0" w:color="auto"/>
              <w:right w:val="single" w:sz="4" w:space="0" w:color="auto"/>
            </w:tcBorders>
            <w:vAlign w:val="center"/>
          </w:tcPr>
          <w:p w:rsidR="006233B9" w:rsidRPr="00875505" w:rsidRDefault="006233B9" w:rsidP="00CD1FFE">
            <w:pPr>
              <w:suppressAutoHyphens/>
              <w:snapToGrid w:val="0"/>
              <w:rPr>
                <w:iCs/>
                <w:color w:val="000000"/>
              </w:rPr>
            </w:pPr>
            <w:r w:rsidRPr="006132E3">
              <w:t xml:space="preserve">не </w:t>
            </w:r>
            <w:proofErr w:type="gramStart"/>
            <w:r w:rsidRPr="006132E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875505" w:rsidRDefault="006233B9" w:rsidP="00CD1FFE">
            <w:pPr>
              <w:suppressAutoHyphens/>
              <w:snapToGrid w:val="0"/>
              <w:rPr>
                <w:iCs/>
                <w:color w:val="000000"/>
              </w:rPr>
            </w:pPr>
            <w:r w:rsidRPr="006132E3">
              <w:t xml:space="preserve">не </w:t>
            </w:r>
            <w:proofErr w:type="gramStart"/>
            <w:r w:rsidRPr="006132E3">
              <w:t>установлены</w:t>
            </w:r>
            <w:proofErr w:type="gramEnd"/>
          </w:p>
        </w:tc>
      </w:tr>
    </w:tbl>
    <w:p w:rsidR="006233B9" w:rsidRPr="008065DD" w:rsidRDefault="006233B9" w:rsidP="006233B9">
      <w:pPr>
        <w:pStyle w:val="ac"/>
      </w:pPr>
      <w:proofErr w:type="spellStart"/>
      <w:r w:rsidRPr="008065DD">
        <w:t>Примечания</w:t>
      </w:r>
      <w:proofErr w:type="spellEnd"/>
      <w:r w:rsidRPr="008065DD">
        <w:t>:</w:t>
      </w:r>
    </w:p>
    <w:p w:rsidR="006233B9" w:rsidRPr="004A3BBC" w:rsidRDefault="006233B9" w:rsidP="006233B9">
      <w:pPr>
        <w:pStyle w:val="ac"/>
        <w:rPr>
          <w:lang w:val="ru-RU"/>
        </w:rPr>
      </w:pPr>
      <w:r w:rsidRPr="004A3BBC">
        <w:rPr>
          <w:lang w:val="ru-RU"/>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233B9" w:rsidRDefault="006233B9" w:rsidP="006233B9">
      <w:pPr>
        <w:pStyle w:val="ac"/>
        <w:rPr>
          <w:lang w:val="ru-RU"/>
        </w:rPr>
      </w:pPr>
      <w:r w:rsidRPr="004A3BBC">
        <w:rPr>
          <w:lang w:val="ru-RU"/>
        </w:rPr>
        <w:t xml:space="preserve">2. </w:t>
      </w:r>
      <w:proofErr w:type="gramStart"/>
      <w:r w:rsidRPr="004A3BBC">
        <w:rPr>
          <w:lang w:val="ru-RU"/>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6233B9" w:rsidRPr="006233B9" w:rsidRDefault="006233B9" w:rsidP="006233B9">
      <w:pPr>
        <w:jc w:val="both"/>
        <w:rPr>
          <w:rStyle w:val="ad"/>
          <w:b/>
          <w:bCs/>
          <w:lang w:val="ru-RU"/>
        </w:rPr>
      </w:pPr>
    </w:p>
    <w:p w:rsidR="006233B9" w:rsidRDefault="006233B9" w:rsidP="006233B9">
      <w:pPr>
        <w:jc w:val="both"/>
      </w:pPr>
      <w:r w:rsidRPr="006233B9">
        <w:rPr>
          <w:rStyle w:val="ad"/>
          <w:b/>
          <w:bCs/>
          <w:lang w:val="ru-RU"/>
        </w:rPr>
        <w:t xml:space="preserve">        10).</w:t>
      </w:r>
      <w:r w:rsidRPr="008674C8">
        <w:t xml:space="preserve"> </w:t>
      </w:r>
      <w:r>
        <w:t xml:space="preserve">Так как </w:t>
      </w:r>
      <w:proofErr w:type="gramStart"/>
      <w:r>
        <w:t>земли, покрытые поверхностными водами относятся</w:t>
      </w:r>
      <w:proofErr w:type="gramEnd"/>
      <w:r>
        <w:t xml:space="preserve"> к территориям</w:t>
      </w:r>
      <w:r w:rsidRPr="008674C8">
        <w:t>, для которых градостроительный</w:t>
      </w:r>
      <w:r>
        <w:t xml:space="preserve"> регламент не устанавливается, с</w:t>
      </w:r>
      <w:r w:rsidRPr="008674C8">
        <w:t>оответственно</w:t>
      </w:r>
      <w:r>
        <w:t>,</w:t>
      </w:r>
      <w:r w:rsidRPr="008674C8">
        <w:t xml:space="preserve"> </w:t>
      </w:r>
      <w:r w:rsidRPr="00F15727">
        <w:rPr>
          <w:b/>
        </w:rPr>
        <w:t>статья 4</w:t>
      </w:r>
      <w:r>
        <w:rPr>
          <w:b/>
        </w:rPr>
        <w:t>2</w:t>
      </w:r>
      <w:r w:rsidRPr="008674C8">
        <w:t>.</w:t>
      </w:r>
      <w:r w:rsidRPr="008674C8">
        <w:rPr>
          <w:b/>
        </w:rPr>
        <w:t xml:space="preserve"> </w:t>
      </w:r>
      <w:r>
        <w:t>г</w:t>
      </w:r>
      <w:r w:rsidRPr="00996C3D">
        <w:t xml:space="preserve">радостроительный регламент </w:t>
      </w:r>
      <w:r>
        <w:t>земель, покрытых поверхностными водами</w:t>
      </w:r>
      <w:r w:rsidRPr="008674C8">
        <w:t xml:space="preserve"> с таблицей из текстовой части Правил землепользования и застройки </w:t>
      </w:r>
      <w:proofErr w:type="spellStart"/>
      <w:r>
        <w:t>Асановского</w:t>
      </w:r>
      <w:proofErr w:type="spellEnd"/>
      <w:r>
        <w:t xml:space="preserve"> сельского поселения исключается.</w:t>
      </w:r>
    </w:p>
    <w:p w:rsidR="006233B9" w:rsidRDefault="006233B9" w:rsidP="006233B9">
      <w:pPr>
        <w:pStyle w:val="ac"/>
        <w:ind w:firstLine="540"/>
        <w:rPr>
          <w:b/>
          <w:lang w:val="ru-RU"/>
        </w:rPr>
      </w:pPr>
    </w:p>
    <w:p w:rsidR="006233B9" w:rsidRDefault="006233B9" w:rsidP="006233B9">
      <w:pPr>
        <w:ind w:firstLine="540"/>
      </w:pPr>
      <w:r>
        <w:rPr>
          <w:b/>
        </w:rPr>
        <w:t>11</w:t>
      </w:r>
      <w:r w:rsidRPr="005E74EF">
        <w:rPr>
          <w:b/>
        </w:rPr>
        <w:t xml:space="preserve">). </w:t>
      </w:r>
      <w:r>
        <w:rPr>
          <w:spacing w:val="-5"/>
        </w:rPr>
        <w:t>Зону</w:t>
      </w:r>
      <w:r w:rsidRPr="00A86C00">
        <w:rPr>
          <w:spacing w:val="-5"/>
        </w:rPr>
        <w:t xml:space="preserve"> сельскохозяйственных угодий </w:t>
      </w:r>
      <w:r w:rsidRPr="00A86C00">
        <w:t>(Сх</w:t>
      </w:r>
      <w:proofErr w:type="gramStart"/>
      <w:r w:rsidRPr="00A86C00">
        <w:t>1</w:t>
      </w:r>
      <w:proofErr w:type="gramEnd"/>
      <w:r w:rsidRPr="00A86C00">
        <w:t>)</w:t>
      </w:r>
      <w:r>
        <w:t xml:space="preserve"> отнести к землям, для которых градостроительный регламент не устанавливается. Соответственно </w:t>
      </w:r>
      <w:r>
        <w:rPr>
          <w:b/>
        </w:rPr>
        <w:t>статья 43</w:t>
      </w:r>
      <w:r w:rsidRPr="001926E2">
        <w:rPr>
          <w:b/>
        </w:rPr>
        <w:t>.</w:t>
      </w:r>
      <w:r w:rsidRPr="004D58C1">
        <w:rPr>
          <w:b/>
        </w:rPr>
        <w:t xml:space="preserve"> </w:t>
      </w:r>
      <w:r w:rsidRPr="004D58C1">
        <w:t xml:space="preserve">Градостроительный регламент </w:t>
      </w:r>
      <w:r w:rsidRPr="004D58C1">
        <w:rPr>
          <w:spacing w:val="-5"/>
        </w:rPr>
        <w:t xml:space="preserve">зоны сельскохозяйственных угодий </w:t>
      </w:r>
      <w:r w:rsidRPr="004D58C1">
        <w:t>(Сх</w:t>
      </w:r>
      <w:proofErr w:type="gramStart"/>
      <w:r w:rsidRPr="004D58C1">
        <w:t>1</w:t>
      </w:r>
      <w:proofErr w:type="gramEnd"/>
      <w:r w:rsidRPr="004D58C1">
        <w:t>)</w:t>
      </w:r>
      <w:r w:rsidRPr="006E7036">
        <w:rPr>
          <w:b/>
        </w:rPr>
        <w:t xml:space="preserve"> </w:t>
      </w:r>
      <w:r>
        <w:t xml:space="preserve"> с таблицей из текстовой части Правил землепользования и застройки </w:t>
      </w:r>
      <w:proofErr w:type="spellStart"/>
      <w:r>
        <w:t>Асановского</w:t>
      </w:r>
      <w:proofErr w:type="spellEnd"/>
      <w:r>
        <w:t xml:space="preserve"> сельского поселения Комсомольского района Чувашской Республики исключается.</w:t>
      </w:r>
    </w:p>
    <w:p w:rsidR="006233B9" w:rsidRPr="004A3BBC" w:rsidRDefault="006233B9" w:rsidP="006233B9">
      <w:pPr>
        <w:pStyle w:val="ac"/>
        <w:ind w:firstLine="540"/>
        <w:rPr>
          <w:lang w:val="ru-RU"/>
        </w:rPr>
      </w:pPr>
    </w:p>
    <w:p w:rsidR="006233B9" w:rsidRPr="004A3BBC" w:rsidRDefault="006233B9" w:rsidP="006233B9">
      <w:pPr>
        <w:pStyle w:val="ac"/>
        <w:ind w:firstLine="540"/>
        <w:rPr>
          <w:lang w:val="ru-RU"/>
        </w:rPr>
      </w:pPr>
    </w:p>
    <w:p w:rsidR="006233B9" w:rsidRPr="008674C8" w:rsidRDefault="006233B9" w:rsidP="006233B9">
      <w:pPr>
        <w:jc w:val="both"/>
      </w:pPr>
    </w:p>
    <w:p w:rsidR="006233B9" w:rsidRPr="00237148" w:rsidRDefault="006233B9" w:rsidP="006233B9">
      <w:pPr>
        <w:pStyle w:val="ac"/>
        <w:ind w:firstLine="540"/>
        <w:rPr>
          <w:b/>
          <w:lang w:val="ru-RU"/>
        </w:rPr>
      </w:pPr>
      <w:bookmarkStart w:id="9" w:name="_Toc442193478"/>
      <w:r>
        <w:rPr>
          <w:b/>
          <w:lang w:val="ru-RU"/>
        </w:rPr>
        <w:t>12). Статью</w:t>
      </w:r>
      <w:r w:rsidRPr="00237148">
        <w:rPr>
          <w:b/>
          <w:lang w:val="ru-RU"/>
        </w:rPr>
        <w:t xml:space="preserve"> 4</w:t>
      </w:r>
      <w:r>
        <w:rPr>
          <w:b/>
          <w:lang w:val="ru-RU"/>
        </w:rPr>
        <w:t>4</w:t>
      </w:r>
      <w:r w:rsidRPr="00237148">
        <w:rPr>
          <w:b/>
          <w:lang w:val="ru-RU"/>
        </w:rPr>
        <w:t xml:space="preserve">. </w:t>
      </w:r>
      <w:r w:rsidRPr="00237148">
        <w:rPr>
          <w:b/>
          <w:sz w:val="22"/>
          <w:szCs w:val="22"/>
          <w:lang w:val="ru-RU"/>
        </w:rPr>
        <w:t xml:space="preserve">Градостроительный регламент </w:t>
      </w:r>
      <w:r w:rsidRPr="00237148">
        <w:rPr>
          <w:b/>
          <w:spacing w:val="-5"/>
          <w:lang w:val="ru-RU"/>
        </w:rPr>
        <w:t>зоны, занятой объектами сельскохозяйственного назначения (Сх</w:t>
      </w:r>
      <w:proofErr w:type="gramStart"/>
      <w:r w:rsidRPr="00237148">
        <w:rPr>
          <w:b/>
          <w:spacing w:val="-5"/>
          <w:lang w:val="ru-RU"/>
        </w:rPr>
        <w:t>2</w:t>
      </w:r>
      <w:proofErr w:type="gramEnd"/>
      <w:r w:rsidRPr="00237148">
        <w:rPr>
          <w:b/>
          <w:spacing w:val="-5"/>
          <w:lang w:val="ru-RU"/>
        </w:rPr>
        <w:t>)</w:t>
      </w:r>
      <w:r w:rsidRPr="00237148">
        <w:rPr>
          <w:b/>
          <w:lang w:val="ru-RU"/>
        </w:rPr>
        <w:t xml:space="preserve"> </w:t>
      </w:r>
      <w:bookmarkEnd w:id="9"/>
      <w:r w:rsidRPr="00B92E69">
        <w:rPr>
          <w:b/>
          <w:lang w:val="ru-RU"/>
        </w:rPr>
        <w:t>изложить в следующей редакции:</w:t>
      </w:r>
    </w:p>
    <w:p w:rsidR="006233B9" w:rsidRDefault="006233B9" w:rsidP="006233B9">
      <w:pPr>
        <w:pStyle w:val="ac"/>
        <w:rPr>
          <w:spacing w:val="-5"/>
          <w:lang w:val="ru-RU"/>
        </w:rPr>
      </w:pPr>
      <w:r>
        <w:rPr>
          <w:lang w:val="ru-RU"/>
        </w:rPr>
        <w:t>Статья 44</w:t>
      </w:r>
      <w:r w:rsidRPr="00EE541F">
        <w:rPr>
          <w:lang w:val="ru-RU"/>
        </w:rPr>
        <w:t xml:space="preserve">. </w:t>
      </w:r>
      <w:r w:rsidRPr="00EE541F">
        <w:rPr>
          <w:sz w:val="22"/>
          <w:szCs w:val="22"/>
          <w:lang w:val="ru-RU"/>
        </w:rPr>
        <w:t xml:space="preserve">Градостроительный регламент </w:t>
      </w:r>
      <w:r w:rsidRPr="00EE541F">
        <w:rPr>
          <w:spacing w:val="-5"/>
          <w:lang w:val="ru-RU"/>
        </w:rPr>
        <w:t>зоны, занятой объектами сельскохозяйственного назначения (Сх</w:t>
      </w:r>
      <w:proofErr w:type="gramStart"/>
      <w:r w:rsidRPr="00EE541F">
        <w:rPr>
          <w:spacing w:val="-5"/>
          <w:lang w:val="ru-RU"/>
        </w:rPr>
        <w:t>2</w:t>
      </w:r>
      <w:proofErr w:type="gramEnd"/>
      <w:r w:rsidRPr="00EE541F">
        <w:rPr>
          <w:spacing w:val="-5"/>
          <w:lang w:val="ru-RU"/>
        </w:rPr>
        <w:t>)</w:t>
      </w:r>
    </w:p>
    <w:p w:rsidR="006233B9" w:rsidRPr="00EE541F" w:rsidRDefault="006233B9" w:rsidP="006233B9">
      <w:pPr>
        <w:pStyle w:val="ac"/>
        <w:rPr>
          <w:lang w:val="ru-RU"/>
        </w:rPr>
      </w:pPr>
    </w:p>
    <w:tbl>
      <w:tblPr>
        <w:tblW w:w="5032" w:type="pct"/>
        <w:tblLook w:val="0000"/>
      </w:tblPr>
      <w:tblGrid>
        <w:gridCol w:w="828"/>
        <w:gridCol w:w="3768"/>
        <w:gridCol w:w="5036"/>
      </w:tblGrid>
      <w:tr w:rsidR="006233B9" w:rsidRPr="0082568E" w:rsidTr="00CD1FFE">
        <w:trPr>
          <w:tblHeader/>
        </w:trPr>
        <w:tc>
          <w:tcPr>
            <w:tcW w:w="430" w:type="pct"/>
            <w:tcBorders>
              <w:top w:val="single" w:sz="4" w:space="0" w:color="000000"/>
              <w:left w:val="single" w:sz="4" w:space="0" w:color="000000"/>
              <w:bottom w:val="single" w:sz="4" w:space="0" w:color="000000"/>
            </w:tcBorders>
            <w:vAlign w:val="center"/>
          </w:tcPr>
          <w:p w:rsidR="006233B9" w:rsidRPr="0082568E" w:rsidRDefault="006233B9" w:rsidP="00CD1FFE">
            <w:pPr>
              <w:pStyle w:val="affc"/>
              <w:rPr>
                <w:szCs w:val="22"/>
              </w:rPr>
            </w:pPr>
            <w:r w:rsidRPr="0082568E">
              <w:rPr>
                <w:szCs w:val="22"/>
              </w:rPr>
              <w:lastRenderedPageBreak/>
              <w:t>Код</w:t>
            </w:r>
          </w:p>
        </w:tc>
        <w:tc>
          <w:tcPr>
            <w:tcW w:w="1956" w:type="pct"/>
            <w:tcBorders>
              <w:top w:val="single" w:sz="4" w:space="0" w:color="000000"/>
              <w:left w:val="single" w:sz="4" w:space="0" w:color="000000"/>
              <w:bottom w:val="single" w:sz="4" w:space="0" w:color="000000"/>
            </w:tcBorders>
            <w:vAlign w:val="center"/>
          </w:tcPr>
          <w:p w:rsidR="006233B9" w:rsidRPr="0082568E" w:rsidRDefault="006233B9" w:rsidP="00CD1FFE">
            <w:pPr>
              <w:pStyle w:val="affc"/>
              <w:rPr>
                <w:szCs w:val="22"/>
              </w:rPr>
            </w:pPr>
            <w:r w:rsidRPr="0082568E">
              <w:rPr>
                <w:szCs w:val="22"/>
              </w:rPr>
              <w:t>Вид разрешенного использования земельных участков и объектов капитального строительства, код согласно классификатору</w:t>
            </w:r>
          </w:p>
        </w:tc>
        <w:tc>
          <w:tcPr>
            <w:tcW w:w="2614" w:type="pct"/>
            <w:tcBorders>
              <w:top w:val="single" w:sz="4" w:space="0" w:color="000000"/>
              <w:left w:val="single" w:sz="4" w:space="0" w:color="000000"/>
              <w:bottom w:val="single" w:sz="4" w:space="0" w:color="000000"/>
              <w:right w:val="single" w:sz="4" w:space="0" w:color="000000"/>
            </w:tcBorders>
            <w:vAlign w:val="center"/>
          </w:tcPr>
          <w:p w:rsidR="006233B9" w:rsidRPr="0082568E" w:rsidRDefault="006233B9" w:rsidP="00CD1FFE">
            <w:pPr>
              <w:pStyle w:val="affc"/>
              <w:rPr>
                <w:szCs w:val="22"/>
              </w:rPr>
            </w:pPr>
            <w:r w:rsidRPr="0082568E">
              <w:rPr>
                <w:szCs w:val="22"/>
              </w:rPr>
              <w:t>Объекты капитального строительства, разрешенные для размещения на земельных участках</w:t>
            </w:r>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D250E9" w:rsidRDefault="006233B9" w:rsidP="00CD1FFE">
            <w:pPr>
              <w:pStyle w:val="affd"/>
              <w:snapToGrid w:val="0"/>
              <w:rPr>
                <w:sz w:val="22"/>
                <w:szCs w:val="22"/>
              </w:rPr>
            </w:pPr>
          </w:p>
        </w:tc>
        <w:tc>
          <w:tcPr>
            <w:tcW w:w="1956" w:type="pct"/>
            <w:tcBorders>
              <w:top w:val="single" w:sz="4" w:space="0" w:color="000000"/>
              <w:left w:val="single" w:sz="4" w:space="0" w:color="000000"/>
              <w:bottom w:val="single" w:sz="4" w:space="0" w:color="000000"/>
            </w:tcBorders>
          </w:tcPr>
          <w:p w:rsidR="006233B9" w:rsidRPr="00D250E9" w:rsidRDefault="006233B9" w:rsidP="00CD1FFE">
            <w:pPr>
              <w:pStyle w:val="affd"/>
              <w:rPr>
                <w:sz w:val="22"/>
                <w:szCs w:val="22"/>
              </w:rPr>
            </w:pPr>
            <w:r w:rsidRPr="00D250E9">
              <w:rPr>
                <w:sz w:val="22"/>
                <w:szCs w:val="22"/>
              </w:rPr>
              <w:t>Основные</w:t>
            </w:r>
          </w:p>
        </w:tc>
        <w:tc>
          <w:tcPr>
            <w:tcW w:w="2614" w:type="pct"/>
            <w:tcBorders>
              <w:top w:val="single" w:sz="4" w:space="0" w:color="000000"/>
              <w:left w:val="single" w:sz="4" w:space="0" w:color="000000"/>
              <w:bottom w:val="single" w:sz="4" w:space="0" w:color="000000"/>
              <w:right w:val="single" w:sz="4" w:space="0" w:color="000000"/>
            </w:tcBorders>
          </w:tcPr>
          <w:p w:rsidR="006233B9" w:rsidRPr="00D250E9" w:rsidRDefault="006233B9" w:rsidP="00CD1FFE">
            <w:pPr>
              <w:pStyle w:val="affd"/>
              <w:snapToGrid w:val="0"/>
              <w:rPr>
                <w:sz w:val="22"/>
                <w:szCs w:val="22"/>
              </w:rPr>
            </w:pPr>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t>1.0</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Сельскохозяйственное использование</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Ведение сельского хозяйства.</w:t>
            </w:r>
            <w:r w:rsidRPr="003E54AC">
              <w:br/>
              <w:t>Содержание данного вида разрешенного использования включает в себя содержание видов разрешенного использования с кодами 1.1 – 1.18, в том числе размещение зданий и сооружений, используемых для хранения и переработки сельскохозяйственной продукции</w:t>
            </w:r>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t>1.2</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Выращивание зерновых и иных сельскохозяйственных культур</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t>1.3</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Овощеводство</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t>1.7</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Животноводство</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w:t>
            </w:r>
            <w:r>
              <w:t xml:space="preserve">сельскохозяйственной продукции. </w:t>
            </w:r>
            <w:r w:rsidRPr="003E54AC">
              <w:t>Содержание данного вида разрешенного использования включает в себя содержание видов разрешенного использования с кодами 1.8 – 1.11</w:t>
            </w:r>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t>1.8</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Скотоводство</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proofErr w:type="gramStart"/>
            <w:r w:rsidRPr="003E54AC">
              <w:t>Осуществление хозяйственной деятельности, в том числе на сельскохозяйственных у</w:t>
            </w:r>
            <w:r>
              <w:t xml:space="preserve">годьях, связанной с разведением </w:t>
            </w:r>
            <w:r w:rsidRPr="003E54AC">
              <w:t xml:space="preserve">сельскохозяйственных животных (крупного рогатого скота, овец, коз, </w:t>
            </w:r>
            <w:r>
              <w:t xml:space="preserve">лошадей, верблюдов, оленей); </w:t>
            </w:r>
            <w:r w:rsidRPr="003E54AC">
              <w:t>сенокошение, выпас</w:t>
            </w:r>
            <w:r>
              <w:t xml:space="preserve"> сельскохозяйственных животных, </w:t>
            </w:r>
            <w:r w:rsidRPr="003E54AC">
              <w:t>производство кормов, размещение зданий, сооружений, используемых для содержания и разведения сельскохозяйственных животных;</w:t>
            </w:r>
            <w:r w:rsidRPr="003E54AC">
              <w:br/>
              <w:t>разведение племенных животных, производство и использование племенной продукции (материала)</w:t>
            </w:r>
            <w:proofErr w:type="gramEnd"/>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t>1.10</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Птицеводство</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Осуществление хозяйственной деятельности, связанной с разведением домашних пород птиц, в том числе водоплавающих;</w:t>
            </w:r>
            <w:r w:rsidRPr="003E54AC">
              <w:br/>
              <w:t>размещение зданий, сооружений, используемых для содержания и разведения животных, производства, хранения и первичной пере</w:t>
            </w:r>
            <w:r>
              <w:t xml:space="preserve">работки продукции птицеводства; </w:t>
            </w:r>
            <w:r w:rsidRPr="003E54AC">
              <w:t xml:space="preserve">разведение племенных </w:t>
            </w:r>
            <w:r w:rsidRPr="003E54AC">
              <w:lastRenderedPageBreak/>
              <w:t>животных, производство и использование племенной продукции (материала)</w:t>
            </w:r>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lastRenderedPageBreak/>
              <w:t>1.11</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Свиноводство</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Осуществление хозяйственной деятельности, связанной с разведением свиней;</w:t>
            </w:r>
            <w:r w:rsidRPr="003E54AC">
              <w:br/>
              <w:t>размещение зданий, сооружений, используемых для содержания и разведения животных, производства, хранения и первичной переработки продукции;</w:t>
            </w:r>
            <w:r w:rsidRPr="003E54AC">
              <w:br/>
              <w:t>разведение племенных животных, производство и использование племенной продукции (материала)</w:t>
            </w:r>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t>1.12</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Пчеловодство</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sidRPr="003E54AC">
              <w:br/>
              <w:t>размещение ульев, иных объектов и оборудования, необходимого для пчеловодства и разведениях иных полез</w:t>
            </w:r>
            <w:r>
              <w:t xml:space="preserve">ных насекомых; </w:t>
            </w:r>
            <w:r w:rsidRPr="003E54AC">
              <w:t>размещение сооружений используемых для хранения и первичной переработки продукции пчеловодства</w:t>
            </w:r>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t>1.13</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Рыбоводство</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Осуществление хозяйственной деятельности, связанной с разведением и (или) содержанием, выращиванием объектов рыбоводства (</w:t>
            </w:r>
            <w:proofErr w:type="spellStart"/>
            <w:r w:rsidRPr="003E54AC">
              <w:t>акваку</w:t>
            </w:r>
            <w:r>
              <w:t>льтуры</w:t>
            </w:r>
            <w:proofErr w:type="spellEnd"/>
            <w:r>
              <w:t xml:space="preserve">); </w:t>
            </w:r>
            <w:r w:rsidRPr="003E54AC">
              <w:t>размещение зданий, сооружений, оборудования, необходимых для осуществления рыбоводства (</w:t>
            </w:r>
            <w:proofErr w:type="spellStart"/>
            <w:r w:rsidRPr="003E54AC">
              <w:t>аквакультуры</w:t>
            </w:r>
            <w:proofErr w:type="spellEnd"/>
            <w:r w:rsidRPr="003E54AC">
              <w:t>)</w:t>
            </w:r>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t>1.14</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Научное обеспечение сельского хозяйства</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r w:rsidRPr="003E54AC">
              <w:br/>
              <w:t>размещение коллекций генетических ресурсов растений</w:t>
            </w:r>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t>1.15</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Хранение и переработка сельскохозяйственной продукции</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t>1.17</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Питомники</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Выращивание и реализация подроста деревьев и кустарников, используемых в с</w:t>
            </w:r>
            <w:r>
              <w:t xml:space="preserve">ельском хозяйстве, а также иных </w:t>
            </w:r>
            <w:r w:rsidRPr="003E54AC">
              <w:t>сельскохозяйственных культур</w:t>
            </w:r>
            <w:r>
              <w:t xml:space="preserve"> для получения рассады и семян; </w:t>
            </w:r>
            <w:r w:rsidRPr="003E54AC">
              <w:t>размещение сооружений, необходимых для указанных видов сельскохозяйственного производства</w:t>
            </w:r>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t>1.18</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Обеспечение сельскохозяйственного производства</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t>2.4</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Передвижное жилье</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 xml:space="preserve">Размещение сооружений, пригодных к использованию в качестве жилья (палаточные городки, кемпинги, жилые вагончики, жилые </w:t>
            </w:r>
            <w:r w:rsidRPr="003E54AC">
              <w:lastRenderedPageBreak/>
              <w:t>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lastRenderedPageBreak/>
              <w:t>4.1</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Деловое управление</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t>4.4</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Магазины</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3E54AC">
                <w:t>5000 кв. м</w:t>
              </w:r>
            </w:smartTag>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t>4.6</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Общественное питание</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7D3223" w:rsidRDefault="006233B9" w:rsidP="00CD1FFE">
            <w:r w:rsidRPr="007D3223">
              <w:t>4.8</w:t>
            </w:r>
          </w:p>
        </w:tc>
        <w:tc>
          <w:tcPr>
            <w:tcW w:w="1956" w:type="pct"/>
            <w:tcBorders>
              <w:top w:val="single" w:sz="4" w:space="0" w:color="000000"/>
              <w:left w:val="single" w:sz="4" w:space="0" w:color="000000"/>
              <w:bottom w:val="single" w:sz="4" w:space="0" w:color="000000"/>
            </w:tcBorders>
          </w:tcPr>
          <w:p w:rsidR="006233B9" w:rsidRPr="007D3223" w:rsidRDefault="006233B9" w:rsidP="00CD1FFE">
            <w:r w:rsidRPr="007D3223">
              <w:t>Развлечения</w:t>
            </w:r>
          </w:p>
        </w:tc>
        <w:tc>
          <w:tcPr>
            <w:tcW w:w="2614" w:type="pct"/>
            <w:tcBorders>
              <w:top w:val="single" w:sz="4" w:space="0" w:color="000000"/>
              <w:left w:val="single" w:sz="4" w:space="0" w:color="000000"/>
              <w:bottom w:val="single" w:sz="4" w:space="0" w:color="000000"/>
              <w:right w:val="single" w:sz="4" w:space="0" w:color="000000"/>
            </w:tcBorders>
          </w:tcPr>
          <w:p w:rsidR="006233B9" w:rsidRPr="007D3223" w:rsidRDefault="006233B9" w:rsidP="00CD1FFE">
            <w:r w:rsidRPr="007D3223">
              <w:t>Размещение зданий и сооружений, предназначенных для развлечения.</w:t>
            </w:r>
            <w:r>
              <w:t xml:space="preserve"> </w:t>
            </w:r>
            <w:r w:rsidRPr="007D3223">
              <w:t>Содержание данного вида разрешенного использования включает в себя содержание видов разрешенного использования с </w:t>
            </w:r>
            <w:hyperlink r:id="rId94" w:anchor="/document/70736874/entry/1481" w:history="1">
              <w:r w:rsidRPr="007D3223">
                <w:rPr>
                  <w:rStyle w:val="a3"/>
                </w:rPr>
                <w:t>кодами 4.8.1 - 4.8.3</w:t>
              </w:r>
            </w:hyperlink>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t>4.9</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Служебные гаражи</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95" w:anchor="/document/70736874/entry/1030" w:history="1">
              <w:r w:rsidRPr="003E54AC">
                <w:rPr>
                  <w:rStyle w:val="a3"/>
                </w:rPr>
                <w:t>кодами 3.0</w:t>
              </w:r>
            </w:hyperlink>
            <w:r w:rsidRPr="003E54AC">
              <w:t>, </w:t>
            </w:r>
            <w:hyperlink r:id="rId96" w:anchor="/document/70736874/entry/1040" w:history="1">
              <w:r w:rsidRPr="003E54AC">
                <w:rPr>
                  <w:rStyle w:val="a3"/>
                </w:rPr>
                <w:t>4.0</w:t>
              </w:r>
            </w:hyperlink>
            <w:r w:rsidRPr="003E54AC">
              <w:t>, а также для стоянки и хранения транспортных средств общего пользования, в том числе в депо</w:t>
            </w:r>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t>11.1</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Общее пользование водными объектами</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proofErr w:type="gramStart"/>
            <w:r w:rsidRPr="003E54AC">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t>11.2</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Специальное пользование водными объектами</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 xml:space="preserve">Использование земельных участков, примыкающих к водным объектам способами, необходимыми для специального </w:t>
            </w:r>
            <w:r w:rsidRPr="003E54AC">
              <w:lastRenderedPageBreak/>
              <w:t>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lastRenderedPageBreak/>
              <w:t>11.3</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Гидротехнические сооружения</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Размещение гидротехнических сооружений, необходимых для эксплуатации водохранилищ (плотин, водосбросов, водозаборных, водовыпускных и друг</w:t>
            </w:r>
            <w:r>
              <w:t xml:space="preserve">их гидротехнических сооружений, </w:t>
            </w:r>
            <w:r w:rsidRPr="003E54AC">
              <w:t xml:space="preserve">судопропускных сооружений, </w:t>
            </w:r>
            <w:proofErr w:type="spellStart"/>
            <w:r w:rsidRPr="003E54AC">
              <w:t>рыбозащитных</w:t>
            </w:r>
            <w:proofErr w:type="spellEnd"/>
            <w:r w:rsidRPr="003E54AC">
              <w:t xml:space="preserve"> и рыбопропускных сооружений, берегозащитных сооружений)</w:t>
            </w:r>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t>12.0</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Земельные участки (территории) общего пользования</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Земельные участки общего пользования.</w:t>
            </w:r>
          </w:p>
          <w:p w:rsidR="006233B9" w:rsidRPr="003E54AC" w:rsidRDefault="006233B9" w:rsidP="00CD1FFE">
            <w:r w:rsidRPr="003E54AC">
              <w:t>Содержание данного вида разрешенного использования включает в себя содержание видов разрешенного использования с </w:t>
            </w:r>
            <w:hyperlink r:id="rId97" w:anchor="/document/70736874/entry/11201" w:history="1">
              <w:r w:rsidRPr="003E54AC">
                <w:rPr>
                  <w:rStyle w:val="a3"/>
                </w:rPr>
                <w:t>кодами 12.0.1 - 12.0.2</w:t>
              </w:r>
            </w:hyperlink>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t>13.1</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Ведение огородничества</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t>13.2</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Ведение садоводства</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pPr>
              <w:rPr>
                <w:color w:val="000000"/>
              </w:rPr>
            </w:pPr>
          </w:p>
        </w:tc>
        <w:tc>
          <w:tcPr>
            <w:tcW w:w="1956" w:type="pct"/>
            <w:tcBorders>
              <w:top w:val="single" w:sz="4" w:space="0" w:color="000000"/>
              <w:left w:val="single" w:sz="4" w:space="0" w:color="000000"/>
              <w:bottom w:val="single" w:sz="4" w:space="0" w:color="000000"/>
            </w:tcBorders>
          </w:tcPr>
          <w:p w:rsidR="006233B9" w:rsidRPr="003E54AC" w:rsidRDefault="006233B9" w:rsidP="00CD1FFE">
            <w:pPr>
              <w:rPr>
                <w:b/>
                <w:color w:val="000000"/>
              </w:rPr>
            </w:pPr>
            <w:r w:rsidRPr="003E54AC">
              <w:rPr>
                <w:b/>
                <w:color w:val="000000"/>
              </w:rPr>
              <w:t>Условно разрешенные</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tc>
      </w:tr>
      <w:tr w:rsidR="006233B9" w:rsidRPr="0082568E" w:rsidTr="00CD1FFE">
        <w:tc>
          <w:tcPr>
            <w:tcW w:w="430" w:type="pct"/>
            <w:tcBorders>
              <w:top w:val="single" w:sz="4" w:space="0" w:color="000000"/>
              <w:left w:val="single" w:sz="4" w:space="0" w:color="000000"/>
              <w:bottom w:val="single" w:sz="4" w:space="0" w:color="000000"/>
            </w:tcBorders>
          </w:tcPr>
          <w:p w:rsidR="006233B9" w:rsidRPr="003E54AC" w:rsidRDefault="006233B9" w:rsidP="00CD1FFE">
            <w:r w:rsidRPr="003E54AC">
              <w:t>3.1</w:t>
            </w:r>
          </w:p>
        </w:tc>
        <w:tc>
          <w:tcPr>
            <w:tcW w:w="1956" w:type="pct"/>
            <w:tcBorders>
              <w:top w:val="single" w:sz="4" w:space="0" w:color="000000"/>
              <w:left w:val="single" w:sz="4" w:space="0" w:color="000000"/>
              <w:bottom w:val="single" w:sz="4" w:space="0" w:color="000000"/>
            </w:tcBorders>
          </w:tcPr>
          <w:p w:rsidR="006233B9" w:rsidRPr="003E54AC" w:rsidRDefault="006233B9" w:rsidP="00CD1FFE">
            <w:r w:rsidRPr="003E54AC">
              <w:t>Коммунальное обслуживание</w:t>
            </w:r>
          </w:p>
        </w:tc>
        <w:tc>
          <w:tcPr>
            <w:tcW w:w="2614" w:type="pct"/>
            <w:tcBorders>
              <w:top w:val="single" w:sz="4" w:space="0" w:color="000000"/>
              <w:left w:val="single" w:sz="4" w:space="0" w:color="000000"/>
              <w:bottom w:val="single" w:sz="4" w:space="0" w:color="000000"/>
              <w:right w:val="single" w:sz="4" w:space="0" w:color="000000"/>
            </w:tcBorders>
          </w:tcPr>
          <w:p w:rsidR="006233B9" w:rsidRPr="003E54AC" w:rsidRDefault="006233B9" w:rsidP="00CD1FFE">
            <w:r w:rsidRPr="003E54AC">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8" w:anchor="/document/70736874/entry/1311" w:history="1">
              <w:r w:rsidRPr="003E54AC">
                <w:rPr>
                  <w:rStyle w:val="a3"/>
                </w:rPr>
                <w:t>кодами 3.1.1-3.1.2</w:t>
              </w:r>
            </w:hyperlink>
          </w:p>
        </w:tc>
      </w:tr>
    </w:tbl>
    <w:p w:rsidR="006233B9" w:rsidRDefault="006233B9" w:rsidP="006233B9">
      <w:pPr>
        <w:pStyle w:val="ac"/>
        <w:rPr>
          <w:lang w:val="ru-RU"/>
        </w:rPr>
      </w:pPr>
    </w:p>
    <w:p w:rsidR="006233B9" w:rsidRPr="004A3BBC" w:rsidRDefault="006233B9" w:rsidP="006233B9">
      <w:pPr>
        <w:pStyle w:val="ac"/>
        <w:rPr>
          <w:lang w:val="ru-RU"/>
        </w:rPr>
      </w:pPr>
      <w:r w:rsidRPr="004A3BBC">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233B9" w:rsidRPr="004A3BBC" w:rsidRDefault="006233B9" w:rsidP="006233B9">
      <w:pPr>
        <w:pStyle w:val="ac"/>
        <w:rPr>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6233B9" w:rsidRPr="001431DC" w:rsidTr="00CD1FFE">
        <w:trPr>
          <w:trHeight w:val="269"/>
          <w:tblHeader/>
        </w:trPr>
        <w:tc>
          <w:tcPr>
            <w:tcW w:w="567" w:type="dxa"/>
            <w:vMerge w:val="restart"/>
          </w:tcPr>
          <w:p w:rsidR="006233B9" w:rsidRPr="007D7DBF" w:rsidRDefault="006233B9" w:rsidP="00CD1FFE">
            <w:pPr>
              <w:suppressAutoHyphens/>
              <w:snapToGrid w:val="0"/>
              <w:rPr>
                <w:iCs/>
                <w:sz w:val="20"/>
                <w:szCs w:val="20"/>
              </w:rPr>
            </w:pPr>
            <w:r w:rsidRPr="007D7DBF">
              <w:rPr>
                <w:iCs/>
                <w:sz w:val="20"/>
                <w:szCs w:val="20"/>
              </w:rPr>
              <w:t>№</w:t>
            </w:r>
          </w:p>
          <w:p w:rsidR="006233B9" w:rsidRPr="007D7DBF" w:rsidRDefault="006233B9" w:rsidP="00CD1FFE">
            <w:pPr>
              <w:suppressAutoHyphens/>
              <w:snapToGrid w:val="0"/>
              <w:rPr>
                <w:iCs/>
                <w:sz w:val="20"/>
                <w:szCs w:val="20"/>
              </w:rPr>
            </w:pPr>
            <w:proofErr w:type="spellStart"/>
            <w:proofErr w:type="gramStart"/>
            <w:r w:rsidRPr="007D7DBF">
              <w:rPr>
                <w:iCs/>
                <w:sz w:val="20"/>
                <w:szCs w:val="20"/>
              </w:rPr>
              <w:t>п</w:t>
            </w:r>
            <w:proofErr w:type="spellEnd"/>
            <w:proofErr w:type="gramEnd"/>
            <w:r w:rsidRPr="007D7DBF">
              <w:rPr>
                <w:iCs/>
                <w:sz w:val="20"/>
                <w:szCs w:val="20"/>
              </w:rPr>
              <w:t>/</w:t>
            </w:r>
            <w:proofErr w:type="spellStart"/>
            <w:r w:rsidRPr="007D7DBF">
              <w:rPr>
                <w:iCs/>
                <w:sz w:val="20"/>
                <w:szCs w:val="20"/>
              </w:rPr>
              <w:t>п</w:t>
            </w:r>
            <w:proofErr w:type="spellEnd"/>
          </w:p>
        </w:tc>
        <w:tc>
          <w:tcPr>
            <w:tcW w:w="993" w:type="dxa"/>
            <w:vMerge w:val="restart"/>
          </w:tcPr>
          <w:p w:rsidR="006233B9" w:rsidRPr="007D7DBF" w:rsidRDefault="006233B9" w:rsidP="00CD1FFE">
            <w:pPr>
              <w:suppressAutoHyphens/>
              <w:snapToGrid w:val="0"/>
              <w:rPr>
                <w:iCs/>
                <w:sz w:val="20"/>
                <w:szCs w:val="20"/>
              </w:rPr>
            </w:pPr>
            <w:r w:rsidRPr="007D7DBF">
              <w:rPr>
                <w:iCs/>
                <w:sz w:val="20"/>
                <w:szCs w:val="20"/>
              </w:rPr>
              <w:t>Код (числово</w:t>
            </w:r>
            <w:r w:rsidRPr="007D7DBF">
              <w:rPr>
                <w:iCs/>
                <w:sz w:val="20"/>
                <w:szCs w:val="20"/>
              </w:rPr>
              <w:lastRenderedPageBreak/>
              <w:t>е обозначение) в соответствии с Классификатором</w:t>
            </w:r>
          </w:p>
        </w:tc>
        <w:tc>
          <w:tcPr>
            <w:tcW w:w="4110" w:type="dxa"/>
            <w:vMerge w:val="restart"/>
          </w:tcPr>
          <w:p w:rsidR="006233B9" w:rsidRPr="007D7DBF" w:rsidRDefault="006233B9" w:rsidP="00CD1FFE">
            <w:pPr>
              <w:suppressAutoHyphens/>
              <w:snapToGrid w:val="0"/>
              <w:rPr>
                <w:sz w:val="20"/>
                <w:szCs w:val="20"/>
                <w:lang w:eastAsia="ar-SA"/>
              </w:rPr>
            </w:pPr>
            <w:r w:rsidRPr="007D7DBF">
              <w:rPr>
                <w:iCs/>
                <w:sz w:val="20"/>
                <w:szCs w:val="20"/>
              </w:rPr>
              <w:lastRenderedPageBreak/>
              <w:t xml:space="preserve">Код (числовое обозначение) и вид разрешенного использования земельного </w:t>
            </w:r>
            <w:r w:rsidRPr="007D7DBF">
              <w:rPr>
                <w:iCs/>
                <w:sz w:val="20"/>
                <w:szCs w:val="20"/>
              </w:rPr>
              <w:lastRenderedPageBreak/>
              <w:t>участка (в соответствии с Классификатором видов разрешенного использования земельных участков,</w:t>
            </w:r>
            <w:r w:rsidRPr="007D7DBF">
              <w:rPr>
                <w:sz w:val="20"/>
                <w:szCs w:val="20"/>
                <w:lang w:eastAsia="ar-SA"/>
              </w:rPr>
              <w:t xml:space="preserve"> утвержденным </w:t>
            </w:r>
            <w:r w:rsidRPr="007D7DBF">
              <w:rPr>
                <w:bCs/>
                <w:sz w:val="20"/>
                <w:szCs w:val="20"/>
              </w:rPr>
              <w:t>уполномоченным федеральным органом исполнительной власти)</w:t>
            </w:r>
          </w:p>
          <w:p w:rsidR="006233B9" w:rsidRPr="007D7DBF" w:rsidRDefault="006233B9" w:rsidP="00CD1FFE">
            <w:pPr>
              <w:suppressAutoHyphens/>
              <w:snapToGrid w:val="0"/>
              <w:rPr>
                <w:iCs/>
                <w:sz w:val="20"/>
                <w:szCs w:val="20"/>
              </w:rPr>
            </w:pPr>
          </w:p>
        </w:tc>
        <w:tc>
          <w:tcPr>
            <w:tcW w:w="4111" w:type="dxa"/>
            <w:gridSpan w:val="4"/>
            <w:tcBorders>
              <w:bottom w:val="single" w:sz="4" w:space="0" w:color="auto"/>
            </w:tcBorders>
            <w:shd w:val="clear" w:color="auto" w:fill="auto"/>
            <w:vAlign w:val="center"/>
          </w:tcPr>
          <w:p w:rsidR="006233B9" w:rsidRPr="007D7DBF" w:rsidRDefault="006233B9" w:rsidP="00CD1FFE">
            <w:pPr>
              <w:suppressAutoHyphens/>
              <w:snapToGrid w:val="0"/>
              <w:rPr>
                <w:bCs/>
                <w:iCs/>
                <w:sz w:val="20"/>
                <w:szCs w:val="20"/>
              </w:rPr>
            </w:pPr>
            <w:r w:rsidRPr="007D7DBF">
              <w:rPr>
                <w:bCs/>
                <w:iCs/>
                <w:sz w:val="20"/>
                <w:szCs w:val="20"/>
              </w:rPr>
              <w:lastRenderedPageBreak/>
              <w:t>Параметры разрешенного строительства, реконструкции объектов капстроительства</w:t>
            </w:r>
          </w:p>
        </w:tc>
      </w:tr>
      <w:tr w:rsidR="006233B9" w:rsidRPr="001431DC" w:rsidTr="00CD1FFE">
        <w:trPr>
          <w:cantSplit/>
          <w:trHeight w:val="1134"/>
          <w:tblHeader/>
        </w:trPr>
        <w:tc>
          <w:tcPr>
            <w:tcW w:w="567" w:type="dxa"/>
            <w:vMerge/>
            <w:tcBorders>
              <w:bottom w:val="single" w:sz="4" w:space="0" w:color="auto"/>
            </w:tcBorders>
            <w:vAlign w:val="center"/>
          </w:tcPr>
          <w:p w:rsidR="006233B9" w:rsidRPr="007D7DBF" w:rsidRDefault="006233B9" w:rsidP="00CD1FFE">
            <w:pPr>
              <w:suppressAutoHyphens/>
              <w:snapToGrid w:val="0"/>
              <w:rPr>
                <w:iCs/>
                <w:sz w:val="20"/>
                <w:szCs w:val="20"/>
              </w:rPr>
            </w:pPr>
          </w:p>
        </w:tc>
        <w:tc>
          <w:tcPr>
            <w:tcW w:w="993" w:type="dxa"/>
            <w:vMerge/>
            <w:tcBorders>
              <w:bottom w:val="single" w:sz="4" w:space="0" w:color="auto"/>
            </w:tcBorders>
            <w:vAlign w:val="center"/>
          </w:tcPr>
          <w:p w:rsidR="006233B9" w:rsidRPr="007D7DBF" w:rsidRDefault="006233B9" w:rsidP="00CD1FFE">
            <w:pPr>
              <w:suppressAutoHyphens/>
              <w:snapToGrid w:val="0"/>
              <w:rPr>
                <w:iCs/>
                <w:sz w:val="20"/>
                <w:szCs w:val="20"/>
              </w:rPr>
            </w:pPr>
          </w:p>
        </w:tc>
        <w:tc>
          <w:tcPr>
            <w:tcW w:w="4110" w:type="dxa"/>
            <w:vMerge/>
            <w:tcBorders>
              <w:bottom w:val="single" w:sz="4" w:space="0" w:color="auto"/>
            </w:tcBorders>
            <w:vAlign w:val="center"/>
          </w:tcPr>
          <w:p w:rsidR="006233B9" w:rsidRPr="007D7DBF" w:rsidRDefault="006233B9" w:rsidP="00CD1FFE">
            <w:pPr>
              <w:suppressAutoHyphens/>
              <w:snapToGrid w:val="0"/>
              <w:rPr>
                <w:iCs/>
                <w:sz w:val="20"/>
                <w:szCs w:val="20"/>
              </w:rPr>
            </w:pPr>
          </w:p>
        </w:tc>
        <w:tc>
          <w:tcPr>
            <w:tcW w:w="993" w:type="dxa"/>
            <w:tcBorders>
              <w:bottom w:val="single" w:sz="4" w:space="0" w:color="auto"/>
            </w:tcBorders>
            <w:shd w:val="clear" w:color="auto" w:fill="auto"/>
            <w:textDirection w:val="btLr"/>
            <w:vAlign w:val="center"/>
          </w:tcPr>
          <w:p w:rsidR="006233B9" w:rsidRPr="007D7DBF" w:rsidRDefault="006233B9" w:rsidP="00CD1FFE">
            <w:pPr>
              <w:suppressAutoHyphens/>
              <w:snapToGrid w:val="0"/>
              <w:rPr>
                <w:sz w:val="20"/>
                <w:szCs w:val="20"/>
              </w:rPr>
            </w:pPr>
            <w:r w:rsidRPr="007D7DBF">
              <w:rPr>
                <w:iCs/>
                <w:sz w:val="20"/>
                <w:szCs w:val="20"/>
              </w:rPr>
              <w:t>Предельная этажность зданий, строений, сооружений, этаж</w:t>
            </w:r>
          </w:p>
        </w:tc>
        <w:tc>
          <w:tcPr>
            <w:tcW w:w="1134" w:type="dxa"/>
            <w:tcBorders>
              <w:bottom w:val="single" w:sz="4" w:space="0" w:color="auto"/>
            </w:tcBorders>
            <w:textDirection w:val="btLr"/>
            <w:vAlign w:val="center"/>
          </w:tcPr>
          <w:p w:rsidR="006233B9" w:rsidRPr="007D7DBF" w:rsidRDefault="006233B9" w:rsidP="00CD1FFE">
            <w:pPr>
              <w:suppressAutoHyphens/>
              <w:snapToGrid w:val="0"/>
              <w:rPr>
                <w:iCs/>
                <w:sz w:val="20"/>
                <w:szCs w:val="20"/>
              </w:rPr>
            </w:pPr>
            <w:r w:rsidRPr="007D7DBF">
              <w:rPr>
                <w:iCs/>
                <w:sz w:val="20"/>
                <w:szCs w:val="20"/>
              </w:rPr>
              <w:t>Предельные размеры земельных участков (мин</w:t>
            </w:r>
            <w:proofErr w:type="gramStart"/>
            <w:r w:rsidRPr="007D7DBF">
              <w:rPr>
                <w:iCs/>
                <w:sz w:val="20"/>
                <w:szCs w:val="20"/>
              </w:rPr>
              <w:t>.-</w:t>
            </w:r>
            <w:proofErr w:type="gramEnd"/>
            <w:r w:rsidRPr="007D7DBF">
              <w:rPr>
                <w:iCs/>
                <w:sz w:val="20"/>
                <w:szCs w:val="20"/>
              </w:rPr>
              <w:t>макс.), га</w:t>
            </w:r>
          </w:p>
        </w:tc>
        <w:tc>
          <w:tcPr>
            <w:tcW w:w="992" w:type="dxa"/>
            <w:tcBorders>
              <w:bottom w:val="single" w:sz="4" w:space="0" w:color="auto"/>
            </w:tcBorders>
            <w:textDirection w:val="btLr"/>
            <w:vAlign w:val="center"/>
          </w:tcPr>
          <w:p w:rsidR="006233B9" w:rsidRPr="007D7DBF" w:rsidRDefault="006233B9" w:rsidP="00CD1FFE">
            <w:pPr>
              <w:suppressAutoHyphens/>
              <w:snapToGrid w:val="0"/>
              <w:rPr>
                <w:iCs/>
                <w:sz w:val="20"/>
                <w:szCs w:val="20"/>
              </w:rPr>
            </w:pPr>
            <w:r w:rsidRPr="007D7DBF">
              <w:rPr>
                <w:bCs/>
                <w:iCs/>
                <w:sz w:val="20"/>
                <w:szCs w:val="20"/>
              </w:rPr>
              <w:t>Максимальный процент застройки, %</w:t>
            </w:r>
          </w:p>
        </w:tc>
        <w:tc>
          <w:tcPr>
            <w:tcW w:w="992" w:type="dxa"/>
            <w:tcBorders>
              <w:bottom w:val="single" w:sz="4" w:space="0" w:color="auto"/>
            </w:tcBorders>
            <w:textDirection w:val="btLr"/>
          </w:tcPr>
          <w:p w:rsidR="006233B9" w:rsidRPr="007D7DBF" w:rsidRDefault="006233B9" w:rsidP="00CD1FFE">
            <w:pPr>
              <w:suppressAutoHyphens/>
              <w:snapToGrid w:val="0"/>
              <w:spacing w:line="144" w:lineRule="auto"/>
              <w:ind w:left="113" w:right="113"/>
              <w:rPr>
                <w:bCs/>
                <w:iCs/>
                <w:sz w:val="20"/>
                <w:szCs w:val="20"/>
              </w:rPr>
            </w:pPr>
            <w:r w:rsidRPr="00F23410">
              <w:rPr>
                <w:bCs/>
                <w:iCs/>
                <w:sz w:val="20"/>
                <w:szCs w:val="20"/>
              </w:rPr>
              <w:t xml:space="preserve">Минимальные отступы от </w:t>
            </w:r>
            <w:r>
              <w:rPr>
                <w:bCs/>
                <w:iCs/>
                <w:sz w:val="20"/>
                <w:szCs w:val="20"/>
              </w:rPr>
              <w:t xml:space="preserve">строений до </w:t>
            </w:r>
            <w:r w:rsidRPr="00F23410">
              <w:rPr>
                <w:bCs/>
                <w:iCs/>
                <w:sz w:val="20"/>
                <w:szCs w:val="20"/>
              </w:rPr>
              <w:t>границ земельных участков</w:t>
            </w:r>
          </w:p>
        </w:tc>
      </w:tr>
      <w:tr w:rsidR="006233B9" w:rsidRPr="001431DC" w:rsidTr="00CD1FFE">
        <w:trPr>
          <w:trHeight w:val="269"/>
          <w:tblHeader/>
        </w:trPr>
        <w:tc>
          <w:tcPr>
            <w:tcW w:w="567" w:type="dxa"/>
            <w:tcBorders>
              <w:bottom w:val="single" w:sz="4" w:space="0" w:color="auto"/>
            </w:tcBorders>
            <w:vAlign w:val="center"/>
          </w:tcPr>
          <w:p w:rsidR="006233B9" w:rsidRPr="007D7DBF" w:rsidRDefault="006233B9" w:rsidP="00CD1FFE">
            <w:pPr>
              <w:suppressAutoHyphens/>
              <w:snapToGrid w:val="0"/>
              <w:rPr>
                <w:iCs/>
                <w:sz w:val="20"/>
                <w:szCs w:val="20"/>
              </w:rPr>
            </w:pPr>
            <w:r w:rsidRPr="007D7DBF">
              <w:rPr>
                <w:iCs/>
                <w:sz w:val="20"/>
                <w:szCs w:val="20"/>
              </w:rPr>
              <w:lastRenderedPageBreak/>
              <w:t>1</w:t>
            </w:r>
          </w:p>
        </w:tc>
        <w:tc>
          <w:tcPr>
            <w:tcW w:w="993" w:type="dxa"/>
            <w:tcBorders>
              <w:bottom w:val="single" w:sz="4" w:space="0" w:color="auto"/>
            </w:tcBorders>
            <w:vAlign w:val="center"/>
          </w:tcPr>
          <w:p w:rsidR="006233B9" w:rsidRPr="007D7DBF" w:rsidRDefault="006233B9" w:rsidP="00CD1FFE">
            <w:pPr>
              <w:suppressAutoHyphens/>
              <w:snapToGrid w:val="0"/>
              <w:rPr>
                <w:iCs/>
                <w:sz w:val="20"/>
                <w:szCs w:val="20"/>
              </w:rPr>
            </w:pPr>
            <w:r w:rsidRPr="007D7DBF">
              <w:rPr>
                <w:iCs/>
                <w:sz w:val="20"/>
                <w:szCs w:val="20"/>
              </w:rPr>
              <w:t>2</w:t>
            </w:r>
          </w:p>
        </w:tc>
        <w:tc>
          <w:tcPr>
            <w:tcW w:w="4110" w:type="dxa"/>
            <w:tcBorders>
              <w:bottom w:val="single" w:sz="4" w:space="0" w:color="auto"/>
            </w:tcBorders>
            <w:vAlign w:val="center"/>
          </w:tcPr>
          <w:p w:rsidR="006233B9" w:rsidRPr="007D7DBF" w:rsidRDefault="006233B9" w:rsidP="00CD1FFE">
            <w:pPr>
              <w:suppressAutoHyphens/>
              <w:snapToGrid w:val="0"/>
              <w:rPr>
                <w:iCs/>
                <w:sz w:val="20"/>
                <w:szCs w:val="20"/>
              </w:rPr>
            </w:pPr>
            <w:r w:rsidRPr="007D7DBF">
              <w:rPr>
                <w:iCs/>
                <w:sz w:val="20"/>
                <w:szCs w:val="20"/>
              </w:rPr>
              <w:t>3</w:t>
            </w:r>
          </w:p>
        </w:tc>
        <w:tc>
          <w:tcPr>
            <w:tcW w:w="993" w:type="dxa"/>
            <w:tcBorders>
              <w:bottom w:val="single" w:sz="4" w:space="0" w:color="auto"/>
            </w:tcBorders>
            <w:shd w:val="clear" w:color="auto" w:fill="auto"/>
            <w:vAlign w:val="center"/>
          </w:tcPr>
          <w:p w:rsidR="006233B9" w:rsidRPr="007D7DBF" w:rsidRDefault="006233B9" w:rsidP="00CD1FFE">
            <w:pPr>
              <w:suppressAutoHyphens/>
              <w:snapToGrid w:val="0"/>
              <w:rPr>
                <w:iCs/>
                <w:sz w:val="20"/>
                <w:szCs w:val="20"/>
              </w:rPr>
            </w:pPr>
            <w:r w:rsidRPr="007D7DBF">
              <w:rPr>
                <w:iCs/>
                <w:sz w:val="20"/>
                <w:szCs w:val="20"/>
              </w:rPr>
              <w:t>4</w:t>
            </w:r>
          </w:p>
        </w:tc>
        <w:tc>
          <w:tcPr>
            <w:tcW w:w="1134" w:type="dxa"/>
            <w:tcBorders>
              <w:bottom w:val="single" w:sz="4" w:space="0" w:color="auto"/>
            </w:tcBorders>
            <w:vAlign w:val="center"/>
          </w:tcPr>
          <w:p w:rsidR="006233B9" w:rsidRPr="007D7DBF" w:rsidRDefault="006233B9" w:rsidP="00CD1FFE">
            <w:pPr>
              <w:suppressAutoHyphens/>
              <w:snapToGrid w:val="0"/>
              <w:rPr>
                <w:iCs/>
                <w:sz w:val="20"/>
                <w:szCs w:val="20"/>
              </w:rPr>
            </w:pPr>
            <w:r w:rsidRPr="007D7DBF">
              <w:rPr>
                <w:iCs/>
                <w:sz w:val="20"/>
                <w:szCs w:val="20"/>
              </w:rPr>
              <w:t>5</w:t>
            </w:r>
          </w:p>
        </w:tc>
        <w:tc>
          <w:tcPr>
            <w:tcW w:w="992" w:type="dxa"/>
            <w:tcBorders>
              <w:bottom w:val="single" w:sz="4" w:space="0" w:color="auto"/>
            </w:tcBorders>
            <w:vAlign w:val="center"/>
          </w:tcPr>
          <w:p w:rsidR="006233B9" w:rsidRPr="007D7DBF" w:rsidRDefault="006233B9" w:rsidP="00CD1FFE">
            <w:pPr>
              <w:suppressAutoHyphens/>
              <w:snapToGrid w:val="0"/>
              <w:rPr>
                <w:bCs/>
                <w:iCs/>
                <w:sz w:val="20"/>
                <w:szCs w:val="20"/>
              </w:rPr>
            </w:pPr>
            <w:r w:rsidRPr="007D7DBF">
              <w:rPr>
                <w:bCs/>
                <w:iCs/>
                <w:sz w:val="20"/>
                <w:szCs w:val="20"/>
              </w:rPr>
              <w:t>6</w:t>
            </w:r>
          </w:p>
        </w:tc>
        <w:tc>
          <w:tcPr>
            <w:tcW w:w="992" w:type="dxa"/>
            <w:tcBorders>
              <w:bottom w:val="single" w:sz="4" w:space="0" w:color="auto"/>
            </w:tcBorders>
            <w:vAlign w:val="center"/>
          </w:tcPr>
          <w:p w:rsidR="006233B9" w:rsidRPr="007D7DBF" w:rsidRDefault="006233B9" w:rsidP="00CD1FFE">
            <w:pPr>
              <w:suppressAutoHyphens/>
              <w:snapToGrid w:val="0"/>
              <w:rPr>
                <w:bCs/>
                <w:iCs/>
                <w:sz w:val="20"/>
                <w:szCs w:val="20"/>
              </w:rPr>
            </w:pPr>
            <w:r w:rsidRPr="007D7DBF">
              <w:rPr>
                <w:bCs/>
                <w:iCs/>
                <w:sz w:val="20"/>
                <w:szCs w:val="20"/>
              </w:rPr>
              <w:t>7</w:t>
            </w:r>
          </w:p>
        </w:tc>
      </w:tr>
      <w:tr w:rsidR="006233B9" w:rsidRPr="001431DC" w:rsidTr="00CD1FFE">
        <w:trPr>
          <w:trHeight w:val="397"/>
        </w:trPr>
        <w:tc>
          <w:tcPr>
            <w:tcW w:w="9781" w:type="dxa"/>
            <w:gridSpan w:val="7"/>
          </w:tcPr>
          <w:p w:rsidR="006233B9" w:rsidRPr="007D7DBF" w:rsidRDefault="006233B9" w:rsidP="00CD1FFE">
            <w:pPr>
              <w:suppressAutoHyphens/>
              <w:snapToGrid w:val="0"/>
              <w:rPr>
                <w:iCs/>
                <w:highlight w:val="yellow"/>
              </w:rPr>
            </w:pPr>
            <w:r w:rsidRPr="007D7DBF">
              <w:rPr>
                <w:b/>
                <w:bCs/>
              </w:rPr>
              <w:t>Основные виды и параметры разрешенного использования земельных участков и объектов капитального строительства</w:t>
            </w:r>
          </w:p>
        </w:tc>
      </w:tr>
      <w:tr w:rsidR="006233B9" w:rsidRPr="001431DC" w:rsidTr="00CD1FFE">
        <w:trPr>
          <w:trHeight w:val="397"/>
        </w:trPr>
        <w:tc>
          <w:tcPr>
            <w:tcW w:w="567" w:type="dxa"/>
            <w:vAlign w:val="center"/>
          </w:tcPr>
          <w:p w:rsidR="006233B9" w:rsidRPr="007D7DBF" w:rsidRDefault="006233B9" w:rsidP="00CD1FFE">
            <w:pPr>
              <w:suppressAutoHyphens/>
              <w:snapToGrid w:val="0"/>
            </w:pPr>
            <w:r w:rsidRPr="007D7DBF">
              <w:t>1</w:t>
            </w:r>
          </w:p>
        </w:tc>
        <w:tc>
          <w:tcPr>
            <w:tcW w:w="993" w:type="dxa"/>
            <w:vAlign w:val="center"/>
          </w:tcPr>
          <w:p w:rsidR="006233B9" w:rsidRPr="00662186" w:rsidRDefault="006233B9" w:rsidP="00CD1FFE">
            <w:r w:rsidRPr="00662186">
              <w:t>1.0</w:t>
            </w:r>
          </w:p>
        </w:tc>
        <w:tc>
          <w:tcPr>
            <w:tcW w:w="4110" w:type="dxa"/>
            <w:vAlign w:val="center"/>
          </w:tcPr>
          <w:p w:rsidR="006233B9" w:rsidRPr="00662186" w:rsidRDefault="006233B9" w:rsidP="00CD1FFE">
            <w:r w:rsidRPr="00662186">
              <w:t>Сельскохозяйственное использование</w:t>
            </w:r>
          </w:p>
        </w:tc>
        <w:tc>
          <w:tcPr>
            <w:tcW w:w="993" w:type="dxa"/>
            <w:shd w:val="clear" w:color="auto" w:fill="auto"/>
            <w:vAlign w:val="center"/>
          </w:tcPr>
          <w:p w:rsidR="006233B9" w:rsidRPr="002075F5" w:rsidRDefault="006233B9" w:rsidP="00CD1FFE">
            <w:r w:rsidRPr="002075F5">
              <w:t xml:space="preserve">не </w:t>
            </w:r>
            <w:proofErr w:type="gramStart"/>
            <w:r w:rsidRPr="002075F5">
              <w:t>установлены</w:t>
            </w:r>
            <w:proofErr w:type="gramEnd"/>
          </w:p>
        </w:tc>
        <w:tc>
          <w:tcPr>
            <w:tcW w:w="1134" w:type="dxa"/>
            <w:vAlign w:val="center"/>
          </w:tcPr>
          <w:p w:rsidR="006233B9" w:rsidRPr="002075F5" w:rsidRDefault="006233B9" w:rsidP="00CD1FFE">
            <w:r w:rsidRPr="002075F5">
              <w:t xml:space="preserve">не </w:t>
            </w:r>
            <w:proofErr w:type="gramStart"/>
            <w:r w:rsidRPr="002075F5">
              <w:t>установлены</w:t>
            </w:r>
            <w:proofErr w:type="gramEnd"/>
          </w:p>
        </w:tc>
        <w:tc>
          <w:tcPr>
            <w:tcW w:w="992" w:type="dxa"/>
            <w:vAlign w:val="center"/>
          </w:tcPr>
          <w:p w:rsidR="006233B9" w:rsidRPr="002075F5" w:rsidRDefault="006233B9" w:rsidP="00CD1FFE">
            <w:r w:rsidRPr="002075F5">
              <w:t xml:space="preserve">не </w:t>
            </w:r>
            <w:proofErr w:type="gramStart"/>
            <w:r w:rsidRPr="002075F5">
              <w:t>установлены</w:t>
            </w:r>
            <w:proofErr w:type="gramEnd"/>
          </w:p>
        </w:tc>
        <w:tc>
          <w:tcPr>
            <w:tcW w:w="992" w:type="dxa"/>
            <w:vAlign w:val="center"/>
          </w:tcPr>
          <w:p w:rsidR="006233B9" w:rsidRPr="002075F5" w:rsidRDefault="006233B9" w:rsidP="00CD1FFE">
            <w:r w:rsidRPr="002075F5">
              <w:t xml:space="preserve">не </w:t>
            </w:r>
            <w:proofErr w:type="gramStart"/>
            <w:r w:rsidRPr="002075F5">
              <w:t>установлены</w:t>
            </w:r>
            <w:proofErr w:type="gramEnd"/>
          </w:p>
        </w:tc>
      </w:tr>
      <w:tr w:rsidR="006233B9" w:rsidRPr="001431DC" w:rsidTr="00CD1FFE">
        <w:trPr>
          <w:trHeight w:val="397"/>
        </w:trPr>
        <w:tc>
          <w:tcPr>
            <w:tcW w:w="567" w:type="dxa"/>
            <w:vAlign w:val="center"/>
          </w:tcPr>
          <w:p w:rsidR="006233B9" w:rsidRPr="007D7DBF" w:rsidRDefault="006233B9" w:rsidP="00CD1FFE">
            <w:pPr>
              <w:suppressAutoHyphens/>
              <w:snapToGrid w:val="0"/>
            </w:pPr>
            <w:r w:rsidRPr="007D7DBF">
              <w:t>2</w:t>
            </w:r>
          </w:p>
        </w:tc>
        <w:tc>
          <w:tcPr>
            <w:tcW w:w="993" w:type="dxa"/>
            <w:vAlign w:val="center"/>
          </w:tcPr>
          <w:p w:rsidR="006233B9" w:rsidRPr="007D7DBF" w:rsidRDefault="006233B9" w:rsidP="00CD1FFE">
            <w:pPr>
              <w:suppressAutoHyphens/>
              <w:snapToGrid w:val="0"/>
              <w:rPr>
                <w:iCs/>
              </w:rPr>
            </w:pPr>
            <w:r w:rsidRPr="007D7DBF">
              <w:rPr>
                <w:iCs/>
              </w:rPr>
              <w:t>1.2</w:t>
            </w:r>
          </w:p>
        </w:tc>
        <w:tc>
          <w:tcPr>
            <w:tcW w:w="4110" w:type="dxa"/>
            <w:vAlign w:val="center"/>
          </w:tcPr>
          <w:p w:rsidR="006233B9" w:rsidRPr="007D7DBF" w:rsidRDefault="006233B9" w:rsidP="00CD1FFE">
            <w:pPr>
              <w:suppressAutoHyphens/>
              <w:snapToGrid w:val="0"/>
              <w:rPr>
                <w:iCs/>
              </w:rPr>
            </w:pPr>
            <w:r w:rsidRPr="007D7DBF">
              <w:rPr>
                <w:iCs/>
              </w:rPr>
              <w:t>Выращивание зерновых и иных сельскохозяйственных культур</w:t>
            </w:r>
          </w:p>
        </w:tc>
        <w:tc>
          <w:tcPr>
            <w:tcW w:w="993" w:type="dxa"/>
            <w:shd w:val="clear" w:color="auto" w:fill="auto"/>
            <w:vAlign w:val="center"/>
          </w:tcPr>
          <w:p w:rsidR="006233B9" w:rsidRPr="007D7DBF" w:rsidRDefault="006233B9" w:rsidP="00CD1FFE">
            <w:pPr>
              <w:suppressAutoHyphens/>
              <w:snapToGrid w:val="0"/>
              <w:rPr>
                <w:iCs/>
              </w:rPr>
            </w:pPr>
            <w:r w:rsidRPr="007D7DBF">
              <w:rPr>
                <w:iCs/>
              </w:rPr>
              <w:t>0</w:t>
            </w:r>
          </w:p>
        </w:tc>
        <w:tc>
          <w:tcPr>
            <w:tcW w:w="1134" w:type="dxa"/>
            <w:vAlign w:val="center"/>
          </w:tcPr>
          <w:p w:rsidR="006233B9" w:rsidRPr="007D7DBF" w:rsidRDefault="006233B9" w:rsidP="00CD1FFE">
            <w:pPr>
              <w:suppressAutoHyphens/>
              <w:snapToGrid w:val="0"/>
              <w:rPr>
                <w:iCs/>
              </w:rPr>
            </w:pPr>
            <w:r>
              <w:rPr>
                <w:iCs/>
              </w:rPr>
              <w:t>0,1</w:t>
            </w:r>
            <w:r w:rsidRPr="007D7DBF">
              <w:rPr>
                <w:iCs/>
              </w:rPr>
              <w:t>0</w:t>
            </w:r>
            <w:r>
              <w:rPr>
                <w:iCs/>
              </w:rPr>
              <w:t>-1000</w:t>
            </w:r>
          </w:p>
        </w:tc>
        <w:tc>
          <w:tcPr>
            <w:tcW w:w="992" w:type="dxa"/>
            <w:vAlign w:val="center"/>
          </w:tcPr>
          <w:p w:rsidR="006233B9" w:rsidRPr="007D7DBF" w:rsidRDefault="006233B9" w:rsidP="00CD1FFE">
            <w:pPr>
              <w:suppressAutoHyphens/>
              <w:snapToGrid w:val="0"/>
              <w:rPr>
                <w:iCs/>
              </w:rPr>
            </w:pPr>
            <w:r w:rsidRPr="007D7DBF">
              <w:rPr>
                <w:iCs/>
              </w:rPr>
              <w:t>0</w:t>
            </w:r>
          </w:p>
        </w:tc>
        <w:tc>
          <w:tcPr>
            <w:tcW w:w="992" w:type="dxa"/>
            <w:vAlign w:val="center"/>
          </w:tcPr>
          <w:p w:rsidR="006233B9" w:rsidRPr="007D7DBF" w:rsidRDefault="006233B9" w:rsidP="00CD1FFE">
            <w:pPr>
              <w:suppressAutoHyphens/>
              <w:snapToGrid w:val="0"/>
              <w:rPr>
                <w:iCs/>
              </w:rPr>
            </w:pPr>
            <w:r w:rsidRPr="007D7DBF">
              <w:rPr>
                <w:iCs/>
              </w:rPr>
              <w:t>0</w:t>
            </w:r>
          </w:p>
        </w:tc>
      </w:tr>
      <w:tr w:rsidR="006233B9" w:rsidRPr="001431DC" w:rsidTr="00CD1FFE">
        <w:trPr>
          <w:trHeight w:val="397"/>
        </w:trPr>
        <w:tc>
          <w:tcPr>
            <w:tcW w:w="567" w:type="dxa"/>
            <w:vAlign w:val="center"/>
          </w:tcPr>
          <w:p w:rsidR="006233B9" w:rsidRPr="007D7DBF" w:rsidRDefault="006233B9" w:rsidP="00CD1FFE">
            <w:pPr>
              <w:suppressAutoHyphens/>
              <w:snapToGrid w:val="0"/>
            </w:pPr>
            <w:r w:rsidRPr="007D7DBF">
              <w:t>3</w:t>
            </w:r>
          </w:p>
        </w:tc>
        <w:tc>
          <w:tcPr>
            <w:tcW w:w="993" w:type="dxa"/>
            <w:vAlign w:val="center"/>
          </w:tcPr>
          <w:p w:rsidR="006233B9" w:rsidRPr="007D7DBF" w:rsidRDefault="006233B9" w:rsidP="00CD1FFE">
            <w:pPr>
              <w:suppressAutoHyphens/>
              <w:snapToGrid w:val="0"/>
            </w:pPr>
            <w:r w:rsidRPr="007D7DBF">
              <w:t>1.3</w:t>
            </w:r>
          </w:p>
        </w:tc>
        <w:tc>
          <w:tcPr>
            <w:tcW w:w="4110" w:type="dxa"/>
            <w:vAlign w:val="center"/>
          </w:tcPr>
          <w:p w:rsidR="006233B9" w:rsidRPr="007D7DBF" w:rsidRDefault="006233B9" w:rsidP="00CD1FFE">
            <w:pPr>
              <w:suppressAutoHyphens/>
              <w:snapToGrid w:val="0"/>
            </w:pPr>
            <w:r w:rsidRPr="007D7DBF">
              <w:t>Овощеводство</w:t>
            </w:r>
          </w:p>
        </w:tc>
        <w:tc>
          <w:tcPr>
            <w:tcW w:w="993" w:type="dxa"/>
            <w:shd w:val="clear" w:color="auto" w:fill="auto"/>
            <w:vAlign w:val="center"/>
          </w:tcPr>
          <w:p w:rsidR="006233B9" w:rsidRPr="007D7DBF" w:rsidRDefault="006233B9" w:rsidP="00CD1FFE">
            <w:pPr>
              <w:suppressAutoHyphens/>
              <w:snapToGrid w:val="0"/>
              <w:rPr>
                <w:iCs/>
              </w:rPr>
            </w:pPr>
            <w:r w:rsidRPr="007D7DBF">
              <w:rPr>
                <w:iCs/>
              </w:rPr>
              <w:t>0</w:t>
            </w:r>
          </w:p>
        </w:tc>
        <w:tc>
          <w:tcPr>
            <w:tcW w:w="1134" w:type="dxa"/>
            <w:vAlign w:val="center"/>
          </w:tcPr>
          <w:p w:rsidR="006233B9" w:rsidRPr="007D7DBF" w:rsidRDefault="006233B9" w:rsidP="00CD1FFE">
            <w:pPr>
              <w:suppressAutoHyphens/>
              <w:snapToGrid w:val="0"/>
              <w:rPr>
                <w:iCs/>
              </w:rPr>
            </w:pPr>
            <w:r>
              <w:rPr>
                <w:iCs/>
              </w:rPr>
              <w:t>0,1</w:t>
            </w:r>
            <w:r w:rsidRPr="007D7DBF">
              <w:rPr>
                <w:iCs/>
              </w:rPr>
              <w:t>0</w:t>
            </w:r>
            <w:r>
              <w:rPr>
                <w:iCs/>
              </w:rPr>
              <w:t>-1,00</w:t>
            </w:r>
          </w:p>
        </w:tc>
        <w:tc>
          <w:tcPr>
            <w:tcW w:w="992" w:type="dxa"/>
            <w:vAlign w:val="center"/>
          </w:tcPr>
          <w:p w:rsidR="006233B9" w:rsidRPr="007D7DBF" w:rsidRDefault="006233B9" w:rsidP="00CD1FFE">
            <w:pPr>
              <w:suppressAutoHyphens/>
              <w:snapToGrid w:val="0"/>
              <w:rPr>
                <w:iCs/>
              </w:rPr>
            </w:pPr>
            <w:r w:rsidRPr="007D7DBF">
              <w:rPr>
                <w:iCs/>
              </w:rPr>
              <w:t>0</w:t>
            </w:r>
          </w:p>
        </w:tc>
        <w:tc>
          <w:tcPr>
            <w:tcW w:w="992" w:type="dxa"/>
            <w:vAlign w:val="center"/>
          </w:tcPr>
          <w:p w:rsidR="006233B9" w:rsidRPr="007D7DBF" w:rsidRDefault="006233B9" w:rsidP="00CD1FFE">
            <w:pPr>
              <w:suppressAutoHyphens/>
              <w:snapToGrid w:val="0"/>
              <w:rPr>
                <w:iCs/>
              </w:rPr>
            </w:pPr>
            <w:r w:rsidRPr="007D7DBF">
              <w:rPr>
                <w:iCs/>
              </w:rPr>
              <w:t>0</w:t>
            </w:r>
          </w:p>
        </w:tc>
      </w:tr>
      <w:tr w:rsidR="006233B9" w:rsidRPr="001431DC" w:rsidTr="00CD1FFE">
        <w:trPr>
          <w:trHeight w:val="397"/>
        </w:trPr>
        <w:tc>
          <w:tcPr>
            <w:tcW w:w="567" w:type="dxa"/>
            <w:vAlign w:val="center"/>
          </w:tcPr>
          <w:p w:rsidR="006233B9" w:rsidRPr="007D7DBF" w:rsidRDefault="006233B9" w:rsidP="00CD1FFE">
            <w:pPr>
              <w:suppressAutoHyphens/>
              <w:snapToGrid w:val="0"/>
            </w:pPr>
            <w:r w:rsidRPr="007D7DBF">
              <w:t>4</w:t>
            </w:r>
          </w:p>
        </w:tc>
        <w:tc>
          <w:tcPr>
            <w:tcW w:w="993" w:type="dxa"/>
            <w:vAlign w:val="center"/>
          </w:tcPr>
          <w:p w:rsidR="006233B9" w:rsidRPr="007D7DBF" w:rsidRDefault="006233B9" w:rsidP="00CD1FFE">
            <w:pPr>
              <w:suppressAutoHyphens/>
              <w:snapToGrid w:val="0"/>
              <w:rPr>
                <w:iCs/>
              </w:rPr>
            </w:pPr>
            <w:r w:rsidRPr="007D7DBF">
              <w:t>1.7</w:t>
            </w:r>
          </w:p>
        </w:tc>
        <w:tc>
          <w:tcPr>
            <w:tcW w:w="4110" w:type="dxa"/>
            <w:vAlign w:val="center"/>
          </w:tcPr>
          <w:p w:rsidR="006233B9" w:rsidRPr="007D7DBF" w:rsidRDefault="006233B9" w:rsidP="00CD1FFE">
            <w:pPr>
              <w:suppressAutoHyphens/>
              <w:snapToGrid w:val="0"/>
            </w:pPr>
            <w:r w:rsidRPr="007D7DBF">
              <w:t>Животноводство</w:t>
            </w:r>
          </w:p>
        </w:tc>
        <w:tc>
          <w:tcPr>
            <w:tcW w:w="993" w:type="dxa"/>
            <w:shd w:val="clear" w:color="auto" w:fill="auto"/>
            <w:vAlign w:val="center"/>
          </w:tcPr>
          <w:p w:rsidR="006233B9" w:rsidRPr="007D7DBF" w:rsidRDefault="006233B9" w:rsidP="00CD1FFE">
            <w:pPr>
              <w:suppressAutoHyphens/>
              <w:snapToGrid w:val="0"/>
              <w:rPr>
                <w:iCs/>
              </w:rPr>
            </w:pPr>
            <w:r w:rsidRPr="007D7DBF">
              <w:rPr>
                <w:iCs/>
              </w:rPr>
              <w:t>1</w:t>
            </w:r>
          </w:p>
        </w:tc>
        <w:tc>
          <w:tcPr>
            <w:tcW w:w="1134" w:type="dxa"/>
            <w:vAlign w:val="center"/>
          </w:tcPr>
          <w:p w:rsidR="006233B9" w:rsidRPr="007D7DBF" w:rsidRDefault="006233B9" w:rsidP="00CD1FFE">
            <w:pPr>
              <w:suppressAutoHyphens/>
              <w:snapToGrid w:val="0"/>
              <w:rPr>
                <w:iCs/>
              </w:rPr>
            </w:pPr>
            <w:r>
              <w:rPr>
                <w:iCs/>
              </w:rPr>
              <w:t>0,02-5,0</w:t>
            </w:r>
          </w:p>
        </w:tc>
        <w:tc>
          <w:tcPr>
            <w:tcW w:w="992" w:type="dxa"/>
            <w:vAlign w:val="center"/>
          </w:tcPr>
          <w:p w:rsidR="006233B9" w:rsidRPr="007D7DBF" w:rsidRDefault="006233B9" w:rsidP="00CD1FFE">
            <w:pPr>
              <w:suppressAutoHyphens/>
              <w:snapToGrid w:val="0"/>
              <w:rPr>
                <w:iCs/>
              </w:rPr>
            </w:pPr>
            <w:r w:rsidRPr="007D7DBF">
              <w:rPr>
                <w:iCs/>
              </w:rPr>
              <w:t>60</w:t>
            </w:r>
          </w:p>
        </w:tc>
        <w:tc>
          <w:tcPr>
            <w:tcW w:w="992" w:type="dxa"/>
            <w:vAlign w:val="center"/>
          </w:tcPr>
          <w:p w:rsidR="006233B9" w:rsidRPr="007D7DBF" w:rsidRDefault="006233B9" w:rsidP="00CD1FFE">
            <w:pPr>
              <w:suppressAutoHyphens/>
              <w:snapToGrid w:val="0"/>
              <w:rPr>
                <w:iCs/>
              </w:rPr>
            </w:pPr>
            <w:r w:rsidRPr="007D7DBF">
              <w:rPr>
                <w:iCs/>
              </w:rPr>
              <w:t>3</w:t>
            </w:r>
          </w:p>
        </w:tc>
      </w:tr>
      <w:tr w:rsidR="006233B9" w:rsidRPr="001431DC" w:rsidTr="00CD1FFE">
        <w:trPr>
          <w:trHeight w:val="397"/>
        </w:trPr>
        <w:tc>
          <w:tcPr>
            <w:tcW w:w="567" w:type="dxa"/>
            <w:vAlign w:val="center"/>
          </w:tcPr>
          <w:p w:rsidR="006233B9" w:rsidRPr="007D7DBF" w:rsidRDefault="006233B9" w:rsidP="00CD1FFE">
            <w:pPr>
              <w:suppressAutoHyphens/>
              <w:snapToGrid w:val="0"/>
            </w:pPr>
            <w:r w:rsidRPr="007D7DBF">
              <w:t>5</w:t>
            </w:r>
          </w:p>
        </w:tc>
        <w:tc>
          <w:tcPr>
            <w:tcW w:w="993" w:type="dxa"/>
            <w:vAlign w:val="center"/>
          </w:tcPr>
          <w:p w:rsidR="006233B9" w:rsidRPr="007D7DBF" w:rsidRDefault="006233B9" w:rsidP="00CD1FFE">
            <w:pPr>
              <w:suppressAutoHyphens/>
              <w:snapToGrid w:val="0"/>
              <w:rPr>
                <w:iCs/>
              </w:rPr>
            </w:pPr>
            <w:r w:rsidRPr="007D7DBF">
              <w:rPr>
                <w:iCs/>
              </w:rPr>
              <w:t>1.8</w:t>
            </w:r>
          </w:p>
        </w:tc>
        <w:tc>
          <w:tcPr>
            <w:tcW w:w="4110" w:type="dxa"/>
            <w:vAlign w:val="center"/>
          </w:tcPr>
          <w:p w:rsidR="006233B9" w:rsidRPr="007D7DBF" w:rsidRDefault="006233B9" w:rsidP="00CD1FFE">
            <w:pPr>
              <w:autoSpaceDE w:val="0"/>
              <w:autoSpaceDN w:val="0"/>
              <w:adjustRightInd w:val="0"/>
            </w:pPr>
            <w:r w:rsidRPr="007D7DBF">
              <w:t>Скотоводство</w:t>
            </w:r>
          </w:p>
        </w:tc>
        <w:tc>
          <w:tcPr>
            <w:tcW w:w="993" w:type="dxa"/>
            <w:shd w:val="clear" w:color="auto" w:fill="auto"/>
            <w:vAlign w:val="center"/>
          </w:tcPr>
          <w:p w:rsidR="006233B9" w:rsidRPr="007D7DBF" w:rsidRDefault="006233B9" w:rsidP="00CD1FFE">
            <w:pPr>
              <w:suppressAutoHyphens/>
              <w:snapToGrid w:val="0"/>
              <w:rPr>
                <w:iCs/>
              </w:rPr>
            </w:pPr>
            <w:r w:rsidRPr="007D7DBF">
              <w:rPr>
                <w:iCs/>
              </w:rPr>
              <w:t>1</w:t>
            </w:r>
          </w:p>
        </w:tc>
        <w:tc>
          <w:tcPr>
            <w:tcW w:w="1134" w:type="dxa"/>
            <w:vAlign w:val="center"/>
          </w:tcPr>
          <w:p w:rsidR="006233B9" w:rsidRPr="007D7DBF" w:rsidRDefault="006233B9" w:rsidP="00CD1FFE">
            <w:pPr>
              <w:suppressAutoHyphens/>
              <w:snapToGrid w:val="0"/>
              <w:rPr>
                <w:iCs/>
              </w:rPr>
            </w:pPr>
            <w:r w:rsidRPr="007D7DBF">
              <w:rPr>
                <w:iCs/>
              </w:rPr>
              <w:t>0,30</w:t>
            </w:r>
            <w:r>
              <w:rPr>
                <w:iCs/>
              </w:rPr>
              <w:t>-5,0</w:t>
            </w:r>
          </w:p>
        </w:tc>
        <w:tc>
          <w:tcPr>
            <w:tcW w:w="992" w:type="dxa"/>
            <w:vAlign w:val="center"/>
          </w:tcPr>
          <w:p w:rsidR="006233B9" w:rsidRPr="007D7DBF" w:rsidRDefault="006233B9" w:rsidP="00CD1FFE">
            <w:pPr>
              <w:suppressAutoHyphens/>
              <w:snapToGrid w:val="0"/>
              <w:rPr>
                <w:iCs/>
              </w:rPr>
            </w:pPr>
            <w:r w:rsidRPr="007D7DBF">
              <w:rPr>
                <w:iCs/>
              </w:rPr>
              <w:t>60</w:t>
            </w:r>
          </w:p>
        </w:tc>
        <w:tc>
          <w:tcPr>
            <w:tcW w:w="992" w:type="dxa"/>
            <w:vAlign w:val="center"/>
          </w:tcPr>
          <w:p w:rsidR="006233B9" w:rsidRPr="007D7DBF" w:rsidRDefault="006233B9" w:rsidP="00CD1FFE">
            <w:pPr>
              <w:suppressAutoHyphens/>
              <w:snapToGrid w:val="0"/>
              <w:rPr>
                <w:iCs/>
              </w:rPr>
            </w:pPr>
            <w:r w:rsidRPr="007D7DBF">
              <w:rPr>
                <w:iCs/>
              </w:rPr>
              <w:t>3</w:t>
            </w:r>
          </w:p>
        </w:tc>
      </w:tr>
      <w:tr w:rsidR="006233B9" w:rsidRPr="001431DC" w:rsidTr="00CD1FFE">
        <w:trPr>
          <w:trHeight w:val="397"/>
        </w:trPr>
        <w:tc>
          <w:tcPr>
            <w:tcW w:w="567" w:type="dxa"/>
            <w:vAlign w:val="center"/>
          </w:tcPr>
          <w:p w:rsidR="006233B9" w:rsidRPr="007D7DBF" w:rsidRDefault="006233B9" w:rsidP="00CD1FFE">
            <w:pPr>
              <w:suppressAutoHyphens/>
              <w:snapToGrid w:val="0"/>
            </w:pPr>
            <w:r w:rsidRPr="007D7DBF">
              <w:t>6</w:t>
            </w:r>
          </w:p>
        </w:tc>
        <w:tc>
          <w:tcPr>
            <w:tcW w:w="993" w:type="dxa"/>
            <w:vAlign w:val="center"/>
          </w:tcPr>
          <w:p w:rsidR="006233B9" w:rsidRPr="007D7DBF" w:rsidRDefault="006233B9" w:rsidP="00CD1FFE">
            <w:pPr>
              <w:suppressAutoHyphens/>
              <w:snapToGrid w:val="0"/>
              <w:rPr>
                <w:iCs/>
              </w:rPr>
            </w:pPr>
            <w:r w:rsidRPr="007D7DBF">
              <w:rPr>
                <w:iCs/>
              </w:rPr>
              <w:t>1.10</w:t>
            </w:r>
          </w:p>
        </w:tc>
        <w:tc>
          <w:tcPr>
            <w:tcW w:w="4110" w:type="dxa"/>
            <w:vAlign w:val="center"/>
          </w:tcPr>
          <w:p w:rsidR="006233B9" w:rsidRPr="007D7DBF" w:rsidRDefault="006233B9" w:rsidP="00CD1FFE">
            <w:pPr>
              <w:suppressAutoHyphens/>
              <w:snapToGrid w:val="0"/>
              <w:rPr>
                <w:iCs/>
              </w:rPr>
            </w:pPr>
            <w:r w:rsidRPr="007D7DBF">
              <w:rPr>
                <w:iCs/>
              </w:rPr>
              <w:t>Птицеводство</w:t>
            </w:r>
          </w:p>
        </w:tc>
        <w:tc>
          <w:tcPr>
            <w:tcW w:w="993" w:type="dxa"/>
            <w:shd w:val="clear" w:color="auto" w:fill="auto"/>
            <w:vAlign w:val="center"/>
          </w:tcPr>
          <w:p w:rsidR="006233B9" w:rsidRPr="007D7DBF" w:rsidRDefault="006233B9" w:rsidP="00CD1FFE">
            <w:pPr>
              <w:suppressAutoHyphens/>
              <w:snapToGrid w:val="0"/>
              <w:rPr>
                <w:iCs/>
              </w:rPr>
            </w:pPr>
            <w:r w:rsidRPr="007D7DBF">
              <w:rPr>
                <w:iCs/>
              </w:rPr>
              <w:t>1</w:t>
            </w:r>
          </w:p>
        </w:tc>
        <w:tc>
          <w:tcPr>
            <w:tcW w:w="1134" w:type="dxa"/>
            <w:vAlign w:val="center"/>
          </w:tcPr>
          <w:p w:rsidR="006233B9" w:rsidRPr="007D7DBF" w:rsidRDefault="006233B9" w:rsidP="00CD1FFE">
            <w:pPr>
              <w:suppressAutoHyphens/>
              <w:snapToGrid w:val="0"/>
              <w:rPr>
                <w:iCs/>
              </w:rPr>
            </w:pPr>
            <w:r w:rsidRPr="007D7DBF">
              <w:rPr>
                <w:iCs/>
              </w:rPr>
              <w:t>0,30</w:t>
            </w:r>
            <w:r>
              <w:rPr>
                <w:iCs/>
              </w:rPr>
              <w:t>-5,0</w:t>
            </w:r>
          </w:p>
        </w:tc>
        <w:tc>
          <w:tcPr>
            <w:tcW w:w="992" w:type="dxa"/>
            <w:vAlign w:val="center"/>
          </w:tcPr>
          <w:p w:rsidR="006233B9" w:rsidRPr="007D7DBF" w:rsidRDefault="006233B9" w:rsidP="00CD1FFE">
            <w:pPr>
              <w:suppressAutoHyphens/>
              <w:snapToGrid w:val="0"/>
              <w:rPr>
                <w:iCs/>
              </w:rPr>
            </w:pPr>
            <w:r w:rsidRPr="007D7DBF">
              <w:rPr>
                <w:iCs/>
              </w:rPr>
              <w:t>80</w:t>
            </w:r>
          </w:p>
        </w:tc>
        <w:tc>
          <w:tcPr>
            <w:tcW w:w="992" w:type="dxa"/>
            <w:vAlign w:val="center"/>
          </w:tcPr>
          <w:p w:rsidR="006233B9" w:rsidRPr="007D7DBF" w:rsidRDefault="006233B9" w:rsidP="00CD1FFE">
            <w:pPr>
              <w:suppressAutoHyphens/>
              <w:snapToGrid w:val="0"/>
              <w:rPr>
                <w:iCs/>
              </w:rPr>
            </w:pPr>
            <w:r w:rsidRPr="007D7DBF">
              <w:rPr>
                <w:iCs/>
              </w:rPr>
              <w:t>3</w:t>
            </w:r>
          </w:p>
        </w:tc>
      </w:tr>
      <w:tr w:rsidR="006233B9" w:rsidRPr="001431DC" w:rsidTr="00CD1FFE">
        <w:trPr>
          <w:trHeight w:val="397"/>
        </w:trPr>
        <w:tc>
          <w:tcPr>
            <w:tcW w:w="567" w:type="dxa"/>
            <w:vAlign w:val="center"/>
          </w:tcPr>
          <w:p w:rsidR="006233B9" w:rsidRPr="007D7DBF" w:rsidRDefault="006233B9" w:rsidP="00CD1FFE">
            <w:pPr>
              <w:suppressAutoHyphens/>
              <w:snapToGrid w:val="0"/>
            </w:pPr>
            <w:r w:rsidRPr="007D7DBF">
              <w:t>7</w:t>
            </w:r>
          </w:p>
        </w:tc>
        <w:tc>
          <w:tcPr>
            <w:tcW w:w="993" w:type="dxa"/>
            <w:vAlign w:val="center"/>
          </w:tcPr>
          <w:p w:rsidR="006233B9" w:rsidRPr="007D7DBF" w:rsidRDefault="006233B9" w:rsidP="00CD1FFE">
            <w:pPr>
              <w:suppressAutoHyphens/>
              <w:snapToGrid w:val="0"/>
              <w:rPr>
                <w:iCs/>
              </w:rPr>
            </w:pPr>
            <w:r w:rsidRPr="007D7DBF">
              <w:rPr>
                <w:iCs/>
              </w:rPr>
              <w:t>1.11</w:t>
            </w:r>
          </w:p>
        </w:tc>
        <w:tc>
          <w:tcPr>
            <w:tcW w:w="4110" w:type="dxa"/>
            <w:vAlign w:val="center"/>
          </w:tcPr>
          <w:p w:rsidR="006233B9" w:rsidRPr="007D7DBF" w:rsidRDefault="006233B9" w:rsidP="00CD1FFE">
            <w:pPr>
              <w:suppressAutoHyphens/>
              <w:snapToGrid w:val="0"/>
              <w:rPr>
                <w:iCs/>
              </w:rPr>
            </w:pPr>
            <w:r w:rsidRPr="007D7DBF">
              <w:rPr>
                <w:iCs/>
              </w:rPr>
              <w:t>Свиноводство</w:t>
            </w:r>
          </w:p>
        </w:tc>
        <w:tc>
          <w:tcPr>
            <w:tcW w:w="993" w:type="dxa"/>
            <w:shd w:val="clear" w:color="auto" w:fill="auto"/>
            <w:vAlign w:val="center"/>
          </w:tcPr>
          <w:p w:rsidR="006233B9" w:rsidRPr="007D7DBF" w:rsidRDefault="006233B9" w:rsidP="00CD1FFE">
            <w:pPr>
              <w:suppressAutoHyphens/>
              <w:snapToGrid w:val="0"/>
              <w:rPr>
                <w:iCs/>
              </w:rPr>
            </w:pPr>
            <w:r w:rsidRPr="007D7DBF">
              <w:rPr>
                <w:iCs/>
              </w:rPr>
              <w:t>1</w:t>
            </w:r>
          </w:p>
        </w:tc>
        <w:tc>
          <w:tcPr>
            <w:tcW w:w="1134" w:type="dxa"/>
            <w:vAlign w:val="center"/>
          </w:tcPr>
          <w:p w:rsidR="006233B9" w:rsidRPr="007D7DBF" w:rsidRDefault="006233B9" w:rsidP="00CD1FFE">
            <w:pPr>
              <w:suppressAutoHyphens/>
              <w:snapToGrid w:val="0"/>
              <w:rPr>
                <w:iCs/>
              </w:rPr>
            </w:pPr>
            <w:r>
              <w:rPr>
                <w:iCs/>
              </w:rPr>
              <w:t>0,</w:t>
            </w:r>
            <w:r w:rsidRPr="007D7DBF">
              <w:rPr>
                <w:iCs/>
              </w:rPr>
              <w:t>0</w:t>
            </w:r>
            <w:r>
              <w:rPr>
                <w:iCs/>
              </w:rPr>
              <w:t>2-5,0</w:t>
            </w:r>
          </w:p>
        </w:tc>
        <w:tc>
          <w:tcPr>
            <w:tcW w:w="992" w:type="dxa"/>
            <w:vAlign w:val="center"/>
          </w:tcPr>
          <w:p w:rsidR="006233B9" w:rsidRPr="007D7DBF" w:rsidRDefault="006233B9" w:rsidP="00CD1FFE">
            <w:pPr>
              <w:suppressAutoHyphens/>
              <w:snapToGrid w:val="0"/>
              <w:rPr>
                <w:iCs/>
              </w:rPr>
            </w:pPr>
            <w:r w:rsidRPr="007D7DBF">
              <w:rPr>
                <w:iCs/>
              </w:rPr>
              <w:t>80</w:t>
            </w:r>
          </w:p>
        </w:tc>
        <w:tc>
          <w:tcPr>
            <w:tcW w:w="992" w:type="dxa"/>
            <w:vAlign w:val="center"/>
          </w:tcPr>
          <w:p w:rsidR="006233B9" w:rsidRPr="007D7DBF" w:rsidRDefault="006233B9" w:rsidP="00CD1FFE">
            <w:pPr>
              <w:suppressAutoHyphens/>
              <w:snapToGrid w:val="0"/>
              <w:rPr>
                <w:iCs/>
              </w:rPr>
            </w:pPr>
            <w:r w:rsidRPr="007D7DBF">
              <w:rPr>
                <w:iCs/>
              </w:rPr>
              <w:t>3</w:t>
            </w:r>
          </w:p>
        </w:tc>
      </w:tr>
      <w:tr w:rsidR="006233B9" w:rsidRPr="001431DC" w:rsidTr="00CD1FFE">
        <w:trPr>
          <w:trHeight w:val="397"/>
        </w:trPr>
        <w:tc>
          <w:tcPr>
            <w:tcW w:w="567" w:type="dxa"/>
            <w:vAlign w:val="center"/>
          </w:tcPr>
          <w:p w:rsidR="006233B9" w:rsidRPr="007D7DBF" w:rsidRDefault="006233B9" w:rsidP="00CD1FFE">
            <w:pPr>
              <w:suppressAutoHyphens/>
              <w:snapToGrid w:val="0"/>
            </w:pPr>
            <w:r w:rsidRPr="007D7DBF">
              <w:t>8</w:t>
            </w:r>
          </w:p>
        </w:tc>
        <w:tc>
          <w:tcPr>
            <w:tcW w:w="993" w:type="dxa"/>
            <w:vAlign w:val="center"/>
          </w:tcPr>
          <w:p w:rsidR="006233B9" w:rsidRPr="007D7DBF" w:rsidRDefault="006233B9" w:rsidP="00CD1FFE">
            <w:pPr>
              <w:suppressAutoHyphens/>
              <w:snapToGrid w:val="0"/>
              <w:rPr>
                <w:iCs/>
              </w:rPr>
            </w:pPr>
            <w:r w:rsidRPr="007D7DBF">
              <w:rPr>
                <w:iCs/>
              </w:rPr>
              <w:t>1.12</w:t>
            </w:r>
          </w:p>
        </w:tc>
        <w:tc>
          <w:tcPr>
            <w:tcW w:w="4110" w:type="dxa"/>
            <w:vAlign w:val="center"/>
          </w:tcPr>
          <w:p w:rsidR="006233B9" w:rsidRPr="007D7DBF" w:rsidRDefault="006233B9" w:rsidP="00CD1FFE">
            <w:pPr>
              <w:suppressAutoHyphens/>
              <w:snapToGrid w:val="0"/>
              <w:rPr>
                <w:iCs/>
              </w:rPr>
            </w:pPr>
            <w:r w:rsidRPr="007D7DBF">
              <w:rPr>
                <w:iCs/>
              </w:rPr>
              <w:t>Пчеловодство</w:t>
            </w:r>
          </w:p>
        </w:tc>
        <w:tc>
          <w:tcPr>
            <w:tcW w:w="993" w:type="dxa"/>
            <w:shd w:val="clear" w:color="auto" w:fill="auto"/>
            <w:vAlign w:val="center"/>
          </w:tcPr>
          <w:p w:rsidR="006233B9" w:rsidRPr="007D7DBF" w:rsidRDefault="006233B9" w:rsidP="00CD1FFE">
            <w:pPr>
              <w:suppressAutoHyphens/>
              <w:snapToGrid w:val="0"/>
              <w:rPr>
                <w:iCs/>
              </w:rPr>
            </w:pPr>
            <w:r w:rsidRPr="007D7DBF">
              <w:rPr>
                <w:iCs/>
              </w:rPr>
              <w:t>1</w:t>
            </w:r>
          </w:p>
        </w:tc>
        <w:tc>
          <w:tcPr>
            <w:tcW w:w="1134" w:type="dxa"/>
            <w:vAlign w:val="center"/>
          </w:tcPr>
          <w:p w:rsidR="006233B9" w:rsidRPr="007D7DBF" w:rsidRDefault="006233B9" w:rsidP="00CD1FFE">
            <w:pPr>
              <w:suppressAutoHyphens/>
              <w:snapToGrid w:val="0"/>
              <w:rPr>
                <w:iCs/>
              </w:rPr>
            </w:pPr>
            <w:r>
              <w:rPr>
                <w:iCs/>
              </w:rPr>
              <w:t>0,01-1,0</w:t>
            </w:r>
          </w:p>
        </w:tc>
        <w:tc>
          <w:tcPr>
            <w:tcW w:w="992" w:type="dxa"/>
            <w:vAlign w:val="center"/>
          </w:tcPr>
          <w:p w:rsidR="006233B9" w:rsidRPr="007D7DBF" w:rsidRDefault="006233B9" w:rsidP="00CD1FFE">
            <w:pPr>
              <w:suppressAutoHyphens/>
              <w:snapToGrid w:val="0"/>
              <w:rPr>
                <w:iCs/>
              </w:rPr>
            </w:pPr>
            <w:r w:rsidRPr="007D7DBF">
              <w:rPr>
                <w:iCs/>
              </w:rPr>
              <w:t>80</w:t>
            </w:r>
          </w:p>
        </w:tc>
        <w:tc>
          <w:tcPr>
            <w:tcW w:w="992" w:type="dxa"/>
            <w:vAlign w:val="center"/>
          </w:tcPr>
          <w:p w:rsidR="006233B9" w:rsidRPr="007D7DBF" w:rsidRDefault="006233B9" w:rsidP="00CD1FFE">
            <w:pPr>
              <w:suppressAutoHyphens/>
              <w:snapToGrid w:val="0"/>
              <w:rPr>
                <w:iCs/>
              </w:rPr>
            </w:pPr>
            <w:r w:rsidRPr="007D7DBF">
              <w:rPr>
                <w:iCs/>
              </w:rPr>
              <w:t>3</w:t>
            </w:r>
          </w:p>
        </w:tc>
      </w:tr>
      <w:tr w:rsidR="006233B9" w:rsidRPr="001431DC" w:rsidTr="00CD1FFE">
        <w:trPr>
          <w:trHeight w:val="397"/>
        </w:trPr>
        <w:tc>
          <w:tcPr>
            <w:tcW w:w="567" w:type="dxa"/>
            <w:vAlign w:val="center"/>
          </w:tcPr>
          <w:p w:rsidR="006233B9" w:rsidRPr="007D7DBF" w:rsidRDefault="006233B9" w:rsidP="00CD1FFE">
            <w:pPr>
              <w:suppressAutoHyphens/>
              <w:snapToGrid w:val="0"/>
            </w:pPr>
            <w:r w:rsidRPr="007D7DBF">
              <w:t>9</w:t>
            </w:r>
          </w:p>
        </w:tc>
        <w:tc>
          <w:tcPr>
            <w:tcW w:w="993" w:type="dxa"/>
            <w:vAlign w:val="center"/>
          </w:tcPr>
          <w:p w:rsidR="006233B9" w:rsidRPr="007D7DBF" w:rsidRDefault="006233B9" w:rsidP="00CD1FFE">
            <w:pPr>
              <w:suppressAutoHyphens/>
              <w:snapToGrid w:val="0"/>
            </w:pPr>
            <w:r w:rsidRPr="007D7DBF">
              <w:t>1.13</w:t>
            </w:r>
          </w:p>
        </w:tc>
        <w:tc>
          <w:tcPr>
            <w:tcW w:w="4110" w:type="dxa"/>
            <w:vAlign w:val="center"/>
          </w:tcPr>
          <w:p w:rsidR="006233B9" w:rsidRPr="007D7DBF" w:rsidRDefault="006233B9" w:rsidP="00CD1FFE">
            <w:pPr>
              <w:suppressAutoHyphens/>
              <w:snapToGrid w:val="0"/>
            </w:pPr>
            <w:r w:rsidRPr="007D7DBF">
              <w:t>Рыбоводство</w:t>
            </w:r>
          </w:p>
        </w:tc>
        <w:tc>
          <w:tcPr>
            <w:tcW w:w="993" w:type="dxa"/>
            <w:shd w:val="clear" w:color="auto" w:fill="auto"/>
            <w:vAlign w:val="center"/>
          </w:tcPr>
          <w:p w:rsidR="006233B9" w:rsidRPr="007D7DBF" w:rsidRDefault="006233B9" w:rsidP="00CD1FFE">
            <w:pPr>
              <w:suppressAutoHyphens/>
              <w:snapToGrid w:val="0"/>
              <w:rPr>
                <w:iCs/>
              </w:rPr>
            </w:pPr>
            <w:r w:rsidRPr="007D7DBF">
              <w:rPr>
                <w:iCs/>
              </w:rPr>
              <w:t>1</w:t>
            </w:r>
          </w:p>
        </w:tc>
        <w:tc>
          <w:tcPr>
            <w:tcW w:w="1134" w:type="dxa"/>
            <w:vAlign w:val="center"/>
          </w:tcPr>
          <w:p w:rsidR="006233B9" w:rsidRPr="007D7DBF" w:rsidRDefault="006233B9" w:rsidP="00CD1FFE">
            <w:pPr>
              <w:suppressAutoHyphens/>
              <w:snapToGrid w:val="0"/>
              <w:rPr>
                <w:iCs/>
              </w:rPr>
            </w:pPr>
            <w:r>
              <w:rPr>
                <w:iCs/>
              </w:rPr>
              <w:t>0,5</w:t>
            </w:r>
            <w:r w:rsidRPr="007D7DBF">
              <w:rPr>
                <w:iCs/>
              </w:rPr>
              <w:t>0</w:t>
            </w:r>
            <w:r>
              <w:rPr>
                <w:iCs/>
              </w:rPr>
              <w:t>-2,0</w:t>
            </w:r>
          </w:p>
        </w:tc>
        <w:tc>
          <w:tcPr>
            <w:tcW w:w="992" w:type="dxa"/>
            <w:vAlign w:val="center"/>
          </w:tcPr>
          <w:p w:rsidR="006233B9" w:rsidRPr="007D7DBF" w:rsidRDefault="006233B9" w:rsidP="00CD1FFE">
            <w:pPr>
              <w:suppressAutoHyphens/>
              <w:snapToGrid w:val="0"/>
              <w:rPr>
                <w:iCs/>
              </w:rPr>
            </w:pPr>
            <w:r w:rsidRPr="007D7DBF">
              <w:rPr>
                <w:iCs/>
              </w:rPr>
              <w:t>80</w:t>
            </w:r>
          </w:p>
        </w:tc>
        <w:tc>
          <w:tcPr>
            <w:tcW w:w="992" w:type="dxa"/>
            <w:vAlign w:val="center"/>
          </w:tcPr>
          <w:p w:rsidR="006233B9" w:rsidRPr="007D7DBF" w:rsidRDefault="006233B9" w:rsidP="00CD1FFE">
            <w:pPr>
              <w:suppressAutoHyphens/>
              <w:snapToGrid w:val="0"/>
              <w:rPr>
                <w:iCs/>
              </w:rPr>
            </w:pPr>
            <w:r w:rsidRPr="007D7DBF">
              <w:rPr>
                <w:iCs/>
              </w:rPr>
              <w:t>3</w:t>
            </w:r>
          </w:p>
        </w:tc>
      </w:tr>
      <w:tr w:rsidR="006233B9" w:rsidRPr="001431DC" w:rsidTr="00CD1FFE">
        <w:trPr>
          <w:trHeight w:val="397"/>
        </w:trPr>
        <w:tc>
          <w:tcPr>
            <w:tcW w:w="567" w:type="dxa"/>
            <w:vAlign w:val="center"/>
          </w:tcPr>
          <w:p w:rsidR="006233B9" w:rsidRPr="007D7DBF" w:rsidRDefault="006233B9" w:rsidP="00CD1FFE">
            <w:pPr>
              <w:suppressAutoHyphens/>
              <w:snapToGrid w:val="0"/>
            </w:pPr>
            <w:r w:rsidRPr="007D7DBF">
              <w:t>10</w:t>
            </w:r>
          </w:p>
        </w:tc>
        <w:tc>
          <w:tcPr>
            <w:tcW w:w="993" w:type="dxa"/>
            <w:vAlign w:val="center"/>
          </w:tcPr>
          <w:p w:rsidR="006233B9" w:rsidRPr="007D7DBF" w:rsidRDefault="006233B9" w:rsidP="00CD1FFE">
            <w:pPr>
              <w:suppressAutoHyphens/>
              <w:snapToGrid w:val="0"/>
            </w:pPr>
            <w:r w:rsidRPr="007D7DBF">
              <w:t>1.14</w:t>
            </w:r>
          </w:p>
        </w:tc>
        <w:tc>
          <w:tcPr>
            <w:tcW w:w="4110" w:type="dxa"/>
            <w:vAlign w:val="center"/>
          </w:tcPr>
          <w:p w:rsidR="006233B9" w:rsidRPr="007D7DBF" w:rsidRDefault="006233B9" w:rsidP="00CD1FFE">
            <w:pPr>
              <w:suppressAutoHyphens/>
              <w:snapToGrid w:val="0"/>
            </w:pPr>
            <w:r w:rsidRPr="007D7DBF">
              <w:t>Научное обеспечение сельского хозяйства</w:t>
            </w:r>
          </w:p>
        </w:tc>
        <w:tc>
          <w:tcPr>
            <w:tcW w:w="993" w:type="dxa"/>
            <w:shd w:val="clear" w:color="auto" w:fill="auto"/>
            <w:vAlign w:val="center"/>
          </w:tcPr>
          <w:p w:rsidR="006233B9" w:rsidRPr="007D7DBF" w:rsidRDefault="006233B9" w:rsidP="00CD1FFE">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6233B9" w:rsidRPr="007D7DBF" w:rsidRDefault="006233B9" w:rsidP="00CD1FFE">
            <w:pPr>
              <w:suppressAutoHyphens/>
              <w:snapToGrid w:val="0"/>
              <w:rPr>
                <w:iCs/>
              </w:rPr>
            </w:pPr>
            <w:r w:rsidRPr="007D7DBF">
              <w:rPr>
                <w:iCs/>
              </w:rPr>
              <w:t>0,50</w:t>
            </w:r>
            <w:r>
              <w:rPr>
                <w:iCs/>
              </w:rPr>
              <w:t>-5,0</w:t>
            </w:r>
          </w:p>
        </w:tc>
        <w:tc>
          <w:tcPr>
            <w:tcW w:w="992" w:type="dxa"/>
            <w:vAlign w:val="center"/>
          </w:tcPr>
          <w:p w:rsidR="006233B9" w:rsidRPr="007D7DBF" w:rsidRDefault="006233B9" w:rsidP="00CD1FFE">
            <w:pPr>
              <w:suppressAutoHyphens/>
              <w:snapToGrid w:val="0"/>
              <w:rPr>
                <w:iCs/>
              </w:rPr>
            </w:pPr>
            <w:r w:rsidRPr="006132E3">
              <w:t xml:space="preserve">не </w:t>
            </w:r>
            <w:proofErr w:type="gramStart"/>
            <w:r w:rsidRPr="006132E3">
              <w:t>установлены</w:t>
            </w:r>
            <w:proofErr w:type="gramEnd"/>
          </w:p>
        </w:tc>
        <w:tc>
          <w:tcPr>
            <w:tcW w:w="992" w:type="dxa"/>
            <w:vAlign w:val="center"/>
          </w:tcPr>
          <w:p w:rsidR="006233B9" w:rsidRPr="007D7DBF" w:rsidRDefault="006233B9" w:rsidP="00CD1FFE">
            <w:pPr>
              <w:suppressAutoHyphens/>
              <w:snapToGrid w:val="0"/>
              <w:rPr>
                <w:iCs/>
              </w:rPr>
            </w:pPr>
            <w:r w:rsidRPr="006132E3">
              <w:t xml:space="preserve">не </w:t>
            </w:r>
            <w:proofErr w:type="gramStart"/>
            <w:r w:rsidRPr="006132E3">
              <w:t>установлены</w:t>
            </w:r>
            <w:proofErr w:type="gramEnd"/>
          </w:p>
        </w:tc>
      </w:tr>
      <w:tr w:rsidR="006233B9" w:rsidRPr="001431DC" w:rsidTr="00CD1FFE">
        <w:trPr>
          <w:trHeight w:val="397"/>
        </w:trPr>
        <w:tc>
          <w:tcPr>
            <w:tcW w:w="567" w:type="dxa"/>
            <w:vAlign w:val="center"/>
          </w:tcPr>
          <w:p w:rsidR="006233B9" w:rsidRPr="007D7DBF" w:rsidRDefault="006233B9" w:rsidP="00CD1FFE">
            <w:pPr>
              <w:suppressAutoHyphens/>
              <w:snapToGrid w:val="0"/>
            </w:pPr>
            <w:r w:rsidRPr="007D7DBF">
              <w:t>11</w:t>
            </w:r>
          </w:p>
        </w:tc>
        <w:tc>
          <w:tcPr>
            <w:tcW w:w="993" w:type="dxa"/>
            <w:vAlign w:val="center"/>
          </w:tcPr>
          <w:p w:rsidR="006233B9" w:rsidRPr="007D7DBF" w:rsidRDefault="006233B9" w:rsidP="00CD1FFE">
            <w:pPr>
              <w:suppressAutoHyphens/>
              <w:snapToGrid w:val="0"/>
            </w:pPr>
            <w:r w:rsidRPr="007D7DBF">
              <w:t>1.15</w:t>
            </w:r>
          </w:p>
        </w:tc>
        <w:tc>
          <w:tcPr>
            <w:tcW w:w="4110" w:type="dxa"/>
            <w:vAlign w:val="center"/>
          </w:tcPr>
          <w:p w:rsidR="006233B9" w:rsidRPr="007D7DBF" w:rsidRDefault="006233B9" w:rsidP="00CD1FFE">
            <w:pPr>
              <w:suppressAutoHyphens/>
              <w:snapToGrid w:val="0"/>
            </w:pPr>
            <w:r w:rsidRPr="007D7DBF">
              <w:t>Хранение и переработка сельскохозяйственной продукции</w:t>
            </w:r>
          </w:p>
        </w:tc>
        <w:tc>
          <w:tcPr>
            <w:tcW w:w="993" w:type="dxa"/>
            <w:shd w:val="clear" w:color="auto" w:fill="auto"/>
            <w:vAlign w:val="center"/>
          </w:tcPr>
          <w:p w:rsidR="006233B9" w:rsidRPr="007D7DBF" w:rsidRDefault="006233B9" w:rsidP="00CD1FFE">
            <w:pPr>
              <w:suppressAutoHyphens/>
              <w:snapToGrid w:val="0"/>
              <w:rPr>
                <w:iCs/>
              </w:rPr>
            </w:pPr>
            <w:r w:rsidRPr="007D7DBF">
              <w:rPr>
                <w:iCs/>
              </w:rPr>
              <w:t>1</w:t>
            </w:r>
          </w:p>
        </w:tc>
        <w:tc>
          <w:tcPr>
            <w:tcW w:w="1134" w:type="dxa"/>
            <w:vAlign w:val="center"/>
          </w:tcPr>
          <w:p w:rsidR="006233B9" w:rsidRPr="007D7DBF" w:rsidRDefault="006233B9" w:rsidP="00CD1FFE">
            <w:pPr>
              <w:suppressAutoHyphens/>
              <w:snapToGrid w:val="0"/>
              <w:rPr>
                <w:iCs/>
              </w:rPr>
            </w:pPr>
            <w:r>
              <w:rPr>
                <w:iCs/>
              </w:rPr>
              <w:t>0,01-2,0</w:t>
            </w:r>
          </w:p>
        </w:tc>
        <w:tc>
          <w:tcPr>
            <w:tcW w:w="992" w:type="dxa"/>
            <w:vAlign w:val="center"/>
          </w:tcPr>
          <w:p w:rsidR="006233B9" w:rsidRPr="007D7DBF" w:rsidRDefault="006233B9" w:rsidP="00CD1FFE">
            <w:pPr>
              <w:suppressAutoHyphens/>
              <w:snapToGrid w:val="0"/>
              <w:rPr>
                <w:iCs/>
              </w:rPr>
            </w:pPr>
            <w:r w:rsidRPr="007D7DBF">
              <w:rPr>
                <w:bCs/>
                <w:iCs/>
              </w:rPr>
              <w:t>80</w:t>
            </w:r>
          </w:p>
        </w:tc>
        <w:tc>
          <w:tcPr>
            <w:tcW w:w="992" w:type="dxa"/>
            <w:vAlign w:val="center"/>
          </w:tcPr>
          <w:p w:rsidR="006233B9" w:rsidRPr="007D7DBF" w:rsidRDefault="006233B9" w:rsidP="00CD1FFE">
            <w:pPr>
              <w:suppressAutoHyphens/>
              <w:snapToGrid w:val="0"/>
              <w:rPr>
                <w:iCs/>
              </w:rPr>
            </w:pPr>
            <w:r w:rsidRPr="006132E3">
              <w:t xml:space="preserve">не </w:t>
            </w:r>
            <w:proofErr w:type="gramStart"/>
            <w:r w:rsidRPr="006132E3">
              <w:t>установлены</w:t>
            </w:r>
            <w:proofErr w:type="gramEnd"/>
          </w:p>
        </w:tc>
      </w:tr>
      <w:tr w:rsidR="006233B9" w:rsidRPr="001431DC" w:rsidTr="00CD1FFE">
        <w:trPr>
          <w:trHeight w:val="397"/>
        </w:trPr>
        <w:tc>
          <w:tcPr>
            <w:tcW w:w="567" w:type="dxa"/>
            <w:vAlign w:val="center"/>
          </w:tcPr>
          <w:p w:rsidR="006233B9" w:rsidRPr="007D7DBF" w:rsidRDefault="006233B9" w:rsidP="00CD1FFE">
            <w:pPr>
              <w:suppressAutoHyphens/>
              <w:snapToGrid w:val="0"/>
            </w:pPr>
            <w:r w:rsidRPr="007D7DBF">
              <w:t>12</w:t>
            </w:r>
          </w:p>
        </w:tc>
        <w:tc>
          <w:tcPr>
            <w:tcW w:w="993" w:type="dxa"/>
            <w:vAlign w:val="center"/>
          </w:tcPr>
          <w:p w:rsidR="006233B9" w:rsidRPr="007D7DBF" w:rsidRDefault="006233B9" w:rsidP="00CD1FFE">
            <w:pPr>
              <w:suppressAutoHyphens/>
              <w:snapToGrid w:val="0"/>
              <w:rPr>
                <w:iCs/>
              </w:rPr>
            </w:pPr>
            <w:r w:rsidRPr="007D7DBF">
              <w:rPr>
                <w:iCs/>
              </w:rPr>
              <w:t>1.17</w:t>
            </w:r>
          </w:p>
        </w:tc>
        <w:tc>
          <w:tcPr>
            <w:tcW w:w="4110" w:type="dxa"/>
            <w:vAlign w:val="center"/>
          </w:tcPr>
          <w:p w:rsidR="006233B9" w:rsidRPr="007D7DBF" w:rsidRDefault="006233B9" w:rsidP="00CD1FFE">
            <w:pPr>
              <w:suppressAutoHyphens/>
              <w:snapToGrid w:val="0"/>
            </w:pPr>
            <w:r w:rsidRPr="007D7DBF">
              <w:t>Питомники</w:t>
            </w:r>
          </w:p>
        </w:tc>
        <w:tc>
          <w:tcPr>
            <w:tcW w:w="993" w:type="dxa"/>
            <w:shd w:val="clear" w:color="auto" w:fill="auto"/>
            <w:vAlign w:val="center"/>
          </w:tcPr>
          <w:p w:rsidR="006233B9" w:rsidRPr="007D7DBF" w:rsidRDefault="006233B9" w:rsidP="00CD1FFE">
            <w:pPr>
              <w:suppressAutoHyphens/>
              <w:snapToGrid w:val="0"/>
              <w:rPr>
                <w:iCs/>
              </w:rPr>
            </w:pPr>
            <w:r w:rsidRPr="007D7DBF">
              <w:rPr>
                <w:iCs/>
              </w:rPr>
              <w:t>1</w:t>
            </w:r>
          </w:p>
        </w:tc>
        <w:tc>
          <w:tcPr>
            <w:tcW w:w="1134" w:type="dxa"/>
            <w:vAlign w:val="center"/>
          </w:tcPr>
          <w:p w:rsidR="006233B9" w:rsidRPr="007D7DBF" w:rsidRDefault="006233B9" w:rsidP="00CD1FFE">
            <w:pPr>
              <w:suppressAutoHyphens/>
              <w:snapToGrid w:val="0"/>
              <w:rPr>
                <w:iCs/>
              </w:rPr>
            </w:pPr>
            <w:r>
              <w:rPr>
                <w:iCs/>
              </w:rPr>
              <w:t>0,1-5,0</w:t>
            </w:r>
          </w:p>
        </w:tc>
        <w:tc>
          <w:tcPr>
            <w:tcW w:w="992" w:type="dxa"/>
            <w:vAlign w:val="center"/>
          </w:tcPr>
          <w:p w:rsidR="006233B9" w:rsidRPr="007D7DBF" w:rsidRDefault="006233B9" w:rsidP="00CD1FFE">
            <w:pPr>
              <w:suppressAutoHyphens/>
              <w:snapToGrid w:val="0"/>
              <w:rPr>
                <w:bCs/>
                <w:iCs/>
              </w:rPr>
            </w:pPr>
            <w:r w:rsidRPr="007D7DBF">
              <w:rPr>
                <w:bCs/>
                <w:iCs/>
              </w:rPr>
              <w:t>80</w:t>
            </w:r>
          </w:p>
        </w:tc>
        <w:tc>
          <w:tcPr>
            <w:tcW w:w="992" w:type="dxa"/>
            <w:vAlign w:val="center"/>
          </w:tcPr>
          <w:p w:rsidR="006233B9" w:rsidRPr="007D7DBF" w:rsidRDefault="006233B9" w:rsidP="00CD1FFE">
            <w:pPr>
              <w:suppressAutoHyphens/>
              <w:snapToGrid w:val="0"/>
              <w:rPr>
                <w:bCs/>
                <w:iCs/>
              </w:rPr>
            </w:pPr>
            <w:r w:rsidRPr="007D7DBF">
              <w:rPr>
                <w:bCs/>
                <w:iCs/>
              </w:rPr>
              <w:t>1</w:t>
            </w:r>
          </w:p>
        </w:tc>
      </w:tr>
      <w:tr w:rsidR="006233B9" w:rsidRPr="001431DC" w:rsidTr="00CD1FFE">
        <w:trPr>
          <w:trHeight w:val="397"/>
        </w:trPr>
        <w:tc>
          <w:tcPr>
            <w:tcW w:w="567" w:type="dxa"/>
            <w:vAlign w:val="center"/>
          </w:tcPr>
          <w:p w:rsidR="006233B9" w:rsidRPr="007D7DBF" w:rsidRDefault="006233B9" w:rsidP="00CD1FFE">
            <w:pPr>
              <w:suppressAutoHyphens/>
              <w:snapToGrid w:val="0"/>
            </w:pPr>
            <w:r w:rsidRPr="007D7DBF">
              <w:t>13</w:t>
            </w:r>
          </w:p>
        </w:tc>
        <w:tc>
          <w:tcPr>
            <w:tcW w:w="993" w:type="dxa"/>
            <w:vAlign w:val="center"/>
          </w:tcPr>
          <w:p w:rsidR="006233B9" w:rsidRPr="007D7DBF" w:rsidRDefault="006233B9" w:rsidP="00CD1FFE">
            <w:pPr>
              <w:suppressAutoHyphens/>
              <w:snapToGrid w:val="0"/>
              <w:rPr>
                <w:iCs/>
              </w:rPr>
            </w:pPr>
            <w:r w:rsidRPr="007D7DBF">
              <w:rPr>
                <w:iCs/>
              </w:rPr>
              <w:t>1.18</w:t>
            </w:r>
          </w:p>
        </w:tc>
        <w:tc>
          <w:tcPr>
            <w:tcW w:w="4110" w:type="dxa"/>
            <w:vAlign w:val="center"/>
          </w:tcPr>
          <w:p w:rsidR="006233B9" w:rsidRPr="007D7DBF" w:rsidRDefault="006233B9" w:rsidP="00CD1FFE">
            <w:pPr>
              <w:suppressAutoHyphens/>
              <w:snapToGrid w:val="0"/>
            </w:pPr>
            <w:r w:rsidRPr="007D7DBF">
              <w:t>Обеспечение сельскохозяйственного производства</w:t>
            </w:r>
          </w:p>
        </w:tc>
        <w:tc>
          <w:tcPr>
            <w:tcW w:w="993" w:type="dxa"/>
            <w:shd w:val="clear" w:color="auto" w:fill="auto"/>
            <w:vAlign w:val="center"/>
          </w:tcPr>
          <w:p w:rsidR="006233B9" w:rsidRPr="007D7DBF" w:rsidRDefault="006233B9" w:rsidP="00CD1FFE">
            <w:pPr>
              <w:suppressAutoHyphens/>
              <w:snapToGrid w:val="0"/>
              <w:rPr>
                <w:iCs/>
              </w:rPr>
            </w:pPr>
            <w:r w:rsidRPr="007D7DBF">
              <w:rPr>
                <w:iCs/>
              </w:rPr>
              <w:t>1</w:t>
            </w:r>
          </w:p>
        </w:tc>
        <w:tc>
          <w:tcPr>
            <w:tcW w:w="1134" w:type="dxa"/>
          </w:tcPr>
          <w:p w:rsidR="006233B9" w:rsidRPr="007D7DBF" w:rsidRDefault="006233B9" w:rsidP="00CD1FFE">
            <w:r w:rsidRPr="007D7DBF">
              <w:t>0,01</w:t>
            </w:r>
            <w:r>
              <w:t>-5,0</w:t>
            </w:r>
          </w:p>
        </w:tc>
        <w:tc>
          <w:tcPr>
            <w:tcW w:w="992" w:type="dxa"/>
          </w:tcPr>
          <w:p w:rsidR="006233B9" w:rsidRPr="007D7DBF" w:rsidRDefault="006233B9" w:rsidP="00CD1FFE">
            <w:r w:rsidRPr="007D7DBF">
              <w:t>75</w:t>
            </w:r>
          </w:p>
        </w:tc>
        <w:tc>
          <w:tcPr>
            <w:tcW w:w="992" w:type="dxa"/>
          </w:tcPr>
          <w:p w:rsidR="006233B9" w:rsidRPr="007D7DBF" w:rsidRDefault="006233B9" w:rsidP="00CD1FFE">
            <w:r w:rsidRPr="007D7DBF">
              <w:t>3</w:t>
            </w:r>
          </w:p>
        </w:tc>
      </w:tr>
      <w:tr w:rsidR="006233B9" w:rsidRPr="001431DC" w:rsidTr="00CD1FFE">
        <w:trPr>
          <w:trHeight w:val="397"/>
        </w:trPr>
        <w:tc>
          <w:tcPr>
            <w:tcW w:w="567" w:type="dxa"/>
            <w:vAlign w:val="center"/>
          </w:tcPr>
          <w:p w:rsidR="006233B9" w:rsidRPr="007D7DBF" w:rsidRDefault="006233B9" w:rsidP="00CD1FFE">
            <w:pPr>
              <w:suppressAutoHyphens/>
              <w:snapToGrid w:val="0"/>
            </w:pPr>
            <w:r w:rsidRPr="007D7DBF">
              <w:t>14</w:t>
            </w:r>
          </w:p>
        </w:tc>
        <w:tc>
          <w:tcPr>
            <w:tcW w:w="993" w:type="dxa"/>
            <w:vAlign w:val="center"/>
          </w:tcPr>
          <w:p w:rsidR="006233B9" w:rsidRPr="007D7DBF" w:rsidRDefault="006233B9" w:rsidP="00CD1FFE">
            <w:pPr>
              <w:suppressAutoHyphens/>
              <w:snapToGrid w:val="0"/>
              <w:rPr>
                <w:iCs/>
              </w:rPr>
            </w:pPr>
            <w:r w:rsidRPr="007D7DBF">
              <w:rPr>
                <w:iCs/>
              </w:rPr>
              <w:t>2.4</w:t>
            </w:r>
          </w:p>
        </w:tc>
        <w:tc>
          <w:tcPr>
            <w:tcW w:w="4110" w:type="dxa"/>
            <w:vAlign w:val="center"/>
          </w:tcPr>
          <w:p w:rsidR="006233B9" w:rsidRPr="007D7DBF" w:rsidRDefault="006233B9" w:rsidP="00CD1FFE">
            <w:pPr>
              <w:suppressAutoHyphens/>
              <w:snapToGrid w:val="0"/>
            </w:pPr>
            <w:r w:rsidRPr="007D7DBF">
              <w:t>Передвижное жилье</w:t>
            </w:r>
          </w:p>
        </w:tc>
        <w:tc>
          <w:tcPr>
            <w:tcW w:w="993" w:type="dxa"/>
            <w:shd w:val="clear" w:color="auto" w:fill="auto"/>
            <w:vAlign w:val="center"/>
          </w:tcPr>
          <w:p w:rsidR="006233B9" w:rsidRPr="007D7DBF" w:rsidRDefault="006233B9" w:rsidP="00CD1FFE">
            <w:pPr>
              <w:suppressAutoHyphens/>
              <w:snapToGrid w:val="0"/>
              <w:rPr>
                <w:iCs/>
              </w:rPr>
            </w:pPr>
            <w:r w:rsidRPr="007D7DBF">
              <w:rPr>
                <w:iCs/>
              </w:rPr>
              <w:t>1</w:t>
            </w:r>
          </w:p>
        </w:tc>
        <w:tc>
          <w:tcPr>
            <w:tcW w:w="1134" w:type="dxa"/>
            <w:vAlign w:val="center"/>
          </w:tcPr>
          <w:p w:rsidR="006233B9" w:rsidRPr="007D7DBF" w:rsidRDefault="006233B9" w:rsidP="00CD1FFE">
            <w:pPr>
              <w:suppressAutoHyphens/>
              <w:snapToGrid w:val="0"/>
              <w:rPr>
                <w:iCs/>
              </w:rPr>
            </w:pPr>
            <w:r>
              <w:rPr>
                <w:iCs/>
              </w:rPr>
              <w:t xml:space="preserve">не </w:t>
            </w:r>
            <w:proofErr w:type="gramStart"/>
            <w:r>
              <w:rPr>
                <w:iCs/>
              </w:rPr>
              <w:t>установлены</w:t>
            </w:r>
            <w:proofErr w:type="gramEnd"/>
          </w:p>
        </w:tc>
        <w:tc>
          <w:tcPr>
            <w:tcW w:w="992" w:type="dxa"/>
            <w:vAlign w:val="center"/>
          </w:tcPr>
          <w:p w:rsidR="006233B9" w:rsidRPr="007D7DBF" w:rsidRDefault="006233B9" w:rsidP="00CD1FFE">
            <w:pPr>
              <w:suppressAutoHyphens/>
              <w:snapToGrid w:val="0"/>
            </w:pPr>
            <w:r w:rsidRPr="006132E3">
              <w:t xml:space="preserve">не </w:t>
            </w:r>
            <w:proofErr w:type="gramStart"/>
            <w:r w:rsidRPr="006132E3">
              <w:t>установлены</w:t>
            </w:r>
            <w:proofErr w:type="gramEnd"/>
          </w:p>
        </w:tc>
        <w:tc>
          <w:tcPr>
            <w:tcW w:w="992" w:type="dxa"/>
            <w:vAlign w:val="center"/>
          </w:tcPr>
          <w:p w:rsidR="006233B9" w:rsidRPr="007D7DBF" w:rsidRDefault="006233B9" w:rsidP="00CD1FFE">
            <w:pPr>
              <w:suppressAutoHyphens/>
              <w:snapToGrid w:val="0"/>
              <w:rPr>
                <w:iCs/>
              </w:rPr>
            </w:pPr>
            <w:r w:rsidRPr="006132E3">
              <w:t xml:space="preserve">не </w:t>
            </w:r>
            <w:proofErr w:type="gramStart"/>
            <w:r w:rsidRPr="006132E3">
              <w:t>установлены</w:t>
            </w:r>
            <w:proofErr w:type="gramEnd"/>
          </w:p>
        </w:tc>
      </w:tr>
      <w:tr w:rsidR="006233B9" w:rsidRPr="001431DC" w:rsidTr="00CD1FFE">
        <w:trPr>
          <w:trHeight w:val="397"/>
        </w:trPr>
        <w:tc>
          <w:tcPr>
            <w:tcW w:w="567" w:type="dxa"/>
            <w:vAlign w:val="center"/>
          </w:tcPr>
          <w:p w:rsidR="006233B9" w:rsidRPr="007D7DBF" w:rsidRDefault="006233B9" w:rsidP="00CD1FFE">
            <w:pPr>
              <w:suppressAutoHyphens/>
              <w:snapToGrid w:val="0"/>
            </w:pPr>
            <w:r w:rsidRPr="007D7DBF">
              <w:t>15</w:t>
            </w:r>
          </w:p>
        </w:tc>
        <w:tc>
          <w:tcPr>
            <w:tcW w:w="993" w:type="dxa"/>
            <w:vAlign w:val="center"/>
          </w:tcPr>
          <w:p w:rsidR="006233B9" w:rsidRPr="007D7DBF" w:rsidRDefault="006233B9" w:rsidP="00CD1FFE">
            <w:pPr>
              <w:suppressAutoHyphens/>
              <w:snapToGrid w:val="0"/>
            </w:pPr>
            <w:r w:rsidRPr="007D7DBF">
              <w:t>4.1</w:t>
            </w:r>
          </w:p>
        </w:tc>
        <w:tc>
          <w:tcPr>
            <w:tcW w:w="4110" w:type="dxa"/>
            <w:vAlign w:val="center"/>
          </w:tcPr>
          <w:p w:rsidR="006233B9" w:rsidRPr="007D7DBF" w:rsidRDefault="006233B9" w:rsidP="00CD1FFE">
            <w:pPr>
              <w:suppressAutoHyphens/>
              <w:snapToGrid w:val="0"/>
            </w:pPr>
            <w:r w:rsidRPr="007D7DBF">
              <w:t>Деловое управление</w:t>
            </w:r>
          </w:p>
        </w:tc>
        <w:tc>
          <w:tcPr>
            <w:tcW w:w="993" w:type="dxa"/>
            <w:shd w:val="clear" w:color="auto" w:fill="auto"/>
            <w:vAlign w:val="center"/>
          </w:tcPr>
          <w:p w:rsidR="006233B9" w:rsidRPr="007D7DBF" w:rsidRDefault="006233B9" w:rsidP="00CD1FFE">
            <w:pPr>
              <w:suppressAutoHyphens/>
              <w:snapToGrid w:val="0"/>
              <w:rPr>
                <w:iCs/>
              </w:rPr>
            </w:pPr>
            <w:r w:rsidRPr="007D7DBF">
              <w:rPr>
                <w:iCs/>
              </w:rPr>
              <w:t>2</w:t>
            </w:r>
          </w:p>
        </w:tc>
        <w:tc>
          <w:tcPr>
            <w:tcW w:w="1134" w:type="dxa"/>
            <w:vAlign w:val="center"/>
          </w:tcPr>
          <w:p w:rsidR="006233B9" w:rsidRPr="007D7DBF" w:rsidRDefault="006233B9" w:rsidP="00CD1FFE">
            <w:pPr>
              <w:suppressAutoHyphens/>
              <w:snapToGrid w:val="0"/>
              <w:rPr>
                <w:iCs/>
              </w:rPr>
            </w:pPr>
            <w:r w:rsidRPr="007D7DBF">
              <w:rPr>
                <w:iCs/>
              </w:rPr>
              <w:t>0,02</w:t>
            </w:r>
            <w:r>
              <w:rPr>
                <w:iCs/>
              </w:rPr>
              <w:t>-0,5</w:t>
            </w:r>
          </w:p>
        </w:tc>
        <w:tc>
          <w:tcPr>
            <w:tcW w:w="992" w:type="dxa"/>
            <w:vAlign w:val="center"/>
          </w:tcPr>
          <w:p w:rsidR="006233B9" w:rsidRPr="007D7DBF" w:rsidRDefault="006233B9" w:rsidP="00CD1FFE">
            <w:pPr>
              <w:suppressAutoHyphens/>
              <w:snapToGrid w:val="0"/>
              <w:rPr>
                <w:iCs/>
              </w:rPr>
            </w:pPr>
            <w:r w:rsidRPr="007D7DBF">
              <w:rPr>
                <w:iCs/>
              </w:rPr>
              <w:t>60</w:t>
            </w:r>
          </w:p>
        </w:tc>
        <w:tc>
          <w:tcPr>
            <w:tcW w:w="992" w:type="dxa"/>
            <w:vAlign w:val="center"/>
          </w:tcPr>
          <w:p w:rsidR="006233B9" w:rsidRPr="007D7DBF" w:rsidRDefault="006233B9" w:rsidP="00CD1FFE">
            <w:pPr>
              <w:suppressAutoHyphens/>
              <w:snapToGrid w:val="0"/>
              <w:rPr>
                <w:iCs/>
              </w:rPr>
            </w:pPr>
            <w:r w:rsidRPr="007D7DBF">
              <w:rPr>
                <w:iCs/>
              </w:rPr>
              <w:t>3</w:t>
            </w:r>
          </w:p>
        </w:tc>
      </w:tr>
      <w:tr w:rsidR="006233B9" w:rsidRPr="001431DC" w:rsidTr="00CD1FFE">
        <w:trPr>
          <w:trHeight w:val="397"/>
        </w:trPr>
        <w:tc>
          <w:tcPr>
            <w:tcW w:w="567" w:type="dxa"/>
            <w:vAlign w:val="center"/>
          </w:tcPr>
          <w:p w:rsidR="006233B9" w:rsidRPr="007D7DBF" w:rsidRDefault="006233B9" w:rsidP="00CD1FFE">
            <w:pPr>
              <w:suppressAutoHyphens/>
              <w:snapToGrid w:val="0"/>
            </w:pPr>
            <w:r w:rsidRPr="007D7DBF">
              <w:t>16</w:t>
            </w:r>
          </w:p>
        </w:tc>
        <w:tc>
          <w:tcPr>
            <w:tcW w:w="993" w:type="dxa"/>
            <w:vAlign w:val="center"/>
          </w:tcPr>
          <w:p w:rsidR="006233B9" w:rsidRPr="007D7DBF" w:rsidRDefault="006233B9" w:rsidP="00CD1FFE">
            <w:pPr>
              <w:suppressAutoHyphens/>
              <w:snapToGrid w:val="0"/>
              <w:rPr>
                <w:iCs/>
              </w:rPr>
            </w:pPr>
            <w:r w:rsidRPr="007D7DBF">
              <w:rPr>
                <w:iCs/>
              </w:rPr>
              <w:t>4.4</w:t>
            </w:r>
          </w:p>
        </w:tc>
        <w:tc>
          <w:tcPr>
            <w:tcW w:w="4110" w:type="dxa"/>
            <w:vAlign w:val="center"/>
          </w:tcPr>
          <w:p w:rsidR="006233B9" w:rsidRPr="007D7DBF" w:rsidRDefault="006233B9" w:rsidP="00CD1FFE">
            <w:pPr>
              <w:suppressAutoHyphens/>
              <w:snapToGrid w:val="0"/>
            </w:pPr>
            <w:r w:rsidRPr="007D7DBF">
              <w:rPr>
                <w:iCs/>
              </w:rPr>
              <w:t>Магазины</w:t>
            </w:r>
          </w:p>
        </w:tc>
        <w:tc>
          <w:tcPr>
            <w:tcW w:w="993" w:type="dxa"/>
            <w:shd w:val="clear" w:color="auto" w:fill="auto"/>
            <w:vAlign w:val="center"/>
          </w:tcPr>
          <w:p w:rsidR="006233B9" w:rsidRPr="007D7DBF" w:rsidRDefault="006233B9" w:rsidP="00CD1FFE">
            <w:pPr>
              <w:suppressAutoHyphens/>
              <w:snapToGrid w:val="0"/>
              <w:rPr>
                <w:iCs/>
              </w:rPr>
            </w:pPr>
            <w:r w:rsidRPr="007D7DBF">
              <w:rPr>
                <w:iCs/>
              </w:rPr>
              <w:t>1</w:t>
            </w:r>
          </w:p>
        </w:tc>
        <w:tc>
          <w:tcPr>
            <w:tcW w:w="1134" w:type="dxa"/>
            <w:vAlign w:val="center"/>
          </w:tcPr>
          <w:p w:rsidR="006233B9" w:rsidRDefault="006233B9" w:rsidP="00CD1FFE">
            <w:pPr>
              <w:suppressAutoHyphens/>
              <w:snapToGrid w:val="0"/>
              <w:rPr>
                <w:iCs/>
                <w:color w:val="000000"/>
              </w:rPr>
            </w:pPr>
            <w:r w:rsidRPr="00EF3948">
              <w:rPr>
                <w:iCs/>
                <w:color w:val="000000"/>
              </w:rPr>
              <w:t>0,0005</w:t>
            </w:r>
            <w:r>
              <w:rPr>
                <w:iCs/>
                <w:color w:val="000000"/>
              </w:rPr>
              <w:t xml:space="preserve"> </w:t>
            </w:r>
          </w:p>
          <w:p w:rsidR="006233B9" w:rsidRPr="007D7DBF" w:rsidRDefault="006233B9" w:rsidP="00CD1FFE">
            <w:pPr>
              <w:suppressAutoHyphens/>
              <w:snapToGrid w:val="0"/>
              <w:rPr>
                <w:iCs/>
              </w:rPr>
            </w:pPr>
            <w:r w:rsidRPr="00EC34B9">
              <w:rPr>
                <w:iCs/>
                <w:color w:val="000000"/>
              </w:rPr>
              <w:t>0,5</w:t>
            </w:r>
          </w:p>
        </w:tc>
        <w:tc>
          <w:tcPr>
            <w:tcW w:w="992" w:type="dxa"/>
            <w:vAlign w:val="center"/>
          </w:tcPr>
          <w:p w:rsidR="006233B9" w:rsidRPr="007D7DBF" w:rsidRDefault="006233B9" w:rsidP="00CD1FFE">
            <w:pPr>
              <w:suppressAutoHyphens/>
              <w:snapToGrid w:val="0"/>
              <w:rPr>
                <w:bCs/>
                <w:iCs/>
              </w:rPr>
            </w:pPr>
            <w:r w:rsidRPr="007D7DBF">
              <w:rPr>
                <w:bCs/>
                <w:iCs/>
              </w:rPr>
              <w:t>80</w:t>
            </w:r>
          </w:p>
        </w:tc>
        <w:tc>
          <w:tcPr>
            <w:tcW w:w="992" w:type="dxa"/>
            <w:vAlign w:val="center"/>
          </w:tcPr>
          <w:p w:rsidR="006233B9" w:rsidRPr="007D7DBF" w:rsidRDefault="006233B9" w:rsidP="00CD1FFE">
            <w:pPr>
              <w:suppressAutoHyphens/>
              <w:snapToGrid w:val="0"/>
              <w:rPr>
                <w:bCs/>
                <w:iCs/>
              </w:rPr>
            </w:pPr>
            <w:r w:rsidRPr="007D7DBF">
              <w:rPr>
                <w:bCs/>
                <w:iCs/>
              </w:rPr>
              <w:t>3</w:t>
            </w:r>
          </w:p>
        </w:tc>
      </w:tr>
      <w:tr w:rsidR="006233B9" w:rsidRPr="001431DC" w:rsidTr="00CD1FFE">
        <w:trPr>
          <w:trHeight w:val="397"/>
        </w:trPr>
        <w:tc>
          <w:tcPr>
            <w:tcW w:w="567" w:type="dxa"/>
            <w:vAlign w:val="center"/>
          </w:tcPr>
          <w:p w:rsidR="006233B9" w:rsidRPr="007D7DBF" w:rsidRDefault="006233B9" w:rsidP="00CD1FFE">
            <w:pPr>
              <w:suppressAutoHyphens/>
              <w:snapToGrid w:val="0"/>
            </w:pPr>
            <w:r>
              <w:t>17</w:t>
            </w:r>
          </w:p>
        </w:tc>
        <w:tc>
          <w:tcPr>
            <w:tcW w:w="993" w:type="dxa"/>
            <w:vAlign w:val="center"/>
          </w:tcPr>
          <w:p w:rsidR="006233B9" w:rsidRPr="007D7DBF" w:rsidRDefault="006233B9" w:rsidP="00CD1FFE">
            <w:pPr>
              <w:suppressAutoHyphens/>
              <w:snapToGrid w:val="0"/>
              <w:rPr>
                <w:iCs/>
              </w:rPr>
            </w:pPr>
            <w:r w:rsidRPr="007D7DBF">
              <w:rPr>
                <w:iCs/>
              </w:rPr>
              <w:t>4.6</w:t>
            </w:r>
          </w:p>
        </w:tc>
        <w:tc>
          <w:tcPr>
            <w:tcW w:w="4110" w:type="dxa"/>
            <w:vAlign w:val="center"/>
          </w:tcPr>
          <w:p w:rsidR="006233B9" w:rsidRPr="007D7DBF" w:rsidRDefault="006233B9" w:rsidP="00CD1FFE">
            <w:pPr>
              <w:suppressAutoHyphens/>
              <w:snapToGrid w:val="0"/>
            </w:pPr>
            <w:r w:rsidRPr="007D7DBF">
              <w:t>Общественное питание</w:t>
            </w:r>
          </w:p>
        </w:tc>
        <w:tc>
          <w:tcPr>
            <w:tcW w:w="993" w:type="dxa"/>
            <w:shd w:val="clear" w:color="auto" w:fill="auto"/>
            <w:vAlign w:val="center"/>
          </w:tcPr>
          <w:p w:rsidR="006233B9" w:rsidRPr="007D7DBF" w:rsidRDefault="006233B9" w:rsidP="00CD1FFE">
            <w:pPr>
              <w:suppressAutoHyphens/>
              <w:snapToGrid w:val="0"/>
              <w:rPr>
                <w:iCs/>
                <w:highlight w:val="yellow"/>
              </w:rPr>
            </w:pPr>
            <w:r w:rsidRPr="007D7DBF">
              <w:rPr>
                <w:iCs/>
              </w:rPr>
              <w:t>2</w:t>
            </w:r>
          </w:p>
        </w:tc>
        <w:tc>
          <w:tcPr>
            <w:tcW w:w="1134" w:type="dxa"/>
            <w:vAlign w:val="center"/>
          </w:tcPr>
          <w:p w:rsidR="006233B9" w:rsidRPr="007D7DBF" w:rsidRDefault="006233B9" w:rsidP="00CD1FFE">
            <w:pPr>
              <w:suppressAutoHyphens/>
              <w:snapToGrid w:val="0"/>
              <w:rPr>
                <w:iCs/>
              </w:rPr>
            </w:pPr>
            <w:r w:rsidRPr="002A7C28">
              <w:rPr>
                <w:iCs/>
                <w:color w:val="000000"/>
              </w:rPr>
              <w:t>0,00</w:t>
            </w:r>
            <w:r>
              <w:rPr>
                <w:iCs/>
                <w:color w:val="000000"/>
              </w:rPr>
              <w:t>1-0,2</w:t>
            </w:r>
          </w:p>
        </w:tc>
        <w:tc>
          <w:tcPr>
            <w:tcW w:w="992" w:type="dxa"/>
            <w:vAlign w:val="center"/>
          </w:tcPr>
          <w:p w:rsidR="006233B9" w:rsidRPr="007D7DBF" w:rsidRDefault="006233B9" w:rsidP="00CD1FFE">
            <w:pPr>
              <w:suppressAutoHyphens/>
              <w:snapToGrid w:val="0"/>
              <w:rPr>
                <w:iCs/>
              </w:rPr>
            </w:pPr>
            <w:r w:rsidRPr="007D7DBF">
              <w:rPr>
                <w:iCs/>
              </w:rPr>
              <w:t>60</w:t>
            </w:r>
          </w:p>
        </w:tc>
        <w:tc>
          <w:tcPr>
            <w:tcW w:w="992" w:type="dxa"/>
            <w:vAlign w:val="center"/>
          </w:tcPr>
          <w:p w:rsidR="006233B9" w:rsidRPr="007D7DBF" w:rsidRDefault="006233B9" w:rsidP="00CD1FFE">
            <w:pPr>
              <w:suppressAutoHyphens/>
              <w:snapToGrid w:val="0"/>
              <w:rPr>
                <w:iCs/>
              </w:rPr>
            </w:pPr>
            <w:r w:rsidRPr="007D7DBF">
              <w:rPr>
                <w:iCs/>
              </w:rPr>
              <w:t>3</w:t>
            </w:r>
          </w:p>
        </w:tc>
      </w:tr>
      <w:tr w:rsidR="006233B9" w:rsidRPr="001431DC" w:rsidTr="00CD1FFE">
        <w:trPr>
          <w:trHeight w:val="397"/>
        </w:trPr>
        <w:tc>
          <w:tcPr>
            <w:tcW w:w="567" w:type="dxa"/>
            <w:vAlign w:val="center"/>
          </w:tcPr>
          <w:p w:rsidR="006233B9" w:rsidRDefault="006233B9" w:rsidP="00CD1FFE">
            <w:pPr>
              <w:suppressAutoHyphens/>
              <w:snapToGrid w:val="0"/>
            </w:pPr>
            <w:r>
              <w:t>18</w:t>
            </w:r>
          </w:p>
        </w:tc>
        <w:tc>
          <w:tcPr>
            <w:tcW w:w="993" w:type="dxa"/>
            <w:vAlign w:val="center"/>
          </w:tcPr>
          <w:p w:rsidR="006233B9" w:rsidRPr="007D7DBF" w:rsidRDefault="006233B9" w:rsidP="00CD1FFE">
            <w:pPr>
              <w:suppressAutoHyphens/>
              <w:snapToGrid w:val="0"/>
              <w:rPr>
                <w:iCs/>
              </w:rPr>
            </w:pPr>
            <w:r w:rsidRPr="007D7DBF">
              <w:rPr>
                <w:iCs/>
              </w:rPr>
              <w:t>4.8</w:t>
            </w:r>
          </w:p>
        </w:tc>
        <w:tc>
          <w:tcPr>
            <w:tcW w:w="4110" w:type="dxa"/>
            <w:vAlign w:val="center"/>
          </w:tcPr>
          <w:p w:rsidR="006233B9" w:rsidRPr="007D7DBF" w:rsidRDefault="006233B9" w:rsidP="00CD1FFE">
            <w:pPr>
              <w:suppressAutoHyphens/>
              <w:snapToGrid w:val="0"/>
            </w:pPr>
            <w:r w:rsidRPr="007D7DBF">
              <w:t>Развлечения</w:t>
            </w:r>
          </w:p>
        </w:tc>
        <w:tc>
          <w:tcPr>
            <w:tcW w:w="993" w:type="dxa"/>
            <w:shd w:val="clear" w:color="auto" w:fill="auto"/>
            <w:vAlign w:val="center"/>
          </w:tcPr>
          <w:p w:rsidR="006233B9" w:rsidRPr="007D7DBF" w:rsidRDefault="006233B9" w:rsidP="00CD1FFE">
            <w:pPr>
              <w:suppressAutoHyphens/>
              <w:snapToGrid w:val="0"/>
              <w:rPr>
                <w:iCs/>
              </w:rPr>
            </w:pPr>
            <w:r w:rsidRPr="007D7DBF">
              <w:rPr>
                <w:iCs/>
              </w:rPr>
              <w:t>4</w:t>
            </w:r>
          </w:p>
        </w:tc>
        <w:tc>
          <w:tcPr>
            <w:tcW w:w="1134" w:type="dxa"/>
            <w:vAlign w:val="center"/>
          </w:tcPr>
          <w:p w:rsidR="006233B9" w:rsidRPr="007D7DBF" w:rsidRDefault="006233B9" w:rsidP="00CD1FFE">
            <w:pPr>
              <w:suppressAutoHyphens/>
              <w:snapToGrid w:val="0"/>
              <w:rPr>
                <w:iCs/>
              </w:rPr>
            </w:pPr>
            <w:r w:rsidRPr="007D7DBF">
              <w:rPr>
                <w:iCs/>
              </w:rPr>
              <w:t>0,01</w:t>
            </w:r>
            <w:r>
              <w:rPr>
                <w:iCs/>
              </w:rPr>
              <w:t>-0,50</w:t>
            </w:r>
          </w:p>
        </w:tc>
        <w:tc>
          <w:tcPr>
            <w:tcW w:w="992" w:type="dxa"/>
            <w:vAlign w:val="center"/>
          </w:tcPr>
          <w:p w:rsidR="006233B9" w:rsidRPr="007D7DBF" w:rsidRDefault="006233B9" w:rsidP="00CD1FFE">
            <w:pPr>
              <w:suppressAutoHyphens/>
              <w:snapToGrid w:val="0"/>
              <w:rPr>
                <w:iCs/>
                <w:highlight w:val="yellow"/>
              </w:rPr>
            </w:pPr>
            <w:r w:rsidRPr="007D7DBF">
              <w:rPr>
                <w:iCs/>
              </w:rPr>
              <w:t>60</w:t>
            </w:r>
          </w:p>
        </w:tc>
        <w:tc>
          <w:tcPr>
            <w:tcW w:w="992" w:type="dxa"/>
            <w:vAlign w:val="center"/>
          </w:tcPr>
          <w:p w:rsidR="006233B9" w:rsidRPr="007D7DBF" w:rsidRDefault="006233B9" w:rsidP="00CD1FFE">
            <w:pPr>
              <w:suppressAutoHyphens/>
              <w:snapToGrid w:val="0"/>
              <w:rPr>
                <w:iCs/>
              </w:rPr>
            </w:pPr>
            <w:r w:rsidRPr="007D7DBF">
              <w:rPr>
                <w:iCs/>
              </w:rPr>
              <w:t>3</w:t>
            </w:r>
          </w:p>
        </w:tc>
      </w:tr>
      <w:tr w:rsidR="006233B9" w:rsidRPr="001431DC" w:rsidTr="00CD1FFE">
        <w:trPr>
          <w:trHeight w:val="397"/>
        </w:trPr>
        <w:tc>
          <w:tcPr>
            <w:tcW w:w="567" w:type="dxa"/>
            <w:vAlign w:val="center"/>
          </w:tcPr>
          <w:p w:rsidR="006233B9" w:rsidRDefault="006233B9" w:rsidP="00CD1FFE">
            <w:pPr>
              <w:suppressAutoHyphens/>
              <w:snapToGrid w:val="0"/>
            </w:pPr>
            <w:r>
              <w:t>19</w:t>
            </w:r>
          </w:p>
        </w:tc>
        <w:tc>
          <w:tcPr>
            <w:tcW w:w="993" w:type="dxa"/>
            <w:vAlign w:val="center"/>
          </w:tcPr>
          <w:p w:rsidR="006233B9" w:rsidRPr="00111578" w:rsidRDefault="006233B9" w:rsidP="00CD1FFE">
            <w:pPr>
              <w:suppressAutoHyphens/>
              <w:snapToGrid w:val="0"/>
              <w:rPr>
                <w:iCs/>
                <w:color w:val="000000"/>
              </w:rPr>
            </w:pPr>
            <w:r w:rsidRPr="00111578">
              <w:rPr>
                <w:iCs/>
                <w:color w:val="000000"/>
              </w:rPr>
              <w:t>4.9</w:t>
            </w:r>
          </w:p>
        </w:tc>
        <w:tc>
          <w:tcPr>
            <w:tcW w:w="4110" w:type="dxa"/>
            <w:vAlign w:val="center"/>
          </w:tcPr>
          <w:p w:rsidR="006233B9" w:rsidRPr="00111578" w:rsidRDefault="006233B9" w:rsidP="00CD1FFE">
            <w:pPr>
              <w:suppressAutoHyphens/>
              <w:snapToGrid w:val="0"/>
              <w:rPr>
                <w:iCs/>
                <w:color w:val="000000"/>
              </w:rPr>
            </w:pPr>
            <w:r>
              <w:rPr>
                <w:iCs/>
                <w:color w:val="000000"/>
              </w:rPr>
              <w:t>Служебные гаражи</w:t>
            </w:r>
          </w:p>
        </w:tc>
        <w:tc>
          <w:tcPr>
            <w:tcW w:w="993" w:type="dxa"/>
            <w:shd w:val="clear" w:color="auto" w:fill="auto"/>
          </w:tcPr>
          <w:p w:rsidR="006233B9" w:rsidRPr="00111578" w:rsidRDefault="006233B9" w:rsidP="00CD1FFE">
            <w:pPr>
              <w:rPr>
                <w:lang w:val="en-US"/>
              </w:rPr>
            </w:pPr>
            <w:r w:rsidRPr="00111578">
              <w:rPr>
                <w:lang w:val="en-US"/>
              </w:rPr>
              <w:t>1</w:t>
            </w:r>
          </w:p>
        </w:tc>
        <w:tc>
          <w:tcPr>
            <w:tcW w:w="1134" w:type="dxa"/>
            <w:vAlign w:val="center"/>
          </w:tcPr>
          <w:p w:rsidR="006233B9" w:rsidRPr="00EC34B9" w:rsidRDefault="006233B9" w:rsidP="00CD1FFE">
            <w:pPr>
              <w:suppressAutoHyphens/>
              <w:snapToGrid w:val="0"/>
              <w:rPr>
                <w:iCs/>
                <w:color w:val="000000"/>
              </w:rPr>
            </w:pPr>
            <w:r>
              <w:rPr>
                <w:iCs/>
                <w:color w:val="000000"/>
              </w:rPr>
              <w:t>0,005</w:t>
            </w:r>
            <w:r w:rsidRPr="007414BB">
              <w:rPr>
                <w:iCs/>
                <w:color w:val="000000"/>
              </w:rPr>
              <w:t>-</w:t>
            </w:r>
            <w:r>
              <w:rPr>
                <w:iCs/>
                <w:color w:val="000000"/>
              </w:rPr>
              <w:t>0,5</w:t>
            </w:r>
          </w:p>
        </w:tc>
        <w:tc>
          <w:tcPr>
            <w:tcW w:w="992" w:type="dxa"/>
          </w:tcPr>
          <w:p w:rsidR="006233B9" w:rsidRPr="00111578" w:rsidRDefault="006233B9" w:rsidP="00CD1FFE">
            <w:r w:rsidRPr="00111578">
              <w:t>80</w:t>
            </w:r>
          </w:p>
        </w:tc>
        <w:tc>
          <w:tcPr>
            <w:tcW w:w="992" w:type="dxa"/>
          </w:tcPr>
          <w:p w:rsidR="006233B9" w:rsidRPr="00111578" w:rsidRDefault="006233B9" w:rsidP="00CD1FFE">
            <w:r w:rsidRPr="00111578">
              <w:t>1</w:t>
            </w:r>
          </w:p>
        </w:tc>
      </w:tr>
      <w:tr w:rsidR="006233B9" w:rsidRPr="001431DC" w:rsidTr="00CD1FFE">
        <w:trPr>
          <w:trHeight w:val="397"/>
        </w:trPr>
        <w:tc>
          <w:tcPr>
            <w:tcW w:w="567" w:type="dxa"/>
            <w:vAlign w:val="center"/>
          </w:tcPr>
          <w:p w:rsidR="006233B9" w:rsidRPr="007D7DBF" w:rsidRDefault="006233B9" w:rsidP="00CD1FFE">
            <w:pPr>
              <w:suppressAutoHyphens/>
              <w:snapToGrid w:val="0"/>
            </w:pPr>
            <w:r>
              <w:t>20</w:t>
            </w:r>
          </w:p>
        </w:tc>
        <w:tc>
          <w:tcPr>
            <w:tcW w:w="993" w:type="dxa"/>
            <w:vAlign w:val="center"/>
          </w:tcPr>
          <w:p w:rsidR="006233B9" w:rsidRPr="003C546A" w:rsidRDefault="006233B9" w:rsidP="00CD1FFE">
            <w:pPr>
              <w:suppressAutoHyphens/>
              <w:snapToGrid w:val="0"/>
              <w:rPr>
                <w:iCs/>
              </w:rPr>
            </w:pPr>
            <w:r w:rsidRPr="003C546A">
              <w:rPr>
                <w:iCs/>
              </w:rPr>
              <w:t>11.1</w:t>
            </w:r>
          </w:p>
        </w:tc>
        <w:tc>
          <w:tcPr>
            <w:tcW w:w="4110" w:type="dxa"/>
            <w:vAlign w:val="center"/>
          </w:tcPr>
          <w:p w:rsidR="006233B9" w:rsidRPr="003C546A" w:rsidRDefault="006233B9" w:rsidP="00CD1FFE">
            <w:pPr>
              <w:suppressAutoHyphens/>
              <w:snapToGrid w:val="0"/>
              <w:rPr>
                <w:iCs/>
              </w:rPr>
            </w:pPr>
            <w:r w:rsidRPr="003C546A">
              <w:rPr>
                <w:iCs/>
              </w:rPr>
              <w:t>Общее пользование водными объектами</w:t>
            </w:r>
          </w:p>
        </w:tc>
        <w:tc>
          <w:tcPr>
            <w:tcW w:w="993" w:type="dxa"/>
            <w:shd w:val="clear" w:color="auto" w:fill="auto"/>
            <w:vAlign w:val="center"/>
          </w:tcPr>
          <w:p w:rsidR="006233B9" w:rsidRPr="003C546A" w:rsidRDefault="006233B9" w:rsidP="00CD1FFE">
            <w:pPr>
              <w:suppressAutoHyphens/>
              <w:snapToGrid w:val="0"/>
              <w:rPr>
                <w:iCs/>
              </w:rPr>
            </w:pPr>
            <w:r w:rsidRPr="006132E3">
              <w:t xml:space="preserve">не </w:t>
            </w:r>
            <w:proofErr w:type="gramStart"/>
            <w:r w:rsidRPr="006132E3">
              <w:t>установлены</w:t>
            </w:r>
            <w:proofErr w:type="gramEnd"/>
          </w:p>
        </w:tc>
        <w:tc>
          <w:tcPr>
            <w:tcW w:w="1134" w:type="dxa"/>
          </w:tcPr>
          <w:p w:rsidR="006233B9" w:rsidRPr="003C546A" w:rsidRDefault="006233B9" w:rsidP="00CD1FFE">
            <w:r w:rsidRPr="006132E3">
              <w:t xml:space="preserve">не </w:t>
            </w:r>
            <w:proofErr w:type="gramStart"/>
            <w:r w:rsidRPr="006132E3">
              <w:t>установлены</w:t>
            </w:r>
            <w:proofErr w:type="gramEnd"/>
          </w:p>
        </w:tc>
        <w:tc>
          <w:tcPr>
            <w:tcW w:w="992" w:type="dxa"/>
          </w:tcPr>
          <w:p w:rsidR="006233B9" w:rsidRPr="003C546A" w:rsidRDefault="006233B9" w:rsidP="00CD1FFE">
            <w:r w:rsidRPr="006132E3">
              <w:t xml:space="preserve">не </w:t>
            </w:r>
            <w:proofErr w:type="gramStart"/>
            <w:r w:rsidRPr="006132E3">
              <w:t>установлены</w:t>
            </w:r>
            <w:proofErr w:type="gramEnd"/>
          </w:p>
        </w:tc>
        <w:tc>
          <w:tcPr>
            <w:tcW w:w="992" w:type="dxa"/>
          </w:tcPr>
          <w:p w:rsidR="006233B9" w:rsidRPr="003C546A" w:rsidRDefault="006233B9" w:rsidP="00CD1FFE">
            <w:r w:rsidRPr="006132E3">
              <w:t xml:space="preserve">не </w:t>
            </w:r>
            <w:proofErr w:type="gramStart"/>
            <w:r w:rsidRPr="006132E3">
              <w:t>установлены</w:t>
            </w:r>
            <w:proofErr w:type="gramEnd"/>
          </w:p>
        </w:tc>
      </w:tr>
      <w:tr w:rsidR="006233B9" w:rsidRPr="001431DC" w:rsidTr="00CD1FFE">
        <w:trPr>
          <w:trHeight w:val="397"/>
        </w:trPr>
        <w:tc>
          <w:tcPr>
            <w:tcW w:w="567" w:type="dxa"/>
            <w:vAlign w:val="center"/>
          </w:tcPr>
          <w:p w:rsidR="006233B9" w:rsidRPr="007D7DBF" w:rsidRDefault="006233B9" w:rsidP="00CD1FFE">
            <w:pPr>
              <w:suppressAutoHyphens/>
              <w:snapToGrid w:val="0"/>
            </w:pPr>
            <w:r>
              <w:t>21</w:t>
            </w:r>
          </w:p>
        </w:tc>
        <w:tc>
          <w:tcPr>
            <w:tcW w:w="993" w:type="dxa"/>
            <w:vAlign w:val="center"/>
          </w:tcPr>
          <w:p w:rsidR="006233B9" w:rsidRPr="00EC34B9" w:rsidRDefault="006233B9" w:rsidP="00CD1FFE">
            <w:pPr>
              <w:suppressAutoHyphens/>
              <w:snapToGrid w:val="0"/>
              <w:rPr>
                <w:iCs/>
              </w:rPr>
            </w:pPr>
            <w:r>
              <w:rPr>
                <w:iCs/>
              </w:rPr>
              <w:t>11.2</w:t>
            </w:r>
          </w:p>
        </w:tc>
        <w:tc>
          <w:tcPr>
            <w:tcW w:w="4110" w:type="dxa"/>
            <w:vAlign w:val="center"/>
          </w:tcPr>
          <w:p w:rsidR="006233B9" w:rsidRPr="00EC34B9" w:rsidRDefault="006233B9" w:rsidP="00CD1FFE">
            <w:pPr>
              <w:suppressAutoHyphens/>
              <w:snapToGrid w:val="0"/>
              <w:rPr>
                <w:iCs/>
              </w:rPr>
            </w:pPr>
            <w:r>
              <w:rPr>
                <w:iCs/>
              </w:rPr>
              <w:t>Специальное пользование водными объектами</w:t>
            </w:r>
          </w:p>
        </w:tc>
        <w:tc>
          <w:tcPr>
            <w:tcW w:w="993" w:type="dxa"/>
            <w:shd w:val="clear" w:color="auto" w:fill="auto"/>
            <w:vAlign w:val="center"/>
          </w:tcPr>
          <w:p w:rsidR="006233B9" w:rsidRPr="0065094D" w:rsidRDefault="006233B9" w:rsidP="00CD1FFE">
            <w:pPr>
              <w:suppressAutoHyphens/>
              <w:snapToGrid w:val="0"/>
              <w:rPr>
                <w:iCs/>
              </w:rPr>
            </w:pPr>
            <w:r w:rsidRPr="0065094D">
              <w:t xml:space="preserve">не </w:t>
            </w:r>
            <w:proofErr w:type="gramStart"/>
            <w:r w:rsidRPr="0065094D">
              <w:t>установлены</w:t>
            </w:r>
            <w:proofErr w:type="gramEnd"/>
          </w:p>
        </w:tc>
        <w:tc>
          <w:tcPr>
            <w:tcW w:w="1134" w:type="dxa"/>
            <w:vAlign w:val="center"/>
          </w:tcPr>
          <w:p w:rsidR="006233B9" w:rsidRPr="00DA3166" w:rsidRDefault="006233B9" w:rsidP="00CD1FFE">
            <w:pPr>
              <w:suppressAutoHyphens/>
              <w:snapToGrid w:val="0"/>
              <w:rPr>
                <w:iCs/>
              </w:rPr>
            </w:pPr>
            <w:r>
              <w:rPr>
                <w:iCs/>
              </w:rPr>
              <w:t>0,01</w:t>
            </w:r>
            <w:r w:rsidRPr="00DA3166">
              <w:rPr>
                <w:iCs/>
              </w:rPr>
              <w:t>-5,0</w:t>
            </w:r>
          </w:p>
        </w:tc>
        <w:tc>
          <w:tcPr>
            <w:tcW w:w="992" w:type="dxa"/>
            <w:vAlign w:val="center"/>
          </w:tcPr>
          <w:p w:rsidR="006233B9" w:rsidRPr="0065094D" w:rsidRDefault="006233B9" w:rsidP="00CD1FFE">
            <w:pPr>
              <w:suppressAutoHyphens/>
              <w:snapToGrid w:val="0"/>
            </w:pPr>
            <w:r w:rsidRPr="0065094D">
              <w:t xml:space="preserve">не </w:t>
            </w:r>
            <w:proofErr w:type="gramStart"/>
            <w:r w:rsidRPr="0065094D">
              <w:t>установлены</w:t>
            </w:r>
            <w:proofErr w:type="gramEnd"/>
          </w:p>
        </w:tc>
        <w:tc>
          <w:tcPr>
            <w:tcW w:w="992" w:type="dxa"/>
            <w:vAlign w:val="center"/>
          </w:tcPr>
          <w:p w:rsidR="006233B9" w:rsidRPr="0065094D" w:rsidRDefault="006233B9" w:rsidP="00CD1FFE">
            <w:pPr>
              <w:suppressAutoHyphens/>
              <w:snapToGrid w:val="0"/>
              <w:rPr>
                <w:iCs/>
              </w:rPr>
            </w:pPr>
            <w:r w:rsidRPr="0065094D">
              <w:t xml:space="preserve">не </w:t>
            </w:r>
            <w:proofErr w:type="gramStart"/>
            <w:r w:rsidRPr="0065094D">
              <w:t>установлены</w:t>
            </w:r>
            <w:proofErr w:type="gramEnd"/>
          </w:p>
        </w:tc>
      </w:tr>
      <w:tr w:rsidR="006233B9" w:rsidRPr="001431DC" w:rsidTr="00CD1FFE">
        <w:trPr>
          <w:trHeight w:val="397"/>
        </w:trPr>
        <w:tc>
          <w:tcPr>
            <w:tcW w:w="567" w:type="dxa"/>
            <w:vAlign w:val="center"/>
          </w:tcPr>
          <w:p w:rsidR="006233B9" w:rsidRPr="007D7DBF" w:rsidRDefault="006233B9" w:rsidP="00CD1FFE">
            <w:pPr>
              <w:suppressAutoHyphens/>
              <w:snapToGrid w:val="0"/>
            </w:pPr>
            <w:r>
              <w:t>22</w:t>
            </w:r>
          </w:p>
        </w:tc>
        <w:tc>
          <w:tcPr>
            <w:tcW w:w="993" w:type="dxa"/>
            <w:vAlign w:val="center"/>
          </w:tcPr>
          <w:p w:rsidR="006233B9" w:rsidRPr="00EC34B9" w:rsidRDefault="006233B9" w:rsidP="00CD1FFE">
            <w:pPr>
              <w:suppressAutoHyphens/>
              <w:snapToGrid w:val="0"/>
              <w:rPr>
                <w:iCs/>
              </w:rPr>
            </w:pPr>
            <w:r>
              <w:rPr>
                <w:iCs/>
              </w:rPr>
              <w:t>11.3</w:t>
            </w:r>
          </w:p>
        </w:tc>
        <w:tc>
          <w:tcPr>
            <w:tcW w:w="4110" w:type="dxa"/>
            <w:vAlign w:val="center"/>
          </w:tcPr>
          <w:p w:rsidR="006233B9" w:rsidRPr="00EC34B9" w:rsidRDefault="006233B9" w:rsidP="00CD1FFE">
            <w:pPr>
              <w:suppressAutoHyphens/>
              <w:snapToGrid w:val="0"/>
              <w:rPr>
                <w:iCs/>
              </w:rPr>
            </w:pPr>
            <w:r>
              <w:rPr>
                <w:iCs/>
              </w:rPr>
              <w:t>Гидротехнические сооружения</w:t>
            </w:r>
          </w:p>
        </w:tc>
        <w:tc>
          <w:tcPr>
            <w:tcW w:w="993" w:type="dxa"/>
            <w:shd w:val="clear" w:color="auto" w:fill="auto"/>
            <w:vAlign w:val="center"/>
          </w:tcPr>
          <w:p w:rsidR="006233B9" w:rsidRPr="0065094D" w:rsidRDefault="006233B9" w:rsidP="00CD1FFE">
            <w:pPr>
              <w:suppressAutoHyphens/>
              <w:snapToGrid w:val="0"/>
              <w:rPr>
                <w:iCs/>
              </w:rPr>
            </w:pPr>
            <w:r w:rsidRPr="0065094D">
              <w:t xml:space="preserve">не </w:t>
            </w:r>
            <w:proofErr w:type="gramStart"/>
            <w:r w:rsidRPr="0065094D">
              <w:t>установлены</w:t>
            </w:r>
            <w:proofErr w:type="gramEnd"/>
          </w:p>
        </w:tc>
        <w:tc>
          <w:tcPr>
            <w:tcW w:w="1134" w:type="dxa"/>
            <w:vAlign w:val="center"/>
          </w:tcPr>
          <w:p w:rsidR="006233B9" w:rsidRPr="00DA3166" w:rsidRDefault="006233B9" w:rsidP="00CD1FFE">
            <w:pPr>
              <w:suppressAutoHyphens/>
              <w:snapToGrid w:val="0"/>
              <w:rPr>
                <w:iCs/>
              </w:rPr>
            </w:pPr>
            <w:r w:rsidRPr="00DA3166">
              <w:rPr>
                <w:iCs/>
              </w:rPr>
              <w:t>0,05-5,0</w:t>
            </w:r>
          </w:p>
        </w:tc>
        <w:tc>
          <w:tcPr>
            <w:tcW w:w="992" w:type="dxa"/>
            <w:vAlign w:val="center"/>
          </w:tcPr>
          <w:p w:rsidR="006233B9" w:rsidRPr="0065094D" w:rsidRDefault="006233B9" w:rsidP="00CD1FFE">
            <w:pPr>
              <w:suppressAutoHyphens/>
              <w:snapToGrid w:val="0"/>
            </w:pPr>
            <w:r w:rsidRPr="0065094D">
              <w:t xml:space="preserve">не </w:t>
            </w:r>
            <w:proofErr w:type="gramStart"/>
            <w:r w:rsidRPr="0065094D">
              <w:t>установлены</w:t>
            </w:r>
            <w:proofErr w:type="gramEnd"/>
          </w:p>
        </w:tc>
        <w:tc>
          <w:tcPr>
            <w:tcW w:w="992" w:type="dxa"/>
            <w:vAlign w:val="center"/>
          </w:tcPr>
          <w:p w:rsidR="006233B9" w:rsidRPr="0065094D" w:rsidRDefault="006233B9" w:rsidP="00CD1FFE">
            <w:pPr>
              <w:suppressAutoHyphens/>
              <w:snapToGrid w:val="0"/>
              <w:rPr>
                <w:iCs/>
              </w:rPr>
            </w:pPr>
            <w:r w:rsidRPr="0065094D">
              <w:t xml:space="preserve">не </w:t>
            </w:r>
            <w:proofErr w:type="gramStart"/>
            <w:r w:rsidRPr="0065094D">
              <w:t>установлены</w:t>
            </w:r>
            <w:proofErr w:type="gramEnd"/>
          </w:p>
        </w:tc>
      </w:tr>
      <w:tr w:rsidR="006233B9" w:rsidRPr="001431DC" w:rsidTr="00CD1FFE">
        <w:trPr>
          <w:trHeight w:val="397"/>
        </w:trPr>
        <w:tc>
          <w:tcPr>
            <w:tcW w:w="567" w:type="dxa"/>
            <w:vAlign w:val="center"/>
          </w:tcPr>
          <w:p w:rsidR="006233B9" w:rsidRPr="007D7DBF" w:rsidRDefault="006233B9" w:rsidP="00CD1FFE">
            <w:pPr>
              <w:suppressAutoHyphens/>
              <w:snapToGrid w:val="0"/>
            </w:pPr>
            <w:r>
              <w:t>23</w:t>
            </w:r>
          </w:p>
        </w:tc>
        <w:tc>
          <w:tcPr>
            <w:tcW w:w="993" w:type="dxa"/>
            <w:vAlign w:val="center"/>
          </w:tcPr>
          <w:p w:rsidR="006233B9" w:rsidRPr="00EE5CAC" w:rsidRDefault="006233B9" w:rsidP="00CD1FFE">
            <w:pPr>
              <w:suppressAutoHyphens/>
              <w:snapToGrid w:val="0"/>
            </w:pPr>
            <w:r w:rsidRPr="00EE5CAC">
              <w:t>12.0</w:t>
            </w:r>
          </w:p>
        </w:tc>
        <w:tc>
          <w:tcPr>
            <w:tcW w:w="4110" w:type="dxa"/>
            <w:vAlign w:val="center"/>
          </w:tcPr>
          <w:p w:rsidR="006233B9" w:rsidRPr="00EE5CAC" w:rsidRDefault="006233B9" w:rsidP="00CD1FFE">
            <w:pPr>
              <w:suppressAutoHyphens/>
              <w:snapToGrid w:val="0"/>
            </w:pPr>
            <w:r w:rsidRPr="00EE5CAC">
              <w:t xml:space="preserve">Земельные участки (территории) </w:t>
            </w:r>
            <w:r w:rsidRPr="00EE5CAC">
              <w:lastRenderedPageBreak/>
              <w:t>общего пользования</w:t>
            </w:r>
          </w:p>
        </w:tc>
        <w:tc>
          <w:tcPr>
            <w:tcW w:w="993" w:type="dxa"/>
            <w:shd w:val="clear" w:color="auto" w:fill="auto"/>
            <w:vAlign w:val="center"/>
          </w:tcPr>
          <w:p w:rsidR="006233B9" w:rsidRPr="00EE5CAC" w:rsidRDefault="006233B9" w:rsidP="00CD1FFE">
            <w:pPr>
              <w:suppressAutoHyphens/>
              <w:snapToGrid w:val="0"/>
              <w:rPr>
                <w:iCs/>
              </w:rPr>
            </w:pPr>
            <w:r w:rsidRPr="006132E3">
              <w:lastRenderedPageBreak/>
              <w:t xml:space="preserve">не </w:t>
            </w:r>
            <w:proofErr w:type="gramStart"/>
            <w:r w:rsidRPr="006132E3">
              <w:lastRenderedPageBreak/>
              <w:t>установлены</w:t>
            </w:r>
            <w:proofErr w:type="gramEnd"/>
          </w:p>
        </w:tc>
        <w:tc>
          <w:tcPr>
            <w:tcW w:w="1134" w:type="dxa"/>
            <w:vAlign w:val="center"/>
          </w:tcPr>
          <w:p w:rsidR="006233B9" w:rsidRPr="00EE5CAC" w:rsidRDefault="006233B9" w:rsidP="00CD1FFE">
            <w:pPr>
              <w:suppressAutoHyphens/>
              <w:snapToGrid w:val="0"/>
              <w:rPr>
                <w:iCs/>
              </w:rPr>
            </w:pPr>
            <w:r>
              <w:rPr>
                <w:iCs/>
              </w:rPr>
              <w:lastRenderedPageBreak/>
              <w:t xml:space="preserve">не </w:t>
            </w:r>
            <w:proofErr w:type="gramStart"/>
            <w:r>
              <w:rPr>
                <w:iCs/>
              </w:rPr>
              <w:lastRenderedPageBreak/>
              <w:t>установлены</w:t>
            </w:r>
            <w:proofErr w:type="gramEnd"/>
          </w:p>
        </w:tc>
        <w:tc>
          <w:tcPr>
            <w:tcW w:w="992" w:type="dxa"/>
          </w:tcPr>
          <w:p w:rsidR="006233B9" w:rsidRPr="00EE5CAC" w:rsidRDefault="006233B9" w:rsidP="00CD1FFE">
            <w:r w:rsidRPr="006132E3">
              <w:lastRenderedPageBreak/>
              <w:t xml:space="preserve">не </w:t>
            </w:r>
            <w:proofErr w:type="gramStart"/>
            <w:r w:rsidRPr="006132E3">
              <w:lastRenderedPageBreak/>
              <w:t>установлены</w:t>
            </w:r>
            <w:proofErr w:type="gramEnd"/>
          </w:p>
        </w:tc>
        <w:tc>
          <w:tcPr>
            <w:tcW w:w="992" w:type="dxa"/>
          </w:tcPr>
          <w:p w:rsidR="006233B9" w:rsidRPr="00EE5CAC" w:rsidRDefault="006233B9" w:rsidP="00CD1FFE">
            <w:r w:rsidRPr="006132E3">
              <w:lastRenderedPageBreak/>
              <w:t xml:space="preserve">не </w:t>
            </w:r>
            <w:proofErr w:type="gramStart"/>
            <w:r w:rsidRPr="006132E3">
              <w:lastRenderedPageBreak/>
              <w:t>установлены</w:t>
            </w:r>
            <w:proofErr w:type="gramEnd"/>
          </w:p>
        </w:tc>
      </w:tr>
      <w:tr w:rsidR="006233B9" w:rsidRPr="001431DC" w:rsidTr="00CD1FFE">
        <w:trPr>
          <w:trHeight w:val="397"/>
        </w:trPr>
        <w:tc>
          <w:tcPr>
            <w:tcW w:w="567" w:type="dxa"/>
            <w:vAlign w:val="center"/>
          </w:tcPr>
          <w:p w:rsidR="006233B9" w:rsidRPr="007D7DBF" w:rsidRDefault="006233B9" w:rsidP="00CD1FFE">
            <w:pPr>
              <w:suppressAutoHyphens/>
              <w:snapToGrid w:val="0"/>
            </w:pPr>
            <w:r>
              <w:lastRenderedPageBreak/>
              <w:t>24</w:t>
            </w:r>
          </w:p>
        </w:tc>
        <w:tc>
          <w:tcPr>
            <w:tcW w:w="993" w:type="dxa"/>
            <w:vAlign w:val="center"/>
          </w:tcPr>
          <w:p w:rsidR="006233B9" w:rsidRPr="00111578" w:rsidRDefault="006233B9" w:rsidP="00CD1FFE">
            <w:pPr>
              <w:suppressAutoHyphens/>
              <w:snapToGrid w:val="0"/>
              <w:rPr>
                <w:iCs/>
              </w:rPr>
            </w:pPr>
            <w:r w:rsidRPr="00111578">
              <w:rPr>
                <w:iCs/>
              </w:rPr>
              <w:t>13.1</w:t>
            </w:r>
          </w:p>
        </w:tc>
        <w:tc>
          <w:tcPr>
            <w:tcW w:w="4110" w:type="dxa"/>
            <w:vAlign w:val="center"/>
          </w:tcPr>
          <w:p w:rsidR="006233B9" w:rsidRPr="00111578" w:rsidRDefault="006233B9" w:rsidP="00CD1FFE">
            <w:pPr>
              <w:suppressAutoHyphens/>
              <w:snapToGrid w:val="0"/>
              <w:rPr>
                <w:iCs/>
              </w:rPr>
            </w:pPr>
            <w:r w:rsidRPr="00111578">
              <w:rPr>
                <w:iCs/>
              </w:rPr>
              <w:t>Ведение огородничества</w:t>
            </w:r>
          </w:p>
        </w:tc>
        <w:tc>
          <w:tcPr>
            <w:tcW w:w="993" w:type="dxa"/>
            <w:shd w:val="clear" w:color="auto" w:fill="auto"/>
            <w:vAlign w:val="center"/>
          </w:tcPr>
          <w:p w:rsidR="006233B9" w:rsidRPr="00111578" w:rsidRDefault="006233B9" w:rsidP="00CD1FFE">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6233B9" w:rsidRPr="00111578" w:rsidRDefault="006233B9" w:rsidP="00CD1FFE">
            <w:pPr>
              <w:suppressAutoHyphens/>
              <w:snapToGrid w:val="0"/>
              <w:rPr>
                <w:iCs/>
              </w:rPr>
            </w:pPr>
            <w:r>
              <w:rPr>
                <w:iCs/>
              </w:rPr>
              <w:t>0,02-0,2</w:t>
            </w:r>
            <w:r w:rsidRPr="00111578">
              <w:rPr>
                <w:iCs/>
              </w:rPr>
              <w:t>5</w:t>
            </w:r>
          </w:p>
        </w:tc>
        <w:tc>
          <w:tcPr>
            <w:tcW w:w="992" w:type="dxa"/>
            <w:vAlign w:val="center"/>
          </w:tcPr>
          <w:p w:rsidR="006233B9" w:rsidRPr="00111578" w:rsidRDefault="006233B9" w:rsidP="00CD1FFE">
            <w:pPr>
              <w:suppressAutoHyphens/>
              <w:snapToGrid w:val="0"/>
              <w:rPr>
                <w:iCs/>
              </w:rPr>
            </w:pPr>
            <w:r w:rsidRPr="006132E3">
              <w:t xml:space="preserve">не </w:t>
            </w:r>
            <w:proofErr w:type="gramStart"/>
            <w:r w:rsidRPr="006132E3">
              <w:t>установлены</w:t>
            </w:r>
            <w:proofErr w:type="gramEnd"/>
          </w:p>
        </w:tc>
        <w:tc>
          <w:tcPr>
            <w:tcW w:w="992" w:type="dxa"/>
            <w:vAlign w:val="center"/>
          </w:tcPr>
          <w:p w:rsidR="006233B9" w:rsidRPr="00111578" w:rsidRDefault="006233B9" w:rsidP="00CD1FFE">
            <w:pPr>
              <w:suppressAutoHyphens/>
              <w:snapToGrid w:val="0"/>
              <w:rPr>
                <w:iCs/>
              </w:rPr>
            </w:pPr>
            <w:r w:rsidRPr="006132E3">
              <w:t xml:space="preserve">не </w:t>
            </w:r>
            <w:proofErr w:type="gramStart"/>
            <w:r w:rsidRPr="006132E3">
              <w:t>установлены</w:t>
            </w:r>
            <w:proofErr w:type="gramEnd"/>
          </w:p>
        </w:tc>
      </w:tr>
      <w:tr w:rsidR="006233B9" w:rsidRPr="001431DC" w:rsidTr="00CD1FFE">
        <w:trPr>
          <w:trHeight w:val="397"/>
        </w:trPr>
        <w:tc>
          <w:tcPr>
            <w:tcW w:w="567" w:type="dxa"/>
            <w:vAlign w:val="center"/>
          </w:tcPr>
          <w:p w:rsidR="006233B9" w:rsidRPr="007D7DBF" w:rsidRDefault="006233B9" w:rsidP="00CD1FFE">
            <w:pPr>
              <w:suppressAutoHyphens/>
              <w:snapToGrid w:val="0"/>
            </w:pPr>
            <w:r>
              <w:t>25</w:t>
            </w:r>
          </w:p>
        </w:tc>
        <w:tc>
          <w:tcPr>
            <w:tcW w:w="993" w:type="dxa"/>
            <w:vAlign w:val="center"/>
          </w:tcPr>
          <w:p w:rsidR="006233B9" w:rsidRPr="00111578" w:rsidRDefault="006233B9" w:rsidP="00CD1FFE">
            <w:pPr>
              <w:suppressAutoHyphens/>
              <w:snapToGrid w:val="0"/>
            </w:pPr>
            <w:r w:rsidRPr="00111578">
              <w:t>13.2</w:t>
            </w:r>
          </w:p>
        </w:tc>
        <w:tc>
          <w:tcPr>
            <w:tcW w:w="4110" w:type="dxa"/>
            <w:vAlign w:val="center"/>
          </w:tcPr>
          <w:p w:rsidR="006233B9" w:rsidRPr="00111578" w:rsidRDefault="006233B9" w:rsidP="00CD1FFE">
            <w:pPr>
              <w:suppressAutoHyphens/>
              <w:snapToGrid w:val="0"/>
            </w:pPr>
            <w:r w:rsidRPr="00111578">
              <w:t>Ведение садоводства</w:t>
            </w:r>
          </w:p>
        </w:tc>
        <w:tc>
          <w:tcPr>
            <w:tcW w:w="993" w:type="dxa"/>
            <w:shd w:val="clear" w:color="auto" w:fill="auto"/>
            <w:vAlign w:val="center"/>
          </w:tcPr>
          <w:p w:rsidR="006233B9" w:rsidRPr="00111578" w:rsidRDefault="006233B9" w:rsidP="00CD1FFE">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6233B9" w:rsidRPr="00111578" w:rsidRDefault="006233B9" w:rsidP="00CD1FFE">
            <w:pPr>
              <w:suppressAutoHyphens/>
              <w:snapToGrid w:val="0"/>
              <w:rPr>
                <w:iCs/>
              </w:rPr>
            </w:pPr>
            <w:r w:rsidRPr="00111578">
              <w:rPr>
                <w:iCs/>
              </w:rPr>
              <w:t>0,03-0,10</w:t>
            </w:r>
          </w:p>
        </w:tc>
        <w:tc>
          <w:tcPr>
            <w:tcW w:w="992" w:type="dxa"/>
            <w:vAlign w:val="center"/>
          </w:tcPr>
          <w:p w:rsidR="006233B9" w:rsidRPr="00111578" w:rsidRDefault="006233B9" w:rsidP="00CD1FFE">
            <w:pPr>
              <w:suppressAutoHyphens/>
              <w:snapToGrid w:val="0"/>
              <w:rPr>
                <w:iCs/>
              </w:rPr>
            </w:pPr>
            <w:r w:rsidRPr="006132E3">
              <w:t xml:space="preserve">не </w:t>
            </w:r>
            <w:proofErr w:type="gramStart"/>
            <w:r w:rsidRPr="006132E3">
              <w:t>установлены</w:t>
            </w:r>
            <w:proofErr w:type="gramEnd"/>
          </w:p>
        </w:tc>
        <w:tc>
          <w:tcPr>
            <w:tcW w:w="992" w:type="dxa"/>
            <w:vAlign w:val="center"/>
          </w:tcPr>
          <w:p w:rsidR="006233B9" w:rsidRPr="00111578" w:rsidRDefault="006233B9" w:rsidP="00CD1FFE">
            <w:pPr>
              <w:suppressAutoHyphens/>
              <w:snapToGrid w:val="0"/>
              <w:rPr>
                <w:iCs/>
              </w:rPr>
            </w:pPr>
            <w:r w:rsidRPr="006132E3">
              <w:t xml:space="preserve">не </w:t>
            </w:r>
            <w:proofErr w:type="gramStart"/>
            <w:r w:rsidRPr="006132E3">
              <w:t>установлены</w:t>
            </w:r>
            <w:proofErr w:type="gramEnd"/>
          </w:p>
        </w:tc>
      </w:tr>
      <w:tr w:rsidR="006233B9" w:rsidRPr="001431DC" w:rsidTr="00CD1FFE">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tcPr>
          <w:p w:rsidR="006233B9" w:rsidRPr="007D7DBF" w:rsidRDefault="006233B9" w:rsidP="00CD1FFE">
            <w:pPr>
              <w:suppressAutoHyphens/>
              <w:snapToGrid w:val="0"/>
              <w:rPr>
                <w:bCs/>
                <w:iCs/>
              </w:rPr>
            </w:pPr>
            <w:r w:rsidRPr="007D7DBF">
              <w:rPr>
                <w:b/>
                <w:bCs/>
              </w:rPr>
              <w:t>Условно разрешенные виды и параметры использования земельных участков и объектов капитального строительства</w:t>
            </w:r>
          </w:p>
        </w:tc>
      </w:tr>
      <w:tr w:rsidR="006233B9" w:rsidRPr="001431DC" w:rsidTr="00CD1FFE">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6233B9" w:rsidRPr="007D7DBF" w:rsidRDefault="006233B9" w:rsidP="00CD1FFE">
            <w:pPr>
              <w:suppressAutoHyphens/>
              <w:snapToGrid w:val="0"/>
              <w:rPr>
                <w:iCs/>
              </w:rPr>
            </w:pPr>
            <w:r>
              <w:rPr>
                <w:iCs/>
              </w:rPr>
              <w:t>26</w:t>
            </w:r>
          </w:p>
        </w:tc>
        <w:tc>
          <w:tcPr>
            <w:tcW w:w="993" w:type="dxa"/>
            <w:tcBorders>
              <w:top w:val="single" w:sz="4" w:space="0" w:color="auto"/>
              <w:left w:val="single" w:sz="4" w:space="0" w:color="auto"/>
              <w:bottom w:val="single" w:sz="4" w:space="0" w:color="auto"/>
              <w:right w:val="single" w:sz="4" w:space="0" w:color="auto"/>
            </w:tcBorders>
            <w:vAlign w:val="center"/>
          </w:tcPr>
          <w:p w:rsidR="006233B9" w:rsidRPr="007D7DBF" w:rsidRDefault="006233B9" w:rsidP="00CD1FFE">
            <w:pPr>
              <w:suppressAutoHyphens/>
              <w:snapToGrid w:val="0"/>
              <w:rPr>
                <w:iCs/>
              </w:rPr>
            </w:pPr>
            <w:r w:rsidRPr="007D7DBF">
              <w:rPr>
                <w:iCs/>
              </w:rPr>
              <w:t>3.1</w:t>
            </w:r>
          </w:p>
        </w:tc>
        <w:tc>
          <w:tcPr>
            <w:tcW w:w="4110" w:type="dxa"/>
            <w:tcBorders>
              <w:top w:val="single" w:sz="4" w:space="0" w:color="auto"/>
              <w:left w:val="single" w:sz="4" w:space="0" w:color="auto"/>
              <w:bottom w:val="single" w:sz="4" w:space="0" w:color="auto"/>
              <w:right w:val="single" w:sz="4" w:space="0" w:color="auto"/>
            </w:tcBorders>
            <w:vAlign w:val="center"/>
          </w:tcPr>
          <w:p w:rsidR="006233B9" w:rsidRPr="00E24FD3" w:rsidRDefault="006233B9" w:rsidP="00CD1FFE">
            <w:r w:rsidRPr="00E24FD3">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233B9" w:rsidRPr="00E24FD3" w:rsidRDefault="006233B9" w:rsidP="00CD1FFE">
            <w:r>
              <w:t xml:space="preserve">не </w:t>
            </w:r>
            <w:proofErr w:type="gramStart"/>
            <w:r>
              <w:t>установ</w:t>
            </w:r>
            <w:r w:rsidRPr="00E24FD3">
              <w:t>лены</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233B9" w:rsidRPr="00E24FD3" w:rsidRDefault="006233B9" w:rsidP="00CD1FFE">
            <w:r w:rsidRPr="00E24FD3">
              <w:t xml:space="preserve">не </w:t>
            </w:r>
            <w:proofErr w:type="gramStart"/>
            <w:r w:rsidRPr="00E24FD3">
              <w:t>установлены</w:t>
            </w:r>
            <w:proofErr w:type="gramEnd"/>
          </w:p>
        </w:tc>
      </w:tr>
    </w:tbl>
    <w:p w:rsidR="006233B9" w:rsidRPr="00715DA4" w:rsidRDefault="006233B9" w:rsidP="006233B9">
      <w:pPr>
        <w:suppressAutoHyphens/>
        <w:snapToGrid w:val="0"/>
        <w:spacing w:before="240"/>
        <w:ind w:firstLine="709"/>
        <w:contextualSpacing/>
        <w:jc w:val="both"/>
        <w:rPr>
          <w:lang w:eastAsia="ar-SA"/>
        </w:rPr>
      </w:pPr>
      <w:bookmarkStart w:id="10" w:name="_Toc442193479"/>
      <w:r w:rsidRPr="00715DA4">
        <w:rPr>
          <w:lang w:eastAsia="ar-SA"/>
        </w:rPr>
        <w:t>Примечания:</w:t>
      </w:r>
    </w:p>
    <w:p w:rsidR="006233B9" w:rsidRPr="00715DA4" w:rsidRDefault="006233B9" w:rsidP="006233B9">
      <w:pPr>
        <w:ind w:firstLine="708"/>
        <w:jc w:val="both"/>
        <w:rPr>
          <w:lang w:eastAsia="ar-SA"/>
        </w:rPr>
      </w:pPr>
    </w:p>
    <w:p w:rsidR="006233B9" w:rsidRPr="00715DA4" w:rsidRDefault="006233B9" w:rsidP="006233B9">
      <w:pPr>
        <w:jc w:val="both"/>
        <w:rPr>
          <w:b/>
        </w:rPr>
      </w:pPr>
      <w:r w:rsidRPr="00715DA4">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715DA4">
        <w:rPr>
          <w:bCs/>
        </w:rPr>
        <w:t>уполномоченным федеральным органом исполнительной власти.</w:t>
      </w:r>
    </w:p>
    <w:p w:rsidR="006233B9" w:rsidRDefault="006233B9" w:rsidP="006233B9">
      <w:pPr>
        <w:pStyle w:val="ac"/>
        <w:rPr>
          <w:b/>
          <w:lang w:val="ru-RU"/>
        </w:rPr>
      </w:pPr>
    </w:p>
    <w:p w:rsidR="006233B9" w:rsidRPr="004A3BBC" w:rsidRDefault="006233B9" w:rsidP="006233B9">
      <w:pPr>
        <w:pStyle w:val="ac"/>
        <w:rPr>
          <w:b/>
          <w:lang w:val="ru-RU"/>
        </w:rPr>
      </w:pPr>
    </w:p>
    <w:p w:rsidR="006233B9" w:rsidRPr="00237148" w:rsidRDefault="006233B9" w:rsidP="006233B9">
      <w:pPr>
        <w:pStyle w:val="ac"/>
        <w:rPr>
          <w:b/>
          <w:lang w:val="ru-RU"/>
        </w:rPr>
      </w:pPr>
      <w:bookmarkStart w:id="11" w:name="_Toc442193480"/>
      <w:bookmarkEnd w:id="10"/>
      <w:r>
        <w:rPr>
          <w:b/>
          <w:lang w:val="ru-RU"/>
        </w:rPr>
        <w:t>13). Статью</w:t>
      </w:r>
      <w:r w:rsidRPr="00237148">
        <w:rPr>
          <w:b/>
          <w:lang w:val="ru-RU"/>
        </w:rPr>
        <w:t xml:space="preserve"> 4</w:t>
      </w:r>
      <w:r>
        <w:rPr>
          <w:b/>
          <w:lang w:val="ru-RU"/>
        </w:rPr>
        <w:t>5</w:t>
      </w:r>
      <w:r w:rsidRPr="00237148">
        <w:rPr>
          <w:b/>
          <w:lang w:val="ru-RU"/>
        </w:rPr>
        <w:t>.</w:t>
      </w:r>
      <w:bookmarkEnd w:id="11"/>
      <w:r w:rsidRPr="00237148">
        <w:rPr>
          <w:b/>
          <w:lang w:val="ru-RU"/>
        </w:rPr>
        <w:t xml:space="preserve"> Градостроительный регламент </w:t>
      </w:r>
      <w:r w:rsidRPr="00237148">
        <w:rPr>
          <w:b/>
          <w:spacing w:val="-6"/>
          <w:lang w:val="ru-RU"/>
        </w:rPr>
        <w:t>зоны специального назначения, связанной с захоронениями (Сп</w:t>
      </w:r>
      <w:proofErr w:type="gramStart"/>
      <w:r w:rsidRPr="00237148">
        <w:rPr>
          <w:b/>
          <w:spacing w:val="-6"/>
          <w:lang w:val="ru-RU"/>
        </w:rPr>
        <w:t>1</w:t>
      </w:r>
      <w:proofErr w:type="gramEnd"/>
      <w:r w:rsidRPr="00237148">
        <w:rPr>
          <w:b/>
          <w:spacing w:val="-6"/>
          <w:lang w:val="ru-RU"/>
        </w:rPr>
        <w:t>)</w:t>
      </w:r>
      <w:r w:rsidRPr="00A316A6">
        <w:rPr>
          <w:b/>
          <w:lang w:val="ru-RU"/>
        </w:rPr>
        <w:t xml:space="preserve"> </w:t>
      </w:r>
      <w:r w:rsidRPr="00B92E69">
        <w:rPr>
          <w:b/>
          <w:lang w:val="ru-RU"/>
        </w:rPr>
        <w:t>изложить в следующей редакции:</w:t>
      </w:r>
    </w:p>
    <w:p w:rsidR="006233B9" w:rsidRDefault="006233B9" w:rsidP="006233B9">
      <w:pPr>
        <w:pStyle w:val="ac"/>
        <w:rPr>
          <w:spacing w:val="-6"/>
          <w:lang w:val="ru-RU"/>
        </w:rPr>
      </w:pPr>
      <w:r>
        <w:rPr>
          <w:lang w:val="ru-RU"/>
        </w:rPr>
        <w:t>Статья 45</w:t>
      </w:r>
      <w:r w:rsidRPr="000F7903">
        <w:rPr>
          <w:lang w:val="ru-RU"/>
        </w:rPr>
        <w:t xml:space="preserve">. Градостроительный регламент </w:t>
      </w:r>
      <w:r w:rsidRPr="000F7903">
        <w:rPr>
          <w:spacing w:val="-6"/>
          <w:lang w:val="ru-RU"/>
        </w:rPr>
        <w:t>зоны специального назначения, связанной с захоронениями (Сп</w:t>
      </w:r>
      <w:proofErr w:type="gramStart"/>
      <w:r w:rsidRPr="000F7903">
        <w:rPr>
          <w:spacing w:val="-6"/>
          <w:lang w:val="ru-RU"/>
        </w:rPr>
        <w:t>1</w:t>
      </w:r>
      <w:proofErr w:type="gramEnd"/>
      <w:r w:rsidRPr="000F7903">
        <w:rPr>
          <w:spacing w:val="-6"/>
          <w:lang w:val="ru-RU"/>
        </w:rPr>
        <w:t>)</w:t>
      </w:r>
    </w:p>
    <w:p w:rsidR="006233B9" w:rsidRDefault="006233B9" w:rsidP="006233B9">
      <w:pPr>
        <w:pStyle w:val="ac"/>
        <w:rPr>
          <w:spacing w:val="-6"/>
          <w:lang w:val="ru-RU"/>
        </w:rPr>
      </w:pPr>
    </w:p>
    <w:tbl>
      <w:tblPr>
        <w:tblW w:w="5000" w:type="pct"/>
        <w:tblLook w:val="0000"/>
      </w:tblPr>
      <w:tblGrid>
        <w:gridCol w:w="766"/>
        <w:gridCol w:w="3769"/>
        <w:gridCol w:w="5036"/>
      </w:tblGrid>
      <w:tr w:rsidR="006233B9" w:rsidRPr="0082568E" w:rsidTr="00CD1FFE">
        <w:trPr>
          <w:tblHeader/>
        </w:trPr>
        <w:tc>
          <w:tcPr>
            <w:tcW w:w="400" w:type="pct"/>
            <w:tcBorders>
              <w:top w:val="single" w:sz="4" w:space="0" w:color="000000"/>
              <w:left w:val="single" w:sz="4" w:space="0" w:color="000000"/>
              <w:bottom w:val="single" w:sz="4" w:space="0" w:color="000000"/>
            </w:tcBorders>
            <w:vAlign w:val="center"/>
          </w:tcPr>
          <w:p w:rsidR="006233B9" w:rsidRPr="0082568E" w:rsidRDefault="006233B9" w:rsidP="00CD1FFE">
            <w:pPr>
              <w:pStyle w:val="affc"/>
              <w:rPr>
                <w:szCs w:val="22"/>
              </w:rPr>
            </w:pPr>
            <w:r w:rsidRPr="0082568E">
              <w:rPr>
                <w:szCs w:val="22"/>
              </w:rPr>
              <w:t>Код</w:t>
            </w:r>
          </w:p>
        </w:tc>
        <w:tc>
          <w:tcPr>
            <w:tcW w:w="1969" w:type="pct"/>
            <w:tcBorders>
              <w:top w:val="single" w:sz="4" w:space="0" w:color="000000"/>
              <w:left w:val="single" w:sz="4" w:space="0" w:color="000000"/>
              <w:bottom w:val="single" w:sz="4" w:space="0" w:color="000000"/>
            </w:tcBorders>
            <w:vAlign w:val="center"/>
          </w:tcPr>
          <w:p w:rsidR="006233B9" w:rsidRPr="0082568E" w:rsidRDefault="006233B9" w:rsidP="00CD1FFE">
            <w:pPr>
              <w:pStyle w:val="affc"/>
              <w:rPr>
                <w:szCs w:val="22"/>
              </w:rPr>
            </w:pPr>
            <w:r w:rsidRPr="0082568E">
              <w:rPr>
                <w:szCs w:val="22"/>
              </w:rPr>
              <w:t>Вид разрешенного использования земельных участков и объектов капитального строительства, код согласно классификатору</w:t>
            </w:r>
          </w:p>
        </w:tc>
        <w:tc>
          <w:tcPr>
            <w:tcW w:w="2631" w:type="pct"/>
            <w:tcBorders>
              <w:top w:val="single" w:sz="4" w:space="0" w:color="000000"/>
              <w:left w:val="single" w:sz="4" w:space="0" w:color="000000"/>
              <w:bottom w:val="single" w:sz="4" w:space="0" w:color="000000"/>
              <w:right w:val="single" w:sz="4" w:space="0" w:color="000000"/>
            </w:tcBorders>
            <w:vAlign w:val="center"/>
          </w:tcPr>
          <w:p w:rsidR="006233B9" w:rsidRPr="0082568E" w:rsidRDefault="006233B9" w:rsidP="00CD1FFE">
            <w:pPr>
              <w:pStyle w:val="affc"/>
              <w:rPr>
                <w:szCs w:val="22"/>
              </w:rPr>
            </w:pPr>
            <w:r w:rsidRPr="0082568E">
              <w:rPr>
                <w:szCs w:val="22"/>
              </w:rPr>
              <w:t>Объекты капитального строительства, разрешенные для размещения на земельных участках</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D250E9" w:rsidRDefault="006233B9" w:rsidP="00CD1FFE">
            <w:pPr>
              <w:pStyle w:val="affd"/>
              <w:snapToGrid w:val="0"/>
              <w:rPr>
                <w:sz w:val="22"/>
                <w:szCs w:val="22"/>
              </w:rPr>
            </w:pPr>
          </w:p>
        </w:tc>
        <w:tc>
          <w:tcPr>
            <w:tcW w:w="1969" w:type="pct"/>
            <w:tcBorders>
              <w:top w:val="single" w:sz="4" w:space="0" w:color="000000"/>
              <w:left w:val="single" w:sz="4" w:space="0" w:color="000000"/>
              <w:bottom w:val="single" w:sz="4" w:space="0" w:color="000000"/>
            </w:tcBorders>
          </w:tcPr>
          <w:p w:rsidR="006233B9" w:rsidRPr="00D250E9" w:rsidRDefault="006233B9" w:rsidP="00CD1FFE">
            <w:pPr>
              <w:pStyle w:val="affd"/>
              <w:rPr>
                <w:sz w:val="22"/>
                <w:szCs w:val="22"/>
              </w:rPr>
            </w:pPr>
            <w:r w:rsidRPr="00D250E9">
              <w:rPr>
                <w:sz w:val="22"/>
                <w:szCs w:val="22"/>
              </w:rPr>
              <w:t>Основные</w:t>
            </w:r>
          </w:p>
        </w:tc>
        <w:tc>
          <w:tcPr>
            <w:tcW w:w="2631" w:type="pct"/>
            <w:tcBorders>
              <w:top w:val="single" w:sz="4" w:space="0" w:color="000000"/>
              <w:left w:val="single" w:sz="4" w:space="0" w:color="000000"/>
              <w:bottom w:val="single" w:sz="4" w:space="0" w:color="000000"/>
              <w:right w:val="single" w:sz="4" w:space="0" w:color="000000"/>
            </w:tcBorders>
          </w:tcPr>
          <w:p w:rsidR="006233B9" w:rsidRPr="00D250E9" w:rsidRDefault="006233B9" w:rsidP="00CD1FFE">
            <w:pPr>
              <w:pStyle w:val="affd"/>
              <w:snapToGrid w:val="0"/>
              <w:rPr>
                <w:sz w:val="22"/>
                <w:szCs w:val="22"/>
              </w:rPr>
            </w:pP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r w:rsidRPr="006E1F09">
              <w:t>3.1</w:t>
            </w:r>
          </w:p>
        </w:tc>
        <w:tc>
          <w:tcPr>
            <w:tcW w:w="1969" w:type="pct"/>
            <w:tcBorders>
              <w:top w:val="single" w:sz="4" w:space="0" w:color="000000"/>
              <w:left w:val="single" w:sz="4" w:space="0" w:color="000000"/>
              <w:bottom w:val="single" w:sz="4" w:space="0" w:color="000000"/>
            </w:tcBorders>
          </w:tcPr>
          <w:p w:rsidR="006233B9" w:rsidRPr="006E1F09" w:rsidRDefault="006233B9" w:rsidP="00CD1FFE">
            <w:r w:rsidRPr="006E1F09">
              <w:t>Коммунальное обслуживание</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r w:rsidRPr="006E1F09">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9" w:anchor="/document/70736874/entry/1311" w:history="1">
              <w:r w:rsidRPr="006E1F09">
                <w:rPr>
                  <w:rStyle w:val="a3"/>
                </w:rPr>
                <w:t>кодами 3.1.1-3.1.2</w:t>
              </w:r>
            </w:hyperlink>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r w:rsidRPr="006E1F09">
              <w:t>3.7</w:t>
            </w:r>
          </w:p>
        </w:tc>
        <w:tc>
          <w:tcPr>
            <w:tcW w:w="1969" w:type="pct"/>
            <w:tcBorders>
              <w:top w:val="single" w:sz="4" w:space="0" w:color="000000"/>
              <w:left w:val="single" w:sz="4" w:space="0" w:color="000000"/>
              <w:bottom w:val="single" w:sz="4" w:space="0" w:color="000000"/>
            </w:tcBorders>
          </w:tcPr>
          <w:p w:rsidR="006233B9" w:rsidRPr="006E1F09" w:rsidRDefault="006233B9" w:rsidP="00CD1FFE">
            <w:r w:rsidRPr="006E1F09">
              <w:t>Религиозное использование</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r w:rsidRPr="006E1F09">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00" w:anchor="/document/70736874/entry/1371" w:history="1">
              <w:r w:rsidRPr="006E1F09">
                <w:rPr>
                  <w:rStyle w:val="a3"/>
                </w:rPr>
                <w:t>кодами 3.7.1-3.7.2</w:t>
              </w:r>
            </w:hyperlink>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r w:rsidRPr="006E1F09">
              <w:t>4.1</w:t>
            </w:r>
          </w:p>
        </w:tc>
        <w:tc>
          <w:tcPr>
            <w:tcW w:w="1969" w:type="pct"/>
            <w:tcBorders>
              <w:top w:val="single" w:sz="4" w:space="0" w:color="000000"/>
              <w:left w:val="single" w:sz="4" w:space="0" w:color="000000"/>
              <w:bottom w:val="single" w:sz="4" w:space="0" w:color="000000"/>
            </w:tcBorders>
          </w:tcPr>
          <w:p w:rsidR="006233B9" w:rsidRPr="006E1F09" w:rsidRDefault="006233B9" w:rsidP="00CD1FFE">
            <w:r w:rsidRPr="006E1F09">
              <w:t>Деловое управление</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r w:rsidRPr="006E1F09">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w:t>
            </w:r>
            <w:r w:rsidRPr="006E1F09">
              <w:lastRenderedPageBreak/>
              <w:t>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r w:rsidRPr="006E1F09">
              <w:lastRenderedPageBreak/>
              <w:t>12.0</w:t>
            </w:r>
          </w:p>
        </w:tc>
        <w:tc>
          <w:tcPr>
            <w:tcW w:w="1969" w:type="pct"/>
            <w:tcBorders>
              <w:top w:val="single" w:sz="4" w:space="0" w:color="000000"/>
              <w:left w:val="single" w:sz="4" w:space="0" w:color="000000"/>
              <w:bottom w:val="single" w:sz="4" w:space="0" w:color="000000"/>
            </w:tcBorders>
          </w:tcPr>
          <w:p w:rsidR="006233B9" w:rsidRPr="006E1F09" w:rsidRDefault="006233B9" w:rsidP="00CD1FFE">
            <w:r w:rsidRPr="006E1F09">
              <w:t>Земельные участки (территории) общего пользования</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r w:rsidRPr="006E1F09">
              <w:t>Земельные участки общего пользования.</w:t>
            </w:r>
          </w:p>
          <w:p w:rsidR="006233B9" w:rsidRPr="006E1F09" w:rsidRDefault="006233B9" w:rsidP="00CD1FFE">
            <w:r w:rsidRPr="006E1F09">
              <w:t>Содержание данного вида разрешенного использования включает в себя содержание видов разрешенного использования с </w:t>
            </w:r>
            <w:hyperlink r:id="rId101" w:anchor="/document/70736874/entry/11201" w:history="1">
              <w:r w:rsidRPr="006E1F09">
                <w:rPr>
                  <w:rStyle w:val="a3"/>
                </w:rPr>
                <w:t>кодами 12.0.1 - 12.0.2</w:t>
              </w:r>
            </w:hyperlink>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r w:rsidRPr="006E1F09">
              <w:t>12.1</w:t>
            </w:r>
          </w:p>
        </w:tc>
        <w:tc>
          <w:tcPr>
            <w:tcW w:w="1969" w:type="pct"/>
            <w:tcBorders>
              <w:top w:val="single" w:sz="4" w:space="0" w:color="000000"/>
              <w:left w:val="single" w:sz="4" w:space="0" w:color="000000"/>
              <w:bottom w:val="single" w:sz="4" w:space="0" w:color="000000"/>
            </w:tcBorders>
          </w:tcPr>
          <w:p w:rsidR="006233B9" w:rsidRPr="006E1F09" w:rsidRDefault="006233B9" w:rsidP="00CD1FFE">
            <w:r w:rsidRPr="006E1F09">
              <w:t>Ритуальная деятельность</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r w:rsidRPr="006E1F09">
              <w:t xml:space="preserve">Размещение кладбищ, </w:t>
            </w:r>
            <w:r>
              <w:t xml:space="preserve">крематориев и мест захоронения; </w:t>
            </w:r>
            <w:r w:rsidRPr="006E1F09">
              <w:t>размещение соответствующих культовых сооружений</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r w:rsidRPr="006E1F09">
              <w:t>12.2</w:t>
            </w:r>
          </w:p>
        </w:tc>
        <w:tc>
          <w:tcPr>
            <w:tcW w:w="1969" w:type="pct"/>
            <w:tcBorders>
              <w:top w:val="single" w:sz="4" w:space="0" w:color="000000"/>
              <w:left w:val="single" w:sz="4" w:space="0" w:color="000000"/>
              <w:bottom w:val="single" w:sz="4" w:space="0" w:color="000000"/>
            </w:tcBorders>
          </w:tcPr>
          <w:p w:rsidR="006233B9" w:rsidRPr="006E1F09" w:rsidRDefault="006233B9" w:rsidP="00CD1FFE">
            <w:r w:rsidRPr="006E1F09">
              <w:t>Специальная деятельность</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proofErr w:type="gramStart"/>
            <w:r w:rsidRPr="006E1F09">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pPr>
              <w:rPr>
                <w:color w:val="000000"/>
              </w:rPr>
            </w:pPr>
          </w:p>
        </w:tc>
        <w:tc>
          <w:tcPr>
            <w:tcW w:w="1969" w:type="pct"/>
            <w:tcBorders>
              <w:top w:val="single" w:sz="4" w:space="0" w:color="000000"/>
              <w:left w:val="single" w:sz="4" w:space="0" w:color="000000"/>
              <w:bottom w:val="single" w:sz="4" w:space="0" w:color="000000"/>
            </w:tcBorders>
          </w:tcPr>
          <w:p w:rsidR="006233B9" w:rsidRPr="006E1F09" w:rsidRDefault="006233B9" w:rsidP="00CD1FFE">
            <w:pPr>
              <w:rPr>
                <w:b/>
                <w:color w:val="000000"/>
              </w:rPr>
            </w:pPr>
            <w:r w:rsidRPr="006E1F09">
              <w:rPr>
                <w:b/>
                <w:color w:val="000000"/>
              </w:rPr>
              <w:t>Условно разрешенные</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r w:rsidRPr="006E1F09">
              <w:t>4.4</w:t>
            </w:r>
          </w:p>
        </w:tc>
        <w:tc>
          <w:tcPr>
            <w:tcW w:w="1969" w:type="pct"/>
            <w:tcBorders>
              <w:top w:val="single" w:sz="4" w:space="0" w:color="000000"/>
              <w:left w:val="single" w:sz="4" w:space="0" w:color="000000"/>
              <w:bottom w:val="single" w:sz="4" w:space="0" w:color="000000"/>
            </w:tcBorders>
          </w:tcPr>
          <w:p w:rsidR="006233B9" w:rsidRPr="006E1F09" w:rsidRDefault="006233B9" w:rsidP="00CD1FFE">
            <w:r w:rsidRPr="006E1F09">
              <w:t>Магазины</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r w:rsidRPr="006E1F09">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6E1F09">
                <w:t>5000 кв. м</w:t>
              </w:r>
            </w:smartTag>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r w:rsidRPr="006E1F09">
              <w:t>4.9</w:t>
            </w:r>
          </w:p>
        </w:tc>
        <w:tc>
          <w:tcPr>
            <w:tcW w:w="1969" w:type="pct"/>
            <w:tcBorders>
              <w:top w:val="single" w:sz="4" w:space="0" w:color="000000"/>
              <w:left w:val="single" w:sz="4" w:space="0" w:color="000000"/>
              <w:bottom w:val="single" w:sz="4" w:space="0" w:color="000000"/>
            </w:tcBorders>
          </w:tcPr>
          <w:p w:rsidR="006233B9" w:rsidRPr="006E1F09" w:rsidRDefault="006233B9" w:rsidP="00CD1FFE">
            <w:r w:rsidRPr="006E1F09">
              <w:t>Служебные гаражи</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r w:rsidRPr="006E1F0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2" w:anchor="/document/70736874/entry/1030" w:history="1">
              <w:r w:rsidRPr="006E1F09">
                <w:rPr>
                  <w:rStyle w:val="a3"/>
                </w:rPr>
                <w:t>кодами 3.0</w:t>
              </w:r>
            </w:hyperlink>
            <w:r w:rsidRPr="006E1F09">
              <w:t>, </w:t>
            </w:r>
            <w:hyperlink r:id="rId103" w:anchor="/document/70736874/entry/1040" w:history="1">
              <w:r w:rsidRPr="006E1F09">
                <w:rPr>
                  <w:rStyle w:val="a3"/>
                </w:rPr>
                <w:t>4.0</w:t>
              </w:r>
            </w:hyperlink>
            <w:r w:rsidRPr="006E1F09">
              <w:t>, а также для стоянки и хранения транспортных средств общего пользования, в том числе в депо</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r w:rsidRPr="006E1F09">
              <w:t>6.9</w:t>
            </w:r>
          </w:p>
        </w:tc>
        <w:tc>
          <w:tcPr>
            <w:tcW w:w="1969" w:type="pct"/>
            <w:tcBorders>
              <w:top w:val="single" w:sz="4" w:space="0" w:color="000000"/>
              <w:left w:val="single" w:sz="4" w:space="0" w:color="000000"/>
              <w:bottom w:val="single" w:sz="4" w:space="0" w:color="000000"/>
            </w:tcBorders>
          </w:tcPr>
          <w:p w:rsidR="006233B9" w:rsidRPr="006E1F09" w:rsidRDefault="006233B9" w:rsidP="00CD1FFE">
            <w:r w:rsidRPr="006E1F09">
              <w:t>Склады</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proofErr w:type="gramStart"/>
            <w:r w:rsidRPr="006E1F09">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6233B9" w:rsidRPr="000F7903" w:rsidRDefault="006233B9" w:rsidP="006233B9">
      <w:pPr>
        <w:pStyle w:val="ac"/>
        <w:rPr>
          <w:lang w:val="ru-RU"/>
        </w:rPr>
      </w:pPr>
    </w:p>
    <w:p w:rsidR="006233B9" w:rsidRPr="004A3BBC" w:rsidRDefault="006233B9" w:rsidP="006233B9">
      <w:pPr>
        <w:pStyle w:val="ac"/>
        <w:rPr>
          <w:lang w:val="ru-RU"/>
        </w:rPr>
      </w:pPr>
      <w:r w:rsidRPr="004A3BBC">
        <w:rPr>
          <w:lang w:val="ru-RU"/>
        </w:rPr>
        <w:lastRenderedPageBreak/>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233B9" w:rsidRPr="004A3BBC" w:rsidRDefault="006233B9" w:rsidP="006233B9">
      <w:pPr>
        <w:pStyle w:val="ac"/>
        <w:rPr>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6233B9" w:rsidRPr="001431DC" w:rsidTr="00CD1FFE">
        <w:trPr>
          <w:trHeight w:val="269"/>
          <w:tblHeader/>
        </w:trPr>
        <w:tc>
          <w:tcPr>
            <w:tcW w:w="567" w:type="dxa"/>
            <w:vMerge w:val="restart"/>
          </w:tcPr>
          <w:p w:rsidR="006233B9" w:rsidRPr="005C16AB" w:rsidRDefault="006233B9" w:rsidP="00CD1FFE">
            <w:pPr>
              <w:suppressAutoHyphens/>
              <w:snapToGrid w:val="0"/>
              <w:rPr>
                <w:iCs/>
                <w:sz w:val="20"/>
                <w:szCs w:val="20"/>
              </w:rPr>
            </w:pPr>
            <w:r w:rsidRPr="005C16AB">
              <w:rPr>
                <w:color w:val="FF0000"/>
                <w:spacing w:val="-7"/>
                <w:sz w:val="20"/>
                <w:szCs w:val="20"/>
              </w:rPr>
              <w:br/>
            </w:r>
            <w:r w:rsidRPr="005C16AB">
              <w:rPr>
                <w:iCs/>
                <w:sz w:val="20"/>
                <w:szCs w:val="20"/>
              </w:rPr>
              <w:t>№</w:t>
            </w:r>
          </w:p>
          <w:p w:rsidR="006233B9" w:rsidRPr="005C16AB" w:rsidRDefault="006233B9" w:rsidP="00CD1FFE">
            <w:pPr>
              <w:suppressAutoHyphens/>
              <w:snapToGrid w:val="0"/>
              <w:rPr>
                <w:iCs/>
                <w:sz w:val="20"/>
                <w:szCs w:val="20"/>
              </w:rPr>
            </w:pPr>
            <w:proofErr w:type="spellStart"/>
            <w:proofErr w:type="gramStart"/>
            <w:r w:rsidRPr="005C16AB">
              <w:rPr>
                <w:iCs/>
                <w:sz w:val="20"/>
                <w:szCs w:val="20"/>
              </w:rPr>
              <w:t>п</w:t>
            </w:r>
            <w:proofErr w:type="spellEnd"/>
            <w:proofErr w:type="gramEnd"/>
            <w:r w:rsidRPr="005C16AB">
              <w:rPr>
                <w:iCs/>
                <w:sz w:val="20"/>
                <w:szCs w:val="20"/>
              </w:rPr>
              <w:t>/</w:t>
            </w:r>
            <w:proofErr w:type="spellStart"/>
            <w:r w:rsidRPr="005C16AB">
              <w:rPr>
                <w:iCs/>
                <w:sz w:val="20"/>
                <w:szCs w:val="20"/>
              </w:rPr>
              <w:t>п</w:t>
            </w:r>
            <w:proofErr w:type="spellEnd"/>
          </w:p>
        </w:tc>
        <w:tc>
          <w:tcPr>
            <w:tcW w:w="993" w:type="dxa"/>
            <w:vMerge w:val="restart"/>
          </w:tcPr>
          <w:p w:rsidR="006233B9" w:rsidRPr="005C16AB" w:rsidRDefault="006233B9" w:rsidP="00CD1FFE">
            <w:pPr>
              <w:suppressAutoHyphens/>
              <w:snapToGrid w:val="0"/>
              <w:rPr>
                <w:iCs/>
                <w:sz w:val="20"/>
                <w:szCs w:val="20"/>
              </w:rPr>
            </w:pPr>
            <w:r w:rsidRPr="005C16AB">
              <w:rPr>
                <w:iCs/>
                <w:sz w:val="20"/>
                <w:szCs w:val="20"/>
              </w:rPr>
              <w:t>Код (числовое обозначение) в соответствии с Классификатором</w:t>
            </w:r>
          </w:p>
        </w:tc>
        <w:tc>
          <w:tcPr>
            <w:tcW w:w="4110" w:type="dxa"/>
            <w:vMerge w:val="restart"/>
          </w:tcPr>
          <w:p w:rsidR="006233B9" w:rsidRPr="005C16AB" w:rsidRDefault="006233B9" w:rsidP="00CD1FFE">
            <w:pPr>
              <w:suppressAutoHyphens/>
              <w:snapToGrid w:val="0"/>
              <w:rPr>
                <w:sz w:val="20"/>
                <w:szCs w:val="20"/>
                <w:lang w:eastAsia="ar-SA"/>
              </w:rPr>
            </w:pPr>
            <w:r w:rsidRPr="005C16AB">
              <w:rPr>
                <w:iCs/>
                <w:sz w:val="20"/>
                <w:szCs w:val="2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5C16AB">
              <w:rPr>
                <w:sz w:val="20"/>
                <w:szCs w:val="20"/>
                <w:lang w:eastAsia="ar-SA"/>
              </w:rPr>
              <w:t xml:space="preserve"> утвержденным </w:t>
            </w:r>
            <w:r w:rsidRPr="005C16AB">
              <w:rPr>
                <w:bCs/>
                <w:sz w:val="20"/>
                <w:szCs w:val="20"/>
              </w:rPr>
              <w:t>уполномоченным федеральным органом исполнительной власти)</w:t>
            </w:r>
          </w:p>
          <w:p w:rsidR="006233B9" w:rsidRPr="005C16AB" w:rsidRDefault="006233B9" w:rsidP="00CD1FFE">
            <w:pPr>
              <w:suppressAutoHyphens/>
              <w:snapToGrid w:val="0"/>
              <w:rPr>
                <w:iCs/>
                <w:sz w:val="20"/>
                <w:szCs w:val="20"/>
              </w:rPr>
            </w:pPr>
          </w:p>
        </w:tc>
        <w:tc>
          <w:tcPr>
            <w:tcW w:w="4111" w:type="dxa"/>
            <w:gridSpan w:val="4"/>
            <w:tcBorders>
              <w:bottom w:val="single" w:sz="4" w:space="0" w:color="auto"/>
            </w:tcBorders>
            <w:shd w:val="clear" w:color="auto" w:fill="auto"/>
            <w:vAlign w:val="center"/>
          </w:tcPr>
          <w:p w:rsidR="006233B9" w:rsidRPr="005C16AB" w:rsidRDefault="006233B9" w:rsidP="00CD1FFE">
            <w:pPr>
              <w:suppressAutoHyphens/>
              <w:snapToGrid w:val="0"/>
              <w:rPr>
                <w:bCs/>
                <w:iCs/>
                <w:sz w:val="20"/>
                <w:szCs w:val="20"/>
              </w:rPr>
            </w:pPr>
            <w:r w:rsidRPr="005C16AB">
              <w:rPr>
                <w:bCs/>
                <w:iCs/>
                <w:sz w:val="20"/>
                <w:szCs w:val="20"/>
              </w:rPr>
              <w:t>Параметры разрешенного строительства, реконструкции объектов капстроительства</w:t>
            </w:r>
          </w:p>
        </w:tc>
      </w:tr>
      <w:tr w:rsidR="006233B9" w:rsidRPr="001431DC" w:rsidTr="00CD1FFE">
        <w:trPr>
          <w:cantSplit/>
          <w:trHeight w:val="1134"/>
          <w:tblHeader/>
        </w:trPr>
        <w:tc>
          <w:tcPr>
            <w:tcW w:w="567" w:type="dxa"/>
            <w:vMerge/>
            <w:tcBorders>
              <w:bottom w:val="single" w:sz="4" w:space="0" w:color="auto"/>
            </w:tcBorders>
            <w:vAlign w:val="center"/>
          </w:tcPr>
          <w:p w:rsidR="006233B9" w:rsidRPr="005C16AB" w:rsidRDefault="006233B9" w:rsidP="00CD1FFE">
            <w:pPr>
              <w:suppressAutoHyphens/>
              <w:snapToGrid w:val="0"/>
              <w:rPr>
                <w:iCs/>
                <w:sz w:val="20"/>
                <w:szCs w:val="20"/>
              </w:rPr>
            </w:pPr>
          </w:p>
        </w:tc>
        <w:tc>
          <w:tcPr>
            <w:tcW w:w="993" w:type="dxa"/>
            <w:vMerge/>
            <w:tcBorders>
              <w:bottom w:val="single" w:sz="4" w:space="0" w:color="auto"/>
            </w:tcBorders>
            <w:vAlign w:val="center"/>
          </w:tcPr>
          <w:p w:rsidR="006233B9" w:rsidRPr="005C16AB" w:rsidRDefault="006233B9" w:rsidP="00CD1FFE">
            <w:pPr>
              <w:suppressAutoHyphens/>
              <w:snapToGrid w:val="0"/>
              <w:rPr>
                <w:iCs/>
                <w:sz w:val="20"/>
                <w:szCs w:val="20"/>
              </w:rPr>
            </w:pPr>
          </w:p>
        </w:tc>
        <w:tc>
          <w:tcPr>
            <w:tcW w:w="4110" w:type="dxa"/>
            <w:vMerge/>
            <w:tcBorders>
              <w:bottom w:val="single" w:sz="4" w:space="0" w:color="auto"/>
            </w:tcBorders>
            <w:vAlign w:val="center"/>
          </w:tcPr>
          <w:p w:rsidR="006233B9" w:rsidRPr="005C16AB" w:rsidRDefault="006233B9" w:rsidP="00CD1FFE">
            <w:pPr>
              <w:suppressAutoHyphens/>
              <w:snapToGrid w:val="0"/>
              <w:rPr>
                <w:iCs/>
                <w:sz w:val="20"/>
                <w:szCs w:val="20"/>
              </w:rPr>
            </w:pPr>
          </w:p>
        </w:tc>
        <w:tc>
          <w:tcPr>
            <w:tcW w:w="993" w:type="dxa"/>
            <w:tcBorders>
              <w:bottom w:val="single" w:sz="4" w:space="0" w:color="auto"/>
            </w:tcBorders>
            <w:shd w:val="clear" w:color="auto" w:fill="auto"/>
            <w:textDirection w:val="btLr"/>
            <w:vAlign w:val="center"/>
          </w:tcPr>
          <w:p w:rsidR="006233B9" w:rsidRPr="005C16AB" w:rsidRDefault="006233B9" w:rsidP="00CD1FFE">
            <w:pPr>
              <w:suppressAutoHyphens/>
              <w:snapToGrid w:val="0"/>
              <w:rPr>
                <w:sz w:val="20"/>
                <w:szCs w:val="20"/>
              </w:rPr>
            </w:pPr>
            <w:r w:rsidRPr="005C16AB">
              <w:rPr>
                <w:iCs/>
                <w:sz w:val="20"/>
                <w:szCs w:val="20"/>
              </w:rPr>
              <w:t>Предельная этажность зданий, строений, сооружений, этаж</w:t>
            </w:r>
          </w:p>
        </w:tc>
        <w:tc>
          <w:tcPr>
            <w:tcW w:w="1134" w:type="dxa"/>
            <w:tcBorders>
              <w:bottom w:val="single" w:sz="4" w:space="0" w:color="auto"/>
            </w:tcBorders>
            <w:textDirection w:val="btLr"/>
            <w:vAlign w:val="center"/>
          </w:tcPr>
          <w:p w:rsidR="006233B9" w:rsidRPr="005C16AB" w:rsidRDefault="006233B9" w:rsidP="00CD1FFE">
            <w:pPr>
              <w:suppressAutoHyphens/>
              <w:snapToGrid w:val="0"/>
              <w:rPr>
                <w:iCs/>
                <w:sz w:val="20"/>
                <w:szCs w:val="20"/>
              </w:rPr>
            </w:pPr>
            <w:r w:rsidRPr="005C16AB">
              <w:rPr>
                <w:iCs/>
                <w:sz w:val="20"/>
                <w:szCs w:val="20"/>
              </w:rPr>
              <w:t>Предельные размеры земельных участков (мин</w:t>
            </w:r>
            <w:proofErr w:type="gramStart"/>
            <w:r w:rsidRPr="005C16AB">
              <w:rPr>
                <w:iCs/>
                <w:sz w:val="20"/>
                <w:szCs w:val="20"/>
              </w:rPr>
              <w:t>.-</w:t>
            </w:r>
            <w:proofErr w:type="gramEnd"/>
            <w:r w:rsidRPr="005C16AB">
              <w:rPr>
                <w:iCs/>
                <w:sz w:val="20"/>
                <w:szCs w:val="20"/>
              </w:rPr>
              <w:t>макс.), га</w:t>
            </w:r>
          </w:p>
        </w:tc>
        <w:tc>
          <w:tcPr>
            <w:tcW w:w="992" w:type="dxa"/>
            <w:tcBorders>
              <w:bottom w:val="single" w:sz="4" w:space="0" w:color="auto"/>
            </w:tcBorders>
            <w:textDirection w:val="btLr"/>
            <w:vAlign w:val="center"/>
          </w:tcPr>
          <w:p w:rsidR="006233B9" w:rsidRPr="005C16AB" w:rsidRDefault="006233B9" w:rsidP="00CD1FFE">
            <w:pPr>
              <w:suppressAutoHyphens/>
              <w:snapToGrid w:val="0"/>
              <w:rPr>
                <w:iCs/>
                <w:sz w:val="20"/>
                <w:szCs w:val="20"/>
              </w:rPr>
            </w:pPr>
            <w:r w:rsidRPr="005C16AB">
              <w:rPr>
                <w:bCs/>
                <w:iCs/>
                <w:sz w:val="20"/>
                <w:szCs w:val="20"/>
              </w:rPr>
              <w:t>Максимальный процент застройки, %</w:t>
            </w:r>
          </w:p>
        </w:tc>
        <w:tc>
          <w:tcPr>
            <w:tcW w:w="992" w:type="dxa"/>
            <w:tcBorders>
              <w:bottom w:val="single" w:sz="4" w:space="0" w:color="auto"/>
            </w:tcBorders>
            <w:textDirection w:val="btLr"/>
          </w:tcPr>
          <w:p w:rsidR="006233B9" w:rsidRPr="005C16AB" w:rsidRDefault="006233B9" w:rsidP="00CD1FFE">
            <w:pPr>
              <w:suppressAutoHyphens/>
              <w:snapToGrid w:val="0"/>
              <w:spacing w:line="144" w:lineRule="auto"/>
              <w:ind w:left="113" w:right="113"/>
              <w:rPr>
                <w:bCs/>
                <w:iCs/>
                <w:sz w:val="20"/>
                <w:szCs w:val="20"/>
              </w:rPr>
            </w:pPr>
            <w:r w:rsidRPr="00F23410">
              <w:rPr>
                <w:bCs/>
                <w:iCs/>
                <w:sz w:val="20"/>
                <w:szCs w:val="20"/>
              </w:rPr>
              <w:t xml:space="preserve">Минимальные отступы от </w:t>
            </w:r>
            <w:r>
              <w:rPr>
                <w:bCs/>
                <w:iCs/>
                <w:sz w:val="20"/>
                <w:szCs w:val="20"/>
              </w:rPr>
              <w:t xml:space="preserve">строений до </w:t>
            </w:r>
            <w:r w:rsidRPr="00F23410">
              <w:rPr>
                <w:bCs/>
                <w:iCs/>
                <w:sz w:val="20"/>
                <w:szCs w:val="20"/>
              </w:rPr>
              <w:t>границ земельных участков</w:t>
            </w:r>
          </w:p>
        </w:tc>
      </w:tr>
      <w:tr w:rsidR="006233B9" w:rsidRPr="001431DC" w:rsidTr="00CD1FFE">
        <w:trPr>
          <w:trHeight w:val="269"/>
          <w:tblHeader/>
        </w:trPr>
        <w:tc>
          <w:tcPr>
            <w:tcW w:w="567" w:type="dxa"/>
            <w:tcBorders>
              <w:bottom w:val="single" w:sz="4" w:space="0" w:color="auto"/>
            </w:tcBorders>
            <w:vAlign w:val="center"/>
          </w:tcPr>
          <w:p w:rsidR="006233B9" w:rsidRPr="005C16AB" w:rsidRDefault="006233B9" w:rsidP="00CD1FFE">
            <w:pPr>
              <w:suppressAutoHyphens/>
              <w:snapToGrid w:val="0"/>
              <w:rPr>
                <w:iCs/>
                <w:sz w:val="20"/>
                <w:szCs w:val="20"/>
              </w:rPr>
            </w:pPr>
            <w:r w:rsidRPr="005C16AB">
              <w:rPr>
                <w:iCs/>
                <w:sz w:val="20"/>
                <w:szCs w:val="20"/>
              </w:rPr>
              <w:t>1</w:t>
            </w:r>
          </w:p>
        </w:tc>
        <w:tc>
          <w:tcPr>
            <w:tcW w:w="993" w:type="dxa"/>
            <w:tcBorders>
              <w:bottom w:val="single" w:sz="4" w:space="0" w:color="auto"/>
            </w:tcBorders>
            <w:vAlign w:val="center"/>
          </w:tcPr>
          <w:p w:rsidR="006233B9" w:rsidRPr="005C16AB" w:rsidRDefault="006233B9" w:rsidP="00CD1FFE">
            <w:pPr>
              <w:suppressAutoHyphens/>
              <w:snapToGrid w:val="0"/>
              <w:rPr>
                <w:iCs/>
                <w:sz w:val="20"/>
                <w:szCs w:val="20"/>
              </w:rPr>
            </w:pPr>
            <w:r w:rsidRPr="005C16AB">
              <w:rPr>
                <w:iCs/>
                <w:sz w:val="20"/>
                <w:szCs w:val="20"/>
              </w:rPr>
              <w:t>2</w:t>
            </w:r>
          </w:p>
        </w:tc>
        <w:tc>
          <w:tcPr>
            <w:tcW w:w="4110" w:type="dxa"/>
            <w:tcBorders>
              <w:bottom w:val="single" w:sz="4" w:space="0" w:color="auto"/>
            </w:tcBorders>
            <w:vAlign w:val="center"/>
          </w:tcPr>
          <w:p w:rsidR="006233B9" w:rsidRPr="005C16AB" w:rsidRDefault="006233B9" w:rsidP="00CD1FFE">
            <w:pPr>
              <w:suppressAutoHyphens/>
              <w:snapToGrid w:val="0"/>
              <w:rPr>
                <w:iCs/>
                <w:sz w:val="20"/>
                <w:szCs w:val="20"/>
              </w:rPr>
            </w:pPr>
            <w:r w:rsidRPr="005C16AB">
              <w:rPr>
                <w:iCs/>
                <w:sz w:val="20"/>
                <w:szCs w:val="20"/>
              </w:rPr>
              <w:t>3</w:t>
            </w:r>
          </w:p>
        </w:tc>
        <w:tc>
          <w:tcPr>
            <w:tcW w:w="993" w:type="dxa"/>
            <w:tcBorders>
              <w:bottom w:val="single" w:sz="4" w:space="0" w:color="auto"/>
            </w:tcBorders>
            <w:shd w:val="clear" w:color="auto" w:fill="auto"/>
            <w:vAlign w:val="center"/>
          </w:tcPr>
          <w:p w:rsidR="006233B9" w:rsidRPr="005C16AB" w:rsidRDefault="006233B9" w:rsidP="00CD1FFE">
            <w:pPr>
              <w:suppressAutoHyphens/>
              <w:snapToGrid w:val="0"/>
              <w:rPr>
                <w:iCs/>
                <w:sz w:val="20"/>
                <w:szCs w:val="20"/>
              </w:rPr>
            </w:pPr>
            <w:r w:rsidRPr="005C16AB">
              <w:rPr>
                <w:iCs/>
                <w:sz w:val="20"/>
                <w:szCs w:val="20"/>
              </w:rPr>
              <w:t>4</w:t>
            </w:r>
          </w:p>
        </w:tc>
        <w:tc>
          <w:tcPr>
            <w:tcW w:w="1134" w:type="dxa"/>
            <w:tcBorders>
              <w:bottom w:val="single" w:sz="4" w:space="0" w:color="auto"/>
            </w:tcBorders>
            <w:vAlign w:val="center"/>
          </w:tcPr>
          <w:p w:rsidR="006233B9" w:rsidRPr="005C16AB" w:rsidRDefault="006233B9" w:rsidP="00CD1FFE">
            <w:pPr>
              <w:suppressAutoHyphens/>
              <w:snapToGrid w:val="0"/>
              <w:rPr>
                <w:iCs/>
                <w:sz w:val="20"/>
                <w:szCs w:val="20"/>
              </w:rPr>
            </w:pPr>
            <w:r w:rsidRPr="005C16AB">
              <w:rPr>
                <w:iCs/>
                <w:sz w:val="20"/>
                <w:szCs w:val="20"/>
              </w:rPr>
              <w:t>5</w:t>
            </w:r>
          </w:p>
        </w:tc>
        <w:tc>
          <w:tcPr>
            <w:tcW w:w="992" w:type="dxa"/>
            <w:tcBorders>
              <w:bottom w:val="single" w:sz="4" w:space="0" w:color="auto"/>
            </w:tcBorders>
            <w:vAlign w:val="center"/>
          </w:tcPr>
          <w:p w:rsidR="006233B9" w:rsidRPr="005C16AB" w:rsidRDefault="006233B9" w:rsidP="00CD1FFE">
            <w:pPr>
              <w:suppressAutoHyphens/>
              <w:snapToGrid w:val="0"/>
              <w:rPr>
                <w:bCs/>
                <w:iCs/>
                <w:sz w:val="20"/>
                <w:szCs w:val="20"/>
              </w:rPr>
            </w:pPr>
            <w:r w:rsidRPr="005C16AB">
              <w:rPr>
                <w:bCs/>
                <w:iCs/>
                <w:sz w:val="20"/>
                <w:szCs w:val="20"/>
              </w:rPr>
              <w:t>6</w:t>
            </w:r>
          </w:p>
        </w:tc>
        <w:tc>
          <w:tcPr>
            <w:tcW w:w="992" w:type="dxa"/>
            <w:tcBorders>
              <w:bottom w:val="single" w:sz="4" w:space="0" w:color="auto"/>
            </w:tcBorders>
            <w:vAlign w:val="center"/>
          </w:tcPr>
          <w:p w:rsidR="006233B9" w:rsidRPr="005C16AB" w:rsidRDefault="006233B9" w:rsidP="00CD1FFE">
            <w:pPr>
              <w:suppressAutoHyphens/>
              <w:snapToGrid w:val="0"/>
              <w:rPr>
                <w:bCs/>
                <w:iCs/>
                <w:sz w:val="20"/>
                <w:szCs w:val="20"/>
              </w:rPr>
            </w:pPr>
            <w:r w:rsidRPr="005C16AB">
              <w:rPr>
                <w:bCs/>
                <w:iCs/>
                <w:sz w:val="20"/>
                <w:szCs w:val="20"/>
              </w:rPr>
              <w:t>7</w:t>
            </w:r>
          </w:p>
        </w:tc>
      </w:tr>
      <w:tr w:rsidR="006233B9" w:rsidRPr="001431DC" w:rsidTr="00CD1FFE">
        <w:trPr>
          <w:trHeight w:val="397"/>
        </w:trPr>
        <w:tc>
          <w:tcPr>
            <w:tcW w:w="9781" w:type="dxa"/>
            <w:gridSpan w:val="7"/>
          </w:tcPr>
          <w:p w:rsidR="006233B9" w:rsidRPr="005C16AB" w:rsidRDefault="006233B9" w:rsidP="00CD1FFE">
            <w:pPr>
              <w:suppressAutoHyphens/>
              <w:snapToGrid w:val="0"/>
              <w:rPr>
                <w:iCs/>
                <w:highlight w:val="yellow"/>
              </w:rPr>
            </w:pPr>
            <w:r w:rsidRPr="005C16AB">
              <w:rPr>
                <w:b/>
                <w:bCs/>
              </w:rPr>
              <w:t>Основные виды и параметры разрешенного использования земельных участков и объектов капитального строительства</w:t>
            </w:r>
          </w:p>
        </w:tc>
      </w:tr>
      <w:tr w:rsidR="006233B9" w:rsidRPr="001431DC" w:rsidTr="00CD1FFE">
        <w:trPr>
          <w:trHeight w:val="397"/>
        </w:trPr>
        <w:tc>
          <w:tcPr>
            <w:tcW w:w="567" w:type="dxa"/>
            <w:vAlign w:val="center"/>
          </w:tcPr>
          <w:p w:rsidR="006233B9" w:rsidRPr="005C16AB" w:rsidRDefault="006233B9" w:rsidP="00CD1FFE">
            <w:pPr>
              <w:suppressAutoHyphens/>
              <w:snapToGrid w:val="0"/>
            </w:pPr>
            <w:r w:rsidRPr="005C16AB">
              <w:t>1</w:t>
            </w:r>
          </w:p>
        </w:tc>
        <w:tc>
          <w:tcPr>
            <w:tcW w:w="993" w:type="dxa"/>
            <w:vAlign w:val="center"/>
          </w:tcPr>
          <w:p w:rsidR="006233B9" w:rsidRPr="005C16AB" w:rsidRDefault="006233B9" w:rsidP="00CD1FFE">
            <w:pPr>
              <w:suppressAutoHyphens/>
              <w:snapToGrid w:val="0"/>
            </w:pPr>
            <w:r w:rsidRPr="005C16AB">
              <w:t>3.1</w:t>
            </w:r>
          </w:p>
        </w:tc>
        <w:tc>
          <w:tcPr>
            <w:tcW w:w="4110" w:type="dxa"/>
            <w:vAlign w:val="center"/>
          </w:tcPr>
          <w:p w:rsidR="006233B9" w:rsidRPr="005C16AB" w:rsidRDefault="006233B9" w:rsidP="00CD1FFE">
            <w:pPr>
              <w:suppressAutoHyphens/>
              <w:snapToGrid w:val="0"/>
              <w:rPr>
                <w:iCs/>
              </w:rPr>
            </w:pPr>
            <w:r w:rsidRPr="005C16AB">
              <w:t>Коммунальное обслуживание</w:t>
            </w:r>
          </w:p>
        </w:tc>
        <w:tc>
          <w:tcPr>
            <w:tcW w:w="993" w:type="dxa"/>
            <w:shd w:val="clear" w:color="auto" w:fill="auto"/>
            <w:vAlign w:val="center"/>
          </w:tcPr>
          <w:p w:rsidR="006233B9" w:rsidRPr="00E24FD3" w:rsidRDefault="006233B9" w:rsidP="00CD1FFE">
            <w:r>
              <w:t xml:space="preserve">не </w:t>
            </w:r>
            <w:proofErr w:type="gramStart"/>
            <w:r>
              <w:t>установ</w:t>
            </w:r>
            <w:r w:rsidRPr="00E24FD3">
              <w:t>лены</w:t>
            </w:r>
            <w:proofErr w:type="gramEnd"/>
          </w:p>
        </w:tc>
        <w:tc>
          <w:tcPr>
            <w:tcW w:w="1134" w:type="dxa"/>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vAlign w:val="center"/>
          </w:tcPr>
          <w:p w:rsidR="006233B9" w:rsidRPr="00E24FD3" w:rsidRDefault="006233B9" w:rsidP="00CD1FFE">
            <w:r w:rsidRPr="00E24FD3">
              <w:t xml:space="preserve">не </w:t>
            </w:r>
            <w:proofErr w:type="gramStart"/>
            <w:r w:rsidRPr="00E24FD3">
              <w:t>установлены</w:t>
            </w:r>
            <w:proofErr w:type="gramEnd"/>
          </w:p>
        </w:tc>
      </w:tr>
      <w:tr w:rsidR="006233B9" w:rsidRPr="001431DC" w:rsidTr="00CD1FFE">
        <w:trPr>
          <w:trHeight w:val="397"/>
        </w:trPr>
        <w:tc>
          <w:tcPr>
            <w:tcW w:w="567" w:type="dxa"/>
            <w:vAlign w:val="center"/>
          </w:tcPr>
          <w:p w:rsidR="006233B9" w:rsidRPr="005C16AB" w:rsidRDefault="006233B9" w:rsidP="00CD1FFE">
            <w:pPr>
              <w:suppressAutoHyphens/>
              <w:snapToGrid w:val="0"/>
            </w:pPr>
            <w:r>
              <w:t>2</w:t>
            </w:r>
          </w:p>
        </w:tc>
        <w:tc>
          <w:tcPr>
            <w:tcW w:w="993" w:type="dxa"/>
            <w:vAlign w:val="center"/>
          </w:tcPr>
          <w:p w:rsidR="006233B9" w:rsidRPr="005C16AB" w:rsidRDefault="006233B9" w:rsidP="00CD1FFE">
            <w:pPr>
              <w:suppressAutoHyphens/>
              <w:snapToGrid w:val="0"/>
              <w:rPr>
                <w:iCs/>
              </w:rPr>
            </w:pPr>
            <w:r w:rsidRPr="005C16AB">
              <w:t>3.7</w:t>
            </w:r>
          </w:p>
        </w:tc>
        <w:tc>
          <w:tcPr>
            <w:tcW w:w="4110" w:type="dxa"/>
          </w:tcPr>
          <w:p w:rsidR="006233B9" w:rsidRPr="005C16AB" w:rsidRDefault="006233B9" w:rsidP="00CD1FFE">
            <w:pPr>
              <w:suppressAutoHyphens/>
              <w:snapToGrid w:val="0"/>
            </w:pPr>
            <w:r w:rsidRPr="005C16AB">
              <w:t>Религиозное использование</w:t>
            </w:r>
          </w:p>
        </w:tc>
        <w:tc>
          <w:tcPr>
            <w:tcW w:w="993" w:type="dxa"/>
            <w:shd w:val="clear" w:color="auto" w:fill="auto"/>
            <w:vAlign w:val="center"/>
          </w:tcPr>
          <w:p w:rsidR="006233B9" w:rsidRPr="005C16AB" w:rsidRDefault="006233B9" w:rsidP="00CD1FFE">
            <w:pPr>
              <w:suppressAutoHyphens/>
              <w:snapToGrid w:val="0"/>
              <w:rPr>
                <w:iCs/>
              </w:rPr>
            </w:pPr>
            <w:r w:rsidRPr="005C16AB">
              <w:rPr>
                <w:iCs/>
              </w:rPr>
              <w:t>2</w:t>
            </w:r>
          </w:p>
        </w:tc>
        <w:tc>
          <w:tcPr>
            <w:tcW w:w="1134" w:type="dxa"/>
            <w:vAlign w:val="center"/>
          </w:tcPr>
          <w:p w:rsidR="006233B9" w:rsidRPr="005C16AB" w:rsidRDefault="006233B9" w:rsidP="00CD1FFE">
            <w:pPr>
              <w:suppressAutoHyphens/>
              <w:snapToGrid w:val="0"/>
              <w:rPr>
                <w:iCs/>
              </w:rPr>
            </w:pPr>
            <w:r w:rsidRPr="005C16AB">
              <w:rPr>
                <w:iCs/>
              </w:rPr>
              <w:t>0,002</w:t>
            </w:r>
            <w:r>
              <w:rPr>
                <w:iCs/>
              </w:rPr>
              <w:t>-3,0</w:t>
            </w:r>
          </w:p>
        </w:tc>
        <w:tc>
          <w:tcPr>
            <w:tcW w:w="992" w:type="dxa"/>
            <w:vAlign w:val="center"/>
          </w:tcPr>
          <w:p w:rsidR="006233B9" w:rsidRPr="005C16AB" w:rsidRDefault="006233B9" w:rsidP="00CD1FFE">
            <w:pPr>
              <w:suppressAutoHyphens/>
              <w:snapToGrid w:val="0"/>
              <w:rPr>
                <w:iCs/>
              </w:rPr>
            </w:pPr>
            <w:r w:rsidRPr="005C16AB">
              <w:rPr>
                <w:iCs/>
              </w:rPr>
              <w:t>80</w:t>
            </w:r>
          </w:p>
        </w:tc>
        <w:tc>
          <w:tcPr>
            <w:tcW w:w="992" w:type="dxa"/>
            <w:vAlign w:val="center"/>
          </w:tcPr>
          <w:p w:rsidR="006233B9" w:rsidRPr="005C16AB" w:rsidRDefault="006233B9" w:rsidP="00CD1FFE">
            <w:pPr>
              <w:suppressAutoHyphens/>
              <w:snapToGrid w:val="0"/>
              <w:rPr>
                <w:iCs/>
              </w:rPr>
            </w:pPr>
            <w:r w:rsidRPr="005C16AB">
              <w:rPr>
                <w:iCs/>
              </w:rPr>
              <w:t>3</w:t>
            </w:r>
          </w:p>
        </w:tc>
      </w:tr>
      <w:tr w:rsidR="006233B9" w:rsidRPr="001431DC" w:rsidTr="00CD1FFE">
        <w:trPr>
          <w:trHeight w:val="397"/>
        </w:trPr>
        <w:tc>
          <w:tcPr>
            <w:tcW w:w="567" w:type="dxa"/>
            <w:vAlign w:val="center"/>
          </w:tcPr>
          <w:p w:rsidR="006233B9" w:rsidRPr="005C16AB" w:rsidRDefault="006233B9" w:rsidP="00CD1FFE">
            <w:pPr>
              <w:suppressAutoHyphens/>
              <w:snapToGrid w:val="0"/>
            </w:pPr>
            <w:r>
              <w:t>3</w:t>
            </w:r>
          </w:p>
        </w:tc>
        <w:tc>
          <w:tcPr>
            <w:tcW w:w="993" w:type="dxa"/>
            <w:vAlign w:val="center"/>
          </w:tcPr>
          <w:p w:rsidR="006233B9" w:rsidRPr="005C16AB" w:rsidRDefault="006233B9" w:rsidP="00CD1FFE">
            <w:pPr>
              <w:suppressAutoHyphens/>
              <w:snapToGrid w:val="0"/>
              <w:rPr>
                <w:iCs/>
              </w:rPr>
            </w:pPr>
            <w:r w:rsidRPr="005C16AB">
              <w:rPr>
                <w:iCs/>
              </w:rPr>
              <w:t>4.1</w:t>
            </w:r>
          </w:p>
        </w:tc>
        <w:tc>
          <w:tcPr>
            <w:tcW w:w="4110" w:type="dxa"/>
            <w:vAlign w:val="center"/>
          </w:tcPr>
          <w:p w:rsidR="006233B9" w:rsidRPr="005C16AB" w:rsidRDefault="006233B9" w:rsidP="00CD1FFE">
            <w:pPr>
              <w:suppressAutoHyphens/>
              <w:snapToGrid w:val="0"/>
              <w:rPr>
                <w:iCs/>
              </w:rPr>
            </w:pPr>
            <w:r w:rsidRPr="005C16AB">
              <w:rPr>
                <w:iCs/>
              </w:rPr>
              <w:t>Деловое управление</w:t>
            </w:r>
          </w:p>
        </w:tc>
        <w:tc>
          <w:tcPr>
            <w:tcW w:w="993" w:type="dxa"/>
            <w:shd w:val="clear" w:color="auto" w:fill="auto"/>
            <w:vAlign w:val="center"/>
          </w:tcPr>
          <w:p w:rsidR="006233B9" w:rsidRPr="005C16AB" w:rsidRDefault="006233B9" w:rsidP="00CD1FFE">
            <w:pPr>
              <w:suppressAutoHyphens/>
              <w:snapToGrid w:val="0"/>
              <w:rPr>
                <w:iCs/>
              </w:rPr>
            </w:pPr>
            <w:r w:rsidRPr="005C16AB">
              <w:rPr>
                <w:iCs/>
              </w:rPr>
              <w:t>2</w:t>
            </w:r>
          </w:p>
        </w:tc>
        <w:tc>
          <w:tcPr>
            <w:tcW w:w="1134" w:type="dxa"/>
            <w:vAlign w:val="center"/>
          </w:tcPr>
          <w:p w:rsidR="006233B9" w:rsidRPr="005C16AB" w:rsidRDefault="006233B9" w:rsidP="00CD1FFE">
            <w:pPr>
              <w:suppressAutoHyphens/>
              <w:snapToGrid w:val="0"/>
              <w:rPr>
                <w:iCs/>
              </w:rPr>
            </w:pPr>
            <w:r w:rsidRPr="005C16AB">
              <w:rPr>
                <w:iCs/>
              </w:rPr>
              <w:t>0,02</w:t>
            </w:r>
            <w:r>
              <w:rPr>
                <w:iCs/>
              </w:rPr>
              <w:t>-0,50</w:t>
            </w:r>
          </w:p>
        </w:tc>
        <w:tc>
          <w:tcPr>
            <w:tcW w:w="992" w:type="dxa"/>
            <w:vAlign w:val="center"/>
          </w:tcPr>
          <w:p w:rsidR="006233B9" w:rsidRPr="005C16AB" w:rsidRDefault="006233B9" w:rsidP="00CD1FFE">
            <w:pPr>
              <w:suppressAutoHyphens/>
              <w:snapToGrid w:val="0"/>
              <w:rPr>
                <w:iCs/>
              </w:rPr>
            </w:pPr>
            <w:r w:rsidRPr="005C16AB">
              <w:rPr>
                <w:iCs/>
              </w:rPr>
              <w:t>60</w:t>
            </w:r>
          </w:p>
        </w:tc>
        <w:tc>
          <w:tcPr>
            <w:tcW w:w="992" w:type="dxa"/>
            <w:vAlign w:val="center"/>
          </w:tcPr>
          <w:p w:rsidR="006233B9" w:rsidRPr="005C16AB" w:rsidRDefault="006233B9" w:rsidP="00CD1FFE">
            <w:pPr>
              <w:suppressAutoHyphens/>
              <w:snapToGrid w:val="0"/>
              <w:rPr>
                <w:iCs/>
              </w:rPr>
            </w:pPr>
            <w:r w:rsidRPr="005C16AB">
              <w:rPr>
                <w:iCs/>
              </w:rPr>
              <w:t>3</w:t>
            </w:r>
          </w:p>
        </w:tc>
      </w:tr>
      <w:tr w:rsidR="006233B9" w:rsidRPr="001431DC" w:rsidTr="00CD1FFE">
        <w:trPr>
          <w:trHeight w:val="397"/>
        </w:trPr>
        <w:tc>
          <w:tcPr>
            <w:tcW w:w="567" w:type="dxa"/>
            <w:vAlign w:val="center"/>
          </w:tcPr>
          <w:p w:rsidR="006233B9" w:rsidRPr="005C16AB" w:rsidRDefault="006233B9" w:rsidP="00CD1FFE">
            <w:pPr>
              <w:suppressAutoHyphens/>
              <w:snapToGrid w:val="0"/>
            </w:pPr>
            <w:r>
              <w:t>4</w:t>
            </w:r>
          </w:p>
        </w:tc>
        <w:tc>
          <w:tcPr>
            <w:tcW w:w="993" w:type="dxa"/>
            <w:vAlign w:val="center"/>
          </w:tcPr>
          <w:p w:rsidR="006233B9" w:rsidRPr="00EE5CAC" w:rsidRDefault="006233B9" w:rsidP="00CD1FFE">
            <w:pPr>
              <w:suppressAutoHyphens/>
              <w:snapToGrid w:val="0"/>
            </w:pPr>
            <w:r w:rsidRPr="00EE5CAC">
              <w:t>12.0</w:t>
            </w:r>
          </w:p>
        </w:tc>
        <w:tc>
          <w:tcPr>
            <w:tcW w:w="4110" w:type="dxa"/>
            <w:vAlign w:val="center"/>
          </w:tcPr>
          <w:p w:rsidR="006233B9" w:rsidRPr="00EE5CAC" w:rsidRDefault="006233B9" w:rsidP="00CD1FFE">
            <w:pPr>
              <w:suppressAutoHyphens/>
              <w:snapToGrid w:val="0"/>
            </w:pPr>
            <w:r w:rsidRPr="00EE5CAC">
              <w:t>Земельные участки (территории) общего пользования</w:t>
            </w:r>
          </w:p>
        </w:tc>
        <w:tc>
          <w:tcPr>
            <w:tcW w:w="993" w:type="dxa"/>
            <w:shd w:val="clear" w:color="auto" w:fill="auto"/>
            <w:vAlign w:val="center"/>
          </w:tcPr>
          <w:p w:rsidR="006233B9" w:rsidRPr="00EE5CAC" w:rsidRDefault="006233B9" w:rsidP="00CD1FFE">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6233B9" w:rsidRPr="00EE5CAC" w:rsidRDefault="006233B9" w:rsidP="00CD1FFE">
            <w:pPr>
              <w:suppressAutoHyphens/>
              <w:snapToGrid w:val="0"/>
              <w:rPr>
                <w:iCs/>
              </w:rPr>
            </w:pPr>
            <w:r>
              <w:rPr>
                <w:iCs/>
              </w:rPr>
              <w:t xml:space="preserve">не </w:t>
            </w:r>
            <w:proofErr w:type="gramStart"/>
            <w:r>
              <w:rPr>
                <w:iCs/>
              </w:rPr>
              <w:t>установлены</w:t>
            </w:r>
            <w:proofErr w:type="gramEnd"/>
          </w:p>
        </w:tc>
        <w:tc>
          <w:tcPr>
            <w:tcW w:w="992" w:type="dxa"/>
          </w:tcPr>
          <w:p w:rsidR="006233B9" w:rsidRPr="00EE5CAC" w:rsidRDefault="006233B9" w:rsidP="00CD1FFE">
            <w:r w:rsidRPr="006132E3">
              <w:t xml:space="preserve">не </w:t>
            </w:r>
            <w:proofErr w:type="gramStart"/>
            <w:r w:rsidRPr="006132E3">
              <w:t>установлены</w:t>
            </w:r>
            <w:proofErr w:type="gramEnd"/>
          </w:p>
        </w:tc>
        <w:tc>
          <w:tcPr>
            <w:tcW w:w="992" w:type="dxa"/>
          </w:tcPr>
          <w:p w:rsidR="006233B9" w:rsidRPr="00EE5CAC" w:rsidRDefault="006233B9" w:rsidP="00CD1FFE">
            <w:r w:rsidRPr="006132E3">
              <w:t xml:space="preserve">не </w:t>
            </w:r>
            <w:proofErr w:type="gramStart"/>
            <w:r w:rsidRPr="006132E3">
              <w:t>установлены</w:t>
            </w:r>
            <w:proofErr w:type="gramEnd"/>
          </w:p>
        </w:tc>
      </w:tr>
      <w:tr w:rsidR="006233B9" w:rsidRPr="001431DC" w:rsidTr="00CD1FFE">
        <w:trPr>
          <w:trHeight w:val="397"/>
        </w:trPr>
        <w:tc>
          <w:tcPr>
            <w:tcW w:w="567" w:type="dxa"/>
            <w:vAlign w:val="center"/>
          </w:tcPr>
          <w:p w:rsidR="006233B9" w:rsidRPr="005C16AB" w:rsidRDefault="006233B9" w:rsidP="00CD1FFE">
            <w:pPr>
              <w:suppressAutoHyphens/>
              <w:snapToGrid w:val="0"/>
            </w:pPr>
            <w:r>
              <w:t>5</w:t>
            </w:r>
          </w:p>
        </w:tc>
        <w:tc>
          <w:tcPr>
            <w:tcW w:w="993" w:type="dxa"/>
            <w:vAlign w:val="center"/>
          </w:tcPr>
          <w:p w:rsidR="006233B9" w:rsidRPr="005C16AB" w:rsidRDefault="006233B9" w:rsidP="00CD1FFE">
            <w:pPr>
              <w:suppressAutoHyphens/>
              <w:snapToGrid w:val="0"/>
            </w:pPr>
            <w:r w:rsidRPr="005C16AB">
              <w:t>12.1</w:t>
            </w:r>
          </w:p>
        </w:tc>
        <w:tc>
          <w:tcPr>
            <w:tcW w:w="4110" w:type="dxa"/>
          </w:tcPr>
          <w:p w:rsidR="006233B9" w:rsidRPr="005C16AB" w:rsidRDefault="006233B9" w:rsidP="00CD1FFE">
            <w:pPr>
              <w:suppressAutoHyphens/>
              <w:snapToGrid w:val="0"/>
            </w:pPr>
            <w:r w:rsidRPr="005C16AB">
              <w:t>Ритуальная деятельность</w:t>
            </w:r>
          </w:p>
        </w:tc>
        <w:tc>
          <w:tcPr>
            <w:tcW w:w="993" w:type="dxa"/>
            <w:shd w:val="clear" w:color="auto" w:fill="auto"/>
            <w:vAlign w:val="center"/>
          </w:tcPr>
          <w:p w:rsidR="006233B9" w:rsidRPr="005C16AB" w:rsidRDefault="006233B9" w:rsidP="00CD1FFE">
            <w:pPr>
              <w:suppressAutoHyphens/>
              <w:snapToGrid w:val="0"/>
              <w:rPr>
                <w:iCs/>
                <w:highlight w:val="yellow"/>
              </w:rPr>
            </w:pPr>
            <w:r w:rsidRPr="005C16AB">
              <w:rPr>
                <w:iCs/>
              </w:rPr>
              <w:t>0</w:t>
            </w:r>
          </w:p>
        </w:tc>
        <w:tc>
          <w:tcPr>
            <w:tcW w:w="1134" w:type="dxa"/>
            <w:vAlign w:val="center"/>
          </w:tcPr>
          <w:p w:rsidR="006233B9" w:rsidRPr="005C16AB" w:rsidRDefault="006233B9" w:rsidP="00CD1FFE">
            <w:pPr>
              <w:suppressAutoHyphens/>
              <w:snapToGrid w:val="0"/>
              <w:rPr>
                <w:iCs/>
              </w:rPr>
            </w:pPr>
            <w:r>
              <w:rPr>
                <w:iCs/>
              </w:rPr>
              <w:t>0,005-10,0</w:t>
            </w:r>
          </w:p>
        </w:tc>
        <w:tc>
          <w:tcPr>
            <w:tcW w:w="992" w:type="dxa"/>
            <w:vAlign w:val="center"/>
          </w:tcPr>
          <w:p w:rsidR="006233B9" w:rsidRPr="005C16AB" w:rsidRDefault="006233B9" w:rsidP="00CD1FFE">
            <w:pPr>
              <w:suppressAutoHyphens/>
              <w:snapToGrid w:val="0"/>
              <w:rPr>
                <w:iCs/>
              </w:rPr>
            </w:pPr>
            <w:r w:rsidRPr="005C16AB">
              <w:rPr>
                <w:iCs/>
              </w:rPr>
              <w:t>0</w:t>
            </w:r>
          </w:p>
        </w:tc>
        <w:tc>
          <w:tcPr>
            <w:tcW w:w="992" w:type="dxa"/>
            <w:vAlign w:val="center"/>
          </w:tcPr>
          <w:p w:rsidR="006233B9" w:rsidRPr="005C16AB" w:rsidRDefault="006233B9" w:rsidP="00CD1FFE">
            <w:pPr>
              <w:suppressAutoHyphens/>
              <w:snapToGrid w:val="0"/>
              <w:rPr>
                <w:iCs/>
              </w:rPr>
            </w:pPr>
            <w:r w:rsidRPr="005C16AB">
              <w:rPr>
                <w:iCs/>
              </w:rPr>
              <w:t>0</w:t>
            </w:r>
          </w:p>
        </w:tc>
      </w:tr>
      <w:tr w:rsidR="006233B9" w:rsidRPr="001431DC" w:rsidTr="00CD1FFE">
        <w:trPr>
          <w:trHeight w:val="397"/>
        </w:trPr>
        <w:tc>
          <w:tcPr>
            <w:tcW w:w="567" w:type="dxa"/>
            <w:vAlign w:val="center"/>
          </w:tcPr>
          <w:p w:rsidR="006233B9" w:rsidRPr="005C16AB" w:rsidRDefault="006233B9" w:rsidP="00CD1FFE">
            <w:pPr>
              <w:suppressAutoHyphens/>
              <w:snapToGrid w:val="0"/>
            </w:pPr>
            <w:r>
              <w:t>6</w:t>
            </w:r>
          </w:p>
        </w:tc>
        <w:tc>
          <w:tcPr>
            <w:tcW w:w="993" w:type="dxa"/>
            <w:vAlign w:val="center"/>
          </w:tcPr>
          <w:p w:rsidR="006233B9" w:rsidRPr="005C16AB" w:rsidRDefault="006233B9" w:rsidP="00CD1FFE">
            <w:pPr>
              <w:suppressAutoHyphens/>
              <w:snapToGrid w:val="0"/>
            </w:pPr>
            <w:r w:rsidRPr="005C16AB">
              <w:t>12.2</w:t>
            </w:r>
          </w:p>
        </w:tc>
        <w:tc>
          <w:tcPr>
            <w:tcW w:w="4110" w:type="dxa"/>
            <w:vAlign w:val="center"/>
          </w:tcPr>
          <w:p w:rsidR="006233B9" w:rsidRPr="005C16AB" w:rsidRDefault="006233B9" w:rsidP="00CD1FFE">
            <w:pPr>
              <w:suppressAutoHyphens/>
              <w:snapToGrid w:val="0"/>
            </w:pPr>
            <w:r w:rsidRPr="005C16AB">
              <w:t>Специальная деятельность</w:t>
            </w:r>
          </w:p>
        </w:tc>
        <w:tc>
          <w:tcPr>
            <w:tcW w:w="993" w:type="dxa"/>
            <w:shd w:val="clear" w:color="auto" w:fill="auto"/>
            <w:vAlign w:val="center"/>
          </w:tcPr>
          <w:p w:rsidR="006233B9" w:rsidRPr="005C16AB" w:rsidRDefault="006233B9" w:rsidP="00CD1FFE">
            <w:pPr>
              <w:suppressAutoHyphens/>
              <w:snapToGrid w:val="0"/>
              <w:rPr>
                <w:iCs/>
                <w:highlight w:val="yellow"/>
              </w:rPr>
            </w:pPr>
            <w:r w:rsidRPr="005C16AB">
              <w:rPr>
                <w:iCs/>
              </w:rPr>
              <w:t>0</w:t>
            </w:r>
          </w:p>
        </w:tc>
        <w:tc>
          <w:tcPr>
            <w:tcW w:w="1134" w:type="dxa"/>
            <w:vAlign w:val="center"/>
          </w:tcPr>
          <w:p w:rsidR="006233B9" w:rsidRPr="005C16AB" w:rsidRDefault="006233B9" w:rsidP="00CD1FFE">
            <w:pPr>
              <w:suppressAutoHyphens/>
              <w:snapToGrid w:val="0"/>
              <w:rPr>
                <w:iCs/>
              </w:rPr>
            </w:pPr>
            <w:r w:rsidRPr="005C16AB">
              <w:rPr>
                <w:iCs/>
              </w:rPr>
              <w:t>0,01-1,0</w:t>
            </w:r>
          </w:p>
        </w:tc>
        <w:tc>
          <w:tcPr>
            <w:tcW w:w="992" w:type="dxa"/>
            <w:vAlign w:val="center"/>
          </w:tcPr>
          <w:p w:rsidR="006233B9" w:rsidRPr="005C16AB" w:rsidRDefault="006233B9" w:rsidP="00CD1FFE">
            <w:pPr>
              <w:suppressAutoHyphens/>
              <w:snapToGrid w:val="0"/>
              <w:rPr>
                <w:iCs/>
              </w:rPr>
            </w:pPr>
            <w:r w:rsidRPr="005C16AB">
              <w:rPr>
                <w:iCs/>
              </w:rPr>
              <w:t>0</w:t>
            </w:r>
          </w:p>
        </w:tc>
        <w:tc>
          <w:tcPr>
            <w:tcW w:w="992" w:type="dxa"/>
            <w:vAlign w:val="center"/>
          </w:tcPr>
          <w:p w:rsidR="006233B9" w:rsidRPr="005C16AB" w:rsidRDefault="006233B9" w:rsidP="00CD1FFE">
            <w:pPr>
              <w:suppressAutoHyphens/>
              <w:snapToGrid w:val="0"/>
              <w:rPr>
                <w:iCs/>
              </w:rPr>
            </w:pPr>
            <w:r w:rsidRPr="005C16AB">
              <w:rPr>
                <w:iCs/>
              </w:rPr>
              <w:t>0</w:t>
            </w:r>
          </w:p>
        </w:tc>
      </w:tr>
      <w:tr w:rsidR="006233B9" w:rsidRPr="001431DC" w:rsidTr="00CD1FFE">
        <w:trPr>
          <w:trHeight w:val="397"/>
        </w:trPr>
        <w:tc>
          <w:tcPr>
            <w:tcW w:w="9781" w:type="dxa"/>
            <w:gridSpan w:val="7"/>
            <w:vAlign w:val="center"/>
          </w:tcPr>
          <w:p w:rsidR="006233B9" w:rsidRPr="005C16AB" w:rsidRDefault="006233B9" w:rsidP="00CD1FFE">
            <w:pPr>
              <w:suppressAutoHyphens/>
              <w:snapToGrid w:val="0"/>
              <w:rPr>
                <w:iCs/>
              </w:rPr>
            </w:pPr>
            <w:r w:rsidRPr="005C16AB">
              <w:rPr>
                <w:b/>
                <w:bCs/>
              </w:rPr>
              <w:t>Условно разрешенные виды и параметры использования земельных участков и объектов капитального строительства</w:t>
            </w:r>
          </w:p>
        </w:tc>
      </w:tr>
      <w:tr w:rsidR="006233B9" w:rsidRPr="001431DC" w:rsidTr="00CD1FFE">
        <w:trPr>
          <w:trHeight w:val="397"/>
        </w:trPr>
        <w:tc>
          <w:tcPr>
            <w:tcW w:w="567" w:type="dxa"/>
            <w:vAlign w:val="center"/>
          </w:tcPr>
          <w:p w:rsidR="006233B9" w:rsidRPr="005C16AB" w:rsidRDefault="006233B9" w:rsidP="00CD1FFE">
            <w:pPr>
              <w:suppressAutoHyphens/>
              <w:snapToGrid w:val="0"/>
              <w:jc w:val="center"/>
              <w:rPr>
                <w:iCs/>
              </w:rPr>
            </w:pPr>
            <w:r>
              <w:rPr>
                <w:iCs/>
              </w:rPr>
              <w:t>7</w:t>
            </w:r>
          </w:p>
        </w:tc>
        <w:tc>
          <w:tcPr>
            <w:tcW w:w="993" w:type="dxa"/>
            <w:vAlign w:val="center"/>
          </w:tcPr>
          <w:p w:rsidR="006233B9" w:rsidRPr="005C16AB" w:rsidRDefault="006233B9" w:rsidP="00CD1FFE">
            <w:pPr>
              <w:suppressAutoHyphens/>
              <w:snapToGrid w:val="0"/>
              <w:rPr>
                <w:iCs/>
                <w:color w:val="000000"/>
              </w:rPr>
            </w:pPr>
            <w:r w:rsidRPr="005C16AB">
              <w:rPr>
                <w:iCs/>
                <w:color w:val="000000"/>
              </w:rPr>
              <w:t>4.4</w:t>
            </w:r>
          </w:p>
        </w:tc>
        <w:tc>
          <w:tcPr>
            <w:tcW w:w="4110" w:type="dxa"/>
            <w:vAlign w:val="center"/>
          </w:tcPr>
          <w:p w:rsidR="006233B9" w:rsidRPr="005C16AB" w:rsidRDefault="006233B9" w:rsidP="00CD1FFE">
            <w:pPr>
              <w:suppressAutoHyphens/>
              <w:snapToGrid w:val="0"/>
              <w:rPr>
                <w:iCs/>
                <w:color w:val="000000"/>
              </w:rPr>
            </w:pPr>
            <w:r w:rsidRPr="005C16AB">
              <w:rPr>
                <w:iCs/>
                <w:color w:val="000000"/>
              </w:rPr>
              <w:t>Магазины</w:t>
            </w:r>
          </w:p>
        </w:tc>
        <w:tc>
          <w:tcPr>
            <w:tcW w:w="993" w:type="dxa"/>
            <w:shd w:val="clear" w:color="auto" w:fill="auto"/>
            <w:vAlign w:val="center"/>
          </w:tcPr>
          <w:p w:rsidR="006233B9" w:rsidRPr="005C16AB" w:rsidRDefault="006233B9" w:rsidP="00CD1FFE">
            <w:pPr>
              <w:suppressAutoHyphens/>
              <w:snapToGrid w:val="0"/>
              <w:rPr>
                <w:iCs/>
              </w:rPr>
            </w:pPr>
            <w:r w:rsidRPr="005C16AB">
              <w:rPr>
                <w:iCs/>
              </w:rPr>
              <w:t>1</w:t>
            </w:r>
          </w:p>
        </w:tc>
        <w:tc>
          <w:tcPr>
            <w:tcW w:w="1134" w:type="dxa"/>
            <w:vAlign w:val="center"/>
          </w:tcPr>
          <w:p w:rsidR="006233B9" w:rsidRDefault="006233B9" w:rsidP="00CD1FFE">
            <w:pPr>
              <w:suppressAutoHyphens/>
              <w:snapToGrid w:val="0"/>
              <w:rPr>
                <w:iCs/>
                <w:color w:val="000000"/>
              </w:rPr>
            </w:pPr>
            <w:r w:rsidRPr="00EF3948">
              <w:rPr>
                <w:iCs/>
                <w:color w:val="000000"/>
              </w:rPr>
              <w:t>0,0005</w:t>
            </w:r>
            <w:r>
              <w:rPr>
                <w:iCs/>
                <w:color w:val="000000"/>
              </w:rPr>
              <w:t xml:space="preserve"> </w:t>
            </w:r>
          </w:p>
          <w:p w:rsidR="006233B9" w:rsidRPr="005C16AB" w:rsidRDefault="006233B9" w:rsidP="00CD1FFE">
            <w:pPr>
              <w:suppressAutoHyphens/>
              <w:snapToGrid w:val="0"/>
              <w:rPr>
                <w:iCs/>
              </w:rPr>
            </w:pPr>
            <w:r w:rsidRPr="00EC34B9">
              <w:rPr>
                <w:iCs/>
                <w:color w:val="000000"/>
              </w:rPr>
              <w:t>0,5</w:t>
            </w:r>
          </w:p>
        </w:tc>
        <w:tc>
          <w:tcPr>
            <w:tcW w:w="992" w:type="dxa"/>
            <w:vAlign w:val="center"/>
          </w:tcPr>
          <w:p w:rsidR="006233B9" w:rsidRPr="005C16AB" w:rsidRDefault="006233B9" w:rsidP="00CD1FFE">
            <w:pPr>
              <w:suppressAutoHyphens/>
              <w:snapToGrid w:val="0"/>
              <w:rPr>
                <w:iCs/>
              </w:rPr>
            </w:pPr>
            <w:r w:rsidRPr="005C16AB">
              <w:rPr>
                <w:iCs/>
              </w:rPr>
              <w:t>60</w:t>
            </w:r>
          </w:p>
        </w:tc>
        <w:tc>
          <w:tcPr>
            <w:tcW w:w="992" w:type="dxa"/>
            <w:vAlign w:val="center"/>
          </w:tcPr>
          <w:p w:rsidR="006233B9" w:rsidRPr="005C16AB" w:rsidRDefault="006233B9" w:rsidP="00CD1FFE">
            <w:pPr>
              <w:suppressAutoHyphens/>
              <w:snapToGrid w:val="0"/>
              <w:rPr>
                <w:iCs/>
              </w:rPr>
            </w:pPr>
            <w:r w:rsidRPr="005C16AB">
              <w:rPr>
                <w:iCs/>
              </w:rPr>
              <w:t>3</w:t>
            </w:r>
          </w:p>
        </w:tc>
      </w:tr>
      <w:tr w:rsidR="006233B9" w:rsidRPr="001431DC" w:rsidTr="00CD1FFE">
        <w:trPr>
          <w:trHeight w:val="397"/>
        </w:trPr>
        <w:tc>
          <w:tcPr>
            <w:tcW w:w="567" w:type="dxa"/>
            <w:vAlign w:val="center"/>
          </w:tcPr>
          <w:p w:rsidR="006233B9" w:rsidRPr="005C16AB" w:rsidRDefault="006233B9" w:rsidP="00CD1FFE">
            <w:pPr>
              <w:suppressAutoHyphens/>
              <w:snapToGrid w:val="0"/>
              <w:jc w:val="center"/>
              <w:rPr>
                <w:iCs/>
              </w:rPr>
            </w:pPr>
            <w:r>
              <w:rPr>
                <w:iCs/>
              </w:rPr>
              <w:t>8</w:t>
            </w:r>
          </w:p>
        </w:tc>
        <w:tc>
          <w:tcPr>
            <w:tcW w:w="993" w:type="dxa"/>
            <w:vAlign w:val="center"/>
          </w:tcPr>
          <w:p w:rsidR="006233B9" w:rsidRPr="005C16AB" w:rsidRDefault="006233B9" w:rsidP="00CD1FFE">
            <w:pPr>
              <w:suppressAutoHyphens/>
              <w:snapToGrid w:val="0"/>
              <w:rPr>
                <w:iCs/>
              </w:rPr>
            </w:pPr>
            <w:r w:rsidRPr="005C16AB">
              <w:rPr>
                <w:iCs/>
              </w:rPr>
              <w:t>4.9</w:t>
            </w:r>
          </w:p>
        </w:tc>
        <w:tc>
          <w:tcPr>
            <w:tcW w:w="4110" w:type="dxa"/>
            <w:vAlign w:val="center"/>
          </w:tcPr>
          <w:p w:rsidR="006233B9" w:rsidRPr="005C16AB" w:rsidRDefault="006233B9" w:rsidP="00CD1FFE">
            <w:pPr>
              <w:suppressAutoHyphens/>
              <w:snapToGrid w:val="0"/>
              <w:rPr>
                <w:iCs/>
              </w:rPr>
            </w:pPr>
            <w:r>
              <w:rPr>
                <w:iCs/>
              </w:rPr>
              <w:t>Служебные гаражи</w:t>
            </w:r>
          </w:p>
        </w:tc>
        <w:tc>
          <w:tcPr>
            <w:tcW w:w="993" w:type="dxa"/>
            <w:shd w:val="clear" w:color="auto" w:fill="auto"/>
            <w:vAlign w:val="center"/>
          </w:tcPr>
          <w:p w:rsidR="006233B9" w:rsidRPr="005C16AB" w:rsidRDefault="006233B9" w:rsidP="00CD1FFE">
            <w:pPr>
              <w:suppressAutoHyphens/>
              <w:snapToGrid w:val="0"/>
              <w:rPr>
                <w:iCs/>
              </w:rPr>
            </w:pPr>
            <w:r w:rsidRPr="005C16AB">
              <w:rPr>
                <w:iCs/>
              </w:rPr>
              <w:t>1</w:t>
            </w:r>
          </w:p>
        </w:tc>
        <w:tc>
          <w:tcPr>
            <w:tcW w:w="1134" w:type="dxa"/>
            <w:vAlign w:val="center"/>
          </w:tcPr>
          <w:p w:rsidR="006233B9" w:rsidRPr="005C16AB" w:rsidRDefault="006233B9" w:rsidP="00CD1FFE">
            <w:pPr>
              <w:suppressAutoHyphens/>
              <w:snapToGrid w:val="0"/>
              <w:rPr>
                <w:iCs/>
              </w:rPr>
            </w:pPr>
            <w:r>
              <w:rPr>
                <w:iCs/>
                <w:color w:val="000000"/>
              </w:rPr>
              <w:t>0,005</w:t>
            </w:r>
            <w:r w:rsidRPr="007414BB">
              <w:rPr>
                <w:iCs/>
                <w:color w:val="000000"/>
              </w:rPr>
              <w:t>-</w:t>
            </w:r>
            <w:r>
              <w:rPr>
                <w:iCs/>
                <w:color w:val="000000"/>
              </w:rPr>
              <w:t>0,5</w:t>
            </w:r>
          </w:p>
        </w:tc>
        <w:tc>
          <w:tcPr>
            <w:tcW w:w="992" w:type="dxa"/>
            <w:vAlign w:val="center"/>
          </w:tcPr>
          <w:p w:rsidR="006233B9" w:rsidRPr="005C16AB" w:rsidRDefault="006233B9" w:rsidP="00CD1FFE">
            <w:pPr>
              <w:suppressAutoHyphens/>
              <w:snapToGrid w:val="0"/>
              <w:rPr>
                <w:iCs/>
              </w:rPr>
            </w:pPr>
            <w:r w:rsidRPr="005C16AB">
              <w:rPr>
                <w:iCs/>
              </w:rPr>
              <w:t>80</w:t>
            </w:r>
          </w:p>
        </w:tc>
        <w:tc>
          <w:tcPr>
            <w:tcW w:w="992" w:type="dxa"/>
            <w:vAlign w:val="center"/>
          </w:tcPr>
          <w:p w:rsidR="006233B9" w:rsidRPr="005C16AB" w:rsidRDefault="006233B9" w:rsidP="00CD1FFE">
            <w:pPr>
              <w:suppressAutoHyphens/>
              <w:snapToGrid w:val="0"/>
              <w:rPr>
                <w:iCs/>
              </w:rPr>
            </w:pPr>
            <w:r w:rsidRPr="005C16AB">
              <w:rPr>
                <w:iCs/>
              </w:rPr>
              <w:t>1</w:t>
            </w:r>
          </w:p>
        </w:tc>
      </w:tr>
      <w:tr w:rsidR="006233B9" w:rsidRPr="001431DC" w:rsidTr="00CD1FFE">
        <w:trPr>
          <w:trHeight w:val="397"/>
        </w:trPr>
        <w:tc>
          <w:tcPr>
            <w:tcW w:w="567" w:type="dxa"/>
            <w:vAlign w:val="center"/>
          </w:tcPr>
          <w:p w:rsidR="006233B9" w:rsidRPr="005C16AB" w:rsidRDefault="006233B9" w:rsidP="00CD1FFE">
            <w:pPr>
              <w:suppressAutoHyphens/>
              <w:snapToGrid w:val="0"/>
              <w:jc w:val="center"/>
            </w:pPr>
            <w:r>
              <w:t>9</w:t>
            </w:r>
          </w:p>
        </w:tc>
        <w:tc>
          <w:tcPr>
            <w:tcW w:w="993" w:type="dxa"/>
            <w:vAlign w:val="center"/>
          </w:tcPr>
          <w:p w:rsidR="006233B9" w:rsidRPr="005C16AB" w:rsidRDefault="006233B9" w:rsidP="00CD1FFE">
            <w:pPr>
              <w:suppressAutoHyphens/>
              <w:snapToGrid w:val="0"/>
              <w:rPr>
                <w:iCs/>
              </w:rPr>
            </w:pPr>
            <w:r w:rsidRPr="005C16AB">
              <w:rPr>
                <w:iCs/>
              </w:rPr>
              <w:t>6.9</w:t>
            </w:r>
          </w:p>
        </w:tc>
        <w:tc>
          <w:tcPr>
            <w:tcW w:w="4110" w:type="dxa"/>
            <w:vAlign w:val="center"/>
          </w:tcPr>
          <w:p w:rsidR="006233B9" w:rsidRPr="005C16AB" w:rsidRDefault="006233B9" w:rsidP="00CD1FFE">
            <w:pPr>
              <w:suppressAutoHyphens/>
              <w:snapToGrid w:val="0"/>
              <w:rPr>
                <w:iCs/>
              </w:rPr>
            </w:pPr>
            <w:r w:rsidRPr="005C16AB">
              <w:rPr>
                <w:iCs/>
              </w:rPr>
              <w:t>Склады</w:t>
            </w:r>
          </w:p>
        </w:tc>
        <w:tc>
          <w:tcPr>
            <w:tcW w:w="993" w:type="dxa"/>
            <w:shd w:val="clear" w:color="auto" w:fill="auto"/>
          </w:tcPr>
          <w:p w:rsidR="006233B9" w:rsidRPr="005C16AB" w:rsidRDefault="006233B9" w:rsidP="00CD1FFE">
            <w:r w:rsidRPr="005C16AB">
              <w:t>1</w:t>
            </w:r>
          </w:p>
        </w:tc>
        <w:tc>
          <w:tcPr>
            <w:tcW w:w="1134" w:type="dxa"/>
          </w:tcPr>
          <w:p w:rsidR="006233B9" w:rsidRPr="005C16AB" w:rsidRDefault="006233B9" w:rsidP="00CD1FFE">
            <w:r w:rsidRPr="005C16AB">
              <w:t>0,005</w:t>
            </w:r>
            <w:r>
              <w:t>-5,0</w:t>
            </w:r>
          </w:p>
        </w:tc>
        <w:tc>
          <w:tcPr>
            <w:tcW w:w="992" w:type="dxa"/>
          </w:tcPr>
          <w:p w:rsidR="006233B9" w:rsidRPr="005C16AB" w:rsidRDefault="006233B9" w:rsidP="00CD1FFE">
            <w:r w:rsidRPr="005C16AB">
              <w:t>75</w:t>
            </w:r>
          </w:p>
        </w:tc>
        <w:tc>
          <w:tcPr>
            <w:tcW w:w="992" w:type="dxa"/>
          </w:tcPr>
          <w:p w:rsidR="006233B9" w:rsidRPr="005C16AB" w:rsidRDefault="006233B9" w:rsidP="00CD1FFE">
            <w:r w:rsidRPr="005C16AB">
              <w:t>1</w:t>
            </w:r>
          </w:p>
        </w:tc>
      </w:tr>
    </w:tbl>
    <w:p w:rsidR="006233B9" w:rsidRDefault="006233B9" w:rsidP="006233B9">
      <w:pPr>
        <w:suppressAutoHyphens/>
        <w:snapToGrid w:val="0"/>
        <w:spacing w:before="240"/>
        <w:ind w:firstLine="709"/>
        <w:contextualSpacing/>
        <w:jc w:val="both"/>
        <w:rPr>
          <w:lang w:eastAsia="ar-SA"/>
        </w:rPr>
      </w:pPr>
    </w:p>
    <w:p w:rsidR="006233B9" w:rsidRDefault="006233B9" w:rsidP="006233B9">
      <w:pPr>
        <w:suppressAutoHyphens/>
        <w:snapToGrid w:val="0"/>
        <w:spacing w:before="240"/>
        <w:ind w:firstLine="709"/>
        <w:contextualSpacing/>
        <w:jc w:val="both"/>
        <w:rPr>
          <w:lang w:eastAsia="ar-SA"/>
        </w:rPr>
      </w:pPr>
    </w:p>
    <w:p w:rsidR="006233B9" w:rsidRPr="005C16AB" w:rsidRDefault="006233B9" w:rsidP="006233B9">
      <w:pPr>
        <w:suppressAutoHyphens/>
        <w:snapToGrid w:val="0"/>
        <w:spacing w:before="240"/>
        <w:ind w:firstLine="709"/>
        <w:contextualSpacing/>
        <w:jc w:val="both"/>
        <w:rPr>
          <w:lang w:eastAsia="ar-SA"/>
        </w:rPr>
      </w:pPr>
      <w:r w:rsidRPr="005C16AB">
        <w:rPr>
          <w:lang w:eastAsia="ar-SA"/>
        </w:rPr>
        <w:t>Примечания:</w:t>
      </w:r>
    </w:p>
    <w:p w:rsidR="006233B9" w:rsidRPr="005C16AB" w:rsidRDefault="006233B9" w:rsidP="006233B9">
      <w:pPr>
        <w:suppressAutoHyphens/>
        <w:snapToGrid w:val="0"/>
        <w:ind w:firstLine="709"/>
        <w:contextualSpacing/>
        <w:jc w:val="both"/>
        <w:rPr>
          <w:lang w:eastAsia="ar-SA"/>
        </w:rPr>
      </w:pPr>
      <w:r w:rsidRPr="005C16AB">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5C16AB">
        <w:rPr>
          <w:bCs/>
        </w:rPr>
        <w:t>уполномоченным федеральным органом исполнительной власти.</w:t>
      </w:r>
    </w:p>
    <w:p w:rsidR="006233B9" w:rsidRPr="005C16AB" w:rsidRDefault="006233B9" w:rsidP="006233B9">
      <w:pPr>
        <w:tabs>
          <w:tab w:val="left" w:pos="742"/>
          <w:tab w:val="left" w:pos="1080"/>
        </w:tabs>
        <w:overflowPunct w:val="0"/>
        <w:spacing w:beforeLines="20" w:afterLines="20"/>
        <w:ind w:firstLine="709"/>
        <w:contextualSpacing/>
        <w:jc w:val="both"/>
      </w:pPr>
      <w:r w:rsidRPr="005C16AB">
        <w:t xml:space="preserve">2. Размер земельного участка для кладбища не может превышать </w:t>
      </w:r>
      <w:smartTag w:uri="urn:schemas-microsoft-com:office:smarttags" w:element="metricconverter">
        <w:smartTagPr>
          <w:attr w:name="ProductID" w:val="40 га"/>
        </w:smartTagPr>
        <w:r w:rsidRPr="005C16AB">
          <w:t>40 га</w:t>
        </w:r>
      </w:smartTag>
      <w:r w:rsidRPr="005C16AB">
        <w:t xml:space="preserve">. </w:t>
      </w:r>
      <w:r w:rsidRPr="005C16AB">
        <w:rPr>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6233B9" w:rsidRPr="005C16AB" w:rsidRDefault="006233B9" w:rsidP="006233B9">
      <w:pPr>
        <w:tabs>
          <w:tab w:val="left" w:pos="742"/>
          <w:tab w:val="left" w:pos="1080"/>
        </w:tabs>
        <w:overflowPunct w:val="0"/>
        <w:spacing w:beforeLines="20" w:afterLines="20"/>
        <w:ind w:firstLine="709"/>
        <w:contextualSpacing/>
        <w:jc w:val="both"/>
      </w:pPr>
      <w:r w:rsidRPr="005C16AB">
        <w:t xml:space="preserve">3. Скотомогильники (биотермические ямы) следует размещать на сухом возвышенном участке земли площадью не менее </w:t>
      </w:r>
      <w:smartTag w:uri="urn:schemas-microsoft-com:office:smarttags" w:element="metricconverter">
        <w:smartTagPr>
          <w:attr w:name="ProductID" w:val="600 м2"/>
        </w:smartTagPr>
        <w:r w:rsidRPr="005C16AB">
          <w:t>600 м</w:t>
        </w:r>
        <w:proofErr w:type="gramStart"/>
        <w:r w:rsidRPr="005C16AB">
          <w:rPr>
            <w:vertAlign w:val="superscript"/>
          </w:rPr>
          <w:t>2</w:t>
        </w:r>
      </w:smartTag>
      <w:proofErr w:type="gramEnd"/>
      <w:r w:rsidRPr="005C16AB">
        <w:t xml:space="preserve">. Уровень стояния грунтовых вод должен быть не менее </w:t>
      </w:r>
      <w:smartTag w:uri="urn:schemas-microsoft-com:office:smarttags" w:element="metricconverter">
        <w:smartTagPr>
          <w:attr w:name="ProductID" w:val="2 м"/>
        </w:smartTagPr>
        <w:r w:rsidRPr="005C16AB">
          <w:t>2 м</w:t>
        </w:r>
      </w:smartTag>
      <w:r w:rsidRPr="005C16AB">
        <w:t xml:space="preserve"> от поверхности земли.</w:t>
      </w:r>
    </w:p>
    <w:p w:rsidR="006233B9" w:rsidRPr="005C16AB" w:rsidRDefault="006233B9" w:rsidP="006233B9">
      <w:pPr>
        <w:suppressAutoHyphens/>
        <w:snapToGrid w:val="0"/>
        <w:ind w:firstLine="709"/>
        <w:contextualSpacing/>
        <w:jc w:val="both"/>
        <w:rPr>
          <w:lang w:eastAsia="ar-SA"/>
        </w:rPr>
      </w:pPr>
      <w:r w:rsidRPr="005C16AB">
        <w:rPr>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6233B9" w:rsidRPr="005C16AB" w:rsidRDefault="006233B9" w:rsidP="006233B9">
      <w:pPr>
        <w:suppressAutoHyphens/>
        <w:snapToGrid w:val="0"/>
        <w:ind w:firstLine="709"/>
        <w:contextualSpacing/>
        <w:jc w:val="both"/>
        <w:rPr>
          <w:lang w:eastAsia="ar-SA"/>
        </w:rPr>
      </w:pPr>
      <w:r w:rsidRPr="005C16AB">
        <w:rPr>
          <w:lang w:eastAsia="ar-SA"/>
        </w:rPr>
        <w:t xml:space="preserve">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w:t>
      </w:r>
      <w:r w:rsidRPr="005C16AB">
        <w:rPr>
          <w:lang w:eastAsia="ar-SA"/>
        </w:rPr>
        <w:lastRenderedPageBreak/>
        <w:t>устройству и содержанию полигонов для твердых бытовых отходов. Санитарные правила».</w:t>
      </w:r>
    </w:p>
    <w:p w:rsidR="006233B9" w:rsidRDefault="006233B9" w:rsidP="006233B9">
      <w:pPr>
        <w:suppressAutoHyphens/>
        <w:snapToGrid w:val="0"/>
        <w:ind w:firstLine="709"/>
        <w:contextualSpacing/>
        <w:jc w:val="both"/>
        <w:rPr>
          <w:lang w:eastAsia="ar-SA"/>
        </w:rPr>
      </w:pPr>
      <w:r w:rsidRPr="005C16AB">
        <w:rPr>
          <w:lang w:eastAsia="ar-SA"/>
        </w:rPr>
        <w:t>6. Запрещается захоронение отходов в границах населенных пунктов.</w:t>
      </w:r>
    </w:p>
    <w:p w:rsidR="006233B9" w:rsidRPr="00F61F4E" w:rsidRDefault="006233B9" w:rsidP="006233B9">
      <w:pPr>
        <w:shd w:val="clear" w:color="auto" w:fill="FFFFFF"/>
        <w:ind w:left="-14"/>
        <w:jc w:val="both"/>
        <w:rPr>
          <w:color w:val="000000"/>
          <w:spacing w:val="-7"/>
        </w:rPr>
      </w:pPr>
      <w:r w:rsidRPr="00F61F4E">
        <w:rPr>
          <w:color w:val="000000"/>
          <w:spacing w:val="-7"/>
        </w:rPr>
        <w:t>Размер санитарно-защитной зоны от скотомогильника (биотермической ямы) до:</w:t>
      </w:r>
    </w:p>
    <w:p w:rsidR="006233B9" w:rsidRPr="00F61F4E" w:rsidRDefault="006233B9" w:rsidP="006233B9">
      <w:pPr>
        <w:numPr>
          <w:ilvl w:val="0"/>
          <w:numId w:val="29"/>
        </w:numPr>
        <w:shd w:val="clear" w:color="auto" w:fill="FFFFFF"/>
        <w:suppressAutoHyphens/>
        <w:ind w:left="-14" w:firstLine="0"/>
        <w:jc w:val="both"/>
        <w:rPr>
          <w:color w:val="000000"/>
          <w:spacing w:val="-7"/>
        </w:rPr>
      </w:pPr>
      <w:r w:rsidRPr="00F61F4E">
        <w:rPr>
          <w:color w:val="000000"/>
          <w:spacing w:val="-7"/>
        </w:rPr>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F61F4E">
          <w:rPr>
            <w:color w:val="000000"/>
            <w:spacing w:val="-7"/>
          </w:rPr>
          <w:t>1000 м</w:t>
        </w:r>
      </w:smartTag>
      <w:r w:rsidRPr="00F61F4E">
        <w:rPr>
          <w:color w:val="000000"/>
          <w:spacing w:val="-7"/>
        </w:rPr>
        <w:t>;</w:t>
      </w:r>
    </w:p>
    <w:p w:rsidR="006233B9" w:rsidRPr="00F61F4E" w:rsidRDefault="006233B9" w:rsidP="006233B9">
      <w:pPr>
        <w:numPr>
          <w:ilvl w:val="0"/>
          <w:numId w:val="29"/>
        </w:numPr>
        <w:shd w:val="clear" w:color="auto" w:fill="FFFFFF"/>
        <w:suppressAutoHyphens/>
        <w:ind w:left="-14" w:firstLine="0"/>
        <w:jc w:val="both"/>
        <w:rPr>
          <w:color w:val="000000"/>
          <w:spacing w:val="-7"/>
        </w:rPr>
      </w:pPr>
      <w:r w:rsidRPr="00F61F4E">
        <w:rPr>
          <w:color w:val="000000"/>
          <w:spacing w:val="-7"/>
        </w:rPr>
        <w:t xml:space="preserve">скотопрогонов и пастбищ — </w:t>
      </w:r>
      <w:smartTag w:uri="urn:schemas-microsoft-com:office:smarttags" w:element="metricconverter">
        <w:smartTagPr>
          <w:attr w:name="ProductID" w:val="200 м"/>
        </w:smartTagPr>
        <w:r w:rsidRPr="00F61F4E">
          <w:rPr>
            <w:color w:val="000000"/>
            <w:spacing w:val="-7"/>
          </w:rPr>
          <w:t>200 м</w:t>
        </w:r>
      </w:smartTag>
      <w:r w:rsidRPr="00F61F4E">
        <w:rPr>
          <w:color w:val="000000"/>
          <w:spacing w:val="-7"/>
        </w:rPr>
        <w:t>;</w:t>
      </w:r>
    </w:p>
    <w:p w:rsidR="006233B9" w:rsidRPr="00F61F4E" w:rsidRDefault="006233B9" w:rsidP="006233B9">
      <w:pPr>
        <w:numPr>
          <w:ilvl w:val="0"/>
          <w:numId w:val="29"/>
        </w:numPr>
        <w:shd w:val="clear" w:color="auto" w:fill="FFFFFF"/>
        <w:suppressAutoHyphens/>
        <w:ind w:left="-14" w:firstLine="0"/>
        <w:jc w:val="both"/>
        <w:rPr>
          <w:color w:val="000000"/>
          <w:spacing w:val="-7"/>
        </w:rPr>
      </w:pPr>
      <w:r w:rsidRPr="00F61F4E">
        <w:rPr>
          <w:color w:val="000000"/>
          <w:spacing w:val="-7"/>
        </w:rPr>
        <w:t>автомобильных, железных дорог в зависимости от их категории — 50-</w:t>
      </w:r>
      <w:smartTag w:uri="urn:schemas-microsoft-com:office:smarttags" w:element="metricconverter">
        <w:smartTagPr>
          <w:attr w:name="ProductID" w:val="300 м"/>
        </w:smartTagPr>
        <w:r w:rsidRPr="00F61F4E">
          <w:rPr>
            <w:color w:val="000000"/>
            <w:spacing w:val="-7"/>
          </w:rPr>
          <w:t>300 м</w:t>
        </w:r>
      </w:smartTag>
      <w:r w:rsidRPr="00F61F4E">
        <w:rPr>
          <w:color w:val="000000"/>
          <w:spacing w:val="-7"/>
        </w:rPr>
        <w:t>.</w:t>
      </w:r>
    </w:p>
    <w:p w:rsidR="006233B9" w:rsidRPr="00F61F4E" w:rsidRDefault="006233B9" w:rsidP="006233B9">
      <w:pPr>
        <w:suppressAutoHyphens/>
        <w:snapToGrid w:val="0"/>
        <w:ind w:firstLine="709"/>
        <w:contextualSpacing/>
        <w:jc w:val="both"/>
        <w:rPr>
          <w:lang w:eastAsia="ar-SA"/>
        </w:rPr>
      </w:pPr>
      <w:r w:rsidRPr="00F61F4E">
        <w:rPr>
          <w:lang w:eastAsia="ar-SA"/>
        </w:rPr>
        <w:t>Запрещается захоронение отходов в границах населенных пунктов.</w:t>
      </w:r>
    </w:p>
    <w:p w:rsidR="006233B9" w:rsidRPr="00F61F4E" w:rsidRDefault="006233B9" w:rsidP="006233B9">
      <w:pPr>
        <w:shd w:val="clear" w:color="auto" w:fill="FFFFFF"/>
        <w:ind w:left="-14"/>
        <w:jc w:val="both"/>
        <w:rPr>
          <w:i/>
          <w:iCs/>
          <w:color w:val="000000"/>
          <w:spacing w:val="-7"/>
        </w:rPr>
      </w:pPr>
      <w:r w:rsidRPr="00F61F4E">
        <w:rPr>
          <w:b/>
          <w:bCs/>
          <w:i/>
          <w:iCs/>
          <w:color w:val="000000"/>
          <w:spacing w:val="-7"/>
        </w:rPr>
        <w:t xml:space="preserve">Размещение скотомогильников (биотермических ям) </w:t>
      </w:r>
      <w:proofErr w:type="gramStart"/>
      <w:r w:rsidRPr="00F61F4E">
        <w:rPr>
          <w:b/>
          <w:bCs/>
          <w:i/>
          <w:iCs/>
          <w:color w:val="000000"/>
          <w:spacing w:val="-7"/>
        </w:rPr>
        <w:t>в</w:t>
      </w:r>
      <w:proofErr w:type="gramEnd"/>
      <w:r w:rsidRPr="00F61F4E">
        <w:rPr>
          <w:b/>
          <w:bCs/>
          <w:i/>
          <w:iCs/>
          <w:color w:val="000000"/>
          <w:spacing w:val="-7"/>
        </w:rPr>
        <w:t xml:space="preserve"> </w:t>
      </w:r>
      <w:proofErr w:type="gramStart"/>
      <w:r w:rsidRPr="00F61F4E">
        <w:rPr>
          <w:b/>
          <w:bCs/>
          <w:i/>
          <w:iCs/>
          <w:color w:val="000000"/>
          <w:spacing w:val="-7"/>
        </w:rPr>
        <w:t>водоохраной</w:t>
      </w:r>
      <w:proofErr w:type="gramEnd"/>
      <w:r w:rsidRPr="00F61F4E">
        <w:rPr>
          <w:b/>
          <w:bCs/>
          <w:i/>
          <w:iCs/>
          <w:color w:val="000000"/>
          <w:spacing w:val="-7"/>
        </w:rPr>
        <w:t>, лесопарковой и заповедной зонах категорически запрещается.</w:t>
      </w:r>
      <w:r w:rsidRPr="00F61F4E">
        <w:rPr>
          <w:i/>
          <w:iCs/>
          <w:color w:val="000000"/>
          <w:spacing w:val="-7"/>
        </w:rPr>
        <w:t xml:space="preserve"> </w:t>
      </w:r>
    </w:p>
    <w:p w:rsidR="006233B9" w:rsidRDefault="006233B9" w:rsidP="006233B9">
      <w:pPr>
        <w:pStyle w:val="ac"/>
        <w:rPr>
          <w:lang w:val="ru-RU"/>
        </w:rPr>
      </w:pPr>
    </w:p>
    <w:p w:rsidR="006233B9" w:rsidRDefault="006233B9" w:rsidP="006233B9">
      <w:pPr>
        <w:pStyle w:val="ac"/>
        <w:rPr>
          <w:b/>
          <w:i/>
          <w:u w:val="single"/>
          <w:lang w:val="ru-RU"/>
        </w:rPr>
      </w:pPr>
    </w:p>
    <w:p w:rsidR="006233B9" w:rsidRPr="00237148" w:rsidRDefault="006233B9" w:rsidP="006233B9">
      <w:pPr>
        <w:pStyle w:val="ac"/>
        <w:rPr>
          <w:b/>
          <w:lang w:val="ru-RU"/>
        </w:rPr>
      </w:pPr>
      <w:r>
        <w:rPr>
          <w:b/>
          <w:lang w:val="ru-RU"/>
        </w:rPr>
        <w:t>14). Статью 46</w:t>
      </w:r>
      <w:r w:rsidRPr="00A51B2E">
        <w:rPr>
          <w:lang w:val="ru-RU"/>
        </w:rPr>
        <w:t>.</w:t>
      </w:r>
      <w:r w:rsidRPr="00237148">
        <w:rPr>
          <w:b/>
          <w:lang w:val="ru-RU"/>
        </w:rPr>
        <w:t xml:space="preserve">  Градостроительный регламент</w:t>
      </w:r>
      <w:r w:rsidRPr="00237148">
        <w:rPr>
          <w:b/>
          <w:spacing w:val="-5"/>
          <w:lang w:val="ru-RU"/>
        </w:rPr>
        <w:t xml:space="preserve"> зоны транспортной инфраструктуры </w:t>
      </w:r>
      <w:r w:rsidRPr="00237148">
        <w:rPr>
          <w:b/>
          <w:lang w:val="ru-RU"/>
        </w:rPr>
        <w:t>(Т)</w:t>
      </w:r>
      <w:r w:rsidRPr="00A316A6">
        <w:rPr>
          <w:b/>
          <w:lang w:val="ru-RU"/>
        </w:rPr>
        <w:t xml:space="preserve"> </w:t>
      </w:r>
      <w:r w:rsidRPr="00B92E69">
        <w:rPr>
          <w:b/>
          <w:lang w:val="ru-RU"/>
        </w:rPr>
        <w:t>изложить в следующей редакции:</w:t>
      </w:r>
    </w:p>
    <w:p w:rsidR="006233B9" w:rsidRDefault="006233B9" w:rsidP="006233B9">
      <w:pPr>
        <w:pStyle w:val="ac"/>
        <w:rPr>
          <w:lang w:val="ru-RU"/>
        </w:rPr>
      </w:pPr>
      <w:r>
        <w:rPr>
          <w:lang w:val="ru-RU"/>
        </w:rPr>
        <w:t>Статья 46</w:t>
      </w:r>
      <w:r w:rsidRPr="00042A8F">
        <w:rPr>
          <w:lang w:val="ru-RU"/>
        </w:rPr>
        <w:t>.  Градостроительный регламент</w:t>
      </w:r>
      <w:r w:rsidRPr="00042A8F">
        <w:rPr>
          <w:spacing w:val="-5"/>
          <w:lang w:val="ru-RU"/>
        </w:rPr>
        <w:t xml:space="preserve"> зоны транспортной инфраструктуры </w:t>
      </w:r>
      <w:r w:rsidRPr="00042A8F">
        <w:rPr>
          <w:lang w:val="ru-RU"/>
        </w:rPr>
        <w:t>(Т)</w:t>
      </w:r>
    </w:p>
    <w:p w:rsidR="006233B9" w:rsidRDefault="006233B9" w:rsidP="006233B9">
      <w:pPr>
        <w:pStyle w:val="ac"/>
        <w:rPr>
          <w:lang w:val="ru-RU"/>
        </w:rPr>
      </w:pPr>
    </w:p>
    <w:tbl>
      <w:tblPr>
        <w:tblW w:w="5000" w:type="pct"/>
        <w:tblLook w:val="0000"/>
      </w:tblPr>
      <w:tblGrid>
        <w:gridCol w:w="766"/>
        <w:gridCol w:w="3769"/>
        <w:gridCol w:w="5036"/>
      </w:tblGrid>
      <w:tr w:rsidR="006233B9" w:rsidRPr="0082568E" w:rsidTr="00CD1FFE">
        <w:trPr>
          <w:tblHeader/>
        </w:trPr>
        <w:tc>
          <w:tcPr>
            <w:tcW w:w="400" w:type="pct"/>
            <w:tcBorders>
              <w:top w:val="single" w:sz="4" w:space="0" w:color="000000"/>
              <w:left w:val="single" w:sz="4" w:space="0" w:color="000000"/>
              <w:bottom w:val="single" w:sz="4" w:space="0" w:color="000000"/>
            </w:tcBorders>
            <w:vAlign w:val="center"/>
          </w:tcPr>
          <w:p w:rsidR="006233B9" w:rsidRPr="0082568E" w:rsidRDefault="006233B9" w:rsidP="00CD1FFE">
            <w:pPr>
              <w:pStyle w:val="affc"/>
              <w:rPr>
                <w:szCs w:val="22"/>
              </w:rPr>
            </w:pPr>
            <w:r w:rsidRPr="0082568E">
              <w:rPr>
                <w:szCs w:val="22"/>
              </w:rPr>
              <w:t>Код</w:t>
            </w:r>
          </w:p>
        </w:tc>
        <w:tc>
          <w:tcPr>
            <w:tcW w:w="1969" w:type="pct"/>
            <w:tcBorders>
              <w:top w:val="single" w:sz="4" w:space="0" w:color="000000"/>
              <w:left w:val="single" w:sz="4" w:space="0" w:color="000000"/>
              <w:bottom w:val="single" w:sz="4" w:space="0" w:color="000000"/>
            </w:tcBorders>
            <w:vAlign w:val="center"/>
          </w:tcPr>
          <w:p w:rsidR="006233B9" w:rsidRPr="0082568E" w:rsidRDefault="006233B9" w:rsidP="00CD1FFE">
            <w:pPr>
              <w:pStyle w:val="affc"/>
              <w:rPr>
                <w:szCs w:val="22"/>
              </w:rPr>
            </w:pPr>
            <w:r w:rsidRPr="0082568E">
              <w:rPr>
                <w:szCs w:val="22"/>
              </w:rPr>
              <w:t>Вид разрешенного использования земельных участков и объектов капитального строительства, код согласно классификатору</w:t>
            </w:r>
          </w:p>
        </w:tc>
        <w:tc>
          <w:tcPr>
            <w:tcW w:w="2631" w:type="pct"/>
            <w:tcBorders>
              <w:top w:val="single" w:sz="4" w:space="0" w:color="000000"/>
              <w:left w:val="single" w:sz="4" w:space="0" w:color="000000"/>
              <w:bottom w:val="single" w:sz="4" w:space="0" w:color="000000"/>
              <w:right w:val="single" w:sz="4" w:space="0" w:color="000000"/>
            </w:tcBorders>
            <w:vAlign w:val="center"/>
          </w:tcPr>
          <w:p w:rsidR="006233B9" w:rsidRPr="0082568E" w:rsidRDefault="006233B9" w:rsidP="00CD1FFE">
            <w:pPr>
              <w:pStyle w:val="affc"/>
              <w:rPr>
                <w:szCs w:val="22"/>
              </w:rPr>
            </w:pPr>
            <w:r w:rsidRPr="0082568E">
              <w:rPr>
                <w:szCs w:val="22"/>
              </w:rPr>
              <w:t>Объекты капитального строительства, разрешенные для размещения на земельных участках</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D250E9" w:rsidRDefault="006233B9" w:rsidP="00CD1FFE">
            <w:pPr>
              <w:pStyle w:val="affd"/>
              <w:snapToGrid w:val="0"/>
              <w:rPr>
                <w:sz w:val="22"/>
                <w:szCs w:val="22"/>
              </w:rPr>
            </w:pPr>
          </w:p>
        </w:tc>
        <w:tc>
          <w:tcPr>
            <w:tcW w:w="1969" w:type="pct"/>
            <w:tcBorders>
              <w:top w:val="single" w:sz="4" w:space="0" w:color="000000"/>
              <w:left w:val="single" w:sz="4" w:space="0" w:color="000000"/>
              <w:bottom w:val="single" w:sz="4" w:space="0" w:color="000000"/>
            </w:tcBorders>
          </w:tcPr>
          <w:p w:rsidR="006233B9" w:rsidRPr="00D250E9" w:rsidRDefault="006233B9" w:rsidP="00CD1FFE">
            <w:pPr>
              <w:pStyle w:val="affd"/>
              <w:rPr>
                <w:sz w:val="22"/>
                <w:szCs w:val="22"/>
              </w:rPr>
            </w:pPr>
            <w:r w:rsidRPr="00D250E9">
              <w:rPr>
                <w:sz w:val="22"/>
                <w:szCs w:val="22"/>
              </w:rPr>
              <w:t>Основные</w:t>
            </w:r>
          </w:p>
        </w:tc>
        <w:tc>
          <w:tcPr>
            <w:tcW w:w="2631" w:type="pct"/>
            <w:tcBorders>
              <w:top w:val="single" w:sz="4" w:space="0" w:color="000000"/>
              <w:left w:val="single" w:sz="4" w:space="0" w:color="000000"/>
              <w:bottom w:val="single" w:sz="4" w:space="0" w:color="000000"/>
              <w:right w:val="single" w:sz="4" w:space="0" w:color="000000"/>
            </w:tcBorders>
          </w:tcPr>
          <w:p w:rsidR="006233B9" w:rsidRPr="00D250E9" w:rsidRDefault="006233B9" w:rsidP="00CD1FFE">
            <w:pPr>
              <w:pStyle w:val="affd"/>
              <w:snapToGrid w:val="0"/>
              <w:rPr>
                <w:sz w:val="22"/>
                <w:szCs w:val="22"/>
              </w:rPr>
            </w:pP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r w:rsidRPr="006E1F09">
              <w:t>2.7.1</w:t>
            </w:r>
          </w:p>
        </w:tc>
        <w:tc>
          <w:tcPr>
            <w:tcW w:w="1969" w:type="pct"/>
            <w:tcBorders>
              <w:top w:val="single" w:sz="4" w:space="0" w:color="000000"/>
              <w:left w:val="single" w:sz="4" w:space="0" w:color="000000"/>
              <w:bottom w:val="single" w:sz="4" w:space="0" w:color="000000"/>
            </w:tcBorders>
          </w:tcPr>
          <w:p w:rsidR="006233B9" w:rsidRPr="006E1F09" w:rsidRDefault="006233B9" w:rsidP="00CD1FFE">
            <w:r w:rsidRPr="006E1F09">
              <w:t>Хранение автотранспорта</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r w:rsidRPr="006E1F0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E1F09">
              <w:t>машино-места</w:t>
            </w:r>
            <w:proofErr w:type="spellEnd"/>
            <w:r w:rsidRPr="006E1F09">
              <w:t>, за исключением гаражей, размещение которых предусмотрено содержанием вида разрешенного использования с </w:t>
            </w:r>
            <w:hyperlink r:id="rId104" w:anchor="/document/70736874/entry/1049" w:history="1">
              <w:r w:rsidRPr="006E1F09">
                <w:rPr>
                  <w:rStyle w:val="a3"/>
                </w:rPr>
                <w:t>кодом 4.9</w:t>
              </w:r>
            </w:hyperlink>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r w:rsidRPr="006E1F09">
              <w:t>3.1</w:t>
            </w:r>
          </w:p>
        </w:tc>
        <w:tc>
          <w:tcPr>
            <w:tcW w:w="1969" w:type="pct"/>
            <w:tcBorders>
              <w:top w:val="single" w:sz="4" w:space="0" w:color="000000"/>
              <w:left w:val="single" w:sz="4" w:space="0" w:color="000000"/>
              <w:bottom w:val="single" w:sz="4" w:space="0" w:color="000000"/>
            </w:tcBorders>
          </w:tcPr>
          <w:p w:rsidR="006233B9" w:rsidRPr="006E1F09" w:rsidRDefault="006233B9" w:rsidP="00CD1FFE">
            <w:r w:rsidRPr="006E1F09">
              <w:t>Коммунальное обслуживание</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r w:rsidRPr="006E1F09">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05" w:anchor="/document/70736874/entry/1311" w:history="1">
              <w:r w:rsidRPr="006E1F09">
                <w:rPr>
                  <w:rStyle w:val="a3"/>
                </w:rPr>
                <w:t>кодами 3.1.1-3.1.2</w:t>
              </w:r>
            </w:hyperlink>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A07922" w:rsidRDefault="006233B9" w:rsidP="00CD1FFE">
            <w:pPr>
              <w:rPr>
                <w:sz w:val="22"/>
                <w:szCs w:val="22"/>
              </w:rPr>
            </w:pPr>
            <w:r>
              <w:rPr>
                <w:sz w:val="22"/>
                <w:szCs w:val="22"/>
              </w:rPr>
              <w:t>3.7</w:t>
            </w:r>
          </w:p>
        </w:tc>
        <w:tc>
          <w:tcPr>
            <w:tcW w:w="1969" w:type="pct"/>
            <w:tcBorders>
              <w:top w:val="single" w:sz="4" w:space="0" w:color="000000"/>
              <w:left w:val="single" w:sz="4" w:space="0" w:color="000000"/>
              <w:bottom w:val="single" w:sz="4" w:space="0" w:color="000000"/>
            </w:tcBorders>
          </w:tcPr>
          <w:p w:rsidR="006233B9" w:rsidRPr="00A72A26" w:rsidRDefault="006233B9" w:rsidP="00CD1FFE">
            <w:r w:rsidRPr="00A72A26">
              <w:t>Религиозное использование</w:t>
            </w:r>
          </w:p>
        </w:tc>
        <w:tc>
          <w:tcPr>
            <w:tcW w:w="2631" w:type="pct"/>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06" w:anchor="/document/70736874/entry/1371" w:history="1">
              <w:r w:rsidRPr="00A72A26">
                <w:rPr>
                  <w:rStyle w:val="a3"/>
                </w:rPr>
                <w:t>кодами 3.7.1-3.7.2</w:t>
              </w:r>
            </w:hyperlink>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r w:rsidRPr="006E1F09">
              <w:t>4.9</w:t>
            </w:r>
          </w:p>
        </w:tc>
        <w:tc>
          <w:tcPr>
            <w:tcW w:w="1969" w:type="pct"/>
            <w:tcBorders>
              <w:top w:val="single" w:sz="4" w:space="0" w:color="000000"/>
              <w:left w:val="single" w:sz="4" w:space="0" w:color="000000"/>
              <w:bottom w:val="single" w:sz="4" w:space="0" w:color="000000"/>
            </w:tcBorders>
          </w:tcPr>
          <w:p w:rsidR="006233B9" w:rsidRPr="006E1F09" w:rsidRDefault="006233B9" w:rsidP="00CD1FFE">
            <w:r w:rsidRPr="006E1F09">
              <w:t>Служебные гаражи</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r w:rsidRPr="006E1F0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7" w:anchor="/document/70736874/entry/1030" w:history="1">
              <w:r w:rsidRPr="006E1F09">
                <w:rPr>
                  <w:rStyle w:val="a3"/>
                </w:rPr>
                <w:t>кодами 3.0</w:t>
              </w:r>
            </w:hyperlink>
            <w:r w:rsidRPr="006E1F09">
              <w:t>, </w:t>
            </w:r>
            <w:hyperlink r:id="rId108" w:anchor="/document/70736874/entry/1040" w:history="1">
              <w:r w:rsidRPr="006E1F09">
                <w:rPr>
                  <w:rStyle w:val="a3"/>
                </w:rPr>
                <w:t>4.0</w:t>
              </w:r>
            </w:hyperlink>
            <w:r w:rsidRPr="006E1F09">
              <w:t>, а также для стоянки и хранения транспортных средств общего пользования, в том числе в депо</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r w:rsidRPr="006E1F09">
              <w:t>4.9.1</w:t>
            </w:r>
          </w:p>
        </w:tc>
        <w:tc>
          <w:tcPr>
            <w:tcW w:w="1969" w:type="pct"/>
            <w:tcBorders>
              <w:top w:val="single" w:sz="4" w:space="0" w:color="000000"/>
              <w:left w:val="single" w:sz="4" w:space="0" w:color="000000"/>
              <w:bottom w:val="single" w:sz="4" w:space="0" w:color="000000"/>
            </w:tcBorders>
          </w:tcPr>
          <w:p w:rsidR="006233B9" w:rsidRPr="006E1F09" w:rsidRDefault="006233B9" w:rsidP="00CD1FFE">
            <w:r w:rsidRPr="006E1F09">
              <w:t>Объекты дорожного сервиса</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r w:rsidRPr="006E1F09">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09" w:anchor="/document/70736874/entry/14911" w:history="1">
              <w:r w:rsidRPr="006E1F09">
                <w:rPr>
                  <w:rStyle w:val="a3"/>
                </w:rPr>
                <w:t>кодами 4.9.1.1 - 4.9.1.4</w:t>
              </w:r>
            </w:hyperlink>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r w:rsidRPr="006E1F09">
              <w:t>6.8</w:t>
            </w:r>
          </w:p>
        </w:tc>
        <w:tc>
          <w:tcPr>
            <w:tcW w:w="1969" w:type="pct"/>
            <w:tcBorders>
              <w:top w:val="single" w:sz="4" w:space="0" w:color="000000"/>
              <w:left w:val="single" w:sz="4" w:space="0" w:color="000000"/>
              <w:bottom w:val="single" w:sz="4" w:space="0" w:color="000000"/>
            </w:tcBorders>
          </w:tcPr>
          <w:p w:rsidR="006233B9" w:rsidRPr="006E1F09" w:rsidRDefault="006233B9" w:rsidP="00CD1FFE">
            <w:r w:rsidRPr="006E1F09">
              <w:t>Связь</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r w:rsidRPr="006E1F09">
              <w:t xml:space="preserve">Размещение объектов связи, радиовещания, телевидения, включая воздушные радиорелейные, надземные и подземные </w:t>
            </w:r>
            <w:r w:rsidRPr="006E1F09">
              <w:lastRenderedPageBreak/>
              <w:t>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0" w:anchor="/document/70736874/entry/1311" w:history="1">
              <w:r w:rsidRPr="006E1F09">
                <w:rPr>
                  <w:rStyle w:val="a3"/>
                </w:rPr>
                <w:t>кодами 3.1.1</w:t>
              </w:r>
            </w:hyperlink>
            <w:r w:rsidRPr="006E1F09">
              <w:t>, </w:t>
            </w:r>
            <w:hyperlink r:id="rId111" w:anchor="/document/70736874/entry/1323" w:history="1">
              <w:r w:rsidRPr="006E1F09">
                <w:rPr>
                  <w:rStyle w:val="a3"/>
                </w:rPr>
                <w:t>3.2.3</w:t>
              </w:r>
            </w:hyperlink>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r w:rsidRPr="006E1F09">
              <w:lastRenderedPageBreak/>
              <w:t>7.0</w:t>
            </w:r>
          </w:p>
        </w:tc>
        <w:tc>
          <w:tcPr>
            <w:tcW w:w="1969" w:type="pct"/>
            <w:tcBorders>
              <w:top w:val="single" w:sz="4" w:space="0" w:color="000000"/>
              <w:left w:val="single" w:sz="4" w:space="0" w:color="000000"/>
              <w:bottom w:val="single" w:sz="4" w:space="0" w:color="000000"/>
            </w:tcBorders>
          </w:tcPr>
          <w:p w:rsidR="006233B9" w:rsidRPr="006E1F09" w:rsidRDefault="006233B9" w:rsidP="00CD1FFE">
            <w:r w:rsidRPr="006E1F09">
              <w:t>Транспорт</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r w:rsidRPr="006E1F09">
              <w:t>Размещение различного рода путей сообщения и сооружений, используемых для перевозки людей или грузов, либо передачи веществ.</w:t>
            </w:r>
            <w:r>
              <w:t xml:space="preserve"> </w:t>
            </w:r>
            <w:r w:rsidRPr="006E1F09">
              <w:t>Содержание данного вида разрешенного использования включает в себя содержание видов разрешенного использования с </w:t>
            </w:r>
            <w:hyperlink r:id="rId112" w:anchor="/document/70736874/entry/1071" w:history="1">
              <w:r w:rsidRPr="006E1F09">
                <w:rPr>
                  <w:rStyle w:val="a3"/>
                </w:rPr>
                <w:t>кодами 7.1 -7.5</w:t>
              </w:r>
            </w:hyperlink>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r w:rsidRPr="006E1F09">
              <w:t>7.2</w:t>
            </w:r>
          </w:p>
        </w:tc>
        <w:tc>
          <w:tcPr>
            <w:tcW w:w="1969" w:type="pct"/>
            <w:tcBorders>
              <w:top w:val="single" w:sz="4" w:space="0" w:color="000000"/>
              <w:left w:val="single" w:sz="4" w:space="0" w:color="000000"/>
              <w:bottom w:val="single" w:sz="4" w:space="0" w:color="000000"/>
            </w:tcBorders>
          </w:tcPr>
          <w:p w:rsidR="006233B9" w:rsidRPr="006E1F09" w:rsidRDefault="006233B9" w:rsidP="00CD1FFE">
            <w:r w:rsidRPr="006E1F09">
              <w:t>Автомобильный транспорт</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r w:rsidRPr="006E1F09">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r w:rsidRPr="006E1F09">
              <w:t>11.1</w:t>
            </w:r>
          </w:p>
        </w:tc>
        <w:tc>
          <w:tcPr>
            <w:tcW w:w="1969" w:type="pct"/>
            <w:tcBorders>
              <w:top w:val="single" w:sz="4" w:space="0" w:color="000000"/>
              <w:left w:val="single" w:sz="4" w:space="0" w:color="000000"/>
              <w:bottom w:val="single" w:sz="4" w:space="0" w:color="000000"/>
            </w:tcBorders>
          </w:tcPr>
          <w:p w:rsidR="006233B9" w:rsidRPr="006E1F09" w:rsidRDefault="006233B9" w:rsidP="00CD1FFE">
            <w:r w:rsidRPr="006E1F09">
              <w:t>Общее пользование водными объектами</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proofErr w:type="gramStart"/>
            <w:r w:rsidRPr="006E1F09">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r w:rsidRPr="006E1F09">
              <w:t>11.2</w:t>
            </w:r>
          </w:p>
        </w:tc>
        <w:tc>
          <w:tcPr>
            <w:tcW w:w="1969" w:type="pct"/>
            <w:tcBorders>
              <w:top w:val="single" w:sz="4" w:space="0" w:color="000000"/>
              <w:left w:val="single" w:sz="4" w:space="0" w:color="000000"/>
              <w:bottom w:val="single" w:sz="4" w:space="0" w:color="000000"/>
            </w:tcBorders>
          </w:tcPr>
          <w:p w:rsidR="006233B9" w:rsidRPr="006E1F09" w:rsidRDefault="006233B9" w:rsidP="00CD1FFE">
            <w:r w:rsidRPr="006E1F09">
              <w:t>Специальное пользование водными объектами</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r w:rsidRPr="006E1F09">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A07922" w:rsidRDefault="006233B9" w:rsidP="00CD1FFE">
            <w:pPr>
              <w:rPr>
                <w:sz w:val="22"/>
                <w:szCs w:val="22"/>
              </w:rPr>
            </w:pPr>
            <w:r>
              <w:rPr>
                <w:sz w:val="22"/>
                <w:szCs w:val="22"/>
              </w:rPr>
              <w:t>11.3</w:t>
            </w:r>
          </w:p>
        </w:tc>
        <w:tc>
          <w:tcPr>
            <w:tcW w:w="1969" w:type="pct"/>
            <w:tcBorders>
              <w:top w:val="single" w:sz="4" w:space="0" w:color="000000"/>
              <w:left w:val="single" w:sz="4" w:space="0" w:color="000000"/>
              <w:bottom w:val="single" w:sz="4" w:space="0" w:color="000000"/>
            </w:tcBorders>
          </w:tcPr>
          <w:p w:rsidR="006233B9" w:rsidRPr="00A72A26" w:rsidRDefault="006233B9" w:rsidP="00CD1FFE">
            <w:r w:rsidRPr="00A72A26">
              <w:t>Гидротехнические сооружения</w:t>
            </w:r>
          </w:p>
        </w:tc>
        <w:tc>
          <w:tcPr>
            <w:tcW w:w="2631" w:type="pct"/>
            <w:tcBorders>
              <w:top w:val="single" w:sz="4" w:space="0" w:color="000000"/>
              <w:left w:val="single" w:sz="4" w:space="0" w:color="000000"/>
              <w:bottom w:val="single" w:sz="4" w:space="0" w:color="000000"/>
              <w:right w:val="single" w:sz="4" w:space="0" w:color="000000"/>
            </w:tcBorders>
          </w:tcPr>
          <w:p w:rsidR="006233B9" w:rsidRPr="00A72A26" w:rsidRDefault="006233B9" w:rsidP="00CD1FFE">
            <w:r w:rsidRPr="00A72A26">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72A26">
              <w:t>рыбозащитных</w:t>
            </w:r>
            <w:proofErr w:type="spellEnd"/>
            <w:r w:rsidRPr="00A72A26">
              <w:t xml:space="preserve"> и рыбопропускных сооружений, берегозащитных сооружений)</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r w:rsidRPr="006E1F09">
              <w:t>12.0</w:t>
            </w:r>
          </w:p>
        </w:tc>
        <w:tc>
          <w:tcPr>
            <w:tcW w:w="1969" w:type="pct"/>
            <w:tcBorders>
              <w:top w:val="single" w:sz="4" w:space="0" w:color="000000"/>
              <w:left w:val="single" w:sz="4" w:space="0" w:color="000000"/>
              <w:bottom w:val="single" w:sz="4" w:space="0" w:color="000000"/>
            </w:tcBorders>
          </w:tcPr>
          <w:p w:rsidR="006233B9" w:rsidRPr="006E1F09" w:rsidRDefault="006233B9" w:rsidP="00CD1FFE">
            <w:r w:rsidRPr="006E1F09">
              <w:t>Земельные участки (территории) общего пользования</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r w:rsidRPr="006E1F09">
              <w:t>Земельные участки общего пользования.</w:t>
            </w:r>
          </w:p>
          <w:p w:rsidR="006233B9" w:rsidRPr="006E1F09" w:rsidRDefault="006233B9" w:rsidP="00CD1FFE">
            <w:r w:rsidRPr="006E1F09">
              <w:t xml:space="preserve">Содержание данного вида разрешенного использования включает в себя содержание </w:t>
            </w:r>
            <w:r w:rsidRPr="006E1F09">
              <w:lastRenderedPageBreak/>
              <w:t>видов разрешенного использования с </w:t>
            </w:r>
            <w:hyperlink r:id="rId113" w:anchor="/document/70736874/entry/11201" w:history="1">
              <w:r w:rsidRPr="006E1F09">
                <w:rPr>
                  <w:rStyle w:val="a3"/>
                </w:rPr>
                <w:t>кодами 12.0.1 - 12.0.2</w:t>
              </w:r>
            </w:hyperlink>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pPr>
              <w:rPr>
                <w:color w:val="000000"/>
              </w:rPr>
            </w:pPr>
          </w:p>
        </w:tc>
        <w:tc>
          <w:tcPr>
            <w:tcW w:w="1969" w:type="pct"/>
            <w:tcBorders>
              <w:top w:val="single" w:sz="4" w:space="0" w:color="000000"/>
              <w:left w:val="single" w:sz="4" w:space="0" w:color="000000"/>
              <w:bottom w:val="single" w:sz="4" w:space="0" w:color="000000"/>
            </w:tcBorders>
          </w:tcPr>
          <w:p w:rsidR="006233B9" w:rsidRPr="006E1F09" w:rsidRDefault="006233B9" w:rsidP="00CD1FFE">
            <w:pPr>
              <w:rPr>
                <w:b/>
                <w:color w:val="000000"/>
              </w:rPr>
            </w:pPr>
            <w:r w:rsidRPr="006E1F09">
              <w:rPr>
                <w:b/>
                <w:color w:val="000000"/>
              </w:rPr>
              <w:t>Условно разрешенные</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r w:rsidRPr="006E1F09">
              <w:t>3.8</w:t>
            </w:r>
          </w:p>
        </w:tc>
        <w:tc>
          <w:tcPr>
            <w:tcW w:w="1969" w:type="pct"/>
            <w:tcBorders>
              <w:top w:val="single" w:sz="4" w:space="0" w:color="000000"/>
              <w:left w:val="single" w:sz="4" w:space="0" w:color="000000"/>
              <w:bottom w:val="single" w:sz="4" w:space="0" w:color="000000"/>
            </w:tcBorders>
          </w:tcPr>
          <w:p w:rsidR="006233B9" w:rsidRPr="006E1F09" w:rsidRDefault="006233B9" w:rsidP="00CD1FFE">
            <w:r w:rsidRPr="006E1F09">
              <w:t>Общественное управление</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r w:rsidRPr="006E1F09">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14" w:anchor="/document/70736874/entry/1381" w:history="1">
              <w:r w:rsidRPr="006E1F09">
                <w:rPr>
                  <w:rStyle w:val="a3"/>
                </w:rPr>
                <w:t>кодами 3.8.1-3.8.2</w:t>
              </w:r>
            </w:hyperlink>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r w:rsidRPr="006E1F09">
              <w:t>4.1</w:t>
            </w:r>
          </w:p>
        </w:tc>
        <w:tc>
          <w:tcPr>
            <w:tcW w:w="1969" w:type="pct"/>
            <w:tcBorders>
              <w:top w:val="single" w:sz="4" w:space="0" w:color="000000"/>
              <w:left w:val="single" w:sz="4" w:space="0" w:color="000000"/>
              <w:bottom w:val="single" w:sz="4" w:space="0" w:color="000000"/>
            </w:tcBorders>
          </w:tcPr>
          <w:p w:rsidR="006233B9" w:rsidRPr="006E1F09" w:rsidRDefault="006233B9" w:rsidP="00CD1FFE">
            <w:r w:rsidRPr="006E1F09">
              <w:t>Деловое управление</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r w:rsidRPr="006E1F0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233B9" w:rsidRPr="0082568E" w:rsidTr="00CD1FFE">
        <w:tc>
          <w:tcPr>
            <w:tcW w:w="400" w:type="pct"/>
            <w:tcBorders>
              <w:top w:val="single" w:sz="4" w:space="0" w:color="000000"/>
              <w:left w:val="single" w:sz="4" w:space="0" w:color="000000"/>
              <w:bottom w:val="single" w:sz="4" w:space="0" w:color="000000"/>
            </w:tcBorders>
          </w:tcPr>
          <w:p w:rsidR="006233B9" w:rsidRPr="006E1F09" w:rsidRDefault="006233B9" w:rsidP="00CD1FFE">
            <w:r w:rsidRPr="006E1F09">
              <w:t>4.4</w:t>
            </w:r>
          </w:p>
        </w:tc>
        <w:tc>
          <w:tcPr>
            <w:tcW w:w="1969" w:type="pct"/>
            <w:tcBorders>
              <w:top w:val="single" w:sz="4" w:space="0" w:color="000000"/>
              <w:left w:val="single" w:sz="4" w:space="0" w:color="000000"/>
              <w:bottom w:val="single" w:sz="4" w:space="0" w:color="000000"/>
            </w:tcBorders>
          </w:tcPr>
          <w:p w:rsidR="006233B9" w:rsidRPr="006E1F09" w:rsidRDefault="006233B9" w:rsidP="00CD1FFE">
            <w:r w:rsidRPr="006E1F09">
              <w:t>Магазины</w:t>
            </w:r>
          </w:p>
        </w:tc>
        <w:tc>
          <w:tcPr>
            <w:tcW w:w="2631" w:type="pct"/>
            <w:tcBorders>
              <w:top w:val="single" w:sz="4" w:space="0" w:color="000000"/>
              <w:left w:val="single" w:sz="4" w:space="0" w:color="000000"/>
              <w:bottom w:val="single" w:sz="4" w:space="0" w:color="000000"/>
              <w:right w:val="single" w:sz="4" w:space="0" w:color="000000"/>
            </w:tcBorders>
          </w:tcPr>
          <w:p w:rsidR="006233B9" w:rsidRPr="006E1F09" w:rsidRDefault="006233B9" w:rsidP="00CD1FFE">
            <w:r w:rsidRPr="006E1F09">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6E1F09">
                <w:t>5000 кв. м</w:t>
              </w:r>
            </w:smartTag>
          </w:p>
        </w:tc>
      </w:tr>
    </w:tbl>
    <w:p w:rsidR="006233B9" w:rsidRPr="00042A8F" w:rsidRDefault="006233B9" w:rsidP="006233B9">
      <w:pPr>
        <w:pStyle w:val="ac"/>
        <w:rPr>
          <w:i/>
          <w:u w:val="single"/>
          <w:lang w:val="ru-RU"/>
        </w:rPr>
      </w:pPr>
    </w:p>
    <w:p w:rsidR="006233B9" w:rsidRDefault="006233B9" w:rsidP="006233B9">
      <w:pPr>
        <w:pStyle w:val="ac"/>
        <w:rPr>
          <w:lang w:val="ru-RU"/>
        </w:rPr>
      </w:pPr>
      <w:r w:rsidRPr="00C1114A">
        <w:rPr>
          <w:lang w:val="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233B9" w:rsidRDefault="006233B9" w:rsidP="006233B9">
      <w:pPr>
        <w:pStyle w:val="ac"/>
        <w:rPr>
          <w:b/>
          <w:i/>
          <w:u w:val="single"/>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2"/>
      </w:tblGrid>
      <w:tr w:rsidR="006233B9" w:rsidRPr="001431DC" w:rsidTr="00CD1FFE">
        <w:trPr>
          <w:trHeight w:val="269"/>
          <w:tblHeader/>
        </w:trPr>
        <w:tc>
          <w:tcPr>
            <w:tcW w:w="567" w:type="dxa"/>
            <w:vMerge w:val="restart"/>
          </w:tcPr>
          <w:p w:rsidR="006233B9" w:rsidRPr="00C6452A" w:rsidRDefault="006233B9" w:rsidP="00CD1FFE">
            <w:pPr>
              <w:suppressAutoHyphens/>
              <w:snapToGrid w:val="0"/>
              <w:rPr>
                <w:iCs/>
                <w:sz w:val="20"/>
                <w:szCs w:val="20"/>
              </w:rPr>
            </w:pPr>
            <w:r w:rsidRPr="00C6452A">
              <w:rPr>
                <w:iCs/>
                <w:sz w:val="20"/>
                <w:szCs w:val="20"/>
              </w:rPr>
              <w:t>№</w:t>
            </w:r>
          </w:p>
          <w:p w:rsidR="006233B9" w:rsidRPr="00C6452A" w:rsidRDefault="006233B9" w:rsidP="00CD1FFE">
            <w:pPr>
              <w:suppressAutoHyphens/>
              <w:snapToGrid w:val="0"/>
              <w:rPr>
                <w:iCs/>
                <w:sz w:val="20"/>
                <w:szCs w:val="20"/>
              </w:rPr>
            </w:pPr>
            <w:proofErr w:type="spellStart"/>
            <w:proofErr w:type="gramStart"/>
            <w:r w:rsidRPr="00C6452A">
              <w:rPr>
                <w:iCs/>
                <w:sz w:val="20"/>
                <w:szCs w:val="20"/>
              </w:rPr>
              <w:t>п</w:t>
            </w:r>
            <w:proofErr w:type="spellEnd"/>
            <w:proofErr w:type="gramEnd"/>
            <w:r w:rsidRPr="00C6452A">
              <w:rPr>
                <w:iCs/>
                <w:sz w:val="20"/>
                <w:szCs w:val="20"/>
              </w:rPr>
              <w:t>/</w:t>
            </w:r>
            <w:proofErr w:type="spellStart"/>
            <w:r w:rsidRPr="00C6452A">
              <w:rPr>
                <w:iCs/>
                <w:sz w:val="20"/>
                <w:szCs w:val="20"/>
              </w:rPr>
              <w:t>п</w:t>
            </w:r>
            <w:proofErr w:type="spellEnd"/>
          </w:p>
        </w:tc>
        <w:tc>
          <w:tcPr>
            <w:tcW w:w="993" w:type="dxa"/>
            <w:vMerge w:val="restart"/>
          </w:tcPr>
          <w:p w:rsidR="006233B9" w:rsidRPr="00C6452A" w:rsidRDefault="006233B9" w:rsidP="00CD1FFE">
            <w:pPr>
              <w:suppressAutoHyphens/>
              <w:snapToGrid w:val="0"/>
              <w:rPr>
                <w:iCs/>
                <w:sz w:val="20"/>
                <w:szCs w:val="20"/>
              </w:rPr>
            </w:pPr>
            <w:r w:rsidRPr="00C6452A">
              <w:rPr>
                <w:iCs/>
                <w:sz w:val="20"/>
                <w:szCs w:val="20"/>
              </w:rPr>
              <w:t>Код (числовое обозначение) в соответствии с Классификатором</w:t>
            </w:r>
          </w:p>
        </w:tc>
        <w:tc>
          <w:tcPr>
            <w:tcW w:w="4110" w:type="dxa"/>
            <w:vMerge w:val="restart"/>
          </w:tcPr>
          <w:p w:rsidR="006233B9" w:rsidRPr="00C6452A" w:rsidRDefault="006233B9" w:rsidP="00CD1FFE">
            <w:pPr>
              <w:suppressAutoHyphens/>
              <w:snapToGrid w:val="0"/>
              <w:rPr>
                <w:sz w:val="20"/>
                <w:szCs w:val="20"/>
                <w:lang w:eastAsia="ar-SA"/>
              </w:rPr>
            </w:pPr>
            <w:r w:rsidRPr="00C6452A">
              <w:rPr>
                <w:iCs/>
                <w:sz w:val="20"/>
                <w:szCs w:val="2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C6452A">
              <w:rPr>
                <w:sz w:val="20"/>
                <w:szCs w:val="20"/>
                <w:lang w:eastAsia="ar-SA"/>
              </w:rPr>
              <w:t xml:space="preserve"> утвержденным </w:t>
            </w:r>
            <w:r w:rsidRPr="00C6452A">
              <w:rPr>
                <w:bCs/>
                <w:sz w:val="20"/>
                <w:szCs w:val="20"/>
              </w:rPr>
              <w:t>уполномоченным федеральным органом исполнительной власти)</w:t>
            </w:r>
          </w:p>
          <w:p w:rsidR="006233B9" w:rsidRPr="00C6452A" w:rsidRDefault="006233B9" w:rsidP="00CD1FFE">
            <w:pPr>
              <w:suppressAutoHyphens/>
              <w:snapToGrid w:val="0"/>
              <w:rPr>
                <w:iCs/>
                <w:sz w:val="20"/>
                <w:szCs w:val="20"/>
              </w:rPr>
            </w:pPr>
          </w:p>
        </w:tc>
        <w:tc>
          <w:tcPr>
            <w:tcW w:w="4111" w:type="dxa"/>
            <w:gridSpan w:val="4"/>
            <w:tcBorders>
              <w:bottom w:val="single" w:sz="4" w:space="0" w:color="auto"/>
            </w:tcBorders>
            <w:shd w:val="clear" w:color="auto" w:fill="auto"/>
            <w:vAlign w:val="center"/>
          </w:tcPr>
          <w:p w:rsidR="006233B9" w:rsidRPr="00C6452A" w:rsidRDefault="006233B9" w:rsidP="00CD1FFE">
            <w:pPr>
              <w:suppressAutoHyphens/>
              <w:snapToGrid w:val="0"/>
              <w:rPr>
                <w:bCs/>
                <w:iCs/>
                <w:sz w:val="20"/>
                <w:szCs w:val="20"/>
              </w:rPr>
            </w:pPr>
            <w:r w:rsidRPr="00C6452A">
              <w:rPr>
                <w:bCs/>
                <w:iCs/>
                <w:sz w:val="20"/>
                <w:szCs w:val="20"/>
              </w:rPr>
              <w:t>Параметры разрешенного строительства, реконструкции объектов капстроительства</w:t>
            </w:r>
          </w:p>
        </w:tc>
      </w:tr>
      <w:tr w:rsidR="006233B9" w:rsidRPr="001431DC" w:rsidTr="00CD1FFE">
        <w:trPr>
          <w:cantSplit/>
          <w:trHeight w:val="1134"/>
          <w:tblHeader/>
        </w:trPr>
        <w:tc>
          <w:tcPr>
            <w:tcW w:w="567" w:type="dxa"/>
            <w:vMerge/>
            <w:tcBorders>
              <w:bottom w:val="single" w:sz="4" w:space="0" w:color="auto"/>
            </w:tcBorders>
            <w:vAlign w:val="center"/>
          </w:tcPr>
          <w:p w:rsidR="006233B9" w:rsidRPr="00C6452A" w:rsidRDefault="006233B9" w:rsidP="00CD1FFE">
            <w:pPr>
              <w:suppressAutoHyphens/>
              <w:snapToGrid w:val="0"/>
              <w:rPr>
                <w:iCs/>
                <w:sz w:val="20"/>
                <w:szCs w:val="20"/>
              </w:rPr>
            </w:pPr>
          </w:p>
        </w:tc>
        <w:tc>
          <w:tcPr>
            <w:tcW w:w="993" w:type="dxa"/>
            <w:vMerge/>
            <w:tcBorders>
              <w:bottom w:val="single" w:sz="4" w:space="0" w:color="auto"/>
            </w:tcBorders>
            <w:vAlign w:val="center"/>
          </w:tcPr>
          <w:p w:rsidR="006233B9" w:rsidRPr="00C6452A" w:rsidRDefault="006233B9" w:rsidP="00CD1FFE">
            <w:pPr>
              <w:suppressAutoHyphens/>
              <w:snapToGrid w:val="0"/>
              <w:rPr>
                <w:iCs/>
                <w:sz w:val="20"/>
                <w:szCs w:val="20"/>
              </w:rPr>
            </w:pPr>
          </w:p>
        </w:tc>
        <w:tc>
          <w:tcPr>
            <w:tcW w:w="4110" w:type="dxa"/>
            <w:vMerge/>
            <w:tcBorders>
              <w:bottom w:val="single" w:sz="4" w:space="0" w:color="auto"/>
            </w:tcBorders>
            <w:vAlign w:val="center"/>
          </w:tcPr>
          <w:p w:rsidR="006233B9" w:rsidRPr="00C6452A" w:rsidRDefault="006233B9" w:rsidP="00CD1FFE">
            <w:pPr>
              <w:suppressAutoHyphens/>
              <w:snapToGrid w:val="0"/>
              <w:rPr>
                <w:iCs/>
                <w:sz w:val="20"/>
                <w:szCs w:val="20"/>
              </w:rPr>
            </w:pPr>
          </w:p>
        </w:tc>
        <w:tc>
          <w:tcPr>
            <w:tcW w:w="993" w:type="dxa"/>
            <w:tcBorders>
              <w:bottom w:val="single" w:sz="4" w:space="0" w:color="auto"/>
            </w:tcBorders>
            <w:shd w:val="clear" w:color="auto" w:fill="auto"/>
            <w:textDirection w:val="btLr"/>
            <w:vAlign w:val="center"/>
          </w:tcPr>
          <w:p w:rsidR="006233B9" w:rsidRPr="00C6452A" w:rsidRDefault="006233B9" w:rsidP="00CD1FFE">
            <w:pPr>
              <w:suppressAutoHyphens/>
              <w:snapToGrid w:val="0"/>
              <w:rPr>
                <w:sz w:val="20"/>
                <w:szCs w:val="20"/>
              </w:rPr>
            </w:pPr>
            <w:r w:rsidRPr="00C6452A">
              <w:rPr>
                <w:iCs/>
                <w:sz w:val="20"/>
                <w:szCs w:val="20"/>
              </w:rPr>
              <w:t>Предельная этажность зданий, строений, сооружений, этаж</w:t>
            </w:r>
          </w:p>
        </w:tc>
        <w:tc>
          <w:tcPr>
            <w:tcW w:w="1134" w:type="dxa"/>
            <w:tcBorders>
              <w:bottom w:val="single" w:sz="4" w:space="0" w:color="auto"/>
            </w:tcBorders>
            <w:textDirection w:val="btLr"/>
            <w:vAlign w:val="center"/>
          </w:tcPr>
          <w:p w:rsidR="006233B9" w:rsidRPr="00C6452A" w:rsidRDefault="006233B9" w:rsidP="00CD1FFE">
            <w:pPr>
              <w:suppressAutoHyphens/>
              <w:snapToGrid w:val="0"/>
              <w:rPr>
                <w:iCs/>
                <w:sz w:val="20"/>
                <w:szCs w:val="20"/>
              </w:rPr>
            </w:pPr>
            <w:r w:rsidRPr="00C6452A">
              <w:rPr>
                <w:iCs/>
                <w:sz w:val="20"/>
                <w:szCs w:val="20"/>
              </w:rPr>
              <w:t>Предельные размеры земельных участков (мин</w:t>
            </w:r>
            <w:proofErr w:type="gramStart"/>
            <w:r w:rsidRPr="00C6452A">
              <w:rPr>
                <w:iCs/>
                <w:sz w:val="20"/>
                <w:szCs w:val="20"/>
              </w:rPr>
              <w:t>.-</w:t>
            </w:r>
            <w:proofErr w:type="gramEnd"/>
            <w:r w:rsidRPr="00C6452A">
              <w:rPr>
                <w:iCs/>
                <w:sz w:val="20"/>
                <w:szCs w:val="20"/>
              </w:rPr>
              <w:t>макс.), га</w:t>
            </w:r>
          </w:p>
        </w:tc>
        <w:tc>
          <w:tcPr>
            <w:tcW w:w="992" w:type="dxa"/>
            <w:tcBorders>
              <w:bottom w:val="single" w:sz="4" w:space="0" w:color="auto"/>
            </w:tcBorders>
            <w:textDirection w:val="btLr"/>
            <w:vAlign w:val="center"/>
          </w:tcPr>
          <w:p w:rsidR="006233B9" w:rsidRPr="00C6452A" w:rsidRDefault="006233B9" w:rsidP="00CD1FFE">
            <w:pPr>
              <w:suppressAutoHyphens/>
              <w:snapToGrid w:val="0"/>
              <w:rPr>
                <w:iCs/>
                <w:sz w:val="20"/>
                <w:szCs w:val="20"/>
              </w:rPr>
            </w:pPr>
            <w:r w:rsidRPr="00C6452A">
              <w:rPr>
                <w:bCs/>
                <w:iCs/>
                <w:sz w:val="20"/>
                <w:szCs w:val="20"/>
              </w:rPr>
              <w:t>Максимальный процент застройки, %</w:t>
            </w:r>
          </w:p>
        </w:tc>
        <w:tc>
          <w:tcPr>
            <w:tcW w:w="992" w:type="dxa"/>
            <w:tcBorders>
              <w:bottom w:val="single" w:sz="4" w:space="0" w:color="auto"/>
            </w:tcBorders>
            <w:textDirection w:val="btLr"/>
          </w:tcPr>
          <w:p w:rsidR="006233B9" w:rsidRPr="00C6452A" w:rsidRDefault="006233B9" w:rsidP="00CD1FFE">
            <w:pPr>
              <w:suppressAutoHyphens/>
              <w:snapToGrid w:val="0"/>
              <w:spacing w:line="144" w:lineRule="auto"/>
              <w:ind w:left="113" w:right="113"/>
              <w:rPr>
                <w:bCs/>
                <w:iCs/>
                <w:sz w:val="20"/>
                <w:szCs w:val="20"/>
              </w:rPr>
            </w:pPr>
            <w:r w:rsidRPr="00F23410">
              <w:rPr>
                <w:bCs/>
                <w:iCs/>
                <w:sz w:val="20"/>
                <w:szCs w:val="20"/>
              </w:rPr>
              <w:t xml:space="preserve">Минимальные отступы от </w:t>
            </w:r>
            <w:r>
              <w:rPr>
                <w:bCs/>
                <w:iCs/>
                <w:sz w:val="20"/>
                <w:szCs w:val="20"/>
              </w:rPr>
              <w:t xml:space="preserve">строений до </w:t>
            </w:r>
            <w:r w:rsidRPr="00F23410">
              <w:rPr>
                <w:bCs/>
                <w:iCs/>
                <w:sz w:val="20"/>
                <w:szCs w:val="20"/>
              </w:rPr>
              <w:t>границ земельных участков</w:t>
            </w:r>
          </w:p>
        </w:tc>
      </w:tr>
      <w:tr w:rsidR="006233B9" w:rsidRPr="001431DC" w:rsidTr="00CD1FFE">
        <w:trPr>
          <w:trHeight w:val="269"/>
          <w:tblHeader/>
        </w:trPr>
        <w:tc>
          <w:tcPr>
            <w:tcW w:w="567" w:type="dxa"/>
            <w:tcBorders>
              <w:bottom w:val="single" w:sz="4" w:space="0" w:color="auto"/>
            </w:tcBorders>
            <w:vAlign w:val="center"/>
          </w:tcPr>
          <w:p w:rsidR="006233B9" w:rsidRPr="00C6452A" w:rsidRDefault="006233B9" w:rsidP="00CD1FFE">
            <w:pPr>
              <w:suppressAutoHyphens/>
              <w:snapToGrid w:val="0"/>
              <w:rPr>
                <w:iCs/>
                <w:sz w:val="20"/>
                <w:szCs w:val="20"/>
              </w:rPr>
            </w:pPr>
            <w:r w:rsidRPr="00C6452A">
              <w:rPr>
                <w:iCs/>
                <w:sz w:val="20"/>
                <w:szCs w:val="20"/>
              </w:rPr>
              <w:t>1</w:t>
            </w:r>
          </w:p>
        </w:tc>
        <w:tc>
          <w:tcPr>
            <w:tcW w:w="993" w:type="dxa"/>
            <w:tcBorders>
              <w:bottom w:val="single" w:sz="4" w:space="0" w:color="auto"/>
            </w:tcBorders>
            <w:vAlign w:val="center"/>
          </w:tcPr>
          <w:p w:rsidR="006233B9" w:rsidRPr="00C6452A" w:rsidRDefault="006233B9" w:rsidP="00CD1FFE">
            <w:pPr>
              <w:suppressAutoHyphens/>
              <w:snapToGrid w:val="0"/>
              <w:rPr>
                <w:iCs/>
                <w:sz w:val="20"/>
                <w:szCs w:val="20"/>
              </w:rPr>
            </w:pPr>
            <w:r w:rsidRPr="00C6452A">
              <w:rPr>
                <w:iCs/>
                <w:sz w:val="20"/>
                <w:szCs w:val="20"/>
              </w:rPr>
              <w:t>2</w:t>
            </w:r>
          </w:p>
        </w:tc>
        <w:tc>
          <w:tcPr>
            <w:tcW w:w="4110" w:type="dxa"/>
            <w:tcBorders>
              <w:bottom w:val="single" w:sz="4" w:space="0" w:color="auto"/>
            </w:tcBorders>
            <w:vAlign w:val="center"/>
          </w:tcPr>
          <w:p w:rsidR="006233B9" w:rsidRPr="00C6452A" w:rsidRDefault="006233B9" w:rsidP="00CD1FFE">
            <w:pPr>
              <w:suppressAutoHyphens/>
              <w:snapToGrid w:val="0"/>
              <w:rPr>
                <w:iCs/>
                <w:sz w:val="20"/>
                <w:szCs w:val="20"/>
              </w:rPr>
            </w:pPr>
            <w:r w:rsidRPr="00C6452A">
              <w:rPr>
                <w:iCs/>
                <w:sz w:val="20"/>
                <w:szCs w:val="20"/>
              </w:rPr>
              <w:t>3</w:t>
            </w:r>
          </w:p>
        </w:tc>
        <w:tc>
          <w:tcPr>
            <w:tcW w:w="993" w:type="dxa"/>
            <w:tcBorders>
              <w:bottom w:val="single" w:sz="4" w:space="0" w:color="auto"/>
            </w:tcBorders>
            <w:shd w:val="clear" w:color="auto" w:fill="auto"/>
            <w:vAlign w:val="center"/>
          </w:tcPr>
          <w:p w:rsidR="006233B9" w:rsidRPr="00C6452A" w:rsidRDefault="006233B9" w:rsidP="00CD1FFE">
            <w:pPr>
              <w:suppressAutoHyphens/>
              <w:snapToGrid w:val="0"/>
              <w:rPr>
                <w:iCs/>
                <w:sz w:val="20"/>
                <w:szCs w:val="20"/>
              </w:rPr>
            </w:pPr>
            <w:r w:rsidRPr="00C6452A">
              <w:rPr>
                <w:iCs/>
                <w:sz w:val="20"/>
                <w:szCs w:val="20"/>
              </w:rPr>
              <w:t>4</w:t>
            </w:r>
          </w:p>
        </w:tc>
        <w:tc>
          <w:tcPr>
            <w:tcW w:w="1134" w:type="dxa"/>
            <w:tcBorders>
              <w:bottom w:val="single" w:sz="4" w:space="0" w:color="auto"/>
            </w:tcBorders>
            <w:vAlign w:val="center"/>
          </w:tcPr>
          <w:p w:rsidR="006233B9" w:rsidRPr="00C6452A" w:rsidRDefault="006233B9" w:rsidP="00CD1FFE">
            <w:pPr>
              <w:suppressAutoHyphens/>
              <w:snapToGrid w:val="0"/>
              <w:rPr>
                <w:iCs/>
                <w:sz w:val="20"/>
                <w:szCs w:val="20"/>
              </w:rPr>
            </w:pPr>
            <w:r w:rsidRPr="00C6452A">
              <w:rPr>
                <w:iCs/>
                <w:sz w:val="20"/>
                <w:szCs w:val="20"/>
              </w:rPr>
              <w:t>5</w:t>
            </w:r>
          </w:p>
        </w:tc>
        <w:tc>
          <w:tcPr>
            <w:tcW w:w="992" w:type="dxa"/>
            <w:tcBorders>
              <w:bottom w:val="single" w:sz="4" w:space="0" w:color="auto"/>
            </w:tcBorders>
            <w:vAlign w:val="center"/>
          </w:tcPr>
          <w:p w:rsidR="006233B9" w:rsidRPr="00C6452A" w:rsidRDefault="006233B9" w:rsidP="00CD1FFE">
            <w:pPr>
              <w:suppressAutoHyphens/>
              <w:snapToGrid w:val="0"/>
              <w:rPr>
                <w:bCs/>
                <w:iCs/>
                <w:sz w:val="20"/>
                <w:szCs w:val="20"/>
              </w:rPr>
            </w:pPr>
            <w:r w:rsidRPr="00C6452A">
              <w:rPr>
                <w:bCs/>
                <w:iCs/>
                <w:sz w:val="20"/>
                <w:szCs w:val="20"/>
              </w:rPr>
              <w:t>6</w:t>
            </w:r>
          </w:p>
        </w:tc>
        <w:tc>
          <w:tcPr>
            <w:tcW w:w="992" w:type="dxa"/>
            <w:tcBorders>
              <w:bottom w:val="single" w:sz="4" w:space="0" w:color="auto"/>
            </w:tcBorders>
            <w:vAlign w:val="center"/>
          </w:tcPr>
          <w:p w:rsidR="006233B9" w:rsidRPr="00C6452A" w:rsidRDefault="006233B9" w:rsidP="00CD1FFE">
            <w:pPr>
              <w:suppressAutoHyphens/>
              <w:snapToGrid w:val="0"/>
              <w:rPr>
                <w:bCs/>
                <w:iCs/>
                <w:sz w:val="20"/>
                <w:szCs w:val="20"/>
              </w:rPr>
            </w:pPr>
            <w:r w:rsidRPr="00C6452A">
              <w:rPr>
                <w:bCs/>
                <w:iCs/>
                <w:sz w:val="20"/>
                <w:szCs w:val="20"/>
              </w:rPr>
              <w:t>7</w:t>
            </w:r>
          </w:p>
        </w:tc>
      </w:tr>
      <w:tr w:rsidR="006233B9" w:rsidRPr="001431DC" w:rsidTr="00CD1FFE">
        <w:trPr>
          <w:trHeight w:val="397"/>
        </w:trPr>
        <w:tc>
          <w:tcPr>
            <w:tcW w:w="9781" w:type="dxa"/>
            <w:gridSpan w:val="7"/>
          </w:tcPr>
          <w:p w:rsidR="006233B9" w:rsidRPr="00C6452A" w:rsidRDefault="006233B9" w:rsidP="00CD1FFE">
            <w:pPr>
              <w:suppressAutoHyphens/>
              <w:snapToGrid w:val="0"/>
              <w:rPr>
                <w:iCs/>
                <w:highlight w:val="yellow"/>
              </w:rPr>
            </w:pPr>
            <w:r w:rsidRPr="00C6452A">
              <w:rPr>
                <w:b/>
                <w:bCs/>
              </w:rPr>
              <w:t>Основные виды и параметры разрешенного использования земельных участков и объектов капитального строительства</w:t>
            </w:r>
          </w:p>
        </w:tc>
      </w:tr>
      <w:tr w:rsidR="006233B9" w:rsidRPr="001431DC" w:rsidTr="00CD1FFE">
        <w:trPr>
          <w:trHeight w:val="397"/>
        </w:trPr>
        <w:tc>
          <w:tcPr>
            <w:tcW w:w="567" w:type="dxa"/>
            <w:vAlign w:val="center"/>
          </w:tcPr>
          <w:p w:rsidR="006233B9" w:rsidRPr="00C6452A" w:rsidRDefault="006233B9" w:rsidP="00CD1FFE">
            <w:pPr>
              <w:suppressAutoHyphens/>
              <w:snapToGrid w:val="0"/>
            </w:pPr>
            <w:r w:rsidRPr="00C6452A">
              <w:t>1</w:t>
            </w:r>
          </w:p>
        </w:tc>
        <w:tc>
          <w:tcPr>
            <w:tcW w:w="993" w:type="dxa"/>
            <w:vAlign w:val="center"/>
          </w:tcPr>
          <w:p w:rsidR="006233B9" w:rsidRPr="00C6452A" w:rsidRDefault="006233B9" w:rsidP="00CD1FFE">
            <w:pPr>
              <w:suppressAutoHyphens/>
              <w:snapToGrid w:val="0"/>
              <w:rPr>
                <w:iCs/>
              </w:rPr>
            </w:pPr>
            <w:r w:rsidRPr="00C6452A">
              <w:t>2.7.1</w:t>
            </w:r>
          </w:p>
        </w:tc>
        <w:tc>
          <w:tcPr>
            <w:tcW w:w="4110" w:type="dxa"/>
          </w:tcPr>
          <w:p w:rsidR="006233B9" w:rsidRPr="00C6452A" w:rsidRDefault="006233B9" w:rsidP="00CD1FFE">
            <w:pPr>
              <w:suppressAutoHyphens/>
              <w:snapToGrid w:val="0"/>
            </w:pPr>
            <w:r>
              <w:t>Хранение автотранспорта</w:t>
            </w:r>
          </w:p>
        </w:tc>
        <w:tc>
          <w:tcPr>
            <w:tcW w:w="993" w:type="dxa"/>
            <w:shd w:val="clear" w:color="auto" w:fill="auto"/>
            <w:vAlign w:val="center"/>
          </w:tcPr>
          <w:p w:rsidR="006233B9" w:rsidRPr="00C6452A" w:rsidRDefault="006233B9" w:rsidP="00CD1FFE">
            <w:pPr>
              <w:suppressAutoHyphens/>
              <w:snapToGrid w:val="0"/>
              <w:rPr>
                <w:iCs/>
              </w:rPr>
            </w:pPr>
            <w:r w:rsidRPr="00C6452A">
              <w:rPr>
                <w:iCs/>
              </w:rPr>
              <w:t>1</w:t>
            </w:r>
          </w:p>
        </w:tc>
        <w:tc>
          <w:tcPr>
            <w:tcW w:w="1134" w:type="dxa"/>
            <w:vAlign w:val="center"/>
          </w:tcPr>
          <w:p w:rsidR="006233B9" w:rsidRPr="00C6452A" w:rsidRDefault="006233B9" w:rsidP="00CD1FFE">
            <w:pPr>
              <w:suppressAutoHyphens/>
              <w:snapToGrid w:val="0"/>
              <w:rPr>
                <w:iCs/>
              </w:rPr>
            </w:pPr>
            <w:r w:rsidRPr="00C048BE">
              <w:rPr>
                <w:iCs/>
              </w:rPr>
              <w:t>0,0005</w:t>
            </w:r>
            <w:r>
              <w:rPr>
                <w:iCs/>
              </w:rPr>
              <w:t xml:space="preserve"> -</w:t>
            </w:r>
            <w:r w:rsidRPr="00EC34B9">
              <w:rPr>
                <w:iCs/>
              </w:rPr>
              <w:t>0,02</w:t>
            </w:r>
          </w:p>
        </w:tc>
        <w:tc>
          <w:tcPr>
            <w:tcW w:w="992" w:type="dxa"/>
            <w:vAlign w:val="center"/>
          </w:tcPr>
          <w:p w:rsidR="006233B9" w:rsidRPr="00C6452A" w:rsidRDefault="006233B9" w:rsidP="00CD1FFE">
            <w:pPr>
              <w:suppressAutoHyphens/>
              <w:snapToGrid w:val="0"/>
              <w:rPr>
                <w:iCs/>
              </w:rPr>
            </w:pPr>
            <w:r w:rsidRPr="00C6452A">
              <w:rPr>
                <w:iCs/>
              </w:rPr>
              <w:t>80</w:t>
            </w:r>
          </w:p>
        </w:tc>
        <w:tc>
          <w:tcPr>
            <w:tcW w:w="992" w:type="dxa"/>
            <w:vAlign w:val="center"/>
          </w:tcPr>
          <w:p w:rsidR="006233B9" w:rsidRPr="00C6452A" w:rsidRDefault="006233B9" w:rsidP="00CD1FFE">
            <w:pPr>
              <w:suppressAutoHyphens/>
              <w:snapToGrid w:val="0"/>
              <w:rPr>
                <w:iCs/>
              </w:rPr>
            </w:pPr>
            <w:r w:rsidRPr="00C6452A">
              <w:rPr>
                <w:iCs/>
              </w:rPr>
              <w:t>1</w:t>
            </w:r>
          </w:p>
        </w:tc>
      </w:tr>
      <w:tr w:rsidR="006233B9" w:rsidRPr="001431DC" w:rsidTr="00CD1FFE">
        <w:trPr>
          <w:trHeight w:val="397"/>
        </w:trPr>
        <w:tc>
          <w:tcPr>
            <w:tcW w:w="567" w:type="dxa"/>
            <w:vAlign w:val="center"/>
          </w:tcPr>
          <w:p w:rsidR="006233B9" w:rsidRPr="00C6452A" w:rsidRDefault="006233B9" w:rsidP="00CD1FFE">
            <w:pPr>
              <w:suppressAutoHyphens/>
              <w:snapToGrid w:val="0"/>
            </w:pPr>
            <w:r w:rsidRPr="00C6452A">
              <w:t>2</w:t>
            </w:r>
          </w:p>
        </w:tc>
        <w:tc>
          <w:tcPr>
            <w:tcW w:w="993" w:type="dxa"/>
            <w:vAlign w:val="center"/>
          </w:tcPr>
          <w:p w:rsidR="006233B9" w:rsidRPr="00E24FD3" w:rsidRDefault="006233B9" w:rsidP="00CD1FFE">
            <w:r w:rsidRPr="00E24FD3">
              <w:t>3.1</w:t>
            </w:r>
          </w:p>
        </w:tc>
        <w:tc>
          <w:tcPr>
            <w:tcW w:w="4110" w:type="dxa"/>
            <w:vAlign w:val="center"/>
          </w:tcPr>
          <w:p w:rsidR="006233B9" w:rsidRPr="00E24FD3" w:rsidRDefault="006233B9" w:rsidP="00CD1FFE">
            <w:r w:rsidRPr="00E24FD3">
              <w:t>Коммунальное обслуживание</w:t>
            </w:r>
          </w:p>
        </w:tc>
        <w:tc>
          <w:tcPr>
            <w:tcW w:w="993" w:type="dxa"/>
            <w:shd w:val="clear" w:color="auto" w:fill="auto"/>
            <w:vAlign w:val="center"/>
          </w:tcPr>
          <w:p w:rsidR="006233B9" w:rsidRPr="00E24FD3" w:rsidRDefault="006233B9" w:rsidP="00CD1FFE">
            <w:r>
              <w:t xml:space="preserve">не </w:t>
            </w:r>
            <w:proofErr w:type="gramStart"/>
            <w:r>
              <w:t>установ</w:t>
            </w:r>
            <w:r w:rsidRPr="00E24FD3">
              <w:t>лены</w:t>
            </w:r>
            <w:proofErr w:type="gramEnd"/>
          </w:p>
        </w:tc>
        <w:tc>
          <w:tcPr>
            <w:tcW w:w="1134" w:type="dxa"/>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vAlign w:val="center"/>
          </w:tcPr>
          <w:p w:rsidR="006233B9" w:rsidRPr="00E24FD3" w:rsidRDefault="006233B9" w:rsidP="00CD1FFE">
            <w:r w:rsidRPr="00E24FD3">
              <w:t xml:space="preserve">не </w:t>
            </w:r>
            <w:proofErr w:type="gramStart"/>
            <w:r w:rsidRPr="00E24FD3">
              <w:t>установлены</w:t>
            </w:r>
            <w:proofErr w:type="gramEnd"/>
          </w:p>
        </w:tc>
        <w:tc>
          <w:tcPr>
            <w:tcW w:w="992" w:type="dxa"/>
            <w:vAlign w:val="center"/>
          </w:tcPr>
          <w:p w:rsidR="006233B9" w:rsidRPr="00E24FD3" w:rsidRDefault="006233B9" w:rsidP="00CD1FFE">
            <w:r w:rsidRPr="00E24FD3">
              <w:t xml:space="preserve">не </w:t>
            </w:r>
            <w:proofErr w:type="gramStart"/>
            <w:r w:rsidRPr="00E24FD3">
              <w:t>установлены</w:t>
            </w:r>
            <w:proofErr w:type="gramEnd"/>
          </w:p>
        </w:tc>
      </w:tr>
      <w:tr w:rsidR="006233B9" w:rsidRPr="001431DC" w:rsidTr="00CD1FFE">
        <w:trPr>
          <w:trHeight w:val="397"/>
        </w:trPr>
        <w:tc>
          <w:tcPr>
            <w:tcW w:w="567" w:type="dxa"/>
            <w:vAlign w:val="center"/>
          </w:tcPr>
          <w:p w:rsidR="006233B9" w:rsidRPr="00C6452A" w:rsidRDefault="006233B9" w:rsidP="00CD1FFE">
            <w:pPr>
              <w:suppressAutoHyphens/>
              <w:snapToGrid w:val="0"/>
            </w:pPr>
            <w:r w:rsidRPr="00C6452A">
              <w:t>3</w:t>
            </w:r>
          </w:p>
        </w:tc>
        <w:tc>
          <w:tcPr>
            <w:tcW w:w="993" w:type="dxa"/>
            <w:vAlign w:val="center"/>
          </w:tcPr>
          <w:p w:rsidR="006233B9" w:rsidRPr="005C16AB" w:rsidRDefault="006233B9" w:rsidP="00CD1FFE">
            <w:pPr>
              <w:suppressAutoHyphens/>
              <w:snapToGrid w:val="0"/>
              <w:rPr>
                <w:iCs/>
              </w:rPr>
            </w:pPr>
            <w:r w:rsidRPr="005C16AB">
              <w:t>3.7</w:t>
            </w:r>
          </w:p>
        </w:tc>
        <w:tc>
          <w:tcPr>
            <w:tcW w:w="4110" w:type="dxa"/>
          </w:tcPr>
          <w:p w:rsidR="006233B9" w:rsidRPr="005C16AB" w:rsidRDefault="006233B9" w:rsidP="00CD1FFE">
            <w:pPr>
              <w:suppressAutoHyphens/>
              <w:snapToGrid w:val="0"/>
            </w:pPr>
            <w:r w:rsidRPr="005C16AB">
              <w:t>Религиозное использование</w:t>
            </w:r>
          </w:p>
        </w:tc>
        <w:tc>
          <w:tcPr>
            <w:tcW w:w="993" w:type="dxa"/>
            <w:shd w:val="clear" w:color="auto" w:fill="auto"/>
            <w:vAlign w:val="center"/>
          </w:tcPr>
          <w:p w:rsidR="006233B9" w:rsidRPr="005C16AB" w:rsidRDefault="006233B9" w:rsidP="00CD1FFE">
            <w:pPr>
              <w:suppressAutoHyphens/>
              <w:snapToGrid w:val="0"/>
              <w:rPr>
                <w:iCs/>
              </w:rPr>
            </w:pPr>
            <w:r w:rsidRPr="005C16AB">
              <w:rPr>
                <w:iCs/>
              </w:rPr>
              <w:t>2</w:t>
            </w:r>
          </w:p>
        </w:tc>
        <w:tc>
          <w:tcPr>
            <w:tcW w:w="1134" w:type="dxa"/>
            <w:vAlign w:val="center"/>
          </w:tcPr>
          <w:p w:rsidR="006233B9" w:rsidRPr="005C16AB" w:rsidRDefault="006233B9" w:rsidP="00CD1FFE">
            <w:pPr>
              <w:suppressAutoHyphens/>
              <w:snapToGrid w:val="0"/>
              <w:rPr>
                <w:iCs/>
              </w:rPr>
            </w:pPr>
            <w:r w:rsidRPr="005C16AB">
              <w:rPr>
                <w:iCs/>
              </w:rPr>
              <w:t>0,002</w:t>
            </w:r>
            <w:r>
              <w:rPr>
                <w:iCs/>
              </w:rPr>
              <w:t>-3,0</w:t>
            </w:r>
          </w:p>
        </w:tc>
        <w:tc>
          <w:tcPr>
            <w:tcW w:w="992" w:type="dxa"/>
            <w:vAlign w:val="center"/>
          </w:tcPr>
          <w:p w:rsidR="006233B9" w:rsidRPr="005C16AB" w:rsidRDefault="006233B9" w:rsidP="00CD1FFE">
            <w:pPr>
              <w:suppressAutoHyphens/>
              <w:snapToGrid w:val="0"/>
              <w:rPr>
                <w:iCs/>
              </w:rPr>
            </w:pPr>
            <w:r w:rsidRPr="005C16AB">
              <w:rPr>
                <w:iCs/>
              </w:rPr>
              <w:t>80</w:t>
            </w:r>
          </w:p>
        </w:tc>
        <w:tc>
          <w:tcPr>
            <w:tcW w:w="992" w:type="dxa"/>
            <w:vAlign w:val="center"/>
          </w:tcPr>
          <w:p w:rsidR="006233B9" w:rsidRPr="005C16AB" w:rsidRDefault="006233B9" w:rsidP="00CD1FFE">
            <w:pPr>
              <w:suppressAutoHyphens/>
              <w:snapToGrid w:val="0"/>
              <w:rPr>
                <w:iCs/>
              </w:rPr>
            </w:pPr>
            <w:r w:rsidRPr="005C16AB">
              <w:rPr>
                <w:iCs/>
              </w:rPr>
              <w:t>3</w:t>
            </w:r>
          </w:p>
        </w:tc>
      </w:tr>
      <w:tr w:rsidR="006233B9" w:rsidRPr="001431DC" w:rsidTr="00CD1FFE">
        <w:trPr>
          <w:trHeight w:val="397"/>
        </w:trPr>
        <w:tc>
          <w:tcPr>
            <w:tcW w:w="567" w:type="dxa"/>
            <w:vAlign w:val="center"/>
          </w:tcPr>
          <w:p w:rsidR="006233B9" w:rsidRPr="00C6452A" w:rsidRDefault="006233B9" w:rsidP="00CD1FFE">
            <w:pPr>
              <w:suppressAutoHyphens/>
              <w:snapToGrid w:val="0"/>
            </w:pPr>
            <w:r w:rsidRPr="00C6452A">
              <w:t>4</w:t>
            </w:r>
          </w:p>
        </w:tc>
        <w:tc>
          <w:tcPr>
            <w:tcW w:w="993" w:type="dxa"/>
            <w:vAlign w:val="center"/>
          </w:tcPr>
          <w:p w:rsidR="006233B9" w:rsidRPr="00C6452A" w:rsidRDefault="006233B9" w:rsidP="00CD1FFE">
            <w:pPr>
              <w:suppressAutoHyphens/>
              <w:snapToGrid w:val="0"/>
            </w:pPr>
            <w:r w:rsidRPr="00C6452A">
              <w:t>4.9</w:t>
            </w:r>
          </w:p>
        </w:tc>
        <w:tc>
          <w:tcPr>
            <w:tcW w:w="4110" w:type="dxa"/>
          </w:tcPr>
          <w:p w:rsidR="006233B9" w:rsidRPr="00C6452A" w:rsidRDefault="006233B9" w:rsidP="00CD1FFE">
            <w:pPr>
              <w:suppressAutoHyphens/>
              <w:snapToGrid w:val="0"/>
            </w:pPr>
            <w:r>
              <w:rPr>
                <w:iCs/>
              </w:rPr>
              <w:t>Служебные гаражи</w:t>
            </w:r>
          </w:p>
        </w:tc>
        <w:tc>
          <w:tcPr>
            <w:tcW w:w="993" w:type="dxa"/>
            <w:shd w:val="clear" w:color="auto" w:fill="auto"/>
          </w:tcPr>
          <w:p w:rsidR="006233B9" w:rsidRPr="00C6452A" w:rsidRDefault="006233B9" w:rsidP="00CD1FFE">
            <w:pPr>
              <w:suppressAutoHyphens/>
              <w:snapToGrid w:val="0"/>
              <w:rPr>
                <w:iCs/>
              </w:rPr>
            </w:pPr>
            <w:r w:rsidRPr="00C6452A">
              <w:rPr>
                <w:iCs/>
              </w:rPr>
              <w:t>3</w:t>
            </w:r>
          </w:p>
        </w:tc>
        <w:tc>
          <w:tcPr>
            <w:tcW w:w="1134" w:type="dxa"/>
          </w:tcPr>
          <w:p w:rsidR="006233B9" w:rsidRPr="00C6452A" w:rsidRDefault="006233B9" w:rsidP="00CD1FFE">
            <w:pPr>
              <w:suppressAutoHyphens/>
              <w:snapToGrid w:val="0"/>
              <w:rPr>
                <w:iCs/>
              </w:rPr>
            </w:pPr>
            <w:r>
              <w:rPr>
                <w:iCs/>
                <w:color w:val="000000"/>
              </w:rPr>
              <w:t>0,005</w:t>
            </w:r>
            <w:r w:rsidRPr="007414BB">
              <w:rPr>
                <w:iCs/>
                <w:color w:val="000000"/>
              </w:rPr>
              <w:t>-</w:t>
            </w:r>
            <w:r>
              <w:rPr>
                <w:iCs/>
                <w:color w:val="000000"/>
              </w:rPr>
              <w:t>0,5</w:t>
            </w:r>
          </w:p>
        </w:tc>
        <w:tc>
          <w:tcPr>
            <w:tcW w:w="992" w:type="dxa"/>
          </w:tcPr>
          <w:p w:rsidR="006233B9" w:rsidRPr="00C6452A" w:rsidRDefault="006233B9" w:rsidP="00CD1FFE">
            <w:pPr>
              <w:suppressAutoHyphens/>
              <w:snapToGrid w:val="0"/>
              <w:rPr>
                <w:iCs/>
              </w:rPr>
            </w:pPr>
            <w:r w:rsidRPr="00C6452A">
              <w:rPr>
                <w:iCs/>
              </w:rPr>
              <w:t>80</w:t>
            </w:r>
          </w:p>
        </w:tc>
        <w:tc>
          <w:tcPr>
            <w:tcW w:w="992" w:type="dxa"/>
          </w:tcPr>
          <w:p w:rsidR="006233B9" w:rsidRPr="00C6452A" w:rsidRDefault="006233B9" w:rsidP="00CD1FFE">
            <w:pPr>
              <w:suppressAutoHyphens/>
              <w:snapToGrid w:val="0"/>
              <w:rPr>
                <w:iCs/>
              </w:rPr>
            </w:pPr>
            <w:r w:rsidRPr="00C6452A">
              <w:rPr>
                <w:iCs/>
              </w:rPr>
              <w:t>3</w:t>
            </w:r>
          </w:p>
        </w:tc>
      </w:tr>
      <w:tr w:rsidR="006233B9" w:rsidRPr="001431DC" w:rsidTr="00CD1FFE">
        <w:trPr>
          <w:trHeight w:val="397"/>
        </w:trPr>
        <w:tc>
          <w:tcPr>
            <w:tcW w:w="567" w:type="dxa"/>
            <w:vAlign w:val="center"/>
          </w:tcPr>
          <w:p w:rsidR="006233B9" w:rsidRPr="00C6452A" w:rsidRDefault="006233B9" w:rsidP="00CD1FFE">
            <w:pPr>
              <w:suppressAutoHyphens/>
              <w:snapToGrid w:val="0"/>
            </w:pPr>
            <w:r>
              <w:t>5</w:t>
            </w:r>
          </w:p>
        </w:tc>
        <w:tc>
          <w:tcPr>
            <w:tcW w:w="993" w:type="dxa"/>
            <w:vAlign w:val="center"/>
          </w:tcPr>
          <w:p w:rsidR="006233B9" w:rsidRPr="00C6452A" w:rsidRDefault="006233B9" w:rsidP="00CD1FFE">
            <w:pPr>
              <w:suppressAutoHyphens/>
              <w:snapToGrid w:val="0"/>
            </w:pPr>
            <w:r w:rsidRPr="00C6452A">
              <w:t>4.9.1</w:t>
            </w:r>
          </w:p>
        </w:tc>
        <w:tc>
          <w:tcPr>
            <w:tcW w:w="4110" w:type="dxa"/>
          </w:tcPr>
          <w:p w:rsidR="006233B9" w:rsidRPr="00C6452A" w:rsidRDefault="006233B9" w:rsidP="00CD1FFE">
            <w:pPr>
              <w:suppressAutoHyphens/>
              <w:snapToGrid w:val="0"/>
            </w:pPr>
            <w:r>
              <w:t xml:space="preserve">Объекты </w:t>
            </w:r>
            <w:r w:rsidRPr="00C6452A">
              <w:t>дорожного сервиса</w:t>
            </w:r>
          </w:p>
        </w:tc>
        <w:tc>
          <w:tcPr>
            <w:tcW w:w="993" w:type="dxa"/>
            <w:shd w:val="clear" w:color="auto" w:fill="auto"/>
          </w:tcPr>
          <w:p w:rsidR="006233B9" w:rsidRPr="00C6452A" w:rsidRDefault="006233B9" w:rsidP="00CD1FFE">
            <w:r w:rsidRPr="00C6452A">
              <w:t>2</w:t>
            </w:r>
          </w:p>
        </w:tc>
        <w:tc>
          <w:tcPr>
            <w:tcW w:w="1134" w:type="dxa"/>
          </w:tcPr>
          <w:p w:rsidR="006233B9" w:rsidRPr="00C6452A" w:rsidRDefault="006233B9" w:rsidP="00CD1FFE">
            <w:r w:rsidRPr="00C6452A">
              <w:t>0,01</w:t>
            </w:r>
            <w:r>
              <w:t>-5,0</w:t>
            </w:r>
          </w:p>
        </w:tc>
        <w:tc>
          <w:tcPr>
            <w:tcW w:w="992" w:type="dxa"/>
          </w:tcPr>
          <w:p w:rsidR="006233B9" w:rsidRPr="00C6452A" w:rsidRDefault="006233B9" w:rsidP="00CD1FFE">
            <w:r w:rsidRPr="00C6452A">
              <w:t>80</w:t>
            </w:r>
          </w:p>
        </w:tc>
        <w:tc>
          <w:tcPr>
            <w:tcW w:w="992" w:type="dxa"/>
          </w:tcPr>
          <w:p w:rsidR="006233B9" w:rsidRPr="00C6452A" w:rsidRDefault="006233B9" w:rsidP="00CD1FFE">
            <w:r w:rsidRPr="00C6452A">
              <w:t>1</w:t>
            </w:r>
          </w:p>
        </w:tc>
      </w:tr>
      <w:tr w:rsidR="006233B9" w:rsidRPr="001431DC" w:rsidTr="00CD1FFE">
        <w:trPr>
          <w:trHeight w:val="397"/>
        </w:trPr>
        <w:tc>
          <w:tcPr>
            <w:tcW w:w="567" w:type="dxa"/>
            <w:vAlign w:val="center"/>
          </w:tcPr>
          <w:p w:rsidR="006233B9" w:rsidRPr="00C6452A" w:rsidRDefault="006233B9" w:rsidP="00CD1FFE">
            <w:pPr>
              <w:suppressAutoHyphens/>
              <w:snapToGrid w:val="0"/>
            </w:pPr>
            <w:r>
              <w:t>6</w:t>
            </w:r>
          </w:p>
        </w:tc>
        <w:tc>
          <w:tcPr>
            <w:tcW w:w="993" w:type="dxa"/>
            <w:vAlign w:val="center"/>
          </w:tcPr>
          <w:p w:rsidR="006233B9" w:rsidRDefault="006233B9" w:rsidP="00CD1FFE">
            <w:pPr>
              <w:suppressAutoHyphens/>
              <w:snapToGrid w:val="0"/>
            </w:pPr>
            <w:r>
              <w:t>6.8</w:t>
            </w:r>
          </w:p>
        </w:tc>
        <w:tc>
          <w:tcPr>
            <w:tcW w:w="4110" w:type="dxa"/>
            <w:vAlign w:val="center"/>
          </w:tcPr>
          <w:p w:rsidR="006233B9" w:rsidRPr="00EC34B9" w:rsidRDefault="006233B9" w:rsidP="00CD1FFE">
            <w:pPr>
              <w:suppressAutoHyphens/>
              <w:snapToGrid w:val="0"/>
            </w:pPr>
            <w:r>
              <w:t>Связь</w:t>
            </w:r>
            <w:r>
              <w:rPr>
                <w:iCs/>
              </w:rPr>
              <w:t xml:space="preserve"> (за исключением объектов связи, размещение которых предусмотрено кодом 3.1.1, 3.2.3)</w:t>
            </w:r>
          </w:p>
        </w:tc>
        <w:tc>
          <w:tcPr>
            <w:tcW w:w="993" w:type="dxa"/>
            <w:shd w:val="clear" w:color="auto" w:fill="auto"/>
            <w:vAlign w:val="center"/>
          </w:tcPr>
          <w:p w:rsidR="006233B9" w:rsidRPr="00A5221B" w:rsidRDefault="006233B9" w:rsidP="00CD1FFE">
            <w:pPr>
              <w:suppressAutoHyphens/>
              <w:snapToGrid w:val="0"/>
              <w:rPr>
                <w:iCs/>
              </w:rPr>
            </w:pPr>
            <w:r>
              <w:rPr>
                <w:iCs/>
                <w:lang w:val="en-US"/>
              </w:rPr>
              <w:t>h</w:t>
            </w:r>
            <w:r>
              <w:rPr>
                <w:iCs/>
              </w:rPr>
              <w:t>:10-</w:t>
            </w:r>
            <w:smartTag w:uri="urn:schemas-microsoft-com:office:smarttags" w:element="metricconverter">
              <w:smartTagPr>
                <w:attr w:name="ProductID" w:val="70 м"/>
              </w:smartTagPr>
              <w:r>
                <w:rPr>
                  <w:iCs/>
                </w:rPr>
                <w:t>70 м</w:t>
              </w:r>
            </w:smartTag>
          </w:p>
        </w:tc>
        <w:tc>
          <w:tcPr>
            <w:tcW w:w="1134" w:type="dxa"/>
            <w:vAlign w:val="center"/>
          </w:tcPr>
          <w:p w:rsidR="006233B9" w:rsidRPr="008054AF" w:rsidRDefault="006233B9" w:rsidP="00CD1FFE">
            <w:pPr>
              <w:suppressAutoHyphens/>
              <w:snapToGrid w:val="0"/>
              <w:rPr>
                <w:iCs/>
              </w:rPr>
            </w:pPr>
            <w:r w:rsidRPr="00E06C5C">
              <w:rPr>
                <w:iCs/>
              </w:rPr>
              <w:t>0,005-</w:t>
            </w:r>
            <w:r>
              <w:rPr>
                <w:iCs/>
              </w:rPr>
              <w:t>0,1</w:t>
            </w:r>
          </w:p>
        </w:tc>
        <w:tc>
          <w:tcPr>
            <w:tcW w:w="992" w:type="dxa"/>
            <w:vAlign w:val="center"/>
          </w:tcPr>
          <w:p w:rsidR="006233B9" w:rsidRPr="008054AF" w:rsidRDefault="006233B9" w:rsidP="00CD1FFE">
            <w:pPr>
              <w:suppressAutoHyphens/>
              <w:snapToGrid w:val="0"/>
              <w:rPr>
                <w:iCs/>
              </w:rPr>
            </w:pPr>
            <w:r>
              <w:rPr>
                <w:iCs/>
              </w:rPr>
              <w:t>80</w:t>
            </w:r>
          </w:p>
        </w:tc>
        <w:tc>
          <w:tcPr>
            <w:tcW w:w="992" w:type="dxa"/>
            <w:vAlign w:val="center"/>
          </w:tcPr>
          <w:p w:rsidR="006233B9" w:rsidRPr="008054AF" w:rsidRDefault="006233B9" w:rsidP="00CD1FFE">
            <w:pPr>
              <w:suppressAutoHyphens/>
              <w:snapToGrid w:val="0"/>
              <w:rPr>
                <w:iCs/>
              </w:rPr>
            </w:pPr>
            <w:r>
              <w:rPr>
                <w:iCs/>
              </w:rPr>
              <w:t>1</w:t>
            </w:r>
          </w:p>
        </w:tc>
      </w:tr>
      <w:tr w:rsidR="006233B9" w:rsidRPr="001431DC" w:rsidTr="00CD1FFE">
        <w:trPr>
          <w:trHeight w:val="397"/>
        </w:trPr>
        <w:tc>
          <w:tcPr>
            <w:tcW w:w="567" w:type="dxa"/>
            <w:vAlign w:val="center"/>
          </w:tcPr>
          <w:p w:rsidR="006233B9" w:rsidRPr="00C6452A" w:rsidRDefault="006233B9" w:rsidP="00CD1FFE">
            <w:pPr>
              <w:suppressAutoHyphens/>
              <w:snapToGrid w:val="0"/>
            </w:pPr>
            <w:r>
              <w:lastRenderedPageBreak/>
              <w:t>7</w:t>
            </w:r>
          </w:p>
        </w:tc>
        <w:tc>
          <w:tcPr>
            <w:tcW w:w="993" w:type="dxa"/>
            <w:vAlign w:val="center"/>
          </w:tcPr>
          <w:p w:rsidR="006233B9" w:rsidRPr="00F11BE6" w:rsidRDefault="006233B9" w:rsidP="00CD1FFE">
            <w:pPr>
              <w:suppressAutoHyphens/>
              <w:snapToGrid w:val="0"/>
            </w:pPr>
            <w:r w:rsidRPr="00F11BE6">
              <w:t>7.0</w:t>
            </w:r>
          </w:p>
        </w:tc>
        <w:tc>
          <w:tcPr>
            <w:tcW w:w="4110" w:type="dxa"/>
            <w:vAlign w:val="center"/>
          </w:tcPr>
          <w:p w:rsidR="006233B9" w:rsidRPr="00F11BE6" w:rsidRDefault="006233B9" w:rsidP="00CD1FFE">
            <w:pPr>
              <w:suppressAutoHyphens/>
              <w:snapToGrid w:val="0"/>
            </w:pPr>
            <w:r w:rsidRPr="00F11BE6">
              <w:t>Транспорт</w:t>
            </w:r>
          </w:p>
        </w:tc>
        <w:tc>
          <w:tcPr>
            <w:tcW w:w="993" w:type="dxa"/>
            <w:shd w:val="clear" w:color="auto" w:fill="auto"/>
            <w:vAlign w:val="center"/>
          </w:tcPr>
          <w:p w:rsidR="006233B9" w:rsidRPr="00F11BE6" w:rsidRDefault="006233B9" w:rsidP="00CD1FFE">
            <w:pPr>
              <w:suppressAutoHyphens/>
              <w:snapToGrid w:val="0"/>
              <w:rPr>
                <w:iCs/>
              </w:rPr>
            </w:pPr>
            <w:r w:rsidRPr="00F11BE6">
              <w:t xml:space="preserve">не </w:t>
            </w:r>
            <w:proofErr w:type="gramStart"/>
            <w:r w:rsidRPr="00F11BE6">
              <w:t>установлены</w:t>
            </w:r>
            <w:proofErr w:type="gramEnd"/>
          </w:p>
        </w:tc>
        <w:tc>
          <w:tcPr>
            <w:tcW w:w="1134" w:type="dxa"/>
            <w:vAlign w:val="center"/>
          </w:tcPr>
          <w:p w:rsidR="006233B9" w:rsidRPr="00F11BE6" w:rsidRDefault="006233B9" w:rsidP="00CD1FFE">
            <w:pPr>
              <w:suppressAutoHyphens/>
              <w:snapToGrid w:val="0"/>
              <w:rPr>
                <w:iCs/>
              </w:rPr>
            </w:pPr>
            <w:r w:rsidRPr="00F11BE6">
              <w:rPr>
                <w:iCs/>
              </w:rPr>
              <w:t xml:space="preserve">не </w:t>
            </w:r>
            <w:proofErr w:type="gramStart"/>
            <w:r w:rsidRPr="00F11BE6">
              <w:rPr>
                <w:iCs/>
              </w:rPr>
              <w:t>установлены</w:t>
            </w:r>
            <w:proofErr w:type="gramEnd"/>
          </w:p>
        </w:tc>
        <w:tc>
          <w:tcPr>
            <w:tcW w:w="992" w:type="dxa"/>
            <w:vAlign w:val="center"/>
          </w:tcPr>
          <w:p w:rsidR="006233B9" w:rsidRPr="00F11BE6" w:rsidRDefault="006233B9" w:rsidP="00CD1FFE">
            <w:pPr>
              <w:suppressAutoHyphens/>
              <w:snapToGrid w:val="0"/>
              <w:rPr>
                <w:iCs/>
              </w:rPr>
            </w:pPr>
            <w:r w:rsidRPr="00F11BE6">
              <w:t xml:space="preserve">не </w:t>
            </w:r>
            <w:proofErr w:type="gramStart"/>
            <w:r w:rsidRPr="00F11BE6">
              <w:t>установлены</w:t>
            </w:r>
            <w:proofErr w:type="gramEnd"/>
          </w:p>
        </w:tc>
        <w:tc>
          <w:tcPr>
            <w:tcW w:w="992" w:type="dxa"/>
            <w:vAlign w:val="center"/>
          </w:tcPr>
          <w:p w:rsidR="006233B9" w:rsidRPr="00F11BE6" w:rsidRDefault="006233B9" w:rsidP="00CD1FFE">
            <w:pPr>
              <w:suppressAutoHyphens/>
              <w:snapToGrid w:val="0"/>
              <w:rPr>
                <w:iCs/>
              </w:rPr>
            </w:pPr>
            <w:r w:rsidRPr="00F11BE6">
              <w:t xml:space="preserve">не </w:t>
            </w:r>
            <w:proofErr w:type="gramStart"/>
            <w:r w:rsidRPr="00F11BE6">
              <w:t>установлены</w:t>
            </w:r>
            <w:proofErr w:type="gramEnd"/>
          </w:p>
        </w:tc>
      </w:tr>
      <w:tr w:rsidR="006233B9" w:rsidRPr="001431DC" w:rsidTr="00CD1FFE">
        <w:trPr>
          <w:trHeight w:val="397"/>
        </w:trPr>
        <w:tc>
          <w:tcPr>
            <w:tcW w:w="567" w:type="dxa"/>
            <w:vAlign w:val="center"/>
          </w:tcPr>
          <w:p w:rsidR="006233B9" w:rsidRPr="00C6452A" w:rsidRDefault="006233B9" w:rsidP="00CD1FFE">
            <w:pPr>
              <w:suppressAutoHyphens/>
              <w:snapToGrid w:val="0"/>
            </w:pPr>
            <w:r>
              <w:t>8</w:t>
            </w:r>
          </w:p>
        </w:tc>
        <w:tc>
          <w:tcPr>
            <w:tcW w:w="993" w:type="dxa"/>
            <w:vAlign w:val="center"/>
          </w:tcPr>
          <w:p w:rsidR="006233B9" w:rsidRPr="00E30D07" w:rsidRDefault="006233B9" w:rsidP="00CD1FFE">
            <w:pPr>
              <w:suppressAutoHyphens/>
              <w:snapToGrid w:val="0"/>
            </w:pPr>
            <w:r w:rsidRPr="00E30D07">
              <w:t>7.2</w:t>
            </w:r>
          </w:p>
        </w:tc>
        <w:tc>
          <w:tcPr>
            <w:tcW w:w="4110" w:type="dxa"/>
            <w:vAlign w:val="center"/>
          </w:tcPr>
          <w:p w:rsidR="006233B9" w:rsidRPr="004A3BBC" w:rsidRDefault="006233B9" w:rsidP="00CD1FFE">
            <w:pPr>
              <w:suppressAutoHyphens/>
              <w:snapToGrid w:val="0"/>
            </w:pPr>
            <w:r>
              <w:t>Автомобильный транспорт</w:t>
            </w:r>
          </w:p>
        </w:tc>
        <w:tc>
          <w:tcPr>
            <w:tcW w:w="993" w:type="dxa"/>
            <w:shd w:val="clear" w:color="auto" w:fill="auto"/>
            <w:vAlign w:val="center"/>
          </w:tcPr>
          <w:p w:rsidR="006233B9" w:rsidRPr="007E1AC3" w:rsidRDefault="006233B9" w:rsidP="00CD1FFE">
            <w:pPr>
              <w:suppressAutoHyphens/>
              <w:snapToGrid w:val="0"/>
              <w:rPr>
                <w:iCs/>
              </w:rPr>
            </w:pPr>
            <w:r w:rsidRPr="007E1AC3">
              <w:t xml:space="preserve">не </w:t>
            </w:r>
            <w:proofErr w:type="gramStart"/>
            <w:r w:rsidRPr="007E1AC3">
              <w:t>установлены</w:t>
            </w:r>
            <w:proofErr w:type="gramEnd"/>
          </w:p>
        </w:tc>
        <w:tc>
          <w:tcPr>
            <w:tcW w:w="1134" w:type="dxa"/>
            <w:vAlign w:val="center"/>
          </w:tcPr>
          <w:p w:rsidR="006233B9" w:rsidRPr="007E1AC3" w:rsidRDefault="006233B9" w:rsidP="00CD1FFE">
            <w:pPr>
              <w:suppressAutoHyphens/>
              <w:snapToGrid w:val="0"/>
              <w:rPr>
                <w:iCs/>
              </w:rPr>
            </w:pPr>
            <w:r w:rsidRPr="007E1AC3">
              <w:rPr>
                <w:iCs/>
              </w:rPr>
              <w:t xml:space="preserve">не </w:t>
            </w:r>
            <w:proofErr w:type="gramStart"/>
            <w:r w:rsidRPr="007E1AC3">
              <w:rPr>
                <w:iCs/>
              </w:rPr>
              <w:t>установлены</w:t>
            </w:r>
            <w:proofErr w:type="gramEnd"/>
          </w:p>
        </w:tc>
        <w:tc>
          <w:tcPr>
            <w:tcW w:w="992" w:type="dxa"/>
            <w:vAlign w:val="center"/>
          </w:tcPr>
          <w:p w:rsidR="006233B9" w:rsidRPr="007E1AC3" w:rsidRDefault="006233B9" w:rsidP="00CD1FFE">
            <w:pPr>
              <w:suppressAutoHyphens/>
              <w:snapToGrid w:val="0"/>
              <w:rPr>
                <w:iCs/>
              </w:rPr>
            </w:pPr>
            <w:r w:rsidRPr="007E1AC3">
              <w:t xml:space="preserve">не </w:t>
            </w:r>
            <w:proofErr w:type="gramStart"/>
            <w:r w:rsidRPr="007E1AC3">
              <w:t>установлены</w:t>
            </w:r>
            <w:proofErr w:type="gramEnd"/>
          </w:p>
        </w:tc>
        <w:tc>
          <w:tcPr>
            <w:tcW w:w="992" w:type="dxa"/>
            <w:vAlign w:val="center"/>
          </w:tcPr>
          <w:p w:rsidR="006233B9" w:rsidRPr="007E1AC3" w:rsidRDefault="006233B9" w:rsidP="00CD1FFE">
            <w:pPr>
              <w:suppressAutoHyphens/>
              <w:snapToGrid w:val="0"/>
              <w:rPr>
                <w:iCs/>
              </w:rPr>
            </w:pPr>
            <w:r w:rsidRPr="007E1AC3">
              <w:t xml:space="preserve">не </w:t>
            </w:r>
            <w:proofErr w:type="gramStart"/>
            <w:r w:rsidRPr="007E1AC3">
              <w:t>установлены</w:t>
            </w:r>
            <w:proofErr w:type="gramEnd"/>
          </w:p>
        </w:tc>
      </w:tr>
      <w:tr w:rsidR="006233B9" w:rsidRPr="001431DC" w:rsidTr="00CD1FFE">
        <w:trPr>
          <w:trHeight w:val="397"/>
        </w:trPr>
        <w:tc>
          <w:tcPr>
            <w:tcW w:w="567" w:type="dxa"/>
            <w:vAlign w:val="center"/>
          </w:tcPr>
          <w:p w:rsidR="006233B9" w:rsidRPr="00C6452A" w:rsidRDefault="006233B9" w:rsidP="00CD1FFE">
            <w:pPr>
              <w:suppressAutoHyphens/>
              <w:snapToGrid w:val="0"/>
            </w:pPr>
            <w:r>
              <w:t>9</w:t>
            </w:r>
          </w:p>
        </w:tc>
        <w:tc>
          <w:tcPr>
            <w:tcW w:w="993" w:type="dxa"/>
            <w:vAlign w:val="center"/>
          </w:tcPr>
          <w:p w:rsidR="006233B9" w:rsidRPr="00EC34B9" w:rsidRDefault="006233B9" w:rsidP="00CD1FFE">
            <w:pPr>
              <w:suppressAutoHyphens/>
              <w:snapToGrid w:val="0"/>
              <w:rPr>
                <w:iCs/>
              </w:rPr>
            </w:pPr>
            <w:r w:rsidRPr="00EC34B9">
              <w:rPr>
                <w:iCs/>
              </w:rPr>
              <w:t>11.1</w:t>
            </w:r>
          </w:p>
        </w:tc>
        <w:tc>
          <w:tcPr>
            <w:tcW w:w="4110" w:type="dxa"/>
            <w:vAlign w:val="center"/>
          </w:tcPr>
          <w:p w:rsidR="006233B9" w:rsidRPr="00EC34B9" w:rsidRDefault="006233B9" w:rsidP="00CD1FFE">
            <w:pPr>
              <w:suppressAutoHyphens/>
              <w:snapToGrid w:val="0"/>
              <w:rPr>
                <w:iCs/>
              </w:rPr>
            </w:pPr>
            <w:r w:rsidRPr="00EC34B9">
              <w:rPr>
                <w:iCs/>
              </w:rPr>
              <w:t>Общее пользование водными объектами</w:t>
            </w:r>
          </w:p>
        </w:tc>
        <w:tc>
          <w:tcPr>
            <w:tcW w:w="993" w:type="dxa"/>
            <w:shd w:val="clear" w:color="auto" w:fill="auto"/>
            <w:vAlign w:val="center"/>
          </w:tcPr>
          <w:p w:rsidR="006233B9" w:rsidRPr="00EC34B9" w:rsidRDefault="006233B9" w:rsidP="00CD1FFE">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6233B9" w:rsidRPr="00EC34B9" w:rsidRDefault="006233B9" w:rsidP="00CD1FFE">
            <w:pPr>
              <w:suppressAutoHyphens/>
              <w:snapToGrid w:val="0"/>
              <w:rPr>
                <w:iCs/>
              </w:rPr>
            </w:pPr>
            <w:r w:rsidRPr="006132E3">
              <w:t xml:space="preserve">не </w:t>
            </w:r>
            <w:proofErr w:type="gramStart"/>
            <w:r w:rsidRPr="006132E3">
              <w:t>установлены</w:t>
            </w:r>
            <w:proofErr w:type="gramEnd"/>
          </w:p>
        </w:tc>
        <w:tc>
          <w:tcPr>
            <w:tcW w:w="992" w:type="dxa"/>
            <w:vAlign w:val="center"/>
          </w:tcPr>
          <w:p w:rsidR="006233B9" w:rsidRPr="00EC34B9" w:rsidRDefault="006233B9" w:rsidP="00CD1FFE">
            <w:pPr>
              <w:suppressAutoHyphens/>
              <w:snapToGrid w:val="0"/>
            </w:pPr>
            <w:r w:rsidRPr="006132E3">
              <w:t xml:space="preserve">не </w:t>
            </w:r>
            <w:proofErr w:type="gramStart"/>
            <w:r w:rsidRPr="006132E3">
              <w:t>установлены</w:t>
            </w:r>
            <w:proofErr w:type="gramEnd"/>
          </w:p>
        </w:tc>
        <w:tc>
          <w:tcPr>
            <w:tcW w:w="992" w:type="dxa"/>
            <w:vAlign w:val="center"/>
          </w:tcPr>
          <w:p w:rsidR="006233B9" w:rsidRPr="00EC34B9" w:rsidRDefault="006233B9" w:rsidP="00CD1FFE">
            <w:pPr>
              <w:suppressAutoHyphens/>
              <w:snapToGrid w:val="0"/>
              <w:rPr>
                <w:iCs/>
              </w:rPr>
            </w:pPr>
            <w:r w:rsidRPr="006132E3">
              <w:t xml:space="preserve">не </w:t>
            </w:r>
            <w:proofErr w:type="gramStart"/>
            <w:r w:rsidRPr="006132E3">
              <w:t>установлены</w:t>
            </w:r>
            <w:proofErr w:type="gramEnd"/>
          </w:p>
        </w:tc>
      </w:tr>
      <w:tr w:rsidR="006233B9" w:rsidRPr="001431DC" w:rsidTr="00CD1FFE">
        <w:trPr>
          <w:trHeight w:val="397"/>
        </w:trPr>
        <w:tc>
          <w:tcPr>
            <w:tcW w:w="567" w:type="dxa"/>
            <w:vAlign w:val="center"/>
          </w:tcPr>
          <w:p w:rsidR="006233B9" w:rsidRPr="00C6452A" w:rsidRDefault="006233B9" w:rsidP="00CD1FFE">
            <w:pPr>
              <w:suppressAutoHyphens/>
              <w:snapToGrid w:val="0"/>
            </w:pPr>
            <w:r>
              <w:t>10</w:t>
            </w:r>
          </w:p>
        </w:tc>
        <w:tc>
          <w:tcPr>
            <w:tcW w:w="993" w:type="dxa"/>
            <w:vAlign w:val="center"/>
          </w:tcPr>
          <w:p w:rsidR="006233B9" w:rsidRPr="00EC34B9" w:rsidRDefault="006233B9" w:rsidP="00CD1FFE">
            <w:pPr>
              <w:suppressAutoHyphens/>
              <w:snapToGrid w:val="0"/>
              <w:rPr>
                <w:iCs/>
              </w:rPr>
            </w:pPr>
            <w:r>
              <w:rPr>
                <w:iCs/>
              </w:rPr>
              <w:t>11.2</w:t>
            </w:r>
          </w:p>
        </w:tc>
        <w:tc>
          <w:tcPr>
            <w:tcW w:w="4110" w:type="dxa"/>
            <w:vAlign w:val="center"/>
          </w:tcPr>
          <w:p w:rsidR="006233B9" w:rsidRPr="00EC34B9" w:rsidRDefault="006233B9" w:rsidP="00CD1FFE">
            <w:pPr>
              <w:suppressAutoHyphens/>
              <w:snapToGrid w:val="0"/>
              <w:rPr>
                <w:iCs/>
              </w:rPr>
            </w:pPr>
            <w:r>
              <w:rPr>
                <w:iCs/>
              </w:rPr>
              <w:t>Специальное пользование водными объектами</w:t>
            </w:r>
          </w:p>
        </w:tc>
        <w:tc>
          <w:tcPr>
            <w:tcW w:w="993" w:type="dxa"/>
            <w:shd w:val="clear" w:color="auto" w:fill="auto"/>
            <w:vAlign w:val="center"/>
          </w:tcPr>
          <w:p w:rsidR="006233B9" w:rsidRPr="00DA3166" w:rsidRDefault="006233B9" w:rsidP="00CD1FFE">
            <w:pPr>
              <w:suppressAutoHyphens/>
              <w:snapToGrid w:val="0"/>
              <w:rPr>
                <w:iCs/>
              </w:rPr>
            </w:pPr>
            <w:r w:rsidRPr="00DA3166">
              <w:t xml:space="preserve">не </w:t>
            </w:r>
            <w:proofErr w:type="gramStart"/>
            <w:r w:rsidRPr="00DA3166">
              <w:t>установлены</w:t>
            </w:r>
            <w:proofErr w:type="gramEnd"/>
          </w:p>
        </w:tc>
        <w:tc>
          <w:tcPr>
            <w:tcW w:w="1134" w:type="dxa"/>
            <w:vAlign w:val="center"/>
          </w:tcPr>
          <w:p w:rsidR="006233B9" w:rsidRPr="00DA3166" w:rsidRDefault="006233B9" w:rsidP="00CD1FFE">
            <w:pPr>
              <w:suppressAutoHyphens/>
              <w:snapToGrid w:val="0"/>
              <w:rPr>
                <w:iCs/>
              </w:rPr>
            </w:pPr>
            <w:r>
              <w:rPr>
                <w:iCs/>
              </w:rPr>
              <w:t>0,01</w:t>
            </w:r>
            <w:r w:rsidRPr="00DA3166">
              <w:rPr>
                <w:iCs/>
              </w:rPr>
              <w:t>-5,0</w:t>
            </w:r>
          </w:p>
        </w:tc>
        <w:tc>
          <w:tcPr>
            <w:tcW w:w="992" w:type="dxa"/>
            <w:vAlign w:val="center"/>
          </w:tcPr>
          <w:p w:rsidR="006233B9" w:rsidRPr="00DA3166" w:rsidRDefault="006233B9" w:rsidP="00CD1FFE">
            <w:pPr>
              <w:suppressAutoHyphens/>
              <w:snapToGrid w:val="0"/>
            </w:pPr>
            <w:r w:rsidRPr="00DA3166">
              <w:t xml:space="preserve">не </w:t>
            </w:r>
            <w:proofErr w:type="gramStart"/>
            <w:r w:rsidRPr="00DA3166">
              <w:t>установлены</w:t>
            </w:r>
            <w:proofErr w:type="gramEnd"/>
          </w:p>
        </w:tc>
        <w:tc>
          <w:tcPr>
            <w:tcW w:w="992" w:type="dxa"/>
            <w:vAlign w:val="center"/>
          </w:tcPr>
          <w:p w:rsidR="006233B9" w:rsidRPr="00DA3166" w:rsidRDefault="006233B9" w:rsidP="00CD1FFE">
            <w:pPr>
              <w:suppressAutoHyphens/>
              <w:snapToGrid w:val="0"/>
              <w:rPr>
                <w:iCs/>
              </w:rPr>
            </w:pPr>
            <w:r w:rsidRPr="00DA3166">
              <w:t xml:space="preserve">не </w:t>
            </w:r>
            <w:proofErr w:type="gramStart"/>
            <w:r w:rsidRPr="00DA3166">
              <w:t>установлены</w:t>
            </w:r>
            <w:proofErr w:type="gramEnd"/>
          </w:p>
        </w:tc>
      </w:tr>
      <w:tr w:rsidR="006233B9" w:rsidRPr="001431DC" w:rsidTr="00CD1FFE">
        <w:trPr>
          <w:trHeight w:val="397"/>
        </w:trPr>
        <w:tc>
          <w:tcPr>
            <w:tcW w:w="567" w:type="dxa"/>
            <w:vAlign w:val="center"/>
          </w:tcPr>
          <w:p w:rsidR="006233B9" w:rsidRDefault="006233B9" w:rsidP="00CD1FFE">
            <w:pPr>
              <w:suppressAutoHyphens/>
              <w:snapToGrid w:val="0"/>
            </w:pPr>
            <w:r>
              <w:t>11</w:t>
            </w:r>
          </w:p>
        </w:tc>
        <w:tc>
          <w:tcPr>
            <w:tcW w:w="993" w:type="dxa"/>
            <w:vAlign w:val="center"/>
          </w:tcPr>
          <w:p w:rsidR="006233B9" w:rsidRPr="00EC34B9" w:rsidRDefault="006233B9" w:rsidP="00CD1FFE">
            <w:pPr>
              <w:suppressAutoHyphens/>
              <w:snapToGrid w:val="0"/>
              <w:rPr>
                <w:iCs/>
              </w:rPr>
            </w:pPr>
            <w:r>
              <w:rPr>
                <w:iCs/>
              </w:rPr>
              <w:t>11.3</w:t>
            </w:r>
          </w:p>
        </w:tc>
        <w:tc>
          <w:tcPr>
            <w:tcW w:w="4110" w:type="dxa"/>
            <w:vAlign w:val="center"/>
          </w:tcPr>
          <w:p w:rsidR="006233B9" w:rsidRPr="00EC34B9" w:rsidRDefault="006233B9" w:rsidP="00CD1FFE">
            <w:pPr>
              <w:suppressAutoHyphens/>
              <w:snapToGrid w:val="0"/>
              <w:rPr>
                <w:iCs/>
              </w:rPr>
            </w:pPr>
            <w:r>
              <w:rPr>
                <w:iCs/>
              </w:rPr>
              <w:t>Гидротехнические сооружения</w:t>
            </w:r>
          </w:p>
        </w:tc>
        <w:tc>
          <w:tcPr>
            <w:tcW w:w="993" w:type="dxa"/>
            <w:shd w:val="clear" w:color="auto" w:fill="auto"/>
            <w:vAlign w:val="center"/>
          </w:tcPr>
          <w:p w:rsidR="006233B9" w:rsidRPr="00074E11" w:rsidRDefault="006233B9" w:rsidP="00CD1FFE">
            <w:pPr>
              <w:suppressAutoHyphens/>
              <w:snapToGrid w:val="0"/>
              <w:rPr>
                <w:iCs/>
              </w:rPr>
            </w:pPr>
            <w:r w:rsidRPr="00074E11">
              <w:t xml:space="preserve">не </w:t>
            </w:r>
            <w:proofErr w:type="gramStart"/>
            <w:r w:rsidRPr="00074E11">
              <w:t>установлены</w:t>
            </w:r>
            <w:proofErr w:type="gramEnd"/>
          </w:p>
        </w:tc>
        <w:tc>
          <w:tcPr>
            <w:tcW w:w="1134" w:type="dxa"/>
            <w:vAlign w:val="center"/>
          </w:tcPr>
          <w:p w:rsidR="006233B9" w:rsidRPr="00DA3166" w:rsidRDefault="006233B9" w:rsidP="00CD1FFE">
            <w:pPr>
              <w:suppressAutoHyphens/>
              <w:snapToGrid w:val="0"/>
              <w:rPr>
                <w:iCs/>
              </w:rPr>
            </w:pPr>
            <w:r w:rsidRPr="00DA3166">
              <w:rPr>
                <w:iCs/>
              </w:rPr>
              <w:t>0,05-5,0</w:t>
            </w:r>
          </w:p>
        </w:tc>
        <w:tc>
          <w:tcPr>
            <w:tcW w:w="992" w:type="dxa"/>
            <w:vAlign w:val="center"/>
          </w:tcPr>
          <w:p w:rsidR="006233B9" w:rsidRPr="00074E11" w:rsidRDefault="006233B9" w:rsidP="00CD1FFE">
            <w:pPr>
              <w:suppressAutoHyphens/>
              <w:snapToGrid w:val="0"/>
            </w:pPr>
            <w:r w:rsidRPr="00074E11">
              <w:t xml:space="preserve">не </w:t>
            </w:r>
            <w:proofErr w:type="gramStart"/>
            <w:r w:rsidRPr="00074E11">
              <w:t>установлены</w:t>
            </w:r>
            <w:proofErr w:type="gramEnd"/>
          </w:p>
        </w:tc>
        <w:tc>
          <w:tcPr>
            <w:tcW w:w="992" w:type="dxa"/>
            <w:vAlign w:val="center"/>
          </w:tcPr>
          <w:p w:rsidR="006233B9" w:rsidRPr="00074E11" w:rsidRDefault="006233B9" w:rsidP="00CD1FFE">
            <w:pPr>
              <w:suppressAutoHyphens/>
              <w:snapToGrid w:val="0"/>
              <w:rPr>
                <w:iCs/>
              </w:rPr>
            </w:pPr>
            <w:r w:rsidRPr="00074E11">
              <w:t xml:space="preserve">не </w:t>
            </w:r>
            <w:proofErr w:type="gramStart"/>
            <w:r w:rsidRPr="00074E11">
              <w:t>установлены</w:t>
            </w:r>
            <w:proofErr w:type="gramEnd"/>
          </w:p>
        </w:tc>
      </w:tr>
      <w:tr w:rsidR="006233B9" w:rsidRPr="001431DC" w:rsidTr="00CD1FFE">
        <w:trPr>
          <w:trHeight w:val="397"/>
        </w:trPr>
        <w:tc>
          <w:tcPr>
            <w:tcW w:w="567" w:type="dxa"/>
            <w:vAlign w:val="center"/>
          </w:tcPr>
          <w:p w:rsidR="006233B9" w:rsidRPr="00C6452A" w:rsidRDefault="006233B9" w:rsidP="00CD1FFE">
            <w:pPr>
              <w:suppressAutoHyphens/>
              <w:snapToGrid w:val="0"/>
            </w:pPr>
            <w:r>
              <w:t>12</w:t>
            </w:r>
          </w:p>
        </w:tc>
        <w:tc>
          <w:tcPr>
            <w:tcW w:w="993" w:type="dxa"/>
            <w:vAlign w:val="center"/>
          </w:tcPr>
          <w:p w:rsidR="006233B9" w:rsidRPr="00C6452A" w:rsidRDefault="006233B9" w:rsidP="00CD1FFE">
            <w:pPr>
              <w:suppressAutoHyphens/>
              <w:snapToGrid w:val="0"/>
            </w:pPr>
            <w:r w:rsidRPr="00C6452A">
              <w:t>12.0</w:t>
            </w:r>
          </w:p>
        </w:tc>
        <w:tc>
          <w:tcPr>
            <w:tcW w:w="4110" w:type="dxa"/>
          </w:tcPr>
          <w:p w:rsidR="006233B9" w:rsidRPr="00C6452A" w:rsidRDefault="006233B9" w:rsidP="00CD1FFE">
            <w:pPr>
              <w:suppressAutoHyphens/>
              <w:snapToGrid w:val="0"/>
            </w:pPr>
            <w:r w:rsidRPr="00C6452A">
              <w:t>Земельные участки (территории) общего пользования</w:t>
            </w:r>
          </w:p>
        </w:tc>
        <w:tc>
          <w:tcPr>
            <w:tcW w:w="993" w:type="dxa"/>
            <w:shd w:val="clear" w:color="auto" w:fill="auto"/>
            <w:vAlign w:val="center"/>
          </w:tcPr>
          <w:p w:rsidR="006233B9" w:rsidRPr="00C6452A" w:rsidRDefault="006233B9" w:rsidP="00CD1FFE">
            <w:pPr>
              <w:suppressAutoHyphens/>
              <w:snapToGrid w:val="0"/>
              <w:rPr>
                <w:iCs/>
              </w:rPr>
            </w:pPr>
            <w:r w:rsidRPr="006132E3">
              <w:t xml:space="preserve">не </w:t>
            </w:r>
            <w:proofErr w:type="gramStart"/>
            <w:r w:rsidRPr="006132E3">
              <w:t>установлены</w:t>
            </w:r>
            <w:proofErr w:type="gramEnd"/>
          </w:p>
        </w:tc>
        <w:tc>
          <w:tcPr>
            <w:tcW w:w="1134" w:type="dxa"/>
            <w:vAlign w:val="center"/>
          </w:tcPr>
          <w:p w:rsidR="006233B9" w:rsidRPr="00C6452A" w:rsidRDefault="006233B9" w:rsidP="00CD1FFE">
            <w:pPr>
              <w:suppressAutoHyphens/>
              <w:snapToGrid w:val="0"/>
              <w:rPr>
                <w:iCs/>
              </w:rPr>
            </w:pPr>
            <w:r>
              <w:rPr>
                <w:iCs/>
              </w:rPr>
              <w:t xml:space="preserve">не </w:t>
            </w:r>
            <w:proofErr w:type="gramStart"/>
            <w:r>
              <w:rPr>
                <w:iCs/>
              </w:rPr>
              <w:t>установлены</w:t>
            </w:r>
            <w:proofErr w:type="gramEnd"/>
          </w:p>
        </w:tc>
        <w:tc>
          <w:tcPr>
            <w:tcW w:w="992" w:type="dxa"/>
            <w:vAlign w:val="center"/>
          </w:tcPr>
          <w:p w:rsidR="006233B9" w:rsidRPr="00C6452A" w:rsidRDefault="006233B9" w:rsidP="00CD1FFE">
            <w:r w:rsidRPr="006132E3">
              <w:t xml:space="preserve">не </w:t>
            </w:r>
            <w:proofErr w:type="gramStart"/>
            <w:r w:rsidRPr="006132E3">
              <w:t>установлены</w:t>
            </w:r>
            <w:proofErr w:type="gramEnd"/>
          </w:p>
        </w:tc>
        <w:tc>
          <w:tcPr>
            <w:tcW w:w="992" w:type="dxa"/>
            <w:vAlign w:val="center"/>
          </w:tcPr>
          <w:p w:rsidR="006233B9" w:rsidRPr="00C6452A" w:rsidRDefault="006233B9" w:rsidP="00CD1FFE">
            <w:r w:rsidRPr="006132E3">
              <w:t xml:space="preserve">не </w:t>
            </w:r>
            <w:proofErr w:type="gramStart"/>
            <w:r w:rsidRPr="006132E3">
              <w:t>установлены</w:t>
            </w:r>
            <w:proofErr w:type="gramEnd"/>
          </w:p>
        </w:tc>
      </w:tr>
      <w:tr w:rsidR="006233B9" w:rsidRPr="001431DC" w:rsidTr="00CD1FFE">
        <w:trPr>
          <w:trHeight w:val="397"/>
        </w:trPr>
        <w:tc>
          <w:tcPr>
            <w:tcW w:w="9781" w:type="dxa"/>
            <w:gridSpan w:val="7"/>
            <w:vAlign w:val="center"/>
          </w:tcPr>
          <w:p w:rsidR="006233B9" w:rsidRPr="00C6452A" w:rsidRDefault="006233B9" w:rsidP="00CD1FFE">
            <w:pPr>
              <w:suppressAutoHyphens/>
              <w:snapToGrid w:val="0"/>
              <w:rPr>
                <w:iCs/>
              </w:rPr>
            </w:pPr>
            <w:r w:rsidRPr="00C6452A">
              <w:rPr>
                <w:b/>
                <w:bCs/>
              </w:rPr>
              <w:t>Условно разрешенные виды и параметры использования земельных участков и объектов капитального строительства</w:t>
            </w:r>
          </w:p>
        </w:tc>
      </w:tr>
      <w:tr w:rsidR="006233B9" w:rsidRPr="001431DC" w:rsidTr="00CD1FFE">
        <w:trPr>
          <w:trHeight w:val="397"/>
        </w:trPr>
        <w:tc>
          <w:tcPr>
            <w:tcW w:w="567" w:type="dxa"/>
            <w:vAlign w:val="center"/>
          </w:tcPr>
          <w:p w:rsidR="006233B9" w:rsidRPr="00C6452A" w:rsidRDefault="006233B9" w:rsidP="00CD1FFE">
            <w:pPr>
              <w:suppressAutoHyphens/>
              <w:snapToGrid w:val="0"/>
            </w:pPr>
            <w:r>
              <w:t>13</w:t>
            </w:r>
          </w:p>
        </w:tc>
        <w:tc>
          <w:tcPr>
            <w:tcW w:w="993" w:type="dxa"/>
            <w:vAlign w:val="center"/>
          </w:tcPr>
          <w:p w:rsidR="006233B9" w:rsidRPr="00C6452A" w:rsidRDefault="006233B9" w:rsidP="00CD1FFE">
            <w:pPr>
              <w:suppressAutoHyphens/>
              <w:snapToGrid w:val="0"/>
            </w:pPr>
            <w:r w:rsidRPr="00C6452A">
              <w:t>3.8</w:t>
            </w:r>
          </w:p>
        </w:tc>
        <w:tc>
          <w:tcPr>
            <w:tcW w:w="4110" w:type="dxa"/>
          </w:tcPr>
          <w:p w:rsidR="006233B9" w:rsidRPr="00C6452A" w:rsidRDefault="006233B9" w:rsidP="00CD1FFE">
            <w:pPr>
              <w:suppressAutoHyphens/>
              <w:snapToGrid w:val="0"/>
            </w:pPr>
            <w:r w:rsidRPr="00C6452A">
              <w:t>Общественное управление</w:t>
            </w:r>
          </w:p>
        </w:tc>
        <w:tc>
          <w:tcPr>
            <w:tcW w:w="993" w:type="dxa"/>
            <w:shd w:val="clear" w:color="auto" w:fill="auto"/>
            <w:vAlign w:val="center"/>
          </w:tcPr>
          <w:p w:rsidR="006233B9" w:rsidRPr="00C6452A" w:rsidRDefault="006233B9" w:rsidP="00CD1FFE">
            <w:pPr>
              <w:suppressAutoHyphens/>
              <w:snapToGrid w:val="0"/>
              <w:rPr>
                <w:iCs/>
              </w:rPr>
            </w:pPr>
            <w:r w:rsidRPr="00C6452A">
              <w:rPr>
                <w:iCs/>
              </w:rPr>
              <w:t>4</w:t>
            </w:r>
          </w:p>
        </w:tc>
        <w:tc>
          <w:tcPr>
            <w:tcW w:w="1134" w:type="dxa"/>
            <w:vAlign w:val="center"/>
          </w:tcPr>
          <w:p w:rsidR="006233B9" w:rsidRPr="00C6452A" w:rsidRDefault="006233B9" w:rsidP="00CD1FFE">
            <w:pPr>
              <w:suppressAutoHyphens/>
              <w:snapToGrid w:val="0"/>
              <w:rPr>
                <w:iCs/>
              </w:rPr>
            </w:pPr>
            <w:r w:rsidRPr="00C6452A">
              <w:rPr>
                <w:iCs/>
              </w:rPr>
              <w:t>0,0</w:t>
            </w:r>
            <w:r>
              <w:rPr>
                <w:iCs/>
              </w:rPr>
              <w:t>0</w:t>
            </w:r>
            <w:r w:rsidRPr="00C6452A">
              <w:rPr>
                <w:iCs/>
              </w:rPr>
              <w:t>1</w:t>
            </w:r>
            <w:r>
              <w:rPr>
                <w:iCs/>
              </w:rPr>
              <w:t>-0,5</w:t>
            </w:r>
          </w:p>
        </w:tc>
        <w:tc>
          <w:tcPr>
            <w:tcW w:w="992" w:type="dxa"/>
            <w:vAlign w:val="center"/>
          </w:tcPr>
          <w:p w:rsidR="006233B9" w:rsidRPr="00C6452A" w:rsidRDefault="006233B9" w:rsidP="00CD1FFE">
            <w:pPr>
              <w:suppressAutoHyphens/>
              <w:snapToGrid w:val="0"/>
              <w:rPr>
                <w:iCs/>
              </w:rPr>
            </w:pPr>
            <w:r w:rsidRPr="00C6452A">
              <w:rPr>
                <w:iCs/>
              </w:rPr>
              <w:t>60</w:t>
            </w:r>
          </w:p>
        </w:tc>
        <w:tc>
          <w:tcPr>
            <w:tcW w:w="992" w:type="dxa"/>
            <w:vAlign w:val="center"/>
          </w:tcPr>
          <w:p w:rsidR="006233B9" w:rsidRPr="00C6452A" w:rsidRDefault="006233B9" w:rsidP="00CD1FFE">
            <w:pPr>
              <w:suppressAutoHyphens/>
              <w:snapToGrid w:val="0"/>
              <w:rPr>
                <w:iCs/>
              </w:rPr>
            </w:pPr>
            <w:r w:rsidRPr="00C6452A">
              <w:rPr>
                <w:iCs/>
              </w:rPr>
              <w:t>3</w:t>
            </w:r>
          </w:p>
        </w:tc>
      </w:tr>
      <w:tr w:rsidR="006233B9" w:rsidRPr="001431DC" w:rsidTr="00CD1FFE">
        <w:trPr>
          <w:trHeight w:val="397"/>
        </w:trPr>
        <w:tc>
          <w:tcPr>
            <w:tcW w:w="567" w:type="dxa"/>
            <w:vAlign w:val="center"/>
          </w:tcPr>
          <w:p w:rsidR="006233B9" w:rsidRPr="00C6452A" w:rsidRDefault="006233B9" w:rsidP="00CD1FFE">
            <w:pPr>
              <w:suppressAutoHyphens/>
              <w:snapToGrid w:val="0"/>
            </w:pPr>
            <w:r>
              <w:t>14</w:t>
            </w:r>
          </w:p>
        </w:tc>
        <w:tc>
          <w:tcPr>
            <w:tcW w:w="993" w:type="dxa"/>
            <w:vAlign w:val="center"/>
          </w:tcPr>
          <w:p w:rsidR="006233B9" w:rsidRPr="00C6452A" w:rsidRDefault="006233B9" w:rsidP="00CD1FFE">
            <w:pPr>
              <w:suppressAutoHyphens/>
              <w:snapToGrid w:val="0"/>
            </w:pPr>
            <w:r w:rsidRPr="00C6452A">
              <w:t>4.1</w:t>
            </w:r>
          </w:p>
        </w:tc>
        <w:tc>
          <w:tcPr>
            <w:tcW w:w="4110" w:type="dxa"/>
          </w:tcPr>
          <w:p w:rsidR="006233B9" w:rsidRPr="00C6452A" w:rsidRDefault="006233B9" w:rsidP="00CD1FFE">
            <w:pPr>
              <w:suppressAutoHyphens/>
              <w:snapToGrid w:val="0"/>
            </w:pPr>
            <w:r w:rsidRPr="00C6452A">
              <w:t>Деловое управление</w:t>
            </w:r>
          </w:p>
        </w:tc>
        <w:tc>
          <w:tcPr>
            <w:tcW w:w="993" w:type="dxa"/>
            <w:shd w:val="clear" w:color="auto" w:fill="auto"/>
            <w:vAlign w:val="center"/>
          </w:tcPr>
          <w:p w:rsidR="006233B9" w:rsidRPr="00C6452A" w:rsidRDefault="006233B9" w:rsidP="00CD1FFE">
            <w:pPr>
              <w:suppressAutoHyphens/>
              <w:snapToGrid w:val="0"/>
              <w:rPr>
                <w:iCs/>
              </w:rPr>
            </w:pPr>
            <w:r w:rsidRPr="00C6452A">
              <w:rPr>
                <w:iCs/>
              </w:rPr>
              <w:t>2</w:t>
            </w:r>
          </w:p>
        </w:tc>
        <w:tc>
          <w:tcPr>
            <w:tcW w:w="1134" w:type="dxa"/>
            <w:vAlign w:val="center"/>
          </w:tcPr>
          <w:p w:rsidR="006233B9" w:rsidRPr="00C6452A" w:rsidRDefault="006233B9" w:rsidP="00CD1FFE">
            <w:pPr>
              <w:suppressAutoHyphens/>
              <w:snapToGrid w:val="0"/>
              <w:rPr>
                <w:iCs/>
              </w:rPr>
            </w:pPr>
            <w:r w:rsidRPr="00C6452A">
              <w:rPr>
                <w:iCs/>
              </w:rPr>
              <w:t>0,02</w:t>
            </w:r>
            <w:r>
              <w:rPr>
                <w:iCs/>
              </w:rPr>
              <w:t>-0,5</w:t>
            </w:r>
          </w:p>
        </w:tc>
        <w:tc>
          <w:tcPr>
            <w:tcW w:w="992" w:type="dxa"/>
            <w:vAlign w:val="center"/>
          </w:tcPr>
          <w:p w:rsidR="006233B9" w:rsidRPr="00C6452A" w:rsidRDefault="006233B9" w:rsidP="00CD1FFE">
            <w:pPr>
              <w:suppressAutoHyphens/>
              <w:snapToGrid w:val="0"/>
              <w:rPr>
                <w:iCs/>
              </w:rPr>
            </w:pPr>
            <w:r w:rsidRPr="00C6452A">
              <w:rPr>
                <w:iCs/>
              </w:rPr>
              <w:t>60</w:t>
            </w:r>
          </w:p>
        </w:tc>
        <w:tc>
          <w:tcPr>
            <w:tcW w:w="992" w:type="dxa"/>
            <w:vAlign w:val="center"/>
          </w:tcPr>
          <w:p w:rsidR="006233B9" w:rsidRPr="00C6452A" w:rsidRDefault="006233B9" w:rsidP="00CD1FFE">
            <w:pPr>
              <w:suppressAutoHyphens/>
              <w:snapToGrid w:val="0"/>
              <w:rPr>
                <w:iCs/>
              </w:rPr>
            </w:pPr>
            <w:r w:rsidRPr="00C6452A">
              <w:rPr>
                <w:iCs/>
              </w:rPr>
              <w:t>3</w:t>
            </w:r>
          </w:p>
        </w:tc>
      </w:tr>
      <w:tr w:rsidR="006233B9" w:rsidRPr="001431DC" w:rsidTr="00CD1FFE">
        <w:trPr>
          <w:trHeight w:val="397"/>
        </w:trPr>
        <w:tc>
          <w:tcPr>
            <w:tcW w:w="567" w:type="dxa"/>
            <w:vAlign w:val="center"/>
          </w:tcPr>
          <w:p w:rsidR="006233B9" w:rsidRPr="00C6452A" w:rsidRDefault="006233B9" w:rsidP="00CD1FFE">
            <w:pPr>
              <w:suppressAutoHyphens/>
              <w:snapToGrid w:val="0"/>
            </w:pPr>
            <w:r>
              <w:t>15</w:t>
            </w:r>
          </w:p>
        </w:tc>
        <w:tc>
          <w:tcPr>
            <w:tcW w:w="993" w:type="dxa"/>
            <w:vAlign w:val="center"/>
          </w:tcPr>
          <w:p w:rsidR="006233B9" w:rsidRPr="00C6452A" w:rsidRDefault="006233B9" w:rsidP="00CD1FFE">
            <w:pPr>
              <w:suppressAutoHyphens/>
              <w:snapToGrid w:val="0"/>
            </w:pPr>
            <w:r w:rsidRPr="00C6452A">
              <w:t>4.4</w:t>
            </w:r>
          </w:p>
        </w:tc>
        <w:tc>
          <w:tcPr>
            <w:tcW w:w="4110" w:type="dxa"/>
          </w:tcPr>
          <w:p w:rsidR="006233B9" w:rsidRPr="00C6452A" w:rsidRDefault="006233B9" w:rsidP="00CD1FFE">
            <w:pPr>
              <w:suppressAutoHyphens/>
              <w:snapToGrid w:val="0"/>
            </w:pPr>
            <w:r w:rsidRPr="00C6452A">
              <w:t>Магазины</w:t>
            </w:r>
          </w:p>
        </w:tc>
        <w:tc>
          <w:tcPr>
            <w:tcW w:w="993" w:type="dxa"/>
            <w:shd w:val="clear" w:color="auto" w:fill="auto"/>
            <w:vAlign w:val="center"/>
          </w:tcPr>
          <w:p w:rsidR="006233B9" w:rsidRPr="00C6452A" w:rsidRDefault="006233B9" w:rsidP="00CD1FFE">
            <w:pPr>
              <w:suppressAutoHyphens/>
              <w:snapToGrid w:val="0"/>
              <w:rPr>
                <w:iCs/>
                <w:highlight w:val="yellow"/>
              </w:rPr>
            </w:pPr>
            <w:r w:rsidRPr="00C6452A">
              <w:rPr>
                <w:iCs/>
              </w:rPr>
              <w:t>2</w:t>
            </w:r>
          </w:p>
        </w:tc>
        <w:tc>
          <w:tcPr>
            <w:tcW w:w="1134" w:type="dxa"/>
            <w:vAlign w:val="center"/>
          </w:tcPr>
          <w:p w:rsidR="006233B9" w:rsidRDefault="006233B9" w:rsidP="00CD1FFE">
            <w:pPr>
              <w:suppressAutoHyphens/>
              <w:snapToGrid w:val="0"/>
              <w:rPr>
                <w:iCs/>
                <w:color w:val="000000"/>
              </w:rPr>
            </w:pPr>
            <w:r w:rsidRPr="00EF3948">
              <w:rPr>
                <w:iCs/>
                <w:color w:val="000000"/>
              </w:rPr>
              <w:t>0,0005</w:t>
            </w:r>
            <w:r>
              <w:rPr>
                <w:iCs/>
                <w:color w:val="000000"/>
              </w:rPr>
              <w:t xml:space="preserve"> </w:t>
            </w:r>
          </w:p>
          <w:p w:rsidR="006233B9" w:rsidRPr="00C6452A" w:rsidRDefault="006233B9" w:rsidP="00CD1FFE">
            <w:pPr>
              <w:suppressAutoHyphens/>
              <w:snapToGrid w:val="0"/>
              <w:rPr>
                <w:iCs/>
              </w:rPr>
            </w:pPr>
            <w:r w:rsidRPr="00EC34B9">
              <w:rPr>
                <w:iCs/>
                <w:color w:val="000000"/>
              </w:rPr>
              <w:t>0,5</w:t>
            </w:r>
          </w:p>
        </w:tc>
        <w:tc>
          <w:tcPr>
            <w:tcW w:w="992" w:type="dxa"/>
            <w:vAlign w:val="center"/>
          </w:tcPr>
          <w:p w:rsidR="006233B9" w:rsidRPr="00C6452A" w:rsidRDefault="006233B9" w:rsidP="00CD1FFE">
            <w:pPr>
              <w:suppressAutoHyphens/>
              <w:snapToGrid w:val="0"/>
              <w:rPr>
                <w:iCs/>
              </w:rPr>
            </w:pPr>
            <w:r w:rsidRPr="00C6452A">
              <w:rPr>
                <w:iCs/>
              </w:rPr>
              <w:t>60</w:t>
            </w:r>
          </w:p>
        </w:tc>
        <w:tc>
          <w:tcPr>
            <w:tcW w:w="992" w:type="dxa"/>
            <w:vAlign w:val="center"/>
          </w:tcPr>
          <w:p w:rsidR="006233B9" w:rsidRPr="00C6452A" w:rsidRDefault="006233B9" w:rsidP="00CD1FFE">
            <w:pPr>
              <w:suppressAutoHyphens/>
              <w:snapToGrid w:val="0"/>
              <w:rPr>
                <w:iCs/>
              </w:rPr>
            </w:pPr>
            <w:r w:rsidRPr="00C6452A">
              <w:rPr>
                <w:iCs/>
              </w:rPr>
              <w:t>3</w:t>
            </w:r>
          </w:p>
        </w:tc>
      </w:tr>
    </w:tbl>
    <w:p w:rsidR="006233B9" w:rsidRDefault="006233B9" w:rsidP="006233B9">
      <w:pPr>
        <w:pStyle w:val="ac"/>
        <w:ind w:firstLine="0"/>
        <w:rPr>
          <w:sz w:val="28"/>
          <w:szCs w:val="28"/>
          <w:lang w:val="ru-RU"/>
        </w:rPr>
      </w:pPr>
    </w:p>
    <w:p w:rsidR="003F11C4" w:rsidRPr="006233B9" w:rsidRDefault="006233B9" w:rsidP="006233B9">
      <w:pPr>
        <w:pStyle w:val="ac"/>
        <w:ind w:firstLine="0"/>
        <w:rPr>
          <w:sz w:val="28"/>
          <w:szCs w:val="28"/>
        </w:rPr>
      </w:pPr>
      <w:r>
        <w:rPr>
          <w:sz w:val="28"/>
          <w:szCs w:val="28"/>
          <w:lang w:val="ru-RU"/>
        </w:rPr>
        <w:t xml:space="preserve">               </w:t>
      </w:r>
      <w:proofErr w:type="spellStart"/>
      <w:r w:rsidR="003F11C4" w:rsidRPr="006233B9">
        <w:rPr>
          <w:sz w:val="28"/>
          <w:szCs w:val="28"/>
        </w:rPr>
        <w:t>Примечания</w:t>
      </w:r>
      <w:proofErr w:type="spellEnd"/>
      <w:r w:rsidR="003F11C4" w:rsidRPr="006233B9">
        <w:rPr>
          <w:sz w:val="28"/>
          <w:szCs w:val="28"/>
        </w:rPr>
        <w:t>:</w:t>
      </w:r>
    </w:p>
    <w:p w:rsidR="003F11C4" w:rsidRPr="006233B9" w:rsidRDefault="003F11C4" w:rsidP="003F11C4">
      <w:pPr>
        <w:pStyle w:val="ac"/>
        <w:rPr>
          <w:sz w:val="28"/>
          <w:szCs w:val="28"/>
          <w:lang w:val="ru-RU"/>
        </w:rPr>
      </w:pPr>
      <w:r w:rsidRPr="006233B9">
        <w:rPr>
          <w:sz w:val="28"/>
          <w:szCs w:val="28"/>
          <w:lang w:val="ru-RU"/>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F11C4" w:rsidRPr="006233B9" w:rsidRDefault="003F11C4" w:rsidP="003F11C4">
      <w:pPr>
        <w:pStyle w:val="ac"/>
        <w:rPr>
          <w:sz w:val="28"/>
          <w:szCs w:val="28"/>
          <w:lang w:val="ru-RU"/>
        </w:rPr>
      </w:pPr>
      <w:r w:rsidRPr="006233B9">
        <w:rPr>
          <w:sz w:val="28"/>
          <w:szCs w:val="28"/>
          <w:lang w:val="ru-RU"/>
        </w:rPr>
        <w:t xml:space="preserve">2. </w:t>
      </w:r>
      <w:proofErr w:type="gramStart"/>
      <w:r w:rsidRPr="006233B9">
        <w:rPr>
          <w:sz w:val="28"/>
          <w:szCs w:val="28"/>
          <w:lang w:val="ru-RU"/>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3F11C4" w:rsidRPr="006233B9" w:rsidRDefault="003F11C4" w:rsidP="003F11C4">
      <w:pPr>
        <w:pStyle w:val="ac"/>
        <w:rPr>
          <w:b/>
          <w:sz w:val="28"/>
          <w:szCs w:val="28"/>
          <w:lang w:val="ru-RU"/>
        </w:rPr>
      </w:pPr>
      <w:bookmarkStart w:id="12" w:name="_Toc442193477"/>
    </w:p>
    <w:bookmarkEnd w:id="12"/>
    <w:p w:rsidR="003F11C4" w:rsidRPr="006233B9" w:rsidRDefault="003F11C4" w:rsidP="003F11C4">
      <w:pPr>
        <w:pStyle w:val="ac"/>
        <w:rPr>
          <w:sz w:val="28"/>
          <w:szCs w:val="28"/>
          <w:lang w:val="ru-RU"/>
        </w:rPr>
      </w:pPr>
    </w:p>
    <w:p w:rsidR="003F11C4" w:rsidRPr="006233B9" w:rsidRDefault="003F11C4" w:rsidP="003F11C4">
      <w:pPr>
        <w:pStyle w:val="ac"/>
        <w:rPr>
          <w:b/>
          <w:i/>
          <w:sz w:val="28"/>
          <w:szCs w:val="28"/>
          <w:u w:val="single"/>
          <w:lang w:val="ru-RU"/>
        </w:rPr>
      </w:pPr>
      <w:bookmarkStart w:id="13" w:name="_Toc442193481"/>
      <w:bookmarkEnd w:id="13"/>
    </w:p>
    <w:p w:rsidR="003F11C4" w:rsidRPr="006233B9" w:rsidRDefault="003F11C4" w:rsidP="003F11C4">
      <w:pPr>
        <w:pStyle w:val="ac"/>
        <w:rPr>
          <w:b/>
          <w:i/>
          <w:sz w:val="28"/>
          <w:szCs w:val="28"/>
          <w:u w:val="single"/>
          <w:lang w:val="ru-RU"/>
        </w:rPr>
      </w:pPr>
    </w:p>
    <w:p w:rsidR="003F11C4" w:rsidRPr="006233B9" w:rsidRDefault="003F11C4" w:rsidP="003F11C4">
      <w:pPr>
        <w:jc w:val="center"/>
        <w:rPr>
          <w:sz w:val="28"/>
          <w:szCs w:val="28"/>
        </w:rPr>
      </w:pPr>
      <w:r w:rsidRPr="006233B9">
        <w:rPr>
          <w:snapToGrid w:val="0"/>
          <w:sz w:val="28"/>
          <w:szCs w:val="28"/>
        </w:rPr>
        <w:tab/>
      </w:r>
      <w:r w:rsidRPr="006233B9">
        <w:rPr>
          <w:snapToGrid w:val="0"/>
          <w:sz w:val="28"/>
          <w:szCs w:val="28"/>
        </w:rPr>
        <w:tab/>
      </w:r>
      <w:r w:rsidRPr="006233B9">
        <w:rPr>
          <w:snapToGrid w:val="0"/>
          <w:sz w:val="28"/>
          <w:szCs w:val="28"/>
        </w:rPr>
        <w:tab/>
      </w:r>
      <w:r w:rsidRPr="006233B9">
        <w:rPr>
          <w:snapToGrid w:val="0"/>
          <w:sz w:val="28"/>
          <w:szCs w:val="28"/>
        </w:rPr>
        <w:tab/>
      </w:r>
    </w:p>
    <w:p w:rsidR="003F11C4" w:rsidRPr="006233B9" w:rsidRDefault="003F11C4" w:rsidP="003F11C4">
      <w:pPr>
        <w:rPr>
          <w:sz w:val="28"/>
          <w:szCs w:val="28"/>
        </w:rPr>
      </w:pPr>
      <w:r w:rsidRPr="006233B9">
        <w:rPr>
          <w:sz w:val="28"/>
          <w:szCs w:val="28"/>
        </w:rPr>
        <w:t xml:space="preserve">Глава сельского поселения                                  </w:t>
      </w:r>
      <w:r w:rsidR="006233B9">
        <w:rPr>
          <w:sz w:val="28"/>
          <w:szCs w:val="28"/>
        </w:rPr>
        <w:t xml:space="preserve">                     Н.Н.Карпов</w:t>
      </w:r>
    </w:p>
    <w:p w:rsidR="003F11C4" w:rsidRPr="006233B9" w:rsidRDefault="003F11C4" w:rsidP="003F11C4">
      <w:pPr>
        <w:tabs>
          <w:tab w:val="left" w:pos="1140"/>
        </w:tabs>
        <w:rPr>
          <w:sz w:val="28"/>
          <w:szCs w:val="28"/>
        </w:rPr>
      </w:pPr>
      <w:r w:rsidRPr="006233B9">
        <w:rPr>
          <w:sz w:val="28"/>
          <w:szCs w:val="28"/>
        </w:rPr>
        <w:tab/>
      </w:r>
    </w:p>
    <w:p w:rsidR="00160BC2" w:rsidRPr="006233B9" w:rsidRDefault="00160BC2" w:rsidP="003F11C4">
      <w:pPr>
        <w:rPr>
          <w:sz w:val="28"/>
          <w:szCs w:val="28"/>
          <w:lang w:eastAsia="ar-SA"/>
        </w:rPr>
      </w:pPr>
    </w:p>
    <w:sectPr w:rsidR="00160BC2" w:rsidRPr="006233B9" w:rsidSect="00160BC2">
      <w:pgSz w:w="11906" w:h="16838"/>
      <w:pgMar w:top="568"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Times New Roman"/>
    <w:charset w:val="CC"/>
    <w:family w:val="auto"/>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7"/>
    <w:multiLevelType w:val="multilevel"/>
    <w:tmpl w:val="00000007"/>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3">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4">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6">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24D47CA"/>
    <w:multiLevelType w:val="hybridMultilevel"/>
    <w:tmpl w:val="979CE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13">
    <w:nsid w:val="1BC32E1F"/>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1D771128"/>
    <w:multiLevelType w:val="hybridMultilevel"/>
    <w:tmpl w:val="5BFE73BE"/>
    <w:lvl w:ilvl="0" w:tplc="1F4E72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B17ED4C2">
      <w:start w:val="1"/>
      <w:numFmt w:val="decimal"/>
      <w:lvlText w:val="%4."/>
      <w:lvlJc w:val="left"/>
      <w:pPr>
        <w:ind w:left="3229" w:hanging="360"/>
      </w:pPr>
      <w:rPr>
        <w:rFonts w:ascii="TimesNewRomanPSMT" w:eastAsia="Calibri" w:hAnsi="TimesNewRomanPSMT" w:cs="TimesNewRomanPSM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FA52972"/>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nsid w:val="21737096"/>
    <w:multiLevelType w:val="hybridMultilevel"/>
    <w:tmpl w:val="E0C47E14"/>
    <w:lvl w:ilvl="0" w:tplc="CF5A44BC">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9C659E1"/>
    <w:multiLevelType w:val="hybridMultilevel"/>
    <w:tmpl w:val="A1CA35E6"/>
    <w:lvl w:ilvl="0" w:tplc="A9909EA4">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20">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C41132D"/>
    <w:multiLevelType w:val="hybridMultilevel"/>
    <w:tmpl w:val="93C690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D056B30"/>
    <w:multiLevelType w:val="hybridMultilevel"/>
    <w:tmpl w:val="710C6EBE"/>
    <w:lvl w:ilvl="0" w:tplc="FFA4D21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96A070A"/>
    <w:multiLevelType w:val="hybridMultilevel"/>
    <w:tmpl w:val="828A4E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62D53F1B"/>
    <w:multiLevelType w:val="hybridMultilevel"/>
    <w:tmpl w:val="EDBE0FCA"/>
    <w:lvl w:ilvl="0" w:tplc="88C6A7E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2">
    <w:nsid w:val="6CBD53F2"/>
    <w:multiLevelType w:val="hybridMultilevel"/>
    <w:tmpl w:val="BE3EC93E"/>
    <w:lvl w:ilvl="0" w:tplc="CE96D3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796A3553"/>
    <w:multiLevelType w:val="hybridMultilevel"/>
    <w:tmpl w:val="7ED41406"/>
    <w:lvl w:ilvl="0" w:tplc="17A0A738">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7C0113D7"/>
    <w:multiLevelType w:val="hybridMultilevel"/>
    <w:tmpl w:val="4F62D4A4"/>
    <w:lvl w:ilvl="0" w:tplc="3174984E">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6">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1"/>
  </w:num>
  <w:num w:numId="4">
    <w:abstractNumId w:val="16"/>
  </w:num>
  <w:num w:numId="5">
    <w:abstractNumId w:val="34"/>
  </w:num>
  <w:num w:numId="6">
    <w:abstractNumId w:val="22"/>
  </w:num>
  <w:num w:numId="7">
    <w:abstractNumId w:val="23"/>
  </w:num>
  <w:num w:numId="8">
    <w:abstractNumId w:val="17"/>
  </w:num>
  <w:num w:numId="9">
    <w:abstractNumId w:val="13"/>
  </w:num>
  <w:num w:numId="10">
    <w:abstractNumId w:val="14"/>
  </w:num>
  <w:num w:numId="11">
    <w:abstractNumId w:val="32"/>
  </w:num>
  <w:num w:numId="12">
    <w:abstractNumId w:val="19"/>
  </w:num>
  <w:num w:numId="13">
    <w:abstractNumId w:val="12"/>
  </w:num>
  <w:num w:numId="14">
    <w:abstractNumId w:val="28"/>
  </w:num>
  <w:num w:numId="15">
    <w:abstractNumId w:val="25"/>
  </w:num>
  <w:num w:numId="16">
    <w:abstractNumId w:val="15"/>
  </w:num>
  <w:num w:numId="17">
    <w:abstractNumId w:val="27"/>
  </w:num>
  <w:num w:numId="18">
    <w:abstractNumId w:val="31"/>
  </w:num>
  <w:num w:numId="19">
    <w:abstractNumId w:val="29"/>
  </w:num>
  <w:num w:numId="20">
    <w:abstractNumId w:val="36"/>
  </w:num>
  <w:num w:numId="21">
    <w:abstractNumId w:val="0"/>
  </w:num>
  <w:num w:numId="2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1"/>
  </w:num>
  <w:num w:numId="25">
    <w:abstractNumId w:val="20"/>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4"/>
  </w:num>
  <w:num w:numId="30">
    <w:abstractNumId w:val="2"/>
  </w:num>
  <w:num w:numId="31">
    <w:abstractNumId w:val="3"/>
  </w:num>
  <w:num w:numId="32">
    <w:abstractNumId w:val="5"/>
  </w:num>
  <w:num w:numId="33">
    <w:abstractNumId w:val="6"/>
  </w:num>
  <w:num w:numId="34">
    <w:abstractNumId w:val="7"/>
  </w:num>
  <w:num w:numId="35">
    <w:abstractNumId w:val="9"/>
  </w:num>
  <w:num w:numId="36">
    <w:abstractNumId w:val="10"/>
  </w:num>
  <w:num w:numId="37">
    <w:abstractNumId w:val="8"/>
  </w:num>
  <w:num w:numId="38">
    <w:abstractNumId w:val="35"/>
  </w:num>
  <w:num w:numId="39">
    <w:abstractNumId w:val="30"/>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compat>
    <w:doNotSnapToGridInCell/>
    <w:doNotWrapTextWithPunct/>
    <w:doNotUseEastAsianBreakRules/>
    <w:growAutofit/>
  </w:compat>
  <w:rsids>
    <w:rsidRoot w:val="00932F40"/>
    <w:rsid w:val="000746D3"/>
    <w:rsid w:val="00160BC2"/>
    <w:rsid w:val="00360C53"/>
    <w:rsid w:val="003C3C71"/>
    <w:rsid w:val="003E268E"/>
    <w:rsid w:val="003F11C4"/>
    <w:rsid w:val="0041748C"/>
    <w:rsid w:val="004C753A"/>
    <w:rsid w:val="004E1A90"/>
    <w:rsid w:val="00535980"/>
    <w:rsid w:val="00551CD8"/>
    <w:rsid w:val="005B399E"/>
    <w:rsid w:val="005C4C7C"/>
    <w:rsid w:val="005D7D73"/>
    <w:rsid w:val="00611B97"/>
    <w:rsid w:val="006233B9"/>
    <w:rsid w:val="006F2103"/>
    <w:rsid w:val="00757759"/>
    <w:rsid w:val="007A370E"/>
    <w:rsid w:val="00932F40"/>
    <w:rsid w:val="00A142C5"/>
    <w:rsid w:val="00BE2B5C"/>
    <w:rsid w:val="00C05E91"/>
    <w:rsid w:val="00CE7AB7"/>
    <w:rsid w:val="00F64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B5C"/>
    <w:rPr>
      <w:rFonts w:eastAsiaTheme="minorEastAsia"/>
      <w:sz w:val="24"/>
      <w:szCs w:val="24"/>
    </w:rPr>
  </w:style>
  <w:style w:type="paragraph" w:styleId="1">
    <w:name w:val="heading 1"/>
    <w:basedOn w:val="a"/>
    <w:link w:val="10"/>
    <w:qFormat/>
    <w:rsid w:val="00BE2B5C"/>
    <w:pPr>
      <w:spacing w:before="100" w:beforeAutospacing="1" w:after="100" w:afterAutospacing="1"/>
      <w:jc w:val="center"/>
      <w:outlineLvl w:val="0"/>
    </w:pPr>
    <w:rPr>
      <w:rFonts w:ascii="Arial" w:hAnsi="Arial" w:cs="Arial"/>
      <w:b/>
      <w:bCs/>
      <w:color w:val="000000"/>
      <w:kern w:val="36"/>
      <w:sz w:val="40"/>
      <w:szCs w:val="40"/>
    </w:rPr>
  </w:style>
  <w:style w:type="paragraph" w:styleId="2">
    <w:name w:val="heading 2"/>
    <w:basedOn w:val="a"/>
    <w:link w:val="20"/>
    <w:qFormat/>
    <w:rsid w:val="00BE2B5C"/>
    <w:pPr>
      <w:spacing w:before="100" w:beforeAutospacing="1" w:after="100" w:afterAutospacing="1"/>
      <w:jc w:val="center"/>
      <w:outlineLvl w:val="1"/>
    </w:pPr>
    <w:rPr>
      <w:rFonts w:ascii="Arial" w:hAnsi="Arial" w:cs="Arial"/>
      <w:b/>
      <w:bCs/>
      <w:i/>
      <w:iCs/>
      <w:color w:val="000000"/>
    </w:rPr>
  </w:style>
  <w:style w:type="paragraph" w:styleId="3">
    <w:name w:val="heading 3"/>
    <w:basedOn w:val="a"/>
    <w:link w:val="30"/>
    <w:qFormat/>
    <w:rsid w:val="00BE2B5C"/>
    <w:pPr>
      <w:spacing w:before="100" w:beforeAutospacing="1" w:after="100" w:afterAutospacing="1"/>
      <w:jc w:val="center"/>
      <w:outlineLvl w:val="2"/>
    </w:pPr>
    <w:rPr>
      <w:rFonts w:ascii="Arial" w:hAnsi="Arial" w:cs="Arial"/>
      <w:b/>
      <w:bCs/>
      <w:color w:val="000000"/>
      <w:sz w:val="20"/>
      <w:szCs w:val="20"/>
    </w:rPr>
  </w:style>
  <w:style w:type="paragraph" w:styleId="4">
    <w:name w:val="heading 4"/>
    <w:basedOn w:val="a"/>
    <w:link w:val="40"/>
    <w:qFormat/>
    <w:rsid w:val="00BE2B5C"/>
    <w:pPr>
      <w:spacing w:before="100" w:beforeAutospacing="1" w:after="100" w:afterAutospacing="1"/>
      <w:jc w:val="center"/>
      <w:outlineLvl w:val="3"/>
    </w:pPr>
    <w:rPr>
      <w:rFonts w:ascii="Arial" w:hAnsi="Arial" w:cs="Arial"/>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nhideWhenUsed/>
    <w:rsid w:val="00BE2B5C"/>
    <w:rPr>
      <w:strike w:val="0"/>
      <w:dstrike w:val="0"/>
      <w:color w:val="000000"/>
      <w:u w:val="none"/>
      <w:effect w:val="none"/>
    </w:rPr>
  </w:style>
  <w:style w:type="character" w:styleId="a4">
    <w:name w:val="FollowedHyperlink"/>
    <w:basedOn w:val="a0"/>
    <w:uiPriority w:val="99"/>
    <w:semiHidden/>
    <w:unhideWhenUsed/>
    <w:rsid w:val="00BE2B5C"/>
    <w:rPr>
      <w:strike w:val="0"/>
      <w:dstrike w:val="0"/>
      <w:color w:val="000000"/>
      <w:u w:val="none"/>
      <w:effect w:val="none"/>
    </w:rPr>
  </w:style>
  <w:style w:type="character" w:customStyle="1" w:styleId="10">
    <w:name w:val="Заголовок 1 Знак"/>
    <w:basedOn w:val="a0"/>
    <w:link w:val="1"/>
    <w:rsid w:val="00BE2B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E2B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E2B5C"/>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rsid w:val="00BE2B5C"/>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unhideWhenUsed/>
    <w:rsid w:val="00BE2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2B5C"/>
    <w:rPr>
      <w:rFonts w:ascii="Consolas" w:eastAsiaTheme="minorEastAsia" w:hAnsi="Consolas"/>
    </w:rPr>
  </w:style>
  <w:style w:type="paragraph" w:styleId="a5">
    <w:name w:val="Normal (Web)"/>
    <w:basedOn w:val="a"/>
    <w:unhideWhenUsed/>
    <w:rsid w:val="00BE2B5C"/>
    <w:pPr>
      <w:spacing w:before="100" w:beforeAutospacing="1" w:after="100" w:afterAutospacing="1"/>
      <w:jc w:val="both"/>
    </w:pPr>
    <w:rPr>
      <w:rFonts w:ascii="Arial" w:hAnsi="Arial" w:cs="Arial"/>
    </w:rPr>
  </w:style>
  <w:style w:type="paragraph" w:customStyle="1" w:styleId="txtcomment">
    <w:name w:val="txtcomment"/>
    <w:basedOn w:val="a"/>
    <w:rsid w:val="00BE2B5C"/>
    <w:pPr>
      <w:shd w:val="clear" w:color="auto" w:fill="C0C0C0"/>
      <w:ind w:left="2" w:right="2"/>
      <w:jc w:val="both"/>
    </w:pPr>
    <w:rPr>
      <w:rFonts w:ascii="Arial" w:hAnsi="Arial" w:cs="Arial"/>
      <w:i/>
      <w:iCs/>
      <w:color w:val="800080"/>
    </w:rPr>
  </w:style>
  <w:style w:type="paragraph" w:customStyle="1" w:styleId="usercomment">
    <w:name w:val="usercomment"/>
    <w:basedOn w:val="a"/>
    <w:rsid w:val="00BE2B5C"/>
    <w:pPr>
      <w:shd w:val="clear" w:color="auto" w:fill="C0C0C0"/>
      <w:ind w:left="2" w:right="2"/>
    </w:pPr>
    <w:rPr>
      <w:rFonts w:ascii="Arial" w:hAnsi="Arial" w:cs="Arial"/>
      <w:i/>
      <w:iCs/>
      <w:color w:val="000000"/>
    </w:rPr>
  </w:style>
  <w:style w:type="paragraph" w:customStyle="1" w:styleId="versioninfo">
    <w:name w:val="versioninfo"/>
    <w:basedOn w:val="a"/>
    <w:rsid w:val="00BE2B5C"/>
    <w:pPr>
      <w:shd w:val="clear" w:color="auto" w:fill="C0C0C0"/>
      <w:ind w:left="2" w:right="2"/>
      <w:jc w:val="both"/>
    </w:pPr>
    <w:rPr>
      <w:rFonts w:ascii="Arial" w:hAnsi="Arial" w:cs="Arial"/>
      <w:i/>
      <w:iCs/>
      <w:color w:val="000080"/>
    </w:rPr>
  </w:style>
  <w:style w:type="paragraph" w:customStyle="1" w:styleId="fullwidth">
    <w:name w:val="fullwidth"/>
    <w:basedOn w:val="a"/>
    <w:rsid w:val="00BE2B5C"/>
    <w:pPr>
      <w:spacing w:before="100" w:beforeAutospacing="1" w:after="100" w:afterAutospacing="1"/>
      <w:jc w:val="both"/>
    </w:pPr>
    <w:rPr>
      <w:rFonts w:ascii="Arial" w:hAnsi="Arial" w:cs="Arial"/>
    </w:rPr>
  </w:style>
  <w:style w:type="paragraph" w:customStyle="1" w:styleId="colorselection">
    <w:name w:val="colorselection"/>
    <w:basedOn w:val="a"/>
    <w:rsid w:val="00BE2B5C"/>
    <w:pPr>
      <w:spacing w:before="100" w:beforeAutospacing="1" w:after="100" w:afterAutospacing="1"/>
      <w:jc w:val="both"/>
    </w:pPr>
    <w:rPr>
      <w:rFonts w:ascii="Arial" w:hAnsi="Arial" w:cs="Arial"/>
      <w:color w:val="0000FF"/>
    </w:rPr>
  </w:style>
  <w:style w:type="paragraph" w:customStyle="1" w:styleId="articleheader">
    <w:name w:val="articleheader"/>
    <w:basedOn w:val="a"/>
    <w:rsid w:val="00BE2B5C"/>
    <w:pPr>
      <w:spacing w:before="100" w:beforeAutospacing="1" w:after="100" w:afterAutospacing="1"/>
      <w:jc w:val="both"/>
    </w:pPr>
    <w:rPr>
      <w:rFonts w:ascii="Arial" w:hAnsi="Arial" w:cs="Arial"/>
      <w:color w:val="000000"/>
    </w:rPr>
  </w:style>
  <w:style w:type="paragraph" w:customStyle="1" w:styleId="normalnote">
    <w:name w:val="normalnote"/>
    <w:basedOn w:val="a"/>
    <w:rsid w:val="00BE2B5C"/>
    <w:pPr>
      <w:ind w:left="2" w:right="2"/>
    </w:pPr>
    <w:rPr>
      <w:rFonts w:ascii="Arial" w:hAnsi="Arial" w:cs="Arial"/>
      <w:color w:val="000000"/>
    </w:rPr>
  </w:style>
  <w:style w:type="paragraph" w:customStyle="1" w:styleId="normaltable">
    <w:name w:val="normaltable"/>
    <w:basedOn w:val="a"/>
    <w:rsid w:val="00BE2B5C"/>
    <w:pPr>
      <w:spacing w:before="100" w:beforeAutospacing="1" w:after="100" w:afterAutospacing="1"/>
      <w:jc w:val="both"/>
    </w:pPr>
    <w:rPr>
      <w:rFonts w:ascii="Arial" w:hAnsi="Arial" w:cs="Arial"/>
      <w:color w:val="000000"/>
    </w:rPr>
  </w:style>
  <w:style w:type="paragraph" w:customStyle="1" w:styleId="hfleft">
    <w:name w:val="hfleft"/>
    <w:basedOn w:val="a"/>
    <w:rsid w:val="00BE2B5C"/>
    <w:pPr>
      <w:spacing w:before="100" w:beforeAutospacing="1" w:after="100" w:afterAutospacing="1"/>
    </w:pPr>
    <w:rPr>
      <w:rFonts w:ascii="Arial" w:hAnsi="Arial" w:cs="Arial"/>
      <w:color w:val="000000"/>
      <w:sz w:val="12"/>
      <w:szCs w:val="12"/>
    </w:rPr>
  </w:style>
  <w:style w:type="paragraph" w:customStyle="1" w:styleId="normalsbsleft">
    <w:name w:val="normalsbsleft"/>
    <w:basedOn w:val="a"/>
    <w:rsid w:val="00BE2B5C"/>
    <w:pPr>
      <w:spacing w:before="100" w:beforeAutospacing="1" w:after="100" w:afterAutospacing="1"/>
    </w:pPr>
    <w:rPr>
      <w:rFonts w:ascii="Arial" w:hAnsi="Arial" w:cs="Arial"/>
      <w:color w:val="000000"/>
    </w:rPr>
  </w:style>
  <w:style w:type="paragraph" w:customStyle="1" w:styleId="hfright">
    <w:name w:val="hfright"/>
    <w:basedOn w:val="a"/>
    <w:rsid w:val="00BE2B5C"/>
    <w:pPr>
      <w:spacing w:before="100" w:beforeAutospacing="1" w:after="100" w:afterAutospacing="1"/>
      <w:jc w:val="right"/>
    </w:pPr>
    <w:rPr>
      <w:rFonts w:ascii="Arial" w:hAnsi="Arial" w:cs="Arial"/>
      <w:color w:val="000000"/>
      <w:sz w:val="12"/>
      <w:szCs w:val="12"/>
    </w:rPr>
  </w:style>
  <w:style w:type="paragraph" w:customStyle="1" w:styleId="normalsbsright">
    <w:name w:val="normalsbsright"/>
    <w:basedOn w:val="a"/>
    <w:rsid w:val="00BE2B5C"/>
    <w:pPr>
      <w:spacing w:before="100" w:beforeAutospacing="1" w:after="100" w:afterAutospacing="1"/>
      <w:jc w:val="right"/>
    </w:pPr>
    <w:rPr>
      <w:rFonts w:ascii="Arial" w:hAnsi="Arial" w:cs="Arial"/>
      <w:color w:val="000000"/>
    </w:rPr>
  </w:style>
  <w:style w:type="paragraph" w:customStyle="1" w:styleId="ansidos">
    <w:name w:val="ansidos"/>
    <w:basedOn w:val="a"/>
    <w:rsid w:val="00BE2B5C"/>
    <w:pPr>
      <w:spacing w:before="100" w:beforeAutospacing="1" w:after="100" w:afterAutospacing="1"/>
      <w:jc w:val="both"/>
    </w:pPr>
    <w:rPr>
      <w:rFonts w:ascii="Courier New" w:hAnsi="Courier New" w:cs="Courier New"/>
      <w:color w:val="000000"/>
    </w:rPr>
  </w:style>
  <w:style w:type="paragraph" w:customStyle="1" w:styleId="normaloem">
    <w:name w:val="normaloem"/>
    <w:basedOn w:val="a"/>
    <w:rsid w:val="00BE2B5C"/>
    <w:pPr>
      <w:spacing w:before="100" w:beforeAutospacing="1" w:after="100" w:afterAutospacing="1"/>
      <w:jc w:val="both"/>
    </w:pPr>
    <w:rPr>
      <w:rFonts w:ascii="Courier New" w:hAnsi="Courier New" w:cs="Courier New"/>
      <w:color w:val="000000"/>
    </w:rPr>
  </w:style>
  <w:style w:type="paragraph" w:customStyle="1" w:styleId="toleft">
    <w:name w:val="toleft"/>
    <w:basedOn w:val="a"/>
    <w:rsid w:val="00BE2B5C"/>
    <w:pPr>
      <w:spacing w:before="100" w:beforeAutospacing="1" w:after="100" w:afterAutospacing="1"/>
    </w:pPr>
    <w:rPr>
      <w:rFonts w:ascii="Arial" w:hAnsi="Arial" w:cs="Arial"/>
      <w:color w:val="000000"/>
    </w:rPr>
  </w:style>
  <w:style w:type="paragraph" w:customStyle="1" w:styleId="contents">
    <w:name w:val="contents"/>
    <w:basedOn w:val="a"/>
    <w:rsid w:val="00BE2B5C"/>
    <w:pPr>
      <w:shd w:val="clear" w:color="auto" w:fill="C0C0C0"/>
      <w:spacing w:before="100" w:beforeAutospacing="1" w:after="100" w:afterAutospacing="1"/>
      <w:jc w:val="both"/>
    </w:pPr>
    <w:rPr>
      <w:rFonts w:ascii="Courier New" w:hAnsi="Courier New" w:cs="Courier New"/>
      <w:color w:val="000000"/>
    </w:rPr>
  </w:style>
  <w:style w:type="paragraph" w:customStyle="1" w:styleId="foundwords">
    <w:name w:val="foundwords"/>
    <w:basedOn w:val="a"/>
    <w:rsid w:val="00BE2B5C"/>
    <w:pPr>
      <w:shd w:val="clear" w:color="auto" w:fill="FF0000"/>
      <w:spacing w:before="100" w:beforeAutospacing="1" w:after="100" w:afterAutospacing="1"/>
      <w:jc w:val="both"/>
    </w:pPr>
    <w:rPr>
      <w:rFonts w:ascii="Arial" w:hAnsi="Arial" w:cs="Arial"/>
      <w:b/>
      <w:bCs/>
      <w:color w:val="FFFFFF"/>
    </w:rPr>
  </w:style>
  <w:style w:type="paragraph" w:customStyle="1" w:styleId="txtoutofdate">
    <w:name w:val="txtoutofdate"/>
    <w:basedOn w:val="a"/>
    <w:rsid w:val="00BE2B5C"/>
    <w:pPr>
      <w:spacing w:before="100" w:beforeAutospacing="1" w:after="100" w:afterAutospacing="1"/>
      <w:jc w:val="both"/>
    </w:pPr>
    <w:rPr>
      <w:rFonts w:ascii="Arial" w:hAnsi="Arial" w:cs="Arial"/>
      <w:color w:val="808000"/>
    </w:rPr>
  </w:style>
  <w:style w:type="paragraph" w:customStyle="1" w:styleId="notapplied">
    <w:name w:val="notapplied"/>
    <w:basedOn w:val="a"/>
    <w:rsid w:val="00BE2B5C"/>
    <w:pPr>
      <w:spacing w:before="100" w:beforeAutospacing="1" w:after="100" w:afterAutospacing="1"/>
      <w:jc w:val="both"/>
    </w:pPr>
    <w:rPr>
      <w:rFonts w:ascii="Arial" w:hAnsi="Arial" w:cs="Arial"/>
      <w:color w:val="008080"/>
    </w:rPr>
  </w:style>
  <w:style w:type="paragraph" w:customStyle="1" w:styleId="dictentry">
    <w:name w:val="dictentry"/>
    <w:basedOn w:val="a"/>
    <w:rsid w:val="00BE2B5C"/>
    <w:pPr>
      <w:ind w:right="2"/>
      <w:jc w:val="both"/>
    </w:pPr>
    <w:rPr>
      <w:rFonts w:ascii="Arial" w:hAnsi="Arial" w:cs="Arial"/>
      <w:color w:val="000000"/>
    </w:rPr>
  </w:style>
  <w:style w:type="paragraph" w:customStyle="1" w:styleId="hyperlinkcont">
    <w:name w:val="hyperlinkcont"/>
    <w:basedOn w:val="a"/>
    <w:rsid w:val="00BE2B5C"/>
    <w:pPr>
      <w:spacing w:before="100" w:beforeAutospacing="1" w:after="100" w:afterAutospacing="1"/>
      <w:jc w:val="both"/>
    </w:pPr>
    <w:rPr>
      <w:rFonts w:ascii="Arial" w:hAnsi="Arial" w:cs="Arial"/>
      <w:color w:val="008000"/>
    </w:rPr>
  </w:style>
  <w:style w:type="paragraph" w:customStyle="1" w:styleId="normaltablelist">
    <w:name w:val="normaltablelist"/>
    <w:basedOn w:val="a"/>
    <w:rsid w:val="00BE2B5C"/>
    <w:pPr>
      <w:spacing w:before="100" w:beforeAutospacing="1" w:after="100" w:afterAutospacing="1"/>
      <w:jc w:val="both"/>
    </w:pPr>
    <w:rPr>
      <w:rFonts w:ascii="Arial" w:hAnsi="Arial" w:cs="Arial"/>
      <w:color w:val="000000"/>
    </w:rPr>
  </w:style>
  <w:style w:type="paragraph" w:customStyle="1" w:styleId="techcomment">
    <w:name w:val="techcomment"/>
    <w:basedOn w:val="a"/>
    <w:rsid w:val="00BE2B5C"/>
    <w:pPr>
      <w:shd w:val="clear" w:color="auto" w:fill="FFFF00"/>
      <w:spacing w:before="100" w:beforeAutospacing="1" w:after="100" w:afterAutospacing="1"/>
    </w:pPr>
    <w:rPr>
      <w:rFonts w:ascii="Arial" w:hAnsi="Arial" w:cs="Arial"/>
      <w:color w:val="000000"/>
    </w:rPr>
  </w:style>
  <w:style w:type="character" w:customStyle="1" w:styleId="printable">
    <w:name w:val="printable"/>
    <w:basedOn w:val="a0"/>
    <w:rsid w:val="00BE2B5C"/>
  </w:style>
  <w:style w:type="character" w:customStyle="1" w:styleId="enumerated">
    <w:name w:val="enumerated"/>
    <w:basedOn w:val="a0"/>
    <w:rsid w:val="00BE2B5C"/>
  </w:style>
  <w:style w:type="character" w:customStyle="1" w:styleId="a6">
    <w:name w:val="Цветовое выделение"/>
    <w:rsid w:val="003C3C71"/>
    <w:rPr>
      <w:b/>
      <w:bCs/>
      <w:color w:val="000080"/>
    </w:rPr>
  </w:style>
  <w:style w:type="paragraph" w:customStyle="1" w:styleId="a7">
    <w:name w:val="Таблицы (моноширинный)"/>
    <w:basedOn w:val="a"/>
    <w:next w:val="a"/>
    <w:rsid w:val="003C3C71"/>
    <w:pPr>
      <w:widowControl w:val="0"/>
      <w:autoSpaceDE w:val="0"/>
      <w:autoSpaceDN w:val="0"/>
      <w:adjustRightInd w:val="0"/>
    </w:pPr>
    <w:rPr>
      <w:rFonts w:ascii="Courier New" w:eastAsia="Times New Roman" w:hAnsi="Courier New" w:cs="Courier New"/>
    </w:rPr>
  </w:style>
  <w:style w:type="paragraph" w:styleId="a8">
    <w:name w:val="header"/>
    <w:basedOn w:val="a"/>
    <w:link w:val="a9"/>
    <w:rsid w:val="003C3C71"/>
    <w:pPr>
      <w:tabs>
        <w:tab w:val="center" w:pos="4677"/>
        <w:tab w:val="right" w:pos="9355"/>
      </w:tabs>
      <w:spacing w:after="200" w:line="276" w:lineRule="auto"/>
    </w:pPr>
    <w:rPr>
      <w:rFonts w:ascii="Calibri" w:eastAsia="Times New Roman" w:hAnsi="Calibri"/>
      <w:sz w:val="22"/>
      <w:szCs w:val="22"/>
      <w:lang w:eastAsia="en-US"/>
    </w:rPr>
  </w:style>
  <w:style w:type="character" w:customStyle="1" w:styleId="a9">
    <w:name w:val="Верхний колонтитул Знак"/>
    <w:basedOn w:val="a0"/>
    <w:link w:val="a8"/>
    <w:rsid w:val="003C3C71"/>
    <w:rPr>
      <w:rFonts w:ascii="Calibri" w:hAnsi="Calibri"/>
      <w:sz w:val="22"/>
      <w:szCs w:val="22"/>
      <w:lang w:eastAsia="en-US"/>
    </w:rPr>
  </w:style>
  <w:style w:type="paragraph" w:styleId="aa">
    <w:name w:val="footer"/>
    <w:basedOn w:val="a"/>
    <w:link w:val="ab"/>
    <w:rsid w:val="003C3C71"/>
    <w:pPr>
      <w:tabs>
        <w:tab w:val="center" w:pos="4677"/>
        <w:tab w:val="right" w:pos="9355"/>
      </w:tabs>
      <w:spacing w:after="200" w:line="276" w:lineRule="auto"/>
    </w:pPr>
    <w:rPr>
      <w:rFonts w:ascii="Calibri" w:eastAsia="Times New Roman" w:hAnsi="Calibri"/>
      <w:sz w:val="22"/>
      <w:szCs w:val="22"/>
      <w:lang w:eastAsia="en-US"/>
    </w:rPr>
  </w:style>
  <w:style w:type="character" w:customStyle="1" w:styleId="ab">
    <w:name w:val="Нижний колонтитул Знак"/>
    <w:basedOn w:val="a0"/>
    <w:link w:val="aa"/>
    <w:rsid w:val="003C3C71"/>
    <w:rPr>
      <w:rFonts w:ascii="Calibri" w:hAnsi="Calibri"/>
      <w:sz w:val="22"/>
      <w:szCs w:val="22"/>
      <w:lang w:eastAsia="en-US"/>
    </w:rPr>
  </w:style>
  <w:style w:type="paragraph" w:customStyle="1" w:styleId="ac">
    <w:name w:val="Обычный текст"/>
    <w:basedOn w:val="a"/>
    <w:link w:val="ad"/>
    <w:qFormat/>
    <w:rsid w:val="003C3C71"/>
    <w:pPr>
      <w:ind w:firstLine="709"/>
      <w:jc w:val="both"/>
    </w:pPr>
    <w:rPr>
      <w:rFonts w:eastAsia="Times New Roman"/>
      <w:lang w:val="en-US" w:eastAsia="ar-SA" w:bidi="en-US"/>
    </w:rPr>
  </w:style>
  <w:style w:type="character" w:customStyle="1" w:styleId="ad">
    <w:name w:val="Обычный текст Знак"/>
    <w:basedOn w:val="a0"/>
    <w:link w:val="ac"/>
    <w:rsid w:val="003C3C71"/>
    <w:rPr>
      <w:sz w:val="24"/>
      <w:szCs w:val="24"/>
      <w:lang w:val="en-US" w:eastAsia="ar-SA" w:bidi="en-US"/>
    </w:rPr>
  </w:style>
  <w:style w:type="paragraph" w:customStyle="1" w:styleId="ConsPlusNormal">
    <w:name w:val="ConsPlusNormal"/>
    <w:rsid w:val="003C3C71"/>
    <w:pPr>
      <w:widowControl w:val="0"/>
      <w:suppressAutoHyphens/>
      <w:autoSpaceDE w:val="0"/>
      <w:ind w:firstLine="720"/>
    </w:pPr>
    <w:rPr>
      <w:rFonts w:ascii="Arial" w:eastAsia="Calibri" w:hAnsi="Arial" w:cs="Arial"/>
      <w:lang w:eastAsia="ar-SA"/>
    </w:rPr>
  </w:style>
  <w:style w:type="paragraph" w:styleId="31">
    <w:name w:val="toc 3"/>
    <w:basedOn w:val="a"/>
    <w:next w:val="a"/>
    <w:autoRedefine/>
    <w:unhideWhenUsed/>
    <w:qFormat/>
    <w:rsid w:val="003C3C71"/>
    <w:pPr>
      <w:tabs>
        <w:tab w:val="right" w:leader="dot" w:pos="9344"/>
      </w:tabs>
      <w:ind w:left="284" w:right="340"/>
    </w:pPr>
    <w:rPr>
      <w:rFonts w:eastAsia="Calibri"/>
      <w:b/>
      <w:i/>
      <w:noProof/>
      <w:szCs w:val="20"/>
      <w:lang w:eastAsia="ar-SA"/>
    </w:rPr>
  </w:style>
  <w:style w:type="paragraph" w:styleId="21">
    <w:name w:val="toc 2"/>
    <w:basedOn w:val="a"/>
    <w:next w:val="a"/>
    <w:autoRedefine/>
    <w:unhideWhenUsed/>
    <w:rsid w:val="003C3C71"/>
    <w:pPr>
      <w:tabs>
        <w:tab w:val="right" w:leader="dot" w:pos="9345"/>
      </w:tabs>
    </w:pPr>
    <w:rPr>
      <w:rFonts w:eastAsia="Calibri"/>
      <w:b/>
      <w:noProof/>
      <w:lang w:eastAsia="ar-SA"/>
    </w:rPr>
  </w:style>
  <w:style w:type="paragraph" w:customStyle="1" w:styleId="ae">
    <w:name w:val="Заголовок статьи"/>
    <w:basedOn w:val="a"/>
    <w:next w:val="a"/>
    <w:rsid w:val="003C3C71"/>
    <w:pPr>
      <w:autoSpaceDE w:val="0"/>
      <w:autoSpaceDN w:val="0"/>
      <w:adjustRightInd w:val="0"/>
      <w:ind w:left="1612" w:hanging="892"/>
      <w:jc w:val="both"/>
    </w:pPr>
    <w:rPr>
      <w:rFonts w:ascii="Arial" w:eastAsia="Times New Roman" w:hAnsi="Arial" w:cs="Arial"/>
      <w:sz w:val="16"/>
      <w:szCs w:val="16"/>
    </w:rPr>
  </w:style>
  <w:style w:type="paragraph" w:styleId="af">
    <w:name w:val="Title"/>
    <w:basedOn w:val="a"/>
    <w:link w:val="af0"/>
    <w:qFormat/>
    <w:rsid w:val="003C3C71"/>
    <w:pPr>
      <w:autoSpaceDE w:val="0"/>
      <w:autoSpaceDN w:val="0"/>
      <w:adjustRightInd w:val="0"/>
      <w:ind w:left="57" w:right="57" w:hanging="57"/>
    </w:pPr>
    <w:rPr>
      <w:rFonts w:eastAsia="Calibri"/>
      <w:b/>
      <w:bCs/>
      <w:sz w:val="28"/>
      <w:szCs w:val="28"/>
    </w:rPr>
  </w:style>
  <w:style w:type="character" w:customStyle="1" w:styleId="af0">
    <w:name w:val="Название Знак"/>
    <w:basedOn w:val="a0"/>
    <w:link w:val="af"/>
    <w:rsid w:val="003C3C71"/>
    <w:rPr>
      <w:rFonts w:eastAsia="Calibri"/>
      <w:b/>
      <w:bCs/>
      <w:sz w:val="28"/>
      <w:szCs w:val="28"/>
    </w:rPr>
  </w:style>
  <w:style w:type="character" w:customStyle="1" w:styleId="Heading2Char">
    <w:name w:val="Heading 2 Char"/>
    <w:basedOn w:val="a0"/>
    <w:locked/>
    <w:rsid w:val="003C3C71"/>
    <w:rPr>
      <w:rFonts w:ascii="Times New Roman" w:hAnsi="Times New Roman" w:cs="Times New Roman"/>
      <w:b/>
      <w:bCs/>
      <w:sz w:val="36"/>
      <w:szCs w:val="36"/>
      <w:lang w:eastAsia="ru-RU"/>
    </w:rPr>
  </w:style>
  <w:style w:type="character" w:customStyle="1" w:styleId="Heading3Char">
    <w:name w:val="Heading 3 Char"/>
    <w:basedOn w:val="a0"/>
    <w:locked/>
    <w:rsid w:val="003C3C71"/>
    <w:rPr>
      <w:rFonts w:ascii="Times New Roman" w:hAnsi="Times New Roman" w:cs="Times New Roman"/>
      <w:b/>
      <w:bCs/>
      <w:sz w:val="27"/>
      <w:szCs w:val="27"/>
      <w:lang w:eastAsia="ru-RU"/>
    </w:rPr>
  </w:style>
  <w:style w:type="paragraph" w:customStyle="1" w:styleId="11">
    <w:name w:val="Без интервала1"/>
    <w:rsid w:val="003C3C71"/>
    <w:pPr>
      <w:jc w:val="center"/>
    </w:pPr>
    <w:rPr>
      <w:rFonts w:ascii="Calibri" w:hAnsi="Calibri"/>
      <w:sz w:val="22"/>
      <w:szCs w:val="22"/>
      <w:lang w:eastAsia="en-US"/>
    </w:rPr>
  </w:style>
  <w:style w:type="paragraph" w:styleId="af1">
    <w:name w:val="Body Text"/>
    <w:basedOn w:val="a"/>
    <w:link w:val="af2"/>
    <w:rsid w:val="003C3C71"/>
    <w:pPr>
      <w:jc w:val="both"/>
    </w:pPr>
    <w:rPr>
      <w:rFonts w:eastAsia="Calibri"/>
    </w:rPr>
  </w:style>
  <w:style w:type="character" w:customStyle="1" w:styleId="af2">
    <w:name w:val="Основной текст Знак"/>
    <w:basedOn w:val="a0"/>
    <w:link w:val="af1"/>
    <w:rsid w:val="003C3C71"/>
    <w:rPr>
      <w:rFonts w:eastAsia="Calibri"/>
      <w:sz w:val="24"/>
      <w:szCs w:val="24"/>
    </w:rPr>
  </w:style>
  <w:style w:type="paragraph" w:styleId="af3">
    <w:name w:val="Body Text Indent"/>
    <w:basedOn w:val="a"/>
    <w:link w:val="af4"/>
    <w:rsid w:val="003C3C71"/>
    <w:pPr>
      <w:tabs>
        <w:tab w:val="left" w:pos="3969"/>
      </w:tabs>
      <w:ind w:firstLine="708"/>
      <w:jc w:val="both"/>
    </w:pPr>
    <w:rPr>
      <w:rFonts w:eastAsia="Calibri"/>
      <w:sz w:val="26"/>
      <w:szCs w:val="20"/>
    </w:rPr>
  </w:style>
  <w:style w:type="character" w:customStyle="1" w:styleId="af4">
    <w:name w:val="Основной текст с отступом Знак"/>
    <w:basedOn w:val="a0"/>
    <w:link w:val="af3"/>
    <w:rsid w:val="003C3C71"/>
    <w:rPr>
      <w:rFonts w:eastAsia="Calibri"/>
      <w:sz w:val="26"/>
    </w:rPr>
  </w:style>
  <w:style w:type="paragraph" w:styleId="22">
    <w:name w:val="Body Text Indent 2"/>
    <w:basedOn w:val="a"/>
    <w:link w:val="23"/>
    <w:rsid w:val="003C3C71"/>
    <w:pPr>
      <w:spacing w:after="120" w:line="480" w:lineRule="auto"/>
      <w:ind w:left="283"/>
    </w:pPr>
    <w:rPr>
      <w:rFonts w:eastAsia="Calibri"/>
    </w:rPr>
  </w:style>
  <w:style w:type="character" w:customStyle="1" w:styleId="23">
    <w:name w:val="Основной текст с отступом 2 Знак"/>
    <w:basedOn w:val="a0"/>
    <w:link w:val="22"/>
    <w:rsid w:val="003C3C71"/>
    <w:rPr>
      <w:rFonts w:eastAsia="Calibri"/>
      <w:sz w:val="24"/>
      <w:szCs w:val="24"/>
    </w:rPr>
  </w:style>
  <w:style w:type="paragraph" w:customStyle="1" w:styleId="ConsNormal">
    <w:name w:val="ConsNormal"/>
    <w:rsid w:val="003C3C71"/>
    <w:pPr>
      <w:widowControl w:val="0"/>
      <w:autoSpaceDE w:val="0"/>
      <w:autoSpaceDN w:val="0"/>
      <w:adjustRightInd w:val="0"/>
      <w:ind w:right="19772" w:firstLine="720"/>
    </w:pPr>
    <w:rPr>
      <w:rFonts w:ascii="Arial" w:eastAsia="Calibri" w:hAnsi="Arial" w:cs="Arial"/>
      <w:sz w:val="24"/>
      <w:szCs w:val="24"/>
    </w:rPr>
  </w:style>
  <w:style w:type="paragraph" w:styleId="af5">
    <w:name w:val="Balloon Text"/>
    <w:basedOn w:val="a"/>
    <w:link w:val="af6"/>
    <w:rsid w:val="003C3C71"/>
    <w:rPr>
      <w:rFonts w:ascii="Tahoma" w:eastAsia="Calibri" w:hAnsi="Tahoma" w:cs="Tahoma"/>
      <w:sz w:val="16"/>
      <w:szCs w:val="16"/>
    </w:rPr>
  </w:style>
  <w:style w:type="character" w:customStyle="1" w:styleId="af6">
    <w:name w:val="Текст выноски Знак"/>
    <w:basedOn w:val="a0"/>
    <w:link w:val="af5"/>
    <w:rsid w:val="003C3C71"/>
    <w:rPr>
      <w:rFonts w:ascii="Tahoma" w:eastAsia="Calibri" w:hAnsi="Tahoma" w:cs="Tahoma"/>
      <w:sz w:val="16"/>
      <w:szCs w:val="16"/>
    </w:rPr>
  </w:style>
  <w:style w:type="paragraph" w:customStyle="1" w:styleId="12">
    <w:name w:val="Абзац списка1"/>
    <w:basedOn w:val="a"/>
    <w:rsid w:val="003C3C71"/>
    <w:pPr>
      <w:ind w:left="720"/>
      <w:contextualSpacing/>
    </w:pPr>
    <w:rPr>
      <w:rFonts w:eastAsia="Calibri"/>
    </w:rPr>
  </w:style>
  <w:style w:type="character" w:customStyle="1" w:styleId="af7">
    <w:name w:val="Гипертекстовая ссылка"/>
    <w:rsid w:val="003C3C71"/>
    <w:rPr>
      <w:b/>
      <w:color w:val="008000"/>
      <w:sz w:val="16"/>
    </w:rPr>
  </w:style>
  <w:style w:type="paragraph" w:customStyle="1" w:styleId="13">
    <w:name w:val="13"/>
    <w:basedOn w:val="a"/>
    <w:rsid w:val="003C3C71"/>
    <w:rPr>
      <w:rFonts w:eastAsia="Calibri"/>
      <w:sz w:val="28"/>
      <w:szCs w:val="28"/>
    </w:rPr>
  </w:style>
  <w:style w:type="paragraph" w:customStyle="1" w:styleId="af8">
    <w:name w:val="Комментарий"/>
    <w:basedOn w:val="a"/>
    <w:next w:val="a"/>
    <w:rsid w:val="003C3C71"/>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9">
    <w:name w:val="Информация об изменениях документа"/>
    <w:basedOn w:val="af8"/>
    <w:next w:val="a"/>
    <w:rsid w:val="003C3C71"/>
    <w:rPr>
      <w:i/>
      <w:iCs/>
    </w:rPr>
  </w:style>
  <w:style w:type="paragraph" w:customStyle="1" w:styleId="14">
    <w:name w:val="Заголовок оглавления1"/>
    <w:basedOn w:val="1"/>
    <w:next w:val="a"/>
    <w:rsid w:val="003C3C71"/>
    <w:pPr>
      <w:keepNext/>
      <w:keepLines/>
      <w:spacing w:before="240" w:beforeAutospacing="0" w:after="0" w:afterAutospacing="0" w:line="259" w:lineRule="auto"/>
      <w:jc w:val="left"/>
      <w:outlineLvl w:val="9"/>
    </w:pPr>
    <w:rPr>
      <w:rFonts w:ascii="Calibri Light" w:eastAsia="Calibri" w:hAnsi="Calibri Light" w:cs="Calibri Light"/>
      <w:b w:val="0"/>
      <w:bCs w:val="0"/>
      <w:color w:val="2E74B5"/>
      <w:kern w:val="0"/>
      <w:sz w:val="32"/>
      <w:szCs w:val="32"/>
    </w:rPr>
  </w:style>
  <w:style w:type="paragraph" w:styleId="15">
    <w:name w:val="toc 1"/>
    <w:basedOn w:val="a"/>
    <w:next w:val="a"/>
    <w:autoRedefine/>
    <w:rsid w:val="003C3C71"/>
    <w:pPr>
      <w:suppressAutoHyphens/>
      <w:snapToGrid w:val="0"/>
      <w:spacing w:after="100"/>
    </w:pPr>
    <w:rPr>
      <w:rFonts w:eastAsia="Calibri"/>
      <w:sz w:val="22"/>
      <w:szCs w:val="22"/>
      <w:lang w:eastAsia="ar-SA"/>
    </w:rPr>
  </w:style>
  <w:style w:type="character" w:styleId="afa">
    <w:name w:val="page number"/>
    <w:basedOn w:val="a0"/>
    <w:rsid w:val="003C3C71"/>
    <w:rPr>
      <w:rFonts w:cs="Times New Roman"/>
    </w:rPr>
  </w:style>
  <w:style w:type="character" w:customStyle="1" w:styleId="afb">
    <w:name w:val="Схема документа Знак"/>
    <w:link w:val="afc"/>
    <w:locked/>
    <w:rsid w:val="003C3C71"/>
    <w:rPr>
      <w:rFonts w:ascii="Tahoma" w:hAnsi="Tahoma"/>
      <w:shd w:val="clear" w:color="auto" w:fill="000080"/>
    </w:rPr>
  </w:style>
  <w:style w:type="paragraph" w:styleId="afc">
    <w:name w:val="Document Map"/>
    <w:basedOn w:val="a"/>
    <w:link w:val="afb"/>
    <w:rsid w:val="003C3C71"/>
    <w:pPr>
      <w:shd w:val="clear" w:color="auto" w:fill="000080"/>
    </w:pPr>
    <w:rPr>
      <w:rFonts w:ascii="Tahoma" w:eastAsia="Times New Roman" w:hAnsi="Tahoma"/>
      <w:sz w:val="20"/>
      <w:szCs w:val="20"/>
      <w:shd w:val="clear" w:color="auto" w:fill="000080"/>
    </w:rPr>
  </w:style>
  <w:style w:type="character" w:customStyle="1" w:styleId="16">
    <w:name w:val="Схема документа Знак1"/>
    <w:basedOn w:val="a0"/>
    <w:link w:val="afc"/>
    <w:rsid w:val="003C3C71"/>
    <w:rPr>
      <w:rFonts w:ascii="Tahoma" w:eastAsiaTheme="minorEastAsia" w:hAnsi="Tahoma" w:cs="Tahoma"/>
      <w:sz w:val="16"/>
      <w:szCs w:val="16"/>
    </w:rPr>
  </w:style>
  <w:style w:type="character" w:customStyle="1" w:styleId="num">
    <w:name w:val="num"/>
    <w:rsid w:val="003C3C71"/>
  </w:style>
  <w:style w:type="paragraph" w:customStyle="1" w:styleId="ConsPlusDocList">
    <w:name w:val="ConsPlusDocList"/>
    <w:next w:val="a"/>
    <w:rsid w:val="003C3C71"/>
    <w:pPr>
      <w:widowControl w:val="0"/>
      <w:suppressAutoHyphens/>
      <w:autoSpaceDE w:val="0"/>
    </w:pPr>
    <w:rPr>
      <w:rFonts w:ascii="Arial" w:hAnsi="Arial" w:cs="Arial"/>
      <w:kern w:val="2"/>
      <w:lang w:eastAsia="zh-CN"/>
    </w:rPr>
  </w:style>
  <w:style w:type="paragraph" w:customStyle="1" w:styleId="ConsPlusCell">
    <w:name w:val="ConsPlusCell"/>
    <w:next w:val="a"/>
    <w:rsid w:val="003C3C71"/>
    <w:pPr>
      <w:widowControl w:val="0"/>
      <w:suppressAutoHyphens/>
      <w:autoSpaceDE w:val="0"/>
    </w:pPr>
    <w:rPr>
      <w:rFonts w:ascii="Arial" w:hAnsi="Arial" w:cs="Arial"/>
      <w:kern w:val="2"/>
      <w:lang w:eastAsia="zh-CN"/>
    </w:rPr>
  </w:style>
  <w:style w:type="paragraph" w:customStyle="1" w:styleId="ConsPlusDocList1">
    <w:name w:val="ConsPlusDocList1"/>
    <w:next w:val="a"/>
    <w:rsid w:val="003C3C71"/>
    <w:pPr>
      <w:widowControl w:val="0"/>
      <w:suppressAutoHyphens/>
      <w:autoSpaceDE w:val="0"/>
    </w:pPr>
    <w:rPr>
      <w:rFonts w:ascii="Arial" w:hAnsi="Arial" w:cs="Arial"/>
      <w:kern w:val="1"/>
      <w:lang w:eastAsia="zh-CN"/>
    </w:rPr>
  </w:style>
  <w:style w:type="paragraph" w:customStyle="1" w:styleId="ConsPlusCell1">
    <w:name w:val="ConsPlusCell1"/>
    <w:next w:val="a"/>
    <w:rsid w:val="003C3C71"/>
    <w:pPr>
      <w:widowControl w:val="0"/>
      <w:suppressAutoHyphens/>
      <w:autoSpaceDE w:val="0"/>
    </w:pPr>
    <w:rPr>
      <w:rFonts w:ascii="Arial" w:hAnsi="Arial" w:cs="Arial"/>
      <w:kern w:val="1"/>
      <w:lang w:eastAsia="zh-CN"/>
    </w:rPr>
  </w:style>
  <w:style w:type="paragraph" w:customStyle="1" w:styleId="S">
    <w:name w:val="S_Обычный"/>
    <w:basedOn w:val="a"/>
    <w:link w:val="S0"/>
    <w:rsid w:val="003C3C71"/>
    <w:pPr>
      <w:suppressAutoHyphens/>
      <w:spacing w:before="120" w:line="360" w:lineRule="auto"/>
      <w:ind w:firstLine="709"/>
      <w:jc w:val="both"/>
    </w:pPr>
    <w:rPr>
      <w:rFonts w:eastAsia="Times New Roman"/>
      <w:color w:val="000000"/>
      <w:szCs w:val="20"/>
      <w:lang w:eastAsia="ar-SA"/>
    </w:rPr>
  </w:style>
  <w:style w:type="character" w:customStyle="1" w:styleId="S0">
    <w:name w:val="S_Обычный Знак"/>
    <w:link w:val="S"/>
    <w:locked/>
    <w:rsid w:val="003C3C71"/>
    <w:rPr>
      <w:color w:val="000000"/>
      <w:sz w:val="24"/>
      <w:lang w:eastAsia="ar-SA"/>
    </w:rPr>
  </w:style>
  <w:style w:type="paragraph" w:customStyle="1" w:styleId="s1">
    <w:name w:val="s_1"/>
    <w:basedOn w:val="a"/>
    <w:rsid w:val="003C3C71"/>
    <w:pPr>
      <w:spacing w:before="100" w:beforeAutospacing="1" w:after="100" w:afterAutospacing="1"/>
    </w:pPr>
    <w:rPr>
      <w:rFonts w:eastAsia="Calibri"/>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3C3C71"/>
    <w:pPr>
      <w:spacing w:before="120" w:after="120"/>
      <w:jc w:val="center"/>
    </w:pPr>
    <w:rPr>
      <w:rFonts w:eastAsia="Calibri"/>
      <w:b/>
      <w:bCs/>
      <w:sz w:val="22"/>
      <w:szCs w:val="22"/>
    </w:rPr>
  </w:style>
  <w:style w:type="paragraph" w:customStyle="1" w:styleId="100">
    <w:name w:val="Табличный_слева_10"/>
    <w:basedOn w:val="a"/>
    <w:rsid w:val="003C3C71"/>
    <w:rPr>
      <w:rFonts w:eastAsia="Calibri"/>
      <w:sz w:val="20"/>
      <w:szCs w:val="20"/>
    </w:rPr>
  </w:style>
  <w:style w:type="paragraph" w:customStyle="1" w:styleId="101">
    <w:name w:val="Табличный_заголовки_10"/>
    <w:basedOn w:val="a"/>
    <w:rsid w:val="003C3C71"/>
    <w:pPr>
      <w:spacing w:before="120" w:after="60"/>
      <w:ind w:firstLine="567"/>
      <w:jc w:val="center"/>
    </w:pPr>
    <w:rPr>
      <w:rFonts w:eastAsia="Calibri"/>
      <w:b/>
      <w:bCs/>
      <w:sz w:val="20"/>
      <w:szCs w:val="20"/>
    </w:rPr>
  </w:style>
  <w:style w:type="paragraph" w:styleId="afe">
    <w:name w:val="annotation text"/>
    <w:basedOn w:val="a"/>
    <w:link w:val="aff"/>
    <w:rsid w:val="003C3C71"/>
    <w:pPr>
      <w:suppressAutoHyphens/>
      <w:snapToGrid w:val="0"/>
    </w:pPr>
    <w:rPr>
      <w:rFonts w:eastAsia="Calibri"/>
      <w:sz w:val="20"/>
      <w:szCs w:val="20"/>
      <w:lang w:eastAsia="ar-SA"/>
    </w:rPr>
  </w:style>
  <w:style w:type="character" w:customStyle="1" w:styleId="aff">
    <w:name w:val="Текст примечания Знак"/>
    <w:basedOn w:val="a0"/>
    <w:link w:val="afe"/>
    <w:rsid w:val="003C3C71"/>
    <w:rPr>
      <w:rFonts w:eastAsia="Calibri"/>
      <w:lang w:eastAsia="ar-SA"/>
    </w:rPr>
  </w:style>
  <w:style w:type="paragraph" w:styleId="aff0">
    <w:name w:val="annotation subject"/>
    <w:basedOn w:val="afe"/>
    <w:next w:val="afe"/>
    <w:link w:val="aff1"/>
    <w:rsid w:val="003C3C71"/>
    <w:rPr>
      <w:b/>
      <w:bCs/>
    </w:rPr>
  </w:style>
  <w:style w:type="character" w:customStyle="1" w:styleId="aff1">
    <w:name w:val="Тема примечания Знак"/>
    <w:basedOn w:val="aff"/>
    <w:link w:val="aff0"/>
    <w:rsid w:val="003C3C71"/>
    <w:rPr>
      <w:b/>
      <w:bCs/>
    </w:rPr>
  </w:style>
  <w:style w:type="paragraph" w:customStyle="1" w:styleId="ConsNonformat">
    <w:name w:val="ConsNonformat"/>
    <w:rsid w:val="003C3C71"/>
    <w:pPr>
      <w:widowControl w:val="0"/>
      <w:suppressAutoHyphens/>
      <w:autoSpaceDE w:val="0"/>
      <w:ind w:right="19772"/>
    </w:pPr>
    <w:rPr>
      <w:rFonts w:ascii="Courier New" w:eastAsia="SimSun" w:hAnsi="Courier New" w:cs="Courier New"/>
      <w:lang w:eastAsia="ar-SA"/>
    </w:rPr>
  </w:style>
  <w:style w:type="paragraph" w:styleId="aff2">
    <w:name w:val="footnote text"/>
    <w:basedOn w:val="a"/>
    <w:link w:val="aff3"/>
    <w:rsid w:val="003C3C71"/>
    <w:pPr>
      <w:suppressAutoHyphens/>
      <w:snapToGrid w:val="0"/>
    </w:pPr>
    <w:rPr>
      <w:rFonts w:eastAsia="Calibri"/>
      <w:sz w:val="20"/>
      <w:szCs w:val="20"/>
      <w:lang w:eastAsia="ar-SA"/>
    </w:rPr>
  </w:style>
  <w:style w:type="character" w:customStyle="1" w:styleId="aff3">
    <w:name w:val="Текст сноски Знак"/>
    <w:basedOn w:val="a0"/>
    <w:link w:val="aff2"/>
    <w:rsid w:val="003C3C71"/>
    <w:rPr>
      <w:rFonts w:eastAsia="Calibri"/>
      <w:lang w:eastAsia="ar-SA"/>
    </w:rPr>
  </w:style>
  <w:style w:type="paragraph" w:customStyle="1" w:styleId="aff4">
    <w:name w:val="Абзац"/>
    <w:basedOn w:val="a"/>
    <w:link w:val="aff5"/>
    <w:rsid w:val="003C3C71"/>
    <w:pPr>
      <w:spacing w:line="360" w:lineRule="auto"/>
      <w:ind w:firstLine="567"/>
      <w:jc w:val="both"/>
    </w:pPr>
    <w:rPr>
      <w:rFonts w:eastAsia="Times New Roman"/>
      <w:szCs w:val="20"/>
    </w:rPr>
  </w:style>
  <w:style w:type="character" w:customStyle="1" w:styleId="aff5">
    <w:name w:val="Абзац Знак"/>
    <w:link w:val="aff4"/>
    <w:locked/>
    <w:rsid w:val="003C3C71"/>
    <w:rPr>
      <w:sz w:val="24"/>
    </w:rPr>
  </w:style>
  <w:style w:type="paragraph" w:customStyle="1" w:styleId="17">
    <w:name w:val="Стиль1"/>
    <w:basedOn w:val="a"/>
    <w:rsid w:val="003C3C71"/>
    <w:pPr>
      <w:tabs>
        <w:tab w:val="left" w:pos="720"/>
      </w:tabs>
      <w:spacing w:line="276" w:lineRule="auto"/>
      <w:ind w:left="-57" w:right="-57" w:firstLine="709"/>
      <w:jc w:val="both"/>
    </w:pPr>
    <w:rPr>
      <w:rFonts w:eastAsia="Calibri"/>
      <w:spacing w:val="-10"/>
    </w:rPr>
  </w:style>
  <w:style w:type="character" w:customStyle="1" w:styleId="aff6">
    <w:name w:val="Утратил силу"/>
    <w:rsid w:val="003C3C71"/>
    <w:rPr>
      <w:strike/>
      <w:color w:val="666600"/>
    </w:rPr>
  </w:style>
  <w:style w:type="paragraph" w:customStyle="1" w:styleId="formattext">
    <w:name w:val="formattext"/>
    <w:basedOn w:val="a"/>
    <w:rsid w:val="003C3C71"/>
    <w:pPr>
      <w:spacing w:before="100" w:beforeAutospacing="1" w:after="100" w:afterAutospacing="1"/>
    </w:pPr>
    <w:rPr>
      <w:rFonts w:eastAsia="Calibri"/>
    </w:rPr>
  </w:style>
  <w:style w:type="paragraph" w:customStyle="1" w:styleId="aff7">
    <w:name w:val="Нормальный (таблица)"/>
    <w:basedOn w:val="a"/>
    <w:next w:val="a"/>
    <w:rsid w:val="003C3C71"/>
    <w:pPr>
      <w:widowControl w:val="0"/>
      <w:autoSpaceDE w:val="0"/>
      <w:autoSpaceDN w:val="0"/>
      <w:adjustRightInd w:val="0"/>
      <w:jc w:val="both"/>
    </w:pPr>
    <w:rPr>
      <w:rFonts w:ascii="Arial" w:eastAsia="Calibri" w:hAnsi="Arial" w:cs="Arial"/>
    </w:rPr>
  </w:style>
  <w:style w:type="paragraph" w:customStyle="1" w:styleId="aff8">
    <w:name w:val="Прижатый влево"/>
    <w:basedOn w:val="a"/>
    <w:next w:val="a"/>
    <w:rsid w:val="003C3C71"/>
    <w:pPr>
      <w:widowControl w:val="0"/>
      <w:autoSpaceDE w:val="0"/>
      <w:autoSpaceDN w:val="0"/>
      <w:adjustRightInd w:val="0"/>
    </w:pPr>
    <w:rPr>
      <w:rFonts w:ascii="Arial" w:eastAsia="Calibri" w:hAnsi="Arial" w:cs="Arial"/>
    </w:rPr>
  </w:style>
  <w:style w:type="paragraph" w:styleId="41">
    <w:name w:val="toc 4"/>
    <w:basedOn w:val="a"/>
    <w:next w:val="a"/>
    <w:autoRedefine/>
    <w:rsid w:val="003C3C71"/>
    <w:pPr>
      <w:spacing w:after="100" w:line="259" w:lineRule="auto"/>
      <w:ind w:left="660"/>
    </w:pPr>
    <w:rPr>
      <w:rFonts w:ascii="Calibri" w:eastAsia="Calibri" w:hAnsi="Calibri"/>
      <w:sz w:val="22"/>
      <w:szCs w:val="22"/>
    </w:rPr>
  </w:style>
  <w:style w:type="paragraph" w:styleId="5">
    <w:name w:val="toc 5"/>
    <w:basedOn w:val="a"/>
    <w:next w:val="a"/>
    <w:autoRedefine/>
    <w:rsid w:val="003C3C71"/>
    <w:pPr>
      <w:spacing w:after="100" w:line="259" w:lineRule="auto"/>
      <w:ind w:left="880"/>
    </w:pPr>
    <w:rPr>
      <w:rFonts w:ascii="Calibri" w:eastAsia="Calibri" w:hAnsi="Calibri"/>
      <w:sz w:val="22"/>
      <w:szCs w:val="22"/>
    </w:rPr>
  </w:style>
  <w:style w:type="paragraph" w:styleId="6">
    <w:name w:val="toc 6"/>
    <w:basedOn w:val="a"/>
    <w:next w:val="a"/>
    <w:autoRedefine/>
    <w:rsid w:val="003C3C71"/>
    <w:pPr>
      <w:spacing w:after="100" w:line="259" w:lineRule="auto"/>
      <w:ind w:left="1100"/>
    </w:pPr>
    <w:rPr>
      <w:rFonts w:ascii="Calibri" w:eastAsia="Calibri" w:hAnsi="Calibri"/>
      <w:sz w:val="22"/>
      <w:szCs w:val="22"/>
    </w:rPr>
  </w:style>
  <w:style w:type="paragraph" w:styleId="7">
    <w:name w:val="toc 7"/>
    <w:basedOn w:val="a"/>
    <w:next w:val="a"/>
    <w:autoRedefine/>
    <w:rsid w:val="003C3C71"/>
    <w:pPr>
      <w:spacing w:after="100" w:line="259" w:lineRule="auto"/>
      <w:ind w:left="1320"/>
    </w:pPr>
    <w:rPr>
      <w:rFonts w:ascii="Calibri" w:eastAsia="Calibri" w:hAnsi="Calibri"/>
      <w:sz w:val="22"/>
      <w:szCs w:val="22"/>
    </w:rPr>
  </w:style>
  <w:style w:type="paragraph" w:styleId="8">
    <w:name w:val="toc 8"/>
    <w:basedOn w:val="a"/>
    <w:next w:val="a"/>
    <w:autoRedefine/>
    <w:rsid w:val="003C3C71"/>
    <w:pPr>
      <w:spacing w:after="100" w:line="259" w:lineRule="auto"/>
      <w:ind w:left="1540"/>
    </w:pPr>
    <w:rPr>
      <w:rFonts w:ascii="Calibri" w:eastAsia="Calibri" w:hAnsi="Calibri"/>
      <w:sz w:val="22"/>
      <w:szCs w:val="22"/>
    </w:rPr>
  </w:style>
  <w:style w:type="paragraph" w:styleId="9">
    <w:name w:val="toc 9"/>
    <w:basedOn w:val="a"/>
    <w:next w:val="a"/>
    <w:autoRedefine/>
    <w:rsid w:val="003C3C71"/>
    <w:pPr>
      <w:spacing w:after="100" w:line="259" w:lineRule="auto"/>
      <w:ind w:left="1760"/>
    </w:pPr>
    <w:rPr>
      <w:rFonts w:ascii="Calibri" w:eastAsia="Calibri" w:hAnsi="Calibri"/>
      <w:sz w:val="22"/>
      <w:szCs w:val="22"/>
    </w:rPr>
  </w:style>
  <w:style w:type="paragraph" w:customStyle="1" w:styleId="Default">
    <w:name w:val="Default"/>
    <w:rsid w:val="003C3C71"/>
    <w:pPr>
      <w:autoSpaceDE w:val="0"/>
      <w:autoSpaceDN w:val="0"/>
      <w:adjustRightInd w:val="0"/>
    </w:pPr>
    <w:rPr>
      <w:color w:val="000000"/>
      <w:sz w:val="24"/>
      <w:szCs w:val="24"/>
    </w:rPr>
  </w:style>
  <w:style w:type="paragraph" w:customStyle="1" w:styleId="aff9">
    <w:name w:val="Îáû÷íûé"/>
    <w:rsid w:val="003C3C71"/>
    <w:pPr>
      <w:suppressAutoHyphens/>
    </w:pPr>
    <w:rPr>
      <w:rFonts w:eastAsia="Arial"/>
      <w:kern w:val="1"/>
      <w:lang w:val="en-US" w:eastAsia="ar-SA"/>
    </w:rPr>
  </w:style>
  <w:style w:type="paragraph" w:customStyle="1" w:styleId="ConsTitle">
    <w:name w:val="ConsTitle"/>
    <w:rsid w:val="003C3C71"/>
    <w:pPr>
      <w:widowControl w:val="0"/>
      <w:suppressAutoHyphens/>
      <w:autoSpaceDE w:val="0"/>
    </w:pPr>
    <w:rPr>
      <w:rFonts w:ascii="Arial" w:eastAsia="Arial" w:hAnsi="Arial" w:cs="Arial"/>
      <w:b/>
      <w:bCs/>
      <w:kern w:val="1"/>
      <w:sz w:val="16"/>
      <w:szCs w:val="16"/>
      <w:lang w:eastAsia="ar-SA"/>
    </w:rPr>
  </w:style>
  <w:style w:type="paragraph" w:customStyle="1" w:styleId="18">
    <w:name w:val="Знак1"/>
    <w:basedOn w:val="a"/>
    <w:rsid w:val="003C3C71"/>
    <w:pPr>
      <w:spacing w:after="160" w:line="240" w:lineRule="exact"/>
    </w:pPr>
    <w:rPr>
      <w:rFonts w:ascii="Verdana" w:eastAsia="Calibri" w:hAnsi="Verdana" w:cs="Verdana"/>
      <w:sz w:val="20"/>
      <w:szCs w:val="20"/>
      <w:lang w:val="en-US" w:eastAsia="en-US"/>
    </w:rPr>
  </w:style>
  <w:style w:type="character" w:customStyle="1" w:styleId="blk">
    <w:name w:val="blk"/>
    <w:basedOn w:val="a0"/>
    <w:rsid w:val="003C3C71"/>
  </w:style>
  <w:style w:type="paragraph" w:customStyle="1" w:styleId="affa">
    <w:name w:val="Таблица_Текст слева"/>
    <w:basedOn w:val="a"/>
    <w:link w:val="affb"/>
    <w:rsid w:val="003C3C71"/>
    <w:rPr>
      <w:rFonts w:eastAsia="Times New Roman"/>
      <w:sz w:val="20"/>
      <w:szCs w:val="20"/>
      <w:lang w:eastAsia="zh-CN"/>
    </w:rPr>
  </w:style>
  <w:style w:type="character" w:customStyle="1" w:styleId="affb">
    <w:name w:val="Таблица_Текст слева Знак"/>
    <w:link w:val="affa"/>
    <w:locked/>
    <w:rsid w:val="003C3C71"/>
    <w:rPr>
      <w:lang w:eastAsia="zh-CN"/>
    </w:rPr>
  </w:style>
  <w:style w:type="paragraph" w:customStyle="1" w:styleId="pboth">
    <w:name w:val="pboth"/>
    <w:basedOn w:val="a"/>
    <w:rsid w:val="003C3C71"/>
    <w:pPr>
      <w:spacing w:before="100" w:beforeAutospacing="1" w:after="100" w:afterAutospacing="1"/>
    </w:pPr>
    <w:rPr>
      <w:rFonts w:eastAsia="Calibri"/>
    </w:rPr>
  </w:style>
  <w:style w:type="paragraph" w:customStyle="1" w:styleId="affc">
    <w:name w:val="Таблица_Текст по центру + полужирный"/>
    <w:basedOn w:val="a"/>
    <w:next w:val="a"/>
    <w:rsid w:val="003C3C71"/>
    <w:pPr>
      <w:jc w:val="center"/>
    </w:pPr>
    <w:rPr>
      <w:rFonts w:eastAsia="Calibri"/>
      <w:b/>
      <w:bCs/>
      <w:sz w:val="22"/>
      <w:szCs w:val="20"/>
      <w:lang w:eastAsia="zh-CN"/>
    </w:rPr>
  </w:style>
  <w:style w:type="paragraph" w:customStyle="1" w:styleId="affd">
    <w:name w:val="Таблица_Текст слева + полужирный"/>
    <w:basedOn w:val="affa"/>
    <w:next w:val="a"/>
    <w:rsid w:val="003C3C71"/>
    <w:rPr>
      <w:b/>
      <w:bCs/>
    </w:rPr>
  </w:style>
  <w:style w:type="paragraph" w:styleId="affe">
    <w:name w:val="No Spacing"/>
    <w:uiPriority w:val="1"/>
    <w:qFormat/>
    <w:rsid w:val="005B399E"/>
    <w:rPr>
      <w:rFonts w:asciiTheme="minorHAnsi" w:eastAsiaTheme="minorEastAsia" w:hAnsiTheme="minorHAnsi" w:cstheme="minorBidi"/>
      <w:sz w:val="22"/>
      <w:szCs w:val="22"/>
    </w:rPr>
  </w:style>
  <w:style w:type="table" w:styleId="afff">
    <w:name w:val="Table Grid"/>
    <w:basedOn w:val="a1"/>
    <w:rsid w:val="003F11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Web 1"/>
    <w:basedOn w:val="a1"/>
    <w:rsid w:val="003F11C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rChar">
    <w:name w:val="Char Char"/>
    <w:basedOn w:val="a"/>
    <w:rsid w:val="003F11C4"/>
    <w:pPr>
      <w:spacing w:after="160" w:line="240" w:lineRule="exact"/>
    </w:pPr>
    <w:rPr>
      <w:rFonts w:ascii="Verdana" w:eastAsia="Times New Roman" w:hAnsi="Verdana"/>
      <w:sz w:val="20"/>
      <w:szCs w:val="20"/>
      <w:lang w:val="en-US" w:eastAsia="en-US"/>
    </w:rPr>
  </w:style>
  <w:style w:type="character" w:styleId="afff0">
    <w:name w:val="Strong"/>
    <w:basedOn w:val="a0"/>
    <w:qFormat/>
    <w:rsid w:val="003F11C4"/>
    <w:rPr>
      <w:b/>
      <w:bCs/>
    </w:rPr>
  </w:style>
  <w:style w:type="paragraph" w:customStyle="1" w:styleId="msonormalcxspmiddle">
    <w:name w:val="msonormalcxspmiddle"/>
    <w:basedOn w:val="a"/>
    <w:rsid w:val="003F11C4"/>
    <w:pPr>
      <w:spacing w:before="100" w:beforeAutospacing="1" w:after="100" w:afterAutospacing="1"/>
    </w:pPr>
    <w:rPr>
      <w:rFonts w:eastAsia="Times New Roman"/>
    </w:rPr>
  </w:style>
  <w:style w:type="paragraph" w:styleId="32">
    <w:name w:val="Body Text 3"/>
    <w:basedOn w:val="a"/>
    <w:link w:val="33"/>
    <w:rsid w:val="003F11C4"/>
    <w:pPr>
      <w:spacing w:after="120" w:line="360" w:lineRule="auto"/>
      <w:jc w:val="center"/>
    </w:pPr>
    <w:rPr>
      <w:rFonts w:ascii="Calibri" w:eastAsia="Calibri" w:hAnsi="Calibri" w:cs="Calibri"/>
      <w:sz w:val="16"/>
      <w:szCs w:val="16"/>
      <w:lang w:eastAsia="en-US"/>
    </w:rPr>
  </w:style>
  <w:style w:type="character" w:customStyle="1" w:styleId="33">
    <w:name w:val="Основной текст 3 Знак"/>
    <w:basedOn w:val="a0"/>
    <w:link w:val="32"/>
    <w:rsid w:val="003F11C4"/>
    <w:rPr>
      <w:rFonts w:ascii="Calibri" w:eastAsia="Calibri" w:hAnsi="Calibri" w:cs="Calibri"/>
      <w:sz w:val="16"/>
      <w:szCs w:val="16"/>
      <w:lang w:eastAsia="en-US"/>
    </w:rPr>
  </w:style>
  <w:style w:type="paragraph" w:customStyle="1" w:styleId="NoSpacing">
    <w:name w:val="No Spacing"/>
    <w:rsid w:val="006233B9"/>
    <w:pPr>
      <w:jc w:val="center"/>
    </w:pPr>
    <w:rPr>
      <w:rFonts w:ascii="Calibri" w:hAnsi="Calibri"/>
      <w:sz w:val="22"/>
      <w:szCs w:val="22"/>
      <w:lang w:eastAsia="en-US"/>
    </w:rPr>
  </w:style>
  <w:style w:type="paragraph" w:customStyle="1" w:styleId="ListParagraph">
    <w:name w:val="List Paragraph"/>
    <w:basedOn w:val="a"/>
    <w:rsid w:val="006233B9"/>
    <w:pPr>
      <w:ind w:left="720"/>
      <w:contextualSpacing/>
    </w:pPr>
    <w:rPr>
      <w:rFonts w:eastAsia="Calibri"/>
    </w:rPr>
  </w:style>
  <w:style w:type="paragraph" w:customStyle="1" w:styleId="TOCHeading">
    <w:name w:val="TOC Heading"/>
    <w:basedOn w:val="1"/>
    <w:next w:val="a"/>
    <w:rsid w:val="006233B9"/>
    <w:pPr>
      <w:keepNext/>
      <w:keepLines/>
      <w:spacing w:before="240" w:beforeAutospacing="0" w:after="0" w:afterAutospacing="0" w:line="259" w:lineRule="auto"/>
      <w:jc w:val="left"/>
      <w:outlineLvl w:val="9"/>
    </w:pPr>
    <w:rPr>
      <w:rFonts w:ascii="Calibri Light" w:eastAsia="Calibri" w:hAnsi="Calibri Light" w:cs="Calibri Light"/>
      <w:b w:val="0"/>
      <w:bCs w:val="0"/>
      <w:color w:val="2E74B5"/>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jc w:val="center"/>
      <w:outlineLvl w:val="0"/>
    </w:pPr>
    <w:rPr>
      <w:rFonts w:ascii="Arial" w:hAnsi="Arial" w:cs="Arial"/>
      <w:b/>
      <w:bCs/>
      <w:color w:val="000000"/>
      <w:kern w:val="36"/>
      <w:sz w:val="40"/>
      <w:szCs w:val="40"/>
    </w:rPr>
  </w:style>
  <w:style w:type="paragraph" w:styleId="2">
    <w:name w:val="heading 2"/>
    <w:basedOn w:val="a"/>
    <w:link w:val="20"/>
    <w:uiPriority w:val="9"/>
    <w:qFormat/>
    <w:pPr>
      <w:spacing w:before="100" w:beforeAutospacing="1" w:after="100" w:afterAutospacing="1"/>
      <w:jc w:val="center"/>
      <w:outlineLvl w:val="1"/>
    </w:pPr>
    <w:rPr>
      <w:rFonts w:ascii="Arial" w:hAnsi="Arial" w:cs="Arial"/>
      <w:b/>
      <w:bCs/>
      <w:i/>
      <w:iCs/>
      <w:color w:val="000000"/>
    </w:rPr>
  </w:style>
  <w:style w:type="paragraph" w:styleId="3">
    <w:name w:val="heading 3"/>
    <w:basedOn w:val="a"/>
    <w:link w:val="30"/>
    <w:uiPriority w:val="9"/>
    <w:qFormat/>
    <w:pPr>
      <w:spacing w:before="100" w:beforeAutospacing="1" w:after="100" w:afterAutospacing="1"/>
      <w:jc w:val="center"/>
      <w:outlineLvl w:val="2"/>
    </w:pPr>
    <w:rPr>
      <w:rFonts w:ascii="Arial" w:hAnsi="Arial" w:cs="Arial"/>
      <w:b/>
      <w:bCs/>
      <w:color w:val="000000"/>
      <w:sz w:val="20"/>
      <w:szCs w:val="20"/>
    </w:rPr>
  </w:style>
  <w:style w:type="paragraph" w:styleId="4">
    <w:name w:val="heading 4"/>
    <w:basedOn w:val="a"/>
    <w:link w:val="40"/>
    <w:uiPriority w:val="9"/>
    <w:qFormat/>
    <w:pPr>
      <w:spacing w:before="100" w:beforeAutospacing="1" w:after="100" w:afterAutospacing="1"/>
      <w:jc w:val="center"/>
      <w:outlineLvl w:val="3"/>
    </w:pPr>
    <w:rPr>
      <w:rFonts w:ascii="Arial" w:hAnsi="Arial" w:cs="Arial"/>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000000"/>
      <w:u w:val="none"/>
      <w:effect w:val="none"/>
    </w:rPr>
  </w:style>
  <w:style w:type="character" w:styleId="a4">
    <w:name w:val="FollowedHyperlink"/>
    <w:basedOn w:val="a0"/>
    <w:uiPriority w:val="99"/>
    <w:semiHidden/>
    <w:unhideWhenUsed/>
    <w:rPr>
      <w:strike w:val="0"/>
      <w:dstrike w:val="0"/>
      <w:color w:val="000000"/>
      <w:u w:val="none"/>
      <w:effect w:val="none"/>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styleId="a5">
    <w:name w:val="Normal (Web)"/>
    <w:basedOn w:val="a"/>
    <w:uiPriority w:val="99"/>
    <w:unhideWhenUsed/>
    <w:pPr>
      <w:spacing w:before="100" w:beforeAutospacing="1" w:after="100" w:afterAutospacing="1"/>
      <w:jc w:val="both"/>
    </w:pPr>
    <w:rPr>
      <w:rFonts w:ascii="Arial" w:hAnsi="Arial" w:cs="Arial"/>
    </w:rPr>
  </w:style>
  <w:style w:type="paragraph" w:customStyle="1" w:styleId="txtcomment">
    <w:name w:val="txtcomment"/>
    <w:basedOn w:val="a"/>
    <w:pPr>
      <w:shd w:val="clear" w:color="auto" w:fill="C0C0C0"/>
      <w:ind w:left="2" w:right="2"/>
      <w:jc w:val="both"/>
    </w:pPr>
    <w:rPr>
      <w:rFonts w:ascii="Arial" w:hAnsi="Arial" w:cs="Arial"/>
      <w:i/>
      <w:iCs/>
      <w:color w:val="800080"/>
    </w:rPr>
  </w:style>
  <w:style w:type="paragraph" w:customStyle="1" w:styleId="usercomment">
    <w:name w:val="usercomment"/>
    <w:basedOn w:val="a"/>
    <w:pPr>
      <w:shd w:val="clear" w:color="auto" w:fill="C0C0C0"/>
      <w:ind w:left="2" w:right="2"/>
    </w:pPr>
    <w:rPr>
      <w:rFonts w:ascii="Arial" w:hAnsi="Arial" w:cs="Arial"/>
      <w:i/>
      <w:iCs/>
      <w:color w:val="000000"/>
    </w:rPr>
  </w:style>
  <w:style w:type="paragraph" w:customStyle="1" w:styleId="versioninfo">
    <w:name w:val="versioninfo"/>
    <w:basedOn w:val="a"/>
    <w:pPr>
      <w:shd w:val="clear" w:color="auto" w:fill="C0C0C0"/>
      <w:ind w:left="2" w:right="2"/>
      <w:jc w:val="both"/>
    </w:pPr>
    <w:rPr>
      <w:rFonts w:ascii="Arial" w:hAnsi="Arial" w:cs="Arial"/>
      <w:i/>
      <w:iCs/>
      <w:color w:val="000080"/>
    </w:rPr>
  </w:style>
  <w:style w:type="paragraph" w:customStyle="1" w:styleId="fullwidth">
    <w:name w:val="fullwidth"/>
    <w:basedOn w:val="a"/>
    <w:pPr>
      <w:spacing w:before="100" w:beforeAutospacing="1" w:after="100" w:afterAutospacing="1"/>
      <w:jc w:val="both"/>
    </w:pPr>
    <w:rPr>
      <w:rFonts w:ascii="Arial" w:hAnsi="Arial" w:cs="Arial"/>
    </w:rPr>
  </w:style>
  <w:style w:type="paragraph" w:customStyle="1" w:styleId="colorselection">
    <w:name w:val="colorselection"/>
    <w:basedOn w:val="a"/>
    <w:pPr>
      <w:spacing w:before="100" w:beforeAutospacing="1" w:after="100" w:afterAutospacing="1"/>
      <w:jc w:val="both"/>
    </w:pPr>
    <w:rPr>
      <w:rFonts w:ascii="Arial" w:hAnsi="Arial" w:cs="Arial"/>
      <w:color w:val="0000FF"/>
    </w:rPr>
  </w:style>
  <w:style w:type="paragraph" w:customStyle="1" w:styleId="articleheader">
    <w:name w:val="articleheader"/>
    <w:basedOn w:val="a"/>
    <w:pPr>
      <w:spacing w:before="100" w:beforeAutospacing="1" w:after="100" w:afterAutospacing="1"/>
      <w:jc w:val="both"/>
    </w:pPr>
    <w:rPr>
      <w:rFonts w:ascii="Arial" w:hAnsi="Arial" w:cs="Arial"/>
      <w:color w:val="000000"/>
    </w:rPr>
  </w:style>
  <w:style w:type="paragraph" w:customStyle="1" w:styleId="normalnote">
    <w:name w:val="normalnote"/>
    <w:basedOn w:val="a"/>
    <w:pPr>
      <w:ind w:left="2" w:right="2"/>
    </w:pPr>
    <w:rPr>
      <w:rFonts w:ascii="Arial" w:hAnsi="Arial" w:cs="Arial"/>
      <w:color w:val="000000"/>
    </w:rPr>
  </w:style>
  <w:style w:type="paragraph" w:customStyle="1" w:styleId="normaltable">
    <w:name w:val="normaltable"/>
    <w:basedOn w:val="a"/>
    <w:pPr>
      <w:spacing w:before="100" w:beforeAutospacing="1" w:after="100" w:afterAutospacing="1"/>
      <w:jc w:val="both"/>
    </w:pPr>
    <w:rPr>
      <w:rFonts w:ascii="Arial" w:hAnsi="Arial" w:cs="Arial"/>
      <w:color w:val="000000"/>
    </w:rPr>
  </w:style>
  <w:style w:type="paragraph" w:customStyle="1" w:styleId="hfleft">
    <w:name w:val="hfleft"/>
    <w:basedOn w:val="a"/>
    <w:pPr>
      <w:spacing w:before="100" w:beforeAutospacing="1" w:after="100" w:afterAutospacing="1"/>
    </w:pPr>
    <w:rPr>
      <w:rFonts w:ascii="Arial" w:hAnsi="Arial" w:cs="Arial"/>
      <w:color w:val="000000"/>
      <w:sz w:val="12"/>
      <w:szCs w:val="12"/>
    </w:rPr>
  </w:style>
  <w:style w:type="paragraph" w:customStyle="1" w:styleId="normalsbsleft">
    <w:name w:val="normalsbsleft"/>
    <w:basedOn w:val="a"/>
    <w:pPr>
      <w:spacing w:before="100" w:beforeAutospacing="1" w:after="100" w:afterAutospacing="1"/>
    </w:pPr>
    <w:rPr>
      <w:rFonts w:ascii="Arial" w:hAnsi="Arial" w:cs="Arial"/>
      <w:color w:val="000000"/>
    </w:rPr>
  </w:style>
  <w:style w:type="paragraph" w:customStyle="1" w:styleId="hfright">
    <w:name w:val="hfright"/>
    <w:basedOn w:val="a"/>
    <w:pPr>
      <w:spacing w:before="100" w:beforeAutospacing="1" w:after="100" w:afterAutospacing="1"/>
      <w:jc w:val="right"/>
    </w:pPr>
    <w:rPr>
      <w:rFonts w:ascii="Arial" w:hAnsi="Arial" w:cs="Arial"/>
      <w:color w:val="000000"/>
      <w:sz w:val="12"/>
      <w:szCs w:val="12"/>
    </w:rPr>
  </w:style>
  <w:style w:type="paragraph" w:customStyle="1" w:styleId="normalsbsright">
    <w:name w:val="normalsbsright"/>
    <w:basedOn w:val="a"/>
    <w:pPr>
      <w:spacing w:before="100" w:beforeAutospacing="1" w:after="100" w:afterAutospacing="1"/>
      <w:jc w:val="right"/>
    </w:pPr>
    <w:rPr>
      <w:rFonts w:ascii="Arial" w:hAnsi="Arial" w:cs="Arial"/>
      <w:color w:val="000000"/>
    </w:rPr>
  </w:style>
  <w:style w:type="paragraph" w:customStyle="1" w:styleId="ansidos">
    <w:name w:val="ansidos"/>
    <w:basedOn w:val="a"/>
    <w:pPr>
      <w:spacing w:before="100" w:beforeAutospacing="1" w:after="100" w:afterAutospacing="1"/>
      <w:jc w:val="both"/>
    </w:pPr>
    <w:rPr>
      <w:rFonts w:ascii="Courier New" w:hAnsi="Courier New" w:cs="Courier New"/>
      <w:color w:val="000000"/>
    </w:rPr>
  </w:style>
  <w:style w:type="paragraph" w:customStyle="1" w:styleId="normaloem">
    <w:name w:val="normaloem"/>
    <w:basedOn w:val="a"/>
    <w:pPr>
      <w:spacing w:before="100" w:beforeAutospacing="1" w:after="100" w:afterAutospacing="1"/>
      <w:jc w:val="both"/>
    </w:pPr>
    <w:rPr>
      <w:rFonts w:ascii="Courier New" w:hAnsi="Courier New" w:cs="Courier New"/>
      <w:color w:val="000000"/>
    </w:rPr>
  </w:style>
  <w:style w:type="paragraph" w:customStyle="1" w:styleId="toleft">
    <w:name w:val="toleft"/>
    <w:basedOn w:val="a"/>
    <w:pPr>
      <w:spacing w:before="100" w:beforeAutospacing="1" w:after="100" w:afterAutospacing="1"/>
    </w:pPr>
    <w:rPr>
      <w:rFonts w:ascii="Arial" w:hAnsi="Arial" w:cs="Arial"/>
      <w:color w:val="000000"/>
    </w:rPr>
  </w:style>
  <w:style w:type="paragraph" w:customStyle="1" w:styleId="contents">
    <w:name w:val="contents"/>
    <w:basedOn w:val="a"/>
    <w:pPr>
      <w:shd w:val="clear" w:color="auto" w:fill="C0C0C0"/>
      <w:spacing w:before="100" w:beforeAutospacing="1" w:after="100" w:afterAutospacing="1"/>
      <w:jc w:val="both"/>
    </w:pPr>
    <w:rPr>
      <w:rFonts w:ascii="Courier New" w:hAnsi="Courier New" w:cs="Courier New"/>
      <w:color w:val="000000"/>
    </w:rPr>
  </w:style>
  <w:style w:type="paragraph" w:customStyle="1" w:styleId="foundwords">
    <w:name w:val="foundwords"/>
    <w:basedOn w:val="a"/>
    <w:pPr>
      <w:shd w:val="clear" w:color="auto" w:fill="FF0000"/>
      <w:spacing w:before="100" w:beforeAutospacing="1" w:after="100" w:afterAutospacing="1"/>
      <w:jc w:val="both"/>
    </w:pPr>
    <w:rPr>
      <w:rFonts w:ascii="Arial" w:hAnsi="Arial" w:cs="Arial"/>
      <w:b/>
      <w:bCs/>
      <w:color w:val="FFFFFF"/>
    </w:rPr>
  </w:style>
  <w:style w:type="paragraph" w:customStyle="1" w:styleId="txtoutofdate">
    <w:name w:val="txtoutofdate"/>
    <w:basedOn w:val="a"/>
    <w:pPr>
      <w:spacing w:before="100" w:beforeAutospacing="1" w:after="100" w:afterAutospacing="1"/>
      <w:jc w:val="both"/>
    </w:pPr>
    <w:rPr>
      <w:rFonts w:ascii="Arial" w:hAnsi="Arial" w:cs="Arial"/>
      <w:color w:val="808000"/>
    </w:rPr>
  </w:style>
  <w:style w:type="paragraph" w:customStyle="1" w:styleId="notapplied">
    <w:name w:val="notapplied"/>
    <w:basedOn w:val="a"/>
    <w:pPr>
      <w:spacing w:before="100" w:beforeAutospacing="1" w:after="100" w:afterAutospacing="1"/>
      <w:jc w:val="both"/>
    </w:pPr>
    <w:rPr>
      <w:rFonts w:ascii="Arial" w:hAnsi="Arial" w:cs="Arial"/>
      <w:color w:val="008080"/>
    </w:rPr>
  </w:style>
  <w:style w:type="paragraph" w:customStyle="1" w:styleId="dictentry">
    <w:name w:val="dictentry"/>
    <w:basedOn w:val="a"/>
    <w:pPr>
      <w:ind w:right="2"/>
      <w:jc w:val="both"/>
    </w:pPr>
    <w:rPr>
      <w:rFonts w:ascii="Arial" w:hAnsi="Arial" w:cs="Arial"/>
      <w:color w:val="000000"/>
    </w:rPr>
  </w:style>
  <w:style w:type="paragraph" w:customStyle="1" w:styleId="hyperlinkcont">
    <w:name w:val="hyperlinkcont"/>
    <w:basedOn w:val="a"/>
    <w:pPr>
      <w:spacing w:before="100" w:beforeAutospacing="1" w:after="100" w:afterAutospacing="1"/>
      <w:jc w:val="both"/>
    </w:pPr>
    <w:rPr>
      <w:rFonts w:ascii="Arial" w:hAnsi="Arial" w:cs="Arial"/>
      <w:color w:val="008000"/>
    </w:rPr>
  </w:style>
  <w:style w:type="paragraph" w:customStyle="1" w:styleId="normaltablelist">
    <w:name w:val="normaltablelist"/>
    <w:basedOn w:val="a"/>
    <w:pPr>
      <w:spacing w:before="100" w:beforeAutospacing="1" w:after="100" w:afterAutospacing="1"/>
      <w:jc w:val="both"/>
    </w:pPr>
    <w:rPr>
      <w:rFonts w:ascii="Arial" w:hAnsi="Arial" w:cs="Arial"/>
      <w:color w:val="000000"/>
    </w:rPr>
  </w:style>
  <w:style w:type="paragraph" w:customStyle="1" w:styleId="techcomment">
    <w:name w:val="techcomment"/>
    <w:basedOn w:val="a"/>
    <w:pPr>
      <w:shd w:val="clear" w:color="auto" w:fill="FFFF00"/>
      <w:spacing w:before="100" w:beforeAutospacing="1" w:after="100" w:afterAutospacing="1"/>
    </w:pPr>
    <w:rPr>
      <w:rFonts w:ascii="Arial" w:hAnsi="Arial" w:cs="Arial"/>
      <w:color w:val="000000"/>
    </w:rPr>
  </w:style>
  <w:style w:type="character" w:customStyle="1" w:styleId="printable">
    <w:name w:val="printable"/>
    <w:basedOn w:val="a0"/>
  </w:style>
  <w:style w:type="character" w:customStyle="1" w:styleId="enumerated">
    <w:name w:val="enumerated"/>
    <w:basedOn w:val="a0"/>
  </w:style>
</w:styles>
</file>

<file path=word/webSettings.xml><?xml version="1.0" encoding="utf-8"?>
<w:webSettings xmlns:r="http://schemas.openxmlformats.org/officeDocument/2006/relationships" xmlns:w="http://schemas.openxmlformats.org/wordprocessingml/2006/main">
  <w:divs>
    <w:div w:id="155998908">
      <w:marLeft w:val="0"/>
      <w:marRight w:val="0"/>
      <w:marTop w:val="0"/>
      <w:marBottom w:val="0"/>
      <w:divBdr>
        <w:top w:val="none" w:sz="0" w:space="0" w:color="auto"/>
        <w:left w:val="none" w:sz="0" w:space="0" w:color="auto"/>
        <w:bottom w:val="none" w:sz="0" w:space="0" w:color="auto"/>
        <w:right w:val="none" w:sz="0" w:space="0" w:color="auto"/>
      </w:divBdr>
    </w:div>
    <w:div w:id="686712286">
      <w:marLeft w:val="0"/>
      <w:marRight w:val="0"/>
      <w:marTop w:val="0"/>
      <w:marBottom w:val="0"/>
      <w:divBdr>
        <w:top w:val="none" w:sz="0" w:space="0" w:color="auto"/>
        <w:left w:val="none" w:sz="0" w:space="0" w:color="auto"/>
        <w:bottom w:val="none" w:sz="0" w:space="0" w:color="auto"/>
        <w:right w:val="none" w:sz="0" w:space="0" w:color="auto"/>
      </w:divBdr>
    </w:div>
    <w:div w:id="1949072901">
      <w:marLeft w:val="0"/>
      <w:marRight w:val="0"/>
      <w:marTop w:val="0"/>
      <w:marBottom w:val="0"/>
      <w:divBdr>
        <w:top w:val="none" w:sz="0" w:space="0" w:color="auto"/>
        <w:left w:val="none" w:sz="0" w:space="0" w:color="auto"/>
        <w:bottom w:val="none" w:sz="0" w:space="0" w:color="auto"/>
        <w:right w:val="none" w:sz="0" w:space="0" w:color="auto"/>
      </w:divBdr>
    </w:div>
    <w:div w:id="20198893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117" Type="http://schemas.microsoft.com/office/2007/relationships/stylesWithEffects" Target="stylesWithEffects.xm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6" Type="http://schemas.openxmlformats.org/officeDocument/2006/relationships/hyperlink" Target="http://ivo.garant.ru/" TargetMode="External"/><Relationship Id="rId107"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102"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consultantplus://offline/ref=2FA0D0E7D8A193BA30551D5ED5A70CE4BBB7848BE40B9DABAF13C6616BF55CAC9DC83226E694186AG5qBL" TargetMode="External"/><Relationship Id="rId82"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13"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s://legalacts.ru/doc/prikaz-minekonomrazvitija-rossii-ot-01092014-n-540/"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3" Type="http://schemas.openxmlformats.org/officeDocument/2006/relationships/settings" Target="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116" Type="http://schemas.openxmlformats.org/officeDocument/2006/relationships/theme" Target="theme/theme1.xm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consultantplus://offline/ref=2FA0D0E7D8A193BA30551D5ED5A70CE4BBB7848BE40B9DABAF13C6616BF55CAC9DC83226E694186BG5q9L"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11"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14"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s://legalacts.ru/doc/prikaz-minekonomrazvitija-rossii-ot-01092014-n-540/"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styles" Target="styles.xml"/><Relationship Id="rId2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40</Pages>
  <Words>10302</Words>
  <Characters>86367</Characters>
  <Application>Microsoft Office Word</Application>
  <DocSecurity>0</DocSecurity>
  <Lines>719</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asan</cp:lastModifiedBy>
  <cp:revision>6</cp:revision>
  <cp:lastPrinted>2020-08-02T08:56:00Z</cp:lastPrinted>
  <dcterms:created xsi:type="dcterms:W3CDTF">2020-07-31T07:42:00Z</dcterms:created>
  <dcterms:modified xsi:type="dcterms:W3CDTF">2020-08-02T08:57:00Z</dcterms:modified>
</cp:coreProperties>
</file>