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CC7" w:rsidRPr="008C5CC7" w:rsidRDefault="008C5CC7" w:rsidP="008C5CC7">
      <w:pPr>
        <w:spacing w:before="100" w:beforeAutospacing="1" w:after="100" w:afterAutospacing="1"/>
        <w:ind w:right="3685"/>
        <w:jc w:val="both"/>
        <w:rPr>
          <w:rFonts w:eastAsia="Times New Roman"/>
          <w:color w:val="000000"/>
          <w:sz w:val="28"/>
          <w:szCs w:val="28"/>
        </w:rPr>
      </w:pPr>
    </w:p>
    <w:tbl>
      <w:tblPr>
        <w:tblW w:w="9888" w:type="dxa"/>
        <w:tblInd w:w="-318" w:type="dxa"/>
        <w:tblLook w:val="04A0"/>
      </w:tblPr>
      <w:tblGrid>
        <w:gridCol w:w="4513"/>
        <w:gridCol w:w="1173"/>
        <w:gridCol w:w="4202"/>
      </w:tblGrid>
      <w:tr w:rsidR="008C5CC7" w:rsidRPr="00BF64CB" w:rsidTr="008C5CC7">
        <w:trPr>
          <w:cantSplit/>
          <w:trHeight w:val="2948"/>
        </w:trPr>
        <w:tc>
          <w:tcPr>
            <w:tcW w:w="4513" w:type="dxa"/>
            <w:vAlign w:val="bottom"/>
          </w:tcPr>
          <w:p w:rsidR="008C5CC7" w:rsidRPr="00BF64CB" w:rsidRDefault="008C5CC7" w:rsidP="008C5CC7">
            <w:pPr>
              <w:pStyle w:val="affe"/>
              <w:jc w:val="center"/>
              <w:rPr>
                <w:rFonts w:ascii="Times New Roman" w:hAnsi="Times New Roman"/>
                <w:noProof/>
                <w:sz w:val="28"/>
                <w:szCs w:val="28"/>
              </w:rPr>
            </w:pPr>
            <w:r w:rsidRPr="00BF64CB">
              <w:rPr>
                <w:rFonts w:ascii="Times New Roman" w:hAnsi="Times New Roman"/>
                <w:noProof/>
                <w:sz w:val="28"/>
                <w:szCs w:val="28"/>
              </w:rPr>
              <w:t>ЧĂВАШ  РЕСПУБЛИКИНЧИ</w:t>
            </w:r>
          </w:p>
          <w:p w:rsidR="008C5CC7" w:rsidRPr="00BF64CB" w:rsidRDefault="008C5CC7" w:rsidP="008C5CC7">
            <w:pPr>
              <w:pStyle w:val="affe"/>
              <w:jc w:val="center"/>
              <w:rPr>
                <w:rFonts w:ascii="Times New Roman" w:hAnsi="Times New Roman"/>
                <w:noProof/>
                <w:sz w:val="28"/>
                <w:szCs w:val="28"/>
              </w:rPr>
            </w:pPr>
            <w:r w:rsidRPr="00BF64CB">
              <w:rPr>
                <w:rFonts w:ascii="Times New Roman" w:hAnsi="Times New Roman"/>
                <w:noProof/>
                <w:sz w:val="28"/>
                <w:szCs w:val="28"/>
              </w:rPr>
              <w:t>КОМСОМОЛЬСКИ РАЙОНĔ</w:t>
            </w:r>
          </w:p>
          <w:p w:rsidR="008C5CC7" w:rsidRPr="00BF64CB" w:rsidRDefault="008C5CC7" w:rsidP="008C5CC7">
            <w:pPr>
              <w:pStyle w:val="affe"/>
              <w:jc w:val="center"/>
              <w:rPr>
                <w:rFonts w:ascii="Times New Roman" w:hAnsi="Times New Roman"/>
                <w:noProof/>
                <w:sz w:val="28"/>
                <w:szCs w:val="28"/>
              </w:rPr>
            </w:pPr>
            <w:r w:rsidRPr="00BF64CB">
              <w:rPr>
                <w:rFonts w:ascii="Times New Roman" w:hAnsi="Times New Roman"/>
                <w:noProof/>
                <w:sz w:val="28"/>
                <w:szCs w:val="28"/>
              </w:rPr>
              <w:t>АСАНКАССИ</w:t>
            </w:r>
            <w:r w:rsidRPr="00BF64CB">
              <w:rPr>
                <w:rFonts w:ascii="Times New Roman" w:hAnsi="Times New Roman"/>
                <w:sz w:val="28"/>
                <w:szCs w:val="28"/>
              </w:rPr>
              <w:t xml:space="preserve"> ЯЛ ПОСЕЛЕНИН</w:t>
            </w: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ДЕПУТАЧЕСЕН</w:t>
            </w: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ПУХАВЕ</w:t>
            </w:r>
          </w:p>
          <w:p w:rsidR="008C5CC7" w:rsidRPr="00BF64CB" w:rsidRDefault="008C5CC7" w:rsidP="008C5CC7">
            <w:pPr>
              <w:pStyle w:val="affe"/>
              <w:jc w:val="center"/>
              <w:rPr>
                <w:rFonts w:ascii="Times New Roman" w:hAnsi="Times New Roman"/>
                <w:sz w:val="28"/>
                <w:szCs w:val="28"/>
              </w:rPr>
            </w:pP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ЙЫШĂНУ</w:t>
            </w:r>
          </w:p>
          <w:p w:rsidR="00326857" w:rsidRDefault="008C5CC7" w:rsidP="00326857">
            <w:pPr>
              <w:pStyle w:val="affe"/>
              <w:jc w:val="center"/>
              <w:rPr>
                <w:rFonts w:ascii="Times New Roman" w:hAnsi="Times New Roman"/>
                <w:sz w:val="28"/>
                <w:szCs w:val="28"/>
              </w:rPr>
            </w:pPr>
            <w:r>
              <w:rPr>
                <w:rFonts w:ascii="Times New Roman" w:hAnsi="Times New Roman"/>
                <w:sz w:val="28"/>
                <w:szCs w:val="28"/>
              </w:rPr>
              <w:t>15</w:t>
            </w:r>
            <w:r w:rsidRPr="00BF64CB">
              <w:rPr>
                <w:rFonts w:ascii="Times New Roman" w:hAnsi="Times New Roman"/>
                <w:sz w:val="28"/>
                <w:szCs w:val="28"/>
              </w:rPr>
              <w:t>.</w:t>
            </w:r>
            <w:r>
              <w:rPr>
                <w:rFonts w:ascii="Times New Roman" w:hAnsi="Times New Roman"/>
                <w:sz w:val="28"/>
                <w:szCs w:val="28"/>
              </w:rPr>
              <w:t>07</w:t>
            </w:r>
            <w:r w:rsidRPr="00BF64CB">
              <w:rPr>
                <w:rFonts w:ascii="Times New Roman" w:hAnsi="Times New Roman"/>
                <w:sz w:val="28"/>
                <w:szCs w:val="28"/>
              </w:rPr>
              <w:t>.2020ç</w:t>
            </w:r>
            <w:r w:rsidRPr="00BF64CB">
              <w:rPr>
                <w:rFonts w:ascii="Times New Roman" w:hAnsi="Times New Roman"/>
                <w:noProof/>
                <w:sz w:val="28"/>
                <w:szCs w:val="28"/>
              </w:rPr>
              <w:t xml:space="preserve"> № </w:t>
            </w:r>
            <w:r w:rsidR="00326857">
              <w:rPr>
                <w:rFonts w:ascii="Times New Roman" w:hAnsi="Times New Roman"/>
                <w:noProof/>
                <w:sz w:val="28"/>
                <w:szCs w:val="28"/>
              </w:rPr>
              <w:t>3/115</w:t>
            </w:r>
          </w:p>
          <w:p w:rsidR="008C5CC7" w:rsidRPr="00BF64CB" w:rsidRDefault="008C5CC7" w:rsidP="00326857">
            <w:pPr>
              <w:pStyle w:val="affe"/>
              <w:jc w:val="center"/>
              <w:rPr>
                <w:rFonts w:ascii="Times New Roman" w:hAnsi="Times New Roman"/>
                <w:sz w:val="28"/>
                <w:szCs w:val="28"/>
              </w:rPr>
            </w:pPr>
            <w:r w:rsidRPr="00BF64CB">
              <w:rPr>
                <w:rFonts w:ascii="Times New Roman" w:hAnsi="Times New Roman"/>
                <w:noProof/>
                <w:sz w:val="28"/>
                <w:szCs w:val="28"/>
              </w:rPr>
              <w:t xml:space="preserve">Асанкасси  </w:t>
            </w:r>
            <w:proofErr w:type="spellStart"/>
            <w:r w:rsidRPr="00BF64CB">
              <w:rPr>
                <w:rFonts w:ascii="Times New Roman" w:hAnsi="Times New Roman"/>
                <w:sz w:val="28"/>
                <w:szCs w:val="28"/>
              </w:rPr>
              <w:t>ялĕ</w:t>
            </w:r>
            <w:proofErr w:type="spellEnd"/>
          </w:p>
        </w:tc>
        <w:tc>
          <w:tcPr>
            <w:tcW w:w="1173" w:type="dxa"/>
            <w:hideMark/>
          </w:tcPr>
          <w:p w:rsidR="008C5CC7" w:rsidRPr="00BF64CB" w:rsidRDefault="008C5CC7" w:rsidP="008C5CC7">
            <w:pPr>
              <w:pStyle w:val="affe"/>
              <w:jc w:val="center"/>
              <w:rPr>
                <w:rFonts w:ascii="Times New Roman" w:hAnsi="Times New Roman"/>
                <w:sz w:val="28"/>
                <w:szCs w:val="28"/>
              </w:rPr>
            </w:pPr>
            <w:r w:rsidRPr="00BF64CB">
              <w:rPr>
                <w:rFonts w:ascii="Times New Roman" w:hAnsi="Times New Roman"/>
                <w:noProof/>
                <w:sz w:val="28"/>
                <w:szCs w:val="28"/>
              </w:rPr>
              <w:drawing>
                <wp:inline distT="0" distB="0" distL="0" distR="0">
                  <wp:extent cx="540385" cy="723265"/>
                  <wp:effectExtent l="19050" t="0" r="0" b="0"/>
                  <wp:docPr id="1" name="Рисунок 1" descr="Асановское сельское посе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сановское сельское поселение"/>
                          <pic:cNvPicPr>
                            <a:picLocks noChangeAspect="1" noChangeArrowheads="1"/>
                          </pic:cNvPicPr>
                        </pic:nvPicPr>
                        <pic:blipFill>
                          <a:blip r:embed="rId5" cstate="print"/>
                          <a:srcRect/>
                          <a:stretch>
                            <a:fillRect/>
                          </a:stretch>
                        </pic:blipFill>
                        <pic:spPr bwMode="auto">
                          <a:xfrm>
                            <a:off x="0" y="0"/>
                            <a:ext cx="540385" cy="723265"/>
                          </a:xfrm>
                          <a:prstGeom prst="rect">
                            <a:avLst/>
                          </a:prstGeom>
                          <a:noFill/>
                          <a:ln w="9525">
                            <a:noFill/>
                            <a:miter lim="800000"/>
                            <a:headEnd/>
                            <a:tailEnd/>
                          </a:ln>
                        </pic:spPr>
                      </pic:pic>
                    </a:graphicData>
                  </a:graphic>
                </wp:inline>
              </w:drawing>
            </w:r>
          </w:p>
        </w:tc>
        <w:tc>
          <w:tcPr>
            <w:tcW w:w="4202" w:type="dxa"/>
            <w:vAlign w:val="bottom"/>
          </w:tcPr>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ЧУВАШСКАЯ РЕСПУБЛИКА</w:t>
            </w: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КОМСОМОЛЬСКИЙ РАЙОН</w:t>
            </w: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СОБРАНИЕ ДЕПУТАТОВ АСАНОВСКОГО СЕЛЬСКОГО ПОСЕЛЕНИЯ</w:t>
            </w:r>
          </w:p>
          <w:p w:rsidR="008C5CC7" w:rsidRPr="00BF64CB" w:rsidRDefault="008C5CC7" w:rsidP="008C5CC7">
            <w:pPr>
              <w:pStyle w:val="affe"/>
              <w:jc w:val="center"/>
              <w:rPr>
                <w:rFonts w:ascii="Times New Roman" w:hAnsi="Times New Roman"/>
                <w:sz w:val="28"/>
                <w:szCs w:val="28"/>
              </w:rPr>
            </w:pP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sz w:val="28"/>
                <w:szCs w:val="28"/>
              </w:rPr>
              <w:t>РЕШЕНИЕ</w:t>
            </w:r>
          </w:p>
          <w:p w:rsidR="008C5CC7" w:rsidRPr="00BF64CB" w:rsidRDefault="008C5CC7" w:rsidP="008C5CC7">
            <w:pPr>
              <w:pStyle w:val="affe"/>
              <w:jc w:val="center"/>
              <w:rPr>
                <w:rFonts w:ascii="Times New Roman" w:hAnsi="Times New Roman"/>
                <w:noProof/>
                <w:sz w:val="28"/>
                <w:szCs w:val="28"/>
              </w:rPr>
            </w:pPr>
          </w:p>
          <w:p w:rsidR="008C5CC7" w:rsidRDefault="008C5CC7" w:rsidP="008C5CC7">
            <w:pPr>
              <w:pStyle w:val="affe"/>
              <w:jc w:val="center"/>
              <w:rPr>
                <w:rFonts w:ascii="Times New Roman" w:hAnsi="Times New Roman"/>
                <w:sz w:val="28"/>
                <w:szCs w:val="28"/>
              </w:rPr>
            </w:pPr>
            <w:r w:rsidRPr="00BF64CB">
              <w:rPr>
                <w:rFonts w:ascii="Times New Roman" w:hAnsi="Times New Roman"/>
                <w:noProof/>
                <w:sz w:val="28"/>
                <w:szCs w:val="28"/>
              </w:rPr>
              <w:t xml:space="preserve"> </w:t>
            </w:r>
            <w:r>
              <w:rPr>
                <w:rFonts w:ascii="Times New Roman" w:hAnsi="Times New Roman"/>
                <w:noProof/>
                <w:sz w:val="28"/>
                <w:szCs w:val="28"/>
              </w:rPr>
              <w:t>15.07</w:t>
            </w:r>
            <w:r w:rsidRPr="00BF64CB">
              <w:rPr>
                <w:rFonts w:ascii="Times New Roman" w:hAnsi="Times New Roman"/>
                <w:noProof/>
                <w:sz w:val="28"/>
                <w:szCs w:val="28"/>
              </w:rPr>
              <w:t xml:space="preserve">.2020 г. № </w:t>
            </w:r>
            <w:r w:rsidR="00326857">
              <w:rPr>
                <w:rFonts w:ascii="Times New Roman" w:hAnsi="Times New Roman"/>
                <w:noProof/>
                <w:sz w:val="28"/>
                <w:szCs w:val="28"/>
              </w:rPr>
              <w:t>3/115</w:t>
            </w:r>
          </w:p>
          <w:p w:rsidR="008C5CC7" w:rsidRPr="00BF64CB" w:rsidRDefault="008C5CC7" w:rsidP="008C5CC7">
            <w:pPr>
              <w:pStyle w:val="affe"/>
              <w:jc w:val="center"/>
              <w:rPr>
                <w:rFonts w:ascii="Times New Roman" w:hAnsi="Times New Roman"/>
                <w:sz w:val="28"/>
                <w:szCs w:val="28"/>
              </w:rPr>
            </w:pPr>
            <w:r w:rsidRPr="00BF64CB">
              <w:rPr>
                <w:rFonts w:ascii="Times New Roman" w:hAnsi="Times New Roman"/>
                <w:noProof/>
                <w:sz w:val="28"/>
                <w:szCs w:val="28"/>
              </w:rPr>
              <w:t>деревня Асаново</w:t>
            </w:r>
          </w:p>
        </w:tc>
      </w:tr>
    </w:tbl>
    <w:p w:rsidR="003C3C71" w:rsidRDefault="003C3C71" w:rsidP="008C5CC7">
      <w:pPr>
        <w:tabs>
          <w:tab w:val="left" w:pos="1965"/>
        </w:tabs>
        <w:rPr>
          <w:b/>
        </w:rPr>
      </w:pPr>
    </w:p>
    <w:p w:rsidR="00EE6C64" w:rsidRPr="00480F92" w:rsidRDefault="00F6096C" w:rsidP="00EE6C64">
      <w:pPr>
        <w:pStyle w:val="ConsPlusNormal"/>
        <w:jc w:val="center"/>
        <w:rPr>
          <w:sz w:val="24"/>
          <w:szCs w:val="24"/>
        </w:rPr>
      </w:pPr>
      <w:r>
        <w:rPr>
          <w:b/>
        </w:rPr>
        <w:t xml:space="preserve"> </w:t>
      </w:r>
    </w:p>
    <w:p w:rsidR="00EE6C64" w:rsidRPr="004D7C74" w:rsidRDefault="00EE6C64" w:rsidP="00EE6C64">
      <w:pPr>
        <w:pStyle w:val="ConsPlusNormal"/>
        <w:ind w:right="5102"/>
        <w:jc w:val="both"/>
        <w:rPr>
          <w:rFonts w:ascii="Times New Roman" w:hAnsi="Times New Roman" w:cs="Times New Roman"/>
          <w:sz w:val="28"/>
          <w:szCs w:val="28"/>
        </w:rPr>
      </w:pPr>
      <w:r w:rsidRPr="004D7C74">
        <w:rPr>
          <w:rFonts w:ascii="Times New Roman" w:hAnsi="Times New Roman" w:cs="Times New Roman"/>
          <w:sz w:val="28"/>
          <w:szCs w:val="28"/>
        </w:rPr>
        <w:t>О внесении изменений в решени</w:t>
      </w:r>
      <w:r w:rsidR="00F633B5" w:rsidRPr="004D7C74">
        <w:rPr>
          <w:rFonts w:ascii="Times New Roman" w:hAnsi="Times New Roman" w:cs="Times New Roman"/>
          <w:sz w:val="28"/>
          <w:szCs w:val="28"/>
        </w:rPr>
        <w:t xml:space="preserve">е Собрания депутатов </w:t>
      </w:r>
      <w:proofErr w:type="spellStart"/>
      <w:r w:rsidR="00F633B5" w:rsidRPr="004D7C74">
        <w:rPr>
          <w:rFonts w:ascii="Times New Roman" w:hAnsi="Times New Roman" w:cs="Times New Roman"/>
          <w:sz w:val="28"/>
          <w:szCs w:val="28"/>
        </w:rPr>
        <w:t>Асановского</w:t>
      </w:r>
      <w:proofErr w:type="spellEnd"/>
      <w:r w:rsidRPr="004D7C74">
        <w:rPr>
          <w:rFonts w:ascii="Times New Roman" w:hAnsi="Times New Roman" w:cs="Times New Roman"/>
          <w:sz w:val="28"/>
          <w:szCs w:val="28"/>
        </w:rPr>
        <w:t xml:space="preserve"> сельского поселения Комсомольского района Чувашской Республики от </w:t>
      </w:r>
      <w:r w:rsidR="00F633B5" w:rsidRPr="004D7C74">
        <w:rPr>
          <w:rFonts w:ascii="Times New Roman" w:hAnsi="Times New Roman" w:cs="Times New Roman"/>
          <w:sz w:val="28"/>
          <w:szCs w:val="28"/>
        </w:rPr>
        <w:t>10.09.</w:t>
      </w:r>
      <w:r w:rsidRPr="004D7C74">
        <w:rPr>
          <w:rFonts w:ascii="Times New Roman" w:hAnsi="Times New Roman" w:cs="Times New Roman"/>
          <w:sz w:val="28"/>
          <w:szCs w:val="28"/>
        </w:rPr>
        <w:t xml:space="preserve">2012 г. № </w:t>
      </w:r>
      <w:r w:rsidR="00F633B5" w:rsidRPr="004D7C74">
        <w:rPr>
          <w:rFonts w:ascii="Times New Roman" w:hAnsi="Times New Roman" w:cs="Times New Roman"/>
          <w:sz w:val="28"/>
          <w:szCs w:val="28"/>
        </w:rPr>
        <w:t xml:space="preserve">3/62 </w:t>
      </w:r>
      <w:r w:rsidRPr="004D7C74">
        <w:rPr>
          <w:rFonts w:ascii="Times New Roman" w:hAnsi="Times New Roman" w:cs="Times New Roman"/>
          <w:sz w:val="28"/>
          <w:szCs w:val="28"/>
        </w:rPr>
        <w:t>«О Положении «О регулировании бюдж</w:t>
      </w:r>
      <w:r w:rsidR="00F633B5" w:rsidRPr="004D7C74">
        <w:rPr>
          <w:rFonts w:ascii="Times New Roman" w:hAnsi="Times New Roman" w:cs="Times New Roman"/>
          <w:sz w:val="28"/>
          <w:szCs w:val="28"/>
        </w:rPr>
        <w:t xml:space="preserve">етных правоотношений в </w:t>
      </w:r>
      <w:proofErr w:type="spellStart"/>
      <w:r w:rsidR="00F633B5" w:rsidRPr="004D7C74">
        <w:rPr>
          <w:rFonts w:ascii="Times New Roman" w:hAnsi="Times New Roman" w:cs="Times New Roman"/>
          <w:sz w:val="28"/>
          <w:szCs w:val="28"/>
        </w:rPr>
        <w:t>Асановском</w:t>
      </w:r>
      <w:proofErr w:type="spellEnd"/>
      <w:r w:rsidRPr="004D7C74">
        <w:rPr>
          <w:rFonts w:ascii="Times New Roman" w:hAnsi="Times New Roman" w:cs="Times New Roman"/>
          <w:sz w:val="28"/>
          <w:szCs w:val="28"/>
        </w:rPr>
        <w:t xml:space="preserve"> сельском поселении Комсомольского района Чувашской Республики»</w:t>
      </w:r>
    </w:p>
    <w:p w:rsidR="00EE6C64" w:rsidRPr="00EE6C64" w:rsidRDefault="00EE6C64" w:rsidP="00EE6C64">
      <w:pPr>
        <w:pStyle w:val="consnormal0"/>
        <w:spacing w:before="0" w:beforeAutospacing="0" w:after="0" w:afterAutospacing="0"/>
        <w:jc w:val="both"/>
        <w:rPr>
          <w:iCs/>
          <w:color w:val="000000"/>
        </w:rPr>
      </w:pPr>
    </w:p>
    <w:p w:rsidR="00F633B5" w:rsidRPr="00FF75EA" w:rsidRDefault="00F633B5" w:rsidP="00F633B5">
      <w:pPr>
        <w:autoSpaceDE w:val="0"/>
        <w:autoSpaceDN w:val="0"/>
        <w:adjustRightInd w:val="0"/>
        <w:ind w:firstLine="720"/>
        <w:jc w:val="both"/>
        <w:rPr>
          <w:rFonts w:eastAsia="Times New Roman"/>
          <w:sz w:val="26"/>
          <w:szCs w:val="26"/>
        </w:rPr>
      </w:pPr>
      <w:r w:rsidRPr="00F633B5">
        <w:rPr>
          <w:rFonts w:eastAsia="Times New Roman"/>
          <w:sz w:val="26"/>
          <w:szCs w:val="26"/>
        </w:rPr>
        <w:t xml:space="preserve">Собрание депутатов </w:t>
      </w:r>
      <w:proofErr w:type="spellStart"/>
      <w:r w:rsidRPr="00F633B5">
        <w:rPr>
          <w:sz w:val="26"/>
          <w:szCs w:val="26"/>
        </w:rPr>
        <w:t>Асановского</w:t>
      </w:r>
      <w:proofErr w:type="spellEnd"/>
      <w:r w:rsidRPr="00F633B5">
        <w:rPr>
          <w:sz w:val="26"/>
          <w:szCs w:val="26"/>
        </w:rPr>
        <w:t xml:space="preserve"> </w:t>
      </w:r>
      <w:r w:rsidRPr="00F633B5">
        <w:rPr>
          <w:rFonts w:eastAsia="Times New Roman"/>
          <w:sz w:val="26"/>
          <w:szCs w:val="26"/>
        </w:rPr>
        <w:t>сельского поселения Комсомольского</w:t>
      </w:r>
      <w:r w:rsidRPr="00FF75EA">
        <w:rPr>
          <w:rFonts w:eastAsia="Times New Roman"/>
          <w:sz w:val="26"/>
          <w:szCs w:val="26"/>
        </w:rPr>
        <w:t xml:space="preserve"> района Чувашской Республики  </w:t>
      </w:r>
      <w:proofErr w:type="spellStart"/>
      <w:proofErr w:type="gramStart"/>
      <w:r w:rsidRPr="00FF75EA">
        <w:rPr>
          <w:rFonts w:eastAsia="Times New Roman"/>
          <w:sz w:val="26"/>
          <w:szCs w:val="26"/>
        </w:rPr>
        <w:t>р</w:t>
      </w:r>
      <w:proofErr w:type="spellEnd"/>
      <w:proofErr w:type="gramEnd"/>
      <w:r w:rsidRPr="00FF75EA">
        <w:rPr>
          <w:rFonts w:eastAsia="Times New Roman"/>
          <w:sz w:val="26"/>
          <w:szCs w:val="26"/>
        </w:rPr>
        <w:t xml:space="preserve"> е </w:t>
      </w:r>
      <w:proofErr w:type="spellStart"/>
      <w:r w:rsidRPr="00FF75EA">
        <w:rPr>
          <w:rFonts w:eastAsia="Times New Roman"/>
          <w:sz w:val="26"/>
          <w:szCs w:val="26"/>
        </w:rPr>
        <w:t>ш</w:t>
      </w:r>
      <w:proofErr w:type="spellEnd"/>
      <w:r w:rsidRPr="00FF75EA">
        <w:rPr>
          <w:rFonts w:eastAsia="Times New Roman"/>
          <w:sz w:val="26"/>
          <w:szCs w:val="26"/>
        </w:rPr>
        <w:t xml:space="preserve"> и л о:</w:t>
      </w:r>
    </w:p>
    <w:p w:rsidR="00EE6C64" w:rsidRPr="00EE6C64" w:rsidRDefault="00EE6C64" w:rsidP="00EE6C64">
      <w:pPr>
        <w:pStyle w:val="consnormal0"/>
        <w:spacing w:before="0" w:beforeAutospacing="0" w:after="0" w:afterAutospacing="0"/>
        <w:jc w:val="both"/>
        <w:rPr>
          <w:iCs/>
          <w:color w:val="000000"/>
        </w:rPr>
      </w:pPr>
    </w:p>
    <w:p w:rsidR="00EE6C64" w:rsidRPr="00EE6C64" w:rsidRDefault="00EE6C64" w:rsidP="00EE6C64">
      <w:pPr>
        <w:pStyle w:val="consnormal0"/>
        <w:spacing w:before="0" w:beforeAutospacing="0" w:after="0" w:afterAutospacing="0"/>
        <w:jc w:val="both"/>
        <w:rPr>
          <w:iCs/>
          <w:color w:val="000000"/>
        </w:rPr>
      </w:pPr>
    </w:p>
    <w:p w:rsidR="00EE6C64" w:rsidRPr="00EE6C64" w:rsidRDefault="00EE6C64" w:rsidP="00EE6C64">
      <w:pPr>
        <w:autoSpaceDE w:val="0"/>
        <w:autoSpaceDN w:val="0"/>
        <w:adjustRightInd w:val="0"/>
        <w:ind w:firstLine="709"/>
        <w:jc w:val="both"/>
        <w:outlineLvl w:val="0"/>
        <w:rPr>
          <w:b/>
          <w:lang w:eastAsia="en-US"/>
        </w:rPr>
      </w:pPr>
      <w:r w:rsidRPr="00EE6C64">
        <w:rPr>
          <w:b/>
          <w:lang w:eastAsia="en-US"/>
        </w:rPr>
        <w:t>Статья 1</w:t>
      </w:r>
    </w:p>
    <w:p w:rsidR="00F633B5" w:rsidRPr="00D210A1" w:rsidRDefault="00EE6C64" w:rsidP="00F633B5">
      <w:pPr>
        <w:pStyle w:val="ConsPlusNormal"/>
        <w:ind w:firstLine="709"/>
        <w:jc w:val="both"/>
        <w:rPr>
          <w:rFonts w:ascii="Times New Roman" w:hAnsi="Times New Roman"/>
          <w:b/>
          <w:sz w:val="26"/>
          <w:szCs w:val="26"/>
        </w:rPr>
      </w:pPr>
      <w:r w:rsidRPr="00EE6C64">
        <w:rPr>
          <w:rFonts w:ascii="Times New Roman" w:hAnsi="Times New Roman" w:cs="Times New Roman"/>
          <w:b/>
          <w:sz w:val="24"/>
          <w:szCs w:val="24"/>
        </w:rPr>
        <w:t>Внести в решен</w:t>
      </w:r>
      <w:r w:rsidR="00F633B5">
        <w:rPr>
          <w:rFonts w:ascii="Times New Roman" w:hAnsi="Times New Roman" w:cs="Times New Roman"/>
          <w:b/>
          <w:sz w:val="24"/>
          <w:szCs w:val="24"/>
        </w:rPr>
        <w:t xml:space="preserve">ие Собрания депутатов </w:t>
      </w:r>
      <w:proofErr w:type="spellStart"/>
      <w:r w:rsidR="00F633B5">
        <w:rPr>
          <w:rFonts w:ascii="Times New Roman" w:hAnsi="Times New Roman" w:cs="Times New Roman"/>
          <w:b/>
          <w:sz w:val="24"/>
          <w:szCs w:val="24"/>
        </w:rPr>
        <w:t>Асановского</w:t>
      </w:r>
      <w:proofErr w:type="spellEnd"/>
      <w:r w:rsidRPr="00EE6C64">
        <w:rPr>
          <w:rFonts w:ascii="Times New Roman" w:hAnsi="Times New Roman" w:cs="Times New Roman"/>
          <w:b/>
          <w:sz w:val="24"/>
          <w:szCs w:val="24"/>
        </w:rPr>
        <w:t xml:space="preserve"> сельского поселения Комсомольского района </w:t>
      </w:r>
      <w:r w:rsidR="00F633B5">
        <w:rPr>
          <w:rFonts w:ascii="Times New Roman" w:hAnsi="Times New Roman" w:cs="Times New Roman"/>
          <w:b/>
          <w:sz w:val="24"/>
          <w:szCs w:val="24"/>
        </w:rPr>
        <w:t>Чувашской Республики от 10 сентября</w:t>
      </w:r>
      <w:r w:rsidRPr="00EE6C64">
        <w:rPr>
          <w:rFonts w:ascii="Times New Roman" w:hAnsi="Times New Roman" w:cs="Times New Roman"/>
          <w:b/>
          <w:sz w:val="24"/>
          <w:szCs w:val="24"/>
        </w:rPr>
        <w:t xml:space="preserve"> 2012 г. № </w:t>
      </w:r>
      <w:r w:rsidR="00F633B5">
        <w:rPr>
          <w:rFonts w:ascii="Times New Roman" w:hAnsi="Times New Roman" w:cs="Times New Roman"/>
          <w:b/>
          <w:sz w:val="24"/>
          <w:szCs w:val="24"/>
        </w:rPr>
        <w:t xml:space="preserve">3/62 </w:t>
      </w:r>
      <w:r w:rsidRPr="00EE6C64">
        <w:rPr>
          <w:rFonts w:ascii="Times New Roman" w:hAnsi="Times New Roman" w:cs="Times New Roman"/>
          <w:b/>
          <w:sz w:val="24"/>
          <w:szCs w:val="24"/>
        </w:rPr>
        <w:t xml:space="preserve">«О Положении «О регулировании бюджетных правоотношений в </w:t>
      </w:r>
      <w:proofErr w:type="spellStart"/>
      <w:r w:rsidR="00F633B5">
        <w:rPr>
          <w:rFonts w:ascii="Times New Roman" w:hAnsi="Times New Roman" w:cs="Times New Roman"/>
          <w:b/>
          <w:sz w:val="24"/>
          <w:szCs w:val="24"/>
        </w:rPr>
        <w:t>Асановском</w:t>
      </w:r>
      <w:proofErr w:type="spellEnd"/>
      <w:r w:rsidRPr="00EE6C64">
        <w:rPr>
          <w:rFonts w:ascii="Times New Roman" w:hAnsi="Times New Roman" w:cs="Times New Roman"/>
          <w:b/>
          <w:sz w:val="24"/>
          <w:szCs w:val="24"/>
        </w:rPr>
        <w:t xml:space="preserve"> сельском поселении Комсомольского района Чувашской Республики» (с изменениями, внесенными решения</w:t>
      </w:r>
      <w:r w:rsidR="00F633B5">
        <w:rPr>
          <w:rFonts w:ascii="Times New Roman" w:hAnsi="Times New Roman" w:cs="Times New Roman"/>
          <w:b/>
          <w:sz w:val="24"/>
          <w:szCs w:val="24"/>
        </w:rPr>
        <w:t xml:space="preserve">ми Собрания депутатов </w:t>
      </w:r>
      <w:proofErr w:type="spellStart"/>
      <w:r w:rsidR="00F633B5">
        <w:rPr>
          <w:rFonts w:ascii="Times New Roman" w:hAnsi="Times New Roman" w:cs="Times New Roman"/>
          <w:b/>
          <w:sz w:val="24"/>
          <w:szCs w:val="24"/>
        </w:rPr>
        <w:t>Асановского</w:t>
      </w:r>
      <w:proofErr w:type="spellEnd"/>
      <w:r w:rsidRPr="00EE6C64">
        <w:rPr>
          <w:rFonts w:ascii="Times New Roman" w:hAnsi="Times New Roman" w:cs="Times New Roman"/>
          <w:b/>
          <w:sz w:val="24"/>
          <w:szCs w:val="24"/>
        </w:rPr>
        <w:t xml:space="preserve"> сельского поселения Комсомольского района Чувашской Республики от</w:t>
      </w:r>
      <w:r w:rsidR="00F633B5" w:rsidRPr="00F633B5">
        <w:rPr>
          <w:rFonts w:ascii="Times New Roman" w:hAnsi="Times New Roman"/>
          <w:b/>
          <w:sz w:val="26"/>
          <w:szCs w:val="26"/>
        </w:rPr>
        <w:t xml:space="preserve"> </w:t>
      </w:r>
      <w:proofErr w:type="spellStart"/>
      <w:proofErr w:type="gramStart"/>
      <w:r w:rsidR="00F633B5" w:rsidRPr="00D210A1">
        <w:rPr>
          <w:rFonts w:ascii="Times New Roman" w:hAnsi="Times New Roman"/>
          <w:b/>
          <w:sz w:val="26"/>
          <w:szCs w:val="26"/>
        </w:rPr>
        <w:t>от</w:t>
      </w:r>
      <w:proofErr w:type="spellEnd"/>
      <w:proofErr w:type="gramEnd"/>
      <w:r w:rsidR="00F633B5" w:rsidRPr="00D210A1">
        <w:rPr>
          <w:rFonts w:ascii="Times New Roman" w:hAnsi="Times New Roman"/>
          <w:b/>
          <w:sz w:val="26"/>
          <w:szCs w:val="26"/>
        </w:rPr>
        <w:t xml:space="preserve"> </w:t>
      </w:r>
      <w:r w:rsidR="00F633B5" w:rsidRPr="00732AB5">
        <w:rPr>
          <w:rFonts w:ascii="Times New Roman" w:hAnsi="Times New Roman"/>
          <w:b/>
          <w:sz w:val="26"/>
          <w:szCs w:val="26"/>
        </w:rPr>
        <w:t>29</w:t>
      </w:r>
      <w:r w:rsidR="00F633B5" w:rsidRPr="00F633B5">
        <w:rPr>
          <w:rFonts w:ascii="Times New Roman" w:hAnsi="Times New Roman"/>
          <w:b/>
          <w:sz w:val="26"/>
          <w:szCs w:val="26"/>
        </w:rPr>
        <w:t xml:space="preserve"> </w:t>
      </w:r>
      <w:r w:rsidR="00F633B5" w:rsidRPr="00732AB5">
        <w:rPr>
          <w:rFonts w:ascii="Times New Roman" w:hAnsi="Times New Roman"/>
          <w:b/>
          <w:sz w:val="26"/>
          <w:szCs w:val="26"/>
        </w:rPr>
        <w:t>октября 2012 г. № 2/65,  17 декабря 2012 г. № 2/70, 30 сентября 2014 г. № 2/106, 25 августа 2015 г. № 2/131, 13 апреля 2017 г. № 2/40, 23 апреля 2019 г. № 4/87</w:t>
      </w:r>
      <w:r w:rsidR="00F633B5">
        <w:rPr>
          <w:rFonts w:ascii="Times New Roman" w:hAnsi="Times New Roman"/>
          <w:b/>
          <w:sz w:val="26"/>
          <w:szCs w:val="26"/>
        </w:rPr>
        <w:t>, 15 июня 2020 г. № 1/109,</w:t>
      </w:r>
      <w:proofErr w:type="gramStart"/>
      <w:r w:rsidR="00F633B5">
        <w:rPr>
          <w:rFonts w:ascii="Times New Roman" w:hAnsi="Times New Roman"/>
          <w:b/>
          <w:sz w:val="26"/>
          <w:szCs w:val="26"/>
        </w:rPr>
        <w:t xml:space="preserve"> </w:t>
      </w:r>
      <w:r w:rsidR="00F633B5" w:rsidRPr="00732AB5">
        <w:rPr>
          <w:rFonts w:ascii="Times New Roman" w:hAnsi="Times New Roman"/>
          <w:b/>
          <w:sz w:val="26"/>
          <w:szCs w:val="26"/>
        </w:rPr>
        <w:t>)</w:t>
      </w:r>
      <w:proofErr w:type="gramEnd"/>
      <w:r w:rsidR="00F633B5" w:rsidRPr="00D210A1">
        <w:rPr>
          <w:rFonts w:ascii="Times New Roman" w:hAnsi="Times New Roman"/>
          <w:b/>
          <w:sz w:val="26"/>
          <w:szCs w:val="26"/>
        </w:rPr>
        <w:t xml:space="preserve"> следующие изменения:</w:t>
      </w:r>
    </w:p>
    <w:p w:rsidR="00EE6C64" w:rsidRPr="00EE6C64" w:rsidRDefault="00EE6C64" w:rsidP="00EE6C64">
      <w:pPr>
        <w:pStyle w:val="ConsPlusNormal"/>
        <w:ind w:firstLine="709"/>
        <w:jc w:val="both"/>
        <w:rPr>
          <w:rFonts w:ascii="Times New Roman" w:hAnsi="Times New Roman" w:cs="Times New Roman"/>
          <w:b/>
          <w:sz w:val="24"/>
          <w:szCs w:val="24"/>
        </w:rPr>
      </w:pPr>
      <w:r w:rsidRPr="00EE6C64">
        <w:rPr>
          <w:rFonts w:ascii="Times New Roman" w:hAnsi="Times New Roman" w:cs="Times New Roman"/>
          <w:b/>
          <w:sz w:val="24"/>
          <w:szCs w:val="24"/>
        </w:rPr>
        <w:t xml:space="preserve"> 1) статью 4.1 изложить в следующей редакции:</w:t>
      </w:r>
    </w:p>
    <w:p w:rsidR="00EE6C64" w:rsidRPr="00EE6C64" w:rsidRDefault="00EE6C64" w:rsidP="00EE6C64">
      <w:pPr>
        <w:pStyle w:val="ae"/>
        <w:ind w:left="0" w:firstLine="709"/>
        <w:rPr>
          <w:rFonts w:ascii="Times New Roman" w:hAnsi="Times New Roman" w:cs="Times New Roman"/>
          <w:sz w:val="24"/>
          <w:szCs w:val="24"/>
        </w:rPr>
      </w:pPr>
      <w:r w:rsidRPr="00EE6C64">
        <w:rPr>
          <w:rFonts w:ascii="Times New Roman" w:hAnsi="Times New Roman" w:cs="Times New Roman"/>
          <w:bCs/>
          <w:sz w:val="24"/>
          <w:szCs w:val="24"/>
        </w:rPr>
        <w:t>«</w:t>
      </w:r>
      <w:r w:rsidRPr="00EE6C64">
        <w:rPr>
          <w:rFonts w:ascii="Times New Roman" w:hAnsi="Times New Roman" w:cs="Times New Roman"/>
          <w:b/>
          <w:bCs/>
          <w:sz w:val="24"/>
          <w:szCs w:val="24"/>
        </w:rPr>
        <w:t>Статья 4.1.</w:t>
      </w:r>
      <w:r w:rsidR="0070629B">
        <w:rPr>
          <w:rFonts w:ascii="Times New Roman" w:hAnsi="Times New Roman" w:cs="Times New Roman"/>
          <w:sz w:val="24"/>
          <w:szCs w:val="24"/>
        </w:rPr>
        <w:t xml:space="preserve"> Доходы бюджета </w:t>
      </w:r>
      <w:proofErr w:type="spellStart"/>
      <w:r w:rsidR="0070629B">
        <w:rPr>
          <w:rFonts w:ascii="Times New Roman" w:hAnsi="Times New Roman" w:cs="Times New Roman"/>
          <w:sz w:val="24"/>
          <w:szCs w:val="24"/>
        </w:rPr>
        <w:t>Асановского</w:t>
      </w:r>
      <w:proofErr w:type="spellEnd"/>
      <w:r w:rsidRPr="00EE6C64">
        <w:rPr>
          <w:rFonts w:ascii="Times New Roman" w:hAnsi="Times New Roman" w:cs="Times New Roman"/>
          <w:sz w:val="24"/>
          <w:szCs w:val="24"/>
        </w:rPr>
        <w:t xml:space="preserve"> сельского поселения от штрафов, неустоек, пеней и платежей, поступающих от реализации конфискованного имущества, компенсации ущерба, возмещения вреда окружающей среде</w:t>
      </w:r>
    </w:p>
    <w:p w:rsidR="00EE6C64" w:rsidRPr="00EE6C64" w:rsidRDefault="00EE6C64" w:rsidP="00EE6C64">
      <w:pPr>
        <w:ind w:firstLine="709"/>
        <w:jc w:val="both"/>
      </w:pPr>
      <w:bookmarkStart w:id="0" w:name="sub_465"/>
      <w:r w:rsidRPr="00EE6C64">
        <w:t xml:space="preserve">1. Суммы штрафов, установленных </w:t>
      </w:r>
      <w:hyperlink r:id="rId6" w:history="1">
        <w:r w:rsidRPr="00EE6C64">
          <w:t>Кодексом</w:t>
        </w:r>
      </w:hyperlink>
      <w:r w:rsidRPr="00EE6C64">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 </w:t>
      </w:r>
      <w:proofErr w:type="spellStart"/>
      <w:r w:rsidR="0070629B">
        <w:t>Асановского</w:t>
      </w:r>
      <w:proofErr w:type="spellEnd"/>
      <w:r w:rsidR="0070629B">
        <w:t xml:space="preserve"> </w:t>
      </w:r>
      <w:r w:rsidRPr="00EE6C64">
        <w:t>сельского поселения, за счет средств бюджета которого осуществляется финансовое обеспечение деятельности указанных органов, по нормативу 100 процентов.</w:t>
      </w:r>
    </w:p>
    <w:p w:rsidR="00EE6C64" w:rsidRPr="00EE6C64" w:rsidRDefault="00EE6C64" w:rsidP="00EE6C64">
      <w:pPr>
        <w:ind w:firstLine="709"/>
        <w:jc w:val="both"/>
      </w:pPr>
      <w:bookmarkStart w:id="1" w:name="sub_466"/>
      <w:bookmarkEnd w:id="0"/>
      <w:r w:rsidRPr="00EE6C64">
        <w:t xml:space="preserve">2. </w:t>
      </w:r>
      <w:proofErr w:type="gramStart"/>
      <w:r w:rsidRPr="00EE6C64">
        <w:t xml:space="preserve">Суммы штрафов, установленных </w:t>
      </w:r>
      <w:hyperlink r:id="rId7" w:history="1">
        <w:r w:rsidRPr="00EE6C64">
          <w:t>Кодексом</w:t>
        </w:r>
      </w:hyperlink>
      <w:r w:rsidRPr="00EE6C64">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w:t>
      </w:r>
      <w:r w:rsidR="0070629B">
        <w:t xml:space="preserve">нием средств бюджета </w:t>
      </w:r>
      <w:proofErr w:type="spellStart"/>
      <w:r w:rsidR="0070629B">
        <w:t>Асановского</w:t>
      </w:r>
      <w:proofErr w:type="spellEnd"/>
      <w:r w:rsidR="0070629B">
        <w:t xml:space="preserve"> </w:t>
      </w:r>
      <w:r w:rsidRPr="00EE6C64">
        <w:t xml:space="preserve">сельского поселения, </w:t>
      </w:r>
      <w:proofErr w:type="spellStart"/>
      <w:r w:rsidRPr="00EE6C64">
        <w:t>невозвратом</w:t>
      </w:r>
      <w:proofErr w:type="spellEnd"/>
      <w:r w:rsidRPr="00EE6C64">
        <w:t xml:space="preserve"> либо несвоевременным возвратом бюджетного кредита, </w:t>
      </w:r>
      <w:proofErr w:type="spellStart"/>
      <w:r w:rsidRPr="00EE6C64">
        <w:lastRenderedPageBreak/>
        <w:t>неперечислением</w:t>
      </w:r>
      <w:proofErr w:type="spellEnd"/>
      <w:r w:rsidRPr="00EE6C64">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w:t>
      </w:r>
      <w:proofErr w:type="gramEnd"/>
      <w:r w:rsidRPr="00EE6C64">
        <w:t xml:space="preserve"> лицам, индивидуальным предпринимателям и физическим лицам, подлежат зачислению в бюджет </w:t>
      </w:r>
      <w:proofErr w:type="spellStart"/>
      <w:r w:rsidR="0070629B">
        <w:t>Асановского</w:t>
      </w:r>
      <w:proofErr w:type="spellEnd"/>
      <w:r w:rsidR="0070629B">
        <w:t xml:space="preserve"> </w:t>
      </w:r>
      <w:r w:rsidRPr="00EE6C64">
        <w:t>сельского поселения, из которого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EE6C64" w:rsidRPr="00EE6C64" w:rsidRDefault="00EE6C64" w:rsidP="00EE6C64">
      <w:pPr>
        <w:ind w:firstLine="709"/>
        <w:jc w:val="both"/>
      </w:pPr>
      <w:bookmarkStart w:id="2" w:name="sub_467"/>
      <w:bookmarkEnd w:id="1"/>
      <w:r w:rsidRPr="00EE6C64">
        <w:t>3. Суммы административных штрафов, установленных законодательством Чувашской Республики об административных правонарушениях,</w:t>
      </w:r>
      <w:bookmarkStart w:id="3" w:name="sub_4672"/>
      <w:bookmarkEnd w:id="2"/>
      <w:r w:rsidRPr="00EE6C64">
        <w:t xml:space="preserve"> за нарушение муниципальных правовых актов, подлежат зачислению в бюджет </w:t>
      </w:r>
      <w:proofErr w:type="spellStart"/>
      <w:r w:rsidR="0070629B">
        <w:t>Асановского</w:t>
      </w:r>
      <w:proofErr w:type="spellEnd"/>
      <w:r w:rsidR="0070629B">
        <w:t xml:space="preserve"> </w:t>
      </w:r>
      <w:r w:rsidRPr="00EE6C64">
        <w:t>сельского поселения по нормативу 100 процентов.</w:t>
      </w:r>
    </w:p>
    <w:p w:rsidR="00EE6C64" w:rsidRPr="00EE6C64" w:rsidRDefault="00EE6C64" w:rsidP="00EE6C64">
      <w:pPr>
        <w:ind w:firstLine="709"/>
        <w:jc w:val="both"/>
      </w:pPr>
      <w:bookmarkStart w:id="4" w:name="sub_46011"/>
      <w:bookmarkEnd w:id="3"/>
      <w:r w:rsidRPr="00EE6C64">
        <w:t xml:space="preserve">4. </w:t>
      </w:r>
      <w:bookmarkStart w:id="5" w:name="sub_46111"/>
      <w:bookmarkEnd w:id="4"/>
      <w:proofErr w:type="gramStart"/>
      <w:r w:rsidRPr="00EE6C64">
        <w:t xml:space="preserve">Суммы штрафов, пеней, установленных Налоговым Кодексом Российской Федерации, исчисляемых исходя из сумм (ставок) налогов (сборов, страховых взносов), предусмотренных </w:t>
      </w:r>
      <w:hyperlink r:id="rId8" w:history="1">
        <w:r w:rsidRPr="00EE6C64">
          <w:t>законодательством</w:t>
        </w:r>
      </w:hyperlink>
      <w:r w:rsidRPr="00EE6C64">
        <w:t xml:space="preserve"> Российской Федерации о налогах и сборах, подлежа</w:t>
      </w:r>
      <w:r w:rsidR="0070629B">
        <w:t xml:space="preserve">т зачислению в бюджет </w:t>
      </w:r>
      <w:proofErr w:type="spellStart"/>
      <w:r w:rsidR="0070629B">
        <w:t>Асановского</w:t>
      </w:r>
      <w:proofErr w:type="spellEnd"/>
      <w:r w:rsidRPr="00EE6C64">
        <w:t xml:space="preserve"> сельского поселения по нормативам отчислений, установленным </w:t>
      </w:r>
      <w:hyperlink w:anchor="sub_2" w:history="1">
        <w:r w:rsidRPr="00EE6C64">
          <w:t>бюджетным законодательством</w:t>
        </w:r>
      </w:hyperlink>
      <w:r w:rsidRPr="00EE6C64">
        <w:t xml:space="preserve"> Российской Федерации применительно к соответствующим налогам (сборам, страховым взносам).</w:t>
      </w:r>
      <w:proofErr w:type="gramEnd"/>
    </w:p>
    <w:p w:rsidR="00EE6C64" w:rsidRPr="00EE6C64" w:rsidRDefault="00EE6C64" w:rsidP="00EE6C64">
      <w:pPr>
        <w:ind w:firstLine="709"/>
        <w:jc w:val="both"/>
      </w:pPr>
      <w:bookmarkStart w:id="6" w:name="sub_46016"/>
      <w:bookmarkEnd w:id="5"/>
      <w:r w:rsidRPr="00EE6C64">
        <w:t xml:space="preserve">5. </w:t>
      </w:r>
      <w:proofErr w:type="gramStart"/>
      <w:r w:rsidRPr="00EE6C64">
        <w:t xml:space="preserve">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w:t>
      </w:r>
      <w:r w:rsidR="0070629B">
        <w:t xml:space="preserve">муниципальным органом </w:t>
      </w:r>
      <w:proofErr w:type="spellStart"/>
      <w:r w:rsidR="0070629B">
        <w:t>Асановского</w:t>
      </w:r>
      <w:proofErr w:type="spellEnd"/>
      <w:r w:rsidRPr="00EE6C64">
        <w:t xml:space="preserve"> сельского поселения,</w:t>
      </w:r>
      <w:r w:rsidR="0070629B">
        <w:t xml:space="preserve"> казенным учреждением </w:t>
      </w:r>
      <w:proofErr w:type="spellStart"/>
      <w:r w:rsidR="0070629B">
        <w:t>Асановского</w:t>
      </w:r>
      <w:proofErr w:type="spellEnd"/>
      <w:r w:rsidR="0070629B">
        <w:t xml:space="preserve"> </w:t>
      </w:r>
      <w:r w:rsidRPr="00EE6C64">
        <w:t xml:space="preserve"> сельского поселения, подлежат зачислению в бюджет </w:t>
      </w:r>
      <w:proofErr w:type="spellStart"/>
      <w:r w:rsidR="0070629B">
        <w:t>Асановского</w:t>
      </w:r>
      <w:proofErr w:type="spellEnd"/>
      <w:r w:rsidR="0070629B">
        <w:t xml:space="preserve"> </w:t>
      </w:r>
      <w:r w:rsidRPr="00EE6C64">
        <w:t>сельского поселения, получателем средств которого являются указанные орган, учреждение, по нормативу 100 процентов.</w:t>
      </w:r>
      <w:proofErr w:type="gramEnd"/>
    </w:p>
    <w:p w:rsidR="00EE6C64" w:rsidRPr="00EE6C64" w:rsidRDefault="00EE6C64" w:rsidP="00EE6C64">
      <w:pPr>
        <w:ind w:firstLine="709"/>
        <w:jc w:val="both"/>
      </w:pPr>
      <w:bookmarkStart w:id="7" w:name="sub_46017"/>
      <w:bookmarkEnd w:id="6"/>
      <w:r w:rsidRPr="00EE6C64">
        <w:t xml:space="preserve">6. </w:t>
      </w:r>
      <w:bookmarkEnd w:id="7"/>
      <w:r w:rsidRPr="00EE6C64">
        <w:t>Денежные средства, изым</w:t>
      </w:r>
      <w:r w:rsidR="0070629B">
        <w:t xml:space="preserve">аемые в собственность </w:t>
      </w:r>
      <w:proofErr w:type="spellStart"/>
      <w:r w:rsidR="0070629B">
        <w:t>Асановского</w:t>
      </w:r>
      <w:proofErr w:type="spellEnd"/>
      <w:r w:rsidRPr="00EE6C64">
        <w:t xml:space="preserve"> сельского поселения в соответствии с решениями судов, подлежа</w:t>
      </w:r>
      <w:r w:rsidR="0070629B">
        <w:t xml:space="preserve">т зачислению в бюджет </w:t>
      </w:r>
      <w:proofErr w:type="spellStart"/>
      <w:r w:rsidR="0070629B">
        <w:t>Асановского</w:t>
      </w:r>
      <w:proofErr w:type="spellEnd"/>
      <w:r w:rsidRPr="00EE6C64">
        <w:t xml:space="preserve"> сельского поселения по нормативу 100 процентов.</w:t>
      </w:r>
    </w:p>
    <w:p w:rsidR="00EE6C64" w:rsidRPr="00EE6C64" w:rsidRDefault="00EE6C64" w:rsidP="00EE6C64">
      <w:pPr>
        <w:ind w:firstLine="709"/>
        <w:jc w:val="both"/>
      </w:pPr>
      <w:bookmarkStart w:id="8" w:name="sub_4621"/>
      <w:r w:rsidRPr="00EE6C64">
        <w:t xml:space="preserve">7. </w:t>
      </w:r>
      <w:proofErr w:type="gramStart"/>
      <w:r w:rsidRPr="00EE6C64">
        <w:t>Платежи по искам о возмещении ущерба, а также платежи, уплачиваемые при добровольном возмещении ущерба, причиненного имуществу, находящемуся в муници</w:t>
      </w:r>
      <w:r w:rsidR="0070629B">
        <w:t xml:space="preserve">пальной собственности </w:t>
      </w:r>
      <w:proofErr w:type="spellStart"/>
      <w:r w:rsidR="0070629B">
        <w:t>Асановского</w:t>
      </w:r>
      <w:proofErr w:type="spellEnd"/>
      <w:r w:rsidRPr="00EE6C64">
        <w:t xml:space="preserve"> сельского поселения (за исключением имущества, закрепленного за бюджетными и авто</w:t>
      </w:r>
      <w:r w:rsidR="0070629B">
        <w:t xml:space="preserve">номными учреждениями </w:t>
      </w:r>
      <w:proofErr w:type="spellStart"/>
      <w:r w:rsidR="0070629B">
        <w:t>Асановского</w:t>
      </w:r>
      <w:proofErr w:type="spellEnd"/>
      <w:r w:rsidR="0070629B">
        <w:t xml:space="preserve"> </w:t>
      </w:r>
      <w:r w:rsidRPr="00EE6C64">
        <w:t xml:space="preserve">сельского поселения, муниципальными унитарными предприятиями </w:t>
      </w:r>
      <w:proofErr w:type="spellStart"/>
      <w:r w:rsidR="0070629B">
        <w:t>Асановского</w:t>
      </w:r>
      <w:proofErr w:type="spellEnd"/>
      <w:r w:rsidR="0070629B">
        <w:t xml:space="preserve"> </w:t>
      </w:r>
      <w:r w:rsidRPr="00EE6C64">
        <w:t xml:space="preserve">сельского поселения), подлежат зачислению в бюджет </w:t>
      </w:r>
      <w:proofErr w:type="spellStart"/>
      <w:r w:rsidR="0070629B">
        <w:t>Асановского</w:t>
      </w:r>
      <w:proofErr w:type="spellEnd"/>
      <w:r w:rsidR="0070629B">
        <w:t xml:space="preserve"> </w:t>
      </w:r>
      <w:r w:rsidRPr="00EE6C64">
        <w:t>сельского поселения, в собственности которого находится указанное имущество, по нормативу 100 процентов.</w:t>
      </w:r>
      <w:proofErr w:type="gramEnd"/>
    </w:p>
    <w:p w:rsidR="00EE6C64" w:rsidRPr="00EE6C64" w:rsidRDefault="00EE6C64" w:rsidP="00EE6C64">
      <w:pPr>
        <w:ind w:firstLine="709"/>
        <w:jc w:val="both"/>
      </w:pPr>
      <w:bookmarkStart w:id="9" w:name="sub_4622"/>
      <w:bookmarkEnd w:id="8"/>
      <w:r w:rsidRPr="00EE6C64">
        <w:t xml:space="preserve">8. </w:t>
      </w:r>
      <w:bookmarkEnd w:id="9"/>
      <w:proofErr w:type="gramStart"/>
      <w:r w:rsidRPr="00EE6C64">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w:t>
      </w:r>
      <w:r w:rsidR="0070629B">
        <w:t xml:space="preserve"> </w:t>
      </w:r>
      <w:proofErr w:type="spellStart"/>
      <w:r w:rsidR="0070629B">
        <w:t>Асановского</w:t>
      </w:r>
      <w:proofErr w:type="spellEnd"/>
      <w:r w:rsidRPr="00EE6C64">
        <w:t xml:space="preserve"> сельского поселения, подлежа</w:t>
      </w:r>
      <w:r w:rsidR="0070629B">
        <w:t xml:space="preserve">т зачислению в бюджет </w:t>
      </w:r>
      <w:proofErr w:type="spellStart"/>
      <w:r w:rsidR="0070629B">
        <w:t>Асановского</w:t>
      </w:r>
      <w:proofErr w:type="spellEnd"/>
      <w:r w:rsidRPr="00EE6C64">
        <w:t xml:space="preserve"> сельского поселения, за счет которого осуществляются расходы, связанные с охраной и использованием таких территорий, по нормативу 100 процентов.»;</w:t>
      </w:r>
      <w:proofErr w:type="gramEnd"/>
    </w:p>
    <w:p w:rsidR="00EE6C64" w:rsidRPr="00EE6C64" w:rsidRDefault="00EE6C64" w:rsidP="00EE6C64">
      <w:pPr>
        <w:ind w:firstLine="709"/>
        <w:jc w:val="both"/>
      </w:pPr>
      <w:proofErr w:type="gramStart"/>
      <w:r w:rsidRPr="00EE6C64">
        <w:t>2) в пункте 1 статьи 5 слова «не позднее одного месяца до» заменить словами «до дня»;</w:t>
      </w:r>
      <w:proofErr w:type="gramEnd"/>
    </w:p>
    <w:p w:rsidR="00EE6C64" w:rsidRPr="00EE6C64" w:rsidRDefault="00EE6C64" w:rsidP="00EE6C64">
      <w:pPr>
        <w:pStyle w:val="ConsPlusNormal"/>
        <w:ind w:firstLine="709"/>
        <w:jc w:val="both"/>
        <w:rPr>
          <w:rFonts w:ascii="Times New Roman" w:hAnsi="Times New Roman" w:cs="Times New Roman"/>
          <w:b/>
          <w:sz w:val="24"/>
          <w:szCs w:val="24"/>
        </w:rPr>
      </w:pPr>
      <w:r w:rsidRPr="00EE6C64">
        <w:rPr>
          <w:rFonts w:ascii="Times New Roman" w:hAnsi="Times New Roman" w:cs="Times New Roman"/>
          <w:b/>
          <w:sz w:val="24"/>
          <w:szCs w:val="24"/>
        </w:rPr>
        <w:t>3) статью 13 изложить в следующей редакции:</w:t>
      </w:r>
    </w:p>
    <w:p w:rsidR="00EE6C64" w:rsidRPr="00EE6C64" w:rsidRDefault="00EE6C64" w:rsidP="00EE6C64">
      <w:pPr>
        <w:pStyle w:val="ConsPlusNormal"/>
        <w:ind w:firstLine="709"/>
        <w:jc w:val="both"/>
        <w:rPr>
          <w:rFonts w:ascii="Times New Roman" w:hAnsi="Times New Roman" w:cs="Times New Roman"/>
          <w:b/>
          <w:sz w:val="24"/>
          <w:szCs w:val="24"/>
        </w:rPr>
      </w:pPr>
      <w:r w:rsidRPr="00EE6C64">
        <w:rPr>
          <w:rFonts w:ascii="Times New Roman" w:hAnsi="Times New Roman" w:cs="Times New Roman"/>
          <w:b/>
          <w:sz w:val="24"/>
          <w:szCs w:val="24"/>
        </w:rPr>
        <w:t>«</w:t>
      </w:r>
      <w:r w:rsidRPr="00EE6C64">
        <w:rPr>
          <w:rFonts w:ascii="Times New Roman" w:hAnsi="Times New Roman" w:cs="Times New Roman"/>
          <w:sz w:val="24"/>
          <w:szCs w:val="24"/>
        </w:rPr>
        <w:t>Статья 19.</w:t>
      </w:r>
      <w:r w:rsidRPr="00EE6C64">
        <w:rPr>
          <w:rFonts w:ascii="Times New Roman" w:hAnsi="Times New Roman" w:cs="Times New Roman"/>
          <w:b/>
          <w:sz w:val="24"/>
          <w:szCs w:val="24"/>
        </w:rPr>
        <w:t xml:space="preserve"> Муниципальные заимствования </w:t>
      </w:r>
      <w:proofErr w:type="spellStart"/>
      <w:r w:rsidR="0070629B">
        <w:rPr>
          <w:rFonts w:ascii="Times New Roman" w:hAnsi="Times New Roman" w:cs="Times New Roman"/>
          <w:b/>
          <w:sz w:val="24"/>
          <w:szCs w:val="24"/>
        </w:rPr>
        <w:t>Асановского</w:t>
      </w:r>
      <w:proofErr w:type="spellEnd"/>
      <w:r w:rsidR="0070629B">
        <w:rPr>
          <w:rFonts w:ascii="Times New Roman" w:hAnsi="Times New Roman" w:cs="Times New Roman"/>
          <w:b/>
          <w:sz w:val="24"/>
          <w:szCs w:val="24"/>
        </w:rPr>
        <w:t xml:space="preserve"> </w:t>
      </w:r>
      <w:r w:rsidRPr="00EE6C64">
        <w:rPr>
          <w:rFonts w:ascii="Times New Roman" w:hAnsi="Times New Roman" w:cs="Times New Roman"/>
          <w:b/>
          <w:sz w:val="24"/>
          <w:szCs w:val="24"/>
        </w:rPr>
        <w:t>сельского поселения</w:t>
      </w:r>
    </w:p>
    <w:p w:rsidR="00EE6C64" w:rsidRPr="00EE6C64" w:rsidRDefault="00EE6C64" w:rsidP="00EE6C64">
      <w:pPr>
        <w:pStyle w:val="ConsPlusNormal"/>
        <w:ind w:firstLine="709"/>
        <w:jc w:val="both"/>
        <w:rPr>
          <w:rFonts w:ascii="Times New Roman" w:hAnsi="Times New Roman" w:cs="Times New Roman"/>
          <w:b/>
          <w:sz w:val="24"/>
          <w:szCs w:val="24"/>
        </w:rPr>
      </w:pPr>
      <w:r w:rsidRPr="00EE6C64">
        <w:rPr>
          <w:rFonts w:ascii="Times New Roman" w:hAnsi="Times New Roman" w:cs="Times New Roman"/>
          <w:b/>
          <w:sz w:val="24"/>
          <w:szCs w:val="24"/>
        </w:rPr>
        <w:t>1. Муниципальные вну</w:t>
      </w:r>
      <w:r w:rsidR="0070629B">
        <w:rPr>
          <w:rFonts w:ascii="Times New Roman" w:hAnsi="Times New Roman" w:cs="Times New Roman"/>
          <w:b/>
          <w:sz w:val="24"/>
          <w:szCs w:val="24"/>
        </w:rPr>
        <w:t xml:space="preserve">тренние заимствования </w:t>
      </w:r>
      <w:proofErr w:type="spellStart"/>
      <w:r w:rsidR="0070629B">
        <w:rPr>
          <w:rFonts w:ascii="Times New Roman" w:hAnsi="Times New Roman" w:cs="Times New Roman"/>
          <w:b/>
          <w:sz w:val="24"/>
          <w:szCs w:val="24"/>
        </w:rPr>
        <w:t>Асановского</w:t>
      </w:r>
      <w:proofErr w:type="spellEnd"/>
      <w:r w:rsidRPr="00EE6C64">
        <w:rPr>
          <w:rFonts w:ascii="Times New Roman" w:hAnsi="Times New Roman" w:cs="Times New Roman"/>
          <w:b/>
          <w:sz w:val="24"/>
          <w:szCs w:val="24"/>
        </w:rPr>
        <w:t xml:space="preserve"> сельского поселения осуществляются в целях финансиров</w:t>
      </w:r>
      <w:r w:rsidR="0070629B">
        <w:rPr>
          <w:rFonts w:ascii="Times New Roman" w:hAnsi="Times New Roman" w:cs="Times New Roman"/>
          <w:b/>
          <w:sz w:val="24"/>
          <w:szCs w:val="24"/>
        </w:rPr>
        <w:t xml:space="preserve">ания дефицита бюджета </w:t>
      </w:r>
      <w:r w:rsidRPr="00EE6C64">
        <w:rPr>
          <w:rFonts w:ascii="Times New Roman" w:hAnsi="Times New Roman" w:cs="Times New Roman"/>
          <w:b/>
          <w:sz w:val="24"/>
          <w:szCs w:val="24"/>
        </w:rPr>
        <w:t xml:space="preserve"> сельского поселения, а также для погашения долговых обязательств </w:t>
      </w:r>
      <w:proofErr w:type="spellStart"/>
      <w:r w:rsidR="0070629B">
        <w:rPr>
          <w:rFonts w:ascii="Times New Roman" w:hAnsi="Times New Roman" w:cs="Times New Roman"/>
          <w:b/>
          <w:sz w:val="24"/>
          <w:szCs w:val="24"/>
        </w:rPr>
        <w:t>Асановского</w:t>
      </w:r>
      <w:proofErr w:type="spellEnd"/>
      <w:r w:rsidR="0070629B">
        <w:rPr>
          <w:rFonts w:ascii="Times New Roman" w:hAnsi="Times New Roman" w:cs="Times New Roman"/>
          <w:b/>
          <w:sz w:val="24"/>
          <w:szCs w:val="24"/>
        </w:rPr>
        <w:t xml:space="preserve"> </w:t>
      </w:r>
      <w:r w:rsidRPr="00EE6C64">
        <w:rPr>
          <w:rFonts w:ascii="Times New Roman" w:hAnsi="Times New Roman" w:cs="Times New Roman"/>
          <w:b/>
          <w:sz w:val="24"/>
          <w:szCs w:val="24"/>
        </w:rPr>
        <w:t>сельского поселения, пополнения в течение финансового года остатков сред</w:t>
      </w:r>
      <w:r w:rsidR="0070629B">
        <w:rPr>
          <w:rFonts w:ascii="Times New Roman" w:hAnsi="Times New Roman" w:cs="Times New Roman"/>
          <w:b/>
          <w:sz w:val="24"/>
          <w:szCs w:val="24"/>
        </w:rPr>
        <w:t xml:space="preserve">ств на счетах бюджета </w:t>
      </w:r>
      <w:proofErr w:type="spellStart"/>
      <w:r w:rsidR="0070629B">
        <w:rPr>
          <w:rFonts w:ascii="Times New Roman" w:hAnsi="Times New Roman" w:cs="Times New Roman"/>
          <w:b/>
          <w:sz w:val="24"/>
          <w:szCs w:val="24"/>
        </w:rPr>
        <w:t>Асановского</w:t>
      </w:r>
      <w:proofErr w:type="spellEnd"/>
      <w:r w:rsidRPr="00EE6C64">
        <w:rPr>
          <w:rFonts w:ascii="Times New Roman" w:hAnsi="Times New Roman" w:cs="Times New Roman"/>
          <w:b/>
          <w:sz w:val="24"/>
          <w:szCs w:val="24"/>
        </w:rPr>
        <w:t xml:space="preserve"> сельского поселения.</w:t>
      </w:r>
    </w:p>
    <w:p w:rsidR="00EE6C64" w:rsidRPr="00EE6C64" w:rsidRDefault="00EE6C64" w:rsidP="00EE6C64">
      <w:pPr>
        <w:pStyle w:val="ConsPlusNormal"/>
        <w:ind w:firstLine="709"/>
        <w:jc w:val="both"/>
        <w:rPr>
          <w:rFonts w:ascii="Times New Roman" w:hAnsi="Times New Roman" w:cs="Times New Roman"/>
          <w:b/>
          <w:sz w:val="24"/>
          <w:szCs w:val="24"/>
        </w:rPr>
      </w:pPr>
      <w:r w:rsidRPr="00EE6C64">
        <w:rPr>
          <w:rFonts w:ascii="Times New Roman" w:hAnsi="Times New Roman" w:cs="Times New Roman"/>
          <w:b/>
          <w:sz w:val="24"/>
          <w:szCs w:val="24"/>
        </w:rPr>
        <w:t xml:space="preserve">2. </w:t>
      </w:r>
      <w:r w:rsidRPr="00EE6C64">
        <w:rPr>
          <w:rFonts w:ascii="Times New Roman" w:hAnsi="Times New Roman" w:cs="Times New Roman"/>
          <w:b/>
          <w:iCs/>
          <w:sz w:val="24"/>
          <w:szCs w:val="24"/>
        </w:rPr>
        <w:t xml:space="preserve">Муниципальные внешние заимствования </w:t>
      </w:r>
      <w:proofErr w:type="spellStart"/>
      <w:r w:rsidR="0070629B">
        <w:rPr>
          <w:rFonts w:ascii="Times New Roman" w:hAnsi="Times New Roman" w:cs="Times New Roman"/>
          <w:b/>
          <w:sz w:val="24"/>
          <w:szCs w:val="24"/>
        </w:rPr>
        <w:t>Асановского</w:t>
      </w:r>
      <w:proofErr w:type="spellEnd"/>
      <w:r w:rsidRPr="00EE6C64">
        <w:rPr>
          <w:rFonts w:ascii="Times New Roman" w:hAnsi="Times New Roman" w:cs="Times New Roman"/>
          <w:b/>
          <w:sz w:val="24"/>
          <w:szCs w:val="24"/>
        </w:rPr>
        <w:t xml:space="preserve"> сельского поселения</w:t>
      </w:r>
      <w:r w:rsidRPr="00EE6C64">
        <w:rPr>
          <w:rFonts w:ascii="Times New Roman" w:hAnsi="Times New Roman" w:cs="Times New Roman"/>
          <w:b/>
          <w:iCs/>
          <w:sz w:val="24"/>
          <w:szCs w:val="24"/>
        </w:rPr>
        <w:t xml:space="preserve"> осуществляются в целях</w:t>
      </w:r>
      <w:r w:rsidRPr="00EE6C64">
        <w:rPr>
          <w:rFonts w:ascii="Times New Roman" w:hAnsi="Times New Roman" w:cs="Times New Roman"/>
          <w:b/>
          <w:sz w:val="24"/>
          <w:szCs w:val="24"/>
        </w:rPr>
        <w:t xml:space="preserve"> финансирования </w:t>
      </w:r>
      <w:r w:rsidRPr="00EE6C64">
        <w:rPr>
          <w:rFonts w:ascii="Times New Roman" w:hAnsi="Times New Roman" w:cs="Times New Roman"/>
          <w:b/>
          <w:iCs/>
          <w:sz w:val="24"/>
          <w:szCs w:val="24"/>
        </w:rPr>
        <w:t>проектов, включенных в программу государственных внешних заимствований</w:t>
      </w:r>
      <w:r w:rsidRPr="00EE6C64">
        <w:rPr>
          <w:rFonts w:ascii="Times New Roman" w:hAnsi="Times New Roman" w:cs="Times New Roman"/>
          <w:b/>
          <w:sz w:val="24"/>
          <w:szCs w:val="24"/>
        </w:rPr>
        <w:t xml:space="preserve"> Российской Федерации </w:t>
      </w:r>
      <w:r w:rsidRPr="00EE6C64">
        <w:rPr>
          <w:rFonts w:ascii="Times New Roman" w:hAnsi="Times New Roman" w:cs="Times New Roman"/>
          <w:b/>
          <w:iCs/>
          <w:sz w:val="24"/>
          <w:szCs w:val="24"/>
        </w:rPr>
        <w:t>на очередной финансовый год и плановый период</w:t>
      </w:r>
      <w:proofErr w:type="gramStart"/>
      <w:r w:rsidRPr="00EE6C64">
        <w:rPr>
          <w:rFonts w:ascii="Times New Roman" w:hAnsi="Times New Roman" w:cs="Times New Roman"/>
          <w:b/>
          <w:iCs/>
          <w:sz w:val="24"/>
          <w:szCs w:val="24"/>
        </w:rPr>
        <w:t>.</w:t>
      </w:r>
      <w:r w:rsidRPr="00EE6C64">
        <w:rPr>
          <w:rFonts w:ascii="Times New Roman" w:hAnsi="Times New Roman" w:cs="Times New Roman"/>
          <w:b/>
          <w:sz w:val="24"/>
          <w:szCs w:val="24"/>
        </w:rPr>
        <w:t>»;</w:t>
      </w:r>
      <w:proofErr w:type="gramEnd"/>
    </w:p>
    <w:p w:rsidR="00EE6C64" w:rsidRPr="00EE6C64" w:rsidRDefault="00EE6C64" w:rsidP="00EE6C64">
      <w:pPr>
        <w:pStyle w:val="ConsPlusNormal"/>
        <w:ind w:firstLine="709"/>
        <w:jc w:val="both"/>
        <w:rPr>
          <w:rFonts w:ascii="Times New Roman" w:hAnsi="Times New Roman" w:cs="Times New Roman"/>
          <w:b/>
          <w:sz w:val="24"/>
          <w:szCs w:val="24"/>
        </w:rPr>
      </w:pPr>
      <w:r w:rsidRPr="00EE6C64">
        <w:rPr>
          <w:rFonts w:ascii="Times New Roman" w:hAnsi="Times New Roman" w:cs="Times New Roman"/>
          <w:b/>
          <w:sz w:val="24"/>
          <w:szCs w:val="24"/>
        </w:rPr>
        <w:t>4) статью 15 изложить в следующей редакции:</w:t>
      </w:r>
    </w:p>
    <w:p w:rsidR="00EE6C64" w:rsidRPr="00EE6C64" w:rsidRDefault="00EE6C64" w:rsidP="00EE6C64">
      <w:pPr>
        <w:pStyle w:val="ConsPlusNormal"/>
        <w:ind w:firstLine="709"/>
        <w:jc w:val="both"/>
        <w:rPr>
          <w:rFonts w:ascii="Times New Roman" w:hAnsi="Times New Roman" w:cs="Times New Roman"/>
          <w:b/>
          <w:sz w:val="24"/>
          <w:szCs w:val="24"/>
        </w:rPr>
      </w:pPr>
      <w:r w:rsidRPr="00EE6C64">
        <w:rPr>
          <w:rFonts w:ascii="Times New Roman" w:hAnsi="Times New Roman" w:cs="Times New Roman"/>
          <w:b/>
          <w:sz w:val="24"/>
          <w:szCs w:val="24"/>
        </w:rPr>
        <w:t>«</w:t>
      </w:r>
      <w:r w:rsidRPr="00EE6C64">
        <w:rPr>
          <w:rFonts w:ascii="Times New Roman" w:hAnsi="Times New Roman" w:cs="Times New Roman"/>
          <w:sz w:val="24"/>
          <w:szCs w:val="24"/>
        </w:rPr>
        <w:t>Статья 15.</w:t>
      </w:r>
      <w:r w:rsidRPr="00EE6C64">
        <w:rPr>
          <w:rFonts w:ascii="Times New Roman" w:hAnsi="Times New Roman" w:cs="Times New Roman"/>
          <w:b/>
          <w:sz w:val="24"/>
          <w:szCs w:val="24"/>
        </w:rPr>
        <w:t xml:space="preserve"> Право осуществления муницип</w:t>
      </w:r>
      <w:r w:rsidR="0070629B">
        <w:rPr>
          <w:rFonts w:ascii="Times New Roman" w:hAnsi="Times New Roman" w:cs="Times New Roman"/>
          <w:b/>
          <w:sz w:val="24"/>
          <w:szCs w:val="24"/>
        </w:rPr>
        <w:t xml:space="preserve">альных заимствований </w:t>
      </w:r>
      <w:proofErr w:type="spellStart"/>
      <w:r w:rsidR="0070629B">
        <w:rPr>
          <w:rFonts w:ascii="Times New Roman" w:hAnsi="Times New Roman" w:cs="Times New Roman"/>
          <w:b/>
          <w:sz w:val="24"/>
          <w:szCs w:val="24"/>
        </w:rPr>
        <w:t>Асановского</w:t>
      </w:r>
      <w:proofErr w:type="spellEnd"/>
      <w:r w:rsidR="0070629B">
        <w:rPr>
          <w:rFonts w:ascii="Times New Roman" w:hAnsi="Times New Roman" w:cs="Times New Roman"/>
          <w:b/>
          <w:sz w:val="24"/>
          <w:szCs w:val="24"/>
        </w:rPr>
        <w:t xml:space="preserve"> </w:t>
      </w:r>
      <w:r w:rsidRPr="00EE6C64">
        <w:rPr>
          <w:rFonts w:ascii="Times New Roman" w:hAnsi="Times New Roman" w:cs="Times New Roman"/>
          <w:b/>
          <w:sz w:val="24"/>
          <w:szCs w:val="24"/>
        </w:rPr>
        <w:t>сельского поселения</w:t>
      </w:r>
    </w:p>
    <w:p w:rsidR="00EE6C64" w:rsidRPr="00EE6C64" w:rsidRDefault="00EE6C64" w:rsidP="00EE6C64">
      <w:pPr>
        <w:pStyle w:val="ConsPlusNormal"/>
        <w:ind w:firstLine="709"/>
        <w:jc w:val="both"/>
        <w:rPr>
          <w:rFonts w:ascii="Times New Roman" w:hAnsi="Times New Roman" w:cs="Times New Roman"/>
          <w:b/>
          <w:iCs/>
          <w:sz w:val="24"/>
          <w:szCs w:val="24"/>
        </w:rPr>
      </w:pPr>
      <w:r w:rsidRPr="00EE6C64">
        <w:rPr>
          <w:rFonts w:ascii="Times New Roman" w:hAnsi="Times New Roman" w:cs="Times New Roman"/>
          <w:b/>
          <w:iCs/>
          <w:sz w:val="24"/>
          <w:szCs w:val="24"/>
        </w:rPr>
        <w:t xml:space="preserve">Право осуществления муниципальных заимствований </w:t>
      </w:r>
      <w:proofErr w:type="spellStart"/>
      <w:r w:rsidR="0070629B">
        <w:rPr>
          <w:rFonts w:ascii="Times New Roman" w:hAnsi="Times New Roman" w:cs="Times New Roman"/>
          <w:b/>
          <w:sz w:val="24"/>
          <w:szCs w:val="24"/>
        </w:rPr>
        <w:t>Асановского</w:t>
      </w:r>
      <w:proofErr w:type="spellEnd"/>
      <w:r w:rsidR="0070629B">
        <w:rPr>
          <w:rFonts w:ascii="Times New Roman" w:hAnsi="Times New Roman" w:cs="Times New Roman"/>
          <w:b/>
          <w:sz w:val="24"/>
          <w:szCs w:val="24"/>
        </w:rPr>
        <w:t xml:space="preserve"> </w:t>
      </w:r>
      <w:r w:rsidRPr="00EE6C64">
        <w:rPr>
          <w:rFonts w:ascii="Times New Roman" w:hAnsi="Times New Roman" w:cs="Times New Roman"/>
          <w:b/>
          <w:sz w:val="24"/>
          <w:szCs w:val="24"/>
        </w:rPr>
        <w:t>сельского поселения</w:t>
      </w:r>
      <w:r w:rsidRPr="00EE6C64">
        <w:rPr>
          <w:rFonts w:ascii="Times New Roman" w:hAnsi="Times New Roman" w:cs="Times New Roman"/>
          <w:b/>
          <w:iCs/>
          <w:sz w:val="24"/>
          <w:szCs w:val="24"/>
        </w:rPr>
        <w:t xml:space="preserve"> от имени </w:t>
      </w:r>
      <w:proofErr w:type="spellStart"/>
      <w:r w:rsidR="0070629B">
        <w:rPr>
          <w:rFonts w:ascii="Times New Roman" w:hAnsi="Times New Roman" w:cs="Times New Roman"/>
          <w:b/>
          <w:sz w:val="24"/>
          <w:szCs w:val="24"/>
        </w:rPr>
        <w:t>Асановского</w:t>
      </w:r>
      <w:proofErr w:type="spellEnd"/>
      <w:r w:rsidR="0070629B">
        <w:rPr>
          <w:rFonts w:ascii="Times New Roman" w:hAnsi="Times New Roman" w:cs="Times New Roman"/>
          <w:b/>
          <w:sz w:val="24"/>
          <w:szCs w:val="24"/>
        </w:rPr>
        <w:t xml:space="preserve"> </w:t>
      </w:r>
      <w:r w:rsidRPr="00EE6C64">
        <w:rPr>
          <w:rFonts w:ascii="Times New Roman" w:hAnsi="Times New Roman" w:cs="Times New Roman"/>
          <w:b/>
          <w:sz w:val="24"/>
          <w:szCs w:val="24"/>
        </w:rPr>
        <w:t>сельского поселения</w:t>
      </w:r>
      <w:r w:rsidRPr="00EE6C64">
        <w:rPr>
          <w:rFonts w:ascii="Times New Roman" w:hAnsi="Times New Roman" w:cs="Times New Roman"/>
          <w:b/>
          <w:iCs/>
          <w:sz w:val="24"/>
          <w:szCs w:val="24"/>
        </w:rPr>
        <w:t xml:space="preserve"> в соответствии с Бюджетным </w:t>
      </w:r>
      <w:r w:rsidRPr="00EE6C64">
        <w:rPr>
          <w:rFonts w:ascii="Times New Roman" w:hAnsi="Times New Roman" w:cs="Times New Roman"/>
          <w:b/>
          <w:iCs/>
          <w:sz w:val="24"/>
          <w:szCs w:val="24"/>
        </w:rPr>
        <w:lastRenderedPageBreak/>
        <w:t xml:space="preserve">кодексом Российской Федерации и уставом </w:t>
      </w:r>
      <w:proofErr w:type="spellStart"/>
      <w:r w:rsidR="0070629B">
        <w:rPr>
          <w:rFonts w:ascii="Times New Roman" w:hAnsi="Times New Roman" w:cs="Times New Roman"/>
          <w:b/>
          <w:sz w:val="24"/>
          <w:szCs w:val="24"/>
        </w:rPr>
        <w:t>Асановского</w:t>
      </w:r>
      <w:proofErr w:type="spellEnd"/>
      <w:r w:rsidRPr="00EE6C64">
        <w:rPr>
          <w:rFonts w:ascii="Times New Roman" w:hAnsi="Times New Roman" w:cs="Times New Roman"/>
          <w:b/>
          <w:sz w:val="24"/>
          <w:szCs w:val="24"/>
        </w:rPr>
        <w:t xml:space="preserve"> сельского поселения</w:t>
      </w:r>
      <w:r w:rsidRPr="00EE6C64">
        <w:rPr>
          <w:rFonts w:ascii="Times New Roman" w:hAnsi="Times New Roman" w:cs="Times New Roman"/>
          <w:b/>
          <w:iCs/>
          <w:sz w:val="24"/>
          <w:szCs w:val="24"/>
        </w:rPr>
        <w:t xml:space="preserve"> принадлежит администрации </w:t>
      </w:r>
      <w:proofErr w:type="spellStart"/>
      <w:r w:rsidR="0070629B">
        <w:rPr>
          <w:rFonts w:ascii="Times New Roman" w:hAnsi="Times New Roman" w:cs="Times New Roman"/>
          <w:b/>
          <w:sz w:val="24"/>
          <w:szCs w:val="24"/>
        </w:rPr>
        <w:t>Асановского</w:t>
      </w:r>
      <w:proofErr w:type="spellEnd"/>
      <w:r w:rsidRPr="00EE6C64">
        <w:rPr>
          <w:rFonts w:ascii="Times New Roman" w:hAnsi="Times New Roman" w:cs="Times New Roman"/>
          <w:b/>
          <w:sz w:val="24"/>
          <w:szCs w:val="24"/>
        </w:rPr>
        <w:t xml:space="preserve"> сельского поселения</w:t>
      </w:r>
      <w:proofErr w:type="gramStart"/>
      <w:r w:rsidRPr="00EE6C64">
        <w:rPr>
          <w:rFonts w:ascii="Times New Roman" w:hAnsi="Times New Roman" w:cs="Times New Roman"/>
          <w:b/>
          <w:iCs/>
          <w:sz w:val="24"/>
          <w:szCs w:val="24"/>
        </w:rPr>
        <w:t>.»;</w:t>
      </w:r>
      <w:proofErr w:type="gramEnd"/>
    </w:p>
    <w:p w:rsidR="00EE6C64" w:rsidRPr="00EE6C64" w:rsidRDefault="00EE6C64" w:rsidP="00EE6C64">
      <w:pPr>
        <w:widowControl w:val="0"/>
        <w:ind w:firstLine="709"/>
        <w:jc w:val="both"/>
        <w:rPr>
          <w:sz w:val="28"/>
          <w:szCs w:val="28"/>
        </w:rPr>
      </w:pPr>
      <w:r w:rsidRPr="00EE6C64">
        <w:rPr>
          <w:iCs/>
        </w:rPr>
        <w:t>5) дополнить статьей 15.1 следующего содержания:</w:t>
      </w:r>
    </w:p>
    <w:p w:rsidR="00EE6C64" w:rsidRPr="00EE6C64" w:rsidRDefault="00EE6C64" w:rsidP="00EE6C64">
      <w:pPr>
        <w:widowControl w:val="0"/>
        <w:ind w:left="2300" w:hanging="1591"/>
        <w:jc w:val="both"/>
        <w:rPr>
          <w:iCs/>
        </w:rPr>
      </w:pPr>
      <w:r w:rsidRPr="00EE6C64">
        <w:rPr>
          <w:iCs/>
        </w:rPr>
        <w:t>«</w:t>
      </w:r>
      <w:r w:rsidRPr="00EE6C64">
        <w:rPr>
          <w:b/>
          <w:iCs/>
        </w:rPr>
        <w:t>Статья 15.1.</w:t>
      </w:r>
      <w:r w:rsidRPr="00EE6C64">
        <w:rPr>
          <w:b/>
          <w:iCs/>
        </w:rPr>
        <w:tab/>
      </w:r>
      <w:r w:rsidRPr="00EE6C64">
        <w:rPr>
          <w:iCs/>
        </w:rPr>
        <w:t xml:space="preserve">Предельный объем заимствований </w:t>
      </w:r>
      <w:proofErr w:type="spellStart"/>
      <w:r w:rsidR="0070629B">
        <w:t>Асановского</w:t>
      </w:r>
      <w:proofErr w:type="spellEnd"/>
      <w:r w:rsidRPr="00EE6C64">
        <w:t xml:space="preserve"> сельского поселения</w:t>
      </w:r>
      <w:r w:rsidRPr="00EE6C64">
        <w:rPr>
          <w:iCs/>
        </w:rPr>
        <w:t xml:space="preserve"> </w:t>
      </w:r>
    </w:p>
    <w:p w:rsidR="00EE6C64" w:rsidRPr="00EE6C64" w:rsidRDefault="00EE6C64" w:rsidP="00EE6C64">
      <w:pPr>
        <w:widowControl w:val="0"/>
        <w:ind w:firstLine="709"/>
        <w:jc w:val="both"/>
        <w:rPr>
          <w:iCs/>
        </w:rPr>
      </w:pPr>
      <w:r w:rsidRPr="00EE6C64">
        <w:rPr>
          <w:iCs/>
        </w:rPr>
        <w:t xml:space="preserve">1. Под предельным объемом заимствований </w:t>
      </w:r>
      <w:proofErr w:type="spellStart"/>
      <w:r w:rsidR="0070629B">
        <w:t>Асановского</w:t>
      </w:r>
      <w:proofErr w:type="spellEnd"/>
      <w:r w:rsidRPr="00EE6C64">
        <w:t xml:space="preserve"> сельского поселения</w:t>
      </w:r>
      <w:r w:rsidRPr="00EE6C64">
        <w:rPr>
          <w:iCs/>
        </w:rPr>
        <w:t xml:space="preserve"> на соответствующий финансовый год понимается совокупный объем привлечения сре</w:t>
      </w:r>
      <w:proofErr w:type="gramStart"/>
      <w:r w:rsidRPr="00EE6C64">
        <w:rPr>
          <w:iCs/>
        </w:rPr>
        <w:t>дств в б</w:t>
      </w:r>
      <w:proofErr w:type="gramEnd"/>
      <w:r w:rsidRPr="00EE6C64">
        <w:rPr>
          <w:iCs/>
        </w:rPr>
        <w:t xml:space="preserve">юджет </w:t>
      </w:r>
      <w:proofErr w:type="spellStart"/>
      <w:r w:rsidR="0070629B">
        <w:t>Асановского</w:t>
      </w:r>
      <w:proofErr w:type="spellEnd"/>
      <w:r w:rsidRPr="00EE6C64">
        <w:t xml:space="preserve"> сельского поселения</w:t>
      </w:r>
      <w:r w:rsidRPr="00EE6C64">
        <w:rPr>
          <w:iCs/>
        </w:rPr>
        <w:t xml:space="preserve"> по программам муниципальных внутренних и внешних заимствований </w:t>
      </w:r>
      <w:proofErr w:type="spellStart"/>
      <w:r w:rsidR="0070629B">
        <w:t>Асановского</w:t>
      </w:r>
      <w:proofErr w:type="spellEnd"/>
      <w:r w:rsidRPr="00EE6C64">
        <w:t xml:space="preserve"> сельского поселения</w:t>
      </w:r>
      <w:r w:rsidRPr="00EE6C64">
        <w:rPr>
          <w:iCs/>
        </w:rPr>
        <w:t xml:space="preserve"> на соответствующий финансовый год.</w:t>
      </w:r>
    </w:p>
    <w:p w:rsidR="00EE6C64" w:rsidRPr="00EE6C64" w:rsidRDefault="00EE6C64" w:rsidP="00EE6C64">
      <w:pPr>
        <w:widowControl w:val="0"/>
        <w:autoSpaceDE w:val="0"/>
        <w:autoSpaceDN w:val="0"/>
        <w:adjustRightInd w:val="0"/>
        <w:ind w:firstLine="709"/>
        <w:jc w:val="both"/>
        <w:rPr>
          <w:iCs/>
        </w:rPr>
      </w:pPr>
      <w:r w:rsidRPr="00EE6C64">
        <w:rPr>
          <w:iCs/>
        </w:rPr>
        <w:t>2. </w:t>
      </w:r>
      <w:proofErr w:type="gramStart"/>
      <w:r w:rsidRPr="00EE6C64">
        <w:rPr>
          <w:iCs/>
        </w:rPr>
        <w:t xml:space="preserve">Объемы привлечения средств в бюджет </w:t>
      </w:r>
      <w:proofErr w:type="spellStart"/>
      <w:r w:rsidR="0070629B">
        <w:t>Асановского</w:t>
      </w:r>
      <w:proofErr w:type="spellEnd"/>
      <w:r w:rsidRPr="00EE6C64">
        <w:t xml:space="preserve"> сельского поселения</w:t>
      </w:r>
      <w:r w:rsidRPr="00EE6C64">
        <w:rPr>
          <w:iCs/>
        </w:rPr>
        <w:t xml:space="preserve"> устанавливаются программами муниципальных внутренних и внешних заимствований </w:t>
      </w:r>
      <w:proofErr w:type="spellStart"/>
      <w:r w:rsidR="0070629B">
        <w:t>Асановского</w:t>
      </w:r>
      <w:proofErr w:type="spellEnd"/>
      <w:r w:rsidR="0070629B">
        <w:t xml:space="preserve"> </w:t>
      </w:r>
      <w:r w:rsidRPr="00EE6C64">
        <w:t>сельского поселения</w:t>
      </w:r>
      <w:r w:rsidRPr="00EE6C64">
        <w:rPr>
          <w:iCs/>
        </w:rPr>
        <w:t xml:space="preserve">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w:t>
      </w:r>
      <w:proofErr w:type="spellStart"/>
      <w:r w:rsidR="0070629B">
        <w:t>Асановского</w:t>
      </w:r>
      <w:proofErr w:type="spellEnd"/>
      <w:r w:rsidRPr="00EE6C64">
        <w:t xml:space="preserve"> сельского поселения</w:t>
      </w:r>
      <w:r w:rsidRPr="00EE6C64">
        <w:rPr>
          <w:iCs/>
        </w:rPr>
        <w:t xml:space="preserve">, и объемов </w:t>
      </w:r>
      <w:r w:rsidR="0070629B">
        <w:rPr>
          <w:iCs/>
        </w:rPr>
        <w:t xml:space="preserve">погашения долговых обязательств </w:t>
      </w:r>
      <w:r w:rsidRPr="00EE6C64">
        <w:t xml:space="preserve"> </w:t>
      </w:r>
      <w:proofErr w:type="spellStart"/>
      <w:r w:rsidR="0070629B">
        <w:t>Асановского</w:t>
      </w:r>
      <w:proofErr w:type="spellEnd"/>
      <w:r w:rsidR="0070629B">
        <w:t xml:space="preserve"> </w:t>
      </w:r>
      <w:r w:rsidRPr="00EE6C64">
        <w:t>сельского поселения</w:t>
      </w:r>
      <w:r w:rsidRPr="00EE6C64">
        <w:rPr>
          <w:iCs/>
        </w:rPr>
        <w:t>, утвержденных на соответствующий финансовый</w:t>
      </w:r>
      <w:proofErr w:type="gramEnd"/>
      <w:r w:rsidRPr="00EE6C64">
        <w:rPr>
          <w:iCs/>
        </w:rPr>
        <w:t xml:space="preserve"> год решением Собрания депутатов </w:t>
      </w:r>
      <w:proofErr w:type="spellStart"/>
      <w:r w:rsidR="0070629B">
        <w:t>Асановского</w:t>
      </w:r>
      <w:proofErr w:type="spellEnd"/>
      <w:r w:rsidRPr="00EE6C64">
        <w:t xml:space="preserve"> сельского поселения</w:t>
      </w:r>
      <w:r w:rsidRPr="00EE6C64">
        <w:rPr>
          <w:iCs/>
        </w:rPr>
        <w:t xml:space="preserve"> о бюджете </w:t>
      </w:r>
      <w:proofErr w:type="spellStart"/>
      <w:r w:rsidR="0070629B">
        <w:t>Асановского</w:t>
      </w:r>
      <w:proofErr w:type="spellEnd"/>
      <w:r w:rsidR="0070629B">
        <w:t xml:space="preserve"> </w:t>
      </w:r>
      <w:r w:rsidRPr="00EE6C64">
        <w:t>сельского поселения</w:t>
      </w:r>
      <w:r w:rsidRPr="00EE6C64">
        <w:rPr>
          <w:iCs/>
        </w:rPr>
        <w:t>, с учетом положений статей 103 и 104 Бюджетного кодекса Российской Федерации.</w:t>
      </w:r>
    </w:p>
    <w:p w:rsidR="00EE6C64" w:rsidRPr="00EE6C64" w:rsidRDefault="00EE6C64" w:rsidP="00EE6C64">
      <w:pPr>
        <w:widowControl w:val="0"/>
        <w:ind w:firstLine="709"/>
        <w:jc w:val="both"/>
        <w:rPr>
          <w:iCs/>
        </w:rPr>
      </w:pPr>
      <w:r w:rsidRPr="00EE6C64">
        <w:rPr>
          <w:iCs/>
        </w:rPr>
        <w:t>3. В случае</w:t>
      </w:r>
      <w:proofErr w:type="gramStart"/>
      <w:r w:rsidRPr="00EE6C64">
        <w:rPr>
          <w:iCs/>
        </w:rPr>
        <w:t>,</w:t>
      </w:r>
      <w:proofErr w:type="gramEnd"/>
      <w:r w:rsidRPr="00EE6C64">
        <w:rPr>
          <w:iCs/>
        </w:rPr>
        <w:t xml:space="preserve"> если общая сумма заимствований </w:t>
      </w:r>
      <w:proofErr w:type="spellStart"/>
      <w:r w:rsidR="0070629B">
        <w:t>Асановского</w:t>
      </w:r>
      <w:proofErr w:type="spellEnd"/>
      <w:r w:rsidRPr="00EE6C64">
        <w:t xml:space="preserve"> сельского поселения</w:t>
      </w:r>
      <w:r w:rsidRPr="00EE6C64">
        <w:rPr>
          <w:iCs/>
        </w:rPr>
        <w:t xml:space="preserve"> в отчетном финансовом году превысила общую сумму средств, направленных на финансирование дефицита бюджета </w:t>
      </w:r>
      <w:r w:rsidRPr="00EE6C64">
        <w:t xml:space="preserve"> </w:t>
      </w:r>
      <w:proofErr w:type="spellStart"/>
      <w:r w:rsidR="0070629B">
        <w:t>Асановского</w:t>
      </w:r>
      <w:proofErr w:type="spellEnd"/>
      <w:r w:rsidR="0070629B">
        <w:t xml:space="preserve"> </w:t>
      </w:r>
      <w:r w:rsidRPr="00EE6C64">
        <w:t>сельского поселения</w:t>
      </w:r>
      <w:r w:rsidRPr="00EE6C64">
        <w:rPr>
          <w:iCs/>
        </w:rPr>
        <w:t xml:space="preserve">, и объемов погашения долговых обязательств </w:t>
      </w:r>
      <w:proofErr w:type="spellStart"/>
      <w:r w:rsidR="00974B99">
        <w:t>Асановского</w:t>
      </w:r>
      <w:proofErr w:type="spellEnd"/>
      <w:r w:rsidRPr="00EE6C64">
        <w:t xml:space="preserve"> сельского поселения</w:t>
      </w:r>
      <w:r w:rsidRPr="00EE6C64">
        <w:rPr>
          <w:iCs/>
        </w:rPr>
        <w:t xml:space="preserve"> по итогам отчетного финансового года, образовавшиеся на 1 января текущего года остатки средств бюджета </w:t>
      </w:r>
      <w:proofErr w:type="spellStart"/>
      <w:r w:rsidR="00974B99">
        <w:t>Асановского</w:t>
      </w:r>
      <w:proofErr w:type="spellEnd"/>
      <w:r w:rsidRPr="00EE6C64">
        <w:t xml:space="preserve"> сельского поселения</w:t>
      </w:r>
      <w:r w:rsidRPr="00EE6C64">
        <w:rPr>
          <w:iCs/>
        </w:rPr>
        <w:t xml:space="preserve"> в сумме указанного превышения должны быть направлены на цели, предусмотренные статьей 96 Бюджетного кодекса Российской Федерации, с сокращением предельного объема заимствований на текущий финансовый год</w:t>
      </w:r>
      <w:proofErr w:type="gramStart"/>
      <w:r w:rsidRPr="00EE6C64">
        <w:rPr>
          <w:iCs/>
        </w:rPr>
        <w:t>.»;</w:t>
      </w:r>
      <w:proofErr w:type="gramEnd"/>
    </w:p>
    <w:p w:rsidR="00EE6C64" w:rsidRPr="00974B99" w:rsidRDefault="00EE6C64" w:rsidP="00EE6C64">
      <w:pPr>
        <w:pStyle w:val="ConsPlusNormal"/>
        <w:ind w:firstLine="709"/>
        <w:jc w:val="both"/>
        <w:rPr>
          <w:rFonts w:ascii="Times New Roman" w:hAnsi="Times New Roman" w:cs="Times New Roman"/>
          <w:b/>
          <w:iCs/>
          <w:sz w:val="24"/>
          <w:szCs w:val="24"/>
        </w:rPr>
      </w:pPr>
      <w:r w:rsidRPr="00EE6C64">
        <w:rPr>
          <w:rFonts w:ascii="Times New Roman" w:hAnsi="Times New Roman" w:cs="Times New Roman"/>
          <w:b/>
          <w:iCs/>
          <w:sz w:val="24"/>
          <w:szCs w:val="24"/>
        </w:rPr>
        <w:t>6) статью 16 изложить в следующей редакции:</w:t>
      </w:r>
    </w:p>
    <w:p w:rsidR="00EE6C64" w:rsidRPr="00974B99" w:rsidRDefault="00EE6C64" w:rsidP="00EE6C64">
      <w:pPr>
        <w:pStyle w:val="ConsPlusNormal"/>
        <w:ind w:firstLine="709"/>
        <w:jc w:val="both"/>
        <w:rPr>
          <w:rFonts w:ascii="Times New Roman" w:hAnsi="Times New Roman" w:cs="Times New Roman"/>
          <w:b/>
          <w:sz w:val="24"/>
          <w:szCs w:val="24"/>
        </w:rPr>
      </w:pPr>
      <w:r w:rsidRPr="00974B99">
        <w:rPr>
          <w:rFonts w:ascii="Times New Roman" w:hAnsi="Times New Roman" w:cs="Times New Roman"/>
          <w:b/>
          <w:iCs/>
          <w:sz w:val="24"/>
          <w:szCs w:val="24"/>
        </w:rPr>
        <w:t>«</w:t>
      </w:r>
      <w:r w:rsidRPr="00974B99">
        <w:rPr>
          <w:rFonts w:ascii="Times New Roman" w:hAnsi="Times New Roman" w:cs="Times New Roman"/>
          <w:iCs/>
          <w:sz w:val="24"/>
          <w:szCs w:val="24"/>
        </w:rPr>
        <w:t>Статья 16.</w:t>
      </w:r>
      <w:r w:rsidRPr="00974B99">
        <w:rPr>
          <w:rFonts w:ascii="Times New Roman" w:hAnsi="Times New Roman" w:cs="Times New Roman"/>
          <w:b/>
          <w:iCs/>
          <w:sz w:val="24"/>
          <w:szCs w:val="24"/>
        </w:rPr>
        <w:t xml:space="preserve"> Формы муниципальных заимствований </w:t>
      </w:r>
      <w:proofErr w:type="spellStart"/>
      <w:r w:rsidR="00974B99" w:rsidRPr="00974B99">
        <w:rPr>
          <w:rFonts w:ascii="Times New Roman" w:hAnsi="Times New Roman" w:cs="Times New Roman"/>
          <w:b/>
          <w:sz w:val="24"/>
          <w:szCs w:val="24"/>
        </w:rPr>
        <w:t>Асановского</w:t>
      </w:r>
      <w:proofErr w:type="spellEnd"/>
      <w:r w:rsidRPr="00974B99">
        <w:rPr>
          <w:rFonts w:ascii="Times New Roman" w:hAnsi="Times New Roman" w:cs="Times New Roman"/>
          <w:b/>
          <w:sz w:val="24"/>
          <w:szCs w:val="24"/>
        </w:rPr>
        <w:t xml:space="preserve"> сельского поселения</w:t>
      </w:r>
    </w:p>
    <w:p w:rsidR="00EE6C64" w:rsidRPr="00EE6C64" w:rsidRDefault="00EE6C64" w:rsidP="00EE6C64">
      <w:pPr>
        <w:pStyle w:val="ConsPlusNormal"/>
        <w:ind w:firstLine="709"/>
        <w:jc w:val="both"/>
        <w:rPr>
          <w:rFonts w:ascii="Times New Roman" w:hAnsi="Times New Roman" w:cs="Times New Roman"/>
          <w:b/>
          <w:iCs/>
          <w:sz w:val="24"/>
          <w:szCs w:val="24"/>
        </w:rPr>
      </w:pPr>
      <w:r w:rsidRPr="00974B99">
        <w:rPr>
          <w:rFonts w:ascii="Times New Roman" w:hAnsi="Times New Roman" w:cs="Times New Roman"/>
          <w:b/>
          <w:iCs/>
          <w:sz w:val="24"/>
          <w:szCs w:val="24"/>
        </w:rPr>
        <w:t xml:space="preserve">Муниципальные заимствования </w:t>
      </w:r>
      <w:proofErr w:type="spellStart"/>
      <w:r w:rsidR="00974B99" w:rsidRPr="00974B99">
        <w:rPr>
          <w:rFonts w:ascii="Times New Roman" w:hAnsi="Times New Roman" w:cs="Times New Roman"/>
          <w:b/>
          <w:sz w:val="24"/>
          <w:szCs w:val="24"/>
        </w:rPr>
        <w:t>Асановского</w:t>
      </w:r>
      <w:proofErr w:type="spellEnd"/>
      <w:r w:rsidRPr="00974B99">
        <w:rPr>
          <w:rFonts w:ascii="Times New Roman" w:hAnsi="Times New Roman" w:cs="Times New Roman"/>
          <w:b/>
          <w:sz w:val="24"/>
          <w:szCs w:val="24"/>
        </w:rPr>
        <w:t xml:space="preserve"> сельского</w:t>
      </w:r>
      <w:r w:rsidRPr="00EE6C64">
        <w:rPr>
          <w:rFonts w:ascii="Times New Roman" w:hAnsi="Times New Roman" w:cs="Times New Roman"/>
          <w:b/>
          <w:sz w:val="24"/>
          <w:szCs w:val="24"/>
        </w:rPr>
        <w:t xml:space="preserve"> поселения</w:t>
      </w:r>
      <w:r w:rsidRPr="00EE6C64">
        <w:rPr>
          <w:rFonts w:ascii="Times New Roman" w:hAnsi="Times New Roman" w:cs="Times New Roman"/>
          <w:b/>
          <w:iCs/>
          <w:sz w:val="24"/>
          <w:szCs w:val="24"/>
        </w:rPr>
        <w:t xml:space="preserve"> в соответствии с Бюджетным кодексом Российской Федерации осуществляются в следующих формах:</w:t>
      </w:r>
    </w:p>
    <w:p w:rsidR="00EE6C64" w:rsidRPr="00EE6C64" w:rsidRDefault="00EE6C64" w:rsidP="00EE6C64">
      <w:pPr>
        <w:pStyle w:val="ConsPlusNormal"/>
        <w:ind w:firstLine="709"/>
        <w:jc w:val="both"/>
        <w:rPr>
          <w:rFonts w:ascii="Times New Roman" w:hAnsi="Times New Roman" w:cs="Times New Roman"/>
          <w:b/>
          <w:iCs/>
          <w:sz w:val="24"/>
          <w:szCs w:val="24"/>
        </w:rPr>
      </w:pPr>
      <w:r w:rsidRPr="00EE6C64">
        <w:rPr>
          <w:rFonts w:ascii="Times New Roman" w:hAnsi="Times New Roman" w:cs="Times New Roman"/>
          <w:b/>
          <w:iCs/>
          <w:sz w:val="24"/>
          <w:szCs w:val="24"/>
        </w:rPr>
        <w:t>привлечение от имени</w:t>
      </w:r>
      <w:r w:rsidR="00974B99" w:rsidRPr="00974B99">
        <w:t xml:space="preserve"> </w:t>
      </w:r>
      <w:proofErr w:type="spellStart"/>
      <w:r w:rsidR="00974B99" w:rsidRPr="00974B99">
        <w:rPr>
          <w:rFonts w:ascii="Times New Roman" w:hAnsi="Times New Roman" w:cs="Times New Roman"/>
          <w:b/>
          <w:sz w:val="24"/>
          <w:szCs w:val="24"/>
        </w:rPr>
        <w:t>Асановского</w:t>
      </w:r>
      <w:proofErr w:type="spellEnd"/>
      <w:r w:rsidRPr="00974B99">
        <w:rPr>
          <w:rFonts w:ascii="Times New Roman" w:hAnsi="Times New Roman" w:cs="Times New Roman"/>
          <w:b/>
          <w:iCs/>
          <w:sz w:val="24"/>
          <w:szCs w:val="24"/>
        </w:rPr>
        <w:t xml:space="preserve"> </w:t>
      </w:r>
      <w:r w:rsidRPr="00974B99">
        <w:rPr>
          <w:rFonts w:ascii="Times New Roman" w:hAnsi="Times New Roman" w:cs="Times New Roman"/>
          <w:b/>
          <w:sz w:val="24"/>
          <w:szCs w:val="24"/>
        </w:rPr>
        <w:t>сельского</w:t>
      </w:r>
      <w:r w:rsidRPr="00EE6C64">
        <w:rPr>
          <w:rFonts w:ascii="Times New Roman" w:hAnsi="Times New Roman" w:cs="Times New Roman"/>
          <w:b/>
          <w:sz w:val="24"/>
          <w:szCs w:val="24"/>
        </w:rPr>
        <w:t xml:space="preserve"> поселения</w:t>
      </w:r>
      <w:r w:rsidRPr="00EE6C64">
        <w:rPr>
          <w:rFonts w:ascii="Times New Roman" w:hAnsi="Times New Roman" w:cs="Times New Roman"/>
          <w:b/>
          <w:iCs/>
          <w:sz w:val="24"/>
          <w:szCs w:val="24"/>
        </w:rPr>
        <w:t xml:space="preserve"> заемных сре</w:t>
      </w:r>
      <w:proofErr w:type="gramStart"/>
      <w:r w:rsidRPr="00EE6C64">
        <w:rPr>
          <w:rFonts w:ascii="Times New Roman" w:hAnsi="Times New Roman" w:cs="Times New Roman"/>
          <w:b/>
          <w:iCs/>
          <w:sz w:val="24"/>
          <w:szCs w:val="24"/>
        </w:rPr>
        <w:t>дств в б</w:t>
      </w:r>
      <w:proofErr w:type="gramEnd"/>
      <w:r w:rsidRPr="00EE6C64">
        <w:rPr>
          <w:rFonts w:ascii="Times New Roman" w:hAnsi="Times New Roman" w:cs="Times New Roman"/>
          <w:b/>
          <w:iCs/>
          <w:sz w:val="24"/>
          <w:szCs w:val="24"/>
        </w:rPr>
        <w:t xml:space="preserve">юджет </w:t>
      </w:r>
      <w:proofErr w:type="spellStart"/>
      <w:r w:rsidR="00974B99" w:rsidRPr="00974B99">
        <w:rPr>
          <w:rFonts w:ascii="Times New Roman" w:hAnsi="Times New Roman" w:cs="Times New Roman"/>
          <w:b/>
          <w:sz w:val="24"/>
          <w:szCs w:val="24"/>
        </w:rPr>
        <w:t>Асановского</w:t>
      </w:r>
      <w:proofErr w:type="spellEnd"/>
      <w:r w:rsidR="00974B99">
        <w:t xml:space="preserve"> </w:t>
      </w:r>
      <w:r w:rsidRPr="00EE6C64">
        <w:rPr>
          <w:rFonts w:ascii="Times New Roman" w:hAnsi="Times New Roman" w:cs="Times New Roman"/>
          <w:b/>
          <w:sz w:val="24"/>
          <w:szCs w:val="24"/>
        </w:rPr>
        <w:t>сельского поселения</w:t>
      </w:r>
      <w:r w:rsidRPr="00EE6C64">
        <w:rPr>
          <w:rFonts w:ascii="Times New Roman" w:hAnsi="Times New Roman" w:cs="Times New Roman"/>
          <w:b/>
          <w:iCs/>
          <w:sz w:val="24"/>
          <w:szCs w:val="24"/>
        </w:rPr>
        <w:t xml:space="preserve"> путем размещения муниципальных ценных бумаг и в форме кредитов из других бюджетов </w:t>
      </w:r>
      <w:r w:rsidRPr="00EE6C64">
        <w:rPr>
          <w:rFonts w:ascii="Times New Roman" w:hAnsi="Times New Roman" w:cs="Times New Roman"/>
          <w:b/>
          <w:sz w:val="24"/>
          <w:szCs w:val="24"/>
        </w:rPr>
        <w:t>бюджетной</w:t>
      </w:r>
      <w:r w:rsidRPr="00EE6C64">
        <w:rPr>
          <w:rFonts w:ascii="Times New Roman" w:hAnsi="Times New Roman" w:cs="Times New Roman"/>
          <w:b/>
          <w:iCs/>
          <w:sz w:val="24"/>
          <w:szCs w:val="24"/>
        </w:rPr>
        <w:t xml:space="preserve"> системы Российской Федерации и от кредитных организаций, по которым возникают долговые обязательства </w:t>
      </w:r>
      <w:proofErr w:type="spellStart"/>
      <w:r w:rsidR="00974B99">
        <w:rPr>
          <w:rFonts w:ascii="Times New Roman" w:hAnsi="Times New Roman" w:cs="Times New Roman"/>
          <w:b/>
          <w:sz w:val="24"/>
          <w:szCs w:val="24"/>
        </w:rPr>
        <w:t>Асановского</w:t>
      </w:r>
      <w:proofErr w:type="spellEnd"/>
      <w:r w:rsidRPr="00EE6C64">
        <w:rPr>
          <w:rFonts w:ascii="Times New Roman" w:hAnsi="Times New Roman" w:cs="Times New Roman"/>
          <w:b/>
          <w:sz w:val="24"/>
          <w:szCs w:val="24"/>
        </w:rPr>
        <w:t xml:space="preserve"> сельского поселения</w:t>
      </w:r>
      <w:r w:rsidRPr="00EE6C64">
        <w:rPr>
          <w:rFonts w:ascii="Times New Roman" w:hAnsi="Times New Roman" w:cs="Times New Roman"/>
          <w:b/>
          <w:iCs/>
          <w:sz w:val="24"/>
          <w:szCs w:val="24"/>
        </w:rPr>
        <w:t xml:space="preserve"> как заемщика, выраженные в валюте Российской Федерации;</w:t>
      </w:r>
    </w:p>
    <w:p w:rsidR="00EE6C64" w:rsidRPr="00EE6C64" w:rsidRDefault="00EE6C64" w:rsidP="00EE6C64">
      <w:pPr>
        <w:pStyle w:val="ConsPlusNormal"/>
        <w:ind w:firstLine="709"/>
        <w:jc w:val="both"/>
        <w:rPr>
          <w:rFonts w:ascii="Times New Roman" w:hAnsi="Times New Roman" w:cs="Times New Roman"/>
          <w:b/>
          <w:iCs/>
          <w:sz w:val="24"/>
          <w:szCs w:val="24"/>
        </w:rPr>
      </w:pPr>
      <w:r w:rsidRPr="00EE6C64">
        <w:rPr>
          <w:rFonts w:ascii="Times New Roman" w:hAnsi="Times New Roman" w:cs="Times New Roman"/>
          <w:b/>
          <w:iCs/>
          <w:sz w:val="24"/>
          <w:szCs w:val="24"/>
        </w:rPr>
        <w:t xml:space="preserve">привлечение кредитов в бюджет </w:t>
      </w:r>
      <w:proofErr w:type="spellStart"/>
      <w:r w:rsidR="00974B99">
        <w:rPr>
          <w:rFonts w:ascii="Times New Roman" w:hAnsi="Times New Roman" w:cs="Times New Roman"/>
          <w:b/>
          <w:sz w:val="24"/>
          <w:szCs w:val="24"/>
        </w:rPr>
        <w:t>Асановского</w:t>
      </w:r>
      <w:proofErr w:type="spellEnd"/>
      <w:r w:rsidRPr="00EE6C64">
        <w:rPr>
          <w:rFonts w:ascii="Times New Roman" w:hAnsi="Times New Roman" w:cs="Times New Roman"/>
          <w:b/>
          <w:sz w:val="24"/>
          <w:szCs w:val="24"/>
        </w:rPr>
        <w:t xml:space="preserve"> сельского поселения</w:t>
      </w:r>
      <w:r w:rsidRPr="00EE6C64">
        <w:rPr>
          <w:rFonts w:ascii="Times New Roman" w:hAnsi="Times New Roman" w:cs="Times New Roman"/>
          <w:b/>
          <w:iCs/>
          <w:sz w:val="24"/>
          <w:szCs w:val="24"/>
        </w:rPr>
        <w:t xml:space="preserve"> из федерального бюджета от имени </w:t>
      </w:r>
      <w:proofErr w:type="spellStart"/>
      <w:r w:rsidR="00974B99">
        <w:rPr>
          <w:rFonts w:ascii="Times New Roman" w:hAnsi="Times New Roman" w:cs="Times New Roman"/>
          <w:b/>
          <w:sz w:val="24"/>
          <w:szCs w:val="24"/>
        </w:rPr>
        <w:t>Асановского</w:t>
      </w:r>
      <w:proofErr w:type="spellEnd"/>
      <w:r w:rsidRPr="00EE6C64">
        <w:rPr>
          <w:rFonts w:ascii="Times New Roman" w:hAnsi="Times New Roman" w:cs="Times New Roman"/>
          <w:b/>
          <w:sz w:val="24"/>
          <w:szCs w:val="24"/>
        </w:rPr>
        <w:t xml:space="preserve"> сельского поселения</w:t>
      </w:r>
      <w:r w:rsidRPr="00EE6C64">
        <w:rPr>
          <w:rFonts w:ascii="Times New Roman" w:hAnsi="Times New Roman" w:cs="Times New Roman"/>
          <w:b/>
          <w:iCs/>
          <w:sz w:val="24"/>
          <w:szCs w:val="24"/>
        </w:rPr>
        <w:t xml:space="preserve"> в рамках использования Российской Федерацией целевых иностранных кредитов, по которым возникают долговые обязательства </w:t>
      </w:r>
      <w:proofErr w:type="spellStart"/>
      <w:r w:rsidR="00974B99">
        <w:rPr>
          <w:rFonts w:ascii="Times New Roman" w:hAnsi="Times New Roman" w:cs="Times New Roman"/>
          <w:b/>
          <w:sz w:val="24"/>
          <w:szCs w:val="24"/>
        </w:rPr>
        <w:t>Асановского</w:t>
      </w:r>
      <w:proofErr w:type="spellEnd"/>
      <w:r w:rsidRPr="00EE6C64">
        <w:rPr>
          <w:rFonts w:ascii="Times New Roman" w:hAnsi="Times New Roman" w:cs="Times New Roman"/>
          <w:b/>
          <w:sz w:val="24"/>
          <w:szCs w:val="24"/>
        </w:rPr>
        <w:t xml:space="preserve"> сельского поселения</w:t>
      </w:r>
      <w:r w:rsidRPr="00EE6C64">
        <w:rPr>
          <w:rFonts w:ascii="Times New Roman" w:hAnsi="Times New Roman" w:cs="Times New Roman"/>
          <w:b/>
          <w:iCs/>
          <w:sz w:val="24"/>
          <w:szCs w:val="24"/>
        </w:rPr>
        <w:t xml:space="preserve"> перед Российской Федерацией, выраженные в иностранной валюте</w:t>
      </w:r>
      <w:proofErr w:type="gramStart"/>
      <w:r w:rsidRPr="00EE6C64">
        <w:rPr>
          <w:rFonts w:ascii="Times New Roman" w:hAnsi="Times New Roman" w:cs="Times New Roman"/>
          <w:b/>
          <w:iCs/>
          <w:sz w:val="24"/>
          <w:szCs w:val="24"/>
        </w:rPr>
        <w:t>.»;</w:t>
      </w:r>
      <w:proofErr w:type="gramEnd"/>
    </w:p>
    <w:p w:rsidR="00EE6C64" w:rsidRPr="00EE6C64" w:rsidRDefault="00EE6C64" w:rsidP="00EE6C64">
      <w:pPr>
        <w:pStyle w:val="s1"/>
        <w:spacing w:before="0" w:beforeAutospacing="0" w:after="0" w:afterAutospacing="0"/>
        <w:ind w:firstLine="709"/>
        <w:jc w:val="both"/>
      </w:pPr>
      <w:r w:rsidRPr="00EE6C64">
        <w:t xml:space="preserve">7) в </w:t>
      </w:r>
      <w:hyperlink r:id="rId9" w:anchor="/document/12112604/entry/100" w:history="1">
        <w:r w:rsidRPr="00EE6C64">
          <w:t xml:space="preserve">статье </w:t>
        </w:r>
      </w:hyperlink>
      <w:r w:rsidRPr="00EE6C64">
        <w:t>17:</w:t>
      </w:r>
    </w:p>
    <w:p w:rsidR="00EE6C64" w:rsidRPr="00EE6C64" w:rsidRDefault="00EE6C64" w:rsidP="00EE6C64">
      <w:pPr>
        <w:pStyle w:val="s1"/>
        <w:spacing w:before="0" w:beforeAutospacing="0" w:after="0" w:afterAutospacing="0"/>
        <w:ind w:firstLine="709"/>
        <w:jc w:val="both"/>
      </w:pPr>
      <w:r w:rsidRPr="00EE6C64">
        <w:t xml:space="preserve">а) </w:t>
      </w:r>
      <w:hyperlink r:id="rId10" w:anchor="/document/12112604/entry/1003" w:history="1">
        <w:r w:rsidRPr="00EE6C64">
          <w:t>пункт</w:t>
        </w:r>
      </w:hyperlink>
      <w:r w:rsidRPr="00EE6C64">
        <w:t xml:space="preserve"> 1 изложить в следующей редакции:</w:t>
      </w:r>
    </w:p>
    <w:p w:rsidR="00EE6C64" w:rsidRPr="00EE6C64" w:rsidRDefault="00EE6C64" w:rsidP="00EE6C64">
      <w:pPr>
        <w:pStyle w:val="s1"/>
        <w:spacing w:before="0" w:beforeAutospacing="0" w:after="0" w:afterAutospacing="0"/>
        <w:ind w:firstLine="709"/>
        <w:jc w:val="both"/>
      </w:pPr>
      <w:r w:rsidRPr="00EE6C64">
        <w:t>«1. Д</w:t>
      </w:r>
      <w:r w:rsidR="00974B99">
        <w:t xml:space="preserve">олговые обязательства </w:t>
      </w:r>
      <w:proofErr w:type="spellStart"/>
      <w:r w:rsidR="00974B99">
        <w:t>Асановского</w:t>
      </w:r>
      <w:proofErr w:type="spellEnd"/>
      <w:r w:rsidRPr="00EE6C64">
        <w:t xml:space="preserve"> сельского поселения могут существовать в виде обязательств по:</w:t>
      </w:r>
    </w:p>
    <w:p w:rsidR="00EE6C64" w:rsidRPr="00EE6C64" w:rsidRDefault="00EE6C64" w:rsidP="00EE6C64">
      <w:pPr>
        <w:pStyle w:val="s1"/>
        <w:spacing w:before="0" w:beforeAutospacing="0" w:after="0" w:afterAutospacing="0"/>
        <w:ind w:firstLine="709"/>
        <w:jc w:val="both"/>
      </w:pPr>
      <w:r w:rsidRPr="00EE6C64">
        <w:t>1) муницип</w:t>
      </w:r>
      <w:r w:rsidR="00974B99">
        <w:t xml:space="preserve">альным ценным бумагам </w:t>
      </w:r>
      <w:proofErr w:type="spellStart"/>
      <w:r w:rsidR="00974B99">
        <w:t>Асановского</w:t>
      </w:r>
      <w:proofErr w:type="spellEnd"/>
      <w:r w:rsidRPr="00EE6C64">
        <w:t xml:space="preserve"> сельского поселения;</w:t>
      </w:r>
    </w:p>
    <w:p w:rsidR="00EE6C64" w:rsidRPr="00EE6C64" w:rsidRDefault="00EE6C64" w:rsidP="00EE6C64">
      <w:pPr>
        <w:pStyle w:val="s1"/>
        <w:spacing w:before="0" w:beforeAutospacing="0" w:after="0" w:afterAutospacing="0"/>
        <w:ind w:firstLine="709"/>
        <w:jc w:val="both"/>
      </w:pPr>
      <w:r w:rsidRPr="00EE6C64">
        <w:t>2) бюджетным кредитам, привлеченным в валюте Российск</w:t>
      </w:r>
      <w:r w:rsidR="00974B99">
        <w:t xml:space="preserve">ой Федерации в бюджет </w:t>
      </w:r>
      <w:proofErr w:type="spellStart"/>
      <w:r w:rsidR="00974B99">
        <w:t>Асановского</w:t>
      </w:r>
      <w:proofErr w:type="spellEnd"/>
      <w:r w:rsidRPr="00EE6C64">
        <w:t xml:space="preserve"> сельского поселения из других бюджетов бюджетной системы Российской Федерации;</w:t>
      </w:r>
    </w:p>
    <w:p w:rsidR="00EE6C64" w:rsidRPr="00EE6C64" w:rsidRDefault="00EE6C64" w:rsidP="00EE6C64">
      <w:pPr>
        <w:pStyle w:val="s1"/>
        <w:spacing w:before="0" w:beforeAutospacing="0" w:after="0" w:afterAutospacing="0"/>
        <w:ind w:firstLine="709"/>
        <w:jc w:val="both"/>
      </w:pPr>
      <w:r w:rsidRPr="00EE6C64">
        <w:t>3) бюджетным кредитам, привлеченным от Российской Федерации в иностранной валюте в рамках использования целевых иностранных кредитов;</w:t>
      </w:r>
    </w:p>
    <w:p w:rsidR="00EE6C64" w:rsidRPr="00EE6C64" w:rsidRDefault="00EE6C64" w:rsidP="00EE6C64">
      <w:pPr>
        <w:pStyle w:val="s1"/>
        <w:spacing w:before="0" w:beforeAutospacing="0" w:after="0" w:afterAutospacing="0"/>
        <w:ind w:firstLine="709"/>
        <w:jc w:val="both"/>
      </w:pPr>
      <w:r w:rsidRPr="00EE6C64">
        <w:t>4) к</w:t>
      </w:r>
      <w:r w:rsidR="00974B99">
        <w:t xml:space="preserve">редитам, привлеченным </w:t>
      </w:r>
      <w:proofErr w:type="spellStart"/>
      <w:r w:rsidR="00974B99">
        <w:t>Асановским</w:t>
      </w:r>
      <w:proofErr w:type="spellEnd"/>
      <w:r w:rsidRPr="00EE6C64">
        <w:t xml:space="preserve"> сельским поселением от кредитных организаций в валюте Российской Федерации;</w:t>
      </w:r>
    </w:p>
    <w:p w:rsidR="00EE6C64" w:rsidRPr="00EE6C64" w:rsidRDefault="00EE6C64" w:rsidP="00EE6C64">
      <w:pPr>
        <w:pStyle w:val="s1"/>
        <w:spacing w:before="0" w:beforeAutospacing="0" w:after="0" w:afterAutospacing="0"/>
        <w:ind w:firstLine="709"/>
        <w:jc w:val="both"/>
      </w:pPr>
      <w:r w:rsidRPr="00EE6C64">
        <w:lastRenderedPageBreak/>
        <w:t xml:space="preserve">5) муниципальным гарантиям </w:t>
      </w:r>
      <w:proofErr w:type="spellStart"/>
      <w:r w:rsidR="00974B99">
        <w:t>Асановского</w:t>
      </w:r>
      <w:proofErr w:type="spellEnd"/>
      <w:r w:rsidR="00974B99">
        <w:t xml:space="preserve"> </w:t>
      </w:r>
      <w:r w:rsidRPr="00EE6C64">
        <w:t>сельского поселения, выраженным в валюте Российской Федерации;</w:t>
      </w:r>
    </w:p>
    <w:p w:rsidR="00EE6C64" w:rsidRPr="00EE6C64" w:rsidRDefault="00EE6C64" w:rsidP="00EE6C64">
      <w:pPr>
        <w:pStyle w:val="s1"/>
        <w:spacing w:before="0" w:beforeAutospacing="0" w:after="0" w:afterAutospacing="0"/>
        <w:ind w:firstLine="709"/>
        <w:jc w:val="both"/>
      </w:pPr>
      <w:r w:rsidRPr="00EE6C64">
        <w:t>6) муниципальным гарантиям, предоставленным Российской Федерации в иностранной валюте в рамках использования целевых иностранных кредитов;</w:t>
      </w:r>
    </w:p>
    <w:p w:rsidR="00EE6C64" w:rsidRPr="00EE6C64" w:rsidRDefault="00EE6C64" w:rsidP="00EE6C64">
      <w:pPr>
        <w:pStyle w:val="s1"/>
        <w:spacing w:before="0" w:beforeAutospacing="0" w:after="0" w:afterAutospacing="0"/>
        <w:ind w:firstLine="709"/>
        <w:jc w:val="both"/>
      </w:pPr>
      <w:r w:rsidRPr="00EE6C64">
        <w:t>7) иным долговым обязательствам, возникшим до введения в действие настоящего Кодекса и отнесенным на муниципальный долг</w:t>
      </w:r>
      <w:proofErr w:type="gramStart"/>
      <w:r w:rsidRPr="00EE6C64">
        <w:t>.»;</w:t>
      </w:r>
      <w:proofErr w:type="gramEnd"/>
    </w:p>
    <w:p w:rsidR="00EE6C64" w:rsidRPr="00EE6C64" w:rsidRDefault="00EE6C64" w:rsidP="00EE6C64">
      <w:pPr>
        <w:pStyle w:val="s1"/>
        <w:spacing w:before="0" w:beforeAutospacing="0" w:after="0" w:afterAutospacing="0"/>
        <w:ind w:firstLine="709"/>
        <w:jc w:val="both"/>
      </w:pPr>
      <w:r w:rsidRPr="00EE6C64">
        <w:t>б) пункт 2 признать утратившим силу;</w:t>
      </w:r>
    </w:p>
    <w:p w:rsidR="00EE6C64" w:rsidRPr="00EE6C64" w:rsidRDefault="00EE6C64" w:rsidP="00EE6C64">
      <w:pPr>
        <w:pStyle w:val="s1"/>
        <w:spacing w:before="0" w:beforeAutospacing="0" w:after="0" w:afterAutospacing="0"/>
        <w:ind w:firstLine="709"/>
        <w:jc w:val="both"/>
      </w:pPr>
      <w:r w:rsidRPr="00EE6C64">
        <w:t xml:space="preserve">в) в </w:t>
      </w:r>
      <w:hyperlink r:id="rId11" w:anchor="/document/12112604/entry/21000" w:history="1">
        <w:r w:rsidRPr="00EE6C64">
          <w:t>пункте 3</w:t>
        </w:r>
      </w:hyperlink>
      <w:r w:rsidRPr="00EE6C64">
        <w:t>:</w:t>
      </w:r>
    </w:p>
    <w:p w:rsidR="00EE6C64" w:rsidRPr="00EE6C64" w:rsidRDefault="00EE6C64" w:rsidP="00EE6C64">
      <w:pPr>
        <w:pStyle w:val="s1"/>
        <w:spacing w:before="0" w:beforeAutospacing="0" w:after="0" w:afterAutospacing="0"/>
        <w:ind w:firstLine="709"/>
        <w:jc w:val="both"/>
      </w:pPr>
      <w:r w:rsidRPr="00EE6C64">
        <w:t xml:space="preserve">в </w:t>
      </w:r>
      <w:hyperlink r:id="rId12" w:anchor="/document/12112604/entry/10032" w:history="1">
        <w:r w:rsidRPr="00EE6C64">
          <w:t>подпункте 2</w:t>
        </w:r>
      </w:hyperlink>
      <w:r w:rsidRPr="00EE6C64">
        <w:t xml:space="preserve"> слово «от» заменить словом «из»;</w:t>
      </w:r>
    </w:p>
    <w:p w:rsidR="00EE6C64" w:rsidRPr="00EE6C64" w:rsidRDefault="00EE6C64" w:rsidP="00EE6C64">
      <w:pPr>
        <w:pStyle w:val="s1"/>
        <w:spacing w:before="0" w:beforeAutospacing="0" w:after="0" w:afterAutospacing="0"/>
        <w:ind w:firstLine="709"/>
        <w:jc w:val="both"/>
      </w:pPr>
      <w:r w:rsidRPr="00EE6C64">
        <w:t xml:space="preserve">в </w:t>
      </w:r>
      <w:hyperlink r:id="rId13" w:anchor="/document/12112604/entry/10033" w:history="1">
        <w:r w:rsidRPr="00EE6C64">
          <w:t>подпункте 3</w:t>
        </w:r>
      </w:hyperlink>
      <w:r w:rsidR="00974B99">
        <w:t xml:space="preserve"> слова «полученным </w:t>
      </w:r>
      <w:proofErr w:type="spellStart"/>
      <w:r w:rsidR="00974B99">
        <w:t>Асановским</w:t>
      </w:r>
      <w:proofErr w:type="spellEnd"/>
      <w:r w:rsidRPr="00EE6C64">
        <w:t xml:space="preserve"> сельским поселением» заменить </w:t>
      </w:r>
      <w:r w:rsidR="00974B99">
        <w:t xml:space="preserve">словами «привлеченным </w:t>
      </w:r>
      <w:proofErr w:type="spellStart"/>
      <w:r w:rsidR="00974B99">
        <w:t>Асановским</w:t>
      </w:r>
      <w:proofErr w:type="spellEnd"/>
      <w:r w:rsidRPr="00EE6C64">
        <w:t xml:space="preserve"> сельским поселением от кредитных организаций»;</w:t>
      </w:r>
    </w:p>
    <w:p w:rsidR="00EE6C64" w:rsidRPr="00EE6C64" w:rsidRDefault="00EE6C64" w:rsidP="00EE6C64">
      <w:pPr>
        <w:pStyle w:val="s1"/>
        <w:spacing w:before="0" w:beforeAutospacing="0" w:after="0" w:afterAutospacing="0"/>
        <w:ind w:firstLine="709"/>
        <w:jc w:val="both"/>
      </w:pPr>
      <w:r w:rsidRPr="00EE6C64">
        <w:t xml:space="preserve">в </w:t>
      </w:r>
      <w:hyperlink r:id="rId14" w:anchor="/document/12112604/entry/10035" w:history="1">
        <w:r w:rsidRPr="00EE6C64">
          <w:t>подпункте 5</w:t>
        </w:r>
      </w:hyperlink>
      <w:r w:rsidRPr="00EE6C64">
        <w:t xml:space="preserve"> слова «(за исключением </w:t>
      </w:r>
      <w:proofErr w:type="gramStart"/>
      <w:r w:rsidRPr="00EE6C64">
        <w:t>указанных</w:t>
      </w:r>
      <w:proofErr w:type="gramEnd"/>
      <w:r w:rsidRPr="00EE6C64">
        <w:t>)» исключить;</w:t>
      </w:r>
    </w:p>
    <w:p w:rsidR="00EE6C64" w:rsidRPr="00EE6C64" w:rsidRDefault="00EE6C64" w:rsidP="00EE6C64">
      <w:pPr>
        <w:pStyle w:val="s1"/>
        <w:spacing w:before="0" w:beforeAutospacing="0" w:after="0" w:afterAutospacing="0"/>
        <w:ind w:firstLine="709"/>
        <w:jc w:val="both"/>
      </w:pPr>
      <w:r w:rsidRPr="00EE6C64">
        <w:t xml:space="preserve">г) дополнить </w:t>
      </w:r>
      <w:hyperlink r:id="rId15" w:anchor="/document/12112604/entry/11031" w:history="1">
        <w:r w:rsidRPr="00EE6C64">
          <w:t>пунктами 3.1</w:t>
        </w:r>
      </w:hyperlink>
      <w:r w:rsidRPr="00EE6C64">
        <w:t xml:space="preserve"> и </w:t>
      </w:r>
      <w:hyperlink r:id="rId16" w:anchor="/document/12112604/entry/11032" w:history="1">
        <w:r w:rsidRPr="00EE6C64">
          <w:t>3.2</w:t>
        </w:r>
      </w:hyperlink>
      <w:r w:rsidRPr="00EE6C64">
        <w:t xml:space="preserve"> следующего содержания:</w:t>
      </w:r>
    </w:p>
    <w:p w:rsidR="00EE6C64" w:rsidRPr="00EE6C64" w:rsidRDefault="00EE6C64" w:rsidP="00EE6C64">
      <w:pPr>
        <w:pStyle w:val="s1"/>
        <w:spacing w:before="0" w:beforeAutospacing="0" w:after="0" w:afterAutospacing="0"/>
        <w:ind w:firstLine="709"/>
        <w:jc w:val="both"/>
      </w:pPr>
      <w:r w:rsidRPr="00EE6C64">
        <w:t>«3.1. В объем муниципальн</w:t>
      </w:r>
      <w:r w:rsidR="00974B99">
        <w:t xml:space="preserve">ого внутреннего долга </w:t>
      </w:r>
      <w:proofErr w:type="spellStart"/>
      <w:r w:rsidR="00974B99">
        <w:t>Асановского</w:t>
      </w:r>
      <w:proofErr w:type="spellEnd"/>
      <w:r w:rsidRPr="00EE6C64">
        <w:t xml:space="preserve"> сельского поселения включаются:</w:t>
      </w:r>
    </w:p>
    <w:p w:rsidR="00EE6C64" w:rsidRPr="00EE6C64" w:rsidRDefault="00EE6C64" w:rsidP="00EE6C64">
      <w:pPr>
        <w:pStyle w:val="s1"/>
        <w:spacing w:before="0" w:beforeAutospacing="0" w:after="0" w:afterAutospacing="0"/>
        <w:ind w:firstLine="709"/>
        <w:jc w:val="both"/>
      </w:pPr>
      <w:r w:rsidRPr="00EE6C64">
        <w:t>1) номинальная сумма долга по м</w:t>
      </w:r>
      <w:r w:rsidR="00974B99">
        <w:t xml:space="preserve">униципальным ценным бумагам </w:t>
      </w:r>
      <w:proofErr w:type="spellStart"/>
      <w:r w:rsidR="00974B99">
        <w:t>Асановского</w:t>
      </w:r>
      <w:proofErr w:type="spellEnd"/>
      <w:r w:rsidR="00974B99">
        <w:t xml:space="preserve"> </w:t>
      </w:r>
      <w:r w:rsidRPr="00EE6C64">
        <w:t>сельского поселения, обязательства по которым выражены в валюте Российской Федерации;</w:t>
      </w:r>
    </w:p>
    <w:p w:rsidR="00EE6C64" w:rsidRPr="00EE6C64" w:rsidRDefault="00EE6C64" w:rsidP="00EE6C64">
      <w:pPr>
        <w:pStyle w:val="s1"/>
        <w:spacing w:before="0" w:beforeAutospacing="0" w:after="0" w:afterAutospacing="0"/>
        <w:ind w:firstLine="709"/>
        <w:jc w:val="both"/>
      </w:pPr>
      <w:r w:rsidRPr="00EE6C64">
        <w:t xml:space="preserve">2) объем основного долга по бюджетным кредитам, </w:t>
      </w:r>
      <w:r w:rsidR="00974B99">
        <w:t xml:space="preserve">привлеченным в бюджет </w:t>
      </w:r>
      <w:proofErr w:type="spellStart"/>
      <w:r w:rsidR="00974B99">
        <w:t>Асановского</w:t>
      </w:r>
      <w:proofErr w:type="spellEnd"/>
      <w:r w:rsidRPr="00EE6C64">
        <w:t xml:space="preserve">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EE6C64" w:rsidRPr="00EE6C64" w:rsidRDefault="00EE6C64" w:rsidP="00EE6C64">
      <w:pPr>
        <w:pStyle w:val="s1"/>
        <w:spacing w:before="0" w:beforeAutospacing="0" w:after="0" w:afterAutospacing="0"/>
        <w:ind w:firstLine="709"/>
        <w:jc w:val="both"/>
      </w:pPr>
      <w:r w:rsidRPr="00EE6C64">
        <w:t>3) объем основного долга по к</w:t>
      </w:r>
      <w:r w:rsidR="00974B99">
        <w:t xml:space="preserve">редитам, привлеченным </w:t>
      </w:r>
      <w:proofErr w:type="spellStart"/>
      <w:r w:rsidR="00974B99">
        <w:t>Асановским</w:t>
      </w:r>
      <w:proofErr w:type="spellEnd"/>
      <w:r w:rsidRPr="00EE6C64">
        <w:t xml:space="preserve"> сельским поселением от кредитных организаций, обязательства по которым выражены в валюте Российской Федерации;</w:t>
      </w:r>
    </w:p>
    <w:p w:rsidR="00EE6C64" w:rsidRPr="00EE6C64" w:rsidRDefault="00EE6C64" w:rsidP="00EE6C64">
      <w:pPr>
        <w:pStyle w:val="s1"/>
        <w:spacing w:before="0" w:beforeAutospacing="0" w:after="0" w:afterAutospacing="0"/>
        <w:ind w:firstLine="709"/>
        <w:jc w:val="both"/>
      </w:pPr>
      <w:r w:rsidRPr="00EE6C64">
        <w:t>4) объем обязательств по муниципальным гарантиям, выраженным в валюте Российской Федерации;</w:t>
      </w:r>
    </w:p>
    <w:p w:rsidR="00EE6C64" w:rsidRPr="00EE6C64" w:rsidRDefault="00EE6C64" w:rsidP="00EE6C64">
      <w:pPr>
        <w:pStyle w:val="s1"/>
        <w:spacing w:before="0" w:beforeAutospacing="0" w:after="0" w:afterAutospacing="0"/>
        <w:ind w:firstLine="709"/>
        <w:jc w:val="both"/>
      </w:pPr>
      <w:r w:rsidRPr="00EE6C64">
        <w:t xml:space="preserve">5) объем иных непогашенных </w:t>
      </w:r>
      <w:r w:rsidR="00974B99">
        <w:t xml:space="preserve">долговых обязательств </w:t>
      </w:r>
      <w:proofErr w:type="spellStart"/>
      <w:r w:rsidR="00974B99">
        <w:t>Асановского</w:t>
      </w:r>
      <w:proofErr w:type="spellEnd"/>
      <w:r w:rsidRPr="00EE6C64">
        <w:t xml:space="preserve"> сельского поселения в валюте Российской Федерации.</w:t>
      </w:r>
    </w:p>
    <w:p w:rsidR="00EE6C64" w:rsidRPr="00EE6C64" w:rsidRDefault="00EE6C64" w:rsidP="00EE6C64">
      <w:pPr>
        <w:pStyle w:val="s1"/>
        <w:spacing w:before="0" w:beforeAutospacing="0" w:after="0" w:afterAutospacing="0"/>
        <w:ind w:firstLine="709"/>
        <w:jc w:val="both"/>
      </w:pPr>
      <w:r w:rsidRPr="00EE6C64">
        <w:t>3.2. В объем муниципа</w:t>
      </w:r>
      <w:r w:rsidR="00974B99">
        <w:t xml:space="preserve">льного внешнего долга </w:t>
      </w:r>
      <w:proofErr w:type="spellStart"/>
      <w:r w:rsidR="00974B99">
        <w:t>Асановского</w:t>
      </w:r>
      <w:proofErr w:type="spellEnd"/>
      <w:r w:rsidRPr="00EE6C64">
        <w:t xml:space="preserve"> сельского поселения включаются:</w:t>
      </w:r>
    </w:p>
    <w:p w:rsidR="00EE6C64" w:rsidRPr="00EE6C64" w:rsidRDefault="00EE6C64" w:rsidP="00EE6C64">
      <w:pPr>
        <w:pStyle w:val="s1"/>
        <w:spacing w:before="0" w:beforeAutospacing="0" w:after="0" w:afterAutospacing="0"/>
        <w:ind w:firstLine="709"/>
        <w:jc w:val="both"/>
      </w:pPr>
      <w:r w:rsidRPr="00EE6C64">
        <w:t>1) объем основного долга по бюджетным кредитам в иностранной</w:t>
      </w:r>
      <w:r w:rsidR="00974B99">
        <w:t xml:space="preserve"> валюте, привлеченным </w:t>
      </w:r>
      <w:proofErr w:type="spellStart"/>
      <w:r w:rsidR="00974B99">
        <w:t>Асановским</w:t>
      </w:r>
      <w:proofErr w:type="spellEnd"/>
      <w:r w:rsidRPr="00EE6C64">
        <w:t xml:space="preserve"> сельским поселением от Российской Федерации в рамках использования целевых иностранных кредитов;</w:t>
      </w:r>
    </w:p>
    <w:p w:rsidR="00EE6C64" w:rsidRPr="00EE6C64" w:rsidRDefault="00EE6C64" w:rsidP="00EE6C64">
      <w:pPr>
        <w:pStyle w:val="s1"/>
        <w:spacing w:before="0" w:beforeAutospacing="0" w:after="0" w:afterAutospacing="0"/>
        <w:ind w:firstLine="709"/>
        <w:jc w:val="both"/>
      </w:pPr>
      <w:r w:rsidRPr="00EE6C64">
        <w:t>2) объем обязательств по муниципальным гарантиям в иностранной ва</w:t>
      </w:r>
      <w:r w:rsidR="00974B99">
        <w:t xml:space="preserve">люте, предоставленным </w:t>
      </w:r>
      <w:proofErr w:type="spellStart"/>
      <w:r w:rsidR="00974B99">
        <w:t>Асановским</w:t>
      </w:r>
      <w:proofErr w:type="spellEnd"/>
      <w:r w:rsidRPr="00EE6C64">
        <w:t xml:space="preserve"> сельским поселением Российской Федерации в рамках использования целевых иностранных кредитов</w:t>
      </w:r>
      <w:proofErr w:type="gramStart"/>
      <w:r w:rsidRPr="00EE6C64">
        <w:t>.»;</w:t>
      </w:r>
      <w:proofErr w:type="gramEnd"/>
    </w:p>
    <w:p w:rsidR="00EE6C64" w:rsidRPr="00EE6C64" w:rsidRDefault="00EE6C64" w:rsidP="00EE6C64">
      <w:pPr>
        <w:pStyle w:val="s1"/>
        <w:spacing w:before="0" w:beforeAutospacing="0" w:after="0" w:afterAutospacing="0"/>
        <w:ind w:firstLine="709"/>
        <w:jc w:val="both"/>
      </w:pPr>
      <w:proofErr w:type="spellStart"/>
      <w:r w:rsidRPr="00EE6C64">
        <w:t>д</w:t>
      </w:r>
      <w:proofErr w:type="spellEnd"/>
      <w:r w:rsidRPr="00EE6C64">
        <w:t>) пункт 5 признать утратившим силу;</w:t>
      </w:r>
    </w:p>
    <w:p w:rsidR="00EE6C64" w:rsidRPr="00EE6C64" w:rsidRDefault="00EE6C64" w:rsidP="00EE6C64">
      <w:pPr>
        <w:pStyle w:val="s1"/>
        <w:spacing w:before="0" w:beforeAutospacing="0" w:after="0" w:afterAutospacing="0"/>
        <w:ind w:firstLine="709"/>
        <w:jc w:val="both"/>
      </w:pPr>
      <w:r w:rsidRPr="00EE6C64">
        <w:t xml:space="preserve">8) в </w:t>
      </w:r>
      <w:hyperlink r:id="rId17" w:anchor="/document/12112604/entry/1001" w:history="1">
        <w:r w:rsidRPr="00EE6C64">
          <w:t xml:space="preserve">статье </w:t>
        </w:r>
      </w:hyperlink>
      <w:r w:rsidRPr="00EE6C64">
        <w:t>18:</w:t>
      </w:r>
    </w:p>
    <w:p w:rsidR="00EE6C64" w:rsidRPr="00EE6C64" w:rsidRDefault="00EE6C64" w:rsidP="00EE6C64">
      <w:pPr>
        <w:pStyle w:val="s1"/>
        <w:spacing w:before="0" w:beforeAutospacing="0" w:after="0" w:afterAutospacing="0"/>
        <w:ind w:firstLine="709"/>
        <w:jc w:val="both"/>
      </w:pPr>
      <w:r w:rsidRPr="00EE6C64">
        <w:t>а) пункт 1 изложить в следующей редакции:</w:t>
      </w:r>
    </w:p>
    <w:p w:rsidR="00EE6C64" w:rsidRPr="00EE6C64" w:rsidRDefault="00EE6C64" w:rsidP="00EE6C64">
      <w:pPr>
        <w:pStyle w:val="s1"/>
        <w:spacing w:before="0" w:beforeAutospacing="0" w:after="0" w:afterAutospacing="0"/>
        <w:ind w:firstLine="709"/>
        <w:jc w:val="both"/>
      </w:pPr>
      <w:r w:rsidRPr="00EE6C64">
        <w:t>«1. В случае</w:t>
      </w:r>
      <w:proofErr w:type="gramStart"/>
      <w:r w:rsidRPr="00EE6C64">
        <w:t>,</w:t>
      </w:r>
      <w:proofErr w:type="gramEnd"/>
      <w:r w:rsidRPr="00EE6C64">
        <w:t xml:space="preserve"> если муниципальное долговое обязательство </w:t>
      </w:r>
      <w:proofErr w:type="spellStart"/>
      <w:r w:rsidR="00974B99">
        <w:t>Асановского</w:t>
      </w:r>
      <w:proofErr w:type="spellEnd"/>
      <w:r w:rsidR="00974B99">
        <w:t xml:space="preserve"> </w:t>
      </w:r>
      <w:r w:rsidRPr="00EE6C64">
        <w:t>сельского поселения, выраженное в валюте Российской Федерации, не предъявлено к погашению (не совершены кредитором определенные условиями обязательства и муниципаль</w:t>
      </w:r>
      <w:r w:rsidR="00974B99">
        <w:t xml:space="preserve">ными правовыми актами </w:t>
      </w:r>
      <w:proofErr w:type="spellStart"/>
      <w:r w:rsidR="00974B99">
        <w:t>Асановского</w:t>
      </w:r>
      <w:proofErr w:type="spellEnd"/>
      <w:r w:rsidRPr="00EE6C64">
        <w:t xml:space="preserve"> сельского поселения действия) в течение трех лет с даты, следующей за датой погашения, предусмотренной условиями муниципального долгового обязательства </w:t>
      </w:r>
      <w:proofErr w:type="spellStart"/>
      <w:r w:rsidR="00974B99">
        <w:t>Асановского</w:t>
      </w:r>
      <w:r w:rsidRPr="00EE6C64">
        <w:t>сельского</w:t>
      </w:r>
      <w:proofErr w:type="spellEnd"/>
      <w:r w:rsidRPr="00EE6C64">
        <w:t xml:space="preserve"> поселения, указанное обязательство считается полностью прекращенным и списывается с </w:t>
      </w:r>
      <w:r w:rsidR="00974B99">
        <w:t xml:space="preserve">муниципального долга </w:t>
      </w:r>
      <w:proofErr w:type="spellStart"/>
      <w:r w:rsidR="00974B99">
        <w:t>Асановского</w:t>
      </w:r>
      <w:proofErr w:type="spellEnd"/>
      <w:r w:rsidR="00974B99">
        <w:t xml:space="preserve"> </w:t>
      </w:r>
      <w:r w:rsidRPr="00EE6C64">
        <w:t>сельского поселения, если иное не предусмотрено муниципальными правовыми акта</w:t>
      </w:r>
      <w:r w:rsidR="00974B99">
        <w:t xml:space="preserve">ми Собрания депутатов </w:t>
      </w:r>
      <w:proofErr w:type="spellStart"/>
      <w:r w:rsidR="00974B99">
        <w:t>Асановского</w:t>
      </w:r>
      <w:proofErr w:type="spellEnd"/>
      <w:r w:rsidRPr="00EE6C64">
        <w:t xml:space="preserve"> сельского поселения.</w:t>
      </w:r>
    </w:p>
    <w:p w:rsidR="00EE6C64" w:rsidRPr="00EE6C64" w:rsidRDefault="00EE6C64" w:rsidP="00EE6C64">
      <w:pPr>
        <w:pStyle w:val="s1"/>
        <w:spacing w:before="0" w:beforeAutospacing="0" w:after="0" w:afterAutospacing="0"/>
        <w:ind w:firstLine="709"/>
        <w:jc w:val="both"/>
      </w:pPr>
      <w:r w:rsidRPr="00EE6C64">
        <w:t xml:space="preserve">Долговые обязательства </w:t>
      </w:r>
      <w:proofErr w:type="spellStart"/>
      <w:r w:rsidR="00974B99">
        <w:t>Асановского</w:t>
      </w:r>
      <w:proofErr w:type="spellEnd"/>
      <w:r w:rsidR="00974B99">
        <w:t xml:space="preserve"> </w:t>
      </w:r>
      <w:r w:rsidRPr="00EE6C64">
        <w:t>сельского поселения по му</w:t>
      </w:r>
      <w:r w:rsidR="00974B99">
        <w:t xml:space="preserve">ниципальным гарантиям </w:t>
      </w:r>
      <w:proofErr w:type="spellStart"/>
      <w:r w:rsidR="00974B99">
        <w:t>Асановского</w:t>
      </w:r>
      <w:proofErr w:type="spellEnd"/>
      <w:r w:rsidR="00974B99">
        <w:t xml:space="preserve"> </w:t>
      </w:r>
      <w:r w:rsidRPr="00EE6C64">
        <w:t xml:space="preserve"> сельского поселения в валюте Российской Федерации считаются полностью прекращенными при наступлении событий (обстоятельств), являющихся основанием прекращения м</w:t>
      </w:r>
      <w:r w:rsidR="00974B99">
        <w:t xml:space="preserve">униципальных гарантий </w:t>
      </w:r>
      <w:proofErr w:type="spellStart"/>
      <w:r w:rsidR="00974B99">
        <w:t>Асановского</w:t>
      </w:r>
      <w:proofErr w:type="spellEnd"/>
      <w:r w:rsidRPr="00EE6C64">
        <w:t xml:space="preserve"> сельского поселения, и списываются с муниципального долга </w:t>
      </w:r>
      <w:proofErr w:type="spellStart"/>
      <w:r w:rsidR="00974B99">
        <w:t>Асановского</w:t>
      </w:r>
      <w:proofErr w:type="spellEnd"/>
      <w:r w:rsidR="00974B99">
        <w:t xml:space="preserve"> </w:t>
      </w:r>
      <w:r w:rsidRPr="00EE6C64">
        <w:t>сельского поселения по мере наступления (получения сведений о наступлении) указанных событий (обстоятельств)</w:t>
      </w:r>
      <w:proofErr w:type="gramStart"/>
      <w:r w:rsidRPr="00EE6C64">
        <w:t>.»</w:t>
      </w:r>
      <w:proofErr w:type="gramEnd"/>
      <w:r w:rsidRPr="00EE6C64">
        <w:t>;</w:t>
      </w:r>
    </w:p>
    <w:p w:rsidR="00EE6C64" w:rsidRPr="00EE6C64" w:rsidRDefault="00EE6C64" w:rsidP="00EE6C64">
      <w:pPr>
        <w:pStyle w:val="s1"/>
        <w:spacing w:before="0" w:beforeAutospacing="0" w:after="0" w:afterAutospacing="0"/>
        <w:ind w:firstLine="709"/>
        <w:jc w:val="both"/>
      </w:pPr>
      <w:r w:rsidRPr="00EE6C64">
        <w:t xml:space="preserve">б) в </w:t>
      </w:r>
      <w:hyperlink r:id="rId18" w:anchor="/document/12112604/entry/100102" w:history="1">
        <w:r w:rsidRPr="00EE6C64">
          <w:t>пункте 2</w:t>
        </w:r>
      </w:hyperlink>
      <w:r w:rsidRPr="00EE6C64">
        <w:t xml:space="preserve"> слова «и в иных случаях, указанных в пункте 1» заменить словами «, указанных в абзаце первом пункта 1»;</w:t>
      </w:r>
    </w:p>
    <w:p w:rsidR="00EE6C64" w:rsidRPr="00EE6C64" w:rsidRDefault="00EE6C64" w:rsidP="00EE6C64">
      <w:pPr>
        <w:pStyle w:val="s1"/>
        <w:spacing w:before="0" w:beforeAutospacing="0" w:after="0" w:afterAutospacing="0"/>
        <w:ind w:firstLine="709"/>
        <w:jc w:val="both"/>
      </w:pPr>
      <w:r w:rsidRPr="00EE6C64">
        <w:t>в) дополнить пунктами 3-6 следующего содержания:</w:t>
      </w:r>
    </w:p>
    <w:p w:rsidR="00EE6C64" w:rsidRPr="00EE6C64" w:rsidRDefault="00EE6C64" w:rsidP="00EE6C64">
      <w:pPr>
        <w:pStyle w:val="s1"/>
        <w:spacing w:before="0" w:beforeAutospacing="0" w:after="0" w:afterAutospacing="0"/>
        <w:ind w:firstLine="709"/>
        <w:jc w:val="both"/>
      </w:pPr>
      <w:r w:rsidRPr="00EE6C64">
        <w:lastRenderedPageBreak/>
        <w:t>«3. Списание с</w:t>
      </w:r>
      <w:r w:rsidR="00974B99">
        <w:t xml:space="preserve"> муниципального долга </w:t>
      </w:r>
      <w:proofErr w:type="spellStart"/>
      <w:r w:rsidR="00974B99">
        <w:t>Асановского</w:t>
      </w:r>
      <w:proofErr w:type="spellEnd"/>
      <w:r w:rsidRPr="00EE6C64">
        <w:t xml:space="preserve"> сельского поселения осуществляется посредством уменьшения объема</w:t>
      </w:r>
      <w:r w:rsidR="00974B99">
        <w:t xml:space="preserve"> муниципального долга </w:t>
      </w:r>
      <w:proofErr w:type="spellStart"/>
      <w:r w:rsidR="00974B99">
        <w:t>Асановского</w:t>
      </w:r>
      <w:proofErr w:type="spellEnd"/>
      <w:r w:rsidRPr="00EE6C64">
        <w:t xml:space="preserve"> сельского поселения по видам списываемых муниципальных </w:t>
      </w:r>
      <w:r w:rsidR="00974B99">
        <w:t xml:space="preserve">долговых обязательств </w:t>
      </w:r>
      <w:proofErr w:type="spellStart"/>
      <w:r w:rsidR="00974B99">
        <w:t>Асановского</w:t>
      </w:r>
      <w:proofErr w:type="spellEnd"/>
      <w:r w:rsidRPr="00EE6C64">
        <w:t xml:space="preserve"> сельского поселения, выраженных в валюте Российской Федерации, на сумму их списания без отражения сумм списания в источниках финансирова</w:t>
      </w:r>
      <w:r w:rsidR="00974B99">
        <w:t xml:space="preserve">ния дефицита бюджета </w:t>
      </w:r>
      <w:proofErr w:type="spellStart"/>
      <w:r w:rsidR="00974B99">
        <w:t>Асановского</w:t>
      </w:r>
      <w:proofErr w:type="spellEnd"/>
      <w:r w:rsidR="00974B99">
        <w:t xml:space="preserve"> </w:t>
      </w:r>
      <w:r w:rsidRPr="00EE6C64">
        <w:t>сельского поселения.</w:t>
      </w:r>
    </w:p>
    <w:p w:rsidR="00EE6C64" w:rsidRPr="00EE6C64" w:rsidRDefault="00EE6C64" w:rsidP="00EE6C64">
      <w:pPr>
        <w:pStyle w:val="s1"/>
        <w:spacing w:before="0" w:beforeAutospacing="0" w:after="0" w:afterAutospacing="0"/>
        <w:ind w:firstLine="709"/>
        <w:jc w:val="both"/>
      </w:pPr>
      <w:r w:rsidRPr="00EE6C64">
        <w:t xml:space="preserve">4. Действие </w:t>
      </w:r>
      <w:hyperlink r:id="rId19" w:anchor="/document/12112604/entry/10011" w:history="1">
        <w:r w:rsidRPr="00EE6C64">
          <w:t>абзаца первого пункта 1</w:t>
        </w:r>
      </w:hyperlink>
      <w:r w:rsidRPr="00EE6C64">
        <w:rPr>
          <w:i/>
          <w:iCs/>
        </w:rPr>
        <w:t>,</w:t>
      </w:r>
      <w:r w:rsidRPr="00EE6C64">
        <w:t xml:space="preserve"> </w:t>
      </w:r>
      <w:hyperlink r:id="rId20" w:anchor="/document/12112604/entry/100102" w:history="1">
        <w:r w:rsidRPr="00EE6C64">
          <w:t xml:space="preserve">пунктов </w:t>
        </w:r>
        <w:r w:rsidRPr="00EE6C64">
          <w:rPr>
            <w:iCs/>
          </w:rPr>
          <w:t>2</w:t>
        </w:r>
      </w:hyperlink>
      <w:r w:rsidRPr="00EE6C64">
        <w:rPr>
          <w:iCs/>
        </w:rPr>
        <w:t xml:space="preserve"> и</w:t>
      </w:r>
      <w:r w:rsidRPr="00EE6C64">
        <w:t xml:space="preserve"> </w:t>
      </w:r>
      <w:hyperlink r:id="rId21" w:anchor="/document/12112604/entry/100103" w:history="1">
        <w:r w:rsidRPr="00EE6C64">
          <w:t>3</w:t>
        </w:r>
      </w:hyperlink>
      <w:r w:rsidRPr="00EE6C64">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EE6C64" w:rsidRPr="00EE6C64" w:rsidRDefault="00EE6C64" w:rsidP="00EE6C64">
      <w:pPr>
        <w:pStyle w:val="s1"/>
        <w:spacing w:before="0" w:beforeAutospacing="0" w:after="0" w:afterAutospacing="0"/>
        <w:ind w:firstLine="709"/>
        <w:jc w:val="both"/>
      </w:pPr>
      <w:r w:rsidRPr="00EE6C64">
        <w:t>5. Списание с муниципального долга</w:t>
      </w:r>
      <w:r w:rsidR="00974B99">
        <w:t xml:space="preserve"> </w:t>
      </w:r>
      <w:proofErr w:type="spellStart"/>
      <w:r w:rsidR="00974B99">
        <w:t>Асановского</w:t>
      </w:r>
      <w:proofErr w:type="spellEnd"/>
      <w:r w:rsidRPr="00EE6C64">
        <w:t xml:space="preserve"> сельского поселения реструктурированных, а также погашенных (выкупленных) муниципальных долговых обязательств осуществляется с учетом положений </w:t>
      </w:r>
      <w:hyperlink r:id="rId22" w:anchor="/document/12112604/entry/105" w:history="1">
        <w:r w:rsidRPr="00EE6C64">
          <w:t>статей 105</w:t>
        </w:r>
      </w:hyperlink>
      <w:r w:rsidRPr="00EE6C64">
        <w:t xml:space="preserve"> и </w:t>
      </w:r>
      <w:hyperlink r:id="rId23" w:anchor="/document/12112604/entry/113" w:history="1">
        <w:r w:rsidRPr="00EE6C64">
          <w:t>113</w:t>
        </w:r>
      </w:hyperlink>
      <w:r w:rsidRPr="00EE6C64">
        <w:t xml:space="preserve"> Бюджетного кодекса Российской Федерации</w:t>
      </w:r>
      <w:proofErr w:type="gramStart"/>
      <w:r w:rsidRPr="00EE6C64">
        <w:t>.»;</w:t>
      </w:r>
      <w:proofErr w:type="gramEnd"/>
    </w:p>
    <w:p w:rsidR="00EE6C64" w:rsidRPr="00EE6C64" w:rsidRDefault="00EE6C64" w:rsidP="00EE6C64">
      <w:pPr>
        <w:pStyle w:val="s1"/>
        <w:spacing w:before="0" w:beforeAutospacing="0" w:after="0" w:afterAutospacing="0"/>
        <w:ind w:firstLine="709"/>
        <w:jc w:val="both"/>
      </w:pPr>
      <w:r w:rsidRPr="00EE6C64">
        <w:t xml:space="preserve">6. </w:t>
      </w:r>
      <w:proofErr w:type="gramStart"/>
      <w:r w:rsidRPr="00EE6C64">
        <w:t>Выпуски муниц</w:t>
      </w:r>
      <w:r w:rsidR="00974B99">
        <w:t xml:space="preserve">ипальных ценных бумаг </w:t>
      </w:r>
      <w:proofErr w:type="spellStart"/>
      <w:r w:rsidR="00974B99">
        <w:t>Асановского</w:t>
      </w:r>
      <w:proofErr w:type="spellEnd"/>
      <w:r w:rsidRPr="00EE6C64">
        <w:t xml:space="preserve"> сельского поселения,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администрацией </w:t>
      </w:r>
      <w:proofErr w:type="spellStart"/>
      <w:r w:rsidR="00974B99">
        <w:t>Асановского</w:t>
      </w:r>
      <w:proofErr w:type="spellEnd"/>
      <w:r w:rsidR="00974B99">
        <w:t xml:space="preserve"> </w:t>
      </w:r>
      <w:r w:rsidRPr="00EE6C64">
        <w:t>сельского поселения в соответствии с условиями эмиссии муници</w:t>
      </w:r>
      <w:r w:rsidR="00974B99">
        <w:t xml:space="preserve">пальных ценных бумаг </w:t>
      </w:r>
      <w:proofErr w:type="spellStart"/>
      <w:r w:rsidR="00974B99">
        <w:t>Асановского</w:t>
      </w:r>
      <w:proofErr w:type="spellEnd"/>
      <w:r w:rsidR="00974B99">
        <w:t xml:space="preserve"> </w:t>
      </w:r>
      <w:r w:rsidRPr="00EE6C64">
        <w:t xml:space="preserve">сельского поселения до наступления даты погашения, могут быть признаны по </w:t>
      </w:r>
      <w:r w:rsidR="00974B99">
        <w:t xml:space="preserve">решению администрации </w:t>
      </w:r>
      <w:proofErr w:type="spellStart"/>
      <w:r w:rsidR="00974B99">
        <w:t>Асановского</w:t>
      </w:r>
      <w:proofErr w:type="spellEnd"/>
      <w:r w:rsidRPr="00EE6C64">
        <w:t xml:space="preserve"> сельского поселения досрочно погашенными.</w:t>
      </w:r>
      <w:proofErr w:type="gramEnd"/>
    </w:p>
    <w:p w:rsidR="00EE6C64" w:rsidRPr="00EE6C64" w:rsidRDefault="00974B99" w:rsidP="00EE6C64">
      <w:pPr>
        <w:pStyle w:val="s1"/>
        <w:spacing w:before="0" w:beforeAutospacing="0" w:after="0" w:afterAutospacing="0"/>
        <w:ind w:firstLine="709"/>
        <w:jc w:val="both"/>
      </w:pPr>
      <w:r>
        <w:t xml:space="preserve">Администрация </w:t>
      </w:r>
      <w:proofErr w:type="spellStart"/>
      <w:r>
        <w:t>Асановского</w:t>
      </w:r>
      <w:proofErr w:type="spellEnd"/>
      <w:r w:rsidR="00EE6C64" w:rsidRPr="00EE6C64">
        <w:t xml:space="preserve"> сельского поселения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roofErr w:type="gramStart"/>
      <w:r w:rsidR="00EE6C64" w:rsidRPr="00EE6C64">
        <w:t>.»;</w:t>
      </w:r>
      <w:proofErr w:type="gramEnd"/>
    </w:p>
    <w:p w:rsidR="00EE6C64" w:rsidRPr="00EE6C64" w:rsidRDefault="00EE6C64" w:rsidP="00EE6C64">
      <w:pPr>
        <w:widowControl w:val="0"/>
        <w:ind w:firstLine="709"/>
        <w:jc w:val="both"/>
      </w:pPr>
      <w:r w:rsidRPr="00EE6C64">
        <w:t>9) дополнить статьей 18.1 следующего содержания:</w:t>
      </w:r>
    </w:p>
    <w:p w:rsidR="00EE6C64" w:rsidRPr="00EE6C64" w:rsidRDefault="00EE6C64" w:rsidP="00EE6C64">
      <w:pPr>
        <w:widowControl w:val="0"/>
        <w:ind w:firstLine="709"/>
        <w:jc w:val="both"/>
      </w:pPr>
      <w:r w:rsidRPr="00EE6C64">
        <w:t>«</w:t>
      </w:r>
      <w:r w:rsidRPr="00EE6C64">
        <w:rPr>
          <w:b/>
        </w:rPr>
        <w:t>Статья 18.1.</w:t>
      </w:r>
      <w:r w:rsidRPr="00EE6C64">
        <w:tab/>
        <w:t xml:space="preserve">Реструктуризация муниципального долга </w:t>
      </w:r>
      <w:proofErr w:type="spellStart"/>
      <w:r w:rsidR="00974B99">
        <w:t>Асановского</w:t>
      </w:r>
      <w:proofErr w:type="spellEnd"/>
      <w:r w:rsidR="00974B99">
        <w:t xml:space="preserve"> </w:t>
      </w:r>
      <w:r w:rsidRPr="00EE6C64">
        <w:t xml:space="preserve">сельского поселения </w:t>
      </w:r>
    </w:p>
    <w:p w:rsidR="00EE6C64" w:rsidRPr="00EE6C64" w:rsidRDefault="00EE6C64" w:rsidP="00EE6C64">
      <w:pPr>
        <w:widowControl w:val="0"/>
        <w:ind w:firstLine="709"/>
        <w:jc w:val="both"/>
      </w:pPr>
      <w:r w:rsidRPr="00EE6C64">
        <w:t xml:space="preserve">1. Под реструктуризацией </w:t>
      </w:r>
      <w:r w:rsidR="00974B99">
        <w:t xml:space="preserve">муниципального долга </w:t>
      </w:r>
      <w:proofErr w:type="spellStart"/>
      <w:r w:rsidR="00974B99">
        <w:t>Асановского</w:t>
      </w:r>
      <w:proofErr w:type="spellEnd"/>
      <w:r w:rsidR="00974B99">
        <w:t xml:space="preserve"> </w:t>
      </w:r>
      <w:r w:rsidRPr="00EE6C64">
        <w:t>сельского поселения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EE6C64" w:rsidRPr="00EE6C64" w:rsidRDefault="00EE6C64" w:rsidP="00EE6C64">
      <w:pPr>
        <w:widowControl w:val="0"/>
        <w:ind w:firstLine="709"/>
        <w:jc w:val="both"/>
      </w:pPr>
      <w:r w:rsidRPr="00EE6C64">
        <w:t>2. Реструктуризация</w:t>
      </w:r>
      <w:r w:rsidR="00974B99">
        <w:t xml:space="preserve"> муниципального долга </w:t>
      </w:r>
      <w:proofErr w:type="spellStart"/>
      <w:r w:rsidR="00974B99">
        <w:t>Асановского</w:t>
      </w:r>
      <w:proofErr w:type="spellEnd"/>
      <w:r w:rsidR="00974B99">
        <w:t xml:space="preserve"> </w:t>
      </w:r>
      <w:r w:rsidRPr="00EE6C64">
        <w:t xml:space="preserve"> сельского поселения может быть осуществлена с частичным списанием (сокращением) суммы основного долга</w:t>
      </w:r>
      <w:proofErr w:type="gramStart"/>
      <w:r w:rsidRPr="00EE6C64">
        <w:t>.»;</w:t>
      </w:r>
      <w:proofErr w:type="gramEnd"/>
    </w:p>
    <w:p w:rsidR="00EE6C64" w:rsidRPr="00EE6C64" w:rsidRDefault="00EE6C64" w:rsidP="00EE6C64">
      <w:pPr>
        <w:pStyle w:val="s1"/>
        <w:spacing w:before="0" w:beforeAutospacing="0" w:after="0" w:afterAutospacing="0"/>
        <w:ind w:firstLine="709"/>
        <w:jc w:val="both"/>
      </w:pPr>
      <w:r w:rsidRPr="00EE6C64">
        <w:t xml:space="preserve">10) в </w:t>
      </w:r>
      <w:hyperlink r:id="rId24" w:anchor="/document/17543688/entry/35" w:history="1">
        <w:r w:rsidRPr="00EE6C64">
          <w:rPr>
            <w:rStyle w:val="a3"/>
          </w:rPr>
          <w:t xml:space="preserve">статье </w:t>
        </w:r>
      </w:hyperlink>
      <w:r w:rsidRPr="00EE6C64">
        <w:t>20:</w:t>
      </w:r>
    </w:p>
    <w:p w:rsidR="00EE6C64" w:rsidRPr="00EE6C64" w:rsidRDefault="00EE6C64" w:rsidP="00EE6C64">
      <w:pPr>
        <w:pStyle w:val="s1"/>
        <w:spacing w:before="0" w:beforeAutospacing="0" w:after="0" w:afterAutospacing="0"/>
        <w:ind w:firstLine="709"/>
        <w:jc w:val="both"/>
      </w:pPr>
      <w:r w:rsidRPr="00EE6C64">
        <w:t xml:space="preserve">а) </w:t>
      </w:r>
      <w:hyperlink r:id="rId25" w:anchor="/document/17543688/entry/351" w:history="1">
        <w:r w:rsidRPr="00EE6C64">
          <w:rPr>
            <w:rStyle w:val="a3"/>
          </w:rPr>
          <w:t>пункт 1</w:t>
        </w:r>
      </w:hyperlink>
      <w:r w:rsidRPr="00EE6C64">
        <w:t xml:space="preserve"> изложить в следующей редакции:</w:t>
      </w:r>
    </w:p>
    <w:p w:rsidR="00EE6C64" w:rsidRPr="00EE6C64" w:rsidRDefault="00EE6C64" w:rsidP="00EE6C64">
      <w:pPr>
        <w:pStyle w:val="s1"/>
        <w:spacing w:before="0" w:beforeAutospacing="0" w:after="0" w:afterAutospacing="0"/>
        <w:ind w:firstLine="709"/>
        <w:jc w:val="both"/>
      </w:pPr>
      <w:r w:rsidRPr="00EE6C64">
        <w:t xml:space="preserve">«1. Предоставление муниципальных гарантий </w:t>
      </w:r>
      <w:proofErr w:type="spellStart"/>
      <w:r w:rsidR="00974B99">
        <w:t>Асановского</w:t>
      </w:r>
      <w:proofErr w:type="spellEnd"/>
      <w:r w:rsidR="00974B99">
        <w:t xml:space="preserve"> </w:t>
      </w:r>
      <w:r w:rsidRPr="00EE6C64">
        <w:t xml:space="preserve">сельского поселения осуществляется на основании решения Собрания депутатов </w:t>
      </w:r>
      <w:proofErr w:type="spellStart"/>
      <w:r w:rsidR="00974B99">
        <w:t>Асановского</w:t>
      </w:r>
      <w:proofErr w:type="spellEnd"/>
      <w:r w:rsidR="00974B99">
        <w:t xml:space="preserve"> </w:t>
      </w:r>
      <w:r w:rsidRPr="00EE6C64">
        <w:t>сельског</w:t>
      </w:r>
      <w:r w:rsidR="00974B99">
        <w:t xml:space="preserve">о поселения о бюджете </w:t>
      </w:r>
      <w:proofErr w:type="spellStart"/>
      <w:r w:rsidR="00974B99">
        <w:t>Асановского</w:t>
      </w:r>
      <w:proofErr w:type="spellEnd"/>
      <w:r w:rsidRPr="00EE6C64">
        <w:t xml:space="preserve"> сельского поселения на очередной финансовый год и плановый период, </w:t>
      </w:r>
      <w:r w:rsidR="00974B99">
        <w:t xml:space="preserve">решений администрации </w:t>
      </w:r>
      <w:proofErr w:type="spellStart"/>
      <w:r w:rsidR="00974B99">
        <w:t>Асановского</w:t>
      </w:r>
      <w:proofErr w:type="spellEnd"/>
      <w:r w:rsidRPr="00EE6C64">
        <w:t xml:space="preserve"> сельского поселения, а также договора о предоставлении м</w:t>
      </w:r>
      <w:r w:rsidR="00974B99">
        <w:t xml:space="preserve">униципальной гарантии </w:t>
      </w:r>
      <w:proofErr w:type="spellStart"/>
      <w:r w:rsidR="00974B99">
        <w:t>Асановского</w:t>
      </w:r>
      <w:proofErr w:type="spellEnd"/>
      <w:r w:rsidRPr="00EE6C64">
        <w:t xml:space="preserve"> сельского поселения</w:t>
      </w:r>
      <w:proofErr w:type="gramStart"/>
      <w:r w:rsidRPr="00EE6C64">
        <w:t>.»;</w:t>
      </w:r>
      <w:proofErr w:type="gramEnd"/>
    </w:p>
    <w:p w:rsidR="00EE6C64" w:rsidRPr="00EE6C64" w:rsidRDefault="00EE6C64" w:rsidP="00EE6C64">
      <w:pPr>
        <w:pStyle w:val="s1"/>
        <w:spacing w:before="0" w:beforeAutospacing="0" w:after="0" w:afterAutospacing="0"/>
        <w:ind w:firstLine="709"/>
        <w:jc w:val="both"/>
      </w:pPr>
      <w:r w:rsidRPr="00EE6C64">
        <w:t xml:space="preserve">б) дополнить </w:t>
      </w:r>
      <w:hyperlink r:id="rId26" w:anchor="/document/17543688/entry/35011" w:history="1">
        <w:r w:rsidRPr="00EE6C64">
          <w:rPr>
            <w:rStyle w:val="a3"/>
          </w:rPr>
          <w:t>пунктом 1.1</w:t>
        </w:r>
      </w:hyperlink>
      <w:r w:rsidRPr="00EE6C64">
        <w:t xml:space="preserve"> следующего содержания:</w:t>
      </w:r>
    </w:p>
    <w:p w:rsidR="00EE6C64" w:rsidRPr="00EE6C64" w:rsidRDefault="00EE6C64" w:rsidP="00EE6C64">
      <w:pPr>
        <w:pStyle w:val="s1"/>
        <w:spacing w:before="0" w:beforeAutospacing="0" w:after="0" w:afterAutospacing="0"/>
        <w:ind w:firstLine="709"/>
        <w:jc w:val="both"/>
      </w:pPr>
      <w:r w:rsidRPr="00EE6C64">
        <w:t xml:space="preserve">«1.1. Предоставление муниципальных гарантий </w:t>
      </w:r>
      <w:proofErr w:type="spellStart"/>
      <w:r w:rsidR="00974B99">
        <w:t>Асановского</w:t>
      </w:r>
      <w:proofErr w:type="spellEnd"/>
      <w:r w:rsidR="00974B99">
        <w:t xml:space="preserve"> </w:t>
      </w:r>
      <w:r w:rsidRPr="00EE6C64">
        <w:t>сельского поселения осуществляется при соблюдении следующих условий (если иное не предусмотрено Бюджетным кодексом Российской Федерации):</w:t>
      </w:r>
    </w:p>
    <w:p w:rsidR="00EE6C64" w:rsidRPr="00EE6C64" w:rsidRDefault="00EE6C64" w:rsidP="00EE6C64">
      <w:pPr>
        <w:pStyle w:val="s1"/>
        <w:spacing w:before="0" w:beforeAutospacing="0" w:after="0" w:afterAutospacing="0"/>
        <w:ind w:firstLine="709"/>
        <w:jc w:val="both"/>
      </w:pPr>
      <w:r w:rsidRPr="00EE6C64">
        <w:t>финансовое состояние принципала является удовлетворительным;</w:t>
      </w:r>
    </w:p>
    <w:p w:rsidR="00EE6C64" w:rsidRPr="00EE6C64" w:rsidRDefault="00EE6C64" w:rsidP="00EE6C64">
      <w:pPr>
        <w:pStyle w:val="s1"/>
        <w:spacing w:before="0" w:beforeAutospacing="0" w:after="0" w:afterAutospacing="0"/>
        <w:ind w:firstLine="709"/>
        <w:jc w:val="both"/>
      </w:pPr>
      <w:r w:rsidRPr="00EE6C64">
        <w:t xml:space="preserve">предоставление принципалом, третьим лицом до даты выдачи муниципальной гарантии </w:t>
      </w:r>
      <w:proofErr w:type="spellStart"/>
      <w:r w:rsidR="00974B99">
        <w:t>Асановского</w:t>
      </w:r>
      <w:proofErr w:type="spellEnd"/>
      <w:r w:rsidR="00974B99">
        <w:t xml:space="preserve"> </w:t>
      </w:r>
      <w:r w:rsidRPr="00EE6C64">
        <w:t xml:space="preserve">сельского поселения соответствующего требованиям статьи 115.3 Бюджетного кодекса Российской Федерации и гражданского законодательства Российской </w:t>
      </w:r>
      <w:proofErr w:type="gramStart"/>
      <w:r w:rsidRPr="00EE6C64">
        <w:t>Федерации обеспечения исполнения обязательств принципала</w:t>
      </w:r>
      <w:proofErr w:type="gramEnd"/>
      <w:r w:rsidRPr="00EE6C64">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EE6C64" w:rsidRPr="00EE6C64" w:rsidRDefault="00EE6C64" w:rsidP="00EE6C64">
      <w:pPr>
        <w:pStyle w:val="s1"/>
        <w:spacing w:before="0" w:beforeAutospacing="0" w:after="0" w:afterAutospacing="0"/>
        <w:ind w:firstLine="709"/>
        <w:jc w:val="both"/>
      </w:pPr>
      <w:proofErr w:type="gramStart"/>
      <w:r w:rsidRPr="00EE6C64">
        <w:t xml:space="preserve">отсутствие у принципала, его поручителей (гарантов) просроченной (неурегулированной) задолженности по денежным обязательствам перед </w:t>
      </w:r>
      <w:proofErr w:type="spellStart"/>
      <w:r w:rsidR="00311B79">
        <w:t>Асановским</w:t>
      </w:r>
      <w:proofErr w:type="spellEnd"/>
      <w:r w:rsidR="00311B79">
        <w:t xml:space="preserve"> </w:t>
      </w:r>
      <w:r w:rsidRPr="00EE6C64">
        <w:t xml:space="preserve">сельским поселением, неисполненной обязанности по уплате налогов, сборов, страховых </w:t>
      </w:r>
      <w:r w:rsidRPr="00EE6C64">
        <w:lastRenderedPageBreak/>
        <w:t>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муниципальным образованием, по му</w:t>
      </w:r>
      <w:r w:rsidR="00311B79">
        <w:t xml:space="preserve">ниципальной гарантии  </w:t>
      </w:r>
      <w:proofErr w:type="spellStart"/>
      <w:r w:rsidR="00311B79">
        <w:t>Асановского</w:t>
      </w:r>
      <w:proofErr w:type="spellEnd"/>
      <w:r w:rsidR="00311B79">
        <w:t xml:space="preserve"> </w:t>
      </w:r>
      <w:r w:rsidRPr="00EE6C64">
        <w:t>сельского поселения, ранее предоставленной в пользу муниципального образования;</w:t>
      </w:r>
      <w:proofErr w:type="gramEnd"/>
    </w:p>
    <w:p w:rsidR="00EE6C64" w:rsidRPr="00EE6C64" w:rsidRDefault="00EE6C64" w:rsidP="00EE6C64">
      <w:pPr>
        <w:pStyle w:val="s1"/>
        <w:spacing w:before="0" w:beforeAutospacing="0" w:after="0" w:afterAutospacing="0"/>
        <w:ind w:firstLine="709"/>
        <w:jc w:val="both"/>
      </w:pPr>
      <w:r w:rsidRPr="00EE6C64">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roofErr w:type="gramStart"/>
      <w:r w:rsidRPr="00EE6C64">
        <w:t>.»</w:t>
      </w:r>
      <w:proofErr w:type="gramEnd"/>
      <w:r w:rsidRPr="00EE6C64">
        <w:t>;</w:t>
      </w:r>
    </w:p>
    <w:p w:rsidR="00EE6C64" w:rsidRPr="00EE6C64" w:rsidRDefault="00EE6C64" w:rsidP="00EE6C64">
      <w:pPr>
        <w:pStyle w:val="s1"/>
        <w:spacing w:before="0" w:beforeAutospacing="0" w:after="0" w:afterAutospacing="0"/>
        <w:ind w:firstLine="709"/>
        <w:jc w:val="both"/>
      </w:pPr>
      <w:r w:rsidRPr="00EE6C64">
        <w:t xml:space="preserve">в) </w:t>
      </w:r>
      <w:hyperlink r:id="rId27" w:anchor="/document/17543688/entry/352" w:history="1">
        <w:r w:rsidRPr="00EE6C64">
          <w:rPr>
            <w:rStyle w:val="a3"/>
          </w:rPr>
          <w:t>пункт 2</w:t>
        </w:r>
      </w:hyperlink>
      <w:r w:rsidRPr="00EE6C64">
        <w:t xml:space="preserve"> признать утратившим силу;</w:t>
      </w:r>
    </w:p>
    <w:p w:rsidR="00EE6C64" w:rsidRPr="00EE6C64" w:rsidRDefault="00EE6C64" w:rsidP="00EE6C64">
      <w:pPr>
        <w:pStyle w:val="s1"/>
        <w:spacing w:before="0" w:beforeAutospacing="0" w:after="0" w:afterAutospacing="0"/>
        <w:ind w:firstLine="709"/>
        <w:jc w:val="both"/>
      </w:pPr>
      <w:r w:rsidRPr="00EE6C64">
        <w:t xml:space="preserve">г) </w:t>
      </w:r>
      <w:hyperlink r:id="rId28" w:anchor="/document/17543688/entry/3543" w:history="1">
        <w:r w:rsidRPr="00EE6C64">
          <w:rPr>
            <w:rStyle w:val="a3"/>
          </w:rPr>
          <w:t>абзац второй пункта 4</w:t>
        </w:r>
      </w:hyperlink>
      <w:r w:rsidRPr="00EE6C64">
        <w:t xml:space="preserve"> изложить в следующей редакции:</w:t>
      </w:r>
    </w:p>
    <w:p w:rsidR="00EE6C64" w:rsidRPr="00EE6C64" w:rsidRDefault="00EE6C64" w:rsidP="00EE6C64">
      <w:pPr>
        <w:pStyle w:val="s1"/>
        <w:spacing w:before="0" w:beforeAutospacing="0" w:after="0" w:afterAutospacing="0"/>
        <w:ind w:firstLine="709"/>
        <w:jc w:val="both"/>
      </w:pPr>
      <w:r w:rsidRPr="00EE6C64">
        <w:t>«Обязательства, вытекающие из м</w:t>
      </w:r>
      <w:r w:rsidR="00311B79">
        <w:t xml:space="preserve">униципальной гарантии </w:t>
      </w:r>
      <w:proofErr w:type="spellStart"/>
      <w:r w:rsidR="00311B79">
        <w:t>Асановского</w:t>
      </w:r>
      <w:proofErr w:type="spellEnd"/>
      <w:r w:rsidRPr="00EE6C64">
        <w:t xml:space="preserve"> сельского поселения, включаются в состав</w:t>
      </w:r>
      <w:r w:rsidR="00311B79">
        <w:t xml:space="preserve"> муниципального долга </w:t>
      </w:r>
      <w:proofErr w:type="spellStart"/>
      <w:r w:rsidR="00311B79">
        <w:t>Асановского</w:t>
      </w:r>
      <w:proofErr w:type="spellEnd"/>
      <w:r w:rsidRPr="00EE6C64">
        <w:t xml:space="preserve"> сельского поселения</w:t>
      </w:r>
      <w:proofErr w:type="gramStart"/>
      <w:r w:rsidRPr="00EE6C64">
        <w:t>.»;</w:t>
      </w:r>
      <w:proofErr w:type="gramEnd"/>
    </w:p>
    <w:p w:rsidR="00EE6C64" w:rsidRPr="00EE6C64" w:rsidRDefault="00EE6C64" w:rsidP="00EE6C64">
      <w:pPr>
        <w:pStyle w:val="s1"/>
        <w:spacing w:before="0" w:beforeAutospacing="0" w:after="0" w:afterAutospacing="0"/>
        <w:ind w:firstLine="709"/>
        <w:jc w:val="both"/>
      </w:pPr>
      <w:proofErr w:type="spellStart"/>
      <w:r w:rsidRPr="00EE6C64">
        <w:t>д</w:t>
      </w:r>
      <w:proofErr w:type="spellEnd"/>
      <w:r w:rsidRPr="00EE6C64">
        <w:t xml:space="preserve">) </w:t>
      </w:r>
      <w:hyperlink r:id="rId29" w:anchor="/document/17543688/entry/355" w:history="1">
        <w:r w:rsidRPr="00EE6C64">
          <w:rPr>
            <w:rStyle w:val="a3"/>
          </w:rPr>
          <w:t>пункты 5-7</w:t>
        </w:r>
      </w:hyperlink>
      <w:r w:rsidRPr="00EE6C64">
        <w:t xml:space="preserve"> изложить в следующей редакции:</w:t>
      </w:r>
    </w:p>
    <w:p w:rsidR="00EE6C64" w:rsidRPr="00EE6C64" w:rsidRDefault="00EE6C64" w:rsidP="00EE6C64">
      <w:pPr>
        <w:pStyle w:val="s1"/>
        <w:spacing w:before="0" w:beforeAutospacing="0" w:after="0" w:afterAutospacing="0"/>
        <w:ind w:firstLine="709"/>
        <w:jc w:val="both"/>
      </w:pPr>
      <w:r w:rsidRPr="00EE6C64">
        <w:t xml:space="preserve">«5. </w:t>
      </w:r>
      <w:proofErr w:type="gramStart"/>
      <w:r w:rsidRPr="00EE6C64">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настоящей статьи, при предоставлении муниципальной гаран</w:t>
      </w:r>
      <w:r w:rsidR="00311B79">
        <w:t xml:space="preserve">тии </w:t>
      </w:r>
      <w:proofErr w:type="spellStart"/>
      <w:r w:rsidR="00311B79">
        <w:t>Асановского</w:t>
      </w:r>
      <w:proofErr w:type="spellEnd"/>
      <w:r w:rsidRPr="00EE6C64">
        <w:t xml:space="preserve"> сельского поселения,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w:t>
      </w:r>
      <w:r w:rsidR="00311B79">
        <w:t xml:space="preserve">ниципальной гарантии </w:t>
      </w:r>
      <w:proofErr w:type="spellStart"/>
      <w:r w:rsidR="00311B79">
        <w:t>Асановского</w:t>
      </w:r>
      <w:proofErr w:type="spellEnd"/>
      <w:r w:rsidR="00311B79">
        <w:t xml:space="preserve"> </w:t>
      </w:r>
      <w:r w:rsidRPr="00EE6C64">
        <w:t>сельского поселения осуществляются в соответствии с актами администрации Комсомольского района финансовым отделом администрации Комсомольского</w:t>
      </w:r>
      <w:proofErr w:type="gramEnd"/>
      <w:r w:rsidRPr="00EE6C64">
        <w:t xml:space="preserve"> района либо агентом, привлеченным в соответствии с пунктом 7 настоящей статьи.</w:t>
      </w:r>
    </w:p>
    <w:p w:rsidR="00EE6C64" w:rsidRPr="00EE6C64" w:rsidRDefault="00EE6C64" w:rsidP="00EE6C64">
      <w:pPr>
        <w:pStyle w:val="s1"/>
        <w:spacing w:before="0" w:beforeAutospacing="0" w:after="0" w:afterAutospacing="0"/>
        <w:ind w:firstLine="709"/>
        <w:jc w:val="both"/>
      </w:pPr>
      <w:r w:rsidRPr="00EE6C64">
        <w:t>6. Решени</w:t>
      </w:r>
      <w:r w:rsidR="00311B79">
        <w:t xml:space="preserve">ем Собрания депутатов </w:t>
      </w:r>
      <w:proofErr w:type="spellStart"/>
      <w:r w:rsidR="00311B79">
        <w:t>Асановского</w:t>
      </w:r>
      <w:proofErr w:type="spellEnd"/>
      <w:r w:rsidRPr="00EE6C64">
        <w:t xml:space="preserve"> сельского поселения </w:t>
      </w:r>
      <w:r w:rsidR="00311B79">
        <w:t xml:space="preserve">о бюджете </w:t>
      </w:r>
      <w:proofErr w:type="spellStart"/>
      <w:r w:rsidR="00311B79">
        <w:t>Асановского</w:t>
      </w:r>
      <w:proofErr w:type="spellEnd"/>
      <w:r w:rsidRPr="00EE6C64">
        <w:t xml:space="preserve"> сельского поселения на очередной финансовый год и плановый период должны быть предусмотрены бюджетные ассигнования на возможное исполнение выданных м</w:t>
      </w:r>
      <w:r w:rsidR="00311B79">
        <w:t xml:space="preserve">униципальных гарантий </w:t>
      </w:r>
      <w:proofErr w:type="spellStart"/>
      <w:r w:rsidR="00311B79">
        <w:t>Асановского</w:t>
      </w:r>
      <w:proofErr w:type="spellEnd"/>
      <w:r w:rsidRPr="00EE6C64">
        <w:t xml:space="preserve"> сельского поселения. Общий объем бюджетных ассигнований, которые должны быть предусмотрены на исполнение м</w:t>
      </w:r>
      <w:r w:rsidR="00311B79">
        <w:t xml:space="preserve">униципальных гарантий </w:t>
      </w:r>
      <w:proofErr w:type="spellStart"/>
      <w:r w:rsidR="00311B79">
        <w:t>Асановского</w:t>
      </w:r>
      <w:proofErr w:type="spellEnd"/>
      <w:r w:rsidRPr="00EE6C64">
        <w:t xml:space="preserve"> сельского поселения по возможным гарантийным случаям, указывается в текстовых статьях решени</w:t>
      </w:r>
      <w:r w:rsidR="00311B79">
        <w:t xml:space="preserve">я Собрания депутатов </w:t>
      </w:r>
      <w:proofErr w:type="spellStart"/>
      <w:r w:rsidR="00311B79">
        <w:t>Асановского</w:t>
      </w:r>
      <w:proofErr w:type="spellEnd"/>
      <w:r w:rsidR="00311B79">
        <w:t xml:space="preserve"> </w:t>
      </w:r>
      <w:r w:rsidRPr="00EE6C64">
        <w:t>сельског</w:t>
      </w:r>
      <w:r w:rsidR="00311B79">
        <w:t xml:space="preserve">о поселения о бюджете </w:t>
      </w:r>
      <w:proofErr w:type="spellStart"/>
      <w:r w:rsidR="00311B79">
        <w:t>Асановского</w:t>
      </w:r>
      <w:proofErr w:type="spellEnd"/>
      <w:r w:rsidRPr="00EE6C64">
        <w:t xml:space="preserve"> сельского поселения на очередной финансовый год и плановый период.</w:t>
      </w:r>
    </w:p>
    <w:p w:rsidR="00EE6C64" w:rsidRPr="00EE6C64" w:rsidRDefault="00EE6C64" w:rsidP="00EE6C64">
      <w:pPr>
        <w:pStyle w:val="s1"/>
        <w:spacing w:before="0" w:beforeAutospacing="0" w:after="0" w:afterAutospacing="0"/>
        <w:ind w:firstLine="709"/>
        <w:jc w:val="both"/>
      </w:pPr>
      <w:r w:rsidRPr="00EE6C64">
        <w:t xml:space="preserve">7. </w:t>
      </w:r>
      <w:proofErr w:type="gramStart"/>
      <w:r w:rsidRPr="00EE6C64">
        <w:t>Предоставление и исполнение м</w:t>
      </w:r>
      <w:r w:rsidR="00311B79">
        <w:t xml:space="preserve">униципальных гарантий </w:t>
      </w:r>
      <w:proofErr w:type="spellStart"/>
      <w:r w:rsidR="00311B79">
        <w:t>Асановского</w:t>
      </w:r>
      <w:proofErr w:type="spellEnd"/>
      <w:r w:rsidR="00311B79">
        <w:t xml:space="preserve"> </w:t>
      </w:r>
      <w:r w:rsidRPr="00EE6C64">
        <w:t xml:space="preserve"> сельского поселения, в том числе анализ финансового состояния принципала, его поручителей (гарантов), ведение аналитического учета обязательств принципала, его поручителей (гарантов) и иных лиц, возникающих в связи с предоставлением и исполнением м</w:t>
      </w:r>
      <w:r w:rsidR="00311B79">
        <w:t xml:space="preserve">униципальных гарантий </w:t>
      </w:r>
      <w:proofErr w:type="spellStart"/>
      <w:r w:rsidR="00311B79">
        <w:t>Асановского</w:t>
      </w:r>
      <w:proofErr w:type="spellEnd"/>
      <w:r w:rsidR="00311B79">
        <w:t xml:space="preserve"> </w:t>
      </w:r>
      <w:r w:rsidRPr="00EE6C64">
        <w:t xml:space="preserve"> сельского поселения, взыскание задолженности указанных лиц, осуществляются с участием агента, привлекаем</w:t>
      </w:r>
      <w:r w:rsidR="00311B79">
        <w:t xml:space="preserve">ого администрацией </w:t>
      </w:r>
      <w:proofErr w:type="spellStart"/>
      <w:r w:rsidR="00311B79">
        <w:t>Асановского</w:t>
      </w:r>
      <w:proofErr w:type="spellEnd"/>
      <w:r w:rsidR="00311B79">
        <w:t xml:space="preserve"> </w:t>
      </w:r>
      <w:r w:rsidRPr="00EE6C64">
        <w:t xml:space="preserve"> сельского поселения в соответствии с решени</w:t>
      </w:r>
      <w:r w:rsidR="00311B79">
        <w:t>ем Собрания депутатов</w:t>
      </w:r>
      <w:proofErr w:type="gramEnd"/>
      <w:r w:rsidR="00311B79">
        <w:t xml:space="preserve"> </w:t>
      </w:r>
      <w:proofErr w:type="spellStart"/>
      <w:r w:rsidR="00311B79">
        <w:t>Асановского</w:t>
      </w:r>
      <w:proofErr w:type="spellEnd"/>
      <w:r w:rsidR="00311B79">
        <w:t xml:space="preserve"> </w:t>
      </w:r>
      <w:r w:rsidRPr="00EE6C64">
        <w:t xml:space="preserve"> сельског</w:t>
      </w:r>
      <w:r w:rsidR="00311B79">
        <w:t xml:space="preserve">о поселения о бюджете </w:t>
      </w:r>
      <w:proofErr w:type="spellStart"/>
      <w:r w:rsidR="00311B79">
        <w:t>Асановского</w:t>
      </w:r>
      <w:proofErr w:type="spellEnd"/>
      <w:r w:rsidRPr="00EE6C64">
        <w:t xml:space="preserve"> сельского поселения</w:t>
      </w:r>
      <w:proofErr w:type="gramStart"/>
      <w:r w:rsidRPr="00EE6C64">
        <w:t>.»;</w:t>
      </w:r>
      <w:proofErr w:type="gramEnd"/>
    </w:p>
    <w:p w:rsidR="00EE6C64" w:rsidRPr="00EE6C64" w:rsidRDefault="00EE6C64" w:rsidP="00EE6C64">
      <w:pPr>
        <w:pStyle w:val="s1"/>
        <w:spacing w:before="0" w:beforeAutospacing="0" w:after="0" w:afterAutospacing="0"/>
        <w:ind w:firstLine="709"/>
        <w:jc w:val="both"/>
      </w:pPr>
      <w:r w:rsidRPr="00EE6C64">
        <w:t xml:space="preserve">е) </w:t>
      </w:r>
      <w:hyperlink r:id="rId30" w:anchor="/document/17543688/entry/359" w:history="1">
        <w:r w:rsidRPr="00EE6C64">
          <w:rPr>
            <w:rStyle w:val="a3"/>
          </w:rPr>
          <w:t>пункт 9</w:t>
        </w:r>
      </w:hyperlink>
      <w:r w:rsidRPr="00EE6C64">
        <w:t xml:space="preserve"> изложить в следующей редакции:</w:t>
      </w:r>
    </w:p>
    <w:p w:rsidR="00EE6C64" w:rsidRPr="00EE6C64" w:rsidRDefault="00EE6C64" w:rsidP="00EE6C64">
      <w:pPr>
        <w:pStyle w:val="s1"/>
        <w:spacing w:before="0" w:beforeAutospacing="0" w:after="0" w:afterAutospacing="0"/>
        <w:ind w:firstLine="709"/>
        <w:jc w:val="both"/>
      </w:pPr>
      <w:r w:rsidRPr="00EE6C64">
        <w:t xml:space="preserve">«9. </w:t>
      </w:r>
      <w:proofErr w:type="gramStart"/>
      <w:r w:rsidRPr="00EE6C64">
        <w:t>Финансовый отдел администрации Комсомольского района ведет учет выданных м</w:t>
      </w:r>
      <w:r w:rsidR="00311B79">
        <w:t xml:space="preserve">униципальных гарантий </w:t>
      </w:r>
      <w:proofErr w:type="spellStart"/>
      <w:r w:rsidR="00311B79">
        <w:t>Асановского</w:t>
      </w:r>
      <w:proofErr w:type="spellEnd"/>
      <w:r w:rsidRPr="00EE6C64">
        <w:t xml:space="preserve"> сельского поселения, увеличения</w:t>
      </w:r>
      <w:r w:rsidR="00311B79">
        <w:t xml:space="preserve"> муниципального долга </w:t>
      </w:r>
      <w:proofErr w:type="spellStart"/>
      <w:r w:rsidR="00311B79">
        <w:t>Асановского</w:t>
      </w:r>
      <w:proofErr w:type="spellEnd"/>
      <w:r w:rsidRPr="00EE6C64">
        <w:t xml:space="preserve"> сельского поселения по ним, сокращения муниципаль</w:t>
      </w:r>
      <w:r w:rsidR="00311B79">
        <w:t xml:space="preserve">ного долга </w:t>
      </w:r>
      <w:proofErr w:type="spellStart"/>
      <w:r w:rsidR="00311B79">
        <w:t>Асановского</w:t>
      </w:r>
      <w:proofErr w:type="spellEnd"/>
      <w:r w:rsidRPr="00EE6C64">
        <w:t xml:space="preserve"> сельского поселения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w:t>
      </w:r>
      <w:proofErr w:type="gramEnd"/>
      <w:r w:rsidRPr="00EE6C64">
        <w:t xml:space="preserve"> гарантом платежей по выданным гарантиям, а также в иных случаях, установленных муни</w:t>
      </w:r>
      <w:r w:rsidR="00311B79">
        <w:t xml:space="preserve">ципальными гарантиями </w:t>
      </w:r>
      <w:proofErr w:type="spellStart"/>
      <w:r w:rsidR="00311B79">
        <w:t>Асановского</w:t>
      </w:r>
      <w:proofErr w:type="spellEnd"/>
      <w:r w:rsidRPr="00EE6C64">
        <w:t xml:space="preserve"> сельского поселения</w:t>
      </w:r>
      <w:proofErr w:type="gramStart"/>
      <w:r w:rsidRPr="00EE6C64">
        <w:t>.»;</w:t>
      </w:r>
      <w:proofErr w:type="gramEnd"/>
    </w:p>
    <w:p w:rsidR="00EE6C64" w:rsidRPr="00EE6C64" w:rsidRDefault="00EE6C64" w:rsidP="00EE6C64">
      <w:pPr>
        <w:pStyle w:val="s1"/>
        <w:spacing w:before="0" w:beforeAutospacing="0" w:after="0" w:afterAutospacing="0"/>
        <w:ind w:firstLine="709"/>
        <w:jc w:val="both"/>
      </w:pPr>
      <w:r w:rsidRPr="00EE6C64">
        <w:t xml:space="preserve">ж) дополнить </w:t>
      </w:r>
      <w:hyperlink r:id="rId31" w:anchor="/document/17543688/entry/3510" w:history="1">
        <w:r w:rsidRPr="00EE6C64">
          <w:rPr>
            <w:rStyle w:val="a3"/>
          </w:rPr>
          <w:t>пунктом 10</w:t>
        </w:r>
      </w:hyperlink>
      <w:r w:rsidRPr="00EE6C64">
        <w:t xml:space="preserve"> следующего содержания:</w:t>
      </w:r>
    </w:p>
    <w:p w:rsidR="00EE6C64" w:rsidRPr="00EE6C64" w:rsidRDefault="00311B79" w:rsidP="00EE6C64">
      <w:pPr>
        <w:pStyle w:val="s1"/>
        <w:spacing w:before="0" w:beforeAutospacing="0" w:after="0" w:afterAutospacing="0"/>
        <w:ind w:firstLine="709"/>
        <w:jc w:val="both"/>
      </w:pPr>
      <w:r>
        <w:t xml:space="preserve">«10. </w:t>
      </w:r>
      <w:proofErr w:type="gramStart"/>
      <w:r>
        <w:t xml:space="preserve">Муниципальные гарантии </w:t>
      </w:r>
      <w:proofErr w:type="spellStart"/>
      <w:r>
        <w:t>Асановского</w:t>
      </w:r>
      <w:proofErr w:type="spellEnd"/>
      <w:r>
        <w:t xml:space="preserve"> </w:t>
      </w:r>
      <w:r w:rsidR="00EE6C64" w:rsidRPr="00EE6C64">
        <w:t>сельского поселения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w:t>
      </w:r>
      <w:r>
        <w:t xml:space="preserve">нитарных предприятий </w:t>
      </w:r>
      <w:proofErr w:type="spellStart"/>
      <w:r>
        <w:t>Асановского</w:t>
      </w:r>
      <w:proofErr w:type="spellEnd"/>
      <w:r>
        <w:t xml:space="preserve"> </w:t>
      </w:r>
      <w:r w:rsidR="00EE6C64" w:rsidRPr="00EE6C64">
        <w:t>сельского поселения, имущество которых принадлежит им на праве хозяйственного ведения и находится в муниц</w:t>
      </w:r>
      <w:r>
        <w:t xml:space="preserve">ипальной собственности </w:t>
      </w:r>
      <w:proofErr w:type="spellStart"/>
      <w:r>
        <w:t>Асановского</w:t>
      </w:r>
      <w:proofErr w:type="spellEnd"/>
      <w:r w:rsidR="00EE6C64" w:rsidRPr="00EE6C64">
        <w:t xml:space="preserve"> сельского поселения, </w:t>
      </w:r>
      <w:r w:rsidR="00EE6C64" w:rsidRPr="00EE6C64">
        <w:lastRenderedPageBreak/>
        <w:t xml:space="preserve">предоставляющего муниципальные гарантии </w:t>
      </w:r>
      <w:proofErr w:type="spellStart"/>
      <w:r>
        <w:t>Асановского</w:t>
      </w:r>
      <w:proofErr w:type="spellEnd"/>
      <w:r>
        <w:t xml:space="preserve"> </w:t>
      </w:r>
      <w:r w:rsidR="00EE6C64" w:rsidRPr="00EE6C64">
        <w:t xml:space="preserve">сельского поселения по обязательствам таких муниципальных </w:t>
      </w:r>
      <w:r>
        <w:t xml:space="preserve">унитарных предприятий </w:t>
      </w:r>
      <w:proofErr w:type="spellStart"/>
      <w:r>
        <w:t>Асановского</w:t>
      </w:r>
      <w:proofErr w:type="spellEnd"/>
      <w:r>
        <w:t xml:space="preserve"> </w:t>
      </w:r>
      <w:r w:rsidR="00EE6C64" w:rsidRPr="00EE6C64">
        <w:t xml:space="preserve"> сельского поселения), некоммерческих</w:t>
      </w:r>
      <w:proofErr w:type="gramEnd"/>
      <w:r w:rsidR="00EE6C64" w:rsidRPr="00EE6C64">
        <w:t xml:space="preserve"> организаций, крестьянских (фермерских) хозяйств, индивидуальных предпринимателей и физических лиц</w:t>
      </w:r>
      <w:proofErr w:type="gramStart"/>
      <w:r w:rsidR="00EE6C64" w:rsidRPr="00EE6C64">
        <w:t>.»;</w:t>
      </w:r>
      <w:proofErr w:type="gramEnd"/>
    </w:p>
    <w:p w:rsidR="00EE6C64" w:rsidRPr="00EE6C64" w:rsidRDefault="00EE6C64" w:rsidP="00EE6C64">
      <w:pPr>
        <w:pStyle w:val="s1"/>
        <w:spacing w:before="0" w:beforeAutospacing="0" w:after="0" w:afterAutospacing="0"/>
        <w:ind w:firstLine="709"/>
      </w:pPr>
      <w:r w:rsidRPr="00EE6C64">
        <w:t xml:space="preserve">11) </w:t>
      </w:r>
      <w:hyperlink r:id="rId32" w:anchor="/document/17543688/entry/36" w:history="1">
        <w:r w:rsidRPr="00EE6C64">
          <w:rPr>
            <w:rStyle w:val="a3"/>
          </w:rPr>
          <w:t xml:space="preserve">статью </w:t>
        </w:r>
      </w:hyperlink>
      <w:r w:rsidRPr="00EE6C64">
        <w:t>21 изложить в следующей редакции:</w:t>
      </w:r>
    </w:p>
    <w:p w:rsidR="00EE6C64" w:rsidRPr="00EE6C64" w:rsidRDefault="00EE6C64" w:rsidP="00EE6C64">
      <w:pPr>
        <w:pStyle w:val="s15"/>
        <w:spacing w:before="0" w:beforeAutospacing="0" w:after="0" w:afterAutospacing="0"/>
        <w:ind w:firstLine="709"/>
      </w:pPr>
      <w:r w:rsidRPr="00EE6C64">
        <w:t>«</w:t>
      </w:r>
      <w:r w:rsidRPr="00EE6C64">
        <w:rPr>
          <w:b/>
        </w:rPr>
        <w:t>Статью 21.</w:t>
      </w:r>
      <w:r w:rsidRPr="00EE6C64">
        <w:t xml:space="preserve"> Управление</w:t>
      </w:r>
      <w:r w:rsidR="00311B79">
        <w:t xml:space="preserve"> муниципальным долгом </w:t>
      </w:r>
      <w:proofErr w:type="spellStart"/>
      <w:r w:rsidR="00311B79">
        <w:t>Асановского</w:t>
      </w:r>
      <w:proofErr w:type="spellEnd"/>
      <w:r w:rsidRPr="00EE6C64">
        <w:t xml:space="preserve"> сельского поселения</w:t>
      </w:r>
    </w:p>
    <w:p w:rsidR="00EE6C64" w:rsidRPr="00EE6C64" w:rsidRDefault="00EE6C64" w:rsidP="00EE6C64">
      <w:pPr>
        <w:pStyle w:val="s1"/>
        <w:spacing w:before="0" w:beforeAutospacing="0" w:after="0" w:afterAutospacing="0"/>
        <w:ind w:firstLine="709"/>
        <w:jc w:val="both"/>
      </w:pPr>
      <w:r w:rsidRPr="00EE6C64">
        <w:t>1. Под управлением</w:t>
      </w:r>
      <w:r w:rsidR="00311B79">
        <w:t xml:space="preserve"> муниципальным долгом </w:t>
      </w:r>
      <w:proofErr w:type="spellStart"/>
      <w:r w:rsidR="00311B79">
        <w:t>Асановского</w:t>
      </w:r>
      <w:proofErr w:type="spellEnd"/>
      <w:r w:rsidRPr="00EE6C64">
        <w:t xml:space="preserve"> сельского поселения понимается деятел</w:t>
      </w:r>
      <w:r w:rsidR="00311B79">
        <w:t xml:space="preserve">ьность администрации </w:t>
      </w:r>
      <w:proofErr w:type="spellStart"/>
      <w:r w:rsidR="00311B79">
        <w:t>Асановского</w:t>
      </w:r>
      <w:proofErr w:type="spellEnd"/>
      <w:r w:rsidR="00311B79">
        <w:t xml:space="preserve"> </w:t>
      </w:r>
      <w:r w:rsidRPr="00EE6C64">
        <w:t>сельского поселения, направленная на обе</w:t>
      </w:r>
      <w:r w:rsidR="00311B79">
        <w:t xml:space="preserve">спечение потребностей </w:t>
      </w:r>
      <w:proofErr w:type="spellStart"/>
      <w:r w:rsidR="00311B79">
        <w:t>Асановского</w:t>
      </w:r>
      <w:proofErr w:type="spellEnd"/>
      <w:r w:rsidRPr="00EE6C64">
        <w:t xml:space="preserve"> сельского поселения в заемном финансировании, своевременное и полное исполнение муниципальных д</w:t>
      </w:r>
      <w:r w:rsidR="00311B79">
        <w:t xml:space="preserve">олговых обязательств </w:t>
      </w:r>
      <w:proofErr w:type="spellStart"/>
      <w:r w:rsidR="00311B79">
        <w:t>Асановского</w:t>
      </w:r>
      <w:proofErr w:type="spellEnd"/>
      <w:r w:rsidR="00311B79">
        <w:t xml:space="preserve"> </w:t>
      </w:r>
      <w:r w:rsidRPr="00EE6C64">
        <w:t>сельского поселения, минимизацию расходов на обслуживание</w:t>
      </w:r>
      <w:r w:rsidR="00311B79">
        <w:t xml:space="preserve"> муниципального долга </w:t>
      </w:r>
      <w:proofErr w:type="spellStart"/>
      <w:r w:rsidR="00311B79">
        <w:t>Асановского</w:t>
      </w:r>
      <w:proofErr w:type="spellEnd"/>
      <w:r w:rsidRPr="00EE6C64">
        <w:t xml:space="preserve"> сельского поселения, поддержание объема и структуры обязательств, исключающих их неисполнение.</w:t>
      </w:r>
    </w:p>
    <w:p w:rsidR="00EE6C64" w:rsidRPr="00EE6C64" w:rsidRDefault="00EE6C64" w:rsidP="00EE6C64">
      <w:pPr>
        <w:pStyle w:val="s1"/>
        <w:spacing w:before="0" w:beforeAutospacing="0" w:after="0" w:afterAutospacing="0"/>
        <w:ind w:firstLine="709"/>
        <w:jc w:val="both"/>
      </w:pPr>
      <w:r w:rsidRPr="00EE6C64">
        <w:t xml:space="preserve">2. Управление </w:t>
      </w:r>
      <w:r w:rsidR="00311B79">
        <w:t xml:space="preserve">муниципальным долгом </w:t>
      </w:r>
      <w:proofErr w:type="spellStart"/>
      <w:r w:rsidR="00311B79">
        <w:t>Асановского</w:t>
      </w:r>
      <w:proofErr w:type="spellEnd"/>
      <w:r w:rsidRPr="00EE6C64">
        <w:t xml:space="preserve"> сельского поселения осуществ</w:t>
      </w:r>
      <w:r w:rsidR="00311B79">
        <w:t xml:space="preserve">ляется администрацией </w:t>
      </w:r>
      <w:proofErr w:type="spellStart"/>
      <w:r w:rsidR="00311B79">
        <w:t>Асановского</w:t>
      </w:r>
      <w:proofErr w:type="spellEnd"/>
      <w:r w:rsidRPr="00EE6C64">
        <w:t xml:space="preserve"> сельского поселения в с</w:t>
      </w:r>
      <w:r w:rsidR="00311B79">
        <w:t xml:space="preserve">оответствии с уставом </w:t>
      </w:r>
      <w:proofErr w:type="spellStart"/>
      <w:r w:rsidR="00311B79">
        <w:t>Асановского</w:t>
      </w:r>
      <w:proofErr w:type="spellEnd"/>
      <w:r w:rsidRPr="00EE6C64">
        <w:t xml:space="preserve"> сельского поселения</w:t>
      </w:r>
      <w:proofErr w:type="gramStart"/>
      <w:r w:rsidRPr="00EE6C64">
        <w:t>.»;</w:t>
      </w:r>
      <w:proofErr w:type="gramEnd"/>
    </w:p>
    <w:p w:rsidR="00EE6C64" w:rsidRPr="00EE6C64" w:rsidRDefault="00EE6C64" w:rsidP="00EE6C64">
      <w:pPr>
        <w:widowControl w:val="0"/>
        <w:ind w:firstLine="709"/>
        <w:jc w:val="both"/>
      </w:pPr>
      <w:r w:rsidRPr="00EE6C64">
        <w:t xml:space="preserve">12) дополнить статьей 22.1 следующего содержания: </w:t>
      </w:r>
    </w:p>
    <w:p w:rsidR="00EE6C64" w:rsidRPr="00EE6C64" w:rsidRDefault="00EE6C64" w:rsidP="00EE6C64">
      <w:pPr>
        <w:widowControl w:val="0"/>
        <w:tabs>
          <w:tab w:val="left" w:pos="2127"/>
          <w:tab w:val="left" w:pos="2835"/>
        </w:tabs>
        <w:ind w:firstLine="709"/>
        <w:jc w:val="both"/>
      </w:pPr>
      <w:r w:rsidRPr="00EE6C64">
        <w:t>«</w:t>
      </w:r>
      <w:r w:rsidRPr="00EE6C64">
        <w:rPr>
          <w:b/>
        </w:rPr>
        <w:t>Статья 22.1.</w:t>
      </w:r>
      <w:r w:rsidRPr="00EE6C64">
        <w:t xml:space="preserve"> Ответственность по дол</w:t>
      </w:r>
      <w:r w:rsidR="00311B79">
        <w:t xml:space="preserve">говым обязательствам </w:t>
      </w:r>
      <w:proofErr w:type="spellStart"/>
      <w:r w:rsidR="00311B79">
        <w:t>Асановского</w:t>
      </w:r>
      <w:proofErr w:type="spellEnd"/>
      <w:r w:rsidR="00311B79">
        <w:t xml:space="preserve"> </w:t>
      </w:r>
      <w:r w:rsidRPr="00EE6C64">
        <w:t>сельского поселения</w:t>
      </w:r>
    </w:p>
    <w:p w:rsidR="00EE6C64" w:rsidRPr="00EE6C64" w:rsidRDefault="00311B79" w:rsidP="00EE6C64">
      <w:pPr>
        <w:widowControl w:val="0"/>
        <w:ind w:firstLine="709"/>
        <w:jc w:val="both"/>
      </w:pPr>
      <w:proofErr w:type="spellStart"/>
      <w:r>
        <w:t>Асановского</w:t>
      </w:r>
      <w:proofErr w:type="spellEnd"/>
      <w:r>
        <w:t xml:space="preserve"> </w:t>
      </w:r>
      <w:r w:rsidR="00EE6C64" w:rsidRPr="00EE6C64">
        <w:t xml:space="preserve"> сельского поселения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w:t>
      </w:r>
      <w:r>
        <w:t xml:space="preserve"> были гарантированы </w:t>
      </w:r>
      <w:proofErr w:type="spellStart"/>
      <w:r>
        <w:t>Асановского</w:t>
      </w:r>
      <w:proofErr w:type="spellEnd"/>
      <w:r w:rsidR="00EE6C64" w:rsidRPr="00EE6C64">
        <w:t xml:space="preserve"> сельского поселения</w:t>
      </w:r>
      <w:proofErr w:type="gramStart"/>
      <w:r w:rsidR="00EE6C64" w:rsidRPr="00EE6C64">
        <w:t>.»;</w:t>
      </w:r>
      <w:proofErr w:type="gramEnd"/>
    </w:p>
    <w:p w:rsidR="00EE6C64" w:rsidRPr="00EE6C64" w:rsidRDefault="00EE6C64" w:rsidP="00EE6C64">
      <w:pPr>
        <w:pStyle w:val="s1"/>
        <w:spacing w:before="0" w:beforeAutospacing="0" w:after="0" w:afterAutospacing="0"/>
        <w:ind w:firstLine="709"/>
        <w:jc w:val="both"/>
      </w:pPr>
      <w:r w:rsidRPr="00EE6C64">
        <w:t>13) статью 24 дополнить пунктами 2 и 3 следующего содержания:</w:t>
      </w:r>
    </w:p>
    <w:p w:rsidR="00EE6C64" w:rsidRPr="00EE6C64" w:rsidRDefault="00EE6C64" w:rsidP="00EE6C64">
      <w:pPr>
        <w:pStyle w:val="s1"/>
        <w:spacing w:before="0" w:beforeAutospacing="0" w:after="0" w:afterAutospacing="0"/>
        <w:ind w:firstLine="709"/>
        <w:jc w:val="both"/>
      </w:pPr>
      <w:r w:rsidRPr="00EE6C64">
        <w:t>«2. Выполнение кредитной организацией или другой специализированной финансовой организацией функций генерального агента (агента) администрац</w:t>
      </w:r>
      <w:r w:rsidR="00311B79">
        <w:t xml:space="preserve">ии </w:t>
      </w:r>
      <w:proofErr w:type="spellStart"/>
      <w:r w:rsidR="00311B79">
        <w:t>Асановского</w:t>
      </w:r>
      <w:proofErr w:type="spellEnd"/>
      <w:r w:rsidRPr="00EE6C64">
        <w:t xml:space="preserve"> сельского поселения по размещению, выкупу, обмену муниципальных долговых обязательств </w:t>
      </w:r>
      <w:proofErr w:type="spellStart"/>
      <w:r w:rsidR="00311B79">
        <w:t>Асановского</w:t>
      </w:r>
      <w:proofErr w:type="spellEnd"/>
      <w:r w:rsidR="00311B79">
        <w:t xml:space="preserve"> </w:t>
      </w:r>
      <w:r w:rsidRPr="00EE6C64">
        <w:t>сельского поселения осуществляется на основе муниципального контракта, заключен</w:t>
      </w:r>
      <w:r w:rsidR="00311B79">
        <w:t xml:space="preserve">ного с администрацией </w:t>
      </w:r>
      <w:proofErr w:type="spellStart"/>
      <w:r w:rsidR="00311B79">
        <w:t>Асановского</w:t>
      </w:r>
      <w:proofErr w:type="spellEnd"/>
      <w:r w:rsidRPr="00EE6C64">
        <w:t xml:space="preserve"> сельского поселения.</w:t>
      </w:r>
    </w:p>
    <w:p w:rsidR="00EE6C64" w:rsidRPr="00EE6C64" w:rsidRDefault="00EE6C64" w:rsidP="00EE6C64">
      <w:pPr>
        <w:pStyle w:val="s1"/>
        <w:spacing w:before="0" w:beforeAutospacing="0" w:after="0" w:afterAutospacing="0"/>
        <w:ind w:firstLine="709"/>
        <w:jc w:val="both"/>
      </w:pPr>
      <w:r w:rsidRPr="00EE6C64">
        <w:t>3. Оплата услуг агентов по осуществлению ими функций, предусмотренных муниципальными контрактами, заключен</w:t>
      </w:r>
      <w:r w:rsidR="00311B79">
        <w:t xml:space="preserve">ными с администрацией </w:t>
      </w:r>
      <w:proofErr w:type="spellStart"/>
      <w:r w:rsidR="00311B79">
        <w:t>Асановского</w:t>
      </w:r>
      <w:proofErr w:type="spellEnd"/>
      <w:r w:rsidRPr="00EE6C64">
        <w:t xml:space="preserve"> сельского поселения, производится за</w:t>
      </w:r>
      <w:r w:rsidR="00311B79">
        <w:t xml:space="preserve"> счет средств бюджета </w:t>
      </w:r>
      <w:proofErr w:type="spellStart"/>
      <w:r w:rsidR="00311B79">
        <w:t>Асановского</w:t>
      </w:r>
      <w:proofErr w:type="spellEnd"/>
      <w:r w:rsidRPr="00EE6C64">
        <w:t xml:space="preserve"> сельского поселения</w:t>
      </w:r>
      <w:proofErr w:type="gramStart"/>
      <w:r w:rsidRPr="00EE6C64">
        <w:t>.»;</w:t>
      </w:r>
      <w:proofErr w:type="gramEnd"/>
    </w:p>
    <w:p w:rsidR="00EE6C64" w:rsidRPr="00EE6C64" w:rsidRDefault="00EE6C64" w:rsidP="00EE6C64">
      <w:pPr>
        <w:pStyle w:val="s1"/>
        <w:spacing w:before="0" w:beforeAutospacing="0" w:after="0" w:afterAutospacing="0"/>
        <w:ind w:firstLine="709"/>
        <w:jc w:val="both"/>
      </w:pPr>
      <w:r w:rsidRPr="00EE6C64">
        <w:t>14) пункт 4 статьи 25 признать утратившим силу;</w:t>
      </w:r>
    </w:p>
    <w:p w:rsidR="00EE6C64" w:rsidRPr="00EE6C64" w:rsidRDefault="00EE6C64" w:rsidP="00EE6C64">
      <w:pPr>
        <w:pStyle w:val="ConsPlusNormal"/>
        <w:ind w:firstLine="709"/>
        <w:jc w:val="both"/>
        <w:rPr>
          <w:rFonts w:ascii="Times New Roman" w:hAnsi="Times New Roman" w:cs="Times New Roman"/>
          <w:b/>
          <w:sz w:val="24"/>
          <w:szCs w:val="24"/>
        </w:rPr>
      </w:pPr>
      <w:r w:rsidRPr="00EE6C64">
        <w:rPr>
          <w:rFonts w:ascii="Times New Roman" w:hAnsi="Times New Roman" w:cs="Times New Roman"/>
          <w:b/>
          <w:sz w:val="24"/>
          <w:szCs w:val="24"/>
        </w:rPr>
        <w:t>15) в статье 29;</w:t>
      </w:r>
    </w:p>
    <w:p w:rsidR="00EE6C64" w:rsidRPr="00EE6C64" w:rsidRDefault="00EE6C64" w:rsidP="00EE6C64">
      <w:pPr>
        <w:pStyle w:val="ConsPlusNormal"/>
        <w:ind w:firstLine="709"/>
        <w:jc w:val="both"/>
        <w:rPr>
          <w:rFonts w:ascii="Times New Roman" w:hAnsi="Times New Roman" w:cs="Times New Roman"/>
          <w:b/>
          <w:sz w:val="24"/>
          <w:szCs w:val="24"/>
        </w:rPr>
      </w:pPr>
      <w:r w:rsidRPr="00EE6C64">
        <w:rPr>
          <w:rFonts w:ascii="Times New Roman" w:hAnsi="Times New Roman" w:cs="Times New Roman"/>
          <w:b/>
          <w:sz w:val="24"/>
          <w:szCs w:val="24"/>
        </w:rPr>
        <w:t>а) абзац двадцатый изложить в следующей редакции:</w:t>
      </w:r>
    </w:p>
    <w:p w:rsidR="00EE6C64" w:rsidRPr="00EE6C64" w:rsidRDefault="00EE6C64" w:rsidP="00EE6C64">
      <w:pPr>
        <w:pStyle w:val="ConsPlusNormal"/>
        <w:ind w:firstLine="709"/>
        <w:jc w:val="both"/>
        <w:rPr>
          <w:rFonts w:ascii="Times New Roman" w:hAnsi="Times New Roman" w:cs="Times New Roman"/>
          <w:b/>
          <w:sz w:val="24"/>
          <w:szCs w:val="24"/>
        </w:rPr>
      </w:pPr>
      <w:proofErr w:type="gramStart"/>
      <w:r w:rsidRPr="00EE6C64">
        <w:rPr>
          <w:rFonts w:ascii="Times New Roman" w:hAnsi="Times New Roman" w:cs="Times New Roman"/>
          <w:b/>
          <w:sz w:val="24"/>
          <w:szCs w:val="24"/>
        </w:rPr>
        <w:t>«в случаях, установл</w:t>
      </w:r>
      <w:r w:rsidR="00311B79">
        <w:rPr>
          <w:rFonts w:ascii="Times New Roman" w:hAnsi="Times New Roman" w:cs="Times New Roman"/>
          <w:b/>
          <w:sz w:val="24"/>
          <w:szCs w:val="24"/>
        </w:rPr>
        <w:t xml:space="preserve">енных администрацией </w:t>
      </w:r>
      <w:proofErr w:type="spellStart"/>
      <w:r w:rsidR="00311B79">
        <w:rPr>
          <w:rFonts w:ascii="Times New Roman" w:hAnsi="Times New Roman" w:cs="Times New Roman"/>
          <w:b/>
          <w:sz w:val="24"/>
          <w:szCs w:val="24"/>
        </w:rPr>
        <w:t>Асановского</w:t>
      </w:r>
      <w:proofErr w:type="spellEnd"/>
      <w:r w:rsidR="00311B79">
        <w:rPr>
          <w:rFonts w:ascii="Times New Roman" w:hAnsi="Times New Roman" w:cs="Times New Roman"/>
          <w:b/>
          <w:sz w:val="24"/>
          <w:szCs w:val="24"/>
        </w:rPr>
        <w:t xml:space="preserve"> </w:t>
      </w:r>
      <w:r w:rsidRPr="00EE6C64">
        <w:rPr>
          <w:rFonts w:ascii="Times New Roman" w:hAnsi="Times New Roman" w:cs="Times New Roman"/>
          <w:b/>
          <w:sz w:val="24"/>
          <w:szCs w:val="24"/>
        </w:rPr>
        <w:t>сельского поселения, при предоставлении м</w:t>
      </w:r>
      <w:r w:rsidR="00311B79">
        <w:rPr>
          <w:rFonts w:ascii="Times New Roman" w:hAnsi="Times New Roman" w:cs="Times New Roman"/>
          <w:b/>
          <w:sz w:val="24"/>
          <w:szCs w:val="24"/>
        </w:rPr>
        <w:t xml:space="preserve">униципальной гарантии </w:t>
      </w:r>
      <w:proofErr w:type="spellStart"/>
      <w:r w:rsidR="00311B79">
        <w:rPr>
          <w:rFonts w:ascii="Times New Roman" w:hAnsi="Times New Roman" w:cs="Times New Roman"/>
          <w:b/>
          <w:sz w:val="24"/>
          <w:szCs w:val="24"/>
        </w:rPr>
        <w:t>Асановского</w:t>
      </w:r>
      <w:proofErr w:type="spellEnd"/>
      <w:r w:rsidRPr="00EE6C64">
        <w:rPr>
          <w:rFonts w:ascii="Times New Roman" w:hAnsi="Times New Roman" w:cs="Times New Roman"/>
          <w:b/>
          <w:sz w:val="24"/>
          <w:szCs w:val="24"/>
        </w:rPr>
        <w:t xml:space="preserve"> сельского поселения осуществляет проверку (а</w:t>
      </w:r>
      <w:r w:rsidRPr="00EE6C64">
        <w:rPr>
          <w:rFonts w:ascii="Times New Roman" w:hAnsi="Times New Roman" w:cs="Times New Roman"/>
          <w:b/>
          <w:iCs/>
          <w:sz w:val="24"/>
          <w:szCs w:val="24"/>
        </w:rPr>
        <w:t>нализ) финансового состояния принципала, проверку достаточности, надежности и ликвидности, предоставляемого обеспечения исполнения обязательства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w:t>
      </w:r>
      <w:proofErr w:type="gramEnd"/>
      <w:r w:rsidRPr="00EE6C64">
        <w:rPr>
          <w:rFonts w:ascii="Times New Roman" w:hAnsi="Times New Roman" w:cs="Times New Roman"/>
          <w:b/>
          <w:iCs/>
          <w:sz w:val="24"/>
          <w:szCs w:val="24"/>
        </w:rPr>
        <w:t xml:space="preserve"> принципала, контроль за достаточностью, надежностью и ликвидностью предоставленного обеспечения после предоставления</w:t>
      </w:r>
      <w:r w:rsidRPr="00EE6C64">
        <w:rPr>
          <w:rFonts w:ascii="Times New Roman" w:hAnsi="Times New Roman" w:cs="Times New Roman"/>
          <w:b/>
          <w:sz w:val="24"/>
          <w:szCs w:val="24"/>
        </w:rPr>
        <w:t xml:space="preserve"> муниципальной гаранти</w:t>
      </w:r>
      <w:r w:rsidR="00311B79">
        <w:rPr>
          <w:rFonts w:ascii="Times New Roman" w:hAnsi="Times New Roman" w:cs="Times New Roman"/>
          <w:b/>
          <w:sz w:val="24"/>
          <w:szCs w:val="24"/>
        </w:rPr>
        <w:t xml:space="preserve">и </w:t>
      </w:r>
      <w:proofErr w:type="spellStart"/>
      <w:r w:rsidR="00311B79">
        <w:rPr>
          <w:rFonts w:ascii="Times New Roman" w:hAnsi="Times New Roman" w:cs="Times New Roman"/>
          <w:b/>
          <w:sz w:val="24"/>
          <w:szCs w:val="24"/>
        </w:rPr>
        <w:t>Асановского</w:t>
      </w:r>
      <w:proofErr w:type="spellEnd"/>
      <w:r w:rsidRPr="00EE6C64">
        <w:rPr>
          <w:rFonts w:ascii="Times New Roman" w:hAnsi="Times New Roman" w:cs="Times New Roman"/>
          <w:b/>
          <w:sz w:val="24"/>
          <w:szCs w:val="24"/>
        </w:rPr>
        <w:t xml:space="preserve"> сельского поселения</w:t>
      </w:r>
      <w:proofErr w:type="gramStart"/>
      <w:r w:rsidRPr="00EE6C64">
        <w:rPr>
          <w:rFonts w:ascii="Times New Roman" w:hAnsi="Times New Roman" w:cs="Times New Roman"/>
          <w:b/>
          <w:sz w:val="24"/>
          <w:szCs w:val="24"/>
        </w:rPr>
        <w:t>;»</w:t>
      </w:r>
      <w:proofErr w:type="gramEnd"/>
      <w:r w:rsidRPr="00EE6C64">
        <w:rPr>
          <w:rFonts w:ascii="Times New Roman" w:hAnsi="Times New Roman" w:cs="Times New Roman"/>
          <w:b/>
          <w:sz w:val="24"/>
          <w:szCs w:val="24"/>
        </w:rPr>
        <w:t>;</w:t>
      </w:r>
    </w:p>
    <w:p w:rsidR="00EE6C64" w:rsidRPr="00EE6C64" w:rsidRDefault="00EE6C64" w:rsidP="00EE6C64">
      <w:pPr>
        <w:pStyle w:val="ConsPlusNormal"/>
        <w:ind w:firstLine="709"/>
        <w:jc w:val="both"/>
        <w:rPr>
          <w:rFonts w:ascii="Times New Roman" w:hAnsi="Times New Roman" w:cs="Times New Roman"/>
          <w:b/>
          <w:sz w:val="24"/>
          <w:szCs w:val="24"/>
        </w:rPr>
      </w:pPr>
      <w:r w:rsidRPr="00EE6C64">
        <w:rPr>
          <w:rFonts w:ascii="Times New Roman" w:hAnsi="Times New Roman" w:cs="Times New Roman"/>
          <w:b/>
          <w:sz w:val="24"/>
          <w:szCs w:val="24"/>
        </w:rPr>
        <w:t>б) в абзаце сорок седьмом слова «настоящей статьей» заменить словами «настоящим Положением»;</w:t>
      </w:r>
    </w:p>
    <w:p w:rsidR="00EE6C64" w:rsidRPr="00EE6C64" w:rsidRDefault="00EE6C64" w:rsidP="00EE6C64">
      <w:pPr>
        <w:pStyle w:val="ConsPlusNormal"/>
        <w:ind w:firstLine="709"/>
        <w:jc w:val="both"/>
        <w:rPr>
          <w:rFonts w:ascii="Times New Roman" w:hAnsi="Times New Roman" w:cs="Times New Roman"/>
          <w:b/>
          <w:sz w:val="24"/>
          <w:szCs w:val="24"/>
        </w:rPr>
      </w:pPr>
      <w:r w:rsidRPr="00EE6C64">
        <w:rPr>
          <w:rFonts w:ascii="Times New Roman" w:hAnsi="Times New Roman" w:cs="Times New Roman"/>
          <w:b/>
          <w:sz w:val="24"/>
          <w:szCs w:val="24"/>
        </w:rPr>
        <w:t>16) абзацы третий и пятый пункта 1 статьи 30 признать утратившими силу;</w:t>
      </w:r>
    </w:p>
    <w:p w:rsidR="00EE6C64" w:rsidRPr="00EE6C64" w:rsidRDefault="00EE6C64" w:rsidP="00EE6C64">
      <w:pPr>
        <w:widowControl w:val="0"/>
        <w:autoSpaceDE w:val="0"/>
        <w:autoSpaceDN w:val="0"/>
        <w:adjustRightInd w:val="0"/>
        <w:ind w:firstLine="709"/>
        <w:jc w:val="both"/>
      </w:pPr>
      <w:r w:rsidRPr="00EE6C64">
        <w:t>17) в абзаце пятнадцатом пункта 3 статьи 34 слово «предельный» исключить;</w:t>
      </w:r>
    </w:p>
    <w:p w:rsidR="00EE6C64" w:rsidRPr="00EE6C64" w:rsidRDefault="00EE6C64" w:rsidP="00EE6C64">
      <w:pPr>
        <w:widowControl w:val="0"/>
        <w:autoSpaceDE w:val="0"/>
        <w:autoSpaceDN w:val="0"/>
        <w:adjustRightInd w:val="0"/>
        <w:ind w:firstLine="709"/>
        <w:jc w:val="both"/>
      </w:pPr>
      <w:r w:rsidRPr="00EE6C64">
        <w:t>18) в абзаце седьмом пункта 2 статьи 39 слово «предельный» исключить;</w:t>
      </w:r>
    </w:p>
    <w:p w:rsidR="00EE6C64" w:rsidRPr="00EE6C64" w:rsidRDefault="00EE6C64" w:rsidP="00EE6C64">
      <w:pPr>
        <w:pStyle w:val="ConsPlusNormal"/>
        <w:ind w:firstLine="709"/>
        <w:jc w:val="both"/>
        <w:rPr>
          <w:rFonts w:ascii="Times New Roman" w:hAnsi="Times New Roman" w:cs="Times New Roman"/>
          <w:b/>
          <w:sz w:val="24"/>
          <w:szCs w:val="24"/>
        </w:rPr>
      </w:pPr>
      <w:r w:rsidRPr="00EE6C64">
        <w:rPr>
          <w:rFonts w:ascii="Times New Roman" w:hAnsi="Times New Roman" w:cs="Times New Roman"/>
          <w:b/>
          <w:sz w:val="24"/>
          <w:szCs w:val="24"/>
        </w:rPr>
        <w:t>19) в статье 43:</w:t>
      </w:r>
    </w:p>
    <w:p w:rsidR="00EE6C64" w:rsidRPr="00EE6C64" w:rsidRDefault="00EE6C64" w:rsidP="00EE6C64">
      <w:pPr>
        <w:pStyle w:val="ConsPlusNormal"/>
        <w:ind w:firstLine="709"/>
        <w:jc w:val="both"/>
        <w:rPr>
          <w:rFonts w:ascii="Times New Roman" w:hAnsi="Times New Roman" w:cs="Times New Roman"/>
          <w:b/>
          <w:sz w:val="24"/>
          <w:szCs w:val="24"/>
        </w:rPr>
      </w:pPr>
      <w:r w:rsidRPr="00EE6C64">
        <w:rPr>
          <w:rFonts w:ascii="Times New Roman" w:hAnsi="Times New Roman" w:cs="Times New Roman"/>
          <w:b/>
          <w:sz w:val="24"/>
          <w:szCs w:val="24"/>
        </w:rPr>
        <w:t>а) абзац десятый пункта 2 изложить в следующей редакции:</w:t>
      </w:r>
    </w:p>
    <w:p w:rsidR="00EE6C64" w:rsidRPr="00EE6C64" w:rsidRDefault="00EE6C64" w:rsidP="00EE6C64">
      <w:pPr>
        <w:pStyle w:val="ConsPlusNormal"/>
        <w:ind w:firstLine="709"/>
        <w:jc w:val="both"/>
        <w:rPr>
          <w:rFonts w:ascii="Times New Roman" w:hAnsi="Times New Roman" w:cs="Times New Roman"/>
          <w:b/>
          <w:iCs/>
          <w:sz w:val="24"/>
          <w:szCs w:val="24"/>
        </w:rPr>
      </w:pPr>
      <w:proofErr w:type="gramStart"/>
      <w:r w:rsidRPr="00EE6C64">
        <w:rPr>
          <w:rFonts w:ascii="Times New Roman" w:hAnsi="Times New Roman" w:cs="Times New Roman"/>
          <w:b/>
          <w:iCs/>
          <w:sz w:val="24"/>
          <w:szCs w:val="24"/>
        </w:rPr>
        <w:t xml:space="preserve">«в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Собрания депутатов </w:t>
      </w:r>
      <w:proofErr w:type="spellStart"/>
      <w:r w:rsidR="00311B79">
        <w:rPr>
          <w:rFonts w:ascii="Times New Roman" w:hAnsi="Times New Roman" w:cs="Times New Roman"/>
          <w:b/>
          <w:sz w:val="24"/>
          <w:szCs w:val="24"/>
        </w:rPr>
        <w:lastRenderedPageBreak/>
        <w:t>Асановского</w:t>
      </w:r>
      <w:proofErr w:type="spellEnd"/>
      <w:r w:rsidRPr="00EE6C64">
        <w:rPr>
          <w:rFonts w:ascii="Times New Roman" w:hAnsi="Times New Roman" w:cs="Times New Roman"/>
          <w:b/>
          <w:sz w:val="24"/>
          <w:szCs w:val="24"/>
        </w:rPr>
        <w:t xml:space="preserve"> сельского поселения</w:t>
      </w:r>
      <w:r w:rsidRPr="00EE6C64">
        <w:rPr>
          <w:rFonts w:ascii="Times New Roman" w:hAnsi="Times New Roman" w:cs="Times New Roman"/>
          <w:b/>
          <w:iCs/>
          <w:sz w:val="24"/>
          <w:szCs w:val="24"/>
        </w:rPr>
        <w:t xml:space="preserve"> о бюджете </w:t>
      </w:r>
      <w:proofErr w:type="spellStart"/>
      <w:r w:rsidR="00311B79">
        <w:rPr>
          <w:rFonts w:ascii="Times New Roman" w:hAnsi="Times New Roman" w:cs="Times New Roman"/>
          <w:b/>
          <w:sz w:val="24"/>
          <w:szCs w:val="24"/>
        </w:rPr>
        <w:t>Асановского</w:t>
      </w:r>
      <w:proofErr w:type="spellEnd"/>
      <w:r w:rsidRPr="00EE6C64">
        <w:rPr>
          <w:rFonts w:ascii="Times New Roman" w:hAnsi="Times New Roman" w:cs="Times New Roman"/>
          <w:b/>
          <w:sz w:val="24"/>
          <w:szCs w:val="24"/>
        </w:rPr>
        <w:t xml:space="preserve"> сельского поселения</w:t>
      </w:r>
      <w:r w:rsidRPr="00EE6C64">
        <w:rPr>
          <w:rFonts w:ascii="Times New Roman" w:hAnsi="Times New Roman" w:cs="Times New Roman"/>
          <w:b/>
          <w:iCs/>
          <w:sz w:val="24"/>
          <w:szCs w:val="24"/>
        </w:rPr>
        <w:t>, а также в случае сокращения (возврата при отсутствии потребности) указанных средств;»;</w:t>
      </w:r>
      <w:proofErr w:type="gramEnd"/>
    </w:p>
    <w:p w:rsidR="00EE6C64" w:rsidRPr="00EE6C64" w:rsidRDefault="00EE6C64" w:rsidP="00EE6C64">
      <w:pPr>
        <w:pStyle w:val="ConsPlusNormal"/>
        <w:ind w:firstLine="709"/>
        <w:jc w:val="both"/>
        <w:rPr>
          <w:rFonts w:ascii="Times New Roman" w:hAnsi="Times New Roman" w:cs="Times New Roman"/>
          <w:b/>
          <w:sz w:val="24"/>
          <w:szCs w:val="24"/>
        </w:rPr>
      </w:pPr>
      <w:r w:rsidRPr="00EE6C64">
        <w:rPr>
          <w:rFonts w:ascii="Times New Roman" w:hAnsi="Times New Roman" w:cs="Times New Roman"/>
          <w:b/>
          <w:sz w:val="24"/>
          <w:szCs w:val="24"/>
        </w:rPr>
        <w:t>б) пункт 3 дополнить абзацем следующего содержания:</w:t>
      </w:r>
    </w:p>
    <w:p w:rsidR="00EE6C64" w:rsidRPr="00EE6C64" w:rsidRDefault="00EE6C64" w:rsidP="00EE6C64">
      <w:pPr>
        <w:pStyle w:val="ConsPlusNormal"/>
        <w:ind w:firstLine="709"/>
        <w:jc w:val="both"/>
        <w:rPr>
          <w:rFonts w:ascii="Times New Roman" w:hAnsi="Times New Roman" w:cs="Times New Roman"/>
          <w:b/>
          <w:sz w:val="24"/>
          <w:szCs w:val="24"/>
        </w:rPr>
      </w:pPr>
      <w:r w:rsidRPr="00EE6C64">
        <w:rPr>
          <w:rFonts w:ascii="Times New Roman" w:hAnsi="Times New Roman" w:cs="Times New Roman"/>
          <w:b/>
          <w:sz w:val="24"/>
          <w:szCs w:val="24"/>
        </w:rPr>
        <w:t>«Внесение изменений в сводную бюдже</w:t>
      </w:r>
      <w:r w:rsidR="00311B79">
        <w:rPr>
          <w:rFonts w:ascii="Times New Roman" w:hAnsi="Times New Roman" w:cs="Times New Roman"/>
          <w:b/>
          <w:sz w:val="24"/>
          <w:szCs w:val="24"/>
        </w:rPr>
        <w:t xml:space="preserve">тную роспись бюджета </w:t>
      </w:r>
      <w:proofErr w:type="spellStart"/>
      <w:r w:rsidR="00311B79">
        <w:rPr>
          <w:rFonts w:ascii="Times New Roman" w:hAnsi="Times New Roman" w:cs="Times New Roman"/>
          <w:b/>
          <w:sz w:val="24"/>
          <w:szCs w:val="24"/>
        </w:rPr>
        <w:t>Асановского</w:t>
      </w:r>
      <w:proofErr w:type="spellEnd"/>
      <w:r w:rsidR="00311B79">
        <w:rPr>
          <w:rFonts w:ascii="Times New Roman" w:hAnsi="Times New Roman" w:cs="Times New Roman"/>
          <w:b/>
          <w:sz w:val="24"/>
          <w:szCs w:val="24"/>
        </w:rPr>
        <w:t xml:space="preserve"> </w:t>
      </w:r>
      <w:r w:rsidRPr="00EE6C64">
        <w:rPr>
          <w:rFonts w:ascii="Times New Roman" w:hAnsi="Times New Roman" w:cs="Times New Roman"/>
          <w:b/>
          <w:sz w:val="24"/>
          <w:szCs w:val="24"/>
        </w:rPr>
        <w:t>сельского поселения и лимиты бюджетных обязательств для главных распоряди</w:t>
      </w:r>
      <w:r w:rsidR="00311B79">
        <w:rPr>
          <w:rFonts w:ascii="Times New Roman" w:hAnsi="Times New Roman" w:cs="Times New Roman"/>
          <w:b/>
          <w:sz w:val="24"/>
          <w:szCs w:val="24"/>
        </w:rPr>
        <w:t xml:space="preserve">телей средств бюджета </w:t>
      </w:r>
      <w:proofErr w:type="spellStart"/>
      <w:r w:rsidR="00311B79">
        <w:rPr>
          <w:rFonts w:ascii="Times New Roman" w:hAnsi="Times New Roman" w:cs="Times New Roman"/>
          <w:b/>
          <w:sz w:val="24"/>
          <w:szCs w:val="24"/>
        </w:rPr>
        <w:t>Асановского</w:t>
      </w:r>
      <w:proofErr w:type="spellEnd"/>
      <w:r w:rsidR="00311B79">
        <w:rPr>
          <w:rFonts w:ascii="Times New Roman" w:hAnsi="Times New Roman" w:cs="Times New Roman"/>
          <w:b/>
          <w:sz w:val="24"/>
          <w:szCs w:val="24"/>
        </w:rPr>
        <w:t xml:space="preserve"> </w:t>
      </w:r>
      <w:r w:rsidRPr="00EE6C64">
        <w:rPr>
          <w:rFonts w:ascii="Times New Roman" w:hAnsi="Times New Roman" w:cs="Times New Roman"/>
          <w:b/>
          <w:sz w:val="24"/>
          <w:szCs w:val="24"/>
        </w:rPr>
        <w:t xml:space="preserve"> сельского поселения осуществляется начальником финансового отдела или лицом, исполняющим его обязанности</w:t>
      </w:r>
      <w:proofErr w:type="gramStart"/>
      <w:r w:rsidRPr="00EE6C64">
        <w:rPr>
          <w:rFonts w:ascii="Times New Roman" w:hAnsi="Times New Roman" w:cs="Times New Roman"/>
          <w:b/>
          <w:sz w:val="24"/>
          <w:szCs w:val="24"/>
        </w:rPr>
        <w:t>.»;</w:t>
      </w:r>
      <w:proofErr w:type="gramEnd"/>
    </w:p>
    <w:p w:rsidR="00EE6C64" w:rsidRPr="00EE6C64" w:rsidRDefault="00EE6C64" w:rsidP="00EE6C64">
      <w:pPr>
        <w:widowControl w:val="0"/>
        <w:autoSpaceDE w:val="0"/>
        <w:autoSpaceDN w:val="0"/>
        <w:adjustRightInd w:val="0"/>
        <w:ind w:firstLine="709"/>
        <w:jc w:val="both"/>
      </w:pPr>
      <w:r w:rsidRPr="00EE6C64">
        <w:t>20) в статье 44:</w:t>
      </w:r>
    </w:p>
    <w:p w:rsidR="00EE6C64" w:rsidRPr="00EE6C64" w:rsidRDefault="00EE6C64" w:rsidP="00EE6C64">
      <w:pPr>
        <w:widowControl w:val="0"/>
        <w:autoSpaceDE w:val="0"/>
        <w:autoSpaceDN w:val="0"/>
        <w:adjustRightInd w:val="0"/>
        <w:ind w:firstLine="709"/>
        <w:jc w:val="both"/>
      </w:pPr>
      <w:r w:rsidRPr="00EE6C64">
        <w:t>а) в пункте 1:</w:t>
      </w:r>
    </w:p>
    <w:p w:rsidR="00EE6C64" w:rsidRPr="00EE6C64" w:rsidRDefault="00EE6C64" w:rsidP="00EE6C64">
      <w:pPr>
        <w:widowControl w:val="0"/>
        <w:autoSpaceDE w:val="0"/>
        <w:autoSpaceDN w:val="0"/>
        <w:adjustRightInd w:val="0"/>
        <w:ind w:firstLine="709"/>
        <w:jc w:val="both"/>
      </w:pPr>
      <w:r w:rsidRPr="00EE6C64">
        <w:t xml:space="preserve">в абзаце первом слова «кассовых поступлений» заменить словом «поступлений», слова «кассовых выплат» заменить словом «перечислений», дополнить словами «в целях определения прогнозного состояния </w:t>
      </w:r>
      <w:r w:rsidR="00311B79">
        <w:t xml:space="preserve">единого счета бюджета </w:t>
      </w:r>
      <w:proofErr w:type="spellStart"/>
      <w:r w:rsidR="00311B79">
        <w:t>Асановского</w:t>
      </w:r>
      <w:proofErr w:type="spellEnd"/>
      <w:r w:rsidRPr="00EE6C64">
        <w:t xml:space="preserve"> сельского поселения, включая временный кассовый разрыв и объем временно свободных средств»;</w:t>
      </w:r>
    </w:p>
    <w:p w:rsidR="00EE6C64" w:rsidRPr="00EE6C64" w:rsidRDefault="00EE6C64" w:rsidP="00EE6C64">
      <w:pPr>
        <w:widowControl w:val="0"/>
        <w:autoSpaceDE w:val="0"/>
        <w:autoSpaceDN w:val="0"/>
        <w:adjustRightInd w:val="0"/>
        <w:ind w:firstLine="709"/>
        <w:jc w:val="both"/>
      </w:pPr>
      <w:r w:rsidRPr="00EE6C64">
        <w:t>абзац второй признать утратившим силу;</w:t>
      </w:r>
    </w:p>
    <w:p w:rsidR="00EE6C64" w:rsidRPr="00EE6C64" w:rsidRDefault="00EE6C64" w:rsidP="00EE6C64">
      <w:pPr>
        <w:widowControl w:val="0"/>
        <w:autoSpaceDE w:val="0"/>
        <w:autoSpaceDN w:val="0"/>
        <w:adjustRightInd w:val="0"/>
        <w:ind w:firstLine="709"/>
        <w:jc w:val="both"/>
      </w:pPr>
      <w:r w:rsidRPr="00EE6C64">
        <w:t>б) в абзаце втором пункта 2 слова «кассовых выплат» заменить словом «перечислений»;</w:t>
      </w:r>
    </w:p>
    <w:p w:rsidR="00EE6C64" w:rsidRPr="00EE6C64" w:rsidRDefault="00EE6C64" w:rsidP="00EE6C64">
      <w:pPr>
        <w:widowControl w:val="0"/>
        <w:ind w:firstLine="709"/>
        <w:jc w:val="both"/>
      </w:pPr>
      <w:r w:rsidRPr="00EE6C64">
        <w:t>21) в статье 46:</w:t>
      </w:r>
    </w:p>
    <w:p w:rsidR="00EE6C64" w:rsidRPr="00EE6C64" w:rsidRDefault="00EE6C64" w:rsidP="00EE6C64">
      <w:pPr>
        <w:widowControl w:val="0"/>
        <w:ind w:firstLine="709"/>
        <w:jc w:val="both"/>
      </w:pPr>
      <w:r w:rsidRPr="00EE6C64">
        <w:t>а) пункт 3 дополнить абзацем следующего содержания:</w:t>
      </w:r>
    </w:p>
    <w:p w:rsidR="00EE6C64" w:rsidRPr="00EE6C64" w:rsidRDefault="00EE6C64" w:rsidP="00EE6C64">
      <w:pPr>
        <w:widowControl w:val="0"/>
        <w:ind w:firstLine="709"/>
        <w:jc w:val="both"/>
      </w:pPr>
      <w:r w:rsidRPr="00EE6C64">
        <w:t xml:space="preserve">«Получатель средств бюджета </w:t>
      </w:r>
      <w:proofErr w:type="spellStart"/>
      <w:r w:rsidR="00311B79">
        <w:t>Асановского</w:t>
      </w:r>
      <w:proofErr w:type="spellEnd"/>
      <w:r w:rsidR="00311B79">
        <w:t xml:space="preserve"> </w:t>
      </w:r>
      <w:r w:rsidRPr="00EE6C64">
        <w:t>сельского поселения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roofErr w:type="gramStart"/>
      <w:r w:rsidRPr="00EE6C64">
        <w:t>.»;</w:t>
      </w:r>
      <w:proofErr w:type="gramEnd"/>
    </w:p>
    <w:p w:rsidR="00EE6C64" w:rsidRPr="00EE6C64" w:rsidRDefault="00EE6C64" w:rsidP="00EE6C64">
      <w:pPr>
        <w:widowControl w:val="0"/>
        <w:autoSpaceDE w:val="0"/>
        <w:autoSpaceDN w:val="0"/>
        <w:adjustRightInd w:val="0"/>
        <w:ind w:firstLine="709"/>
        <w:jc w:val="both"/>
      </w:pPr>
      <w:r w:rsidRPr="00EE6C64">
        <w:t>б) в пункте 4 слова «платежными и» заменить словами «распоряжениями о совершении казначейских платежей (далее – распоряжения) и»;</w:t>
      </w:r>
    </w:p>
    <w:p w:rsidR="00EE6C64" w:rsidRPr="00EE6C64" w:rsidRDefault="00EE6C64" w:rsidP="00EE6C64">
      <w:pPr>
        <w:pStyle w:val="ConsPlusNormal"/>
        <w:ind w:firstLine="709"/>
        <w:jc w:val="both"/>
        <w:rPr>
          <w:rFonts w:ascii="Times New Roman" w:hAnsi="Times New Roman" w:cs="Times New Roman"/>
          <w:b/>
          <w:sz w:val="24"/>
          <w:szCs w:val="24"/>
        </w:rPr>
      </w:pPr>
      <w:r w:rsidRPr="00EE6C64">
        <w:rPr>
          <w:rFonts w:ascii="Times New Roman" w:hAnsi="Times New Roman" w:cs="Times New Roman"/>
          <w:b/>
          <w:sz w:val="24"/>
          <w:szCs w:val="24"/>
        </w:rPr>
        <w:t>в) в пункте 5:</w:t>
      </w:r>
    </w:p>
    <w:p w:rsidR="00EE6C64" w:rsidRPr="00EE6C64" w:rsidRDefault="00EE6C64" w:rsidP="00EE6C64">
      <w:pPr>
        <w:pStyle w:val="ConsPlusNormal"/>
        <w:ind w:firstLine="709"/>
        <w:jc w:val="both"/>
        <w:rPr>
          <w:rFonts w:ascii="Times New Roman" w:hAnsi="Times New Roman" w:cs="Times New Roman"/>
          <w:b/>
          <w:sz w:val="24"/>
          <w:szCs w:val="24"/>
        </w:rPr>
      </w:pPr>
      <w:r w:rsidRPr="00EE6C64">
        <w:rPr>
          <w:rFonts w:ascii="Times New Roman" w:hAnsi="Times New Roman" w:cs="Times New Roman"/>
          <w:b/>
          <w:sz w:val="24"/>
          <w:szCs w:val="24"/>
        </w:rPr>
        <w:t>абзац первый признать утратившим силу;</w:t>
      </w:r>
    </w:p>
    <w:p w:rsidR="00EE6C64" w:rsidRPr="00EE6C64" w:rsidRDefault="00EE6C64" w:rsidP="00EE6C64">
      <w:pPr>
        <w:pStyle w:val="ConsPlusNormal"/>
        <w:ind w:firstLine="709"/>
        <w:jc w:val="both"/>
        <w:rPr>
          <w:rFonts w:ascii="Times New Roman" w:hAnsi="Times New Roman" w:cs="Times New Roman"/>
          <w:b/>
          <w:sz w:val="24"/>
          <w:szCs w:val="24"/>
        </w:rPr>
      </w:pPr>
      <w:r w:rsidRPr="00EE6C64">
        <w:rPr>
          <w:rFonts w:ascii="Times New Roman" w:hAnsi="Times New Roman" w:cs="Times New Roman"/>
          <w:b/>
          <w:sz w:val="24"/>
          <w:szCs w:val="24"/>
        </w:rPr>
        <w:t>дополнить новыми абзацами вторым – восьмым следующего содержания:</w:t>
      </w:r>
    </w:p>
    <w:p w:rsidR="00EE6C64" w:rsidRPr="00EE6C64" w:rsidRDefault="00EE6C64" w:rsidP="00EE6C64">
      <w:pPr>
        <w:pStyle w:val="s1"/>
        <w:spacing w:before="0" w:beforeAutospacing="0" w:after="0" w:afterAutospacing="0"/>
        <w:ind w:firstLine="709"/>
        <w:jc w:val="both"/>
      </w:pPr>
      <w:r w:rsidRPr="00EE6C64">
        <w:rPr>
          <w:iCs/>
        </w:rPr>
        <w:t>«Федеральное казначейство при постановке на учет бюджетных и денежных обязательств, санкционировании</w:t>
      </w:r>
      <w:r w:rsidRPr="00EE6C64">
        <w:t xml:space="preserve"> оплаты денежных обязательств </w:t>
      </w:r>
      <w:r w:rsidRPr="00EE6C64">
        <w:rPr>
          <w:iCs/>
        </w:rPr>
        <w:t>осуществляет</w:t>
      </w:r>
      <w:r w:rsidRPr="00EE6C64">
        <w:t xml:space="preserve"> в </w:t>
      </w:r>
      <w:r w:rsidRPr="00EE6C64">
        <w:rPr>
          <w:iCs/>
        </w:rPr>
        <w:t>соответствии с установленным финансовым отделом администрации Комсомольского района</w:t>
      </w:r>
      <w:r w:rsidRPr="00EE6C64">
        <w:t xml:space="preserve"> </w:t>
      </w:r>
      <w:r w:rsidRPr="00EE6C64">
        <w:rPr>
          <w:iCs/>
        </w:rPr>
        <w:t xml:space="preserve">порядком, предусмотренным </w:t>
      </w:r>
      <w:hyperlink r:id="rId33" w:anchor="/document/12112604/entry/21901" w:history="1">
        <w:r w:rsidRPr="00EE6C64">
          <w:t>пунктом 1</w:t>
        </w:r>
      </w:hyperlink>
      <w:r w:rsidRPr="00EE6C64">
        <w:rPr>
          <w:iCs/>
        </w:rPr>
        <w:t xml:space="preserve"> настоящей статьи, контроль </w:t>
      </w:r>
      <w:proofErr w:type="gramStart"/>
      <w:r w:rsidRPr="00EE6C64">
        <w:rPr>
          <w:iCs/>
        </w:rPr>
        <w:t>за</w:t>
      </w:r>
      <w:proofErr w:type="gramEnd"/>
      <w:r w:rsidRPr="00EE6C64">
        <w:rPr>
          <w:iCs/>
        </w:rPr>
        <w:t>:</w:t>
      </w:r>
    </w:p>
    <w:p w:rsidR="00EE6C64" w:rsidRPr="00EE6C64" w:rsidRDefault="00EE6C64" w:rsidP="00EE6C64">
      <w:pPr>
        <w:pStyle w:val="s1"/>
        <w:spacing w:before="0" w:beforeAutospacing="0" w:after="0" w:afterAutospacing="0"/>
        <w:ind w:firstLine="709"/>
        <w:jc w:val="both"/>
        <w:rPr>
          <w:iCs/>
        </w:rPr>
      </w:pPr>
      <w:proofErr w:type="spellStart"/>
      <w:r w:rsidRPr="00EE6C64">
        <w:rPr>
          <w:iCs/>
        </w:rPr>
        <w:t>непревышением</w:t>
      </w:r>
      <w:proofErr w:type="spellEnd"/>
      <w:r w:rsidRPr="00EE6C64">
        <w:rPr>
          <w:iCs/>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EE6C64" w:rsidRPr="00EE6C64" w:rsidRDefault="00EE6C64" w:rsidP="00EE6C64">
      <w:pPr>
        <w:pStyle w:val="s1"/>
        <w:spacing w:before="0" w:beforeAutospacing="0" w:after="0" w:afterAutospacing="0"/>
        <w:ind w:firstLine="709"/>
        <w:jc w:val="both"/>
        <w:rPr>
          <w:iCs/>
        </w:rPr>
      </w:pPr>
      <w:r w:rsidRPr="00EE6C64">
        <w:t>соответствием информации о денежном обязательстве информации о поставленном на учет соответствующем бюджетном обязательстве;</w:t>
      </w:r>
    </w:p>
    <w:p w:rsidR="00EE6C64" w:rsidRPr="00EE6C64" w:rsidRDefault="00EE6C64" w:rsidP="00EE6C64">
      <w:pPr>
        <w:pStyle w:val="s1"/>
        <w:spacing w:before="0" w:beforeAutospacing="0" w:after="0" w:afterAutospacing="0"/>
        <w:ind w:firstLine="709"/>
        <w:jc w:val="both"/>
        <w:rPr>
          <w:iCs/>
        </w:rPr>
      </w:pPr>
      <w:r w:rsidRPr="00EE6C64">
        <w:t>соответствием информации, указанной в платежном документе для оплаты денежного обязательства, информации о денежном обязательстве;</w:t>
      </w:r>
    </w:p>
    <w:p w:rsidR="00EE6C64" w:rsidRPr="00EE6C64" w:rsidRDefault="00EE6C64" w:rsidP="00EE6C64">
      <w:pPr>
        <w:pStyle w:val="s1"/>
        <w:spacing w:before="0" w:beforeAutospacing="0" w:after="0" w:afterAutospacing="0"/>
        <w:ind w:firstLine="709"/>
        <w:jc w:val="both"/>
        <w:rPr>
          <w:iCs/>
        </w:rPr>
      </w:pPr>
      <w:r w:rsidRPr="00EE6C64">
        <w:t>наличием</w:t>
      </w:r>
      <w:r w:rsidRPr="00EE6C64">
        <w:rPr>
          <w:iCs/>
        </w:rPr>
        <w:t xml:space="preserve"> документов, </w:t>
      </w:r>
      <w:r w:rsidRPr="00EE6C64">
        <w:t>подтверждающих возникновение денежного обязательства.</w:t>
      </w:r>
    </w:p>
    <w:p w:rsidR="00EE6C64" w:rsidRPr="00EE6C64" w:rsidRDefault="00EE6C64" w:rsidP="00EE6C64">
      <w:pPr>
        <w:pStyle w:val="s1"/>
        <w:spacing w:before="0" w:beforeAutospacing="0" w:after="0" w:afterAutospacing="0"/>
        <w:ind w:firstLine="709"/>
        <w:jc w:val="both"/>
        <w:rPr>
          <w:iCs/>
        </w:rPr>
      </w:pPr>
      <w:r w:rsidRPr="00EE6C64">
        <w:t>В порядке</w:t>
      </w:r>
      <w:r w:rsidRPr="00EE6C64">
        <w:rPr>
          <w:iCs/>
        </w:rPr>
        <w:t xml:space="preserve">, </w:t>
      </w:r>
      <w:r w:rsidRPr="00EE6C64">
        <w:t xml:space="preserve">установленном </w:t>
      </w:r>
      <w:r w:rsidRPr="00EE6C64">
        <w:rPr>
          <w:iCs/>
        </w:rPr>
        <w:t xml:space="preserve">финансовым отделом </w:t>
      </w:r>
      <w:r w:rsidRPr="00EE6C64">
        <w:t xml:space="preserve">администрации Комсомольского района, и предусмотренном </w:t>
      </w:r>
      <w:hyperlink r:id="rId34" w:anchor="/document/12112604/entry/21901" w:history="1">
        <w:r w:rsidRPr="00EE6C64">
          <w:t>пунктом 1</w:t>
        </w:r>
      </w:hyperlink>
      <w:r w:rsidRPr="00EE6C64">
        <w:t xml:space="preserve"> настоящей статьи,</w:t>
      </w:r>
      <w:r w:rsidRPr="00EE6C64">
        <w:rPr>
          <w:iCs/>
        </w:rPr>
        <w:t xml:space="preserve"> в </w:t>
      </w:r>
      <w:r w:rsidRPr="00EE6C64">
        <w:t>дополнение к указанной в настоящем пункте информации может определяться иная информация, подлежащая контролю.</w:t>
      </w:r>
    </w:p>
    <w:p w:rsidR="00EE6C64" w:rsidRPr="00EE6C64" w:rsidRDefault="00EE6C64" w:rsidP="00EE6C64">
      <w:pPr>
        <w:pStyle w:val="s1"/>
        <w:spacing w:before="0" w:beforeAutospacing="0" w:after="0" w:afterAutospacing="0"/>
        <w:ind w:firstLine="709"/>
        <w:jc w:val="both"/>
        <w:rPr>
          <w:iCs/>
        </w:rPr>
      </w:pPr>
      <w:r w:rsidRPr="00EE6C64">
        <w:t>В случае</w:t>
      </w:r>
      <w:proofErr w:type="gramStart"/>
      <w:r w:rsidRPr="00EE6C64">
        <w:t>,</w:t>
      </w:r>
      <w:proofErr w:type="gramEnd"/>
      <w:r w:rsidRPr="00EE6C64">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r w:rsidRPr="00EE6C64">
        <w:rPr>
          <w:iCs/>
        </w:rPr>
        <w:t>.»;</w:t>
      </w:r>
    </w:p>
    <w:p w:rsidR="00EE6C64" w:rsidRPr="00EE6C64" w:rsidRDefault="00EE6C64" w:rsidP="00EE6C64">
      <w:pPr>
        <w:pStyle w:val="s1"/>
        <w:spacing w:before="0" w:beforeAutospacing="0" w:after="0" w:afterAutospacing="0"/>
        <w:ind w:firstLine="709"/>
        <w:jc w:val="both"/>
        <w:rPr>
          <w:iCs/>
        </w:rPr>
      </w:pPr>
      <w:r w:rsidRPr="00EE6C64">
        <w:rPr>
          <w:iCs/>
        </w:rPr>
        <w:t>абзацы второй и третий считать соответственно абзацами девятым и десятым;</w:t>
      </w:r>
    </w:p>
    <w:p w:rsidR="00EE6C64" w:rsidRPr="00EE6C64" w:rsidRDefault="00EE6C64" w:rsidP="00EE6C64">
      <w:pPr>
        <w:widowControl w:val="0"/>
        <w:autoSpaceDE w:val="0"/>
        <w:autoSpaceDN w:val="0"/>
        <w:adjustRightInd w:val="0"/>
        <w:ind w:firstLine="709"/>
        <w:jc w:val="both"/>
      </w:pPr>
      <w:r w:rsidRPr="00EE6C64">
        <w:t>г) в пункте 6 слова «платежных документов» заменить словом «распоряжений»;</w:t>
      </w:r>
    </w:p>
    <w:p w:rsidR="00EE6C64" w:rsidRPr="00EE6C64" w:rsidRDefault="00EE6C64" w:rsidP="00EE6C64">
      <w:pPr>
        <w:pStyle w:val="s1"/>
        <w:spacing w:before="0" w:beforeAutospacing="0" w:after="0" w:afterAutospacing="0"/>
        <w:ind w:firstLine="709"/>
        <w:jc w:val="both"/>
      </w:pPr>
      <w:r w:rsidRPr="00EE6C64">
        <w:rPr>
          <w:iCs/>
        </w:rPr>
        <w:t xml:space="preserve">22) подпункт 5 пункта 2 статьи 60 дополнить словами «к годовому отчету об исполнении бюджета </w:t>
      </w:r>
      <w:proofErr w:type="spellStart"/>
      <w:r w:rsidR="00311B79">
        <w:t>Асановского</w:t>
      </w:r>
      <w:proofErr w:type="spellEnd"/>
      <w:r w:rsidRPr="00EE6C64">
        <w:t xml:space="preserve"> сельского поселения</w:t>
      </w:r>
      <w:r w:rsidRPr="00EE6C64">
        <w:rPr>
          <w:iCs/>
        </w:rPr>
        <w:t>»;</w:t>
      </w:r>
    </w:p>
    <w:p w:rsidR="00EE6C64" w:rsidRPr="00EE6C64" w:rsidRDefault="00EE6C64" w:rsidP="00EE6C64">
      <w:pPr>
        <w:pStyle w:val="s1"/>
        <w:spacing w:before="0" w:beforeAutospacing="0" w:after="0" w:afterAutospacing="0"/>
        <w:ind w:firstLine="709"/>
        <w:jc w:val="both"/>
        <w:rPr>
          <w:iCs/>
        </w:rPr>
      </w:pPr>
      <w:r w:rsidRPr="00EE6C64">
        <w:rPr>
          <w:iCs/>
        </w:rPr>
        <w:t>23) в статье 62:</w:t>
      </w:r>
    </w:p>
    <w:p w:rsidR="00EE6C64" w:rsidRPr="00EE6C64" w:rsidRDefault="00EE6C64" w:rsidP="00EE6C64">
      <w:pPr>
        <w:pStyle w:val="s1"/>
        <w:spacing w:before="0" w:beforeAutospacing="0" w:after="0" w:afterAutospacing="0"/>
        <w:ind w:firstLine="709"/>
        <w:jc w:val="both"/>
      </w:pPr>
      <w:proofErr w:type="gramStart"/>
      <w:r w:rsidRPr="00EE6C64">
        <w:rPr>
          <w:iCs/>
        </w:rPr>
        <w:lastRenderedPageBreak/>
        <w:t xml:space="preserve">а) в абзаце первом пункта 1 слова «бюджетного законодательства Российской Федерации и Чувашской Республики, нормативных правовых актов органов местного самоуправления </w:t>
      </w:r>
      <w:proofErr w:type="spellStart"/>
      <w:r w:rsidR="00311B79">
        <w:t>Асановского</w:t>
      </w:r>
      <w:proofErr w:type="spellEnd"/>
      <w:r w:rsidRPr="00EE6C64">
        <w:t xml:space="preserve"> сельского поселения</w:t>
      </w:r>
      <w:r w:rsidRPr="00EE6C64">
        <w:rPr>
          <w:iCs/>
        </w:rPr>
        <w:t xml:space="preserve"> и иных нормативных» заменить словами «положений», дополнить словами «, </w:t>
      </w:r>
      <w:r w:rsidRPr="00EE6C64">
        <w:t>правовых актов, обусловливающих публичные нормативные обязательства и обязательства по иным выплатам физиче</w:t>
      </w:r>
      <w:r w:rsidR="00311B79">
        <w:t xml:space="preserve">ским лицам из бюджета </w:t>
      </w:r>
      <w:proofErr w:type="spellStart"/>
      <w:r w:rsidR="00311B79">
        <w:t>Асановского</w:t>
      </w:r>
      <w:proofErr w:type="spellEnd"/>
      <w:r w:rsidRPr="00EE6C64">
        <w:t xml:space="preserve"> сельского поселения, а также соблюдения условий муниципальных контрактов, договоров (соглашений) о предоставлен</w:t>
      </w:r>
      <w:r w:rsidR="00311B79">
        <w:t>ии средств</w:t>
      </w:r>
      <w:proofErr w:type="gramEnd"/>
      <w:r w:rsidR="00311B79">
        <w:t xml:space="preserve"> из бюджета </w:t>
      </w:r>
      <w:proofErr w:type="spellStart"/>
      <w:r w:rsidR="00311B79">
        <w:t>Асановского</w:t>
      </w:r>
      <w:proofErr w:type="spellEnd"/>
      <w:r w:rsidRPr="00EE6C64">
        <w:t xml:space="preserve"> сельского поселения»;</w:t>
      </w:r>
    </w:p>
    <w:p w:rsidR="00EE6C64" w:rsidRPr="00EE6C64" w:rsidRDefault="00EE6C64" w:rsidP="00EE6C64">
      <w:pPr>
        <w:pStyle w:val="s1"/>
        <w:spacing w:before="0" w:beforeAutospacing="0" w:after="0" w:afterAutospacing="0"/>
        <w:ind w:firstLine="709"/>
        <w:jc w:val="both"/>
      </w:pPr>
      <w:r w:rsidRPr="00EE6C64">
        <w:t>б) в пункте 2 слова «в сфере бюджетных правоотношений» исключить;</w:t>
      </w:r>
    </w:p>
    <w:p w:rsidR="00EE6C64" w:rsidRPr="00EE6C64" w:rsidRDefault="00EE6C64" w:rsidP="00EE6C64">
      <w:pPr>
        <w:pStyle w:val="s1"/>
        <w:spacing w:before="0" w:beforeAutospacing="0" w:after="0" w:afterAutospacing="0"/>
        <w:ind w:firstLine="709"/>
        <w:jc w:val="both"/>
      </w:pPr>
      <w:r w:rsidRPr="00EE6C64">
        <w:rPr>
          <w:iCs/>
        </w:rPr>
        <w:t xml:space="preserve">в) </w:t>
      </w:r>
      <w:r w:rsidRPr="00EE6C64">
        <w:t>в пункте 3 слова «в сфере бюджетных правоотношений» исключить;</w:t>
      </w:r>
    </w:p>
    <w:p w:rsidR="00EE6C64" w:rsidRPr="00EE6C64" w:rsidRDefault="00EE6C64" w:rsidP="00EE6C64">
      <w:pPr>
        <w:pStyle w:val="s1"/>
        <w:spacing w:before="0" w:beforeAutospacing="0" w:after="0" w:afterAutospacing="0"/>
        <w:ind w:firstLine="709"/>
        <w:jc w:val="both"/>
      </w:pPr>
      <w:r w:rsidRPr="00EE6C64">
        <w:t>24) пункт 1 статьи 62.1 изложить в следующей редакции:</w:t>
      </w:r>
    </w:p>
    <w:p w:rsidR="00EE6C64" w:rsidRPr="00EE6C64" w:rsidRDefault="00EE6C64" w:rsidP="00EE6C64">
      <w:pPr>
        <w:pStyle w:val="s1"/>
        <w:spacing w:before="0" w:beforeAutospacing="0" w:after="0" w:afterAutospacing="0"/>
        <w:ind w:firstLine="709"/>
        <w:jc w:val="both"/>
      </w:pPr>
      <w:r w:rsidRPr="00EE6C64">
        <w:t>«1. Объектами муниципального финансового контроля (далее - объекты контроля) являются:</w:t>
      </w:r>
    </w:p>
    <w:p w:rsidR="00EE6C64" w:rsidRPr="00EE6C64" w:rsidRDefault="00EE6C64" w:rsidP="00EE6C64">
      <w:pPr>
        <w:pStyle w:val="s1"/>
        <w:spacing w:before="0" w:beforeAutospacing="0" w:after="0" w:afterAutospacing="0"/>
        <w:ind w:firstLine="709"/>
        <w:jc w:val="both"/>
      </w:pPr>
      <w:r w:rsidRPr="00EE6C64">
        <w:t>главные распорядители (распорядители, получа</w:t>
      </w:r>
      <w:r w:rsidR="00311B79">
        <w:t xml:space="preserve">тели) средств бюджета </w:t>
      </w:r>
      <w:proofErr w:type="spellStart"/>
      <w:r w:rsidR="00311B79">
        <w:t>Асановского</w:t>
      </w:r>
      <w:proofErr w:type="spellEnd"/>
      <w:r w:rsidRPr="00EE6C64">
        <w:t xml:space="preserve"> сельского поселения, главные администраторы (администра</w:t>
      </w:r>
      <w:r w:rsidR="00311B79">
        <w:t xml:space="preserve">торы) доходов бюджета </w:t>
      </w:r>
      <w:proofErr w:type="spellStart"/>
      <w:r w:rsidR="00311B79">
        <w:t>Асановского</w:t>
      </w:r>
      <w:proofErr w:type="spellEnd"/>
      <w:r w:rsidRPr="00EE6C64">
        <w:t xml:space="preserve"> сельского поселения, главные администраторы (администраторы) источников финансиров</w:t>
      </w:r>
      <w:r w:rsidR="00311B79">
        <w:t xml:space="preserve">ания дефицита бюджета </w:t>
      </w:r>
      <w:proofErr w:type="spellStart"/>
      <w:r w:rsidR="00311B79">
        <w:t>Асановского</w:t>
      </w:r>
      <w:proofErr w:type="spellEnd"/>
      <w:r w:rsidRPr="00EE6C64">
        <w:t xml:space="preserve"> сельского поселения;</w:t>
      </w:r>
    </w:p>
    <w:p w:rsidR="00EE6C64" w:rsidRPr="00EE6C64" w:rsidRDefault="00EE6C64" w:rsidP="00EE6C64">
      <w:pPr>
        <w:pStyle w:val="s1"/>
        <w:spacing w:before="0" w:beforeAutospacing="0" w:after="0" w:afterAutospacing="0"/>
        <w:ind w:firstLine="709"/>
        <w:jc w:val="both"/>
      </w:pPr>
      <w:r w:rsidRPr="00EE6C64">
        <w:t>муниципальные учреждения;</w:t>
      </w:r>
    </w:p>
    <w:p w:rsidR="00EE6C64" w:rsidRPr="00EE6C64" w:rsidRDefault="00EE6C64" w:rsidP="00EE6C64">
      <w:pPr>
        <w:pStyle w:val="s1"/>
        <w:spacing w:before="0" w:beforeAutospacing="0" w:after="0" w:afterAutospacing="0"/>
        <w:ind w:firstLine="709"/>
        <w:jc w:val="both"/>
      </w:pPr>
      <w:r w:rsidRPr="00EE6C64">
        <w:t>муниципальные унитарные предприятия;</w:t>
      </w:r>
    </w:p>
    <w:p w:rsidR="00EE6C64" w:rsidRPr="00EE6C64" w:rsidRDefault="00EE6C64" w:rsidP="00EE6C64">
      <w:pPr>
        <w:pStyle w:val="s1"/>
        <w:spacing w:before="0" w:beforeAutospacing="0" w:after="0" w:afterAutospacing="0"/>
        <w:ind w:firstLine="709"/>
        <w:jc w:val="both"/>
      </w:pPr>
      <w:r w:rsidRPr="00EE6C64">
        <w:t xml:space="preserve">хозяйственные товарищества </w:t>
      </w:r>
      <w:r w:rsidR="00311B79">
        <w:t xml:space="preserve">и общества с участием </w:t>
      </w:r>
      <w:proofErr w:type="spellStart"/>
      <w:r w:rsidR="00311B79">
        <w:t>Асановского</w:t>
      </w:r>
      <w:proofErr w:type="spellEnd"/>
      <w:r w:rsidRPr="00EE6C64">
        <w:t xml:space="preserve"> сельского поселения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EE6C64" w:rsidRPr="00EE6C64" w:rsidRDefault="00EE6C64" w:rsidP="00EE6C64">
      <w:pPr>
        <w:pStyle w:val="s1"/>
        <w:spacing w:before="0" w:beforeAutospacing="0" w:after="0" w:afterAutospacing="0"/>
        <w:ind w:firstLine="709"/>
        <w:jc w:val="both"/>
      </w:pPr>
      <w:r w:rsidRPr="00EE6C64">
        <w:t>юридические лица (за исключением муниципальных учреждений, муниципальных унитарных предприятий, хозяйственных товариществ</w:t>
      </w:r>
      <w:r w:rsidR="00311B79">
        <w:t xml:space="preserve"> и обществ с участием </w:t>
      </w:r>
      <w:proofErr w:type="spellStart"/>
      <w:r w:rsidR="00311B79">
        <w:t>Асановского</w:t>
      </w:r>
      <w:proofErr w:type="spellEnd"/>
      <w:r w:rsidRPr="00EE6C64">
        <w:t xml:space="preserve"> сельского поселения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EE6C64" w:rsidRPr="00EE6C64" w:rsidRDefault="00EE6C64" w:rsidP="00EE6C64">
      <w:pPr>
        <w:pStyle w:val="s1"/>
        <w:spacing w:before="0" w:beforeAutospacing="0" w:after="0" w:afterAutospacing="0"/>
        <w:ind w:firstLine="709"/>
        <w:jc w:val="both"/>
      </w:pPr>
      <w:r w:rsidRPr="00EE6C64">
        <w:t>юридическими и физическими лицами, индивидуальными предпринимателями, получающим</w:t>
      </w:r>
      <w:r w:rsidR="00311B79">
        <w:t xml:space="preserve">и средства из бюджета </w:t>
      </w:r>
      <w:proofErr w:type="spellStart"/>
      <w:r w:rsidR="00311B79">
        <w:t>Асановского</w:t>
      </w:r>
      <w:proofErr w:type="spellEnd"/>
      <w:r w:rsidRPr="00EE6C64">
        <w:t xml:space="preserve"> сельского поселения на основании договоров (соглашений) о предос</w:t>
      </w:r>
      <w:r w:rsidR="00311B79">
        <w:t xml:space="preserve">тавлении средств из бюджета </w:t>
      </w:r>
      <w:proofErr w:type="spellStart"/>
      <w:r w:rsidR="00311B79">
        <w:t>Асановского</w:t>
      </w:r>
      <w:proofErr w:type="spellEnd"/>
      <w:r w:rsidRPr="00EE6C64">
        <w:t xml:space="preserve"> сельского поселения и (или) муниципальных контрактов, кредиты, обеспеченные муниципальными гарантиями;</w:t>
      </w:r>
    </w:p>
    <w:p w:rsidR="00EE6C64" w:rsidRPr="00EE6C64" w:rsidRDefault="00EE6C64" w:rsidP="00EE6C64">
      <w:pPr>
        <w:pStyle w:val="s1"/>
        <w:spacing w:before="0" w:beforeAutospacing="0" w:after="0" w:afterAutospacing="0"/>
        <w:ind w:firstLine="709"/>
        <w:jc w:val="both"/>
      </w:pPr>
      <w:r w:rsidRPr="00EE6C64">
        <w:t>исполнителями (поставщиками, подрядчиками) по договорам (соглашениям), заключенным в целях исполнения договоров (соглашений) о предоставлении сред</w:t>
      </w:r>
      <w:r w:rsidR="00311B79">
        <w:t xml:space="preserve">ств из бюджета </w:t>
      </w:r>
      <w:proofErr w:type="spellStart"/>
      <w:r w:rsidR="00311B79">
        <w:t>Асановского</w:t>
      </w:r>
      <w:proofErr w:type="spellEnd"/>
      <w:r w:rsidRPr="00EE6C64">
        <w:t xml:space="preserve"> сельского поселения и (или) муниципальных контрактов, которым в соответствии с федеральными законами открыты лицевые счета в Федеральном казначействе</w:t>
      </w:r>
      <w:proofErr w:type="gramStart"/>
      <w:r w:rsidRPr="00EE6C64">
        <w:t>.»;</w:t>
      </w:r>
      <w:proofErr w:type="gramEnd"/>
    </w:p>
    <w:p w:rsidR="00EE6C64" w:rsidRPr="00EE6C64" w:rsidRDefault="00EE6C64" w:rsidP="00EE6C64">
      <w:pPr>
        <w:pStyle w:val="s1"/>
        <w:spacing w:before="0" w:beforeAutospacing="0" w:after="0" w:afterAutospacing="0"/>
        <w:ind w:firstLine="709"/>
        <w:rPr>
          <w:iCs/>
        </w:rPr>
      </w:pPr>
      <w:r w:rsidRPr="00EE6C64">
        <w:rPr>
          <w:iCs/>
        </w:rPr>
        <w:t xml:space="preserve">25) в статье </w:t>
      </w:r>
      <w:hyperlink r:id="rId35" w:anchor="/document/12112604/entry/2671" w:history="1">
        <w:r w:rsidRPr="00EE6C64">
          <w:rPr>
            <w:iCs/>
          </w:rPr>
          <w:t>63</w:t>
        </w:r>
      </w:hyperlink>
      <w:r w:rsidRPr="00EE6C64">
        <w:rPr>
          <w:iCs/>
        </w:rPr>
        <w:t>:</w:t>
      </w:r>
    </w:p>
    <w:p w:rsidR="00EE6C64" w:rsidRPr="00EE6C64" w:rsidRDefault="00EE6C64" w:rsidP="00EE6C64">
      <w:pPr>
        <w:pStyle w:val="s1"/>
        <w:spacing w:before="0" w:beforeAutospacing="0" w:after="0" w:afterAutospacing="0"/>
        <w:ind w:firstLine="709"/>
        <w:rPr>
          <w:iCs/>
        </w:rPr>
      </w:pPr>
      <w:r w:rsidRPr="00EE6C64">
        <w:rPr>
          <w:iCs/>
        </w:rPr>
        <w:t xml:space="preserve">а) в </w:t>
      </w:r>
      <w:hyperlink r:id="rId36" w:anchor="/document/12112604/entry/26711" w:history="1">
        <w:r w:rsidRPr="00EE6C64">
          <w:rPr>
            <w:iCs/>
          </w:rPr>
          <w:t>пункте 1</w:t>
        </w:r>
      </w:hyperlink>
      <w:r w:rsidRPr="00EE6C64">
        <w:rPr>
          <w:iCs/>
        </w:rPr>
        <w:t xml:space="preserve"> слова «, санкционирование операций» исключить;</w:t>
      </w:r>
    </w:p>
    <w:p w:rsidR="00EE6C64" w:rsidRPr="00EE6C64" w:rsidRDefault="00EE6C64" w:rsidP="00EE6C64">
      <w:pPr>
        <w:pStyle w:val="s1"/>
        <w:spacing w:before="0" w:beforeAutospacing="0" w:after="0" w:afterAutospacing="0"/>
        <w:ind w:firstLine="709"/>
        <w:rPr>
          <w:iCs/>
        </w:rPr>
      </w:pPr>
      <w:r w:rsidRPr="00EE6C64">
        <w:rPr>
          <w:iCs/>
        </w:rPr>
        <w:t xml:space="preserve">б) в </w:t>
      </w:r>
      <w:hyperlink r:id="rId37" w:anchor="/document/12112604/entry/26712" w:history="1">
        <w:r w:rsidRPr="00EE6C64">
          <w:rPr>
            <w:iCs/>
          </w:rPr>
          <w:t>пункте 2</w:t>
        </w:r>
      </w:hyperlink>
      <w:r w:rsidRPr="00EE6C64">
        <w:rPr>
          <w:iCs/>
        </w:rPr>
        <w:t>:</w:t>
      </w:r>
    </w:p>
    <w:p w:rsidR="00EE6C64" w:rsidRPr="00EE6C64" w:rsidRDefault="00EE6C64" w:rsidP="00EE6C64">
      <w:pPr>
        <w:pStyle w:val="s1"/>
        <w:spacing w:before="0" w:beforeAutospacing="0" w:after="0" w:afterAutospacing="0"/>
        <w:ind w:firstLine="709"/>
        <w:jc w:val="both"/>
        <w:rPr>
          <w:iCs/>
        </w:rPr>
      </w:pPr>
      <w:proofErr w:type="gramStart"/>
      <w:r w:rsidRPr="00EE6C64">
        <w:rPr>
          <w:iCs/>
        </w:rPr>
        <w:t xml:space="preserve">в </w:t>
      </w:r>
      <w:hyperlink r:id="rId38" w:anchor="/document/12112604/entry/26712" w:history="1">
        <w:r w:rsidRPr="00EE6C64">
          <w:rPr>
            <w:iCs/>
          </w:rPr>
          <w:t>абзаце первом</w:t>
        </w:r>
      </w:hyperlink>
      <w:r w:rsidRPr="00EE6C64">
        <w:rPr>
          <w:iCs/>
        </w:rPr>
        <w:t xml:space="preserve"> слова «настоящего Положения» заменить словами «осуществления муниципального финансового контроля», слова «бюджетной (бухгалтерской) отчетности» заменить словами «бюджетной отчетности, бухгалтерской (финансовой) отчетности»;</w:t>
      </w:r>
      <w:proofErr w:type="gramEnd"/>
    </w:p>
    <w:p w:rsidR="00EE6C64" w:rsidRPr="00EE6C64" w:rsidRDefault="00EE6C64" w:rsidP="00EE6C64">
      <w:pPr>
        <w:pStyle w:val="s1"/>
        <w:spacing w:before="0" w:beforeAutospacing="0" w:after="0" w:afterAutospacing="0"/>
        <w:ind w:firstLine="709"/>
        <w:jc w:val="both"/>
        <w:rPr>
          <w:iCs/>
        </w:rPr>
      </w:pPr>
      <w:proofErr w:type="gramStart"/>
      <w:r w:rsidRPr="00EE6C64">
        <w:rPr>
          <w:iCs/>
        </w:rPr>
        <w:t xml:space="preserve">в </w:t>
      </w:r>
      <w:hyperlink r:id="rId39" w:anchor="/document/12112604/entry/267122" w:history="1">
        <w:r w:rsidRPr="00EE6C64">
          <w:rPr>
            <w:iCs/>
          </w:rPr>
          <w:t>абзаце втором</w:t>
        </w:r>
      </w:hyperlink>
      <w:r w:rsidRPr="00EE6C64">
        <w:rPr>
          <w:iCs/>
        </w:rPr>
        <w:t xml:space="preserve"> слова «настоящего Положения» заменить словами «осуществления муниципального финансового контроля», слова «бюджетной (бухгалтерской) отчетности» заменить словами «бюджетной отчетности, бухгалтерской (финансовой) отчетности»;</w:t>
      </w:r>
      <w:proofErr w:type="gramEnd"/>
    </w:p>
    <w:p w:rsidR="00EE6C64" w:rsidRPr="00EE6C64" w:rsidRDefault="00EE6C64" w:rsidP="00EE6C64">
      <w:pPr>
        <w:pStyle w:val="s1"/>
        <w:spacing w:before="0" w:beforeAutospacing="0" w:after="0" w:afterAutospacing="0"/>
        <w:ind w:firstLine="709"/>
        <w:jc w:val="both"/>
        <w:rPr>
          <w:iCs/>
        </w:rPr>
      </w:pPr>
      <w:r w:rsidRPr="00EE6C64">
        <w:rPr>
          <w:iCs/>
        </w:rPr>
        <w:t xml:space="preserve">в) в </w:t>
      </w:r>
      <w:hyperlink r:id="rId40" w:anchor="/document/12112604/entry/26713" w:history="1">
        <w:r w:rsidRPr="00EE6C64">
          <w:rPr>
            <w:iCs/>
          </w:rPr>
          <w:t>пункте 3</w:t>
        </w:r>
      </w:hyperlink>
      <w:r w:rsidRPr="00EE6C64">
        <w:rPr>
          <w:iCs/>
        </w:rPr>
        <w:t>:</w:t>
      </w:r>
    </w:p>
    <w:p w:rsidR="00EE6C64" w:rsidRPr="00EE6C64" w:rsidRDefault="00EE6C64" w:rsidP="00EE6C64">
      <w:pPr>
        <w:pStyle w:val="s1"/>
        <w:spacing w:before="0" w:beforeAutospacing="0" w:after="0" w:afterAutospacing="0"/>
        <w:ind w:firstLine="709"/>
        <w:jc w:val="both"/>
        <w:rPr>
          <w:iCs/>
        </w:rPr>
      </w:pPr>
      <w:proofErr w:type="gramStart"/>
      <w:r w:rsidRPr="00EE6C64">
        <w:rPr>
          <w:iCs/>
        </w:rPr>
        <w:t xml:space="preserve">в </w:t>
      </w:r>
      <w:hyperlink r:id="rId41" w:anchor="/document/12112604/entry/267132" w:history="1">
        <w:r w:rsidRPr="00EE6C64">
          <w:rPr>
            <w:iCs/>
          </w:rPr>
          <w:t>абзаце втором</w:t>
        </w:r>
      </w:hyperlink>
      <w:r w:rsidRPr="00EE6C64">
        <w:rPr>
          <w:iCs/>
        </w:rPr>
        <w:t xml:space="preserve"> слова «настоящего Положения» заменить словами «осуществления муниципального финансового контроля», слова «бюджетной (бухгалтерской) отчетности» заменить словами «бюджетной отчетности, бухгалтерской (финансовой) отчетности»;</w:t>
      </w:r>
      <w:proofErr w:type="gramEnd"/>
    </w:p>
    <w:p w:rsidR="00EE6C64" w:rsidRPr="00EE6C64" w:rsidRDefault="00EE6C64" w:rsidP="00EE6C64">
      <w:pPr>
        <w:pStyle w:val="s1"/>
        <w:spacing w:before="0" w:beforeAutospacing="0" w:after="0" w:afterAutospacing="0"/>
        <w:ind w:firstLine="709"/>
        <w:jc w:val="both"/>
        <w:rPr>
          <w:iCs/>
        </w:rPr>
      </w:pPr>
      <w:proofErr w:type="gramStart"/>
      <w:r w:rsidRPr="00EE6C64">
        <w:rPr>
          <w:iCs/>
        </w:rPr>
        <w:t xml:space="preserve">в </w:t>
      </w:r>
      <w:hyperlink r:id="rId42" w:anchor="/document/12112604/entry/267133" w:history="1">
        <w:r w:rsidRPr="00EE6C64">
          <w:rPr>
            <w:iCs/>
          </w:rPr>
          <w:t>абзаце третьем</w:t>
        </w:r>
      </w:hyperlink>
      <w:r w:rsidRPr="00EE6C64">
        <w:rPr>
          <w:iCs/>
        </w:rPr>
        <w:t xml:space="preserve"> слова «настоящего Положения» заменить словами «осуществления муниципального финансового контроля», слова «бюджетной (бухгалтерской) отчетности» заменить словами «бюджетной отчетности, бухгалтерской (финансовой) отчетности»;</w:t>
      </w:r>
      <w:proofErr w:type="gramEnd"/>
    </w:p>
    <w:p w:rsidR="00EE6C64" w:rsidRPr="00EE6C64" w:rsidRDefault="00EE6C64" w:rsidP="00EE6C64">
      <w:pPr>
        <w:pStyle w:val="s1"/>
        <w:spacing w:before="0" w:beforeAutospacing="0" w:after="0" w:afterAutospacing="0"/>
        <w:ind w:firstLine="709"/>
        <w:jc w:val="both"/>
        <w:rPr>
          <w:iCs/>
        </w:rPr>
      </w:pPr>
      <w:r w:rsidRPr="00EE6C64">
        <w:rPr>
          <w:iCs/>
        </w:rPr>
        <w:t xml:space="preserve">в </w:t>
      </w:r>
      <w:hyperlink r:id="rId43" w:anchor="/document/12112604/entry/267134" w:history="1">
        <w:r w:rsidRPr="00EE6C64">
          <w:rPr>
            <w:iCs/>
          </w:rPr>
          <w:t>абзаце четвертом</w:t>
        </w:r>
      </w:hyperlink>
      <w:r w:rsidRPr="00EE6C64">
        <w:rPr>
          <w:iCs/>
        </w:rPr>
        <w:t xml:space="preserve"> слова «настоящего Положения» заменить словами «осуществления муниципального финансового контроля»;</w:t>
      </w:r>
    </w:p>
    <w:p w:rsidR="00EE6C64" w:rsidRPr="00EE6C64" w:rsidRDefault="00EE6C64" w:rsidP="00EE6C64">
      <w:pPr>
        <w:pStyle w:val="s1"/>
        <w:spacing w:before="0" w:beforeAutospacing="0" w:after="0" w:afterAutospacing="0"/>
        <w:ind w:firstLine="709"/>
        <w:jc w:val="both"/>
        <w:rPr>
          <w:iCs/>
        </w:rPr>
      </w:pPr>
      <w:r w:rsidRPr="00EE6C64">
        <w:rPr>
          <w:iCs/>
        </w:rPr>
        <w:t xml:space="preserve">г) </w:t>
      </w:r>
      <w:hyperlink r:id="rId44" w:anchor="/document/12112604/entry/26715" w:history="1">
        <w:r w:rsidRPr="00EE6C64">
          <w:rPr>
            <w:iCs/>
          </w:rPr>
          <w:t>пункт 5</w:t>
        </w:r>
      </w:hyperlink>
      <w:r w:rsidRPr="00EE6C64">
        <w:rPr>
          <w:iCs/>
        </w:rPr>
        <w:t xml:space="preserve"> признать утратившим силу;</w:t>
      </w:r>
    </w:p>
    <w:p w:rsidR="00EE6C64" w:rsidRPr="00EE6C64" w:rsidRDefault="00EE6C64" w:rsidP="00EE6C64">
      <w:pPr>
        <w:pStyle w:val="s1"/>
        <w:spacing w:before="0" w:beforeAutospacing="0" w:after="0" w:afterAutospacing="0"/>
        <w:ind w:firstLine="709"/>
        <w:jc w:val="both"/>
        <w:rPr>
          <w:iCs/>
        </w:rPr>
      </w:pPr>
      <w:r w:rsidRPr="00EE6C64">
        <w:rPr>
          <w:iCs/>
        </w:rPr>
        <w:t>26) в статье 64:</w:t>
      </w:r>
    </w:p>
    <w:p w:rsidR="00EE6C64" w:rsidRPr="00EE6C64" w:rsidRDefault="00EE6C64" w:rsidP="00EE6C64">
      <w:pPr>
        <w:pStyle w:val="s1"/>
        <w:spacing w:before="0" w:beforeAutospacing="0" w:after="0" w:afterAutospacing="0"/>
        <w:ind w:firstLine="709"/>
        <w:jc w:val="both"/>
        <w:rPr>
          <w:iCs/>
        </w:rPr>
      </w:pPr>
      <w:r w:rsidRPr="00EE6C64">
        <w:rPr>
          <w:iCs/>
        </w:rPr>
        <w:lastRenderedPageBreak/>
        <w:t xml:space="preserve">а) </w:t>
      </w:r>
      <w:hyperlink r:id="rId45" w:anchor="/document/12112604/entry/268112" w:history="1">
        <w:r w:rsidRPr="00EE6C64">
          <w:rPr>
            <w:iCs/>
          </w:rPr>
          <w:t>абзац второй пункта 1</w:t>
        </w:r>
      </w:hyperlink>
      <w:r w:rsidRPr="00EE6C64">
        <w:rPr>
          <w:iCs/>
        </w:rPr>
        <w:t xml:space="preserve"> изложить в следующей редакции:</w:t>
      </w:r>
    </w:p>
    <w:p w:rsidR="00EE6C64" w:rsidRPr="00EE6C64" w:rsidRDefault="00EE6C64" w:rsidP="00EE6C64">
      <w:pPr>
        <w:pStyle w:val="s1"/>
        <w:spacing w:before="0" w:beforeAutospacing="0" w:after="0" w:afterAutospacing="0"/>
        <w:ind w:firstLine="709"/>
        <w:jc w:val="both"/>
        <w:rPr>
          <w:iCs/>
        </w:rPr>
      </w:pPr>
      <w:r w:rsidRPr="00EE6C64">
        <w:rPr>
          <w:iCs/>
        </w:rPr>
        <w:t xml:space="preserve">«контроль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proofErr w:type="spellStart"/>
      <w:r w:rsidR="00F3569B">
        <w:t>Асановского</w:t>
      </w:r>
      <w:proofErr w:type="spellEnd"/>
      <w:r w:rsidRPr="00EE6C64">
        <w:t xml:space="preserve"> сельского поселения</w:t>
      </w:r>
      <w:r w:rsidRPr="00EE6C64">
        <w:rPr>
          <w:iCs/>
        </w:rPr>
        <w:t xml:space="preserve">, а также за соблюдением условий муниципальных контрактов, договоров (соглашений) о предоставлении средств из бюджета </w:t>
      </w:r>
      <w:proofErr w:type="spellStart"/>
      <w:r w:rsidR="00F3569B">
        <w:t>Асановского</w:t>
      </w:r>
      <w:proofErr w:type="spellEnd"/>
      <w:r w:rsidRPr="00EE6C64">
        <w:t xml:space="preserve"> сельского поселения</w:t>
      </w:r>
      <w:proofErr w:type="gramStart"/>
      <w:r w:rsidRPr="00EE6C64">
        <w:rPr>
          <w:iCs/>
        </w:rPr>
        <w:t>;»</w:t>
      </w:r>
      <w:proofErr w:type="gramEnd"/>
      <w:r w:rsidRPr="00EE6C64">
        <w:rPr>
          <w:iCs/>
        </w:rPr>
        <w:t>;</w:t>
      </w:r>
    </w:p>
    <w:p w:rsidR="00EE6C64" w:rsidRPr="00EE6C64" w:rsidRDefault="00EE6C64" w:rsidP="00EE6C64">
      <w:pPr>
        <w:pStyle w:val="s1"/>
        <w:spacing w:before="0" w:beforeAutospacing="0" w:after="0" w:afterAutospacing="0"/>
        <w:ind w:firstLine="709"/>
        <w:jc w:val="both"/>
        <w:rPr>
          <w:iCs/>
        </w:rPr>
      </w:pPr>
      <w:r w:rsidRPr="00EE6C64">
        <w:rPr>
          <w:iCs/>
        </w:rPr>
        <w:t>б) абзац четвертый пункта 2 изложить в следующей редакции:</w:t>
      </w:r>
    </w:p>
    <w:p w:rsidR="00EE6C64" w:rsidRPr="00EE6C64" w:rsidRDefault="00EE6C64" w:rsidP="00EE6C64">
      <w:pPr>
        <w:pStyle w:val="s1"/>
        <w:spacing w:before="0" w:beforeAutospacing="0" w:after="0" w:afterAutospacing="0"/>
        <w:ind w:firstLine="709"/>
        <w:jc w:val="both"/>
        <w:rPr>
          <w:iCs/>
        </w:rPr>
      </w:pPr>
      <w:r w:rsidRPr="00EE6C64">
        <w:rPr>
          <w:iCs/>
        </w:rPr>
        <w:t>«направляются финансовым органам уведомления о применении бюджетных мер принуждения</w:t>
      </w:r>
      <w:proofErr w:type="gramStart"/>
      <w:r w:rsidRPr="00EE6C64">
        <w:rPr>
          <w:iCs/>
        </w:rPr>
        <w:t>;»</w:t>
      </w:r>
      <w:proofErr w:type="gramEnd"/>
      <w:r w:rsidRPr="00EE6C64">
        <w:rPr>
          <w:iCs/>
        </w:rPr>
        <w:t>;</w:t>
      </w:r>
    </w:p>
    <w:p w:rsidR="00EE6C64" w:rsidRPr="00EE6C64" w:rsidRDefault="00EE6C64" w:rsidP="00EE6C64">
      <w:pPr>
        <w:pStyle w:val="s1"/>
        <w:spacing w:before="0" w:beforeAutospacing="0" w:after="0" w:afterAutospacing="0"/>
        <w:ind w:firstLine="709"/>
        <w:jc w:val="both"/>
        <w:rPr>
          <w:iCs/>
        </w:rPr>
      </w:pPr>
      <w:r w:rsidRPr="00EE6C64">
        <w:rPr>
          <w:iCs/>
        </w:rPr>
        <w:t>в) дополнить абзацем пятым следующего содержания:</w:t>
      </w:r>
    </w:p>
    <w:p w:rsidR="00EE6C64" w:rsidRPr="00EE6C64" w:rsidRDefault="00EE6C64" w:rsidP="00EE6C64">
      <w:pPr>
        <w:pStyle w:val="s1"/>
        <w:spacing w:before="0" w:beforeAutospacing="0" w:after="0" w:afterAutospacing="0"/>
        <w:ind w:firstLine="709"/>
        <w:jc w:val="both"/>
        <w:rPr>
          <w:iCs/>
        </w:rPr>
      </w:pPr>
      <w:r w:rsidRPr="00EE6C64">
        <w:t xml:space="preserve">«осуществляется производство по делам об административных правонарушениях в порядке, установленном </w:t>
      </w:r>
      <w:hyperlink r:id="rId46" w:anchor="/document/12125267/entry/4000" w:history="1">
        <w:r w:rsidRPr="00EE6C64">
          <w:rPr>
            <w:rStyle w:val="a3"/>
          </w:rPr>
          <w:t>законодательством</w:t>
        </w:r>
      </w:hyperlink>
      <w:r w:rsidRPr="00EE6C64">
        <w:t xml:space="preserve"> об административных правонарушениях</w:t>
      </w:r>
      <w:proofErr w:type="gramStart"/>
      <w:r w:rsidRPr="00EE6C64">
        <w:t>.»;</w:t>
      </w:r>
      <w:proofErr w:type="gramEnd"/>
    </w:p>
    <w:p w:rsidR="00EE6C64" w:rsidRPr="00EE6C64" w:rsidRDefault="00EE6C64" w:rsidP="00EE6C64">
      <w:pPr>
        <w:pStyle w:val="s1"/>
        <w:spacing w:before="0" w:beforeAutospacing="0" w:after="0" w:afterAutospacing="0"/>
        <w:ind w:firstLine="709"/>
        <w:jc w:val="both"/>
        <w:rPr>
          <w:iCs/>
        </w:rPr>
      </w:pPr>
      <w:r w:rsidRPr="00EE6C64">
        <w:rPr>
          <w:iCs/>
        </w:rPr>
        <w:t>27) в статье 65:</w:t>
      </w:r>
    </w:p>
    <w:p w:rsidR="00EE6C64" w:rsidRPr="00EE6C64" w:rsidRDefault="00EE6C64" w:rsidP="00EE6C64">
      <w:pPr>
        <w:pStyle w:val="s1"/>
        <w:spacing w:before="0" w:beforeAutospacing="0" w:after="0" w:afterAutospacing="0"/>
        <w:ind w:firstLine="709"/>
        <w:jc w:val="both"/>
        <w:rPr>
          <w:iCs/>
        </w:rPr>
      </w:pPr>
      <w:r w:rsidRPr="00EE6C64">
        <w:rPr>
          <w:iCs/>
        </w:rPr>
        <w:t xml:space="preserve">а) </w:t>
      </w:r>
      <w:hyperlink r:id="rId47" w:anchor="/document/12112604/entry/268112" w:history="1">
        <w:r w:rsidRPr="00EE6C64">
          <w:rPr>
            <w:iCs/>
          </w:rPr>
          <w:t>пункт</w:t>
        </w:r>
      </w:hyperlink>
      <w:r w:rsidRPr="00EE6C64">
        <w:rPr>
          <w:iCs/>
        </w:rPr>
        <w:t xml:space="preserve"> 1 изложить в следующей редакции:</w:t>
      </w:r>
    </w:p>
    <w:p w:rsidR="00EE6C64" w:rsidRPr="00EE6C64" w:rsidRDefault="00EE6C64" w:rsidP="00EE6C64">
      <w:pPr>
        <w:pStyle w:val="s1"/>
        <w:spacing w:before="0" w:beforeAutospacing="0" w:after="0" w:afterAutospacing="0"/>
        <w:ind w:firstLine="709"/>
        <w:jc w:val="both"/>
      </w:pPr>
      <w:r w:rsidRPr="00EE6C64">
        <w:t>«1. Полномочиями финансового отдела администрации Комсомольского района по осуществлению внутреннего муниципального финансового контроля являются:</w:t>
      </w:r>
    </w:p>
    <w:p w:rsidR="00EE6C64" w:rsidRPr="00EE6C64" w:rsidRDefault="00EE6C64" w:rsidP="00EE6C64">
      <w:pPr>
        <w:pStyle w:val="s1"/>
        <w:spacing w:before="0" w:beforeAutospacing="0" w:after="0" w:afterAutospacing="0"/>
        <w:ind w:firstLine="709"/>
        <w:jc w:val="both"/>
      </w:pPr>
      <w:proofErr w:type="gramStart"/>
      <w:r w:rsidRPr="00EE6C64">
        <w:t>контроль за</w:t>
      </w:r>
      <w:proofErr w:type="gramEnd"/>
      <w:r w:rsidRPr="00EE6C64">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E6C64" w:rsidRPr="00EE6C64" w:rsidRDefault="00EE6C64" w:rsidP="00EE6C64">
      <w:pPr>
        <w:pStyle w:val="s1"/>
        <w:spacing w:before="0" w:beforeAutospacing="0" w:after="0" w:afterAutospacing="0"/>
        <w:ind w:firstLine="709"/>
        <w:jc w:val="both"/>
      </w:pPr>
      <w:proofErr w:type="gramStart"/>
      <w:r w:rsidRPr="00EE6C64">
        <w:t>контроль за</w:t>
      </w:r>
      <w:proofErr w:type="gramEnd"/>
      <w:r w:rsidRPr="00EE6C64">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w:t>
      </w:r>
      <w:r w:rsidR="00F3569B">
        <w:t xml:space="preserve">нии средств из бюджета </w:t>
      </w:r>
      <w:proofErr w:type="spellStart"/>
      <w:r w:rsidR="00F3569B">
        <w:t>Асановского</w:t>
      </w:r>
      <w:proofErr w:type="spellEnd"/>
      <w:r w:rsidRPr="00EE6C64">
        <w:t xml:space="preserve"> сельского поселения, муниципальных контрактов;</w:t>
      </w:r>
    </w:p>
    <w:p w:rsidR="00EE6C64" w:rsidRPr="00EE6C64" w:rsidRDefault="00EE6C64" w:rsidP="00EE6C64">
      <w:pPr>
        <w:pStyle w:val="s1"/>
        <w:spacing w:before="0" w:beforeAutospacing="0" w:after="0" w:afterAutospacing="0"/>
        <w:ind w:firstLine="709"/>
        <w:jc w:val="both"/>
      </w:pPr>
      <w:proofErr w:type="gramStart"/>
      <w:r w:rsidRPr="00EE6C64">
        <w:t>контроль за</w:t>
      </w:r>
      <w:proofErr w:type="gramEnd"/>
      <w:r w:rsidRPr="00EE6C64">
        <w:t xml:space="preserve"> соблюдением условий договоров (соглашений), заключенных в целях исполнения договоров (соглашений) о предоставле</w:t>
      </w:r>
      <w:r w:rsidR="00F3569B">
        <w:t xml:space="preserve">нии средств из   </w:t>
      </w:r>
      <w:r w:rsidRPr="00EE6C64">
        <w:t xml:space="preserve"> сельского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E6C64" w:rsidRPr="00EE6C64" w:rsidRDefault="00EE6C64" w:rsidP="00EE6C64">
      <w:pPr>
        <w:pStyle w:val="s1"/>
        <w:spacing w:before="0" w:beforeAutospacing="0" w:after="0" w:afterAutospacing="0"/>
        <w:ind w:firstLine="709"/>
        <w:jc w:val="both"/>
      </w:pPr>
      <w:r w:rsidRPr="00EE6C64">
        <w:t>контроль за достоверностью отчетов о результатах предоставления и (или) использования бюджетных средств (средств, предо</w:t>
      </w:r>
      <w:r w:rsidR="00F3569B">
        <w:t xml:space="preserve">ставленных из бюджета </w:t>
      </w:r>
      <w:proofErr w:type="spellStart"/>
      <w:r w:rsidR="00F3569B">
        <w:t>Асановского</w:t>
      </w:r>
      <w:proofErr w:type="spellEnd"/>
      <w:r w:rsidRPr="00EE6C64">
        <w:t xml:space="preserve"> сельского поселения), в том числе отчетов о реализации муниципальных программ, отчетов об исполнении муниципальных заданий, отчетов о достижении </w:t>
      </w:r>
      <w:proofErr w:type="gramStart"/>
      <w:r w:rsidRPr="00EE6C64">
        <w:t>значений показателей результативности предоставлен</w:t>
      </w:r>
      <w:r w:rsidR="00F3569B">
        <w:t>ия средств</w:t>
      </w:r>
      <w:proofErr w:type="gramEnd"/>
      <w:r w:rsidR="00F3569B">
        <w:t xml:space="preserve"> из бюджета </w:t>
      </w:r>
      <w:proofErr w:type="spellStart"/>
      <w:r w:rsidR="00F3569B">
        <w:t>Асановского</w:t>
      </w:r>
      <w:proofErr w:type="spellEnd"/>
      <w:r w:rsidRPr="00EE6C64">
        <w:t xml:space="preserve"> сельского поселения;</w:t>
      </w:r>
    </w:p>
    <w:p w:rsidR="00EE6C64" w:rsidRPr="00EE6C64" w:rsidRDefault="00EE6C64" w:rsidP="00EE6C64">
      <w:pPr>
        <w:pStyle w:val="s1"/>
        <w:spacing w:before="0" w:beforeAutospacing="0" w:after="0" w:afterAutospacing="0"/>
        <w:ind w:firstLine="709"/>
        <w:jc w:val="both"/>
      </w:pPr>
      <w:r w:rsidRPr="00EE6C64">
        <w:t xml:space="preserve">контроль в сфере закупок, предусмотренный </w:t>
      </w:r>
      <w:hyperlink r:id="rId48" w:anchor="/document/70353464/entry/99" w:history="1">
        <w:r w:rsidRPr="00EE6C64">
          <w:rPr>
            <w:rStyle w:val="a3"/>
          </w:rPr>
          <w:t>законодательством</w:t>
        </w:r>
      </w:hyperlink>
      <w:r w:rsidRPr="00EE6C64">
        <w:t xml:space="preserve">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EE6C64">
        <w:t>.»;</w:t>
      </w:r>
      <w:proofErr w:type="gramEnd"/>
    </w:p>
    <w:p w:rsidR="00EE6C64" w:rsidRPr="00EE6C64" w:rsidRDefault="00EE6C64" w:rsidP="00EE6C64">
      <w:pPr>
        <w:pStyle w:val="s1"/>
        <w:spacing w:before="0" w:beforeAutospacing="0" w:after="0" w:afterAutospacing="0"/>
        <w:ind w:firstLine="709"/>
        <w:jc w:val="both"/>
        <w:rPr>
          <w:iCs/>
        </w:rPr>
      </w:pPr>
      <w:r w:rsidRPr="00EE6C64">
        <w:rPr>
          <w:iCs/>
        </w:rPr>
        <w:t xml:space="preserve">б) </w:t>
      </w:r>
      <w:hyperlink r:id="rId49" w:anchor="/document/12112604/entry/268124" w:history="1">
        <w:r w:rsidRPr="00EE6C64">
          <w:rPr>
            <w:iCs/>
          </w:rPr>
          <w:t>абзац четвертый пункта 2</w:t>
        </w:r>
      </w:hyperlink>
      <w:r w:rsidRPr="00EE6C64">
        <w:rPr>
          <w:iCs/>
        </w:rPr>
        <w:t xml:space="preserve"> изложить в следующей редакции:</w:t>
      </w:r>
    </w:p>
    <w:p w:rsidR="00EE6C64" w:rsidRPr="00EE6C64" w:rsidRDefault="00EE6C64" w:rsidP="00EE6C64">
      <w:pPr>
        <w:pStyle w:val="s1"/>
        <w:spacing w:before="0" w:beforeAutospacing="0" w:after="0" w:afterAutospacing="0"/>
        <w:ind w:firstLine="709"/>
        <w:jc w:val="both"/>
        <w:rPr>
          <w:iCs/>
        </w:rPr>
      </w:pPr>
      <w:r w:rsidRPr="00EE6C64">
        <w:t>направляют</w:t>
      </w:r>
      <w:r w:rsidR="00F3569B">
        <w:t xml:space="preserve">ся в финансовый орган </w:t>
      </w:r>
      <w:proofErr w:type="spellStart"/>
      <w:r w:rsidR="00F3569B">
        <w:t>Асановского</w:t>
      </w:r>
      <w:proofErr w:type="spellEnd"/>
      <w:r w:rsidRPr="00EE6C64">
        <w:t xml:space="preserve"> сельского поселения уведомления о применении бюджетных мер принуждения;</w:t>
      </w:r>
    </w:p>
    <w:p w:rsidR="00EE6C64" w:rsidRPr="00EE6C64" w:rsidRDefault="00EE6C64" w:rsidP="00EE6C64">
      <w:pPr>
        <w:pStyle w:val="s1"/>
        <w:spacing w:before="0" w:beforeAutospacing="0" w:after="0" w:afterAutospacing="0"/>
        <w:ind w:firstLine="709"/>
        <w:jc w:val="both"/>
        <w:rPr>
          <w:iCs/>
        </w:rPr>
      </w:pPr>
      <w:r w:rsidRPr="00EE6C64">
        <w:rPr>
          <w:iCs/>
        </w:rPr>
        <w:t>в) дополнить абзацами седьмым-девятым следующего содержания:</w:t>
      </w:r>
    </w:p>
    <w:p w:rsidR="00EE6C64" w:rsidRPr="00EE6C64" w:rsidRDefault="00EE6C64" w:rsidP="00EE6C64">
      <w:pPr>
        <w:pStyle w:val="s1"/>
        <w:spacing w:before="0" w:beforeAutospacing="0" w:after="0" w:afterAutospacing="0"/>
        <w:ind w:firstLine="709"/>
        <w:jc w:val="both"/>
        <w:rPr>
          <w:iCs/>
        </w:rPr>
      </w:pPr>
      <w:r w:rsidRPr="00EE6C64">
        <w:rPr>
          <w:iCs/>
        </w:rPr>
        <w:t>«</w:t>
      </w:r>
      <w:r w:rsidRPr="00EE6C64">
        <w:t>назначается (организуется) проведение экспертиз, необходимых для проведения проверок, ревизий и обследований;</w:t>
      </w:r>
    </w:p>
    <w:p w:rsidR="00EE6C64" w:rsidRPr="00EE6C64" w:rsidRDefault="00EE6C64" w:rsidP="00EE6C64">
      <w:pPr>
        <w:pStyle w:val="s1"/>
        <w:spacing w:before="0" w:beforeAutospacing="0" w:after="0" w:afterAutospacing="0"/>
        <w:ind w:firstLine="709"/>
        <w:jc w:val="both"/>
        <w:rPr>
          <w:iCs/>
        </w:rPr>
      </w:pPr>
      <w:r w:rsidRPr="00EE6C64">
        <w:t xml:space="preserve">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w:t>
      </w:r>
      <w:hyperlink r:id="rId50" w:anchor="/document/12148555/entry/4" w:history="1">
        <w:r w:rsidRPr="00EE6C64">
          <w:t>законодательством</w:t>
        </w:r>
      </w:hyperlink>
      <w:r w:rsidRPr="00EE6C64">
        <w:t xml:space="preserve"> Российской Федерации об информации, информационных технологиях и о защите информации, </w:t>
      </w:r>
      <w:hyperlink r:id="rId51" w:anchor="/document/10102673/entry/3" w:history="1">
        <w:r w:rsidRPr="00EE6C64">
          <w:t>законодательством</w:t>
        </w:r>
      </w:hyperlink>
      <w:r w:rsidRPr="00EE6C64">
        <w:t xml:space="preserve"> Российской Федерации о государственной и иной охраняемой законом тайне;</w:t>
      </w:r>
    </w:p>
    <w:p w:rsidR="00EE6C64" w:rsidRPr="00EE6C64" w:rsidRDefault="00EE6C64" w:rsidP="00EE6C64">
      <w:pPr>
        <w:pStyle w:val="s1"/>
        <w:spacing w:before="0" w:beforeAutospacing="0" w:after="0" w:afterAutospacing="0"/>
        <w:ind w:firstLine="709"/>
        <w:jc w:val="both"/>
        <w:rPr>
          <w:iCs/>
        </w:rPr>
      </w:pPr>
      <w:r w:rsidRPr="00EE6C64">
        <w:t xml:space="preserve">направляются в суд иски о признании осуществленных закупок товаров, работ, услуг для обеспечения муниципальных нужд </w:t>
      </w:r>
      <w:proofErr w:type="gramStart"/>
      <w:r w:rsidRPr="00EE6C64">
        <w:t>недействительными</w:t>
      </w:r>
      <w:proofErr w:type="gramEnd"/>
      <w:r w:rsidRPr="00EE6C64">
        <w:t xml:space="preserve"> в соответствии с </w:t>
      </w:r>
      <w:hyperlink r:id="rId52" w:anchor="/document/10164072/entry/0" w:history="1">
        <w:r w:rsidRPr="00EE6C64">
          <w:t>Гражданским кодексом</w:t>
        </w:r>
      </w:hyperlink>
      <w:r w:rsidRPr="00EE6C64">
        <w:t xml:space="preserve"> Российской Федерации</w:t>
      </w:r>
      <w:r w:rsidRPr="00EE6C64">
        <w:rPr>
          <w:iCs/>
        </w:rPr>
        <w:t>.»;</w:t>
      </w:r>
    </w:p>
    <w:p w:rsidR="00EE6C64" w:rsidRPr="00EE6C64" w:rsidRDefault="00EE6C64" w:rsidP="00EE6C64">
      <w:pPr>
        <w:pStyle w:val="s1"/>
        <w:spacing w:before="0" w:beforeAutospacing="0" w:after="0" w:afterAutospacing="0"/>
        <w:ind w:firstLine="709"/>
        <w:jc w:val="both"/>
        <w:rPr>
          <w:iCs/>
        </w:rPr>
      </w:pPr>
      <w:r w:rsidRPr="00EE6C64">
        <w:rPr>
          <w:iCs/>
        </w:rPr>
        <w:t xml:space="preserve">28) в </w:t>
      </w:r>
      <w:hyperlink r:id="rId53" w:anchor="/document/12112604/entry/2692" w:history="1">
        <w:r w:rsidRPr="00EE6C64">
          <w:rPr>
            <w:iCs/>
          </w:rPr>
          <w:t xml:space="preserve">статье </w:t>
        </w:r>
      </w:hyperlink>
      <w:r w:rsidRPr="00EE6C64">
        <w:rPr>
          <w:iCs/>
        </w:rPr>
        <w:t>65:</w:t>
      </w:r>
    </w:p>
    <w:p w:rsidR="00EE6C64" w:rsidRPr="00EE6C64" w:rsidRDefault="00EE6C64" w:rsidP="00EE6C64">
      <w:pPr>
        <w:pStyle w:val="s1"/>
        <w:spacing w:before="0" w:beforeAutospacing="0" w:after="0" w:afterAutospacing="0"/>
        <w:ind w:firstLine="709"/>
        <w:jc w:val="both"/>
        <w:rPr>
          <w:iCs/>
        </w:rPr>
      </w:pPr>
      <w:r w:rsidRPr="00EE6C64">
        <w:rPr>
          <w:iCs/>
        </w:rPr>
        <w:t xml:space="preserve">а) </w:t>
      </w:r>
      <w:hyperlink r:id="rId54" w:anchor="/document/12112604/entry/26921" w:history="1">
        <w:r w:rsidRPr="00EE6C64">
          <w:rPr>
            <w:iCs/>
          </w:rPr>
          <w:t>пункт 1</w:t>
        </w:r>
      </w:hyperlink>
      <w:r w:rsidRPr="00EE6C64">
        <w:rPr>
          <w:iCs/>
        </w:rPr>
        <w:t xml:space="preserve"> изложить в следующей редакции:</w:t>
      </w:r>
    </w:p>
    <w:p w:rsidR="00EE6C64" w:rsidRPr="00EE6C64" w:rsidRDefault="00EE6C64" w:rsidP="00EE6C64">
      <w:pPr>
        <w:pStyle w:val="s1"/>
        <w:spacing w:before="0" w:beforeAutospacing="0" w:after="0" w:afterAutospacing="0"/>
        <w:ind w:firstLine="709"/>
        <w:jc w:val="both"/>
        <w:rPr>
          <w:iCs/>
        </w:rPr>
      </w:pPr>
      <w:r w:rsidRPr="00EE6C64">
        <w:rPr>
          <w:iCs/>
        </w:rPr>
        <w:t>«1. Полномочиями финансового отдела администрации Комсомольского района по осуществлению внутреннего муниципального финансового контроля являются:</w:t>
      </w:r>
    </w:p>
    <w:p w:rsidR="00EE6C64" w:rsidRPr="00EE6C64" w:rsidRDefault="00EE6C64" w:rsidP="00EE6C64">
      <w:pPr>
        <w:pStyle w:val="s1"/>
        <w:spacing w:before="0" w:beforeAutospacing="0" w:after="0" w:afterAutospacing="0"/>
        <w:ind w:firstLine="709"/>
        <w:jc w:val="both"/>
        <w:rPr>
          <w:iCs/>
        </w:rPr>
      </w:pPr>
      <w:proofErr w:type="gramStart"/>
      <w:r w:rsidRPr="00EE6C64">
        <w:rPr>
          <w:iCs/>
        </w:rPr>
        <w:lastRenderedPageBreak/>
        <w:t>контроль за</w:t>
      </w:r>
      <w:proofErr w:type="gramEnd"/>
      <w:r w:rsidRPr="00EE6C64">
        <w:rPr>
          <w:iC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E6C64" w:rsidRPr="00EE6C64" w:rsidRDefault="00EE6C64" w:rsidP="00EE6C64">
      <w:pPr>
        <w:pStyle w:val="s1"/>
        <w:spacing w:before="0" w:beforeAutospacing="0" w:after="0" w:afterAutospacing="0"/>
        <w:ind w:firstLine="709"/>
        <w:jc w:val="both"/>
        <w:rPr>
          <w:iCs/>
        </w:rPr>
      </w:pPr>
      <w:proofErr w:type="gramStart"/>
      <w:r w:rsidRPr="00EE6C64">
        <w:rPr>
          <w:iCs/>
        </w:rPr>
        <w:t>контроль за</w:t>
      </w:r>
      <w:proofErr w:type="gramEnd"/>
      <w:r w:rsidRPr="00EE6C64">
        <w:rPr>
          <w:iC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Комсомольского района, а также за соблюдением условий договоров (соглашений) о предоставлении средств из бюджета </w:t>
      </w:r>
      <w:proofErr w:type="spellStart"/>
      <w:r w:rsidR="00F3569B">
        <w:t>Асановского</w:t>
      </w:r>
      <w:proofErr w:type="spellEnd"/>
      <w:r w:rsidRPr="00EE6C64">
        <w:t xml:space="preserve"> сельского поселения</w:t>
      </w:r>
      <w:r w:rsidRPr="00EE6C64">
        <w:rPr>
          <w:iCs/>
        </w:rPr>
        <w:t>, муниципальных контрактов;</w:t>
      </w:r>
    </w:p>
    <w:p w:rsidR="00EE6C64" w:rsidRPr="00EE6C64" w:rsidRDefault="00EE6C64" w:rsidP="00EE6C64">
      <w:pPr>
        <w:pStyle w:val="s1"/>
        <w:spacing w:before="0" w:beforeAutospacing="0" w:after="0" w:afterAutospacing="0"/>
        <w:ind w:firstLine="709"/>
        <w:jc w:val="both"/>
        <w:rPr>
          <w:iCs/>
        </w:rPr>
      </w:pPr>
      <w:proofErr w:type="gramStart"/>
      <w:r w:rsidRPr="00EE6C64">
        <w:rPr>
          <w:iCs/>
        </w:rPr>
        <w:t>контроль за</w:t>
      </w:r>
      <w:proofErr w:type="gramEnd"/>
      <w:r w:rsidRPr="00EE6C64">
        <w:rPr>
          <w:iCs/>
        </w:rPr>
        <w:t xml:space="preserve"> соблюдением условий договоров (соглашений), заключенных в целях исполнения договоров (соглашений) о предоставлении средств из бюджета </w:t>
      </w:r>
      <w:proofErr w:type="spellStart"/>
      <w:r w:rsidR="00F3569B">
        <w:t>Асановского</w:t>
      </w:r>
      <w:proofErr w:type="spellEnd"/>
      <w:r w:rsidRPr="00EE6C64">
        <w:t xml:space="preserve"> сельского поселения</w:t>
      </w:r>
      <w:r w:rsidRPr="00EE6C64">
        <w:rPr>
          <w:iCs/>
        </w:rPr>
        <w:t>,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E6C64" w:rsidRPr="00EE6C64" w:rsidRDefault="00EE6C64" w:rsidP="00EE6C64">
      <w:pPr>
        <w:pStyle w:val="s1"/>
        <w:spacing w:before="0" w:beforeAutospacing="0" w:after="0" w:afterAutospacing="0"/>
        <w:ind w:firstLine="709"/>
        <w:jc w:val="both"/>
        <w:rPr>
          <w:iCs/>
        </w:rPr>
      </w:pPr>
      <w:r w:rsidRPr="00EE6C64">
        <w:rPr>
          <w:iCs/>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w:t>
      </w:r>
      <w:proofErr w:type="spellStart"/>
      <w:r w:rsidR="00F3569B">
        <w:t>Асановского</w:t>
      </w:r>
      <w:proofErr w:type="spellEnd"/>
      <w:r w:rsidR="00F3569B">
        <w:t xml:space="preserve"> </w:t>
      </w:r>
      <w:r w:rsidRPr="00EE6C64">
        <w:t>сельского поселения</w:t>
      </w:r>
      <w:r w:rsidRPr="00EE6C64">
        <w:rPr>
          <w:iCs/>
        </w:rPr>
        <w:t xml:space="preserve">), в том числе отчетов о реализации муниципальных программ, отчетов об исполнении муниципальных заданий, отчетов о достижении </w:t>
      </w:r>
      <w:proofErr w:type="gramStart"/>
      <w:r w:rsidRPr="00EE6C64">
        <w:rPr>
          <w:iCs/>
        </w:rPr>
        <w:t>значений показателей результативности предоставления средств</w:t>
      </w:r>
      <w:proofErr w:type="gramEnd"/>
      <w:r w:rsidRPr="00EE6C64">
        <w:rPr>
          <w:iCs/>
        </w:rPr>
        <w:t xml:space="preserve"> из бюджета </w:t>
      </w:r>
      <w:proofErr w:type="spellStart"/>
      <w:r w:rsidR="00F3569B">
        <w:t>Асановского</w:t>
      </w:r>
      <w:proofErr w:type="spellEnd"/>
      <w:r w:rsidRPr="00EE6C64">
        <w:t xml:space="preserve"> сельского поселения</w:t>
      </w:r>
      <w:r w:rsidRPr="00EE6C64">
        <w:rPr>
          <w:i/>
        </w:rPr>
        <w:t>;</w:t>
      </w:r>
    </w:p>
    <w:p w:rsidR="00EE6C64" w:rsidRPr="00EE6C64" w:rsidRDefault="00EE6C64" w:rsidP="00EE6C64">
      <w:pPr>
        <w:pStyle w:val="s1"/>
        <w:spacing w:before="0" w:beforeAutospacing="0" w:after="0" w:afterAutospacing="0"/>
        <w:ind w:firstLine="709"/>
        <w:jc w:val="both"/>
        <w:rPr>
          <w:iCs/>
        </w:rPr>
      </w:pPr>
      <w:r w:rsidRPr="00EE6C64">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EE6C64">
        <w:rPr>
          <w:iCs/>
        </w:rPr>
        <w:t>.»;</w:t>
      </w:r>
      <w:proofErr w:type="gramEnd"/>
    </w:p>
    <w:p w:rsidR="00EE6C64" w:rsidRPr="00EE6C64" w:rsidRDefault="00EE6C64" w:rsidP="00EE6C64">
      <w:pPr>
        <w:pStyle w:val="s1"/>
        <w:spacing w:before="0" w:beforeAutospacing="0" w:after="0" w:afterAutospacing="0"/>
        <w:ind w:firstLine="709"/>
        <w:jc w:val="both"/>
        <w:rPr>
          <w:iCs/>
        </w:rPr>
      </w:pPr>
      <w:r w:rsidRPr="00EE6C64">
        <w:rPr>
          <w:iCs/>
        </w:rPr>
        <w:t xml:space="preserve">б) </w:t>
      </w:r>
      <w:hyperlink r:id="rId55" w:anchor="/document/12112604/entry/26922" w:history="1">
        <w:r w:rsidRPr="00EE6C64">
          <w:rPr>
            <w:iCs/>
          </w:rPr>
          <w:t>пункт 2</w:t>
        </w:r>
      </w:hyperlink>
      <w:r w:rsidRPr="00EE6C64">
        <w:rPr>
          <w:iCs/>
        </w:rPr>
        <w:t xml:space="preserve"> изложить в следующей редакции:</w:t>
      </w:r>
    </w:p>
    <w:p w:rsidR="00EE6C64" w:rsidRPr="00EE6C64" w:rsidRDefault="00EE6C64" w:rsidP="00EE6C64">
      <w:pPr>
        <w:pStyle w:val="s1"/>
        <w:spacing w:before="0" w:beforeAutospacing="0" w:after="0" w:afterAutospacing="0"/>
        <w:ind w:firstLine="709"/>
        <w:jc w:val="both"/>
      </w:pPr>
      <w:r w:rsidRPr="00EE6C64">
        <w:t>«2. При осуществлении полномочий по внутреннему муниципальному финансовому контролю финансовым отделом администрации Комсомольского района, как органом внутреннего муниципального финансового контроля:</w:t>
      </w:r>
    </w:p>
    <w:p w:rsidR="00EE6C64" w:rsidRPr="00EE6C64" w:rsidRDefault="00EE6C64" w:rsidP="00EE6C64">
      <w:pPr>
        <w:pStyle w:val="s1"/>
        <w:spacing w:before="0" w:beforeAutospacing="0" w:after="0" w:afterAutospacing="0"/>
        <w:ind w:firstLine="709"/>
        <w:jc w:val="both"/>
      </w:pPr>
      <w:r w:rsidRPr="00EE6C64">
        <w:t>проводятся проверки, ревизии и обследования;</w:t>
      </w:r>
    </w:p>
    <w:p w:rsidR="00EE6C64" w:rsidRPr="00EE6C64" w:rsidRDefault="00EE6C64" w:rsidP="00EE6C64">
      <w:pPr>
        <w:pStyle w:val="s1"/>
        <w:spacing w:before="0" w:beforeAutospacing="0" w:after="0" w:afterAutospacing="0"/>
        <w:ind w:firstLine="709"/>
        <w:jc w:val="both"/>
      </w:pPr>
      <w:r w:rsidRPr="00EE6C64">
        <w:t>направляются объектам контроля акты, заключения, представления и (или) предписания;</w:t>
      </w:r>
    </w:p>
    <w:p w:rsidR="00EE6C64" w:rsidRPr="00EE6C64" w:rsidRDefault="00EE6C64" w:rsidP="00EE6C64">
      <w:pPr>
        <w:pStyle w:val="s1"/>
        <w:spacing w:before="0" w:beforeAutospacing="0" w:after="0" w:afterAutospacing="0"/>
        <w:ind w:firstLine="709"/>
        <w:jc w:val="both"/>
      </w:pPr>
      <w:r w:rsidRPr="00EE6C64">
        <w:t xml:space="preserve">направляются </w:t>
      </w:r>
      <w:r w:rsidRPr="00EE6C64">
        <w:rPr>
          <w:rStyle w:val="afff"/>
          <w:i w:val="0"/>
        </w:rPr>
        <w:t xml:space="preserve">в </w:t>
      </w:r>
      <w:proofErr w:type="gramStart"/>
      <w:r w:rsidRPr="00EE6C64">
        <w:rPr>
          <w:rStyle w:val="afff"/>
          <w:i w:val="0"/>
        </w:rPr>
        <w:t>финансовый</w:t>
      </w:r>
      <w:proofErr w:type="gramEnd"/>
      <w:r w:rsidRPr="00EE6C64">
        <w:rPr>
          <w:rStyle w:val="afff"/>
          <w:i w:val="0"/>
        </w:rPr>
        <w:t xml:space="preserve"> отдел </w:t>
      </w:r>
      <w:proofErr w:type="spellStart"/>
      <w:r w:rsidR="00F3569B">
        <w:t>Асановского</w:t>
      </w:r>
      <w:proofErr w:type="spellEnd"/>
      <w:r w:rsidRPr="00EE6C64">
        <w:t xml:space="preserve"> сельского поселения уведомления о применении бюджетных мер принуждения;</w:t>
      </w:r>
    </w:p>
    <w:p w:rsidR="00EE6C64" w:rsidRPr="00EE6C64" w:rsidRDefault="00EE6C64" w:rsidP="00EE6C64">
      <w:pPr>
        <w:pStyle w:val="s1"/>
        <w:spacing w:before="0" w:beforeAutospacing="0" w:after="0" w:afterAutospacing="0"/>
        <w:ind w:firstLine="709"/>
        <w:jc w:val="both"/>
      </w:pPr>
      <w:r w:rsidRPr="00EE6C64">
        <w:t xml:space="preserve">осуществляется производство по делам об административных правонарушениях в </w:t>
      </w:r>
      <w:hyperlink r:id="rId56" w:anchor="/document/12125267/entry/4000" w:history="1">
        <w:r w:rsidRPr="00EE6C64">
          <w:rPr>
            <w:rStyle w:val="a3"/>
          </w:rPr>
          <w:t>порядке</w:t>
        </w:r>
      </w:hyperlink>
      <w:r w:rsidRPr="00EE6C64">
        <w:t>, установленном законодательством об административных правонарушениях</w:t>
      </w:r>
      <w:r w:rsidRPr="00EE6C64">
        <w:rPr>
          <w:rStyle w:val="afff"/>
        </w:rPr>
        <w:t>;</w:t>
      </w:r>
    </w:p>
    <w:p w:rsidR="00EE6C64" w:rsidRPr="00EE6C64" w:rsidRDefault="00EE6C64" w:rsidP="00EE6C64">
      <w:pPr>
        <w:pStyle w:val="s1"/>
        <w:spacing w:before="0" w:beforeAutospacing="0" w:after="0" w:afterAutospacing="0"/>
        <w:ind w:firstLine="709"/>
        <w:jc w:val="both"/>
        <w:rPr>
          <w:i/>
        </w:rPr>
      </w:pPr>
      <w:r w:rsidRPr="00EE6C64">
        <w:rPr>
          <w:rStyle w:val="afff"/>
          <w:i w:val="0"/>
        </w:rPr>
        <w:t>назначается (организуется) проведение экспертиз, необходимых для проведения проверок, ревизий и обследований;</w:t>
      </w:r>
    </w:p>
    <w:p w:rsidR="00EE6C64" w:rsidRPr="00EE6C64" w:rsidRDefault="00EE6C64" w:rsidP="00EE6C64">
      <w:pPr>
        <w:pStyle w:val="s1"/>
        <w:spacing w:before="0" w:beforeAutospacing="0" w:after="0" w:afterAutospacing="0"/>
        <w:ind w:firstLine="709"/>
        <w:jc w:val="both"/>
        <w:rPr>
          <w:i/>
        </w:rPr>
      </w:pPr>
      <w:r w:rsidRPr="00EE6C64">
        <w:rPr>
          <w:rStyle w:val="afff"/>
          <w:i w:val="0"/>
        </w:rPr>
        <w:t xml:space="preserve">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w:t>
      </w:r>
      <w:hyperlink r:id="rId57" w:anchor="/document/12148555/entry/4" w:history="1">
        <w:r w:rsidRPr="00EE6C64">
          <w:rPr>
            <w:rStyle w:val="a3"/>
            <w:iCs/>
          </w:rPr>
          <w:t>законодательством</w:t>
        </w:r>
      </w:hyperlink>
      <w:r w:rsidRPr="00EE6C64">
        <w:rPr>
          <w:rStyle w:val="afff"/>
        </w:rPr>
        <w:t xml:space="preserve"> </w:t>
      </w:r>
      <w:r w:rsidRPr="00EE6C64">
        <w:rPr>
          <w:rStyle w:val="afff"/>
          <w:i w:val="0"/>
        </w:rPr>
        <w:t>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r w:rsidRPr="00EE6C64">
        <w:t>;</w:t>
      </w:r>
    </w:p>
    <w:p w:rsidR="00EE6C64" w:rsidRPr="00EE6C64" w:rsidRDefault="00EE6C64" w:rsidP="00EE6C64">
      <w:pPr>
        <w:pStyle w:val="indent1"/>
        <w:spacing w:before="0" w:beforeAutospacing="0" w:after="0" w:afterAutospacing="0"/>
        <w:ind w:firstLine="709"/>
        <w:jc w:val="both"/>
        <w:rPr>
          <w:iCs/>
        </w:rPr>
      </w:pPr>
      <w:r w:rsidRPr="00EE6C64">
        <w:rPr>
          <w:iCs/>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EE6C64">
        <w:rPr>
          <w:iCs/>
        </w:rPr>
        <w:t>недействительными</w:t>
      </w:r>
      <w:proofErr w:type="gramEnd"/>
      <w:r w:rsidRPr="00EE6C64">
        <w:rPr>
          <w:iCs/>
        </w:rPr>
        <w:t xml:space="preserve"> в соответствии с Гражданским кодексом Российской Федерации.»;</w:t>
      </w:r>
    </w:p>
    <w:p w:rsidR="00EE6C64" w:rsidRPr="00EE6C64" w:rsidRDefault="00EE6C64" w:rsidP="00EE6C64">
      <w:pPr>
        <w:pStyle w:val="indent1"/>
        <w:spacing w:before="0" w:beforeAutospacing="0" w:after="0" w:afterAutospacing="0"/>
        <w:ind w:firstLine="709"/>
        <w:jc w:val="both"/>
        <w:rPr>
          <w:iCs/>
        </w:rPr>
      </w:pPr>
      <w:r w:rsidRPr="00EE6C64">
        <w:rPr>
          <w:iCs/>
        </w:rPr>
        <w:t xml:space="preserve">в) </w:t>
      </w:r>
      <w:hyperlink r:id="rId58" w:anchor="/document/12112604/entry/26923" w:history="1">
        <w:r w:rsidRPr="00EE6C64">
          <w:rPr>
            <w:iCs/>
          </w:rPr>
          <w:t>пункт 3</w:t>
        </w:r>
      </w:hyperlink>
      <w:r w:rsidRPr="00EE6C64">
        <w:rPr>
          <w:iCs/>
        </w:rPr>
        <w:t xml:space="preserve"> изложить в следующей редакции:</w:t>
      </w:r>
    </w:p>
    <w:p w:rsidR="00EE6C64" w:rsidRPr="00EE6C64" w:rsidRDefault="00EE6C64" w:rsidP="00EE6C64">
      <w:pPr>
        <w:pStyle w:val="indent1"/>
        <w:spacing w:before="0" w:beforeAutospacing="0" w:after="0" w:afterAutospacing="0"/>
        <w:ind w:firstLine="709"/>
        <w:jc w:val="both"/>
        <w:rPr>
          <w:iCs/>
        </w:rPr>
      </w:pPr>
      <w:r w:rsidRPr="00EE6C64">
        <w:rPr>
          <w:iCs/>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roofErr w:type="gramStart"/>
      <w:r w:rsidRPr="00EE6C64">
        <w:rPr>
          <w:iCs/>
        </w:rPr>
        <w:t>.»;</w:t>
      </w:r>
      <w:proofErr w:type="gramEnd"/>
    </w:p>
    <w:p w:rsidR="00EE6C64" w:rsidRPr="00EE6C64" w:rsidRDefault="00EE6C64" w:rsidP="00EE6C64">
      <w:pPr>
        <w:pStyle w:val="s1"/>
        <w:spacing w:before="0" w:beforeAutospacing="0" w:after="0" w:afterAutospacing="0"/>
        <w:ind w:firstLine="709"/>
        <w:jc w:val="both"/>
        <w:rPr>
          <w:iCs/>
        </w:rPr>
      </w:pPr>
      <w:r w:rsidRPr="00EE6C64">
        <w:rPr>
          <w:iCs/>
        </w:rPr>
        <w:t xml:space="preserve">29) в </w:t>
      </w:r>
      <w:hyperlink r:id="rId59" w:anchor="/document/12112604/entry/2702" w:history="1">
        <w:r w:rsidRPr="00EE6C64">
          <w:rPr>
            <w:iCs/>
          </w:rPr>
          <w:t xml:space="preserve">статье </w:t>
        </w:r>
      </w:hyperlink>
      <w:r w:rsidRPr="00EE6C64">
        <w:rPr>
          <w:iCs/>
        </w:rPr>
        <w:t>66:</w:t>
      </w:r>
    </w:p>
    <w:p w:rsidR="00EE6C64" w:rsidRPr="00EE6C64" w:rsidRDefault="00EE6C64" w:rsidP="00EE6C64">
      <w:pPr>
        <w:pStyle w:val="s1"/>
        <w:spacing w:before="0" w:beforeAutospacing="0" w:after="0" w:afterAutospacing="0"/>
        <w:ind w:firstLine="709"/>
        <w:jc w:val="both"/>
        <w:rPr>
          <w:iCs/>
        </w:rPr>
      </w:pPr>
      <w:r w:rsidRPr="00EE6C64">
        <w:rPr>
          <w:iCs/>
        </w:rPr>
        <w:t xml:space="preserve">а) </w:t>
      </w:r>
      <w:hyperlink r:id="rId60" w:anchor="/document/12112604/entry/27022" w:history="1">
        <w:r w:rsidRPr="00EE6C64">
          <w:rPr>
            <w:iCs/>
          </w:rPr>
          <w:t>пункт 2</w:t>
        </w:r>
      </w:hyperlink>
      <w:r w:rsidRPr="00EE6C64">
        <w:rPr>
          <w:iCs/>
        </w:rPr>
        <w:t xml:space="preserve"> изложить в следующей редакции:</w:t>
      </w:r>
    </w:p>
    <w:p w:rsidR="00EE6C64" w:rsidRPr="00EE6C64" w:rsidRDefault="00EE6C64" w:rsidP="00EE6C64">
      <w:pPr>
        <w:pStyle w:val="s1"/>
        <w:spacing w:before="0" w:beforeAutospacing="0" w:after="0" w:afterAutospacing="0"/>
        <w:ind w:firstLine="709"/>
        <w:jc w:val="both"/>
        <w:rPr>
          <w:iCs/>
        </w:rPr>
      </w:pPr>
      <w:r w:rsidRPr="00EE6C64">
        <w:rPr>
          <w:iCs/>
        </w:rPr>
        <w:t xml:space="preserve">«2. </w:t>
      </w:r>
      <w:proofErr w:type="gramStart"/>
      <w:r w:rsidRPr="00EE6C64">
        <w:rPr>
          <w:iCs/>
        </w:rPr>
        <w:t>Под представлением в целях настоящего Положения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EE6C64" w:rsidRPr="00EE6C64" w:rsidRDefault="00EE6C64" w:rsidP="00EE6C64">
      <w:pPr>
        <w:pStyle w:val="s1"/>
        <w:spacing w:before="0" w:beforeAutospacing="0" w:after="0" w:afterAutospacing="0"/>
        <w:ind w:firstLine="709"/>
        <w:jc w:val="both"/>
        <w:rPr>
          <w:iCs/>
        </w:rPr>
      </w:pPr>
      <w:r w:rsidRPr="00EE6C64">
        <w:rPr>
          <w:iCs/>
        </w:rPr>
        <w:lastRenderedPageBreak/>
        <w:t>1) требование об устранении бюджетного нарушения и о принятии мер по устранению его причин и условий;</w:t>
      </w:r>
    </w:p>
    <w:p w:rsidR="00EE6C64" w:rsidRPr="00EE6C64" w:rsidRDefault="00EE6C64" w:rsidP="00EE6C64">
      <w:pPr>
        <w:pStyle w:val="s1"/>
        <w:spacing w:before="0" w:beforeAutospacing="0" w:after="0" w:afterAutospacing="0"/>
        <w:ind w:firstLine="709"/>
        <w:jc w:val="both"/>
        <w:rPr>
          <w:iCs/>
        </w:rPr>
      </w:pPr>
      <w:r w:rsidRPr="00EE6C64">
        <w:rPr>
          <w:iCs/>
        </w:rPr>
        <w:t>2) требование о принятии мер по устранению причин и условий бюджетного нарушения в случае невозможности его устранения</w:t>
      </w:r>
      <w:proofErr w:type="gramStart"/>
      <w:r w:rsidRPr="00EE6C64">
        <w:rPr>
          <w:iCs/>
        </w:rPr>
        <w:t>.»;</w:t>
      </w:r>
      <w:proofErr w:type="gramEnd"/>
    </w:p>
    <w:p w:rsidR="00EE6C64" w:rsidRPr="00EE6C64" w:rsidRDefault="00EE6C64" w:rsidP="00EE6C64">
      <w:pPr>
        <w:pStyle w:val="s1"/>
        <w:spacing w:before="0" w:beforeAutospacing="0" w:after="0" w:afterAutospacing="0"/>
        <w:ind w:firstLine="709"/>
        <w:jc w:val="both"/>
        <w:rPr>
          <w:iCs/>
        </w:rPr>
      </w:pPr>
      <w:r w:rsidRPr="00EE6C64">
        <w:rPr>
          <w:iCs/>
        </w:rPr>
        <w:t xml:space="preserve">б) </w:t>
      </w:r>
      <w:hyperlink r:id="rId61" w:anchor="/document/12112604/entry/27023" w:history="1">
        <w:r w:rsidRPr="00EE6C64">
          <w:rPr>
            <w:iCs/>
          </w:rPr>
          <w:t>пункт 3</w:t>
        </w:r>
      </w:hyperlink>
      <w:r w:rsidRPr="00EE6C64">
        <w:rPr>
          <w:iCs/>
        </w:rPr>
        <w:t xml:space="preserve"> изложить в следующей редакции:</w:t>
      </w:r>
    </w:p>
    <w:p w:rsidR="00EE6C64" w:rsidRPr="00EE6C64" w:rsidRDefault="00EE6C64" w:rsidP="00EE6C64">
      <w:pPr>
        <w:pStyle w:val="s1"/>
        <w:spacing w:before="0" w:beforeAutospacing="0" w:after="0" w:afterAutospacing="0"/>
        <w:ind w:firstLine="709"/>
        <w:jc w:val="both"/>
        <w:rPr>
          <w:iCs/>
        </w:rPr>
      </w:pPr>
      <w:r w:rsidRPr="00EE6C64">
        <w:rPr>
          <w:iCs/>
        </w:rPr>
        <w:t xml:space="preserve">«3. </w:t>
      </w:r>
      <w:proofErr w:type="gramStart"/>
      <w:r w:rsidRPr="00EE6C64">
        <w:rPr>
          <w:iCs/>
        </w:rPr>
        <w:t xml:space="preserve">Под предписанием в целях настоящего Положения понимается документ органа внутреннего муниципального финансового контроля, направляемый объекту контроля в случае невозможности устранения либо </w:t>
      </w:r>
      <w:proofErr w:type="spellStart"/>
      <w:r w:rsidRPr="00EE6C64">
        <w:rPr>
          <w:iCs/>
        </w:rPr>
        <w:t>неустранения</w:t>
      </w:r>
      <w:proofErr w:type="spellEnd"/>
      <w:r w:rsidRPr="00EE6C64">
        <w:rPr>
          <w:iCs/>
        </w:rPr>
        <w:t xml:space="preserve">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EE6C64">
        <w:rPr>
          <w:iCs/>
        </w:rPr>
        <w:t xml:space="preserve">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EE6C64" w:rsidRPr="00EE6C64" w:rsidRDefault="00EE6C64" w:rsidP="00EE6C64">
      <w:pPr>
        <w:pStyle w:val="s1"/>
        <w:spacing w:before="0" w:beforeAutospacing="0" w:after="0" w:afterAutospacing="0"/>
        <w:ind w:firstLine="709"/>
        <w:jc w:val="both"/>
        <w:rPr>
          <w:iCs/>
        </w:rPr>
      </w:pPr>
      <w:r w:rsidRPr="00EE6C64">
        <w:rPr>
          <w:iCs/>
        </w:rPr>
        <w:t xml:space="preserve">в) дополнить </w:t>
      </w:r>
      <w:hyperlink r:id="rId62" w:anchor="/document/12112604/entry/27025" w:history="1">
        <w:r w:rsidRPr="00EE6C64">
          <w:rPr>
            <w:iCs/>
          </w:rPr>
          <w:t>пунктом 5</w:t>
        </w:r>
      </w:hyperlink>
      <w:r w:rsidRPr="00EE6C64">
        <w:rPr>
          <w:iCs/>
        </w:rPr>
        <w:t xml:space="preserve"> следующего содержания:</w:t>
      </w:r>
    </w:p>
    <w:p w:rsidR="00EE6C64" w:rsidRPr="00EE6C64" w:rsidRDefault="00EE6C64" w:rsidP="00EE6C64">
      <w:pPr>
        <w:pStyle w:val="ConsPlusNormal"/>
        <w:ind w:firstLine="709"/>
        <w:jc w:val="both"/>
        <w:rPr>
          <w:rFonts w:ascii="Times New Roman" w:hAnsi="Times New Roman" w:cs="Times New Roman"/>
          <w:b/>
          <w:iCs/>
          <w:sz w:val="24"/>
          <w:szCs w:val="24"/>
        </w:rPr>
      </w:pPr>
      <w:r w:rsidRPr="00EE6C64">
        <w:rPr>
          <w:rFonts w:ascii="Times New Roman" w:hAnsi="Times New Roman" w:cs="Times New Roman"/>
          <w:b/>
          <w:iCs/>
          <w:sz w:val="24"/>
          <w:szCs w:val="24"/>
        </w:rPr>
        <w:t>«5.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roofErr w:type="gramStart"/>
      <w:r w:rsidRPr="00EE6C64">
        <w:rPr>
          <w:rFonts w:ascii="Times New Roman" w:hAnsi="Times New Roman" w:cs="Times New Roman"/>
          <w:b/>
          <w:iCs/>
          <w:sz w:val="24"/>
          <w:szCs w:val="24"/>
        </w:rPr>
        <w:t>.».</w:t>
      </w:r>
      <w:proofErr w:type="gramEnd"/>
    </w:p>
    <w:p w:rsidR="00EE6C64" w:rsidRPr="00EE6C64" w:rsidRDefault="00EE6C64" w:rsidP="00EE6C64">
      <w:pPr>
        <w:pStyle w:val="ConsPlusNormal"/>
        <w:ind w:firstLine="709"/>
        <w:jc w:val="both"/>
        <w:rPr>
          <w:rFonts w:ascii="Times New Roman" w:hAnsi="Times New Roman" w:cs="Times New Roman"/>
          <w:b/>
          <w:sz w:val="24"/>
          <w:szCs w:val="24"/>
        </w:rPr>
      </w:pPr>
    </w:p>
    <w:p w:rsidR="00EE6C64" w:rsidRPr="00EE6C64" w:rsidRDefault="00EE6C64" w:rsidP="00EE6C64">
      <w:pPr>
        <w:pStyle w:val="ConsPlusNormal"/>
        <w:ind w:firstLine="709"/>
        <w:jc w:val="both"/>
        <w:rPr>
          <w:rFonts w:ascii="Times New Roman" w:hAnsi="Times New Roman" w:cs="Times New Roman"/>
          <w:b/>
          <w:sz w:val="24"/>
          <w:szCs w:val="24"/>
        </w:rPr>
      </w:pPr>
    </w:p>
    <w:p w:rsidR="00EE6C64" w:rsidRPr="00EE6C64" w:rsidRDefault="00EE6C64" w:rsidP="00EE6C64">
      <w:pPr>
        <w:widowControl w:val="0"/>
        <w:autoSpaceDE w:val="0"/>
        <w:autoSpaceDN w:val="0"/>
        <w:adjustRightInd w:val="0"/>
        <w:ind w:firstLine="709"/>
        <w:jc w:val="both"/>
        <w:rPr>
          <w:b/>
        </w:rPr>
      </w:pPr>
      <w:r w:rsidRPr="00EE6C64">
        <w:rPr>
          <w:b/>
        </w:rPr>
        <w:t>Статья 2</w:t>
      </w:r>
    </w:p>
    <w:p w:rsidR="00EE6C64" w:rsidRPr="00EE6C64" w:rsidRDefault="00EE6C64" w:rsidP="00EE6C64">
      <w:pPr>
        <w:widowControl w:val="0"/>
        <w:autoSpaceDE w:val="0"/>
        <w:autoSpaceDN w:val="0"/>
        <w:adjustRightInd w:val="0"/>
        <w:ind w:firstLine="709"/>
        <w:jc w:val="both"/>
      </w:pPr>
      <w:r w:rsidRPr="00EE6C64">
        <w:t>1. Настоящее решение вступает в силу после дня его официального опубликования, за исключением положений, для которых настоящей статьей установлен иной срок вступления их в силу.</w:t>
      </w:r>
    </w:p>
    <w:p w:rsidR="00EE6C64" w:rsidRPr="00EE6C64" w:rsidRDefault="00EE6C64" w:rsidP="00EE6C64">
      <w:pPr>
        <w:widowControl w:val="0"/>
        <w:autoSpaceDE w:val="0"/>
        <w:autoSpaceDN w:val="0"/>
        <w:adjustRightInd w:val="0"/>
        <w:ind w:firstLine="709"/>
        <w:jc w:val="both"/>
      </w:pPr>
      <w:r w:rsidRPr="00EE6C64">
        <w:t>2. Абзац пятый пункта 5, подпункт «б» пункта 15, подпункт «а» пункта 19, пункт 20, подпункты «б» и «г» пункта 21 настоящего решения вступают в силу с 1 января 2021 года.</w:t>
      </w:r>
    </w:p>
    <w:p w:rsidR="00EE6C64" w:rsidRPr="00EE6C64" w:rsidRDefault="00EE6C64" w:rsidP="00EE6C64">
      <w:pPr>
        <w:widowControl w:val="0"/>
        <w:autoSpaceDE w:val="0"/>
        <w:autoSpaceDN w:val="0"/>
        <w:adjustRightInd w:val="0"/>
        <w:ind w:firstLine="709"/>
        <w:jc w:val="both"/>
      </w:pPr>
    </w:p>
    <w:p w:rsidR="00EE6C64" w:rsidRPr="00EE6C64" w:rsidRDefault="00EE6C64" w:rsidP="00EE6C64">
      <w:pPr>
        <w:ind w:firstLine="567"/>
        <w:jc w:val="both"/>
      </w:pPr>
    </w:p>
    <w:p w:rsidR="00EE6C64" w:rsidRPr="00EE6C64" w:rsidRDefault="00EE6C64" w:rsidP="00EE6C64">
      <w:pPr>
        <w:jc w:val="both"/>
      </w:pPr>
      <w:bookmarkStart w:id="10" w:name="P49"/>
      <w:bookmarkEnd w:id="10"/>
      <w:r w:rsidRPr="00EE6C64">
        <w:rPr>
          <w:iCs/>
        </w:rPr>
        <w:t xml:space="preserve">Глава </w:t>
      </w:r>
      <w:proofErr w:type="spellStart"/>
      <w:r w:rsidR="00F3569B">
        <w:t>Асановского</w:t>
      </w:r>
      <w:proofErr w:type="spellEnd"/>
    </w:p>
    <w:p w:rsidR="00EE6C64" w:rsidRPr="00EE6C64" w:rsidRDefault="00EE6C64" w:rsidP="00EE6C64">
      <w:pPr>
        <w:jc w:val="both"/>
        <w:rPr>
          <w:iCs/>
        </w:rPr>
      </w:pPr>
      <w:r w:rsidRPr="00EE6C64">
        <w:t>сельского поселения</w:t>
      </w:r>
      <w:r w:rsidRPr="00EE6C64">
        <w:rPr>
          <w:iCs/>
        </w:rPr>
        <w:t xml:space="preserve"> </w:t>
      </w:r>
      <w:r w:rsidR="00F3569B">
        <w:rPr>
          <w:iCs/>
        </w:rPr>
        <w:t xml:space="preserve">                                                                                                 Карпов Н.Н.</w:t>
      </w:r>
    </w:p>
    <w:p w:rsidR="00EE6C64" w:rsidRPr="00EE6C64" w:rsidRDefault="00EE6C64" w:rsidP="00EE6C64">
      <w:pPr>
        <w:jc w:val="both"/>
        <w:rPr>
          <w:iCs/>
          <w:sz w:val="26"/>
          <w:szCs w:val="26"/>
        </w:rPr>
      </w:pPr>
    </w:p>
    <w:p w:rsidR="00F6096C" w:rsidRPr="00EE6C64" w:rsidRDefault="00F6096C" w:rsidP="00F6096C">
      <w:pPr>
        <w:rPr>
          <w:b/>
          <w:sz w:val="28"/>
          <w:szCs w:val="28"/>
        </w:rPr>
      </w:pPr>
    </w:p>
    <w:sectPr w:rsidR="00F6096C" w:rsidRPr="00EE6C64" w:rsidSect="008C5CC7">
      <w:pgSz w:w="11906" w:h="16838"/>
      <w:pgMar w:top="568"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Times New Roman"/>
    <w:charset w:val="CC"/>
    <w:family w:val="auto"/>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rinda">
    <w:panose1 w:val="01010600010101010101"/>
    <w:charset w:val="01"/>
    <w:family w:val="roman"/>
    <w:notTrueType/>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7"/>
    <w:multiLevelType w:val="multilevel"/>
    <w:tmpl w:val="00000007"/>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3">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4">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6">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24D47CA"/>
    <w:multiLevelType w:val="hybridMultilevel"/>
    <w:tmpl w:val="979CE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13">
    <w:nsid w:val="1BC32E1F"/>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1D771128"/>
    <w:multiLevelType w:val="hybridMultilevel"/>
    <w:tmpl w:val="5BFE73BE"/>
    <w:lvl w:ilvl="0" w:tplc="1F4E72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B17ED4C2">
      <w:start w:val="1"/>
      <w:numFmt w:val="decimal"/>
      <w:lvlText w:val="%4."/>
      <w:lvlJc w:val="left"/>
      <w:pPr>
        <w:ind w:left="3229" w:hanging="360"/>
      </w:pPr>
      <w:rPr>
        <w:rFonts w:ascii="TimesNewRomanPSMT" w:eastAsia="Calibri" w:hAnsi="TimesNewRomanPSMT" w:cs="TimesNewRomanPSM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nsid w:val="21737096"/>
    <w:multiLevelType w:val="hybridMultilevel"/>
    <w:tmpl w:val="E0C47E14"/>
    <w:lvl w:ilvl="0" w:tplc="CF5A44BC">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9C659E1"/>
    <w:multiLevelType w:val="hybridMultilevel"/>
    <w:tmpl w:val="A1CA35E6"/>
    <w:lvl w:ilvl="0" w:tplc="A9909EA4">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20">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C41132D"/>
    <w:multiLevelType w:val="hybridMultilevel"/>
    <w:tmpl w:val="93C690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6A070A"/>
    <w:multiLevelType w:val="hybridMultilevel"/>
    <w:tmpl w:val="828A4E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0">
    <w:nsid w:val="6CBD53F2"/>
    <w:multiLevelType w:val="hybridMultilevel"/>
    <w:tmpl w:val="BE3EC93E"/>
    <w:lvl w:ilvl="0" w:tplc="CE96D3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num>
  <w:num w:numId="4">
    <w:abstractNumId w:val="16"/>
  </w:num>
  <w:num w:numId="5">
    <w:abstractNumId w:val="32"/>
  </w:num>
  <w:num w:numId="6">
    <w:abstractNumId w:val="22"/>
  </w:num>
  <w:num w:numId="7">
    <w:abstractNumId w:val="23"/>
  </w:num>
  <w:num w:numId="8">
    <w:abstractNumId w:val="17"/>
  </w:num>
  <w:num w:numId="9">
    <w:abstractNumId w:val="13"/>
  </w:num>
  <w:num w:numId="10">
    <w:abstractNumId w:val="14"/>
  </w:num>
  <w:num w:numId="11">
    <w:abstractNumId w:val="30"/>
  </w:num>
  <w:num w:numId="12">
    <w:abstractNumId w:val="19"/>
  </w:num>
  <w:num w:numId="13">
    <w:abstractNumId w:val="12"/>
  </w:num>
  <w:num w:numId="14">
    <w:abstractNumId w:val="27"/>
  </w:num>
  <w:num w:numId="15">
    <w:abstractNumId w:val="25"/>
  </w:num>
  <w:num w:numId="16">
    <w:abstractNumId w:val="15"/>
  </w:num>
  <w:num w:numId="17">
    <w:abstractNumId w:val="26"/>
  </w:num>
  <w:num w:numId="18">
    <w:abstractNumId w:val="29"/>
  </w:num>
  <w:num w:numId="19">
    <w:abstractNumId w:val="28"/>
  </w:num>
  <w:num w:numId="20">
    <w:abstractNumId w:val="33"/>
  </w:num>
  <w:num w:numId="21">
    <w:abstractNumId w:val="0"/>
  </w:num>
  <w:num w:numId="2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 w:numId="25">
    <w:abstractNumId w:val="20"/>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4"/>
  </w:num>
  <w:num w:numId="30">
    <w:abstractNumId w:val="2"/>
  </w:num>
  <w:num w:numId="31">
    <w:abstractNumId w:val="3"/>
  </w:num>
  <w:num w:numId="32">
    <w:abstractNumId w:val="5"/>
  </w:num>
  <w:num w:numId="33">
    <w:abstractNumId w:val="6"/>
  </w:num>
  <w:num w:numId="34">
    <w:abstractNumId w:val="7"/>
  </w:num>
  <w:num w:numId="35">
    <w:abstractNumId w:val="9"/>
  </w:num>
  <w:num w:numId="36">
    <w:abstractNumId w:val="10"/>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doNotSnapToGridInCell/>
    <w:doNotWrapTextWithPunct/>
    <w:doNotUseEastAsianBreakRules/>
    <w:growAutofit/>
  </w:compat>
  <w:rsids>
    <w:rsidRoot w:val="00932F40"/>
    <w:rsid w:val="000746D3"/>
    <w:rsid w:val="002341B9"/>
    <w:rsid w:val="00240213"/>
    <w:rsid w:val="00253D5B"/>
    <w:rsid w:val="002F1151"/>
    <w:rsid w:val="00311B79"/>
    <w:rsid w:val="00326857"/>
    <w:rsid w:val="003325ED"/>
    <w:rsid w:val="003C3C71"/>
    <w:rsid w:val="004C753A"/>
    <w:rsid w:val="004D7C74"/>
    <w:rsid w:val="004E1A90"/>
    <w:rsid w:val="00551CD8"/>
    <w:rsid w:val="005C4C7C"/>
    <w:rsid w:val="005D7D73"/>
    <w:rsid w:val="00611B97"/>
    <w:rsid w:val="006F2103"/>
    <w:rsid w:val="0070629B"/>
    <w:rsid w:val="00757759"/>
    <w:rsid w:val="00827AA6"/>
    <w:rsid w:val="008C5CC7"/>
    <w:rsid w:val="00932F40"/>
    <w:rsid w:val="00974B99"/>
    <w:rsid w:val="00B44088"/>
    <w:rsid w:val="00BE2B5C"/>
    <w:rsid w:val="00C05E91"/>
    <w:rsid w:val="00CE7AB7"/>
    <w:rsid w:val="00E3508D"/>
    <w:rsid w:val="00EE6C64"/>
    <w:rsid w:val="00F3569B"/>
    <w:rsid w:val="00F6096C"/>
    <w:rsid w:val="00F633B5"/>
    <w:rsid w:val="00F64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5C"/>
    <w:rPr>
      <w:rFonts w:eastAsiaTheme="minorEastAsia"/>
      <w:sz w:val="24"/>
      <w:szCs w:val="24"/>
    </w:rPr>
  </w:style>
  <w:style w:type="paragraph" w:styleId="1">
    <w:name w:val="heading 1"/>
    <w:basedOn w:val="a"/>
    <w:link w:val="10"/>
    <w:qFormat/>
    <w:rsid w:val="00BE2B5C"/>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qFormat/>
    <w:rsid w:val="00BE2B5C"/>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qFormat/>
    <w:rsid w:val="00BE2B5C"/>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qFormat/>
    <w:rsid w:val="00BE2B5C"/>
    <w:pPr>
      <w:spacing w:before="100" w:beforeAutospacing="1" w:after="100" w:afterAutospacing="1"/>
      <w:jc w:val="center"/>
      <w:outlineLvl w:val="3"/>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E2B5C"/>
    <w:rPr>
      <w:strike w:val="0"/>
      <w:dstrike w:val="0"/>
      <w:color w:val="000000"/>
      <w:u w:val="none"/>
      <w:effect w:val="none"/>
    </w:rPr>
  </w:style>
  <w:style w:type="character" w:styleId="a4">
    <w:name w:val="FollowedHyperlink"/>
    <w:basedOn w:val="a0"/>
    <w:uiPriority w:val="99"/>
    <w:semiHidden/>
    <w:unhideWhenUsed/>
    <w:rsid w:val="00BE2B5C"/>
    <w:rPr>
      <w:strike w:val="0"/>
      <w:dstrike w:val="0"/>
      <w:color w:val="000000"/>
      <w:u w:val="none"/>
      <w:effect w:val="none"/>
    </w:rPr>
  </w:style>
  <w:style w:type="character" w:customStyle="1" w:styleId="10">
    <w:name w:val="Заголовок 1 Знак"/>
    <w:basedOn w:val="a0"/>
    <w:link w:val="1"/>
    <w:rsid w:val="00BE2B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E2B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E2B5C"/>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sid w:val="00BE2B5C"/>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unhideWhenUsed/>
    <w:rsid w:val="00BE2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2B5C"/>
    <w:rPr>
      <w:rFonts w:ascii="Consolas" w:eastAsiaTheme="minorEastAsia" w:hAnsi="Consolas"/>
    </w:rPr>
  </w:style>
  <w:style w:type="paragraph" w:styleId="a5">
    <w:name w:val="Normal (Web)"/>
    <w:basedOn w:val="a"/>
    <w:unhideWhenUsed/>
    <w:rsid w:val="00BE2B5C"/>
    <w:pPr>
      <w:spacing w:before="100" w:beforeAutospacing="1" w:after="100" w:afterAutospacing="1"/>
      <w:jc w:val="both"/>
    </w:pPr>
    <w:rPr>
      <w:rFonts w:ascii="Arial" w:hAnsi="Arial" w:cs="Arial"/>
    </w:rPr>
  </w:style>
  <w:style w:type="paragraph" w:customStyle="1" w:styleId="txtcomment">
    <w:name w:val="txtcomment"/>
    <w:basedOn w:val="a"/>
    <w:rsid w:val="00BE2B5C"/>
    <w:pPr>
      <w:shd w:val="clear" w:color="auto" w:fill="C0C0C0"/>
      <w:ind w:left="2" w:right="2"/>
      <w:jc w:val="both"/>
    </w:pPr>
    <w:rPr>
      <w:rFonts w:ascii="Arial" w:hAnsi="Arial" w:cs="Arial"/>
      <w:i/>
      <w:iCs/>
      <w:color w:val="800080"/>
    </w:rPr>
  </w:style>
  <w:style w:type="paragraph" w:customStyle="1" w:styleId="usercomment">
    <w:name w:val="usercomment"/>
    <w:basedOn w:val="a"/>
    <w:rsid w:val="00BE2B5C"/>
    <w:pPr>
      <w:shd w:val="clear" w:color="auto" w:fill="C0C0C0"/>
      <w:ind w:left="2" w:right="2"/>
    </w:pPr>
    <w:rPr>
      <w:rFonts w:ascii="Arial" w:hAnsi="Arial" w:cs="Arial"/>
      <w:i/>
      <w:iCs/>
      <w:color w:val="000000"/>
    </w:rPr>
  </w:style>
  <w:style w:type="paragraph" w:customStyle="1" w:styleId="versioninfo">
    <w:name w:val="versioninfo"/>
    <w:basedOn w:val="a"/>
    <w:rsid w:val="00BE2B5C"/>
    <w:pPr>
      <w:shd w:val="clear" w:color="auto" w:fill="C0C0C0"/>
      <w:ind w:left="2" w:right="2"/>
      <w:jc w:val="both"/>
    </w:pPr>
    <w:rPr>
      <w:rFonts w:ascii="Arial" w:hAnsi="Arial" w:cs="Arial"/>
      <w:i/>
      <w:iCs/>
      <w:color w:val="000080"/>
    </w:rPr>
  </w:style>
  <w:style w:type="paragraph" w:customStyle="1" w:styleId="fullwidth">
    <w:name w:val="fullwidth"/>
    <w:basedOn w:val="a"/>
    <w:rsid w:val="00BE2B5C"/>
    <w:pPr>
      <w:spacing w:before="100" w:beforeAutospacing="1" w:after="100" w:afterAutospacing="1"/>
      <w:jc w:val="both"/>
    </w:pPr>
    <w:rPr>
      <w:rFonts w:ascii="Arial" w:hAnsi="Arial" w:cs="Arial"/>
    </w:rPr>
  </w:style>
  <w:style w:type="paragraph" w:customStyle="1" w:styleId="colorselection">
    <w:name w:val="colorselection"/>
    <w:basedOn w:val="a"/>
    <w:rsid w:val="00BE2B5C"/>
    <w:pPr>
      <w:spacing w:before="100" w:beforeAutospacing="1" w:after="100" w:afterAutospacing="1"/>
      <w:jc w:val="both"/>
    </w:pPr>
    <w:rPr>
      <w:rFonts w:ascii="Arial" w:hAnsi="Arial" w:cs="Arial"/>
      <w:color w:val="0000FF"/>
    </w:rPr>
  </w:style>
  <w:style w:type="paragraph" w:customStyle="1" w:styleId="articleheader">
    <w:name w:val="articleheader"/>
    <w:basedOn w:val="a"/>
    <w:rsid w:val="00BE2B5C"/>
    <w:pPr>
      <w:spacing w:before="100" w:beforeAutospacing="1" w:after="100" w:afterAutospacing="1"/>
      <w:jc w:val="both"/>
    </w:pPr>
    <w:rPr>
      <w:rFonts w:ascii="Arial" w:hAnsi="Arial" w:cs="Arial"/>
      <w:color w:val="000000"/>
    </w:rPr>
  </w:style>
  <w:style w:type="paragraph" w:customStyle="1" w:styleId="normalnote">
    <w:name w:val="normalnote"/>
    <w:basedOn w:val="a"/>
    <w:rsid w:val="00BE2B5C"/>
    <w:pPr>
      <w:ind w:left="2" w:right="2"/>
    </w:pPr>
    <w:rPr>
      <w:rFonts w:ascii="Arial" w:hAnsi="Arial" w:cs="Arial"/>
      <w:color w:val="000000"/>
    </w:rPr>
  </w:style>
  <w:style w:type="paragraph" w:customStyle="1" w:styleId="normaltable">
    <w:name w:val="normaltable"/>
    <w:basedOn w:val="a"/>
    <w:rsid w:val="00BE2B5C"/>
    <w:pPr>
      <w:spacing w:before="100" w:beforeAutospacing="1" w:after="100" w:afterAutospacing="1"/>
      <w:jc w:val="both"/>
    </w:pPr>
    <w:rPr>
      <w:rFonts w:ascii="Arial" w:hAnsi="Arial" w:cs="Arial"/>
      <w:color w:val="000000"/>
    </w:rPr>
  </w:style>
  <w:style w:type="paragraph" w:customStyle="1" w:styleId="hfleft">
    <w:name w:val="hfleft"/>
    <w:basedOn w:val="a"/>
    <w:rsid w:val="00BE2B5C"/>
    <w:pPr>
      <w:spacing w:before="100" w:beforeAutospacing="1" w:after="100" w:afterAutospacing="1"/>
    </w:pPr>
    <w:rPr>
      <w:rFonts w:ascii="Arial" w:hAnsi="Arial" w:cs="Arial"/>
      <w:color w:val="000000"/>
      <w:sz w:val="12"/>
      <w:szCs w:val="12"/>
    </w:rPr>
  </w:style>
  <w:style w:type="paragraph" w:customStyle="1" w:styleId="normalsbsleft">
    <w:name w:val="normalsbsleft"/>
    <w:basedOn w:val="a"/>
    <w:rsid w:val="00BE2B5C"/>
    <w:pPr>
      <w:spacing w:before="100" w:beforeAutospacing="1" w:after="100" w:afterAutospacing="1"/>
    </w:pPr>
    <w:rPr>
      <w:rFonts w:ascii="Arial" w:hAnsi="Arial" w:cs="Arial"/>
      <w:color w:val="000000"/>
    </w:rPr>
  </w:style>
  <w:style w:type="paragraph" w:customStyle="1" w:styleId="hfright">
    <w:name w:val="hfright"/>
    <w:basedOn w:val="a"/>
    <w:rsid w:val="00BE2B5C"/>
    <w:pPr>
      <w:spacing w:before="100" w:beforeAutospacing="1" w:after="100" w:afterAutospacing="1"/>
      <w:jc w:val="right"/>
    </w:pPr>
    <w:rPr>
      <w:rFonts w:ascii="Arial" w:hAnsi="Arial" w:cs="Arial"/>
      <w:color w:val="000000"/>
      <w:sz w:val="12"/>
      <w:szCs w:val="12"/>
    </w:rPr>
  </w:style>
  <w:style w:type="paragraph" w:customStyle="1" w:styleId="normalsbsright">
    <w:name w:val="normalsbsright"/>
    <w:basedOn w:val="a"/>
    <w:rsid w:val="00BE2B5C"/>
    <w:pPr>
      <w:spacing w:before="100" w:beforeAutospacing="1" w:after="100" w:afterAutospacing="1"/>
      <w:jc w:val="right"/>
    </w:pPr>
    <w:rPr>
      <w:rFonts w:ascii="Arial" w:hAnsi="Arial" w:cs="Arial"/>
      <w:color w:val="000000"/>
    </w:rPr>
  </w:style>
  <w:style w:type="paragraph" w:customStyle="1" w:styleId="ansidos">
    <w:name w:val="ansidos"/>
    <w:basedOn w:val="a"/>
    <w:rsid w:val="00BE2B5C"/>
    <w:pPr>
      <w:spacing w:before="100" w:beforeAutospacing="1" w:after="100" w:afterAutospacing="1"/>
      <w:jc w:val="both"/>
    </w:pPr>
    <w:rPr>
      <w:rFonts w:ascii="Courier New" w:hAnsi="Courier New" w:cs="Courier New"/>
      <w:color w:val="000000"/>
    </w:rPr>
  </w:style>
  <w:style w:type="paragraph" w:customStyle="1" w:styleId="normaloem">
    <w:name w:val="normaloem"/>
    <w:basedOn w:val="a"/>
    <w:rsid w:val="00BE2B5C"/>
    <w:pPr>
      <w:spacing w:before="100" w:beforeAutospacing="1" w:after="100" w:afterAutospacing="1"/>
      <w:jc w:val="both"/>
    </w:pPr>
    <w:rPr>
      <w:rFonts w:ascii="Courier New" w:hAnsi="Courier New" w:cs="Courier New"/>
      <w:color w:val="000000"/>
    </w:rPr>
  </w:style>
  <w:style w:type="paragraph" w:customStyle="1" w:styleId="toleft">
    <w:name w:val="toleft"/>
    <w:basedOn w:val="a"/>
    <w:rsid w:val="00BE2B5C"/>
    <w:pPr>
      <w:spacing w:before="100" w:beforeAutospacing="1" w:after="100" w:afterAutospacing="1"/>
    </w:pPr>
    <w:rPr>
      <w:rFonts w:ascii="Arial" w:hAnsi="Arial" w:cs="Arial"/>
      <w:color w:val="000000"/>
    </w:rPr>
  </w:style>
  <w:style w:type="paragraph" w:customStyle="1" w:styleId="contents">
    <w:name w:val="contents"/>
    <w:basedOn w:val="a"/>
    <w:rsid w:val="00BE2B5C"/>
    <w:pPr>
      <w:shd w:val="clear" w:color="auto" w:fill="C0C0C0"/>
      <w:spacing w:before="100" w:beforeAutospacing="1" w:after="100" w:afterAutospacing="1"/>
      <w:jc w:val="both"/>
    </w:pPr>
    <w:rPr>
      <w:rFonts w:ascii="Courier New" w:hAnsi="Courier New" w:cs="Courier New"/>
      <w:color w:val="000000"/>
    </w:rPr>
  </w:style>
  <w:style w:type="paragraph" w:customStyle="1" w:styleId="foundwords">
    <w:name w:val="foundwords"/>
    <w:basedOn w:val="a"/>
    <w:rsid w:val="00BE2B5C"/>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rsid w:val="00BE2B5C"/>
    <w:pPr>
      <w:spacing w:before="100" w:beforeAutospacing="1" w:after="100" w:afterAutospacing="1"/>
      <w:jc w:val="both"/>
    </w:pPr>
    <w:rPr>
      <w:rFonts w:ascii="Arial" w:hAnsi="Arial" w:cs="Arial"/>
      <w:color w:val="808000"/>
    </w:rPr>
  </w:style>
  <w:style w:type="paragraph" w:customStyle="1" w:styleId="notapplied">
    <w:name w:val="notapplied"/>
    <w:basedOn w:val="a"/>
    <w:rsid w:val="00BE2B5C"/>
    <w:pPr>
      <w:spacing w:before="100" w:beforeAutospacing="1" w:after="100" w:afterAutospacing="1"/>
      <w:jc w:val="both"/>
    </w:pPr>
    <w:rPr>
      <w:rFonts w:ascii="Arial" w:hAnsi="Arial" w:cs="Arial"/>
      <w:color w:val="008080"/>
    </w:rPr>
  </w:style>
  <w:style w:type="paragraph" w:customStyle="1" w:styleId="dictentry">
    <w:name w:val="dictentry"/>
    <w:basedOn w:val="a"/>
    <w:rsid w:val="00BE2B5C"/>
    <w:pPr>
      <w:ind w:right="2"/>
      <w:jc w:val="both"/>
    </w:pPr>
    <w:rPr>
      <w:rFonts w:ascii="Arial" w:hAnsi="Arial" w:cs="Arial"/>
      <w:color w:val="000000"/>
    </w:rPr>
  </w:style>
  <w:style w:type="paragraph" w:customStyle="1" w:styleId="hyperlinkcont">
    <w:name w:val="hyperlinkcont"/>
    <w:basedOn w:val="a"/>
    <w:rsid w:val="00BE2B5C"/>
    <w:pPr>
      <w:spacing w:before="100" w:beforeAutospacing="1" w:after="100" w:afterAutospacing="1"/>
      <w:jc w:val="both"/>
    </w:pPr>
    <w:rPr>
      <w:rFonts w:ascii="Arial" w:hAnsi="Arial" w:cs="Arial"/>
      <w:color w:val="008000"/>
    </w:rPr>
  </w:style>
  <w:style w:type="paragraph" w:customStyle="1" w:styleId="normaltablelist">
    <w:name w:val="normaltablelist"/>
    <w:basedOn w:val="a"/>
    <w:rsid w:val="00BE2B5C"/>
    <w:pPr>
      <w:spacing w:before="100" w:beforeAutospacing="1" w:after="100" w:afterAutospacing="1"/>
      <w:jc w:val="both"/>
    </w:pPr>
    <w:rPr>
      <w:rFonts w:ascii="Arial" w:hAnsi="Arial" w:cs="Arial"/>
      <w:color w:val="000000"/>
    </w:rPr>
  </w:style>
  <w:style w:type="paragraph" w:customStyle="1" w:styleId="techcomment">
    <w:name w:val="techcomment"/>
    <w:basedOn w:val="a"/>
    <w:rsid w:val="00BE2B5C"/>
    <w:pPr>
      <w:shd w:val="clear" w:color="auto" w:fill="FFFF00"/>
      <w:spacing w:before="100" w:beforeAutospacing="1" w:after="100" w:afterAutospacing="1"/>
    </w:pPr>
    <w:rPr>
      <w:rFonts w:ascii="Arial" w:hAnsi="Arial" w:cs="Arial"/>
      <w:color w:val="000000"/>
    </w:rPr>
  </w:style>
  <w:style w:type="character" w:customStyle="1" w:styleId="printable">
    <w:name w:val="printable"/>
    <w:basedOn w:val="a0"/>
    <w:rsid w:val="00BE2B5C"/>
  </w:style>
  <w:style w:type="character" w:customStyle="1" w:styleId="enumerated">
    <w:name w:val="enumerated"/>
    <w:basedOn w:val="a0"/>
    <w:rsid w:val="00BE2B5C"/>
  </w:style>
  <w:style w:type="character" w:customStyle="1" w:styleId="a6">
    <w:name w:val="Цветовое выделение"/>
    <w:rsid w:val="003C3C71"/>
    <w:rPr>
      <w:b/>
      <w:bCs/>
      <w:color w:val="000080"/>
    </w:rPr>
  </w:style>
  <w:style w:type="paragraph" w:customStyle="1" w:styleId="a7">
    <w:name w:val="Таблицы (моноширинный)"/>
    <w:basedOn w:val="a"/>
    <w:next w:val="a"/>
    <w:rsid w:val="003C3C71"/>
    <w:pPr>
      <w:widowControl w:val="0"/>
      <w:autoSpaceDE w:val="0"/>
      <w:autoSpaceDN w:val="0"/>
      <w:adjustRightInd w:val="0"/>
    </w:pPr>
    <w:rPr>
      <w:rFonts w:ascii="Courier New" w:eastAsia="Times New Roman" w:hAnsi="Courier New" w:cs="Courier New"/>
    </w:rPr>
  </w:style>
  <w:style w:type="paragraph" w:styleId="a8">
    <w:name w:val="header"/>
    <w:basedOn w:val="a"/>
    <w:link w:val="a9"/>
    <w:rsid w:val="003C3C71"/>
    <w:pPr>
      <w:tabs>
        <w:tab w:val="center" w:pos="4677"/>
        <w:tab w:val="right" w:pos="9355"/>
      </w:tabs>
      <w:spacing w:after="200" w:line="276" w:lineRule="auto"/>
    </w:pPr>
    <w:rPr>
      <w:rFonts w:ascii="Calibri" w:eastAsia="Times New Roman" w:hAnsi="Calibri"/>
      <w:sz w:val="22"/>
      <w:szCs w:val="22"/>
      <w:lang w:eastAsia="en-US"/>
    </w:rPr>
  </w:style>
  <w:style w:type="character" w:customStyle="1" w:styleId="a9">
    <w:name w:val="Верхний колонтитул Знак"/>
    <w:basedOn w:val="a0"/>
    <w:link w:val="a8"/>
    <w:rsid w:val="003C3C71"/>
    <w:rPr>
      <w:rFonts w:ascii="Calibri" w:hAnsi="Calibri"/>
      <w:sz w:val="22"/>
      <w:szCs w:val="22"/>
      <w:lang w:eastAsia="en-US"/>
    </w:rPr>
  </w:style>
  <w:style w:type="paragraph" w:styleId="aa">
    <w:name w:val="footer"/>
    <w:basedOn w:val="a"/>
    <w:link w:val="ab"/>
    <w:rsid w:val="003C3C71"/>
    <w:pPr>
      <w:tabs>
        <w:tab w:val="center" w:pos="4677"/>
        <w:tab w:val="right" w:pos="9355"/>
      </w:tabs>
      <w:spacing w:after="200" w:line="276" w:lineRule="auto"/>
    </w:pPr>
    <w:rPr>
      <w:rFonts w:ascii="Calibri" w:eastAsia="Times New Roman" w:hAnsi="Calibri"/>
      <w:sz w:val="22"/>
      <w:szCs w:val="22"/>
      <w:lang w:eastAsia="en-US"/>
    </w:rPr>
  </w:style>
  <w:style w:type="character" w:customStyle="1" w:styleId="ab">
    <w:name w:val="Нижний колонтитул Знак"/>
    <w:basedOn w:val="a0"/>
    <w:link w:val="aa"/>
    <w:rsid w:val="003C3C71"/>
    <w:rPr>
      <w:rFonts w:ascii="Calibri" w:hAnsi="Calibri"/>
      <w:sz w:val="22"/>
      <w:szCs w:val="22"/>
      <w:lang w:eastAsia="en-US"/>
    </w:rPr>
  </w:style>
  <w:style w:type="paragraph" w:customStyle="1" w:styleId="ac">
    <w:name w:val="Обычный текст"/>
    <w:basedOn w:val="a"/>
    <w:link w:val="ad"/>
    <w:qFormat/>
    <w:rsid w:val="003C3C71"/>
    <w:pPr>
      <w:ind w:firstLine="709"/>
      <w:jc w:val="both"/>
    </w:pPr>
    <w:rPr>
      <w:rFonts w:eastAsia="Times New Roman"/>
      <w:lang w:val="en-US" w:eastAsia="ar-SA" w:bidi="en-US"/>
    </w:rPr>
  </w:style>
  <w:style w:type="character" w:customStyle="1" w:styleId="ad">
    <w:name w:val="Обычный текст Знак"/>
    <w:basedOn w:val="a0"/>
    <w:link w:val="ac"/>
    <w:rsid w:val="003C3C71"/>
    <w:rPr>
      <w:sz w:val="24"/>
      <w:szCs w:val="24"/>
      <w:lang w:val="en-US" w:eastAsia="ar-SA" w:bidi="en-US"/>
    </w:rPr>
  </w:style>
  <w:style w:type="paragraph" w:customStyle="1" w:styleId="ConsPlusNormal">
    <w:name w:val="ConsPlusNormal"/>
    <w:rsid w:val="003C3C71"/>
    <w:pPr>
      <w:widowControl w:val="0"/>
      <w:suppressAutoHyphens/>
      <w:autoSpaceDE w:val="0"/>
      <w:ind w:firstLine="720"/>
    </w:pPr>
    <w:rPr>
      <w:rFonts w:ascii="Arial" w:eastAsia="Calibri" w:hAnsi="Arial" w:cs="Arial"/>
      <w:lang w:eastAsia="ar-SA"/>
    </w:rPr>
  </w:style>
  <w:style w:type="paragraph" w:styleId="31">
    <w:name w:val="toc 3"/>
    <w:basedOn w:val="a"/>
    <w:next w:val="a"/>
    <w:autoRedefine/>
    <w:unhideWhenUsed/>
    <w:qFormat/>
    <w:rsid w:val="003C3C71"/>
    <w:pPr>
      <w:tabs>
        <w:tab w:val="right" w:leader="dot" w:pos="9344"/>
      </w:tabs>
      <w:ind w:left="284" w:right="340"/>
    </w:pPr>
    <w:rPr>
      <w:rFonts w:eastAsia="Calibri"/>
      <w:b/>
      <w:i/>
      <w:noProof/>
      <w:szCs w:val="20"/>
      <w:lang w:eastAsia="ar-SA"/>
    </w:rPr>
  </w:style>
  <w:style w:type="paragraph" w:styleId="21">
    <w:name w:val="toc 2"/>
    <w:basedOn w:val="a"/>
    <w:next w:val="a"/>
    <w:autoRedefine/>
    <w:unhideWhenUsed/>
    <w:rsid w:val="003C3C71"/>
    <w:pPr>
      <w:tabs>
        <w:tab w:val="right" w:leader="dot" w:pos="9345"/>
      </w:tabs>
    </w:pPr>
    <w:rPr>
      <w:rFonts w:eastAsia="Calibri"/>
      <w:b/>
      <w:noProof/>
      <w:lang w:eastAsia="ar-SA"/>
    </w:rPr>
  </w:style>
  <w:style w:type="paragraph" w:customStyle="1" w:styleId="ae">
    <w:name w:val="Заголовок статьи"/>
    <w:basedOn w:val="a"/>
    <w:next w:val="a"/>
    <w:uiPriority w:val="99"/>
    <w:rsid w:val="003C3C71"/>
    <w:pPr>
      <w:autoSpaceDE w:val="0"/>
      <w:autoSpaceDN w:val="0"/>
      <w:adjustRightInd w:val="0"/>
      <w:ind w:left="1612" w:hanging="892"/>
      <w:jc w:val="both"/>
    </w:pPr>
    <w:rPr>
      <w:rFonts w:ascii="Arial" w:eastAsia="Times New Roman" w:hAnsi="Arial" w:cs="Arial"/>
      <w:sz w:val="16"/>
      <w:szCs w:val="16"/>
    </w:rPr>
  </w:style>
  <w:style w:type="paragraph" w:styleId="af">
    <w:name w:val="Title"/>
    <w:basedOn w:val="a"/>
    <w:link w:val="af0"/>
    <w:qFormat/>
    <w:rsid w:val="003C3C71"/>
    <w:pPr>
      <w:autoSpaceDE w:val="0"/>
      <w:autoSpaceDN w:val="0"/>
      <w:adjustRightInd w:val="0"/>
      <w:ind w:left="57" w:right="57" w:hanging="57"/>
    </w:pPr>
    <w:rPr>
      <w:rFonts w:eastAsia="Calibri"/>
      <w:b/>
      <w:bCs/>
      <w:sz w:val="28"/>
      <w:szCs w:val="28"/>
    </w:rPr>
  </w:style>
  <w:style w:type="character" w:customStyle="1" w:styleId="af0">
    <w:name w:val="Название Знак"/>
    <w:basedOn w:val="a0"/>
    <w:link w:val="af"/>
    <w:rsid w:val="003C3C71"/>
    <w:rPr>
      <w:rFonts w:eastAsia="Calibri"/>
      <w:b/>
      <w:bCs/>
      <w:sz w:val="28"/>
      <w:szCs w:val="28"/>
    </w:rPr>
  </w:style>
  <w:style w:type="character" w:customStyle="1" w:styleId="Heading2Char">
    <w:name w:val="Heading 2 Char"/>
    <w:basedOn w:val="a0"/>
    <w:locked/>
    <w:rsid w:val="003C3C71"/>
    <w:rPr>
      <w:rFonts w:ascii="Times New Roman" w:hAnsi="Times New Roman" w:cs="Times New Roman"/>
      <w:b/>
      <w:bCs/>
      <w:sz w:val="36"/>
      <w:szCs w:val="36"/>
      <w:lang w:eastAsia="ru-RU"/>
    </w:rPr>
  </w:style>
  <w:style w:type="character" w:customStyle="1" w:styleId="Heading3Char">
    <w:name w:val="Heading 3 Char"/>
    <w:basedOn w:val="a0"/>
    <w:locked/>
    <w:rsid w:val="003C3C71"/>
    <w:rPr>
      <w:rFonts w:ascii="Times New Roman" w:hAnsi="Times New Roman" w:cs="Times New Roman"/>
      <w:b/>
      <w:bCs/>
      <w:sz w:val="27"/>
      <w:szCs w:val="27"/>
      <w:lang w:eastAsia="ru-RU"/>
    </w:rPr>
  </w:style>
  <w:style w:type="paragraph" w:customStyle="1" w:styleId="11">
    <w:name w:val="Без интервала1"/>
    <w:rsid w:val="003C3C71"/>
    <w:pPr>
      <w:jc w:val="center"/>
    </w:pPr>
    <w:rPr>
      <w:rFonts w:ascii="Calibri" w:hAnsi="Calibri"/>
      <w:sz w:val="22"/>
      <w:szCs w:val="22"/>
      <w:lang w:eastAsia="en-US"/>
    </w:rPr>
  </w:style>
  <w:style w:type="paragraph" w:styleId="af1">
    <w:name w:val="Body Text"/>
    <w:basedOn w:val="a"/>
    <w:link w:val="af2"/>
    <w:rsid w:val="003C3C71"/>
    <w:pPr>
      <w:jc w:val="both"/>
    </w:pPr>
    <w:rPr>
      <w:rFonts w:eastAsia="Calibri"/>
    </w:rPr>
  </w:style>
  <w:style w:type="character" w:customStyle="1" w:styleId="af2">
    <w:name w:val="Основной текст Знак"/>
    <w:basedOn w:val="a0"/>
    <w:link w:val="af1"/>
    <w:rsid w:val="003C3C71"/>
    <w:rPr>
      <w:rFonts w:eastAsia="Calibri"/>
      <w:sz w:val="24"/>
      <w:szCs w:val="24"/>
    </w:rPr>
  </w:style>
  <w:style w:type="paragraph" w:styleId="af3">
    <w:name w:val="Body Text Indent"/>
    <w:basedOn w:val="a"/>
    <w:link w:val="af4"/>
    <w:rsid w:val="003C3C71"/>
    <w:pPr>
      <w:tabs>
        <w:tab w:val="left" w:pos="3969"/>
      </w:tabs>
      <w:ind w:firstLine="708"/>
      <w:jc w:val="both"/>
    </w:pPr>
    <w:rPr>
      <w:rFonts w:eastAsia="Calibri"/>
      <w:sz w:val="26"/>
      <w:szCs w:val="20"/>
    </w:rPr>
  </w:style>
  <w:style w:type="character" w:customStyle="1" w:styleId="af4">
    <w:name w:val="Основной текст с отступом Знак"/>
    <w:basedOn w:val="a0"/>
    <w:link w:val="af3"/>
    <w:rsid w:val="003C3C71"/>
    <w:rPr>
      <w:rFonts w:eastAsia="Calibri"/>
      <w:sz w:val="26"/>
    </w:rPr>
  </w:style>
  <w:style w:type="paragraph" w:styleId="22">
    <w:name w:val="Body Text Indent 2"/>
    <w:basedOn w:val="a"/>
    <w:link w:val="23"/>
    <w:rsid w:val="003C3C71"/>
    <w:pPr>
      <w:spacing w:after="120" w:line="480" w:lineRule="auto"/>
      <w:ind w:left="283"/>
    </w:pPr>
    <w:rPr>
      <w:rFonts w:eastAsia="Calibri"/>
    </w:rPr>
  </w:style>
  <w:style w:type="character" w:customStyle="1" w:styleId="23">
    <w:name w:val="Основной текст с отступом 2 Знак"/>
    <w:basedOn w:val="a0"/>
    <w:link w:val="22"/>
    <w:rsid w:val="003C3C71"/>
    <w:rPr>
      <w:rFonts w:eastAsia="Calibri"/>
      <w:sz w:val="24"/>
      <w:szCs w:val="24"/>
    </w:rPr>
  </w:style>
  <w:style w:type="paragraph" w:customStyle="1" w:styleId="ConsNormal">
    <w:name w:val="ConsNormal"/>
    <w:rsid w:val="003C3C71"/>
    <w:pPr>
      <w:widowControl w:val="0"/>
      <w:autoSpaceDE w:val="0"/>
      <w:autoSpaceDN w:val="0"/>
      <w:adjustRightInd w:val="0"/>
      <w:ind w:right="19772" w:firstLine="720"/>
    </w:pPr>
    <w:rPr>
      <w:rFonts w:ascii="Arial" w:eastAsia="Calibri" w:hAnsi="Arial" w:cs="Arial"/>
      <w:sz w:val="24"/>
      <w:szCs w:val="24"/>
    </w:rPr>
  </w:style>
  <w:style w:type="paragraph" w:styleId="af5">
    <w:name w:val="Balloon Text"/>
    <w:basedOn w:val="a"/>
    <w:link w:val="af6"/>
    <w:rsid w:val="003C3C71"/>
    <w:rPr>
      <w:rFonts w:ascii="Tahoma" w:eastAsia="Calibri" w:hAnsi="Tahoma" w:cs="Tahoma"/>
      <w:sz w:val="16"/>
      <w:szCs w:val="16"/>
    </w:rPr>
  </w:style>
  <w:style w:type="character" w:customStyle="1" w:styleId="af6">
    <w:name w:val="Текст выноски Знак"/>
    <w:basedOn w:val="a0"/>
    <w:link w:val="af5"/>
    <w:rsid w:val="003C3C71"/>
    <w:rPr>
      <w:rFonts w:ascii="Tahoma" w:eastAsia="Calibri" w:hAnsi="Tahoma" w:cs="Tahoma"/>
      <w:sz w:val="16"/>
      <w:szCs w:val="16"/>
    </w:rPr>
  </w:style>
  <w:style w:type="paragraph" w:customStyle="1" w:styleId="12">
    <w:name w:val="Абзац списка1"/>
    <w:basedOn w:val="a"/>
    <w:rsid w:val="003C3C71"/>
    <w:pPr>
      <w:ind w:left="720"/>
      <w:contextualSpacing/>
    </w:pPr>
    <w:rPr>
      <w:rFonts w:eastAsia="Calibri"/>
    </w:rPr>
  </w:style>
  <w:style w:type="character" w:customStyle="1" w:styleId="af7">
    <w:name w:val="Гипертекстовая ссылка"/>
    <w:rsid w:val="003C3C71"/>
    <w:rPr>
      <w:b/>
      <w:color w:val="008000"/>
      <w:sz w:val="16"/>
    </w:rPr>
  </w:style>
  <w:style w:type="paragraph" w:customStyle="1" w:styleId="13">
    <w:name w:val="13"/>
    <w:basedOn w:val="a"/>
    <w:rsid w:val="003C3C71"/>
    <w:rPr>
      <w:rFonts w:eastAsia="Calibri"/>
      <w:sz w:val="28"/>
      <w:szCs w:val="28"/>
    </w:rPr>
  </w:style>
  <w:style w:type="paragraph" w:customStyle="1" w:styleId="af8">
    <w:name w:val="Комментарий"/>
    <w:basedOn w:val="a"/>
    <w:next w:val="a"/>
    <w:rsid w:val="003C3C71"/>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9">
    <w:name w:val="Информация об изменениях документа"/>
    <w:basedOn w:val="af8"/>
    <w:next w:val="a"/>
    <w:rsid w:val="003C3C71"/>
    <w:rPr>
      <w:i/>
      <w:iCs/>
    </w:rPr>
  </w:style>
  <w:style w:type="paragraph" w:customStyle="1" w:styleId="14">
    <w:name w:val="Заголовок оглавления1"/>
    <w:basedOn w:val="1"/>
    <w:next w:val="a"/>
    <w:rsid w:val="003C3C71"/>
    <w:pPr>
      <w:keepNext/>
      <w:keepLines/>
      <w:spacing w:before="240" w:beforeAutospacing="0" w:after="0" w:afterAutospacing="0" w:line="259" w:lineRule="auto"/>
      <w:jc w:val="left"/>
      <w:outlineLvl w:val="9"/>
    </w:pPr>
    <w:rPr>
      <w:rFonts w:ascii="Calibri Light" w:eastAsia="Calibri" w:hAnsi="Calibri Light" w:cs="Calibri Light"/>
      <w:b w:val="0"/>
      <w:bCs w:val="0"/>
      <w:color w:val="2E74B5"/>
      <w:kern w:val="0"/>
      <w:sz w:val="32"/>
      <w:szCs w:val="32"/>
    </w:rPr>
  </w:style>
  <w:style w:type="paragraph" w:styleId="15">
    <w:name w:val="toc 1"/>
    <w:basedOn w:val="a"/>
    <w:next w:val="a"/>
    <w:autoRedefine/>
    <w:rsid w:val="003C3C71"/>
    <w:pPr>
      <w:suppressAutoHyphens/>
      <w:snapToGrid w:val="0"/>
      <w:spacing w:after="100"/>
    </w:pPr>
    <w:rPr>
      <w:rFonts w:eastAsia="Calibri"/>
      <w:sz w:val="22"/>
      <w:szCs w:val="22"/>
      <w:lang w:eastAsia="ar-SA"/>
    </w:rPr>
  </w:style>
  <w:style w:type="character" w:styleId="afa">
    <w:name w:val="page number"/>
    <w:basedOn w:val="a0"/>
    <w:rsid w:val="003C3C71"/>
    <w:rPr>
      <w:rFonts w:cs="Times New Roman"/>
    </w:rPr>
  </w:style>
  <w:style w:type="character" w:customStyle="1" w:styleId="afb">
    <w:name w:val="Схема документа Знак"/>
    <w:link w:val="afc"/>
    <w:locked/>
    <w:rsid w:val="003C3C71"/>
    <w:rPr>
      <w:rFonts w:ascii="Tahoma" w:hAnsi="Tahoma"/>
      <w:shd w:val="clear" w:color="auto" w:fill="000080"/>
    </w:rPr>
  </w:style>
  <w:style w:type="paragraph" w:styleId="afc">
    <w:name w:val="Document Map"/>
    <w:basedOn w:val="a"/>
    <w:link w:val="afb"/>
    <w:rsid w:val="003C3C71"/>
    <w:pPr>
      <w:shd w:val="clear" w:color="auto" w:fill="000080"/>
    </w:pPr>
    <w:rPr>
      <w:rFonts w:ascii="Tahoma" w:eastAsia="Times New Roman" w:hAnsi="Tahoma"/>
      <w:sz w:val="20"/>
      <w:szCs w:val="20"/>
      <w:shd w:val="clear" w:color="auto" w:fill="000080"/>
    </w:rPr>
  </w:style>
  <w:style w:type="character" w:customStyle="1" w:styleId="16">
    <w:name w:val="Схема документа Знак1"/>
    <w:basedOn w:val="a0"/>
    <w:link w:val="afc"/>
    <w:rsid w:val="003C3C71"/>
    <w:rPr>
      <w:rFonts w:ascii="Tahoma" w:eastAsiaTheme="minorEastAsia" w:hAnsi="Tahoma" w:cs="Tahoma"/>
      <w:sz w:val="16"/>
      <w:szCs w:val="16"/>
    </w:rPr>
  </w:style>
  <w:style w:type="character" w:customStyle="1" w:styleId="num">
    <w:name w:val="num"/>
    <w:rsid w:val="003C3C71"/>
  </w:style>
  <w:style w:type="paragraph" w:customStyle="1" w:styleId="ConsPlusDocList">
    <w:name w:val="ConsPlusDocList"/>
    <w:next w:val="a"/>
    <w:rsid w:val="003C3C71"/>
    <w:pPr>
      <w:widowControl w:val="0"/>
      <w:suppressAutoHyphens/>
      <w:autoSpaceDE w:val="0"/>
    </w:pPr>
    <w:rPr>
      <w:rFonts w:ascii="Arial" w:hAnsi="Arial" w:cs="Arial"/>
      <w:kern w:val="2"/>
      <w:lang w:eastAsia="zh-CN"/>
    </w:rPr>
  </w:style>
  <w:style w:type="paragraph" w:customStyle="1" w:styleId="ConsPlusCell">
    <w:name w:val="ConsPlusCell"/>
    <w:next w:val="a"/>
    <w:rsid w:val="003C3C71"/>
    <w:pPr>
      <w:widowControl w:val="0"/>
      <w:suppressAutoHyphens/>
      <w:autoSpaceDE w:val="0"/>
    </w:pPr>
    <w:rPr>
      <w:rFonts w:ascii="Arial" w:hAnsi="Arial" w:cs="Arial"/>
      <w:kern w:val="2"/>
      <w:lang w:eastAsia="zh-CN"/>
    </w:rPr>
  </w:style>
  <w:style w:type="paragraph" w:customStyle="1" w:styleId="ConsPlusDocList1">
    <w:name w:val="ConsPlusDocList1"/>
    <w:next w:val="a"/>
    <w:rsid w:val="003C3C71"/>
    <w:pPr>
      <w:widowControl w:val="0"/>
      <w:suppressAutoHyphens/>
      <w:autoSpaceDE w:val="0"/>
    </w:pPr>
    <w:rPr>
      <w:rFonts w:ascii="Arial" w:hAnsi="Arial" w:cs="Arial"/>
      <w:kern w:val="1"/>
      <w:lang w:eastAsia="zh-CN"/>
    </w:rPr>
  </w:style>
  <w:style w:type="paragraph" w:customStyle="1" w:styleId="ConsPlusCell1">
    <w:name w:val="ConsPlusCell1"/>
    <w:next w:val="a"/>
    <w:rsid w:val="003C3C71"/>
    <w:pPr>
      <w:widowControl w:val="0"/>
      <w:suppressAutoHyphens/>
      <w:autoSpaceDE w:val="0"/>
    </w:pPr>
    <w:rPr>
      <w:rFonts w:ascii="Arial" w:hAnsi="Arial" w:cs="Arial"/>
      <w:kern w:val="1"/>
      <w:lang w:eastAsia="zh-CN"/>
    </w:rPr>
  </w:style>
  <w:style w:type="paragraph" w:customStyle="1" w:styleId="S">
    <w:name w:val="S_Обычный"/>
    <w:basedOn w:val="a"/>
    <w:link w:val="S0"/>
    <w:rsid w:val="003C3C71"/>
    <w:pPr>
      <w:suppressAutoHyphens/>
      <w:spacing w:before="120" w:line="360" w:lineRule="auto"/>
      <w:ind w:firstLine="709"/>
      <w:jc w:val="both"/>
    </w:pPr>
    <w:rPr>
      <w:rFonts w:eastAsia="Times New Roman"/>
      <w:color w:val="000000"/>
      <w:szCs w:val="20"/>
      <w:lang w:eastAsia="ar-SA"/>
    </w:rPr>
  </w:style>
  <w:style w:type="character" w:customStyle="1" w:styleId="S0">
    <w:name w:val="S_Обычный Знак"/>
    <w:link w:val="S"/>
    <w:locked/>
    <w:rsid w:val="003C3C71"/>
    <w:rPr>
      <w:color w:val="000000"/>
      <w:sz w:val="24"/>
      <w:lang w:eastAsia="ar-SA"/>
    </w:rPr>
  </w:style>
  <w:style w:type="paragraph" w:customStyle="1" w:styleId="s1">
    <w:name w:val="s_1"/>
    <w:basedOn w:val="a"/>
    <w:rsid w:val="003C3C71"/>
    <w:pPr>
      <w:spacing w:before="100" w:beforeAutospacing="1" w:after="100" w:afterAutospacing="1"/>
    </w:pPr>
    <w:rPr>
      <w:rFonts w:eastAsia="Calibri"/>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3C3C71"/>
    <w:pPr>
      <w:spacing w:before="120" w:after="120"/>
      <w:jc w:val="center"/>
    </w:pPr>
    <w:rPr>
      <w:rFonts w:eastAsia="Calibri"/>
      <w:b/>
      <w:bCs/>
      <w:sz w:val="22"/>
      <w:szCs w:val="22"/>
    </w:rPr>
  </w:style>
  <w:style w:type="paragraph" w:customStyle="1" w:styleId="100">
    <w:name w:val="Табличный_слева_10"/>
    <w:basedOn w:val="a"/>
    <w:rsid w:val="003C3C71"/>
    <w:rPr>
      <w:rFonts w:eastAsia="Calibri"/>
      <w:sz w:val="20"/>
      <w:szCs w:val="20"/>
    </w:rPr>
  </w:style>
  <w:style w:type="paragraph" w:customStyle="1" w:styleId="101">
    <w:name w:val="Табличный_заголовки_10"/>
    <w:basedOn w:val="a"/>
    <w:rsid w:val="003C3C71"/>
    <w:pPr>
      <w:spacing w:before="120" w:after="60"/>
      <w:ind w:firstLine="567"/>
      <w:jc w:val="center"/>
    </w:pPr>
    <w:rPr>
      <w:rFonts w:eastAsia="Calibri"/>
      <w:b/>
      <w:bCs/>
      <w:sz w:val="20"/>
      <w:szCs w:val="20"/>
    </w:rPr>
  </w:style>
  <w:style w:type="paragraph" w:styleId="afe">
    <w:name w:val="annotation text"/>
    <w:basedOn w:val="a"/>
    <w:link w:val="aff"/>
    <w:rsid w:val="003C3C71"/>
    <w:pPr>
      <w:suppressAutoHyphens/>
      <w:snapToGrid w:val="0"/>
    </w:pPr>
    <w:rPr>
      <w:rFonts w:eastAsia="Calibri"/>
      <w:sz w:val="20"/>
      <w:szCs w:val="20"/>
      <w:lang w:eastAsia="ar-SA"/>
    </w:rPr>
  </w:style>
  <w:style w:type="character" w:customStyle="1" w:styleId="aff">
    <w:name w:val="Текст примечания Знак"/>
    <w:basedOn w:val="a0"/>
    <w:link w:val="afe"/>
    <w:rsid w:val="003C3C71"/>
    <w:rPr>
      <w:rFonts w:eastAsia="Calibri"/>
      <w:lang w:eastAsia="ar-SA"/>
    </w:rPr>
  </w:style>
  <w:style w:type="paragraph" w:styleId="aff0">
    <w:name w:val="annotation subject"/>
    <w:basedOn w:val="afe"/>
    <w:next w:val="afe"/>
    <w:link w:val="aff1"/>
    <w:rsid w:val="003C3C71"/>
    <w:rPr>
      <w:b/>
      <w:bCs/>
    </w:rPr>
  </w:style>
  <w:style w:type="character" w:customStyle="1" w:styleId="aff1">
    <w:name w:val="Тема примечания Знак"/>
    <w:basedOn w:val="aff"/>
    <w:link w:val="aff0"/>
    <w:rsid w:val="003C3C71"/>
    <w:rPr>
      <w:b/>
      <w:bCs/>
    </w:rPr>
  </w:style>
  <w:style w:type="paragraph" w:customStyle="1" w:styleId="ConsNonformat">
    <w:name w:val="ConsNonformat"/>
    <w:rsid w:val="003C3C71"/>
    <w:pPr>
      <w:widowControl w:val="0"/>
      <w:suppressAutoHyphens/>
      <w:autoSpaceDE w:val="0"/>
      <w:ind w:right="19772"/>
    </w:pPr>
    <w:rPr>
      <w:rFonts w:ascii="Courier New" w:eastAsia="SimSun" w:hAnsi="Courier New" w:cs="Courier New"/>
      <w:lang w:eastAsia="ar-SA"/>
    </w:rPr>
  </w:style>
  <w:style w:type="paragraph" w:styleId="aff2">
    <w:name w:val="footnote text"/>
    <w:basedOn w:val="a"/>
    <w:link w:val="aff3"/>
    <w:rsid w:val="003C3C71"/>
    <w:pPr>
      <w:suppressAutoHyphens/>
      <w:snapToGrid w:val="0"/>
    </w:pPr>
    <w:rPr>
      <w:rFonts w:eastAsia="Calibri"/>
      <w:sz w:val="20"/>
      <w:szCs w:val="20"/>
      <w:lang w:eastAsia="ar-SA"/>
    </w:rPr>
  </w:style>
  <w:style w:type="character" w:customStyle="1" w:styleId="aff3">
    <w:name w:val="Текст сноски Знак"/>
    <w:basedOn w:val="a0"/>
    <w:link w:val="aff2"/>
    <w:rsid w:val="003C3C71"/>
    <w:rPr>
      <w:rFonts w:eastAsia="Calibri"/>
      <w:lang w:eastAsia="ar-SA"/>
    </w:rPr>
  </w:style>
  <w:style w:type="paragraph" w:customStyle="1" w:styleId="aff4">
    <w:name w:val="Абзац"/>
    <w:basedOn w:val="a"/>
    <w:link w:val="aff5"/>
    <w:rsid w:val="003C3C71"/>
    <w:pPr>
      <w:spacing w:line="360" w:lineRule="auto"/>
      <w:ind w:firstLine="567"/>
      <w:jc w:val="both"/>
    </w:pPr>
    <w:rPr>
      <w:rFonts w:eastAsia="Times New Roman"/>
      <w:szCs w:val="20"/>
    </w:rPr>
  </w:style>
  <w:style w:type="character" w:customStyle="1" w:styleId="aff5">
    <w:name w:val="Абзац Знак"/>
    <w:link w:val="aff4"/>
    <w:locked/>
    <w:rsid w:val="003C3C71"/>
    <w:rPr>
      <w:sz w:val="24"/>
    </w:rPr>
  </w:style>
  <w:style w:type="paragraph" w:customStyle="1" w:styleId="17">
    <w:name w:val="Стиль1"/>
    <w:basedOn w:val="a"/>
    <w:rsid w:val="003C3C71"/>
    <w:pPr>
      <w:tabs>
        <w:tab w:val="left" w:pos="720"/>
      </w:tabs>
      <w:spacing w:line="276" w:lineRule="auto"/>
      <w:ind w:left="-57" w:right="-57" w:firstLine="709"/>
      <w:jc w:val="both"/>
    </w:pPr>
    <w:rPr>
      <w:rFonts w:eastAsia="Calibri"/>
      <w:spacing w:val="-10"/>
    </w:rPr>
  </w:style>
  <w:style w:type="character" w:customStyle="1" w:styleId="aff6">
    <w:name w:val="Утратил силу"/>
    <w:rsid w:val="003C3C71"/>
    <w:rPr>
      <w:strike/>
      <w:color w:val="666600"/>
    </w:rPr>
  </w:style>
  <w:style w:type="paragraph" w:customStyle="1" w:styleId="formattext">
    <w:name w:val="formattext"/>
    <w:basedOn w:val="a"/>
    <w:rsid w:val="003C3C71"/>
    <w:pPr>
      <w:spacing w:before="100" w:beforeAutospacing="1" w:after="100" w:afterAutospacing="1"/>
    </w:pPr>
    <w:rPr>
      <w:rFonts w:eastAsia="Calibri"/>
    </w:rPr>
  </w:style>
  <w:style w:type="paragraph" w:customStyle="1" w:styleId="aff7">
    <w:name w:val="Нормальный (таблица)"/>
    <w:basedOn w:val="a"/>
    <w:next w:val="a"/>
    <w:rsid w:val="003C3C71"/>
    <w:pPr>
      <w:widowControl w:val="0"/>
      <w:autoSpaceDE w:val="0"/>
      <w:autoSpaceDN w:val="0"/>
      <w:adjustRightInd w:val="0"/>
      <w:jc w:val="both"/>
    </w:pPr>
    <w:rPr>
      <w:rFonts w:ascii="Arial" w:eastAsia="Calibri" w:hAnsi="Arial" w:cs="Arial"/>
    </w:rPr>
  </w:style>
  <w:style w:type="paragraph" w:customStyle="1" w:styleId="aff8">
    <w:name w:val="Прижатый влево"/>
    <w:basedOn w:val="a"/>
    <w:next w:val="a"/>
    <w:rsid w:val="003C3C71"/>
    <w:pPr>
      <w:widowControl w:val="0"/>
      <w:autoSpaceDE w:val="0"/>
      <w:autoSpaceDN w:val="0"/>
      <w:adjustRightInd w:val="0"/>
    </w:pPr>
    <w:rPr>
      <w:rFonts w:ascii="Arial" w:eastAsia="Calibri" w:hAnsi="Arial" w:cs="Arial"/>
    </w:rPr>
  </w:style>
  <w:style w:type="paragraph" w:styleId="41">
    <w:name w:val="toc 4"/>
    <w:basedOn w:val="a"/>
    <w:next w:val="a"/>
    <w:autoRedefine/>
    <w:rsid w:val="003C3C71"/>
    <w:pPr>
      <w:spacing w:after="100" w:line="259" w:lineRule="auto"/>
      <w:ind w:left="660"/>
    </w:pPr>
    <w:rPr>
      <w:rFonts w:ascii="Calibri" w:eastAsia="Calibri" w:hAnsi="Calibri"/>
      <w:sz w:val="22"/>
      <w:szCs w:val="22"/>
    </w:rPr>
  </w:style>
  <w:style w:type="paragraph" w:styleId="5">
    <w:name w:val="toc 5"/>
    <w:basedOn w:val="a"/>
    <w:next w:val="a"/>
    <w:autoRedefine/>
    <w:rsid w:val="003C3C71"/>
    <w:pPr>
      <w:spacing w:after="100" w:line="259" w:lineRule="auto"/>
      <w:ind w:left="880"/>
    </w:pPr>
    <w:rPr>
      <w:rFonts w:ascii="Calibri" w:eastAsia="Calibri" w:hAnsi="Calibri"/>
      <w:sz w:val="22"/>
      <w:szCs w:val="22"/>
    </w:rPr>
  </w:style>
  <w:style w:type="paragraph" w:styleId="6">
    <w:name w:val="toc 6"/>
    <w:basedOn w:val="a"/>
    <w:next w:val="a"/>
    <w:autoRedefine/>
    <w:rsid w:val="003C3C71"/>
    <w:pPr>
      <w:spacing w:after="100" w:line="259" w:lineRule="auto"/>
      <w:ind w:left="1100"/>
    </w:pPr>
    <w:rPr>
      <w:rFonts w:ascii="Calibri" w:eastAsia="Calibri" w:hAnsi="Calibri"/>
      <w:sz w:val="22"/>
      <w:szCs w:val="22"/>
    </w:rPr>
  </w:style>
  <w:style w:type="paragraph" w:styleId="7">
    <w:name w:val="toc 7"/>
    <w:basedOn w:val="a"/>
    <w:next w:val="a"/>
    <w:autoRedefine/>
    <w:rsid w:val="003C3C71"/>
    <w:pPr>
      <w:spacing w:after="100" w:line="259" w:lineRule="auto"/>
      <w:ind w:left="1320"/>
    </w:pPr>
    <w:rPr>
      <w:rFonts w:ascii="Calibri" w:eastAsia="Calibri" w:hAnsi="Calibri"/>
      <w:sz w:val="22"/>
      <w:szCs w:val="22"/>
    </w:rPr>
  </w:style>
  <w:style w:type="paragraph" w:styleId="8">
    <w:name w:val="toc 8"/>
    <w:basedOn w:val="a"/>
    <w:next w:val="a"/>
    <w:autoRedefine/>
    <w:rsid w:val="003C3C71"/>
    <w:pPr>
      <w:spacing w:after="100" w:line="259" w:lineRule="auto"/>
      <w:ind w:left="1540"/>
    </w:pPr>
    <w:rPr>
      <w:rFonts w:ascii="Calibri" w:eastAsia="Calibri" w:hAnsi="Calibri"/>
      <w:sz w:val="22"/>
      <w:szCs w:val="22"/>
    </w:rPr>
  </w:style>
  <w:style w:type="paragraph" w:styleId="9">
    <w:name w:val="toc 9"/>
    <w:basedOn w:val="a"/>
    <w:next w:val="a"/>
    <w:autoRedefine/>
    <w:rsid w:val="003C3C71"/>
    <w:pPr>
      <w:spacing w:after="100" w:line="259" w:lineRule="auto"/>
      <w:ind w:left="1760"/>
    </w:pPr>
    <w:rPr>
      <w:rFonts w:ascii="Calibri" w:eastAsia="Calibri" w:hAnsi="Calibri"/>
      <w:sz w:val="22"/>
      <w:szCs w:val="22"/>
    </w:rPr>
  </w:style>
  <w:style w:type="paragraph" w:customStyle="1" w:styleId="Default">
    <w:name w:val="Default"/>
    <w:rsid w:val="003C3C71"/>
    <w:pPr>
      <w:autoSpaceDE w:val="0"/>
      <w:autoSpaceDN w:val="0"/>
      <w:adjustRightInd w:val="0"/>
    </w:pPr>
    <w:rPr>
      <w:color w:val="000000"/>
      <w:sz w:val="24"/>
      <w:szCs w:val="24"/>
    </w:rPr>
  </w:style>
  <w:style w:type="paragraph" w:customStyle="1" w:styleId="aff9">
    <w:name w:val="Îáû÷íûé"/>
    <w:rsid w:val="003C3C71"/>
    <w:pPr>
      <w:suppressAutoHyphens/>
    </w:pPr>
    <w:rPr>
      <w:rFonts w:eastAsia="Arial"/>
      <w:kern w:val="1"/>
      <w:lang w:val="en-US" w:eastAsia="ar-SA"/>
    </w:rPr>
  </w:style>
  <w:style w:type="paragraph" w:customStyle="1" w:styleId="ConsTitle">
    <w:name w:val="ConsTitle"/>
    <w:rsid w:val="003C3C71"/>
    <w:pPr>
      <w:widowControl w:val="0"/>
      <w:suppressAutoHyphens/>
      <w:autoSpaceDE w:val="0"/>
    </w:pPr>
    <w:rPr>
      <w:rFonts w:ascii="Arial" w:eastAsia="Arial" w:hAnsi="Arial" w:cs="Arial"/>
      <w:b/>
      <w:bCs/>
      <w:kern w:val="1"/>
      <w:sz w:val="16"/>
      <w:szCs w:val="16"/>
      <w:lang w:eastAsia="ar-SA"/>
    </w:rPr>
  </w:style>
  <w:style w:type="paragraph" w:customStyle="1" w:styleId="18">
    <w:name w:val="Знак1"/>
    <w:basedOn w:val="a"/>
    <w:rsid w:val="003C3C71"/>
    <w:pPr>
      <w:spacing w:after="160" w:line="240" w:lineRule="exact"/>
    </w:pPr>
    <w:rPr>
      <w:rFonts w:ascii="Verdana" w:eastAsia="Calibri" w:hAnsi="Verdana" w:cs="Verdana"/>
      <w:sz w:val="20"/>
      <w:szCs w:val="20"/>
      <w:lang w:val="en-US" w:eastAsia="en-US"/>
    </w:rPr>
  </w:style>
  <w:style w:type="character" w:customStyle="1" w:styleId="blk">
    <w:name w:val="blk"/>
    <w:basedOn w:val="a0"/>
    <w:rsid w:val="003C3C71"/>
  </w:style>
  <w:style w:type="paragraph" w:customStyle="1" w:styleId="affa">
    <w:name w:val="Таблица_Текст слева"/>
    <w:basedOn w:val="a"/>
    <w:link w:val="affb"/>
    <w:rsid w:val="003C3C71"/>
    <w:rPr>
      <w:rFonts w:eastAsia="Times New Roman"/>
      <w:sz w:val="20"/>
      <w:szCs w:val="20"/>
      <w:lang w:eastAsia="zh-CN"/>
    </w:rPr>
  </w:style>
  <w:style w:type="character" w:customStyle="1" w:styleId="affb">
    <w:name w:val="Таблица_Текст слева Знак"/>
    <w:link w:val="affa"/>
    <w:locked/>
    <w:rsid w:val="003C3C71"/>
    <w:rPr>
      <w:lang w:eastAsia="zh-CN"/>
    </w:rPr>
  </w:style>
  <w:style w:type="paragraph" w:customStyle="1" w:styleId="pboth">
    <w:name w:val="pboth"/>
    <w:basedOn w:val="a"/>
    <w:rsid w:val="003C3C71"/>
    <w:pPr>
      <w:spacing w:before="100" w:beforeAutospacing="1" w:after="100" w:afterAutospacing="1"/>
    </w:pPr>
    <w:rPr>
      <w:rFonts w:eastAsia="Calibri"/>
    </w:rPr>
  </w:style>
  <w:style w:type="paragraph" w:customStyle="1" w:styleId="affc">
    <w:name w:val="Таблица_Текст по центру + полужирный"/>
    <w:basedOn w:val="a"/>
    <w:next w:val="a"/>
    <w:rsid w:val="003C3C71"/>
    <w:pPr>
      <w:jc w:val="center"/>
    </w:pPr>
    <w:rPr>
      <w:rFonts w:eastAsia="Calibri"/>
      <w:b/>
      <w:bCs/>
      <w:sz w:val="22"/>
      <w:szCs w:val="20"/>
      <w:lang w:eastAsia="zh-CN"/>
    </w:rPr>
  </w:style>
  <w:style w:type="paragraph" w:customStyle="1" w:styleId="affd">
    <w:name w:val="Таблица_Текст слева + полужирный"/>
    <w:basedOn w:val="affa"/>
    <w:next w:val="a"/>
    <w:rsid w:val="003C3C71"/>
    <w:rPr>
      <w:b/>
      <w:bCs/>
    </w:rPr>
  </w:style>
  <w:style w:type="paragraph" w:styleId="affe">
    <w:name w:val="No Spacing"/>
    <w:uiPriority w:val="1"/>
    <w:qFormat/>
    <w:rsid w:val="008C5CC7"/>
    <w:rPr>
      <w:rFonts w:asciiTheme="minorHAnsi" w:eastAsiaTheme="minorEastAsia" w:hAnsiTheme="minorHAnsi" w:cstheme="minorBidi"/>
      <w:sz w:val="22"/>
      <w:szCs w:val="22"/>
    </w:rPr>
  </w:style>
  <w:style w:type="paragraph" w:customStyle="1" w:styleId="consnormal0">
    <w:name w:val="consnormal"/>
    <w:basedOn w:val="a"/>
    <w:rsid w:val="00EE6C64"/>
    <w:pPr>
      <w:spacing w:before="100" w:beforeAutospacing="1" w:after="100" w:afterAutospacing="1"/>
    </w:pPr>
    <w:rPr>
      <w:rFonts w:eastAsia="Times New Roman"/>
    </w:rPr>
  </w:style>
  <w:style w:type="character" w:styleId="afff">
    <w:name w:val="Emphasis"/>
    <w:basedOn w:val="a0"/>
    <w:uiPriority w:val="20"/>
    <w:qFormat/>
    <w:rsid w:val="00EE6C64"/>
    <w:rPr>
      <w:i/>
      <w:iCs/>
    </w:rPr>
  </w:style>
  <w:style w:type="paragraph" w:customStyle="1" w:styleId="indent1">
    <w:name w:val="indent_1"/>
    <w:basedOn w:val="a"/>
    <w:rsid w:val="00EE6C64"/>
    <w:pPr>
      <w:spacing w:before="100" w:beforeAutospacing="1" w:after="100" w:afterAutospacing="1"/>
    </w:pPr>
    <w:rPr>
      <w:rFonts w:eastAsia="Times New Roman"/>
    </w:rPr>
  </w:style>
  <w:style w:type="paragraph" w:customStyle="1" w:styleId="s15">
    <w:name w:val="s_15"/>
    <w:basedOn w:val="a"/>
    <w:rsid w:val="00EE6C64"/>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uiPriority w:val="9"/>
    <w:qFormat/>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uiPriority w:val="9"/>
    <w:qFormat/>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uiPriority w:val="9"/>
    <w:qFormat/>
    <w:pPr>
      <w:spacing w:before="100" w:beforeAutospacing="1" w:after="100" w:afterAutospacing="1"/>
      <w:jc w:val="center"/>
      <w:outlineLvl w:val="3"/>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000000"/>
      <w:u w:val="none"/>
      <w:effect w:val="none"/>
    </w:rPr>
  </w:style>
  <w:style w:type="character" w:styleId="a4">
    <w:name w:val="FollowedHyperlink"/>
    <w:basedOn w:val="a0"/>
    <w:uiPriority w:val="99"/>
    <w:semiHidden/>
    <w:unhideWhenUsed/>
    <w:rPr>
      <w:strike w:val="0"/>
      <w:dstrike w:val="0"/>
      <w:color w:val="000000"/>
      <w:u w:val="none"/>
      <w:effect w:val="none"/>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styleId="a5">
    <w:name w:val="Normal (Web)"/>
    <w:basedOn w:val="a"/>
    <w:uiPriority w:val="99"/>
    <w:unhideWhenUsed/>
    <w:pPr>
      <w:spacing w:before="100" w:beforeAutospacing="1" w:after="100" w:afterAutospacing="1"/>
      <w:jc w:val="both"/>
    </w:pPr>
    <w:rPr>
      <w:rFonts w:ascii="Arial" w:hAnsi="Arial" w:cs="Arial"/>
    </w:rPr>
  </w:style>
  <w:style w:type="paragraph" w:customStyle="1" w:styleId="txtcomment">
    <w:name w:val="txtcomment"/>
    <w:basedOn w:val="a"/>
    <w:pPr>
      <w:shd w:val="clear" w:color="auto" w:fill="C0C0C0"/>
      <w:ind w:left="2" w:right="2"/>
      <w:jc w:val="both"/>
    </w:pPr>
    <w:rPr>
      <w:rFonts w:ascii="Arial" w:hAnsi="Arial" w:cs="Arial"/>
      <w:i/>
      <w:iCs/>
      <w:color w:val="800080"/>
    </w:rPr>
  </w:style>
  <w:style w:type="paragraph" w:customStyle="1" w:styleId="usercomment">
    <w:name w:val="usercomment"/>
    <w:basedOn w:val="a"/>
    <w:pPr>
      <w:shd w:val="clear" w:color="auto" w:fill="C0C0C0"/>
      <w:ind w:left="2" w:right="2"/>
    </w:pPr>
    <w:rPr>
      <w:rFonts w:ascii="Arial" w:hAnsi="Arial" w:cs="Arial"/>
      <w:i/>
      <w:iCs/>
      <w:color w:val="000000"/>
    </w:rPr>
  </w:style>
  <w:style w:type="paragraph" w:customStyle="1" w:styleId="versioninfo">
    <w:name w:val="versioninfo"/>
    <w:basedOn w:val="a"/>
    <w:pPr>
      <w:shd w:val="clear" w:color="auto" w:fill="C0C0C0"/>
      <w:ind w:left="2" w:right="2"/>
      <w:jc w:val="both"/>
    </w:pPr>
    <w:rPr>
      <w:rFonts w:ascii="Arial" w:hAnsi="Arial" w:cs="Arial"/>
      <w:i/>
      <w:iCs/>
      <w:color w:val="000080"/>
    </w:rPr>
  </w:style>
  <w:style w:type="paragraph" w:customStyle="1" w:styleId="fullwidth">
    <w:name w:val="fullwidth"/>
    <w:basedOn w:val="a"/>
    <w:pPr>
      <w:spacing w:before="100" w:beforeAutospacing="1" w:after="100" w:afterAutospacing="1"/>
      <w:jc w:val="both"/>
    </w:pPr>
    <w:rPr>
      <w:rFonts w:ascii="Arial" w:hAnsi="Arial" w:cs="Arial"/>
    </w:rPr>
  </w:style>
  <w:style w:type="paragraph" w:customStyle="1" w:styleId="colorselection">
    <w:name w:val="colorselection"/>
    <w:basedOn w:val="a"/>
    <w:pPr>
      <w:spacing w:before="100" w:beforeAutospacing="1" w:after="100" w:afterAutospacing="1"/>
      <w:jc w:val="both"/>
    </w:pPr>
    <w:rPr>
      <w:rFonts w:ascii="Arial" w:hAnsi="Arial" w:cs="Arial"/>
      <w:color w:val="0000FF"/>
    </w:rPr>
  </w:style>
  <w:style w:type="paragraph" w:customStyle="1" w:styleId="articleheader">
    <w:name w:val="articleheader"/>
    <w:basedOn w:val="a"/>
    <w:pPr>
      <w:spacing w:before="100" w:beforeAutospacing="1" w:after="100" w:afterAutospacing="1"/>
      <w:jc w:val="both"/>
    </w:pPr>
    <w:rPr>
      <w:rFonts w:ascii="Arial" w:hAnsi="Arial" w:cs="Arial"/>
      <w:color w:val="000000"/>
    </w:rPr>
  </w:style>
  <w:style w:type="paragraph" w:customStyle="1" w:styleId="normalnote">
    <w:name w:val="normalnote"/>
    <w:basedOn w:val="a"/>
    <w:pPr>
      <w:ind w:left="2" w:right="2"/>
    </w:pPr>
    <w:rPr>
      <w:rFonts w:ascii="Arial" w:hAnsi="Arial" w:cs="Arial"/>
      <w:color w:val="000000"/>
    </w:rPr>
  </w:style>
  <w:style w:type="paragraph" w:customStyle="1" w:styleId="normaltable">
    <w:name w:val="normaltable"/>
    <w:basedOn w:val="a"/>
    <w:pPr>
      <w:spacing w:before="100" w:beforeAutospacing="1" w:after="100" w:afterAutospacing="1"/>
      <w:jc w:val="both"/>
    </w:pPr>
    <w:rPr>
      <w:rFonts w:ascii="Arial" w:hAnsi="Arial" w:cs="Arial"/>
      <w:color w:val="000000"/>
    </w:rPr>
  </w:style>
  <w:style w:type="paragraph" w:customStyle="1" w:styleId="hfleft">
    <w:name w:val="hfleft"/>
    <w:basedOn w:val="a"/>
    <w:pPr>
      <w:spacing w:before="100" w:beforeAutospacing="1" w:after="100" w:afterAutospacing="1"/>
    </w:pPr>
    <w:rPr>
      <w:rFonts w:ascii="Arial" w:hAnsi="Arial" w:cs="Arial"/>
      <w:color w:val="000000"/>
      <w:sz w:val="12"/>
      <w:szCs w:val="12"/>
    </w:rPr>
  </w:style>
  <w:style w:type="paragraph" w:customStyle="1" w:styleId="normalsbsleft">
    <w:name w:val="normalsbsleft"/>
    <w:basedOn w:val="a"/>
    <w:pPr>
      <w:spacing w:before="100" w:beforeAutospacing="1" w:after="100" w:afterAutospacing="1"/>
    </w:pPr>
    <w:rPr>
      <w:rFonts w:ascii="Arial" w:hAnsi="Arial" w:cs="Arial"/>
      <w:color w:val="000000"/>
    </w:rPr>
  </w:style>
  <w:style w:type="paragraph" w:customStyle="1" w:styleId="hfright">
    <w:name w:val="hfright"/>
    <w:basedOn w:val="a"/>
    <w:pPr>
      <w:spacing w:before="100" w:beforeAutospacing="1" w:after="100" w:afterAutospacing="1"/>
      <w:jc w:val="right"/>
    </w:pPr>
    <w:rPr>
      <w:rFonts w:ascii="Arial" w:hAnsi="Arial" w:cs="Arial"/>
      <w:color w:val="000000"/>
      <w:sz w:val="12"/>
      <w:szCs w:val="12"/>
    </w:rPr>
  </w:style>
  <w:style w:type="paragraph" w:customStyle="1" w:styleId="normalsbsright">
    <w:name w:val="normalsbsright"/>
    <w:basedOn w:val="a"/>
    <w:pPr>
      <w:spacing w:before="100" w:beforeAutospacing="1" w:after="100" w:afterAutospacing="1"/>
      <w:jc w:val="right"/>
    </w:pPr>
    <w:rPr>
      <w:rFonts w:ascii="Arial" w:hAnsi="Arial" w:cs="Arial"/>
      <w:color w:val="000000"/>
    </w:rPr>
  </w:style>
  <w:style w:type="paragraph" w:customStyle="1" w:styleId="ansidos">
    <w:name w:val="ansidos"/>
    <w:basedOn w:val="a"/>
    <w:pPr>
      <w:spacing w:before="100" w:beforeAutospacing="1" w:after="100" w:afterAutospacing="1"/>
      <w:jc w:val="both"/>
    </w:pPr>
    <w:rPr>
      <w:rFonts w:ascii="Courier New" w:hAnsi="Courier New" w:cs="Courier New"/>
      <w:color w:val="000000"/>
    </w:rPr>
  </w:style>
  <w:style w:type="paragraph" w:customStyle="1" w:styleId="normaloem">
    <w:name w:val="normaloem"/>
    <w:basedOn w:val="a"/>
    <w:pPr>
      <w:spacing w:before="100" w:beforeAutospacing="1" w:after="100" w:afterAutospacing="1"/>
      <w:jc w:val="both"/>
    </w:pPr>
    <w:rPr>
      <w:rFonts w:ascii="Courier New" w:hAnsi="Courier New" w:cs="Courier New"/>
      <w:color w:val="000000"/>
    </w:rPr>
  </w:style>
  <w:style w:type="paragraph" w:customStyle="1" w:styleId="toleft">
    <w:name w:val="toleft"/>
    <w:basedOn w:val="a"/>
    <w:pPr>
      <w:spacing w:before="100" w:beforeAutospacing="1" w:after="100" w:afterAutospacing="1"/>
    </w:pPr>
    <w:rPr>
      <w:rFonts w:ascii="Arial" w:hAnsi="Arial" w:cs="Arial"/>
      <w:color w:val="000000"/>
    </w:rPr>
  </w:style>
  <w:style w:type="paragraph" w:customStyle="1" w:styleId="contents">
    <w:name w:val="contents"/>
    <w:basedOn w:val="a"/>
    <w:pPr>
      <w:shd w:val="clear" w:color="auto" w:fill="C0C0C0"/>
      <w:spacing w:before="100" w:beforeAutospacing="1" w:after="100" w:afterAutospacing="1"/>
      <w:jc w:val="both"/>
    </w:pPr>
    <w:rPr>
      <w:rFonts w:ascii="Courier New" w:hAnsi="Courier New" w:cs="Courier New"/>
      <w:color w:val="000000"/>
    </w:rPr>
  </w:style>
  <w:style w:type="paragraph" w:customStyle="1" w:styleId="foundwords">
    <w:name w:val="foundwords"/>
    <w:basedOn w:val="a"/>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pPr>
      <w:spacing w:before="100" w:beforeAutospacing="1" w:after="100" w:afterAutospacing="1"/>
      <w:jc w:val="both"/>
    </w:pPr>
    <w:rPr>
      <w:rFonts w:ascii="Arial" w:hAnsi="Arial" w:cs="Arial"/>
      <w:color w:val="808000"/>
    </w:rPr>
  </w:style>
  <w:style w:type="paragraph" w:customStyle="1" w:styleId="notapplied">
    <w:name w:val="notapplied"/>
    <w:basedOn w:val="a"/>
    <w:pPr>
      <w:spacing w:before="100" w:beforeAutospacing="1" w:after="100" w:afterAutospacing="1"/>
      <w:jc w:val="both"/>
    </w:pPr>
    <w:rPr>
      <w:rFonts w:ascii="Arial" w:hAnsi="Arial" w:cs="Arial"/>
      <w:color w:val="008080"/>
    </w:rPr>
  </w:style>
  <w:style w:type="paragraph" w:customStyle="1" w:styleId="dictentry">
    <w:name w:val="dictentry"/>
    <w:basedOn w:val="a"/>
    <w:pPr>
      <w:ind w:right="2"/>
      <w:jc w:val="both"/>
    </w:pPr>
    <w:rPr>
      <w:rFonts w:ascii="Arial" w:hAnsi="Arial" w:cs="Arial"/>
      <w:color w:val="000000"/>
    </w:rPr>
  </w:style>
  <w:style w:type="paragraph" w:customStyle="1" w:styleId="hyperlinkcont">
    <w:name w:val="hyperlinkcont"/>
    <w:basedOn w:val="a"/>
    <w:pPr>
      <w:spacing w:before="100" w:beforeAutospacing="1" w:after="100" w:afterAutospacing="1"/>
      <w:jc w:val="both"/>
    </w:pPr>
    <w:rPr>
      <w:rFonts w:ascii="Arial" w:hAnsi="Arial" w:cs="Arial"/>
      <w:color w:val="008000"/>
    </w:rPr>
  </w:style>
  <w:style w:type="paragraph" w:customStyle="1" w:styleId="normaltablelist">
    <w:name w:val="normaltablelist"/>
    <w:basedOn w:val="a"/>
    <w:pPr>
      <w:spacing w:before="100" w:beforeAutospacing="1" w:after="100" w:afterAutospacing="1"/>
      <w:jc w:val="both"/>
    </w:pPr>
    <w:rPr>
      <w:rFonts w:ascii="Arial" w:hAnsi="Arial" w:cs="Arial"/>
      <w:color w:val="000000"/>
    </w:rPr>
  </w:style>
  <w:style w:type="paragraph" w:customStyle="1" w:styleId="techcomment">
    <w:name w:val="techcomment"/>
    <w:basedOn w:val="a"/>
    <w:pPr>
      <w:shd w:val="clear" w:color="auto" w:fill="FFFF00"/>
      <w:spacing w:before="100" w:beforeAutospacing="1" w:after="100" w:afterAutospacing="1"/>
    </w:pPr>
    <w:rPr>
      <w:rFonts w:ascii="Arial" w:hAnsi="Arial" w:cs="Arial"/>
      <w:color w:val="000000"/>
    </w:rPr>
  </w:style>
  <w:style w:type="character" w:customStyle="1" w:styleId="printable">
    <w:name w:val="printable"/>
    <w:basedOn w:val="a0"/>
  </w:style>
  <w:style w:type="character" w:customStyle="1" w:styleId="enumerated">
    <w:name w:val="enumerated"/>
    <w:basedOn w:val="a0"/>
  </w:style>
</w:styles>
</file>

<file path=word/webSettings.xml><?xml version="1.0" encoding="utf-8"?>
<w:webSettings xmlns:r="http://schemas.openxmlformats.org/officeDocument/2006/relationships" xmlns:w="http://schemas.openxmlformats.org/wordprocessingml/2006/main">
  <w:divs>
    <w:div w:id="155998908">
      <w:marLeft w:val="0"/>
      <w:marRight w:val="0"/>
      <w:marTop w:val="0"/>
      <w:marBottom w:val="0"/>
      <w:divBdr>
        <w:top w:val="none" w:sz="0" w:space="0" w:color="auto"/>
        <w:left w:val="none" w:sz="0" w:space="0" w:color="auto"/>
        <w:bottom w:val="none" w:sz="0" w:space="0" w:color="auto"/>
        <w:right w:val="none" w:sz="0" w:space="0" w:color="auto"/>
      </w:divBdr>
    </w:div>
    <w:div w:id="686712286">
      <w:marLeft w:val="0"/>
      <w:marRight w:val="0"/>
      <w:marTop w:val="0"/>
      <w:marBottom w:val="0"/>
      <w:divBdr>
        <w:top w:val="none" w:sz="0" w:space="0" w:color="auto"/>
        <w:left w:val="none" w:sz="0" w:space="0" w:color="auto"/>
        <w:bottom w:val="none" w:sz="0" w:space="0" w:color="auto"/>
        <w:right w:val="none" w:sz="0" w:space="0" w:color="auto"/>
      </w:divBdr>
    </w:div>
    <w:div w:id="1949072901">
      <w:marLeft w:val="0"/>
      <w:marRight w:val="0"/>
      <w:marTop w:val="0"/>
      <w:marBottom w:val="0"/>
      <w:divBdr>
        <w:top w:val="none" w:sz="0" w:space="0" w:color="auto"/>
        <w:left w:val="none" w:sz="0" w:space="0" w:color="auto"/>
        <w:bottom w:val="none" w:sz="0" w:space="0" w:color="auto"/>
        <w:right w:val="none" w:sz="0" w:space="0" w:color="auto"/>
      </w:divBdr>
    </w:div>
    <w:div w:id="20198893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fontTable" Target="fontTable.xml"/><Relationship Id="rId7" Type="http://schemas.openxmlformats.org/officeDocument/2006/relationships/hyperlink" Target="http://internet.garant.ru/document?id=12025267&amp;sub=0"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internet.garant.ru/document?id=12025267&amp;sub=0"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image" Target="media/image1.jpeg"/><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theme" Target="theme/theme1.xml"/><Relationship Id="rId8" Type="http://schemas.openxmlformats.org/officeDocument/2006/relationships/hyperlink" Target="http://internet.garant.ru/document?id=10800200&amp;sub=1"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11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4695</Words>
  <Characters>40714</Characters>
  <Application>Microsoft Office Word</Application>
  <DocSecurity>0</DocSecurity>
  <Lines>339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asan</cp:lastModifiedBy>
  <cp:revision>6</cp:revision>
  <cp:lastPrinted>2020-07-07T05:43:00Z</cp:lastPrinted>
  <dcterms:created xsi:type="dcterms:W3CDTF">2020-07-31T10:11:00Z</dcterms:created>
  <dcterms:modified xsi:type="dcterms:W3CDTF">2020-08-03T11:36:00Z</dcterms:modified>
</cp:coreProperties>
</file>