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73479D5E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381E35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FF16E9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381E35">
              <w:rPr>
                <w:rFonts w:ascii="Times New Roman" w:hAnsi="Times New Roman" w:cs="Times New Roman"/>
                <w:b/>
                <w:u w:val="single"/>
              </w:rPr>
              <w:t>.02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0A4D54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381E35">
              <w:rPr>
                <w:rFonts w:ascii="Times New Roman" w:hAnsi="Times New Roman" w:cs="Times New Roman"/>
                <w:b/>
              </w:rPr>
              <w:t>1</w:t>
            </w:r>
            <w:r w:rsidR="00FF16E9">
              <w:rPr>
                <w:rFonts w:ascii="Times New Roman" w:hAnsi="Times New Roman" w:cs="Times New Roman"/>
                <w:b/>
              </w:rPr>
              <w:t>1</w:t>
            </w:r>
          </w:p>
          <w:p w14:paraId="3234EBAC" w14:textId="5469970D" w:rsidR="00075A50" w:rsidRDefault="00685F4F" w:rsidP="00685F4F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   </w:t>
            </w:r>
            <w:r w:rsidR="001C776D"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="001C776D"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7D923A70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</w:t>
            </w:r>
            <w:r w:rsidR="00685F4F">
              <w:rPr>
                <w:rFonts w:ascii="Times New Roman" w:hAnsi="Times New Roman" w:cs="Times New Roman"/>
              </w:rPr>
              <w:t xml:space="preserve">    </w:t>
            </w:r>
            <w:r w:rsidR="00381E35">
              <w:rPr>
                <w:rFonts w:ascii="Times New Roman" w:hAnsi="Times New Roman" w:cs="Times New Roman"/>
                <w:b/>
                <w:bCs/>
              </w:rPr>
              <w:t>0</w:t>
            </w:r>
            <w:r w:rsidR="00FF16E9">
              <w:rPr>
                <w:rFonts w:ascii="Times New Roman" w:hAnsi="Times New Roman" w:cs="Times New Roman"/>
                <w:b/>
                <w:bCs/>
              </w:rPr>
              <w:t>5</w:t>
            </w:r>
            <w:r w:rsidR="00381E35">
              <w:rPr>
                <w:rFonts w:ascii="Times New Roman" w:hAnsi="Times New Roman" w:cs="Times New Roman"/>
                <w:b/>
                <w:bCs/>
              </w:rPr>
              <w:t>.02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C757A7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381E35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FF16E9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C10B2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3AB4BA0E" w:rsidR="00075A50" w:rsidRDefault="00685F4F" w:rsidP="009D3846">
            <w:pPr>
              <w:jc w:val="center"/>
            </w:pPr>
            <w:r>
              <w:rPr>
                <w:b/>
                <w:color w:val="000000"/>
              </w:rPr>
              <w:t xml:space="preserve">         </w:t>
            </w:r>
            <w:proofErr w:type="spellStart"/>
            <w:r w:rsidR="001C776D" w:rsidRPr="00FE387E">
              <w:rPr>
                <w:b/>
                <w:color w:val="000000"/>
              </w:rPr>
              <w:t>Питешкаси</w:t>
            </w:r>
            <w:proofErr w:type="spellEnd"/>
            <w:r w:rsidR="001C776D"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0CC81BE4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00A06869" w14:textId="77777777" w:rsidR="00FF16E9" w:rsidRPr="008F75E9" w:rsidRDefault="00FF16E9" w:rsidP="00FF16E9">
      <w:pPr>
        <w:tabs>
          <w:tab w:val="left" w:pos="9355"/>
        </w:tabs>
        <w:ind w:right="-5"/>
        <w:rPr>
          <w:sz w:val="24"/>
          <w:szCs w:val="24"/>
        </w:rPr>
      </w:pPr>
      <w:r w:rsidRPr="008F75E9">
        <w:rPr>
          <w:sz w:val="24"/>
          <w:szCs w:val="24"/>
        </w:rPr>
        <w:t xml:space="preserve">Об утверждении порядка взаимодействия </w:t>
      </w:r>
    </w:p>
    <w:p w14:paraId="24D231DA" w14:textId="77777777" w:rsidR="00FF16E9" w:rsidRPr="008F75E9" w:rsidRDefault="00FF16E9" w:rsidP="00FF16E9">
      <w:pPr>
        <w:tabs>
          <w:tab w:val="left" w:pos="9355"/>
        </w:tabs>
        <w:ind w:right="-5"/>
        <w:rPr>
          <w:sz w:val="24"/>
          <w:szCs w:val="24"/>
        </w:rPr>
      </w:pPr>
      <w:r w:rsidRPr="008F75E9">
        <w:rPr>
          <w:sz w:val="24"/>
          <w:szCs w:val="24"/>
        </w:rPr>
        <w:t xml:space="preserve">органов местного самоуправления и муниципальных </w:t>
      </w:r>
    </w:p>
    <w:p w14:paraId="530E6958" w14:textId="77777777" w:rsidR="00FF16E9" w:rsidRDefault="00FF16E9" w:rsidP="00FF16E9">
      <w:pPr>
        <w:tabs>
          <w:tab w:val="left" w:pos="9355"/>
        </w:tabs>
        <w:ind w:right="-5"/>
        <w:rPr>
          <w:sz w:val="24"/>
          <w:szCs w:val="24"/>
        </w:rPr>
      </w:pPr>
      <w:r w:rsidRPr="008F75E9">
        <w:rPr>
          <w:sz w:val="24"/>
          <w:szCs w:val="24"/>
        </w:rPr>
        <w:t xml:space="preserve">учреждений с организаторами добровольческой </w:t>
      </w:r>
    </w:p>
    <w:p w14:paraId="026D85A2" w14:textId="77777777" w:rsidR="00FF16E9" w:rsidRDefault="00FF16E9" w:rsidP="00FF16E9">
      <w:pPr>
        <w:tabs>
          <w:tab w:val="left" w:pos="9355"/>
        </w:tabs>
        <w:ind w:right="-5"/>
        <w:rPr>
          <w:sz w:val="24"/>
          <w:szCs w:val="24"/>
        </w:rPr>
      </w:pPr>
      <w:r w:rsidRPr="008F75E9">
        <w:rPr>
          <w:sz w:val="24"/>
          <w:szCs w:val="24"/>
        </w:rPr>
        <w:t xml:space="preserve">(волонтерской) деятельности, добровольческими </w:t>
      </w:r>
    </w:p>
    <w:p w14:paraId="2ECF4A65" w14:textId="6AEC3300" w:rsidR="00FF16E9" w:rsidRPr="008F75E9" w:rsidRDefault="00FF16E9" w:rsidP="00FF16E9">
      <w:pPr>
        <w:tabs>
          <w:tab w:val="left" w:pos="9355"/>
        </w:tabs>
        <w:ind w:right="-5"/>
        <w:rPr>
          <w:sz w:val="24"/>
          <w:szCs w:val="24"/>
        </w:rPr>
      </w:pPr>
      <w:r w:rsidRPr="008F75E9">
        <w:rPr>
          <w:sz w:val="24"/>
          <w:szCs w:val="24"/>
        </w:rPr>
        <w:t>(волонтерскими) организациями</w:t>
      </w:r>
    </w:p>
    <w:p w14:paraId="6165CDA2" w14:textId="77777777" w:rsidR="00FF16E9" w:rsidRPr="008F75E9" w:rsidRDefault="00FF16E9" w:rsidP="00FF16E9">
      <w:pPr>
        <w:ind w:firstLine="709"/>
        <w:jc w:val="both"/>
        <w:rPr>
          <w:sz w:val="24"/>
          <w:szCs w:val="24"/>
        </w:rPr>
      </w:pPr>
    </w:p>
    <w:p w14:paraId="198EA63E" w14:textId="100D5755" w:rsidR="00FF16E9" w:rsidRPr="008F75E9" w:rsidRDefault="00FF16E9" w:rsidP="00FF16E9">
      <w:pPr>
        <w:ind w:firstLine="539"/>
        <w:jc w:val="both"/>
        <w:rPr>
          <w:b/>
          <w:sz w:val="24"/>
          <w:szCs w:val="24"/>
        </w:rPr>
      </w:pPr>
      <w:r w:rsidRPr="008F75E9">
        <w:rPr>
          <w:sz w:val="24"/>
          <w:szCs w:val="24"/>
        </w:rPr>
        <w:t>В соответствии с Федеральным законом от 05.02.2018 № 15-ФЗ «О внесении изменений в отдельные законодательные акты Российской Федерации по вопросам доброво</w:t>
      </w:r>
      <w:r>
        <w:rPr>
          <w:sz w:val="24"/>
          <w:szCs w:val="24"/>
        </w:rPr>
        <w:t>льчества (</w:t>
      </w:r>
      <w:proofErr w:type="spellStart"/>
      <w:r>
        <w:rPr>
          <w:sz w:val="24"/>
          <w:szCs w:val="24"/>
        </w:rPr>
        <w:t>волонтерства</w:t>
      </w:r>
      <w:proofErr w:type="spellEnd"/>
      <w:proofErr w:type="gramStart"/>
      <w:r>
        <w:rPr>
          <w:sz w:val="24"/>
          <w:szCs w:val="24"/>
        </w:rPr>
        <w:t>),  администрация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 постановляет</w:t>
      </w:r>
      <w:r w:rsidRPr="008F75E9">
        <w:rPr>
          <w:sz w:val="24"/>
          <w:szCs w:val="24"/>
        </w:rPr>
        <w:t>:</w:t>
      </w:r>
    </w:p>
    <w:p w14:paraId="108C675A" w14:textId="77777777" w:rsidR="00FF16E9" w:rsidRPr="008F75E9" w:rsidRDefault="00FF16E9" w:rsidP="00FF16E9">
      <w:pPr>
        <w:jc w:val="center"/>
        <w:rPr>
          <w:b/>
          <w:sz w:val="24"/>
          <w:szCs w:val="24"/>
        </w:rPr>
      </w:pPr>
    </w:p>
    <w:p w14:paraId="75659E77" w14:textId="77777777" w:rsidR="00FF16E9" w:rsidRPr="008F75E9" w:rsidRDefault="00FF16E9" w:rsidP="00FF16E9">
      <w:pPr>
        <w:numPr>
          <w:ilvl w:val="0"/>
          <w:numId w:val="11"/>
        </w:numPr>
        <w:tabs>
          <w:tab w:val="num" w:pos="0"/>
        </w:tabs>
        <w:spacing w:line="276" w:lineRule="auto"/>
        <w:ind w:left="0" w:firstLine="705"/>
        <w:jc w:val="both"/>
        <w:rPr>
          <w:sz w:val="24"/>
          <w:szCs w:val="24"/>
        </w:rPr>
      </w:pPr>
      <w:r w:rsidRPr="008F75E9">
        <w:rPr>
          <w:sz w:val="24"/>
          <w:szCs w:val="24"/>
        </w:rPr>
        <w:t>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(прилагается).</w:t>
      </w:r>
    </w:p>
    <w:p w14:paraId="567D32F7" w14:textId="5847D6BC" w:rsidR="00FF16E9" w:rsidRPr="008F75E9" w:rsidRDefault="00FF16E9" w:rsidP="00FF16E9">
      <w:pPr>
        <w:numPr>
          <w:ilvl w:val="0"/>
          <w:numId w:val="11"/>
        </w:numPr>
        <w:ind w:left="0" w:firstLine="705"/>
        <w:jc w:val="both"/>
        <w:rPr>
          <w:sz w:val="24"/>
          <w:szCs w:val="24"/>
        </w:rPr>
      </w:pPr>
      <w:r w:rsidRPr="008F75E9">
        <w:rPr>
          <w:sz w:val="24"/>
          <w:szCs w:val="24"/>
        </w:rPr>
        <w:t>Настоящее постановление вступает в силу после официального опубликования и подлежит размещению на официальном сайте муни</w:t>
      </w:r>
      <w:r>
        <w:rPr>
          <w:sz w:val="24"/>
          <w:szCs w:val="24"/>
        </w:rPr>
        <w:t xml:space="preserve">ципального образования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8F75E9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8F75E9">
        <w:rPr>
          <w:sz w:val="24"/>
          <w:szCs w:val="24"/>
        </w:rPr>
        <w:t xml:space="preserve"> </w:t>
      </w:r>
      <w:proofErr w:type="gramStart"/>
      <w:r w:rsidRPr="008F75E9">
        <w:rPr>
          <w:sz w:val="24"/>
          <w:szCs w:val="24"/>
        </w:rPr>
        <w:t>поселени</w:t>
      </w:r>
      <w:r>
        <w:rPr>
          <w:sz w:val="24"/>
          <w:szCs w:val="24"/>
        </w:rPr>
        <w:t>я</w:t>
      </w:r>
      <w:r w:rsidRPr="008F75E9">
        <w:rPr>
          <w:i/>
          <w:sz w:val="24"/>
          <w:szCs w:val="24"/>
        </w:rPr>
        <w:t xml:space="preserve">  </w:t>
      </w:r>
      <w:r w:rsidRPr="008F75E9">
        <w:rPr>
          <w:sz w:val="24"/>
          <w:szCs w:val="24"/>
        </w:rPr>
        <w:t>в</w:t>
      </w:r>
      <w:proofErr w:type="gramEnd"/>
      <w:r w:rsidRPr="008F75E9">
        <w:rPr>
          <w:sz w:val="24"/>
          <w:szCs w:val="24"/>
        </w:rPr>
        <w:t xml:space="preserve"> информационно-телекоммуникационной сети Интернет.</w:t>
      </w:r>
    </w:p>
    <w:p w14:paraId="1C1911C3" w14:textId="77777777" w:rsidR="00FF16E9" w:rsidRPr="008F75E9" w:rsidRDefault="00FF16E9" w:rsidP="00FF16E9">
      <w:pPr>
        <w:numPr>
          <w:ilvl w:val="0"/>
          <w:numId w:val="11"/>
        </w:numPr>
        <w:jc w:val="both"/>
        <w:rPr>
          <w:sz w:val="24"/>
          <w:szCs w:val="24"/>
        </w:rPr>
      </w:pPr>
      <w:r w:rsidRPr="008F75E9">
        <w:rPr>
          <w:sz w:val="24"/>
          <w:szCs w:val="24"/>
        </w:rPr>
        <w:t>Контроль за исполнением постановления оставляю за собой.</w:t>
      </w:r>
    </w:p>
    <w:p w14:paraId="08CB2C20" w14:textId="77777777" w:rsidR="00FF16E9" w:rsidRPr="008F75E9" w:rsidRDefault="00FF16E9" w:rsidP="00FF16E9">
      <w:pPr>
        <w:jc w:val="both"/>
        <w:rPr>
          <w:sz w:val="24"/>
          <w:szCs w:val="24"/>
        </w:rPr>
      </w:pPr>
    </w:p>
    <w:p w14:paraId="756889A2" w14:textId="77777777" w:rsidR="00FF16E9" w:rsidRPr="008F75E9" w:rsidRDefault="00FF16E9" w:rsidP="00FF16E9">
      <w:pPr>
        <w:jc w:val="both"/>
        <w:rPr>
          <w:sz w:val="24"/>
          <w:szCs w:val="24"/>
        </w:rPr>
      </w:pPr>
    </w:p>
    <w:p w14:paraId="46750D07" w14:textId="1687156A" w:rsidR="00FF16E9" w:rsidRDefault="00FF16E9" w:rsidP="00FF16E9">
      <w:pPr>
        <w:tabs>
          <w:tab w:val="left" w:pos="6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>
        <w:rPr>
          <w:sz w:val="24"/>
          <w:szCs w:val="24"/>
        </w:rPr>
        <w:t>Питишевского</w:t>
      </w:r>
      <w:proofErr w:type="spellEnd"/>
    </w:p>
    <w:p w14:paraId="1381A514" w14:textId="3482C3D3" w:rsidR="00FF16E9" w:rsidRPr="008F75E9" w:rsidRDefault="00FF16E9" w:rsidP="00FF16E9">
      <w:pPr>
        <w:tabs>
          <w:tab w:val="left" w:pos="6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А.Ю.Гаврилова</w:t>
      </w:r>
      <w:proofErr w:type="spellEnd"/>
    </w:p>
    <w:p w14:paraId="6FA6BA71" w14:textId="77777777" w:rsidR="00FF16E9" w:rsidRPr="008F75E9" w:rsidRDefault="00FF16E9" w:rsidP="00FF16E9">
      <w:pPr>
        <w:tabs>
          <w:tab w:val="left" w:pos="6675"/>
        </w:tabs>
        <w:jc w:val="both"/>
        <w:rPr>
          <w:sz w:val="24"/>
          <w:szCs w:val="24"/>
        </w:rPr>
      </w:pPr>
    </w:p>
    <w:p w14:paraId="6A4B7A82" w14:textId="77777777" w:rsidR="00FF16E9" w:rsidRPr="008F75E9" w:rsidRDefault="00FF16E9" w:rsidP="00FF16E9">
      <w:pPr>
        <w:tabs>
          <w:tab w:val="left" w:pos="6675"/>
        </w:tabs>
        <w:jc w:val="both"/>
        <w:rPr>
          <w:sz w:val="24"/>
          <w:szCs w:val="24"/>
        </w:rPr>
      </w:pPr>
    </w:p>
    <w:p w14:paraId="6CA7B7FF" w14:textId="77777777" w:rsidR="00FF16E9" w:rsidRDefault="00FF16E9" w:rsidP="00FF16E9">
      <w:pPr>
        <w:tabs>
          <w:tab w:val="left" w:pos="6675"/>
        </w:tabs>
        <w:jc w:val="both"/>
        <w:rPr>
          <w:sz w:val="28"/>
          <w:szCs w:val="28"/>
        </w:rPr>
      </w:pPr>
    </w:p>
    <w:p w14:paraId="794AAB9E" w14:textId="77777777" w:rsidR="00FF16E9" w:rsidRDefault="00FF16E9" w:rsidP="00FF16E9">
      <w:pPr>
        <w:tabs>
          <w:tab w:val="left" w:pos="6675"/>
        </w:tabs>
        <w:jc w:val="both"/>
        <w:rPr>
          <w:sz w:val="28"/>
          <w:szCs w:val="28"/>
        </w:rPr>
      </w:pPr>
    </w:p>
    <w:p w14:paraId="40A6C183" w14:textId="77777777" w:rsidR="00FF16E9" w:rsidRDefault="00FF16E9" w:rsidP="00FF16E9">
      <w:pPr>
        <w:tabs>
          <w:tab w:val="left" w:pos="6675"/>
        </w:tabs>
        <w:jc w:val="both"/>
        <w:rPr>
          <w:sz w:val="28"/>
          <w:szCs w:val="28"/>
        </w:rPr>
      </w:pPr>
    </w:p>
    <w:p w14:paraId="585A94D5" w14:textId="77777777" w:rsidR="00FF16E9" w:rsidRDefault="00FF16E9" w:rsidP="00FF16E9">
      <w:pPr>
        <w:tabs>
          <w:tab w:val="left" w:pos="6675"/>
        </w:tabs>
        <w:jc w:val="both"/>
        <w:rPr>
          <w:sz w:val="28"/>
          <w:szCs w:val="28"/>
        </w:rPr>
      </w:pPr>
    </w:p>
    <w:p w14:paraId="260C8BD8" w14:textId="77777777" w:rsidR="00FF16E9" w:rsidRDefault="00FF16E9" w:rsidP="00FF16E9">
      <w:pPr>
        <w:tabs>
          <w:tab w:val="left" w:pos="6675"/>
        </w:tabs>
        <w:jc w:val="both"/>
        <w:rPr>
          <w:sz w:val="28"/>
          <w:szCs w:val="28"/>
        </w:rPr>
      </w:pPr>
    </w:p>
    <w:p w14:paraId="4A5D967D" w14:textId="77777777" w:rsidR="00FF16E9" w:rsidRDefault="00FF16E9" w:rsidP="00FF16E9">
      <w:pPr>
        <w:tabs>
          <w:tab w:val="left" w:pos="6675"/>
        </w:tabs>
        <w:jc w:val="both"/>
        <w:rPr>
          <w:sz w:val="28"/>
          <w:szCs w:val="28"/>
        </w:rPr>
      </w:pPr>
    </w:p>
    <w:p w14:paraId="03631C05" w14:textId="77777777" w:rsidR="00FF16E9" w:rsidRDefault="00FF16E9" w:rsidP="00FF16E9">
      <w:pPr>
        <w:tabs>
          <w:tab w:val="left" w:pos="6675"/>
        </w:tabs>
        <w:jc w:val="both"/>
        <w:rPr>
          <w:sz w:val="28"/>
          <w:szCs w:val="28"/>
        </w:rPr>
      </w:pPr>
    </w:p>
    <w:p w14:paraId="0C36A0CB" w14:textId="77777777" w:rsidR="00FF16E9" w:rsidRDefault="00FF16E9" w:rsidP="00FF16E9">
      <w:pPr>
        <w:rPr>
          <w:sz w:val="24"/>
          <w:szCs w:val="24"/>
        </w:rPr>
        <w:sectPr w:rsidR="00FF16E9">
          <w:pgSz w:w="11906" w:h="16838"/>
          <w:pgMar w:top="1134" w:right="851" w:bottom="1134" w:left="1701" w:header="709" w:footer="709" w:gutter="0"/>
          <w:cols w:space="720"/>
        </w:sectPr>
      </w:pPr>
    </w:p>
    <w:p w14:paraId="26C34F55" w14:textId="77777777" w:rsidR="00FF16E9" w:rsidRPr="008F75E9" w:rsidRDefault="00FF16E9" w:rsidP="00FF16E9">
      <w:pPr>
        <w:jc w:val="right"/>
        <w:rPr>
          <w:sz w:val="24"/>
          <w:szCs w:val="24"/>
        </w:rPr>
      </w:pPr>
      <w:r w:rsidRPr="008F75E9">
        <w:rPr>
          <w:sz w:val="24"/>
          <w:szCs w:val="24"/>
        </w:rPr>
        <w:lastRenderedPageBreak/>
        <w:t>Приложение</w:t>
      </w:r>
    </w:p>
    <w:p w14:paraId="2DC74393" w14:textId="77777777" w:rsidR="00FF16E9" w:rsidRPr="008F75E9" w:rsidRDefault="00FF16E9" w:rsidP="00FF16E9">
      <w:pPr>
        <w:jc w:val="right"/>
        <w:rPr>
          <w:sz w:val="24"/>
          <w:szCs w:val="24"/>
        </w:rPr>
      </w:pPr>
      <w:r w:rsidRPr="008F75E9">
        <w:rPr>
          <w:sz w:val="24"/>
          <w:szCs w:val="24"/>
        </w:rPr>
        <w:t xml:space="preserve"> к постановлению</w:t>
      </w:r>
    </w:p>
    <w:p w14:paraId="5078341F" w14:textId="77777777" w:rsidR="00FF16E9" w:rsidRPr="008F75E9" w:rsidRDefault="00FF16E9" w:rsidP="00FF16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75E9">
        <w:rPr>
          <w:sz w:val="24"/>
          <w:szCs w:val="24"/>
        </w:rPr>
        <w:t xml:space="preserve">  администрации </w:t>
      </w:r>
    </w:p>
    <w:p w14:paraId="2E745B4F" w14:textId="4A7C599D" w:rsidR="00FF16E9" w:rsidRPr="008F75E9" w:rsidRDefault="00FF16E9" w:rsidP="00FF16E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Питишевского</w:t>
      </w:r>
      <w:proofErr w:type="spellEnd"/>
      <w:r w:rsidRPr="008F75E9">
        <w:rPr>
          <w:sz w:val="24"/>
          <w:szCs w:val="24"/>
        </w:rPr>
        <w:t xml:space="preserve"> сельского поселения</w:t>
      </w:r>
    </w:p>
    <w:p w14:paraId="40DFBB91" w14:textId="291C0997" w:rsidR="00FF16E9" w:rsidRPr="008F75E9" w:rsidRDefault="00FF16E9" w:rsidP="00FF16E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05.02.2021</w:t>
      </w:r>
      <w:r>
        <w:rPr>
          <w:sz w:val="24"/>
          <w:szCs w:val="24"/>
        </w:rPr>
        <w:t xml:space="preserve"> г. № </w:t>
      </w:r>
      <w:r>
        <w:rPr>
          <w:sz w:val="24"/>
          <w:szCs w:val="24"/>
        </w:rPr>
        <w:t>11</w:t>
      </w:r>
    </w:p>
    <w:p w14:paraId="622B89A8" w14:textId="77777777" w:rsidR="00FF16E9" w:rsidRPr="008F75E9" w:rsidRDefault="00FF16E9" w:rsidP="00FF16E9">
      <w:pPr>
        <w:jc w:val="both"/>
        <w:rPr>
          <w:sz w:val="24"/>
          <w:szCs w:val="24"/>
        </w:rPr>
      </w:pPr>
    </w:p>
    <w:p w14:paraId="3B4CE605" w14:textId="77777777" w:rsidR="00FF16E9" w:rsidRPr="008F75E9" w:rsidRDefault="00FF16E9" w:rsidP="00FF16E9">
      <w:pPr>
        <w:jc w:val="both"/>
        <w:rPr>
          <w:sz w:val="24"/>
          <w:szCs w:val="24"/>
        </w:rPr>
      </w:pPr>
    </w:p>
    <w:p w14:paraId="10212E8D" w14:textId="77777777" w:rsidR="00FF16E9" w:rsidRPr="00174FD5" w:rsidRDefault="00FF16E9" w:rsidP="00FF16E9">
      <w:pPr>
        <w:ind w:right="-1"/>
        <w:jc w:val="center"/>
        <w:rPr>
          <w:b/>
          <w:sz w:val="24"/>
          <w:szCs w:val="24"/>
        </w:rPr>
      </w:pPr>
      <w:r w:rsidRPr="00174FD5">
        <w:rPr>
          <w:b/>
          <w:sz w:val="24"/>
          <w:szCs w:val="24"/>
        </w:rPr>
        <w:t>Порядок</w:t>
      </w:r>
    </w:p>
    <w:p w14:paraId="64039DCE" w14:textId="0C5E36AC" w:rsidR="00FF16E9" w:rsidRPr="00174FD5" w:rsidRDefault="00FF16E9" w:rsidP="00FF16E9">
      <w:pPr>
        <w:ind w:right="-1"/>
        <w:jc w:val="center"/>
        <w:rPr>
          <w:b/>
          <w:sz w:val="24"/>
          <w:szCs w:val="24"/>
        </w:rPr>
      </w:pPr>
      <w:r w:rsidRPr="00174FD5">
        <w:rPr>
          <w:b/>
          <w:sz w:val="24"/>
          <w:szCs w:val="24"/>
        </w:rPr>
        <w:t xml:space="preserve">взаимодействия   </w:t>
      </w:r>
      <w:proofErr w:type="gramStart"/>
      <w:r w:rsidRPr="00174FD5">
        <w:rPr>
          <w:b/>
          <w:sz w:val="24"/>
          <w:szCs w:val="24"/>
        </w:rPr>
        <w:t xml:space="preserve">администрации  </w:t>
      </w:r>
      <w:proofErr w:type="spellStart"/>
      <w:r>
        <w:rPr>
          <w:b/>
          <w:sz w:val="24"/>
          <w:szCs w:val="24"/>
        </w:rPr>
        <w:t>Питишевского</w:t>
      </w:r>
      <w:proofErr w:type="spellEnd"/>
      <w:proofErr w:type="gramEnd"/>
      <w:r w:rsidRPr="00174FD5">
        <w:rPr>
          <w:b/>
          <w:sz w:val="24"/>
          <w:szCs w:val="24"/>
        </w:rPr>
        <w:t xml:space="preserve"> сельского поселения и муниципальных предприятий, и учреждений с организаторами добровольческой (волонтерской) деятельности, добровольческими (волонтерскими) организациями</w:t>
      </w:r>
    </w:p>
    <w:p w14:paraId="79C9C5B8" w14:textId="77777777" w:rsidR="00FF16E9" w:rsidRPr="00174FD5" w:rsidRDefault="00FF16E9" w:rsidP="00FF1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31489" w14:textId="77777777" w:rsidR="00FF16E9" w:rsidRPr="00174FD5" w:rsidRDefault="00FF16E9" w:rsidP="00FF16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 w:rsidRPr="00174FD5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174FD5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174FD5">
        <w:rPr>
          <w:rFonts w:ascii="Times New Roman" w:hAnsi="Times New Roman" w:cs="Times New Roman"/>
          <w:b/>
          <w:sz w:val="24"/>
          <w:szCs w:val="24"/>
        </w:rPr>
        <w:t xml:space="preserve"> Общие положения. </w:t>
      </w:r>
    </w:p>
    <w:p w14:paraId="0D27ACCE" w14:textId="77777777" w:rsidR="00FF16E9" w:rsidRPr="00174FD5" w:rsidRDefault="00FF16E9" w:rsidP="00FF1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D16EE" w14:textId="194C0ADC" w:rsidR="00FF16E9" w:rsidRPr="00174FD5" w:rsidRDefault="00FF16E9" w:rsidP="00FF16E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1.</w:t>
      </w:r>
      <w:r w:rsidRPr="00174FD5">
        <w:rPr>
          <w:rFonts w:ascii="Times New Roman" w:hAnsi="Times New Roman" w:cs="Times New Roman"/>
          <w:sz w:val="24"/>
          <w:szCs w:val="24"/>
        </w:rPr>
        <w:tab/>
        <w:t xml:space="preserve">Настоящий Порядок взаимодействия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174FD5">
        <w:rPr>
          <w:rFonts w:ascii="Times New Roman" w:hAnsi="Times New Roman" w:cs="Times New Roman"/>
          <w:sz w:val="24"/>
          <w:szCs w:val="24"/>
        </w:rPr>
        <w:t xml:space="preserve"> сельского поселения и муниципальных предприятий, и учреждений с организаторами добровольческой (волонтерской) деятельности, добровольческими (волонтерскими) организациями (далее – Порядок) регулирует общественные отношения, возникающие в связи с осуществлением добровольческой (волонтерской)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174FD5">
        <w:rPr>
          <w:rFonts w:ascii="Times New Roman" w:hAnsi="Times New Roman" w:cs="Times New Roman"/>
          <w:sz w:val="24"/>
          <w:szCs w:val="24"/>
        </w:rPr>
        <w:t xml:space="preserve"> сельского поселения и направлен на развитие, поддержку и популяризацию добровольческой (волонтерской)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174FD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50575DC" w14:textId="77777777" w:rsidR="00FF16E9" w:rsidRPr="00174FD5" w:rsidRDefault="00FF16E9" w:rsidP="00FF16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2.</w:t>
      </w:r>
      <w:r w:rsidRPr="00174FD5">
        <w:rPr>
          <w:sz w:val="24"/>
          <w:szCs w:val="24"/>
        </w:rPr>
        <w:tab/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Федерального закона от 11.08.2005 № 135-ФЗ "О благотворительной деятельности и добровольчестве (</w:t>
      </w:r>
      <w:proofErr w:type="spellStart"/>
      <w:r w:rsidRPr="00174FD5">
        <w:rPr>
          <w:sz w:val="24"/>
          <w:szCs w:val="24"/>
        </w:rPr>
        <w:t>волонтерстве</w:t>
      </w:r>
      <w:proofErr w:type="spellEnd"/>
      <w:r w:rsidRPr="00174FD5">
        <w:rPr>
          <w:sz w:val="24"/>
          <w:szCs w:val="24"/>
        </w:rPr>
        <w:t>)" (далее – закон 135-ФЗ).</w:t>
      </w:r>
    </w:p>
    <w:p w14:paraId="1D876B1D" w14:textId="77777777" w:rsidR="00FF16E9" w:rsidRPr="00174FD5" w:rsidRDefault="00FF16E9" w:rsidP="00FF16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3.</w:t>
      </w:r>
      <w:r w:rsidRPr="00174FD5">
        <w:rPr>
          <w:sz w:val="24"/>
          <w:szCs w:val="24"/>
        </w:rPr>
        <w:tab/>
        <w:t>Добровольцы (волонтеры) – физические лица, осуществляющие добровольческую (волонтерскую) деятельность в целях, указанных в пункте 1 статьи 2 закона 135-ФЗ.</w:t>
      </w:r>
    </w:p>
    <w:p w14:paraId="6F250A7A" w14:textId="77777777" w:rsidR="00FF16E9" w:rsidRPr="00174FD5" w:rsidRDefault="00FF16E9" w:rsidP="00FF16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4.</w:t>
      </w:r>
      <w:r w:rsidRPr="00174FD5">
        <w:rPr>
          <w:sz w:val="24"/>
          <w:szCs w:val="24"/>
        </w:rPr>
        <w:tab/>
        <w:t>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7B0FED71" w14:textId="77777777" w:rsidR="00FF16E9" w:rsidRPr="00174FD5" w:rsidRDefault="00FF16E9" w:rsidP="00FF16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5.</w:t>
      </w:r>
      <w:r w:rsidRPr="00174FD5">
        <w:rPr>
          <w:sz w:val="24"/>
          <w:szCs w:val="24"/>
        </w:rPr>
        <w:tab/>
        <w:t xml:space="preserve"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 </w:t>
      </w:r>
    </w:p>
    <w:p w14:paraId="2D150376" w14:textId="77777777" w:rsidR="00FF16E9" w:rsidRPr="00174FD5" w:rsidRDefault="00FF16E9" w:rsidP="00FF16E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6.</w:t>
      </w:r>
      <w:r w:rsidRPr="00174FD5">
        <w:rPr>
          <w:sz w:val="24"/>
          <w:szCs w:val="24"/>
        </w:rPr>
        <w:tab/>
        <w:t xml:space="preserve">Муниципальные предприятия и учреждения – предприятия и учреждения, созданные муниципальным образованием, </w:t>
      </w:r>
      <w:proofErr w:type="gramStart"/>
      <w:r w:rsidRPr="00174FD5">
        <w:rPr>
          <w:sz w:val="24"/>
          <w:szCs w:val="24"/>
        </w:rPr>
        <w:t>функции и полномочия учредителя</w:t>
      </w:r>
      <w:proofErr w:type="gramEnd"/>
      <w:r w:rsidRPr="00174FD5">
        <w:rPr>
          <w:sz w:val="24"/>
          <w:szCs w:val="24"/>
        </w:rPr>
        <w:t xml:space="preserve"> в отношении которых, осуществляются органом</w:t>
      </w:r>
      <w:r>
        <w:rPr>
          <w:sz w:val="28"/>
          <w:szCs w:val="28"/>
        </w:rPr>
        <w:t xml:space="preserve"> </w:t>
      </w:r>
      <w:r w:rsidRPr="00174FD5">
        <w:rPr>
          <w:sz w:val="24"/>
          <w:szCs w:val="24"/>
        </w:rPr>
        <w:t>местного самоуправления.</w:t>
      </w:r>
    </w:p>
    <w:p w14:paraId="1A327FA4" w14:textId="77777777" w:rsidR="00FF16E9" w:rsidRPr="00174FD5" w:rsidRDefault="00FF16E9" w:rsidP="00FF16E9">
      <w:pPr>
        <w:ind w:firstLine="540"/>
        <w:jc w:val="both"/>
        <w:rPr>
          <w:sz w:val="24"/>
          <w:szCs w:val="24"/>
        </w:rPr>
      </w:pPr>
    </w:p>
    <w:p w14:paraId="1E576BC8" w14:textId="3A52FAE6" w:rsidR="00FF16E9" w:rsidRPr="00174FD5" w:rsidRDefault="00FF16E9" w:rsidP="00FF16E9">
      <w:pPr>
        <w:ind w:firstLine="540"/>
        <w:jc w:val="center"/>
        <w:rPr>
          <w:b/>
          <w:sz w:val="24"/>
          <w:szCs w:val="24"/>
        </w:rPr>
      </w:pPr>
      <w:r w:rsidRPr="00174FD5">
        <w:rPr>
          <w:b/>
          <w:sz w:val="24"/>
          <w:szCs w:val="24"/>
          <w:lang w:val="en-US"/>
        </w:rPr>
        <w:t>II</w:t>
      </w:r>
      <w:r w:rsidRPr="00174FD5">
        <w:rPr>
          <w:b/>
          <w:sz w:val="24"/>
          <w:szCs w:val="24"/>
        </w:rPr>
        <w:t>. Цели</w:t>
      </w:r>
      <w:r>
        <w:rPr>
          <w:b/>
          <w:sz w:val="24"/>
          <w:szCs w:val="24"/>
        </w:rPr>
        <w:t xml:space="preserve"> и задачи </w:t>
      </w:r>
      <w:proofErr w:type="gramStart"/>
      <w:r>
        <w:rPr>
          <w:b/>
          <w:sz w:val="24"/>
          <w:szCs w:val="24"/>
        </w:rPr>
        <w:t xml:space="preserve">взаимодействия </w:t>
      </w:r>
      <w:r w:rsidRPr="00174FD5">
        <w:rPr>
          <w:b/>
          <w:sz w:val="24"/>
          <w:szCs w:val="24"/>
        </w:rPr>
        <w:t xml:space="preserve"> администрации</w:t>
      </w:r>
      <w:proofErr w:type="gramEnd"/>
      <w:r w:rsidRPr="00174FD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Питишевского</w:t>
      </w:r>
      <w:proofErr w:type="spellEnd"/>
      <w:r w:rsidRPr="00174FD5">
        <w:rPr>
          <w:b/>
          <w:sz w:val="24"/>
          <w:szCs w:val="24"/>
        </w:rPr>
        <w:t xml:space="preserve"> сельского поселения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организациями.</w:t>
      </w:r>
    </w:p>
    <w:p w14:paraId="1ACE89C9" w14:textId="77777777" w:rsidR="00FF16E9" w:rsidRPr="00174FD5" w:rsidRDefault="00FF16E9" w:rsidP="00FF16E9">
      <w:pPr>
        <w:jc w:val="both"/>
        <w:rPr>
          <w:sz w:val="24"/>
          <w:szCs w:val="24"/>
        </w:rPr>
      </w:pPr>
    </w:p>
    <w:p w14:paraId="0088AB5B" w14:textId="3515B279" w:rsidR="00FF16E9" w:rsidRPr="00174FD5" w:rsidRDefault="00FF16E9" w:rsidP="00FF16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7.</w:t>
      </w:r>
      <w:r w:rsidRPr="00174FD5">
        <w:rPr>
          <w:sz w:val="24"/>
          <w:szCs w:val="24"/>
        </w:rPr>
        <w:tab/>
        <w:t>Основная цель ор</w:t>
      </w:r>
      <w:r>
        <w:rPr>
          <w:sz w:val="24"/>
          <w:szCs w:val="24"/>
        </w:rPr>
        <w:t xml:space="preserve">ганизации </w:t>
      </w:r>
      <w:proofErr w:type="gramStart"/>
      <w:r>
        <w:rPr>
          <w:sz w:val="24"/>
          <w:szCs w:val="24"/>
        </w:rPr>
        <w:t xml:space="preserve">взаимодействия </w:t>
      </w:r>
      <w:r w:rsidRPr="00174FD5">
        <w:rPr>
          <w:sz w:val="24"/>
          <w:szCs w:val="24"/>
        </w:rPr>
        <w:t xml:space="preserve"> администрации</w:t>
      </w:r>
      <w:proofErr w:type="gramEnd"/>
      <w:r w:rsidRPr="00174FD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174FD5">
        <w:rPr>
          <w:sz w:val="24"/>
          <w:szCs w:val="24"/>
        </w:rPr>
        <w:t xml:space="preserve"> сельского поселения и муниципальных предприятий, и учреждений с организаторами добровольческой (волонтерской) деятельности, добровольческими (волонтерскими) организациями – создать условия для развития и распространения добровольческой (волонтерской) деятельности на территории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174FD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174FD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174FD5">
        <w:rPr>
          <w:sz w:val="24"/>
          <w:szCs w:val="24"/>
        </w:rPr>
        <w:t>.</w:t>
      </w:r>
    </w:p>
    <w:p w14:paraId="1622728A" w14:textId="77777777" w:rsidR="00FF16E9" w:rsidRPr="00174FD5" w:rsidRDefault="00FF16E9" w:rsidP="00FF16E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8.</w:t>
      </w:r>
      <w:r w:rsidRPr="00174FD5">
        <w:rPr>
          <w:rFonts w:ascii="Times New Roman" w:hAnsi="Times New Roman" w:cs="Times New Roman"/>
          <w:sz w:val="24"/>
          <w:szCs w:val="24"/>
        </w:rPr>
        <w:tab/>
        <w:t>Задачи взаимодействия:</w:t>
      </w:r>
    </w:p>
    <w:p w14:paraId="4290DF9E" w14:textId="0C97B203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8.1.</w:t>
      </w:r>
      <w:r w:rsidRPr="00174FD5">
        <w:rPr>
          <w:rFonts w:ascii="Times New Roman" w:hAnsi="Times New Roman" w:cs="Times New Roman"/>
          <w:sz w:val="24"/>
          <w:szCs w:val="24"/>
        </w:rPr>
        <w:tab/>
        <w:t>Обеспечение эффективного пар</w:t>
      </w:r>
      <w:r>
        <w:rPr>
          <w:rFonts w:ascii="Times New Roman" w:hAnsi="Times New Roman" w:cs="Times New Roman"/>
          <w:sz w:val="24"/>
          <w:szCs w:val="24"/>
        </w:rPr>
        <w:t xml:space="preserve">тнерского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сотрудничества </w:t>
      </w:r>
      <w:r w:rsidRPr="00174F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17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174FD5">
        <w:rPr>
          <w:rFonts w:ascii="Times New Roman" w:hAnsi="Times New Roman" w:cs="Times New Roman"/>
          <w:sz w:val="24"/>
          <w:szCs w:val="24"/>
        </w:rPr>
        <w:t xml:space="preserve"> сельского поселения и муниципальных предприятий и учреждений с организаторами добровольческой (волонтерской) деятельности, добровольческими </w:t>
      </w:r>
      <w:r w:rsidRPr="00174FD5">
        <w:rPr>
          <w:rFonts w:ascii="Times New Roman" w:hAnsi="Times New Roman" w:cs="Times New Roman"/>
          <w:sz w:val="24"/>
          <w:szCs w:val="24"/>
        </w:rPr>
        <w:lastRenderedPageBreak/>
        <w:t xml:space="preserve">(волонтерскими) организациями. </w:t>
      </w:r>
    </w:p>
    <w:p w14:paraId="4ADF7A51" w14:textId="77777777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8.2.</w:t>
      </w:r>
      <w:r w:rsidRPr="00174FD5">
        <w:rPr>
          <w:rFonts w:ascii="Times New Roman" w:hAnsi="Times New Roman" w:cs="Times New Roman"/>
          <w:sz w:val="24"/>
          <w:szCs w:val="24"/>
        </w:rPr>
        <w:tab/>
        <w:t xml:space="preserve">Содействие в работе организаторам добровольческой (волонтерской) деятельности, добровольческим (волонтерскими) организациям. </w:t>
      </w:r>
    </w:p>
    <w:p w14:paraId="7A644359" w14:textId="77777777" w:rsidR="00FF16E9" w:rsidRPr="00174FD5" w:rsidRDefault="00FF16E9" w:rsidP="00FF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78A9EF" w14:textId="77777777" w:rsidR="00FF16E9" w:rsidRPr="00174FD5" w:rsidRDefault="00FF16E9" w:rsidP="00FF16E9">
      <w:pPr>
        <w:ind w:firstLine="540"/>
        <w:jc w:val="center"/>
        <w:rPr>
          <w:b/>
          <w:sz w:val="24"/>
          <w:szCs w:val="24"/>
        </w:rPr>
      </w:pPr>
      <w:r w:rsidRPr="00174FD5">
        <w:rPr>
          <w:b/>
          <w:sz w:val="24"/>
          <w:szCs w:val="24"/>
          <w:lang w:val="en-US"/>
        </w:rPr>
        <w:t>III</w:t>
      </w:r>
      <w:r w:rsidRPr="00174FD5">
        <w:rPr>
          <w:b/>
          <w:sz w:val="24"/>
          <w:szCs w:val="24"/>
        </w:rPr>
        <w:t xml:space="preserve">. Принципы взаимодействия </w:t>
      </w:r>
    </w:p>
    <w:p w14:paraId="771C38B9" w14:textId="13990AC3" w:rsidR="00FF16E9" w:rsidRPr="00174FD5" w:rsidRDefault="00FF16E9" w:rsidP="00FF16E9">
      <w:pPr>
        <w:ind w:firstLine="540"/>
        <w:jc w:val="center"/>
        <w:rPr>
          <w:b/>
          <w:sz w:val="24"/>
          <w:szCs w:val="24"/>
        </w:rPr>
      </w:pPr>
      <w:r w:rsidRPr="00174FD5">
        <w:rPr>
          <w:b/>
          <w:sz w:val="24"/>
          <w:szCs w:val="24"/>
        </w:rPr>
        <w:t xml:space="preserve">местной администрации </w:t>
      </w:r>
      <w:proofErr w:type="spellStart"/>
      <w:proofErr w:type="gramStart"/>
      <w:r>
        <w:rPr>
          <w:b/>
          <w:sz w:val="24"/>
          <w:szCs w:val="24"/>
        </w:rPr>
        <w:t>Питишевского</w:t>
      </w:r>
      <w:proofErr w:type="spellEnd"/>
      <w:r w:rsidRPr="00174FD5">
        <w:rPr>
          <w:b/>
          <w:sz w:val="24"/>
          <w:szCs w:val="24"/>
        </w:rPr>
        <w:t xml:space="preserve">  сельского</w:t>
      </w:r>
      <w:proofErr w:type="gramEnd"/>
      <w:r w:rsidRPr="00174FD5">
        <w:rPr>
          <w:b/>
          <w:sz w:val="24"/>
          <w:szCs w:val="24"/>
        </w:rPr>
        <w:t xml:space="preserve"> поселения</w:t>
      </w:r>
    </w:p>
    <w:p w14:paraId="10B8F7A3" w14:textId="77777777" w:rsidR="00FF16E9" w:rsidRPr="00174FD5" w:rsidRDefault="00FF16E9" w:rsidP="00FF16E9">
      <w:pPr>
        <w:ind w:firstLine="540"/>
        <w:jc w:val="center"/>
        <w:rPr>
          <w:b/>
          <w:sz w:val="24"/>
          <w:szCs w:val="24"/>
        </w:rPr>
      </w:pPr>
      <w:r w:rsidRPr="00174FD5">
        <w:rPr>
          <w:b/>
          <w:sz w:val="24"/>
          <w:szCs w:val="24"/>
        </w:rPr>
        <w:t xml:space="preserve"> и муниципальных предприятий и учреждений </w:t>
      </w:r>
      <w:r w:rsidRPr="00174FD5">
        <w:rPr>
          <w:b/>
          <w:sz w:val="24"/>
          <w:szCs w:val="24"/>
        </w:rPr>
        <w:br/>
        <w:t>с организаторами добровольческой (волонтерской) деятельности, добровольческими (волонтерскими) организациями.</w:t>
      </w:r>
    </w:p>
    <w:p w14:paraId="2300E762" w14:textId="77777777" w:rsidR="00FF16E9" w:rsidRPr="00174FD5" w:rsidRDefault="00FF16E9" w:rsidP="00FF16E9">
      <w:pPr>
        <w:ind w:firstLine="540"/>
        <w:jc w:val="center"/>
        <w:rPr>
          <w:b/>
          <w:i/>
          <w:sz w:val="24"/>
          <w:szCs w:val="24"/>
        </w:rPr>
      </w:pPr>
    </w:p>
    <w:p w14:paraId="74B952CB" w14:textId="0A143203" w:rsidR="00FF16E9" w:rsidRPr="00174FD5" w:rsidRDefault="00FF16E9" w:rsidP="00FF16E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Взаимодействие </w:t>
      </w:r>
      <w:r w:rsidRPr="00174FD5">
        <w:rPr>
          <w:sz w:val="24"/>
          <w:szCs w:val="24"/>
        </w:rPr>
        <w:t xml:space="preserve"> администрации</w:t>
      </w:r>
      <w:proofErr w:type="gramEnd"/>
      <w:r w:rsidRPr="00174FD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174FD5">
        <w:rPr>
          <w:sz w:val="24"/>
          <w:szCs w:val="24"/>
        </w:rPr>
        <w:t xml:space="preserve">  сельского поселения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 основывается на принципах партнерского сотрудничества, добровольного взаимодействия, взаимного контроля и ответственности сторон за выполнение принятых обязательств.</w:t>
      </w:r>
    </w:p>
    <w:p w14:paraId="04AA3ECB" w14:textId="77777777" w:rsidR="00FF16E9" w:rsidRPr="00174FD5" w:rsidRDefault="00FF16E9" w:rsidP="00FF16E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10.</w:t>
      </w:r>
      <w:r w:rsidRPr="00174FD5">
        <w:rPr>
          <w:sz w:val="24"/>
          <w:szCs w:val="24"/>
        </w:rPr>
        <w:tab/>
        <w:t xml:space="preserve">В целях реализации настоящего Порядка:   </w:t>
      </w:r>
    </w:p>
    <w:p w14:paraId="1237ADC4" w14:textId="042D1286" w:rsidR="00FF16E9" w:rsidRPr="00174FD5" w:rsidRDefault="00FF16E9" w:rsidP="00FF16E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- под партнерским сотрудничеством понимают совместное решение определенных задач, направленных на достижение общих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целей, </w:t>
      </w:r>
      <w:r w:rsidRPr="00174FD5">
        <w:rPr>
          <w:sz w:val="24"/>
          <w:szCs w:val="24"/>
        </w:rPr>
        <w:t xml:space="preserve"> администрацией</w:t>
      </w:r>
      <w:proofErr w:type="gramEnd"/>
      <w:r w:rsidRPr="00174FD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174FD5">
        <w:rPr>
          <w:sz w:val="24"/>
          <w:szCs w:val="24"/>
        </w:rPr>
        <w:t xml:space="preserve">  сельского поселения и муниципальными предприятиями, и учреждениями с организаторами добровольческой (волонтерской) деятельности, добровольческими (волонтерскими) организациями на равных правах и условиях; </w:t>
      </w:r>
    </w:p>
    <w:p w14:paraId="7D11FEA2" w14:textId="4E55E5D8" w:rsidR="00FF16E9" w:rsidRPr="00174FD5" w:rsidRDefault="00FF16E9" w:rsidP="00FF16E9">
      <w:pPr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- под добровольным взаимодействием</w:t>
      </w:r>
      <w:r>
        <w:rPr>
          <w:sz w:val="24"/>
          <w:szCs w:val="24"/>
        </w:rPr>
        <w:t xml:space="preserve"> понимают взаимодействие</w:t>
      </w:r>
      <w:r w:rsidRPr="00174FD5">
        <w:rPr>
          <w:sz w:val="24"/>
          <w:szCs w:val="24"/>
        </w:rPr>
        <w:t xml:space="preserve"> администрации </w:t>
      </w:r>
      <w:proofErr w:type="spellStart"/>
      <w:proofErr w:type="gramStart"/>
      <w:r>
        <w:rPr>
          <w:sz w:val="24"/>
          <w:szCs w:val="24"/>
        </w:rPr>
        <w:t>Питишевского</w:t>
      </w:r>
      <w:proofErr w:type="spellEnd"/>
      <w:r w:rsidRPr="00174FD5">
        <w:rPr>
          <w:sz w:val="24"/>
          <w:szCs w:val="24"/>
        </w:rPr>
        <w:t xml:space="preserve">  сельского</w:t>
      </w:r>
      <w:proofErr w:type="gramEnd"/>
      <w:r w:rsidRPr="00174FD5">
        <w:rPr>
          <w:sz w:val="24"/>
          <w:szCs w:val="24"/>
        </w:rPr>
        <w:t xml:space="preserve"> поселения  и муниципальных предприятий, и учреждений с организаторами добровольческой (волонтерской) деятельности, добровольческими (волонтерскими) организациями на добровольных началах;</w:t>
      </w:r>
    </w:p>
    <w:p w14:paraId="3662832A" w14:textId="755DE421" w:rsidR="00FF16E9" w:rsidRPr="00174FD5" w:rsidRDefault="00FF16E9" w:rsidP="00FF16E9">
      <w:pPr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- под взаимным контролем понимают контроль за исполнение</w:t>
      </w:r>
      <w:r>
        <w:rPr>
          <w:sz w:val="24"/>
          <w:szCs w:val="24"/>
        </w:rPr>
        <w:t>м обязательств, принятых</w:t>
      </w:r>
      <w:r w:rsidRPr="00174FD5">
        <w:rPr>
          <w:sz w:val="24"/>
          <w:szCs w:val="24"/>
        </w:rPr>
        <w:t xml:space="preserve"> администрации </w:t>
      </w:r>
      <w:proofErr w:type="spellStart"/>
      <w:proofErr w:type="gramStart"/>
      <w:r>
        <w:rPr>
          <w:sz w:val="24"/>
          <w:szCs w:val="24"/>
        </w:rPr>
        <w:t>Питишевского</w:t>
      </w:r>
      <w:proofErr w:type="spellEnd"/>
      <w:r w:rsidRPr="00174FD5">
        <w:rPr>
          <w:sz w:val="24"/>
          <w:szCs w:val="24"/>
        </w:rPr>
        <w:t xml:space="preserve">  сельского</w:t>
      </w:r>
      <w:proofErr w:type="gramEnd"/>
      <w:r w:rsidRPr="00174FD5">
        <w:rPr>
          <w:sz w:val="24"/>
          <w:szCs w:val="24"/>
        </w:rPr>
        <w:t xml:space="preserve"> поселения, муниципальными предприятиями и учреждениями, организаторами добровольческой (волонтерской) деятельности, добровольческими (волонтерскими)организациями,</w:t>
      </w:r>
      <w:r w:rsidRPr="00174FD5">
        <w:rPr>
          <w:sz w:val="24"/>
          <w:szCs w:val="24"/>
        </w:rPr>
        <w:br/>
        <w:t>в рамках партнерского сотрудничества со стороны всех участников;</w:t>
      </w:r>
    </w:p>
    <w:p w14:paraId="7C4EB4E6" w14:textId="2DF5DE88" w:rsidR="00FF16E9" w:rsidRPr="00174FD5" w:rsidRDefault="00FF16E9" w:rsidP="00FF16E9">
      <w:pPr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 xml:space="preserve">- под ответственностью сторон за выполнение принятых обязательств </w:t>
      </w:r>
      <w:proofErr w:type="gramStart"/>
      <w:r w:rsidRPr="00174FD5">
        <w:rPr>
          <w:sz w:val="24"/>
          <w:szCs w:val="24"/>
        </w:rPr>
        <w:t>п</w:t>
      </w:r>
      <w:r>
        <w:rPr>
          <w:sz w:val="24"/>
          <w:szCs w:val="24"/>
        </w:rPr>
        <w:t>онимают  ответственность</w:t>
      </w:r>
      <w:proofErr w:type="gramEnd"/>
      <w:r>
        <w:rPr>
          <w:sz w:val="24"/>
          <w:szCs w:val="24"/>
        </w:rPr>
        <w:t xml:space="preserve"> 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174FD5">
        <w:rPr>
          <w:sz w:val="24"/>
          <w:szCs w:val="24"/>
        </w:rPr>
        <w:t xml:space="preserve">  сельского поселения,  муниципальных предприятий и учреждений, организаторов добровольческой (волонтерской) деятельности, добровольческих (волонтерских) организаций по обязательствам в рамках осуществления партнерского сотрудничества. </w:t>
      </w:r>
    </w:p>
    <w:p w14:paraId="727EE92B" w14:textId="77777777" w:rsidR="00FF16E9" w:rsidRPr="00174FD5" w:rsidRDefault="00FF16E9" w:rsidP="00FF16E9">
      <w:pPr>
        <w:ind w:firstLine="540"/>
        <w:jc w:val="both"/>
        <w:rPr>
          <w:sz w:val="24"/>
          <w:szCs w:val="24"/>
        </w:rPr>
      </w:pPr>
    </w:p>
    <w:p w14:paraId="09C3FC27" w14:textId="21B0E180" w:rsidR="00FF16E9" w:rsidRPr="00174FD5" w:rsidRDefault="00FF16E9" w:rsidP="00FF16E9">
      <w:pPr>
        <w:ind w:firstLine="540"/>
        <w:jc w:val="center"/>
        <w:rPr>
          <w:b/>
          <w:sz w:val="24"/>
          <w:szCs w:val="24"/>
        </w:rPr>
      </w:pPr>
      <w:r w:rsidRPr="00174FD5">
        <w:rPr>
          <w:b/>
          <w:sz w:val="24"/>
          <w:szCs w:val="24"/>
          <w:lang w:val="en-US"/>
        </w:rPr>
        <w:t>IV</w:t>
      </w:r>
      <w:r w:rsidRPr="00174FD5">
        <w:rPr>
          <w:b/>
          <w:sz w:val="24"/>
          <w:szCs w:val="24"/>
        </w:rPr>
        <w:t xml:space="preserve">. Порядок </w:t>
      </w:r>
      <w:proofErr w:type="gramStart"/>
      <w:r w:rsidRPr="00174FD5">
        <w:rPr>
          <w:b/>
          <w:sz w:val="24"/>
          <w:szCs w:val="24"/>
        </w:rPr>
        <w:t xml:space="preserve">взаимодействия </w:t>
      </w:r>
      <w:r>
        <w:rPr>
          <w:b/>
          <w:sz w:val="24"/>
          <w:szCs w:val="24"/>
        </w:rPr>
        <w:t xml:space="preserve"> администрации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Питишевского</w:t>
      </w:r>
      <w:proofErr w:type="spellEnd"/>
      <w:r w:rsidRPr="00174FD5">
        <w:rPr>
          <w:b/>
          <w:sz w:val="24"/>
          <w:szCs w:val="24"/>
        </w:rPr>
        <w:t xml:space="preserve">  сельского поселения</w:t>
      </w:r>
      <w:r w:rsidRPr="00174FD5">
        <w:rPr>
          <w:sz w:val="24"/>
          <w:szCs w:val="24"/>
        </w:rPr>
        <w:t xml:space="preserve"> </w:t>
      </w:r>
      <w:r w:rsidRPr="00174FD5">
        <w:rPr>
          <w:b/>
          <w:sz w:val="24"/>
          <w:szCs w:val="24"/>
        </w:rPr>
        <w:t xml:space="preserve">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организациями.</w:t>
      </w:r>
    </w:p>
    <w:p w14:paraId="3EAD1C71" w14:textId="77777777" w:rsidR="00FF16E9" w:rsidRPr="00174FD5" w:rsidRDefault="00FF16E9" w:rsidP="00FF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28DE57" w14:textId="1D9D26CB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Взаимодействие администрации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174FD5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174FD5">
        <w:rPr>
          <w:rFonts w:ascii="Times New Roman" w:hAnsi="Times New Roman" w:cs="Times New Roman"/>
          <w:sz w:val="24"/>
          <w:szCs w:val="24"/>
        </w:rPr>
        <w:t xml:space="preserve"> поселения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 может быть инициировано каждой из сторон.</w:t>
      </w:r>
    </w:p>
    <w:p w14:paraId="44E6676D" w14:textId="77777777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13.</w:t>
      </w:r>
      <w:r w:rsidRPr="00174FD5">
        <w:rPr>
          <w:rFonts w:ascii="Times New Roman" w:hAnsi="Times New Roman" w:cs="Times New Roman"/>
          <w:sz w:val="24"/>
          <w:szCs w:val="24"/>
        </w:rPr>
        <w:tab/>
        <w:t>С целью организации взаимодействия одна из сторон формирует предложение о сотрудничестве.</w:t>
      </w:r>
    </w:p>
    <w:p w14:paraId="561AA6CC" w14:textId="77777777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14.</w:t>
      </w:r>
      <w:r w:rsidRPr="00174FD5">
        <w:rPr>
          <w:rFonts w:ascii="Times New Roman" w:hAnsi="Times New Roman" w:cs="Times New Roman"/>
          <w:sz w:val="24"/>
          <w:szCs w:val="24"/>
        </w:rPr>
        <w:tab/>
        <w:t>Предложение о сотрудничестве включает официальное юридическое название организации, сведения о государственной регистрации, перечень видов деятельности с их описанием, описание предлагаемого социального проекта, программы или иного вида благотворительной деятельности, ФИО и контакты руководителя организации и ответственного исполнителя, адрес официального сайта в сети "Интернет".</w:t>
      </w:r>
    </w:p>
    <w:p w14:paraId="577DD705" w14:textId="77777777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15.</w:t>
      </w:r>
      <w:r w:rsidRPr="00174FD5">
        <w:rPr>
          <w:rFonts w:ascii="Times New Roman" w:hAnsi="Times New Roman" w:cs="Times New Roman"/>
          <w:sz w:val="24"/>
          <w:szCs w:val="24"/>
        </w:rPr>
        <w:tab/>
        <w:t>Предложение по организации сотрудничества рассматривается соответствующей стороной в течение 20 (двадцати) рабочих дней.</w:t>
      </w:r>
    </w:p>
    <w:p w14:paraId="11AEBEC6" w14:textId="77777777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16.</w:t>
      </w:r>
      <w:r w:rsidRPr="00174FD5">
        <w:rPr>
          <w:rFonts w:ascii="Times New Roman" w:hAnsi="Times New Roman" w:cs="Times New Roman"/>
          <w:sz w:val="24"/>
          <w:szCs w:val="24"/>
        </w:rPr>
        <w:tab/>
        <w:t>По результатам рассмотрения предложения о сотрудничестве, выносится решение о согласовании намерений или отказ, которые оформляются в письменном виде.</w:t>
      </w:r>
    </w:p>
    <w:p w14:paraId="77D9713E" w14:textId="7FD8D4BB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174FD5">
        <w:rPr>
          <w:rFonts w:ascii="Times New Roman" w:hAnsi="Times New Roman" w:cs="Times New Roman"/>
          <w:sz w:val="24"/>
          <w:szCs w:val="24"/>
        </w:rPr>
        <w:tab/>
        <w:t xml:space="preserve">Основные формы </w:t>
      </w:r>
      <w:proofErr w:type="gramStart"/>
      <w:r w:rsidRPr="00174FD5">
        <w:rPr>
          <w:rFonts w:ascii="Times New Roman" w:hAnsi="Times New Roman" w:cs="Times New Roman"/>
          <w:sz w:val="24"/>
          <w:szCs w:val="24"/>
        </w:rPr>
        <w:t>взаимодействия  администрации</w:t>
      </w:r>
      <w:proofErr w:type="gramEnd"/>
      <w:r w:rsidRPr="0017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174FD5">
        <w:rPr>
          <w:rFonts w:ascii="Times New Roman" w:hAnsi="Times New Roman" w:cs="Times New Roman"/>
          <w:sz w:val="24"/>
          <w:szCs w:val="24"/>
        </w:rPr>
        <w:t xml:space="preserve">  сельского поселения и муниципальных предприятий и учреждений с организаторами добровольческой (волонтерской) деятельности, добровольческими (волонтерскими) организациями:</w:t>
      </w:r>
    </w:p>
    <w:p w14:paraId="6BDA4404" w14:textId="77777777" w:rsidR="00FF16E9" w:rsidRPr="00174FD5" w:rsidRDefault="00FF16E9" w:rsidP="00FF16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-</w:t>
      </w:r>
      <w:r w:rsidRPr="00174FD5">
        <w:rPr>
          <w:rFonts w:ascii="Times New Roman" w:hAnsi="Times New Roman" w:cs="Times New Roman"/>
          <w:sz w:val="24"/>
          <w:szCs w:val="24"/>
        </w:rPr>
        <w:tab/>
        <w:t>информационное;</w:t>
      </w:r>
    </w:p>
    <w:p w14:paraId="2F704E42" w14:textId="77777777" w:rsidR="00FF16E9" w:rsidRPr="00174FD5" w:rsidRDefault="00FF16E9" w:rsidP="00FF16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-</w:t>
      </w:r>
      <w:r w:rsidRPr="00174FD5">
        <w:rPr>
          <w:rFonts w:ascii="Times New Roman" w:hAnsi="Times New Roman" w:cs="Times New Roman"/>
          <w:sz w:val="24"/>
          <w:szCs w:val="24"/>
        </w:rPr>
        <w:tab/>
        <w:t>консультационно-методическое;</w:t>
      </w:r>
    </w:p>
    <w:p w14:paraId="0276F6BF" w14:textId="77777777" w:rsidR="00FF16E9" w:rsidRPr="00174FD5" w:rsidRDefault="00FF16E9" w:rsidP="00FF16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-</w:t>
      </w:r>
      <w:r w:rsidRPr="00174FD5">
        <w:rPr>
          <w:rFonts w:ascii="Times New Roman" w:hAnsi="Times New Roman" w:cs="Times New Roman"/>
          <w:sz w:val="24"/>
          <w:szCs w:val="24"/>
        </w:rPr>
        <w:tab/>
        <w:t xml:space="preserve">совместная организация и проведение мероприятий, </w:t>
      </w:r>
    </w:p>
    <w:p w14:paraId="28E4BCC7" w14:textId="77777777" w:rsidR="00FF16E9" w:rsidRPr="00174FD5" w:rsidRDefault="00FF16E9" w:rsidP="00FF16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-</w:t>
      </w:r>
      <w:r w:rsidRPr="00174FD5">
        <w:rPr>
          <w:rFonts w:ascii="Times New Roman" w:hAnsi="Times New Roman" w:cs="Times New Roman"/>
          <w:sz w:val="24"/>
          <w:szCs w:val="24"/>
        </w:rPr>
        <w:tab/>
        <w:t>разработка нормативных правовых актов.</w:t>
      </w:r>
    </w:p>
    <w:p w14:paraId="6A2AEB65" w14:textId="77777777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18.</w:t>
      </w:r>
      <w:r w:rsidRPr="00174FD5">
        <w:rPr>
          <w:rFonts w:ascii="Times New Roman" w:hAnsi="Times New Roman" w:cs="Times New Roman"/>
          <w:sz w:val="24"/>
          <w:szCs w:val="24"/>
        </w:rPr>
        <w:tab/>
        <w:t xml:space="preserve">Конкретные формы сотрудничества, а также виды благотворительной деятельности определяются договором о сотрудничестве (Приложение). </w:t>
      </w:r>
    </w:p>
    <w:p w14:paraId="0B956F04" w14:textId="77777777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19.</w:t>
      </w:r>
      <w:r w:rsidRPr="00174FD5">
        <w:rPr>
          <w:rFonts w:ascii="Times New Roman" w:hAnsi="Times New Roman" w:cs="Times New Roman"/>
          <w:sz w:val="24"/>
          <w:szCs w:val="24"/>
        </w:rPr>
        <w:tab/>
        <w:t>Договор о сотрудничестве заключается в течение 14 (четырнадцати) рабочих дней от даты согласования предложения о сотрудничестве.</w:t>
      </w:r>
    </w:p>
    <w:p w14:paraId="7ED0A073" w14:textId="2E77F6E1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20.</w:t>
      </w:r>
      <w:r w:rsidRPr="00174FD5">
        <w:rPr>
          <w:rFonts w:ascii="Times New Roman" w:hAnsi="Times New Roman" w:cs="Times New Roman"/>
          <w:sz w:val="24"/>
          <w:szCs w:val="24"/>
        </w:rPr>
        <w:tab/>
        <w:t xml:space="preserve">Договор о сотрудничестве, заключаемый муниципальным </w:t>
      </w:r>
      <w:proofErr w:type="gramStart"/>
      <w:r w:rsidRPr="00174FD5">
        <w:rPr>
          <w:rFonts w:ascii="Times New Roman" w:hAnsi="Times New Roman" w:cs="Times New Roman"/>
          <w:sz w:val="24"/>
          <w:szCs w:val="24"/>
        </w:rPr>
        <w:t>предприятием,  учреждением</w:t>
      </w:r>
      <w:proofErr w:type="gramEnd"/>
      <w:r w:rsidRPr="00174FD5">
        <w:rPr>
          <w:rFonts w:ascii="Times New Roman" w:hAnsi="Times New Roman" w:cs="Times New Roman"/>
          <w:sz w:val="24"/>
          <w:szCs w:val="24"/>
        </w:rPr>
        <w:t xml:space="preserve"> с организаторами добровольческой (волонтерской) деятельности, добровольческими (волонтерскими) организациями, направляется на согласование </w:t>
      </w:r>
      <w:r w:rsidRPr="00174FD5">
        <w:rPr>
          <w:rFonts w:ascii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местную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174FD5">
        <w:rPr>
          <w:rFonts w:ascii="Times New Roman" w:hAnsi="Times New Roman" w:cs="Times New Roman"/>
          <w:sz w:val="24"/>
          <w:szCs w:val="24"/>
        </w:rPr>
        <w:t xml:space="preserve">  сельского поселения. </w:t>
      </w:r>
    </w:p>
    <w:p w14:paraId="24A85E3B" w14:textId="77777777" w:rsidR="00FF16E9" w:rsidRPr="00174FD5" w:rsidRDefault="00FF16E9" w:rsidP="00FF16E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21.</w:t>
      </w:r>
      <w:r w:rsidRPr="00174FD5">
        <w:rPr>
          <w:rFonts w:ascii="Times New Roman" w:hAnsi="Times New Roman" w:cs="Times New Roman"/>
          <w:sz w:val="24"/>
          <w:szCs w:val="24"/>
        </w:rPr>
        <w:tab/>
        <w:t xml:space="preserve">Должностное </w:t>
      </w:r>
      <w:proofErr w:type="gramStart"/>
      <w:r w:rsidRPr="00174FD5">
        <w:rPr>
          <w:rFonts w:ascii="Times New Roman" w:hAnsi="Times New Roman" w:cs="Times New Roman"/>
          <w:sz w:val="24"/>
          <w:szCs w:val="24"/>
        </w:rPr>
        <w:t>лицо  администрации</w:t>
      </w:r>
      <w:proofErr w:type="gramEnd"/>
      <w:r w:rsidRPr="00174FD5">
        <w:rPr>
          <w:rFonts w:ascii="Times New Roman" w:hAnsi="Times New Roman" w:cs="Times New Roman"/>
          <w:sz w:val="24"/>
          <w:szCs w:val="24"/>
        </w:rPr>
        <w:t xml:space="preserve"> ответственное за  взаимодействие с организаторами добровольческой (волонтерской) деятельности, добровольческими (волонтерскими) организациями ведет учет заключенных договоров о сотрудничестве и реализуемых социальных проектов и программ. </w:t>
      </w:r>
    </w:p>
    <w:p w14:paraId="6A33BA0C" w14:textId="77777777" w:rsidR="00FF16E9" w:rsidRPr="00174FD5" w:rsidRDefault="00FF16E9" w:rsidP="00FF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755C8A" w14:textId="77777777" w:rsidR="00FF16E9" w:rsidRPr="00174FD5" w:rsidRDefault="00FF16E9" w:rsidP="00FF16E9">
      <w:pPr>
        <w:jc w:val="right"/>
        <w:rPr>
          <w:sz w:val="24"/>
          <w:szCs w:val="24"/>
        </w:rPr>
      </w:pPr>
    </w:p>
    <w:p w14:paraId="7A6BEF79" w14:textId="77777777" w:rsidR="00FF16E9" w:rsidRPr="00174FD5" w:rsidRDefault="00FF16E9" w:rsidP="00FF16E9">
      <w:pPr>
        <w:jc w:val="right"/>
        <w:rPr>
          <w:sz w:val="24"/>
          <w:szCs w:val="24"/>
        </w:rPr>
      </w:pPr>
    </w:p>
    <w:p w14:paraId="19CEF0E4" w14:textId="77777777" w:rsidR="00FF16E9" w:rsidRPr="00174FD5" w:rsidRDefault="00FF16E9" w:rsidP="00FF16E9">
      <w:pPr>
        <w:rPr>
          <w:sz w:val="24"/>
          <w:szCs w:val="24"/>
        </w:rPr>
        <w:sectPr w:rsidR="00FF16E9" w:rsidRPr="00174FD5">
          <w:pgSz w:w="11906" w:h="16838"/>
          <w:pgMar w:top="426" w:right="1134" w:bottom="907" w:left="1276" w:header="709" w:footer="709" w:gutter="0"/>
          <w:cols w:space="720"/>
        </w:sectPr>
      </w:pPr>
    </w:p>
    <w:p w14:paraId="32FC1F17" w14:textId="77777777" w:rsidR="00FF16E9" w:rsidRPr="00174FD5" w:rsidRDefault="00FF16E9" w:rsidP="00FF16E9">
      <w:pPr>
        <w:ind w:left="21"/>
        <w:jc w:val="right"/>
        <w:rPr>
          <w:sz w:val="24"/>
          <w:szCs w:val="24"/>
        </w:rPr>
      </w:pPr>
      <w:r w:rsidRPr="00174FD5">
        <w:rPr>
          <w:sz w:val="24"/>
          <w:szCs w:val="24"/>
        </w:rPr>
        <w:lastRenderedPageBreak/>
        <w:t>Приложение</w:t>
      </w:r>
    </w:p>
    <w:p w14:paraId="0D417B0B" w14:textId="77777777" w:rsidR="00FF16E9" w:rsidRPr="00174FD5" w:rsidRDefault="00FF16E9" w:rsidP="00FF16E9">
      <w:pPr>
        <w:ind w:left="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</w:t>
      </w:r>
      <w:proofErr w:type="gramStart"/>
      <w:r>
        <w:rPr>
          <w:sz w:val="24"/>
          <w:szCs w:val="24"/>
        </w:rPr>
        <w:t xml:space="preserve">взаимодействия </w:t>
      </w:r>
      <w:r w:rsidRPr="00174FD5">
        <w:rPr>
          <w:sz w:val="24"/>
          <w:szCs w:val="24"/>
        </w:rPr>
        <w:t xml:space="preserve"> администрации</w:t>
      </w:r>
      <w:proofErr w:type="gramEnd"/>
    </w:p>
    <w:p w14:paraId="241A05A0" w14:textId="78B89116" w:rsidR="00FF16E9" w:rsidRPr="00174FD5" w:rsidRDefault="00FF16E9" w:rsidP="00FF16E9">
      <w:pPr>
        <w:ind w:left="2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Питишевского</w:t>
      </w:r>
      <w:proofErr w:type="spellEnd"/>
      <w:r w:rsidRPr="00174FD5">
        <w:rPr>
          <w:sz w:val="24"/>
          <w:szCs w:val="24"/>
        </w:rPr>
        <w:t xml:space="preserve"> сельского поселения</w:t>
      </w:r>
    </w:p>
    <w:p w14:paraId="1556A08C" w14:textId="77777777" w:rsidR="00FF16E9" w:rsidRPr="00174FD5" w:rsidRDefault="00FF16E9" w:rsidP="00FF16E9">
      <w:pPr>
        <w:ind w:left="21"/>
        <w:jc w:val="right"/>
        <w:rPr>
          <w:sz w:val="24"/>
          <w:szCs w:val="24"/>
        </w:rPr>
      </w:pPr>
      <w:r w:rsidRPr="00174FD5">
        <w:rPr>
          <w:sz w:val="24"/>
          <w:szCs w:val="24"/>
        </w:rPr>
        <w:t>и муниципальных предприятий и учреждений</w:t>
      </w:r>
    </w:p>
    <w:p w14:paraId="3759D109" w14:textId="77777777" w:rsidR="00FF16E9" w:rsidRPr="00174FD5" w:rsidRDefault="00FF16E9" w:rsidP="00FF16E9">
      <w:pPr>
        <w:ind w:left="21"/>
        <w:jc w:val="right"/>
        <w:rPr>
          <w:sz w:val="24"/>
          <w:szCs w:val="24"/>
        </w:rPr>
      </w:pPr>
      <w:r w:rsidRPr="00174FD5">
        <w:rPr>
          <w:sz w:val="24"/>
          <w:szCs w:val="24"/>
        </w:rPr>
        <w:t>с организаторами добровольческой</w:t>
      </w:r>
    </w:p>
    <w:p w14:paraId="0BB50643" w14:textId="77777777" w:rsidR="00FF16E9" w:rsidRPr="00174FD5" w:rsidRDefault="00FF16E9" w:rsidP="00FF16E9">
      <w:pPr>
        <w:ind w:left="21"/>
        <w:jc w:val="right"/>
        <w:rPr>
          <w:sz w:val="24"/>
          <w:szCs w:val="24"/>
        </w:rPr>
      </w:pPr>
      <w:r w:rsidRPr="00174FD5">
        <w:rPr>
          <w:sz w:val="24"/>
          <w:szCs w:val="24"/>
        </w:rPr>
        <w:t>(волонтерской) деятельности,</w:t>
      </w:r>
    </w:p>
    <w:p w14:paraId="3ABDF076" w14:textId="77777777" w:rsidR="00FF16E9" w:rsidRPr="00174FD5" w:rsidRDefault="00FF16E9" w:rsidP="00FF16E9">
      <w:pPr>
        <w:ind w:left="21"/>
        <w:jc w:val="right"/>
        <w:rPr>
          <w:sz w:val="24"/>
          <w:szCs w:val="24"/>
        </w:rPr>
      </w:pPr>
      <w:r w:rsidRPr="00174FD5">
        <w:rPr>
          <w:sz w:val="24"/>
          <w:szCs w:val="24"/>
        </w:rPr>
        <w:t>добровольческими (волонтерскими) организациями</w:t>
      </w:r>
    </w:p>
    <w:p w14:paraId="23BEBA95" w14:textId="77777777" w:rsidR="00FF16E9" w:rsidRPr="00174FD5" w:rsidRDefault="00FF16E9" w:rsidP="00FF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08A631" w14:textId="77777777" w:rsidR="00FF16E9" w:rsidRPr="00174FD5" w:rsidRDefault="00FF16E9" w:rsidP="00FF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DC8B41" w14:textId="77777777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 xml:space="preserve">Договор о сотрудничестве </w:t>
      </w:r>
    </w:p>
    <w:p w14:paraId="14D71435" w14:textId="77777777" w:rsidR="00FF16E9" w:rsidRPr="00174FD5" w:rsidRDefault="00FF16E9" w:rsidP="00FF16E9">
      <w:pPr>
        <w:rPr>
          <w:sz w:val="24"/>
          <w:szCs w:val="24"/>
        </w:rPr>
      </w:pPr>
    </w:p>
    <w:p w14:paraId="1A2EF5B2" w14:textId="45FD7416" w:rsidR="00FF16E9" w:rsidRPr="00174FD5" w:rsidRDefault="00FF16E9" w:rsidP="00FF16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Д.Питишево</w:t>
      </w:r>
      <w:proofErr w:type="spellEnd"/>
      <w:r>
        <w:rPr>
          <w:sz w:val="24"/>
          <w:szCs w:val="24"/>
        </w:rPr>
        <w:t xml:space="preserve">    </w:t>
      </w:r>
      <w:r w:rsidRPr="00174FD5">
        <w:rPr>
          <w:sz w:val="24"/>
          <w:szCs w:val="24"/>
        </w:rPr>
        <w:tab/>
      </w:r>
      <w:r w:rsidRPr="00174FD5">
        <w:rPr>
          <w:sz w:val="24"/>
          <w:szCs w:val="24"/>
        </w:rPr>
        <w:tab/>
      </w:r>
      <w:r w:rsidRPr="00174FD5">
        <w:rPr>
          <w:sz w:val="24"/>
          <w:szCs w:val="24"/>
        </w:rPr>
        <w:tab/>
      </w:r>
      <w:r w:rsidRPr="00174FD5">
        <w:rPr>
          <w:sz w:val="24"/>
          <w:szCs w:val="24"/>
        </w:rPr>
        <w:tab/>
        <w:t xml:space="preserve">                                       "__" _________ 20__ года</w:t>
      </w:r>
    </w:p>
    <w:p w14:paraId="1694693C" w14:textId="77777777" w:rsidR="00FF16E9" w:rsidRPr="00174FD5" w:rsidRDefault="00FF16E9" w:rsidP="00FF16E9">
      <w:pPr>
        <w:rPr>
          <w:sz w:val="24"/>
          <w:szCs w:val="24"/>
        </w:rPr>
      </w:pPr>
    </w:p>
    <w:p w14:paraId="5695E5C8" w14:textId="13114970" w:rsidR="00FF16E9" w:rsidRPr="00174FD5" w:rsidRDefault="00FF16E9" w:rsidP="00FF16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Администрация 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 Аликовского  района Чувашской Республики</w:t>
      </w:r>
      <w:r w:rsidRPr="00174FD5">
        <w:rPr>
          <w:sz w:val="24"/>
          <w:szCs w:val="24"/>
        </w:rPr>
        <w:t xml:space="preserve"> (муниципальное предприятие, учреждение), именуемая в дальнейшем "Администрация" ("Учреждение"), в лице _________________________,действующего  на основании _______________, с одной стороны, и ____________________,именуемая     </w:t>
      </w:r>
      <w:r w:rsidRPr="00174FD5">
        <w:rPr>
          <w:sz w:val="24"/>
          <w:szCs w:val="24"/>
        </w:rPr>
        <w:br/>
        <w:t>в дальнейшем "Организация", в лице  ________________________________________ , действующего на основании Устава, с другой стороны, заключили настоящий договор о нижеследующем:</w:t>
      </w:r>
    </w:p>
    <w:p w14:paraId="4F9D1255" w14:textId="77777777" w:rsidR="00FF16E9" w:rsidRPr="00174FD5" w:rsidRDefault="00FF16E9" w:rsidP="00FF16E9">
      <w:pPr>
        <w:rPr>
          <w:sz w:val="24"/>
          <w:szCs w:val="24"/>
        </w:rPr>
      </w:pPr>
    </w:p>
    <w:p w14:paraId="57D51733" w14:textId="77777777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>1. ПРЕДМЕТ ДОГОВОРА</w:t>
      </w:r>
    </w:p>
    <w:p w14:paraId="24E7F4F1" w14:textId="77777777" w:rsidR="00FF16E9" w:rsidRPr="00174FD5" w:rsidRDefault="00FF16E9" w:rsidP="00FF16E9">
      <w:pPr>
        <w:rPr>
          <w:sz w:val="24"/>
          <w:szCs w:val="24"/>
        </w:rPr>
      </w:pPr>
    </w:p>
    <w:p w14:paraId="71AC8D3A" w14:textId="10D409AF" w:rsidR="00FF16E9" w:rsidRPr="00174FD5" w:rsidRDefault="00FF16E9" w:rsidP="00FF16E9">
      <w:pPr>
        <w:ind w:firstLine="708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Администрация (Учреждение) и Организация совместно осуществляют мероприятия в целях стимулирования добровольческой (волонтерской) деятельности на территории муниципаль</w:t>
      </w:r>
      <w:r>
        <w:rPr>
          <w:sz w:val="24"/>
          <w:szCs w:val="24"/>
        </w:rPr>
        <w:t xml:space="preserve">ного образования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74FD5">
        <w:rPr>
          <w:sz w:val="24"/>
          <w:szCs w:val="24"/>
        </w:rPr>
        <w:t>, а также обеспечения общественного согласия государственных и общественных институтов.</w:t>
      </w:r>
    </w:p>
    <w:p w14:paraId="03B2D572" w14:textId="77777777" w:rsidR="00FF16E9" w:rsidRPr="00174FD5" w:rsidRDefault="00FF16E9" w:rsidP="00FF16E9">
      <w:pPr>
        <w:rPr>
          <w:sz w:val="24"/>
          <w:szCs w:val="24"/>
        </w:rPr>
      </w:pPr>
    </w:p>
    <w:p w14:paraId="7EB33520" w14:textId="77777777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>2. ПРАВА И ОБЯЗАННОСТИ СТОРОН</w:t>
      </w:r>
    </w:p>
    <w:p w14:paraId="3C0A0E1A" w14:textId="77777777" w:rsidR="00FF16E9" w:rsidRPr="00174FD5" w:rsidRDefault="00FF16E9" w:rsidP="00FF16E9">
      <w:pPr>
        <w:rPr>
          <w:sz w:val="24"/>
          <w:szCs w:val="24"/>
        </w:rPr>
      </w:pPr>
    </w:p>
    <w:p w14:paraId="68CBD07D" w14:textId="77777777" w:rsidR="00FF16E9" w:rsidRPr="00174FD5" w:rsidRDefault="00FF16E9" w:rsidP="00FF16E9">
      <w:pPr>
        <w:ind w:firstLine="708"/>
        <w:jc w:val="both"/>
        <w:rPr>
          <w:sz w:val="24"/>
          <w:szCs w:val="24"/>
        </w:rPr>
      </w:pPr>
      <w:r w:rsidRPr="00174FD5">
        <w:rPr>
          <w:sz w:val="24"/>
          <w:szCs w:val="24"/>
        </w:rPr>
        <w:t xml:space="preserve">Администрация (Учреждение) и Организация осуществляют совместную деятельность в соответствии с планом совместной деятельности, утвержденным </w:t>
      </w:r>
      <w:r w:rsidRPr="00174FD5">
        <w:rPr>
          <w:sz w:val="24"/>
          <w:szCs w:val="24"/>
        </w:rPr>
        <w:br/>
        <w:t xml:space="preserve">по форме согласно Приложению № 1 к настоящему договору. Отчетность </w:t>
      </w:r>
      <w:r w:rsidRPr="00174FD5">
        <w:rPr>
          <w:sz w:val="24"/>
          <w:szCs w:val="24"/>
        </w:rPr>
        <w:br/>
        <w:t xml:space="preserve">о реализации плана совместной деятельности предоставляется по форме согласно Приложению № 2 к настоящему договору. </w:t>
      </w:r>
    </w:p>
    <w:p w14:paraId="6E0A2B77" w14:textId="77777777" w:rsidR="00FF16E9" w:rsidRPr="00174FD5" w:rsidRDefault="00FF16E9" w:rsidP="00FF16E9">
      <w:pPr>
        <w:rPr>
          <w:sz w:val="24"/>
          <w:szCs w:val="24"/>
        </w:rPr>
      </w:pPr>
    </w:p>
    <w:p w14:paraId="17326F31" w14:textId="77777777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>3. УСЛОВИЯ ОПЛАТЫ</w:t>
      </w:r>
    </w:p>
    <w:p w14:paraId="04E06121" w14:textId="77777777" w:rsidR="00FF16E9" w:rsidRPr="00174FD5" w:rsidRDefault="00FF16E9" w:rsidP="00FF16E9">
      <w:pPr>
        <w:rPr>
          <w:sz w:val="24"/>
          <w:szCs w:val="24"/>
        </w:rPr>
      </w:pPr>
    </w:p>
    <w:p w14:paraId="2EFAD68D" w14:textId="77777777" w:rsidR="00FF16E9" w:rsidRPr="00174FD5" w:rsidRDefault="00FF16E9" w:rsidP="00FF16E9">
      <w:pPr>
        <w:ind w:firstLine="708"/>
        <w:jc w:val="both"/>
        <w:rPr>
          <w:sz w:val="24"/>
          <w:szCs w:val="24"/>
        </w:rPr>
      </w:pPr>
      <w:r w:rsidRPr="00174FD5">
        <w:rPr>
          <w:sz w:val="24"/>
          <w:szCs w:val="24"/>
        </w:rPr>
        <w:t xml:space="preserve">Оплата услуг сотрудников администрации (Учреждения) и Организации </w:t>
      </w:r>
      <w:r w:rsidRPr="00174FD5">
        <w:rPr>
          <w:sz w:val="24"/>
          <w:szCs w:val="24"/>
        </w:rPr>
        <w:br/>
        <w:t>по реализации договора о сотрудничестве не предусматривается.</w:t>
      </w:r>
    </w:p>
    <w:p w14:paraId="6805B577" w14:textId="77777777" w:rsidR="00FF16E9" w:rsidRPr="00174FD5" w:rsidRDefault="00FF16E9" w:rsidP="00FF16E9">
      <w:pPr>
        <w:rPr>
          <w:sz w:val="24"/>
          <w:szCs w:val="24"/>
        </w:rPr>
      </w:pPr>
    </w:p>
    <w:p w14:paraId="3E0F72B1" w14:textId="77777777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>4. ОТВЕТСТВЕННОСТЬ СТОРОН И ПОРЯДОК РАЗРЕШЕНИЯ СПОРОВ</w:t>
      </w:r>
    </w:p>
    <w:p w14:paraId="71AFCFAF" w14:textId="77777777" w:rsidR="00FF16E9" w:rsidRPr="00174FD5" w:rsidRDefault="00FF16E9" w:rsidP="00FF16E9">
      <w:pPr>
        <w:rPr>
          <w:sz w:val="24"/>
          <w:szCs w:val="24"/>
        </w:rPr>
      </w:pPr>
    </w:p>
    <w:p w14:paraId="00BF4F2F" w14:textId="77777777" w:rsidR="00FF16E9" w:rsidRPr="00174FD5" w:rsidRDefault="00FF16E9" w:rsidP="00FF16E9">
      <w:pPr>
        <w:ind w:firstLine="708"/>
        <w:jc w:val="both"/>
        <w:rPr>
          <w:sz w:val="24"/>
          <w:szCs w:val="24"/>
        </w:rPr>
      </w:pPr>
      <w:r w:rsidRPr="00174FD5">
        <w:rPr>
          <w:sz w:val="24"/>
          <w:szCs w:val="24"/>
        </w:rPr>
        <w:t xml:space="preserve">Стороны несут ответственность за ненадлежащее выполнение своих обязанностей по настоящему Договору в соответствии с законодательством Российской Федерации. </w:t>
      </w:r>
    </w:p>
    <w:p w14:paraId="464D730C" w14:textId="77777777" w:rsidR="00FF16E9" w:rsidRPr="00174FD5" w:rsidRDefault="00FF16E9" w:rsidP="00FF16E9">
      <w:pPr>
        <w:rPr>
          <w:sz w:val="24"/>
          <w:szCs w:val="24"/>
        </w:rPr>
      </w:pPr>
    </w:p>
    <w:p w14:paraId="24437D50" w14:textId="77777777" w:rsidR="00FF16E9" w:rsidRPr="00174FD5" w:rsidRDefault="00FF16E9" w:rsidP="00FF16E9">
      <w:pPr>
        <w:rPr>
          <w:sz w:val="24"/>
          <w:szCs w:val="24"/>
        </w:rPr>
      </w:pPr>
    </w:p>
    <w:p w14:paraId="4C2B1EDC" w14:textId="77777777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>5. СРОК ДЕЙСТВИЯ ДОГОВОРА</w:t>
      </w:r>
    </w:p>
    <w:p w14:paraId="2D4BABA0" w14:textId="77777777" w:rsidR="00FF16E9" w:rsidRPr="00174FD5" w:rsidRDefault="00FF16E9" w:rsidP="00FF16E9">
      <w:pPr>
        <w:rPr>
          <w:sz w:val="24"/>
          <w:szCs w:val="24"/>
        </w:rPr>
      </w:pPr>
    </w:p>
    <w:p w14:paraId="4B03DA76" w14:textId="77777777" w:rsidR="00FF16E9" w:rsidRPr="00174FD5" w:rsidRDefault="00FF16E9" w:rsidP="00FF16E9">
      <w:pPr>
        <w:ind w:firstLine="708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5.1. Настоящий договор заключается сроком на 1 (один) календарный год</w:t>
      </w:r>
      <w:r w:rsidRPr="00174FD5">
        <w:rPr>
          <w:sz w:val="24"/>
          <w:szCs w:val="24"/>
        </w:rPr>
        <w:br/>
        <w:t xml:space="preserve">и действует с момента подписания. Если ни одна из сторон договора по окончании срока </w:t>
      </w:r>
      <w:r w:rsidRPr="00174FD5">
        <w:rPr>
          <w:sz w:val="24"/>
          <w:szCs w:val="24"/>
        </w:rPr>
        <w:lastRenderedPageBreak/>
        <w:t>его действия не потребовала его расторжения, договор считается продленным на тех же условиях на неопределенный срок.</w:t>
      </w:r>
    </w:p>
    <w:p w14:paraId="6DE0C9B0" w14:textId="77777777" w:rsidR="00FF16E9" w:rsidRPr="00174FD5" w:rsidRDefault="00FF16E9" w:rsidP="00FF16E9">
      <w:pPr>
        <w:ind w:firstLine="708"/>
        <w:jc w:val="both"/>
        <w:rPr>
          <w:sz w:val="24"/>
          <w:szCs w:val="24"/>
        </w:rPr>
      </w:pPr>
      <w:r w:rsidRPr="00174FD5">
        <w:rPr>
          <w:sz w:val="24"/>
          <w:szCs w:val="24"/>
        </w:rPr>
        <w:t xml:space="preserve">5.2. Дополнения и уточнения настоящего договора, принимаемые </w:t>
      </w:r>
      <w:r w:rsidRPr="00174FD5">
        <w:rPr>
          <w:sz w:val="24"/>
          <w:szCs w:val="24"/>
        </w:rPr>
        <w:br/>
        <w:t>по предложению сторон, оформляются в письменном виде и становятся неотъемлемой частью с момента их подписания сторонами.</w:t>
      </w:r>
    </w:p>
    <w:p w14:paraId="63A6698F" w14:textId="77777777" w:rsidR="00FF16E9" w:rsidRPr="00174FD5" w:rsidRDefault="00FF16E9" w:rsidP="00FF16E9">
      <w:pPr>
        <w:rPr>
          <w:sz w:val="24"/>
          <w:szCs w:val="24"/>
        </w:rPr>
      </w:pPr>
    </w:p>
    <w:p w14:paraId="022C8046" w14:textId="77777777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>6. АДРЕСА И РЕКВИЗИТЫ СТОРОН</w:t>
      </w:r>
    </w:p>
    <w:p w14:paraId="0041B16F" w14:textId="77777777" w:rsidR="00FF16E9" w:rsidRPr="00174FD5" w:rsidRDefault="00FF16E9" w:rsidP="00FF16E9">
      <w:pPr>
        <w:rPr>
          <w:sz w:val="24"/>
          <w:szCs w:val="24"/>
        </w:rPr>
      </w:pP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4820"/>
        <w:gridCol w:w="4534"/>
      </w:tblGrid>
      <w:tr w:rsidR="00FF16E9" w:rsidRPr="00174FD5" w14:paraId="736B635F" w14:textId="77777777" w:rsidTr="00FF16E9">
        <w:trPr>
          <w:trHeight w:val="234"/>
          <w:tblCellSpacing w:w="15" w:type="dxa"/>
        </w:trPr>
        <w:tc>
          <w:tcPr>
            <w:tcW w:w="477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14:paraId="7340A50C" w14:textId="77777777" w:rsidR="00FF16E9" w:rsidRPr="00174FD5" w:rsidRDefault="00FF16E9" w:rsidP="007660E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4FD5">
              <w:rPr>
                <w:sz w:val="24"/>
                <w:szCs w:val="24"/>
              </w:rPr>
              <w:t>От  Администрации</w:t>
            </w:r>
            <w:proofErr w:type="gramEnd"/>
            <w:r w:rsidRPr="00174FD5">
              <w:rPr>
                <w:sz w:val="24"/>
                <w:szCs w:val="24"/>
              </w:rPr>
              <w:t xml:space="preserve"> (Учреждения)</w:t>
            </w:r>
          </w:p>
        </w:tc>
        <w:tc>
          <w:tcPr>
            <w:tcW w:w="4489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14:paraId="1208B744" w14:textId="77777777" w:rsidR="00FF16E9" w:rsidRPr="00174FD5" w:rsidRDefault="00FF16E9" w:rsidP="007660E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 xml:space="preserve">От Организации </w:t>
            </w:r>
          </w:p>
        </w:tc>
      </w:tr>
      <w:tr w:rsidR="00FF16E9" w:rsidRPr="00174FD5" w14:paraId="2AC75592" w14:textId="77777777" w:rsidTr="00FF16E9">
        <w:trPr>
          <w:trHeight w:val="590"/>
          <w:tblCellSpacing w:w="15" w:type="dxa"/>
        </w:trPr>
        <w:tc>
          <w:tcPr>
            <w:tcW w:w="477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14:paraId="79D03223" w14:textId="77777777" w:rsidR="00FF16E9" w:rsidRPr="00174FD5" w:rsidRDefault="00FF16E9" w:rsidP="007660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____________________     _______________</w:t>
            </w:r>
          </w:p>
          <w:p w14:paraId="43206805" w14:textId="77777777" w:rsidR="00FF16E9" w:rsidRPr="00174FD5" w:rsidRDefault="00FF16E9" w:rsidP="007660E3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М.П.       (</w:t>
            </w:r>
            <w:proofErr w:type="gramStart"/>
            <w:r w:rsidRPr="00174FD5">
              <w:rPr>
                <w:sz w:val="24"/>
                <w:szCs w:val="24"/>
              </w:rPr>
              <w:t>подпись)   </w:t>
            </w:r>
            <w:proofErr w:type="gramEnd"/>
            <w:r w:rsidRPr="00174FD5">
              <w:rPr>
                <w:sz w:val="24"/>
                <w:szCs w:val="24"/>
              </w:rPr>
              <w:t xml:space="preserve">                     (Ф.И.О.) </w:t>
            </w:r>
          </w:p>
        </w:tc>
        <w:tc>
          <w:tcPr>
            <w:tcW w:w="4489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14:paraId="4D4352AB" w14:textId="6364906F" w:rsidR="00FF16E9" w:rsidRPr="00174FD5" w:rsidRDefault="00FF16E9" w:rsidP="007660E3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________________         ____________________</w:t>
            </w:r>
            <w:r w:rsidRPr="00174FD5">
              <w:rPr>
                <w:sz w:val="24"/>
                <w:szCs w:val="24"/>
              </w:rPr>
              <w:br/>
              <w:t>М.П.   (</w:t>
            </w:r>
            <w:proofErr w:type="gramStart"/>
            <w:r w:rsidRPr="00174FD5">
              <w:rPr>
                <w:sz w:val="24"/>
                <w:szCs w:val="24"/>
              </w:rPr>
              <w:t>подпись)   </w:t>
            </w:r>
            <w:proofErr w:type="gramEnd"/>
            <w:r w:rsidRPr="00174FD5">
              <w:rPr>
                <w:sz w:val="24"/>
                <w:szCs w:val="24"/>
              </w:rPr>
              <w:t>          (Ф.И.О. руководи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14:paraId="3C2A87A6" w14:textId="4466CD19" w:rsidR="00FF16E9" w:rsidRPr="00174FD5" w:rsidRDefault="00FF16E9" w:rsidP="00FF16E9">
      <w:pPr>
        <w:tabs>
          <w:tab w:val="left" w:pos="7560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  <w:r w:rsidRPr="00174FD5">
        <w:rPr>
          <w:sz w:val="24"/>
          <w:szCs w:val="24"/>
        </w:rPr>
        <w:t>теля)</w:t>
      </w:r>
    </w:p>
    <w:p w14:paraId="46A2BB54" w14:textId="77777777" w:rsidR="00FF16E9" w:rsidRPr="00174FD5" w:rsidRDefault="00FF16E9" w:rsidP="00FF16E9">
      <w:pPr>
        <w:rPr>
          <w:sz w:val="24"/>
          <w:szCs w:val="24"/>
        </w:rPr>
      </w:pPr>
    </w:p>
    <w:p w14:paraId="6BF95F0D" w14:textId="77777777" w:rsidR="00FF16E9" w:rsidRPr="00174FD5" w:rsidRDefault="00FF16E9" w:rsidP="00FF16E9">
      <w:pPr>
        <w:rPr>
          <w:sz w:val="24"/>
          <w:szCs w:val="24"/>
        </w:rPr>
      </w:pPr>
    </w:p>
    <w:p w14:paraId="58C0783F" w14:textId="77777777" w:rsidR="00FF16E9" w:rsidRPr="00174FD5" w:rsidRDefault="00FF16E9" w:rsidP="00FF16E9">
      <w:pPr>
        <w:rPr>
          <w:sz w:val="24"/>
          <w:szCs w:val="24"/>
        </w:rPr>
      </w:pPr>
    </w:p>
    <w:p w14:paraId="6AD1F2E8" w14:textId="77777777" w:rsidR="00FF16E9" w:rsidRPr="00174FD5" w:rsidRDefault="00FF16E9" w:rsidP="00FF16E9">
      <w:pPr>
        <w:rPr>
          <w:sz w:val="24"/>
          <w:szCs w:val="24"/>
        </w:rPr>
      </w:pPr>
    </w:p>
    <w:p w14:paraId="1360AF50" w14:textId="77777777" w:rsidR="00FF16E9" w:rsidRPr="00174FD5" w:rsidRDefault="00FF16E9" w:rsidP="00FF16E9">
      <w:pPr>
        <w:rPr>
          <w:sz w:val="24"/>
          <w:szCs w:val="24"/>
        </w:rPr>
      </w:pPr>
    </w:p>
    <w:p w14:paraId="7F323B71" w14:textId="77777777" w:rsidR="00FF16E9" w:rsidRPr="00174FD5" w:rsidRDefault="00FF16E9" w:rsidP="00FF16E9">
      <w:pPr>
        <w:rPr>
          <w:sz w:val="24"/>
          <w:szCs w:val="24"/>
        </w:rPr>
      </w:pPr>
    </w:p>
    <w:p w14:paraId="451F64C6" w14:textId="77777777" w:rsidR="00FF16E9" w:rsidRPr="00174FD5" w:rsidRDefault="00FF16E9" w:rsidP="00FF16E9">
      <w:pPr>
        <w:rPr>
          <w:sz w:val="24"/>
          <w:szCs w:val="24"/>
        </w:rPr>
      </w:pPr>
    </w:p>
    <w:p w14:paraId="6069CA2F" w14:textId="77777777" w:rsidR="00FF16E9" w:rsidRPr="00174FD5" w:rsidRDefault="00FF16E9" w:rsidP="00FF16E9">
      <w:pPr>
        <w:rPr>
          <w:sz w:val="24"/>
          <w:szCs w:val="24"/>
        </w:rPr>
        <w:sectPr w:rsidR="00FF16E9" w:rsidRPr="00174FD5">
          <w:pgSz w:w="11906" w:h="16838"/>
          <w:pgMar w:top="1134" w:right="851" w:bottom="1134" w:left="1701" w:header="709" w:footer="709" w:gutter="0"/>
          <w:cols w:space="720"/>
        </w:sectPr>
      </w:pPr>
    </w:p>
    <w:p w14:paraId="557E4723" w14:textId="77777777" w:rsidR="00FF16E9" w:rsidRPr="00174FD5" w:rsidRDefault="00FF16E9" w:rsidP="00FF16E9">
      <w:pPr>
        <w:jc w:val="right"/>
        <w:rPr>
          <w:sz w:val="24"/>
          <w:szCs w:val="24"/>
        </w:rPr>
      </w:pPr>
      <w:r w:rsidRPr="00174FD5">
        <w:rPr>
          <w:sz w:val="24"/>
          <w:szCs w:val="24"/>
        </w:rPr>
        <w:lastRenderedPageBreak/>
        <w:t>Приложение № 1</w:t>
      </w:r>
    </w:p>
    <w:p w14:paraId="687BF04A" w14:textId="77777777" w:rsidR="00FF16E9" w:rsidRPr="00174FD5" w:rsidRDefault="00FF16E9" w:rsidP="00FF16E9">
      <w:pPr>
        <w:jc w:val="right"/>
        <w:rPr>
          <w:sz w:val="24"/>
          <w:szCs w:val="24"/>
        </w:rPr>
      </w:pPr>
      <w:r w:rsidRPr="00174FD5">
        <w:rPr>
          <w:sz w:val="24"/>
          <w:szCs w:val="24"/>
        </w:rPr>
        <w:t>к Договору о сотрудничестве № _____________</w:t>
      </w:r>
    </w:p>
    <w:p w14:paraId="75BE3A45" w14:textId="77777777" w:rsidR="00FF16E9" w:rsidRPr="00174FD5" w:rsidRDefault="00FF16E9" w:rsidP="00FF16E9">
      <w:pPr>
        <w:jc w:val="right"/>
        <w:rPr>
          <w:sz w:val="24"/>
          <w:szCs w:val="24"/>
        </w:rPr>
      </w:pPr>
      <w:r w:rsidRPr="00174FD5">
        <w:rPr>
          <w:sz w:val="24"/>
          <w:szCs w:val="24"/>
        </w:rPr>
        <w:t>от "___" ________ 20 ___ г.</w:t>
      </w:r>
    </w:p>
    <w:p w14:paraId="1DCE5EC8" w14:textId="77777777" w:rsidR="00FF16E9" w:rsidRPr="00174FD5" w:rsidRDefault="00FF16E9" w:rsidP="00FF16E9">
      <w:pPr>
        <w:rPr>
          <w:sz w:val="24"/>
          <w:szCs w:val="24"/>
        </w:rPr>
      </w:pPr>
    </w:p>
    <w:p w14:paraId="1116DFEC" w14:textId="77777777" w:rsidR="00FF16E9" w:rsidRPr="00174FD5" w:rsidRDefault="00FF16E9" w:rsidP="00FF16E9">
      <w:pPr>
        <w:rPr>
          <w:sz w:val="24"/>
          <w:szCs w:val="24"/>
        </w:rPr>
      </w:pPr>
    </w:p>
    <w:p w14:paraId="35991C3A" w14:textId="77777777" w:rsidR="00FF16E9" w:rsidRPr="00174FD5" w:rsidRDefault="00FF16E9" w:rsidP="00FF16E9">
      <w:pPr>
        <w:rPr>
          <w:sz w:val="24"/>
          <w:szCs w:val="24"/>
        </w:rPr>
      </w:pPr>
      <w:r w:rsidRPr="00174FD5">
        <w:rPr>
          <w:sz w:val="24"/>
          <w:szCs w:val="24"/>
        </w:rPr>
        <w:t>"СОГЛАСОВАНО"                                                                      "УТВЕРЖДАЮ"</w:t>
      </w:r>
    </w:p>
    <w:p w14:paraId="4DDCBF73" w14:textId="77777777" w:rsidR="00FF16E9" w:rsidRPr="00174FD5" w:rsidRDefault="00FF16E9" w:rsidP="00FF16E9">
      <w:pPr>
        <w:rPr>
          <w:sz w:val="24"/>
          <w:szCs w:val="24"/>
        </w:rPr>
      </w:pPr>
    </w:p>
    <w:p w14:paraId="28A98B93" w14:textId="77777777" w:rsidR="00FF16E9" w:rsidRPr="00174FD5" w:rsidRDefault="00FF16E9" w:rsidP="00FF16E9">
      <w:pPr>
        <w:rPr>
          <w:sz w:val="24"/>
          <w:szCs w:val="24"/>
        </w:rPr>
      </w:pPr>
      <w:r w:rsidRPr="00174FD5">
        <w:rPr>
          <w:sz w:val="24"/>
          <w:szCs w:val="24"/>
        </w:rPr>
        <w:t>_____________                                                                         _________________</w:t>
      </w:r>
    </w:p>
    <w:p w14:paraId="0B5C565B" w14:textId="77777777" w:rsidR="00FF16E9" w:rsidRPr="00174FD5" w:rsidRDefault="00FF16E9" w:rsidP="00FF16E9">
      <w:pPr>
        <w:rPr>
          <w:sz w:val="24"/>
          <w:szCs w:val="24"/>
        </w:rPr>
      </w:pPr>
      <w:r w:rsidRPr="00174FD5">
        <w:rPr>
          <w:sz w:val="24"/>
          <w:szCs w:val="24"/>
        </w:rPr>
        <w:t>"__" ____________ 20   года                                      "__" ____________ 20   года</w:t>
      </w:r>
    </w:p>
    <w:p w14:paraId="70698D43" w14:textId="77777777" w:rsidR="00FF16E9" w:rsidRPr="00174FD5" w:rsidRDefault="00FF16E9" w:rsidP="00FF16E9">
      <w:pPr>
        <w:rPr>
          <w:sz w:val="24"/>
          <w:szCs w:val="24"/>
        </w:rPr>
      </w:pPr>
    </w:p>
    <w:p w14:paraId="1C5D49FD" w14:textId="77777777" w:rsidR="00FF16E9" w:rsidRPr="00174FD5" w:rsidRDefault="00FF16E9" w:rsidP="00FF16E9">
      <w:pPr>
        <w:jc w:val="center"/>
        <w:rPr>
          <w:sz w:val="24"/>
          <w:szCs w:val="24"/>
        </w:rPr>
      </w:pPr>
      <w:bookmarkStart w:id="0" w:name="P148"/>
      <w:bookmarkEnd w:id="0"/>
    </w:p>
    <w:p w14:paraId="41EC321F" w14:textId="77777777" w:rsidR="00FF16E9" w:rsidRPr="00174FD5" w:rsidRDefault="00FF16E9" w:rsidP="00FF16E9">
      <w:pPr>
        <w:jc w:val="center"/>
        <w:rPr>
          <w:sz w:val="24"/>
          <w:szCs w:val="24"/>
        </w:rPr>
      </w:pPr>
    </w:p>
    <w:p w14:paraId="1D4BA67B" w14:textId="77777777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 xml:space="preserve">План совместной </w:t>
      </w:r>
      <w:proofErr w:type="gramStart"/>
      <w:r w:rsidRPr="00174FD5">
        <w:rPr>
          <w:sz w:val="24"/>
          <w:szCs w:val="24"/>
        </w:rPr>
        <w:t>деятельности  _</w:t>
      </w:r>
      <w:proofErr w:type="gramEnd"/>
      <w:r w:rsidRPr="00174FD5">
        <w:rPr>
          <w:sz w:val="24"/>
          <w:szCs w:val="24"/>
        </w:rPr>
        <w:t>____________</w:t>
      </w:r>
    </w:p>
    <w:p w14:paraId="7A3E80A4" w14:textId="36D71D3C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>на 20__ год</w:t>
      </w:r>
    </w:p>
    <w:p w14:paraId="4ADA0A1D" w14:textId="77777777" w:rsidR="00FF16E9" w:rsidRPr="00174FD5" w:rsidRDefault="00FF16E9" w:rsidP="00FF16E9">
      <w:pPr>
        <w:jc w:val="center"/>
        <w:rPr>
          <w:sz w:val="24"/>
          <w:szCs w:val="24"/>
        </w:rPr>
      </w:pPr>
    </w:p>
    <w:p w14:paraId="29C2E22A" w14:textId="77777777" w:rsidR="00FF16E9" w:rsidRPr="00174FD5" w:rsidRDefault="00FF16E9" w:rsidP="00FF16E9">
      <w:pPr>
        <w:jc w:val="center"/>
        <w:rPr>
          <w:sz w:val="24"/>
          <w:szCs w:val="24"/>
        </w:rPr>
      </w:pPr>
    </w:p>
    <w:p w14:paraId="346B20C0" w14:textId="77777777" w:rsidR="00FF16E9" w:rsidRPr="00174FD5" w:rsidRDefault="00FF16E9" w:rsidP="00FF16E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02"/>
        <w:gridCol w:w="2154"/>
        <w:gridCol w:w="3246"/>
      </w:tblGrid>
      <w:tr w:rsidR="00FF16E9" w:rsidRPr="00174FD5" w14:paraId="5931E20A" w14:textId="77777777" w:rsidTr="007660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822" w14:textId="77777777" w:rsidR="00FF16E9" w:rsidRPr="00174FD5" w:rsidRDefault="00FF16E9" w:rsidP="007660E3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6C9" w14:textId="77777777" w:rsidR="00FF16E9" w:rsidRPr="00174FD5" w:rsidRDefault="00FF16E9" w:rsidP="007660E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1CF8" w14:textId="77777777" w:rsidR="00FF16E9" w:rsidRPr="00174FD5" w:rsidRDefault="00FF16E9" w:rsidP="007660E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8AA" w14:textId="77777777" w:rsidR="00FF16E9" w:rsidRPr="00174FD5" w:rsidRDefault="00FF16E9" w:rsidP="007660E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F16E9" w:rsidRPr="00174FD5" w14:paraId="7B21179A" w14:textId="77777777" w:rsidTr="007660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321" w14:textId="77777777" w:rsidR="00FF16E9" w:rsidRPr="00174FD5" w:rsidRDefault="00FF16E9" w:rsidP="007660E3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F9A" w14:textId="77777777" w:rsidR="00FF16E9" w:rsidRPr="00174FD5" w:rsidRDefault="00FF16E9" w:rsidP="007660E3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F07" w14:textId="77777777" w:rsidR="00FF16E9" w:rsidRPr="00174FD5" w:rsidRDefault="00FF16E9" w:rsidP="007660E3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F57" w14:textId="77777777" w:rsidR="00FF16E9" w:rsidRPr="00174FD5" w:rsidRDefault="00FF16E9" w:rsidP="007660E3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F935778" w14:textId="77777777" w:rsidR="00FF16E9" w:rsidRPr="00174FD5" w:rsidRDefault="00FF16E9" w:rsidP="00FF16E9">
      <w:pPr>
        <w:rPr>
          <w:rFonts w:eastAsia="Calibri"/>
          <w:sz w:val="24"/>
          <w:szCs w:val="24"/>
          <w:lang w:eastAsia="en-US"/>
        </w:rPr>
      </w:pPr>
    </w:p>
    <w:p w14:paraId="128F7F6C" w14:textId="77777777" w:rsidR="00FF16E9" w:rsidRPr="00174FD5" w:rsidRDefault="00FF16E9" w:rsidP="00FF16E9">
      <w:pPr>
        <w:rPr>
          <w:sz w:val="24"/>
          <w:szCs w:val="24"/>
        </w:rPr>
      </w:pPr>
    </w:p>
    <w:p w14:paraId="26180A22" w14:textId="77777777" w:rsidR="00FF16E9" w:rsidRPr="00174FD5" w:rsidRDefault="00FF16E9" w:rsidP="00FF16E9">
      <w:pPr>
        <w:rPr>
          <w:sz w:val="24"/>
          <w:szCs w:val="24"/>
        </w:rPr>
      </w:pPr>
    </w:p>
    <w:p w14:paraId="0349812A" w14:textId="77777777" w:rsidR="00FF16E9" w:rsidRPr="00174FD5" w:rsidRDefault="00FF16E9" w:rsidP="00FF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ECCE53" w14:textId="77777777" w:rsidR="00FF16E9" w:rsidRPr="00174FD5" w:rsidRDefault="00FF16E9" w:rsidP="00FF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B4041F" w14:textId="77777777" w:rsidR="00FF16E9" w:rsidRPr="00174FD5" w:rsidRDefault="00FF16E9" w:rsidP="00FF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4816"/>
        <w:gridCol w:w="4534"/>
      </w:tblGrid>
      <w:tr w:rsidR="00FF16E9" w:rsidRPr="00174FD5" w14:paraId="0496BC92" w14:textId="77777777" w:rsidTr="00FF16E9">
        <w:trPr>
          <w:trHeight w:val="464"/>
          <w:tblCellSpacing w:w="15" w:type="dxa"/>
        </w:trPr>
        <w:tc>
          <w:tcPr>
            <w:tcW w:w="477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14:paraId="0D0EEC10" w14:textId="77777777" w:rsidR="00FF16E9" w:rsidRPr="00174FD5" w:rsidRDefault="00FF16E9" w:rsidP="007660E3">
            <w:pPr>
              <w:spacing w:after="24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От Администрации (Учреждения)</w:t>
            </w:r>
          </w:p>
        </w:tc>
        <w:tc>
          <w:tcPr>
            <w:tcW w:w="4489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14:paraId="1082CA47" w14:textId="77777777" w:rsidR="00FF16E9" w:rsidRPr="00174FD5" w:rsidRDefault="00FF16E9" w:rsidP="007660E3">
            <w:pPr>
              <w:spacing w:after="24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 xml:space="preserve">От Организации </w:t>
            </w:r>
          </w:p>
        </w:tc>
      </w:tr>
      <w:tr w:rsidR="00FF16E9" w:rsidRPr="00174FD5" w14:paraId="6AB15743" w14:textId="77777777" w:rsidTr="00FF16E9">
        <w:trPr>
          <w:tblCellSpacing w:w="15" w:type="dxa"/>
        </w:trPr>
        <w:tc>
          <w:tcPr>
            <w:tcW w:w="477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14:paraId="25CCD80D" w14:textId="6F3742D8" w:rsidR="00FF16E9" w:rsidRPr="00174FD5" w:rsidRDefault="00FF16E9" w:rsidP="007660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____________________   _______________</w:t>
            </w:r>
          </w:p>
          <w:p w14:paraId="3E89283D" w14:textId="75DB674E" w:rsidR="00FF16E9" w:rsidRPr="00174FD5" w:rsidRDefault="00FF16E9" w:rsidP="007660E3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М.П.       (</w:t>
            </w:r>
            <w:proofErr w:type="gramStart"/>
            <w:r w:rsidRPr="00174FD5">
              <w:rPr>
                <w:sz w:val="24"/>
                <w:szCs w:val="24"/>
              </w:rPr>
              <w:t>подпись)   </w:t>
            </w:r>
            <w:proofErr w:type="gramEnd"/>
            <w:r w:rsidRPr="00174FD5">
              <w:rPr>
                <w:sz w:val="24"/>
                <w:szCs w:val="24"/>
              </w:rPr>
              <w:t xml:space="preserve">                  (Ф.И.О.) </w:t>
            </w:r>
          </w:p>
        </w:tc>
        <w:tc>
          <w:tcPr>
            <w:tcW w:w="4489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14:paraId="2C705069" w14:textId="77777777" w:rsidR="00FF16E9" w:rsidRDefault="00FF16E9" w:rsidP="00FF16E9">
            <w:pPr>
              <w:spacing w:after="100" w:afterAutospacing="1"/>
              <w:rPr>
                <w:sz w:val="24"/>
                <w:szCs w:val="24"/>
              </w:rPr>
            </w:pPr>
            <w:r w:rsidRPr="00174FD5">
              <w:rPr>
                <w:sz w:val="24"/>
                <w:szCs w:val="24"/>
              </w:rPr>
              <w:t>________________         _______________</w:t>
            </w:r>
            <w:r w:rsidRPr="00174FD5">
              <w:rPr>
                <w:sz w:val="24"/>
                <w:szCs w:val="24"/>
              </w:rPr>
              <w:br/>
              <w:t>М.П.   (</w:t>
            </w:r>
            <w:proofErr w:type="gramStart"/>
            <w:r w:rsidRPr="00174FD5">
              <w:rPr>
                <w:sz w:val="24"/>
                <w:szCs w:val="24"/>
              </w:rPr>
              <w:t>подпись)   </w:t>
            </w:r>
            <w:proofErr w:type="gramEnd"/>
            <w:r w:rsidRPr="00174FD5">
              <w:rPr>
                <w:sz w:val="24"/>
                <w:szCs w:val="24"/>
              </w:rPr>
              <w:t>          (Ф.И.О. руководи</w:t>
            </w:r>
            <w:r>
              <w:rPr>
                <w:sz w:val="24"/>
                <w:szCs w:val="24"/>
              </w:rPr>
              <w:t xml:space="preserve"> </w:t>
            </w:r>
          </w:p>
          <w:p w14:paraId="2ED98ADF" w14:textId="1AC778E4" w:rsidR="00FF16E9" w:rsidRPr="00FF16E9" w:rsidRDefault="00FF16E9" w:rsidP="00FF16E9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174FD5">
              <w:rPr>
                <w:sz w:val="24"/>
                <w:szCs w:val="24"/>
              </w:rPr>
              <w:t>теля)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306DA5C5" w14:textId="77777777" w:rsidR="00FF16E9" w:rsidRPr="00174FD5" w:rsidRDefault="00FF16E9" w:rsidP="00FF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7D36C7" w14:textId="77777777" w:rsidR="00FF16E9" w:rsidRPr="00174FD5" w:rsidRDefault="00FF16E9" w:rsidP="00FF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AB63AF" w14:textId="77777777" w:rsidR="00FF16E9" w:rsidRPr="00174FD5" w:rsidRDefault="00FF16E9" w:rsidP="00FF16E9">
      <w:pPr>
        <w:rPr>
          <w:sz w:val="24"/>
          <w:szCs w:val="24"/>
        </w:rPr>
        <w:sectPr w:rsidR="00FF16E9" w:rsidRPr="00174FD5">
          <w:pgSz w:w="11906" w:h="16838"/>
          <w:pgMar w:top="1134" w:right="851" w:bottom="1134" w:left="1701" w:header="709" w:footer="709" w:gutter="0"/>
          <w:cols w:space="720"/>
        </w:sectPr>
      </w:pPr>
    </w:p>
    <w:p w14:paraId="711BFFEC" w14:textId="77777777" w:rsidR="00FF16E9" w:rsidRPr="00174FD5" w:rsidRDefault="00FF16E9" w:rsidP="00FF16E9">
      <w:pPr>
        <w:jc w:val="right"/>
        <w:rPr>
          <w:sz w:val="24"/>
          <w:szCs w:val="24"/>
        </w:rPr>
      </w:pPr>
      <w:r w:rsidRPr="00174FD5">
        <w:rPr>
          <w:sz w:val="24"/>
          <w:szCs w:val="24"/>
        </w:rPr>
        <w:lastRenderedPageBreak/>
        <w:t>Приложение № 2</w:t>
      </w:r>
    </w:p>
    <w:p w14:paraId="5A35E849" w14:textId="77777777" w:rsidR="00FF16E9" w:rsidRPr="00174FD5" w:rsidRDefault="00FF16E9" w:rsidP="00FF16E9">
      <w:pPr>
        <w:jc w:val="right"/>
        <w:rPr>
          <w:sz w:val="24"/>
          <w:szCs w:val="24"/>
        </w:rPr>
      </w:pPr>
      <w:r w:rsidRPr="00174FD5">
        <w:rPr>
          <w:sz w:val="24"/>
          <w:szCs w:val="24"/>
        </w:rPr>
        <w:t xml:space="preserve">к </w:t>
      </w:r>
      <w:proofErr w:type="gramStart"/>
      <w:r w:rsidRPr="00174FD5">
        <w:rPr>
          <w:sz w:val="24"/>
          <w:szCs w:val="24"/>
        </w:rPr>
        <w:t>Договору  о</w:t>
      </w:r>
      <w:proofErr w:type="gramEnd"/>
      <w:r w:rsidRPr="00174FD5">
        <w:rPr>
          <w:sz w:val="24"/>
          <w:szCs w:val="24"/>
        </w:rPr>
        <w:t xml:space="preserve"> сотрудничестве </w:t>
      </w:r>
    </w:p>
    <w:p w14:paraId="611D138E" w14:textId="77777777" w:rsidR="00FF16E9" w:rsidRPr="00174FD5" w:rsidRDefault="00FF16E9" w:rsidP="00FF16E9">
      <w:pPr>
        <w:jc w:val="right"/>
        <w:rPr>
          <w:sz w:val="24"/>
          <w:szCs w:val="24"/>
        </w:rPr>
      </w:pPr>
      <w:r w:rsidRPr="00174FD5">
        <w:rPr>
          <w:sz w:val="24"/>
          <w:szCs w:val="24"/>
        </w:rPr>
        <w:t xml:space="preserve">№ _____________ </w:t>
      </w:r>
    </w:p>
    <w:p w14:paraId="33842307" w14:textId="77777777" w:rsidR="00FF16E9" w:rsidRPr="00174FD5" w:rsidRDefault="00FF16E9" w:rsidP="00FF16E9">
      <w:pPr>
        <w:jc w:val="right"/>
        <w:rPr>
          <w:sz w:val="24"/>
          <w:szCs w:val="24"/>
        </w:rPr>
      </w:pPr>
      <w:r w:rsidRPr="00174FD5">
        <w:rPr>
          <w:sz w:val="24"/>
          <w:szCs w:val="24"/>
        </w:rPr>
        <w:t>от "___" ________ 20 ___ г.</w:t>
      </w:r>
    </w:p>
    <w:p w14:paraId="6F40815B" w14:textId="77777777" w:rsidR="00FF16E9" w:rsidRPr="00174FD5" w:rsidRDefault="00FF16E9" w:rsidP="00FF16E9">
      <w:pPr>
        <w:spacing w:after="100" w:afterAutospacing="1"/>
        <w:jc w:val="center"/>
        <w:rPr>
          <w:b/>
          <w:bCs/>
          <w:sz w:val="24"/>
          <w:szCs w:val="24"/>
        </w:rPr>
      </w:pPr>
    </w:p>
    <w:p w14:paraId="18AF7AA5" w14:textId="77777777" w:rsidR="00FF16E9" w:rsidRPr="00174FD5" w:rsidRDefault="00FF16E9" w:rsidP="00FF16E9">
      <w:pPr>
        <w:rPr>
          <w:sz w:val="24"/>
          <w:szCs w:val="24"/>
        </w:rPr>
      </w:pPr>
      <w:r w:rsidRPr="00174FD5">
        <w:rPr>
          <w:sz w:val="24"/>
          <w:szCs w:val="24"/>
        </w:rPr>
        <w:t>"СОГЛАСОВАНО"                                                                     "УТВЕРЖДАЮ"</w:t>
      </w:r>
    </w:p>
    <w:p w14:paraId="1F00C5B7" w14:textId="77777777" w:rsidR="00FF16E9" w:rsidRPr="00174FD5" w:rsidRDefault="00FF16E9" w:rsidP="00FF16E9">
      <w:pPr>
        <w:rPr>
          <w:sz w:val="24"/>
          <w:szCs w:val="24"/>
        </w:rPr>
      </w:pPr>
    </w:p>
    <w:p w14:paraId="7BADB2AD" w14:textId="6905BB20" w:rsidR="00FF16E9" w:rsidRPr="00174FD5" w:rsidRDefault="00FF16E9" w:rsidP="00FF16E9">
      <w:pPr>
        <w:rPr>
          <w:sz w:val="24"/>
          <w:szCs w:val="24"/>
        </w:rPr>
      </w:pPr>
      <w:r w:rsidRPr="00174FD5">
        <w:rPr>
          <w:sz w:val="24"/>
          <w:szCs w:val="24"/>
        </w:rPr>
        <w:t xml:space="preserve">_____________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74FD5">
        <w:rPr>
          <w:sz w:val="24"/>
          <w:szCs w:val="24"/>
        </w:rPr>
        <w:t xml:space="preserve"> _________________</w:t>
      </w:r>
    </w:p>
    <w:p w14:paraId="51AC95B3" w14:textId="0944EE81" w:rsidR="00FF16E9" w:rsidRPr="00174FD5" w:rsidRDefault="00FF16E9" w:rsidP="00FF16E9">
      <w:pPr>
        <w:rPr>
          <w:sz w:val="24"/>
          <w:szCs w:val="24"/>
        </w:rPr>
      </w:pPr>
      <w:r w:rsidRPr="00174FD5">
        <w:rPr>
          <w:sz w:val="24"/>
          <w:szCs w:val="24"/>
        </w:rPr>
        <w:t xml:space="preserve">"__" ____________ </w:t>
      </w:r>
      <w:proofErr w:type="gramStart"/>
      <w:r w:rsidRPr="00174FD5">
        <w:rPr>
          <w:sz w:val="24"/>
          <w:szCs w:val="24"/>
        </w:rPr>
        <w:t>20  года</w:t>
      </w:r>
      <w:proofErr w:type="gramEnd"/>
      <w:r w:rsidRPr="00174FD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</w:t>
      </w:r>
      <w:r w:rsidRPr="00174FD5">
        <w:rPr>
          <w:sz w:val="24"/>
          <w:szCs w:val="24"/>
        </w:rPr>
        <w:t>"__" ____________ 20     года</w:t>
      </w:r>
    </w:p>
    <w:p w14:paraId="64F7E1CC" w14:textId="77777777" w:rsidR="00FF16E9" w:rsidRPr="00174FD5" w:rsidRDefault="00FF16E9" w:rsidP="00FF16E9">
      <w:pPr>
        <w:jc w:val="center"/>
        <w:rPr>
          <w:b/>
          <w:bCs/>
          <w:sz w:val="24"/>
          <w:szCs w:val="24"/>
        </w:rPr>
      </w:pPr>
    </w:p>
    <w:p w14:paraId="149E2CEC" w14:textId="77777777" w:rsidR="00FF16E9" w:rsidRPr="00174FD5" w:rsidRDefault="00FF16E9" w:rsidP="00FF16E9">
      <w:pPr>
        <w:rPr>
          <w:b/>
          <w:bCs/>
          <w:sz w:val="24"/>
          <w:szCs w:val="24"/>
        </w:rPr>
      </w:pPr>
    </w:p>
    <w:p w14:paraId="132E1D19" w14:textId="77777777" w:rsidR="00FF16E9" w:rsidRPr="00174FD5" w:rsidRDefault="00FF16E9" w:rsidP="00FF16E9">
      <w:pPr>
        <w:jc w:val="center"/>
        <w:rPr>
          <w:sz w:val="24"/>
          <w:szCs w:val="24"/>
        </w:rPr>
      </w:pPr>
      <w:r w:rsidRPr="00174FD5">
        <w:rPr>
          <w:b/>
          <w:bCs/>
          <w:sz w:val="24"/>
          <w:szCs w:val="24"/>
        </w:rPr>
        <w:t>Отчетность о реализации плана совместной деятельности</w:t>
      </w:r>
    </w:p>
    <w:p w14:paraId="6B1F06DF" w14:textId="77777777" w:rsidR="00FF16E9" w:rsidRPr="00174FD5" w:rsidRDefault="00FF16E9" w:rsidP="00FF16E9">
      <w:pPr>
        <w:numPr>
          <w:ilvl w:val="0"/>
          <w:numId w:val="12"/>
        </w:numPr>
        <w:jc w:val="center"/>
        <w:rPr>
          <w:sz w:val="24"/>
          <w:szCs w:val="24"/>
        </w:rPr>
      </w:pPr>
      <w:r w:rsidRPr="00174FD5">
        <w:rPr>
          <w:sz w:val="24"/>
          <w:szCs w:val="24"/>
        </w:rPr>
        <w:t xml:space="preserve">Информационный отчет о реализации плана </w:t>
      </w:r>
    </w:p>
    <w:p w14:paraId="20577B18" w14:textId="77777777" w:rsidR="00FF16E9" w:rsidRPr="00174FD5" w:rsidRDefault="00FF16E9" w:rsidP="00FF16E9">
      <w:pPr>
        <w:ind w:left="360"/>
        <w:jc w:val="center"/>
        <w:rPr>
          <w:sz w:val="24"/>
          <w:szCs w:val="24"/>
        </w:rPr>
      </w:pPr>
      <w:r w:rsidRPr="00174FD5">
        <w:rPr>
          <w:sz w:val="24"/>
          <w:szCs w:val="24"/>
        </w:rPr>
        <w:t>совместной деятельности</w:t>
      </w:r>
    </w:p>
    <w:p w14:paraId="571A18B7" w14:textId="77777777" w:rsidR="00FF16E9" w:rsidRPr="00174FD5" w:rsidRDefault="00FF16E9" w:rsidP="00FF16E9">
      <w:pPr>
        <w:ind w:left="360"/>
        <w:jc w:val="center"/>
        <w:rPr>
          <w:sz w:val="24"/>
          <w:szCs w:val="24"/>
        </w:rPr>
      </w:pPr>
    </w:p>
    <w:p w14:paraId="1F330BE2" w14:textId="77777777" w:rsidR="00FF16E9" w:rsidRPr="00174FD5" w:rsidRDefault="00FF16E9" w:rsidP="00FF16E9">
      <w:pPr>
        <w:ind w:firstLine="709"/>
        <w:rPr>
          <w:sz w:val="24"/>
          <w:szCs w:val="24"/>
        </w:rPr>
      </w:pPr>
      <w:r w:rsidRPr="00174FD5">
        <w:rPr>
          <w:sz w:val="24"/>
          <w:szCs w:val="24"/>
        </w:rPr>
        <w:t>Отчет должен включать в себя следующие виды аналитической информации:</w:t>
      </w:r>
    </w:p>
    <w:p w14:paraId="045BAA0F" w14:textId="77777777" w:rsidR="00FF16E9" w:rsidRPr="00174FD5" w:rsidRDefault="00FF16E9" w:rsidP="00FF16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4FD5">
        <w:rPr>
          <w:sz w:val="24"/>
          <w:szCs w:val="24"/>
        </w:rPr>
        <w:t>1)</w:t>
      </w:r>
      <w:r w:rsidRPr="00174FD5">
        <w:rPr>
          <w:sz w:val="24"/>
          <w:szCs w:val="24"/>
        </w:rPr>
        <w:tab/>
        <w:t>описание содержания проделанной работы в соответствии с планом совместной деятельности с указанием фактического срока реализации мероприятий, с приложением фотоматериалов;</w:t>
      </w:r>
    </w:p>
    <w:p w14:paraId="4B97A377" w14:textId="77777777" w:rsidR="00FF16E9" w:rsidRPr="00174FD5" w:rsidRDefault="00FF16E9" w:rsidP="00FF16E9">
      <w:pPr>
        <w:tabs>
          <w:tab w:val="left" w:pos="1134"/>
        </w:tabs>
        <w:ind w:firstLine="709"/>
        <w:rPr>
          <w:sz w:val="24"/>
          <w:szCs w:val="24"/>
        </w:rPr>
      </w:pPr>
      <w:r w:rsidRPr="00174FD5">
        <w:rPr>
          <w:sz w:val="24"/>
          <w:szCs w:val="24"/>
        </w:rPr>
        <w:t>2)</w:t>
      </w:r>
      <w:r w:rsidRPr="00174FD5">
        <w:rPr>
          <w:sz w:val="24"/>
          <w:szCs w:val="24"/>
        </w:rPr>
        <w:tab/>
        <w:t xml:space="preserve">достигнутые результаты; </w:t>
      </w:r>
    </w:p>
    <w:p w14:paraId="1366F7E8" w14:textId="77777777" w:rsidR="00FF16E9" w:rsidRPr="00174FD5" w:rsidRDefault="00FF16E9" w:rsidP="00FF16E9">
      <w:pPr>
        <w:tabs>
          <w:tab w:val="left" w:pos="1134"/>
        </w:tabs>
        <w:ind w:firstLine="709"/>
        <w:rPr>
          <w:sz w:val="24"/>
          <w:szCs w:val="24"/>
        </w:rPr>
      </w:pPr>
      <w:r w:rsidRPr="00174FD5">
        <w:rPr>
          <w:sz w:val="24"/>
          <w:szCs w:val="24"/>
        </w:rPr>
        <w:t>3)</w:t>
      </w:r>
      <w:r w:rsidRPr="00174FD5">
        <w:rPr>
          <w:sz w:val="24"/>
          <w:szCs w:val="24"/>
        </w:rPr>
        <w:tab/>
        <w:t>общие выводы по реализуемому мероприятию;</w:t>
      </w:r>
    </w:p>
    <w:p w14:paraId="7041336E" w14:textId="77777777" w:rsidR="00FF16E9" w:rsidRPr="00174FD5" w:rsidRDefault="00FF16E9" w:rsidP="00FF16E9">
      <w:pPr>
        <w:tabs>
          <w:tab w:val="left" w:pos="1134"/>
        </w:tabs>
        <w:ind w:firstLine="709"/>
        <w:rPr>
          <w:sz w:val="24"/>
          <w:szCs w:val="24"/>
        </w:rPr>
      </w:pPr>
      <w:r w:rsidRPr="00174FD5">
        <w:rPr>
          <w:sz w:val="24"/>
          <w:szCs w:val="24"/>
        </w:rPr>
        <w:t>4)</w:t>
      </w:r>
      <w:r w:rsidRPr="00174FD5">
        <w:rPr>
          <w:sz w:val="24"/>
          <w:szCs w:val="24"/>
        </w:rPr>
        <w:tab/>
        <w:t xml:space="preserve">прочая информация. </w:t>
      </w:r>
    </w:p>
    <w:p w14:paraId="105EECFD" w14:textId="77777777" w:rsidR="00FF16E9" w:rsidRPr="00174FD5" w:rsidRDefault="00FF16E9" w:rsidP="00FF16E9">
      <w:pPr>
        <w:ind w:firstLine="709"/>
        <w:rPr>
          <w:sz w:val="24"/>
          <w:szCs w:val="24"/>
        </w:rPr>
      </w:pPr>
    </w:p>
    <w:p w14:paraId="24B65A49" w14:textId="77777777" w:rsidR="00FF16E9" w:rsidRPr="00174FD5" w:rsidRDefault="00FF16E9" w:rsidP="00FF16E9">
      <w:pPr>
        <w:numPr>
          <w:ilvl w:val="0"/>
          <w:numId w:val="12"/>
        </w:numPr>
        <w:tabs>
          <w:tab w:val="num" w:pos="0"/>
        </w:tabs>
        <w:ind w:firstLine="1548"/>
        <w:rPr>
          <w:sz w:val="24"/>
          <w:szCs w:val="24"/>
        </w:rPr>
      </w:pPr>
      <w:r w:rsidRPr="00174FD5">
        <w:rPr>
          <w:sz w:val="24"/>
          <w:szCs w:val="24"/>
        </w:rPr>
        <w:t xml:space="preserve">Статистические данные </w:t>
      </w:r>
    </w:p>
    <w:p w14:paraId="02B27B17" w14:textId="77777777" w:rsidR="00FF16E9" w:rsidRPr="00174FD5" w:rsidRDefault="00FF16E9" w:rsidP="00FF16E9">
      <w:pPr>
        <w:tabs>
          <w:tab w:val="num" w:pos="0"/>
        </w:tabs>
        <w:ind w:firstLine="1134"/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595"/>
        <w:gridCol w:w="1633"/>
        <w:gridCol w:w="2011"/>
        <w:gridCol w:w="1982"/>
        <w:gridCol w:w="1560"/>
        <w:gridCol w:w="1838"/>
      </w:tblGrid>
      <w:tr w:rsidR="00FF16E9" w:rsidRPr="00174FD5" w14:paraId="61C6E61D" w14:textId="77777777" w:rsidTr="007660E3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8C94C" w14:textId="77777777" w:rsidR="00FF16E9" w:rsidRPr="00174FD5" w:rsidRDefault="00FF16E9" w:rsidP="007660E3">
            <w:pPr>
              <w:spacing w:after="100" w:afterAutospacing="1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F14F7" w14:textId="77777777" w:rsidR="00FF16E9" w:rsidRPr="00174FD5" w:rsidRDefault="00FF16E9" w:rsidP="007660E3">
            <w:pPr>
              <w:spacing w:after="100" w:afterAutospacing="1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44CF3" w14:textId="77777777" w:rsidR="00FF16E9" w:rsidRPr="00174FD5" w:rsidRDefault="00FF16E9" w:rsidP="007660E3">
            <w:pPr>
              <w:spacing w:after="100" w:afterAutospacing="1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 xml:space="preserve">Количество привлеченных к работе волонтеров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105904FC" w14:textId="77777777" w:rsidR="00FF16E9" w:rsidRPr="00174FD5" w:rsidRDefault="00FF16E9" w:rsidP="007660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 xml:space="preserve">Количество участников мероприятий </w:t>
            </w:r>
          </w:p>
          <w:p w14:paraId="4220F104" w14:textId="77777777" w:rsidR="00FF16E9" w:rsidRPr="00174FD5" w:rsidRDefault="00FF16E9" w:rsidP="007660E3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(без учета волонтеров)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B0C82" w14:textId="77777777" w:rsidR="00FF16E9" w:rsidRPr="00174FD5" w:rsidRDefault="00FF16E9" w:rsidP="007660E3">
            <w:pPr>
              <w:spacing w:after="100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Вклад добровольцев в денежном выражении</w:t>
            </w:r>
          </w:p>
          <w:p w14:paraId="7CAB99D6" w14:textId="77777777" w:rsidR="00FF16E9" w:rsidRPr="00174FD5" w:rsidRDefault="00FF16E9" w:rsidP="007660E3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E3992F0" w14:textId="77777777" w:rsidR="00FF16E9" w:rsidRPr="00174FD5" w:rsidRDefault="00FF16E9" w:rsidP="007660E3">
            <w:pPr>
              <w:spacing w:after="100" w:afterAutospacing="1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FD5">
              <w:rPr>
                <w:sz w:val="24"/>
                <w:szCs w:val="24"/>
              </w:rPr>
              <w:t>Количество положительных отзывов о проведенном мероприятии*</w:t>
            </w:r>
          </w:p>
        </w:tc>
      </w:tr>
      <w:tr w:rsidR="00FF16E9" w:rsidRPr="00174FD5" w14:paraId="446746AD" w14:textId="77777777" w:rsidTr="007660E3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76DA14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98E830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1058BF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57297306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E8CA3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D632CA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16E9" w:rsidRPr="00174FD5" w14:paraId="09B33897" w14:textId="77777777" w:rsidTr="007660E3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0F25C7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290F58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3E8AD1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1606AB0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9B808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345D96E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16E9" w:rsidRPr="00174FD5" w14:paraId="1E9C3D13" w14:textId="77777777" w:rsidTr="007660E3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EB459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A99CB6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EDDEEA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5D8D86F4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F3794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083E2AF" w14:textId="77777777" w:rsidR="00FF16E9" w:rsidRPr="00174FD5" w:rsidRDefault="00FF16E9" w:rsidP="007660E3">
            <w:pPr>
              <w:spacing w:after="100" w:afterAutospacing="1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6ADFD226" w14:textId="77777777" w:rsidR="00FF16E9" w:rsidRPr="00174FD5" w:rsidRDefault="00FF16E9" w:rsidP="00FF16E9">
      <w:pPr>
        <w:ind w:firstLine="480"/>
        <w:jc w:val="both"/>
        <w:rPr>
          <w:rFonts w:eastAsia="Calibri"/>
          <w:sz w:val="24"/>
          <w:szCs w:val="24"/>
          <w:lang w:eastAsia="en-US"/>
        </w:rPr>
      </w:pPr>
    </w:p>
    <w:p w14:paraId="278DEA40" w14:textId="77777777" w:rsidR="00FF16E9" w:rsidRPr="00174FD5" w:rsidRDefault="00FF16E9" w:rsidP="00FF16E9">
      <w:pPr>
        <w:ind w:firstLine="480"/>
        <w:jc w:val="both"/>
        <w:rPr>
          <w:sz w:val="24"/>
          <w:szCs w:val="24"/>
        </w:rPr>
      </w:pPr>
      <w:r w:rsidRPr="00174FD5">
        <w:rPr>
          <w:sz w:val="24"/>
          <w:szCs w:val="24"/>
        </w:rPr>
        <w:t xml:space="preserve">*- при проведении опроса по итогам проведения мероприятия </w:t>
      </w:r>
    </w:p>
    <w:p w14:paraId="0A606934" w14:textId="77777777" w:rsidR="00FF16E9" w:rsidRPr="00174FD5" w:rsidRDefault="00FF16E9" w:rsidP="00FF16E9">
      <w:pPr>
        <w:suppressAutoHyphens/>
        <w:ind w:right="4535"/>
        <w:jc w:val="both"/>
        <w:rPr>
          <w:sz w:val="24"/>
          <w:szCs w:val="24"/>
        </w:rPr>
      </w:pPr>
    </w:p>
    <w:p w14:paraId="385A9A35" w14:textId="77777777" w:rsidR="00DB5993" w:rsidRDefault="00DB5993" w:rsidP="00190406">
      <w:pPr>
        <w:suppressAutoHyphens/>
        <w:spacing w:after="120"/>
        <w:jc w:val="both"/>
        <w:rPr>
          <w:sz w:val="26"/>
          <w:szCs w:val="26"/>
        </w:rPr>
      </w:pPr>
    </w:p>
    <w:sectPr w:rsidR="00DB5993" w:rsidSect="00DB5993">
      <w:headerReference w:type="default" r:id="rId9"/>
      <w:pgSz w:w="11906" w:h="16800"/>
      <w:pgMar w:top="1134" w:right="707" w:bottom="709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1C3C5" w14:textId="77777777" w:rsidR="007C4B82" w:rsidRDefault="007C4B82">
      <w:r>
        <w:separator/>
      </w:r>
    </w:p>
  </w:endnote>
  <w:endnote w:type="continuationSeparator" w:id="0">
    <w:p w14:paraId="69E830D9" w14:textId="77777777" w:rsidR="007C4B82" w:rsidRDefault="007C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A8656" w14:textId="77777777" w:rsidR="007C4B82" w:rsidRDefault="007C4B82">
      <w:r>
        <w:separator/>
      </w:r>
    </w:p>
  </w:footnote>
  <w:footnote w:type="continuationSeparator" w:id="0">
    <w:p w14:paraId="174B8C90" w14:textId="77777777" w:rsidR="007C4B82" w:rsidRDefault="007C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BB7D5B"/>
    <w:multiLevelType w:val="multilevel"/>
    <w:tmpl w:val="CABE8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112C7962"/>
    <w:multiLevelType w:val="multilevel"/>
    <w:tmpl w:val="DF7AF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8534C9"/>
    <w:multiLevelType w:val="hybridMultilevel"/>
    <w:tmpl w:val="1B249E4A"/>
    <w:lvl w:ilvl="0" w:tplc="E168F85A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8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D8601B"/>
    <w:multiLevelType w:val="hybridMultilevel"/>
    <w:tmpl w:val="6F20BAE8"/>
    <w:lvl w:ilvl="0" w:tplc="ABB84C8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BF06C2"/>
    <w:multiLevelType w:val="hybridMultilevel"/>
    <w:tmpl w:val="16646D48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A4D54"/>
    <w:rsid w:val="000B399B"/>
    <w:rsid w:val="00190406"/>
    <w:rsid w:val="00194A4E"/>
    <w:rsid w:val="001A3107"/>
    <w:rsid w:val="001B6332"/>
    <w:rsid w:val="001C776D"/>
    <w:rsid w:val="001E6EBC"/>
    <w:rsid w:val="001F203F"/>
    <w:rsid w:val="001F3D84"/>
    <w:rsid w:val="002052BA"/>
    <w:rsid w:val="002364E5"/>
    <w:rsid w:val="00280962"/>
    <w:rsid w:val="00285FBA"/>
    <w:rsid w:val="00291AAB"/>
    <w:rsid w:val="002A5790"/>
    <w:rsid w:val="002A6234"/>
    <w:rsid w:val="002D1D4F"/>
    <w:rsid w:val="00316195"/>
    <w:rsid w:val="003169E4"/>
    <w:rsid w:val="00317F4F"/>
    <w:rsid w:val="00363D23"/>
    <w:rsid w:val="00364EFB"/>
    <w:rsid w:val="00367067"/>
    <w:rsid w:val="00381E35"/>
    <w:rsid w:val="00471ED6"/>
    <w:rsid w:val="004A2283"/>
    <w:rsid w:val="004B0A42"/>
    <w:rsid w:val="004C29EF"/>
    <w:rsid w:val="00506C1B"/>
    <w:rsid w:val="00507667"/>
    <w:rsid w:val="0051480F"/>
    <w:rsid w:val="005405B2"/>
    <w:rsid w:val="0054413E"/>
    <w:rsid w:val="00552035"/>
    <w:rsid w:val="005827FC"/>
    <w:rsid w:val="00584412"/>
    <w:rsid w:val="005A1BF7"/>
    <w:rsid w:val="005A2B8F"/>
    <w:rsid w:val="005B2394"/>
    <w:rsid w:val="005C4915"/>
    <w:rsid w:val="005C5CA5"/>
    <w:rsid w:val="005D40A3"/>
    <w:rsid w:val="00601ECA"/>
    <w:rsid w:val="00606B36"/>
    <w:rsid w:val="0062500A"/>
    <w:rsid w:val="00626DD7"/>
    <w:rsid w:val="006273F0"/>
    <w:rsid w:val="00627E0B"/>
    <w:rsid w:val="00685F4F"/>
    <w:rsid w:val="0071147E"/>
    <w:rsid w:val="007156C9"/>
    <w:rsid w:val="0073159F"/>
    <w:rsid w:val="0077720D"/>
    <w:rsid w:val="007846F3"/>
    <w:rsid w:val="007C4015"/>
    <w:rsid w:val="007C4B82"/>
    <w:rsid w:val="007D0361"/>
    <w:rsid w:val="0080299A"/>
    <w:rsid w:val="0087494A"/>
    <w:rsid w:val="008A1AD6"/>
    <w:rsid w:val="009C656B"/>
    <w:rsid w:val="009D3DD3"/>
    <w:rsid w:val="00A02039"/>
    <w:rsid w:val="00A11ECC"/>
    <w:rsid w:val="00A17978"/>
    <w:rsid w:val="00AA2B50"/>
    <w:rsid w:val="00AB5752"/>
    <w:rsid w:val="00AD41D7"/>
    <w:rsid w:val="00B2349A"/>
    <w:rsid w:val="00B30404"/>
    <w:rsid w:val="00B37B38"/>
    <w:rsid w:val="00B90ED3"/>
    <w:rsid w:val="00BA0757"/>
    <w:rsid w:val="00BD511C"/>
    <w:rsid w:val="00BE77EE"/>
    <w:rsid w:val="00BF4C29"/>
    <w:rsid w:val="00C06353"/>
    <w:rsid w:val="00C10B23"/>
    <w:rsid w:val="00C14860"/>
    <w:rsid w:val="00C61B1A"/>
    <w:rsid w:val="00C70955"/>
    <w:rsid w:val="00C757A7"/>
    <w:rsid w:val="00CD5FF7"/>
    <w:rsid w:val="00CE4B5B"/>
    <w:rsid w:val="00CF0BF7"/>
    <w:rsid w:val="00CF4ED6"/>
    <w:rsid w:val="00CF5127"/>
    <w:rsid w:val="00D0142D"/>
    <w:rsid w:val="00D15990"/>
    <w:rsid w:val="00D34C0F"/>
    <w:rsid w:val="00DA4E80"/>
    <w:rsid w:val="00DA7DDE"/>
    <w:rsid w:val="00DB5993"/>
    <w:rsid w:val="00E0691A"/>
    <w:rsid w:val="00E5001C"/>
    <w:rsid w:val="00E77A8A"/>
    <w:rsid w:val="00E84B51"/>
    <w:rsid w:val="00EA123A"/>
    <w:rsid w:val="00EB02AB"/>
    <w:rsid w:val="00F374EF"/>
    <w:rsid w:val="00FE387E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0A4D54"/>
    <w:pPr>
      <w:keepNext/>
      <w:keepLines/>
      <w:widowControl w:val="0"/>
      <w:numPr>
        <w:ilvl w:val="8"/>
        <w:numId w:val="1"/>
      </w:numPr>
      <w:suppressAutoHyphens/>
      <w:autoSpaceDE w:val="0"/>
      <w:spacing w:before="200"/>
      <w:jc w:val="both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C10B23"/>
    <w:pPr>
      <w:widowControl w:val="0"/>
      <w:suppressAutoHyphens/>
      <w:autoSpaceDN w:val="0"/>
      <w:spacing w:after="0" w:line="240" w:lineRule="auto"/>
    </w:pPr>
    <w:rPr>
      <w:rFonts w:eastAsia="SimSun"/>
      <w:kern w:val="3"/>
      <w:sz w:val="24"/>
      <w:szCs w:val="24"/>
      <w:lang w:eastAsia="zh-CN"/>
    </w:rPr>
  </w:style>
  <w:style w:type="character" w:styleId="ae">
    <w:name w:val="Hyperlink"/>
    <w:basedOn w:val="a0"/>
    <w:unhideWhenUsed/>
    <w:rsid w:val="0062500A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62500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2500A"/>
    <w:rPr>
      <w:rFonts w:asciiTheme="minorHAnsi" w:eastAsiaTheme="minorHAnsi" w:hAnsiTheme="minorHAnsi" w:cstheme="minorBidi"/>
      <w:lang w:eastAsia="en-US"/>
    </w:rPr>
  </w:style>
  <w:style w:type="paragraph" w:styleId="af1">
    <w:name w:val="List Paragraph"/>
    <w:basedOn w:val="a"/>
    <w:uiPriority w:val="34"/>
    <w:qFormat/>
    <w:rsid w:val="0077720D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90">
    <w:name w:val="Заголовок 9 Знак"/>
    <w:basedOn w:val="a0"/>
    <w:link w:val="9"/>
    <w:rsid w:val="000A4D54"/>
    <w:rPr>
      <w:rFonts w:ascii="Cambria" w:hAnsi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sid w:val="000A4D54"/>
  </w:style>
  <w:style w:type="character" w:customStyle="1" w:styleId="WW8Num1z1">
    <w:name w:val="WW8Num1z1"/>
    <w:rsid w:val="000A4D54"/>
  </w:style>
  <w:style w:type="character" w:customStyle="1" w:styleId="WW8Num1z2">
    <w:name w:val="WW8Num1z2"/>
    <w:rsid w:val="000A4D54"/>
  </w:style>
  <w:style w:type="character" w:customStyle="1" w:styleId="WW8Num1z3">
    <w:name w:val="WW8Num1z3"/>
    <w:rsid w:val="000A4D54"/>
  </w:style>
  <w:style w:type="character" w:customStyle="1" w:styleId="WW8Num1z4">
    <w:name w:val="WW8Num1z4"/>
    <w:rsid w:val="000A4D54"/>
  </w:style>
  <w:style w:type="character" w:customStyle="1" w:styleId="WW8Num1z5">
    <w:name w:val="WW8Num1z5"/>
    <w:rsid w:val="000A4D54"/>
  </w:style>
  <w:style w:type="character" w:customStyle="1" w:styleId="WW8Num1z6">
    <w:name w:val="WW8Num1z6"/>
    <w:rsid w:val="000A4D54"/>
  </w:style>
  <w:style w:type="character" w:customStyle="1" w:styleId="WW8Num1z7">
    <w:name w:val="WW8Num1z7"/>
    <w:rsid w:val="000A4D54"/>
  </w:style>
  <w:style w:type="character" w:customStyle="1" w:styleId="WW8Num1z8">
    <w:name w:val="WW8Num1z8"/>
    <w:rsid w:val="000A4D54"/>
  </w:style>
  <w:style w:type="character" w:customStyle="1" w:styleId="11">
    <w:name w:val="Основной шрифт абзаца1"/>
    <w:rsid w:val="000A4D54"/>
  </w:style>
  <w:style w:type="character" w:customStyle="1" w:styleId="af2">
    <w:name w:val="Гипертекстовая ссылка"/>
    <w:basedOn w:val="11"/>
    <w:rsid w:val="000A4D54"/>
    <w:rPr>
      <w:color w:val="106BBE"/>
    </w:rPr>
  </w:style>
  <w:style w:type="character" w:customStyle="1" w:styleId="af3">
    <w:name w:val="Сравнение редакций. Добавленный фрагмент"/>
    <w:rsid w:val="000A4D54"/>
    <w:rPr>
      <w:color w:val="000000"/>
      <w:shd w:val="clear" w:color="auto" w:fill="C1D7FF"/>
    </w:rPr>
  </w:style>
  <w:style w:type="character" w:customStyle="1" w:styleId="af4">
    <w:name w:val="Символ нумерации"/>
    <w:rsid w:val="000A4D54"/>
  </w:style>
  <w:style w:type="character" w:styleId="af5">
    <w:name w:val="Strong"/>
    <w:qFormat/>
    <w:rsid w:val="000A4D54"/>
    <w:rPr>
      <w:b/>
      <w:bCs/>
    </w:rPr>
  </w:style>
  <w:style w:type="character" w:styleId="af6">
    <w:name w:val="FollowedHyperlink"/>
    <w:rsid w:val="000A4D54"/>
    <w:rPr>
      <w:color w:val="800080"/>
      <w:u w:val="single"/>
    </w:rPr>
  </w:style>
  <w:style w:type="character" w:customStyle="1" w:styleId="s11">
    <w:name w:val="s_11"/>
    <w:basedOn w:val="11"/>
    <w:rsid w:val="000A4D54"/>
  </w:style>
  <w:style w:type="paragraph" w:customStyle="1" w:styleId="12">
    <w:name w:val="Заголовок1"/>
    <w:basedOn w:val="a"/>
    <w:next w:val="af7"/>
    <w:rsid w:val="000A4D54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Liberation Sans" w:eastAsia="Microsoft YaHei" w:hAnsi="Liberation Sans" w:cs="Mangal"/>
      <w:sz w:val="28"/>
      <w:szCs w:val="28"/>
      <w:lang w:eastAsia="ar-SA"/>
    </w:rPr>
  </w:style>
  <w:style w:type="paragraph" w:styleId="af7">
    <w:name w:val="Body Text"/>
    <w:basedOn w:val="a"/>
    <w:link w:val="af8"/>
    <w:rsid w:val="000A4D54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0A4D54"/>
    <w:rPr>
      <w:rFonts w:ascii="Arial" w:hAnsi="Arial" w:cs="Arial"/>
      <w:sz w:val="24"/>
      <w:szCs w:val="24"/>
      <w:lang w:eastAsia="ar-SA"/>
    </w:rPr>
  </w:style>
  <w:style w:type="paragraph" w:styleId="af9">
    <w:name w:val="List"/>
    <w:basedOn w:val="af7"/>
    <w:rsid w:val="000A4D54"/>
    <w:rPr>
      <w:rFonts w:cs="Mangal"/>
    </w:rPr>
  </w:style>
  <w:style w:type="paragraph" w:customStyle="1" w:styleId="afa">
    <w:name w:val="Название"/>
    <w:basedOn w:val="a"/>
    <w:rsid w:val="000A4D54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A4D54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0A4D54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0A4D54"/>
    <w:pPr>
      <w:jc w:val="center"/>
    </w:pPr>
    <w:rPr>
      <w:b/>
      <w:bCs/>
    </w:rPr>
  </w:style>
  <w:style w:type="paragraph" w:customStyle="1" w:styleId="afd">
    <w:name w:val="Обычный (веб)"/>
    <w:basedOn w:val="a"/>
    <w:rsid w:val="000A4D54"/>
    <w:pPr>
      <w:suppressAutoHyphens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0A4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PlusTitle">
    <w:name w:val="ConsPlusTitle"/>
    <w:rsid w:val="000A4D54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ar-SA"/>
    </w:rPr>
  </w:style>
  <w:style w:type="paragraph" w:customStyle="1" w:styleId="21">
    <w:name w:val="Основной текст 21"/>
    <w:basedOn w:val="a"/>
    <w:rsid w:val="000A4D54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0A4D54"/>
    <w:pPr>
      <w:widowControl w:val="0"/>
      <w:suppressAutoHyphens/>
      <w:autoSpaceDE w:val="0"/>
      <w:spacing w:after="0" w:line="240" w:lineRule="auto"/>
    </w:pPr>
    <w:rPr>
      <w:rFonts w:ascii="Calibri" w:hAnsi="Calibri" w:cs="Calibri"/>
      <w:lang w:eastAsia="ar-SA"/>
    </w:rPr>
  </w:style>
  <w:style w:type="paragraph" w:customStyle="1" w:styleId="s1">
    <w:name w:val="s_1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0A4D54"/>
    <w:pPr>
      <w:widowControl w:val="0"/>
      <w:suppressAutoHyphens/>
      <w:autoSpaceDE w:val="0"/>
      <w:ind w:firstLine="720"/>
      <w:jc w:val="both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0A4D54"/>
    <w:rPr>
      <w:rFonts w:ascii="Courier New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mpty">
    <w:name w:val="empty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0A4D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A4D54"/>
    <w:pPr>
      <w:widowControl w:val="0"/>
      <w:suppressAutoHyphens/>
      <w:overflowPunct w:val="0"/>
      <w:autoSpaceDE w:val="0"/>
      <w:ind w:firstLine="720"/>
      <w:jc w:val="center"/>
      <w:textAlignment w:val="baseline"/>
    </w:pPr>
    <w:rPr>
      <w:rFonts w:ascii="Arial" w:hAnsi="Arial" w:cs="Arial"/>
      <w:sz w:val="32"/>
      <w:lang w:eastAsia="ar-SA"/>
    </w:rPr>
  </w:style>
  <w:style w:type="paragraph" w:customStyle="1" w:styleId="afe">
    <w:name w:val="Содержимое врезки"/>
    <w:basedOn w:val="af7"/>
    <w:rsid w:val="000A4D54"/>
  </w:style>
  <w:style w:type="paragraph" w:styleId="aff">
    <w:name w:val="Normal (Web)"/>
    <w:basedOn w:val="a"/>
    <w:rsid w:val="001E6EB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7C401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7C4015"/>
  </w:style>
  <w:style w:type="character" w:customStyle="1" w:styleId="eop">
    <w:name w:val="eop"/>
    <w:basedOn w:val="a0"/>
    <w:rsid w:val="007C4015"/>
  </w:style>
  <w:style w:type="character" w:customStyle="1" w:styleId="spellingerror">
    <w:name w:val="spellingerror"/>
    <w:basedOn w:val="a0"/>
    <w:rsid w:val="007C4015"/>
  </w:style>
  <w:style w:type="character" w:customStyle="1" w:styleId="contextualspellingandgrammarerror">
    <w:name w:val="contextualspellingandgrammarerror"/>
    <w:basedOn w:val="a0"/>
    <w:rsid w:val="007C4015"/>
  </w:style>
  <w:style w:type="character" w:customStyle="1" w:styleId="14">
    <w:name w:val="Выделение1"/>
    <w:basedOn w:val="a0"/>
    <w:rsid w:val="00190406"/>
  </w:style>
  <w:style w:type="character" w:customStyle="1" w:styleId="40">
    <w:name w:val="Заголовок 4 Знак"/>
    <w:basedOn w:val="a0"/>
    <w:link w:val="4"/>
    <w:uiPriority w:val="9"/>
    <w:semiHidden/>
    <w:rsid w:val="0019040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s10">
    <w:name w:val="s10"/>
    <w:basedOn w:val="a0"/>
    <w:rsid w:val="00190406"/>
  </w:style>
  <w:style w:type="character" w:customStyle="1" w:styleId="15">
    <w:name w:val="Гиперссылка1"/>
    <w:basedOn w:val="a0"/>
    <w:rsid w:val="0019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2021-01-15T05:35:00Z</cp:lastPrinted>
  <dcterms:created xsi:type="dcterms:W3CDTF">2021-02-05T10:05:00Z</dcterms:created>
  <dcterms:modified xsi:type="dcterms:W3CDTF">2021-02-05T10:05:00Z</dcterms:modified>
</cp:coreProperties>
</file>