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2873A94C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685F4F">
              <w:rPr>
                <w:rFonts w:ascii="Times New Roman" w:hAnsi="Times New Roman" w:cs="Times New Roman"/>
                <w:b/>
                <w:u w:val="single"/>
              </w:rPr>
              <w:t>25</w:t>
            </w:r>
            <w:r w:rsidR="000A4D54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0A4D54">
              <w:rPr>
                <w:rFonts w:ascii="Times New Roman" w:hAnsi="Times New Roman" w:cs="Times New Roman"/>
                <w:b/>
                <w:u w:val="single"/>
                <w:lang w:val="en-US"/>
              </w:rPr>
              <w:t>01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0A4D54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0A4D54">
              <w:rPr>
                <w:rFonts w:ascii="Times New Roman" w:hAnsi="Times New Roman" w:cs="Times New Roman"/>
                <w:b/>
              </w:rPr>
              <w:t>0</w:t>
            </w:r>
            <w:r w:rsidR="00685F4F">
              <w:rPr>
                <w:rFonts w:ascii="Times New Roman" w:hAnsi="Times New Roman" w:cs="Times New Roman"/>
                <w:b/>
              </w:rPr>
              <w:t>8</w:t>
            </w:r>
          </w:p>
          <w:p w14:paraId="3234EBAC" w14:textId="5469970D" w:rsidR="00075A50" w:rsidRDefault="00685F4F" w:rsidP="00685F4F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   </w:t>
            </w:r>
            <w:r w:rsidR="001C776D"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="001C776D"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17A63BE4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</w:t>
            </w:r>
            <w:r w:rsidR="00685F4F">
              <w:rPr>
                <w:rFonts w:ascii="Times New Roman" w:hAnsi="Times New Roman" w:cs="Times New Roman"/>
              </w:rPr>
              <w:t xml:space="preserve">    </w:t>
            </w:r>
            <w:r w:rsidR="00B30404">
              <w:rPr>
                <w:rFonts w:ascii="Times New Roman" w:hAnsi="Times New Roman" w:cs="Times New Roman"/>
                <w:b/>
                <w:bCs/>
              </w:rPr>
              <w:t>2</w:t>
            </w:r>
            <w:r w:rsidR="00685F4F">
              <w:rPr>
                <w:rFonts w:ascii="Times New Roman" w:hAnsi="Times New Roman" w:cs="Times New Roman"/>
                <w:b/>
                <w:bCs/>
              </w:rPr>
              <w:t>5</w:t>
            </w:r>
            <w:r w:rsidR="000A4D54">
              <w:rPr>
                <w:rFonts w:ascii="Times New Roman" w:hAnsi="Times New Roman" w:cs="Times New Roman"/>
                <w:b/>
                <w:bCs/>
              </w:rPr>
              <w:t>.01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C757A7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0A4D54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685F4F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C10B2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3AB4BA0E" w:rsidR="00075A50" w:rsidRDefault="00685F4F" w:rsidP="009D3846">
            <w:pPr>
              <w:jc w:val="center"/>
            </w:pPr>
            <w:r>
              <w:rPr>
                <w:b/>
                <w:color w:val="000000"/>
              </w:rPr>
              <w:t xml:space="preserve">         </w:t>
            </w:r>
            <w:proofErr w:type="spellStart"/>
            <w:r w:rsidR="001C776D" w:rsidRPr="00FE387E">
              <w:rPr>
                <w:b/>
                <w:color w:val="000000"/>
              </w:rPr>
              <w:t>Питешкаси</w:t>
            </w:r>
            <w:proofErr w:type="spellEnd"/>
            <w:r w:rsidR="001C776D"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0CC81BE4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080" w:type="dxa"/>
        <w:tblInd w:w="10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9"/>
        <w:gridCol w:w="5031"/>
      </w:tblGrid>
      <w:tr w:rsidR="00685F4F" w:rsidRPr="00685F4F" w14:paraId="439DE4EA" w14:textId="77777777" w:rsidTr="0019562A">
        <w:tc>
          <w:tcPr>
            <w:tcW w:w="4828" w:type="dxa"/>
            <w:shd w:val="clear" w:color="auto" w:fill="auto"/>
            <w:vAlign w:val="center"/>
          </w:tcPr>
          <w:p w14:paraId="5BE2DB3C" w14:textId="77777777" w:rsidR="00685F4F" w:rsidRPr="00685F4F" w:rsidRDefault="00685F4F" w:rsidP="0019562A">
            <w:pPr>
              <w:suppressLineNumbers/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bookmarkStart w:id="0" w:name="_Hlk518510336"/>
            <w:bookmarkStart w:id="1" w:name="OLE_LINK3"/>
            <w:bookmarkStart w:id="2" w:name="OLE_LINK4"/>
            <w:bookmarkStart w:id="3" w:name="OLE_LINK5"/>
          </w:p>
          <w:p w14:paraId="2901648A" w14:textId="77777777" w:rsidR="00685F4F" w:rsidRPr="00685F4F" w:rsidRDefault="00685F4F" w:rsidP="0019562A">
            <w:pPr>
              <w:suppressLineNumbers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685F4F">
              <w:rPr>
                <w:b/>
                <w:bCs/>
                <w:sz w:val="24"/>
                <w:szCs w:val="24"/>
                <w:lang w:eastAsia="ar-SA"/>
              </w:rPr>
              <w:t xml:space="preserve">Об утверждении Положения о порядке предоставления в </w:t>
            </w:r>
            <w:proofErr w:type="gramStart"/>
            <w:r w:rsidRPr="00685F4F">
              <w:rPr>
                <w:b/>
                <w:bCs/>
                <w:sz w:val="24"/>
                <w:szCs w:val="24"/>
                <w:lang w:eastAsia="ar-SA"/>
              </w:rPr>
              <w:t>Аликовскую  прокуратуру</w:t>
            </w:r>
            <w:proofErr w:type="gramEnd"/>
            <w:r w:rsidRPr="00685F4F">
              <w:rPr>
                <w:b/>
                <w:bCs/>
                <w:sz w:val="24"/>
                <w:szCs w:val="24"/>
                <w:lang w:eastAsia="ar-SA"/>
              </w:rPr>
              <w:t xml:space="preserve">    нормативных правовых актов и проектов  нормативных правовых актов </w:t>
            </w:r>
            <w:proofErr w:type="spellStart"/>
            <w:r w:rsidRPr="00685F4F">
              <w:rPr>
                <w:b/>
                <w:bCs/>
                <w:sz w:val="24"/>
                <w:szCs w:val="24"/>
                <w:lang w:eastAsia="ar-SA"/>
              </w:rPr>
              <w:t>Питишевского</w:t>
            </w:r>
            <w:proofErr w:type="spellEnd"/>
            <w:r w:rsidRPr="00685F4F">
              <w:rPr>
                <w:b/>
                <w:bCs/>
                <w:sz w:val="24"/>
                <w:szCs w:val="24"/>
                <w:lang w:eastAsia="ar-SA"/>
              </w:rPr>
              <w:t xml:space="preserve"> сельского поселения для проведения антикоррупционной экспертизы</w:t>
            </w:r>
            <w:bookmarkEnd w:id="1"/>
            <w:bookmarkEnd w:id="2"/>
            <w:bookmarkEnd w:id="3"/>
          </w:p>
        </w:tc>
        <w:tc>
          <w:tcPr>
            <w:tcW w:w="4810" w:type="dxa"/>
            <w:shd w:val="clear" w:color="auto" w:fill="auto"/>
            <w:vAlign w:val="center"/>
          </w:tcPr>
          <w:p w14:paraId="357AD082" w14:textId="77777777" w:rsidR="00685F4F" w:rsidRPr="00685F4F" w:rsidRDefault="00685F4F" w:rsidP="0019562A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685F4F">
              <w:rPr>
                <w:sz w:val="24"/>
                <w:szCs w:val="24"/>
                <w:lang w:eastAsia="ar-SA"/>
              </w:rPr>
              <w:t> </w:t>
            </w:r>
          </w:p>
        </w:tc>
      </w:tr>
    </w:tbl>
    <w:bookmarkEnd w:id="0"/>
    <w:p w14:paraId="1B63CF1C" w14:textId="77777777" w:rsidR="00685F4F" w:rsidRPr="00685F4F" w:rsidRDefault="00685F4F" w:rsidP="00685F4F">
      <w:pPr>
        <w:suppressAutoHyphens/>
        <w:spacing w:after="120"/>
        <w:rPr>
          <w:sz w:val="24"/>
          <w:szCs w:val="24"/>
          <w:lang w:eastAsia="ar-SA"/>
        </w:rPr>
      </w:pPr>
      <w:r w:rsidRPr="00685F4F">
        <w:rPr>
          <w:bCs/>
          <w:sz w:val="24"/>
          <w:szCs w:val="24"/>
          <w:lang w:eastAsia="ar-SA"/>
        </w:rPr>
        <w:t> </w:t>
      </w:r>
    </w:p>
    <w:p w14:paraId="5F0D2070" w14:textId="77777777" w:rsidR="00685F4F" w:rsidRPr="00685F4F" w:rsidRDefault="00685F4F" w:rsidP="00685F4F">
      <w:pPr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Руководствуясь Федеральным законом от 17.07.2009 №172-ФЗ «Об антикоррупционной экспертизе нормативных правовых актов и проектов нормативных правовых актов», в соответствии с </w:t>
      </w:r>
      <w:proofErr w:type="gramStart"/>
      <w:r w:rsidRPr="00685F4F">
        <w:rPr>
          <w:sz w:val="24"/>
          <w:szCs w:val="24"/>
          <w:lang w:eastAsia="ar-SA"/>
        </w:rPr>
        <w:t xml:space="preserve">Уставом  </w:t>
      </w:r>
      <w:proofErr w:type="spellStart"/>
      <w:r w:rsidRPr="00685F4F">
        <w:rPr>
          <w:sz w:val="24"/>
          <w:szCs w:val="24"/>
          <w:lang w:eastAsia="ar-SA"/>
        </w:rPr>
        <w:t>Питишевского</w:t>
      </w:r>
      <w:proofErr w:type="spellEnd"/>
      <w:proofErr w:type="gramEnd"/>
      <w:r w:rsidRPr="00685F4F">
        <w:rPr>
          <w:sz w:val="24"/>
          <w:szCs w:val="24"/>
          <w:lang w:eastAsia="ar-SA"/>
        </w:rPr>
        <w:t xml:space="preserve"> сельского поселения администрация </w:t>
      </w:r>
      <w:proofErr w:type="spellStart"/>
      <w:r w:rsidRPr="00685F4F">
        <w:rPr>
          <w:sz w:val="24"/>
          <w:szCs w:val="24"/>
          <w:lang w:eastAsia="ar-SA"/>
        </w:rPr>
        <w:t>Питишевского</w:t>
      </w:r>
      <w:proofErr w:type="spellEnd"/>
      <w:r w:rsidRPr="00685F4F">
        <w:rPr>
          <w:sz w:val="24"/>
          <w:szCs w:val="24"/>
          <w:lang w:eastAsia="ar-SA"/>
        </w:rPr>
        <w:t xml:space="preserve"> сельского поселения  ПОСТАНОВЛЯЕТ</w:t>
      </w:r>
      <w:r w:rsidRPr="00685F4F">
        <w:rPr>
          <w:b/>
          <w:sz w:val="24"/>
          <w:szCs w:val="24"/>
          <w:lang w:eastAsia="ar-SA"/>
        </w:rPr>
        <w:t>:</w:t>
      </w:r>
    </w:p>
    <w:p w14:paraId="15A25C88" w14:textId="77777777" w:rsidR="00685F4F" w:rsidRPr="00685F4F" w:rsidRDefault="00685F4F" w:rsidP="00685F4F">
      <w:pPr>
        <w:suppressAutoHyphens/>
        <w:spacing w:after="120"/>
        <w:jc w:val="both"/>
        <w:outlineLvl w:val="0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          1. Утвердить Порядок предоставления в </w:t>
      </w:r>
      <w:proofErr w:type="gramStart"/>
      <w:r w:rsidRPr="00685F4F">
        <w:rPr>
          <w:sz w:val="24"/>
          <w:szCs w:val="24"/>
          <w:lang w:eastAsia="ar-SA"/>
        </w:rPr>
        <w:t>Аликовскую  прокуратуру</w:t>
      </w:r>
      <w:proofErr w:type="gramEnd"/>
      <w:r w:rsidRPr="00685F4F">
        <w:rPr>
          <w:sz w:val="24"/>
          <w:szCs w:val="24"/>
          <w:lang w:eastAsia="ar-SA"/>
        </w:rPr>
        <w:t xml:space="preserve"> нормативных правовых актов и  проектов нормативных  правовых актов </w:t>
      </w:r>
      <w:proofErr w:type="spellStart"/>
      <w:r w:rsidRPr="00685F4F">
        <w:rPr>
          <w:sz w:val="24"/>
          <w:szCs w:val="24"/>
          <w:lang w:eastAsia="ar-SA"/>
        </w:rPr>
        <w:t>Питишевского</w:t>
      </w:r>
      <w:proofErr w:type="spellEnd"/>
      <w:r w:rsidRPr="00685F4F">
        <w:rPr>
          <w:sz w:val="24"/>
          <w:szCs w:val="24"/>
          <w:lang w:eastAsia="ar-SA"/>
        </w:rPr>
        <w:t xml:space="preserve">  сельского поселения  для проведения антикоррупционной экспертизы,  согласно приложению.</w:t>
      </w:r>
    </w:p>
    <w:p w14:paraId="10C479D8" w14:textId="77777777" w:rsidR="00685F4F" w:rsidRPr="00685F4F" w:rsidRDefault="00685F4F" w:rsidP="00685F4F">
      <w:pPr>
        <w:numPr>
          <w:ilvl w:val="0"/>
          <w:numId w:val="10"/>
        </w:numPr>
        <w:tabs>
          <w:tab w:val="num" w:pos="0"/>
        </w:tabs>
        <w:suppressAutoHyphens/>
        <w:spacing w:after="120"/>
        <w:ind w:left="0" w:firstLine="360"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Опубликовать постановление в периодическом печатном издании «Бюллетень </w:t>
      </w:r>
      <w:proofErr w:type="spellStart"/>
      <w:r w:rsidRPr="00685F4F">
        <w:rPr>
          <w:sz w:val="24"/>
          <w:szCs w:val="24"/>
          <w:lang w:eastAsia="ar-SA"/>
        </w:rPr>
        <w:t>Питишевского</w:t>
      </w:r>
      <w:proofErr w:type="spellEnd"/>
      <w:r w:rsidRPr="00685F4F">
        <w:rPr>
          <w:sz w:val="24"/>
          <w:szCs w:val="24"/>
          <w:lang w:eastAsia="ar-SA"/>
        </w:rPr>
        <w:t xml:space="preserve"> сельского </w:t>
      </w:r>
      <w:proofErr w:type="gramStart"/>
      <w:r w:rsidRPr="00685F4F">
        <w:rPr>
          <w:sz w:val="24"/>
          <w:szCs w:val="24"/>
          <w:lang w:eastAsia="ar-SA"/>
        </w:rPr>
        <w:t>поселения»  и</w:t>
      </w:r>
      <w:proofErr w:type="gramEnd"/>
      <w:r w:rsidRPr="00685F4F">
        <w:rPr>
          <w:sz w:val="24"/>
          <w:szCs w:val="24"/>
          <w:lang w:eastAsia="ar-SA"/>
        </w:rPr>
        <w:t xml:space="preserve"> разместить на официальном сайте Администрации </w:t>
      </w:r>
      <w:proofErr w:type="spellStart"/>
      <w:r w:rsidRPr="00685F4F">
        <w:rPr>
          <w:sz w:val="24"/>
          <w:szCs w:val="24"/>
          <w:lang w:eastAsia="ar-SA"/>
        </w:rPr>
        <w:t>Питишевского</w:t>
      </w:r>
      <w:proofErr w:type="spellEnd"/>
      <w:r w:rsidRPr="00685F4F">
        <w:rPr>
          <w:sz w:val="24"/>
          <w:szCs w:val="24"/>
          <w:lang w:eastAsia="ar-SA"/>
        </w:rPr>
        <w:t xml:space="preserve">   сельского поселения в сети Интернет.</w:t>
      </w:r>
    </w:p>
    <w:p w14:paraId="5C82FBEE" w14:textId="77777777" w:rsidR="00685F4F" w:rsidRPr="00685F4F" w:rsidRDefault="00685F4F" w:rsidP="00685F4F">
      <w:pPr>
        <w:suppressAutoHyphens/>
        <w:spacing w:after="120"/>
        <w:rPr>
          <w:sz w:val="24"/>
          <w:szCs w:val="24"/>
          <w:lang w:eastAsia="ar-SA"/>
        </w:rPr>
      </w:pPr>
    </w:p>
    <w:p w14:paraId="2807B699" w14:textId="77777777" w:rsidR="00685F4F" w:rsidRPr="00685F4F" w:rsidRDefault="00685F4F" w:rsidP="00685F4F">
      <w:pPr>
        <w:suppressAutoHyphens/>
        <w:rPr>
          <w:sz w:val="24"/>
          <w:szCs w:val="24"/>
          <w:lang w:eastAsia="ar-SA"/>
        </w:rPr>
      </w:pPr>
    </w:p>
    <w:p w14:paraId="4AF4DCF4" w14:textId="77777777" w:rsidR="00685F4F" w:rsidRPr="00685F4F" w:rsidRDefault="00685F4F" w:rsidP="00685F4F">
      <w:pPr>
        <w:suppressAutoHyphens/>
        <w:rPr>
          <w:bCs/>
          <w:sz w:val="24"/>
          <w:szCs w:val="24"/>
          <w:lang w:eastAsia="ar-SA"/>
        </w:rPr>
      </w:pPr>
      <w:r w:rsidRPr="00685F4F">
        <w:rPr>
          <w:bCs/>
          <w:sz w:val="24"/>
          <w:szCs w:val="24"/>
          <w:lang w:eastAsia="ar-SA"/>
        </w:rPr>
        <w:t xml:space="preserve">Глава </w:t>
      </w:r>
      <w:proofErr w:type="spellStart"/>
      <w:r w:rsidRPr="00685F4F">
        <w:rPr>
          <w:bCs/>
          <w:sz w:val="24"/>
          <w:szCs w:val="24"/>
          <w:lang w:eastAsia="ar-SA"/>
        </w:rPr>
        <w:t>Питишевского</w:t>
      </w:r>
      <w:proofErr w:type="spellEnd"/>
      <w:r w:rsidRPr="00685F4F">
        <w:rPr>
          <w:bCs/>
          <w:sz w:val="24"/>
          <w:szCs w:val="24"/>
          <w:lang w:eastAsia="ar-SA"/>
        </w:rPr>
        <w:t xml:space="preserve">  </w:t>
      </w:r>
    </w:p>
    <w:p w14:paraId="2ECD6085" w14:textId="77777777" w:rsidR="00685F4F" w:rsidRPr="00685F4F" w:rsidRDefault="00685F4F" w:rsidP="00685F4F">
      <w:pPr>
        <w:suppressAutoHyphens/>
        <w:rPr>
          <w:bCs/>
          <w:sz w:val="24"/>
          <w:szCs w:val="24"/>
          <w:lang w:eastAsia="ar-SA"/>
        </w:rPr>
      </w:pPr>
      <w:r w:rsidRPr="00685F4F">
        <w:rPr>
          <w:bCs/>
          <w:sz w:val="24"/>
          <w:szCs w:val="24"/>
          <w:lang w:eastAsia="ar-SA"/>
        </w:rPr>
        <w:t xml:space="preserve">сельского поселения                                                                              </w:t>
      </w:r>
      <w:proofErr w:type="spellStart"/>
      <w:r w:rsidRPr="00685F4F">
        <w:rPr>
          <w:bCs/>
          <w:sz w:val="24"/>
          <w:szCs w:val="24"/>
          <w:lang w:eastAsia="ar-SA"/>
        </w:rPr>
        <w:t>А.Ю.Гаврилова</w:t>
      </w:r>
      <w:proofErr w:type="spellEnd"/>
      <w:r w:rsidRPr="00685F4F">
        <w:rPr>
          <w:bCs/>
          <w:sz w:val="24"/>
          <w:szCs w:val="24"/>
          <w:lang w:eastAsia="ar-SA"/>
        </w:rPr>
        <w:t xml:space="preserve"> </w:t>
      </w:r>
    </w:p>
    <w:p w14:paraId="17FCAD07" w14:textId="77777777" w:rsidR="00685F4F" w:rsidRPr="00685F4F" w:rsidRDefault="00685F4F" w:rsidP="00685F4F">
      <w:pPr>
        <w:suppressAutoHyphens/>
        <w:spacing w:after="120"/>
        <w:rPr>
          <w:sz w:val="24"/>
          <w:szCs w:val="24"/>
          <w:lang w:eastAsia="ar-SA"/>
        </w:rPr>
      </w:pPr>
    </w:p>
    <w:p w14:paraId="5386AFCC" w14:textId="77777777" w:rsidR="00685F4F" w:rsidRPr="00685F4F" w:rsidRDefault="00685F4F" w:rsidP="00685F4F">
      <w:pPr>
        <w:suppressAutoHyphens/>
        <w:spacing w:after="120"/>
        <w:rPr>
          <w:sz w:val="24"/>
          <w:szCs w:val="24"/>
          <w:lang w:eastAsia="ar-SA"/>
        </w:rPr>
      </w:pPr>
    </w:p>
    <w:p w14:paraId="7112FF2C" w14:textId="77777777" w:rsidR="00685F4F" w:rsidRPr="00685F4F" w:rsidRDefault="00685F4F" w:rsidP="00685F4F">
      <w:pPr>
        <w:suppressAutoHyphens/>
        <w:spacing w:after="120"/>
        <w:jc w:val="right"/>
        <w:outlineLvl w:val="0"/>
        <w:rPr>
          <w:sz w:val="24"/>
          <w:szCs w:val="24"/>
          <w:lang w:eastAsia="ar-SA"/>
        </w:rPr>
      </w:pPr>
    </w:p>
    <w:p w14:paraId="00D42191" w14:textId="77777777" w:rsidR="00685F4F" w:rsidRPr="00685F4F" w:rsidRDefault="00685F4F" w:rsidP="00685F4F">
      <w:pPr>
        <w:suppressAutoHyphens/>
        <w:spacing w:after="120"/>
        <w:jc w:val="right"/>
        <w:outlineLvl w:val="0"/>
        <w:rPr>
          <w:sz w:val="24"/>
          <w:szCs w:val="24"/>
          <w:lang w:eastAsia="ar-SA"/>
        </w:rPr>
      </w:pPr>
    </w:p>
    <w:p w14:paraId="65185E69" w14:textId="77777777" w:rsidR="00685F4F" w:rsidRPr="00685F4F" w:rsidRDefault="00685F4F" w:rsidP="00685F4F">
      <w:pPr>
        <w:suppressAutoHyphens/>
        <w:spacing w:after="120"/>
        <w:jc w:val="right"/>
        <w:outlineLvl w:val="0"/>
        <w:rPr>
          <w:sz w:val="24"/>
          <w:szCs w:val="24"/>
          <w:lang w:eastAsia="ar-SA"/>
        </w:rPr>
      </w:pPr>
    </w:p>
    <w:p w14:paraId="72EADED3" w14:textId="77777777" w:rsidR="00685F4F" w:rsidRPr="00685F4F" w:rsidRDefault="00685F4F" w:rsidP="00685F4F">
      <w:pPr>
        <w:suppressAutoHyphens/>
        <w:spacing w:after="120"/>
        <w:jc w:val="right"/>
        <w:outlineLvl w:val="0"/>
        <w:rPr>
          <w:sz w:val="24"/>
          <w:szCs w:val="24"/>
          <w:lang w:eastAsia="ar-SA"/>
        </w:rPr>
      </w:pPr>
    </w:p>
    <w:p w14:paraId="3773338C" w14:textId="77777777" w:rsidR="00685F4F" w:rsidRPr="00685F4F" w:rsidRDefault="00685F4F" w:rsidP="00685F4F">
      <w:pPr>
        <w:suppressAutoHyphens/>
        <w:spacing w:after="120"/>
        <w:jc w:val="right"/>
        <w:outlineLvl w:val="0"/>
        <w:rPr>
          <w:sz w:val="24"/>
          <w:szCs w:val="24"/>
          <w:lang w:eastAsia="ar-SA"/>
        </w:rPr>
      </w:pPr>
    </w:p>
    <w:p w14:paraId="598D551A" w14:textId="77777777" w:rsidR="00685F4F" w:rsidRPr="00685F4F" w:rsidRDefault="00685F4F" w:rsidP="00685F4F">
      <w:pPr>
        <w:suppressAutoHyphens/>
        <w:spacing w:after="120"/>
        <w:jc w:val="right"/>
        <w:outlineLvl w:val="0"/>
        <w:rPr>
          <w:sz w:val="24"/>
          <w:szCs w:val="24"/>
          <w:lang w:eastAsia="ar-SA"/>
        </w:rPr>
      </w:pPr>
    </w:p>
    <w:p w14:paraId="1E06BF15" w14:textId="77777777" w:rsidR="00685F4F" w:rsidRPr="00685F4F" w:rsidRDefault="00685F4F" w:rsidP="00685F4F">
      <w:pPr>
        <w:suppressAutoHyphens/>
        <w:spacing w:after="120"/>
        <w:jc w:val="right"/>
        <w:outlineLvl w:val="0"/>
        <w:rPr>
          <w:sz w:val="24"/>
          <w:szCs w:val="24"/>
          <w:lang w:eastAsia="ar-SA"/>
        </w:rPr>
      </w:pPr>
    </w:p>
    <w:p w14:paraId="03DD4D0B" w14:textId="77777777" w:rsidR="00685F4F" w:rsidRPr="00685F4F" w:rsidRDefault="00685F4F" w:rsidP="00685F4F">
      <w:pPr>
        <w:suppressAutoHyphens/>
        <w:jc w:val="right"/>
        <w:outlineLvl w:val="0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lastRenderedPageBreak/>
        <w:t>Приложение</w:t>
      </w:r>
    </w:p>
    <w:p w14:paraId="5BE14C40" w14:textId="77777777" w:rsidR="00685F4F" w:rsidRPr="00685F4F" w:rsidRDefault="00685F4F" w:rsidP="00685F4F">
      <w:pPr>
        <w:suppressAutoHyphens/>
        <w:jc w:val="right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>к Постановлению администрации</w:t>
      </w:r>
    </w:p>
    <w:p w14:paraId="6D37285C" w14:textId="77777777" w:rsidR="00685F4F" w:rsidRPr="00685F4F" w:rsidRDefault="00685F4F" w:rsidP="00685F4F">
      <w:pPr>
        <w:suppressAutoHyphens/>
        <w:jc w:val="right"/>
        <w:rPr>
          <w:sz w:val="24"/>
          <w:szCs w:val="24"/>
          <w:lang w:eastAsia="ar-SA"/>
        </w:rPr>
      </w:pPr>
      <w:proofErr w:type="spellStart"/>
      <w:proofErr w:type="gramStart"/>
      <w:r w:rsidRPr="00685F4F">
        <w:rPr>
          <w:sz w:val="24"/>
          <w:szCs w:val="24"/>
          <w:lang w:eastAsia="ar-SA"/>
        </w:rPr>
        <w:t>Питишевского</w:t>
      </w:r>
      <w:proofErr w:type="spellEnd"/>
      <w:r w:rsidRPr="00685F4F">
        <w:rPr>
          <w:sz w:val="24"/>
          <w:szCs w:val="24"/>
          <w:lang w:eastAsia="ar-SA"/>
        </w:rPr>
        <w:t xml:space="preserve">  сельского</w:t>
      </w:r>
      <w:proofErr w:type="gramEnd"/>
      <w:r w:rsidRPr="00685F4F">
        <w:rPr>
          <w:sz w:val="24"/>
          <w:szCs w:val="24"/>
          <w:lang w:eastAsia="ar-SA"/>
        </w:rPr>
        <w:t xml:space="preserve"> поселения</w:t>
      </w:r>
    </w:p>
    <w:p w14:paraId="78144DF3" w14:textId="291582B3" w:rsidR="00685F4F" w:rsidRPr="00685F4F" w:rsidRDefault="00685F4F" w:rsidP="00685F4F">
      <w:pPr>
        <w:suppressAutoHyphens/>
        <w:jc w:val="right"/>
        <w:rPr>
          <w:bCs/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от   </w:t>
      </w:r>
      <w:proofErr w:type="gramStart"/>
      <w:r>
        <w:rPr>
          <w:sz w:val="24"/>
          <w:szCs w:val="24"/>
          <w:lang w:eastAsia="ar-SA"/>
        </w:rPr>
        <w:t>25.01</w:t>
      </w:r>
      <w:r w:rsidRPr="00685F4F">
        <w:rPr>
          <w:sz w:val="24"/>
          <w:szCs w:val="24"/>
          <w:lang w:eastAsia="ar-SA"/>
        </w:rPr>
        <w:t>.202</w:t>
      </w:r>
      <w:r>
        <w:rPr>
          <w:sz w:val="24"/>
          <w:szCs w:val="24"/>
          <w:lang w:eastAsia="ar-SA"/>
        </w:rPr>
        <w:t>1</w:t>
      </w:r>
      <w:r w:rsidRPr="00685F4F">
        <w:rPr>
          <w:sz w:val="24"/>
          <w:szCs w:val="24"/>
          <w:lang w:eastAsia="ar-SA"/>
        </w:rPr>
        <w:t xml:space="preserve">  №</w:t>
      </w:r>
      <w:proofErr w:type="gramEnd"/>
      <w:r>
        <w:rPr>
          <w:sz w:val="24"/>
          <w:szCs w:val="24"/>
          <w:lang w:eastAsia="ar-SA"/>
        </w:rPr>
        <w:t>08</w:t>
      </w:r>
      <w:r w:rsidRPr="00685F4F">
        <w:rPr>
          <w:sz w:val="24"/>
          <w:szCs w:val="24"/>
          <w:lang w:eastAsia="ar-SA"/>
        </w:rPr>
        <w:t xml:space="preserve">  </w:t>
      </w:r>
    </w:p>
    <w:p w14:paraId="3DFF5F49" w14:textId="77777777" w:rsidR="00685F4F" w:rsidRPr="00685F4F" w:rsidRDefault="00685F4F" w:rsidP="00685F4F">
      <w:pPr>
        <w:suppressAutoHyphens/>
        <w:spacing w:after="120"/>
        <w:jc w:val="center"/>
        <w:outlineLvl w:val="0"/>
        <w:rPr>
          <w:b/>
          <w:bCs/>
          <w:sz w:val="24"/>
          <w:szCs w:val="24"/>
          <w:lang w:eastAsia="ar-SA"/>
        </w:rPr>
      </w:pPr>
      <w:r w:rsidRPr="00685F4F">
        <w:rPr>
          <w:b/>
          <w:bCs/>
          <w:sz w:val="24"/>
          <w:szCs w:val="24"/>
          <w:lang w:eastAsia="ar-SA"/>
        </w:rPr>
        <w:t>Порядок</w:t>
      </w:r>
    </w:p>
    <w:p w14:paraId="08F73EAD" w14:textId="77777777" w:rsidR="00685F4F" w:rsidRPr="00685F4F" w:rsidRDefault="00685F4F" w:rsidP="00685F4F">
      <w:pPr>
        <w:suppressAutoHyphens/>
        <w:spacing w:after="120"/>
        <w:jc w:val="center"/>
        <w:rPr>
          <w:b/>
          <w:bCs/>
          <w:sz w:val="24"/>
          <w:szCs w:val="24"/>
          <w:lang w:eastAsia="ar-SA"/>
        </w:rPr>
      </w:pPr>
      <w:r w:rsidRPr="00685F4F">
        <w:rPr>
          <w:b/>
          <w:bCs/>
          <w:sz w:val="24"/>
          <w:szCs w:val="24"/>
          <w:lang w:eastAsia="ar-SA"/>
        </w:rPr>
        <w:t xml:space="preserve">предоставления в </w:t>
      </w:r>
      <w:proofErr w:type="gramStart"/>
      <w:r w:rsidRPr="00685F4F">
        <w:rPr>
          <w:b/>
          <w:bCs/>
          <w:sz w:val="24"/>
          <w:szCs w:val="24"/>
          <w:lang w:eastAsia="ar-SA"/>
        </w:rPr>
        <w:t>Аликовскую  прокуратуру</w:t>
      </w:r>
      <w:proofErr w:type="gramEnd"/>
      <w:r w:rsidRPr="00685F4F">
        <w:rPr>
          <w:b/>
          <w:bCs/>
          <w:sz w:val="24"/>
          <w:szCs w:val="24"/>
          <w:lang w:eastAsia="ar-SA"/>
        </w:rPr>
        <w:t xml:space="preserve">  нормативных правовых актов и проектов нормативных  правовых актов </w:t>
      </w:r>
      <w:r w:rsidRPr="00685F4F">
        <w:rPr>
          <w:b/>
          <w:bCs/>
          <w:color w:val="FF0000"/>
          <w:sz w:val="24"/>
          <w:szCs w:val="24"/>
          <w:lang w:eastAsia="ar-SA"/>
        </w:rPr>
        <w:t xml:space="preserve">  </w:t>
      </w:r>
      <w:proofErr w:type="spellStart"/>
      <w:r w:rsidRPr="00685F4F">
        <w:rPr>
          <w:b/>
          <w:bCs/>
          <w:sz w:val="24"/>
          <w:szCs w:val="24"/>
          <w:lang w:eastAsia="ar-SA"/>
        </w:rPr>
        <w:t>Питишевского</w:t>
      </w:r>
      <w:proofErr w:type="spellEnd"/>
      <w:r w:rsidRPr="00685F4F">
        <w:rPr>
          <w:b/>
          <w:bCs/>
          <w:sz w:val="24"/>
          <w:szCs w:val="24"/>
          <w:lang w:eastAsia="ar-SA"/>
        </w:rPr>
        <w:t xml:space="preserve">  сельского поселения для проведения антикоррупционной экспертизы</w:t>
      </w:r>
    </w:p>
    <w:p w14:paraId="102C2D72" w14:textId="77777777" w:rsidR="00685F4F" w:rsidRPr="00685F4F" w:rsidRDefault="00685F4F" w:rsidP="00685F4F">
      <w:pPr>
        <w:suppressAutoHyphens/>
        <w:spacing w:after="120"/>
        <w:jc w:val="center"/>
        <w:rPr>
          <w:b/>
          <w:sz w:val="24"/>
          <w:szCs w:val="24"/>
          <w:lang w:eastAsia="ar-SA"/>
        </w:rPr>
      </w:pPr>
      <w:r w:rsidRPr="00685F4F">
        <w:rPr>
          <w:b/>
          <w:bCs/>
          <w:sz w:val="24"/>
          <w:szCs w:val="24"/>
          <w:lang w:eastAsia="ar-SA"/>
        </w:rPr>
        <w:t>1.Общие положения</w:t>
      </w:r>
    </w:p>
    <w:p w14:paraId="09D8238B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  1.1. Порядок предоставления в Аликовскую  прокуратуру   нормативных правовых актов и проектов нормативных правовых актов для проведения антикоррупционной экспертизы (далее </w:t>
      </w:r>
      <w:r w:rsidRPr="00685F4F">
        <w:rPr>
          <w:bCs/>
          <w:sz w:val="24"/>
          <w:szCs w:val="24"/>
          <w:lang w:eastAsia="ar-SA"/>
        </w:rPr>
        <w:t>Порядок</w:t>
      </w:r>
      <w:r w:rsidRPr="00685F4F">
        <w:rPr>
          <w:sz w:val="24"/>
          <w:szCs w:val="24"/>
          <w:lang w:eastAsia="ar-SA"/>
        </w:rPr>
        <w:t>) разработан на основании п. 2 ст. 6 Федерального закона от 25. 12. 2008 № 273-ФЗ «О противодействии коррупции», п. 1 ч. 1, ч. 2 ст.3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14:paraId="43D836A8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1.2. Направлению в </w:t>
      </w:r>
      <w:proofErr w:type="gramStart"/>
      <w:r w:rsidRPr="00685F4F">
        <w:rPr>
          <w:sz w:val="24"/>
          <w:szCs w:val="24"/>
          <w:lang w:eastAsia="ar-SA"/>
        </w:rPr>
        <w:t>Аликовскую  прокуратуру</w:t>
      </w:r>
      <w:proofErr w:type="gramEnd"/>
      <w:r w:rsidRPr="00685F4F">
        <w:rPr>
          <w:sz w:val="24"/>
          <w:szCs w:val="24"/>
          <w:lang w:eastAsia="ar-SA"/>
        </w:rPr>
        <w:t xml:space="preserve">  подлежат нормативные правовые акты и их проекты, касающиеся:</w:t>
      </w:r>
    </w:p>
    <w:p w14:paraId="58B5967C" w14:textId="77777777" w:rsidR="00685F4F" w:rsidRPr="00685F4F" w:rsidRDefault="00685F4F" w:rsidP="00685F4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85F4F">
        <w:rPr>
          <w:rFonts w:eastAsia="Calibri"/>
          <w:sz w:val="24"/>
          <w:szCs w:val="24"/>
          <w:lang w:eastAsia="en-US"/>
        </w:rPr>
        <w:t>- прав, свобод и обязанностей человека и гражданина;</w:t>
      </w:r>
    </w:p>
    <w:p w14:paraId="495AE984" w14:textId="77777777" w:rsidR="00685F4F" w:rsidRPr="00685F4F" w:rsidRDefault="00685F4F" w:rsidP="00685F4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85F4F">
        <w:rPr>
          <w:rFonts w:eastAsia="Calibri"/>
          <w:sz w:val="24"/>
          <w:szCs w:val="24"/>
          <w:lang w:eastAsia="en-US"/>
        </w:rPr>
        <w:t xml:space="preserve">- муниципальной </w:t>
      </w:r>
      <w:proofErr w:type="gramStart"/>
      <w:r w:rsidRPr="00685F4F">
        <w:rPr>
          <w:rFonts w:eastAsia="Calibri"/>
          <w:sz w:val="24"/>
          <w:szCs w:val="24"/>
          <w:lang w:eastAsia="en-US"/>
        </w:rPr>
        <w:t>собственности,  муниципальной</w:t>
      </w:r>
      <w:proofErr w:type="gramEnd"/>
      <w:r w:rsidRPr="00685F4F">
        <w:rPr>
          <w:rFonts w:eastAsia="Calibri"/>
          <w:sz w:val="24"/>
          <w:szCs w:val="24"/>
          <w:lang w:eastAsia="en-US"/>
        </w:rPr>
        <w:t xml:space="preserve"> службы, бюджетного, налогового,  лесного, водного, земельного, градостроительного, природоохранного законодательства,;</w:t>
      </w:r>
    </w:p>
    <w:p w14:paraId="3FBD37F5" w14:textId="77777777" w:rsidR="00685F4F" w:rsidRPr="00685F4F" w:rsidRDefault="00685F4F" w:rsidP="00685F4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85F4F">
        <w:rPr>
          <w:rFonts w:eastAsia="Calibri"/>
          <w:sz w:val="24"/>
          <w:szCs w:val="24"/>
          <w:lang w:eastAsia="en-US"/>
        </w:rPr>
        <w:t>- социальных гарантий лицам, замещающим (замещавшим) муниципальные должности муниципальной службы.</w:t>
      </w:r>
    </w:p>
    <w:p w14:paraId="59188506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</w:p>
    <w:p w14:paraId="1CB41AE9" w14:textId="77777777" w:rsidR="00685F4F" w:rsidRPr="00685F4F" w:rsidRDefault="00685F4F" w:rsidP="00685F4F">
      <w:pPr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антикоррупционной экспертизе, проводимых </w:t>
      </w:r>
      <w:proofErr w:type="gramStart"/>
      <w:r w:rsidRPr="00685F4F">
        <w:rPr>
          <w:sz w:val="24"/>
          <w:szCs w:val="24"/>
          <w:lang w:eastAsia="ar-SA"/>
        </w:rPr>
        <w:t>Аликовской  прокуратурой</w:t>
      </w:r>
      <w:proofErr w:type="gramEnd"/>
      <w:r w:rsidRPr="00685F4F">
        <w:rPr>
          <w:sz w:val="24"/>
          <w:szCs w:val="24"/>
          <w:lang w:eastAsia="ar-SA"/>
        </w:rPr>
        <w:t>.</w:t>
      </w:r>
    </w:p>
    <w:p w14:paraId="44792D6B" w14:textId="77777777" w:rsidR="00685F4F" w:rsidRPr="00685F4F" w:rsidRDefault="00685F4F" w:rsidP="00685F4F">
      <w:pPr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685F4F">
        <w:rPr>
          <w:bCs/>
          <w:sz w:val="24"/>
          <w:szCs w:val="24"/>
          <w:lang w:eastAsia="ar-SA"/>
        </w:rPr>
        <w:t>2</w:t>
      </w:r>
      <w:r w:rsidRPr="00685F4F">
        <w:rPr>
          <w:b/>
          <w:bCs/>
          <w:sz w:val="24"/>
          <w:szCs w:val="24"/>
          <w:lang w:eastAsia="ar-SA"/>
        </w:rPr>
        <w:t>. Предоставление нормативных правовых актов и их проектов для проведения антикоррупционной экспертизы</w:t>
      </w:r>
    </w:p>
    <w:p w14:paraId="77D0345D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2.1. Администрация сельского поселения обеспечивает поступление в </w:t>
      </w:r>
      <w:proofErr w:type="gramStart"/>
      <w:r w:rsidRPr="00685F4F">
        <w:rPr>
          <w:sz w:val="24"/>
          <w:szCs w:val="24"/>
          <w:lang w:eastAsia="ar-SA"/>
        </w:rPr>
        <w:t>Аликовскую  прокуратуру</w:t>
      </w:r>
      <w:proofErr w:type="gramEnd"/>
      <w:r w:rsidRPr="00685F4F">
        <w:rPr>
          <w:sz w:val="24"/>
          <w:szCs w:val="24"/>
          <w:lang w:eastAsia="ar-SA"/>
        </w:rPr>
        <w:t xml:space="preserve">  нормативных правовых актов в течение 10 (десяти) рабочих дней с момента их подписания уполномоченным лицом.</w:t>
      </w:r>
    </w:p>
    <w:p w14:paraId="0975D377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          Проекты нормативных правовых актов передаются администрацией сельского поселения в </w:t>
      </w:r>
      <w:proofErr w:type="gramStart"/>
      <w:r w:rsidRPr="00685F4F">
        <w:rPr>
          <w:sz w:val="24"/>
          <w:szCs w:val="24"/>
          <w:lang w:eastAsia="ar-SA"/>
        </w:rPr>
        <w:t>Аликовскую  прокуратуру</w:t>
      </w:r>
      <w:proofErr w:type="gramEnd"/>
      <w:r w:rsidRPr="00685F4F">
        <w:rPr>
          <w:sz w:val="24"/>
          <w:szCs w:val="24"/>
          <w:lang w:eastAsia="ar-SA"/>
        </w:rPr>
        <w:t xml:space="preserve">  не менее чем за 10 (десять) рабочих дней до планируемой даты их рассмотрения и принятия.</w:t>
      </w:r>
    </w:p>
    <w:p w14:paraId="083E437E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        Нормативные правовые акты (проекты нормативных правовых актов) </w:t>
      </w:r>
      <w:proofErr w:type="gramStart"/>
      <w:r w:rsidRPr="00685F4F">
        <w:rPr>
          <w:sz w:val="24"/>
          <w:szCs w:val="24"/>
          <w:lang w:eastAsia="ar-SA"/>
        </w:rPr>
        <w:t>предоставляются  в</w:t>
      </w:r>
      <w:proofErr w:type="gramEnd"/>
      <w:r w:rsidRPr="00685F4F">
        <w:rPr>
          <w:sz w:val="24"/>
          <w:szCs w:val="24"/>
          <w:lang w:eastAsia="ar-SA"/>
        </w:rPr>
        <w:t xml:space="preserve"> Аликовскую  прокуратуру   на бумажном носителе за подписью уполномоченного лица.</w:t>
      </w:r>
    </w:p>
    <w:p w14:paraId="57AFE248" w14:textId="77777777" w:rsidR="00685F4F" w:rsidRPr="00685F4F" w:rsidRDefault="00685F4F" w:rsidP="00685F4F">
      <w:pPr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>         Дополнительно, в случае наличия технической возможности, нормативные правовые акты (проекты нормативных правовых актов) направляются в форме электронного документа.</w:t>
      </w:r>
    </w:p>
    <w:p w14:paraId="1188D620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685F4F">
        <w:rPr>
          <w:bCs/>
          <w:sz w:val="24"/>
          <w:szCs w:val="24"/>
          <w:lang w:eastAsia="ar-SA"/>
        </w:rPr>
        <w:t xml:space="preserve">В случае поступления из </w:t>
      </w:r>
      <w:proofErr w:type="gramStart"/>
      <w:r w:rsidRPr="00685F4F">
        <w:rPr>
          <w:bCs/>
          <w:sz w:val="24"/>
          <w:szCs w:val="24"/>
          <w:lang w:eastAsia="ar-SA"/>
        </w:rPr>
        <w:t>Аликовской  прокуратуры</w:t>
      </w:r>
      <w:proofErr w:type="gramEnd"/>
      <w:r w:rsidRPr="00685F4F">
        <w:rPr>
          <w:bCs/>
          <w:sz w:val="24"/>
          <w:szCs w:val="24"/>
          <w:lang w:eastAsia="ar-SA"/>
        </w:rPr>
        <w:t xml:space="preserve"> отрицательного заключения на проект НПА, проект дорабатывается в соответствии с заключением прокурора, приводится в соответствие с действующим законодательством и повторно направляется в Аликовскую  прокуратуру  для антикоррупционной и правовой экспертизы.</w:t>
      </w:r>
    </w:p>
    <w:p w14:paraId="498B47AA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2.2. Глава сельского поселения распоряжением </w:t>
      </w:r>
      <w:proofErr w:type="gramStart"/>
      <w:r w:rsidRPr="00685F4F">
        <w:rPr>
          <w:sz w:val="24"/>
          <w:szCs w:val="24"/>
          <w:lang w:eastAsia="ar-SA"/>
        </w:rPr>
        <w:t>назначает  должностное</w:t>
      </w:r>
      <w:proofErr w:type="gramEnd"/>
      <w:r w:rsidRPr="00685F4F">
        <w:rPr>
          <w:sz w:val="24"/>
          <w:szCs w:val="24"/>
          <w:lang w:eastAsia="ar-SA"/>
        </w:rPr>
        <w:t xml:space="preserve"> лицо, ответственное за предоставление в Аликовскую  прокуратуру  нормативных правовых </w:t>
      </w:r>
      <w:r w:rsidRPr="00685F4F">
        <w:rPr>
          <w:sz w:val="24"/>
          <w:szCs w:val="24"/>
          <w:lang w:eastAsia="ar-SA"/>
        </w:rPr>
        <w:lastRenderedPageBreak/>
        <w:t xml:space="preserve">актов (проектов нормативных правовых актов) </w:t>
      </w:r>
      <w:proofErr w:type="spellStart"/>
      <w:r w:rsidRPr="00685F4F">
        <w:rPr>
          <w:sz w:val="24"/>
          <w:szCs w:val="24"/>
          <w:lang w:eastAsia="ar-SA"/>
        </w:rPr>
        <w:t>Питишевского</w:t>
      </w:r>
      <w:proofErr w:type="spellEnd"/>
      <w:r w:rsidRPr="00685F4F">
        <w:rPr>
          <w:sz w:val="24"/>
          <w:szCs w:val="24"/>
          <w:lang w:eastAsia="ar-SA"/>
        </w:rPr>
        <w:t xml:space="preserve">  сельского поселения в установленные настоящим порядком сроки.</w:t>
      </w:r>
    </w:p>
    <w:p w14:paraId="7F492DE1" w14:textId="77777777" w:rsidR="00685F4F" w:rsidRPr="00685F4F" w:rsidRDefault="00685F4F" w:rsidP="00685F4F">
      <w:pPr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2.3. На ответственное лицо возлагается обязанность по ведению учета всех направленных в </w:t>
      </w:r>
      <w:proofErr w:type="gramStart"/>
      <w:r w:rsidRPr="00685F4F">
        <w:rPr>
          <w:sz w:val="24"/>
          <w:szCs w:val="24"/>
          <w:lang w:eastAsia="ar-SA"/>
        </w:rPr>
        <w:t>Аликовскую  прокуратуру</w:t>
      </w:r>
      <w:proofErr w:type="gramEnd"/>
      <w:r w:rsidRPr="00685F4F">
        <w:rPr>
          <w:sz w:val="24"/>
          <w:szCs w:val="24"/>
          <w:lang w:eastAsia="ar-SA"/>
        </w:rPr>
        <w:t xml:space="preserve"> 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14:paraId="35720ADF" w14:textId="77777777" w:rsidR="00685F4F" w:rsidRPr="00685F4F" w:rsidRDefault="00685F4F" w:rsidP="00685F4F">
      <w:pPr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685F4F">
        <w:rPr>
          <w:b/>
          <w:bCs/>
          <w:sz w:val="24"/>
          <w:szCs w:val="24"/>
          <w:lang w:eastAsia="ar-SA"/>
        </w:rPr>
        <w:t>3. Порядок рассмотрения поступившего требования прокурора об изменении нормативного правового акта</w:t>
      </w:r>
    </w:p>
    <w:p w14:paraId="7317E9D8" w14:textId="77777777" w:rsidR="00685F4F" w:rsidRPr="00685F4F" w:rsidRDefault="00685F4F" w:rsidP="00685F4F">
      <w:pPr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При поступлении из Аликовской  прокуратуры   требования прокурора об изменении нормативного правового акта с целью исключения содержащихся в нем </w:t>
      </w:r>
      <w:proofErr w:type="spellStart"/>
      <w:r w:rsidRPr="00685F4F">
        <w:rPr>
          <w:sz w:val="24"/>
          <w:szCs w:val="24"/>
          <w:lang w:eastAsia="ar-SA"/>
        </w:rPr>
        <w:t>коррупционногенных</w:t>
      </w:r>
      <w:proofErr w:type="spellEnd"/>
      <w:r w:rsidRPr="00685F4F">
        <w:rPr>
          <w:sz w:val="24"/>
          <w:szCs w:val="24"/>
          <w:lang w:eastAsia="ar-SA"/>
        </w:rPr>
        <w:t xml:space="preserve"> факторов,  глава </w:t>
      </w:r>
      <w:proofErr w:type="spellStart"/>
      <w:r w:rsidRPr="00685F4F">
        <w:rPr>
          <w:sz w:val="24"/>
          <w:szCs w:val="24"/>
          <w:lang w:eastAsia="ar-SA"/>
        </w:rPr>
        <w:t>Питишевского</w:t>
      </w:r>
      <w:proofErr w:type="spellEnd"/>
      <w:r w:rsidRPr="00685F4F">
        <w:rPr>
          <w:sz w:val="24"/>
          <w:szCs w:val="24"/>
          <w:lang w:eastAsia="ar-SA"/>
        </w:rPr>
        <w:t xml:space="preserve">  сельского поселения в соответствии с компетенцией подготавливают все соответствующие документы для рассмотрения требования прокурора на ближайшем заседании Администрации </w:t>
      </w:r>
      <w:proofErr w:type="spellStart"/>
      <w:r w:rsidRPr="00685F4F">
        <w:rPr>
          <w:sz w:val="24"/>
          <w:szCs w:val="24"/>
          <w:lang w:eastAsia="ar-SA"/>
        </w:rPr>
        <w:t>Питишевского</w:t>
      </w:r>
      <w:proofErr w:type="spellEnd"/>
      <w:r w:rsidRPr="00685F4F">
        <w:rPr>
          <w:sz w:val="24"/>
          <w:szCs w:val="24"/>
          <w:lang w:eastAsia="ar-SA"/>
        </w:rPr>
        <w:t xml:space="preserve">  сельского поселения,  в соответствии с компетенцией  заблаговременно направляет извещение прокурору о дате и месте  заседании администрации  </w:t>
      </w:r>
      <w:proofErr w:type="spellStart"/>
      <w:r w:rsidRPr="00685F4F">
        <w:rPr>
          <w:sz w:val="24"/>
          <w:szCs w:val="24"/>
          <w:lang w:eastAsia="ar-SA"/>
        </w:rPr>
        <w:t>Питишевского</w:t>
      </w:r>
      <w:proofErr w:type="spellEnd"/>
      <w:r w:rsidRPr="00685F4F">
        <w:rPr>
          <w:sz w:val="24"/>
          <w:szCs w:val="24"/>
          <w:lang w:eastAsia="ar-SA"/>
        </w:rPr>
        <w:t xml:space="preserve">  сельского поселения, на котором будет рассматриваться требование</w:t>
      </w:r>
      <w:r w:rsidRPr="00685F4F">
        <w:rPr>
          <w:bCs/>
          <w:sz w:val="24"/>
          <w:szCs w:val="24"/>
          <w:lang w:eastAsia="ar-SA"/>
        </w:rPr>
        <w:t>.</w:t>
      </w:r>
    </w:p>
    <w:p w14:paraId="777305B1" w14:textId="77777777" w:rsidR="00685F4F" w:rsidRPr="00685F4F" w:rsidRDefault="00685F4F" w:rsidP="00685F4F">
      <w:pPr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685F4F">
        <w:rPr>
          <w:b/>
          <w:bCs/>
          <w:sz w:val="24"/>
          <w:szCs w:val="24"/>
          <w:lang w:eastAsia="ar-SA"/>
        </w:rPr>
        <w:t>4. Проведение сверки с Прокуратурой</w:t>
      </w:r>
    </w:p>
    <w:p w14:paraId="12AE4BD1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 Ежемесячно, не позднее последнего рабочего дня текущего месяца, ответственным должностным лицом в </w:t>
      </w:r>
      <w:proofErr w:type="gramStart"/>
      <w:r w:rsidRPr="00685F4F">
        <w:rPr>
          <w:sz w:val="24"/>
          <w:szCs w:val="24"/>
          <w:lang w:eastAsia="ar-SA"/>
        </w:rPr>
        <w:t>Аликовскую  прокуратуру</w:t>
      </w:r>
      <w:proofErr w:type="gramEnd"/>
      <w:r w:rsidRPr="00685F4F">
        <w:rPr>
          <w:sz w:val="24"/>
          <w:szCs w:val="24"/>
          <w:lang w:eastAsia="ar-SA"/>
        </w:rPr>
        <w:t xml:space="preserve">  предоставляется акт сверки направленных в Аликовскую межрайонную прокуратуру  района документов.</w:t>
      </w:r>
    </w:p>
    <w:p w14:paraId="439F55C9" w14:textId="77777777" w:rsidR="00685F4F" w:rsidRPr="00685F4F" w:rsidRDefault="00685F4F" w:rsidP="00685F4F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>Акт сверки должен содержать следующие сведения:</w:t>
      </w:r>
    </w:p>
    <w:p w14:paraId="52AAD716" w14:textId="77777777" w:rsidR="00685F4F" w:rsidRPr="00685F4F" w:rsidRDefault="00685F4F" w:rsidP="00685F4F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период, за который проводится сверка; </w:t>
      </w:r>
    </w:p>
    <w:p w14:paraId="7F0A4360" w14:textId="77777777" w:rsidR="00685F4F" w:rsidRPr="00685F4F" w:rsidRDefault="00685F4F" w:rsidP="00685F4F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количество направленных в </w:t>
      </w:r>
      <w:proofErr w:type="gramStart"/>
      <w:r w:rsidRPr="00685F4F">
        <w:rPr>
          <w:sz w:val="24"/>
          <w:szCs w:val="24"/>
          <w:lang w:eastAsia="ar-SA"/>
        </w:rPr>
        <w:t>Аликовскую  прокуратуру</w:t>
      </w:r>
      <w:proofErr w:type="gramEnd"/>
      <w:r w:rsidRPr="00685F4F">
        <w:rPr>
          <w:sz w:val="24"/>
          <w:szCs w:val="24"/>
          <w:lang w:eastAsia="ar-SA"/>
        </w:rPr>
        <w:t xml:space="preserve">  нормативных правовых актов и проектов нормативных правовых актов (раздельно); </w:t>
      </w:r>
    </w:p>
    <w:p w14:paraId="47C7B8A7" w14:textId="77777777" w:rsidR="00685F4F" w:rsidRPr="00685F4F" w:rsidRDefault="00685F4F" w:rsidP="00685F4F">
      <w:pPr>
        <w:numPr>
          <w:ilvl w:val="0"/>
          <w:numId w:val="9"/>
        </w:numPr>
        <w:tabs>
          <w:tab w:val="left" w:pos="0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подписи ответственных лиц </w:t>
      </w:r>
    </w:p>
    <w:p w14:paraId="5403C565" w14:textId="77777777" w:rsidR="00685F4F" w:rsidRPr="00685F4F" w:rsidRDefault="00685F4F" w:rsidP="00685F4F">
      <w:pPr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685F4F">
        <w:rPr>
          <w:b/>
          <w:bCs/>
          <w:sz w:val="24"/>
          <w:szCs w:val="24"/>
          <w:lang w:eastAsia="ar-SA"/>
        </w:rPr>
        <w:t>5. Ответственность за неисполнение настоящего положения</w:t>
      </w:r>
      <w:r w:rsidRPr="00685F4F">
        <w:rPr>
          <w:b/>
          <w:bCs/>
          <w:sz w:val="24"/>
          <w:szCs w:val="24"/>
          <w:lang w:eastAsia="ar-SA"/>
        </w:rPr>
        <w:br/>
      </w:r>
    </w:p>
    <w:p w14:paraId="2FB88EA8" w14:textId="77777777" w:rsidR="00685F4F" w:rsidRPr="00685F4F" w:rsidRDefault="00685F4F" w:rsidP="00685F4F">
      <w:pPr>
        <w:suppressAutoHyphens/>
        <w:spacing w:after="120"/>
        <w:jc w:val="both"/>
        <w:rPr>
          <w:color w:val="000000"/>
          <w:sz w:val="24"/>
          <w:szCs w:val="24"/>
          <w:lang w:eastAsia="ar-SA"/>
        </w:rPr>
      </w:pPr>
      <w:r w:rsidRPr="00685F4F">
        <w:rPr>
          <w:sz w:val="24"/>
          <w:szCs w:val="24"/>
          <w:lang w:eastAsia="ar-SA"/>
        </w:rPr>
        <w:t xml:space="preserve"> За нарушение настоящего Положения должностное лицо, ответственное за предоставления в </w:t>
      </w:r>
      <w:proofErr w:type="gramStart"/>
      <w:r w:rsidRPr="00685F4F">
        <w:rPr>
          <w:sz w:val="24"/>
          <w:szCs w:val="24"/>
          <w:lang w:eastAsia="ar-SA"/>
        </w:rPr>
        <w:t>Аликовскую  прокуратуру</w:t>
      </w:r>
      <w:proofErr w:type="gramEnd"/>
      <w:r w:rsidRPr="00685F4F">
        <w:rPr>
          <w:sz w:val="24"/>
          <w:szCs w:val="24"/>
          <w:lang w:eastAsia="ar-SA"/>
        </w:rPr>
        <w:t xml:space="preserve">  района нормативных правовых актов и проектов нормативных правовых актов  несет ответственность в соответствии с законодательством.</w:t>
      </w:r>
    </w:p>
    <w:p w14:paraId="598A8292" w14:textId="77777777" w:rsidR="00EB02AB" w:rsidRDefault="00EB02AB" w:rsidP="00B30404">
      <w:pPr>
        <w:ind w:right="5669"/>
        <w:jc w:val="both"/>
        <w:rPr>
          <w:sz w:val="26"/>
          <w:szCs w:val="26"/>
        </w:rPr>
      </w:pPr>
    </w:p>
    <w:sectPr w:rsidR="00EB02AB" w:rsidSect="002A5790">
      <w:headerReference w:type="default" r:id="rId9"/>
      <w:pgSz w:w="11906" w:h="16800"/>
      <w:pgMar w:top="1134" w:right="991" w:bottom="709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7E7F5" w14:textId="77777777" w:rsidR="00A17978" w:rsidRDefault="00A17978">
      <w:r>
        <w:separator/>
      </w:r>
    </w:p>
  </w:endnote>
  <w:endnote w:type="continuationSeparator" w:id="0">
    <w:p w14:paraId="1873586B" w14:textId="77777777" w:rsidR="00A17978" w:rsidRDefault="00A1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C40B7" w14:textId="77777777" w:rsidR="00A17978" w:rsidRDefault="00A17978">
      <w:r>
        <w:separator/>
      </w:r>
    </w:p>
  </w:footnote>
  <w:footnote w:type="continuationSeparator" w:id="0">
    <w:p w14:paraId="5C6ECB87" w14:textId="77777777" w:rsidR="00A17978" w:rsidRDefault="00A1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BB7D5B"/>
    <w:multiLevelType w:val="multilevel"/>
    <w:tmpl w:val="CABE8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112C7962"/>
    <w:multiLevelType w:val="multilevel"/>
    <w:tmpl w:val="DF7AF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8534C9"/>
    <w:multiLevelType w:val="hybridMultilevel"/>
    <w:tmpl w:val="1B249E4A"/>
    <w:lvl w:ilvl="0" w:tplc="E168F85A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8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D8601B"/>
    <w:multiLevelType w:val="hybridMultilevel"/>
    <w:tmpl w:val="6F20BAE8"/>
    <w:lvl w:ilvl="0" w:tplc="ABB84C8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A4D54"/>
    <w:rsid w:val="000B399B"/>
    <w:rsid w:val="00194A4E"/>
    <w:rsid w:val="001A3107"/>
    <w:rsid w:val="001B6332"/>
    <w:rsid w:val="001C776D"/>
    <w:rsid w:val="001E6EBC"/>
    <w:rsid w:val="001F203F"/>
    <w:rsid w:val="001F3D84"/>
    <w:rsid w:val="002052BA"/>
    <w:rsid w:val="002364E5"/>
    <w:rsid w:val="00280962"/>
    <w:rsid w:val="00285FBA"/>
    <w:rsid w:val="00291AAB"/>
    <w:rsid w:val="002A5790"/>
    <w:rsid w:val="002A6234"/>
    <w:rsid w:val="002D1D4F"/>
    <w:rsid w:val="00316195"/>
    <w:rsid w:val="003169E4"/>
    <w:rsid w:val="00317F4F"/>
    <w:rsid w:val="00363D23"/>
    <w:rsid w:val="00364EFB"/>
    <w:rsid w:val="00367067"/>
    <w:rsid w:val="004A2283"/>
    <w:rsid w:val="004B0A42"/>
    <w:rsid w:val="004C29EF"/>
    <w:rsid w:val="00506C1B"/>
    <w:rsid w:val="00507667"/>
    <w:rsid w:val="0051480F"/>
    <w:rsid w:val="005405B2"/>
    <w:rsid w:val="0054413E"/>
    <w:rsid w:val="00552035"/>
    <w:rsid w:val="005827FC"/>
    <w:rsid w:val="00584412"/>
    <w:rsid w:val="005A1BF7"/>
    <w:rsid w:val="005A2B8F"/>
    <w:rsid w:val="005B2394"/>
    <w:rsid w:val="005C4915"/>
    <w:rsid w:val="005D40A3"/>
    <w:rsid w:val="00601ECA"/>
    <w:rsid w:val="00606B36"/>
    <w:rsid w:val="0062500A"/>
    <w:rsid w:val="00626DD7"/>
    <w:rsid w:val="00627E0B"/>
    <w:rsid w:val="00685F4F"/>
    <w:rsid w:val="0071147E"/>
    <w:rsid w:val="007156C9"/>
    <w:rsid w:val="0073159F"/>
    <w:rsid w:val="0077720D"/>
    <w:rsid w:val="007846F3"/>
    <w:rsid w:val="007C4015"/>
    <w:rsid w:val="007D0361"/>
    <w:rsid w:val="0080299A"/>
    <w:rsid w:val="0087494A"/>
    <w:rsid w:val="008A1AD6"/>
    <w:rsid w:val="009C656B"/>
    <w:rsid w:val="009D3DD3"/>
    <w:rsid w:val="00A02039"/>
    <w:rsid w:val="00A11ECC"/>
    <w:rsid w:val="00A17978"/>
    <w:rsid w:val="00AA2B50"/>
    <w:rsid w:val="00AB5752"/>
    <w:rsid w:val="00B2349A"/>
    <w:rsid w:val="00B30404"/>
    <w:rsid w:val="00B37B38"/>
    <w:rsid w:val="00B90ED3"/>
    <w:rsid w:val="00BA0757"/>
    <w:rsid w:val="00BD511C"/>
    <w:rsid w:val="00BE77EE"/>
    <w:rsid w:val="00BF4C29"/>
    <w:rsid w:val="00C06353"/>
    <w:rsid w:val="00C10B23"/>
    <w:rsid w:val="00C14860"/>
    <w:rsid w:val="00C61B1A"/>
    <w:rsid w:val="00C70955"/>
    <w:rsid w:val="00C757A7"/>
    <w:rsid w:val="00CD5FF7"/>
    <w:rsid w:val="00CE4B5B"/>
    <w:rsid w:val="00CF0BF7"/>
    <w:rsid w:val="00CF4ED6"/>
    <w:rsid w:val="00CF5127"/>
    <w:rsid w:val="00D0142D"/>
    <w:rsid w:val="00D15990"/>
    <w:rsid w:val="00D34C0F"/>
    <w:rsid w:val="00DA4E80"/>
    <w:rsid w:val="00DA7DDE"/>
    <w:rsid w:val="00E0691A"/>
    <w:rsid w:val="00E5001C"/>
    <w:rsid w:val="00E77A8A"/>
    <w:rsid w:val="00E84B51"/>
    <w:rsid w:val="00EA123A"/>
    <w:rsid w:val="00EB02AB"/>
    <w:rsid w:val="00F374E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0A4D54"/>
    <w:pPr>
      <w:keepNext/>
      <w:keepLines/>
      <w:widowControl w:val="0"/>
      <w:numPr>
        <w:ilvl w:val="8"/>
        <w:numId w:val="1"/>
      </w:numPr>
      <w:suppressAutoHyphens/>
      <w:autoSpaceDE w:val="0"/>
      <w:spacing w:before="200"/>
      <w:jc w:val="both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C10B23"/>
    <w:pPr>
      <w:widowControl w:val="0"/>
      <w:suppressAutoHyphens/>
      <w:autoSpaceDN w:val="0"/>
      <w:spacing w:after="0" w:line="240" w:lineRule="auto"/>
    </w:pPr>
    <w:rPr>
      <w:rFonts w:eastAsia="SimSun"/>
      <w:kern w:val="3"/>
      <w:sz w:val="24"/>
      <w:szCs w:val="24"/>
      <w:lang w:eastAsia="zh-CN"/>
    </w:rPr>
  </w:style>
  <w:style w:type="character" w:styleId="ae">
    <w:name w:val="Hyperlink"/>
    <w:basedOn w:val="a0"/>
    <w:unhideWhenUsed/>
    <w:rsid w:val="0062500A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62500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2500A"/>
    <w:rPr>
      <w:rFonts w:asciiTheme="minorHAnsi" w:eastAsiaTheme="minorHAnsi" w:hAnsiTheme="minorHAnsi" w:cstheme="minorBidi"/>
      <w:lang w:eastAsia="en-US"/>
    </w:rPr>
  </w:style>
  <w:style w:type="paragraph" w:styleId="af1">
    <w:name w:val="List Paragraph"/>
    <w:basedOn w:val="a"/>
    <w:uiPriority w:val="34"/>
    <w:qFormat/>
    <w:rsid w:val="0077720D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90">
    <w:name w:val="Заголовок 9 Знак"/>
    <w:basedOn w:val="a0"/>
    <w:link w:val="9"/>
    <w:rsid w:val="000A4D54"/>
    <w:rPr>
      <w:rFonts w:ascii="Cambria" w:hAnsi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sid w:val="000A4D54"/>
  </w:style>
  <w:style w:type="character" w:customStyle="1" w:styleId="WW8Num1z1">
    <w:name w:val="WW8Num1z1"/>
    <w:rsid w:val="000A4D54"/>
  </w:style>
  <w:style w:type="character" w:customStyle="1" w:styleId="WW8Num1z2">
    <w:name w:val="WW8Num1z2"/>
    <w:rsid w:val="000A4D54"/>
  </w:style>
  <w:style w:type="character" w:customStyle="1" w:styleId="WW8Num1z3">
    <w:name w:val="WW8Num1z3"/>
    <w:rsid w:val="000A4D54"/>
  </w:style>
  <w:style w:type="character" w:customStyle="1" w:styleId="WW8Num1z4">
    <w:name w:val="WW8Num1z4"/>
    <w:rsid w:val="000A4D54"/>
  </w:style>
  <w:style w:type="character" w:customStyle="1" w:styleId="WW8Num1z5">
    <w:name w:val="WW8Num1z5"/>
    <w:rsid w:val="000A4D54"/>
  </w:style>
  <w:style w:type="character" w:customStyle="1" w:styleId="WW8Num1z6">
    <w:name w:val="WW8Num1z6"/>
    <w:rsid w:val="000A4D54"/>
  </w:style>
  <w:style w:type="character" w:customStyle="1" w:styleId="WW8Num1z7">
    <w:name w:val="WW8Num1z7"/>
    <w:rsid w:val="000A4D54"/>
  </w:style>
  <w:style w:type="character" w:customStyle="1" w:styleId="WW8Num1z8">
    <w:name w:val="WW8Num1z8"/>
    <w:rsid w:val="000A4D54"/>
  </w:style>
  <w:style w:type="character" w:customStyle="1" w:styleId="11">
    <w:name w:val="Основной шрифт абзаца1"/>
    <w:rsid w:val="000A4D54"/>
  </w:style>
  <w:style w:type="character" w:customStyle="1" w:styleId="af2">
    <w:name w:val="Гипертекстовая ссылка"/>
    <w:basedOn w:val="11"/>
    <w:rsid w:val="000A4D54"/>
    <w:rPr>
      <w:color w:val="106BBE"/>
    </w:rPr>
  </w:style>
  <w:style w:type="character" w:customStyle="1" w:styleId="af3">
    <w:name w:val="Сравнение редакций. Добавленный фрагмент"/>
    <w:rsid w:val="000A4D54"/>
    <w:rPr>
      <w:color w:val="000000"/>
      <w:shd w:val="clear" w:color="auto" w:fill="C1D7FF"/>
    </w:rPr>
  </w:style>
  <w:style w:type="character" w:customStyle="1" w:styleId="af4">
    <w:name w:val="Символ нумерации"/>
    <w:rsid w:val="000A4D54"/>
  </w:style>
  <w:style w:type="character" w:styleId="af5">
    <w:name w:val="Strong"/>
    <w:qFormat/>
    <w:rsid w:val="000A4D54"/>
    <w:rPr>
      <w:b/>
      <w:bCs/>
    </w:rPr>
  </w:style>
  <w:style w:type="character" w:styleId="af6">
    <w:name w:val="FollowedHyperlink"/>
    <w:rsid w:val="000A4D54"/>
    <w:rPr>
      <w:color w:val="800080"/>
      <w:u w:val="single"/>
    </w:rPr>
  </w:style>
  <w:style w:type="character" w:customStyle="1" w:styleId="s11">
    <w:name w:val="s_11"/>
    <w:basedOn w:val="11"/>
    <w:rsid w:val="000A4D54"/>
  </w:style>
  <w:style w:type="paragraph" w:customStyle="1" w:styleId="12">
    <w:name w:val="Заголовок1"/>
    <w:basedOn w:val="a"/>
    <w:next w:val="af7"/>
    <w:rsid w:val="000A4D54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Liberation Sans" w:eastAsia="Microsoft YaHei" w:hAnsi="Liberation Sans" w:cs="Mangal"/>
      <w:sz w:val="28"/>
      <w:szCs w:val="28"/>
      <w:lang w:eastAsia="ar-SA"/>
    </w:rPr>
  </w:style>
  <w:style w:type="paragraph" w:styleId="af7">
    <w:name w:val="Body Text"/>
    <w:basedOn w:val="a"/>
    <w:link w:val="af8"/>
    <w:rsid w:val="000A4D54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0A4D54"/>
    <w:rPr>
      <w:rFonts w:ascii="Arial" w:hAnsi="Arial" w:cs="Arial"/>
      <w:sz w:val="24"/>
      <w:szCs w:val="24"/>
      <w:lang w:eastAsia="ar-SA"/>
    </w:rPr>
  </w:style>
  <w:style w:type="paragraph" w:styleId="af9">
    <w:name w:val="List"/>
    <w:basedOn w:val="af7"/>
    <w:rsid w:val="000A4D54"/>
    <w:rPr>
      <w:rFonts w:cs="Mangal"/>
    </w:rPr>
  </w:style>
  <w:style w:type="paragraph" w:customStyle="1" w:styleId="afa">
    <w:name w:val="Название"/>
    <w:basedOn w:val="a"/>
    <w:rsid w:val="000A4D54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A4D54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0A4D54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0A4D54"/>
    <w:pPr>
      <w:jc w:val="center"/>
    </w:pPr>
    <w:rPr>
      <w:b/>
      <w:bCs/>
    </w:rPr>
  </w:style>
  <w:style w:type="paragraph" w:customStyle="1" w:styleId="afd">
    <w:name w:val="Обычный (веб)"/>
    <w:basedOn w:val="a"/>
    <w:rsid w:val="000A4D54"/>
    <w:pPr>
      <w:suppressAutoHyphens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0A4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PlusTitle">
    <w:name w:val="ConsPlusTitle"/>
    <w:rsid w:val="000A4D54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ar-SA"/>
    </w:rPr>
  </w:style>
  <w:style w:type="paragraph" w:customStyle="1" w:styleId="21">
    <w:name w:val="Основной текст 21"/>
    <w:basedOn w:val="a"/>
    <w:rsid w:val="000A4D54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0A4D54"/>
    <w:pPr>
      <w:widowControl w:val="0"/>
      <w:suppressAutoHyphens/>
      <w:autoSpaceDE w:val="0"/>
      <w:spacing w:after="0" w:line="240" w:lineRule="auto"/>
    </w:pPr>
    <w:rPr>
      <w:rFonts w:ascii="Calibri" w:hAnsi="Calibri" w:cs="Calibri"/>
      <w:lang w:eastAsia="ar-SA"/>
    </w:rPr>
  </w:style>
  <w:style w:type="paragraph" w:customStyle="1" w:styleId="s1">
    <w:name w:val="s_1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0A4D54"/>
    <w:pPr>
      <w:widowControl w:val="0"/>
      <w:suppressAutoHyphens/>
      <w:autoSpaceDE w:val="0"/>
      <w:ind w:firstLine="720"/>
      <w:jc w:val="both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0A4D54"/>
    <w:rPr>
      <w:rFonts w:ascii="Courier New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mpty">
    <w:name w:val="empty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0A4D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A4D54"/>
    <w:pPr>
      <w:widowControl w:val="0"/>
      <w:suppressAutoHyphens/>
      <w:overflowPunct w:val="0"/>
      <w:autoSpaceDE w:val="0"/>
      <w:ind w:firstLine="720"/>
      <w:jc w:val="center"/>
      <w:textAlignment w:val="baseline"/>
    </w:pPr>
    <w:rPr>
      <w:rFonts w:ascii="Arial" w:hAnsi="Arial" w:cs="Arial"/>
      <w:sz w:val="32"/>
      <w:lang w:eastAsia="ar-SA"/>
    </w:rPr>
  </w:style>
  <w:style w:type="paragraph" w:customStyle="1" w:styleId="afe">
    <w:name w:val="Содержимое врезки"/>
    <w:basedOn w:val="af7"/>
    <w:rsid w:val="000A4D54"/>
  </w:style>
  <w:style w:type="paragraph" w:styleId="aff">
    <w:name w:val="Normal (Web)"/>
    <w:basedOn w:val="a"/>
    <w:rsid w:val="001E6EB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7C401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7C4015"/>
  </w:style>
  <w:style w:type="character" w:customStyle="1" w:styleId="eop">
    <w:name w:val="eop"/>
    <w:basedOn w:val="a0"/>
    <w:rsid w:val="007C4015"/>
  </w:style>
  <w:style w:type="character" w:customStyle="1" w:styleId="spellingerror">
    <w:name w:val="spellingerror"/>
    <w:basedOn w:val="a0"/>
    <w:rsid w:val="007C4015"/>
  </w:style>
  <w:style w:type="character" w:customStyle="1" w:styleId="contextualspellingandgrammarerror">
    <w:name w:val="contextualspellingandgrammarerror"/>
    <w:basedOn w:val="a0"/>
    <w:rsid w:val="007C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2021-01-15T05:35:00Z</cp:lastPrinted>
  <dcterms:created xsi:type="dcterms:W3CDTF">2021-01-25T07:34:00Z</dcterms:created>
  <dcterms:modified xsi:type="dcterms:W3CDTF">2021-01-25T07:34:00Z</dcterms:modified>
</cp:coreProperties>
</file>