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5D" w:rsidRDefault="0073155D" w:rsidP="0073155D">
      <w:pPr>
        <w:pStyle w:val="a7"/>
      </w:pPr>
    </w:p>
    <w:p w:rsidR="0073155D" w:rsidRDefault="0073155D" w:rsidP="0073155D">
      <w:pPr>
        <w:pStyle w:val="a7"/>
        <w:spacing w:before="0" w:beforeAutospacing="0" w:after="0"/>
        <w:jc w:val="right"/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3005455</wp:posOffset>
            </wp:positionH>
            <wp:positionV relativeFrom="paragraph">
              <wp:posOffset>-140970</wp:posOffset>
            </wp:positionV>
            <wp:extent cx="727075" cy="713740"/>
            <wp:effectExtent l="19050" t="0" r="0" b="0"/>
            <wp:wrapNone/>
            <wp:docPr id="26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13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73155D" w:rsidRDefault="0073155D" w:rsidP="0073155D">
      <w:pPr>
        <w:shd w:val="clear" w:color="auto" w:fill="FFFFFF"/>
        <w:jc w:val="center"/>
      </w:pPr>
    </w:p>
    <w:tbl>
      <w:tblPr>
        <w:tblW w:w="10005" w:type="dxa"/>
        <w:tblInd w:w="2" w:type="dxa"/>
        <w:tblLayout w:type="fixed"/>
        <w:tblLook w:val="00A0"/>
      </w:tblPr>
      <w:tblGrid>
        <w:gridCol w:w="4104"/>
        <w:gridCol w:w="1778"/>
        <w:gridCol w:w="4123"/>
      </w:tblGrid>
      <w:tr w:rsidR="0073155D" w:rsidTr="00B56B75">
        <w:trPr>
          <w:cantSplit/>
          <w:trHeight w:val="420"/>
        </w:trPr>
        <w:tc>
          <w:tcPr>
            <w:tcW w:w="4104" w:type="dxa"/>
          </w:tcPr>
          <w:p w:rsidR="0073155D" w:rsidRDefault="0073155D" w:rsidP="00B56B75">
            <w:pPr>
              <w:pStyle w:val="a20"/>
              <w:tabs>
                <w:tab w:val="left" w:pos="4285"/>
              </w:tabs>
              <w:snapToGrid w:val="0"/>
              <w:spacing w:before="0" w:after="0" w:line="192" w:lineRule="auto"/>
              <w:jc w:val="center"/>
            </w:pPr>
          </w:p>
          <w:p w:rsidR="0073155D" w:rsidRDefault="0073155D" w:rsidP="00B56B75">
            <w:pPr>
              <w:pStyle w:val="a20"/>
              <w:tabs>
                <w:tab w:val="left" w:pos="4285"/>
              </w:tabs>
              <w:spacing w:before="0" w:after="0" w:line="192" w:lineRule="auto"/>
              <w:jc w:val="center"/>
            </w:pPr>
            <w:r>
              <w:rPr>
                <w:b/>
                <w:bCs/>
              </w:rPr>
              <w:t>ЧУВАШСКАЯ РЕСПУБЛИКА</w:t>
            </w:r>
            <w:r>
              <w:rPr>
                <w:rStyle w:val="a30"/>
              </w:rPr>
              <w:t xml:space="preserve"> </w:t>
            </w:r>
            <w:r>
              <w:rPr>
                <w:b/>
                <w:bCs/>
              </w:rPr>
              <w:t>УРМАРСКИЙ РАЙОН</w:t>
            </w:r>
          </w:p>
        </w:tc>
        <w:tc>
          <w:tcPr>
            <w:tcW w:w="1778" w:type="dxa"/>
            <w:vMerge w:val="restart"/>
          </w:tcPr>
          <w:p w:rsidR="0073155D" w:rsidRDefault="0073155D" w:rsidP="00B56B75">
            <w:pPr>
              <w:snapToGrid w:val="0"/>
              <w:jc w:val="center"/>
            </w:pPr>
          </w:p>
        </w:tc>
        <w:tc>
          <w:tcPr>
            <w:tcW w:w="4123" w:type="dxa"/>
          </w:tcPr>
          <w:p w:rsidR="0073155D" w:rsidRDefault="0073155D" w:rsidP="00B56B75">
            <w:pPr>
              <w:pStyle w:val="a20"/>
              <w:snapToGrid w:val="0"/>
              <w:spacing w:before="0" w:after="0" w:line="192" w:lineRule="auto"/>
              <w:jc w:val="center"/>
              <w:rPr>
                <w:b/>
                <w:bCs/>
              </w:rPr>
            </w:pPr>
          </w:p>
          <w:p w:rsidR="0073155D" w:rsidRDefault="0073155D" w:rsidP="00B56B7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РЕСПУБЛИКИ </w:t>
            </w:r>
          </w:p>
          <w:p w:rsidR="0073155D" w:rsidRDefault="0073155D" w:rsidP="00B56B7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ВǍРМАР РАЙОНĚ</w:t>
            </w:r>
          </w:p>
        </w:tc>
      </w:tr>
      <w:tr w:rsidR="0073155D" w:rsidTr="00B56B75">
        <w:trPr>
          <w:cantSplit/>
          <w:trHeight w:val="2176"/>
        </w:trPr>
        <w:tc>
          <w:tcPr>
            <w:tcW w:w="4104" w:type="dxa"/>
          </w:tcPr>
          <w:p w:rsidR="0073155D" w:rsidRDefault="0073155D" w:rsidP="00B56B75">
            <w:pPr>
              <w:pStyle w:val="a20"/>
              <w:spacing w:before="8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73155D" w:rsidRDefault="0073155D" w:rsidP="00B56B75">
            <w:pPr>
              <w:pStyle w:val="a20"/>
              <w:spacing w:before="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КУЛЬГЕШСКОГО СЕЛЬСКОГО</w:t>
            </w:r>
          </w:p>
          <w:p w:rsidR="0073155D" w:rsidRDefault="0073155D" w:rsidP="00B56B75">
            <w:pPr>
              <w:pStyle w:val="a20"/>
              <w:spacing w:before="0" w:after="0" w:line="192" w:lineRule="auto"/>
              <w:jc w:val="center"/>
            </w:pPr>
            <w:r>
              <w:rPr>
                <w:b/>
                <w:bCs/>
              </w:rPr>
              <w:t>ПОСЕЛЕНИЯ</w:t>
            </w:r>
          </w:p>
          <w:p w:rsidR="0073155D" w:rsidRDefault="0073155D" w:rsidP="00B56B75">
            <w:pPr>
              <w:pStyle w:val="a20"/>
              <w:spacing w:before="0" w:after="0" w:line="192" w:lineRule="auto"/>
              <w:jc w:val="center"/>
            </w:pPr>
          </w:p>
          <w:p w:rsidR="0073155D" w:rsidRDefault="0073155D" w:rsidP="00B56B75">
            <w:pPr>
              <w:pStyle w:val="a20"/>
              <w:spacing w:before="0" w:after="0" w:line="192" w:lineRule="auto"/>
              <w:jc w:val="center"/>
            </w:pPr>
            <w:r>
              <w:rPr>
                <w:rStyle w:val="a5"/>
                <w:rFonts w:eastAsiaTheme="majorEastAsia"/>
              </w:rPr>
              <w:t>ПОСТАНОВЛЕНИЕ</w:t>
            </w:r>
          </w:p>
          <w:p w:rsidR="0073155D" w:rsidRDefault="0073155D" w:rsidP="00B56B75">
            <w:pPr>
              <w:pStyle w:val="a20"/>
              <w:spacing w:before="0" w:after="0" w:line="192" w:lineRule="auto"/>
              <w:jc w:val="center"/>
            </w:pPr>
          </w:p>
          <w:p w:rsidR="0073155D" w:rsidRDefault="0073155D" w:rsidP="00B56B75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16.03.2021  № 12  </w:t>
            </w:r>
          </w:p>
          <w:p w:rsidR="0073155D" w:rsidRDefault="0073155D" w:rsidP="00B56B75">
            <w:pPr>
              <w:jc w:val="center"/>
            </w:pPr>
            <w:r>
              <w:t>деревня Кульгеши</w:t>
            </w:r>
          </w:p>
        </w:tc>
        <w:tc>
          <w:tcPr>
            <w:tcW w:w="1778" w:type="dxa"/>
            <w:vMerge/>
            <w:vAlign w:val="center"/>
            <w:hideMark/>
          </w:tcPr>
          <w:p w:rsidR="0073155D" w:rsidRDefault="0073155D" w:rsidP="00B56B75">
            <w:pPr>
              <w:suppressAutoHyphens w:val="0"/>
              <w:jc w:val="left"/>
            </w:pPr>
          </w:p>
        </w:tc>
        <w:tc>
          <w:tcPr>
            <w:tcW w:w="4123" w:type="dxa"/>
          </w:tcPr>
          <w:p w:rsidR="0073155D" w:rsidRDefault="0073155D" w:rsidP="00B56B7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</w:t>
            </w:r>
            <w:r>
              <w:rPr>
                <w:rFonts w:ascii="Palatino Linotype" w:hAnsi="Palatino Linotype" w:cs="Palatino Linotype"/>
                <w:b/>
                <w:bCs/>
                <w:color w:val="000000"/>
                <w:lang w:eastAsia="en-US"/>
              </w:rPr>
              <w:t>Ӗ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ЛКЕШ</w:t>
            </w:r>
          </w:p>
          <w:p w:rsidR="0073155D" w:rsidRDefault="0073155D" w:rsidP="00B56B7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ЯЛ </w:t>
            </w:r>
            <w:r>
              <w:rPr>
                <w:rStyle w:val="a4"/>
                <w:rFonts w:ascii="Times New Roman" w:hAnsi="Times New Roman" w:cs="Times New Roman"/>
                <w:color w:val="000000"/>
                <w:lang w:eastAsia="en-US"/>
              </w:rPr>
              <w:t>ТĂ</w:t>
            </w:r>
            <w:proofErr w:type="gramStart"/>
            <w:r>
              <w:rPr>
                <w:rStyle w:val="a4"/>
                <w:rFonts w:ascii="Times New Roman" w:hAnsi="Times New Roman" w:cs="Times New Roman"/>
                <w:color w:val="000000"/>
                <w:lang w:eastAsia="en-US"/>
              </w:rPr>
              <w:t>Р</w:t>
            </w:r>
            <w:proofErr w:type="gramEnd"/>
            <w:r>
              <w:rPr>
                <w:rStyle w:val="a4"/>
                <w:rFonts w:ascii="Times New Roman" w:hAnsi="Times New Roman" w:cs="Times New Roman"/>
                <w:color w:val="000000"/>
                <w:lang w:eastAsia="en-US"/>
              </w:rPr>
              <w:t>ĂХ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ĚН </w:t>
            </w:r>
          </w:p>
          <w:p w:rsidR="0073155D" w:rsidRDefault="0073155D" w:rsidP="00B56B75">
            <w:pPr>
              <w:jc w:val="center"/>
              <w:rPr>
                <w:lang w:eastAsia="ru-RU"/>
              </w:rPr>
            </w:pPr>
            <w:r>
              <w:rPr>
                <w:rStyle w:val="a4"/>
                <w:color w:val="000000"/>
              </w:rPr>
              <w:t>АДМИНИСТРАЦИЙĔ</w:t>
            </w:r>
          </w:p>
          <w:p w:rsidR="0073155D" w:rsidRDefault="0073155D" w:rsidP="00B56B75">
            <w:pPr>
              <w:spacing w:line="192" w:lineRule="auto"/>
              <w:jc w:val="center"/>
            </w:pPr>
          </w:p>
          <w:p w:rsidR="0073155D" w:rsidRDefault="0073155D" w:rsidP="00B56B75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lang w:eastAsia="en-US"/>
              </w:rPr>
              <w:t>ЙЫШĂНУ</w:t>
            </w:r>
          </w:p>
          <w:p w:rsidR="0073155D" w:rsidRDefault="0073155D" w:rsidP="00B56B75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16.03.2021   12 № </w:t>
            </w:r>
          </w:p>
          <w:p w:rsidR="0073155D" w:rsidRDefault="0073155D" w:rsidP="00B56B7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Кĕлкеш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ялĕ</w:t>
            </w:r>
            <w:proofErr w:type="spellEnd"/>
          </w:p>
          <w:p w:rsidR="0073155D" w:rsidRDefault="0073155D" w:rsidP="00B56B75">
            <w:pPr>
              <w:jc w:val="center"/>
            </w:pPr>
          </w:p>
        </w:tc>
      </w:tr>
    </w:tbl>
    <w:p w:rsidR="0073155D" w:rsidRPr="005F11A3" w:rsidRDefault="0073155D" w:rsidP="0073155D">
      <w:pPr>
        <w:ind w:right="5243"/>
      </w:pPr>
      <w:r w:rsidRPr="005F11A3">
        <w:rPr>
          <w:color w:val="000000"/>
        </w:rPr>
        <w:t>Об утверждении муниципальной программы «Энергосбережение и повышение энергетической эффективности на территории К</w:t>
      </w:r>
      <w:r>
        <w:rPr>
          <w:color w:val="000000"/>
        </w:rPr>
        <w:t>ульгеш</w:t>
      </w:r>
      <w:r w:rsidRPr="005F11A3">
        <w:rPr>
          <w:color w:val="000000"/>
        </w:rPr>
        <w:t>ского сельского поселения Урмарского района Чувашской Республики на 2021-2025 годы»</w:t>
      </w:r>
    </w:p>
    <w:p w:rsidR="0073155D" w:rsidRDefault="0073155D" w:rsidP="0073155D">
      <w:pPr>
        <w:pStyle w:val="a8"/>
        <w:spacing w:after="0" w:line="240" w:lineRule="auto"/>
        <w:ind w:right="150" w:firstLine="709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</w:p>
    <w:p w:rsidR="0073155D" w:rsidRPr="005F11A3" w:rsidRDefault="0073155D" w:rsidP="0073155D">
      <w:pPr>
        <w:pStyle w:val="a8"/>
        <w:spacing w:after="0" w:line="240" w:lineRule="auto"/>
        <w:ind w:right="15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F11A3">
        <w:rPr>
          <w:rFonts w:ascii="Times New Roman" w:hAnsi="Times New Roman"/>
          <w:color w:val="000000"/>
          <w:sz w:val="24"/>
          <w:szCs w:val="24"/>
        </w:rPr>
        <w:t xml:space="preserve">В целях повышения эффективности проведения в 2021-2025 годах комплекса мероприятий, направленных на повышение энергетической эффективности, в соответствии с Федеральными законами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от 19.07.2018 г. №221-ФЗ «О внесении изменений в Федеральный закон «Об энергосбережении и о повышении энергетической эффективности», руководствуясь Уставом </w:t>
      </w:r>
      <w:r>
        <w:rPr>
          <w:rFonts w:ascii="Times New Roman" w:hAnsi="Times New Roman"/>
          <w:color w:val="000000"/>
          <w:sz w:val="24"/>
          <w:szCs w:val="24"/>
        </w:rPr>
        <w:t>Кульгешского</w:t>
      </w:r>
      <w:proofErr w:type="gramEnd"/>
      <w:r w:rsidRPr="005F11A3">
        <w:rPr>
          <w:rFonts w:ascii="Times New Roman" w:hAnsi="Times New Roman"/>
          <w:color w:val="000000"/>
          <w:sz w:val="24"/>
          <w:szCs w:val="24"/>
        </w:rPr>
        <w:t xml:space="preserve"> сельского поселения, администрация </w:t>
      </w:r>
      <w:r>
        <w:rPr>
          <w:rFonts w:ascii="Times New Roman" w:hAnsi="Times New Roman"/>
          <w:color w:val="000000"/>
          <w:sz w:val="24"/>
          <w:szCs w:val="24"/>
        </w:rPr>
        <w:t>Кульгешского</w:t>
      </w:r>
      <w:r w:rsidRPr="005F11A3">
        <w:rPr>
          <w:rFonts w:ascii="Times New Roman" w:hAnsi="Times New Roman"/>
          <w:color w:val="000000"/>
          <w:sz w:val="24"/>
          <w:szCs w:val="24"/>
        </w:rPr>
        <w:t xml:space="preserve"> сельского поселения Урмарского района Чувашской Республики  </w:t>
      </w:r>
      <w:proofErr w:type="spellStart"/>
      <w:proofErr w:type="gramStart"/>
      <w:r w:rsidRPr="005F11A3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п</w:t>
      </w:r>
      <w:proofErr w:type="spellEnd"/>
      <w:proofErr w:type="gramEnd"/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5F11A3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о</w:t>
      </w: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5F11A3">
        <w:rPr>
          <w:rStyle w:val="a5"/>
          <w:rFonts w:ascii="Times New Roman" w:hAnsi="Times New Roman"/>
          <w:b w:val="0"/>
          <w:color w:val="000000"/>
          <w:sz w:val="24"/>
          <w:szCs w:val="24"/>
        </w:rPr>
        <w:t>с</w:t>
      </w: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5F11A3">
        <w:rPr>
          <w:rStyle w:val="a5"/>
          <w:rFonts w:ascii="Times New Roman" w:hAnsi="Times New Roman"/>
          <w:b w:val="0"/>
          <w:color w:val="000000"/>
          <w:sz w:val="24"/>
          <w:szCs w:val="24"/>
        </w:rPr>
        <w:t>т</w:t>
      </w: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5F11A3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а</w:t>
      </w: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5F11A3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н</w:t>
      </w:r>
      <w:proofErr w:type="spellEnd"/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5F11A3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о</w:t>
      </w: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5F11A3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в</w:t>
      </w: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5F11A3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л</w:t>
      </w: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5F11A3">
        <w:rPr>
          <w:rStyle w:val="a5"/>
          <w:rFonts w:ascii="Times New Roman" w:hAnsi="Times New Roman"/>
          <w:b w:val="0"/>
          <w:color w:val="000000"/>
          <w:sz w:val="24"/>
          <w:szCs w:val="24"/>
        </w:rPr>
        <w:t>я</w:t>
      </w: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5F11A3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е</w:t>
      </w: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5F11A3">
        <w:rPr>
          <w:rStyle w:val="a5"/>
          <w:rFonts w:ascii="Times New Roman" w:hAnsi="Times New Roman"/>
          <w:b w:val="0"/>
          <w:color w:val="000000"/>
          <w:sz w:val="24"/>
          <w:szCs w:val="24"/>
        </w:rPr>
        <w:t>т:</w:t>
      </w:r>
    </w:p>
    <w:p w:rsidR="0073155D" w:rsidRPr="005F11A3" w:rsidRDefault="0073155D" w:rsidP="0073155D">
      <w:pPr>
        <w:pStyle w:val="a8"/>
        <w:numPr>
          <w:ilvl w:val="0"/>
          <w:numId w:val="1"/>
        </w:numPr>
        <w:tabs>
          <w:tab w:val="left" w:pos="857"/>
        </w:tabs>
        <w:suppressAutoHyphens/>
        <w:spacing w:after="0" w:line="240" w:lineRule="auto"/>
        <w:ind w:left="0" w:right="15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11A3">
        <w:rPr>
          <w:rFonts w:ascii="Times New Roman" w:hAnsi="Times New Roman"/>
          <w:color w:val="000000"/>
          <w:sz w:val="24"/>
          <w:szCs w:val="24"/>
        </w:rPr>
        <w:t xml:space="preserve">Утвердить прилагаемую Программу «Энергосбережение и повышение энергетической эффективности на территории </w:t>
      </w:r>
      <w:r>
        <w:rPr>
          <w:rFonts w:ascii="Times New Roman" w:hAnsi="Times New Roman"/>
          <w:color w:val="000000"/>
          <w:sz w:val="24"/>
          <w:szCs w:val="24"/>
        </w:rPr>
        <w:t>Кульгешского</w:t>
      </w:r>
      <w:r w:rsidRPr="005F11A3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на 2021-2025 годы».</w:t>
      </w:r>
    </w:p>
    <w:p w:rsidR="0073155D" w:rsidRPr="005F11A3" w:rsidRDefault="0073155D" w:rsidP="0073155D">
      <w:pPr>
        <w:pStyle w:val="a8"/>
        <w:numPr>
          <w:ilvl w:val="0"/>
          <w:numId w:val="1"/>
        </w:numPr>
        <w:tabs>
          <w:tab w:val="left" w:pos="857"/>
        </w:tabs>
        <w:suppressAutoHyphens/>
        <w:spacing w:after="0" w:line="240" w:lineRule="auto"/>
        <w:ind w:left="0" w:right="15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11A3">
        <w:rPr>
          <w:rFonts w:ascii="Times New Roman" w:hAnsi="Times New Roman"/>
          <w:color w:val="000000"/>
          <w:sz w:val="24"/>
          <w:szCs w:val="24"/>
        </w:rPr>
        <w:t xml:space="preserve">Собранию депутатов </w:t>
      </w:r>
      <w:r>
        <w:rPr>
          <w:rFonts w:ascii="Times New Roman" w:hAnsi="Times New Roman"/>
          <w:color w:val="000000"/>
          <w:sz w:val="24"/>
          <w:szCs w:val="24"/>
        </w:rPr>
        <w:t>Кульгешского</w:t>
      </w:r>
      <w:r w:rsidRPr="005F11A3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при формировании бюджетов сельского поселения на 2021-2025 годы предусм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5F11A3">
        <w:rPr>
          <w:rFonts w:ascii="Times New Roman" w:hAnsi="Times New Roman"/>
          <w:color w:val="000000"/>
          <w:sz w:val="24"/>
          <w:szCs w:val="24"/>
        </w:rPr>
        <w:t xml:space="preserve">треть средства на реализацию Программы «По энергосбережению и повышению энергетической эффективности на территории </w:t>
      </w:r>
      <w:r>
        <w:rPr>
          <w:rFonts w:ascii="Times New Roman" w:hAnsi="Times New Roman"/>
          <w:color w:val="000000"/>
          <w:sz w:val="24"/>
          <w:szCs w:val="24"/>
        </w:rPr>
        <w:t>Кульгешского</w:t>
      </w:r>
      <w:r w:rsidRPr="005F11A3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на 2021-2025 гг.»</w:t>
      </w:r>
    </w:p>
    <w:p w:rsidR="0073155D" w:rsidRPr="005F11A3" w:rsidRDefault="0073155D" w:rsidP="0073155D">
      <w:pPr>
        <w:pStyle w:val="a8"/>
        <w:numPr>
          <w:ilvl w:val="0"/>
          <w:numId w:val="2"/>
        </w:numPr>
        <w:tabs>
          <w:tab w:val="left" w:pos="857"/>
        </w:tabs>
        <w:suppressAutoHyphens/>
        <w:spacing w:after="0" w:line="240" w:lineRule="auto"/>
        <w:ind w:left="0" w:right="15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F11A3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5F11A3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73155D" w:rsidRPr="005F11A3" w:rsidRDefault="0073155D" w:rsidP="0073155D">
      <w:pPr>
        <w:pStyle w:val="a8"/>
        <w:numPr>
          <w:ilvl w:val="0"/>
          <w:numId w:val="3"/>
        </w:numPr>
        <w:tabs>
          <w:tab w:val="left" w:pos="857"/>
        </w:tabs>
        <w:suppressAutoHyphens/>
        <w:spacing w:after="0" w:line="240" w:lineRule="auto"/>
        <w:ind w:left="0" w:right="150" w:firstLine="709"/>
        <w:jc w:val="both"/>
        <w:rPr>
          <w:rFonts w:ascii="Times New Roman" w:hAnsi="Times New Roman"/>
          <w:sz w:val="24"/>
          <w:szCs w:val="24"/>
        </w:rPr>
      </w:pPr>
      <w:r w:rsidRPr="005F11A3">
        <w:rPr>
          <w:rFonts w:ascii="Times New Roman" w:hAnsi="Times New Roman"/>
          <w:color w:val="000000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73155D" w:rsidRPr="005F11A3" w:rsidRDefault="0073155D" w:rsidP="0073155D"/>
    <w:p w:rsidR="0073155D" w:rsidRPr="005F11A3" w:rsidRDefault="0073155D" w:rsidP="0073155D">
      <w:r w:rsidRPr="005F11A3">
        <w:t xml:space="preserve">Глава </w:t>
      </w:r>
      <w:r>
        <w:t>Кульгешского</w:t>
      </w:r>
      <w:r w:rsidRPr="005F11A3">
        <w:t xml:space="preserve"> сельского поселения</w:t>
      </w:r>
    </w:p>
    <w:p w:rsidR="0073155D" w:rsidRPr="005F11A3" w:rsidRDefault="0073155D" w:rsidP="0073155D">
      <w:r w:rsidRPr="005F11A3">
        <w:t xml:space="preserve">Урмарского района Чувашской Республики                                                         </w:t>
      </w:r>
      <w:r>
        <w:t>О.С. Кузьмин</w:t>
      </w:r>
      <w:r w:rsidRPr="005F11A3">
        <w:t xml:space="preserve"> </w:t>
      </w:r>
    </w:p>
    <w:p w:rsidR="0073155D" w:rsidRPr="005F11A3" w:rsidRDefault="0073155D" w:rsidP="0073155D">
      <w:pPr>
        <w:rPr>
          <w:color w:val="000000"/>
        </w:rPr>
      </w:pPr>
      <w:r w:rsidRPr="005F11A3">
        <w:t xml:space="preserve">        </w:t>
      </w:r>
      <w:r w:rsidRPr="005F11A3">
        <w:rPr>
          <w:color w:val="000000"/>
        </w:rPr>
        <w:t xml:space="preserve">                                  </w:t>
      </w:r>
    </w:p>
    <w:p w:rsidR="0073155D" w:rsidRDefault="0073155D" w:rsidP="0073155D">
      <w:pPr>
        <w:rPr>
          <w:color w:val="000000"/>
          <w:sz w:val="20"/>
          <w:szCs w:val="20"/>
        </w:rPr>
      </w:pPr>
    </w:p>
    <w:p w:rsidR="0073155D" w:rsidRDefault="0073155D" w:rsidP="0073155D">
      <w:pPr>
        <w:rPr>
          <w:color w:val="000000"/>
          <w:sz w:val="20"/>
          <w:szCs w:val="20"/>
        </w:rPr>
      </w:pPr>
    </w:p>
    <w:p w:rsidR="0073155D" w:rsidRDefault="0073155D" w:rsidP="0073155D">
      <w:pPr>
        <w:rPr>
          <w:color w:val="000000"/>
          <w:sz w:val="20"/>
          <w:szCs w:val="20"/>
        </w:rPr>
      </w:pPr>
    </w:p>
    <w:p w:rsidR="0073155D" w:rsidRDefault="0073155D" w:rsidP="0073155D">
      <w:pPr>
        <w:rPr>
          <w:color w:val="000000"/>
          <w:sz w:val="20"/>
          <w:szCs w:val="20"/>
        </w:rPr>
      </w:pPr>
    </w:p>
    <w:p w:rsidR="0073155D" w:rsidRDefault="0073155D" w:rsidP="0073155D">
      <w:pPr>
        <w:rPr>
          <w:color w:val="000000"/>
          <w:sz w:val="20"/>
          <w:szCs w:val="20"/>
        </w:rPr>
      </w:pPr>
    </w:p>
    <w:p w:rsidR="0073155D" w:rsidRPr="000A4ECE" w:rsidRDefault="0073155D" w:rsidP="0073155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Сергеева Е.И.</w:t>
      </w:r>
    </w:p>
    <w:p w:rsidR="0073155D" w:rsidRPr="000A4ECE" w:rsidRDefault="0073155D" w:rsidP="0073155D">
      <w:pPr>
        <w:pStyle w:val="a8"/>
        <w:spacing w:after="0" w:line="240" w:lineRule="auto"/>
        <w:ind w:right="150"/>
        <w:jc w:val="both"/>
        <w:rPr>
          <w:rFonts w:ascii="Times New Roman" w:hAnsi="Times New Roman"/>
          <w:color w:val="000000"/>
          <w:sz w:val="20"/>
          <w:szCs w:val="20"/>
        </w:rPr>
      </w:pPr>
      <w:r w:rsidRPr="000A4ECE">
        <w:rPr>
          <w:rFonts w:ascii="Times New Roman" w:hAnsi="Times New Roman"/>
          <w:color w:val="000000"/>
          <w:sz w:val="20"/>
          <w:szCs w:val="20"/>
        </w:rPr>
        <w:t>8(83544</w:t>
      </w:r>
      <w:r>
        <w:rPr>
          <w:rFonts w:ascii="Times New Roman" w:hAnsi="Times New Roman"/>
          <w:color w:val="000000"/>
          <w:sz w:val="20"/>
          <w:szCs w:val="20"/>
        </w:rPr>
        <w:t>46</w:t>
      </w:r>
      <w:r w:rsidRPr="000A4ECE">
        <w:rPr>
          <w:rFonts w:ascii="Times New Roman" w:hAnsi="Times New Roman"/>
          <w:color w:val="000000"/>
          <w:sz w:val="20"/>
          <w:szCs w:val="20"/>
        </w:rPr>
        <w:t>231)</w:t>
      </w:r>
    </w:p>
    <w:p w:rsidR="0073155D" w:rsidRDefault="0073155D" w:rsidP="0073155D">
      <w:r w:rsidRPr="005F11A3">
        <w:lastRenderedPageBreak/>
        <w:t xml:space="preserve">                                                                                      </w:t>
      </w:r>
    </w:p>
    <w:p w:rsidR="0073155D" w:rsidRDefault="0073155D" w:rsidP="0073155D"/>
    <w:p w:rsidR="0073155D" w:rsidRPr="005F11A3" w:rsidRDefault="0073155D" w:rsidP="0073155D">
      <w:pPr>
        <w:ind w:left="5529"/>
        <w:jc w:val="center"/>
      </w:pPr>
      <w:r w:rsidRPr="005F11A3">
        <w:t>УТВЕРЖДЕНА</w:t>
      </w:r>
    </w:p>
    <w:p w:rsidR="0073155D" w:rsidRPr="005F11A3" w:rsidRDefault="0073155D" w:rsidP="0073155D">
      <w:pPr>
        <w:ind w:left="5529"/>
        <w:jc w:val="center"/>
      </w:pPr>
      <w:r w:rsidRPr="005F11A3">
        <w:t>постановлением администрации</w:t>
      </w:r>
    </w:p>
    <w:p w:rsidR="0073155D" w:rsidRPr="005F11A3" w:rsidRDefault="0073155D" w:rsidP="0073155D">
      <w:pPr>
        <w:ind w:left="5529"/>
        <w:jc w:val="center"/>
      </w:pPr>
      <w:r>
        <w:t>Кульгешского</w:t>
      </w:r>
      <w:r w:rsidRPr="005F11A3">
        <w:t xml:space="preserve"> сельского поселения</w:t>
      </w:r>
    </w:p>
    <w:p w:rsidR="0073155D" w:rsidRPr="005F11A3" w:rsidRDefault="0073155D" w:rsidP="0073155D">
      <w:pPr>
        <w:ind w:left="5529"/>
        <w:jc w:val="center"/>
      </w:pPr>
      <w:r w:rsidRPr="005F11A3">
        <w:t>Урмарского района</w:t>
      </w:r>
    </w:p>
    <w:p w:rsidR="0073155D" w:rsidRPr="005F11A3" w:rsidRDefault="0073155D" w:rsidP="0073155D">
      <w:pPr>
        <w:ind w:left="5529"/>
        <w:jc w:val="center"/>
      </w:pPr>
      <w:r w:rsidRPr="005F11A3">
        <w:t>Чувашской Республики</w:t>
      </w:r>
    </w:p>
    <w:p w:rsidR="0073155D" w:rsidRPr="005F11A3" w:rsidRDefault="0073155D" w:rsidP="0073155D">
      <w:pPr>
        <w:ind w:left="5529"/>
        <w:jc w:val="center"/>
        <w:rPr>
          <w:rStyle w:val="a5"/>
          <w:b w:val="0"/>
          <w:color w:val="000000"/>
        </w:rPr>
      </w:pPr>
      <w:r w:rsidRPr="005F11A3">
        <w:t xml:space="preserve">от </w:t>
      </w:r>
      <w:r>
        <w:t xml:space="preserve"> 16.03.</w:t>
      </w:r>
      <w:r w:rsidRPr="005F11A3">
        <w:t>202</w:t>
      </w:r>
      <w:r>
        <w:t>1</w:t>
      </w:r>
      <w:r w:rsidRPr="005F11A3">
        <w:t xml:space="preserve">  № </w:t>
      </w:r>
      <w:r>
        <w:t xml:space="preserve">12 </w:t>
      </w:r>
    </w:p>
    <w:p w:rsidR="0073155D" w:rsidRPr="005F11A3" w:rsidRDefault="0073155D" w:rsidP="0073155D">
      <w:pPr>
        <w:pStyle w:val="a8"/>
        <w:spacing w:after="0" w:line="240" w:lineRule="auto"/>
        <w:ind w:left="150" w:right="150"/>
        <w:jc w:val="center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5F11A3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Муниципальная программа</w:t>
      </w:r>
    </w:p>
    <w:p w:rsidR="0073155D" w:rsidRPr="005F11A3" w:rsidRDefault="0073155D" w:rsidP="0073155D">
      <w:pPr>
        <w:pStyle w:val="a8"/>
        <w:spacing w:after="0" w:line="240" w:lineRule="auto"/>
        <w:ind w:left="150" w:right="150"/>
        <w:jc w:val="center"/>
        <w:rPr>
          <w:rFonts w:ascii="Times New Roman" w:hAnsi="Times New Roman"/>
          <w:sz w:val="24"/>
          <w:szCs w:val="24"/>
        </w:rPr>
      </w:pPr>
      <w:r w:rsidRPr="005F11A3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«Энергосбережение и повышение энергетической эффективности на территории </w:t>
      </w: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>Кульгешского</w:t>
      </w:r>
      <w:r w:rsidRPr="005F11A3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сельского поселения Урмарского района Чувашской Республики на 2021-2025 годы»</w:t>
      </w:r>
    </w:p>
    <w:p w:rsidR="0073155D" w:rsidRDefault="0073155D" w:rsidP="0073155D">
      <w:pPr>
        <w:jc w:val="center"/>
      </w:pPr>
    </w:p>
    <w:p w:rsidR="0073155D" w:rsidRPr="005F11A3" w:rsidRDefault="0073155D" w:rsidP="0073155D">
      <w:pPr>
        <w:jc w:val="center"/>
      </w:pPr>
      <w:r w:rsidRPr="005F11A3">
        <w:t>ПАСПОРТ</w:t>
      </w:r>
    </w:p>
    <w:p w:rsidR="0073155D" w:rsidRPr="005F11A3" w:rsidRDefault="0073155D" w:rsidP="0073155D">
      <w:pPr>
        <w:jc w:val="center"/>
      </w:pPr>
      <w:r w:rsidRPr="005F11A3">
        <w:t>МУНИЦИПАЛЬНОЙ ПРОГРАММЫ</w:t>
      </w:r>
    </w:p>
    <w:p w:rsidR="0073155D" w:rsidRPr="005F11A3" w:rsidRDefault="0073155D" w:rsidP="0073155D">
      <w:pPr>
        <w:jc w:val="center"/>
      </w:pPr>
      <w:r>
        <w:t>КУЛЬГЕШСКОГО</w:t>
      </w:r>
      <w:r w:rsidRPr="005F11A3">
        <w:t xml:space="preserve"> СЕЛЬСКОГО ПОСЕЛЕНИЯ</w:t>
      </w:r>
    </w:p>
    <w:p w:rsidR="0073155D" w:rsidRPr="005F11A3" w:rsidRDefault="0073155D" w:rsidP="0073155D">
      <w:pPr>
        <w:jc w:val="center"/>
      </w:pPr>
      <w:r w:rsidRPr="005F11A3">
        <w:t>УРМАРСКОГО РАЙОНА ЧУВАШСКОЙ РЕСПУБЛИКИ</w:t>
      </w:r>
    </w:p>
    <w:p w:rsidR="0073155D" w:rsidRPr="005F11A3" w:rsidRDefault="0073155D" w:rsidP="0073155D"/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320"/>
        <w:gridCol w:w="6158"/>
      </w:tblGrid>
      <w:tr w:rsidR="0073155D" w:rsidRPr="005F11A3" w:rsidTr="00B56B75">
        <w:tc>
          <w:tcPr>
            <w:tcW w:w="3320" w:type="dxa"/>
            <w:shd w:val="clear" w:color="auto" w:fill="auto"/>
            <w:vAlign w:val="center"/>
          </w:tcPr>
          <w:p w:rsidR="0073155D" w:rsidRPr="005F11A3" w:rsidRDefault="0073155D" w:rsidP="00B56B75">
            <w:pPr>
              <w:pStyle w:val="aa"/>
              <w:ind w:right="181"/>
              <w:jc w:val="center"/>
            </w:pPr>
            <w:r w:rsidRPr="005F11A3">
              <w:t>Полное наименование организации</w:t>
            </w:r>
          </w:p>
        </w:tc>
        <w:tc>
          <w:tcPr>
            <w:tcW w:w="6158" w:type="dxa"/>
            <w:shd w:val="clear" w:color="auto" w:fill="auto"/>
            <w:vAlign w:val="center"/>
          </w:tcPr>
          <w:p w:rsidR="0073155D" w:rsidRPr="005F11A3" w:rsidRDefault="0073155D" w:rsidP="00B56B75">
            <w:pPr>
              <w:pStyle w:val="aa"/>
              <w:ind w:left="188"/>
              <w:jc w:val="center"/>
            </w:pPr>
            <w:r w:rsidRPr="005F11A3">
              <w:t xml:space="preserve">Администрация </w:t>
            </w:r>
            <w:r>
              <w:t>Кульгешского</w:t>
            </w:r>
            <w:r w:rsidRPr="005F11A3">
              <w:t xml:space="preserve"> сельского п</w:t>
            </w:r>
            <w:r>
              <w:t>оселения Урмарского района Чува</w:t>
            </w:r>
            <w:r w:rsidRPr="005F11A3">
              <w:t>ш</w:t>
            </w:r>
            <w:r>
              <w:t>с</w:t>
            </w:r>
            <w:r w:rsidRPr="005F11A3">
              <w:t>кой Республики</w:t>
            </w:r>
          </w:p>
        </w:tc>
      </w:tr>
      <w:tr w:rsidR="0073155D" w:rsidRPr="005F11A3" w:rsidTr="00B56B75">
        <w:tc>
          <w:tcPr>
            <w:tcW w:w="3320" w:type="dxa"/>
            <w:shd w:val="clear" w:color="auto" w:fill="auto"/>
            <w:vAlign w:val="center"/>
          </w:tcPr>
          <w:p w:rsidR="0073155D" w:rsidRPr="005F11A3" w:rsidRDefault="0073155D" w:rsidP="00B56B75">
            <w:pPr>
              <w:pStyle w:val="aa"/>
              <w:ind w:left="106" w:right="181"/>
              <w:jc w:val="both"/>
            </w:pPr>
            <w:r w:rsidRPr="005F11A3">
              <w:t>Основание для разработки программы</w:t>
            </w:r>
          </w:p>
        </w:tc>
        <w:tc>
          <w:tcPr>
            <w:tcW w:w="6158" w:type="dxa"/>
            <w:shd w:val="clear" w:color="auto" w:fill="auto"/>
            <w:vAlign w:val="center"/>
          </w:tcPr>
          <w:p w:rsidR="0073155D" w:rsidRPr="005F11A3" w:rsidRDefault="0073155D" w:rsidP="00B56B75">
            <w:pPr>
              <w:pStyle w:val="aa"/>
              <w:ind w:left="188" w:right="244" w:firstLine="142"/>
              <w:jc w:val="both"/>
            </w:pPr>
            <w:r w:rsidRPr="005F11A3">
              <w:t>Закон РФ от 23</w:t>
            </w:r>
            <w:r>
              <w:t>.</w:t>
            </w:r>
            <w:r w:rsidRPr="005F11A3">
              <w:t xml:space="preserve">11.2009 г. №261-ФЗ «Об энергосбережении и повышении </w:t>
            </w:r>
            <w:proofErr w:type="spellStart"/>
            <w:r w:rsidRPr="005F11A3">
              <w:t>энергоэффективности</w:t>
            </w:r>
            <w:proofErr w:type="spellEnd"/>
            <w:r w:rsidRPr="005F11A3">
              <w:t xml:space="preserve">» (ред. От 03.07.2016) </w:t>
            </w:r>
          </w:p>
          <w:p w:rsidR="0073155D" w:rsidRPr="005F11A3" w:rsidRDefault="0073155D" w:rsidP="00B56B75">
            <w:pPr>
              <w:pStyle w:val="aa"/>
              <w:ind w:left="188" w:right="244" w:firstLine="142"/>
              <w:jc w:val="both"/>
            </w:pPr>
            <w:r w:rsidRPr="005F11A3">
              <w:t>Приказ Минэнерго России от 30.06.2014 №398 «Об утверждении требований к форме программ в области энергосбережения и повышения энергетической эффективности организаций с участием</w:t>
            </w:r>
            <w:r>
              <w:t xml:space="preserve"> </w:t>
            </w:r>
            <w:r w:rsidRPr="005F11A3">
              <w:t>государства и муниципального образования, организаций, осуществляющих регулируемые виды деятельности, и отчетности о ходе их реализации»</w:t>
            </w:r>
            <w:proofErr w:type="gramStart"/>
            <w:r w:rsidRPr="005F11A3">
              <w:t>.</w:t>
            </w:r>
            <w:proofErr w:type="gramEnd"/>
            <w:r w:rsidRPr="005F11A3">
              <w:t xml:space="preserve"> (</w:t>
            </w:r>
            <w:proofErr w:type="gramStart"/>
            <w:r w:rsidRPr="005F11A3">
              <w:t>з</w:t>
            </w:r>
            <w:proofErr w:type="gramEnd"/>
            <w:r w:rsidRPr="005F11A3">
              <w:t>арегистрировано в Минюсте России 04.08.2014 г. №33449)</w:t>
            </w:r>
          </w:p>
        </w:tc>
      </w:tr>
      <w:tr w:rsidR="0073155D" w:rsidRPr="005F11A3" w:rsidTr="00B56B75">
        <w:tc>
          <w:tcPr>
            <w:tcW w:w="3320" w:type="dxa"/>
            <w:shd w:val="clear" w:color="auto" w:fill="auto"/>
            <w:vAlign w:val="center"/>
          </w:tcPr>
          <w:p w:rsidR="0073155D" w:rsidRPr="005F11A3" w:rsidRDefault="0073155D" w:rsidP="00B56B75">
            <w:pPr>
              <w:pStyle w:val="aa"/>
              <w:ind w:left="106" w:right="181"/>
              <w:jc w:val="both"/>
            </w:pPr>
            <w:r w:rsidRPr="005F11A3">
              <w:t>Полное наименование исполнителей и (или) соисполнителей программы</w:t>
            </w:r>
          </w:p>
        </w:tc>
        <w:tc>
          <w:tcPr>
            <w:tcW w:w="6158" w:type="dxa"/>
            <w:shd w:val="clear" w:color="auto" w:fill="auto"/>
            <w:vAlign w:val="center"/>
          </w:tcPr>
          <w:p w:rsidR="0073155D" w:rsidRPr="005F11A3" w:rsidRDefault="0073155D" w:rsidP="00B56B75">
            <w:pPr>
              <w:pStyle w:val="aa"/>
              <w:ind w:left="188" w:right="244" w:firstLine="142"/>
              <w:jc w:val="both"/>
            </w:pPr>
            <w:r w:rsidRPr="005F11A3">
              <w:t xml:space="preserve">Администрация </w:t>
            </w:r>
            <w:r>
              <w:t>Кульгешского</w:t>
            </w:r>
            <w:r w:rsidRPr="005F11A3">
              <w:t xml:space="preserve"> сельского поселения Урмарского района Чувашской Республики</w:t>
            </w:r>
          </w:p>
        </w:tc>
      </w:tr>
      <w:tr w:rsidR="0073155D" w:rsidRPr="005F11A3" w:rsidTr="00B56B75">
        <w:tc>
          <w:tcPr>
            <w:tcW w:w="3320" w:type="dxa"/>
            <w:shd w:val="clear" w:color="auto" w:fill="auto"/>
            <w:vAlign w:val="center"/>
          </w:tcPr>
          <w:p w:rsidR="0073155D" w:rsidRPr="005F11A3" w:rsidRDefault="0073155D" w:rsidP="00B56B75">
            <w:pPr>
              <w:pStyle w:val="aa"/>
              <w:ind w:left="106" w:right="181"/>
              <w:jc w:val="both"/>
            </w:pPr>
            <w:r w:rsidRPr="005F11A3">
              <w:t>Цели муниципальной</w:t>
            </w:r>
            <w:r w:rsidRPr="005F11A3">
              <w:br/>
              <w:t>программы</w:t>
            </w:r>
          </w:p>
        </w:tc>
        <w:tc>
          <w:tcPr>
            <w:tcW w:w="6158" w:type="dxa"/>
            <w:shd w:val="clear" w:color="auto" w:fill="auto"/>
            <w:vAlign w:val="center"/>
          </w:tcPr>
          <w:p w:rsidR="0073155D" w:rsidRPr="005F11A3" w:rsidRDefault="0073155D" w:rsidP="00B56B75">
            <w:pPr>
              <w:pStyle w:val="aa"/>
              <w:ind w:left="188" w:right="244" w:firstLine="142"/>
              <w:jc w:val="both"/>
            </w:pPr>
            <w:r w:rsidRPr="005F11A3">
              <w:t>1. Достижение целевых показателей энергосбережения и повышения энергетической эффективности, установленных ФЗ РФ от 23.11.2009 г. №261-ФЗ «Об энергосбережении и о повышении энергетической эффективности и о внесении изменений в отдельные законода</w:t>
            </w:r>
            <w:r>
              <w:t>т</w:t>
            </w:r>
            <w:r w:rsidRPr="005F11A3">
              <w:t>ельные акты  Российской Федерации» (ред. От 03.07.2016) и другими правовыми документами.</w:t>
            </w:r>
          </w:p>
          <w:p w:rsidR="0073155D" w:rsidRPr="005F11A3" w:rsidRDefault="0073155D" w:rsidP="00B56B75">
            <w:pPr>
              <w:pStyle w:val="aa"/>
              <w:ind w:left="188" w:right="244" w:firstLine="142"/>
              <w:jc w:val="both"/>
            </w:pPr>
            <w:r w:rsidRPr="005F11A3">
              <w:t>2. Повышение эффективности использования топливно-энергетических ресурсов</w:t>
            </w:r>
          </w:p>
        </w:tc>
      </w:tr>
      <w:tr w:rsidR="0073155D" w:rsidRPr="005F11A3" w:rsidTr="00B56B75">
        <w:tc>
          <w:tcPr>
            <w:tcW w:w="3320" w:type="dxa"/>
            <w:shd w:val="clear" w:color="auto" w:fill="auto"/>
            <w:vAlign w:val="center"/>
          </w:tcPr>
          <w:p w:rsidR="0073155D" w:rsidRPr="005F11A3" w:rsidRDefault="0073155D" w:rsidP="00B56B75">
            <w:pPr>
              <w:pStyle w:val="aa"/>
              <w:ind w:left="106" w:right="181"/>
              <w:jc w:val="both"/>
            </w:pPr>
            <w:r w:rsidRPr="005F11A3">
              <w:t>Задачи муниципальной</w:t>
            </w:r>
            <w:r w:rsidRPr="005F11A3">
              <w:br/>
              <w:t>программы</w:t>
            </w:r>
          </w:p>
        </w:tc>
        <w:tc>
          <w:tcPr>
            <w:tcW w:w="6158" w:type="dxa"/>
            <w:shd w:val="clear" w:color="auto" w:fill="auto"/>
            <w:vAlign w:val="center"/>
          </w:tcPr>
          <w:p w:rsidR="0073155D" w:rsidRPr="005F11A3" w:rsidRDefault="0073155D" w:rsidP="00B56B75">
            <w:pPr>
              <w:pStyle w:val="aa"/>
              <w:ind w:left="188" w:right="244" w:firstLine="142"/>
              <w:jc w:val="both"/>
            </w:pPr>
            <w:r w:rsidRPr="005F11A3">
              <w:t xml:space="preserve">- реализация </w:t>
            </w:r>
            <w:proofErr w:type="spellStart"/>
            <w:r w:rsidRPr="005F11A3">
              <w:t>орагнизационных</w:t>
            </w:r>
            <w:proofErr w:type="spellEnd"/>
            <w:r w:rsidRPr="005F11A3">
              <w:t xml:space="preserve"> мероприятий по энергосбережению и повышению энергетической эффективности;</w:t>
            </w:r>
          </w:p>
          <w:p w:rsidR="0073155D" w:rsidRPr="005F11A3" w:rsidRDefault="0073155D" w:rsidP="00B56B75">
            <w:pPr>
              <w:pStyle w:val="aa"/>
              <w:ind w:left="188" w:right="244" w:firstLine="142"/>
              <w:jc w:val="both"/>
            </w:pPr>
            <w:r w:rsidRPr="005F11A3">
              <w:t xml:space="preserve">- внедрение </w:t>
            </w:r>
            <w:proofErr w:type="gramStart"/>
            <w:r w:rsidRPr="005F11A3">
              <w:t>новых</w:t>
            </w:r>
            <w:proofErr w:type="gramEnd"/>
            <w:r w:rsidRPr="005F11A3">
              <w:t xml:space="preserve"> энергосберегающих </w:t>
            </w:r>
            <w:proofErr w:type="spellStart"/>
            <w:r w:rsidRPr="005F11A3">
              <w:t>техгнологий</w:t>
            </w:r>
            <w:proofErr w:type="spellEnd"/>
            <w:r w:rsidRPr="005F11A3">
              <w:t>, оборудования в учреждении;</w:t>
            </w:r>
          </w:p>
          <w:p w:rsidR="0073155D" w:rsidRPr="005F11A3" w:rsidRDefault="0073155D" w:rsidP="00B56B75">
            <w:pPr>
              <w:pStyle w:val="aa"/>
              <w:ind w:left="188" w:right="244" w:firstLine="142"/>
              <w:jc w:val="both"/>
            </w:pPr>
            <w:r w:rsidRPr="005F11A3">
              <w:t>- сокращение расходов на энергообеспечение;</w:t>
            </w:r>
          </w:p>
          <w:p w:rsidR="0073155D" w:rsidRPr="005F11A3" w:rsidRDefault="0073155D" w:rsidP="00B56B75">
            <w:pPr>
              <w:pStyle w:val="aa"/>
              <w:ind w:left="188" w:right="244" w:firstLine="142"/>
              <w:jc w:val="both"/>
            </w:pPr>
            <w:r w:rsidRPr="005F11A3">
              <w:t xml:space="preserve">- снижение объемов потребляемых энергетических </w:t>
            </w:r>
            <w:r w:rsidRPr="005F11A3">
              <w:lastRenderedPageBreak/>
              <w:t>ресурсов;</w:t>
            </w:r>
          </w:p>
          <w:p w:rsidR="0073155D" w:rsidRPr="005F11A3" w:rsidRDefault="0073155D" w:rsidP="00B56B75">
            <w:pPr>
              <w:pStyle w:val="aa"/>
              <w:ind w:left="188" w:right="244" w:firstLine="142"/>
              <w:jc w:val="both"/>
            </w:pPr>
            <w:r w:rsidRPr="005F11A3">
              <w:t>- повышение уровня рационального использования ТЭР (топливно-энергетических ресурсов) за счет внедрения энергосберегающих</w:t>
            </w:r>
          </w:p>
        </w:tc>
      </w:tr>
      <w:tr w:rsidR="0073155D" w:rsidRPr="005F11A3" w:rsidTr="00B56B75">
        <w:tc>
          <w:tcPr>
            <w:tcW w:w="3320" w:type="dxa"/>
            <w:shd w:val="clear" w:color="auto" w:fill="auto"/>
            <w:vAlign w:val="center"/>
          </w:tcPr>
          <w:p w:rsidR="0073155D" w:rsidRPr="005F11A3" w:rsidRDefault="0073155D" w:rsidP="00B56B75">
            <w:pPr>
              <w:pStyle w:val="aa"/>
              <w:ind w:left="106" w:right="181"/>
              <w:jc w:val="both"/>
            </w:pPr>
            <w:r w:rsidRPr="005F11A3">
              <w:lastRenderedPageBreak/>
              <w:t>Целевые показатели программы</w:t>
            </w:r>
          </w:p>
        </w:tc>
        <w:tc>
          <w:tcPr>
            <w:tcW w:w="6158" w:type="dxa"/>
            <w:shd w:val="clear" w:color="auto" w:fill="auto"/>
            <w:vAlign w:val="center"/>
          </w:tcPr>
          <w:p w:rsidR="0073155D" w:rsidRPr="005F11A3" w:rsidRDefault="0073155D" w:rsidP="00B56B75">
            <w:pPr>
              <w:pStyle w:val="aa"/>
              <w:ind w:left="188" w:right="244" w:firstLine="142"/>
              <w:jc w:val="both"/>
            </w:pPr>
            <w:r w:rsidRPr="005F11A3">
              <w:t>- Целевые индикаторы в области энергосбережения и повышения энергетической эффективности, отражающие экономию по отдельным видам энергетических ресурсов;</w:t>
            </w:r>
          </w:p>
          <w:p w:rsidR="0073155D" w:rsidRPr="005F11A3" w:rsidRDefault="0073155D" w:rsidP="00B56B75">
            <w:pPr>
              <w:pStyle w:val="aa"/>
              <w:ind w:left="188" w:right="244" w:firstLine="142"/>
              <w:jc w:val="both"/>
            </w:pPr>
            <w:r w:rsidRPr="005F11A3">
              <w:t>-  Целевые показатели в области энергосбережения и повышения энергетической эффективности, отражающие экономию по отдельным видам энергетических ресурсов;</w:t>
            </w:r>
          </w:p>
          <w:p w:rsidR="0073155D" w:rsidRPr="005F11A3" w:rsidRDefault="0073155D" w:rsidP="00B56B75">
            <w:pPr>
              <w:pStyle w:val="aa"/>
              <w:ind w:left="188" w:right="244" w:firstLine="142"/>
              <w:jc w:val="both"/>
            </w:pPr>
            <w:r w:rsidRPr="005F11A3">
              <w:t>- Целевые  показатели, характеризующие удельные расходы энергетических ресурсов;</w:t>
            </w:r>
          </w:p>
        </w:tc>
      </w:tr>
      <w:tr w:rsidR="0073155D" w:rsidRPr="005F11A3" w:rsidTr="00B56B75">
        <w:tc>
          <w:tcPr>
            <w:tcW w:w="3320" w:type="dxa"/>
            <w:shd w:val="clear" w:color="auto" w:fill="auto"/>
            <w:vAlign w:val="center"/>
          </w:tcPr>
          <w:p w:rsidR="0073155D" w:rsidRPr="005F11A3" w:rsidRDefault="0073155D" w:rsidP="00B56B75">
            <w:pPr>
              <w:pStyle w:val="aa"/>
              <w:ind w:left="106" w:right="181"/>
              <w:jc w:val="both"/>
              <w:rPr>
                <w:rStyle w:val="a5"/>
                <w:b w:val="0"/>
                <w:color w:val="000000"/>
              </w:rPr>
            </w:pPr>
            <w:r w:rsidRPr="005F11A3">
              <w:t>Сроки реализации</w:t>
            </w:r>
            <w:r w:rsidRPr="005F11A3">
              <w:br/>
              <w:t>муниципальной программы</w:t>
            </w:r>
          </w:p>
        </w:tc>
        <w:tc>
          <w:tcPr>
            <w:tcW w:w="6158" w:type="dxa"/>
            <w:shd w:val="clear" w:color="auto" w:fill="auto"/>
            <w:vAlign w:val="center"/>
          </w:tcPr>
          <w:p w:rsidR="0073155D" w:rsidRPr="005F11A3" w:rsidRDefault="0073155D" w:rsidP="00B56B75">
            <w:pPr>
              <w:pStyle w:val="aa"/>
              <w:ind w:left="188" w:right="244" w:firstLine="142"/>
              <w:jc w:val="both"/>
            </w:pPr>
            <w:r w:rsidRPr="005F11A3">
              <w:rPr>
                <w:rStyle w:val="a5"/>
                <w:b w:val="0"/>
                <w:color w:val="000000"/>
              </w:rPr>
              <w:t>2021-2025</w:t>
            </w:r>
            <w:r w:rsidRPr="005F11A3">
              <w:t xml:space="preserve"> годы</w:t>
            </w:r>
          </w:p>
        </w:tc>
      </w:tr>
      <w:tr w:rsidR="0073155D" w:rsidRPr="005F11A3" w:rsidTr="00B56B75">
        <w:tc>
          <w:tcPr>
            <w:tcW w:w="3320" w:type="dxa"/>
            <w:shd w:val="clear" w:color="auto" w:fill="auto"/>
            <w:vAlign w:val="center"/>
          </w:tcPr>
          <w:p w:rsidR="0073155D" w:rsidRPr="005F11A3" w:rsidRDefault="0073155D" w:rsidP="00B56B75">
            <w:pPr>
              <w:pStyle w:val="aa"/>
              <w:ind w:left="106" w:right="181"/>
              <w:jc w:val="both"/>
            </w:pPr>
            <w:r w:rsidRPr="005F11A3">
              <w:t>Источники и объемы финансового обеспечения реализации программы:</w:t>
            </w:r>
          </w:p>
        </w:tc>
        <w:tc>
          <w:tcPr>
            <w:tcW w:w="6158" w:type="dxa"/>
            <w:shd w:val="clear" w:color="auto" w:fill="auto"/>
            <w:vAlign w:val="center"/>
          </w:tcPr>
          <w:p w:rsidR="0073155D" w:rsidRPr="005F11A3" w:rsidRDefault="0073155D" w:rsidP="00B56B75">
            <w:pPr>
              <w:pStyle w:val="aa"/>
              <w:ind w:left="188" w:right="244" w:firstLine="142"/>
              <w:jc w:val="both"/>
            </w:pPr>
            <w:r w:rsidRPr="005F11A3">
              <w:t>Всего на реализацию мероприятий программы необходимо предусмотреть на период 2021-2025 годы — 15,00 тыс</w:t>
            </w:r>
            <w:proofErr w:type="gramStart"/>
            <w:r w:rsidRPr="005F11A3">
              <w:t>.р</w:t>
            </w:r>
            <w:proofErr w:type="gramEnd"/>
            <w:r w:rsidRPr="005F11A3">
              <w:t>уб.</w:t>
            </w:r>
          </w:p>
          <w:p w:rsidR="0073155D" w:rsidRPr="005F11A3" w:rsidRDefault="0073155D" w:rsidP="00B56B75">
            <w:pPr>
              <w:pStyle w:val="aa"/>
              <w:ind w:left="188" w:right="244" w:firstLine="142"/>
              <w:jc w:val="both"/>
            </w:pPr>
            <w:r w:rsidRPr="005F11A3">
              <w:t>Источники финансирования: бюджетные и внебюджетные средства - 15,00 тыс</w:t>
            </w:r>
            <w:proofErr w:type="gramStart"/>
            <w:r w:rsidRPr="005F11A3">
              <w:t>.р</w:t>
            </w:r>
            <w:proofErr w:type="gramEnd"/>
            <w:r w:rsidRPr="005F11A3">
              <w:t>уб.</w:t>
            </w:r>
          </w:p>
        </w:tc>
      </w:tr>
      <w:tr w:rsidR="0073155D" w:rsidRPr="005F11A3" w:rsidTr="00B56B75">
        <w:tc>
          <w:tcPr>
            <w:tcW w:w="3320" w:type="dxa"/>
            <w:shd w:val="clear" w:color="auto" w:fill="auto"/>
            <w:vAlign w:val="center"/>
          </w:tcPr>
          <w:p w:rsidR="0073155D" w:rsidRPr="005F11A3" w:rsidRDefault="0073155D" w:rsidP="00B56B75">
            <w:pPr>
              <w:pStyle w:val="aa"/>
              <w:ind w:left="106" w:right="181"/>
              <w:jc w:val="both"/>
            </w:pPr>
            <w:r w:rsidRPr="005F11A3">
              <w:t>Планируемые результаты  реализации программы</w:t>
            </w:r>
          </w:p>
        </w:tc>
        <w:tc>
          <w:tcPr>
            <w:tcW w:w="6158" w:type="dxa"/>
            <w:shd w:val="clear" w:color="auto" w:fill="auto"/>
            <w:vAlign w:val="center"/>
          </w:tcPr>
          <w:p w:rsidR="0073155D" w:rsidRPr="005F11A3" w:rsidRDefault="0073155D" w:rsidP="00B56B75">
            <w:pPr>
              <w:pStyle w:val="aa"/>
              <w:ind w:left="188" w:right="244" w:firstLine="142"/>
              <w:jc w:val="both"/>
            </w:pPr>
            <w:r w:rsidRPr="005F11A3">
              <w:t>В результате реализации программы в период с 2021-2025 годы возможно обеспечить:</w:t>
            </w:r>
          </w:p>
          <w:p w:rsidR="0073155D" w:rsidRPr="005F11A3" w:rsidRDefault="0073155D" w:rsidP="00B56B75">
            <w:pPr>
              <w:pStyle w:val="aa"/>
              <w:ind w:left="188" w:right="244" w:firstLine="142"/>
              <w:jc w:val="both"/>
            </w:pPr>
            <w:r w:rsidRPr="005F11A3">
              <w:t xml:space="preserve">- экономию </w:t>
            </w:r>
            <w:proofErr w:type="spellStart"/>
            <w:r w:rsidRPr="005F11A3">
              <w:t>эл</w:t>
            </w:r>
            <w:proofErr w:type="gramStart"/>
            <w:r w:rsidRPr="005F11A3">
              <w:t>.э</w:t>
            </w:r>
            <w:proofErr w:type="gramEnd"/>
            <w:r w:rsidRPr="005F11A3">
              <w:t>нергии</w:t>
            </w:r>
            <w:proofErr w:type="spellEnd"/>
            <w:r w:rsidRPr="005F11A3">
              <w:t xml:space="preserve"> в натуральном выражении 5,04 </w:t>
            </w:r>
            <w:proofErr w:type="spellStart"/>
            <w:r w:rsidRPr="005F11A3">
              <w:t>тыс.кВт.ч</w:t>
            </w:r>
            <w:proofErr w:type="spellEnd"/>
            <w:r w:rsidRPr="005F11A3">
              <w:t>.</w:t>
            </w:r>
          </w:p>
          <w:p w:rsidR="0073155D" w:rsidRPr="005F11A3" w:rsidRDefault="0073155D" w:rsidP="00B56B75">
            <w:pPr>
              <w:pStyle w:val="aa"/>
              <w:ind w:left="188" w:right="244" w:firstLine="142"/>
              <w:jc w:val="both"/>
            </w:pPr>
            <w:r w:rsidRPr="005F11A3">
              <w:t xml:space="preserve">-  экономию </w:t>
            </w:r>
            <w:proofErr w:type="spellStart"/>
            <w:r w:rsidRPr="005F11A3">
              <w:t>эл</w:t>
            </w:r>
            <w:proofErr w:type="gramStart"/>
            <w:r w:rsidRPr="005F11A3">
              <w:t>.э</w:t>
            </w:r>
            <w:proofErr w:type="gramEnd"/>
            <w:r w:rsidRPr="005F11A3">
              <w:t>нергии</w:t>
            </w:r>
            <w:proofErr w:type="spellEnd"/>
            <w:r w:rsidRPr="005F11A3">
              <w:t xml:space="preserve"> в ст</w:t>
            </w:r>
            <w:r>
              <w:t>оимости выра</w:t>
            </w:r>
            <w:r w:rsidRPr="005F11A3">
              <w:t>жении 31,00 тыс.руб.</w:t>
            </w:r>
          </w:p>
        </w:tc>
      </w:tr>
    </w:tbl>
    <w:p w:rsidR="0073155D" w:rsidRDefault="0073155D" w:rsidP="0073155D">
      <w:pPr>
        <w:pStyle w:val="a8"/>
        <w:spacing w:after="0" w:line="240" w:lineRule="auto"/>
        <w:ind w:left="150" w:right="150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73155D" w:rsidRPr="00814123" w:rsidRDefault="0073155D" w:rsidP="0073155D">
      <w:pPr>
        <w:pStyle w:val="a8"/>
        <w:spacing w:after="0" w:line="240" w:lineRule="auto"/>
        <w:ind w:left="150" w:right="150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14123">
        <w:rPr>
          <w:rStyle w:val="a5"/>
          <w:rFonts w:ascii="Times New Roman" w:hAnsi="Times New Roman"/>
          <w:color w:val="000000"/>
          <w:sz w:val="24"/>
          <w:szCs w:val="24"/>
        </w:rPr>
        <w:t>1. Введение</w:t>
      </w:r>
    </w:p>
    <w:p w:rsidR="0073155D" w:rsidRPr="005F11A3" w:rsidRDefault="0073155D" w:rsidP="0073155D">
      <w:pPr>
        <w:pStyle w:val="a8"/>
        <w:spacing w:after="0" w:line="240" w:lineRule="auto"/>
        <w:ind w:left="150" w:right="150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5F11A3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   </w:t>
      </w:r>
      <w:proofErr w:type="spellStart"/>
      <w:r w:rsidRPr="005F11A3">
        <w:rPr>
          <w:rStyle w:val="a5"/>
          <w:rFonts w:ascii="Times New Roman" w:hAnsi="Times New Roman"/>
          <w:b w:val="0"/>
          <w:color w:val="000000"/>
          <w:sz w:val="24"/>
          <w:szCs w:val="24"/>
        </w:rPr>
        <w:t>Эгнергосбережение</w:t>
      </w:r>
      <w:proofErr w:type="spellEnd"/>
      <w:r w:rsidRPr="005F11A3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является актуальным и необходимым условием нормального функционирования Учреждения, так как повышение эффективности использования топливно-энергетических ресурсов при непрерывном росте цен на энергоресурсы и соответственно росте стоимости электрической и тепловой энергии позволяет добиться существенной экономии как ТЭР, так и финансовых ресурсов.</w:t>
      </w:r>
    </w:p>
    <w:p w:rsidR="0073155D" w:rsidRPr="005F11A3" w:rsidRDefault="0073155D" w:rsidP="0073155D">
      <w:r w:rsidRPr="005F11A3">
        <w:rPr>
          <w:rStyle w:val="a5"/>
          <w:b w:val="0"/>
          <w:color w:val="000000"/>
        </w:rPr>
        <w:t xml:space="preserve"> </w:t>
      </w:r>
      <w:r w:rsidRPr="005F11A3">
        <w:t xml:space="preserve">       Программа энергосбережения должна</w:t>
      </w:r>
      <w:r>
        <w:t xml:space="preserve"> </w:t>
      </w:r>
      <w:r w:rsidRPr="005F11A3">
        <w:t>обеспечить снижение потребления энергоресурсов за счет внедрения в учреждение предлагаемых данной программой решений и мероприятий и соответственно перехода на экономичное и рациональное расходование ТЭР (</w:t>
      </w:r>
      <w:proofErr w:type="spellStart"/>
      <w:r w:rsidRPr="005F11A3">
        <w:t>топлино-энергетичес</w:t>
      </w:r>
      <w:r>
        <w:t>кие</w:t>
      </w:r>
      <w:proofErr w:type="spellEnd"/>
      <w:r>
        <w:t xml:space="preserve"> ресурсы) при полном удовлет</w:t>
      </w:r>
      <w:r w:rsidRPr="005F11A3">
        <w:t>в</w:t>
      </w:r>
      <w:r>
        <w:t>о</w:t>
      </w:r>
      <w:r w:rsidRPr="005F11A3">
        <w:t xml:space="preserve">рении потребностей в количестве и </w:t>
      </w:r>
      <w:proofErr w:type="spellStart"/>
      <w:r w:rsidRPr="005F11A3">
        <w:t>начастве</w:t>
      </w:r>
      <w:proofErr w:type="spellEnd"/>
      <w:r w:rsidRPr="005F11A3">
        <w:t xml:space="preserve"> ТЭР, превратить энергосбережение в один из решающих факторов функционирования.</w:t>
      </w:r>
    </w:p>
    <w:p w:rsidR="0073155D" w:rsidRPr="005F11A3" w:rsidRDefault="0073155D" w:rsidP="0073155D"/>
    <w:p w:rsidR="0073155D" w:rsidRPr="005F11A3" w:rsidRDefault="0073155D" w:rsidP="0073155D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2"/>
        <w:gridCol w:w="1367"/>
        <w:gridCol w:w="623"/>
        <w:gridCol w:w="1078"/>
        <w:gridCol w:w="911"/>
        <w:gridCol w:w="1367"/>
        <w:gridCol w:w="955"/>
        <w:gridCol w:w="1100"/>
        <w:gridCol w:w="745"/>
        <w:gridCol w:w="1290"/>
      </w:tblGrid>
      <w:tr w:rsidR="0073155D" w:rsidRPr="005F11A3" w:rsidTr="00B56B75">
        <w:tc>
          <w:tcPr>
            <w:tcW w:w="34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155D" w:rsidRPr="00D86706" w:rsidRDefault="0073155D" w:rsidP="00B56B75">
            <w:pPr>
              <w:pStyle w:val="aa"/>
              <w:jc w:val="center"/>
              <w:rPr>
                <w:sz w:val="23"/>
                <w:szCs w:val="23"/>
              </w:rPr>
            </w:pPr>
            <w:r w:rsidRPr="00D86706">
              <w:rPr>
                <w:sz w:val="23"/>
                <w:szCs w:val="23"/>
              </w:rPr>
              <w:t>№</w:t>
            </w:r>
          </w:p>
        </w:tc>
        <w:tc>
          <w:tcPr>
            <w:tcW w:w="13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155D" w:rsidRPr="00D86706" w:rsidRDefault="0073155D" w:rsidP="00B56B75">
            <w:pPr>
              <w:pStyle w:val="aa"/>
              <w:jc w:val="center"/>
              <w:rPr>
                <w:sz w:val="23"/>
                <w:szCs w:val="23"/>
              </w:rPr>
            </w:pPr>
            <w:r w:rsidRPr="00D86706">
              <w:rPr>
                <w:sz w:val="23"/>
                <w:szCs w:val="23"/>
              </w:rPr>
              <w:t>Наименование адрес объекта</w:t>
            </w:r>
          </w:p>
        </w:tc>
        <w:tc>
          <w:tcPr>
            <w:tcW w:w="62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155D" w:rsidRPr="00D86706" w:rsidRDefault="0073155D" w:rsidP="00B56B75">
            <w:pPr>
              <w:pStyle w:val="aa"/>
              <w:jc w:val="center"/>
              <w:rPr>
                <w:sz w:val="23"/>
                <w:szCs w:val="23"/>
              </w:rPr>
            </w:pPr>
            <w:r w:rsidRPr="00D86706">
              <w:rPr>
                <w:sz w:val="23"/>
                <w:szCs w:val="23"/>
              </w:rPr>
              <w:t>Этажность</w:t>
            </w:r>
          </w:p>
        </w:tc>
        <w:tc>
          <w:tcPr>
            <w:tcW w:w="10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155D" w:rsidRPr="00D86706" w:rsidRDefault="0073155D" w:rsidP="00B56B75">
            <w:pPr>
              <w:pStyle w:val="aa"/>
              <w:jc w:val="center"/>
              <w:rPr>
                <w:sz w:val="23"/>
                <w:szCs w:val="23"/>
              </w:rPr>
            </w:pPr>
            <w:r w:rsidRPr="00D86706">
              <w:rPr>
                <w:sz w:val="23"/>
                <w:szCs w:val="23"/>
              </w:rPr>
              <w:t>Год постройки</w:t>
            </w:r>
          </w:p>
        </w:tc>
        <w:tc>
          <w:tcPr>
            <w:tcW w:w="91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155D" w:rsidRPr="00D86706" w:rsidRDefault="0073155D" w:rsidP="00B56B75">
            <w:pPr>
              <w:pStyle w:val="aa"/>
              <w:jc w:val="center"/>
              <w:rPr>
                <w:sz w:val="23"/>
                <w:szCs w:val="23"/>
              </w:rPr>
            </w:pPr>
            <w:r w:rsidRPr="00D86706">
              <w:rPr>
                <w:sz w:val="23"/>
                <w:szCs w:val="23"/>
              </w:rPr>
              <w:t>Общая площадь</w:t>
            </w:r>
          </w:p>
        </w:tc>
        <w:tc>
          <w:tcPr>
            <w:tcW w:w="13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155D" w:rsidRPr="00D86706" w:rsidRDefault="0073155D" w:rsidP="00B56B75">
            <w:pPr>
              <w:pStyle w:val="aa"/>
              <w:jc w:val="center"/>
              <w:rPr>
                <w:sz w:val="23"/>
                <w:szCs w:val="23"/>
              </w:rPr>
            </w:pPr>
            <w:r w:rsidRPr="00D86706">
              <w:rPr>
                <w:sz w:val="23"/>
                <w:szCs w:val="23"/>
              </w:rPr>
              <w:t>Отапливаемая площадь здания, м</w:t>
            </w:r>
            <w:proofErr w:type="gramStart"/>
            <w:r w:rsidRPr="00D86706">
              <w:rPr>
                <w:sz w:val="23"/>
                <w:szCs w:val="23"/>
              </w:rPr>
              <w:t>2</w:t>
            </w:r>
            <w:proofErr w:type="gramEnd"/>
          </w:p>
        </w:tc>
        <w:tc>
          <w:tcPr>
            <w:tcW w:w="9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155D" w:rsidRPr="00D86706" w:rsidRDefault="0073155D" w:rsidP="00B56B75">
            <w:pPr>
              <w:pStyle w:val="aa"/>
              <w:jc w:val="center"/>
              <w:rPr>
                <w:sz w:val="23"/>
                <w:szCs w:val="23"/>
              </w:rPr>
            </w:pPr>
            <w:r w:rsidRPr="00D86706">
              <w:rPr>
                <w:sz w:val="23"/>
                <w:szCs w:val="23"/>
              </w:rPr>
              <w:t>Отапливаемый объем, м3</w:t>
            </w:r>
          </w:p>
        </w:tc>
        <w:tc>
          <w:tcPr>
            <w:tcW w:w="31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155D" w:rsidRPr="00D86706" w:rsidRDefault="0073155D" w:rsidP="00B56B75">
            <w:pPr>
              <w:pStyle w:val="aa"/>
              <w:jc w:val="center"/>
              <w:rPr>
                <w:sz w:val="23"/>
                <w:szCs w:val="23"/>
              </w:rPr>
            </w:pPr>
            <w:r w:rsidRPr="00D86706">
              <w:rPr>
                <w:sz w:val="23"/>
                <w:szCs w:val="23"/>
              </w:rPr>
              <w:t>Ограждающие конструкции</w:t>
            </w:r>
          </w:p>
        </w:tc>
      </w:tr>
      <w:tr w:rsidR="0073155D" w:rsidRPr="005F11A3" w:rsidTr="00B56B75">
        <w:tc>
          <w:tcPr>
            <w:tcW w:w="34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155D" w:rsidRPr="00D86706" w:rsidRDefault="0073155D" w:rsidP="00B56B7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155D" w:rsidRPr="00D86706" w:rsidRDefault="0073155D" w:rsidP="00B56B7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2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155D" w:rsidRPr="00D86706" w:rsidRDefault="0073155D" w:rsidP="00B56B7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7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155D" w:rsidRPr="00D86706" w:rsidRDefault="0073155D" w:rsidP="00B56B7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1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155D" w:rsidRPr="00D86706" w:rsidRDefault="0073155D" w:rsidP="00B56B7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155D" w:rsidRPr="00D86706" w:rsidRDefault="0073155D" w:rsidP="00B56B7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155D" w:rsidRPr="00D86706" w:rsidRDefault="0073155D" w:rsidP="00B56B7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155D" w:rsidRPr="00D86706" w:rsidRDefault="0073155D" w:rsidP="00B56B75">
            <w:pPr>
              <w:pStyle w:val="aa"/>
              <w:jc w:val="center"/>
              <w:rPr>
                <w:sz w:val="23"/>
                <w:szCs w:val="23"/>
              </w:rPr>
            </w:pPr>
            <w:r w:rsidRPr="00D86706">
              <w:rPr>
                <w:sz w:val="23"/>
                <w:szCs w:val="23"/>
              </w:rPr>
              <w:t>Стены</w:t>
            </w:r>
          </w:p>
        </w:tc>
        <w:tc>
          <w:tcPr>
            <w:tcW w:w="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155D" w:rsidRPr="00D86706" w:rsidRDefault="0073155D" w:rsidP="00B56B75">
            <w:pPr>
              <w:pStyle w:val="aa"/>
              <w:jc w:val="center"/>
              <w:rPr>
                <w:sz w:val="23"/>
                <w:szCs w:val="23"/>
              </w:rPr>
            </w:pPr>
            <w:r w:rsidRPr="00D86706">
              <w:rPr>
                <w:sz w:val="23"/>
                <w:szCs w:val="23"/>
              </w:rPr>
              <w:t>Окна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155D" w:rsidRPr="00D86706" w:rsidRDefault="0073155D" w:rsidP="00B56B75">
            <w:pPr>
              <w:pStyle w:val="aa"/>
              <w:jc w:val="center"/>
              <w:rPr>
                <w:sz w:val="23"/>
                <w:szCs w:val="23"/>
              </w:rPr>
            </w:pPr>
            <w:r w:rsidRPr="00D86706">
              <w:rPr>
                <w:sz w:val="23"/>
                <w:szCs w:val="23"/>
              </w:rPr>
              <w:t>Крыша</w:t>
            </w:r>
          </w:p>
        </w:tc>
      </w:tr>
      <w:tr w:rsidR="0073155D" w:rsidRPr="005F11A3" w:rsidTr="00B56B75">
        <w:tc>
          <w:tcPr>
            <w:tcW w:w="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155D" w:rsidRPr="005F11A3" w:rsidRDefault="0073155D" w:rsidP="00B56B75">
            <w:pPr>
              <w:pStyle w:val="aa"/>
              <w:jc w:val="both"/>
            </w:pPr>
            <w:r w:rsidRPr="005F11A3">
              <w:t>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155D" w:rsidRPr="005F11A3" w:rsidRDefault="0073155D" w:rsidP="00B56B75">
            <w:pPr>
              <w:pStyle w:val="aa"/>
              <w:jc w:val="both"/>
            </w:pPr>
            <w:r w:rsidRPr="005F11A3">
              <w:t>К</w:t>
            </w:r>
            <w:r>
              <w:t>ульгеш</w:t>
            </w:r>
            <w:r w:rsidRPr="005F11A3">
              <w:t xml:space="preserve">ское сельского поселения Урмарского </w:t>
            </w:r>
            <w:r w:rsidRPr="005F11A3">
              <w:lastRenderedPageBreak/>
              <w:t>района Чувашской Республики</w:t>
            </w:r>
          </w:p>
        </w:tc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155D" w:rsidRPr="00D86706" w:rsidRDefault="0073155D" w:rsidP="00B56B75">
            <w:pPr>
              <w:pStyle w:val="aa"/>
              <w:jc w:val="both"/>
            </w:pPr>
            <w:r>
              <w:lastRenderedPageBreak/>
              <w:t>1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155D" w:rsidRPr="00D86706" w:rsidRDefault="0073155D" w:rsidP="00B56B75">
            <w:pPr>
              <w:pStyle w:val="aa"/>
              <w:jc w:val="both"/>
            </w:pPr>
            <w:r>
              <w:t>1972</w:t>
            </w:r>
          </w:p>
        </w:tc>
        <w:tc>
          <w:tcPr>
            <w:tcW w:w="9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155D" w:rsidRPr="005F11A3" w:rsidRDefault="0073155D" w:rsidP="00B56B75">
            <w:pPr>
              <w:pStyle w:val="aa"/>
              <w:jc w:val="both"/>
            </w:pPr>
            <w:r>
              <w:t>90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155D" w:rsidRPr="005F11A3" w:rsidRDefault="0073155D" w:rsidP="00B56B75">
            <w:pPr>
              <w:pStyle w:val="aa"/>
              <w:jc w:val="both"/>
            </w:pPr>
            <w:r>
              <w:t>6</w:t>
            </w:r>
            <w:r w:rsidRPr="005F11A3">
              <w:t>0</w:t>
            </w: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155D" w:rsidRPr="005F11A3" w:rsidRDefault="0073155D" w:rsidP="00B56B75">
            <w:pPr>
              <w:pStyle w:val="aa"/>
              <w:jc w:val="both"/>
            </w:pPr>
            <w:r>
              <w:t>168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155D" w:rsidRPr="005F11A3" w:rsidRDefault="0073155D" w:rsidP="00B56B75">
            <w:pPr>
              <w:pStyle w:val="aa"/>
              <w:jc w:val="both"/>
            </w:pPr>
            <w:r w:rsidRPr="005F11A3">
              <w:t>кирпичные</w:t>
            </w:r>
          </w:p>
        </w:tc>
        <w:tc>
          <w:tcPr>
            <w:tcW w:w="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155D" w:rsidRPr="005F11A3" w:rsidRDefault="0073155D" w:rsidP="00B56B75">
            <w:pPr>
              <w:pStyle w:val="aa"/>
              <w:jc w:val="both"/>
            </w:pPr>
            <w:r>
              <w:t>деревянные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155D" w:rsidRPr="005F11A3" w:rsidRDefault="0073155D" w:rsidP="00B56B75">
            <w:pPr>
              <w:pStyle w:val="aa"/>
              <w:jc w:val="both"/>
            </w:pPr>
            <w:r w:rsidRPr="005F11A3">
              <w:t>Кровельное покрытие</w:t>
            </w:r>
          </w:p>
        </w:tc>
      </w:tr>
    </w:tbl>
    <w:p w:rsidR="0073155D" w:rsidRDefault="0073155D" w:rsidP="0073155D"/>
    <w:p w:rsidR="0073155D" w:rsidRDefault="0073155D" w:rsidP="0073155D"/>
    <w:p w:rsidR="0073155D" w:rsidRPr="005F11A3" w:rsidRDefault="0073155D" w:rsidP="0073155D"/>
    <w:p w:rsidR="0073155D" w:rsidRPr="00814123" w:rsidRDefault="0073155D" w:rsidP="0073155D">
      <w:pPr>
        <w:pStyle w:val="a8"/>
        <w:spacing w:after="0" w:line="240" w:lineRule="auto"/>
        <w:ind w:left="150" w:right="150"/>
        <w:jc w:val="center"/>
        <w:rPr>
          <w:rFonts w:ascii="Times New Roman" w:hAnsi="Times New Roman"/>
          <w:sz w:val="24"/>
          <w:szCs w:val="24"/>
        </w:rPr>
      </w:pPr>
      <w:r w:rsidRPr="00814123">
        <w:rPr>
          <w:rStyle w:val="a5"/>
          <w:rFonts w:ascii="Times New Roman" w:hAnsi="Times New Roman"/>
          <w:color w:val="000000"/>
          <w:sz w:val="24"/>
          <w:szCs w:val="24"/>
        </w:rPr>
        <w:t>2. Сведения о потреблении энергетических ресурсов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28"/>
      </w:tblGrid>
      <w:tr w:rsidR="0073155D" w:rsidRPr="005F11A3" w:rsidTr="00B56B75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155D" w:rsidRPr="005F11A3" w:rsidRDefault="0073155D" w:rsidP="00B56B75">
            <w:pPr>
              <w:pStyle w:val="aa"/>
              <w:jc w:val="both"/>
            </w:pPr>
            <w:r w:rsidRPr="005F11A3">
              <w:t>Наименование энергоносителя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155D" w:rsidRPr="005F11A3" w:rsidRDefault="0073155D" w:rsidP="00B56B75">
            <w:pPr>
              <w:pStyle w:val="aa"/>
              <w:jc w:val="both"/>
            </w:pPr>
            <w:r w:rsidRPr="005F11A3">
              <w:t>Единица измерения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155D" w:rsidRPr="00814123" w:rsidRDefault="0073155D" w:rsidP="00B56B75">
            <w:pPr>
              <w:pStyle w:val="aa"/>
              <w:jc w:val="both"/>
            </w:pPr>
            <w:r>
              <w:t>2018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155D" w:rsidRPr="00814123" w:rsidRDefault="0073155D" w:rsidP="00B56B75">
            <w:pPr>
              <w:pStyle w:val="aa"/>
              <w:jc w:val="both"/>
            </w:pPr>
            <w:r>
              <w:t>2019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155D" w:rsidRPr="00814123" w:rsidRDefault="0073155D" w:rsidP="00B56B75">
            <w:pPr>
              <w:pStyle w:val="aa"/>
              <w:jc w:val="both"/>
            </w:pPr>
            <w:r>
              <w:t>2020</w:t>
            </w:r>
          </w:p>
        </w:tc>
      </w:tr>
      <w:tr w:rsidR="0073155D" w:rsidRPr="005F11A3" w:rsidTr="00B56B75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155D" w:rsidRPr="005F11A3" w:rsidRDefault="0073155D" w:rsidP="00B56B75">
            <w:pPr>
              <w:pStyle w:val="aa"/>
              <w:jc w:val="both"/>
            </w:pPr>
            <w:r w:rsidRPr="005F11A3">
              <w:t>Электрическая энергия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155D" w:rsidRPr="005F11A3" w:rsidRDefault="0073155D" w:rsidP="00B56B75">
            <w:pPr>
              <w:pStyle w:val="aa"/>
              <w:jc w:val="both"/>
            </w:pPr>
            <w:proofErr w:type="spellStart"/>
            <w:r w:rsidRPr="005F11A3">
              <w:t>тыс</w:t>
            </w:r>
            <w:proofErr w:type="gramStart"/>
            <w:r w:rsidRPr="005F11A3">
              <w:t>.к</w:t>
            </w:r>
            <w:proofErr w:type="gramEnd"/>
            <w:r w:rsidRPr="005F11A3">
              <w:t>Вт.ч</w:t>
            </w:r>
            <w:proofErr w:type="spellEnd"/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155D" w:rsidRPr="005F11A3" w:rsidRDefault="0073155D" w:rsidP="00B56B75">
            <w:pPr>
              <w:pStyle w:val="aa"/>
              <w:jc w:val="both"/>
            </w:pPr>
            <w:r>
              <w:t>7,79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155D" w:rsidRPr="00814123" w:rsidRDefault="0073155D" w:rsidP="00B56B75">
            <w:pPr>
              <w:pStyle w:val="aa"/>
              <w:jc w:val="both"/>
            </w:pPr>
            <w:r>
              <w:t>3,58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155D" w:rsidRPr="005F11A3" w:rsidRDefault="0073155D" w:rsidP="00B56B75">
            <w:pPr>
              <w:pStyle w:val="aa"/>
              <w:jc w:val="both"/>
            </w:pPr>
            <w:r>
              <w:t>4,02</w:t>
            </w:r>
          </w:p>
        </w:tc>
      </w:tr>
      <w:tr w:rsidR="0073155D" w:rsidRPr="005F11A3" w:rsidTr="00B56B75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155D" w:rsidRPr="005F11A3" w:rsidRDefault="0073155D" w:rsidP="00B56B75">
            <w:pPr>
              <w:pStyle w:val="aa"/>
              <w:jc w:val="both"/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155D" w:rsidRPr="005F11A3" w:rsidRDefault="0073155D" w:rsidP="00B56B75">
            <w:pPr>
              <w:pStyle w:val="aa"/>
              <w:jc w:val="both"/>
            </w:pPr>
            <w:r w:rsidRPr="005F11A3">
              <w:t>Тыс</w:t>
            </w:r>
            <w:proofErr w:type="gramStart"/>
            <w:r w:rsidRPr="005F11A3">
              <w:t>.р</w:t>
            </w:r>
            <w:proofErr w:type="gramEnd"/>
            <w:r w:rsidRPr="005F11A3">
              <w:t>уб.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155D" w:rsidRPr="005F11A3" w:rsidRDefault="0073155D" w:rsidP="00B56B75">
            <w:pPr>
              <w:pStyle w:val="aa"/>
              <w:jc w:val="both"/>
            </w:pPr>
            <w:r>
              <w:t>38,95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155D" w:rsidRPr="005F11A3" w:rsidRDefault="0073155D" w:rsidP="00B56B75">
            <w:pPr>
              <w:pStyle w:val="aa"/>
              <w:jc w:val="both"/>
            </w:pPr>
            <w:r>
              <w:t>17,9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155D" w:rsidRPr="005F11A3" w:rsidRDefault="0073155D" w:rsidP="00B56B75">
            <w:pPr>
              <w:pStyle w:val="aa"/>
              <w:jc w:val="both"/>
            </w:pPr>
            <w:r>
              <w:t>20,1</w:t>
            </w:r>
          </w:p>
        </w:tc>
      </w:tr>
    </w:tbl>
    <w:p w:rsidR="0073155D" w:rsidRPr="005F11A3" w:rsidRDefault="0073155D" w:rsidP="0073155D">
      <w:pPr>
        <w:pStyle w:val="a8"/>
        <w:spacing w:after="0" w:line="240" w:lineRule="auto"/>
        <w:ind w:left="150" w:right="150"/>
        <w:jc w:val="both"/>
        <w:rPr>
          <w:rFonts w:ascii="Times New Roman" w:hAnsi="Times New Roman"/>
          <w:sz w:val="24"/>
          <w:szCs w:val="24"/>
        </w:rPr>
      </w:pPr>
    </w:p>
    <w:p w:rsidR="0073155D" w:rsidRPr="00814123" w:rsidRDefault="0073155D" w:rsidP="0073155D">
      <w:pPr>
        <w:pStyle w:val="a8"/>
        <w:spacing w:after="0" w:line="240" w:lineRule="auto"/>
        <w:ind w:left="150" w:right="150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14123">
        <w:rPr>
          <w:rStyle w:val="a5"/>
          <w:rFonts w:ascii="Times New Roman" w:hAnsi="Times New Roman"/>
          <w:color w:val="000000"/>
          <w:sz w:val="24"/>
          <w:szCs w:val="24"/>
        </w:rPr>
        <w:t>3. Цель Программы</w:t>
      </w:r>
    </w:p>
    <w:p w:rsidR="0073155D" w:rsidRDefault="0073155D" w:rsidP="0073155D">
      <w:pPr>
        <w:pStyle w:val="a8"/>
        <w:spacing w:after="0" w:line="240" w:lineRule="auto"/>
        <w:ind w:right="150" w:firstLine="709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5F11A3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Основной целью является повышение эффективного и рационального использования топливно-энергетических ресурсов, соответственно снижение расхода бюджетных средств на ТЭР. </w:t>
      </w:r>
    </w:p>
    <w:p w:rsidR="0073155D" w:rsidRPr="005F11A3" w:rsidRDefault="0073155D" w:rsidP="0073155D">
      <w:pPr>
        <w:pStyle w:val="a8"/>
        <w:spacing w:after="0" w:line="240" w:lineRule="auto"/>
        <w:ind w:left="150" w:right="150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</w:p>
    <w:p w:rsidR="0073155D" w:rsidRPr="00814123" w:rsidRDefault="0073155D" w:rsidP="0073155D">
      <w:pPr>
        <w:pStyle w:val="a8"/>
        <w:spacing w:after="0" w:line="240" w:lineRule="auto"/>
        <w:ind w:left="150" w:right="150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14123">
        <w:rPr>
          <w:rStyle w:val="a5"/>
          <w:rFonts w:ascii="Times New Roman" w:hAnsi="Times New Roman"/>
          <w:color w:val="000000"/>
          <w:sz w:val="24"/>
          <w:szCs w:val="24"/>
        </w:rPr>
        <w:t>4. Задачами Программы являются</w:t>
      </w:r>
    </w:p>
    <w:p w:rsidR="0073155D" w:rsidRPr="005F11A3" w:rsidRDefault="0073155D" w:rsidP="0073155D">
      <w:pPr>
        <w:pStyle w:val="a8"/>
        <w:spacing w:after="0" w:line="240" w:lineRule="auto"/>
        <w:ind w:right="150" w:firstLine="709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5F11A3">
        <w:rPr>
          <w:rStyle w:val="a5"/>
          <w:rFonts w:ascii="Times New Roman" w:hAnsi="Times New Roman"/>
          <w:b w:val="0"/>
          <w:color w:val="000000"/>
          <w:sz w:val="24"/>
          <w:szCs w:val="24"/>
        </w:rPr>
        <w:t>Снижение затрат к 2025 году на ТЭР за счет сбережения энергоресурсов до 30%. Минимизация ра</w:t>
      </w: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>с</w:t>
      </w:r>
      <w:r w:rsidRPr="005F11A3">
        <w:rPr>
          <w:rStyle w:val="a5"/>
          <w:rFonts w:ascii="Times New Roman" w:hAnsi="Times New Roman"/>
          <w:b w:val="0"/>
          <w:color w:val="000000"/>
          <w:sz w:val="24"/>
          <w:szCs w:val="24"/>
        </w:rPr>
        <w:t>ходов местного бюджета по оплате за потребляемые энергоресурсы за счет учета и контроля над фактическим потреблением.</w:t>
      </w:r>
    </w:p>
    <w:p w:rsidR="0073155D" w:rsidRPr="005F11A3" w:rsidRDefault="0073155D" w:rsidP="0073155D">
      <w:pPr>
        <w:ind w:firstLine="709"/>
      </w:pPr>
      <w:r w:rsidRPr="005F11A3">
        <w:t>Ф</w:t>
      </w:r>
      <w:r>
        <w:t>о</w:t>
      </w:r>
      <w:r w:rsidRPr="005F11A3">
        <w:t>рмирование созн</w:t>
      </w:r>
      <w:r>
        <w:t>а</w:t>
      </w:r>
      <w:r w:rsidRPr="005F11A3">
        <w:t>тельного отношения у работников к сбережению и экономии энергоресурсов в масштабах Учреждения.</w:t>
      </w:r>
    </w:p>
    <w:p w:rsidR="0073155D" w:rsidRPr="005F11A3" w:rsidRDefault="0073155D" w:rsidP="0073155D">
      <w:pPr>
        <w:ind w:firstLine="709"/>
      </w:pPr>
    </w:p>
    <w:p w:rsidR="0073155D" w:rsidRPr="005F11A3" w:rsidRDefault="0073155D" w:rsidP="0073155D">
      <w:pPr>
        <w:ind w:firstLine="709"/>
      </w:pPr>
      <w:r w:rsidRPr="005F11A3">
        <w:t>Программа базируется на следующих основных принципах;</w:t>
      </w:r>
    </w:p>
    <w:p w:rsidR="0073155D" w:rsidRPr="005F11A3" w:rsidRDefault="0073155D" w:rsidP="0073155D">
      <w:pPr>
        <w:widowControl w:val="0"/>
        <w:numPr>
          <w:ilvl w:val="0"/>
          <w:numId w:val="4"/>
        </w:numPr>
        <w:ind w:left="0" w:firstLine="709"/>
      </w:pPr>
      <w:r w:rsidRPr="005F11A3">
        <w:t>регулирование, надзор и управление энергосбережением;</w:t>
      </w:r>
    </w:p>
    <w:p w:rsidR="0073155D" w:rsidRPr="005F11A3" w:rsidRDefault="0073155D" w:rsidP="0073155D">
      <w:pPr>
        <w:widowControl w:val="0"/>
        <w:numPr>
          <w:ilvl w:val="0"/>
          <w:numId w:val="4"/>
        </w:numPr>
        <w:ind w:left="0" w:firstLine="709"/>
      </w:pPr>
      <w:r w:rsidRPr="005F11A3">
        <w:t>обязательность учета топливно-энергетических ресурсов;</w:t>
      </w:r>
    </w:p>
    <w:p w:rsidR="0073155D" w:rsidRPr="005F11A3" w:rsidRDefault="0073155D" w:rsidP="0073155D">
      <w:pPr>
        <w:widowControl w:val="0"/>
        <w:numPr>
          <w:ilvl w:val="0"/>
          <w:numId w:val="4"/>
        </w:numPr>
        <w:ind w:left="0" w:firstLine="709"/>
      </w:pPr>
      <w:r w:rsidRPr="005F11A3">
        <w:t>экономическая целесообразность энергосбережения.</w:t>
      </w:r>
    </w:p>
    <w:p w:rsidR="0073155D" w:rsidRPr="005F11A3" w:rsidRDefault="0073155D" w:rsidP="0073155D"/>
    <w:p w:rsidR="0073155D" w:rsidRPr="00814123" w:rsidRDefault="0073155D" w:rsidP="0073155D">
      <w:pPr>
        <w:jc w:val="center"/>
        <w:rPr>
          <w:b/>
        </w:rPr>
      </w:pPr>
      <w:r w:rsidRPr="00814123">
        <w:rPr>
          <w:b/>
        </w:rPr>
        <w:t>5. Управление энергосбережением в Учреждении</w:t>
      </w:r>
    </w:p>
    <w:p w:rsidR="0073155D" w:rsidRPr="005F11A3" w:rsidRDefault="0073155D" w:rsidP="0073155D">
      <w:pPr>
        <w:ind w:firstLine="709"/>
      </w:pPr>
      <w:r w:rsidRPr="005F11A3">
        <w:t xml:space="preserve">Администрация Учреждения совместно с бухгалтерией определяет стратегию энергосбережения. Обеспечивает </w:t>
      </w:r>
      <w:proofErr w:type="gramStart"/>
      <w:r w:rsidRPr="005F11A3">
        <w:t>контроль за</w:t>
      </w:r>
      <w:proofErr w:type="gramEnd"/>
      <w:r w:rsidRPr="005F11A3">
        <w:t xml:space="preserve"> реализацией организационных и технических про</w:t>
      </w:r>
      <w:r>
        <w:t>ектов. Первоочередными мероприя</w:t>
      </w:r>
      <w:r w:rsidRPr="005F11A3">
        <w:t>тиями управления энергосбережением являются:</w:t>
      </w:r>
    </w:p>
    <w:p w:rsidR="0073155D" w:rsidRPr="005F11A3" w:rsidRDefault="0073155D" w:rsidP="0073155D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ind w:left="0" w:firstLine="709"/>
      </w:pPr>
      <w:r w:rsidRPr="005F11A3">
        <w:t>ор</w:t>
      </w:r>
      <w:r>
        <w:t>г</w:t>
      </w:r>
      <w:r w:rsidRPr="005F11A3">
        <w:t xml:space="preserve">анизация </w:t>
      </w:r>
      <w:proofErr w:type="gramStart"/>
      <w:r w:rsidRPr="005F11A3">
        <w:t>контроля за</w:t>
      </w:r>
      <w:proofErr w:type="gramEnd"/>
      <w:r w:rsidRPr="005F11A3">
        <w:t xml:space="preserve"> исполнением ТЭР;</w:t>
      </w:r>
    </w:p>
    <w:p w:rsidR="0073155D" w:rsidRPr="005F11A3" w:rsidRDefault="0073155D" w:rsidP="0073155D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ind w:left="0" w:firstLine="709"/>
        <w:rPr>
          <w:rStyle w:val="a5"/>
          <w:b w:val="0"/>
          <w:color w:val="000000"/>
        </w:rPr>
      </w:pPr>
      <w:r w:rsidRPr="005F11A3">
        <w:t xml:space="preserve">составление топливно-энергетических мониторингов.                            </w:t>
      </w:r>
    </w:p>
    <w:p w:rsidR="0073155D" w:rsidRDefault="0073155D" w:rsidP="0073155D">
      <w:pPr>
        <w:pStyle w:val="a8"/>
        <w:spacing w:after="0" w:line="240" w:lineRule="auto"/>
        <w:ind w:left="150" w:right="150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</w:p>
    <w:p w:rsidR="0073155D" w:rsidRPr="00814123" w:rsidRDefault="0073155D" w:rsidP="0073155D">
      <w:pPr>
        <w:pStyle w:val="a8"/>
        <w:spacing w:after="0" w:line="240" w:lineRule="auto"/>
        <w:ind w:left="150" w:right="150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14123">
        <w:rPr>
          <w:rStyle w:val="a5"/>
          <w:rFonts w:ascii="Times New Roman" w:hAnsi="Times New Roman"/>
          <w:color w:val="000000"/>
          <w:sz w:val="24"/>
          <w:szCs w:val="24"/>
        </w:rPr>
        <w:t>6. Финансовые механизмы реализации Программы</w:t>
      </w:r>
    </w:p>
    <w:p w:rsidR="0073155D" w:rsidRDefault="0073155D" w:rsidP="0073155D">
      <w:pPr>
        <w:pStyle w:val="a8"/>
        <w:spacing w:after="0" w:line="240" w:lineRule="auto"/>
        <w:ind w:left="150" w:right="150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5F11A3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      </w:t>
      </w: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5F11A3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При реализации Программы финансирование проектов и мероприятий по повышению эффективности использования топливно-энергетическ</w:t>
      </w: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их ресурсов осуществляется </w:t>
      </w:r>
      <w:proofErr w:type="gramStart"/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>за</w:t>
      </w:r>
      <w:proofErr w:type="gramEnd"/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с</w:t>
      </w:r>
      <w:r w:rsidRPr="005F11A3">
        <w:rPr>
          <w:rStyle w:val="a5"/>
          <w:rFonts w:ascii="Times New Roman" w:hAnsi="Times New Roman"/>
          <w:b w:val="0"/>
          <w:color w:val="000000"/>
          <w:sz w:val="24"/>
          <w:szCs w:val="24"/>
        </w:rPr>
        <w:t>редств районного бюджета.</w:t>
      </w:r>
    </w:p>
    <w:p w:rsidR="0073155D" w:rsidRPr="005F11A3" w:rsidRDefault="0073155D" w:rsidP="0073155D">
      <w:pPr>
        <w:pStyle w:val="a8"/>
        <w:spacing w:after="0" w:line="240" w:lineRule="auto"/>
        <w:ind w:left="150" w:right="150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</w:p>
    <w:p w:rsidR="0073155D" w:rsidRPr="00814123" w:rsidRDefault="0073155D" w:rsidP="0073155D">
      <w:pPr>
        <w:pStyle w:val="a8"/>
        <w:spacing w:after="0" w:line="240" w:lineRule="auto"/>
        <w:ind w:left="150" w:right="150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14123">
        <w:rPr>
          <w:rStyle w:val="a5"/>
          <w:rFonts w:ascii="Times New Roman" w:hAnsi="Times New Roman"/>
          <w:color w:val="000000"/>
          <w:sz w:val="24"/>
          <w:szCs w:val="24"/>
        </w:rPr>
        <w:t>7. Технические направления организационных проектов</w:t>
      </w:r>
    </w:p>
    <w:p w:rsidR="0073155D" w:rsidRPr="005F11A3" w:rsidRDefault="0073155D" w:rsidP="0073155D">
      <w:pPr>
        <w:ind w:firstLine="709"/>
      </w:pPr>
      <w:r w:rsidRPr="005F11A3">
        <w:t>Приоритетными техническими направлениями энергосбережения являются:</w:t>
      </w:r>
    </w:p>
    <w:p w:rsidR="0073155D" w:rsidRPr="005F11A3" w:rsidRDefault="0073155D" w:rsidP="0073155D">
      <w:pPr>
        <w:ind w:firstLine="709"/>
      </w:pPr>
    </w:p>
    <w:p w:rsidR="0073155D" w:rsidRPr="005F11A3" w:rsidRDefault="0073155D" w:rsidP="0073155D">
      <w:pPr>
        <w:ind w:firstLine="709"/>
      </w:pPr>
      <w:r w:rsidRPr="005F11A3">
        <w:t>Организационные мероприятия:</w:t>
      </w:r>
    </w:p>
    <w:p w:rsidR="0073155D" w:rsidRPr="005F11A3" w:rsidRDefault="0073155D" w:rsidP="0073155D">
      <w:pPr>
        <w:widowControl w:val="0"/>
        <w:numPr>
          <w:ilvl w:val="0"/>
          <w:numId w:val="6"/>
        </w:numPr>
        <w:ind w:left="0" w:firstLine="709"/>
      </w:pPr>
      <w:r w:rsidRPr="005F11A3">
        <w:t>проведение совещаний о ходе реализации программных мероприятий по энергосбережению (1 раз в квартал);</w:t>
      </w:r>
    </w:p>
    <w:p w:rsidR="0073155D" w:rsidRPr="005F11A3" w:rsidRDefault="0073155D" w:rsidP="0073155D">
      <w:pPr>
        <w:widowControl w:val="0"/>
        <w:numPr>
          <w:ilvl w:val="0"/>
          <w:numId w:val="6"/>
        </w:numPr>
        <w:ind w:left="0" w:firstLine="709"/>
      </w:pPr>
      <w:r>
        <w:t>постоянное осуществ</w:t>
      </w:r>
      <w:r w:rsidRPr="005F11A3">
        <w:t xml:space="preserve">ление контроля над закупками оборудования для нужд </w:t>
      </w:r>
      <w:r w:rsidRPr="005F11A3">
        <w:lastRenderedPageBreak/>
        <w:t>учреждения на соответствие требованиям энергетической эффективности;</w:t>
      </w:r>
    </w:p>
    <w:p w:rsidR="0073155D" w:rsidRPr="005F11A3" w:rsidRDefault="0073155D" w:rsidP="0073155D">
      <w:pPr>
        <w:widowControl w:val="0"/>
        <w:numPr>
          <w:ilvl w:val="0"/>
          <w:numId w:val="6"/>
        </w:numPr>
        <w:ind w:left="0" w:firstLine="709"/>
      </w:pPr>
      <w:r w:rsidRPr="005F11A3">
        <w:t>осуществление еженедельной проверки работы приборов учета и состояния водопроводной и отопительной систем, своевременное принятие мер по устранению неполадок;</w:t>
      </w:r>
    </w:p>
    <w:p w:rsidR="0073155D" w:rsidRPr="005F11A3" w:rsidRDefault="0073155D" w:rsidP="0073155D">
      <w:pPr>
        <w:widowControl w:val="0"/>
        <w:numPr>
          <w:ilvl w:val="0"/>
          <w:numId w:val="6"/>
        </w:numPr>
        <w:ind w:left="0" w:firstLine="709"/>
      </w:pPr>
      <w:r w:rsidRPr="005F11A3">
        <w:t>своевременное проведение обследований и ремонт приборов учета и регулирования, др. оборудования;</w:t>
      </w:r>
    </w:p>
    <w:p w:rsidR="0073155D" w:rsidRPr="005F11A3" w:rsidRDefault="0073155D" w:rsidP="0073155D">
      <w:pPr>
        <w:widowControl w:val="0"/>
        <w:numPr>
          <w:ilvl w:val="0"/>
          <w:numId w:val="6"/>
        </w:numPr>
        <w:ind w:left="0" w:firstLine="709"/>
      </w:pPr>
      <w:r w:rsidRPr="005F11A3">
        <w:t>с</w:t>
      </w:r>
      <w:r>
        <w:t>о</w:t>
      </w:r>
      <w:r w:rsidRPr="005F11A3">
        <w:t>временная передача данных показаний приборов учета;</w:t>
      </w:r>
    </w:p>
    <w:p w:rsidR="0073155D" w:rsidRPr="005F11A3" w:rsidRDefault="0073155D" w:rsidP="0073155D">
      <w:pPr>
        <w:widowControl w:val="0"/>
        <w:numPr>
          <w:ilvl w:val="0"/>
          <w:numId w:val="6"/>
        </w:numPr>
        <w:ind w:left="0" w:firstLine="709"/>
      </w:pPr>
      <w:r w:rsidRPr="005F11A3">
        <w:t xml:space="preserve">осуществление ежедневного </w:t>
      </w:r>
      <w:proofErr w:type="gramStart"/>
      <w:r w:rsidRPr="005F11A3">
        <w:t>контроля за</w:t>
      </w:r>
      <w:proofErr w:type="gramEnd"/>
      <w:r w:rsidRPr="005F11A3">
        <w:t xml:space="preserve"> работой элект</w:t>
      </w:r>
      <w:r>
        <w:t>р</w:t>
      </w:r>
      <w:r w:rsidRPr="005F11A3">
        <w:t>ического освещения, водоснабжения;</w:t>
      </w:r>
    </w:p>
    <w:p w:rsidR="0073155D" w:rsidRPr="005F11A3" w:rsidRDefault="0073155D" w:rsidP="0073155D">
      <w:pPr>
        <w:widowControl w:val="0"/>
        <w:numPr>
          <w:ilvl w:val="0"/>
          <w:numId w:val="6"/>
        </w:numPr>
        <w:ind w:left="0" w:firstLine="709"/>
      </w:pPr>
      <w:r w:rsidRPr="005F11A3">
        <w:t>создание и контроль графика включения и выключения системы освещения, в зависимости от уровня естественной освещенности. Применение такого графика позволяет сэкономить до 0,9% потребления электроэнергии;</w:t>
      </w:r>
    </w:p>
    <w:p w:rsidR="0073155D" w:rsidRPr="005F11A3" w:rsidRDefault="0073155D" w:rsidP="0073155D">
      <w:pPr>
        <w:widowControl w:val="0"/>
        <w:numPr>
          <w:ilvl w:val="0"/>
          <w:numId w:val="6"/>
        </w:numPr>
        <w:ind w:left="0" w:firstLine="709"/>
      </w:pPr>
      <w:r w:rsidRPr="005F11A3">
        <w:t>проведения анализа потребления энергоресурсов и проведение своевр</w:t>
      </w:r>
      <w:r>
        <w:t>е</w:t>
      </w:r>
      <w:r w:rsidRPr="005F11A3">
        <w:t>менной сверки по данным журнала учета расхода энергоресурсов и счета поставщиков.</w:t>
      </w:r>
    </w:p>
    <w:p w:rsidR="0073155D" w:rsidRPr="005F11A3" w:rsidRDefault="0073155D" w:rsidP="0073155D">
      <w:pPr>
        <w:widowControl w:val="0"/>
        <w:numPr>
          <w:ilvl w:val="0"/>
          <w:numId w:val="6"/>
        </w:numPr>
        <w:ind w:left="0" w:firstLine="709"/>
      </w:pPr>
      <w:proofErr w:type="gramStart"/>
      <w:r w:rsidRPr="005F11A3">
        <w:t>к</w:t>
      </w:r>
      <w:proofErr w:type="gramEnd"/>
      <w:r w:rsidRPr="005F11A3">
        <w:t>о</w:t>
      </w:r>
      <w:r>
        <w:t>н</w:t>
      </w:r>
      <w:r w:rsidRPr="005F11A3">
        <w:t xml:space="preserve">троль за чистотой осветительного оборудования. </w:t>
      </w:r>
    </w:p>
    <w:p w:rsidR="0073155D" w:rsidRPr="005F11A3" w:rsidRDefault="0073155D" w:rsidP="0073155D">
      <w:pPr>
        <w:ind w:firstLine="709"/>
      </w:pPr>
    </w:p>
    <w:p w:rsidR="0073155D" w:rsidRPr="005F11A3" w:rsidRDefault="0073155D" w:rsidP="0073155D">
      <w:pPr>
        <w:ind w:firstLine="709"/>
      </w:pPr>
      <w:r w:rsidRPr="005F11A3">
        <w:t>1.Упорядочение использования осветительных установок и использование иску</w:t>
      </w:r>
      <w:r>
        <w:t>с</w:t>
      </w:r>
      <w:r w:rsidRPr="005F11A3">
        <w:t>ственного освещения.</w:t>
      </w:r>
    </w:p>
    <w:p w:rsidR="0073155D" w:rsidRPr="005F11A3" w:rsidRDefault="0073155D" w:rsidP="0073155D">
      <w:pPr>
        <w:widowControl w:val="0"/>
        <w:numPr>
          <w:ilvl w:val="1"/>
          <w:numId w:val="7"/>
        </w:numPr>
        <w:ind w:left="0" w:firstLine="709"/>
      </w:pPr>
      <w:r w:rsidRPr="005F11A3">
        <w:t>оптимизировать время и объем потребления осветительных у</w:t>
      </w:r>
      <w:r>
        <w:t>с</w:t>
      </w:r>
      <w:r w:rsidRPr="005F11A3">
        <w:t>тановок;</w:t>
      </w:r>
    </w:p>
    <w:p w:rsidR="0073155D" w:rsidRPr="005F11A3" w:rsidRDefault="0073155D" w:rsidP="0073155D">
      <w:pPr>
        <w:widowControl w:val="0"/>
        <w:numPr>
          <w:ilvl w:val="1"/>
          <w:numId w:val="7"/>
        </w:numPr>
        <w:ind w:left="0" w:firstLine="709"/>
        <w:rPr>
          <w:u w:val="single"/>
        </w:rPr>
      </w:pPr>
      <w:proofErr w:type="gramStart"/>
      <w:r w:rsidRPr="005F11A3">
        <w:t xml:space="preserve">значительная экономия </w:t>
      </w:r>
      <w:proofErr w:type="spellStart"/>
      <w:r w:rsidRPr="005F11A3">
        <w:t>электороэнергии</w:t>
      </w:r>
      <w:proofErr w:type="spellEnd"/>
      <w:r w:rsidRPr="005F11A3">
        <w:t>, расходуемое на освещение, может быть получена за счет максимального использования естественного освещения в сочетании с автоматическим управлением искус</w:t>
      </w:r>
      <w:r>
        <w:t>с</w:t>
      </w:r>
      <w:r w:rsidRPr="005F11A3">
        <w:t>тв</w:t>
      </w:r>
      <w:r>
        <w:t>енным освещ</w:t>
      </w:r>
      <w:r w:rsidRPr="005F11A3">
        <w:t>ением.</w:t>
      </w:r>
      <w:proofErr w:type="gramEnd"/>
      <w:r w:rsidRPr="005F11A3">
        <w:t xml:space="preserve"> </w:t>
      </w:r>
      <w:r>
        <w:t>П</w:t>
      </w:r>
      <w:r w:rsidRPr="005F11A3">
        <w:t>овышение эффективности использования осветительных установок может быть достигнуто</w:t>
      </w:r>
      <w:r>
        <w:t xml:space="preserve"> </w:t>
      </w:r>
      <w:r w:rsidRPr="005F11A3">
        <w:t>при условии организации правильной их эксплуатации.</w:t>
      </w:r>
      <w:r>
        <w:t xml:space="preserve"> </w:t>
      </w:r>
      <w:r w:rsidRPr="005F11A3">
        <w:t>Правильная эксплуатация осветительных установок предпол</w:t>
      </w:r>
      <w:r>
        <w:t>а</w:t>
      </w:r>
      <w:r w:rsidRPr="005F11A3">
        <w:t>гает чистку остекления окон и световых фонарей</w:t>
      </w:r>
      <w:r>
        <w:t xml:space="preserve"> </w:t>
      </w:r>
      <w:r w:rsidRPr="005F11A3">
        <w:t>в производс</w:t>
      </w:r>
      <w:r>
        <w:t>т</w:t>
      </w:r>
      <w:r w:rsidRPr="005F11A3">
        <w:t>венных и общественных зданиях не реже двух раз в год, что позволит в среднем экономить до 5-10% энергии. Для повышения коэффициента использования свето</w:t>
      </w:r>
      <w:r>
        <w:t>во</w:t>
      </w:r>
      <w:r w:rsidRPr="005F11A3">
        <w:t>го потока целесообразно окрашивать помещения</w:t>
      </w:r>
      <w:r>
        <w:t xml:space="preserve"> </w:t>
      </w:r>
      <w:r w:rsidRPr="005F11A3">
        <w:t>производственных и общественных зданий в светлые тона, а также производить своевременную чистку ограждающих поверхностей от пыли и грязи.</w:t>
      </w:r>
    </w:p>
    <w:p w:rsidR="0073155D" w:rsidRPr="005F11A3" w:rsidRDefault="0073155D" w:rsidP="0073155D">
      <w:pPr>
        <w:ind w:firstLine="709"/>
      </w:pPr>
      <w:r w:rsidRPr="005F11A3">
        <w:rPr>
          <w:u w:val="single"/>
        </w:rPr>
        <w:t>Экономический эффект</w:t>
      </w:r>
    </w:p>
    <w:p w:rsidR="0073155D" w:rsidRPr="005F11A3" w:rsidRDefault="0073155D" w:rsidP="0073155D">
      <w:pPr>
        <w:ind w:firstLine="709"/>
      </w:pPr>
      <w:r w:rsidRPr="005F11A3">
        <w:t>Общий экономический эффект при реализации данных мероприятий может составить до 10%.</w:t>
      </w:r>
    </w:p>
    <w:p w:rsidR="0073155D" w:rsidRPr="005F11A3" w:rsidRDefault="0073155D" w:rsidP="0073155D">
      <w:pPr>
        <w:ind w:firstLine="709"/>
      </w:pPr>
      <w:r w:rsidRPr="005F11A3">
        <w:t xml:space="preserve">      2. Установка дачника движения.</w:t>
      </w:r>
    </w:p>
    <w:p w:rsidR="0073155D" w:rsidRPr="005F11A3" w:rsidRDefault="0073155D" w:rsidP="0073155D">
      <w:pPr>
        <w:ind w:firstLine="709"/>
      </w:pPr>
      <w:r w:rsidRPr="005F11A3">
        <w:t>Дачник движения — это прибор со встроенным сенсором, который отслеживает уровень ИК излучение. При появлении человека (или другог</w:t>
      </w:r>
      <w:r>
        <w:t>о</w:t>
      </w:r>
      <w:r w:rsidRPr="005F11A3">
        <w:t xml:space="preserve"> массивного объекта с</w:t>
      </w:r>
      <w:r>
        <w:t xml:space="preserve"> </w:t>
      </w:r>
      <w:r w:rsidRPr="005F11A3">
        <w:t>температурой большей, чем температура фона) в поле зрения датчика цепь освещения замыкается при условии соответствия уровня освещенности.</w:t>
      </w:r>
    </w:p>
    <w:p w:rsidR="0073155D" w:rsidRPr="005F11A3" w:rsidRDefault="0073155D" w:rsidP="0073155D">
      <w:pPr>
        <w:ind w:firstLine="709"/>
      </w:pPr>
      <w:r w:rsidRPr="005F11A3">
        <w:t>Главное преимущество датчиков движения для монтажников — это простая установка и их настройка для последующей работы: не требуется прокладка специальных с</w:t>
      </w:r>
      <w:r>
        <w:t>етей управления применения допо</w:t>
      </w:r>
      <w:r w:rsidRPr="005F11A3">
        <w:t>лнительного дорогостоящего оборудования. Датчик устанавливается в разрыв элект</w:t>
      </w:r>
      <w:r>
        <w:t>р</w:t>
      </w:r>
      <w:r w:rsidRPr="005F11A3">
        <w:t>ической цепи и сразу готовы к эксплуатации.</w:t>
      </w:r>
    </w:p>
    <w:p w:rsidR="0073155D" w:rsidRPr="005F11A3" w:rsidRDefault="0073155D" w:rsidP="0073155D">
      <w:pPr>
        <w:ind w:firstLine="709"/>
      </w:pPr>
      <w:r w:rsidRPr="005F11A3">
        <w:t>Главная цель оборудования — обеспечить пользователю комфорт экономию энергии.</w:t>
      </w:r>
    </w:p>
    <w:p w:rsidR="0073155D" w:rsidRPr="005F11A3" w:rsidRDefault="0073155D" w:rsidP="0073155D">
      <w:pPr>
        <w:ind w:firstLine="709"/>
      </w:pPr>
      <w:r w:rsidRPr="005F11A3">
        <w:t>Несмотря на почти трехкратное различие в стоимости энергии, сроки окупаемости установки датчиков движения для России составляют 1-2 года, в зависимости от темпов роста цен на электроэнергию и мощности применяемого осветительного оборудования. Учитывая общий срок эксплуатац</w:t>
      </w:r>
      <w:r>
        <w:t>и</w:t>
      </w:r>
      <w:r w:rsidRPr="005F11A3">
        <w:t>и зданий, срок окупаемости данного оборудования мал, а применение данного решения позволяет учреждению сэкономить значительные средства при эксплуатации объекта.</w:t>
      </w:r>
    </w:p>
    <w:p w:rsidR="0073155D" w:rsidRPr="005F11A3" w:rsidRDefault="0073155D" w:rsidP="0073155D">
      <w:pPr>
        <w:widowControl w:val="0"/>
        <w:numPr>
          <w:ilvl w:val="1"/>
          <w:numId w:val="8"/>
        </w:numPr>
        <w:ind w:left="0" w:firstLine="709"/>
      </w:pPr>
      <w:r w:rsidRPr="005F11A3">
        <w:t>Пр</w:t>
      </w:r>
      <w:r>
        <w:t>о</w:t>
      </w:r>
      <w:r w:rsidRPr="005F11A3">
        <w:t>ведение замеров сопротивления изоляции проводов и силовых линий.</w:t>
      </w:r>
    </w:p>
    <w:p w:rsidR="0073155D" w:rsidRPr="005F11A3" w:rsidRDefault="0073155D" w:rsidP="0073155D">
      <w:pPr>
        <w:ind w:firstLine="709"/>
      </w:pPr>
      <w:r w:rsidRPr="005F11A3">
        <w:lastRenderedPageBreak/>
        <w:t>Проведение замеров сопрот</w:t>
      </w:r>
      <w:r>
        <w:t>и</w:t>
      </w:r>
      <w:r w:rsidRPr="005F11A3">
        <w:t xml:space="preserve">вления изоляции проводов и силовых линий </w:t>
      </w:r>
      <w:proofErr w:type="gramStart"/>
      <w:r w:rsidRPr="005F11A3">
        <w:t>необходима</w:t>
      </w:r>
      <w:proofErr w:type="gramEnd"/>
      <w:r w:rsidRPr="005F11A3">
        <w:t xml:space="preserve"> для определения состояния электрического хозяйства. Это и измерение сопротивления изоляции, испытание кабельных линий повышенным</w:t>
      </w:r>
      <w:r>
        <w:t xml:space="preserve"> </w:t>
      </w:r>
      <w:r w:rsidRPr="005F11A3">
        <w:t xml:space="preserve">напряжением, проверка срабатывания автоматов защиты, измерение сопротивления токам растекания </w:t>
      </w:r>
      <w:proofErr w:type="spellStart"/>
      <w:r w:rsidRPr="005F11A3">
        <w:t>зазаемляющих</w:t>
      </w:r>
      <w:proofErr w:type="spellEnd"/>
      <w:r w:rsidRPr="005F11A3">
        <w:t xml:space="preserve"> устр</w:t>
      </w:r>
      <w:r>
        <w:t>о</w:t>
      </w:r>
      <w:r w:rsidRPr="005F11A3">
        <w:t>йств, измерение сопротивления переходных контактов цепи фаза-ноль, определение токов короткого замыкания, испытание изоляции сварочных трансформаторов и т. д.</w:t>
      </w:r>
    </w:p>
    <w:p w:rsidR="0073155D" w:rsidRPr="005F11A3" w:rsidRDefault="0073155D" w:rsidP="0073155D">
      <w:pPr>
        <w:ind w:firstLine="709"/>
      </w:pPr>
      <w:r w:rsidRPr="005F11A3">
        <w:t>Если рассматривать все вышеперечисленные работы глобально, не вникая глубоко в технические нюансы, можно сказать следующее:</w:t>
      </w:r>
    </w:p>
    <w:p w:rsidR="0073155D" w:rsidRPr="005F11A3" w:rsidRDefault="0073155D" w:rsidP="0073155D">
      <w:pPr>
        <w:widowControl w:val="0"/>
        <w:numPr>
          <w:ilvl w:val="2"/>
          <w:numId w:val="9"/>
        </w:numPr>
        <w:ind w:left="0" w:firstLine="709"/>
      </w:pPr>
      <w:r w:rsidRPr="005F11A3">
        <w:t>измерения сопротивления изоляции электропроводки производиться для контроля изоляции. Если сопротивление изоляции будет ниже нормы (</w:t>
      </w:r>
      <w:proofErr w:type="gramStart"/>
      <w:r w:rsidRPr="005F11A3">
        <w:t>согласно</w:t>
      </w:r>
      <w:proofErr w:type="gramEnd"/>
      <w:r w:rsidRPr="005F11A3">
        <w:t xml:space="preserve"> нормативных документо</w:t>
      </w:r>
      <w:r>
        <w:t>в</w:t>
      </w:r>
      <w:r w:rsidRPr="005F11A3">
        <w:t>) — вероятность возникновения короткого замыкания именно в проводке очень велика (т. е. Короткое замыкание не в электрооборудовании-приемнике, а именно в проводке, что в большинстве случаев намного усложняет работы по поиску и устранению неиспра</w:t>
      </w:r>
      <w:r>
        <w:t>в</w:t>
      </w:r>
      <w:r w:rsidRPr="005F11A3">
        <w:t>ностей);</w:t>
      </w:r>
    </w:p>
    <w:p w:rsidR="0073155D" w:rsidRPr="005F11A3" w:rsidRDefault="0073155D" w:rsidP="0073155D">
      <w:pPr>
        <w:widowControl w:val="0"/>
        <w:numPr>
          <w:ilvl w:val="2"/>
          <w:numId w:val="9"/>
        </w:numPr>
        <w:ind w:left="0" w:firstLine="709"/>
      </w:pPr>
      <w:r w:rsidRPr="005F11A3">
        <w:t xml:space="preserve">измерение сопротивления токам растекания заземляющих устройств, сопротивления переходных контактов магистральных линий заземления — данные работы </w:t>
      </w:r>
      <w:proofErr w:type="gramStart"/>
      <w:r w:rsidRPr="005F11A3">
        <w:t>производится</w:t>
      </w:r>
      <w:proofErr w:type="gramEnd"/>
      <w:r w:rsidRPr="005F11A3">
        <w:t xml:space="preserve"> прежде всего для обеспечения личной безопасности, защиты работающего персонала от поражения электрическим током. Ведь ели сопротивление контура заземления будет больше нормативного или «третий» «пятый» провод вообще будет отсутствовать — малейший пробой на корпус электрооборудования приведет к </w:t>
      </w:r>
      <w:proofErr w:type="spellStart"/>
      <w:r w:rsidRPr="005F11A3">
        <w:t>электротравме</w:t>
      </w:r>
      <w:proofErr w:type="spellEnd"/>
      <w:r w:rsidRPr="005F11A3">
        <w:t xml:space="preserve"> работающего персонала со всеми последствиями;</w:t>
      </w:r>
    </w:p>
    <w:p w:rsidR="0073155D" w:rsidRPr="005F11A3" w:rsidRDefault="0073155D" w:rsidP="0073155D">
      <w:pPr>
        <w:widowControl w:val="0"/>
        <w:numPr>
          <w:ilvl w:val="2"/>
          <w:numId w:val="9"/>
        </w:numPr>
        <w:ind w:left="0" w:firstLine="709"/>
      </w:pPr>
      <w:r w:rsidRPr="005F11A3">
        <w:t>проверка срабатывания автоматов защиты, определения токов короткого замыкания, полного сопротивления петли «фаза-ноль» - данное измерение проверяет автомат защиты, вернее, соответствие его номинала минимальным токам короткого замыкания проверяемой линии. Если не вникать глубоко в теорию -  можно сказать, что все материалы, из которого делается изоляции кабелей и проводов — имеет определенную изоляцию, которая со временем под воздействием определенных факторов (воздух, вода, нагрев, старение) теряет свое сопротивление.</w:t>
      </w:r>
    </w:p>
    <w:p w:rsidR="0073155D" w:rsidRPr="005F11A3" w:rsidRDefault="0073155D" w:rsidP="0073155D">
      <w:pPr>
        <w:ind w:firstLine="709"/>
      </w:pPr>
      <w:proofErr w:type="gramStart"/>
      <w:r w:rsidRPr="005F11A3">
        <w:t>К примеру,  вначале эксплуатации сопротивление изоляции линии было 100 МОм, а через  20 лет стало уже 5 МОм, в итоге, если в начале эксплуатации линию можно было защищать автоматическим выключением автоматов 40А (в автоматический выключатель просто не срабатывает при коротком замыкании, ток короткого замыкания будет ниже порога срабатывания автоматического выключателя и в</w:t>
      </w:r>
      <w:r>
        <w:t xml:space="preserve"> после</w:t>
      </w:r>
      <w:r w:rsidRPr="005F11A3">
        <w:t>дствии этого произойдет как минимум короткое замыкание с</w:t>
      </w:r>
      <w:proofErr w:type="gramEnd"/>
      <w:r w:rsidRPr="005F11A3">
        <w:t xml:space="preserve"> перегоранием токопроводящей жилы, а в большинстве случаев — пожары.</w:t>
      </w:r>
    </w:p>
    <w:p w:rsidR="0073155D" w:rsidRPr="005F11A3" w:rsidRDefault="0073155D" w:rsidP="0073155D">
      <w:pPr>
        <w:ind w:firstLine="709"/>
      </w:pPr>
    </w:p>
    <w:p w:rsidR="0073155D" w:rsidRDefault="0073155D" w:rsidP="0073155D">
      <w:pPr>
        <w:pStyle w:val="a7"/>
        <w:spacing w:before="0" w:beforeAutospacing="0" w:after="0"/>
        <w:ind w:right="5243"/>
        <w:jc w:val="both"/>
      </w:pPr>
    </w:p>
    <w:p w:rsidR="0073155D" w:rsidRDefault="0073155D" w:rsidP="0073155D">
      <w:pPr>
        <w:shd w:val="clear" w:color="auto" w:fill="FFFFFF" w:themeFill="background1"/>
      </w:pPr>
      <w:r>
        <w:t xml:space="preserve"> </w:t>
      </w:r>
    </w:p>
    <w:p w:rsidR="0073155D" w:rsidRDefault="0073155D" w:rsidP="0073155D">
      <w:pPr>
        <w:shd w:val="clear" w:color="auto" w:fill="FFFFFF" w:themeFill="background1"/>
      </w:pPr>
    </w:p>
    <w:p w:rsidR="0073155D" w:rsidRDefault="0073155D" w:rsidP="0073155D">
      <w:pPr>
        <w:shd w:val="clear" w:color="auto" w:fill="FFFFFF" w:themeFill="background1"/>
      </w:pPr>
    </w:p>
    <w:p w:rsidR="0073155D" w:rsidRDefault="0073155D" w:rsidP="0073155D">
      <w:pPr>
        <w:shd w:val="clear" w:color="auto" w:fill="FFFFFF" w:themeFill="background1"/>
      </w:pPr>
    </w:p>
    <w:p w:rsidR="0073155D" w:rsidRDefault="0073155D" w:rsidP="0073155D">
      <w:pPr>
        <w:shd w:val="clear" w:color="auto" w:fill="FFFFFF" w:themeFill="background1"/>
      </w:pPr>
    </w:p>
    <w:p w:rsidR="0073155D" w:rsidRDefault="0073155D" w:rsidP="0073155D">
      <w:pPr>
        <w:shd w:val="clear" w:color="auto" w:fill="FFFFFF" w:themeFill="background1"/>
      </w:pPr>
    </w:p>
    <w:p w:rsidR="00F254FF" w:rsidRDefault="00F254FF"/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55D"/>
    <w:rsid w:val="002C39B7"/>
    <w:rsid w:val="0073155D"/>
    <w:rsid w:val="00F2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5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0">
    <w:name w:val="a2"/>
    <w:basedOn w:val="a"/>
    <w:uiPriority w:val="99"/>
    <w:qFormat/>
    <w:rsid w:val="0073155D"/>
    <w:pPr>
      <w:spacing w:before="280" w:after="280"/>
    </w:pPr>
  </w:style>
  <w:style w:type="paragraph" w:customStyle="1" w:styleId="a3">
    <w:name w:val="Таблицы (моноширинный)"/>
    <w:basedOn w:val="a"/>
    <w:next w:val="a"/>
    <w:uiPriority w:val="99"/>
    <w:qFormat/>
    <w:rsid w:val="0073155D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rsid w:val="0073155D"/>
  </w:style>
  <w:style w:type="character" w:customStyle="1" w:styleId="a4">
    <w:name w:val="Цветовое выделение"/>
    <w:rsid w:val="0073155D"/>
    <w:rPr>
      <w:b/>
      <w:bCs/>
      <w:color w:val="26282F"/>
      <w:sz w:val="26"/>
      <w:szCs w:val="26"/>
    </w:rPr>
  </w:style>
  <w:style w:type="character" w:styleId="a5">
    <w:name w:val="Strong"/>
    <w:basedOn w:val="a0"/>
    <w:uiPriority w:val="22"/>
    <w:qFormat/>
    <w:rsid w:val="0073155D"/>
    <w:rPr>
      <w:b/>
      <w:bCs/>
    </w:rPr>
  </w:style>
  <w:style w:type="character" w:customStyle="1" w:styleId="a6">
    <w:name w:val="Обычный (веб) Знак"/>
    <w:basedOn w:val="a0"/>
    <w:link w:val="a7"/>
    <w:uiPriority w:val="99"/>
    <w:locked/>
    <w:rsid w:val="007315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6"/>
    <w:uiPriority w:val="99"/>
    <w:unhideWhenUsed/>
    <w:qFormat/>
    <w:rsid w:val="0073155D"/>
    <w:pPr>
      <w:suppressAutoHyphens w:val="0"/>
      <w:spacing w:before="100" w:beforeAutospacing="1" w:after="119"/>
      <w:jc w:val="left"/>
    </w:pPr>
    <w:rPr>
      <w:lang w:eastAsia="ru-RU"/>
    </w:rPr>
  </w:style>
  <w:style w:type="paragraph" w:styleId="a8">
    <w:name w:val="Body Text"/>
    <w:basedOn w:val="a"/>
    <w:link w:val="a9"/>
    <w:unhideWhenUsed/>
    <w:rsid w:val="0073155D"/>
    <w:pPr>
      <w:suppressAutoHyphens w:val="0"/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rsid w:val="0073155D"/>
    <w:rPr>
      <w:rFonts w:ascii="Calibri" w:eastAsia="Calibri" w:hAnsi="Calibri" w:cs="Times New Roman"/>
    </w:rPr>
  </w:style>
  <w:style w:type="paragraph" w:customStyle="1" w:styleId="aa">
    <w:name w:val="Содержимое таблицы"/>
    <w:basedOn w:val="a"/>
    <w:rsid w:val="0073155D"/>
    <w:pPr>
      <w:widowControl w:val="0"/>
      <w:suppressLineNumbers/>
      <w:jc w:val="left"/>
    </w:pPr>
    <w:rPr>
      <w:rFonts w:eastAsia="Andale Sans UI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2063</Words>
  <Characters>11763</Characters>
  <Application>Microsoft Office Word</Application>
  <DocSecurity>0</DocSecurity>
  <Lines>98</Lines>
  <Paragraphs>27</Paragraphs>
  <ScaleCrop>false</ScaleCrop>
  <Company>Microsoft</Company>
  <LinksUpToDate>false</LinksUpToDate>
  <CharactersWithSpaces>13799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2021-03-17T11:53:00Z</dcterms:created>
  <dcterms:modified xsi:type="dcterms:W3CDTF">2021-03-17T11:54:00Z</dcterms:modified>
</cp:coreProperties>
</file>