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5" w:rsidRDefault="00423295" w:rsidP="00423295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423295" w:rsidTr="00746859">
        <w:tc>
          <w:tcPr>
            <w:tcW w:w="4500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23295" w:rsidRDefault="00423295" w:rsidP="00746859">
            <w:pPr>
              <w:jc w:val="right"/>
              <w:rPr>
                <w:b/>
              </w:rPr>
            </w:pPr>
          </w:p>
          <w:p w:rsidR="00423295" w:rsidRDefault="00423295" w:rsidP="00746859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E774C8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D52AF8">
                    <w:rPr>
                      <w:b/>
                    </w:rPr>
                    <w:t>.03</w:t>
                  </w:r>
                  <w:r w:rsidR="00423295"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E774C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774C8">
                    <w:rPr>
                      <w:b/>
                    </w:rPr>
                    <w:t>9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423295" w:rsidRDefault="00423295" w:rsidP="00746859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423295" w:rsidRDefault="00423295" w:rsidP="00746859">
            <w:pPr>
              <w:pStyle w:val="a3"/>
              <w:rPr>
                <w:b/>
                <w:szCs w:val="24"/>
              </w:rPr>
            </w:pP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423295" w:rsidRPr="0087254D" w:rsidRDefault="00423295" w:rsidP="00746859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E774C8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D52AF8">
                    <w:rPr>
                      <w:b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 xml:space="preserve">2021 </w:t>
                  </w:r>
                  <w:proofErr w:type="spellStart"/>
                  <w:r w:rsidRPr="00BB669D">
                    <w:rPr>
                      <w:b/>
                    </w:rPr>
                    <w:t>ç</w:t>
                  </w:r>
                  <w:proofErr w:type="spellEnd"/>
                  <w:r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E774C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774C8">
                    <w:rPr>
                      <w:b/>
                    </w:rPr>
                    <w:t>9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423295" w:rsidRDefault="00423295" w:rsidP="00423295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402"/>
      </w:tblGrid>
      <w:tr w:rsidR="00423295" w:rsidTr="007420D8">
        <w:trPr>
          <w:trHeight w:val="1480"/>
        </w:trPr>
        <w:tc>
          <w:tcPr>
            <w:tcW w:w="5402" w:type="dxa"/>
            <w:shd w:val="clear" w:color="auto" w:fill="auto"/>
          </w:tcPr>
          <w:p w:rsidR="00423295" w:rsidRPr="00D52AF8" w:rsidRDefault="00E774C8" w:rsidP="00D52AF8">
            <w:pPr>
              <w:ind w:left="360"/>
              <w:jc w:val="both"/>
              <w:rPr>
                <w:b/>
                <w:color w:val="000000"/>
                <w:spacing w:val="-18"/>
              </w:rPr>
            </w:pPr>
            <w:proofErr w:type="gramStart"/>
            <w:r>
              <w:rPr>
                <w:b/>
                <w:bCs/>
              </w:rPr>
              <w:t xml:space="preserve">О принятии решения о подготовке проекта планировки территории и проекта межевания территории по объекту «Строительство объектов водоснабжения в деревне </w:t>
            </w:r>
            <w:proofErr w:type="spellStart"/>
            <w:r>
              <w:rPr>
                <w:b/>
                <w:bCs/>
              </w:rPr>
              <w:t>Изедеркино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сельского поселения Моргаушского района Чувашской Республики» </w:t>
            </w:r>
            <w:proofErr w:type="gramEnd"/>
          </w:p>
        </w:tc>
      </w:tr>
    </w:tbl>
    <w:p w:rsidR="00423295" w:rsidRDefault="00423295" w:rsidP="00423295"/>
    <w:p w:rsidR="00D52AF8" w:rsidRPr="006B066B" w:rsidRDefault="00E774C8" w:rsidP="00D52AF8">
      <w:pPr>
        <w:ind w:left="426" w:firstLine="540"/>
        <w:jc w:val="both"/>
        <w:rPr>
          <w:bCs/>
        </w:rPr>
      </w:pPr>
      <w:proofErr w:type="gramStart"/>
      <w:r w:rsidRPr="00E774C8">
        <w:t xml:space="preserve">В соответствии со статьями 41-46 Градостроительного кодекса Российской Федерации, Федеральным законом от 06.10.2003 № 131-ФЗ «Об общих принципах организации местного самоуправления в Российской Федерации», Уставом </w:t>
      </w:r>
      <w:proofErr w:type="spellStart"/>
      <w:r>
        <w:t>Чуманкасинского</w:t>
      </w:r>
      <w:proofErr w:type="spellEnd"/>
      <w:r w:rsidRPr="00E774C8">
        <w:t xml:space="preserve"> сельского поселения </w:t>
      </w:r>
      <w:r>
        <w:t>Моргаушского</w:t>
      </w:r>
      <w:r w:rsidRPr="00E774C8">
        <w:t xml:space="preserve"> района Чувашской Республики, </w:t>
      </w:r>
      <w:r>
        <w:t>в целях строительства объект</w:t>
      </w:r>
      <w:r w:rsidR="0072173E">
        <w:t>а</w:t>
      </w:r>
      <w:r>
        <w:t xml:space="preserve"> </w:t>
      </w:r>
      <w:r w:rsidR="0072173E">
        <w:t xml:space="preserve">водоснабжения в деревне </w:t>
      </w:r>
      <w:proofErr w:type="spellStart"/>
      <w:r w:rsidR="0072173E">
        <w:t>Изедеркино</w:t>
      </w:r>
      <w:proofErr w:type="spellEnd"/>
      <w:r w:rsidR="0072173E">
        <w:t xml:space="preserve"> </w:t>
      </w:r>
      <w:proofErr w:type="spellStart"/>
      <w:r w:rsidR="0072173E">
        <w:t>Чуманкасинского</w:t>
      </w:r>
      <w:proofErr w:type="spellEnd"/>
      <w:r w:rsidR="0072173E">
        <w:t xml:space="preserve"> сельского поселения Моргаушского района Чувашской Республики</w:t>
      </w:r>
      <w:r w:rsidRPr="00E774C8">
        <w:t xml:space="preserve">, на основании </w:t>
      </w:r>
      <w:r w:rsidR="0072173E">
        <w:t>обращения Общества с ограниченной ответственностью «Вереск» (далее – ООО «Вереск»)</w:t>
      </w:r>
      <w:r w:rsidRPr="00E774C8">
        <w:t>,</w:t>
      </w:r>
      <w:r w:rsidR="00D52AF8" w:rsidRPr="006B066B">
        <w:t xml:space="preserve">  </w:t>
      </w:r>
      <w:r w:rsidR="00D52AF8" w:rsidRPr="00E774C8">
        <w:t xml:space="preserve">администрация  </w:t>
      </w:r>
      <w:proofErr w:type="spellStart"/>
      <w:r w:rsidR="00D52AF8" w:rsidRPr="00E774C8">
        <w:t>Чуманкасинского</w:t>
      </w:r>
      <w:proofErr w:type="spellEnd"/>
      <w:r w:rsidR="00D52AF8" w:rsidRPr="00E774C8">
        <w:t xml:space="preserve"> сельского</w:t>
      </w:r>
      <w:proofErr w:type="gramEnd"/>
      <w:r w:rsidR="00D52AF8" w:rsidRPr="00E774C8">
        <w:t xml:space="preserve"> поселения Моргаушского района Чувашской Республики </w:t>
      </w:r>
      <w:r w:rsidR="00D52AF8" w:rsidRPr="006B066B">
        <w:rPr>
          <w:bCs/>
        </w:rPr>
        <w:t xml:space="preserve">  </w:t>
      </w:r>
      <w:proofErr w:type="spellStart"/>
      <w:proofErr w:type="gramStart"/>
      <w:r w:rsidR="00D52AF8" w:rsidRPr="00D52AF8">
        <w:rPr>
          <w:b/>
          <w:bCs/>
        </w:rPr>
        <w:t>п</w:t>
      </w:r>
      <w:proofErr w:type="spellEnd"/>
      <w:proofErr w:type="gramEnd"/>
      <w:r w:rsidR="00D52AF8" w:rsidRPr="00D52AF8">
        <w:rPr>
          <w:b/>
          <w:bCs/>
        </w:rPr>
        <w:t xml:space="preserve"> о с т а </w:t>
      </w:r>
      <w:proofErr w:type="spellStart"/>
      <w:r w:rsidR="00D52AF8" w:rsidRPr="00D52AF8">
        <w:rPr>
          <w:b/>
          <w:bCs/>
        </w:rPr>
        <w:t>н</w:t>
      </w:r>
      <w:proofErr w:type="spellEnd"/>
      <w:r w:rsidR="00D52AF8" w:rsidRPr="00D52AF8">
        <w:rPr>
          <w:b/>
          <w:bCs/>
        </w:rPr>
        <w:t xml:space="preserve"> о в л я е т:</w:t>
      </w:r>
    </w:p>
    <w:p w:rsidR="00D52AF8" w:rsidRPr="006B066B" w:rsidRDefault="00D52AF8" w:rsidP="00D52AF8">
      <w:pPr>
        <w:ind w:left="142" w:firstLine="218"/>
        <w:jc w:val="both"/>
        <w:rPr>
          <w:bCs/>
        </w:rPr>
      </w:pPr>
    </w:p>
    <w:p w:rsidR="00D52AF8" w:rsidRDefault="00D52AF8" w:rsidP="00D52AF8">
      <w:pPr>
        <w:ind w:left="426" w:firstLine="360"/>
        <w:jc w:val="both"/>
        <w:rPr>
          <w:bCs/>
        </w:rPr>
      </w:pPr>
      <w:r w:rsidRPr="006B066B">
        <w:t xml:space="preserve">     </w:t>
      </w:r>
      <w:r>
        <w:t xml:space="preserve"> </w:t>
      </w:r>
      <w:r w:rsidRPr="006B066B">
        <w:t xml:space="preserve">1. </w:t>
      </w:r>
      <w:r w:rsidR="00AF32D6">
        <w:t xml:space="preserve">Принять решение о подготовке проекта планировки и проекта межевания территории в целях строительства объекта водоснабжения в деревне </w:t>
      </w:r>
      <w:proofErr w:type="spellStart"/>
      <w:r w:rsidR="00AF32D6">
        <w:t>Изедеркино</w:t>
      </w:r>
      <w:proofErr w:type="spellEnd"/>
      <w:r w:rsidR="00AF32D6">
        <w:t xml:space="preserve"> </w:t>
      </w:r>
      <w:proofErr w:type="spellStart"/>
      <w:r w:rsidR="00AF32D6">
        <w:t>Чуманкасинского</w:t>
      </w:r>
      <w:proofErr w:type="spellEnd"/>
      <w:r w:rsidR="00AF32D6">
        <w:t xml:space="preserve"> сельского поселения Моргаушского района Чувашской Республики (далее – Документация по планировке территории).</w:t>
      </w:r>
      <w:proofErr w:type="gramStart"/>
      <w:r w:rsidR="00AF32D6">
        <w:t xml:space="preserve"> </w:t>
      </w:r>
      <w:r>
        <w:t>.</w:t>
      </w:r>
      <w:proofErr w:type="gramEnd"/>
    </w:p>
    <w:p w:rsidR="00B744C6" w:rsidRDefault="00D52AF8" w:rsidP="00B744C6">
      <w:pPr>
        <w:ind w:left="426" w:firstLine="360"/>
        <w:jc w:val="both"/>
        <w:rPr>
          <w:bCs/>
        </w:rPr>
      </w:pPr>
      <w:r>
        <w:rPr>
          <w:bCs/>
        </w:rPr>
        <w:t xml:space="preserve">      2. </w:t>
      </w:r>
      <w:r w:rsidR="004F0350">
        <w:rPr>
          <w:bCs/>
        </w:rPr>
        <w:t>Рекомендовать ООО «Вереск»</w:t>
      </w:r>
      <w:r w:rsidR="005842F1">
        <w:rPr>
          <w:bCs/>
        </w:rPr>
        <w:t xml:space="preserve"> п</w:t>
      </w:r>
      <w:r w:rsidR="004F0350">
        <w:rPr>
          <w:bCs/>
        </w:rPr>
        <w:t>одготовить Д</w:t>
      </w:r>
      <w:r w:rsidR="004F0350" w:rsidRPr="004F0350">
        <w:rPr>
          <w:bCs/>
        </w:rPr>
        <w:t>окументацию по планиров</w:t>
      </w:r>
      <w:r w:rsidR="004F0350">
        <w:rPr>
          <w:bCs/>
        </w:rPr>
        <w:t>ке территории в соответствии с требованиями Градостроительного Кодекса Российской Федерации.</w:t>
      </w:r>
    </w:p>
    <w:p w:rsidR="00423295" w:rsidRDefault="00B744C6" w:rsidP="00B744C6">
      <w:pPr>
        <w:tabs>
          <w:tab w:val="left" w:pos="1134"/>
        </w:tabs>
        <w:ind w:left="426" w:firstLine="141"/>
        <w:jc w:val="both"/>
      </w:pPr>
      <w:r>
        <w:rPr>
          <w:bCs/>
        </w:rPr>
        <w:t xml:space="preserve">    </w:t>
      </w:r>
      <w:r>
        <w:rPr>
          <w:bCs/>
        </w:rPr>
        <w:tab/>
      </w:r>
      <w:r w:rsidR="00D52AF8" w:rsidRPr="006B066B">
        <w:t>3.</w:t>
      </w:r>
      <w:r w:rsidR="005842F1">
        <w:t xml:space="preserve"> Обеспечить проверку Документации по планировке территории, согласование и утверждение ее в установленном порядке</w:t>
      </w:r>
      <w:r w:rsidR="00D52AF8">
        <w:t>.</w:t>
      </w:r>
    </w:p>
    <w:p w:rsidR="005842F1" w:rsidRPr="00F4080D" w:rsidRDefault="005842F1" w:rsidP="005842F1">
      <w:pPr>
        <w:tabs>
          <w:tab w:val="left" w:pos="1080"/>
        </w:tabs>
        <w:suppressAutoHyphens/>
        <w:ind w:left="709"/>
        <w:jc w:val="both"/>
        <w:rPr>
          <w:lang w:eastAsia="ar-SA"/>
        </w:rPr>
      </w:pPr>
      <w:r>
        <w:tab/>
        <w:t xml:space="preserve">4. </w:t>
      </w:r>
      <w:proofErr w:type="gramStart"/>
      <w:r w:rsidRPr="00F4080D">
        <w:rPr>
          <w:lang w:eastAsia="ar-SA"/>
        </w:rPr>
        <w:t>Контроль за</w:t>
      </w:r>
      <w:proofErr w:type="gramEnd"/>
      <w:r w:rsidRPr="00F4080D">
        <w:rPr>
          <w:lang w:eastAsia="ar-SA"/>
        </w:rPr>
        <w:t xml:space="preserve"> выполнением настоящего постановления оставляю за собой.</w:t>
      </w:r>
    </w:p>
    <w:p w:rsidR="005842F1" w:rsidRPr="00F4080D" w:rsidRDefault="005842F1" w:rsidP="00D52AF8">
      <w:pPr>
        <w:tabs>
          <w:tab w:val="left" w:pos="1080"/>
        </w:tabs>
        <w:suppressAutoHyphens/>
        <w:jc w:val="both"/>
        <w:rPr>
          <w:lang w:eastAsia="ar-SA"/>
        </w:rPr>
      </w:pPr>
    </w:p>
    <w:p w:rsidR="005842F1" w:rsidRDefault="005842F1" w:rsidP="00423295">
      <w:pPr>
        <w:suppressAutoHyphens/>
        <w:ind w:right="-96"/>
        <w:rPr>
          <w:lang w:eastAsia="ar-SA"/>
        </w:rPr>
      </w:pPr>
    </w:p>
    <w:p w:rsidR="00423295" w:rsidRPr="00F4080D" w:rsidRDefault="00423295" w:rsidP="00423295">
      <w:pPr>
        <w:suppressAutoHyphens/>
        <w:ind w:right="-96"/>
        <w:rPr>
          <w:lang w:eastAsia="ar-SA"/>
        </w:rPr>
      </w:pPr>
      <w:r w:rsidRPr="00F4080D">
        <w:rPr>
          <w:lang w:eastAsia="ar-SA"/>
        </w:rPr>
        <w:t xml:space="preserve">Глава </w:t>
      </w:r>
      <w:proofErr w:type="spellStart"/>
      <w:r>
        <w:rPr>
          <w:lang w:eastAsia="ar-SA"/>
        </w:rPr>
        <w:t>Чуманкасинского</w:t>
      </w:r>
      <w:proofErr w:type="spellEnd"/>
      <w:r w:rsidRPr="00F4080D">
        <w:rPr>
          <w:lang w:eastAsia="ar-SA"/>
        </w:rPr>
        <w:t xml:space="preserve"> сельского поселения</w:t>
      </w:r>
      <w:r w:rsidR="00D52AF8">
        <w:rPr>
          <w:lang w:eastAsia="ar-SA"/>
        </w:rPr>
        <w:t xml:space="preserve">            </w:t>
      </w:r>
      <w:r w:rsidR="007420D8">
        <w:rPr>
          <w:lang w:eastAsia="ar-SA"/>
        </w:rPr>
        <w:t xml:space="preserve">                           </w:t>
      </w:r>
      <w:r w:rsidR="00D52AF8">
        <w:rPr>
          <w:lang w:eastAsia="ar-SA"/>
        </w:rPr>
        <w:t xml:space="preserve">                </w:t>
      </w:r>
      <w:r>
        <w:rPr>
          <w:lang w:eastAsia="ar-SA"/>
        </w:rPr>
        <w:t xml:space="preserve">  Н.В.Белов</w:t>
      </w:r>
    </w:p>
    <w:p w:rsidR="001177BF" w:rsidRDefault="001177BF" w:rsidP="00423295"/>
    <w:sectPr w:rsidR="001177BF" w:rsidSect="00575BA3">
      <w:pgSz w:w="11906" w:h="16838"/>
      <w:pgMar w:top="1135" w:right="1133" w:bottom="1134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66B91"/>
    <w:multiLevelType w:val="hybridMultilevel"/>
    <w:tmpl w:val="19EAA988"/>
    <w:lvl w:ilvl="0" w:tplc="D6307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35C5760"/>
    <w:multiLevelType w:val="hybridMultilevel"/>
    <w:tmpl w:val="A222A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D0C0B1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A56D7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3F493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F35557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EC1F1A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B02339"/>
    <w:multiLevelType w:val="hybridMultilevel"/>
    <w:tmpl w:val="3790D7E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0271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73F9D"/>
    <w:multiLevelType w:val="multilevel"/>
    <w:tmpl w:val="7BDC4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F7622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2A49D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9426F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31033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5B093E"/>
    <w:multiLevelType w:val="multilevel"/>
    <w:tmpl w:val="0D6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FC3ECB"/>
    <w:multiLevelType w:val="hybridMultilevel"/>
    <w:tmpl w:val="473299DC"/>
    <w:lvl w:ilvl="0" w:tplc="FFFFFFFF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5607"/>
    <w:multiLevelType w:val="hybridMultilevel"/>
    <w:tmpl w:val="590A4728"/>
    <w:lvl w:ilvl="0" w:tplc="FFFFFFFF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4E1E8B"/>
    <w:multiLevelType w:val="hybridMultilevel"/>
    <w:tmpl w:val="92AE8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310B0"/>
    <w:multiLevelType w:val="hybridMultilevel"/>
    <w:tmpl w:val="91D64548"/>
    <w:lvl w:ilvl="0" w:tplc="FFFFFFF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AE8785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6E617C"/>
    <w:multiLevelType w:val="hybridMultilevel"/>
    <w:tmpl w:val="44C2192E"/>
    <w:lvl w:ilvl="0" w:tplc="8CBA5E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178"/>
    <w:multiLevelType w:val="multilevel"/>
    <w:tmpl w:val="1D42C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23"/>
  </w:num>
  <w:num w:numId="23">
    <w:abstractNumId w:val="29"/>
  </w:num>
  <w:num w:numId="24">
    <w:abstractNumId w:val="14"/>
  </w:num>
  <w:num w:numId="25">
    <w:abstractNumId w:val="12"/>
  </w:num>
  <w:num w:numId="26">
    <w:abstractNumId w:val="20"/>
  </w:num>
  <w:num w:numId="27">
    <w:abstractNumId w:val="21"/>
  </w:num>
  <w:num w:numId="28">
    <w:abstractNumId w:val="30"/>
  </w:num>
  <w:num w:numId="29">
    <w:abstractNumId w:val="9"/>
  </w:num>
  <w:num w:numId="30">
    <w:abstractNumId w:val="31"/>
  </w:num>
  <w:num w:numId="31">
    <w:abstractNumId w:val="28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95"/>
    <w:rsid w:val="00000C53"/>
    <w:rsid w:val="00001E41"/>
    <w:rsid w:val="000047FF"/>
    <w:rsid w:val="00005F2F"/>
    <w:rsid w:val="0001133A"/>
    <w:rsid w:val="0001177D"/>
    <w:rsid w:val="00013410"/>
    <w:rsid w:val="00013AFC"/>
    <w:rsid w:val="00016826"/>
    <w:rsid w:val="00016E03"/>
    <w:rsid w:val="00021FD5"/>
    <w:rsid w:val="00022D7A"/>
    <w:rsid w:val="00024616"/>
    <w:rsid w:val="000258D2"/>
    <w:rsid w:val="00026565"/>
    <w:rsid w:val="000267E0"/>
    <w:rsid w:val="00026D8D"/>
    <w:rsid w:val="00027314"/>
    <w:rsid w:val="00030855"/>
    <w:rsid w:val="00031404"/>
    <w:rsid w:val="00031B16"/>
    <w:rsid w:val="00031D06"/>
    <w:rsid w:val="0003362F"/>
    <w:rsid w:val="00036CB7"/>
    <w:rsid w:val="00040491"/>
    <w:rsid w:val="0004185E"/>
    <w:rsid w:val="000418E5"/>
    <w:rsid w:val="00043627"/>
    <w:rsid w:val="00046020"/>
    <w:rsid w:val="00050960"/>
    <w:rsid w:val="00051A6F"/>
    <w:rsid w:val="000520B5"/>
    <w:rsid w:val="000530E7"/>
    <w:rsid w:val="00053C87"/>
    <w:rsid w:val="00054BEB"/>
    <w:rsid w:val="0005751E"/>
    <w:rsid w:val="00060B57"/>
    <w:rsid w:val="00061108"/>
    <w:rsid w:val="00062EA1"/>
    <w:rsid w:val="0006313B"/>
    <w:rsid w:val="00063811"/>
    <w:rsid w:val="000643A1"/>
    <w:rsid w:val="00064B80"/>
    <w:rsid w:val="00064EC3"/>
    <w:rsid w:val="00066E93"/>
    <w:rsid w:val="0006769A"/>
    <w:rsid w:val="000679F1"/>
    <w:rsid w:val="00067E4B"/>
    <w:rsid w:val="000703E7"/>
    <w:rsid w:val="00074D2C"/>
    <w:rsid w:val="00075E2A"/>
    <w:rsid w:val="0007658C"/>
    <w:rsid w:val="000767BB"/>
    <w:rsid w:val="000806E8"/>
    <w:rsid w:val="000824EF"/>
    <w:rsid w:val="00083BBE"/>
    <w:rsid w:val="00084756"/>
    <w:rsid w:val="000925B6"/>
    <w:rsid w:val="000931AC"/>
    <w:rsid w:val="00094033"/>
    <w:rsid w:val="00095DA4"/>
    <w:rsid w:val="000A0569"/>
    <w:rsid w:val="000A4C37"/>
    <w:rsid w:val="000A5262"/>
    <w:rsid w:val="000A7812"/>
    <w:rsid w:val="000B0910"/>
    <w:rsid w:val="000B23A6"/>
    <w:rsid w:val="000B28B0"/>
    <w:rsid w:val="000B486E"/>
    <w:rsid w:val="000B55E7"/>
    <w:rsid w:val="000B56C7"/>
    <w:rsid w:val="000B5F1B"/>
    <w:rsid w:val="000B767B"/>
    <w:rsid w:val="000C0046"/>
    <w:rsid w:val="000C0762"/>
    <w:rsid w:val="000C0B78"/>
    <w:rsid w:val="000C1882"/>
    <w:rsid w:val="000C225C"/>
    <w:rsid w:val="000C4A0D"/>
    <w:rsid w:val="000C5863"/>
    <w:rsid w:val="000C677F"/>
    <w:rsid w:val="000C7AD7"/>
    <w:rsid w:val="000D2DA7"/>
    <w:rsid w:val="000D48FB"/>
    <w:rsid w:val="000D4A21"/>
    <w:rsid w:val="000D6039"/>
    <w:rsid w:val="000E054A"/>
    <w:rsid w:val="000E0EA8"/>
    <w:rsid w:val="000E1F14"/>
    <w:rsid w:val="000E3686"/>
    <w:rsid w:val="000E3CBE"/>
    <w:rsid w:val="000E40E1"/>
    <w:rsid w:val="000E4BB2"/>
    <w:rsid w:val="000E4D7A"/>
    <w:rsid w:val="000E5579"/>
    <w:rsid w:val="000E6A2D"/>
    <w:rsid w:val="000E74E8"/>
    <w:rsid w:val="000E76BF"/>
    <w:rsid w:val="000F10D8"/>
    <w:rsid w:val="000F2BD2"/>
    <w:rsid w:val="000F2C01"/>
    <w:rsid w:val="000F2E79"/>
    <w:rsid w:val="000F3837"/>
    <w:rsid w:val="000F4928"/>
    <w:rsid w:val="000F6FE1"/>
    <w:rsid w:val="000F7113"/>
    <w:rsid w:val="000F72E5"/>
    <w:rsid w:val="000F7AF1"/>
    <w:rsid w:val="001011B2"/>
    <w:rsid w:val="001011EC"/>
    <w:rsid w:val="001025DB"/>
    <w:rsid w:val="001028F2"/>
    <w:rsid w:val="00103136"/>
    <w:rsid w:val="00105F39"/>
    <w:rsid w:val="001073F3"/>
    <w:rsid w:val="001101D6"/>
    <w:rsid w:val="001106B3"/>
    <w:rsid w:val="00111BFD"/>
    <w:rsid w:val="00112C65"/>
    <w:rsid w:val="00114CB7"/>
    <w:rsid w:val="00116301"/>
    <w:rsid w:val="00116678"/>
    <w:rsid w:val="001177BF"/>
    <w:rsid w:val="00120133"/>
    <w:rsid w:val="0012078A"/>
    <w:rsid w:val="00121F49"/>
    <w:rsid w:val="001251F5"/>
    <w:rsid w:val="00125AE0"/>
    <w:rsid w:val="00125D3B"/>
    <w:rsid w:val="001324C3"/>
    <w:rsid w:val="00132E68"/>
    <w:rsid w:val="00133234"/>
    <w:rsid w:val="001352CD"/>
    <w:rsid w:val="00141A74"/>
    <w:rsid w:val="00142DBA"/>
    <w:rsid w:val="0014678D"/>
    <w:rsid w:val="0015054A"/>
    <w:rsid w:val="0015097A"/>
    <w:rsid w:val="00150D0F"/>
    <w:rsid w:val="0015191E"/>
    <w:rsid w:val="00151AEC"/>
    <w:rsid w:val="00152E22"/>
    <w:rsid w:val="00153499"/>
    <w:rsid w:val="001534D4"/>
    <w:rsid w:val="001545BD"/>
    <w:rsid w:val="00155218"/>
    <w:rsid w:val="00155F3F"/>
    <w:rsid w:val="001569CC"/>
    <w:rsid w:val="0016147D"/>
    <w:rsid w:val="00162F64"/>
    <w:rsid w:val="00164463"/>
    <w:rsid w:val="001648D4"/>
    <w:rsid w:val="00165070"/>
    <w:rsid w:val="0016509E"/>
    <w:rsid w:val="00165204"/>
    <w:rsid w:val="00165756"/>
    <w:rsid w:val="0016608A"/>
    <w:rsid w:val="00166224"/>
    <w:rsid w:val="001662B7"/>
    <w:rsid w:val="001717CD"/>
    <w:rsid w:val="00171BE6"/>
    <w:rsid w:val="00171CFA"/>
    <w:rsid w:val="0017252D"/>
    <w:rsid w:val="00175A68"/>
    <w:rsid w:val="00176149"/>
    <w:rsid w:val="00177236"/>
    <w:rsid w:val="00180105"/>
    <w:rsid w:val="001802FD"/>
    <w:rsid w:val="00182D04"/>
    <w:rsid w:val="00183298"/>
    <w:rsid w:val="0018333C"/>
    <w:rsid w:val="00184610"/>
    <w:rsid w:val="00184FA8"/>
    <w:rsid w:val="001872E5"/>
    <w:rsid w:val="0018754C"/>
    <w:rsid w:val="00191A85"/>
    <w:rsid w:val="001969D3"/>
    <w:rsid w:val="001A13EE"/>
    <w:rsid w:val="001A20F8"/>
    <w:rsid w:val="001A2D35"/>
    <w:rsid w:val="001A69D2"/>
    <w:rsid w:val="001B4C6F"/>
    <w:rsid w:val="001B6938"/>
    <w:rsid w:val="001C149D"/>
    <w:rsid w:val="001C1780"/>
    <w:rsid w:val="001C1C18"/>
    <w:rsid w:val="001C1D08"/>
    <w:rsid w:val="001C1FC8"/>
    <w:rsid w:val="001C3318"/>
    <w:rsid w:val="001C3BD7"/>
    <w:rsid w:val="001C3C3E"/>
    <w:rsid w:val="001C3D3F"/>
    <w:rsid w:val="001C620D"/>
    <w:rsid w:val="001C6394"/>
    <w:rsid w:val="001C7448"/>
    <w:rsid w:val="001D01BA"/>
    <w:rsid w:val="001D2799"/>
    <w:rsid w:val="001D287A"/>
    <w:rsid w:val="001D38EA"/>
    <w:rsid w:val="001D3FF4"/>
    <w:rsid w:val="001D4417"/>
    <w:rsid w:val="001D473B"/>
    <w:rsid w:val="001D4D07"/>
    <w:rsid w:val="001D4EAD"/>
    <w:rsid w:val="001E015F"/>
    <w:rsid w:val="001E18A6"/>
    <w:rsid w:val="001E3837"/>
    <w:rsid w:val="001E3868"/>
    <w:rsid w:val="001E5A8B"/>
    <w:rsid w:val="001F06E9"/>
    <w:rsid w:val="001F35EA"/>
    <w:rsid w:val="001F4DA8"/>
    <w:rsid w:val="001F685C"/>
    <w:rsid w:val="00200226"/>
    <w:rsid w:val="002033C7"/>
    <w:rsid w:val="00205E62"/>
    <w:rsid w:val="00207909"/>
    <w:rsid w:val="00215A9A"/>
    <w:rsid w:val="00215C58"/>
    <w:rsid w:val="00215C7C"/>
    <w:rsid w:val="00216E1D"/>
    <w:rsid w:val="00220B30"/>
    <w:rsid w:val="00220B4E"/>
    <w:rsid w:val="002225AD"/>
    <w:rsid w:val="00223A80"/>
    <w:rsid w:val="002244D6"/>
    <w:rsid w:val="0022527E"/>
    <w:rsid w:val="002270DA"/>
    <w:rsid w:val="00227C08"/>
    <w:rsid w:val="00227FF8"/>
    <w:rsid w:val="00230C92"/>
    <w:rsid w:val="00230F72"/>
    <w:rsid w:val="002335F1"/>
    <w:rsid w:val="00234AB6"/>
    <w:rsid w:val="00236777"/>
    <w:rsid w:val="00241BBA"/>
    <w:rsid w:val="00241F23"/>
    <w:rsid w:val="00241F98"/>
    <w:rsid w:val="0024290F"/>
    <w:rsid w:val="00242B5C"/>
    <w:rsid w:val="00243042"/>
    <w:rsid w:val="00243113"/>
    <w:rsid w:val="00243ACC"/>
    <w:rsid w:val="00250014"/>
    <w:rsid w:val="002518FF"/>
    <w:rsid w:val="00253FBB"/>
    <w:rsid w:val="002546A3"/>
    <w:rsid w:val="00255DBE"/>
    <w:rsid w:val="002568F5"/>
    <w:rsid w:val="0025762B"/>
    <w:rsid w:val="00260355"/>
    <w:rsid w:val="0026042B"/>
    <w:rsid w:val="00260732"/>
    <w:rsid w:val="0026090F"/>
    <w:rsid w:val="0026126D"/>
    <w:rsid w:val="002617A4"/>
    <w:rsid w:val="002624FC"/>
    <w:rsid w:val="00263903"/>
    <w:rsid w:val="0026412C"/>
    <w:rsid w:val="0026589D"/>
    <w:rsid w:val="00265E08"/>
    <w:rsid w:val="00267F5F"/>
    <w:rsid w:val="002707AB"/>
    <w:rsid w:val="00271608"/>
    <w:rsid w:val="00273E8D"/>
    <w:rsid w:val="00274AFF"/>
    <w:rsid w:val="00274C03"/>
    <w:rsid w:val="002771DD"/>
    <w:rsid w:val="00277C35"/>
    <w:rsid w:val="00280627"/>
    <w:rsid w:val="00280812"/>
    <w:rsid w:val="002827DA"/>
    <w:rsid w:val="00282D4A"/>
    <w:rsid w:val="00283833"/>
    <w:rsid w:val="00284098"/>
    <w:rsid w:val="00285FB4"/>
    <w:rsid w:val="00287F2B"/>
    <w:rsid w:val="002912C7"/>
    <w:rsid w:val="00292B18"/>
    <w:rsid w:val="00293F28"/>
    <w:rsid w:val="00295DEE"/>
    <w:rsid w:val="00296095"/>
    <w:rsid w:val="00297A15"/>
    <w:rsid w:val="002A0069"/>
    <w:rsid w:val="002A14CC"/>
    <w:rsid w:val="002A44AF"/>
    <w:rsid w:val="002A4B35"/>
    <w:rsid w:val="002A7676"/>
    <w:rsid w:val="002B189B"/>
    <w:rsid w:val="002B23D8"/>
    <w:rsid w:val="002B3DE6"/>
    <w:rsid w:val="002B3E15"/>
    <w:rsid w:val="002B5445"/>
    <w:rsid w:val="002B5A54"/>
    <w:rsid w:val="002B6CFF"/>
    <w:rsid w:val="002B7B26"/>
    <w:rsid w:val="002C2F74"/>
    <w:rsid w:val="002C6C15"/>
    <w:rsid w:val="002D1F48"/>
    <w:rsid w:val="002D3FBD"/>
    <w:rsid w:val="002D4D08"/>
    <w:rsid w:val="002D54A8"/>
    <w:rsid w:val="002D6134"/>
    <w:rsid w:val="002D6CE5"/>
    <w:rsid w:val="002E0264"/>
    <w:rsid w:val="002E0528"/>
    <w:rsid w:val="002E1FA0"/>
    <w:rsid w:val="002E34E1"/>
    <w:rsid w:val="002E39DF"/>
    <w:rsid w:val="002E3D56"/>
    <w:rsid w:val="002E5600"/>
    <w:rsid w:val="002E77C5"/>
    <w:rsid w:val="002E7DD5"/>
    <w:rsid w:val="002F165A"/>
    <w:rsid w:val="002F301D"/>
    <w:rsid w:val="002F658A"/>
    <w:rsid w:val="002F7205"/>
    <w:rsid w:val="00301621"/>
    <w:rsid w:val="0030162A"/>
    <w:rsid w:val="00302448"/>
    <w:rsid w:val="0030290E"/>
    <w:rsid w:val="00302E5A"/>
    <w:rsid w:val="00304354"/>
    <w:rsid w:val="00304A7E"/>
    <w:rsid w:val="00304E96"/>
    <w:rsid w:val="00310037"/>
    <w:rsid w:val="00310AA4"/>
    <w:rsid w:val="00311208"/>
    <w:rsid w:val="003116A1"/>
    <w:rsid w:val="0031293B"/>
    <w:rsid w:val="00312BD1"/>
    <w:rsid w:val="00313351"/>
    <w:rsid w:val="003149DD"/>
    <w:rsid w:val="003149FF"/>
    <w:rsid w:val="00314A64"/>
    <w:rsid w:val="00315C76"/>
    <w:rsid w:val="00316845"/>
    <w:rsid w:val="0031741B"/>
    <w:rsid w:val="00320A30"/>
    <w:rsid w:val="00321DC1"/>
    <w:rsid w:val="003250EF"/>
    <w:rsid w:val="00326936"/>
    <w:rsid w:val="003270A1"/>
    <w:rsid w:val="00330D8F"/>
    <w:rsid w:val="00331A6A"/>
    <w:rsid w:val="00331DA9"/>
    <w:rsid w:val="003331DA"/>
    <w:rsid w:val="00333839"/>
    <w:rsid w:val="0033450C"/>
    <w:rsid w:val="00334790"/>
    <w:rsid w:val="0034104F"/>
    <w:rsid w:val="00344476"/>
    <w:rsid w:val="00346FB9"/>
    <w:rsid w:val="003505EA"/>
    <w:rsid w:val="00350792"/>
    <w:rsid w:val="0035173C"/>
    <w:rsid w:val="003539B0"/>
    <w:rsid w:val="00353C12"/>
    <w:rsid w:val="00355E6A"/>
    <w:rsid w:val="003604C9"/>
    <w:rsid w:val="00361706"/>
    <w:rsid w:val="003617AD"/>
    <w:rsid w:val="00361803"/>
    <w:rsid w:val="003634AC"/>
    <w:rsid w:val="0036358F"/>
    <w:rsid w:val="00363F3F"/>
    <w:rsid w:val="00366110"/>
    <w:rsid w:val="00370804"/>
    <w:rsid w:val="003747CB"/>
    <w:rsid w:val="003747D5"/>
    <w:rsid w:val="00376CAB"/>
    <w:rsid w:val="00380C86"/>
    <w:rsid w:val="00380D97"/>
    <w:rsid w:val="00382F38"/>
    <w:rsid w:val="0038555A"/>
    <w:rsid w:val="00386BE2"/>
    <w:rsid w:val="00391492"/>
    <w:rsid w:val="0039184C"/>
    <w:rsid w:val="003926F8"/>
    <w:rsid w:val="003A0D66"/>
    <w:rsid w:val="003A1E2D"/>
    <w:rsid w:val="003A2BE7"/>
    <w:rsid w:val="003A3F82"/>
    <w:rsid w:val="003A47CE"/>
    <w:rsid w:val="003A4EB5"/>
    <w:rsid w:val="003A6B65"/>
    <w:rsid w:val="003A6E0A"/>
    <w:rsid w:val="003A7AB8"/>
    <w:rsid w:val="003B129C"/>
    <w:rsid w:val="003B144F"/>
    <w:rsid w:val="003B1F27"/>
    <w:rsid w:val="003B2EF8"/>
    <w:rsid w:val="003B3DBA"/>
    <w:rsid w:val="003B439E"/>
    <w:rsid w:val="003B4D9C"/>
    <w:rsid w:val="003B6458"/>
    <w:rsid w:val="003B7235"/>
    <w:rsid w:val="003B738B"/>
    <w:rsid w:val="003B7D83"/>
    <w:rsid w:val="003B7F19"/>
    <w:rsid w:val="003C1057"/>
    <w:rsid w:val="003C121C"/>
    <w:rsid w:val="003C146F"/>
    <w:rsid w:val="003C476F"/>
    <w:rsid w:val="003C6D71"/>
    <w:rsid w:val="003C7D7F"/>
    <w:rsid w:val="003D32D1"/>
    <w:rsid w:val="003D3443"/>
    <w:rsid w:val="003D62A9"/>
    <w:rsid w:val="003D66C6"/>
    <w:rsid w:val="003E0F76"/>
    <w:rsid w:val="003E18E2"/>
    <w:rsid w:val="003E348B"/>
    <w:rsid w:val="003E5494"/>
    <w:rsid w:val="003F086B"/>
    <w:rsid w:val="003F1065"/>
    <w:rsid w:val="003F2535"/>
    <w:rsid w:val="003F4871"/>
    <w:rsid w:val="003F6946"/>
    <w:rsid w:val="003F6F71"/>
    <w:rsid w:val="003F730B"/>
    <w:rsid w:val="003F7491"/>
    <w:rsid w:val="003F76EF"/>
    <w:rsid w:val="003F7B98"/>
    <w:rsid w:val="00400E31"/>
    <w:rsid w:val="00401242"/>
    <w:rsid w:val="004028C8"/>
    <w:rsid w:val="00403A34"/>
    <w:rsid w:val="0040401C"/>
    <w:rsid w:val="004040D8"/>
    <w:rsid w:val="004063F1"/>
    <w:rsid w:val="0040790B"/>
    <w:rsid w:val="004124C2"/>
    <w:rsid w:val="00412FD5"/>
    <w:rsid w:val="00414620"/>
    <w:rsid w:val="00414648"/>
    <w:rsid w:val="00415408"/>
    <w:rsid w:val="00415554"/>
    <w:rsid w:val="0041647E"/>
    <w:rsid w:val="00416872"/>
    <w:rsid w:val="004229FF"/>
    <w:rsid w:val="00423295"/>
    <w:rsid w:val="00423FDF"/>
    <w:rsid w:val="004249AE"/>
    <w:rsid w:val="004261D3"/>
    <w:rsid w:val="0042686A"/>
    <w:rsid w:val="00427FB5"/>
    <w:rsid w:val="00430BD8"/>
    <w:rsid w:val="004336F8"/>
    <w:rsid w:val="00436FD2"/>
    <w:rsid w:val="004373EC"/>
    <w:rsid w:val="004375EA"/>
    <w:rsid w:val="004378BD"/>
    <w:rsid w:val="00441508"/>
    <w:rsid w:val="00442F75"/>
    <w:rsid w:val="00445AB4"/>
    <w:rsid w:val="00446A40"/>
    <w:rsid w:val="00447206"/>
    <w:rsid w:val="00451D84"/>
    <w:rsid w:val="004562E9"/>
    <w:rsid w:val="0045662F"/>
    <w:rsid w:val="004566C6"/>
    <w:rsid w:val="004570E5"/>
    <w:rsid w:val="00464564"/>
    <w:rsid w:val="004646B8"/>
    <w:rsid w:val="00465F62"/>
    <w:rsid w:val="004664D7"/>
    <w:rsid w:val="00467F7F"/>
    <w:rsid w:val="0047090F"/>
    <w:rsid w:val="00471552"/>
    <w:rsid w:val="004726C6"/>
    <w:rsid w:val="00480660"/>
    <w:rsid w:val="00480BE5"/>
    <w:rsid w:val="00481B7A"/>
    <w:rsid w:val="00482236"/>
    <w:rsid w:val="00482586"/>
    <w:rsid w:val="004846F1"/>
    <w:rsid w:val="00485609"/>
    <w:rsid w:val="004900EE"/>
    <w:rsid w:val="00491206"/>
    <w:rsid w:val="00493351"/>
    <w:rsid w:val="004948DF"/>
    <w:rsid w:val="004952C4"/>
    <w:rsid w:val="004968F1"/>
    <w:rsid w:val="00497236"/>
    <w:rsid w:val="004A1C71"/>
    <w:rsid w:val="004A2F58"/>
    <w:rsid w:val="004A5469"/>
    <w:rsid w:val="004A5BF8"/>
    <w:rsid w:val="004A608A"/>
    <w:rsid w:val="004A6FE7"/>
    <w:rsid w:val="004A7D3B"/>
    <w:rsid w:val="004B0329"/>
    <w:rsid w:val="004B1637"/>
    <w:rsid w:val="004B1A1A"/>
    <w:rsid w:val="004B3D1D"/>
    <w:rsid w:val="004B71B8"/>
    <w:rsid w:val="004B7797"/>
    <w:rsid w:val="004C2DCF"/>
    <w:rsid w:val="004C2FB7"/>
    <w:rsid w:val="004C41A1"/>
    <w:rsid w:val="004C4876"/>
    <w:rsid w:val="004C56C7"/>
    <w:rsid w:val="004C627D"/>
    <w:rsid w:val="004C6B31"/>
    <w:rsid w:val="004D0B04"/>
    <w:rsid w:val="004D19DA"/>
    <w:rsid w:val="004D1E51"/>
    <w:rsid w:val="004D31B4"/>
    <w:rsid w:val="004D3A9A"/>
    <w:rsid w:val="004D4241"/>
    <w:rsid w:val="004D46DA"/>
    <w:rsid w:val="004D527B"/>
    <w:rsid w:val="004D585C"/>
    <w:rsid w:val="004D7553"/>
    <w:rsid w:val="004D77FD"/>
    <w:rsid w:val="004E11D8"/>
    <w:rsid w:val="004E1A46"/>
    <w:rsid w:val="004E2D45"/>
    <w:rsid w:val="004E2F9F"/>
    <w:rsid w:val="004E4829"/>
    <w:rsid w:val="004E49F5"/>
    <w:rsid w:val="004E4A15"/>
    <w:rsid w:val="004E5B53"/>
    <w:rsid w:val="004F01E9"/>
    <w:rsid w:val="004F0350"/>
    <w:rsid w:val="004F044C"/>
    <w:rsid w:val="004F05FD"/>
    <w:rsid w:val="004F0EE5"/>
    <w:rsid w:val="004F150E"/>
    <w:rsid w:val="004F2B3F"/>
    <w:rsid w:val="004F3AA9"/>
    <w:rsid w:val="00500CE5"/>
    <w:rsid w:val="00501CD2"/>
    <w:rsid w:val="005037A6"/>
    <w:rsid w:val="0050587C"/>
    <w:rsid w:val="005077A7"/>
    <w:rsid w:val="005104B8"/>
    <w:rsid w:val="00512A89"/>
    <w:rsid w:val="00514D60"/>
    <w:rsid w:val="00515A92"/>
    <w:rsid w:val="00516520"/>
    <w:rsid w:val="00516B19"/>
    <w:rsid w:val="00516ED8"/>
    <w:rsid w:val="00520401"/>
    <w:rsid w:val="00520773"/>
    <w:rsid w:val="00520935"/>
    <w:rsid w:val="00522AF7"/>
    <w:rsid w:val="00523B1E"/>
    <w:rsid w:val="00525354"/>
    <w:rsid w:val="00525765"/>
    <w:rsid w:val="00525EE1"/>
    <w:rsid w:val="00526100"/>
    <w:rsid w:val="00526B0C"/>
    <w:rsid w:val="00526B16"/>
    <w:rsid w:val="00530186"/>
    <w:rsid w:val="005305E4"/>
    <w:rsid w:val="005316B4"/>
    <w:rsid w:val="00533548"/>
    <w:rsid w:val="0053385E"/>
    <w:rsid w:val="0053657E"/>
    <w:rsid w:val="00537E03"/>
    <w:rsid w:val="00540A5C"/>
    <w:rsid w:val="00540B0D"/>
    <w:rsid w:val="005442B4"/>
    <w:rsid w:val="005445F5"/>
    <w:rsid w:val="00544E6A"/>
    <w:rsid w:val="00546579"/>
    <w:rsid w:val="00546E56"/>
    <w:rsid w:val="00547C8C"/>
    <w:rsid w:val="00547D08"/>
    <w:rsid w:val="00547D0B"/>
    <w:rsid w:val="00552509"/>
    <w:rsid w:val="00553700"/>
    <w:rsid w:val="005537CC"/>
    <w:rsid w:val="00553FF1"/>
    <w:rsid w:val="00554ADC"/>
    <w:rsid w:val="005557AE"/>
    <w:rsid w:val="00555999"/>
    <w:rsid w:val="0055785C"/>
    <w:rsid w:val="005618E5"/>
    <w:rsid w:val="00564DEC"/>
    <w:rsid w:val="00566260"/>
    <w:rsid w:val="005725C5"/>
    <w:rsid w:val="00572638"/>
    <w:rsid w:val="005730B8"/>
    <w:rsid w:val="005738A8"/>
    <w:rsid w:val="00573CF9"/>
    <w:rsid w:val="0057429B"/>
    <w:rsid w:val="00574A1D"/>
    <w:rsid w:val="005756C3"/>
    <w:rsid w:val="00575BA3"/>
    <w:rsid w:val="00575DCE"/>
    <w:rsid w:val="00577F98"/>
    <w:rsid w:val="00580FAE"/>
    <w:rsid w:val="00581614"/>
    <w:rsid w:val="005827B0"/>
    <w:rsid w:val="00583FBA"/>
    <w:rsid w:val="005842F1"/>
    <w:rsid w:val="005850F0"/>
    <w:rsid w:val="0058651F"/>
    <w:rsid w:val="00587880"/>
    <w:rsid w:val="0059506A"/>
    <w:rsid w:val="00596435"/>
    <w:rsid w:val="00596A09"/>
    <w:rsid w:val="00597054"/>
    <w:rsid w:val="005A02F9"/>
    <w:rsid w:val="005A03EA"/>
    <w:rsid w:val="005A07D5"/>
    <w:rsid w:val="005A0D39"/>
    <w:rsid w:val="005A1533"/>
    <w:rsid w:val="005A16BD"/>
    <w:rsid w:val="005A53E6"/>
    <w:rsid w:val="005A56F6"/>
    <w:rsid w:val="005A5F36"/>
    <w:rsid w:val="005B05EA"/>
    <w:rsid w:val="005B0D9E"/>
    <w:rsid w:val="005B1202"/>
    <w:rsid w:val="005B250E"/>
    <w:rsid w:val="005B27DE"/>
    <w:rsid w:val="005B27EA"/>
    <w:rsid w:val="005B2826"/>
    <w:rsid w:val="005B3D7B"/>
    <w:rsid w:val="005B4706"/>
    <w:rsid w:val="005B5B5C"/>
    <w:rsid w:val="005B67AC"/>
    <w:rsid w:val="005B68EB"/>
    <w:rsid w:val="005B7C97"/>
    <w:rsid w:val="005C0180"/>
    <w:rsid w:val="005C05FF"/>
    <w:rsid w:val="005C2F98"/>
    <w:rsid w:val="005C48A8"/>
    <w:rsid w:val="005C52C8"/>
    <w:rsid w:val="005C5C6A"/>
    <w:rsid w:val="005C5FB6"/>
    <w:rsid w:val="005C6EE1"/>
    <w:rsid w:val="005D04BB"/>
    <w:rsid w:val="005D0663"/>
    <w:rsid w:val="005D0DFD"/>
    <w:rsid w:val="005D0EBC"/>
    <w:rsid w:val="005D1E6D"/>
    <w:rsid w:val="005D2A9B"/>
    <w:rsid w:val="005D2C0C"/>
    <w:rsid w:val="005D42A3"/>
    <w:rsid w:val="005D481B"/>
    <w:rsid w:val="005D5D75"/>
    <w:rsid w:val="005D6A4B"/>
    <w:rsid w:val="005D70C2"/>
    <w:rsid w:val="005D7AD5"/>
    <w:rsid w:val="005D7D7F"/>
    <w:rsid w:val="005D7F8E"/>
    <w:rsid w:val="005E12B3"/>
    <w:rsid w:val="005E1B41"/>
    <w:rsid w:val="005E480F"/>
    <w:rsid w:val="005E53B7"/>
    <w:rsid w:val="005E5863"/>
    <w:rsid w:val="005E632B"/>
    <w:rsid w:val="005F15A1"/>
    <w:rsid w:val="005F1FFA"/>
    <w:rsid w:val="005F4B23"/>
    <w:rsid w:val="005F52D4"/>
    <w:rsid w:val="005F591F"/>
    <w:rsid w:val="005F78C5"/>
    <w:rsid w:val="00600508"/>
    <w:rsid w:val="00601343"/>
    <w:rsid w:val="00602A50"/>
    <w:rsid w:val="0060567A"/>
    <w:rsid w:val="00605DD2"/>
    <w:rsid w:val="00606D92"/>
    <w:rsid w:val="00611909"/>
    <w:rsid w:val="00612A0D"/>
    <w:rsid w:val="006142AE"/>
    <w:rsid w:val="006161FB"/>
    <w:rsid w:val="0061640A"/>
    <w:rsid w:val="0061689D"/>
    <w:rsid w:val="00620883"/>
    <w:rsid w:val="0062104E"/>
    <w:rsid w:val="00621670"/>
    <w:rsid w:val="00622236"/>
    <w:rsid w:val="00624ECF"/>
    <w:rsid w:val="00624FF0"/>
    <w:rsid w:val="00625C61"/>
    <w:rsid w:val="00627E06"/>
    <w:rsid w:val="00631E3B"/>
    <w:rsid w:val="00633ABF"/>
    <w:rsid w:val="00636DE5"/>
    <w:rsid w:val="00637F84"/>
    <w:rsid w:val="00640432"/>
    <w:rsid w:val="0064217E"/>
    <w:rsid w:val="00643244"/>
    <w:rsid w:val="00643500"/>
    <w:rsid w:val="00644BB7"/>
    <w:rsid w:val="00645584"/>
    <w:rsid w:val="006460F5"/>
    <w:rsid w:val="006461E0"/>
    <w:rsid w:val="006543CA"/>
    <w:rsid w:val="00654E8C"/>
    <w:rsid w:val="006550DF"/>
    <w:rsid w:val="00657676"/>
    <w:rsid w:val="00657958"/>
    <w:rsid w:val="00660AA3"/>
    <w:rsid w:val="00660FA8"/>
    <w:rsid w:val="00662029"/>
    <w:rsid w:val="006625DB"/>
    <w:rsid w:val="00663144"/>
    <w:rsid w:val="0066371E"/>
    <w:rsid w:val="00665DB8"/>
    <w:rsid w:val="00671940"/>
    <w:rsid w:val="0067260E"/>
    <w:rsid w:val="00672E46"/>
    <w:rsid w:val="00673D1F"/>
    <w:rsid w:val="00675157"/>
    <w:rsid w:val="00676C54"/>
    <w:rsid w:val="006806E7"/>
    <w:rsid w:val="00681823"/>
    <w:rsid w:val="00684D77"/>
    <w:rsid w:val="00685E44"/>
    <w:rsid w:val="00690F5B"/>
    <w:rsid w:val="00691406"/>
    <w:rsid w:val="0069173F"/>
    <w:rsid w:val="00693283"/>
    <w:rsid w:val="006937E8"/>
    <w:rsid w:val="00693FAC"/>
    <w:rsid w:val="00696E92"/>
    <w:rsid w:val="00697467"/>
    <w:rsid w:val="006A0A0C"/>
    <w:rsid w:val="006A180D"/>
    <w:rsid w:val="006A1DEE"/>
    <w:rsid w:val="006A37EE"/>
    <w:rsid w:val="006A3AFC"/>
    <w:rsid w:val="006A4531"/>
    <w:rsid w:val="006A7E9A"/>
    <w:rsid w:val="006B0B7D"/>
    <w:rsid w:val="006B1DB7"/>
    <w:rsid w:val="006B261E"/>
    <w:rsid w:val="006B47AC"/>
    <w:rsid w:val="006B49FC"/>
    <w:rsid w:val="006B4B87"/>
    <w:rsid w:val="006B67C2"/>
    <w:rsid w:val="006C0592"/>
    <w:rsid w:val="006C10BC"/>
    <w:rsid w:val="006C3499"/>
    <w:rsid w:val="006C6E45"/>
    <w:rsid w:val="006C7688"/>
    <w:rsid w:val="006C773A"/>
    <w:rsid w:val="006D176F"/>
    <w:rsid w:val="006D1DF6"/>
    <w:rsid w:val="006D27F9"/>
    <w:rsid w:val="006D647D"/>
    <w:rsid w:val="006E248B"/>
    <w:rsid w:val="006E32EF"/>
    <w:rsid w:val="006E43BB"/>
    <w:rsid w:val="006E4953"/>
    <w:rsid w:val="006E4A4E"/>
    <w:rsid w:val="006E59DB"/>
    <w:rsid w:val="006F03F5"/>
    <w:rsid w:val="006F0D8D"/>
    <w:rsid w:val="006F1C17"/>
    <w:rsid w:val="006F34C9"/>
    <w:rsid w:val="006F3812"/>
    <w:rsid w:val="006F4244"/>
    <w:rsid w:val="006F48B7"/>
    <w:rsid w:val="006F4BDA"/>
    <w:rsid w:val="006F6DF1"/>
    <w:rsid w:val="006F76D8"/>
    <w:rsid w:val="0070321E"/>
    <w:rsid w:val="0070385E"/>
    <w:rsid w:val="0070574F"/>
    <w:rsid w:val="00712A92"/>
    <w:rsid w:val="007150AF"/>
    <w:rsid w:val="00715A06"/>
    <w:rsid w:val="00717535"/>
    <w:rsid w:val="00717EFC"/>
    <w:rsid w:val="0072173E"/>
    <w:rsid w:val="0072298F"/>
    <w:rsid w:val="0072424C"/>
    <w:rsid w:val="007247F6"/>
    <w:rsid w:val="0072540B"/>
    <w:rsid w:val="007273B8"/>
    <w:rsid w:val="00727F9C"/>
    <w:rsid w:val="007308DC"/>
    <w:rsid w:val="00730ACA"/>
    <w:rsid w:val="007326EB"/>
    <w:rsid w:val="00733A18"/>
    <w:rsid w:val="00733BAF"/>
    <w:rsid w:val="007351C4"/>
    <w:rsid w:val="007357FF"/>
    <w:rsid w:val="00735E82"/>
    <w:rsid w:val="007361CA"/>
    <w:rsid w:val="00736C3B"/>
    <w:rsid w:val="00737B0C"/>
    <w:rsid w:val="00740426"/>
    <w:rsid w:val="00741474"/>
    <w:rsid w:val="007418C9"/>
    <w:rsid w:val="007420D8"/>
    <w:rsid w:val="0074213D"/>
    <w:rsid w:val="00742C40"/>
    <w:rsid w:val="00743E25"/>
    <w:rsid w:val="007451AD"/>
    <w:rsid w:val="007462DB"/>
    <w:rsid w:val="00746859"/>
    <w:rsid w:val="00746F4A"/>
    <w:rsid w:val="00747026"/>
    <w:rsid w:val="00752132"/>
    <w:rsid w:val="00754407"/>
    <w:rsid w:val="007549C3"/>
    <w:rsid w:val="00755CB9"/>
    <w:rsid w:val="00756306"/>
    <w:rsid w:val="00756BDE"/>
    <w:rsid w:val="00757006"/>
    <w:rsid w:val="0076046C"/>
    <w:rsid w:val="00762892"/>
    <w:rsid w:val="007644E8"/>
    <w:rsid w:val="00764829"/>
    <w:rsid w:val="0077080D"/>
    <w:rsid w:val="00770CAC"/>
    <w:rsid w:val="00770FFB"/>
    <w:rsid w:val="00772EAF"/>
    <w:rsid w:val="007730D8"/>
    <w:rsid w:val="00775532"/>
    <w:rsid w:val="00776365"/>
    <w:rsid w:val="0077672F"/>
    <w:rsid w:val="007771F2"/>
    <w:rsid w:val="00777237"/>
    <w:rsid w:val="00777FDB"/>
    <w:rsid w:val="00782999"/>
    <w:rsid w:val="007857D6"/>
    <w:rsid w:val="00785F15"/>
    <w:rsid w:val="007868A0"/>
    <w:rsid w:val="007905D7"/>
    <w:rsid w:val="007920BB"/>
    <w:rsid w:val="00792470"/>
    <w:rsid w:val="00792E04"/>
    <w:rsid w:val="00797C5F"/>
    <w:rsid w:val="007A0FF7"/>
    <w:rsid w:val="007A1501"/>
    <w:rsid w:val="007A1855"/>
    <w:rsid w:val="007A2DF9"/>
    <w:rsid w:val="007A3342"/>
    <w:rsid w:val="007A73BB"/>
    <w:rsid w:val="007B1243"/>
    <w:rsid w:val="007B15D0"/>
    <w:rsid w:val="007B2D07"/>
    <w:rsid w:val="007B3227"/>
    <w:rsid w:val="007B3EF6"/>
    <w:rsid w:val="007B50D5"/>
    <w:rsid w:val="007B6304"/>
    <w:rsid w:val="007B6549"/>
    <w:rsid w:val="007B7F1E"/>
    <w:rsid w:val="007C01D5"/>
    <w:rsid w:val="007C1F06"/>
    <w:rsid w:val="007C3F32"/>
    <w:rsid w:val="007C59A6"/>
    <w:rsid w:val="007C6061"/>
    <w:rsid w:val="007D182F"/>
    <w:rsid w:val="007D28B2"/>
    <w:rsid w:val="007D3425"/>
    <w:rsid w:val="007D3EE6"/>
    <w:rsid w:val="007D4997"/>
    <w:rsid w:val="007D53E6"/>
    <w:rsid w:val="007D6428"/>
    <w:rsid w:val="007D6A2A"/>
    <w:rsid w:val="007E038E"/>
    <w:rsid w:val="007E0BE0"/>
    <w:rsid w:val="007E11CF"/>
    <w:rsid w:val="007E1852"/>
    <w:rsid w:val="007E2492"/>
    <w:rsid w:val="007E4619"/>
    <w:rsid w:val="007E48DF"/>
    <w:rsid w:val="007E50C7"/>
    <w:rsid w:val="007F4746"/>
    <w:rsid w:val="007F48C2"/>
    <w:rsid w:val="007F48FD"/>
    <w:rsid w:val="007F6481"/>
    <w:rsid w:val="007F6B47"/>
    <w:rsid w:val="007F7580"/>
    <w:rsid w:val="00800A89"/>
    <w:rsid w:val="00807B03"/>
    <w:rsid w:val="00807CE0"/>
    <w:rsid w:val="00811287"/>
    <w:rsid w:val="00811BF8"/>
    <w:rsid w:val="00811FC1"/>
    <w:rsid w:val="00812D0A"/>
    <w:rsid w:val="00814621"/>
    <w:rsid w:val="00816200"/>
    <w:rsid w:val="008218E8"/>
    <w:rsid w:val="00826DA0"/>
    <w:rsid w:val="008276FD"/>
    <w:rsid w:val="0083147C"/>
    <w:rsid w:val="0083582D"/>
    <w:rsid w:val="008369D7"/>
    <w:rsid w:val="008415F2"/>
    <w:rsid w:val="0084259C"/>
    <w:rsid w:val="00842BA5"/>
    <w:rsid w:val="00846694"/>
    <w:rsid w:val="00850821"/>
    <w:rsid w:val="00850B1D"/>
    <w:rsid w:val="00852520"/>
    <w:rsid w:val="00855533"/>
    <w:rsid w:val="00855B31"/>
    <w:rsid w:val="00856423"/>
    <w:rsid w:val="00856748"/>
    <w:rsid w:val="00856B6D"/>
    <w:rsid w:val="00857855"/>
    <w:rsid w:val="00861434"/>
    <w:rsid w:val="00861DC2"/>
    <w:rsid w:val="00864AE0"/>
    <w:rsid w:val="00865064"/>
    <w:rsid w:val="00871E2F"/>
    <w:rsid w:val="0087338B"/>
    <w:rsid w:val="00873D2C"/>
    <w:rsid w:val="00874931"/>
    <w:rsid w:val="00876A81"/>
    <w:rsid w:val="0087723C"/>
    <w:rsid w:val="008779F6"/>
    <w:rsid w:val="00880A5E"/>
    <w:rsid w:val="00882B1B"/>
    <w:rsid w:val="00884D7D"/>
    <w:rsid w:val="00884E6B"/>
    <w:rsid w:val="00885A77"/>
    <w:rsid w:val="00885B16"/>
    <w:rsid w:val="008862EB"/>
    <w:rsid w:val="008906F7"/>
    <w:rsid w:val="0089189F"/>
    <w:rsid w:val="0089221E"/>
    <w:rsid w:val="00892222"/>
    <w:rsid w:val="0089306E"/>
    <w:rsid w:val="00893F5E"/>
    <w:rsid w:val="0089462C"/>
    <w:rsid w:val="008950C2"/>
    <w:rsid w:val="00895D34"/>
    <w:rsid w:val="008966CD"/>
    <w:rsid w:val="008967E6"/>
    <w:rsid w:val="008971F3"/>
    <w:rsid w:val="008972FF"/>
    <w:rsid w:val="00897EAF"/>
    <w:rsid w:val="008A011D"/>
    <w:rsid w:val="008A0310"/>
    <w:rsid w:val="008A04C6"/>
    <w:rsid w:val="008A0500"/>
    <w:rsid w:val="008A0E71"/>
    <w:rsid w:val="008A3676"/>
    <w:rsid w:val="008A4714"/>
    <w:rsid w:val="008A4E3A"/>
    <w:rsid w:val="008A5FB7"/>
    <w:rsid w:val="008B09AB"/>
    <w:rsid w:val="008B0C3A"/>
    <w:rsid w:val="008B1147"/>
    <w:rsid w:val="008B2CDD"/>
    <w:rsid w:val="008B69C0"/>
    <w:rsid w:val="008B6A3C"/>
    <w:rsid w:val="008B7919"/>
    <w:rsid w:val="008B7E36"/>
    <w:rsid w:val="008C31B4"/>
    <w:rsid w:val="008C3723"/>
    <w:rsid w:val="008C53B8"/>
    <w:rsid w:val="008C75EE"/>
    <w:rsid w:val="008D0796"/>
    <w:rsid w:val="008D2132"/>
    <w:rsid w:val="008D49BF"/>
    <w:rsid w:val="008D6331"/>
    <w:rsid w:val="008D65A6"/>
    <w:rsid w:val="008D722E"/>
    <w:rsid w:val="008E0AAA"/>
    <w:rsid w:val="008E0C1D"/>
    <w:rsid w:val="008E3558"/>
    <w:rsid w:val="008E574D"/>
    <w:rsid w:val="008E7393"/>
    <w:rsid w:val="008F00A7"/>
    <w:rsid w:val="008F0796"/>
    <w:rsid w:val="008F0BB2"/>
    <w:rsid w:val="008F20F8"/>
    <w:rsid w:val="008F299B"/>
    <w:rsid w:val="008F2E2C"/>
    <w:rsid w:val="008F3A7E"/>
    <w:rsid w:val="008F499C"/>
    <w:rsid w:val="008F54E8"/>
    <w:rsid w:val="008F5DB7"/>
    <w:rsid w:val="008F698C"/>
    <w:rsid w:val="008F71D2"/>
    <w:rsid w:val="009008B8"/>
    <w:rsid w:val="0090090A"/>
    <w:rsid w:val="00900AEE"/>
    <w:rsid w:val="00900BFC"/>
    <w:rsid w:val="00901239"/>
    <w:rsid w:val="00901CEB"/>
    <w:rsid w:val="00904041"/>
    <w:rsid w:val="009047AE"/>
    <w:rsid w:val="00904D16"/>
    <w:rsid w:val="00905F9A"/>
    <w:rsid w:val="00906828"/>
    <w:rsid w:val="00906CD5"/>
    <w:rsid w:val="00907AF8"/>
    <w:rsid w:val="00907D23"/>
    <w:rsid w:val="00907EC1"/>
    <w:rsid w:val="0091002F"/>
    <w:rsid w:val="0091231E"/>
    <w:rsid w:val="00912972"/>
    <w:rsid w:val="0091706D"/>
    <w:rsid w:val="00920606"/>
    <w:rsid w:val="00921132"/>
    <w:rsid w:val="0092175E"/>
    <w:rsid w:val="00922AA8"/>
    <w:rsid w:val="009238E3"/>
    <w:rsid w:val="00923AE9"/>
    <w:rsid w:val="00923F53"/>
    <w:rsid w:val="00924A3A"/>
    <w:rsid w:val="009256C5"/>
    <w:rsid w:val="00930860"/>
    <w:rsid w:val="00931439"/>
    <w:rsid w:val="00932574"/>
    <w:rsid w:val="009327CA"/>
    <w:rsid w:val="0093386B"/>
    <w:rsid w:val="00933F38"/>
    <w:rsid w:val="00934997"/>
    <w:rsid w:val="009352D5"/>
    <w:rsid w:val="00937CB0"/>
    <w:rsid w:val="00937D55"/>
    <w:rsid w:val="00940654"/>
    <w:rsid w:val="009443C2"/>
    <w:rsid w:val="0094529A"/>
    <w:rsid w:val="009507B0"/>
    <w:rsid w:val="00950824"/>
    <w:rsid w:val="00951326"/>
    <w:rsid w:val="009519BA"/>
    <w:rsid w:val="00951B9E"/>
    <w:rsid w:val="00952210"/>
    <w:rsid w:val="009537F7"/>
    <w:rsid w:val="00956933"/>
    <w:rsid w:val="009608B3"/>
    <w:rsid w:val="00962857"/>
    <w:rsid w:val="00967A7A"/>
    <w:rsid w:val="00971452"/>
    <w:rsid w:val="0097219E"/>
    <w:rsid w:val="0097316C"/>
    <w:rsid w:val="00973D44"/>
    <w:rsid w:val="0097588D"/>
    <w:rsid w:val="00975E4F"/>
    <w:rsid w:val="009825CC"/>
    <w:rsid w:val="0098264D"/>
    <w:rsid w:val="00982793"/>
    <w:rsid w:val="00984DCD"/>
    <w:rsid w:val="00985108"/>
    <w:rsid w:val="00985CDF"/>
    <w:rsid w:val="0098698C"/>
    <w:rsid w:val="00986DBB"/>
    <w:rsid w:val="00990F15"/>
    <w:rsid w:val="00991EBD"/>
    <w:rsid w:val="009923BD"/>
    <w:rsid w:val="00992732"/>
    <w:rsid w:val="009930F9"/>
    <w:rsid w:val="009961E7"/>
    <w:rsid w:val="00996343"/>
    <w:rsid w:val="00996F7F"/>
    <w:rsid w:val="009A13E7"/>
    <w:rsid w:val="009A3D40"/>
    <w:rsid w:val="009A3E30"/>
    <w:rsid w:val="009A3EEE"/>
    <w:rsid w:val="009A4C86"/>
    <w:rsid w:val="009A69BA"/>
    <w:rsid w:val="009A71F2"/>
    <w:rsid w:val="009B27B2"/>
    <w:rsid w:val="009B52FC"/>
    <w:rsid w:val="009B6388"/>
    <w:rsid w:val="009B642D"/>
    <w:rsid w:val="009B77F8"/>
    <w:rsid w:val="009B7A5E"/>
    <w:rsid w:val="009C322D"/>
    <w:rsid w:val="009C49B9"/>
    <w:rsid w:val="009C5597"/>
    <w:rsid w:val="009C5974"/>
    <w:rsid w:val="009C5C2F"/>
    <w:rsid w:val="009C710A"/>
    <w:rsid w:val="009D1D40"/>
    <w:rsid w:val="009D33F2"/>
    <w:rsid w:val="009D3643"/>
    <w:rsid w:val="009D3AF6"/>
    <w:rsid w:val="009D6C62"/>
    <w:rsid w:val="009D714E"/>
    <w:rsid w:val="009D7A34"/>
    <w:rsid w:val="009E0A81"/>
    <w:rsid w:val="009E0D59"/>
    <w:rsid w:val="009E22D2"/>
    <w:rsid w:val="009E288D"/>
    <w:rsid w:val="009E3D4D"/>
    <w:rsid w:val="009E5BB1"/>
    <w:rsid w:val="009E64A7"/>
    <w:rsid w:val="009F1E76"/>
    <w:rsid w:val="009F2453"/>
    <w:rsid w:val="009F50F8"/>
    <w:rsid w:val="009F5FFE"/>
    <w:rsid w:val="009F6624"/>
    <w:rsid w:val="009F6A36"/>
    <w:rsid w:val="009F7AAD"/>
    <w:rsid w:val="00A0353F"/>
    <w:rsid w:val="00A0481B"/>
    <w:rsid w:val="00A04BB3"/>
    <w:rsid w:val="00A05814"/>
    <w:rsid w:val="00A05C13"/>
    <w:rsid w:val="00A0630B"/>
    <w:rsid w:val="00A06473"/>
    <w:rsid w:val="00A07174"/>
    <w:rsid w:val="00A1087E"/>
    <w:rsid w:val="00A10D94"/>
    <w:rsid w:val="00A11DC4"/>
    <w:rsid w:val="00A12236"/>
    <w:rsid w:val="00A1378E"/>
    <w:rsid w:val="00A14093"/>
    <w:rsid w:val="00A143D1"/>
    <w:rsid w:val="00A1781B"/>
    <w:rsid w:val="00A22FFC"/>
    <w:rsid w:val="00A236F1"/>
    <w:rsid w:val="00A24998"/>
    <w:rsid w:val="00A249B2"/>
    <w:rsid w:val="00A26FE9"/>
    <w:rsid w:val="00A31244"/>
    <w:rsid w:val="00A3158A"/>
    <w:rsid w:val="00A322DC"/>
    <w:rsid w:val="00A33481"/>
    <w:rsid w:val="00A33D85"/>
    <w:rsid w:val="00A33DBF"/>
    <w:rsid w:val="00A35EA8"/>
    <w:rsid w:val="00A366DF"/>
    <w:rsid w:val="00A36B4D"/>
    <w:rsid w:val="00A36B76"/>
    <w:rsid w:val="00A403D6"/>
    <w:rsid w:val="00A40B7C"/>
    <w:rsid w:val="00A43E04"/>
    <w:rsid w:val="00A469E6"/>
    <w:rsid w:val="00A50216"/>
    <w:rsid w:val="00A5355D"/>
    <w:rsid w:val="00A53E31"/>
    <w:rsid w:val="00A54120"/>
    <w:rsid w:val="00A54581"/>
    <w:rsid w:val="00A54717"/>
    <w:rsid w:val="00A576F5"/>
    <w:rsid w:val="00A60337"/>
    <w:rsid w:val="00A60C77"/>
    <w:rsid w:val="00A61B88"/>
    <w:rsid w:val="00A61CCF"/>
    <w:rsid w:val="00A61F54"/>
    <w:rsid w:val="00A626AB"/>
    <w:rsid w:val="00A628A4"/>
    <w:rsid w:val="00A62F71"/>
    <w:rsid w:val="00A64251"/>
    <w:rsid w:val="00A65E79"/>
    <w:rsid w:val="00A66ADA"/>
    <w:rsid w:val="00A704A0"/>
    <w:rsid w:val="00A71973"/>
    <w:rsid w:val="00A72740"/>
    <w:rsid w:val="00A72905"/>
    <w:rsid w:val="00A756DE"/>
    <w:rsid w:val="00A77B03"/>
    <w:rsid w:val="00A83409"/>
    <w:rsid w:val="00A83AAD"/>
    <w:rsid w:val="00A83E8E"/>
    <w:rsid w:val="00A878D3"/>
    <w:rsid w:val="00A93BDE"/>
    <w:rsid w:val="00A9630A"/>
    <w:rsid w:val="00A966DE"/>
    <w:rsid w:val="00A97170"/>
    <w:rsid w:val="00A97F20"/>
    <w:rsid w:val="00AA217C"/>
    <w:rsid w:val="00AA2672"/>
    <w:rsid w:val="00AA27FB"/>
    <w:rsid w:val="00AA3DA7"/>
    <w:rsid w:val="00AA449C"/>
    <w:rsid w:val="00AA6646"/>
    <w:rsid w:val="00AA6CA5"/>
    <w:rsid w:val="00AA7F68"/>
    <w:rsid w:val="00AB044A"/>
    <w:rsid w:val="00AB140F"/>
    <w:rsid w:val="00AB1B8C"/>
    <w:rsid w:val="00AB3667"/>
    <w:rsid w:val="00AB407A"/>
    <w:rsid w:val="00AB565A"/>
    <w:rsid w:val="00AB5CB9"/>
    <w:rsid w:val="00AB5EFD"/>
    <w:rsid w:val="00AC1DB8"/>
    <w:rsid w:val="00AC23D7"/>
    <w:rsid w:val="00AD1081"/>
    <w:rsid w:val="00AD180A"/>
    <w:rsid w:val="00AD4B70"/>
    <w:rsid w:val="00AD57FE"/>
    <w:rsid w:val="00AD5F2B"/>
    <w:rsid w:val="00AD5FBE"/>
    <w:rsid w:val="00AD6ED6"/>
    <w:rsid w:val="00AD7698"/>
    <w:rsid w:val="00AE0E5A"/>
    <w:rsid w:val="00AE1229"/>
    <w:rsid w:val="00AE1447"/>
    <w:rsid w:val="00AE15C7"/>
    <w:rsid w:val="00AE38CB"/>
    <w:rsid w:val="00AE471F"/>
    <w:rsid w:val="00AE47DA"/>
    <w:rsid w:val="00AE4A71"/>
    <w:rsid w:val="00AE5A8F"/>
    <w:rsid w:val="00AE6374"/>
    <w:rsid w:val="00AE7701"/>
    <w:rsid w:val="00AF0064"/>
    <w:rsid w:val="00AF05DF"/>
    <w:rsid w:val="00AF0927"/>
    <w:rsid w:val="00AF20C8"/>
    <w:rsid w:val="00AF22BC"/>
    <w:rsid w:val="00AF244E"/>
    <w:rsid w:val="00AF2C2D"/>
    <w:rsid w:val="00AF32D6"/>
    <w:rsid w:val="00AF3B19"/>
    <w:rsid w:val="00AF4467"/>
    <w:rsid w:val="00AF66E4"/>
    <w:rsid w:val="00AF6ECA"/>
    <w:rsid w:val="00B02ECF"/>
    <w:rsid w:val="00B03BD5"/>
    <w:rsid w:val="00B06666"/>
    <w:rsid w:val="00B0723B"/>
    <w:rsid w:val="00B07E75"/>
    <w:rsid w:val="00B10758"/>
    <w:rsid w:val="00B131A6"/>
    <w:rsid w:val="00B14CFE"/>
    <w:rsid w:val="00B15C9F"/>
    <w:rsid w:val="00B16B09"/>
    <w:rsid w:val="00B17D37"/>
    <w:rsid w:val="00B2059F"/>
    <w:rsid w:val="00B22410"/>
    <w:rsid w:val="00B227B6"/>
    <w:rsid w:val="00B237B2"/>
    <w:rsid w:val="00B23FA6"/>
    <w:rsid w:val="00B256B3"/>
    <w:rsid w:val="00B26538"/>
    <w:rsid w:val="00B26F0F"/>
    <w:rsid w:val="00B27DD3"/>
    <w:rsid w:val="00B302C6"/>
    <w:rsid w:val="00B30B8C"/>
    <w:rsid w:val="00B311C5"/>
    <w:rsid w:val="00B32D25"/>
    <w:rsid w:val="00B3470E"/>
    <w:rsid w:val="00B35083"/>
    <w:rsid w:val="00B36B81"/>
    <w:rsid w:val="00B3765E"/>
    <w:rsid w:val="00B40F43"/>
    <w:rsid w:val="00B41A06"/>
    <w:rsid w:val="00B42138"/>
    <w:rsid w:val="00B43FDC"/>
    <w:rsid w:val="00B46122"/>
    <w:rsid w:val="00B4637A"/>
    <w:rsid w:val="00B47DE1"/>
    <w:rsid w:val="00B51274"/>
    <w:rsid w:val="00B52809"/>
    <w:rsid w:val="00B52857"/>
    <w:rsid w:val="00B53917"/>
    <w:rsid w:val="00B572B8"/>
    <w:rsid w:val="00B60EE2"/>
    <w:rsid w:val="00B63182"/>
    <w:rsid w:val="00B641A6"/>
    <w:rsid w:val="00B67879"/>
    <w:rsid w:val="00B721F0"/>
    <w:rsid w:val="00B73B69"/>
    <w:rsid w:val="00B73E5C"/>
    <w:rsid w:val="00B744C6"/>
    <w:rsid w:val="00B7515D"/>
    <w:rsid w:val="00B75207"/>
    <w:rsid w:val="00B76A8A"/>
    <w:rsid w:val="00B76D0E"/>
    <w:rsid w:val="00B77A57"/>
    <w:rsid w:val="00B81348"/>
    <w:rsid w:val="00B813CC"/>
    <w:rsid w:val="00B83414"/>
    <w:rsid w:val="00B837B8"/>
    <w:rsid w:val="00B839D6"/>
    <w:rsid w:val="00B86A69"/>
    <w:rsid w:val="00B877D9"/>
    <w:rsid w:val="00B87A57"/>
    <w:rsid w:val="00B9159D"/>
    <w:rsid w:val="00B91B84"/>
    <w:rsid w:val="00B932DC"/>
    <w:rsid w:val="00B96D7F"/>
    <w:rsid w:val="00B973A8"/>
    <w:rsid w:val="00BA185F"/>
    <w:rsid w:val="00BA6E65"/>
    <w:rsid w:val="00BA75FF"/>
    <w:rsid w:val="00BB1C58"/>
    <w:rsid w:val="00BB561B"/>
    <w:rsid w:val="00BB5C6A"/>
    <w:rsid w:val="00BB6331"/>
    <w:rsid w:val="00BB669D"/>
    <w:rsid w:val="00BC0203"/>
    <w:rsid w:val="00BC0AEA"/>
    <w:rsid w:val="00BC512D"/>
    <w:rsid w:val="00BC5AA3"/>
    <w:rsid w:val="00BD0321"/>
    <w:rsid w:val="00BD06B7"/>
    <w:rsid w:val="00BD2C59"/>
    <w:rsid w:val="00BD7511"/>
    <w:rsid w:val="00BE24CA"/>
    <w:rsid w:val="00BE2A81"/>
    <w:rsid w:val="00BE3284"/>
    <w:rsid w:val="00BE37FD"/>
    <w:rsid w:val="00BE3DEB"/>
    <w:rsid w:val="00BE43D7"/>
    <w:rsid w:val="00BE46E8"/>
    <w:rsid w:val="00BE47C1"/>
    <w:rsid w:val="00BE6923"/>
    <w:rsid w:val="00BE6EE2"/>
    <w:rsid w:val="00BF0A5D"/>
    <w:rsid w:val="00BF0DAD"/>
    <w:rsid w:val="00BF3D92"/>
    <w:rsid w:val="00BF3EB0"/>
    <w:rsid w:val="00BF643F"/>
    <w:rsid w:val="00C00771"/>
    <w:rsid w:val="00C00E53"/>
    <w:rsid w:val="00C00FC7"/>
    <w:rsid w:val="00C01DCE"/>
    <w:rsid w:val="00C022F6"/>
    <w:rsid w:val="00C0444C"/>
    <w:rsid w:val="00C0604B"/>
    <w:rsid w:val="00C074F9"/>
    <w:rsid w:val="00C07A5A"/>
    <w:rsid w:val="00C07F91"/>
    <w:rsid w:val="00C10CAE"/>
    <w:rsid w:val="00C118C9"/>
    <w:rsid w:val="00C11DE1"/>
    <w:rsid w:val="00C13CFD"/>
    <w:rsid w:val="00C14B57"/>
    <w:rsid w:val="00C16851"/>
    <w:rsid w:val="00C169B2"/>
    <w:rsid w:val="00C16CC7"/>
    <w:rsid w:val="00C17267"/>
    <w:rsid w:val="00C17A91"/>
    <w:rsid w:val="00C207A2"/>
    <w:rsid w:val="00C207DF"/>
    <w:rsid w:val="00C21B47"/>
    <w:rsid w:val="00C21E05"/>
    <w:rsid w:val="00C21E4E"/>
    <w:rsid w:val="00C2267C"/>
    <w:rsid w:val="00C236E8"/>
    <w:rsid w:val="00C23876"/>
    <w:rsid w:val="00C2660A"/>
    <w:rsid w:val="00C272D7"/>
    <w:rsid w:val="00C275D2"/>
    <w:rsid w:val="00C30C59"/>
    <w:rsid w:val="00C316CD"/>
    <w:rsid w:val="00C32A68"/>
    <w:rsid w:val="00C33A91"/>
    <w:rsid w:val="00C33ACA"/>
    <w:rsid w:val="00C34CF7"/>
    <w:rsid w:val="00C3526D"/>
    <w:rsid w:val="00C364ED"/>
    <w:rsid w:val="00C36AF5"/>
    <w:rsid w:val="00C409F8"/>
    <w:rsid w:val="00C40E4F"/>
    <w:rsid w:val="00C4158D"/>
    <w:rsid w:val="00C43074"/>
    <w:rsid w:val="00C430A6"/>
    <w:rsid w:val="00C46518"/>
    <w:rsid w:val="00C46732"/>
    <w:rsid w:val="00C47002"/>
    <w:rsid w:val="00C47F6D"/>
    <w:rsid w:val="00C50DAE"/>
    <w:rsid w:val="00C547DB"/>
    <w:rsid w:val="00C54D53"/>
    <w:rsid w:val="00C54E6D"/>
    <w:rsid w:val="00C55C67"/>
    <w:rsid w:val="00C5640E"/>
    <w:rsid w:val="00C5776A"/>
    <w:rsid w:val="00C600F3"/>
    <w:rsid w:val="00C603B2"/>
    <w:rsid w:val="00C63143"/>
    <w:rsid w:val="00C64CE9"/>
    <w:rsid w:val="00C66432"/>
    <w:rsid w:val="00C66443"/>
    <w:rsid w:val="00C708BA"/>
    <w:rsid w:val="00C719F9"/>
    <w:rsid w:val="00C72A4E"/>
    <w:rsid w:val="00C74790"/>
    <w:rsid w:val="00C759A2"/>
    <w:rsid w:val="00C75D64"/>
    <w:rsid w:val="00C768EC"/>
    <w:rsid w:val="00C836B8"/>
    <w:rsid w:val="00C87728"/>
    <w:rsid w:val="00C8787B"/>
    <w:rsid w:val="00C87E33"/>
    <w:rsid w:val="00C909B3"/>
    <w:rsid w:val="00C90F9E"/>
    <w:rsid w:val="00C911C9"/>
    <w:rsid w:val="00C918BC"/>
    <w:rsid w:val="00C9210B"/>
    <w:rsid w:val="00C922AD"/>
    <w:rsid w:val="00C94DFC"/>
    <w:rsid w:val="00C95F04"/>
    <w:rsid w:val="00C96F65"/>
    <w:rsid w:val="00C978A6"/>
    <w:rsid w:val="00CA1634"/>
    <w:rsid w:val="00CA1704"/>
    <w:rsid w:val="00CA451F"/>
    <w:rsid w:val="00CA5E10"/>
    <w:rsid w:val="00CA6D86"/>
    <w:rsid w:val="00CA712E"/>
    <w:rsid w:val="00CB0E89"/>
    <w:rsid w:val="00CB1A1A"/>
    <w:rsid w:val="00CB2015"/>
    <w:rsid w:val="00CB2799"/>
    <w:rsid w:val="00CB4E29"/>
    <w:rsid w:val="00CB76EE"/>
    <w:rsid w:val="00CB7DAD"/>
    <w:rsid w:val="00CB7DE2"/>
    <w:rsid w:val="00CC0276"/>
    <w:rsid w:val="00CC0C2E"/>
    <w:rsid w:val="00CC1AAF"/>
    <w:rsid w:val="00CC3176"/>
    <w:rsid w:val="00CC3CBD"/>
    <w:rsid w:val="00CC41B6"/>
    <w:rsid w:val="00CC4325"/>
    <w:rsid w:val="00CC4DF3"/>
    <w:rsid w:val="00CC5B3C"/>
    <w:rsid w:val="00CC6733"/>
    <w:rsid w:val="00CD0140"/>
    <w:rsid w:val="00CD1FC9"/>
    <w:rsid w:val="00CD2262"/>
    <w:rsid w:val="00CD4F9E"/>
    <w:rsid w:val="00CD6F8C"/>
    <w:rsid w:val="00CD7C71"/>
    <w:rsid w:val="00CE359D"/>
    <w:rsid w:val="00CE3EAF"/>
    <w:rsid w:val="00CE42D5"/>
    <w:rsid w:val="00CE4B6D"/>
    <w:rsid w:val="00CE518F"/>
    <w:rsid w:val="00CE5CFB"/>
    <w:rsid w:val="00CE653C"/>
    <w:rsid w:val="00CF0B4F"/>
    <w:rsid w:val="00CF1A3D"/>
    <w:rsid w:val="00CF28F1"/>
    <w:rsid w:val="00CF3FFF"/>
    <w:rsid w:val="00CF5D1C"/>
    <w:rsid w:val="00CF7BB2"/>
    <w:rsid w:val="00D01BC7"/>
    <w:rsid w:val="00D023D2"/>
    <w:rsid w:val="00D02472"/>
    <w:rsid w:val="00D02C78"/>
    <w:rsid w:val="00D02E61"/>
    <w:rsid w:val="00D0360B"/>
    <w:rsid w:val="00D04CC3"/>
    <w:rsid w:val="00D101AC"/>
    <w:rsid w:val="00D11EAD"/>
    <w:rsid w:val="00D124C7"/>
    <w:rsid w:val="00D13399"/>
    <w:rsid w:val="00D14202"/>
    <w:rsid w:val="00D14627"/>
    <w:rsid w:val="00D14DAC"/>
    <w:rsid w:val="00D20BDD"/>
    <w:rsid w:val="00D215CB"/>
    <w:rsid w:val="00D21805"/>
    <w:rsid w:val="00D21D53"/>
    <w:rsid w:val="00D232A4"/>
    <w:rsid w:val="00D26541"/>
    <w:rsid w:val="00D26FB3"/>
    <w:rsid w:val="00D27D1C"/>
    <w:rsid w:val="00D31FB4"/>
    <w:rsid w:val="00D32C91"/>
    <w:rsid w:val="00D3410D"/>
    <w:rsid w:val="00D3533A"/>
    <w:rsid w:val="00D37673"/>
    <w:rsid w:val="00D412B1"/>
    <w:rsid w:val="00D418CE"/>
    <w:rsid w:val="00D44293"/>
    <w:rsid w:val="00D443E0"/>
    <w:rsid w:val="00D44D70"/>
    <w:rsid w:val="00D44E69"/>
    <w:rsid w:val="00D455D5"/>
    <w:rsid w:val="00D463C1"/>
    <w:rsid w:val="00D47E58"/>
    <w:rsid w:val="00D47F3F"/>
    <w:rsid w:val="00D52AF8"/>
    <w:rsid w:val="00D534EC"/>
    <w:rsid w:val="00D565A8"/>
    <w:rsid w:val="00D5688D"/>
    <w:rsid w:val="00D572C7"/>
    <w:rsid w:val="00D618F9"/>
    <w:rsid w:val="00D618FF"/>
    <w:rsid w:val="00D63435"/>
    <w:rsid w:val="00D6399E"/>
    <w:rsid w:val="00D64B66"/>
    <w:rsid w:val="00D64FC7"/>
    <w:rsid w:val="00D66C85"/>
    <w:rsid w:val="00D704EB"/>
    <w:rsid w:val="00D70C12"/>
    <w:rsid w:val="00D73F44"/>
    <w:rsid w:val="00D74A1B"/>
    <w:rsid w:val="00D756C0"/>
    <w:rsid w:val="00D77770"/>
    <w:rsid w:val="00D77D78"/>
    <w:rsid w:val="00D80028"/>
    <w:rsid w:val="00D82876"/>
    <w:rsid w:val="00D82A6B"/>
    <w:rsid w:val="00D83BE9"/>
    <w:rsid w:val="00D843AF"/>
    <w:rsid w:val="00D85741"/>
    <w:rsid w:val="00D860BB"/>
    <w:rsid w:val="00D87A40"/>
    <w:rsid w:val="00D87AE9"/>
    <w:rsid w:val="00D87C9F"/>
    <w:rsid w:val="00D91229"/>
    <w:rsid w:val="00D923A1"/>
    <w:rsid w:val="00D938E9"/>
    <w:rsid w:val="00D943C7"/>
    <w:rsid w:val="00D973AD"/>
    <w:rsid w:val="00D978CC"/>
    <w:rsid w:val="00DA0742"/>
    <w:rsid w:val="00DA133E"/>
    <w:rsid w:val="00DA1572"/>
    <w:rsid w:val="00DA2839"/>
    <w:rsid w:val="00DA4FF9"/>
    <w:rsid w:val="00DA56FB"/>
    <w:rsid w:val="00DA6728"/>
    <w:rsid w:val="00DA6997"/>
    <w:rsid w:val="00DA751E"/>
    <w:rsid w:val="00DA7650"/>
    <w:rsid w:val="00DA7807"/>
    <w:rsid w:val="00DA7E2A"/>
    <w:rsid w:val="00DA7E77"/>
    <w:rsid w:val="00DB0CBD"/>
    <w:rsid w:val="00DB273B"/>
    <w:rsid w:val="00DB3CCC"/>
    <w:rsid w:val="00DB423C"/>
    <w:rsid w:val="00DB446A"/>
    <w:rsid w:val="00DB5E49"/>
    <w:rsid w:val="00DB68A3"/>
    <w:rsid w:val="00DB6E53"/>
    <w:rsid w:val="00DB7A6A"/>
    <w:rsid w:val="00DC0C7B"/>
    <w:rsid w:val="00DC24C8"/>
    <w:rsid w:val="00DC3DC1"/>
    <w:rsid w:val="00DC43E3"/>
    <w:rsid w:val="00DC534B"/>
    <w:rsid w:val="00DC68C0"/>
    <w:rsid w:val="00DC6E60"/>
    <w:rsid w:val="00DC7268"/>
    <w:rsid w:val="00DC7372"/>
    <w:rsid w:val="00DC7766"/>
    <w:rsid w:val="00DD0961"/>
    <w:rsid w:val="00DD1135"/>
    <w:rsid w:val="00DD148D"/>
    <w:rsid w:val="00DD309A"/>
    <w:rsid w:val="00DD30B9"/>
    <w:rsid w:val="00DD3445"/>
    <w:rsid w:val="00DD3D3F"/>
    <w:rsid w:val="00DD4EB1"/>
    <w:rsid w:val="00DD674B"/>
    <w:rsid w:val="00DE0229"/>
    <w:rsid w:val="00DE09C0"/>
    <w:rsid w:val="00DE31AA"/>
    <w:rsid w:val="00DE475F"/>
    <w:rsid w:val="00DE4C72"/>
    <w:rsid w:val="00DE5A89"/>
    <w:rsid w:val="00DE7705"/>
    <w:rsid w:val="00DE7DF7"/>
    <w:rsid w:val="00DE7FBF"/>
    <w:rsid w:val="00DF0002"/>
    <w:rsid w:val="00DF0532"/>
    <w:rsid w:val="00DF12E8"/>
    <w:rsid w:val="00DF15CB"/>
    <w:rsid w:val="00DF1E19"/>
    <w:rsid w:val="00DF2BA9"/>
    <w:rsid w:val="00DF3060"/>
    <w:rsid w:val="00DF40C0"/>
    <w:rsid w:val="00DF4CBB"/>
    <w:rsid w:val="00DF56B6"/>
    <w:rsid w:val="00DF6187"/>
    <w:rsid w:val="00E000E6"/>
    <w:rsid w:val="00E000F9"/>
    <w:rsid w:val="00E010A8"/>
    <w:rsid w:val="00E01C16"/>
    <w:rsid w:val="00E10C0D"/>
    <w:rsid w:val="00E14182"/>
    <w:rsid w:val="00E22C3D"/>
    <w:rsid w:val="00E23266"/>
    <w:rsid w:val="00E24455"/>
    <w:rsid w:val="00E25461"/>
    <w:rsid w:val="00E31807"/>
    <w:rsid w:val="00E31AED"/>
    <w:rsid w:val="00E33D80"/>
    <w:rsid w:val="00E344C3"/>
    <w:rsid w:val="00E34EFD"/>
    <w:rsid w:val="00E36D8D"/>
    <w:rsid w:val="00E41F25"/>
    <w:rsid w:val="00E43128"/>
    <w:rsid w:val="00E45602"/>
    <w:rsid w:val="00E45EE2"/>
    <w:rsid w:val="00E463EA"/>
    <w:rsid w:val="00E513F2"/>
    <w:rsid w:val="00E53A18"/>
    <w:rsid w:val="00E54B91"/>
    <w:rsid w:val="00E55A48"/>
    <w:rsid w:val="00E579E4"/>
    <w:rsid w:val="00E57AE5"/>
    <w:rsid w:val="00E6002F"/>
    <w:rsid w:val="00E60D4F"/>
    <w:rsid w:val="00E6172E"/>
    <w:rsid w:val="00E62997"/>
    <w:rsid w:val="00E62EC2"/>
    <w:rsid w:val="00E63672"/>
    <w:rsid w:val="00E63E58"/>
    <w:rsid w:val="00E64571"/>
    <w:rsid w:val="00E66EDE"/>
    <w:rsid w:val="00E702A4"/>
    <w:rsid w:val="00E736C7"/>
    <w:rsid w:val="00E7694D"/>
    <w:rsid w:val="00E76EB5"/>
    <w:rsid w:val="00E77162"/>
    <w:rsid w:val="00E774C8"/>
    <w:rsid w:val="00E77757"/>
    <w:rsid w:val="00E77D00"/>
    <w:rsid w:val="00E82960"/>
    <w:rsid w:val="00E8373E"/>
    <w:rsid w:val="00E846E8"/>
    <w:rsid w:val="00E84C00"/>
    <w:rsid w:val="00E855F8"/>
    <w:rsid w:val="00E86005"/>
    <w:rsid w:val="00E86969"/>
    <w:rsid w:val="00E875E1"/>
    <w:rsid w:val="00E9041D"/>
    <w:rsid w:val="00E90A55"/>
    <w:rsid w:val="00E910C9"/>
    <w:rsid w:val="00E911D0"/>
    <w:rsid w:val="00E935D6"/>
    <w:rsid w:val="00E956D1"/>
    <w:rsid w:val="00E961CF"/>
    <w:rsid w:val="00E97AE4"/>
    <w:rsid w:val="00EA0CD2"/>
    <w:rsid w:val="00EA1106"/>
    <w:rsid w:val="00EA18D1"/>
    <w:rsid w:val="00EA19F7"/>
    <w:rsid w:val="00EA41A3"/>
    <w:rsid w:val="00EA6503"/>
    <w:rsid w:val="00EA65F0"/>
    <w:rsid w:val="00EA6733"/>
    <w:rsid w:val="00EA6FF7"/>
    <w:rsid w:val="00EA7527"/>
    <w:rsid w:val="00EB1EA8"/>
    <w:rsid w:val="00EB25C0"/>
    <w:rsid w:val="00EB25E4"/>
    <w:rsid w:val="00EB2640"/>
    <w:rsid w:val="00EB3242"/>
    <w:rsid w:val="00EB333E"/>
    <w:rsid w:val="00EB36C2"/>
    <w:rsid w:val="00EB4913"/>
    <w:rsid w:val="00EB6053"/>
    <w:rsid w:val="00EC0055"/>
    <w:rsid w:val="00EC0AE0"/>
    <w:rsid w:val="00EC1AEE"/>
    <w:rsid w:val="00EC2453"/>
    <w:rsid w:val="00EC452D"/>
    <w:rsid w:val="00EC46A3"/>
    <w:rsid w:val="00EC47A9"/>
    <w:rsid w:val="00EC4B0C"/>
    <w:rsid w:val="00EC58FC"/>
    <w:rsid w:val="00EC611E"/>
    <w:rsid w:val="00EC619D"/>
    <w:rsid w:val="00EC66F8"/>
    <w:rsid w:val="00EC6909"/>
    <w:rsid w:val="00EC6F53"/>
    <w:rsid w:val="00EC7D6A"/>
    <w:rsid w:val="00EC7DB3"/>
    <w:rsid w:val="00ED1DEB"/>
    <w:rsid w:val="00ED2202"/>
    <w:rsid w:val="00ED6C11"/>
    <w:rsid w:val="00ED6DA8"/>
    <w:rsid w:val="00ED77AC"/>
    <w:rsid w:val="00EE0DB8"/>
    <w:rsid w:val="00EE0FB6"/>
    <w:rsid w:val="00EE3FDB"/>
    <w:rsid w:val="00EE58CC"/>
    <w:rsid w:val="00EE66C5"/>
    <w:rsid w:val="00EF0A05"/>
    <w:rsid w:val="00EF21EA"/>
    <w:rsid w:val="00EF2E01"/>
    <w:rsid w:val="00EF3A62"/>
    <w:rsid w:val="00EF44E5"/>
    <w:rsid w:val="00EF5B89"/>
    <w:rsid w:val="00EF6B52"/>
    <w:rsid w:val="00EF7444"/>
    <w:rsid w:val="00EF7E74"/>
    <w:rsid w:val="00F00582"/>
    <w:rsid w:val="00F0118B"/>
    <w:rsid w:val="00F0172E"/>
    <w:rsid w:val="00F017F0"/>
    <w:rsid w:val="00F02A80"/>
    <w:rsid w:val="00F04670"/>
    <w:rsid w:val="00F0768B"/>
    <w:rsid w:val="00F10F0F"/>
    <w:rsid w:val="00F1139D"/>
    <w:rsid w:val="00F133EB"/>
    <w:rsid w:val="00F138E9"/>
    <w:rsid w:val="00F157CA"/>
    <w:rsid w:val="00F1583B"/>
    <w:rsid w:val="00F15E84"/>
    <w:rsid w:val="00F17138"/>
    <w:rsid w:val="00F1788E"/>
    <w:rsid w:val="00F22066"/>
    <w:rsid w:val="00F222FC"/>
    <w:rsid w:val="00F23CD3"/>
    <w:rsid w:val="00F2423F"/>
    <w:rsid w:val="00F2632B"/>
    <w:rsid w:val="00F272DF"/>
    <w:rsid w:val="00F27ABC"/>
    <w:rsid w:val="00F3039A"/>
    <w:rsid w:val="00F3157E"/>
    <w:rsid w:val="00F33D8F"/>
    <w:rsid w:val="00F35744"/>
    <w:rsid w:val="00F35D64"/>
    <w:rsid w:val="00F35E56"/>
    <w:rsid w:val="00F3678D"/>
    <w:rsid w:val="00F36EB7"/>
    <w:rsid w:val="00F36F66"/>
    <w:rsid w:val="00F372D1"/>
    <w:rsid w:val="00F37448"/>
    <w:rsid w:val="00F3760A"/>
    <w:rsid w:val="00F37815"/>
    <w:rsid w:val="00F3782B"/>
    <w:rsid w:val="00F40229"/>
    <w:rsid w:val="00F4411A"/>
    <w:rsid w:val="00F445BC"/>
    <w:rsid w:val="00F44790"/>
    <w:rsid w:val="00F44FBF"/>
    <w:rsid w:val="00F50AF2"/>
    <w:rsid w:val="00F54873"/>
    <w:rsid w:val="00F55A6D"/>
    <w:rsid w:val="00F55B79"/>
    <w:rsid w:val="00F565CC"/>
    <w:rsid w:val="00F56F57"/>
    <w:rsid w:val="00F57366"/>
    <w:rsid w:val="00F57AE6"/>
    <w:rsid w:val="00F60AA7"/>
    <w:rsid w:val="00F60AE9"/>
    <w:rsid w:val="00F636FF"/>
    <w:rsid w:val="00F6671A"/>
    <w:rsid w:val="00F66C87"/>
    <w:rsid w:val="00F676A6"/>
    <w:rsid w:val="00F67F55"/>
    <w:rsid w:val="00F724E7"/>
    <w:rsid w:val="00F7253D"/>
    <w:rsid w:val="00F74810"/>
    <w:rsid w:val="00F75906"/>
    <w:rsid w:val="00F760B2"/>
    <w:rsid w:val="00F76403"/>
    <w:rsid w:val="00F80889"/>
    <w:rsid w:val="00F83114"/>
    <w:rsid w:val="00F84BF9"/>
    <w:rsid w:val="00F85E24"/>
    <w:rsid w:val="00F871E5"/>
    <w:rsid w:val="00F87A6D"/>
    <w:rsid w:val="00F90C38"/>
    <w:rsid w:val="00F929F0"/>
    <w:rsid w:val="00F92FF3"/>
    <w:rsid w:val="00F94E24"/>
    <w:rsid w:val="00F95CC9"/>
    <w:rsid w:val="00F96A51"/>
    <w:rsid w:val="00F972E3"/>
    <w:rsid w:val="00F9732D"/>
    <w:rsid w:val="00F97C1D"/>
    <w:rsid w:val="00FA0AFB"/>
    <w:rsid w:val="00FA24E4"/>
    <w:rsid w:val="00FA2CD6"/>
    <w:rsid w:val="00FA3C0A"/>
    <w:rsid w:val="00FA4797"/>
    <w:rsid w:val="00FA5F73"/>
    <w:rsid w:val="00FA6A73"/>
    <w:rsid w:val="00FA6AF1"/>
    <w:rsid w:val="00FA7E9E"/>
    <w:rsid w:val="00FA7FF4"/>
    <w:rsid w:val="00FB2028"/>
    <w:rsid w:val="00FB41AC"/>
    <w:rsid w:val="00FB65F1"/>
    <w:rsid w:val="00FB664C"/>
    <w:rsid w:val="00FB7254"/>
    <w:rsid w:val="00FC05DA"/>
    <w:rsid w:val="00FC0CF0"/>
    <w:rsid w:val="00FC2D4A"/>
    <w:rsid w:val="00FC30C0"/>
    <w:rsid w:val="00FC419A"/>
    <w:rsid w:val="00FC4322"/>
    <w:rsid w:val="00FC6EF1"/>
    <w:rsid w:val="00FC7357"/>
    <w:rsid w:val="00FC73E9"/>
    <w:rsid w:val="00FD117C"/>
    <w:rsid w:val="00FD199E"/>
    <w:rsid w:val="00FD3397"/>
    <w:rsid w:val="00FD3EBB"/>
    <w:rsid w:val="00FD4235"/>
    <w:rsid w:val="00FD4D53"/>
    <w:rsid w:val="00FD4E26"/>
    <w:rsid w:val="00FD6A3B"/>
    <w:rsid w:val="00FD6DE0"/>
    <w:rsid w:val="00FD7C17"/>
    <w:rsid w:val="00FD7D82"/>
    <w:rsid w:val="00FD7FDE"/>
    <w:rsid w:val="00FE257A"/>
    <w:rsid w:val="00FE36DC"/>
    <w:rsid w:val="00FE65E4"/>
    <w:rsid w:val="00FE6F9C"/>
    <w:rsid w:val="00FE761E"/>
    <w:rsid w:val="00FE7CF1"/>
    <w:rsid w:val="00FF08B6"/>
    <w:rsid w:val="00FF0932"/>
    <w:rsid w:val="00FF28BC"/>
    <w:rsid w:val="00FF4221"/>
    <w:rsid w:val="00FF5C7A"/>
    <w:rsid w:val="00FF6817"/>
    <w:rsid w:val="00FF6901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AB04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044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32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B044A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18"/>
      <w:lang w:eastAsia="ar-SA"/>
    </w:rPr>
  </w:style>
  <w:style w:type="paragraph" w:styleId="5">
    <w:name w:val="heading 5"/>
    <w:basedOn w:val="a"/>
    <w:next w:val="a"/>
    <w:link w:val="50"/>
    <w:qFormat/>
    <w:rsid w:val="00AB0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044A"/>
    <w:pPr>
      <w:keepNext/>
      <w:numPr>
        <w:ilvl w:val="5"/>
        <w:numId w:val="1"/>
      </w:numPr>
      <w:suppressAutoHyphens/>
      <w:ind w:left="0" w:firstLine="284"/>
      <w:jc w:val="both"/>
      <w:outlineLvl w:val="5"/>
    </w:pPr>
    <w:rPr>
      <w:b/>
      <w:bCs/>
      <w:sz w:val="30"/>
      <w:szCs w:val="30"/>
      <w:lang w:eastAsia="ar-SA"/>
    </w:rPr>
  </w:style>
  <w:style w:type="paragraph" w:styleId="7">
    <w:name w:val="heading 7"/>
    <w:basedOn w:val="a"/>
    <w:next w:val="a"/>
    <w:link w:val="70"/>
    <w:qFormat/>
    <w:rsid w:val="00AB044A"/>
    <w:pPr>
      <w:keepNext/>
      <w:numPr>
        <w:ilvl w:val="6"/>
        <w:numId w:val="1"/>
      </w:numPr>
      <w:suppressAutoHyphens/>
      <w:ind w:left="1800" w:hanging="720"/>
      <w:jc w:val="both"/>
      <w:outlineLvl w:val="6"/>
    </w:pPr>
    <w:rPr>
      <w:sz w:val="30"/>
      <w:szCs w:val="30"/>
      <w:lang w:eastAsia="ar-SA"/>
    </w:rPr>
  </w:style>
  <w:style w:type="paragraph" w:styleId="8">
    <w:name w:val="heading 8"/>
    <w:basedOn w:val="a"/>
    <w:next w:val="a"/>
    <w:link w:val="80"/>
    <w:qFormat/>
    <w:rsid w:val="00AB044A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 w:val="28"/>
      <w:szCs w:val="30"/>
      <w:lang w:eastAsia="ar-SA"/>
    </w:rPr>
  </w:style>
  <w:style w:type="paragraph" w:styleId="9">
    <w:name w:val="heading 9"/>
    <w:basedOn w:val="a"/>
    <w:next w:val="a"/>
    <w:link w:val="90"/>
    <w:qFormat/>
    <w:rsid w:val="00AB0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2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бпОсновной текст"/>
    <w:basedOn w:val="a"/>
    <w:link w:val="a4"/>
    <w:rsid w:val="00423295"/>
    <w:pPr>
      <w:jc w:val="both"/>
    </w:pPr>
    <w:rPr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23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23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32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DD0961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rsid w:val="00AB044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044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044A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B04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044A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character" w:customStyle="1" w:styleId="70">
    <w:name w:val="Заголовок 7 Знак"/>
    <w:basedOn w:val="a0"/>
    <w:link w:val="7"/>
    <w:rsid w:val="00AB044A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80">
    <w:name w:val="Заголовок 8 Знак"/>
    <w:basedOn w:val="a0"/>
    <w:link w:val="8"/>
    <w:rsid w:val="00AB044A"/>
    <w:rPr>
      <w:rFonts w:ascii="Times New Roman" w:eastAsia="Times New Roman" w:hAnsi="Times New Roman" w:cs="Times New Roman"/>
      <w:b/>
      <w:bCs/>
      <w:sz w:val="28"/>
      <w:szCs w:val="30"/>
      <w:lang w:eastAsia="ar-SA"/>
    </w:rPr>
  </w:style>
  <w:style w:type="character" w:customStyle="1" w:styleId="90">
    <w:name w:val="Заголовок 9 Знак"/>
    <w:basedOn w:val="a0"/>
    <w:link w:val="9"/>
    <w:rsid w:val="00AB04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AB044A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B044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B04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10"/>
    <w:rsid w:val="00AB0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044A"/>
  </w:style>
  <w:style w:type="paragraph" w:customStyle="1" w:styleId="ConsNormal">
    <w:name w:val="ConsNormal"/>
    <w:rsid w:val="00AB0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AB044A"/>
    <w:pPr>
      <w:spacing w:before="100" w:beforeAutospacing="1" w:after="100" w:afterAutospacing="1"/>
    </w:pPr>
  </w:style>
  <w:style w:type="paragraph" w:customStyle="1" w:styleId="ConsPlusTitle">
    <w:name w:val="ConsPlusTitle"/>
    <w:rsid w:val="00AB0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AB04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B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rsid w:val="00AB044A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rsid w:val="00AB0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rsid w:val="00AB04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04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044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AB044A"/>
    <w:pPr>
      <w:spacing w:before="100" w:beforeAutospacing="1" w:after="100" w:afterAutospacing="1"/>
    </w:pPr>
  </w:style>
  <w:style w:type="character" w:customStyle="1" w:styleId="af1">
    <w:name w:val="Название Знак"/>
    <w:basedOn w:val="a0"/>
    <w:link w:val="af0"/>
    <w:rsid w:val="00AB044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nhideWhenUsed/>
    <w:rsid w:val="00AB044A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B0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nhideWhenUsed/>
    <w:rsid w:val="00AB044A"/>
    <w:rPr>
      <w:vertAlign w:val="superscript"/>
    </w:rPr>
  </w:style>
  <w:style w:type="character" w:customStyle="1" w:styleId="af5">
    <w:name w:val="Гипертекстовая ссылка"/>
    <w:rsid w:val="00AB044A"/>
    <w:rPr>
      <w:b/>
      <w:bCs/>
      <w:color w:val="106BBE"/>
    </w:rPr>
  </w:style>
  <w:style w:type="character" w:customStyle="1" w:styleId="FontStyle22">
    <w:name w:val="Font Style22"/>
    <w:rsid w:val="00AB044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B044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044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rsid w:val="00AB044A"/>
  </w:style>
  <w:style w:type="paragraph" w:customStyle="1" w:styleId="af6">
    <w:name w:val="Знак"/>
    <w:basedOn w:val="a"/>
    <w:rsid w:val="00AB044A"/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B044A"/>
  </w:style>
  <w:style w:type="character" w:customStyle="1" w:styleId="WW8Num1z0">
    <w:name w:val="WW8Num1z0"/>
    <w:rsid w:val="00AB044A"/>
  </w:style>
  <w:style w:type="character" w:customStyle="1" w:styleId="WW8Num1z1">
    <w:name w:val="WW8Num1z1"/>
    <w:rsid w:val="00AB044A"/>
  </w:style>
  <w:style w:type="character" w:customStyle="1" w:styleId="WW8Num1z2">
    <w:name w:val="WW8Num1z2"/>
    <w:rsid w:val="00AB044A"/>
  </w:style>
  <w:style w:type="character" w:customStyle="1" w:styleId="WW8Num1z3">
    <w:name w:val="WW8Num1z3"/>
    <w:rsid w:val="00AB044A"/>
  </w:style>
  <w:style w:type="character" w:customStyle="1" w:styleId="WW8Num1z4">
    <w:name w:val="WW8Num1z4"/>
    <w:rsid w:val="00AB044A"/>
  </w:style>
  <w:style w:type="character" w:customStyle="1" w:styleId="WW8Num1z5">
    <w:name w:val="WW8Num1z5"/>
    <w:rsid w:val="00AB044A"/>
  </w:style>
  <w:style w:type="character" w:customStyle="1" w:styleId="WW8Num1z6">
    <w:name w:val="WW8Num1z6"/>
    <w:rsid w:val="00AB044A"/>
  </w:style>
  <w:style w:type="character" w:customStyle="1" w:styleId="WW8Num1z7">
    <w:name w:val="WW8Num1z7"/>
    <w:rsid w:val="00AB044A"/>
  </w:style>
  <w:style w:type="character" w:customStyle="1" w:styleId="WW8Num1z8">
    <w:name w:val="WW8Num1z8"/>
    <w:rsid w:val="00AB044A"/>
  </w:style>
  <w:style w:type="character" w:customStyle="1" w:styleId="WW8Num2z0">
    <w:name w:val="WW8Num2z0"/>
    <w:rsid w:val="00AB044A"/>
    <w:rPr>
      <w:rFonts w:hint="default"/>
    </w:rPr>
  </w:style>
  <w:style w:type="character" w:customStyle="1" w:styleId="WW8Num3z0">
    <w:name w:val="WW8Num3z0"/>
    <w:rsid w:val="00AB044A"/>
  </w:style>
  <w:style w:type="character" w:customStyle="1" w:styleId="WW8Num3z1">
    <w:name w:val="WW8Num3z1"/>
    <w:rsid w:val="00AB044A"/>
  </w:style>
  <w:style w:type="character" w:customStyle="1" w:styleId="WW8Num3z2">
    <w:name w:val="WW8Num3z2"/>
    <w:rsid w:val="00AB044A"/>
  </w:style>
  <w:style w:type="character" w:customStyle="1" w:styleId="WW8Num3z3">
    <w:name w:val="WW8Num3z3"/>
    <w:rsid w:val="00AB044A"/>
  </w:style>
  <w:style w:type="character" w:customStyle="1" w:styleId="WW8Num3z4">
    <w:name w:val="WW8Num3z4"/>
    <w:rsid w:val="00AB044A"/>
  </w:style>
  <w:style w:type="character" w:customStyle="1" w:styleId="WW8Num3z5">
    <w:name w:val="WW8Num3z5"/>
    <w:rsid w:val="00AB044A"/>
  </w:style>
  <w:style w:type="character" w:customStyle="1" w:styleId="WW8Num3z6">
    <w:name w:val="WW8Num3z6"/>
    <w:rsid w:val="00AB044A"/>
  </w:style>
  <w:style w:type="character" w:customStyle="1" w:styleId="WW8Num3z7">
    <w:name w:val="WW8Num3z7"/>
    <w:rsid w:val="00AB044A"/>
  </w:style>
  <w:style w:type="character" w:customStyle="1" w:styleId="WW8Num3z8">
    <w:name w:val="WW8Num3z8"/>
    <w:rsid w:val="00AB044A"/>
  </w:style>
  <w:style w:type="character" w:customStyle="1" w:styleId="WW8Num4z0">
    <w:name w:val="WW8Num4z0"/>
    <w:rsid w:val="00AB044A"/>
  </w:style>
  <w:style w:type="character" w:customStyle="1" w:styleId="WW8Num4z1">
    <w:name w:val="WW8Num4z1"/>
    <w:rsid w:val="00AB044A"/>
  </w:style>
  <w:style w:type="character" w:customStyle="1" w:styleId="WW8Num4z2">
    <w:name w:val="WW8Num4z2"/>
    <w:rsid w:val="00AB044A"/>
  </w:style>
  <w:style w:type="character" w:customStyle="1" w:styleId="WW8Num4z3">
    <w:name w:val="WW8Num4z3"/>
    <w:rsid w:val="00AB044A"/>
  </w:style>
  <w:style w:type="character" w:customStyle="1" w:styleId="WW8Num4z4">
    <w:name w:val="WW8Num4z4"/>
    <w:rsid w:val="00AB044A"/>
  </w:style>
  <w:style w:type="character" w:customStyle="1" w:styleId="WW8Num4z5">
    <w:name w:val="WW8Num4z5"/>
    <w:rsid w:val="00AB044A"/>
  </w:style>
  <w:style w:type="character" w:customStyle="1" w:styleId="WW8Num4z6">
    <w:name w:val="WW8Num4z6"/>
    <w:rsid w:val="00AB044A"/>
  </w:style>
  <w:style w:type="character" w:customStyle="1" w:styleId="WW8Num4z7">
    <w:name w:val="WW8Num4z7"/>
    <w:rsid w:val="00AB044A"/>
  </w:style>
  <w:style w:type="character" w:customStyle="1" w:styleId="WW8Num4z8">
    <w:name w:val="WW8Num4z8"/>
    <w:rsid w:val="00AB044A"/>
  </w:style>
  <w:style w:type="character" w:customStyle="1" w:styleId="WW8Num5z0">
    <w:name w:val="WW8Num5z0"/>
    <w:rsid w:val="00AB044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AB044A"/>
  </w:style>
  <w:style w:type="character" w:customStyle="1" w:styleId="WW8Num5z2">
    <w:name w:val="WW8Num5z2"/>
    <w:rsid w:val="00AB044A"/>
  </w:style>
  <w:style w:type="character" w:customStyle="1" w:styleId="WW8Num5z3">
    <w:name w:val="WW8Num5z3"/>
    <w:rsid w:val="00AB044A"/>
  </w:style>
  <w:style w:type="character" w:customStyle="1" w:styleId="WW8Num5z4">
    <w:name w:val="WW8Num5z4"/>
    <w:rsid w:val="00AB044A"/>
  </w:style>
  <w:style w:type="character" w:customStyle="1" w:styleId="WW8Num5z5">
    <w:name w:val="WW8Num5z5"/>
    <w:rsid w:val="00AB044A"/>
  </w:style>
  <w:style w:type="character" w:customStyle="1" w:styleId="WW8Num5z6">
    <w:name w:val="WW8Num5z6"/>
    <w:rsid w:val="00AB044A"/>
  </w:style>
  <w:style w:type="character" w:customStyle="1" w:styleId="WW8Num5z7">
    <w:name w:val="WW8Num5z7"/>
    <w:rsid w:val="00AB044A"/>
  </w:style>
  <w:style w:type="character" w:customStyle="1" w:styleId="WW8Num5z8">
    <w:name w:val="WW8Num5z8"/>
    <w:rsid w:val="00AB044A"/>
  </w:style>
  <w:style w:type="character" w:customStyle="1" w:styleId="WW8Num6z0">
    <w:name w:val="WW8Num6z0"/>
    <w:rsid w:val="00AB044A"/>
    <w:rPr>
      <w:rFonts w:hint="default"/>
    </w:rPr>
  </w:style>
  <w:style w:type="character" w:customStyle="1" w:styleId="WW8Num6z1">
    <w:name w:val="WW8Num6z1"/>
    <w:rsid w:val="00AB044A"/>
  </w:style>
  <w:style w:type="character" w:customStyle="1" w:styleId="WW8Num6z2">
    <w:name w:val="WW8Num6z2"/>
    <w:rsid w:val="00AB044A"/>
  </w:style>
  <w:style w:type="character" w:customStyle="1" w:styleId="WW8Num6z3">
    <w:name w:val="WW8Num6z3"/>
    <w:rsid w:val="00AB044A"/>
  </w:style>
  <w:style w:type="character" w:customStyle="1" w:styleId="WW8Num6z4">
    <w:name w:val="WW8Num6z4"/>
    <w:rsid w:val="00AB044A"/>
  </w:style>
  <w:style w:type="character" w:customStyle="1" w:styleId="WW8Num6z5">
    <w:name w:val="WW8Num6z5"/>
    <w:rsid w:val="00AB044A"/>
  </w:style>
  <w:style w:type="character" w:customStyle="1" w:styleId="WW8Num6z6">
    <w:name w:val="WW8Num6z6"/>
    <w:rsid w:val="00AB044A"/>
  </w:style>
  <w:style w:type="character" w:customStyle="1" w:styleId="WW8Num6z7">
    <w:name w:val="WW8Num6z7"/>
    <w:rsid w:val="00AB044A"/>
  </w:style>
  <w:style w:type="character" w:customStyle="1" w:styleId="WW8Num6z8">
    <w:name w:val="WW8Num6z8"/>
    <w:rsid w:val="00AB044A"/>
  </w:style>
  <w:style w:type="character" w:customStyle="1" w:styleId="WW8Num7z0">
    <w:name w:val="WW8Num7z0"/>
    <w:rsid w:val="00AB044A"/>
  </w:style>
  <w:style w:type="character" w:customStyle="1" w:styleId="WW8Num7z1">
    <w:name w:val="WW8Num7z1"/>
    <w:rsid w:val="00AB044A"/>
  </w:style>
  <w:style w:type="character" w:customStyle="1" w:styleId="WW8Num7z2">
    <w:name w:val="WW8Num7z2"/>
    <w:rsid w:val="00AB044A"/>
  </w:style>
  <w:style w:type="character" w:customStyle="1" w:styleId="WW8Num7z3">
    <w:name w:val="WW8Num7z3"/>
    <w:rsid w:val="00AB044A"/>
  </w:style>
  <w:style w:type="character" w:customStyle="1" w:styleId="WW8Num7z4">
    <w:name w:val="WW8Num7z4"/>
    <w:rsid w:val="00AB044A"/>
  </w:style>
  <w:style w:type="character" w:customStyle="1" w:styleId="WW8Num7z5">
    <w:name w:val="WW8Num7z5"/>
    <w:rsid w:val="00AB044A"/>
  </w:style>
  <w:style w:type="character" w:customStyle="1" w:styleId="WW8Num7z6">
    <w:name w:val="WW8Num7z6"/>
    <w:rsid w:val="00AB044A"/>
  </w:style>
  <w:style w:type="character" w:customStyle="1" w:styleId="WW8Num7z7">
    <w:name w:val="WW8Num7z7"/>
    <w:rsid w:val="00AB044A"/>
  </w:style>
  <w:style w:type="character" w:customStyle="1" w:styleId="WW8Num7z8">
    <w:name w:val="WW8Num7z8"/>
    <w:rsid w:val="00AB044A"/>
  </w:style>
  <w:style w:type="character" w:customStyle="1" w:styleId="WW8Num8z0">
    <w:name w:val="WW8Num8z0"/>
    <w:rsid w:val="00AB044A"/>
  </w:style>
  <w:style w:type="character" w:customStyle="1" w:styleId="WW8Num8z1">
    <w:name w:val="WW8Num8z1"/>
    <w:rsid w:val="00AB044A"/>
  </w:style>
  <w:style w:type="character" w:customStyle="1" w:styleId="WW8Num8z2">
    <w:name w:val="WW8Num8z2"/>
    <w:rsid w:val="00AB044A"/>
  </w:style>
  <w:style w:type="character" w:customStyle="1" w:styleId="WW8Num8z3">
    <w:name w:val="WW8Num8z3"/>
    <w:rsid w:val="00AB044A"/>
  </w:style>
  <w:style w:type="character" w:customStyle="1" w:styleId="WW8Num8z4">
    <w:name w:val="WW8Num8z4"/>
    <w:rsid w:val="00AB044A"/>
  </w:style>
  <w:style w:type="character" w:customStyle="1" w:styleId="WW8Num8z5">
    <w:name w:val="WW8Num8z5"/>
    <w:rsid w:val="00AB044A"/>
  </w:style>
  <w:style w:type="character" w:customStyle="1" w:styleId="WW8Num8z6">
    <w:name w:val="WW8Num8z6"/>
    <w:rsid w:val="00AB044A"/>
  </w:style>
  <w:style w:type="character" w:customStyle="1" w:styleId="WW8Num8z7">
    <w:name w:val="WW8Num8z7"/>
    <w:rsid w:val="00AB044A"/>
  </w:style>
  <w:style w:type="character" w:customStyle="1" w:styleId="WW8Num8z8">
    <w:name w:val="WW8Num8z8"/>
    <w:rsid w:val="00AB044A"/>
  </w:style>
  <w:style w:type="character" w:customStyle="1" w:styleId="25">
    <w:name w:val="Основной шрифт абзаца2"/>
    <w:rsid w:val="00AB044A"/>
  </w:style>
  <w:style w:type="character" w:customStyle="1" w:styleId="WW8Num2z1">
    <w:name w:val="WW8Num2z1"/>
    <w:rsid w:val="00AB044A"/>
  </w:style>
  <w:style w:type="character" w:customStyle="1" w:styleId="WW8Num2z2">
    <w:name w:val="WW8Num2z2"/>
    <w:rsid w:val="00AB044A"/>
  </w:style>
  <w:style w:type="character" w:customStyle="1" w:styleId="WW8Num2z3">
    <w:name w:val="WW8Num2z3"/>
    <w:rsid w:val="00AB044A"/>
  </w:style>
  <w:style w:type="character" w:customStyle="1" w:styleId="WW8Num2z4">
    <w:name w:val="WW8Num2z4"/>
    <w:rsid w:val="00AB044A"/>
  </w:style>
  <w:style w:type="character" w:customStyle="1" w:styleId="WW8Num2z5">
    <w:name w:val="WW8Num2z5"/>
    <w:rsid w:val="00AB044A"/>
  </w:style>
  <w:style w:type="character" w:customStyle="1" w:styleId="WW8Num2z6">
    <w:name w:val="WW8Num2z6"/>
    <w:rsid w:val="00AB044A"/>
  </w:style>
  <w:style w:type="character" w:customStyle="1" w:styleId="WW8Num2z7">
    <w:name w:val="WW8Num2z7"/>
    <w:rsid w:val="00AB044A"/>
  </w:style>
  <w:style w:type="character" w:customStyle="1" w:styleId="WW8Num2z8">
    <w:name w:val="WW8Num2z8"/>
    <w:rsid w:val="00AB044A"/>
  </w:style>
  <w:style w:type="character" w:customStyle="1" w:styleId="WW8Num9z0">
    <w:name w:val="WW8Num9z0"/>
    <w:rsid w:val="00AB044A"/>
    <w:rPr>
      <w:rFonts w:hint="default"/>
    </w:rPr>
  </w:style>
  <w:style w:type="character" w:customStyle="1" w:styleId="WW8Num9z1">
    <w:name w:val="WW8Num9z1"/>
    <w:rsid w:val="00AB044A"/>
  </w:style>
  <w:style w:type="character" w:customStyle="1" w:styleId="WW8Num9z2">
    <w:name w:val="WW8Num9z2"/>
    <w:rsid w:val="00AB044A"/>
  </w:style>
  <w:style w:type="character" w:customStyle="1" w:styleId="WW8Num9z3">
    <w:name w:val="WW8Num9z3"/>
    <w:rsid w:val="00AB044A"/>
  </w:style>
  <w:style w:type="character" w:customStyle="1" w:styleId="WW8Num9z4">
    <w:name w:val="WW8Num9z4"/>
    <w:rsid w:val="00AB044A"/>
  </w:style>
  <w:style w:type="character" w:customStyle="1" w:styleId="WW8Num9z5">
    <w:name w:val="WW8Num9z5"/>
    <w:rsid w:val="00AB044A"/>
  </w:style>
  <w:style w:type="character" w:customStyle="1" w:styleId="WW8Num9z6">
    <w:name w:val="WW8Num9z6"/>
    <w:rsid w:val="00AB044A"/>
  </w:style>
  <w:style w:type="character" w:customStyle="1" w:styleId="WW8Num9z7">
    <w:name w:val="WW8Num9z7"/>
    <w:rsid w:val="00AB044A"/>
  </w:style>
  <w:style w:type="character" w:customStyle="1" w:styleId="WW8Num9z8">
    <w:name w:val="WW8Num9z8"/>
    <w:rsid w:val="00AB044A"/>
  </w:style>
  <w:style w:type="character" w:customStyle="1" w:styleId="WW8Num10z0">
    <w:name w:val="WW8Num10z0"/>
    <w:rsid w:val="00AB044A"/>
  </w:style>
  <w:style w:type="character" w:customStyle="1" w:styleId="WW8Num10z1">
    <w:name w:val="WW8Num10z1"/>
    <w:rsid w:val="00AB044A"/>
  </w:style>
  <w:style w:type="character" w:customStyle="1" w:styleId="WW8Num10z2">
    <w:name w:val="WW8Num10z2"/>
    <w:rsid w:val="00AB044A"/>
  </w:style>
  <w:style w:type="character" w:customStyle="1" w:styleId="WW8Num10z3">
    <w:name w:val="WW8Num10z3"/>
    <w:rsid w:val="00AB044A"/>
  </w:style>
  <w:style w:type="character" w:customStyle="1" w:styleId="WW8Num10z4">
    <w:name w:val="WW8Num10z4"/>
    <w:rsid w:val="00AB044A"/>
  </w:style>
  <w:style w:type="character" w:customStyle="1" w:styleId="WW8Num10z5">
    <w:name w:val="WW8Num10z5"/>
    <w:rsid w:val="00AB044A"/>
  </w:style>
  <w:style w:type="character" w:customStyle="1" w:styleId="WW8Num10z6">
    <w:name w:val="WW8Num10z6"/>
    <w:rsid w:val="00AB044A"/>
  </w:style>
  <w:style w:type="character" w:customStyle="1" w:styleId="WW8Num10z7">
    <w:name w:val="WW8Num10z7"/>
    <w:rsid w:val="00AB044A"/>
  </w:style>
  <w:style w:type="character" w:customStyle="1" w:styleId="WW8Num10z8">
    <w:name w:val="WW8Num10z8"/>
    <w:rsid w:val="00AB044A"/>
  </w:style>
  <w:style w:type="character" w:customStyle="1" w:styleId="WW8Num11z0">
    <w:name w:val="WW8Num11z0"/>
    <w:rsid w:val="00AB044A"/>
  </w:style>
  <w:style w:type="character" w:customStyle="1" w:styleId="WW8Num11z1">
    <w:name w:val="WW8Num11z1"/>
    <w:rsid w:val="00AB044A"/>
  </w:style>
  <w:style w:type="character" w:customStyle="1" w:styleId="WW8Num11z2">
    <w:name w:val="WW8Num11z2"/>
    <w:rsid w:val="00AB044A"/>
  </w:style>
  <w:style w:type="character" w:customStyle="1" w:styleId="WW8Num11z3">
    <w:name w:val="WW8Num11z3"/>
    <w:rsid w:val="00AB044A"/>
  </w:style>
  <w:style w:type="character" w:customStyle="1" w:styleId="WW8Num11z4">
    <w:name w:val="WW8Num11z4"/>
    <w:rsid w:val="00AB044A"/>
  </w:style>
  <w:style w:type="character" w:customStyle="1" w:styleId="WW8Num11z5">
    <w:name w:val="WW8Num11z5"/>
    <w:rsid w:val="00AB044A"/>
  </w:style>
  <w:style w:type="character" w:customStyle="1" w:styleId="WW8Num11z6">
    <w:name w:val="WW8Num11z6"/>
    <w:rsid w:val="00AB044A"/>
  </w:style>
  <w:style w:type="character" w:customStyle="1" w:styleId="WW8Num11z7">
    <w:name w:val="WW8Num11z7"/>
    <w:rsid w:val="00AB044A"/>
  </w:style>
  <w:style w:type="character" w:customStyle="1" w:styleId="WW8Num11z8">
    <w:name w:val="WW8Num11z8"/>
    <w:rsid w:val="00AB044A"/>
  </w:style>
  <w:style w:type="character" w:customStyle="1" w:styleId="WW8Num12z0">
    <w:name w:val="WW8Num12z0"/>
    <w:rsid w:val="00AB044A"/>
  </w:style>
  <w:style w:type="character" w:customStyle="1" w:styleId="WW8Num12z1">
    <w:name w:val="WW8Num12z1"/>
    <w:rsid w:val="00AB044A"/>
  </w:style>
  <w:style w:type="character" w:customStyle="1" w:styleId="WW8Num12z2">
    <w:name w:val="WW8Num12z2"/>
    <w:rsid w:val="00AB044A"/>
  </w:style>
  <w:style w:type="character" w:customStyle="1" w:styleId="WW8Num12z3">
    <w:name w:val="WW8Num12z3"/>
    <w:rsid w:val="00AB044A"/>
  </w:style>
  <w:style w:type="character" w:customStyle="1" w:styleId="WW8Num12z4">
    <w:name w:val="WW8Num12z4"/>
    <w:rsid w:val="00AB044A"/>
  </w:style>
  <w:style w:type="character" w:customStyle="1" w:styleId="WW8Num12z5">
    <w:name w:val="WW8Num12z5"/>
    <w:rsid w:val="00AB044A"/>
  </w:style>
  <w:style w:type="character" w:customStyle="1" w:styleId="WW8Num12z6">
    <w:name w:val="WW8Num12z6"/>
    <w:rsid w:val="00AB044A"/>
  </w:style>
  <w:style w:type="character" w:customStyle="1" w:styleId="WW8Num12z7">
    <w:name w:val="WW8Num12z7"/>
    <w:rsid w:val="00AB044A"/>
  </w:style>
  <w:style w:type="character" w:customStyle="1" w:styleId="WW8Num12z8">
    <w:name w:val="WW8Num12z8"/>
    <w:rsid w:val="00AB044A"/>
  </w:style>
  <w:style w:type="character" w:customStyle="1" w:styleId="WW8Num13z0">
    <w:name w:val="WW8Num13z0"/>
    <w:rsid w:val="00AB044A"/>
  </w:style>
  <w:style w:type="character" w:customStyle="1" w:styleId="WW8Num13z1">
    <w:name w:val="WW8Num13z1"/>
    <w:rsid w:val="00AB044A"/>
  </w:style>
  <w:style w:type="character" w:customStyle="1" w:styleId="WW8Num13z2">
    <w:name w:val="WW8Num13z2"/>
    <w:rsid w:val="00AB044A"/>
  </w:style>
  <w:style w:type="character" w:customStyle="1" w:styleId="WW8Num13z3">
    <w:name w:val="WW8Num13z3"/>
    <w:rsid w:val="00AB044A"/>
  </w:style>
  <w:style w:type="character" w:customStyle="1" w:styleId="WW8Num13z4">
    <w:name w:val="WW8Num13z4"/>
    <w:rsid w:val="00AB044A"/>
  </w:style>
  <w:style w:type="character" w:customStyle="1" w:styleId="WW8Num13z5">
    <w:name w:val="WW8Num13z5"/>
    <w:rsid w:val="00AB044A"/>
  </w:style>
  <w:style w:type="character" w:customStyle="1" w:styleId="WW8Num13z6">
    <w:name w:val="WW8Num13z6"/>
    <w:rsid w:val="00AB044A"/>
  </w:style>
  <w:style w:type="character" w:customStyle="1" w:styleId="WW8Num13z7">
    <w:name w:val="WW8Num13z7"/>
    <w:rsid w:val="00AB044A"/>
  </w:style>
  <w:style w:type="character" w:customStyle="1" w:styleId="WW8Num13z8">
    <w:name w:val="WW8Num13z8"/>
    <w:rsid w:val="00AB044A"/>
  </w:style>
  <w:style w:type="character" w:customStyle="1" w:styleId="WW8Num14z0">
    <w:name w:val="WW8Num14z0"/>
    <w:rsid w:val="00AB04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AB044A"/>
  </w:style>
  <w:style w:type="character" w:customStyle="1" w:styleId="WW8Num15z1">
    <w:name w:val="WW8Num15z1"/>
    <w:rsid w:val="00AB044A"/>
  </w:style>
  <w:style w:type="character" w:customStyle="1" w:styleId="WW8Num15z2">
    <w:name w:val="WW8Num15z2"/>
    <w:rsid w:val="00AB044A"/>
  </w:style>
  <w:style w:type="character" w:customStyle="1" w:styleId="WW8Num15z3">
    <w:name w:val="WW8Num15z3"/>
    <w:rsid w:val="00AB044A"/>
  </w:style>
  <w:style w:type="character" w:customStyle="1" w:styleId="WW8Num15z4">
    <w:name w:val="WW8Num15z4"/>
    <w:rsid w:val="00AB044A"/>
  </w:style>
  <w:style w:type="character" w:customStyle="1" w:styleId="WW8Num15z5">
    <w:name w:val="WW8Num15z5"/>
    <w:rsid w:val="00AB044A"/>
  </w:style>
  <w:style w:type="character" w:customStyle="1" w:styleId="WW8Num15z6">
    <w:name w:val="WW8Num15z6"/>
    <w:rsid w:val="00AB044A"/>
  </w:style>
  <w:style w:type="character" w:customStyle="1" w:styleId="WW8Num15z7">
    <w:name w:val="WW8Num15z7"/>
    <w:rsid w:val="00AB044A"/>
  </w:style>
  <w:style w:type="character" w:customStyle="1" w:styleId="WW8Num15z8">
    <w:name w:val="WW8Num15z8"/>
    <w:rsid w:val="00AB044A"/>
  </w:style>
  <w:style w:type="character" w:customStyle="1" w:styleId="WW8Num16z0">
    <w:name w:val="WW8Num16z0"/>
    <w:rsid w:val="00AB044A"/>
    <w:rPr>
      <w:rFonts w:hint="default"/>
    </w:rPr>
  </w:style>
  <w:style w:type="character" w:customStyle="1" w:styleId="WW8Num16z1">
    <w:name w:val="WW8Num16z1"/>
    <w:rsid w:val="00AB044A"/>
  </w:style>
  <w:style w:type="character" w:customStyle="1" w:styleId="WW8Num16z2">
    <w:name w:val="WW8Num16z2"/>
    <w:rsid w:val="00AB044A"/>
  </w:style>
  <w:style w:type="character" w:customStyle="1" w:styleId="WW8Num16z3">
    <w:name w:val="WW8Num16z3"/>
    <w:rsid w:val="00AB044A"/>
  </w:style>
  <w:style w:type="character" w:customStyle="1" w:styleId="WW8Num16z4">
    <w:name w:val="WW8Num16z4"/>
    <w:rsid w:val="00AB044A"/>
  </w:style>
  <w:style w:type="character" w:customStyle="1" w:styleId="WW8Num16z5">
    <w:name w:val="WW8Num16z5"/>
    <w:rsid w:val="00AB044A"/>
  </w:style>
  <w:style w:type="character" w:customStyle="1" w:styleId="WW8Num16z6">
    <w:name w:val="WW8Num16z6"/>
    <w:rsid w:val="00AB044A"/>
  </w:style>
  <w:style w:type="character" w:customStyle="1" w:styleId="WW8Num16z7">
    <w:name w:val="WW8Num16z7"/>
    <w:rsid w:val="00AB044A"/>
  </w:style>
  <w:style w:type="character" w:customStyle="1" w:styleId="WW8Num16z8">
    <w:name w:val="WW8Num16z8"/>
    <w:rsid w:val="00AB044A"/>
  </w:style>
  <w:style w:type="character" w:customStyle="1" w:styleId="WW8Num17z0">
    <w:name w:val="WW8Num17z0"/>
    <w:rsid w:val="00AB044A"/>
    <w:rPr>
      <w:rFonts w:cs="Times New Roman"/>
    </w:rPr>
  </w:style>
  <w:style w:type="character" w:customStyle="1" w:styleId="WW8Num17z1">
    <w:name w:val="WW8Num17z1"/>
    <w:rsid w:val="00AB044A"/>
    <w:rPr>
      <w:rFonts w:cs="Times New Roman" w:hint="default"/>
    </w:rPr>
  </w:style>
  <w:style w:type="character" w:customStyle="1" w:styleId="WW8Num18z0">
    <w:name w:val="WW8Num18z0"/>
    <w:rsid w:val="00AB044A"/>
  </w:style>
  <w:style w:type="character" w:customStyle="1" w:styleId="WW8Num18z1">
    <w:name w:val="WW8Num18z1"/>
    <w:rsid w:val="00AB044A"/>
  </w:style>
  <w:style w:type="character" w:customStyle="1" w:styleId="WW8Num18z2">
    <w:name w:val="WW8Num18z2"/>
    <w:rsid w:val="00AB044A"/>
  </w:style>
  <w:style w:type="character" w:customStyle="1" w:styleId="WW8Num18z3">
    <w:name w:val="WW8Num18z3"/>
    <w:rsid w:val="00AB044A"/>
  </w:style>
  <w:style w:type="character" w:customStyle="1" w:styleId="WW8Num18z4">
    <w:name w:val="WW8Num18z4"/>
    <w:rsid w:val="00AB044A"/>
  </w:style>
  <w:style w:type="character" w:customStyle="1" w:styleId="WW8Num18z5">
    <w:name w:val="WW8Num18z5"/>
    <w:rsid w:val="00AB044A"/>
  </w:style>
  <w:style w:type="character" w:customStyle="1" w:styleId="WW8Num18z6">
    <w:name w:val="WW8Num18z6"/>
    <w:rsid w:val="00AB044A"/>
  </w:style>
  <w:style w:type="character" w:customStyle="1" w:styleId="WW8Num18z7">
    <w:name w:val="WW8Num18z7"/>
    <w:rsid w:val="00AB044A"/>
  </w:style>
  <w:style w:type="character" w:customStyle="1" w:styleId="WW8Num18z8">
    <w:name w:val="WW8Num18z8"/>
    <w:rsid w:val="00AB044A"/>
  </w:style>
  <w:style w:type="character" w:customStyle="1" w:styleId="WW8Num19z0">
    <w:name w:val="WW8Num19z0"/>
    <w:rsid w:val="00AB044A"/>
  </w:style>
  <w:style w:type="character" w:customStyle="1" w:styleId="WW8Num19z1">
    <w:name w:val="WW8Num19z1"/>
    <w:rsid w:val="00AB044A"/>
  </w:style>
  <w:style w:type="character" w:customStyle="1" w:styleId="WW8Num19z2">
    <w:name w:val="WW8Num19z2"/>
    <w:rsid w:val="00AB044A"/>
  </w:style>
  <w:style w:type="character" w:customStyle="1" w:styleId="WW8Num19z3">
    <w:name w:val="WW8Num19z3"/>
    <w:rsid w:val="00AB044A"/>
  </w:style>
  <w:style w:type="character" w:customStyle="1" w:styleId="WW8Num19z4">
    <w:name w:val="WW8Num19z4"/>
    <w:rsid w:val="00AB044A"/>
  </w:style>
  <w:style w:type="character" w:customStyle="1" w:styleId="WW8Num19z5">
    <w:name w:val="WW8Num19z5"/>
    <w:rsid w:val="00AB044A"/>
  </w:style>
  <w:style w:type="character" w:customStyle="1" w:styleId="WW8Num19z6">
    <w:name w:val="WW8Num19z6"/>
    <w:rsid w:val="00AB044A"/>
  </w:style>
  <w:style w:type="character" w:customStyle="1" w:styleId="WW8Num19z7">
    <w:name w:val="WW8Num19z7"/>
    <w:rsid w:val="00AB044A"/>
  </w:style>
  <w:style w:type="character" w:customStyle="1" w:styleId="WW8Num19z8">
    <w:name w:val="WW8Num19z8"/>
    <w:rsid w:val="00AB044A"/>
  </w:style>
  <w:style w:type="character" w:customStyle="1" w:styleId="13">
    <w:name w:val="Основной шрифт абзаца1"/>
    <w:rsid w:val="00AB044A"/>
  </w:style>
  <w:style w:type="character" w:customStyle="1" w:styleId="211">
    <w:name w:val="Знак Знак21"/>
    <w:rsid w:val="00AB044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0">
    <w:name w:val="Знак Знак20"/>
    <w:rsid w:val="00AB044A"/>
    <w:rPr>
      <w:rFonts w:eastAsia="Arial Unicode MS"/>
      <w:b/>
      <w:bCs/>
      <w:sz w:val="24"/>
      <w:szCs w:val="24"/>
      <w:lang w:val="ru-RU" w:eastAsia="ar-SA" w:bidi="ar-SA"/>
    </w:rPr>
  </w:style>
  <w:style w:type="character" w:customStyle="1" w:styleId="19">
    <w:name w:val="Знак Знак19"/>
    <w:rsid w:val="00AB044A"/>
    <w:rPr>
      <w:b/>
      <w:bCs/>
      <w:sz w:val="18"/>
      <w:szCs w:val="24"/>
      <w:lang w:val="ru-RU" w:eastAsia="ar-SA" w:bidi="ar-SA"/>
    </w:rPr>
  </w:style>
  <w:style w:type="character" w:customStyle="1" w:styleId="18">
    <w:name w:val="Знак Знак18"/>
    <w:rsid w:val="00AB044A"/>
    <w:rPr>
      <w:b/>
      <w:bCs/>
      <w:i/>
      <w:iCs/>
      <w:sz w:val="26"/>
      <w:szCs w:val="26"/>
      <w:lang w:val="ru-RU" w:eastAsia="ar-SA" w:bidi="ar-SA"/>
    </w:rPr>
  </w:style>
  <w:style w:type="character" w:customStyle="1" w:styleId="17">
    <w:name w:val="Знак Знак17"/>
    <w:rsid w:val="00AB044A"/>
    <w:rPr>
      <w:b/>
      <w:bCs/>
      <w:sz w:val="30"/>
      <w:szCs w:val="30"/>
      <w:lang w:val="ru-RU" w:eastAsia="ar-SA" w:bidi="ar-SA"/>
    </w:rPr>
  </w:style>
  <w:style w:type="character" w:customStyle="1" w:styleId="16">
    <w:name w:val="Знак Знак16"/>
    <w:rsid w:val="00AB044A"/>
    <w:rPr>
      <w:sz w:val="30"/>
      <w:szCs w:val="30"/>
      <w:lang w:val="ru-RU" w:eastAsia="ar-SA" w:bidi="ar-SA"/>
    </w:rPr>
  </w:style>
  <w:style w:type="character" w:customStyle="1" w:styleId="15">
    <w:name w:val="Знак Знак15"/>
    <w:rsid w:val="00AB044A"/>
    <w:rPr>
      <w:b/>
      <w:bCs/>
      <w:sz w:val="28"/>
      <w:szCs w:val="30"/>
      <w:lang w:val="ru-RU" w:eastAsia="ar-SA" w:bidi="ar-SA"/>
    </w:rPr>
  </w:style>
  <w:style w:type="character" w:customStyle="1" w:styleId="14">
    <w:name w:val="Знак Знак14"/>
    <w:rsid w:val="00AB044A"/>
    <w:rPr>
      <w:b/>
      <w:bCs/>
      <w:sz w:val="28"/>
      <w:szCs w:val="24"/>
      <w:lang w:val="ru-RU" w:eastAsia="ar-SA" w:bidi="ar-SA"/>
    </w:rPr>
  </w:style>
  <w:style w:type="character" w:customStyle="1" w:styleId="130">
    <w:name w:val="Знак Знак13"/>
    <w:rsid w:val="00AB044A"/>
    <w:rPr>
      <w:rFonts w:ascii="Arial Unicode MS" w:eastAsia="Arial Unicode MS" w:hAnsi="Arial Unicode MS" w:cs="Arial Unicode MS"/>
      <w:color w:val="000000"/>
      <w:lang w:val="ru-RU" w:eastAsia="ar-SA" w:bidi="ar-SA"/>
    </w:rPr>
  </w:style>
  <w:style w:type="character" w:customStyle="1" w:styleId="120">
    <w:name w:val="Знак Знак12"/>
    <w:rsid w:val="00AB044A"/>
    <w:rPr>
      <w:lang w:val="ru-RU" w:eastAsia="ar-SA" w:bidi="ar-SA"/>
    </w:rPr>
  </w:style>
  <w:style w:type="character" w:customStyle="1" w:styleId="af7">
    <w:name w:val="ВерхКолонтитул Знак Знак"/>
    <w:rsid w:val="00AB044A"/>
    <w:rPr>
      <w:sz w:val="24"/>
      <w:szCs w:val="24"/>
      <w:lang w:eastAsia="ar-SA" w:bidi="ar-SA"/>
    </w:rPr>
  </w:style>
  <w:style w:type="character" w:customStyle="1" w:styleId="110">
    <w:name w:val="Знак Знак11"/>
    <w:rsid w:val="00AB044A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AB044A"/>
    <w:rPr>
      <w:bCs/>
      <w:lang w:val="ru-RU" w:eastAsia="ar-SA" w:bidi="ar-SA"/>
    </w:rPr>
  </w:style>
  <w:style w:type="character" w:customStyle="1" w:styleId="91">
    <w:name w:val="Знак Знак9"/>
    <w:rsid w:val="00AB044A"/>
    <w:rPr>
      <w:rFonts w:ascii="Arial" w:hAnsi="Arial" w:cs="Arial"/>
      <w:b/>
      <w:bCs/>
      <w:color w:val="000000"/>
      <w:lang w:val="ru-RU" w:eastAsia="ar-SA" w:bidi="ar-SA"/>
    </w:rPr>
  </w:style>
  <w:style w:type="character" w:customStyle="1" w:styleId="81">
    <w:name w:val="Знак Знак8"/>
    <w:rsid w:val="00AB044A"/>
    <w:rPr>
      <w:sz w:val="24"/>
      <w:szCs w:val="24"/>
      <w:lang w:val="ru-RU" w:eastAsia="ar-SA" w:bidi="ar-SA"/>
    </w:rPr>
  </w:style>
  <w:style w:type="character" w:customStyle="1" w:styleId="1a">
    <w:name w:val="Основной текст 1 Знак"/>
    <w:rsid w:val="00AB044A"/>
    <w:rPr>
      <w:sz w:val="24"/>
      <w:szCs w:val="24"/>
      <w:lang w:eastAsia="ar-SA" w:bidi="ar-SA"/>
    </w:rPr>
  </w:style>
  <w:style w:type="character" w:customStyle="1" w:styleId="71">
    <w:name w:val="Знак Знак7"/>
    <w:rsid w:val="00AB044A"/>
    <w:rPr>
      <w:b/>
      <w:sz w:val="24"/>
      <w:szCs w:val="24"/>
      <w:lang w:val="ru-RU" w:eastAsia="ar-SA" w:bidi="ar-SA"/>
    </w:rPr>
  </w:style>
  <w:style w:type="character" w:customStyle="1" w:styleId="51">
    <w:name w:val="Знак Знак5"/>
    <w:rsid w:val="00AB044A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B044A"/>
    <w:rPr>
      <w:sz w:val="24"/>
      <w:szCs w:val="24"/>
      <w:lang w:val="ru-RU" w:eastAsia="ar-SA" w:bidi="ar-SA"/>
    </w:rPr>
  </w:style>
  <w:style w:type="character" w:customStyle="1" w:styleId="35">
    <w:name w:val="Знак Знак3"/>
    <w:rsid w:val="00AB044A"/>
    <w:rPr>
      <w:rFonts w:ascii="Arial CYR" w:hAnsi="Arial CYR" w:cs="Arial CYR"/>
      <w:lang w:val="ru-RU" w:eastAsia="ar-SA" w:bidi="ar-SA"/>
    </w:rPr>
  </w:style>
  <w:style w:type="character" w:customStyle="1" w:styleId="26">
    <w:name w:val="Знак Знак2"/>
    <w:rsid w:val="00AB044A"/>
    <w:rPr>
      <w:rFonts w:ascii="Tahoma" w:hAnsi="Tahoma" w:cs="Tahoma"/>
      <w:lang w:val="ru-RU" w:eastAsia="ar-SA" w:bidi="ar-SA"/>
    </w:rPr>
  </w:style>
  <w:style w:type="character" w:customStyle="1" w:styleId="1b">
    <w:name w:val="Знак Знак1"/>
    <w:rsid w:val="00AB044A"/>
    <w:rPr>
      <w:rFonts w:ascii="Courier New" w:hAnsi="Courier New" w:cs="Courier New"/>
      <w:lang w:val="ru-RU" w:eastAsia="ar-SA" w:bidi="ar-SA"/>
    </w:rPr>
  </w:style>
  <w:style w:type="character" w:customStyle="1" w:styleId="af8">
    <w:name w:val="Знак Знак"/>
    <w:rsid w:val="00AB044A"/>
    <w:rPr>
      <w:rFonts w:ascii="Tahoma" w:hAnsi="Tahoma" w:cs="Tahoma"/>
      <w:sz w:val="16"/>
      <w:szCs w:val="16"/>
      <w:lang w:eastAsia="ar-SA" w:bidi="ar-SA"/>
    </w:rPr>
  </w:style>
  <w:style w:type="character" w:customStyle="1" w:styleId="36">
    <w:name w:val="Основной текст (3)_"/>
    <w:rsid w:val="00AB04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_"/>
    <w:rsid w:val="00AB044A"/>
    <w:rPr>
      <w:sz w:val="19"/>
      <w:szCs w:val="19"/>
      <w:shd w:val="clear" w:color="auto" w:fill="FFFFFF"/>
    </w:rPr>
  </w:style>
  <w:style w:type="character" w:customStyle="1" w:styleId="42">
    <w:name w:val="Основной текст (4)_"/>
    <w:rsid w:val="00AB044A"/>
    <w:rPr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AB044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AB0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shd w:val="clear" w:color="auto" w:fill="FFFFFF"/>
    </w:rPr>
  </w:style>
  <w:style w:type="character" w:customStyle="1" w:styleId="afb">
    <w:name w:val="Подпись к таблице_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c">
    <w:name w:val="Подпись к таблице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2pt">
    <w:name w:val="Основной текст + 12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afd">
    <w:name w:val="Основной текст + Курсив"/>
    <w:rsid w:val="00AB04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e">
    <w:name w:val="Символ нумерации"/>
    <w:rsid w:val="00AB044A"/>
  </w:style>
  <w:style w:type="paragraph" w:customStyle="1" w:styleId="aff">
    <w:name w:val="Заголовок"/>
    <w:basedOn w:val="a"/>
    <w:next w:val="a3"/>
    <w:rsid w:val="00AB044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"/>
    <w:rsid w:val="00AB044A"/>
    <w:pPr>
      <w:suppressAutoHyphens/>
      <w:ind w:left="283" w:hanging="283"/>
    </w:pPr>
    <w:rPr>
      <w:lang w:eastAsia="ar-SA"/>
    </w:rPr>
  </w:style>
  <w:style w:type="paragraph" w:customStyle="1" w:styleId="28">
    <w:name w:val="Название2"/>
    <w:basedOn w:val="a"/>
    <w:rsid w:val="00AB04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">
    <w:name w:val="Указатель2"/>
    <w:basedOn w:val="a"/>
    <w:rsid w:val="00AB044A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AB044A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AB044A"/>
    <w:pPr>
      <w:suppressLineNumbers/>
      <w:suppressAutoHyphens/>
    </w:pPr>
    <w:rPr>
      <w:rFonts w:cs="Arial"/>
      <w:lang w:eastAsia="ar-SA"/>
    </w:rPr>
  </w:style>
  <w:style w:type="paragraph" w:styleId="HTML">
    <w:name w:val="HTML Preformatted"/>
    <w:basedOn w:val="a"/>
    <w:link w:val="HTML0"/>
    <w:rsid w:val="00AB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B044A"/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paragraph" w:styleId="aff1">
    <w:name w:val="footnote text"/>
    <w:basedOn w:val="a"/>
    <w:link w:val="aff2"/>
    <w:rsid w:val="00AB044A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B04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footer"/>
    <w:basedOn w:val="a"/>
    <w:link w:val="aff4"/>
    <w:rsid w:val="00AB04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AB0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Название объекта1"/>
    <w:basedOn w:val="a"/>
    <w:next w:val="a"/>
    <w:rsid w:val="00AB044A"/>
    <w:pPr>
      <w:suppressAutoHyphens/>
      <w:ind w:left="709" w:firstLine="567"/>
      <w:jc w:val="center"/>
    </w:pPr>
    <w:rPr>
      <w:b/>
      <w:bCs/>
      <w:lang w:eastAsia="ar-SA"/>
    </w:rPr>
  </w:style>
  <w:style w:type="paragraph" w:customStyle="1" w:styleId="1f">
    <w:name w:val="Маркированный список1"/>
    <w:basedOn w:val="a"/>
    <w:rsid w:val="00AB044A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212">
    <w:name w:val="Список 21"/>
    <w:basedOn w:val="a"/>
    <w:rsid w:val="00AB044A"/>
    <w:pPr>
      <w:suppressAutoHyphens/>
      <w:ind w:left="566" w:hanging="283"/>
    </w:pPr>
    <w:rPr>
      <w:lang w:eastAsia="ar-SA"/>
    </w:rPr>
  </w:style>
  <w:style w:type="paragraph" w:styleId="aff5">
    <w:name w:val="Subtitle"/>
    <w:basedOn w:val="a"/>
    <w:next w:val="a3"/>
    <w:link w:val="aff6"/>
    <w:qFormat/>
    <w:rsid w:val="00AB044A"/>
    <w:pPr>
      <w:widowControl w:val="0"/>
      <w:suppressAutoHyphens/>
      <w:snapToGrid w:val="0"/>
      <w:jc w:val="center"/>
    </w:pPr>
    <w:rPr>
      <w:b/>
      <w:lang w:eastAsia="ar-SA"/>
    </w:rPr>
  </w:style>
  <w:style w:type="character" w:customStyle="1" w:styleId="aff6">
    <w:name w:val="Подзаголовок Знак"/>
    <w:basedOn w:val="a0"/>
    <w:link w:val="aff5"/>
    <w:rsid w:val="00AB04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AB044A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AB044A"/>
    <w:pPr>
      <w:suppressAutoHyphens/>
      <w:jc w:val="center"/>
    </w:pPr>
    <w:rPr>
      <w:lang w:eastAsia="ar-SA"/>
    </w:rPr>
  </w:style>
  <w:style w:type="paragraph" w:customStyle="1" w:styleId="214">
    <w:name w:val="Основной текст с отступом 21"/>
    <w:basedOn w:val="a"/>
    <w:rsid w:val="00AB044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"/>
    <w:rsid w:val="00AB044A"/>
    <w:pPr>
      <w:suppressAutoHyphens/>
      <w:ind w:left="5040"/>
      <w:jc w:val="both"/>
    </w:pPr>
    <w:rPr>
      <w:rFonts w:ascii="Arial CYR" w:hAnsi="Arial CYR" w:cs="Arial CYR"/>
      <w:sz w:val="20"/>
      <w:szCs w:val="20"/>
      <w:lang w:eastAsia="ar-SA"/>
    </w:rPr>
  </w:style>
  <w:style w:type="paragraph" w:customStyle="1" w:styleId="1f0">
    <w:name w:val="Цитата1"/>
    <w:basedOn w:val="a"/>
    <w:rsid w:val="00AB044A"/>
    <w:pPr>
      <w:suppressAutoHyphens/>
      <w:ind w:left="3240" w:right="118"/>
      <w:jc w:val="both"/>
    </w:pPr>
    <w:rPr>
      <w:sz w:val="18"/>
      <w:szCs w:val="18"/>
      <w:lang w:eastAsia="ar-SA"/>
    </w:rPr>
  </w:style>
  <w:style w:type="paragraph" w:customStyle="1" w:styleId="1f1">
    <w:name w:val="Схема документа1"/>
    <w:basedOn w:val="a"/>
    <w:rsid w:val="00AB044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2">
    <w:name w:val="Текст1"/>
    <w:basedOn w:val="a"/>
    <w:rsid w:val="00AB044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AB044A"/>
    <w:pPr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18"/>
      <w:szCs w:val="18"/>
      <w:lang w:eastAsia="ar-SA"/>
    </w:rPr>
  </w:style>
  <w:style w:type="paragraph" w:customStyle="1" w:styleId="consnormal0">
    <w:name w:val="consnormal"/>
    <w:basedOn w:val="a"/>
    <w:rsid w:val="00AB044A"/>
    <w:pPr>
      <w:suppressAutoHyphens/>
      <w:spacing w:before="75" w:after="75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aff7">
    <w:name w:val="Подраздел"/>
    <w:basedOn w:val="a"/>
    <w:rsid w:val="00AB044A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  <w:lang w:eastAsia="ar-SA"/>
    </w:rPr>
  </w:style>
  <w:style w:type="paragraph" w:customStyle="1" w:styleId="aff8">
    <w:name w:val="Текст таблицы"/>
    <w:basedOn w:val="a"/>
    <w:rsid w:val="00AB044A"/>
    <w:pPr>
      <w:suppressAutoHyphens/>
      <w:spacing w:before="60"/>
    </w:pPr>
    <w:rPr>
      <w:sz w:val="20"/>
      <w:szCs w:val="20"/>
      <w:lang w:eastAsia="ar-SA"/>
    </w:rPr>
  </w:style>
  <w:style w:type="paragraph" w:styleId="aff9">
    <w:name w:val="No Spacing"/>
    <w:uiPriority w:val="1"/>
    <w:qFormat/>
    <w:rsid w:val="00AB044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a">
    <w:name w:val="List Paragraph"/>
    <w:basedOn w:val="a"/>
    <w:uiPriority w:val="34"/>
    <w:qFormat/>
    <w:rsid w:val="00AB044A"/>
    <w:pPr>
      <w:suppressAutoHyphens/>
      <w:ind w:left="720"/>
    </w:pPr>
    <w:rPr>
      <w:lang w:eastAsia="ar-SA"/>
    </w:rPr>
  </w:style>
  <w:style w:type="paragraph" w:customStyle="1" w:styleId="37">
    <w:name w:val="Основной текст (3)"/>
    <w:basedOn w:val="a"/>
    <w:rsid w:val="00AB044A"/>
    <w:pPr>
      <w:shd w:val="clear" w:color="auto" w:fill="FFFFFF"/>
      <w:suppressAutoHyphens/>
      <w:spacing w:line="0" w:lineRule="atLeast"/>
    </w:pPr>
    <w:rPr>
      <w:rFonts w:ascii="Arial" w:eastAsia="Arial" w:hAnsi="Arial" w:cs="Arial"/>
      <w:sz w:val="19"/>
      <w:szCs w:val="19"/>
      <w:lang w:eastAsia="ar-SA"/>
    </w:rPr>
  </w:style>
  <w:style w:type="paragraph" w:customStyle="1" w:styleId="38">
    <w:name w:val="Основной текст3"/>
    <w:basedOn w:val="a"/>
    <w:rsid w:val="00AB044A"/>
    <w:pPr>
      <w:shd w:val="clear" w:color="auto" w:fill="FFFFFF"/>
      <w:suppressAutoHyphens/>
      <w:spacing w:line="0" w:lineRule="atLeast"/>
      <w:ind w:hanging="500"/>
    </w:pPr>
    <w:rPr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AB044A"/>
    <w:pPr>
      <w:shd w:val="clear" w:color="auto" w:fill="FFFFFF"/>
      <w:suppressAutoHyphens/>
      <w:spacing w:line="0" w:lineRule="atLeast"/>
    </w:pPr>
    <w:rPr>
      <w:sz w:val="19"/>
      <w:szCs w:val="19"/>
      <w:lang w:eastAsia="ar-SA"/>
    </w:rPr>
  </w:style>
  <w:style w:type="paragraph" w:customStyle="1" w:styleId="1f3">
    <w:name w:val="Основной текст1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a">
    <w:name w:val="Основной текст (2)"/>
    <w:basedOn w:val="a"/>
    <w:rsid w:val="00AB044A"/>
    <w:pPr>
      <w:shd w:val="clear" w:color="auto" w:fill="FFFFFF"/>
      <w:suppressAutoHyphens/>
      <w:spacing w:line="0" w:lineRule="atLeast"/>
    </w:pPr>
    <w:rPr>
      <w:rFonts w:ascii="Candara" w:eastAsia="Candara" w:hAnsi="Candara" w:cs="Candara"/>
      <w:sz w:val="21"/>
      <w:szCs w:val="21"/>
      <w:lang w:eastAsia="ar-SA"/>
    </w:rPr>
  </w:style>
  <w:style w:type="paragraph" w:customStyle="1" w:styleId="44">
    <w:name w:val="Основной текст4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b">
    <w:name w:val="Основной текст2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affb">
    <w:name w:val="Содержимое таблицы"/>
    <w:basedOn w:val="a"/>
    <w:rsid w:val="00AB044A"/>
    <w:pPr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AB044A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AB044A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rsid w:val="00AB044A"/>
    <w:rPr>
      <w:rFonts w:ascii="Courier New" w:eastAsia="Times New Roman" w:hAnsi="Courier New" w:cs="Times New Roman"/>
      <w:sz w:val="18"/>
      <w:szCs w:val="18"/>
      <w:lang w:eastAsia="ar-SA"/>
    </w:rPr>
  </w:style>
  <w:style w:type="character" w:styleId="affd">
    <w:name w:val="Emphasis"/>
    <w:qFormat/>
    <w:rsid w:val="00AB044A"/>
    <w:rPr>
      <w:i/>
      <w:iCs/>
    </w:rPr>
  </w:style>
  <w:style w:type="paragraph" w:customStyle="1" w:styleId="Standard">
    <w:name w:val="Standard"/>
    <w:rsid w:val="00AB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f4">
    <w:name w:val="toc 1"/>
    <w:basedOn w:val="a"/>
    <w:next w:val="a"/>
    <w:autoRedefine/>
    <w:uiPriority w:val="39"/>
    <w:unhideWhenUsed/>
    <w:rsid w:val="00AB044A"/>
    <w:pPr>
      <w:spacing w:before="360" w:after="360"/>
      <w:ind w:left="-426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character" w:customStyle="1" w:styleId="Heading3Char">
    <w:name w:val="Heading 3 Char"/>
    <w:basedOn w:val="a0"/>
    <w:locked/>
    <w:rsid w:val="00AB044A"/>
    <w:rPr>
      <w:rFonts w:ascii="Arial Cyr Chuv" w:hAnsi="Arial Cyr Chuv"/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33</cp:revision>
  <cp:lastPrinted>2021-03-22T13:14:00Z</cp:lastPrinted>
  <dcterms:created xsi:type="dcterms:W3CDTF">2021-01-29T11:25:00Z</dcterms:created>
  <dcterms:modified xsi:type="dcterms:W3CDTF">2021-03-22T13:14:00Z</dcterms:modified>
</cp:coreProperties>
</file>