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95" w:rsidRDefault="00423295" w:rsidP="00423295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423295" w:rsidTr="00746859">
        <w:tc>
          <w:tcPr>
            <w:tcW w:w="4500" w:type="dxa"/>
          </w:tcPr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423295" w:rsidRDefault="00423295" w:rsidP="00746859">
            <w:pPr>
              <w:jc w:val="center"/>
              <w:rPr>
                <w:b/>
              </w:rPr>
            </w:pP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23295" w:rsidRDefault="00423295" w:rsidP="00746859">
            <w:pPr>
              <w:jc w:val="right"/>
              <w:rPr>
                <w:b/>
              </w:rPr>
            </w:pPr>
          </w:p>
          <w:p w:rsidR="00423295" w:rsidRDefault="00423295" w:rsidP="00746859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23295" w:rsidTr="007468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Pr="00BB669D" w:rsidRDefault="00D52AF8" w:rsidP="0074685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01.03</w:t>
                  </w:r>
                  <w:r w:rsidR="00423295" w:rsidRPr="00BB669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295" w:rsidRPr="00BB669D" w:rsidRDefault="00423295" w:rsidP="00746859">
                  <w:pPr>
                    <w:jc w:val="center"/>
                    <w:rPr>
                      <w:b/>
                    </w:rPr>
                  </w:pPr>
                  <w:r w:rsidRPr="00BB669D"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Default="00423295" w:rsidP="00D52AF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52AF8">
                    <w:rPr>
                      <w:b/>
                    </w:rPr>
                    <w:t>7</w:t>
                  </w:r>
                </w:p>
              </w:tc>
            </w:tr>
          </w:tbl>
          <w:p w:rsidR="00423295" w:rsidRDefault="00423295" w:rsidP="00746859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423295" w:rsidRDefault="00423295" w:rsidP="00746859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423295" w:rsidRDefault="00423295" w:rsidP="0074685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423295" w:rsidRDefault="00423295" w:rsidP="00746859">
            <w:pPr>
              <w:pStyle w:val="a3"/>
              <w:rPr>
                <w:b/>
                <w:szCs w:val="24"/>
              </w:rPr>
            </w:pP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423295" w:rsidRDefault="00423295" w:rsidP="00746859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423295" w:rsidRDefault="00423295" w:rsidP="00746859">
            <w:pPr>
              <w:jc w:val="center"/>
              <w:rPr>
                <w:b/>
              </w:rPr>
            </w:pPr>
          </w:p>
          <w:p w:rsidR="00423295" w:rsidRDefault="00423295" w:rsidP="00746859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423295" w:rsidRPr="0087254D" w:rsidRDefault="00423295" w:rsidP="00746859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23295" w:rsidTr="0074685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Pr="00BB669D" w:rsidRDefault="00D52AF8" w:rsidP="0074685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3295" w:rsidRPr="00BB669D" w:rsidRDefault="00423295" w:rsidP="00746859">
                  <w:pPr>
                    <w:jc w:val="center"/>
                    <w:rPr>
                      <w:b/>
                    </w:rPr>
                  </w:pPr>
                  <w:r w:rsidRPr="00BB669D">
                    <w:rPr>
                      <w:b/>
                    </w:rPr>
                    <w:t xml:space="preserve">2021 </w:t>
                  </w:r>
                  <w:proofErr w:type="spellStart"/>
                  <w:r w:rsidRPr="00BB669D">
                    <w:rPr>
                      <w:b/>
                    </w:rPr>
                    <w:t>ç</w:t>
                  </w:r>
                  <w:proofErr w:type="spellEnd"/>
                  <w:r w:rsidRPr="00BB669D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23295" w:rsidRDefault="00423295" w:rsidP="00D52AF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52AF8">
                    <w:rPr>
                      <w:b/>
                    </w:rPr>
                    <w:t>7</w:t>
                  </w:r>
                </w:p>
              </w:tc>
            </w:tr>
          </w:tbl>
          <w:p w:rsidR="00423295" w:rsidRDefault="00423295" w:rsidP="00746859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423295" w:rsidRDefault="00423295" w:rsidP="00423295">
      <w:pPr>
        <w:ind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5402"/>
      </w:tblGrid>
      <w:tr w:rsidR="00423295" w:rsidTr="007420D8">
        <w:trPr>
          <w:trHeight w:val="1480"/>
        </w:trPr>
        <w:tc>
          <w:tcPr>
            <w:tcW w:w="5402" w:type="dxa"/>
            <w:shd w:val="clear" w:color="auto" w:fill="auto"/>
          </w:tcPr>
          <w:p w:rsidR="00423295" w:rsidRPr="00D52AF8" w:rsidRDefault="00D52AF8" w:rsidP="00D52AF8">
            <w:pPr>
              <w:ind w:left="360"/>
              <w:jc w:val="both"/>
              <w:rPr>
                <w:b/>
                <w:color w:val="000000"/>
                <w:spacing w:val="-18"/>
              </w:rPr>
            </w:pPr>
            <w:r w:rsidRPr="00D52AF8">
              <w:rPr>
                <w:b/>
                <w:bCs/>
              </w:rPr>
              <w:t xml:space="preserve">Об утверждении </w:t>
            </w:r>
            <w:proofErr w:type="gramStart"/>
            <w:r w:rsidRPr="00D52AF8">
              <w:rPr>
                <w:b/>
                <w:bCs/>
              </w:rPr>
              <w:t>Порядка  использования бюджетных ассигнований резервного фонда администрации</w:t>
            </w:r>
            <w:proofErr w:type="gramEnd"/>
            <w:r w:rsidRPr="00D52AF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Чуманкасинского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D52AF8">
              <w:rPr>
                <w:b/>
                <w:bCs/>
              </w:rPr>
              <w:t>сельского поселения Моргаушского района Чувашской Республики</w:t>
            </w:r>
          </w:p>
        </w:tc>
      </w:tr>
    </w:tbl>
    <w:p w:rsidR="00423295" w:rsidRDefault="00423295" w:rsidP="00423295"/>
    <w:p w:rsidR="00D52AF8" w:rsidRDefault="00D52AF8" w:rsidP="00D52AF8">
      <w:pPr>
        <w:ind w:left="426" w:firstLine="540"/>
        <w:jc w:val="both"/>
        <w:rPr>
          <w:bCs/>
        </w:rPr>
      </w:pPr>
      <w:r>
        <w:rPr>
          <w:bCs/>
        </w:rPr>
        <w:t xml:space="preserve">  </w:t>
      </w:r>
      <w:r w:rsidRPr="006B066B">
        <w:rPr>
          <w:bCs/>
        </w:rPr>
        <w:t>Руководствуясь ст. 81 Бюджетного кодекса Российской Федерации и со</w:t>
      </w:r>
      <w:r w:rsidRPr="006B066B">
        <w:rPr>
          <w:b/>
          <w:bCs/>
        </w:rPr>
        <w:t xml:space="preserve"> </w:t>
      </w:r>
      <w:hyperlink r:id="rId6" w:history="1">
        <w:r w:rsidRPr="006B066B">
          <w:t>статьей 11</w:t>
        </w:r>
      </w:hyperlink>
      <w:r w:rsidRPr="006B066B">
        <w:t xml:space="preserve"> Федерального закона "О  защите  населения  и  территорий  от  чрезвычайных  ситуаций природного и техногенного характера"  </w:t>
      </w:r>
      <w:r w:rsidRPr="006B066B">
        <w:rPr>
          <w:bCs/>
        </w:rPr>
        <w:t xml:space="preserve">администрация 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 поселения Моргаушского района Чувашской Республики</w:t>
      </w:r>
      <w:r w:rsidRPr="006B066B">
        <w:rPr>
          <w:bCs/>
        </w:rPr>
        <w:t xml:space="preserve">   </w:t>
      </w:r>
    </w:p>
    <w:p w:rsidR="00D52AF8" w:rsidRPr="006B066B" w:rsidRDefault="00D52AF8" w:rsidP="00D52AF8">
      <w:pPr>
        <w:ind w:left="426" w:firstLine="540"/>
        <w:jc w:val="both"/>
        <w:rPr>
          <w:bCs/>
        </w:rPr>
      </w:pPr>
      <w:proofErr w:type="spellStart"/>
      <w:proofErr w:type="gramStart"/>
      <w:r w:rsidRPr="00D52AF8">
        <w:rPr>
          <w:b/>
          <w:bCs/>
        </w:rPr>
        <w:t>п</w:t>
      </w:r>
      <w:proofErr w:type="spellEnd"/>
      <w:proofErr w:type="gramEnd"/>
      <w:r w:rsidRPr="00D52AF8">
        <w:rPr>
          <w:b/>
          <w:bCs/>
        </w:rPr>
        <w:t xml:space="preserve"> о с т а </w:t>
      </w:r>
      <w:proofErr w:type="spellStart"/>
      <w:r w:rsidRPr="00D52AF8">
        <w:rPr>
          <w:b/>
          <w:bCs/>
        </w:rPr>
        <w:t>н</w:t>
      </w:r>
      <w:proofErr w:type="spellEnd"/>
      <w:r w:rsidRPr="00D52AF8">
        <w:rPr>
          <w:b/>
          <w:bCs/>
        </w:rPr>
        <w:t xml:space="preserve"> о в л я е т:</w:t>
      </w:r>
    </w:p>
    <w:p w:rsidR="00D52AF8" w:rsidRPr="006B066B" w:rsidRDefault="00D52AF8" w:rsidP="00D52AF8">
      <w:pPr>
        <w:ind w:left="142" w:firstLine="218"/>
        <w:jc w:val="both"/>
        <w:rPr>
          <w:bCs/>
        </w:rPr>
      </w:pPr>
    </w:p>
    <w:p w:rsidR="00D52AF8" w:rsidRDefault="00D52AF8" w:rsidP="00D52AF8">
      <w:pPr>
        <w:ind w:left="426" w:firstLine="360"/>
        <w:jc w:val="both"/>
        <w:rPr>
          <w:bCs/>
        </w:rPr>
      </w:pPr>
      <w:r w:rsidRPr="006B066B">
        <w:t xml:space="preserve">     </w:t>
      </w:r>
      <w:r>
        <w:t xml:space="preserve"> </w:t>
      </w:r>
      <w:r w:rsidRPr="006B066B">
        <w:t xml:space="preserve">1. </w:t>
      </w:r>
      <w:r>
        <w:t xml:space="preserve">Утвердить прилагаемый Порядок </w:t>
      </w:r>
      <w:proofErr w:type="gramStart"/>
      <w:r>
        <w:t>использования бюджетных ассигнований  резервного фонда администрации</w:t>
      </w:r>
      <w:proofErr w:type="gramEnd"/>
      <w:r>
        <w:t xml:space="preserve">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Республики.</w:t>
      </w:r>
    </w:p>
    <w:p w:rsidR="00D52AF8" w:rsidRDefault="00D52AF8" w:rsidP="00D52AF8">
      <w:pPr>
        <w:ind w:left="426" w:firstLine="360"/>
        <w:jc w:val="both"/>
        <w:rPr>
          <w:bCs/>
        </w:rPr>
      </w:pPr>
      <w:r>
        <w:rPr>
          <w:bCs/>
        </w:rPr>
        <w:t xml:space="preserve">      2. Признать утратившим силу:</w:t>
      </w:r>
    </w:p>
    <w:p w:rsidR="00D52AF8" w:rsidRDefault="00D52AF8" w:rsidP="00D52AF8">
      <w:pPr>
        <w:ind w:left="426" w:firstLine="360"/>
        <w:jc w:val="both"/>
        <w:rPr>
          <w:bCs/>
        </w:rPr>
      </w:pPr>
      <w:r>
        <w:rPr>
          <w:bCs/>
        </w:rPr>
        <w:t xml:space="preserve">-  постановление главы администрации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 поселения Моргаушского района Чувашской  Республики от 17.08.2010 г. № 31а «Об утверждении Положения о порядке </w:t>
      </w:r>
      <w:proofErr w:type="gramStart"/>
      <w:r>
        <w:rPr>
          <w:bCs/>
        </w:rPr>
        <w:t>расходования средств резервного фонда администрации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 поселения Моргаушского района Чувашской Республики»;</w:t>
      </w:r>
    </w:p>
    <w:p w:rsidR="00D52AF8" w:rsidRPr="006B066B" w:rsidRDefault="00D52AF8" w:rsidP="00D52AF8">
      <w:pPr>
        <w:ind w:left="426" w:firstLine="360"/>
        <w:jc w:val="both"/>
        <w:rPr>
          <w:bCs/>
        </w:rPr>
      </w:pPr>
      <w:r>
        <w:rPr>
          <w:bCs/>
        </w:rPr>
        <w:t xml:space="preserve">- постановление главы администрации </w:t>
      </w:r>
      <w:proofErr w:type="spellStart"/>
      <w:r>
        <w:rPr>
          <w:bCs/>
        </w:rPr>
        <w:t>Чуманкасинского</w:t>
      </w:r>
      <w:proofErr w:type="spellEnd"/>
      <w:r>
        <w:rPr>
          <w:bCs/>
        </w:rPr>
        <w:t xml:space="preserve"> сельского поселения Моргаушского района Чувашской  Республики от 30.01.2015 г. № 5 «</w:t>
      </w:r>
      <w:r w:rsidRPr="00336D53">
        <w:t xml:space="preserve">О внесении изменений в постановление администрации </w:t>
      </w:r>
      <w:proofErr w:type="spellStart"/>
      <w:r w:rsidRPr="00336D53">
        <w:t>Чуманкасинского</w:t>
      </w:r>
      <w:proofErr w:type="spellEnd"/>
      <w:r w:rsidRPr="00336D53">
        <w:t xml:space="preserve"> сельского поселения Моргаушского района Чувашской Республики от 17.08.2010г. № 31а « Об утверждении Положения о порядке </w:t>
      </w:r>
      <w:proofErr w:type="gramStart"/>
      <w:r w:rsidRPr="00336D53">
        <w:t>расходования средств резервного фонда администрации</w:t>
      </w:r>
      <w:proofErr w:type="gramEnd"/>
      <w:r w:rsidRPr="00336D53">
        <w:t xml:space="preserve"> </w:t>
      </w:r>
      <w:proofErr w:type="spellStart"/>
      <w:r w:rsidRPr="00336D53">
        <w:t>Чуманкасинского</w:t>
      </w:r>
      <w:proofErr w:type="spellEnd"/>
      <w:r w:rsidRPr="00336D53">
        <w:t xml:space="preserve"> сельского поселения Моргаушского района Чувашской Республики»</w:t>
      </w:r>
      <w:r>
        <w:t>.</w:t>
      </w:r>
    </w:p>
    <w:p w:rsidR="00423295" w:rsidRPr="00F4080D" w:rsidRDefault="00D52AF8" w:rsidP="00D52AF8">
      <w:pPr>
        <w:tabs>
          <w:tab w:val="left" w:pos="1080"/>
        </w:tabs>
        <w:suppressAutoHyphens/>
        <w:jc w:val="both"/>
        <w:rPr>
          <w:lang w:eastAsia="ar-SA"/>
        </w:rPr>
      </w:pPr>
      <w:r>
        <w:tab/>
      </w:r>
      <w:r w:rsidRPr="006B066B">
        <w:t xml:space="preserve"> 3.</w:t>
      </w:r>
      <w:r w:rsidRPr="006B066B">
        <w:rPr>
          <w:bCs/>
        </w:rPr>
        <w:t xml:space="preserve"> </w:t>
      </w:r>
      <w:r>
        <w:t>Настоящее постановление вступает в силу после</w:t>
      </w:r>
      <w:r w:rsidRPr="001477DD">
        <w:t xml:space="preserve"> его официального опубликования</w:t>
      </w:r>
      <w:r>
        <w:t>.</w:t>
      </w:r>
    </w:p>
    <w:p w:rsidR="00423295" w:rsidRDefault="00423295" w:rsidP="00423295">
      <w:pPr>
        <w:tabs>
          <w:tab w:val="left" w:pos="1080"/>
        </w:tabs>
        <w:suppressAutoHyphens/>
        <w:ind w:firstLine="709"/>
        <w:rPr>
          <w:lang w:eastAsia="ar-SA"/>
        </w:rPr>
      </w:pPr>
    </w:p>
    <w:p w:rsidR="00423295" w:rsidRPr="00F4080D" w:rsidRDefault="00423295" w:rsidP="00423295">
      <w:pPr>
        <w:tabs>
          <w:tab w:val="left" w:pos="1080"/>
        </w:tabs>
        <w:suppressAutoHyphens/>
        <w:ind w:firstLine="709"/>
        <w:rPr>
          <w:lang w:eastAsia="ar-SA"/>
        </w:rPr>
      </w:pPr>
    </w:p>
    <w:p w:rsidR="00423295" w:rsidRPr="00F4080D" w:rsidRDefault="00423295" w:rsidP="00423295">
      <w:pPr>
        <w:suppressAutoHyphens/>
        <w:ind w:right="-96"/>
        <w:rPr>
          <w:lang w:eastAsia="ar-SA"/>
        </w:rPr>
      </w:pPr>
      <w:r w:rsidRPr="00F4080D">
        <w:rPr>
          <w:lang w:eastAsia="ar-SA"/>
        </w:rPr>
        <w:t xml:space="preserve">Глава </w:t>
      </w:r>
      <w:proofErr w:type="spellStart"/>
      <w:r>
        <w:rPr>
          <w:lang w:eastAsia="ar-SA"/>
        </w:rPr>
        <w:t>Чуманкасинского</w:t>
      </w:r>
      <w:proofErr w:type="spellEnd"/>
      <w:r w:rsidRPr="00F4080D">
        <w:rPr>
          <w:lang w:eastAsia="ar-SA"/>
        </w:rPr>
        <w:t xml:space="preserve"> сельского поселения</w:t>
      </w:r>
      <w:r w:rsidR="00D52AF8">
        <w:rPr>
          <w:lang w:eastAsia="ar-SA"/>
        </w:rPr>
        <w:t xml:space="preserve">            </w:t>
      </w:r>
      <w:r w:rsidR="007420D8">
        <w:rPr>
          <w:lang w:eastAsia="ar-SA"/>
        </w:rPr>
        <w:t xml:space="preserve">                           </w:t>
      </w:r>
      <w:r w:rsidR="00D52AF8">
        <w:rPr>
          <w:lang w:eastAsia="ar-SA"/>
        </w:rPr>
        <w:t xml:space="preserve">                </w:t>
      </w:r>
      <w:r>
        <w:rPr>
          <w:lang w:eastAsia="ar-SA"/>
        </w:rPr>
        <w:t xml:space="preserve">  Н.В.Белов</w:t>
      </w:r>
    </w:p>
    <w:p w:rsidR="001177BF" w:rsidRDefault="001177BF" w:rsidP="00423295"/>
    <w:p w:rsidR="00AB044A" w:rsidRDefault="00AB044A" w:rsidP="00423295"/>
    <w:p w:rsidR="00AB044A" w:rsidRDefault="00AB044A" w:rsidP="00423295"/>
    <w:p w:rsidR="00AB044A" w:rsidRDefault="00AB044A" w:rsidP="00423295"/>
    <w:p w:rsidR="00AB044A" w:rsidRDefault="00AB044A" w:rsidP="00423295"/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30C59" w:rsidTr="00C30C59">
        <w:tc>
          <w:tcPr>
            <w:tcW w:w="3934" w:type="dxa"/>
          </w:tcPr>
          <w:p w:rsidR="00C30C59" w:rsidRDefault="00C30C59" w:rsidP="00C30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C30C59" w:rsidRDefault="00C30C59" w:rsidP="00C30C59">
            <w:pPr>
              <w:jc w:val="both"/>
              <w:rPr>
                <w:sz w:val="22"/>
                <w:szCs w:val="22"/>
              </w:rPr>
            </w:pPr>
            <w:r w:rsidRPr="001478DF">
              <w:rPr>
                <w:sz w:val="22"/>
                <w:szCs w:val="22"/>
              </w:rPr>
              <w:t xml:space="preserve">к  постановлению </w:t>
            </w:r>
            <w:r>
              <w:rPr>
                <w:sz w:val="22"/>
                <w:szCs w:val="22"/>
              </w:rPr>
              <w:t xml:space="preserve"> </w:t>
            </w:r>
            <w:r w:rsidRPr="001478DF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Чуманкасинского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Моргаушского района Чувашской Республики от 01.03.2021г. №7</w:t>
            </w:r>
          </w:p>
          <w:p w:rsidR="00C30C59" w:rsidRDefault="00C30C59" w:rsidP="00C30C59">
            <w:pPr>
              <w:jc w:val="right"/>
              <w:rPr>
                <w:sz w:val="22"/>
                <w:szCs w:val="22"/>
              </w:rPr>
            </w:pPr>
          </w:p>
        </w:tc>
      </w:tr>
    </w:tbl>
    <w:p w:rsidR="00C30C59" w:rsidRPr="006E5A1E" w:rsidRDefault="00C30C59" w:rsidP="00C30C59">
      <w:pPr>
        <w:jc w:val="both"/>
        <w:rPr>
          <w:b/>
          <w:bCs/>
        </w:rPr>
      </w:pPr>
    </w:p>
    <w:p w:rsidR="00C30C59" w:rsidRDefault="00C30C59" w:rsidP="00C30C59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C30C59" w:rsidRPr="006E5A1E" w:rsidRDefault="00C30C59" w:rsidP="00C30C59">
      <w:pPr>
        <w:jc w:val="center"/>
        <w:rPr>
          <w:b/>
          <w:bCs/>
        </w:rPr>
      </w:pPr>
      <w:r>
        <w:rPr>
          <w:b/>
          <w:bCs/>
        </w:rPr>
        <w:t>использования</w:t>
      </w:r>
      <w:r w:rsidRPr="006E5A1E">
        <w:rPr>
          <w:b/>
          <w:bCs/>
        </w:rPr>
        <w:t xml:space="preserve"> бюджетных ассигнований </w:t>
      </w:r>
      <w:r>
        <w:rPr>
          <w:b/>
          <w:bCs/>
        </w:rPr>
        <w:t>р</w:t>
      </w:r>
      <w:r w:rsidRPr="006E5A1E">
        <w:rPr>
          <w:b/>
          <w:bCs/>
        </w:rPr>
        <w:t>езервного фонда</w:t>
      </w:r>
    </w:p>
    <w:p w:rsidR="00C30C59" w:rsidRDefault="00C30C59" w:rsidP="00C30C59">
      <w:pPr>
        <w:jc w:val="center"/>
        <w:rPr>
          <w:b/>
          <w:bCs/>
        </w:rPr>
      </w:pPr>
      <w:r w:rsidRPr="006E5A1E">
        <w:rPr>
          <w:b/>
          <w:bCs/>
        </w:rPr>
        <w:t xml:space="preserve">администрации </w:t>
      </w:r>
      <w:proofErr w:type="spellStart"/>
      <w:r>
        <w:rPr>
          <w:b/>
          <w:bCs/>
        </w:rPr>
        <w:t>Чуманкасинского</w:t>
      </w:r>
      <w:proofErr w:type="spellEnd"/>
      <w:r>
        <w:rPr>
          <w:b/>
          <w:bCs/>
        </w:rPr>
        <w:t xml:space="preserve"> сельского поселения </w:t>
      </w:r>
      <w:r w:rsidRPr="006E5A1E">
        <w:rPr>
          <w:b/>
          <w:bCs/>
        </w:rPr>
        <w:t>Моргаушского района</w:t>
      </w:r>
    </w:p>
    <w:p w:rsidR="00C30C59" w:rsidRPr="006E5A1E" w:rsidRDefault="00C30C59" w:rsidP="00C30C59">
      <w:pPr>
        <w:jc w:val="center"/>
        <w:rPr>
          <w:b/>
          <w:bCs/>
        </w:rPr>
      </w:pPr>
      <w:r w:rsidRPr="006E5A1E">
        <w:rPr>
          <w:b/>
          <w:bCs/>
        </w:rPr>
        <w:t xml:space="preserve"> Чувашской Республики</w:t>
      </w:r>
    </w:p>
    <w:p w:rsidR="00C30C59" w:rsidRPr="006E5A1E" w:rsidRDefault="00C30C59" w:rsidP="00C30C59">
      <w:pPr>
        <w:jc w:val="both"/>
        <w:rPr>
          <w:b/>
          <w:bCs/>
        </w:rPr>
      </w:pPr>
    </w:p>
    <w:p w:rsidR="00C30C59" w:rsidRPr="006E5A1E" w:rsidRDefault="00C30C59" w:rsidP="00C30C59">
      <w:pPr>
        <w:jc w:val="both"/>
      </w:pPr>
      <w:r>
        <w:t xml:space="preserve">          1. Настоящий</w:t>
      </w:r>
      <w:r w:rsidRPr="006E5A1E">
        <w:t xml:space="preserve"> </w:t>
      </w:r>
      <w:r>
        <w:t>Порядок</w:t>
      </w:r>
      <w:r w:rsidRPr="006E5A1E">
        <w:t xml:space="preserve"> определяют порядок выделения, использования и контроля </w:t>
      </w:r>
      <w:proofErr w:type="gramStart"/>
      <w:r w:rsidRPr="006E5A1E">
        <w:t xml:space="preserve">использования </w:t>
      </w:r>
      <w:r>
        <w:t xml:space="preserve">бюджетных ассигнований </w:t>
      </w:r>
      <w:r w:rsidRPr="006E5A1E">
        <w:t>резервного фонда</w:t>
      </w:r>
      <w:r>
        <w:t xml:space="preserve"> </w:t>
      </w:r>
      <w:r w:rsidRPr="006E5A1E">
        <w:t>администрации</w:t>
      </w:r>
      <w:proofErr w:type="gramEnd"/>
      <w:r w:rsidRPr="006E5A1E">
        <w:t xml:space="preserve">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6E5A1E">
        <w:t>Моргаушского района Чувашской Республики (далее - резервный фонд) на финансовое обеспечение мер по ликвидации чрезвычайных ситуаций, стихийных бедствий и их последствий местного характера (далее - чрезвычайная ситуация).</w:t>
      </w:r>
    </w:p>
    <w:p w:rsidR="00C30C59" w:rsidRPr="006E5A1E" w:rsidRDefault="00C30C59" w:rsidP="00C30C59">
      <w:pPr>
        <w:jc w:val="both"/>
      </w:pPr>
      <w:r w:rsidRPr="006E5A1E">
        <w:t xml:space="preserve">          2. Бюджетные ассигнования из резервного фонда направляются для частичного покрытия расходов на финансовое обеспечение мер по ликвидации чрезвычайных ситуа</w:t>
      </w:r>
      <w:r>
        <w:t xml:space="preserve">ций муниципального характера  и на </w:t>
      </w:r>
      <w:r w:rsidRPr="006E5A1E">
        <w:t>следующи</w:t>
      </w:r>
      <w:r>
        <w:t xml:space="preserve">е </w:t>
      </w:r>
      <w:r w:rsidRPr="006E5A1E">
        <w:t xml:space="preserve"> мероприяти</w:t>
      </w:r>
      <w:r>
        <w:t>я</w:t>
      </w:r>
      <w:r w:rsidRPr="006E5A1E">
        <w:t xml:space="preserve">: </w:t>
      </w:r>
    </w:p>
    <w:p w:rsidR="00C30C59" w:rsidRPr="006B066B" w:rsidRDefault="00C30C59" w:rsidP="00C30C59">
      <w:pPr>
        <w:ind w:firstLine="567"/>
        <w:jc w:val="both"/>
      </w:pPr>
      <w:r w:rsidRPr="006E5A1E">
        <w:t>2.1</w:t>
      </w:r>
      <w:r w:rsidRPr="006B066B">
        <w:t>.  Проведение неотложных аварийно-восстановительных работ на объектах, находящихся в муниципальной собственности</w:t>
      </w:r>
      <w:r>
        <w:t xml:space="preserve"> поселения </w:t>
      </w:r>
      <w:r w:rsidRPr="006B066B">
        <w:t xml:space="preserve">по </w:t>
      </w:r>
      <w:hyperlink r:id="rId7" w:history="1">
        <w:r w:rsidRPr="006B066B">
          <w:t>перечню</w:t>
        </w:r>
      </w:hyperlink>
      <w:r w:rsidRPr="006B066B">
        <w:t xml:space="preserve"> согласно приложению № 1 к настоящему Порядку;</w:t>
      </w:r>
    </w:p>
    <w:p w:rsidR="00C30C59" w:rsidRPr="006E5A1E" w:rsidRDefault="00C30C59" w:rsidP="00C30C59">
      <w:pPr>
        <w:ind w:firstLine="567"/>
        <w:jc w:val="both"/>
      </w:pPr>
      <w:r>
        <w:t>2.</w:t>
      </w:r>
      <w:r w:rsidR="00575BA3">
        <w:t>2</w:t>
      </w:r>
      <w:r w:rsidRPr="006E5A1E">
        <w:t xml:space="preserve">. </w:t>
      </w:r>
      <w:proofErr w:type="gramStart"/>
      <w:r w:rsidRPr="006E5A1E">
        <w:t>Оказание гражданам финансовой помощи в связи с утратой ими имущества первой необходимости</w:t>
      </w:r>
      <w:r>
        <w:t xml:space="preserve">  в результате стихийного бедствия, пожара и т.д.  </w:t>
      </w:r>
      <w:r w:rsidRPr="006E5A1E">
        <w:t xml:space="preserve">из расчета за частично утраченное имущество первой необходимости </w:t>
      </w:r>
      <w:r>
        <w:t xml:space="preserve">  в размере  </w:t>
      </w:r>
      <w:r w:rsidRPr="00866565">
        <w:rPr>
          <w:color w:val="FF0000"/>
        </w:rPr>
        <w:t>3000 (три тысячи)</w:t>
      </w:r>
      <w:r>
        <w:t xml:space="preserve"> </w:t>
      </w:r>
      <w:r w:rsidRPr="006E5A1E">
        <w:t xml:space="preserve"> рублей на семью, за полностью утраченное имущество первой необходимости </w:t>
      </w:r>
      <w:r>
        <w:t xml:space="preserve">  в размере   </w:t>
      </w:r>
      <w:r w:rsidRPr="00866565">
        <w:rPr>
          <w:color w:val="FF0000"/>
        </w:rPr>
        <w:t>7000 (Семь тысяч)</w:t>
      </w:r>
      <w:r>
        <w:t xml:space="preserve"> </w:t>
      </w:r>
      <w:r w:rsidRPr="006E5A1E">
        <w:t xml:space="preserve"> рублей на семью</w:t>
      </w:r>
      <w:r>
        <w:t>;</w:t>
      </w:r>
      <w:proofErr w:type="gramEnd"/>
    </w:p>
    <w:p w:rsidR="00C30C59" w:rsidRPr="006E5A1E" w:rsidRDefault="00C30C59" w:rsidP="00C30C59">
      <w:pPr>
        <w:ind w:firstLine="567"/>
        <w:jc w:val="both"/>
      </w:pPr>
      <w:r w:rsidRPr="00E34317">
        <w:t>2.</w:t>
      </w:r>
      <w:r w:rsidR="00575BA3">
        <w:t>3</w:t>
      </w:r>
      <w:r w:rsidRPr="00E34317">
        <w:t>.</w:t>
      </w:r>
      <w:r>
        <w:t xml:space="preserve">  Финансирование дополнительных расходов, образовавшихся в связи с принятием нормативных правовых актов Российской  Федерации и Чувашской Республики.</w:t>
      </w:r>
    </w:p>
    <w:p w:rsidR="00C30C59" w:rsidRPr="006E5A1E" w:rsidRDefault="00C30C59" w:rsidP="00C30C59">
      <w:pPr>
        <w:ind w:firstLine="567"/>
        <w:jc w:val="both"/>
      </w:pPr>
      <w:r>
        <w:t>3</w:t>
      </w:r>
      <w:r w:rsidRPr="006E5A1E">
        <w:t>.</w:t>
      </w:r>
      <w:r>
        <w:t xml:space="preserve">  </w:t>
      </w:r>
      <w:r w:rsidRPr="006E5A1E">
        <w:t>Объем резервного фонда определяется решением Собрания депутатов</w:t>
      </w:r>
      <w:r>
        <w:t xml:space="preserve">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6E5A1E">
        <w:t xml:space="preserve"> о бюджете </w:t>
      </w:r>
      <w:proofErr w:type="spellStart"/>
      <w:r>
        <w:t>Чуманкасинского_сельского</w:t>
      </w:r>
      <w:proofErr w:type="spellEnd"/>
      <w:r>
        <w:t xml:space="preserve"> поселения </w:t>
      </w:r>
      <w:r w:rsidRPr="006E5A1E">
        <w:t>Моргаушского района  Чувашской Республики на  очередной  финансовый год и плановый период с учетом установленных Бюджетным кодексом Российской Федерации ограничений.</w:t>
      </w:r>
    </w:p>
    <w:p w:rsidR="00C30C59" w:rsidRDefault="00C30C59" w:rsidP="00C30C59">
      <w:pPr>
        <w:ind w:firstLine="567"/>
        <w:jc w:val="both"/>
      </w:pPr>
      <w:r w:rsidRPr="006E5A1E">
        <w:t xml:space="preserve"> </w:t>
      </w:r>
      <w:r>
        <w:t xml:space="preserve">4. </w:t>
      </w:r>
      <w:proofErr w:type="gramStart"/>
      <w:r w:rsidRPr="006E5A1E">
        <w:t>Основанием для</w:t>
      </w:r>
      <w:r>
        <w:t xml:space="preserve"> подготовки проекта </w:t>
      </w:r>
      <w:r w:rsidRPr="006E5A1E">
        <w:t xml:space="preserve"> </w:t>
      </w:r>
      <w:r>
        <w:t xml:space="preserve">распоряжения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6E5A1E">
        <w:t xml:space="preserve"> Моргаушского района Чувашской Республики</w:t>
      </w:r>
      <w:r>
        <w:t xml:space="preserve">  о </w:t>
      </w:r>
      <w:r w:rsidRPr="006E5A1E">
        <w:t>выделени</w:t>
      </w:r>
      <w:r>
        <w:t>и</w:t>
      </w:r>
      <w:r w:rsidRPr="006E5A1E">
        <w:t xml:space="preserve"> средств из резервного фонда </w:t>
      </w:r>
      <w:r>
        <w:t xml:space="preserve"> (далее - распоряжение)</w:t>
      </w:r>
      <w:r w:rsidRPr="006E5A1E">
        <w:t xml:space="preserve"> </w:t>
      </w:r>
      <w:r>
        <w:t xml:space="preserve"> </w:t>
      </w:r>
      <w:r w:rsidRPr="006E5A1E">
        <w:t xml:space="preserve">является </w:t>
      </w:r>
      <w:r>
        <w:t xml:space="preserve"> поручение главы 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 по согласованию с финансовым отделом </w:t>
      </w:r>
      <w:r w:rsidRPr="006E5A1E">
        <w:rPr>
          <w:rStyle w:val="FontStyle11"/>
          <w:sz w:val="24"/>
          <w:szCs w:val="24"/>
        </w:rPr>
        <w:t>администрации Моргаушского района Чувашской Республики</w:t>
      </w:r>
      <w:r>
        <w:rPr>
          <w:rStyle w:val="FontStyle11"/>
          <w:sz w:val="24"/>
          <w:szCs w:val="24"/>
        </w:rPr>
        <w:t xml:space="preserve"> (далее – финансовый отдел),    </w:t>
      </w:r>
      <w:r w:rsidRPr="006E5A1E">
        <w:t xml:space="preserve">в котором указывается размер </w:t>
      </w:r>
      <w:r>
        <w:t xml:space="preserve">ассигнований,  </w:t>
      </w:r>
      <w:r w:rsidRPr="006E5A1E">
        <w:t xml:space="preserve">  </w:t>
      </w:r>
      <w:r>
        <w:t xml:space="preserve">направление  расходования  и  </w:t>
      </w:r>
      <w:r w:rsidRPr="006E5A1E">
        <w:t xml:space="preserve"> код бюджетной классификации расходов бюд</w:t>
      </w:r>
      <w:r>
        <w:t xml:space="preserve">жета. </w:t>
      </w:r>
      <w:proofErr w:type="gramEnd"/>
    </w:p>
    <w:p w:rsidR="00C30C59" w:rsidRDefault="00C30C59" w:rsidP="00C30C59">
      <w:pPr>
        <w:jc w:val="both"/>
        <w:rPr>
          <w:rStyle w:val="affd"/>
          <w:i w:val="0"/>
        </w:rPr>
      </w:pPr>
      <w:r>
        <w:t xml:space="preserve">           </w:t>
      </w:r>
      <w:r>
        <w:rPr>
          <w:rStyle w:val="affd"/>
          <w:i w:val="0"/>
        </w:rPr>
        <w:t xml:space="preserve">Финансирование мероприятий, указанных в подпунктах </w:t>
      </w:r>
      <w:r w:rsidRPr="006C09C2">
        <w:rPr>
          <w:rStyle w:val="affd"/>
          <w:i w:val="0"/>
        </w:rPr>
        <w:t>2.2 и 2.3</w:t>
      </w:r>
      <w:r>
        <w:rPr>
          <w:rStyle w:val="affd"/>
          <w:i w:val="0"/>
        </w:rPr>
        <w:t xml:space="preserve"> настоящего</w:t>
      </w:r>
      <w:r w:rsidR="00493351">
        <w:rPr>
          <w:rStyle w:val="affd"/>
          <w:i w:val="0"/>
        </w:rPr>
        <w:t xml:space="preserve"> Порядка </w:t>
      </w:r>
      <w:r>
        <w:rPr>
          <w:rStyle w:val="affd"/>
          <w:i w:val="0"/>
        </w:rPr>
        <w:t xml:space="preserve">осуществляется </w:t>
      </w:r>
      <w:r w:rsidR="00493351">
        <w:rPr>
          <w:rStyle w:val="affd"/>
          <w:i w:val="0"/>
        </w:rPr>
        <w:t xml:space="preserve">в случае обращения граждан </w:t>
      </w:r>
      <w:r w:rsidRPr="006E5A1E">
        <w:rPr>
          <w:rStyle w:val="affd"/>
          <w:i w:val="0"/>
        </w:rPr>
        <w:t xml:space="preserve">в администрацию </w:t>
      </w:r>
      <w:proofErr w:type="spellStart"/>
      <w:r w:rsidR="00493351">
        <w:rPr>
          <w:rStyle w:val="affd"/>
          <w:i w:val="0"/>
        </w:rPr>
        <w:t>Чуманкасинского</w:t>
      </w:r>
      <w:proofErr w:type="spellEnd"/>
      <w:r w:rsidR="00493351">
        <w:rPr>
          <w:rStyle w:val="affd"/>
          <w:i w:val="0"/>
        </w:rPr>
        <w:t xml:space="preserve"> </w:t>
      </w:r>
      <w:r>
        <w:rPr>
          <w:rStyle w:val="affd"/>
          <w:i w:val="0"/>
        </w:rPr>
        <w:t xml:space="preserve">сельского поселения </w:t>
      </w:r>
      <w:r w:rsidRPr="006E5A1E">
        <w:rPr>
          <w:rStyle w:val="affd"/>
          <w:i w:val="0"/>
        </w:rPr>
        <w:t>Моргаушского района Чув</w:t>
      </w:r>
      <w:r>
        <w:rPr>
          <w:rStyle w:val="affd"/>
          <w:i w:val="0"/>
        </w:rPr>
        <w:t xml:space="preserve">ашской Республики с заявлением </w:t>
      </w:r>
      <w:r w:rsidRPr="006E5A1E">
        <w:rPr>
          <w:rStyle w:val="affd"/>
          <w:i w:val="0"/>
        </w:rPr>
        <w:t>в срок не поздн</w:t>
      </w:r>
      <w:r>
        <w:rPr>
          <w:rStyle w:val="affd"/>
          <w:i w:val="0"/>
        </w:rPr>
        <w:t xml:space="preserve">ее 90 (девяноста) </w:t>
      </w:r>
      <w:r w:rsidRPr="006E5A1E">
        <w:rPr>
          <w:rStyle w:val="affd"/>
          <w:i w:val="0"/>
        </w:rPr>
        <w:t xml:space="preserve"> дней со дня возникновения</w:t>
      </w:r>
      <w:r>
        <w:rPr>
          <w:rStyle w:val="affd"/>
          <w:i w:val="0"/>
        </w:rPr>
        <w:t xml:space="preserve"> случая или ситуации</w:t>
      </w:r>
      <w:r w:rsidRPr="006E5A1E">
        <w:rPr>
          <w:rStyle w:val="affd"/>
          <w:i w:val="0"/>
        </w:rPr>
        <w:t>.</w:t>
      </w:r>
    </w:p>
    <w:p w:rsidR="00C30C59" w:rsidRPr="006E5A1E" w:rsidRDefault="00C30C59" w:rsidP="00C30C59">
      <w:pPr>
        <w:jc w:val="both"/>
      </w:pPr>
      <w:r w:rsidRPr="006E5A1E">
        <w:t xml:space="preserve">       </w:t>
      </w:r>
      <w:r w:rsidRPr="006E5A1E">
        <w:tab/>
      </w:r>
      <w:r>
        <w:t>5.  К проекту распоряжения  прилагаются:</w:t>
      </w:r>
    </w:p>
    <w:p w:rsidR="00C30C59" w:rsidRPr="006E5A1E" w:rsidRDefault="00C30C59" w:rsidP="00C30C59">
      <w:pPr>
        <w:ind w:firstLine="709"/>
        <w:jc w:val="both"/>
      </w:pPr>
      <w:r>
        <w:lastRenderedPageBreak/>
        <w:t>5</w:t>
      </w:r>
      <w:r w:rsidRPr="006E5A1E">
        <w:t>.</w:t>
      </w:r>
      <w:r>
        <w:t>1. п</w:t>
      </w:r>
      <w:r w:rsidRPr="006E5A1E">
        <w:t xml:space="preserve">о мероприятиям, предусмотренным </w:t>
      </w:r>
      <w:hyperlink w:anchor="P38" w:history="1">
        <w:r w:rsidRPr="006E5A1E">
          <w:t>подпунктом 2.</w:t>
        </w:r>
      </w:hyperlink>
      <w:r w:rsidRPr="006E5A1E">
        <w:t>1.</w:t>
      </w:r>
      <w:r w:rsidRPr="00EE2B39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(предоставляются в срок не позднее 30 (тридцати) </w:t>
      </w:r>
      <w:r w:rsidRPr="006E5A1E">
        <w:rPr>
          <w:rStyle w:val="FontStyle11"/>
          <w:sz w:val="24"/>
          <w:szCs w:val="24"/>
        </w:rPr>
        <w:t xml:space="preserve"> дней со дня возникновения (угрозы возникновения) </w:t>
      </w:r>
      <w:r>
        <w:rPr>
          <w:rStyle w:val="FontStyle11"/>
          <w:sz w:val="24"/>
          <w:szCs w:val="24"/>
        </w:rPr>
        <w:t xml:space="preserve"> </w:t>
      </w:r>
      <w:r w:rsidRPr="006E5A1E">
        <w:rPr>
          <w:rStyle w:val="FontStyle11"/>
          <w:sz w:val="24"/>
          <w:szCs w:val="24"/>
        </w:rPr>
        <w:t>чрезвычайной ситуации</w:t>
      </w:r>
      <w:r>
        <w:rPr>
          <w:rStyle w:val="FontStyle11"/>
          <w:sz w:val="24"/>
          <w:szCs w:val="24"/>
        </w:rPr>
        <w:t>):</w:t>
      </w:r>
    </w:p>
    <w:p w:rsidR="00C30C59" w:rsidRPr="006E5A1E" w:rsidRDefault="00C30C59" w:rsidP="00C30C59">
      <w:pPr>
        <w:ind w:firstLine="709"/>
        <w:jc w:val="both"/>
      </w:pPr>
      <w:r>
        <w:t>5</w:t>
      </w:r>
      <w:r w:rsidRPr="006E5A1E">
        <w:t>.</w:t>
      </w:r>
      <w:r>
        <w:t>1</w:t>
      </w:r>
      <w:r w:rsidRPr="006E5A1E">
        <w:t xml:space="preserve">.1. </w:t>
      </w:r>
      <w:hyperlink w:anchor="P235" w:history="1">
        <w:proofErr w:type="gramStart"/>
        <w:r>
          <w:t>з</w:t>
        </w:r>
        <w:r w:rsidRPr="006E5A1E">
          <w:t>аявк</w:t>
        </w:r>
      </w:hyperlink>
      <w:r>
        <w:t>у</w:t>
      </w:r>
      <w:proofErr w:type="gramEnd"/>
      <w:r w:rsidRPr="006E5A1E">
        <w:t xml:space="preserve"> о потребности</w:t>
      </w:r>
      <w:r>
        <w:t xml:space="preserve"> (обоснование потребности) </w:t>
      </w:r>
      <w:r w:rsidRPr="006E5A1E">
        <w:t>в бюджетных ассигнованиях на финансовое обеспечение проведения аварийно-восстановительных работ согласно приложению № 2</w:t>
      </w:r>
      <w:r>
        <w:t xml:space="preserve"> к настоящему  Порядку;</w:t>
      </w:r>
    </w:p>
    <w:p w:rsidR="00C30C59" w:rsidRDefault="00C30C59" w:rsidP="00C30C59">
      <w:pPr>
        <w:ind w:firstLine="709"/>
        <w:jc w:val="both"/>
      </w:pPr>
      <w:bookmarkStart w:id="0" w:name="P56"/>
      <w:bookmarkEnd w:id="0"/>
      <w:r>
        <w:t>5</w:t>
      </w:r>
      <w:r w:rsidRPr="006E5A1E">
        <w:t>.</w:t>
      </w:r>
      <w:r>
        <w:t>1</w:t>
      </w:r>
      <w:r w:rsidRPr="006E5A1E">
        <w:t xml:space="preserve">.2. </w:t>
      </w:r>
      <w:hyperlink w:anchor="P302" w:history="1">
        <w:r>
          <w:t>а</w:t>
        </w:r>
        <w:r w:rsidRPr="006E5A1E">
          <w:t>кт</w:t>
        </w:r>
      </w:hyperlink>
      <w:r w:rsidRPr="006E5A1E">
        <w:t xml:space="preserve"> обследования объекта, поврежденного (разрушенного) в результате чрезвычайной ситуации, с указанием характера и объемов разрушений (повреждений) согласно приложению № 3</w:t>
      </w:r>
      <w:r>
        <w:t xml:space="preserve"> к настоящему Порядку;</w:t>
      </w:r>
      <w:r w:rsidRPr="006E5A1E">
        <w:t xml:space="preserve"> </w:t>
      </w:r>
    </w:p>
    <w:p w:rsidR="00C30C59" w:rsidRPr="006E5A1E" w:rsidRDefault="00C30C59" w:rsidP="00C30C59">
      <w:pPr>
        <w:ind w:firstLine="709"/>
        <w:jc w:val="both"/>
      </w:pPr>
      <w:r>
        <w:t xml:space="preserve"> 5</w:t>
      </w:r>
      <w:r w:rsidRPr="006E5A1E">
        <w:t>.</w:t>
      </w:r>
      <w:r>
        <w:t>1</w:t>
      </w:r>
      <w:r w:rsidRPr="006E5A1E">
        <w:t xml:space="preserve">.3. </w:t>
      </w:r>
      <w:r>
        <w:t>смету</w:t>
      </w:r>
      <w:r w:rsidRPr="006E5A1E">
        <w:t xml:space="preserve"> на проведение аварийно-восстановительных работ по объекту, поврежденному (разрушенному)  в результате чрезвычайной ситуации</w:t>
      </w:r>
      <w:r>
        <w:t>;</w:t>
      </w:r>
    </w:p>
    <w:p w:rsidR="00C30C59" w:rsidRPr="006E5A1E" w:rsidRDefault="00C30C59" w:rsidP="00C30C59">
      <w:pPr>
        <w:ind w:firstLine="709"/>
        <w:jc w:val="both"/>
      </w:pPr>
      <w:r>
        <w:t xml:space="preserve">  5</w:t>
      </w:r>
      <w:r w:rsidRPr="006E5A1E">
        <w:t>.</w:t>
      </w:r>
      <w:r>
        <w:t>1.5</w:t>
      </w:r>
      <w:r w:rsidRPr="006E5A1E">
        <w:t xml:space="preserve">. </w:t>
      </w:r>
      <w:r>
        <w:t xml:space="preserve">выписку </w:t>
      </w:r>
      <w:r w:rsidRPr="006E5A1E">
        <w:t xml:space="preserve"> из реестра муниципальной собственности по объектам, пострадавшим в результате чрезвычайной ситуации.</w:t>
      </w:r>
      <w:r>
        <w:t xml:space="preserve"> </w:t>
      </w:r>
    </w:p>
    <w:p w:rsidR="00C30C59" w:rsidRPr="006E5A1E" w:rsidRDefault="00C30C59" w:rsidP="00C30C59">
      <w:pPr>
        <w:ind w:firstLine="851"/>
        <w:jc w:val="both"/>
        <w:rPr>
          <w:rStyle w:val="FontStyle11"/>
          <w:sz w:val="24"/>
          <w:szCs w:val="24"/>
        </w:rPr>
      </w:pPr>
      <w:bookmarkStart w:id="1" w:name="P62"/>
      <w:bookmarkEnd w:id="1"/>
      <w:r>
        <w:t>5.2</w:t>
      </w:r>
      <w:r w:rsidRPr="006E5A1E">
        <w:t xml:space="preserve">. </w:t>
      </w:r>
      <w:r>
        <w:t>По мероприятиям, предусмотренным подпунктами  2.2. и 2.3.</w:t>
      </w:r>
      <w:proofErr w:type="gramStart"/>
      <w:r>
        <w:t xml:space="preserve"> </w:t>
      </w:r>
      <w:r w:rsidRPr="006E5A1E">
        <w:t>:</w:t>
      </w:r>
      <w:proofErr w:type="gramEnd"/>
    </w:p>
    <w:p w:rsidR="00C30C59" w:rsidRPr="006E5A1E" w:rsidRDefault="00C30C59" w:rsidP="00C30C59">
      <w:pPr>
        <w:ind w:firstLine="851"/>
        <w:jc w:val="both"/>
      </w:pPr>
      <w:r>
        <w:t>5.2.1.</w:t>
      </w:r>
      <w:r w:rsidRPr="006E5A1E">
        <w:t xml:space="preserve"> </w:t>
      </w:r>
      <w:r>
        <w:t xml:space="preserve"> л</w:t>
      </w:r>
      <w:r w:rsidRPr="006E5A1E">
        <w:t>ичное заявление от гражданина;</w:t>
      </w:r>
    </w:p>
    <w:p w:rsidR="00C30C59" w:rsidRPr="006E5A1E" w:rsidRDefault="00C30C59" w:rsidP="00C30C59">
      <w:pPr>
        <w:ind w:firstLine="851"/>
        <w:jc w:val="both"/>
      </w:pPr>
      <w:r>
        <w:t>5.2.2.  с</w:t>
      </w:r>
      <w:r w:rsidRPr="006E5A1E">
        <w:t>правк</w:t>
      </w:r>
      <w:r>
        <w:t>у</w:t>
      </w:r>
      <w:r w:rsidRPr="006E5A1E">
        <w:t xml:space="preserve"> о составе семьи;</w:t>
      </w:r>
    </w:p>
    <w:p w:rsidR="00C30C59" w:rsidRPr="006E5A1E" w:rsidRDefault="00C30C59" w:rsidP="00C30C59">
      <w:pPr>
        <w:ind w:firstLine="851"/>
        <w:jc w:val="both"/>
      </w:pPr>
      <w:r>
        <w:t>5.2.3. д</w:t>
      </w:r>
      <w:r w:rsidRPr="006E5A1E">
        <w:t>окумент, удостоверяющий личность гражданина (один  экземпляр, копия /с представлением оригинала/, копия возврату не подлежит);</w:t>
      </w:r>
    </w:p>
    <w:p w:rsidR="00C30C59" w:rsidRPr="006E5A1E" w:rsidRDefault="00C30C59" w:rsidP="00C30C59">
      <w:pPr>
        <w:ind w:firstLine="851"/>
        <w:jc w:val="both"/>
      </w:pPr>
      <w:proofErr w:type="gramStart"/>
      <w:r>
        <w:t>5.2.4.</w:t>
      </w:r>
      <w:r w:rsidRPr="006E5A1E">
        <w:t xml:space="preserve"> </w:t>
      </w:r>
      <w:r>
        <w:t>с</w:t>
      </w:r>
      <w:r w:rsidRPr="006E5A1E">
        <w:t>видетельство о постановке гражданина на учет в налоговом органе с указанием идентификационного номера налогоплательщика (один экземпляр, копия /с представлением оригинала/, копия возврату не подлежит);</w:t>
      </w:r>
      <w:proofErr w:type="gramEnd"/>
    </w:p>
    <w:p w:rsidR="00C30C59" w:rsidRPr="006E5A1E" w:rsidRDefault="00C30C59" w:rsidP="00C30C59">
      <w:pPr>
        <w:ind w:firstLine="851"/>
        <w:jc w:val="both"/>
      </w:pPr>
      <w:r>
        <w:t>5.2.5.</w:t>
      </w:r>
      <w:r w:rsidRPr="006E5A1E">
        <w:t xml:space="preserve"> </w:t>
      </w:r>
      <w:r>
        <w:t>с</w:t>
      </w:r>
      <w:r w:rsidRPr="006E5A1E">
        <w:t>правк</w:t>
      </w:r>
      <w:r>
        <w:t xml:space="preserve">у, выданную </w:t>
      </w:r>
      <w:r w:rsidRPr="006E5A1E">
        <w:t xml:space="preserve"> отделением надзорной деятельности и профилактической работы по </w:t>
      </w:r>
      <w:proofErr w:type="spellStart"/>
      <w:r w:rsidRPr="006E5A1E">
        <w:t>Моргаушскому</w:t>
      </w:r>
      <w:proofErr w:type="spellEnd"/>
      <w:r w:rsidRPr="006E5A1E">
        <w:t xml:space="preserve"> району о признании гражданина пострадавшим от чрезвычайной ситуации, о признании гражданина пострадавшим от пожара в жилом помещении с указанием информации о полном или частичном уничтожении жилого помещения и (или) имущества в жилом помещении;</w:t>
      </w:r>
    </w:p>
    <w:p w:rsidR="00C30C59" w:rsidRPr="006E5A1E" w:rsidRDefault="00C30C59" w:rsidP="00C30C59">
      <w:pPr>
        <w:ind w:firstLine="851"/>
        <w:jc w:val="both"/>
      </w:pPr>
      <w:r>
        <w:t>5.2.6.</w:t>
      </w:r>
      <w:r w:rsidRPr="006E5A1E">
        <w:t xml:space="preserve"> </w:t>
      </w:r>
      <w:r>
        <w:t xml:space="preserve"> в</w:t>
      </w:r>
      <w:r w:rsidRPr="006E5A1E">
        <w:t>ыписк</w:t>
      </w:r>
      <w:r>
        <w:t xml:space="preserve">у </w:t>
      </w:r>
      <w:r w:rsidRPr="006E5A1E">
        <w:t xml:space="preserve"> из </w:t>
      </w:r>
      <w:proofErr w:type="spellStart"/>
      <w:r w:rsidRPr="006E5A1E">
        <w:t>похозяйственной</w:t>
      </w:r>
      <w:proofErr w:type="spellEnd"/>
      <w:r w:rsidRPr="006E5A1E">
        <w:t xml:space="preserve"> книги;</w:t>
      </w:r>
    </w:p>
    <w:p w:rsidR="00C30C59" w:rsidRPr="006E5A1E" w:rsidRDefault="00C30C59" w:rsidP="00C30C59">
      <w:pPr>
        <w:ind w:firstLine="851"/>
        <w:jc w:val="both"/>
      </w:pPr>
      <w:proofErr w:type="gramStart"/>
      <w:r>
        <w:t>5.2.7.</w:t>
      </w:r>
      <w:r w:rsidRPr="006E5A1E">
        <w:t xml:space="preserve"> </w:t>
      </w:r>
      <w:r>
        <w:t>к</w:t>
      </w:r>
      <w:r w:rsidRPr="006E5A1E">
        <w:t>опи</w:t>
      </w:r>
      <w:r>
        <w:t>ю</w:t>
      </w:r>
      <w:r w:rsidRPr="006E5A1E">
        <w:t xml:space="preserve"> документа, подтверждающего право на занимаемое жилое помещение (свидетельство о государственной регистрации права собственности на жилое помещение или договор социального найма жилого помещения, или ордер на жилое помещение, или выписка из Единого государственного реестра недвижимости);</w:t>
      </w:r>
      <w:proofErr w:type="gramEnd"/>
    </w:p>
    <w:p w:rsidR="00C30C59" w:rsidRPr="006E5A1E" w:rsidRDefault="00C30C59" w:rsidP="00C30C59">
      <w:pPr>
        <w:ind w:firstLine="851"/>
        <w:jc w:val="both"/>
      </w:pPr>
      <w:r>
        <w:rPr>
          <w:color w:val="000000"/>
        </w:rPr>
        <w:t>5.2.8. с</w:t>
      </w:r>
      <w:r w:rsidRPr="006E5A1E">
        <w:rPr>
          <w:color w:val="000000"/>
        </w:rPr>
        <w:t>правки страховых организаций о размере произведенного или планируемого страхового возмещения (в случае, если имущество застраховано).</w:t>
      </w:r>
      <w:r w:rsidRPr="006E5A1E">
        <w:t xml:space="preserve"> </w:t>
      </w:r>
    </w:p>
    <w:p w:rsidR="00C30C59" w:rsidRPr="006E5A1E" w:rsidRDefault="00C30C59" w:rsidP="00C30C59">
      <w:pPr>
        <w:ind w:firstLine="851"/>
        <w:jc w:val="both"/>
      </w:pPr>
      <w:r>
        <w:t>5.2.9.</w:t>
      </w:r>
      <w:r w:rsidRPr="006E5A1E">
        <w:t xml:space="preserve">  </w:t>
      </w:r>
      <w:r>
        <w:t>р</w:t>
      </w:r>
      <w:r w:rsidRPr="006E5A1E">
        <w:t xml:space="preserve">еквизиты счета гражданина </w:t>
      </w:r>
      <w:r>
        <w:t xml:space="preserve"> в кредитном учреждении </w:t>
      </w:r>
      <w:r w:rsidRPr="006E5A1E">
        <w:t xml:space="preserve"> для перечисления денежных средств;</w:t>
      </w:r>
    </w:p>
    <w:p w:rsidR="00C30C59" w:rsidRPr="006E5A1E" w:rsidRDefault="00C30C59" w:rsidP="00C30C59">
      <w:pPr>
        <w:ind w:firstLine="851"/>
        <w:jc w:val="both"/>
      </w:pPr>
      <w:r>
        <w:t>5.2.10.</w:t>
      </w:r>
      <w:r w:rsidRPr="006E5A1E">
        <w:t xml:space="preserve"> </w:t>
      </w:r>
      <w:r>
        <w:t>копию</w:t>
      </w:r>
      <w:r w:rsidRPr="006E5A1E">
        <w:t xml:space="preserve"> страхового </w:t>
      </w:r>
      <w:r>
        <w:t>свидетельства</w:t>
      </w:r>
      <w:r w:rsidRPr="006E5A1E">
        <w:t xml:space="preserve"> </w:t>
      </w:r>
      <w:r>
        <w:t xml:space="preserve"> государственного пенсионного страхования</w:t>
      </w:r>
      <w:r w:rsidRPr="006E5A1E">
        <w:t xml:space="preserve"> (СНИЛС);</w:t>
      </w:r>
    </w:p>
    <w:p w:rsidR="00C30C59" w:rsidRPr="006E5A1E" w:rsidRDefault="00C30C59" w:rsidP="00C30C59">
      <w:pPr>
        <w:ind w:firstLine="851"/>
        <w:jc w:val="both"/>
      </w:pPr>
      <w:r>
        <w:t>5</w:t>
      </w:r>
      <w:r w:rsidRPr="00594CBF">
        <w:t xml:space="preserve">.2.11.  </w:t>
      </w:r>
      <w:r>
        <w:t>с</w:t>
      </w:r>
      <w:r w:rsidRPr="00594CBF">
        <w:t>огласие на обработку персональных данных в целях назначения мер социальной поддержки</w:t>
      </w:r>
      <w:r>
        <w:t xml:space="preserve"> по форме </w:t>
      </w:r>
      <w:r w:rsidRPr="00594CBF">
        <w:t xml:space="preserve"> согласно  приложению № 4 к настоящ</w:t>
      </w:r>
      <w:r>
        <w:t>ему</w:t>
      </w:r>
      <w:r w:rsidRPr="00594CBF">
        <w:t xml:space="preserve">  </w:t>
      </w:r>
      <w:r>
        <w:t>Порядку</w:t>
      </w:r>
      <w:r w:rsidRPr="00594CBF">
        <w:t>.</w:t>
      </w:r>
    </w:p>
    <w:p w:rsidR="00C30C59" w:rsidRPr="006E5A1E" w:rsidRDefault="00C30C59" w:rsidP="00C30C59">
      <w:pPr>
        <w:ind w:firstLine="851"/>
        <w:jc w:val="both"/>
      </w:pPr>
      <w:r w:rsidRPr="006E5A1E">
        <w:t xml:space="preserve"> </w:t>
      </w:r>
      <w:proofErr w:type="gramStart"/>
      <w:r w:rsidRPr="006E5A1E">
        <w:t>В случае чрезвычайной ситуации, в результате которой пострадало жилое помещение, единовременная материальная поддержка оказывается одному из собственников указанного жилого помещения (основному нанимателю указанного жилого помещения), зарегистрированному в данном жилом помещении.</w:t>
      </w:r>
      <w:proofErr w:type="gramEnd"/>
      <w:r>
        <w:t xml:space="preserve"> </w:t>
      </w:r>
      <w:r w:rsidRPr="006E5A1E">
        <w:t>Гражданин несет полную ответственность за достоверность и полноту предоставляемых сведений.</w:t>
      </w:r>
    </w:p>
    <w:p w:rsidR="00C30C59" w:rsidRPr="006E5A1E" w:rsidRDefault="00C30C59" w:rsidP="00C30C59">
      <w:pPr>
        <w:ind w:firstLine="567"/>
        <w:jc w:val="both"/>
      </w:pPr>
      <w:r>
        <w:t xml:space="preserve">    </w:t>
      </w:r>
      <w:r w:rsidRPr="006E5A1E">
        <w:t>Единовременная материальная поддержка гражданам  производится независимо от страховых выплат, осуществляемых им страховщиками по заключенным договорам страхования.</w:t>
      </w:r>
    </w:p>
    <w:p w:rsidR="00C30C59" w:rsidRPr="006E5A1E" w:rsidRDefault="00C30C59" w:rsidP="00C30C59">
      <w:pPr>
        <w:ind w:firstLine="567"/>
        <w:jc w:val="both"/>
      </w:pPr>
      <w:r>
        <w:t xml:space="preserve">    </w:t>
      </w:r>
    </w:p>
    <w:p w:rsidR="00C30C59" w:rsidRPr="006E5A1E" w:rsidRDefault="00C30C59" w:rsidP="00C30C59">
      <w:pPr>
        <w:jc w:val="both"/>
      </w:pPr>
      <w:r w:rsidRPr="006E5A1E">
        <w:t xml:space="preserve">          </w:t>
      </w:r>
      <w:r>
        <w:t xml:space="preserve"> </w:t>
      </w:r>
      <w:r w:rsidRPr="006E5A1E">
        <w:t xml:space="preserve"> </w:t>
      </w:r>
      <w:r>
        <w:t>6</w:t>
      </w:r>
      <w:r w:rsidRPr="006E5A1E">
        <w:t xml:space="preserve">. </w:t>
      </w:r>
      <w:proofErr w:type="gramStart"/>
      <w:r>
        <w:t xml:space="preserve">Учреждения и организации, в распоряжение которых выделяются средства резервного фонда, </w:t>
      </w:r>
      <w:r w:rsidRPr="006E5A1E">
        <w:t xml:space="preserve"> несут ответственность за целевое использование средств в порядке, установленном законодательством Российской Федерации, и в течение  </w:t>
      </w:r>
      <w:r>
        <w:t>1 (</w:t>
      </w:r>
      <w:r w:rsidRPr="006E5A1E">
        <w:t>одного</w:t>
      </w:r>
      <w:r>
        <w:t xml:space="preserve">) </w:t>
      </w:r>
      <w:r w:rsidRPr="006E5A1E">
        <w:t xml:space="preserve"> месяца после проведения соответствующих мероприятий представляют в финансовый </w:t>
      </w:r>
      <w:r w:rsidRPr="006E5A1E">
        <w:lastRenderedPageBreak/>
        <w:t>отдел отчет об использовании выделенных средств резервного фонда</w:t>
      </w:r>
      <w:r>
        <w:t xml:space="preserve"> согласно приложению №5 к настоящему Порядку</w:t>
      </w:r>
      <w:r w:rsidRPr="006E5A1E">
        <w:t>.</w:t>
      </w:r>
      <w:proofErr w:type="gramEnd"/>
    </w:p>
    <w:p w:rsidR="00C30C59" w:rsidRPr="00821409" w:rsidRDefault="00C30C59" w:rsidP="00C30C59">
      <w:pPr>
        <w:shd w:val="clear" w:color="auto" w:fill="FFFFFF"/>
        <w:spacing w:after="240"/>
        <w:jc w:val="both"/>
        <w:textAlignment w:val="baseline"/>
      </w:pPr>
      <w:r>
        <w:t xml:space="preserve">            7. </w:t>
      </w:r>
      <w:r w:rsidRPr="00821409">
        <w:t xml:space="preserve"> Отчет об использовании  бюджетных ассигнований резервного фонда  прилагается к ежеквартальному и годовому  отчетам  об исполнении  бюджета </w:t>
      </w:r>
      <w:proofErr w:type="spellStart"/>
      <w:r>
        <w:t>Чуманкасинского</w:t>
      </w:r>
      <w:proofErr w:type="spellEnd"/>
      <w:r>
        <w:t xml:space="preserve"> </w:t>
      </w:r>
      <w:r w:rsidRPr="00821409">
        <w:t>сельского поселения Моргаушского района Чувашской Республики  за соответствующий финансовый год.</w:t>
      </w:r>
    </w:p>
    <w:p w:rsidR="00C30C59" w:rsidRDefault="00C30C59" w:rsidP="00C30C59">
      <w:pPr>
        <w:jc w:val="both"/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C30C59">
      <w:pPr>
        <w:jc w:val="right"/>
        <w:rPr>
          <w:i/>
          <w:sz w:val="22"/>
          <w:szCs w:val="22"/>
        </w:rPr>
      </w:pPr>
    </w:p>
    <w:p w:rsidR="00C30C59" w:rsidRDefault="00C30C59" w:rsidP="007420D8">
      <w:pPr>
        <w:rPr>
          <w:i/>
          <w:sz w:val="22"/>
          <w:szCs w:val="22"/>
        </w:rPr>
      </w:pPr>
    </w:p>
    <w:tbl>
      <w:tblPr>
        <w:tblStyle w:val="ab"/>
        <w:tblW w:w="0" w:type="auto"/>
        <w:tblInd w:w="5353" w:type="dxa"/>
        <w:tblLook w:val="04A0"/>
      </w:tblPr>
      <w:tblGrid>
        <w:gridCol w:w="3935"/>
      </w:tblGrid>
      <w:tr w:rsidR="00C30C59" w:rsidTr="00C30C5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30C59" w:rsidRDefault="00C30C59" w:rsidP="00C30C59">
            <w:pPr>
              <w:jc w:val="both"/>
              <w:rPr>
                <w:sz w:val="22"/>
                <w:szCs w:val="22"/>
              </w:rPr>
            </w:pPr>
            <w:r w:rsidRPr="006B066B">
              <w:rPr>
                <w:sz w:val="22"/>
                <w:szCs w:val="22"/>
              </w:rPr>
              <w:t>Приложение № 1</w:t>
            </w:r>
          </w:p>
          <w:p w:rsidR="00C30C59" w:rsidRDefault="00C30C59" w:rsidP="00C30C59">
            <w:pPr>
              <w:jc w:val="both"/>
              <w:rPr>
                <w:i/>
                <w:sz w:val="22"/>
                <w:szCs w:val="22"/>
              </w:rPr>
            </w:pPr>
            <w:r w:rsidRPr="006B066B">
              <w:rPr>
                <w:sz w:val="22"/>
                <w:szCs w:val="22"/>
              </w:rPr>
              <w:t xml:space="preserve">к  Порядку  </w:t>
            </w:r>
            <w:proofErr w:type="gramStart"/>
            <w:r w:rsidRPr="006B066B">
              <w:rPr>
                <w:sz w:val="22"/>
                <w:szCs w:val="22"/>
              </w:rPr>
              <w:t>использования  бюджетных</w:t>
            </w:r>
            <w:r>
              <w:rPr>
                <w:sz w:val="22"/>
                <w:szCs w:val="22"/>
              </w:rPr>
              <w:t xml:space="preserve"> </w:t>
            </w:r>
            <w:r w:rsidRPr="006B066B">
              <w:rPr>
                <w:sz w:val="22"/>
                <w:szCs w:val="22"/>
              </w:rPr>
              <w:t>ассигнований резервного фонда</w:t>
            </w:r>
            <w:r>
              <w:rPr>
                <w:sz w:val="22"/>
                <w:szCs w:val="22"/>
              </w:rPr>
              <w:t xml:space="preserve"> </w:t>
            </w:r>
            <w:r w:rsidRPr="006B066B">
              <w:rPr>
                <w:sz w:val="22"/>
                <w:szCs w:val="22"/>
              </w:rPr>
              <w:t>администрации</w:t>
            </w:r>
            <w:proofErr w:type="gramEnd"/>
            <w:r w:rsidRPr="006B066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Чуманкасинского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 w:rsidRPr="006B066B">
              <w:rPr>
                <w:sz w:val="22"/>
                <w:szCs w:val="22"/>
              </w:rPr>
              <w:t>Моргаушского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6B066B">
              <w:rPr>
                <w:sz w:val="22"/>
                <w:szCs w:val="22"/>
              </w:rPr>
              <w:t>Чувашской Республики</w:t>
            </w:r>
          </w:p>
        </w:tc>
      </w:tr>
    </w:tbl>
    <w:p w:rsidR="00C30C59" w:rsidRPr="006B066B" w:rsidRDefault="00C30C59" w:rsidP="00C30C59">
      <w:pPr>
        <w:jc w:val="right"/>
        <w:rPr>
          <w:sz w:val="22"/>
          <w:szCs w:val="22"/>
        </w:rPr>
      </w:pPr>
    </w:p>
    <w:p w:rsidR="00C30C59" w:rsidRPr="006B066B" w:rsidRDefault="00C30C59" w:rsidP="00C30C59">
      <w:pPr>
        <w:jc w:val="both"/>
        <w:rPr>
          <w:i/>
          <w:sz w:val="22"/>
          <w:szCs w:val="22"/>
        </w:rPr>
      </w:pPr>
    </w:p>
    <w:p w:rsidR="00C30C59" w:rsidRPr="006E5A1E" w:rsidRDefault="00C30C59" w:rsidP="00C30C59">
      <w:pPr>
        <w:jc w:val="both"/>
      </w:pPr>
    </w:p>
    <w:p w:rsidR="00C30C59" w:rsidRPr="006E5A1E" w:rsidRDefault="00C30C59" w:rsidP="00C30C59">
      <w:pPr>
        <w:spacing w:line="276" w:lineRule="auto"/>
        <w:jc w:val="center"/>
        <w:rPr>
          <w:b/>
          <w:bCs/>
        </w:rPr>
      </w:pPr>
      <w:r w:rsidRPr="006E5A1E">
        <w:rPr>
          <w:b/>
          <w:bCs/>
        </w:rPr>
        <w:t>ПЕРЕЧЕНЬ</w:t>
      </w:r>
    </w:p>
    <w:p w:rsidR="00C30C59" w:rsidRPr="006E5A1E" w:rsidRDefault="00C30C59" w:rsidP="00C30C59">
      <w:pPr>
        <w:spacing w:line="276" w:lineRule="auto"/>
        <w:jc w:val="center"/>
        <w:rPr>
          <w:b/>
          <w:bCs/>
        </w:rPr>
      </w:pPr>
      <w:r w:rsidRPr="006E5A1E">
        <w:rPr>
          <w:b/>
          <w:bCs/>
        </w:rPr>
        <w:t>НЕОТЛОЖНЫХ АВАРИЙНО-ВОССТАНОВИТЕЛЬНЫХ РАБОТ</w:t>
      </w:r>
    </w:p>
    <w:p w:rsidR="00C30C59" w:rsidRPr="006E5A1E" w:rsidRDefault="00C30C59" w:rsidP="00C30C59">
      <w:pPr>
        <w:spacing w:line="276" w:lineRule="auto"/>
        <w:jc w:val="center"/>
      </w:pPr>
    </w:p>
    <w:p w:rsidR="00C30C59" w:rsidRPr="006E5A1E" w:rsidRDefault="00C30C59" w:rsidP="00C30C59">
      <w:pPr>
        <w:spacing w:line="276" w:lineRule="auto"/>
        <w:ind w:firstLine="851"/>
        <w:jc w:val="both"/>
      </w:pPr>
      <w:r w:rsidRPr="006E5A1E">
        <w:t>1. 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C30C59" w:rsidRPr="006E5A1E" w:rsidRDefault="00C30C59" w:rsidP="00C30C59">
      <w:pPr>
        <w:spacing w:line="276" w:lineRule="auto"/>
        <w:ind w:firstLine="851"/>
        <w:jc w:val="both"/>
      </w:pPr>
      <w:r w:rsidRPr="006E5A1E">
        <w:t xml:space="preserve">2. 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</w:t>
      </w:r>
      <w:r>
        <w:t xml:space="preserve"> </w:t>
      </w:r>
      <w:proofErr w:type="gramStart"/>
      <w:r>
        <w:t>и</w:t>
      </w:r>
      <w:proofErr w:type="gramEnd"/>
      <w:r>
        <w:t xml:space="preserve"> </w:t>
      </w:r>
      <w:r w:rsidRPr="006E5A1E">
        <w:t>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C30C59" w:rsidRPr="006E5A1E" w:rsidRDefault="00C30C59" w:rsidP="00C30C59">
      <w:pPr>
        <w:spacing w:line="276" w:lineRule="auto"/>
        <w:ind w:firstLine="851"/>
        <w:jc w:val="both"/>
      </w:pPr>
      <w:r w:rsidRPr="006E5A1E">
        <w:t xml:space="preserve">3. </w:t>
      </w:r>
      <w:proofErr w:type="gramStart"/>
      <w:r w:rsidRPr="006E5A1E">
        <w:t xml:space="preserve">Подготовка объектов </w:t>
      </w:r>
      <w:r>
        <w:t xml:space="preserve"> муниципального  </w:t>
      </w:r>
      <w:r w:rsidRPr="006E5A1E">
        <w:t>жилищного фонда и социально значимых о</w:t>
      </w:r>
      <w:r>
        <w:t>бъектов</w:t>
      </w:r>
      <w:r w:rsidRPr="006E5A1E">
        <w:t>, находящихся в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  <w:proofErr w:type="gramEnd"/>
    </w:p>
    <w:p w:rsidR="00C30C59" w:rsidRPr="006E5A1E" w:rsidRDefault="00C30C59" w:rsidP="00C30C59">
      <w:pPr>
        <w:spacing w:line="276" w:lineRule="auto"/>
        <w:ind w:firstLine="851"/>
        <w:jc w:val="both"/>
      </w:pPr>
      <w:r w:rsidRPr="006E5A1E">
        <w:t xml:space="preserve">4. Восстановительные работы на объектах </w:t>
      </w:r>
      <w:r>
        <w:t xml:space="preserve">муниципального  </w:t>
      </w:r>
      <w:r w:rsidRPr="006E5A1E">
        <w:t>жилищного фонда и социально значимых объектах, находящихся в  муниципальной собственности (за исключением работ, связанных с внутренней отделкой помещений).</w:t>
      </w:r>
    </w:p>
    <w:p w:rsidR="00C30C59" w:rsidRPr="006E5A1E" w:rsidRDefault="00C30C59" w:rsidP="00C30C59">
      <w:pPr>
        <w:spacing w:line="276" w:lineRule="auto"/>
        <w:ind w:firstLine="851"/>
        <w:jc w:val="both"/>
      </w:pPr>
    </w:p>
    <w:p w:rsidR="00C30C59" w:rsidRPr="00D12BA6" w:rsidRDefault="00C30C59" w:rsidP="00C30C59">
      <w:pPr>
        <w:spacing w:line="276" w:lineRule="auto"/>
        <w:ind w:firstLine="851"/>
        <w:jc w:val="both"/>
      </w:pPr>
      <w:r w:rsidRPr="00D12BA6">
        <w:t>Примечание</w:t>
      </w:r>
      <w:r>
        <w:t>: ф</w:t>
      </w:r>
      <w:r w:rsidRPr="00D12BA6">
        <w:t>инансовое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C30C59" w:rsidRPr="00A13533" w:rsidRDefault="00C30C59" w:rsidP="00C30C59">
      <w:pPr>
        <w:jc w:val="both"/>
      </w:pPr>
    </w:p>
    <w:p w:rsidR="00C30C59" w:rsidRPr="006E5A1E" w:rsidRDefault="00C30C59" w:rsidP="00C30C59">
      <w:pPr>
        <w:jc w:val="both"/>
      </w:pPr>
    </w:p>
    <w:p w:rsidR="00C30C59" w:rsidRPr="006E5A1E" w:rsidRDefault="00C30C59" w:rsidP="00C30C59">
      <w:pPr>
        <w:jc w:val="both"/>
      </w:pPr>
    </w:p>
    <w:p w:rsidR="00C30C59" w:rsidRPr="006E5A1E" w:rsidRDefault="00C30C59" w:rsidP="00C30C59">
      <w:pPr>
        <w:jc w:val="both"/>
      </w:pPr>
    </w:p>
    <w:p w:rsidR="00C30C59" w:rsidRPr="006E5A1E" w:rsidRDefault="00C30C59" w:rsidP="00C30C59">
      <w:pPr>
        <w:jc w:val="both"/>
      </w:pPr>
    </w:p>
    <w:p w:rsidR="00C30C59" w:rsidRPr="006E5A1E" w:rsidRDefault="00C30C59" w:rsidP="00C30C59">
      <w:pPr>
        <w:jc w:val="right"/>
        <w:outlineLvl w:val="0"/>
      </w:pPr>
    </w:p>
    <w:p w:rsidR="00C30C59" w:rsidRPr="006E5A1E" w:rsidRDefault="00C30C59" w:rsidP="00C30C59">
      <w:pPr>
        <w:jc w:val="right"/>
        <w:outlineLvl w:val="0"/>
      </w:pPr>
    </w:p>
    <w:p w:rsidR="00C30C59" w:rsidRPr="006E5A1E" w:rsidRDefault="00C30C59" w:rsidP="00C30C59">
      <w:pPr>
        <w:jc w:val="right"/>
        <w:outlineLvl w:val="0"/>
      </w:pPr>
    </w:p>
    <w:p w:rsidR="00C30C59" w:rsidRPr="006E5A1E" w:rsidRDefault="00C30C59" w:rsidP="00C30C59">
      <w:pPr>
        <w:jc w:val="right"/>
        <w:outlineLvl w:val="0"/>
      </w:pPr>
    </w:p>
    <w:p w:rsidR="00C30C59" w:rsidRPr="006E5A1E" w:rsidRDefault="00C30C59" w:rsidP="00C30C59">
      <w:pPr>
        <w:jc w:val="right"/>
        <w:outlineLvl w:val="0"/>
      </w:pPr>
    </w:p>
    <w:p w:rsidR="00C30C59" w:rsidRDefault="00C30C59" w:rsidP="00C30C59">
      <w:pPr>
        <w:jc w:val="right"/>
        <w:outlineLvl w:val="0"/>
      </w:pPr>
    </w:p>
    <w:p w:rsidR="00C30C59" w:rsidRDefault="00C30C59" w:rsidP="00C30C59">
      <w:pPr>
        <w:jc w:val="right"/>
        <w:outlineLvl w:val="0"/>
      </w:pPr>
    </w:p>
    <w:p w:rsidR="00C30C59" w:rsidRDefault="00C30C59" w:rsidP="00C30C59">
      <w:pPr>
        <w:jc w:val="right"/>
        <w:outlineLvl w:val="0"/>
      </w:pPr>
    </w:p>
    <w:p w:rsidR="00C30C59" w:rsidRDefault="00C30C59" w:rsidP="00C30C59">
      <w:pPr>
        <w:jc w:val="right"/>
        <w:outlineLvl w:val="0"/>
      </w:pPr>
    </w:p>
    <w:p w:rsidR="00C30C59" w:rsidRDefault="00C30C59" w:rsidP="00C30C59">
      <w:pPr>
        <w:jc w:val="right"/>
        <w:outlineLvl w:val="0"/>
      </w:pPr>
    </w:p>
    <w:p w:rsidR="00C30C59" w:rsidRDefault="00C30C59" w:rsidP="007420D8">
      <w:pPr>
        <w:outlineLvl w:val="0"/>
      </w:pPr>
    </w:p>
    <w:tbl>
      <w:tblPr>
        <w:tblStyle w:val="ab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C30C59" w:rsidTr="00C30C59">
        <w:tc>
          <w:tcPr>
            <w:tcW w:w="3651" w:type="dxa"/>
          </w:tcPr>
          <w:p w:rsidR="00C30C59" w:rsidRDefault="00C30C59" w:rsidP="00C30C59">
            <w:pPr>
              <w:jc w:val="both"/>
              <w:outlineLvl w:val="0"/>
            </w:pPr>
            <w:r w:rsidRPr="009D5AA4">
              <w:t>Приложение № 2</w:t>
            </w:r>
            <w:r>
              <w:t xml:space="preserve"> </w:t>
            </w:r>
            <w:r w:rsidRPr="009D5AA4">
              <w:t xml:space="preserve">к Порядку </w:t>
            </w:r>
            <w:proofErr w:type="gramStart"/>
            <w:r w:rsidRPr="009D5AA4">
              <w:t>использования  бюджетных ассигнований резервного фонда</w:t>
            </w:r>
            <w:r>
              <w:t xml:space="preserve"> </w:t>
            </w:r>
            <w:r w:rsidRPr="009D5AA4">
              <w:t>администрации</w:t>
            </w:r>
            <w:proofErr w:type="gramEnd"/>
            <w:r w:rsidRPr="009D5AA4">
              <w:t xml:space="preserve"> </w:t>
            </w:r>
            <w:proofErr w:type="spellStart"/>
            <w:r>
              <w:t>Чуманкасинского</w:t>
            </w:r>
            <w:proofErr w:type="spellEnd"/>
            <w:r>
              <w:t xml:space="preserve"> сельского поселения </w:t>
            </w:r>
            <w:r w:rsidRPr="009D5AA4">
              <w:t>Моргаушского района Чувашской Республики</w:t>
            </w:r>
          </w:p>
        </w:tc>
      </w:tr>
    </w:tbl>
    <w:p w:rsidR="00C30C59" w:rsidRPr="006E5A1E" w:rsidRDefault="00C30C59" w:rsidP="00C30C59">
      <w:pPr>
        <w:jc w:val="both"/>
      </w:pPr>
    </w:p>
    <w:p w:rsidR="00C30C59" w:rsidRPr="00C30C59" w:rsidRDefault="00C30C59" w:rsidP="00C30C59">
      <w:pPr>
        <w:pStyle w:val="1"/>
        <w:keepNext w:val="0"/>
        <w:jc w:val="right"/>
        <w:rPr>
          <w:rFonts w:ascii="Times New Roman" w:hAnsi="Times New Roman"/>
          <w:b w:val="0"/>
          <w:bCs w:val="0"/>
          <w:sz w:val="22"/>
          <w:szCs w:val="22"/>
        </w:rPr>
      </w:pPr>
      <w:r w:rsidRPr="00C30C59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                                                    УТВЕРЖДАЮ</w:t>
      </w:r>
    </w:p>
    <w:p w:rsidR="00C30C59" w:rsidRPr="00C30C59" w:rsidRDefault="00C30C59" w:rsidP="00D418CE">
      <w:pPr>
        <w:pStyle w:val="1"/>
        <w:keepNext w:val="0"/>
        <w:spacing w:before="0" w:after="0"/>
        <w:jc w:val="right"/>
        <w:rPr>
          <w:rFonts w:ascii="Times New Roman" w:hAnsi="Times New Roman"/>
          <w:b w:val="0"/>
          <w:bCs w:val="0"/>
          <w:sz w:val="22"/>
          <w:szCs w:val="22"/>
        </w:rPr>
      </w:pPr>
      <w:r w:rsidRPr="00C30C59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                                                          Глава администрации </w:t>
      </w:r>
      <w:proofErr w:type="spellStart"/>
      <w:r>
        <w:rPr>
          <w:rFonts w:ascii="Times New Roman" w:hAnsi="Times New Roman"/>
          <w:b w:val="0"/>
          <w:bCs w:val="0"/>
          <w:sz w:val="22"/>
          <w:szCs w:val="22"/>
        </w:rPr>
        <w:t>Чуманкасинского</w:t>
      </w:r>
      <w:proofErr w:type="spellEnd"/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C30C59">
        <w:rPr>
          <w:rFonts w:ascii="Times New Roman" w:hAnsi="Times New Roman"/>
          <w:b w:val="0"/>
          <w:bCs w:val="0"/>
          <w:sz w:val="22"/>
          <w:szCs w:val="22"/>
        </w:rPr>
        <w:t xml:space="preserve">сельского   поселения Моргаушского района     </w:t>
      </w:r>
    </w:p>
    <w:p w:rsidR="00C30C59" w:rsidRPr="00C30C59" w:rsidRDefault="00C30C59" w:rsidP="00D418CE">
      <w:pPr>
        <w:pStyle w:val="1"/>
        <w:keepNext w:val="0"/>
        <w:spacing w:before="0" w:after="0"/>
        <w:jc w:val="right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C30C59">
        <w:rPr>
          <w:rFonts w:ascii="Times New Roman" w:hAnsi="Times New Roman"/>
          <w:b w:val="0"/>
          <w:bCs w:val="0"/>
          <w:sz w:val="22"/>
          <w:szCs w:val="22"/>
        </w:rPr>
        <w:t xml:space="preserve">                </w:t>
      </w:r>
      <w:r w:rsidRPr="00C30C59">
        <w:rPr>
          <w:rFonts w:ascii="Times New Roman" w:hAnsi="Times New Roman"/>
          <w:b w:val="0"/>
          <w:bCs w:val="0"/>
          <w:i/>
          <w:sz w:val="22"/>
          <w:szCs w:val="22"/>
        </w:rPr>
        <w:t xml:space="preserve">                                                        </w:t>
      </w:r>
      <w:r w:rsidR="006A3AFC">
        <w:rPr>
          <w:rFonts w:ascii="Times New Roman" w:hAnsi="Times New Roman"/>
          <w:b w:val="0"/>
          <w:bCs w:val="0"/>
          <w:i/>
          <w:sz w:val="22"/>
          <w:szCs w:val="22"/>
        </w:rPr>
        <w:t>_________</w:t>
      </w:r>
      <w:r w:rsidR="006A3AFC" w:rsidRPr="006A3AFC">
        <w:rPr>
          <w:rFonts w:ascii="Times New Roman" w:hAnsi="Times New Roman"/>
          <w:b w:val="0"/>
          <w:bCs w:val="0"/>
          <w:sz w:val="22"/>
          <w:szCs w:val="22"/>
        </w:rPr>
        <w:t>Н.В. Белов</w:t>
      </w:r>
    </w:p>
    <w:p w:rsidR="00C30C59" w:rsidRPr="00C30C59" w:rsidRDefault="00C30C59" w:rsidP="00D418CE">
      <w:pPr>
        <w:pStyle w:val="1"/>
        <w:keepNext w:val="0"/>
        <w:spacing w:before="0" w:after="0"/>
        <w:jc w:val="right"/>
        <w:rPr>
          <w:rFonts w:ascii="Times New Roman" w:hAnsi="Times New Roman"/>
          <w:b w:val="0"/>
          <w:bCs w:val="0"/>
          <w:sz w:val="22"/>
          <w:szCs w:val="22"/>
        </w:rPr>
      </w:pPr>
      <w:r w:rsidRPr="00C30C59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                                      _____ _______________ 20__ г.</w:t>
      </w:r>
    </w:p>
    <w:p w:rsidR="00C30C59" w:rsidRPr="006A3AFC" w:rsidRDefault="00C30C59" w:rsidP="006A3AFC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6A3AFC">
        <w:rPr>
          <w:rFonts w:ascii="Times New Roman" w:hAnsi="Times New Roman"/>
          <w:sz w:val="24"/>
          <w:szCs w:val="24"/>
        </w:rPr>
        <w:t>ЗАЯВКА</w:t>
      </w:r>
    </w:p>
    <w:p w:rsidR="00C30C59" w:rsidRPr="006A3AFC" w:rsidRDefault="00C30C59" w:rsidP="006A3AFC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6A3AFC">
        <w:rPr>
          <w:rFonts w:ascii="Times New Roman" w:hAnsi="Times New Roman"/>
          <w:b w:val="0"/>
          <w:sz w:val="24"/>
          <w:szCs w:val="24"/>
        </w:rPr>
        <w:t xml:space="preserve">о потребности в бюджетных ассигнованиях на </w:t>
      </w:r>
      <w:proofErr w:type="gramStart"/>
      <w:r w:rsidRPr="006A3AFC">
        <w:rPr>
          <w:rFonts w:ascii="Times New Roman" w:hAnsi="Times New Roman"/>
          <w:b w:val="0"/>
          <w:sz w:val="24"/>
          <w:szCs w:val="24"/>
        </w:rPr>
        <w:t>финансовое</w:t>
      </w:r>
      <w:proofErr w:type="gramEnd"/>
    </w:p>
    <w:p w:rsidR="00C30C59" w:rsidRPr="006A3AFC" w:rsidRDefault="00C30C59" w:rsidP="006A3AFC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6A3AFC">
        <w:rPr>
          <w:rFonts w:ascii="Times New Roman" w:hAnsi="Times New Roman"/>
          <w:b w:val="0"/>
          <w:sz w:val="24"/>
          <w:szCs w:val="24"/>
        </w:rPr>
        <w:t>обеспечение проведения неотложных аварийно-восстановительных работ</w:t>
      </w:r>
    </w:p>
    <w:p w:rsidR="00C30C59" w:rsidRPr="006E5A1E" w:rsidRDefault="00C30C59" w:rsidP="006A3AFC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E5A1E">
        <w:rPr>
          <w:rFonts w:ascii="Times New Roman" w:hAnsi="Times New Roman"/>
          <w:b w:val="0"/>
          <w:bCs w:val="0"/>
          <w:sz w:val="24"/>
          <w:szCs w:val="24"/>
        </w:rPr>
        <w:t xml:space="preserve">    __________________________________________________________________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</w:t>
      </w:r>
    </w:p>
    <w:p w:rsidR="00C30C59" w:rsidRPr="009D5AA4" w:rsidRDefault="00C30C59" w:rsidP="006A3AFC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bCs w:val="0"/>
          <w:i/>
          <w:sz w:val="20"/>
        </w:rPr>
      </w:pPr>
      <w:r w:rsidRPr="009D5AA4">
        <w:rPr>
          <w:rFonts w:ascii="Times New Roman" w:hAnsi="Times New Roman"/>
          <w:b w:val="0"/>
          <w:bCs w:val="0"/>
          <w:i/>
          <w:sz w:val="24"/>
          <w:szCs w:val="24"/>
        </w:rPr>
        <w:t>(</w:t>
      </w:r>
      <w:r w:rsidRPr="009D5AA4">
        <w:rPr>
          <w:rFonts w:ascii="Times New Roman" w:hAnsi="Times New Roman"/>
          <w:b w:val="0"/>
          <w:bCs w:val="0"/>
          <w:i/>
          <w:sz w:val="20"/>
        </w:rPr>
        <w:t>наименование чрезвычайной ситуации)</w:t>
      </w:r>
    </w:p>
    <w:p w:rsidR="00C30C59" w:rsidRPr="006E5A1E" w:rsidRDefault="00C30C59" w:rsidP="00C30C59">
      <w:pPr>
        <w:jc w:val="both"/>
      </w:pPr>
      <w:r>
        <w:rPr>
          <w:b/>
          <w:bCs/>
        </w:rPr>
        <w:t xml:space="preserve">   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6"/>
        <w:gridCol w:w="856"/>
        <w:gridCol w:w="1713"/>
        <w:gridCol w:w="1286"/>
        <w:gridCol w:w="1142"/>
        <w:gridCol w:w="1286"/>
        <w:gridCol w:w="784"/>
      </w:tblGrid>
      <w:tr w:rsidR="00C30C59" w:rsidRPr="009D5AA4" w:rsidTr="00C30C59">
        <w:trPr>
          <w:trHeight w:val="90"/>
        </w:trPr>
        <w:tc>
          <w:tcPr>
            <w:tcW w:w="27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>Виды работ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>Количество поврежденных объектов</w:t>
            </w:r>
          </w:p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>Стоимость работ (рублей)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>Потребность в бюджетных ассигнованиях (рублей)</w:t>
            </w:r>
          </w:p>
        </w:tc>
      </w:tr>
      <w:tr w:rsidR="00C30C59" w:rsidRPr="009D5AA4" w:rsidTr="00C30C59">
        <w:trPr>
          <w:trHeight w:val="81"/>
        </w:trPr>
        <w:tc>
          <w:tcPr>
            <w:tcW w:w="27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>всего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>в том числе за счет</w:t>
            </w:r>
          </w:p>
        </w:tc>
      </w:tr>
      <w:tr w:rsidR="00C30C59" w:rsidRPr="009D5AA4" w:rsidTr="00C30C59">
        <w:trPr>
          <w:trHeight w:val="124"/>
        </w:trPr>
        <w:tc>
          <w:tcPr>
            <w:tcW w:w="27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>собственных ресурсов балансодержателя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>резервного фонда администрации района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59" w:rsidRPr="0047470A" w:rsidRDefault="00C30C59" w:rsidP="00DB00B7">
            <w:pPr>
              <w:jc w:val="center"/>
              <w:rPr>
                <w:sz w:val="18"/>
                <w:szCs w:val="18"/>
              </w:rPr>
            </w:pPr>
            <w:r w:rsidRPr="0047470A">
              <w:rPr>
                <w:sz w:val="18"/>
                <w:szCs w:val="18"/>
              </w:rPr>
              <w:t xml:space="preserve">резервного фонда администрации _______ сельского поселения </w:t>
            </w:r>
          </w:p>
        </w:tc>
      </w:tr>
      <w:tr w:rsidR="00C30C59" w:rsidRPr="009D5AA4" w:rsidTr="00C30C59">
        <w:trPr>
          <w:trHeight w:val="244"/>
        </w:trPr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59" w:rsidRPr="009D5AA4" w:rsidRDefault="00C30C59" w:rsidP="00DB00B7"/>
        </w:tc>
      </w:tr>
      <w:tr w:rsidR="00C30C59" w:rsidRPr="009D5AA4" w:rsidTr="00C30C59">
        <w:trPr>
          <w:trHeight w:val="244"/>
        </w:trPr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59" w:rsidRPr="009D5AA4" w:rsidRDefault="00C30C59" w:rsidP="00DB00B7"/>
        </w:tc>
      </w:tr>
      <w:tr w:rsidR="00C30C59" w:rsidRPr="009D5AA4" w:rsidTr="00C30C59">
        <w:trPr>
          <w:trHeight w:val="244"/>
        </w:trPr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59" w:rsidRPr="009D5AA4" w:rsidRDefault="00C30C59" w:rsidP="00DB00B7"/>
        </w:tc>
      </w:tr>
      <w:tr w:rsidR="00C30C59" w:rsidRPr="009D5AA4" w:rsidTr="00C30C59">
        <w:trPr>
          <w:trHeight w:val="233"/>
        </w:trPr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A712A1" w:rsidRDefault="00C30C59" w:rsidP="00DB00B7">
            <w:pPr>
              <w:jc w:val="center"/>
              <w:rPr>
                <w:b/>
              </w:rPr>
            </w:pPr>
            <w:r w:rsidRPr="00A712A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9" w:rsidRPr="009D5AA4" w:rsidRDefault="00C30C59" w:rsidP="00DB00B7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59" w:rsidRPr="009D5AA4" w:rsidRDefault="00C30C59" w:rsidP="00DB00B7"/>
        </w:tc>
      </w:tr>
    </w:tbl>
    <w:p w:rsidR="00C30C59" w:rsidRPr="006A3AFC" w:rsidRDefault="00C30C59" w:rsidP="00C30C59">
      <w:pPr>
        <w:pStyle w:val="1"/>
        <w:keepNext w:val="0"/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3AFC">
        <w:rPr>
          <w:rFonts w:ascii="Times New Roman" w:hAnsi="Times New Roman"/>
          <w:bCs w:val="0"/>
          <w:sz w:val="24"/>
          <w:szCs w:val="24"/>
        </w:rPr>
        <w:t xml:space="preserve">              Всего по заявке</w:t>
      </w:r>
      <w:proofErr w:type="gramStart"/>
      <w:r w:rsidR="006A3AFC">
        <w:rPr>
          <w:rFonts w:ascii="Times New Roman" w:hAnsi="Times New Roman"/>
          <w:b w:val="0"/>
          <w:bCs w:val="0"/>
          <w:sz w:val="24"/>
          <w:szCs w:val="24"/>
        </w:rPr>
        <w:t xml:space="preserve"> _______</w:t>
      </w:r>
      <w:r w:rsidRPr="006A3AFC">
        <w:rPr>
          <w:rFonts w:ascii="Times New Roman" w:hAnsi="Times New Roman"/>
          <w:b w:val="0"/>
          <w:bCs w:val="0"/>
          <w:sz w:val="24"/>
          <w:szCs w:val="24"/>
        </w:rPr>
        <w:t>__</w:t>
      </w:r>
      <w:r w:rsidR="006A3AFC">
        <w:rPr>
          <w:rFonts w:ascii="Times New Roman" w:hAnsi="Times New Roman"/>
          <w:b w:val="0"/>
          <w:bCs w:val="0"/>
          <w:sz w:val="24"/>
          <w:szCs w:val="24"/>
        </w:rPr>
        <w:t>(_________________</w:t>
      </w:r>
      <w:r w:rsidRPr="006A3AFC">
        <w:rPr>
          <w:rFonts w:ascii="Times New Roman" w:hAnsi="Times New Roman"/>
          <w:b w:val="0"/>
          <w:bCs w:val="0"/>
          <w:sz w:val="24"/>
          <w:szCs w:val="24"/>
        </w:rPr>
        <w:t xml:space="preserve">______) </w:t>
      </w:r>
      <w:proofErr w:type="gramEnd"/>
      <w:r w:rsidRPr="006A3AFC">
        <w:rPr>
          <w:rFonts w:ascii="Times New Roman" w:hAnsi="Times New Roman"/>
          <w:b w:val="0"/>
          <w:bCs w:val="0"/>
          <w:sz w:val="24"/>
          <w:szCs w:val="24"/>
        </w:rPr>
        <w:t xml:space="preserve">рублей, в том числе за счет резервного  фонда  администрации  </w:t>
      </w:r>
      <w:proofErr w:type="spellStart"/>
      <w:r w:rsidR="006A3AFC">
        <w:rPr>
          <w:rFonts w:ascii="Times New Roman" w:hAnsi="Times New Roman"/>
          <w:b w:val="0"/>
          <w:bCs w:val="0"/>
          <w:sz w:val="24"/>
          <w:szCs w:val="24"/>
        </w:rPr>
        <w:t>Чуманкасинского</w:t>
      </w:r>
      <w:proofErr w:type="spellEnd"/>
      <w:r w:rsidRPr="006A3AFC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 Моргаушского района ____________________ рублей.</w:t>
      </w:r>
    </w:p>
    <w:p w:rsidR="00C30C59" w:rsidRDefault="00C30C59" w:rsidP="00C30C59">
      <w:pPr>
        <w:spacing w:line="276" w:lineRule="auto"/>
      </w:pPr>
    </w:p>
    <w:p w:rsidR="00C30C59" w:rsidRPr="00A712A1" w:rsidRDefault="00C30C59" w:rsidP="00C30C59">
      <w:pPr>
        <w:spacing w:line="276" w:lineRule="auto"/>
        <w:rPr>
          <w:sz w:val="22"/>
          <w:szCs w:val="22"/>
        </w:rPr>
      </w:pPr>
      <w:r w:rsidRPr="00A712A1">
        <w:rPr>
          <w:sz w:val="22"/>
          <w:szCs w:val="22"/>
        </w:rPr>
        <w:t xml:space="preserve">Руководитель  (уполномоченное должностное лицо)______________________/____________________/ </w:t>
      </w:r>
    </w:p>
    <w:p w:rsidR="00C30C59" w:rsidRPr="00A712A1" w:rsidRDefault="00C30C59" w:rsidP="00C30C59">
      <w:pPr>
        <w:spacing w:line="276" w:lineRule="auto"/>
        <w:rPr>
          <w:sz w:val="22"/>
          <w:szCs w:val="22"/>
        </w:rPr>
      </w:pPr>
    </w:p>
    <w:p w:rsidR="00C30C59" w:rsidRPr="00A712A1" w:rsidRDefault="00C30C59" w:rsidP="00C30C59">
      <w:pPr>
        <w:spacing w:line="276" w:lineRule="auto"/>
        <w:rPr>
          <w:sz w:val="22"/>
          <w:szCs w:val="22"/>
        </w:rPr>
      </w:pPr>
      <w:r w:rsidRPr="00A712A1">
        <w:rPr>
          <w:sz w:val="22"/>
          <w:szCs w:val="22"/>
        </w:rPr>
        <w:t>«_____»___________________20___г.</w:t>
      </w:r>
    </w:p>
    <w:p w:rsidR="00C30C59" w:rsidRPr="00A712A1" w:rsidRDefault="00C30C59" w:rsidP="00C30C59">
      <w:pPr>
        <w:spacing w:line="276" w:lineRule="auto"/>
        <w:rPr>
          <w:sz w:val="22"/>
          <w:szCs w:val="22"/>
        </w:rPr>
      </w:pPr>
    </w:p>
    <w:p w:rsidR="00C30C59" w:rsidRPr="006A3AFC" w:rsidRDefault="00C30C59" w:rsidP="00C30C59">
      <w:pPr>
        <w:pStyle w:val="1"/>
        <w:keepNext w:val="0"/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3AFC">
        <w:rPr>
          <w:rFonts w:ascii="Times New Roman" w:hAnsi="Times New Roman"/>
          <w:b w:val="0"/>
          <w:bCs w:val="0"/>
          <w:sz w:val="24"/>
          <w:szCs w:val="24"/>
        </w:rPr>
        <w:t xml:space="preserve">          Свободный остаток денежных средств в резервном фонде  администрации </w:t>
      </w:r>
      <w:proofErr w:type="spellStart"/>
      <w:r w:rsidR="006A3AFC">
        <w:rPr>
          <w:rFonts w:ascii="Times New Roman" w:hAnsi="Times New Roman"/>
          <w:b w:val="0"/>
          <w:bCs w:val="0"/>
          <w:sz w:val="24"/>
          <w:szCs w:val="24"/>
        </w:rPr>
        <w:t>Чуманкасинского</w:t>
      </w:r>
      <w:proofErr w:type="spellEnd"/>
      <w:r w:rsidRPr="006A3AFC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 Моргаушского района по состоянию на «____» __________20___г</w:t>
      </w:r>
      <w:proofErr w:type="gramStart"/>
      <w:r w:rsidRPr="006A3AFC">
        <w:rPr>
          <w:rFonts w:ascii="Times New Roman" w:hAnsi="Times New Roman"/>
          <w:b w:val="0"/>
          <w:bCs w:val="0"/>
          <w:sz w:val="24"/>
          <w:szCs w:val="24"/>
        </w:rPr>
        <w:t xml:space="preserve">.      _____________(_____________________________) </w:t>
      </w:r>
      <w:proofErr w:type="gramEnd"/>
      <w:r w:rsidRPr="006A3AFC">
        <w:rPr>
          <w:rFonts w:ascii="Times New Roman" w:hAnsi="Times New Roman"/>
          <w:b w:val="0"/>
          <w:bCs w:val="0"/>
          <w:sz w:val="24"/>
          <w:szCs w:val="24"/>
        </w:rPr>
        <w:t xml:space="preserve">тыс. рублей </w:t>
      </w:r>
    </w:p>
    <w:p w:rsidR="00C30C59" w:rsidRPr="006A3AFC" w:rsidRDefault="00C30C59" w:rsidP="00C30C59">
      <w:pPr>
        <w:pStyle w:val="1"/>
        <w:keepNext w:val="0"/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A3AFC">
        <w:rPr>
          <w:rFonts w:ascii="Times New Roman" w:hAnsi="Times New Roman"/>
          <w:b w:val="0"/>
          <w:bCs w:val="0"/>
          <w:sz w:val="24"/>
          <w:szCs w:val="24"/>
        </w:rPr>
        <w:t>Специалист финансового отдела            ________________________________</w:t>
      </w:r>
    </w:p>
    <w:p w:rsidR="00C30C59" w:rsidRPr="006A3AFC" w:rsidRDefault="00C30C59" w:rsidP="00C30C59">
      <w:pPr>
        <w:pStyle w:val="1"/>
        <w:keepNext w:val="0"/>
        <w:spacing w:line="276" w:lineRule="auto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6A3AFC">
        <w:rPr>
          <w:rFonts w:ascii="Times New Roman" w:hAnsi="Times New Roman"/>
          <w:b w:val="0"/>
          <w:bCs w:val="0"/>
          <w:i/>
          <w:sz w:val="24"/>
          <w:szCs w:val="24"/>
        </w:rPr>
        <w:t xml:space="preserve">                                                                                   (подпись, фамилия, инициалы)</w:t>
      </w:r>
    </w:p>
    <w:p w:rsidR="00C30C59" w:rsidRDefault="00C30C59" w:rsidP="00C30C59">
      <w:pPr>
        <w:spacing w:line="276" w:lineRule="auto"/>
        <w:ind w:firstLine="540"/>
        <w:jc w:val="both"/>
      </w:pPr>
      <w:r w:rsidRPr="00A712A1">
        <w:t>Примечание</w:t>
      </w:r>
      <w:r>
        <w:t>:   к</w:t>
      </w:r>
      <w:r w:rsidRPr="00A712A1">
        <w:t xml:space="preserve"> настоящей заявке прилагаются следующие документы (их заверенные копии):</w:t>
      </w:r>
      <w:r>
        <w:t xml:space="preserve"> </w:t>
      </w:r>
    </w:p>
    <w:p w:rsidR="00C30C59" w:rsidRDefault="00C30C59" w:rsidP="00C30C59">
      <w:pPr>
        <w:spacing w:line="276" w:lineRule="auto"/>
        <w:ind w:firstLine="540"/>
        <w:jc w:val="both"/>
      </w:pPr>
      <w:r w:rsidRPr="00A712A1">
        <w:t>акты обследования поврежденного объекта;</w:t>
      </w:r>
      <w:r>
        <w:t xml:space="preserve"> </w:t>
      </w:r>
    </w:p>
    <w:p w:rsidR="00C30C59" w:rsidRDefault="00C30C59" w:rsidP="00C30C59">
      <w:pPr>
        <w:spacing w:line="276" w:lineRule="auto"/>
        <w:ind w:firstLine="540"/>
        <w:jc w:val="both"/>
      </w:pPr>
      <w:r w:rsidRPr="00A712A1">
        <w:t>сметные расчеты на неотложные аварийно-восстановительные работы;</w:t>
      </w:r>
    </w:p>
    <w:p w:rsidR="00C30C59" w:rsidRDefault="00C30C59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C30C59" w:rsidRDefault="00C30C59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C30C59" w:rsidRDefault="00C30C59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C30C59" w:rsidRDefault="00C30C59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C30C59">
      <w:pPr>
        <w:spacing w:line="276" w:lineRule="auto"/>
        <w:jc w:val="right"/>
        <w:outlineLvl w:val="0"/>
        <w:rPr>
          <w:sz w:val="22"/>
          <w:szCs w:val="22"/>
        </w:rPr>
      </w:pPr>
    </w:p>
    <w:p w:rsidR="006A3AFC" w:rsidRDefault="006A3AFC" w:rsidP="007420D8">
      <w:pPr>
        <w:spacing w:line="276" w:lineRule="auto"/>
        <w:outlineLvl w:val="0"/>
        <w:rPr>
          <w:sz w:val="22"/>
          <w:szCs w:val="22"/>
        </w:rPr>
      </w:pPr>
    </w:p>
    <w:tbl>
      <w:tblPr>
        <w:tblStyle w:val="ab"/>
        <w:tblW w:w="0" w:type="auto"/>
        <w:tblInd w:w="5495" w:type="dxa"/>
        <w:tblLook w:val="04A0"/>
      </w:tblPr>
      <w:tblGrid>
        <w:gridCol w:w="3793"/>
      </w:tblGrid>
      <w:tr w:rsidR="006A3AFC" w:rsidTr="006A3AFC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A3AFC" w:rsidRDefault="006A3AFC" w:rsidP="006A3AFC">
            <w:pPr>
              <w:spacing w:line="276" w:lineRule="auto"/>
              <w:jc w:val="both"/>
              <w:outlineLvl w:val="0"/>
              <w:rPr>
                <w:sz w:val="22"/>
                <w:szCs w:val="22"/>
              </w:rPr>
            </w:pPr>
            <w:r w:rsidRPr="00A712A1">
              <w:rPr>
                <w:sz w:val="22"/>
                <w:szCs w:val="22"/>
              </w:rPr>
              <w:t>Приложение № 3</w:t>
            </w:r>
            <w:r>
              <w:rPr>
                <w:sz w:val="22"/>
                <w:szCs w:val="22"/>
              </w:rPr>
              <w:t xml:space="preserve"> </w:t>
            </w:r>
          </w:p>
          <w:p w:rsidR="006A3AFC" w:rsidRDefault="006A3AFC" w:rsidP="006A3AFC">
            <w:pPr>
              <w:spacing w:line="276" w:lineRule="auto"/>
              <w:jc w:val="both"/>
              <w:outlineLvl w:val="0"/>
              <w:rPr>
                <w:sz w:val="22"/>
                <w:szCs w:val="22"/>
              </w:rPr>
            </w:pPr>
            <w:r w:rsidRPr="00A712A1">
              <w:rPr>
                <w:sz w:val="22"/>
                <w:szCs w:val="22"/>
              </w:rPr>
              <w:t xml:space="preserve">к Порядку </w:t>
            </w:r>
            <w:proofErr w:type="gramStart"/>
            <w:r w:rsidRPr="00A712A1">
              <w:rPr>
                <w:sz w:val="22"/>
                <w:szCs w:val="22"/>
              </w:rPr>
              <w:t>использования  бюджетных ассигнований резервного фонда</w:t>
            </w:r>
            <w:r>
              <w:rPr>
                <w:sz w:val="22"/>
                <w:szCs w:val="22"/>
              </w:rPr>
              <w:t xml:space="preserve"> </w:t>
            </w:r>
            <w:r w:rsidRPr="00A712A1">
              <w:rPr>
                <w:sz w:val="22"/>
                <w:szCs w:val="22"/>
              </w:rPr>
              <w:t>администрации</w:t>
            </w:r>
            <w:proofErr w:type="gramEnd"/>
            <w:r w:rsidRPr="00A712A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Чуманкасинского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 w:rsidRPr="00A712A1">
              <w:rPr>
                <w:sz w:val="22"/>
                <w:szCs w:val="22"/>
              </w:rPr>
              <w:t>Моргаушского района Чувашской Республики</w:t>
            </w:r>
          </w:p>
        </w:tc>
      </w:tr>
    </w:tbl>
    <w:p w:rsidR="00C30C59" w:rsidRPr="006E5A1E" w:rsidRDefault="00C30C59" w:rsidP="00C30C59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0C59" w:rsidRPr="00A712A1" w:rsidRDefault="00C30C59" w:rsidP="00C30C59">
      <w:pPr>
        <w:pStyle w:val="ConsPlusNonformat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2" w:name="P302"/>
      <w:bookmarkEnd w:id="2"/>
      <w:r w:rsidRPr="00A712A1">
        <w:rPr>
          <w:rFonts w:ascii="Times New Roman" w:hAnsi="Times New Roman"/>
          <w:b/>
          <w:sz w:val="22"/>
          <w:szCs w:val="22"/>
        </w:rPr>
        <w:t>АКТ</w:t>
      </w:r>
    </w:p>
    <w:p w:rsidR="00C30C59" w:rsidRPr="00A712A1" w:rsidRDefault="00C30C59" w:rsidP="006A3AFC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  <w:r w:rsidRPr="00A712A1">
        <w:rPr>
          <w:rFonts w:ascii="Times New Roman" w:hAnsi="Times New Roman"/>
          <w:b/>
          <w:sz w:val="22"/>
          <w:szCs w:val="22"/>
        </w:rPr>
        <w:t>обследования объекта, поврежденного (разрушенного) в результате</w:t>
      </w:r>
    </w:p>
    <w:p w:rsidR="00C30C59" w:rsidRPr="006E5A1E" w:rsidRDefault="00C30C59" w:rsidP="006A3A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E5A1E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C30C59" w:rsidRPr="00A712A1" w:rsidRDefault="00C30C59" w:rsidP="006A3AFC">
      <w:pPr>
        <w:pStyle w:val="ConsPlusNonformat"/>
        <w:jc w:val="center"/>
        <w:rPr>
          <w:rFonts w:ascii="Times New Roman" w:hAnsi="Times New Roman"/>
          <w:i/>
        </w:rPr>
      </w:pPr>
      <w:r w:rsidRPr="00A712A1">
        <w:rPr>
          <w:rFonts w:ascii="Times New Roman" w:hAnsi="Times New Roman"/>
          <w:i/>
        </w:rPr>
        <w:t>(наименование вида чрезвычайной ситуации, ее дата)</w:t>
      </w:r>
    </w:p>
    <w:p w:rsidR="00C30C59" w:rsidRPr="006E5A1E" w:rsidRDefault="00C30C59" w:rsidP="006A3A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5A1E">
        <w:rPr>
          <w:rFonts w:ascii="Times New Roman" w:hAnsi="Times New Roman"/>
          <w:sz w:val="24"/>
          <w:szCs w:val="24"/>
        </w:rPr>
        <w:t>в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6E5A1E">
        <w:rPr>
          <w:rFonts w:ascii="Times New Roman" w:hAnsi="Times New Roman"/>
          <w:sz w:val="24"/>
          <w:szCs w:val="24"/>
        </w:rPr>
        <w:t>____</w:t>
      </w:r>
      <w:proofErr w:type="gramEnd"/>
    </w:p>
    <w:p w:rsidR="00C30C59" w:rsidRPr="00A13533" w:rsidRDefault="00C30C59" w:rsidP="006A3AFC">
      <w:pPr>
        <w:pStyle w:val="ConsPlusNonformat"/>
        <w:jc w:val="center"/>
        <w:rPr>
          <w:rFonts w:ascii="Times New Roman" w:hAnsi="Times New Roman"/>
        </w:rPr>
      </w:pPr>
      <w:r w:rsidRPr="00A13533">
        <w:rPr>
          <w:rFonts w:ascii="Times New Roman" w:hAnsi="Times New Roman"/>
        </w:rPr>
        <w:t>(адрес объекта)</w:t>
      </w:r>
    </w:p>
    <w:p w:rsidR="00C30C59" w:rsidRPr="006E5A1E" w:rsidRDefault="00C30C59" w:rsidP="006A3A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>Наименование объекта ____________________</w:t>
      </w:r>
      <w:r w:rsidR="006A3AFC">
        <w:rPr>
          <w:rFonts w:ascii="Times New Roman" w:hAnsi="Times New Roman"/>
          <w:sz w:val="22"/>
          <w:szCs w:val="22"/>
        </w:rPr>
        <w:t>______________________________________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>Собственник объекта _______________________________________________</w:t>
      </w:r>
      <w:r>
        <w:rPr>
          <w:rFonts w:ascii="Times New Roman" w:hAnsi="Times New Roman"/>
          <w:sz w:val="22"/>
          <w:szCs w:val="22"/>
        </w:rPr>
        <w:t>_______________</w:t>
      </w:r>
      <w:r w:rsidR="006A3AFC">
        <w:rPr>
          <w:rFonts w:ascii="Times New Roman" w:hAnsi="Times New Roman"/>
          <w:sz w:val="22"/>
          <w:szCs w:val="22"/>
        </w:rPr>
        <w:t>__</w:t>
      </w:r>
    </w:p>
    <w:p w:rsidR="00C30C59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proofErr w:type="gramStart"/>
      <w:r w:rsidRPr="00A712A1">
        <w:rPr>
          <w:rFonts w:ascii="Times New Roman" w:hAnsi="Times New Roman"/>
          <w:sz w:val="22"/>
          <w:szCs w:val="22"/>
        </w:rPr>
        <w:t>Зарегистрированные</w:t>
      </w:r>
      <w:proofErr w:type="gramEnd"/>
      <w:r w:rsidRPr="00A712A1">
        <w:rPr>
          <w:rFonts w:ascii="Times New Roman" w:hAnsi="Times New Roman"/>
          <w:sz w:val="22"/>
          <w:szCs w:val="22"/>
        </w:rPr>
        <w:t xml:space="preserve"> в поврежденном (разрушенном) объекте __________________</w:t>
      </w:r>
      <w:r w:rsidR="006A3AFC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</w:t>
      </w:r>
      <w:r w:rsidR="006A3AFC">
        <w:rPr>
          <w:rFonts w:ascii="Times New Roman" w:hAnsi="Times New Roman"/>
          <w:sz w:val="22"/>
          <w:szCs w:val="22"/>
        </w:rPr>
        <w:t>______________________________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>Характеристика объекта по конструктивным элементам _______________</w:t>
      </w:r>
      <w:r>
        <w:rPr>
          <w:rFonts w:ascii="Times New Roman" w:hAnsi="Times New Roman"/>
          <w:sz w:val="22"/>
          <w:szCs w:val="22"/>
        </w:rPr>
        <w:t>_______</w:t>
      </w:r>
      <w:r w:rsidR="006A3AFC">
        <w:rPr>
          <w:rFonts w:ascii="Times New Roman" w:hAnsi="Times New Roman"/>
          <w:sz w:val="22"/>
          <w:szCs w:val="22"/>
        </w:rPr>
        <w:t>__________</w:t>
      </w:r>
    </w:p>
    <w:p w:rsidR="00C30C59" w:rsidRPr="00A712A1" w:rsidRDefault="00C30C59" w:rsidP="006A3AFC">
      <w:pPr>
        <w:pStyle w:val="ConsPlu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  <w:r w:rsidRPr="00A712A1">
        <w:rPr>
          <w:rFonts w:ascii="Times New Roman" w:hAnsi="Times New Roman"/>
          <w:sz w:val="22"/>
          <w:szCs w:val="22"/>
        </w:rPr>
        <w:t xml:space="preserve">   </w:t>
      </w:r>
      <w:r w:rsidRPr="00A712A1">
        <w:rPr>
          <w:rFonts w:ascii="Times New Roman" w:hAnsi="Times New Roman"/>
          <w:i/>
        </w:rPr>
        <w:t>(размеры, материалы, год постройки, балансовая стоимость)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>Характеристика повреждений (разрушений) по конструктивным элементам</w:t>
      </w:r>
      <w:r>
        <w:rPr>
          <w:rFonts w:ascii="Times New Roman" w:hAnsi="Times New Roman"/>
          <w:sz w:val="22"/>
          <w:szCs w:val="22"/>
        </w:rPr>
        <w:t>____________________________</w:t>
      </w:r>
      <w:r w:rsidRPr="00A712A1">
        <w:rPr>
          <w:rFonts w:ascii="Times New Roman" w:hAnsi="Times New Roman"/>
          <w:sz w:val="22"/>
          <w:szCs w:val="22"/>
        </w:rPr>
        <w:t xml:space="preserve"> ______</w:t>
      </w:r>
      <w:r w:rsidR="006A3AFC">
        <w:rPr>
          <w:rFonts w:ascii="Times New Roman" w:hAnsi="Times New Roman"/>
          <w:sz w:val="22"/>
          <w:szCs w:val="22"/>
        </w:rPr>
        <w:t>___________________________________</w:t>
      </w:r>
    </w:p>
    <w:p w:rsidR="00C30C59" w:rsidRPr="00B409CF" w:rsidRDefault="00C30C59" w:rsidP="006A3AFC">
      <w:pPr>
        <w:pStyle w:val="ConsPlusNonformat"/>
        <w:jc w:val="center"/>
        <w:rPr>
          <w:rFonts w:ascii="Times New Roman" w:hAnsi="Times New Roman"/>
          <w:i/>
        </w:rPr>
      </w:pPr>
      <w:r w:rsidRPr="00B409CF">
        <w:rPr>
          <w:rFonts w:ascii="Times New Roman" w:hAnsi="Times New Roman"/>
          <w:i/>
        </w:rPr>
        <w:t>(длина, высота (метров), площадь (кв. метров), объем (куб. метров))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 xml:space="preserve">Сумма нанесенного ущерба </w:t>
      </w:r>
      <w:proofErr w:type="spellStart"/>
      <w:r w:rsidRPr="00A712A1">
        <w:rPr>
          <w:rFonts w:ascii="Times New Roman" w:hAnsi="Times New Roman"/>
          <w:sz w:val="22"/>
          <w:szCs w:val="22"/>
        </w:rPr>
        <w:t>_______________</w:t>
      </w:r>
      <w:r w:rsidR="006A3AFC">
        <w:rPr>
          <w:rFonts w:ascii="Times New Roman" w:hAnsi="Times New Roman"/>
          <w:sz w:val="22"/>
          <w:szCs w:val="22"/>
        </w:rPr>
        <w:t>_______________________________</w:t>
      </w:r>
      <w:r w:rsidRPr="00A712A1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руб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____коп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 xml:space="preserve">Общая стоимость имущества, утраченного вследствие чрезвычайной </w:t>
      </w:r>
      <w:proofErr w:type="spellStart"/>
      <w:r w:rsidRPr="00A712A1">
        <w:rPr>
          <w:rFonts w:ascii="Times New Roman" w:hAnsi="Times New Roman"/>
          <w:sz w:val="22"/>
          <w:szCs w:val="22"/>
        </w:rPr>
        <w:t>сит</w:t>
      </w:r>
      <w:r>
        <w:rPr>
          <w:rFonts w:ascii="Times New Roman" w:hAnsi="Times New Roman"/>
          <w:sz w:val="22"/>
          <w:szCs w:val="22"/>
        </w:rPr>
        <w:t>уации,________________руб.___коп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 xml:space="preserve">Причина повреждения (разрушения) объекта </w:t>
      </w:r>
    </w:p>
    <w:p w:rsidR="00C30C59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 xml:space="preserve">Заключение о пригодности к проживанию/возможности восстановления 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______________________</w:t>
      </w:r>
      <w:r w:rsidR="006A3AFC">
        <w:rPr>
          <w:rFonts w:ascii="Times New Roman" w:hAnsi="Times New Roman"/>
          <w:sz w:val="22"/>
          <w:szCs w:val="22"/>
        </w:rPr>
        <w:t>__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B409CF">
        <w:rPr>
          <w:rFonts w:ascii="Times New Roman" w:hAnsi="Times New Roman"/>
          <w:b/>
          <w:sz w:val="22"/>
          <w:szCs w:val="22"/>
        </w:rPr>
        <w:t>Комиссия в</w:t>
      </w:r>
      <w:r w:rsidRPr="00A712A1">
        <w:rPr>
          <w:rFonts w:ascii="Times New Roman" w:hAnsi="Times New Roman"/>
          <w:sz w:val="22"/>
          <w:szCs w:val="22"/>
        </w:rPr>
        <w:t xml:space="preserve"> составе: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>Председатель комиссии: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>_____________________   ___</w:t>
      </w:r>
      <w:r w:rsidR="006A3AFC">
        <w:rPr>
          <w:rFonts w:ascii="Times New Roman" w:hAnsi="Times New Roman"/>
          <w:sz w:val="22"/>
          <w:szCs w:val="22"/>
        </w:rPr>
        <w:t>____________________   ________</w:t>
      </w:r>
      <w:r w:rsidRPr="00A712A1">
        <w:rPr>
          <w:rFonts w:ascii="Times New Roman" w:hAnsi="Times New Roman"/>
          <w:sz w:val="22"/>
          <w:szCs w:val="22"/>
        </w:rPr>
        <w:t xml:space="preserve">__   </w:t>
      </w:r>
      <w:r>
        <w:rPr>
          <w:rFonts w:ascii="Times New Roman" w:hAnsi="Times New Roman"/>
          <w:sz w:val="22"/>
          <w:szCs w:val="22"/>
        </w:rPr>
        <w:t xml:space="preserve">  «</w:t>
      </w:r>
      <w:r w:rsidRPr="00A712A1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» _______</w:t>
      </w:r>
      <w:r w:rsidRPr="00A712A1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20___г.</w:t>
      </w:r>
      <w:r w:rsidRPr="00A712A1">
        <w:rPr>
          <w:rFonts w:ascii="Times New Roman" w:hAnsi="Times New Roman"/>
          <w:sz w:val="22"/>
          <w:szCs w:val="22"/>
        </w:rPr>
        <w:t>_</w:t>
      </w:r>
    </w:p>
    <w:p w:rsidR="00C30C59" w:rsidRPr="00B409CF" w:rsidRDefault="00C30C59" w:rsidP="006A3AFC">
      <w:pPr>
        <w:pStyle w:val="ConsPlusNonformat"/>
        <w:jc w:val="both"/>
        <w:rPr>
          <w:rFonts w:ascii="Times New Roman" w:hAnsi="Times New Roman"/>
        </w:rPr>
      </w:pPr>
      <w:r w:rsidRPr="00B409CF">
        <w:rPr>
          <w:rFonts w:ascii="Times New Roman" w:hAnsi="Times New Roman"/>
        </w:rPr>
        <w:t xml:space="preserve">                 </w:t>
      </w:r>
      <w:r w:rsidRPr="00B409CF">
        <w:rPr>
          <w:rFonts w:ascii="Times New Roman" w:hAnsi="Times New Roman"/>
          <w:i/>
        </w:rPr>
        <w:t xml:space="preserve">(должность)                 (фамилия, инициалы)                    (подпись)      </w:t>
      </w:r>
    </w:p>
    <w:p w:rsidR="00C30C59" w:rsidRPr="00A712A1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A712A1">
        <w:rPr>
          <w:rFonts w:ascii="Times New Roman" w:hAnsi="Times New Roman"/>
          <w:sz w:val="22"/>
          <w:szCs w:val="22"/>
        </w:rPr>
        <w:t>Члены комиссии:</w:t>
      </w:r>
    </w:p>
    <w:p w:rsidR="00C30C59" w:rsidRPr="00B409CF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E5A1E">
        <w:rPr>
          <w:rFonts w:ascii="Times New Roman" w:hAnsi="Times New Roman"/>
          <w:sz w:val="24"/>
          <w:szCs w:val="24"/>
        </w:rPr>
        <w:t xml:space="preserve">_____________________   </w:t>
      </w:r>
      <w:r w:rsidR="006A3AFC">
        <w:rPr>
          <w:rFonts w:ascii="Times New Roman" w:hAnsi="Times New Roman"/>
          <w:sz w:val="24"/>
          <w:szCs w:val="24"/>
        </w:rPr>
        <w:t>_______________________   _____</w:t>
      </w:r>
      <w:r w:rsidRPr="006E5A1E">
        <w:rPr>
          <w:rFonts w:ascii="Times New Roman" w:hAnsi="Times New Roman"/>
          <w:sz w:val="24"/>
          <w:szCs w:val="24"/>
        </w:rPr>
        <w:t xml:space="preserve">_____  </w:t>
      </w:r>
      <w:r w:rsidRPr="00B409CF">
        <w:rPr>
          <w:rFonts w:ascii="Times New Roman" w:hAnsi="Times New Roman"/>
          <w:sz w:val="22"/>
          <w:szCs w:val="22"/>
        </w:rPr>
        <w:t>« ____»_________20__г.</w:t>
      </w:r>
    </w:p>
    <w:p w:rsidR="00C30C59" w:rsidRPr="00B409CF" w:rsidRDefault="00C30C59" w:rsidP="006A3AFC">
      <w:pPr>
        <w:pStyle w:val="ConsPlusNonformat"/>
        <w:jc w:val="both"/>
        <w:rPr>
          <w:rFonts w:ascii="Times New Roman" w:hAnsi="Times New Roman"/>
          <w:i/>
        </w:rPr>
      </w:pPr>
      <w:r w:rsidRPr="00B409CF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                    </w:t>
      </w:r>
      <w:r w:rsidRPr="00B409CF">
        <w:rPr>
          <w:rFonts w:ascii="Times New Roman" w:hAnsi="Times New Roman"/>
          <w:i/>
        </w:rPr>
        <w:t xml:space="preserve">(должность)                         (фамилия, инициалы)                (подпись)     </w:t>
      </w:r>
    </w:p>
    <w:p w:rsidR="00C30C59" w:rsidRPr="00B409CF" w:rsidRDefault="00C30C59" w:rsidP="006A3AFC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B409CF">
        <w:rPr>
          <w:rFonts w:ascii="Times New Roman" w:hAnsi="Times New Roman"/>
          <w:i/>
        </w:rPr>
        <w:t xml:space="preserve"> </w:t>
      </w:r>
      <w:r w:rsidRPr="006E5A1E">
        <w:rPr>
          <w:rFonts w:ascii="Times New Roman" w:hAnsi="Times New Roman"/>
          <w:sz w:val="24"/>
          <w:szCs w:val="24"/>
        </w:rPr>
        <w:t xml:space="preserve">_____________________ </w:t>
      </w:r>
      <w:r w:rsidR="006A3AFC">
        <w:rPr>
          <w:rFonts w:ascii="Times New Roman" w:hAnsi="Times New Roman"/>
          <w:sz w:val="24"/>
          <w:szCs w:val="24"/>
        </w:rPr>
        <w:t xml:space="preserve">  _______________________  ___</w:t>
      </w:r>
      <w:r w:rsidRPr="006E5A1E">
        <w:rPr>
          <w:rFonts w:ascii="Times New Roman" w:hAnsi="Times New Roman"/>
          <w:sz w:val="24"/>
          <w:szCs w:val="24"/>
        </w:rPr>
        <w:t xml:space="preserve">_______   </w:t>
      </w:r>
      <w:r w:rsidRPr="00B409CF">
        <w:rPr>
          <w:rFonts w:ascii="Times New Roman" w:hAnsi="Times New Roman"/>
          <w:sz w:val="22"/>
          <w:szCs w:val="22"/>
        </w:rPr>
        <w:t>«____»__________20__г.</w:t>
      </w:r>
    </w:p>
    <w:p w:rsidR="00C30C59" w:rsidRPr="00B409CF" w:rsidRDefault="00C30C59" w:rsidP="006A3AFC">
      <w:pPr>
        <w:pStyle w:val="ConsPlusNonformat"/>
        <w:jc w:val="both"/>
        <w:rPr>
          <w:rFonts w:ascii="Times New Roman" w:hAnsi="Times New Roman"/>
          <w:i/>
        </w:rPr>
      </w:pPr>
      <w:r w:rsidRPr="00B409CF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 xml:space="preserve">                      </w:t>
      </w:r>
      <w:r w:rsidRPr="00B409CF">
        <w:rPr>
          <w:rFonts w:ascii="Times New Roman" w:hAnsi="Times New Roman"/>
          <w:i/>
        </w:rPr>
        <w:t xml:space="preserve"> (должность)                    (фамилия, инициалы)                   (подпись)      </w:t>
      </w:r>
    </w:p>
    <w:p w:rsidR="00C30C59" w:rsidRPr="00B409CF" w:rsidRDefault="00C30C59" w:rsidP="006A3AFC">
      <w:pPr>
        <w:pStyle w:val="ConsPlusNormal"/>
        <w:rPr>
          <w:i/>
          <w:szCs w:val="24"/>
        </w:rPr>
      </w:pPr>
    </w:p>
    <w:p w:rsidR="00C30C59" w:rsidRPr="006E5A1E" w:rsidRDefault="00C30C59" w:rsidP="00C30C59">
      <w:pPr>
        <w:pStyle w:val="ConsPlusNormal"/>
        <w:spacing w:line="276" w:lineRule="auto"/>
        <w:rPr>
          <w:szCs w:val="24"/>
        </w:rPr>
      </w:pPr>
    </w:p>
    <w:p w:rsidR="00C30C59" w:rsidRPr="006E5A1E" w:rsidRDefault="00C30C59" w:rsidP="00C30C59">
      <w:pPr>
        <w:spacing w:line="276" w:lineRule="auto"/>
        <w:jc w:val="both"/>
      </w:pPr>
    </w:p>
    <w:p w:rsidR="00C30C59" w:rsidRDefault="00C30C59" w:rsidP="007420D8"/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A3AFC" w:rsidTr="006A3AFC">
        <w:tc>
          <w:tcPr>
            <w:tcW w:w="3934" w:type="dxa"/>
          </w:tcPr>
          <w:p w:rsidR="006A3AFC" w:rsidRDefault="006A3AFC" w:rsidP="006A3AFC">
            <w:pPr>
              <w:spacing w:line="276" w:lineRule="auto"/>
              <w:jc w:val="both"/>
              <w:outlineLvl w:val="0"/>
              <w:rPr>
                <w:sz w:val="22"/>
                <w:szCs w:val="22"/>
              </w:rPr>
            </w:pPr>
            <w:r w:rsidRPr="00A712A1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 xml:space="preserve">4 </w:t>
            </w:r>
          </w:p>
          <w:p w:rsidR="006A3AFC" w:rsidRDefault="006A3AFC" w:rsidP="006A3AFC">
            <w:pPr>
              <w:spacing w:line="276" w:lineRule="auto"/>
              <w:jc w:val="both"/>
              <w:outlineLvl w:val="0"/>
              <w:rPr>
                <w:sz w:val="22"/>
                <w:szCs w:val="22"/>
              </w:rPr>
            </w:pPr>
            <w:r w:rsidRPr="00A712A1">
              <w:rPr>
                <w:sz w:val="22"/>
                <w:szCs w:val="22"/>
              </w:rPr>
              <w:t xml:space="preserve">к Порядку </w:t>
            </w:r>
            <w:proofErr w:type="gramStart"/>
            <w:r w:rsidRPr="00A712A1">
              <w:rPr>
                <w:sz w:val="22"/>
                <w:szCs w:val="22"/>
              </w:rPr>
              <w:t>использования  бюджетных ассигнований резервного фонда</w:t>
            </w:r>
            <w:r>
              <w:rPr>
                <w:sz w:val="22"/>
                <w:szCs w:val="22"/>
              </w:rPr>
              <w:t xml:space="preserve"> администрации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Чуманкасинского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Pr="00A712A1">
              <w:rPr>
                <w:sz w:val="22"/>
                <w:szCs w:val="22"/>
              </w:rPr>
              <w:t xml:space="preserve"> Моргаушского района Чувашской Республик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30C59" w:rsidRDefault="00C30C59" w:rsidP="00C30C59">
      <w:pPr>
        <w:jc w:val="center"/>
      </w:pPr>
    </w:p>
    <w:p w:rsidR="00C30C59" w:rsidRDefault="00C30C59" w:rsidP="00C30C59">
      <w:pPr>
        <w:jc w:val="center"/>
      </w:pPr>
    </w:p>
    <w:p w:rsidR="00C30C59" w:rsidRPr="0061423D" w:rsidRDefault="00C30C59" w:rsidP="00C30C59">
      <w:pPr>
        <w:jc w:val="center"/>
      </w:pPr>
      <w:r w:rsidRPr="0061423D">
        <w:t>СОГЛАСИЕ</w:t>
      </w:r>
    </w:p>
    <w:p w:rsidR="00C30C59" w:rsidRPr="0061423D" w:rsidRDefault="00C30C59" w:rsidP="00C30C59">
      <w:pPr>
        <w:jc w:val="center"/>
      </w:pPr>
      <w:r w:rsidRPr="0061423D">
        <w:t>на обработку персональных данных в целях назначения мер социальной поддержки</w:t>
      </w:r>
    </w:p>
    <w:tbl>
      <w:tblPr>
        <w:tblW w:w="0" w:type="auto"/>
        <w:tblLook w:val="01E0"/>
      </w:tblPr>
      <w:tblGrid>
        <w:gridCol w:w="896"/>
        <w:gridCol w:w="618"/>
        <w:gridCol w:w="7666"/>
      </w:tblGrid>
      <w:tr w:rsidR="00C30C59" w:rsidRPr="0061423D" w:rsidTr="00DB00B7">
        <w:tc>
          <w:tcPr>
            <w:tcW w:w="900" w:type="dxa"/>
            <w:tcMar>
              <w:left w:w="0" w:type="dxa"/>
            </w:tcMar>
          </w:tcPr>
          <w:p w:rsidR="00C30C59" w:rsidRPr="0061423D" w:rsidRDefault="00C30C59" w:rsidP="00DB00B7">
            <w:pPr>
              <w:spacing w:before="100" w:beforeAutospacing="1" w:after="100" w:afterAutospacing="1"/>
              <w:ind w:firstLine="540"/>
            </w:pPr>
            <w:r w:rsidRPr="0061423D">
              <w:t>Я,</w:t>
            </w:r>
          </w:p>
        </w:tc>
        <w:tc>
          <w:tcPr>
            <w:tcW w:w="856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c>
          <w:tcPr>
            <w:tcW w:w="9462" w:type="dxa"/>
            <w:gridSpan w:val="3"/>
            <w:tcMar>
              <w:left w:w="0" w:type="dxa"/>
            </w:tcMar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409CF">
              <w:rPr>
                <w:i/>
              </w:rPr>
              <w:t>(фамилия, имя, отчество)</w:t>
            </w:r>
          </w:p>
        </w:tc>
      </w:tr>
      <w:tr w:rsidR="00C30C59" w:rsidRPr="0061423D" w:rsidTr="00DB00B7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C30C59" w:rsidRPr="0061423D" w:rsidRDefault="00C30C59" w:rsidP="00DB00B7">
            <w:pPr>
              <w:spacing w:before="100" w:beforeAutospacing="1" w:after="100" w:afterAutospacing="1"/>
            </w:pPr>
            <w:r w:rsidRPr="0061423D">
              <w:t>даю согласие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C30C59" w:rsidRPr="00B409CF" w:rsidRDefault="00C30C59" w:rsidP="006A3AF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B409CF">
              <w:rPr>
                <w:b/>
              </w:rPr>
              <w:t xml:space="preserve">Администрации </w:t>
            </w:r>
            <w:proofErr w:type="spellStart"/>
            <w:r w:rsidR="006A3AFC">
              <w:rPr>
                <w:b/>
              </w:rPr>
              <w:t>Чуманкасинского</w:t>
            </w:r>
            <w:proofErr w:type="spellEnd"/>
            <w:r w:rsidR="006A3AFC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 Моргаушского</w:t>
            </w:r>
            <w:r w:rsidRPr="00B409CF">
              <w:rPr>
                <w:b/>
              </w:rPr>
              <w:t xml:space="preserve"> района Чувашской Республики, располагающейся по адресу: </w:t>
            </w:r>
            <w:r w:rsidR="006A3AFC">
              <w:rPr>
                <w:b/>
              </w:rPr>
              <w:t xml:space="preserve"> 429536, Чувашская Республика, </w:t>
            </w:r>
            <w:proofErr w:type="spellStart"/>
            <w:r w:rsidR="006A3AFC">
              <w:rPr>
                <w:b/>
              </w:rPr>
              <w:t>Моргаушский</w:t>
            </w:r>
            <w:proofErr w:type="spellEnd"/>
            <w:r w:rsidR="006A3AFC">
              <w:rPr>
                <w:b/>
              </w:rPr>
              <w:t xml:space="preserve"> район, </w:t>
            </w:r>
            <w:proofErr w:type="spellStart"/>
            <w:r w:rsidR="006A3AFC">
              <w:rPr>
                <w:b/>
              </w:rPr>
              <w:t>д</w:t>
            </w:r>
            <w:proofErr w:type="gramStart"/>
            <w:r w:rsidR="006A3AFC">
              <w:rPr>
                <w:b/>
              </w:rPr>
              <w:t>.О</w:t>
            </w:r>
            <w:proofErr w:type="gramEnd"/>
            <w:r w:rsidR="006A3AFC">
              <w:rPr>
                <w:b/>
              </w:rPr>
              <w:t>даркино</w:t>
            </w:r>
            <w:proofErr w:type="spellEnd"/>
            <w:r w:rsidR="006A3AFC">
              <w:rPr>
                <w:b/>
              </w:rPr>
              <w:t>, ул.Центральная, дом 2</w:t>
            </w:r>
          </w:p>
        </w:tc>
      </w:tr>
      <w:tr w:rsidR="00C30C59" w:rsidRPr="0061423D" w:rsidTr="00DB00B7">
        <w:tc>
          <w:tcPr>
            <w:tcW w:w="9462" w:type="dxa"/>
            <w:gridSpan w:val="3"/>
            <w:tcMar>
              <w:left w:w="0" w:type="dxa"/>
            </w:tcMar>
          </w:tcPr>
          <w:p w:rsidR="00C30C59" w:rsidRPr="00A13533" w:rsidRDefault="00C30C59" w:rsidP="00DB00B7">
            <w:pPr>
              <w:spacing w:before="100" w:beforeAutospacing="1" w:after="100" w:afterAutospacing="1"/>
              <w:jc w:val="center"/>
            </w:pPr>
            <w:r w:rsidRPr="00A13533">
              <w:t>(наименование организации)</w:t>
            </w:r>
          </w:p>
        </w:tc>
      </w:tr>
    </w:tbl>
    <w:p w:rsidR="00C30C59" w:rsidRPr="0061423D" w:rsidRDefault="00C30C59" w:rsidP="00C30C59">
      <w:pPr>
        <w:spacing w:before="100" w:beforeAutospacing="1" w:after="100" w:afterAutospacing="1"/>
        <w:jc w:val="both"/>
        <w:rPr>
          <w:b/>
        </w:rPr>
      </w:pPr>
      <w:proofErr w:type="gramStart"/>
      <w:r w:rsidRPr="0061423D">
        <w:t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 ФЗ «О персональных данных»:</w:t>
      </w:r>
      <w:proofErr w:type="gramEnd"/>
    </w:p>
    <w:tbl>
      <w:tblPr>
        <w:tblW w:w="9639" w:type="dxa"/>
        <w:tblLook w:val="01E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320"/>
        <w:gridCol w:w="940"/>
        <w:gridCol w:w="236"/>
        <w:gridCol w:w="3502"/>
        <w:gridCol w:w="141"/>
      </w:tblGrid>
      <w:tr w:rsidR="00C30C59" w:rsidRPr="0061423D" w:rsidTr="00DB00B7">
        <w:trPr>
          <w:gridAfter w:val="1"/>
          <w:wAfter w:w="141" w:type="dxa"/>
        </w:trPr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  <w:r w:rsidRPr="0061423D">
              <w:t>1. Ф.И.О.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1980" w:type="dxa"/>
            <w:gridSpan w:val="3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  <w:r w:rsidRPr="0061423D">
              <w:t>2. Дата рождения</w:t>
            </w:r>
          </w:p>
        </w:tc>
        <w:tc>
          <w:tcPr>
            <w:tcW w:w="7518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498" w:type="dxa"/>
            <w:gridSpan w:val="11"/>
            <w:tcMar>
              <w:left w:w="0" w:type="dxa"/>
              <w:right w:w="57" w:type="dxa"/>
            </w:tcMar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409CF">
              <w:rPr>
                <w:i/>
              </w:rPr>
              <w:t>(число, месяц, год)</w:t>
            </w: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  <w:r w:rsidRPr="0061423D">
              <w:t>3. Документ, удостоверяющий личность</w:t>
            </w:r>
          </w:p>
        </w:tc>
        <w:tc>
          <w:tcPr>
            <w:tcW w:w="5178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C30C59" w:rsidRPr="00A13533" w:rsidRDefault="00C30C59" w:rsidP="00DB00B7">
            <w:pPr>
              <w:spacing w:before="100" w:beforeAutospacing="1" w:after="100" w:afterAutospacing="1"/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proofErr w:type="gramStart"/>
            <w:r w:rsidRPr="00B409CF">
              <w:rPr>
                <w:i/>
              </w:rPr>
              <w:t>(наименование, номер и серия документа,</w:t>
            </w:r>
            <w:proofErr w:type="gramEnd"/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A13533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409CF">
              <w:rPr>
                <w:i/>
              </w:rPr>
              <w:t xml:space="preserve">кем </w:t>
            </w:r>
            <w:proofErr w:type="gramStart"/>
            <w:r w:rsidRPr="00B409CF">
              <w:rPr>
                <w:i/>
              </w:rPr>
              <w:t>и</w:t>
            </w:r>
            <w:proofErr w:type="gramEnd"/>
            <w:r w:rsidRPr="00B409CF">
              <w:rPr>
                <w:i/>
              </w:rPr>
              <w:t xml:space="preserve"> когда выдан)</w:t>
            </w: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4500" w:type="dxa"/>
            <w:gridSpan w:val="7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  <w:r w:rsidRPr="0061423D">
              <w:t>4. Адрес регистрации по месту жительства</w:t>
            </w:r>
          </w:p>
        </w:tc>
        <w:tc>
          <w:tcPr>
            <w:tcW w:w="4998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409CF">
              <w:rPr>
                <w:i/>
              </w:rPr>
              <w:t>(почтовый адрес)</w:t>
            </w: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  <w:r w:rsidRPr="0061423D">
              <w:t>5. Адрес фактического проживания</w:t>
            </w:r>
          </w:p>
        </w:tc>
        <w:tc>
          <w:tcPr>
            <w:tcW w:w="5718" w:type="dxa"/>
            <w:gridSpan w:val="6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C30C59" w:rsidRPr="00A13533" w:rsidRDefault="00C30C59" w:rsidP="00DB00B7">
            <w:pPr>
              <w:spacing w:before="100" w:beforeAutospacing="1" w:after="100" w:afterAutospacing="1"/>
              <w:jc w:val="center"/>
            </w:pPr>
          </w:p>
        </w:tc>
        <w:tc>
          <w:tcPr>
            <w:tcW w:w="5718" w:type="dxa"/>
            <w:gridSpan w:val="6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proofErr w:type="gramStart"/>
            <w:r w:rsidRPr="00B409CF">
              <w:rPr>
                <w:i/>
              </w:rPr>
              <w:t>(почтовый адрес фактического проживания</w:t>
            </w:r>
            <w:proofErr w:type="gramEnd"/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A13533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409CF">
              <w:rPr>
                <w:i/>
              </w:rPr>
              <w:t>контактный телефон)</w:t>
            </w: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  <w:r w:rsidRPr="0061423D">
              <w:t>6. ИНН</w:t>
            </w:r>
          </w:p>
        </w:tc>
        <w:tc>
          <w:tcPr>
            <w:tcW w:w="8598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4820" w:type="dxa"/>
            <w:gridSpan w:val="8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</w:pPr>
          </w:p>
          <w:p w:rsidR="00C30C59" w:rsidRPr="0061423D" w:rsidRDefault="00C30C59" w:rsidP="00DB00B7">
            <w:pPr>
              <w:spacing w:before="100" w:beforeAutospacing="1" w:after="100" w:afterAutospacing="1"/>
            </w:pPr>
            <w:r w:rsidRPr="0061423D">
              <w:t xml:space="preserve">7. Номер страхового свидетельства </w:t>
            </w:r>
            <w:r>
              <w:t xml:space="preserve"> </w:t>
            </w:r>
            <w:r w:rsidRPr="0061423D">
              <w:t>(СНИЛС)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  <w:ind w:left="-1660" w:hanging="1518"/>
            </w:pPr>
          </w:p>
        </w:tc>
      </w:tr>
      <w:tr w:rsidR="00C30C59" w:rsidRPr="0061423D" w:rsidTr="00DB00B7">
        <w:trPr>
          <w:gridAfter w:val="1"/>
          <w:wAfter w:w="141" w:type="dxa"/>
        </w:trPr>
        <w:tc>
          <w:tcPr>
            <w:tcW w:w="9498" w:type="dxa"/>
            <w:gridSpan w:val="11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20" w:beforeAutospacing="1" w:after="100" w:afterAutospacing="1"/>
            </w:pPr>
          </w:p>
          <w:p w:rsidR="00C30C59" w:rsidRPr="0061423D" w:rsidRDefault="00C30C59" w:rsidP="00DB00B7">
            <w:pPr>
              <w:spacing w:before="120" w:beforeAutospacing="1" w:after="100" w:afterAutospacing="1"/>
            </w:pPr>
            <w:r w:rsidRPr="0061423D">
              <w:t>Об ответственности за достоверность представленных сведений предупрежде</w:t>
            </w:r>
            <w:proofErr w:type="gramStart"/>
            <w:r w:rsidRPr="0061423D">
              <w:t>н(</w:t>
            </w:r>
            <w:proofErr w:type="gramEnd"/>
            <w:r w:rsidRPr="0061423D">
              <w:t>а).</w:t>
            </w:r>
          </w:p>
        </w:tc>
      </w:tr>
      <w:tr w:rsidR="00C30C59" w:rsidRPr="0061423D" w:rsidTr="00DB00B7">
        <w:tc>
          <w:tcPr>
            <w:tcW w:w="30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20" w:beforeAutospacing="1" w:after="100" w:afterAutospacing="1"/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C30C59" w:rsidRPr="0061423D" w:rsidRDefault="00C30C59" w:rsidP="00DB00B7">
            <w:pPr>
              <w:spacing w:before="120" w:beforeAutospacing="1" w:after="100" w:afterAutospacing="1"/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  <w:jc w:val="center"/>
            </w:pPr>
          </w:p>
        </w:tc>
        <w:tc>
          <w:tcPr>
            <w:tcW w:w="236" w:type="dxa"/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  <w:jc w:val="center"/>
            </w:pPr>
          </w:p>
        </w:tc>
        <w:tc>
          <w:tcPr>
            <w:tcW w:w="3643" w:type="dxa"/>
            <w:gridSpan w:val="2"/>
            <w:tcBorders>
              <w:bottom w:val="single" w:sz="4" w:space="0" w:color="auto"/>
            </w:tcBorders>
            <w:vAlign w:val="bottom"/>
          </w:tcPr>
          <w:p w:rsidR="00C30C59" w:rsidRPr="0061423D" w:rsidRDefault="00C30C59" w:rsidP="00DB00B7">
            <w:pPr>
              <w:spacing w:before="100" w:beforeAutospacing="1" w:after="100" w:afterAutospacing="1"/>
              <w:jc w:val="center"/>
            </w:pPr>
          </w:p>
        </w:tc>
      </w:tr>
      <w:tr w:rsidR="00C30C59" w:rsidRPr="00A13533" w:rsidTr="00DB00B7">
        <w:tc>
          <w:tcPr>
            <w:tcW w:w="3060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409CF">
              <w:rPr>
                <w:i/>
              </w:rPr>
              <w:t>(Фамилия И.О.)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409CF">
              <w:rPr>
                <w:i/>
              </w:rPr>
              <w:t>(подпись)</w:t>
            </w:r>
          </w:p>
        </w:tc>
        <w:tc>
          <w:tcPr>
            <w:tcW w:w="236" w:type="dxa"/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</w:tcBorders>
            <w:vAlign w:val="bottom"/>
          </w:tcPr>
          <w:p w:rsidR="00C30C59" w:rsidRPr="00B409CF" w:rsidRDefault="00C30C59" w:rsidP="00DB00B7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B409CF">
              <w:rPr>
                <w:i/>
              </w:rPr>
              <w:t>(дата)</w:t>
            </w:r>
          </w:p>
        </w:tc>
      </w:tr>
    </w:tbl>
    <w:p w:rsidR="00C30C59" w:rsidRPr="00A13533" w:rsidRDefault="00C30C59" w:rsidP="00C30C59"/>
    <w:p w:rsidR="00C30C59" w:rsidRDefault="00C30C59" w:rsidP="00C30C59">
      <w:pPr>
        <w:jc w:val="right"/>
        <w:outlineLvl w:val="0"/>
      </w:pPr>
    </w:p>
    <w:p w:rsidR="00C30C59" w:rsidRDefault="00C30C59" w:rsidP="007420D8">
      <w:pPr>
        <w:outlineLvl w:val="0"/>
      </w:pPr>
    </w:p>
    <w:p w:rsidR="00C30C59" w:rsidRDefault="00C30C59" w:rsidP="00C30C59">
      <w:pPr>
        <w:jc w:val="right"/>
        <w:outlineLvl w:val="0"/>
      </w:pPr>
    </w:p>
    <w:p w:rsidR="00D418CE" w:rsidRDefault="00D418CE" w:rsidP="00C30C59">
      <w:pPr>
        <w:jc w:val="right"/>
        <w:outlineLvl w:val="0"/>
      </w:pPr>
    </w:p>
    <w:tbl>
      <w:tblPr>
        <w:tblStyle w:val="ab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418CE" w:rsidTr="00D418CE">
        <w:tc>
          <w:tcPr>
            <w:tcW w:w="4927" w:type="dxa"/>
          </w:tcPr>
          <w:p w:rsidR="00D418CE" w:rsidRDefault="00D418CE" w:rsidP="00D418CE">
            <w:pPr>
              <w:jc w:val="both"/>
              <w:outlineLvl w:val="0"/>
            </w:pPr>
            <w:r w:rsidRPr="00A712A1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 xml:space="preserve"> 5 </w:t>
            </w:r>
            <w:r w:rsidRPr="00A712A1">
              <w:rPr>
                <w:sz w:val="22"/>
                <w:szCs w:val="22"/>
              </w:rPr>
              <w:t xml:space="preserve">к Порядку </w:t>
            </w:r>
            <w:proofErr w:type="gramStart"/>
            <w:r w:rsidRPr="00A712A1">
              <w:rPr>
                <w:sz w:val="22"/>
                <w:szCs w:val="22"/>
              </w:rPr>
              <w:t>использования  бюджетных ассигнований резервного фонда</w:t>
            </w:r>
            <w:r>
              <w:rPr>
                <w:sz w:val="22"/>
                <w:szCs w:val="22"/>
              </w:rPr>
              <w:t xml:space="preserve"> администрации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Чуманкасинского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Pr="00A712A1">
              <w:rPr>
                <w:sz w:val="22"/>
                <w:szCs w:val="22"/>
              </w:rPr>
              <w:t xml:space="preserve"> Моргаушского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A712A1">
              <w:rPr>
                <w:sz w:val="22"/>
                <w:szCs w:val="22"/>
              </w:rPr>
              <w:t>Чувашской Республики</w:t>
            </w:r>
          </w:p>
        </w:tc>
      </w:tr>
    </w:tbl>
    <w:p w:rsidR="00C30C59" w:rsidRDefault="00C30C59" w:rsidP="00C30C59">
      <w:pPr>
        <w:jc w:val="right"/>
        <w:outlineLvl w:val="0"/>
      </w:pPr>
    </w:p>
    <w:p w:rsidR="00C30C59" w:rsidRPr="00BA6875" w:rsidRDefault="00C30C59" w:rsidP="00C30C59">
      <w:pPr>
        <w:pStyle w:val="ConsPlusNormal"/>
        <w:rPr>
          <w:sz w:val="28"/>
          <w:szCs w:val="28"/>
        </w:rPr>
      </w:pPr>
    </w:p>
    <w:p w:rsidR="00C30C59" w:rsidRPr="00B409CF" w:rsidRDefault="00C30C59" w:rsidP="00C30C59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  <w:bookmarkStart w:id="3" w:name="P618"/>
      <w:bookmarkEnd w:id="3"/>
      <w:r w:rsidRPr="00B409CF">
        <w:rPr>
          <w:rFonts w:ascii="Times New Roman" w:hAnsi="Times New Roman"/>
          <w:b/>
          <w:sz w:val="22"/>
          <w:szCs w:val="22"/>
        </w:rPr>
        <w:t>ОТЧЕТ</w:t>
      </w:r>
    </w:p>
    <w:p w:rsidR="00C30C59" w:rsidRPr="00B409CF" w:rsidRDefault="00C30C59" w:rsidP="00C30C59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B409CF">
        <w:rPr>
          <w:rFonts w:ascii="Times New Roman" w:hAnsi="Times New Roman"/>
          <w:sz w:val="22"/>
          <w:szCs w:val="22"/>
        </w:rPr>
        <w:t>о расходовании бюджетных ассигнований из резервного фонда</w:t>
      </w:r>
    </w:p>
    <w:p w:rsidR="00C30C59" w:rsidRPr="00B409CF" w:rsidRDefault="00C30C59" w:rsidP="00C30C59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B409CF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="00D418CE">
        <w:rPr>
          <w:rFonts w:ascii="Times New Roman" w:hAnsi="Times New Roman"/>
          <w:sz w:val="22"/>
          <w:szCs w:val="22"/>
        </w:rPr>
        <w:t>Чуманкасинского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сельского поселения </w:t>
      </w:r>
      <w:r w:rsidRPr="00B409CF">
        <w:rPr>
          <w:rFonts w:ascii="Times New Roman" w:hAnsi="Times New Roman"/>
          <w:sz w:val="22"/>
          <w:szCs w:val="22"/>
        </w:rPr>
        <w:t>Моргаушского района Чувашской Республики</w:t>
      </w:r>
    </w:p>
    <w:p w:rsidR="00C30C59" w:rsidRPr="00B409CF" w:rsidRDefault="00C30C59" w:rsidP="00C30C59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B409CF">
        <w:rPr>
          <w:rFonts w:ascii="Times New Roman" w:hAnsi="Times New Roman"/>
          <w:sz w:val="22"/>
          <w:szCs w:val="22"/>
        </w:rPr>
        <w:t>на "___" ___________ 20___ года</w:t>
      </w:r>
    </w:p>
    <w:p w:rsidR="00C30C59" w:rsidRPr="00B409CF" w:rsidRDefault="00C30C59" w:rsidP="00C30C59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p w:rsidR="00C30C59" w:rsidRPr="00B409CF" w:rsidRDefault="00C30C59" w:rsidP="00C30C59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B409CF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_______________</w:t>
      </w:r>
      <w:r w:rsidRPr="00B409CF">
        <w:rPr>
          <w:rFonts w:ascii="Times New Roman" w:hAnsi="Times New Roman"/>
          <w:sz w:val="22"/>
          <w:szCs w:val="22"/>
        </w:rPr>
        <w:t>__________________________</w:t>
      </w:r>
    </w:p>
    <w:p w:rsidR="00C30C59" w:rsidRPr="00B409CF" w:rsidRDefault="00C30C59" w:rsidP="00C30C59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B409CF">
        <w:rPr>
          <w:rFonts w:ascii="Times New Roman" w:hAnsi="Times New Roman"/>
          <w:sz w:val="22"/>
          <w:szCs w:val="22"/>
        </w:rPr>
        <w:t>(наименование получателя средств резервного фонда)</w:t>
      </w:r>
    </w:p>
    <w:p w:rsidR="00C30C59" w:rsidRPr="00B409CF" w:rsidRDefault="00C30C59" w:rsidP="00C30C59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2"/>
        <w:gridCol w:w="2028"/>
        <w:gridCol w:w="1460"/>
        <w:gridCol w:w="1362"/>
        <w:gridCol w:w="1396"/>
        <w:gridCol w:w="1171"/>
        <w:gridCol w:w="814"/>
      </w:tblGrid>
      <w:tr w:rsidR="00C30C59" w:rsidRPr="00B409CF" w:rsidTr="00C30C59">
        <w:trPr>
          <w:trHeight w:val="1709"/>
        </w:trPr>
        <w:tc>
          <w:tcPr>
            <w:tcW w:w="1692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>Распорядительный документ, номер и дата</w:t>
            </w:r>
          </w:p>
        </w:tc>
        <w:tc>
          <w:tcPr>
            <w:tcW w:w="2028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>Цели расходования средств</w:t>
            </w:r>
          </w:p>
        </w:tc>
        <w:tc>
          <w:tcPr>
            <w:tcW w:w="1460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>Сумма выделенных средств, руб.</w:t>
            </w:r>
          </w:p>
        </w:tc>
        <w:tc>
          <w:tcPr>
            <w:tcW w:w="1362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>Документы, подтверждающие произведенные расходы</w:t>
            </w:r>
          </w:p>
        </w:tc>
        <w:tc>
          <w:tcPr>
            <w:tcW w:w="1396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>Сумма, из расходованных средств, руб.</w:t>
            </w:r>
          </w:p>
        </w:tc>
        <w:tc>
          <w:tcPr>
            <w:tcW w:w="1171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>Неиспользованный остаток средств, руб.</w:t>
            </w:r>
          </w:p>
        </w:tc>
        <w:tc>
          <w:tcPr>
            <w:tcW w:w="814" w:type="dxa"/>
          </w:tcPr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&lt;</w:t>
            </w:r>
            <w:r w:rsidRPr="00B409CF">
              <w:rPr>
                <w:rFonts w:ascii="Times New Roman" w:hAnsi="Times New Roman"/>
                <w:sz w:val="22"/>
                <w:szCs w:val="22"/>
              </w:rPr>
              <w:t xml:space="preserve"> *</w:t>
            </w: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&gt;</w:t>
            </w:r>
          </w:p>
        </w:tc>
      </w:tr>
      <w:tr w:rsidR="00C30C59" w:rsidRPr="00B409CF" w:rsidTr="00C30C59">
        <w:trPr>
          <w:trHeight w:val="334"/>
        </w:trPr>
        <w:tc>
          <w:tcPr>
            <w:tcW w:w="1692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028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60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362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396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171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14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409C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</w:tr>
      <w:tr w:rsidR="00C30C59" w:rsidRPr="00B409CF" w:rsidTr="00C30C59">
        <w:trPr>
          <w:trHeight w:val="352"/>
        </w:trPr>
        <w:tc>
          <w:tcPr>
            <w:tcW w:w="1692" w:type="dxa"/>
          </w:tcPr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8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6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0C59" w:rsidRPr="00B409CF" w:rsidTr="00C30C59">
        <w:trPr>
          <w:trHeight w:val="334"/>
        </w:trPr>
        <w:tc>
          <w:tcPr>
            <w:tcW w:w="1692" w:type="dxa"/>
          </w:tcPr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8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6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0C59" w:rsidRPr="00B409CF" w:rsidTr="00C30C59">
        <w:trPr>
          <w:trHeight w:val="352"/>
        </w:trPr>
        <w:tc>
          <w:tcPr>
            <w:tcW w:w="1692" w:type="dxa"/>
          </w:tcPr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0C59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9CF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028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0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6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1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C30C59" w:rsidRPr="00B409CF" w:rsidRDefault="00C30C59" w:rsidP="00DB00B7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30C59" w:rsidRDefault="00C30C59" w:rsidP="00C30C59">
      <w:pPr>
        <w:pStyle w:val="ConsPlusNonformat"/>
        <w:jc w:val="right"/>
        <w:rPr>
          <w:rFonts w:ascii="Times New Roman" w:hAnsi="Times New Roman"/>
        </w:rPr>
      </w:pPr>
    </w:p>
    <w:p w:rsidR="00C30C59" w:rsidRPr="00107D35" w:rsidRDefault="00C30C59" w:rsidP="00C30C59">
      <w:pPr>
        <w:pStyle w:val="ConsPlusNonformat"/>
        <w:jc w:val="both"/>
        <w:rPr>
          <w:rFonts w:ascii="Times New Roman" w:hAnsi="Times New Roman"/>
          <w:i/>
        </w:rPr>
      </w:pPr>
      <w:r w:rsidRPr="00107D35">
        <w:rPr>
          <w:rFonts w:ascii="Times New Roman" w:hAnsi="Times New Roman"/>
          <w:i/>
        </w:rPr>
        <w:t xml:space="preserve">&lt;*&gt; В примечании указываются причина, дата </w:t>
      </w:r>
      <w:proofErr w:type="gramStart"/>
      <w:r w:rsidRPr="00107D35">
        <w:rPr>
          <w:rFonts w:ascii="Times New Roman" w:hAnsi="Times New Roman"/>
          <w:i/>
        </w:rPr>
        <w:t xml:space="preserve">возврата неиспользованных средств резервного фонда администрации </w:t>
      </w:r>
      <w:r>
        <w:rPr>
          <w:rFonts w:ascii="Times New Roman" w:hAnsi="Times New Roman"/>
          <w:i/>
        </w:rPr>
        <w:t>______ сельского поселения</w:t>
      </w:r>
      <w:proofErr w:type="gramEnd"/>
      <w:r>
        <w:rPr>
          <w:rFonts w:ascii="Times New Roman" w:hAnsi="Times New Roman"/>
          <w:i/>
        </w:rPr>
        <w:t xml:space="preserve"> </w:t>
      </w:r>
      <w:r w:rsidRPr="00107D35">
        <w:rPr>
          <w:rFonts w:ascii="Times New Roman" w:hAnsi="Times New Roman"/>
          <w:i/>
        </w:rPr>
        <w:t>Моргаушского района, номер платежного документа и т.д.</w:t>
      </w:r>
    </w:p>
    <w:p w:rsidR="00C30C59" w:rsidRDefault="00C30C59" w:rsidP="00C30C59">
      <w:pPr>
        <w:pStyle w:val="ConsPlusNonformat"/>
        <w:jc w:val="both"/>
        <w:rPr>
          <w:rFonts w:ascii="Times New Roman" w:hAnsi="Times New Roman"/>
        </w:rPr>
      </w:pPr>
    </w:p>
    <w:p w:rsidR="00C30C59" w:rsidRDefault="00C30C59" w:rsidP="00C30C59">
      <w:pPr>
        <w:pStyle w:val="ConsPlusNonformat"/>
        <w:jc w:val="both"/>
        <w:rPr>
          <w:rFonts w:ascii="Times New Roman" w:hAnsi="Times New Roman"/>
        </w:rPr>
      </w:pPr>
    </w:p>
    <w:p w:rsidR="00C30C59" w:rsidRPr="00902DE2" w:rsidRDefault="00C30C59" w:rsidP="00C30C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07D35">
        <w:rPr>
          <w:rFonts w:ascii="Times New Roman" w:hAnsi="Times New Roman"/>
          <w:sz w:val="22"/>
          <w:szCs w:val="22"/>
        </w:rPr>
        <w:t xml:space="preserve">Руководитель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02DE2">
        <w:rPr>
          <w:rFonts w:ascii="Times New Roman" w:hAnsi="Times New Roman"/>
          <w:sz w:val="24"/>
          <w:szCs w:val="24"/>
        </w:rPr>
        <w:t xml:space="preserve">______________  </w:t>
      </w:r>
      <w:r>
        <w:rPr>
          <w:rFonts w:ascii="Times New Roman" w:hAnsi="Times New Roman"/>
          <w:sz w:val="24"/>
          <w:szCs w:val="24"/>
        </w:rPr>
        <w:t xml:space="preserve">        _______________</w:t>
      </w:r>
    </w:p>
    <w:p w:rsidR="00C30C59" w:rsidRPr="00107D35" w:rsidRDefault="00C30C59" w:rsidP="00C30C59">
      <w:pPr>
        <w:pStyle w:val="ConsPlusNonformat"/>
        <w:jc w:val="both"/>
        <w:rPr>
          <w:rFonts w:ascii="Times New Roman" w:hAnsi="Times New Roman"/>
          <w:i/>
        </w:rPr>
      </w:pPr>
      <w:r w:rsidRPr="00902DE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02DE2">
        <w:rPr>
          <w:rFonts w:ascii="Times New Roman" w:hAnsi="Times New Roman"/>
          <w:sz w:val="24"/>
          <w:szCs w:val="24"/>
        </w:rPr>
        <w:t xml:space="preserve">  </w:t>
      </w:r>
      <w:r w:rsidRPr="00107D35">
        <w:rPr>
          <w:rFonts w:ascii="Times New Roman" w:hAnsi="Times New Roman"/>
          <w:i/>
          <w:sz w:val="24"/>
          <w:szCs w:val="24"/>
        </w:rPr>
        <w:t>(</w:t>
      </w:r>
      <w:r w:rsidRPr="00107D35">
        <w:rPr>
          <w:rFonts w:ascii="Times New Roman" w:hAnsi="Times New Roman"/>
          <w:i/>
        </w:rPr>
        <w:t>расшифровка подписи)</w:t>
      </w:r>
    </w:p>
    <w:p w:rsidR="00C30C59" w:rsidRPr="00902DE2" w:rsidRDefault="00C30C59" w:rsidP="00C30C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30C59" w:rsidRDefault="00C30C59" w:rsidP="00C30C59">
      <w:pPr>
        <w:pStyle w:val="ConsPlusNonformat"/>
        <w:jc w:val="both"/>
        <w:rPr>
          <w:rFonts w:ascii="Times New Roman" w:hAnsi="Times New Roman"/>
        </w:rPr>
      </w:pPr>
    </w:p>
    <w:p w:rsidR="00C30C59" w:rsidRDefault="00C30C59" w:rsidP="00C30C59">
      <w:pPr>
        <w:pStyle w:val="ConsPlusNonformat"/>
        <w:jc w:val="both"/>
        <w:rPr>
          <w:rFonts w:ascii="Times New Roman" w:hAnsi="Times New Roman"/>
        </w:rPr>
      </w:pPr>
    </w:p>
    <w:p w:rsidR="00C30C59" w:rsidRPr="004F1A13" w:rsidRDefault="00C30C59" w:rsidP="00C30C5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F1A13">
        <w:rPr>
          <w:rFonts w:ascii="Times New Roman" w:hAnsi="Times New Roman"/>
          <w:sz w:val="24"/>
          <w:szCs w:val="24"/>
        </w:rPr>
        <w:t>«_____» ____________ 202 __ г.</w:t>
      </w:r>
    </w:p>
    <w:p w:rsidR="00C30C59" w:rsidRPr="00107D35" w:rsidRDefault="00C30C59" w:rsidP="00C30C59">
      <w:pPr>
        <w:pStyle w:val="ConsPlusNonformat"/>
        <w:jc w:val="both"/>
        <w:rPr>
          <w:rFonts w:ascii="Times New Roman" w:hAnsi="Times New Roman"/>
          <w:i/>
        </w:rPr>
      </w:pPr>
      <w:r w:rsidRPr="00107D35">
        <w:rPr>
          <w:rFonts w:ascii="Times New Roman" w:hAnsi="Times New Roman"/>
          <w:i/>
        </w:rPr>
        <w:t>(дата составления отчета)</w:t>
      </w:r>
    </w:p>
    <w:p w:rsidR="00C30C59" w:rsidRDefault="00C30C59" w:rsidP="00C30C59">
      <w:pPr>
        <w:pStyle w:val="ConsPlusNonformat"/>
        <w:jc w:val="both"/>
        <w:rPr>
          <w:rFonts w:ascii="Times New Roman" w:hAnsi="Times New Roman"/>
        </w:rPr>
      </w:pPr>
    </w:p>
    <w:p w:rsidR="00C30C59" w:rsidRDefault="00C30C59" w:rsidP="00C30C59">
      <w:pPr>
        <w:pStyle w:val="ConsPlusNonformat"/>
        <w:jc w:val="both"/>
        <w:rPr>
          <w:rFonts w:ascii="Times New Roman" w:hAnsi="Times New Roman"/>
        </w:rPr>
      </w:pPr>
    </w:p>
    <w:p w:rsidR="00C30C59" w:rsidRDefault="00C30C59" w:rsidP="00C30C5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Исполнитель__________________________________________________</w:t>
      </w:r>
    </w:p>
    <w:p w:rsidR="00C30C59" w:rsidRPr="00107D35" w:rsidRDefault="00C30C59" w:rsidP="00C30C59">
      <w:pPr>
        <w:pStyle w:val="ConsPlusNonformat"/>
        <w:jc w:val="both"/>
        <w:rPr>
          <w:rFonts w:ascii="Times New Roman" w:hAnsi="Times New Roman"/>
          <w:i/>
        </w:rPr>
      </w:pPr>
      <w:r w:rsidRPr="00107D35">
        <w:rPr>
          <w:rFonts w:ascii="Times New Roman" w:hAnsi="Times New Roman"/>
          <w:i/>
        </w:rPr>
        <w:t xml:space="preserve">                 </w:t>
      </w:r>
      <w:r>
        <w:rPr>
          <w:rFonts w:ascii="Times New Roman" w:hAnsi="Times New Roman"/>
          <w:i/>
        </w:rPr>
        <w:t xml:space="preserve">        </w:t>
      </w:r>
      <w:r w:rsidRPr="00107D35">
        <w:rPr>
          <w:rFonts w:ascii="Times New Roman" w:hAnsi="Times New Roman"/>
          <w:i/>
        </w:rPr>
        <w:t xml:space="preserve">   (Ф.И.О., подпись,  телефон исполнителя)</w:t>
      </w:r>
    </w:p>
    <w:p w:rsidR="00C30C59" w:rsidRPr="00107D35" w:rsidRDefault="00C30C59" w:rsidP="00C30C59">
      <w:pPr>
        <w:pStyle w:val="ConsPlusNonformat"/>
        <w:jc w:val="both"/>
        <w:rPr>
          <w:rFonts w:ascii="Times New Roman" w:hAnsi="Times New Roman"/>
          <w:i/>
        </w:rPr>
      </w:pPr>
    </w:p>
    <w:p w:rsidR="00C30C59" w:rsidRPr="00902DE2" w:rsidRDefault="00C30C59" w:rsidP="00C30C59">
      <w:pPr>
        <w:pStyle w:val="ConsPlusNonformat"/>
        <w:jc w:val="both"/>
        <w:rPr>
          <w:rFonts w:ascii="Times New Roman" w:hAnsi="Times New Roman"/>
        </w:rPr>
      </w:pPr>
    </w:p>
    <w:p w:rsidR="00AB044A" w:rsidRDefault="00AB044A" w:rsidP="00423295"/>
    <w:sectPr w:rsidR="00AB044A" w:rsidSect="00575BA3">
      <w:pgSz w:w="11906" w:h="16838"/>
      <w:pgMar w:top="1135" w:right="1133" w:bottom="1134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766B91"/>
    <w:multiLevelType w:val="hybridMultilevel"/>
    <w:tmpl w:val="19EAA988"/>
    <w:lvl w:ilvl="0" w:tplc="D6307C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35C5760"/>
    <w:multiLevelType w:val="hybridMultilevel"/>
    <w:tmpl w:val="A222A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D0C0B1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A56D7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3F493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F35557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EC1F1A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B02339"/>
    <w:multiLevelType w:val="hybridMultilevel"/>
    <w:tmpl w:val="3790D7E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102718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F73F9D"/>
    <w:multiLevelType w:val="multilevel"/>
    <w:tmpl w:val="7BDC43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F762244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2A49DB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29426F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425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310330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5B093E"/>
    <w:multiLevelType w:val="multilevel"/>
    <w:tmpl w:val="0D6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FC3ECB"/>
    <w:multiLevelType w:val="hybridMultilevel"/>
    <w:tmpl w:val="473299DC"/>
    <w:lvl w:ilvl="0" w:tplc="FFFFFFFF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45607"/>
    <w:multiLevelType w:val="hybridMultilevel"/>
    <w:tmpl w:val="590A4728"/>
    <w:lvl w:ilvl="0" w:tplc="FFFFFFFF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4E1E8B"/>
    <w:multiLevelType w:val="hybridMultilevel"/>
    <w:tmpl w:val="92AE8A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0310B0"/>
    <w:multiLevelType w:val="hybridMultilevel"/>
    <w:tmpl w:val="91D64548"/>
    <w:lvl w:ilvl="0" w:tplc="FFFFFFFF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AE8785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6E617C"/>
    <w:multiLevelType w:val="hybridMultilevel"/>
    <w:tmpl w:val="44C2192E"/>
    <w:lvl w:ilvl="0" w:tplc="8CBA5E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178"/>
    <w:multiLevelType w:val="multilevel"/>
    <w:tmpl w:val="1D42C3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26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  <w:num w:numId="15">
    <w:abstractNumId w:val="17"/>
  </w:num>
  <w:num w:numId="16">
    <w:abstractNumId w:val="22"/>
  </w:num>
  <w:num w:numId="17">
    <w:abstractNumId w:val="18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  <w:num w:numId="22">
    <w:abstractNumId w:val="23"/>
  </w:num>
  <w:num w:numId="23">
    <w:abstractNumId w:val="29"/>
  </w:num>
  <w:num w:numId="24">
    <w:abstractNumId w:val="14"/>
  </w:num>
  <w:num w:numId="25">
    <w:abstractNumId w:val="12"/>
  </w:num>
  <w:num w:numId="26">
    <w:abstractNumId w:val="20"/>
  </w:num>
  <w:num w:numId="27">
    <w:abstractNumId w:val="21"/>
  </w:num>
  <w:num w:numId="28">
    <w:abstractNumId w:val="30"/>
  </w:num>
  <w:num w:numId="29">
    <w:abstractNumId w:val="9"/>
  </w:num>
  <w:num w:numId="30">
    <w:abstractNumId w:val="31"/>
  </w:num>
  <w:num w:numId="31">
    <w:abstractNumId w:val="28"/>
  </w:num>
  <w:num w:numId="32">
    <w:abstractNumId w:val="1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295"/>
    <w:rsid w:val="00000C53"/>
    <w:rsid w:val="00001E41"/>
    <w:rsid w:val="000047FF"/>
    <w:rsid w:val="00005F2F"/>
    <w:rsid w:val="0001133A"/>
    <w:rsid w:val="0001177D"/>
    <w:rsid w:val="00013410"/>
    <w:rsid w:val="00013AFC"/>
    <w:rsid w:val="00016826"/>
    <w:rsid w:val="00016E03"/>
    <w:rsid w:val="00021FD5"/>
    <w:rsid w:val="00022D7A"/>
    <w:rsid w:val="00024616"/>
    <w:rsid w:val="000258D2"/>
    <w:rsid w:val="00026565"/>
    <w:rsid w:val="000267E0"/>
    <w:rsid w:val="00026D8D"/>
    <w:rsid w:val="00027314"/>
    <w:rsid w:val="00030855"/>
    <w:rsid w:val="00031404"/>
    <w:rsid w:val="00031B16"/>
    <w:rsid w:val="00031D06"/>
    <w:rsid w:val="0003362F"/>
    <w:rsid w:val="00036CB7"/>
    <w:rsid w:val="00040491"/>
    <w:rsid w:val="0004185E"/>
    <w:rsid w:val="000418E5"/>
    <w:rsid w:val="00043627"/>
    <w:rsid w:val="00046020"/>
    <w:rsid w:val="00050960"/>
    <w:rsid w:val="00051A6F"/>
    <w:rsid w:val="000520B5"/>
    <w:rsid w:val="000530E7"/>
    <w:rsid w:val="00053C87"/>
    <w:rsid w:val="00054BEB"/>
    <w:rsid w:val="0005751E"/>
    <w:rsid w:val="00060B57"/>
    <w:rsid w:val="00061108"/>
    <w:rsid w:val="00062EA1"/>
    <w:rsid w:val="0006313B"/>
    <w:rsid w:val="00063811"/>
    <w:rsid w:val="000643A1"/>
    <w:rsid w:val="00064B80"/>
    <w:rsid w:val="00064EC3"/>
    <w:rsid w:val="00066E93"/>
    <w:rsid w:val="0006769A"/>
    <w:rsid w:val="000679F1"/>
    <w:rsid w:val="00067E4B"/>
    <w:rsid w:val="000703E7"/>
    <w:rsid w:val="00074D2C"/>
    <w:rsid w:val="00075E2A"/>
    <w:rsid w:val="0007658C"/>
    <w:rsid w:val="000767BB"/>
    <w:rsid w:val="000806E8"/>
    <w:rsid w:val="000824EF"/>
    <w:rsid w:val="00083BBE"/>
    <w:rsid w:val="00084756"/>
    <w:rsid w:val="000925B6"/>
    <w:rsid w:val="000931AC"/>
    <w:rsid w:val="00094033"/>
    <w:rsid w:val="00095DA4"/>
    <w:rsid w:val="000A0569"/>
    <w:rsid w:val="000A4C37"/>
    <w:rsid w:val="000A5262"/>
    <w:rsid w:val="000A7812"/>
    <w:rsid w:val="000B0910"/>
    <w:rsid w:val="000B23A6"/>
    <w:rsid w:val="000B28B0"/>
    <w:rsid w:val="000B486E"/>
    <w:rsid w:val="000B55E7"/>
    <w:rsid w:val="000B56C7"/>
    <w:rsid w:val="000B5F1B"/>
    <w:rsid w:val="000B767B"/>
    <w:rsid w:val="000C0046"/>
    <w:rsid w:val="000C0762"/>
    <w:rsid w:val="000C0B78"/>
    <w:rsid w:val="000C1882"/>
    <w:rsid w:val="000C225C"/>
    <w:rsid w:val="000C4A0D"/>
    <w:rsid w:val="000C5863"/>
    <w:rsid w:val="000C677F"/>
    <w:rsid w:val="000C7AD7"/>
    <w:rsid w:val="000D2DA7"/>
    <w:rsid w:val="000D48FB"/>
    <w:rsid w:val="000D4A21"/>
    <w:rsid w:val="000D6039"/>
    <w:rsid w:val="000E054A"/>
    <w:rsid w:val="000E0EA8"/>
    <w:rsid w:val="000E1F14"/>
    <w:rsid w:val="000E3686"/>
    <w:rsid w:val="000E3CBE"/>
    <w:rsid w:val="000E40E1"/>
    <w:rsid w:val="000E4BB2"/>
    <w:rsid w:val="000E4D7A"/>
    <w:rsid w:val="000E5579"/>
    <w:rsid w:val="000E6A2D"/>
    <w:rsid w:val="000E74E8"/>
    <w:rsid w:val="000E76BF"/>
    <w:rsid w:val="000F10D8"/>
    <w:rsid w:val="000F2BD2"/>
    <w:rsid w:val="000F2C01"/>
    <w:rsid w:val="000F2E79"/>
    <w:rsid w:val="000F3837"/>
    <w:rsid w:val="000F4928"/>
    <w:rsid w:val="000F6FE1"/>
    <w:rsid w:val="000F7113"/>
    <w:rsid w:val="000F72E5"/>
    <w:rsid w:val="000F7AF1"/>
    <w:rsid w:val="001011B2"/>
    <w:rsid w:val="001011EC"/>
    <w:rsid w:val="001025DB"/>
    <w:rsid w:val="001028F2"/>
    <w:rsid w:val="00103136"/>
    <w:rsid w:val="00105F39"/>
    <w:rsid w:val="001073F3"/>
    <w:rsid w:val="001101D6"/>
    <w:rsid w:val="001106B3"/>
    <w:rsid w:val="00111BFD"/>
    <w:rsid w:val="00112C65"/>
    <w:rsid w:val="00114CB7"/>
    <w:rsid w:val="00116301"/>
    <w:rsid w:val="00116678"/>
    <w:rsid w:val="001177BF"/>
    <w:rsid w:val="00120133"/>
    <w:rsid w:val="0012078A"/>
    <w:rsid w:val="00121F49"/>
    <w:rsid w:val="001251F5"/>
    <w:rsid w:val="00125AE0"/>
    <w:rsid w:val="00125D3B"/>
    <w:rsid w:val="001324C3"/>
    <w:rsid w:val="00132E68"/>
    <w:rsid w:val="001352CD"/>
    <w:rsid w:val="00141A74"/>
    <w:rsid w:val="00142DBA"/>
    <w:rsid w:val="0014678D"/>
    <w:rsid w:val="0015054A"/>
    <w:rsid w:val="0015097A"/>
    <w:rsid w:val="00150D0F"/>
    <w:rsid w:val="0015191E"/>
    <w:rsid w:val="00151AEC"/>
    <w:rsid w:val="00152E22"/>
    <w:rsid w:val="00153499"/>
    <w:rsid w:val="001534D4"/>
    <w:rsid w:val="001545BD"/>
    <w:rsid w:val="00155218"/>
    <w:rsid w:val="00155F3F"/>
    <w:rsid w:val="001569CC"/>
    <w:rsid w:val="0016147D"/>
    <w:rsid w:val="00162F64"/>
    <w:rsid w:val="00164463"/>
    <w:rsid w:val="001648D4"/>
    <w:rsid w:val="00165070"/>
    <w:rsid w:val="0016509E"/>
    <w:rsid w:val="00165204"/>
    <w:rsid w:val="00165756"/>
    <w:rsid w:val="0016608A"/>
    <w:rsid w:val="00166224"/>
    <w:rsid w:val="001662B7"/>
    <w:rsid w:val="001717CD"/>
    <w:rsid w:val="00171BE6"/>
    <w:rsid w:val="00171CFA"/>
    <w:rsid w:val="0017252D"/>
    <w:rsid w:val="00175A68"/>
    <w:rsid w:val="00176149"/>
    <w:rsid w:val="00177236"/>
    <w:rsid w:val="00180105"/>
    <w:rsid w:val="001802FD"/>
    <w:rsid w:val="00182D04"/>
    <w:rsid w:val="00183298"/>
    <w:rsid w:val="0018333C"/>
    <w:rsid w:val="00184610"/>
    <w:rsid w:val="00184FA8"/>
    <w:rsid w:val="001872E5"/>
    <w:rsid w:val="0018754C"/>
    <w:rsid w:val="00191A85"/>
    <w:rsid w:val="001969D3"/>
    <w:rsid w:val="001A13EE"/>
    <w:rsid w:val="001A20F8"/>
    <w:rsid w:val="001A2D35"/>
    <w:rsid w:val="001A69D2"/>
    <w:rsid w:val="001B4C6F"/>
    <w:rsid w:val="001B6938"/>
    <w:rsid w:val="001C149D"/>
    <w:rsid w:val="001C1780"/>
    <w:rsid w:val="001C1C18"/>
    <w:rsid w:val="001C1D08"/>
    <w:rsid w:val="001C1FC8"/>
    <w:rsid w:val="001C3318"/>
    <w:rsid w:val="001C3BD7"/>
    <w:rsid w:val="001C3C3E"/>
    <w:rsid w:val="001C3D3F"/>
    <w:rsid w:val="001C620D"/>
    <w:rsid w:val="001C6394"/>
    <w:rsid w:val="001C7448"/>
    <w:rsid w:val="001D01BA"/>
    <w:rsid w:val="001D2799"/>
    <w:rsid w:val="001D287A"/>
    <w:rsid w:val="001D38EA"/>
    <w:rsid w:val="001D3FF4"/>
    <w:rsid w:val="001D4417"/>
    <w:rsid w:val="001D473B"/>
    <w:rsid w:val="001D4D07"/>
    <w:rsid w:val="001D4EAD"/>
    <w:rsid w:val="001E015F"/>
    <w:rsid w:val="001E18A6"/>
    <w:rsid w:val="001E3837"/>
    <w:rsid w:val="001E3868"/>
    <w:rsid w:val="001E5A8B"/>
    <w:rsid w:val="001F06E9"/>
    <w:rsid w:val="001F35EA"/>
    <w:rsid w:val="001F4DA8"/>
    <w:rsid w:val="001F685C"/>
    <w:rsid w:val="00200226"/>
    <w:rsid w:val="002033C7"/>
    <w:rsid w:val="00205E62"/>
    <w:rsid w:val="00207909"/>
    <w:rsid w:val="00215A9A"/>
    <w:rsid w:val="00215C58"/>
    <w:rsid w:val="00215C7C"/>
    <w:rsid w:val="00216E1D"/>
    <w:rsid w:val="00220B30"/>
    <w:rsid w:val="00220B4E"/>
    <w:rsid w:val="002225AD"/>
    <w:rsid w:val="00223A80"/>
    <w:rsid w:val="002244D6"/>
    <w:rsid w:val="0022527E"/>
    <w:rsid w:val="002270DA"/>
    <w:rsid w:val="00227C08"/>
    <w:rsid w:val="00227FF8"/>
    <w:rsid w:val="00230C92"/>
    <w:rsid w:val="00230F72"/>
    <w:rsid w:val="002335F1"/>
    <w:rsid w:val="00234AB6"/>
    <w:rsid w:val="00236777"/>
    <w:rsid w:val="00241BBA"/>
    <w:rsid w:val="00241F23"/>
    <w:rsid w:val="00241F98"/>
    <w:rsid w:val="0024290F"/>
    <w:rsid w:val="00242B5C"/>
    <w:rsid w:val="00243042"/>
    <w:rsid w:val="00243113"/>
    <w:rsid w:val="00243ACC"/>
    <w:rsid w:val="00250014"/>
    <w:rsid w:val="002518FF"/>
    <w:rsid w:val="00253FBB"/>
    <w:rsid w:val="002546A3"/>
    <w:rsid w:val="00255DBE"/>
    <w:rsid w:val="002568F5"/>
    <w:rsid w:val="0025762B"/>
    <w:rsid w:val="00260355"/>
    <w:rsid w:val="0026042B"/>
    <w:rsid w:val="00260732"/>
    <w:rsid w:val="0026090F"/>
    <w:rsid w:val="0026126D"/>
    <w:rsid w:val="002617A4"/>
    <w:rsid w:val="002624FC"/>
    <w:rsid w:val="00263903"/>
    <w:rsid w:val="0026412C"/>
    <w:rsid w:val="0026589D"/>
    <w:rsid w:val="00265E08"/>
    <w:rsid w:val="00267F5F"/>
    <w:rsid w:val="002707AB"/>
    <w:rsid w:val="00271608"/>
    <w:rsid w:val="00273E8D"/>
    <w:rsid w:val="00274AFF"/>
    <w:rsid w:val="00274C03"/>
    <w:rsid w:val="002771DD"/>
    <w:rsid w:val="00277C35"/>
    <w:rsid w:val="00280627"/>
    <w:rsid w:val="00280812"/>
    <w:rsid w:val="002827DA"/>
    <w:rsid w:val="00282D4A"/>
    <w:rsid w:val="00283833"/>
    <w:rsid w:val="00284098"/>
    <w:rsid w:val="00285FB4"/>
    <w:rsid w:val="00287F2B"/>
    <w:rsid w:val="002912C7"/>
    <w:rsid w:val="00292B18"/>
    <w:rsid w:val="00293F28"/>
    <w:rsid w:val="00295DEE"/>
    <w:rsid w:val="00296095"/>
    <w:rsid w:val="00297A15"/>
    <w:rsid w:val="002A0069"/>
    <w:rsid w:val="002A14CC"/>
    <w:rsid w:val="002A44AF"/>
    <w:rsid w:val="002A4B35"/>
    <w:rsid w:val="002A7676"/>
    <w:rsid w:val="002B189B"/>
    <w:rsid w:val="002B23D8"/>
    <w:rsid w:val="002B3DE6"/>
    <w:rsid w:val="002B3E15"/>
    <w:rsid w:val="002B5445"/>
    <w:rsid w:val="002B5A54"/>
    <w:rsid w:val="002B6CFF"/>
    <w:rsid w:val="002B7B26"/>
    <w:rsid w:val="002C2F74"/>
    <w:rsid w:val="002C6C15"/>
    <w:rsid w:val="002D1F48"/>
    <w:rsid w:val="002D3FBD"/>
    <w:rsid w:val="002D4D08"/>
    <w:rsid w:val="002D54A8"/>
    <w:rsid w:val="002D6134"/>
    <w:rsid w:val="002D6CE5"/>
    <w:rsid w:val="002E0264"/>
    <w:rsid w:val="002E0528"/>
    <w:rsid w:val="002E1FA0"/>
    <w:rsid w:val="002E34E1"/>
    <w:rsid w:val="002E39DF"/>
    <w:rsid w:val="002E3D56"/>
    <w:rsid w:val="002E5600"/>
    <w:rsid w:val="002E77C5"/>
    <w:rsid w:val="002E7DD5"/>
    <w:rsid w:val="002F165A"/>
    <w:rsid w:val="002F301D"/>
    <w:rsid w:val="002F658A"/>
    <w:rsid w:val="002F7205"/>
    <w:rsid w:val="00301621"/>
    <w:rsid w:val="0030162A"/>
    <w:rsid w:val="00302448"/>
    <w:rsid w:val="0030290E"/>
    <w:rsid w:val="00302E5A"/>
    <w:rsid w:val="00304354"/>
    <w:rsid w:val="00304A7E"/>
    <w:rsid w:val="00304E96"/>
    <w:rsid w:val="00310037"/>
    <w:rsid w:val="00310AA4"/>
    <w:rsid w:val="00311208"/>
    <w:rsid w:val="003116A1"/>
    <w:rsid w:val="0031293B"/>
    <w:rsid w:val="00312BD1"/>
    <w:rsid w:val="00313351"/>
    <w:rsid w:val="003149DD"/>
    <w:rsid w:val="003149FF"/>
    <w:rsid w:val="00314A64"/>
    <w:rsid w:val="00315C76"/>
    <w:rsid w:val="00316845"/>
    <w:rsid w:val="0031741B"/>
    <w:rsid w:val="00320A30"/>
    <w:rsid w:val="00321DC1"/>
    <w:rsid w:val="003250EF"/>
    <w:rsid w:val="00326936"/>
    <w:rsid w:val="003270A1"/>
    <w:rsid w:val="00330D8F"/>
    <w:rsid w:val="00331A6A"/>
    <w:rsid w:val="00331DA9"/>
    <w:rsid w:val="003331DA"/>
    <w:rsid w:val="00333839"/>
    <w:rsid w:val="0033450C"/>
    <w:rsid w:val="00334790"/>
    <w:rsid w:val="0034104F"/>
    <w:rsid w:val="00344476"/>
    <w:rsid w:val="00346FB9"/>
    <w:rsid w:val="003505EA"/>
    <w:rsid w:val="00350792"/>
    <w:rsid w:val="0035173C"/>
    <w:rsid w:val="003539B0"/>
    <w:rsid w:val="00353C12"/>
    <w:rsid w:val="00355E6A"/>
    <w:rsid w:val="003604C9"/>
    <w:rsid w:val="00361706"/>
    <w:rsid w:val="003617AD"/>
    <w:rsid w:val="00361803"/>
    <w:rsid w:val="003634AC"/>
    <w:rsid w:val="0036358F"/>
    <w:rsid w:val="00363F3F"/>
    <w:rsid w:val="00366110"/>
    <w:rsid w:val="00370804"/>
    <w:rsid w:val="003747CB"/>
    <w:rsid w:val="003747D5"/>
    <w:rsid w:val="00376CAB"/>
    <w:rsid w:val="00380C86"/>
    <w:rsid w:val="00380D97"/>
    <w:rsid w:val="00382F38"/>
    <w:rsid w:val="0038555A"/>
    <w:rsid w:val="00386BE2"/>
    <w:rsid w:val="00391492"/>
    <w:rsid w:val="0039184C"/>
    <w:rsid w:val="003926F8"/>
    <w:rsid w:val="003A0D66"/>
    <w:rsid w:val="003A1E2D"/>
    <w:rsid w:val="003A2BE7"/>
    <w:rsid w:val="003A3F82"/>
    <w:rsid w:val="003A47CE"/>
    <w:rsid w:val="003A4EB5"/>
    <w:rsid w:val="003A6B65"/>
    <w:rsid w:val="003A6E0A"/>
    <w:rsid w:val="003A7AB8"/>
    <w:rsid w:val="003B129C"/>
    <w:rsid w:val="003B144F"/>
    <w:rsid w:val="003B1F27"/>
    <w:rsid w:val="003B2EF8"/>
    <w:rsid w:val="003B3DBA"/>
    <w:rsid w:val="003B439E"/>
    <w:rsid w:val="003B4D9C"/>
    <w:rsid w:val="003B6458"/>
    <w:rsid w:val="003B7235"/>
    <w:rsid w:val="003B738B"/>
    <w:rsid w:val="003B7D83"/>
    <w:rsid w:val="003B7F19"/>
    <w:rsid w:val="003C1057"/>
    <w:rsid w:val="003C121C"/>
    <w:rsid w:val="003C146F"/>
    <w:rsid w:val="003C476F"/>
    <w:rsid w:val="003C6D71"/>
    <w:rsid w:val="003C7D7F"/>
    <w:rsid w:val="003D32D1"/>
    <w:rsid w:val="003D3443"/>
    <w:rsid w:val="003D62A9"/>
    <w:rsid w:val="003D66C6"/>
    <w:rsid w:val="003E0F76"/>
    <w:rsid w:val="003E18E2"/>
    <w:rsid w:val="003E348B"/>
    <w:rsid w:val="003E5494"/>
    <w:rsid w:val="003F086B"/>
    <w:rsid w:val="003F1065"/>
    <w:rsid w:val="003F2535"/>
    <w:rsid w:val="003F4871"/>
    <w:rsid w:val="003F6946"/>
    <w:rsid w:val="003F6F71"/>
    <w:rsid w:val="003F730B"/>
    <w:rsid w:val="003F7491"/>
    <w:rsid w:val="003F76EF"/>
    <w:rsid w:val="003F7B98"/>
    <w:rsid w:val="00400E31"/>
    <w:rsid w:val="00401242"/>
    <w:rsid w:val="004028C8"/>
    <w:rsid w:val="00403A34"/>
    <w:rsid w:val="0040401C"/>
    <w:rsid w:val="004040D8"/>
    <w:rsid w:val="004063F1"/>
    <w:rsid w:val="0040790B"/>
    <w:rsid w:val="004124C2"/>
    <w:rsid w:val="00412FD5"/>
    <w:rsid w:val="00414620"/>
    <w:rsid w:val="00414648"/>
    <w:rsid w:val="00415408"/>
    <w:rsid w:val="00415554"/>
    <w:rsid w:val="0041647E"/>
    <w:rsid w:val="00416872"/>
    <w:rsid w:val="004229FF"/>
    <w:rsid w:val="00423295"/>
    <w:rsid w:val="00423FDF"/>
    <w:rsid w:val="004249AE"/>
    <w:rsid w:val="004261D3"/>
    <w:rsid w:val="0042686A"/>
    <w:rsid w:val="00427FB5"/>
    <w:rsid w:val="00430BD8"/>
    <w:rsid w:val="004336F8"/>
    <w:rsid w:val="00436FD2"/>
    <w:rsid w:val="004373EC"/>
    <w:rsid w:val="004375EA"/>
    <w:rsid w:val="004378BD"/>
    <w:rsid w:val="00441508"/>
    <w:rsid w:val="00442F75"/>
    <w:rsid w:val="00445AB4"/>
    <w:rsid w:val="00446A40"/>
    <w:rsid w:val="00447206"/>
    <w:rsid w:val="00451D84"/>
    <w:rsid w:val="004562E9"/>
    <w:rsid w:val="0045662F"/>
    <w:rsid w:val="004566C6"/>
    <w:rsid w:val="004570E5"/>
    <w:rsid w:val="00464564"/>
    <w:rsid w:val="004646B8"/>
    <w:rsid w:val="00465F62"/>
    <w:rsid w:val="004664D7"/>
    <w:rsid w:val="00467F7F"/>
    <w:rsid w:val="0047090F"/>
    <w:rsid w:val="00471552"/>
    <w:rsid w:val="004726C6"/>
    <w:rsid w:val="00480660"/>
    <w:rsid w:val="00480BE5"/>
    <w:rsid w:val="00481B7A"/>
    <w:rsid w:val="00482236"/>
    <w:rsid w:val="00482586"/>
    <w:rsid w:val="004846F1"/>
    <w:rsid w:val="00485609"/>
    <w:rsid w:val="004900EE"/>
    <w:rsid w:val="00491206"/>
    <w:rsid w:val="00493351"/>
    <w:rsid w:val="004948DF"/>
    <w:rsid w:val="004952C4"/>
    <w:rsid w:val="004968F1"/>
    <w:rsid w:val="00497236"/>
    <w:rsid w:val="004A1C71"/>
    <w:rsid w:val="004A2F58"/>
    <w:rsid w:val="004A5469"/>
    <w:rsid w:val="004A5BF8"/>
    <w:rsid w:val="004A608A"/>
    <w:rsid w:val="004A6FE7"/>
    <w:rsid w:val="004A7D3B"/>
    <w:rsid w:val="004B0329"/>
    <w:rsid w:val="004B1637"/>
    <w:rsid w:val="004B1A1A"/>
    <w:rsid w:val="004B3D1D"/>
    <w:rsid w:val="004B71B8"/>
    <w:rsid w:val="004B7797"/>
    <w:rsid w:val="004C2DCF"/>
    <w:rsid w:val="004C2FB7"/>
    <w:rsid w:val="004C41A1"/>
    <w:rsid w:val="004C4876"/>
    <w:rsid w:val="004C56C7"/>
    <w:rsid w:val="004C627D"/>
    <w:rsid w:val="004C6B31"/>
    <w:rsid w:val="004D0B04"/>
    <w:rsid w:val="004D19DA"/>
    <w:rsid w:val="004D1E51"/>
    <w:rsid w:val="004D31B4"/>
    <w:rsid w:val="004D3A9A"/>
    <w:rsid w:val="004D4241"/>
    <w:rsid w:val="004D46DA"/>
    <w:rsid w:val="004D527B"/>
    <w:rsid w:val="004D585C"/>
    <w:rsid w:val="004D7553"/>
    <w:rsid w:val="004D77FD"/>
    <w:rsid w:val="004E11D8"/>
    <w:rsid w:val="004E1A46"/>
    <w:rsid w:val="004E2D45"/>
    <w:rsid w:val="004E2F9F"/>
    <w:rsid w:val="004E4829"/>
    <w:rsid w:val="004E49F5"/>
    <w:rsid w:val="004E4A15"/>
    <w:rsid w:val="004E5B53"/>
    <w:rsid w:val="004F01E9"/>
    <w:rsid w:val="004F044C"/>
    <w:rsid w:val="004F05FD"/>
    <w:rsid w:val="004F0EE5"/>
    <w:rsid w:val="004F150E"/>
    <w:rsid w:val="004F2B3F"/>
    <w:rsid w:val="004F3AA9"/>
    <w:rsid w:val="00500CE5"/>
    <w:rsid w:val="00501CD2"/>
    <w:rsid w:val="005037A6"/>
    <w:rsid w:val="0050587C"/>
    <w:rsid w:val="005077A7"/>
    <w:rsid w:val="005104B8"/>
    <w:rsid w:val="00512A89"/>
    <w:rsid w:val="00514D60"/>
    <w:rsid w:val="00515A92"/>
    <w:rsid w:val="00516520"/>
    <w:rsid w:val="00516B19"/>
    <w:rsid w:val="00516ED8"/>
    <w:rsid w:val="00520401"/>
    <w:rsid w:val="00520773"/>
    <w:rsid w:val="00520935"/>
    <w:rsid w:val="00522AF7"/>
    <w:rsid w:val="00523B1E"/>
    <w:rsid w:val="00525354"/>
    <w:rsid w:val="00525765"/>
    <w:rsid w:val="00525EE1"/>
    <w:rsid w:val="00526100"/>
    <w:rsid w:val="00526B0C"/>
    <w:rsid w:val="00526B16"/>
    <w:rsid w:val="00530186"/>
    <w:rsid w:val="005305E4"/>
    <w:rsid w:val="005316B4"/>
    <w:rsid w:val="00533548"/>
    <w:rsid w:val="0053385E"/>
    <w:rsid w:val="0053657E"/>
    <w:rsid w:val="00537E03"/>
    <w:rsid w:val="00540A5C"/>
    <w:rsid w:val="00540B0D"/>
    <w:rsid w:val="005442B4"/>
    <w:rsid w:val="005445F5"/>
    <w:rsid w:val="00544E6A"/>
    <w:rsid w:val="00546579"/>
    <w:rsid w:val="00546E56"/>
    <w:rsid w:val="00547C8C"/>
    <w:rsid w:val="00547D08"/>
    <w:rsid w:val="00547D0B"/>
    <w:rsid w:val="00552509"/>
    <w:rsid w:val="00553700"/>
    <w:rsid w:val="005537CC"/>
    <w:rsid w:val="00553FF1"/>
    <w:rsid w:val="00554ADC"/>
    <w:rsid w:val="005557AE"/>
    <w:rsid w:val="00555999"/>
    <w:rsid w:val="0055785C"/>
    <w:rsid w:val="005618E5"/>
    <w:rsid w:val="00564DEC"/>
    <w:rsid w:val="00566260"/>
    <w:rsid w:val="005725C5"/>
    <w:rsid w:val="00572638"/>
    <w:rsid w:val="005730B8"/>
    <w:rsid w:val="005738A8"/>
    <w:rsid w:val="00573CF9"/>
    <w:rsid w:val="0057429B"/>
    <w:rsid w:val="00574A1D"/>
    <w:rsid w:val="005756C3"/>
    <w:rsid w:val="00575BA3"/>
    <w:rsid w:val="00575DCE"/>
    <w:rsid w:val="00577F98"/>
    <w:rsid w:val="00580FAE"/>
    <w:rsid w:val="00581614"/>
    <w:rsid w:val="005827B0"/>
    <w:rsid w:val="00583FBA"/>
    <w:rsid w:val="005850F0"/>
    <w:rsid w:val="0058651F"/>
    <w:rsid w:val="00587880"/>
    <w:rsid w:val="0059506A"/>
    <w:rsid w:val="00596435"/>
    <w:rsid w:val="00596A09"/>
    <w:rsid w:val="00597054"/>
    <w:rsid w:val="005A02F9"/>
    <w:rsid w:val="005A03EA"/>
    <w:rsid w:val="005A07D5"/>
    <w:rsid w:val="005A0D39"/>
    <w:rsid w:val="005A1533"/>
    <w:rsid w:val="005A16BD"/>
    <w:rsid w:val="005A53E6"/>
    <w:rsid w:val="005A56F6"/>
    <w:rsid w:val="005A5F36"/>
    <w:rsid w:val="005B05EA"/>
    <w:rsid w:val="005B0D9E"/>
    <w:rsid w:val="005B1202"/>
    <w:rsid w:val="005B250E"/>
    <w:rsid w:val="005B27DE"/>
    <w:rsid w:val="005B27EA"/>
    <w:rsid w:val="005B2826"/>
    <w:rsid w:val="005B3D7B"/>
    <w:rsid w:val="005B4706"/>
    <w:rsid w:val="005B5B5C"/>
    <w:rsid w:val="005B67AC"/>
    <w:rsid w:val="005B68EB"/>
    <w:rsid w:val="005B7C97"/>
    <w:rsid w:val="005C0180"/>
    <w:rsid w:val="005C05FF"/>
    <w:rsid w:val="005C2F98"/>
    <w:rsid w:val="005C48A8"/>
    <w:rsid w:val="005C52C8"/>
    <w:rsid w:val="005C5C6A"/>
    <w:rsid w:val="005C5FB6"/>
    <w:rsid w:val="005C6EE1"/>
    <w:rsid w:val="005D04BB"/>
    <w:rsid w:val="005D0663"/>
    <w:rsid w:val="005D0DFD"/>
    <w:rsid w:val="005D0EBC"/>
    <w:rsid w:val="005D1E6D"/>
    <w:rsid w:val="005D2A9B"/>
    <w:rsid w:val="005D2C0C"/>
    <w:rsid w:val="005D42A3"/>
    <w:rsid w:val="005D481B"/>
    <w:rsid w:val="005D5D75"/>
    <w:rsid w:val="005D6A4B"/>
    <w:rsid w:val="005D70C2"/>
    <w:rsid w:val="005D7AD5"/>
    <w:rsid w:val="005D7D7F"/>
    <w:rsid w:val="005D7F8E"/>
    <w:rsid w:val="005E12B3"/>
    <w:rsid w:val="005E1B41"/>
    <w:rsid w:val="005E480F"/>
    <w:rsid w:val="005E53B7"/>
    <w:rsid w:val="005E5863"/>
    <w:rsid w:val="005E632B"/>
    <w:rsid w:val="005F15A1"/>
    <w:rsid w:val="005F1FFA"/>
    <w:rsid w:val="005F4B23"/>
    <w:rsid w:val="005F52D4"/>
    <w:rsid w:val="005F591F"/>
    <w:rsid w:val="005F78C5"/>
    <w:rsid w:val="00600508"/>
    <w:rsid w:val="00601343"/>
    <w:rsid w:val="00602A50"/>
    <w:rsid w:val="0060567A"/>
    <w:rsid w:val="00605DD2"/>
    <w:rsid w:val="00606D92"/>
    <w:rsid w:val="00611909"/>
    <w:rsid w:val="00612A0D"/>
    <w:rsid w:val="006142AE"/>
    <w:rsid w:val="006161FB"/>
    <w:rsid w:val="0061640A"/>
    <w:rsid w:val="0061689D"/>
    <w:rsid w:val="00620883"/>
    <w:rsid w:val="0062104E"/>
    <w:rsid w:val="00621670"/>
    <w:rsid w:val="00622236"/>
    <w:rsid w:val="00624ECF"/>
    <w:rsid w:val="00624FF0"/>
    <w:rsid w:val="00625C61"/>
    <w:rsid w:val="00627E06"/>
    <w:rsid w:val="00631E3B"/>
    <w:rsid w:val="00633ABF"/>
    <w:rsid w:val="00636DE5"/>
    <w:rsid w:val="00637F84"/>
    <w:rsid w:val="00640432"/>
    <w:rsid w:val="0064217E"/>
    <w:rsid w:val="00643244"/>
    <w:rsid w:val="00643500"/>
    <w:rsid w:val="00644BB7"/>
    <w:rsid w:val="00645584"/>
    <w:rsid w:val="006460F5"/>
    <w:rsid w:val="006461E0"/>
    <w:rsid w:val="006543CA"/>
    <w:rsid w:val="00654E8C"/>
    <w:rsid w:val="006550DF"/>
    <w:rsid w:val="00657676"/>
    <w:rsid w:val="00657958"/>
    <w:rsid w:val="00660AA3"/>
    <w:rsid w:val="00660FA8"/>
    <w:rsid w:val="00662029"/>
    <w:rsid w:val="006625DB"/>
    <w:rsid w:val="00663144"/>
    <w:rsid w:val="0066371E"/>
    <w:rsid w:val="00665DB8"/>
    <w:rsid w:val="00671940"/>
    <w:rsid w:val="0067260E"/>
    <w:rsid w:val="00672E46"/>
    <w:rsid w:val="00673D1F"/>
    <w:rsid w:val="00675157"/>
    <w:rsid w:val="00676C54"/>
    <w:rsid w:val="006806E7"/>
    <w:rsid w:val="00681823"/>
    <w:rsid w:val="00684D77"/>
    <w:rsid w:val="00685E44"/>
    <w:rsid w:val="00690F5B"/>
    <w:rsid w:val="00691406"/>
    <w:rsid w:val="0069173F"/>
    <w:rsid w:val="00693283"/>
    <w:rsid w:val="006937E8"/>
    <w:rsid w:val="00693FAC"/>
    <w:rsid w:val="00696E92"/>
    <w:rsid w:val="00697467"/>
    <w:rsid w:val="006A0A0C"/>
    <w:rsid w:val="006A180D"/>
    <w:rsid w:val="006A1DEE"/>
    <w:rsid w:val="006A37EE"/>
    <w:rsid w:val="006A3AFC"/>
    <w:rsid w:val="006A4531"/>
    <w:rsid w:val="006A7E9A"/>
    <w:rsid w:val="006B0B7D"/>
    <w:rsid w:val="006B1DB7"/>
    <w:rsid w:val="006B261E"/>
    <w:rsid w:val="006B47AC"/>
    <w:rsid w:val="006B49FC"/>
    <w:rsid w:val="006B4B87"/>
    <w:rsid w:val="006B67C2"/>
    <w:rsid w:val="006C0592"/>
    <w:rsid w:val="006C10BC"/>
    <w:rsid w:val="006C3499"/>
    <w:rsid w:val="006C6E45"/>
    <w:rsid w:val="006C7688"/>
    <w:rsid w:val="006C773A"/>
    <w:rsid w:val="006D176F"/>
    <w:rsid w:val="006D1DF6"/>
    <w:rsid w:val="006D27F9"/>
    <w:rsid w:val="006D647D"/>
    <w:rsid w:val="006E248B"/>
    <w:rsid w:val="006E32EF"/>
    <w:rsid w:val="006E43BB"/>
    <w:rsid w:val="006E4953"/>
    <w:rsid w:val="006E4A4E"/>
    <w:rsid w:val="006E59DB"/>
    <w:rsid w:val="006F03F5"/>
    <w:rsid w:val="006F0D8D"/>
    <w:rsid w:val="006F1C17"/>
    <w:rsid w:val="006F34C9"/>
    <w:rsid w:val="006F3812"/>
    <w:rsid w:val="006F4244"/>
    <w:rsid w:val="006F48B7"/>
    <w:rsid w:val="006F4BDA"/>
    <w:rsid w:val="006F6DF1"/>
    <w:rsid w:val="006F76D8"/>
    <w:rsid w:val="0070321E"/>
    <w:rsid w:val="0070385E"/>
    <w:rsid w:val="0070574F"/>
    <w:rsid w:val="00712A92"/>
    <w:rsid w:val="007150AF"/>
    <w:rsid w:val="00715A06"/>
    <w:rsid w:val="00717535"/>
    <w:rsid w:val="00717EFC"/>
    <w:rsid w:val="0072298F"/>
    <w:rsid w:val="0072424C"/>
    <w:rsid w:val="007247F6"/>
    <w:rsid w:val="0072540B"/>
    <w:rsid w:val="007273B8"/>
    <w:rsid w:val="00727F9C"/>
    <w:rsid w:val="007308DC"/>
    <w:rsid w:val="00730ACA"/>
    <w:rsid w:val="007326EB"/>
    <w:rsid w:val="00733A18"/>
    <w:rsid w:val="00733BAF"/>
    <w:rsid w:val="007351C4"/>
    <w:rsid w:val="007357FF"/>
    <w:rsid w:val="00735E82"/>
    <w:rsid w:val="007361CA"/>
    <w:rsid w:val="00736C3B"/>
    <w:rsid w:val="00737B0C"/>
    <w:rsid w:val="00740426"/>
    <w:rsid w:val="00741474"/>
    <w:rsid w:val="007418C9"/>
    <w:rsid w:val="007420D8"/>
    <w:rsid w:val="0074213D"/>
    <w:rsid w:val="00742C40"/>
    <w:rsid w:val="00743E25"/>
    <w:rsid w:val="007451AD"/>
    <w:rsid w:val="007462DB"/>
    <w:rsid w:val="00746859"/>
    <w:rsid w:val="00746F4A"/>
    <w:rsid w:val="00747026"/>
    <w:rsid w:val="00752132"/>
    <w:rsid w:val="00754407"/>
    <w:rsid w:val="007549C3"/>
    <w:rsid w:val="00755CB9"/>
    <w:rsid w:val="00756306"/>
    <w:rsid w:val="00756BDE"/>
    <w:rsid w:val="00757006"/>
    <w:rsid w:val="0076046C"/>
    <w:rsid w:val="00762892"/>
    <w:rsid w:val="007644E8"/>
    <w:rsid w:val="00764829"/>
    <w:rsid w:val="0077080D"/>
    <w:rsid w:val="00770CAC"/>
    <w:rsid w:val="00770FFB"/>
    <w:rsid w:val="00772EAF"/>
    <w:rsid w:val="007730D8"/>
    <w:rsid w:val="00775532"/>
    <w:rsid w:val="00776365"/>
    <w:rsid w:val="0077672F"/>
    <w:rsid w:val="007771F2"/>
    <w:rsid w:val="00777237"/>
    <w:rsid w:val="00777FDB"/>
    <w:rsid w:val="00782999"/>
    <w:rsid w:val="007857D6"/>
    <w:rsid w:val="00785F15"/>
    <w:rsid w:val="007868A0"/>
    <w:rsid w:val="007905D7"/>
    <w:rsid w:val="007920BB"/>
    <w:rsid w:val="00792470"/>
    <w:rsid w:val="00792E04"/>
    <w:rsid w:val="00797C5F"/>
    <w:rsid w:val="007A0FF7"/>
    <w:rsid w:val="007A1501"/>
    <w:rsid w:val="007A1855"/>
    <w:rsid w:val="007A2DF9"/>
    <w:rsid w:val="007A3342"/>
    <w:rsid w:val="007A73BB"/>
    <w:rsid w:val="007B1243"/>
    <w:rsid w:val="007B15D0"/>
    <w:rsid w:val="007B2D07"/>
    <w:rsid w:val="007B3227"/>
    <w:rsid w:val="007B3EF6"/>
    <w:rsid w:val="007B50D5"/>
    <w:rsid w:val="007B6304"/>
    <w:rsid w:val="007B6549"/>
    <w:rsid w:val="007B7F1E"/>
    <w:rsid w:val="007C01D5"/>
    <w:rsid w:val="007C1F06"/>
    <w:rsid w:val="007C3F32"/>
    <w:rsid w:val="007C59A6"/>
    <w:rsid w:val="007C6061"/>
    <w:rsid w:val="007D182F"/>
    <w:rsid w:val="007D28B2"/>
    <w:rsid w:val="007D3425"/>
    <w:rsid w:val="007D3EE6"/>
    <w:rsid w:val="007D4997"/>
    <w:rsid w:val="007D53E6"/>
    <w:rsid w:val="007D6428"/>
    <w:rsid w:val="007D6A2A"/>
    <w:rsid w:val="007E038E"/>
    <w:rsid w:val="007E0BE0"/>
    <w:rsid w:val="007E11CF"/>
    <w:rsid w:val="007E1852"/>
    <w:rsid w:val="007E2492"/>
    <w:rsid w:val="007E4619"/>
    <w:rsid w:val="007E48DF"/>
    <w:rsid w:val="007E50C7"/>
    <w:rsid w:val="007F4746"/>
    <w:rsid w:val="007F48C2"/>
    <w:rsid w:val="007F48FD"/>
    <w:rsid w:val="007F6481"/>
    <w:rsid w:val="007F6B47"/>
    <w:rsid w:val="007F7580"/>
    <w:rsid w:val="00800A89"/>
    <w:rsid w:val="00807B03"/>
    <w:rsid w:val="00807CE0"/>
    <w:rsid w:val="00811287"/>
    <w:rsid w:val="00811BF8"/>
    <w:rsid w:val="00811FC1"/>
    <w:rsid w:val="00812D0A"/>
    <w:rsid w:val="00814621"/>
    <w:rsid w:val="00816200"/>
    <w:rsid w:val="008218E8"/>
    <w:rsid w:val="00826DA0"/>
    <w:rsid w:val="008276FD"/>
    <w:rsid w:val="0083147C"/>
    <w:rsid w:val="0083582D"/>
    <w:rsid w:val="008369D7"/>
    <w:rsid w:val="008415F2"/>
    <w:rsid w:val="0084259C"/>
    <w:rsid w:val="00842BA5"/>
    <w:rsid w:val="00846694"/>
    <w:rsid w:val="00850821"/>
    <w:rsid w:val="00850B1D"/>
    <w:rsid w:val="00852520"/>
    <w:rsid w:val="00855533"/>
    <w:rsid w:val="00855B31"/>
    <w:rsid w:val="00856423"/>
    <w:rsid w:val="00856748"/>
    <w:rsid w:val="00856B6D"/>
    <w:rsid w:val="00857855"/>
    <w:rsid w:val="00861434"/>
    <w:rsid w:val="00861DC2"/>
    <w:rsid w:val="00864AE0"/>
    <w:rsid w:val="00865064"/>
    <w:rsid w:val="00871E2F"/>
    <w:rsid w:val="0087338B"/>
    <w:rsid w:val="00873D2C"/>
    <w:rsid w:val="00874931"/>
    <w:rsid w:val="00876A81"/>
    <w:rsid w:val="0087723C"/>
    <w:rsid w:val="008779F6"/>
    <w:rsid w:val="00880A5E"/>
    <w:rsid w:val="00882B1B"/>
    <w:rsid w:val="00884D7D"/>
    <w:rsid w:val="00884E6B"/>
    <w:rsid w:val="00885A77"/>
    <w:rsid w:val="00885B16"/>
    <w:rsid w:val="008862EB"/>
    <w:rsid w:val="008906F7"/>
    <w:rsid w:val="0089189F"/>
    <w:rsid w:val="0089221E"/>
    <w:rsid w:val="00892222"/>
    <w:rsid w:val="0089306E"/>
    <w:rsid w:val="00893F5E"/>
    <w:rsid w:val="0089462C"/>
    <w:rsid w:val="008950C2"/>
    <w:rsid w:val="00895D34"/>
    <w:rsid w:val="008966CD"/>
    <w:rsid w:val="008967E6"/>
    <w:rsid w:val="008971F3"/>
    <w:rsid w:val="008972FF"/>
    <w:rsid w:val="00897EAF"/>
    <w:rsid w:val="008A011D"/>
    <w:rsid w:val="008A0310"/>
    <w:rsid w:val="008A04C6"/>
    <w:rsid w:val="008A0500"/>
    <w:rsid w:val="008A0E71"/>
    <w:rsid w:val="008A3676"/>
    <w:rsid w:val="008A4714"/>
    <w:rsid w:val="008A4E3A"/>
    <w:rsid w:val="008A5FB7"/>
    <w:rsid w:val="008B09AB"/>
    <w:rsid w:val="008B0C3A"/>
    <w:rsid w:val="008B1147"/>
    <w:rsid w:val="008B2CDD"/>
    <w:rsid w:val="008B69C0"/>
    <w:rsid w:val="008B6A3C"/>
    <w:rsid w:val="008B7919"/>
    <w:rsid w:val="008B7E36"/>
    <w:rsid w:val="008C31B4"/>
    <w:rsid w:val="008C3723"/>
    <w:rsid w:val="008C53B8"/>
    <w:rsid w:val="008C75EE"/>
    <w:rsid w:val="008D0796"/>
    <w:rsid w:val="008D2132"/>
    <w:rsid w:val="008D49BF"/>
    <w:rsid w:val="008D6331"/>
    <w:rsid w:val="008D65A6"/>
    <w:rsid w:val="008D722E"/>
    <w:rsid w:val="008E0AAA"/>
    <w:rsid w:val="008E0C1D"/>
    <w:rsid w:val="008E3558"/>
    <w:rsid w:val="008E574D"/>
    <w:rsid w:val="008E7393"/>
    <w:rsid w:val="008F00A7"/>
    <w:rsid w:val="008F0796"/>
    <w:rsid w:val="008F0BB2"/>
    <w:rsid w:val="008F20F8"/>
    <w:rsid w:val="008F299B"/>
    <w:rsid w:val="008F2E2C"/>
    <w:rsid w:val="008F3A7E"/>
    <w:rsid w:val="008F499C"/>
    <w:rsid w:val="008F54E8"/>
    <w:rsid w:val="008F5DB7"/>
    <w:rsid w:val="008F698C"/>
    <w:rsid w:val="008F71D2"/>
    <w:rsid w:val="009008B8"/>
    <w:rsid w:val="0090090A"/>
    <w:rsid w:val="00900AEE"/>
    <w:rsid w:val="00900BFC"/>
    <w:rsid w:val="00901239"/>
    <w:rsid w:val="00901CEB"/>
    <w:rsid w:val="00904041"/>
    <w:rsid w:val="009047AE"/>
    <w:rsid w:val="00904D16"/>
    <w:rsid w:val="00905F9A"/>
    <w:rsid w:val="00906828"/>
    <w:rsid w:val="00906CD5"/>
    <w:rsid w:val="00907AF8"/>
    <w:rsid w:val="00907D23"/>
    <w:rsid w:val="00907EC1"/>
    <w:rsid w:val="0091002F"/>
    <w:rsid w:val="0091231E"/>
    <w:rsid w:val="00912972"/>
    <w:rsid w:val="0091706D"/>
    <w:rsid w:val="00920606"/>
    <w:rsid w:val="00921132"/>
    <w:rsid w:val="0092175E"/>
    <w:rsid w:val="00922AA8"/>
    <w:rsid w:val="009238E3"/>
    <w:rsid w:val="00923AE9"/>
    <w:rsid w:val="00923F53"/>
    <w:rsid w:val="00924A3A"/>
    <w:rsid w:val="009256C5"/>
    <w:rsid w:val="00930860"/>
    <w:rsid w:val="00931439"/>
    <w:rsid w:val="00932574"/>
    <w:rsid w:val="009327CA"/>
    <w:rsid w:val="0093386B"/>
    <w:rsid w:val="00933F38"/>
    <w:rsid w:val="00934997"/>
    <w:rsid w:val="009352D5"/>
    <w:rsid w:val="00937CB0"/>
    <w:rsid w:val="00937D55"/>
    <w:rsid w:val="00940654"/>
    <w:rsid w:val="009443C2"/>
    <w:rsid w:val="0094529A"/>
    <w:rsid w:val="009507B0"/>
    <w:rsid w:val="00950824"/>
    <w:rsid w:val="00951326"/>
    <w:rsid w:val="009519BA"/>
    <w:rsid w:val="00951B9E"/>
    <w:rsid w:val="00952210"/>
    <w:rsid w:val="009537F7"/>
    <w:rsid w:val="00956933"/>
    <w:rsid w:val="009608B3"/>
    <w:rsid w:val="00962857"/>
    <w:rsid w:val="00967A7A"/>
    <w:rsid w:val="00971452"/>
    <w:rsid w:val="0097219E"/>
    <w:rsid w:val="0097316C"/>
    <w:rsid w:val="00973D44"/>
    <w:rsid w:val="0097588D"/>
    <w:rsid w:val="00975E4F"/>
    <w:rsid w:val="009825CC"/>
    <w:rsid w:val="0098264D"/>
    <w:rsid w:val="00982793"/>
    <w:rsid w:val="00984DCD"/>
    <w:rsid w:val="00985108"/>
    <w:rsid w:val="00985CDF"/>
    <w:rsid w:val="0098698C"/>
    <w:rsid w:val="00986DBB"/>
    <w:rsid w:val="00990F15"/>
    <w:rsid w:val="00991EBD"/>
    <w:rsid w:val="009923BD"/>
    <w:rsid w:val="00992732"/>
    <w:rsid w:val="009930F9"/>
    <w:rsid w:val="009961E7"/>
    <w:rsid w:val="00996343"/>
    <w:rsid w:val="00996F7F"/>
    <w:rsid w:val="009A13E7"/>
    <w:rsid w:val="009A3D40"/>
    <w:rsid w:val="009A3E30"/>
    <w:rsid w:val="009A3EEE"/>
    <w:rsid w:val="009A4C86"/>
    <w:rsid w:val="009A69BA"/>
    <w:rsid w:val="009A71F2"/>
    <w:rsid w:val="009B27B2"/>
    <w:rsid w:val="009B52FC"/>
    <w:rsid w:val="009B6388"/>
    <w:rsid w:val="009B642D"/>
    <w:rsid w:val="009B77F8"/>
    <w:rsid w:val="009B7A5E"/>
    <w:rsid w:val="009C322D"/>
    <w:rsid w:val="009C49B9"/>
    <w:rsid w:val="009C5597"/>
    <w:rsid w:val="009C5974"/>
    <w:rsid w:val="009C5C2F"/>
    <w:rsid w:val="009C710A"/>
    <w:rsid w:val="009D1D40"/>
    <w:rsid w:val="009D33F2"/>
    <w:rsid w:val="009D3643"/>
    <w:rsid w:val="009D3AF6"/>
    <w:rsid w:val="009D6C62"/>
    <w:rsid w:val="009D714E"/>
    <w:rsid w:val="009D7A34"/>
    <w:rsid w:val="009E0A81"/>
    <w:rsid w:val="009E0D59"/>
    <w:rsid w:val="009E22D2"/>
    <w:rsid w:val="009E288D"/>
    <w:rsid w:val="009E3D4D"/>
    <w:rsid w:val="009E5BB1"/>
    <w:rsid w:val="009E64A7"/>
    <w:rsid w:val="009F1E76"/>
    <w:rsid w:val="009F2453"/>
    <w:rsid w:val="009F50F8"/>
    <w:rsid w:val="009F5FFE"/>
    <w:rsid w:val="009F6624"/>
    <w:rsid w:val="009F6A36"/>
    <w:rsid w:val="009F7AAD"/>
    <w:rsid w:val="00A0353F"/>
    <w:rsid w:val="00A0481B"/>
    <w:rsid w:val="00A04BB3"/>
    <w:rsid w:val="00A05814"/>
    <w:rsid w:val="00A05C13"/>
    <w:rsid w:val="00A0630B"/>
    <w:rsid w:val="00A06473"/>
    <w:rsid w:val="00A07174"/>
    <w:rsid w:val="00A1087E"/>
    <w:rsid w:val="00A10D94"/>
    <w:rsid w:val="00A11DC4"/>
    <w:rsid w:val="00A12236"/>
    <w:rsid w:val="00A1378E"/>
    <w:rsid w:val="00A14093"/>
    <w:rsid w:val="00A143D1"/>
    <w:rsid w:val="00A1781B"/>
    <w:rsid w:val="00A22FFC"/>
    <w:rsid w:val="00A236F1"/>
    <w:rsid w:val="00A24998"/>
    <w:rsid w:val="00A249B2"/>
    <w:rsid w:val="00A26FE9"/>
    <w:rsid w:val="00A31244"/>
    <w:rsid w:val="00A3158A"/>
    <w:rsid w:val="00A322DC"/>
    <w:rsid w:val="00A33481"/>
    <w:rsid w:val="00A33D85"/>
    <w:rsid w:val="00A33DBF"/>
    <w:rsid w:val="00A35EA8"/>
    <w:rsid w:val="00A366DF"/>
    <w:rsid w:val="00A36B4D"/>
    <w:rsid w:val="00A36B76"/>
    <w:rsid w:val="00A403D6"/>
    <w:rsid w:val="00A40B7C"/>
    <w:rsid w:val="00A43E04"/>
    <w:rsid w:val="00A469E6"/>
    <w:rsid w:val="00A50216"/>
    <w:rsid w:val="00A5355D"/>
    <w:rsid w:val="00A53E31"/>
    <w:rsid w:val="00A54120"/>
    <w:rsid w:val="00A54581"/>
    <w:rsid w:val="00A54717"/>
    <w:rsid w:val="00A576F5"/>
    <w:rsid w:val="00A60337"/>
    <w:rsid w:val="00A60C77"/>
    <w:rsid w:val="00A61B88"/>
    <w:rsid w:val="00A61CCF"/>
    <w:rsid w:val="00A61F54"/>
    <w:rsid w:val="00A626AB"/>
    <w:rsid w:val="00A628A4"/>
    <w:rsid w:val="00A62F71"/>
    <w:rsid w:val="00A64251"/>
    <w:rsid w:val="00A65E79"/>
    <w:rsid w:val="00A66ADA"/>
    <w:rsid w:val="00A704A0"/>
    <w:rsid w:val="00A71973"/>
    <w:rsid w:val="00A72740"/>
    <w:rsid w:val="00A72905"/>
    <w:rsid w:val="00A756DE"/>
    <w:rsid w:val="00A77B03"/>
    <w:rsid w:val="00A83409"/>
    <w:rsid w:val="00A83AAD"/>
    <w:rsid w:val="00A83E8E"/>
    <w:rsid w:val="00A878D3"/>
    <w:rsid w:val="00A93BDE"/>
    <w:rsid w:val="00A9630A"/>
    <w:rsid w:val="00A966DE"/>
    <w:rsid w:val="00A97170"/>
    <w:rsid w:val="00A97F20"/>
    <w:rsid w:val="00AA217C"/>
    <w:rsid w:val="00AA2672"/>
    <w:rsid w:val="00AA27FB"/>
    <w:rsid w:val="00AA3DA7"/>
    <w:rsid w:val="00AA449C"/>
    <w:rsid w:val="00AA6646"/>
    <w:rsid w:val="00AA6CA5"/>
    <w:rsid w:val="00AA7F68"/>
    <w:rsid w:val="00AB044A"/>
    <w:rsid w:val="00AB140F"/>
    <w:rsid w:val="00AB1B8C"/>
    <w:rsid w:val="00AB3667"/>
    <w:rsid w:val="00AB407A"/>
    <w:rsid w:val="00AB565A"/>
    <w:rsid w:val="00AB5CB9"/>
    <w:rsid w:val="00AB5EFD"/>
    <w:rsid w:val="00AC1DB8"/>
    <w:rsid w:val="00AC23D7"/>
    <w:rsid w:val="00AD1081"/>
    <w:rsid w:val="00AD180A"/>
    <w:rsid w:val="00AD4B70"/>
    <w:rsid w:val="00AD57FE"/>
    <w:rsid w:val="00AD5F2B"/>
    <w:rsid w:val="00AD5FBE"/>
    <w:rsid w:val="00AD6ED6"/>
    <w:rsid w:val="00AD7698"/>
    <w:rsid w:val="00AE0E5A"/>
    <w:rsid w:val="00AE1229"/>
    <w:rsid w:val="00AE1447"/>
    <w:rsid w:val="00AE15C7"/>
    <w:rsid w:val="00AE38CB"/>
    <w:rsid w:val="00AE471F"/>
    <w:rsid w:val="00AE47DA"/>
    <w:rsid w:val="00AE4A71"/>
    <w:rsid w:val="00AE5A8F"/>
    <w:rsid w:val="00AE6374"/>
    <w:rsid w:val="00AE7701"/>
    <w:rsid w:val="00AF0064"/>
    <w:rsid w:val="00AF05DF"/>
    <w:rsid w:val="00AF0927"/>
    <w:rsid w:val="00AF20C8"/>
    <w:rsid w:val="00AF22BC"/>
    <w:rsid w:val="00AF244E"/>
    <w:rsid w:val="00AF2C2D"/>
    <w:rsid w:val="00AF3B19"/>
    <w:rsid w:val="00AF4467"/>
    <w:rsid w:val="00AF66E4"/>
    <w:rsid w:val="00AF6ECA"/>
    <w:rsid w:val="00B02ECF"/>
    <w:rsid w:val="00B03BD5"/>
    <w:rsid w:val="00B06666"/>
    <w:rsid w:val="00B0723B"/>
    <w:rsid w:val="00B07E75"/>
    <w:rsid w:val="00B10758"/>
    <w:rsid w:val="00B131A6"/>
    <w:rsid w:val="00B14CFE"/>
    <w:rsid w:val="00B15C9F"/>
    <w:rsid w:val="00B16B09"/>
    <w:rsid w:val="00B17D37"/>
    <w:rsid w:val="00B2059F"/>
    <w:rsid w:val="00B22410"/>
    <w:rsid w:val="00B227B6"/>
    <w:rsid w:val="00B237B2"/>
    <w:rsid w:val="00B23FA6"/>
    <w:rsid w:val="00B256B3"/>
    <w:rsid w:val="00B26538"/>
    <w:rsid w:val="00B26F0F"/>
    <w:rsid w:val="00B27DD3"/>
    <w:rsid w:val="00B302C6"/>
    <w:rsid w:val="00B30B8C"/>
    <w:rsid w:val="00B311C5"/>
    <w:rsid w:val="00B32D25"/>
    <w:rsid w:val="00B3470E"/>
    <w:rsid w:val="00B35083"/>
    <w:rsid w:val="00B36B81"/>
    <w:rsid w:val="00B3765E"/>
    <w:rsid w:val="00B40F43"/>
    <w:rsid w:val="00B41A06"/>
    <w:rsid w:val="00B42138"/>
    <w:rsid w:val="00B43FDC"/>
    <w:rsid w:val="00B46122"/>
    <w:rsid w:val="00B4637A"/>
    <w:rsid w:val="00B47DE1"/>
    <w:rsid w:val="00B51274"/>
    <w:rsid w:val="00B52809"/>
    <w:rsid w:val="00B52857"/>
    <w:rsid w:val="00B53917"/>
    <w:rsid w:val="00B572B8"/>
    <w:rsid w:val="00B60EE2"/>
    <w:rsid w:val="00B63182"/>
    <w:rsid w:val="00B641A6"/>
    <w:rsid w:val="00B67879"/>
    <w:rsid w:val="00B721F0"/>
    <w:rsid w:val="00B73B69"/>
    <w:rsid w:val="00B73E5C"/>
    <w:rsid w:val="00B7515D"/>
    <w:rsid w:val="00B75207"/>
    <w:rsid w:val="00B76A8A"/>
    <w:rsid w:val="00B76D0E"/>
    <w:rsid w:val="00B77A57"/>
    <w:rsid w:val="00B81348"/>
    <w:rsid w:val="00B813CC"/>
    <w:rsid w:val="00B83414"/>
    <w:rsid w:val="00B837B8"/>
    <w:rsid w:val="00B839D6"/>
    <w:rsid w:val="00B86A69"/>
    <w:rsid w:val="00B877D9"/>
    <w:rsid w:val="00B87A57"/>
    <w:rsid w:val="00B9159D"/>
    <w:rsid w:val="00B91B84"/>
    <w:rsid w:val="00B932DC"/>
    <w:rsid w:val="00B96D7F"/>
    <w:rsid w:val="00B973A8"/>
    <w:rsid w:val="00BA185F"/>
    <w:rsid w:val="00BA6E65"/>
    <w:rsid w:val="00BA75FF"/>
    <w:rsid w:val="00BB1C58"/>
    <w:rsid w:val="00BB561B"/>
    <w:rsid w:val="00BB5C6A"/>
    <w:rsid w:val="00BB6331"/>
    <w:rsid w:val="00BB669D"/>
    <w:rsid w:val="00BC0203"/>
    <w:rsid w:val="00BC0AEA"/>
    <w:rsid w:val="00BC512D"/>
    <w:rsid w:val="00BC5AA3"/>
    <w:rsid w:val="00BD0321"/>
    <w:rsid w:val="00BD06B7"/>
    <w:rsid w:val="00BD2C59"/>
    <w:rsid w:val="00BD7511"/>
    <w:rsid w:val="00BE24CA"/>
    <w:rsid w:val="00BE2A81"/>
    <w:rsid w:val="00BE3284"/>
    <w:rsid w:val="00BE37FD"/>
    <w:rsid w:val="00BE3DEB"/>
    <w:rsid w:val="00BE43D7"/>
    <w:rsid w:val="00BE46E8"/>
    <w:rsid w:val="00BE47C1"/>
    <w:rsid w:val="00BE6923"/>
    <w:rsid w:val="00BE6EE2"/>
    <w:rsid w:val="00BF0A5D"/>
    <w:rsid w:val="00BF0DAD"/>
    <w:rsid w:val="00BF3D92"/>
    <w:rsid w:val="00BF3EB0"/>
    <w:rsid w:val="00BF643F"/>
    <w:rsid w:val="00C00771"/>
    <w:rsid w:val="00C00E53"/>
    <w:rsid w:val="00C00FC7"/>
    <w:rsid w:val="00C01DCE"/>
    <w:rsid w:val="00C022F6"/>
    <w:rsid w:val="00C0444C"/>
    <w:rsid w:val="00C0604B"/>
    <w:rsid w:val="00C074F9"/>
    <w:rsid w:val="00C07A5A"/>
    <w:rsid w:val="00C07F91"/>
    <w:rsid w:val="00C10CAE"/>
    <w:rsid w:val="00C118C9"/>
    <w:rsid w:val="00C11DE1"/>
    <w:rsid w:val="00C13CFD"/>
    <w:rsid w:val="00C14B57"/>
    <w:rsid w:val="00C16851"/>
    <w:rsid w:val="00C169B2"/>
    <w:rsid w:val="00C16CC7"/>
    <w:rsid w:val="00C17267"/>
    <w:rsid w:val="00C17A91"/>
    <w:rsid w:val="00C207A2"/>
    <w:rsid w:val="00C207DF"/>
    <w:rsid w:val="00C21B47"/>
    <w:rsid w:val="00C21E05"/>
    <w:rsid w:val="00C21E4E"/>
    <w:rsid w:val="00C2267C"/>
    <w:rsid w:val="00C236E8"/>
    <w:rsid w:val="00C23876"/>
    <w:rsid w:val="00C2660A"/>
    <w:rsid w:val="00C272D7"/>
    <w:rsid w:val="00C275D2"/>
    <w:rsid w:val="00C30C59"/>
    <w:rsid w:val="00C316CD"/>
    <w:rsid w:val="00C32A68"/>
    <w:rsid w:val="00C33A91"/>
    <w:rsid w:val="00C33ACA"/>
    <w:rsid w:val="00C34CF7"/>
    <w:rsid w:val="00C3526D"/>
    <w:rsid w:val="00C364ED"/>
    <w:rsid w:val="00C36AF5"/>
    <w:rsid w:val="00C409F8"/>
    <w:rsid w:val="00C40E4F"/>
    <w:rsid w:val="00C4158D"/>
    <w:rsid w:val="00C43074"/>
    <w:rsid w:val="00C430A6"/>
    <w:rsid w:val="00C46518"/>
    <w:rsid w:val="00C46732"/>
    <w:rsid w:val="00C47002"/>
    <w:rsid w:val="00C47F6D"/>
    <w:rsid w:val="00C50DAE"/>
    <w:rsid w:val="00C547DB"/>
    <w:rsid w:val="00C54D53"/>
    <w:rsid w:val="00C54E6D"/>
    <w:rsid w:val="00C55C67"/>
    <w:rsid w:val="00C5640E"/>
    <w:rsid w:val="00C5776A"/>
    <w:rsid w:val="00C600F3"/>
    <w:rsid w:val="00C603B2"/>
    <w:rsid w:val="00C63143"/>
    <w:rsid w:val="00C64CE9"/>
    <w:rsid w:val="00C66432"/>
    <w:rsid w:val="00C66443"/>
    <w:rsid w:val="00C708BA"/>
    <w:rsid w:val="00C719F9"/>
    <w:rsid w:val="00C72A4E"/>
    <w:rsid w:val="00C74790"/>
    <w:rsid w:val="00C759A2"/>
    <w:rsid w:val="00C75D64"/>
    <w:rsid w:val="00C768EC"/>
    <w:rsid w:val="00C836B8"/>
    <w:rsid w:val="00C87728"/>
    <w:rsid w:val="00C8787B"/>
    <w:rsid w:val="00C87E33"/>
    <w:rsid w:val="00C909B3"/>
    <w:rsid w:val="00C90F9E"/>
    <w:rsid w:val="00C911C9"/>
    <w:rsid w:val="00C918BC"/>
    <w:rsid w:val="00C9210B"/>
    <w:rsid w:val="00C922AD"/>
    <w:rsid w:val="00C94DFC"/>
    <w:rsid w:val="00C95F04"/>
    <w:rsid w:val="00C96F65"/>
    <w:rsid w:val="00C978A6"/>
    <w:rsid w:val="00CA1634"/>
    <w:rsid w:val="00CA1704"/>
    <w:rsid w:val="00CA451F"/>
    <w:rsid w:val="00CA5E10"/>
    <w:rsid w:val="00CA6D86"/>
    <w:rsid w:val="00CA712E"/>
    <w:rsid w:val="00CB0E89"/>
    <w:rsid w:val="00CB1A1A"/>
    <w:rsid w:val="00CB2015"/>
    <w:rsid w:val="00CB2799"/>
    <w:rsid w:val="00CB4E29"/>
    <w:rsid w:val="00CB76EE"/>
    <w:rsid w:val="00CB7DAD"/>
    <w:rsid w:val="00CB7DE2"/>
    <w:rsid w:val="00CC0276"/>
    <w:rsid w:val="00CC0C2E"/>
    <w:rsid w:val="00CC1AAF"/>
    <w:rsid w:val="00CC3176"/>
    <w:rsid w:val="00CC3CBD"/>
    <w:rsid w:val="00CC41B6"/>
    <w:rsid w:val="00CC4325"/>
    <w:rsid w:val="00CC4DF3"/>
    <w:rsid w:val="00CC5B3C"/>
    <w:rsid w:val="00CC6733"/>
    <w:rsid w:val="00CD0140"/>
    <w:rsid w:val="00CD1FC9"/>
    <w:rsid w:val="00CD2262"/>
    <w:rsid w:val="00CD4F9E"/>
    <w:rsid w:val="00CD6F8C"/>
    <w:rsid w:val="00CD7C71"/>
    <w:rsid w:val="00CE359D"/>
    <w:rsid w:val="00CE3EAF"/>
    <w:rsid w:val="00CE42D5"/>
    <w:rsid w:val="00CE4B6D"/>
    <w:rsid w:val="00CE518F"/>
    <w:rsid w:val="00CE5CFB"/>
    <w:rsid w:val="00CE653C"/>
    <w:rsid w:val="00CF0B4F"/>
    <w:rsid w:val="00CF1A3D"/>
    <w:rsid w:val="00CF28F1"/>
    <w:rsid w:val="00CF3FFF"/>
    <w:rsid w:val="00CF5D1C"/>
    <w:rsid w:val="00CF7BB2"/>
    <w:rsid w:val="00D01BC7"/>
    <w:rsid w:val="00D023D2"/>
    <w:rsid w:val="00D02472"/>
    <w:rsid w:val="00D02C78"/>
    <w:rsid w:val="00D02E61"/>
    <w:rsid w:val="00D0360B"/>
    <w:rsid w:val="00D04CC3"/>
    <w:rsid w:val="00D101AC"/>
    <w:rsid w:val="00D11EAD"/>
    <w:rsid w:val="00D124C7"/>
    <w:rsid w:val="00D13399"/>
    <w:rsid w:val="00D14202"/>
    <w:rsid w:val="00D14627"/>
    <w:rsid w:val="00D14DAC"/>
    <w:rsid w:val="00D20BDD"/>
    <w:rsid w:val="00D215CB"/>
    <w:rsid w:val="00D21805"/>
    <w:rsid w:val="00D21D53"/>
    <w:rsid w:val="00D232A4"/>
    <w:rsid w:val="00D26541"/>
    <w:rsid w:val="00D26FB3"/>
    <w:rsid w:val="00D27D1C"/>
    <w:rsid w:val="00D31FB4"/>
    <w:rsid w:val="00D32C91"/>
    <w:rsid w:val="00D3410D"/>
    <w:rsid w:val="00D3533A"/>
    <w:rsid w:val="00D37673"/>
    <w:rsid w:val="00D412B1"/>
    <w:rsid w:val="00D418CE"/>
    <w:rsid w:val="00D44293"/>
    <w:rsid w:val="00D443E0"/>
    <w:rsid w:val="00D44D70"/>
    <w:rsid w:val="00D44E69"/>
    <w:rsid w:val="00D455D5"/>
    <w:rsid w:val="00D463C1"/>
    <w:rsid w:val="00D47E58"/>
    <w:rsid w:val="00D47F3F"/>
    <w:rsid w:val="00D52AF8"/>
    <w:rsid w:val="00D534EC"/>
    <w:rsid w:val="00D565A8"/>
    <w:rsid w:val="00D5688D"/>
    <w:rsid w:val="00D572C7"/>
    <w:rsid w:val="00D618F9"/>
    <w:rsid w:val="00D618FF"/>
    <w:rsid w:val="00D63435"/>
    <w:rsid w:val="00D6399E"/>
    <w:rsid w:val="00D64B66"/>
    <w:rsid w:val="00D64FC7"/>
    <w:rsid w:val="00D66C85"/>
    <w:rsid w:val="00D704EB"/>
    <w:rsid w:val="00D70C12"/>
    <w:rsid w:val="00D73F44"/>
    <w:rsid w:val="00D74A1B"/>
    <w:rsid w:val="00D756C0"/>
    <w:rsid w:val="00D77770"/>
    <w:rsid w:val="00D77D78"/>
    <w:rsid w:val="00D80028"/>
    <w:rsid w:val="00D82876"/>
    <w:rsid w:val="00D82A6B"/>
    <w:rsid w:val="00D83BE9"/>
    <w:rsid w:val="00D843AF"/>
    <w:rsid w:val="00D85741"/>
    <w:rsid w:val="00D860BB"/>
    <w:rsid w:val="00D87A40"/>
    <w:rsid w:val="00D87AE9"/>
    <w:rsid w:val="00D87C9F"/>
    <w:rsid w:val="00D91229"/>
    <w:rsid w:val="00D923A1"/>
    <w:rsid w:val="00D938E9"/>
    <w:rsid w:val="00D943C7"/>
    <w:rsid w:val="00D973AD"/>
    <w:rsid w:val="00D978CC"/>
    <w:rsid w:val="00DA0742"/>
    <w:rsid w:val="00DA133E"/>
    <w:rsid w:val="00DA1572"/>
    <w:rsid w:val="00DA2839"/>
    <w:rsid w:val="00DA4FF9"/>
    <w:rsid w:val="00DA56FB"/>
    <w:rsid w:val="00DA6728"/>
    <w:rsid w:val="00DA6997"/>
    <w:rsid w:val="00DA751E"/>
    <w:rsid w:val="00DA7650"/>
    <w:rsid w:val="00DA7807"/>
    <w:rsid w:val="00DA7E2A"/>
    <w:rsid w:val="00DA7E77"/>
    <w:rsid w:val="00DB0CBD"/>
    <w:rsid w:val="00DB273B"/>
    <w:rsid w:val="00DB3CCC"/>
    <w:rsid w:val="00DB423C"/>
    <w:rsid w:val="00DB446A"/>
    <w:rsid w:val="00DB5E49"/>
    <w:rsid w:val="00DB68A3"/>
    <w:rsid w:val="00DB6E53"/>
    <w:rsid w:val="00DB7A6A"/>
    <w:rsid w:val="00DC0C7B"/>
    <w:rsid w:val="00DC24C8"/>
    <w:rsid w:val="00DC3DC1"/>
    <w:rsid w:val="00DC43E3"/>
    <w:rsid w:val="00DC534B"/>
    <w:rsid w:val="00DC68C0"/>
    <w:rsid w:val="00DC6E60"/>
    <w:rsid w:val="00DC7268"/>
    <w:rsid w:val="00DC7372"/>
    <w:rsid w:val="00DC7766"/>
    <w:rsid w:val="00DD0961"/>
    <w:rsid w:val="00DD1135"/>
    <w:rsid w:val="00DD148D"/>
    <w:rsid w:val="00DD309A"/>
    <w:rsid w:val="00DD30B9"/>
    <w:rsid w:val="00DD3445"/>
    <w:rsid w:val="00DD3D3F"/>
    <w:rsid w:val="00DD4EB1"/>
    <w:rsid w:val="00DD674B"/>
    <w:rsid w:val="00DE0229"/>
    <w:rsid w:val="00DE09C0"/>
    <w:rsid w:val="00DE31AA"/>
    <w:rsid w:val="00DE475F"/>
    <w:rsid w:val="00DE4C72"/>
    <w:rsid w:val="00DE5A89"/>
    <w:rsid w:val="00DE7705"/>
    <w:rsid w:val="00DE7DF7"/>
    <w:rsid w:val="00DE7FBF"/>
    <w:rsid w:val="00DF0002"/>
    <w:rsid w:val="00DF0532"/>
    <w:rsid w:val="00DF12E8"/>
    <w:rsid w:val="00DF15CB"/>
    <w:rsid w:val="00DF1E19"/>
    <w:rsid w:val="00DF2BA9"/>
    <w:rsid w:val="00DF3060"/>
    <w:rsid w:val="00DF40C0"/>
    <w:rsid w:val="00DF4CBB"/>
    <w:rsid w:val="00DF56B6"/>
    <w:rsid w:val="00DF6187"/>
    <w:rsid w:val="00E000E6"/>
    <w:rsid w:val="00E000F9"/>
    <w:rsid w:val="00E010A8"/>
    <w:rsid w:val="00E01C16"/>
    <w:rsid w:val="00E10C0D"/>
    <w:rsid w:val="00E14182"/>
    <w:rsid w:val="00E22C3D"/>
    <w:rsid w:val="00E23266"/>
    <w:rsid w:val="00E24455"/>
    <w:rsid w:val="00E25461"/>
    <w:rsid w:val="00E31807"/>
    <w:rsid w:val="00E31AED"/>
    <w:rsid w:val="00E33D80"/>
    <w:rsid w:val="00E344C3"/>
    <w:rsid w:val="00E34EFD"/>
    <w:rsid w:val="00E36D8D"/>
    <w:rsid w:val="00E41F25"/>
    <w:rsid w:val="00E43128"/>
    <w:rsid w:val="00E45602"/>
    <w:rsid w:val="00E45EE2"/>
    <w:rsid w:val="00E463EA"/>
    <w:rsid w:val="00E513F2"/>
    <w:rsid w:val="00E53A18"/>
    <w:rsid w:val="00E54B91"/>
    <w:rsid w:val="00E55A48"/>
    <w:rsid w:val="00E579E4"/>
    <w:rsid w:val="00E57AE5"/>
    <w:rsid w:val="00E6002F"/>
    <w:rsid w:val="00E60D4F"/>
    <w:rsid w:val="00E6172E"/>
    <w:rsid w:val="00E62997"/>
    <w:rsid w:val="00E62EC2"/>
    <w:rsid w:val="00E63672"/>
    <w:rsid w:val="00E63E58"/>
    <w:rsid w:val="00E64571"/>
    <w:rsid w:val="00E66EDE"/>
    <w:rsid w:val="00E702A4"/>
    <w:rsid w:val="00E736C7"/>
    <w:rsid w:val="00E7694D"/>
    <w:rsid w:val="00E76EB5"/>
    <w:rsid w:val="00E77162"/>
    <w:rsid w:val="00E77757"/>
    <w:rsid w:val="00E77D00"/>
    <w:rsid w:val="00E82960"/>
    <w:rsid w:val="00E8373E"/>
    <w:rsid w:val="00E846E8"/>
    <w:rsid w:val="00E84C00"/>
    <w:rsid w:val="00E855F8"/>
    <w:rsid w:val="00E86005"/>
    <w:rsid w:val="00E86969"/>
    <w:rsid w:val="00E875E1"/>
    <w:rsid w:val="00E9041D"/>
    <w:rsid w:val="00E90A55"/>
    <w:rsid w:val="00E910C9"/>
    <w:rsid w:val="00E911D0"/>
    <w:rsid w:val="00E935D6"/>
    <w:rsid w:val="00E956D1"/>
    <w:rsid w:val="00E961CF"/>
    <w:rsid w:val="00E97AE4"/>
    <w:rsid w:val="00EA0CD2"/>
    <w:rsid w:val="00EA1106"/>
    <w:rsid w:val="00EA18D1"/>
    <w:rsid w:val="00EA19F7"/>
    <w:rsid w:val="00EA41A3"/>
    <w:rsid w:val="00EA6503"/>
    <w:rsid w:val="00EA65F0"/>
    <w:rsid w:val="00EA6733"/>
    <w:rsid w:val="00EA6FF7"/>
    <w:rsid w:val="00EA7527"/>
    <w:rsid w:val="00EB1EA8"/>
    <w:rsid w:val="00EB25C0"/>
    <w:rsid w:val="00EB25E4"/>
    <w:rsid w:val="00EB2640"/>
    <w:rsid w:val="00EB3242"/>
    <w:rsid w:val="00EB333E"/>
    <w:rsid w:val="00EB36C2"/>
    <w:rsid w:val="00EB4913"/>
    <w:rsid w:val="00EB6053"/>
    <w:rsid w:val="00EC0055"/>
    <w:rsid w:val="00EC0AE0"/>
    <w:rsid w:val="00EC1AEE"/>
    <w:rsid w:val="00EC2453"/>
    <w:rsid w:val="00EC452D"/>
    <w:rsid w:val="00EC46A3"/>
    <w:rsid w:val="00EC47A9"/>
    <w:rsid w:val="00EC4B0C"/>
    <w:rsid w:val="00EC58FC"/>
    <w:rsid w:val="00EC611E"/>
    <w:rsid w:val="00EC619D"/>
    <w:rsid w:val="00EC66F8"/>
    <w:rsid w:val="00EC6909"/>
    <w:rsid w:val="00EC6F53"/>
    <w:rsid w:val="00EC7D6A"/>
    <w:rsid w:val="00EC7DB3"/>
    <w:rsid w:val="00ED1DEB"/>
    <w:rsid w:val="00ED2202"/>
    <w:rsid w:val="00ED6C11"/>
    <w:rsid w:val="00ED6DA8"/>
    <w:rsid w:val="00ED77AC"/>
    <w:rsid w:val="00EE0DB8"/>
    <w:rsid w:val="00EE0FB6"/>
    <w:rsid w:val="00EE3FDB"/>
    <w:rsid w:val="00EE58CC"/>
    <w:rsid w:val="00EE66C5"/>
    <w:rsid w:val="00EF0A05"/>
    <w:rsid w:val="00EF21EA"/>
    <w:rsid w:val="00EF2E01"/>
    <w:rsid w:val="00EF3A62"/>
    <w:rsid w:val="00EF44E5"/>
    <w:rsid w:val="00EF5B89"/>
    <w:rsid w:val="00EF6B52"/>
    <w:rsid w:val="00EF7444"/>
    <w:rsid w:val="00EF7E74"/>
    <w:rsid w:val="00F00582"/>
    <w:rsid w:val="00F0118B"/>
    <w:rsid w:val="00F0172E"/>
    <w:rsid w:val="00F017F0"/>
    <w:rsid w:val="00F02A80"/>
    <w:rsid w:val="00F04670"/>
    <w:rsid w:val="00F0768B"/>
    <w:rsid w:val="00F10F0F"/>
    <w:rsid w:val="00F1139D"/>
    <w:rsid w:val="00F133EB"/>
    <w:rsid w:val="00F138E9"/>
    <w:rsid w:val="00F157CA"/>
    <w:rsid w:val="00F1583B"/>
    <w:rsid w:val="00F15E84"/>
    <w:rsid w:val="00F17138"/>
    <w:rsid w:val="00F1788E"/>
    <w:rsid w:val="00F22066"/>
    <w:rsid w:val="00F222FC"/>
    <w:rsid w:val="00F23CD3"/>
    <w:rsid w:val="00F2423F"/>
    <w:rsid w:val="00F2632B"/>
    <w:rsid w:val="00F272DF"/>
    <w:rsid w:val="00F27ABC"/>
    <w:rsid w:val="00F3039A"/>
    <w:rsid w:val="00F3157E"/>
    <w:rsid w:val="00F33D8F"/>
    <w:rsid w:val="00F35744"/>
    <w:rsid w:val="00F35D64"/>
    <w:rsid w:val="00F35E56"/>
    <w:rsid w:val="00F3678D"/>
    <w:rsid w:val="00F36EB7"/>
    <w:rsid w:val="00F36F66"/>
    <w:rsid w:val="00F372D1"/>
    <w:rsid w:val="00F37448"/>
    <w:rsid w:val="00F3760A"/>
    <w:rsid w:val="00F37815"/>
    <w:rsid w:val="00F3782B"/>
    <w:rsid w:val="00F40229"/>
    <w:rsid w:val="00F4411A"/>
    <w:rsid w:val="00F445BC"/>
    <w:rsid w:val="00F44790"/>
    <w:rsid w:val="00F44FBF"/>
    <w:rsid w:val="00F50AF2"/>
    <w:rsid w:val="00F54873"/>
    <w:rsid w:val="00F55A6D"/>
    <w:rsid w:val="00F55B79"/>
    <w:rsid w:val="00F565CC"/>
    <w:rsid w:val="00F56F57"/>
    <w:rsid w:val="00F57366"/>
    <w:rsid w:val="00F57AE6"/>
    <w:rsid w:val="00F60AA7"/>
    <w:rsid w:val="00F60AE9"/>
    <w:rsid w:val="00F636FF"/>
    <w:rsid w:val="00F6671A"/>
    <w:rsid w:val="00F66C87"/>
    <w:rsid w:val="00F676A6"/>
    <w:rsid w:val="00F67F55"/>
    <w:rsid w:val="00F724E7"/>
    <w:rsid w:val="00F7253D"/>
    <w:rsid w:val="00F74810"/>
    <w:rsid w:val="00F75906"/>
    <w:rsid w:val="00F760B2"/>
    <w:rsid w:val="00F76403"/>
    <w:rsid w:val="00F80889"/>
    <w:rsid w:val="00F83114"/>
    <w:rsid w:val="00F84BF9"/>
    <w:rsid w:val="00F85E24"/>
    <w:rsid w:val="00F871E5"/>
    <w:rsid w:val="00F87A6D"/>
    <w:rsid w:val="00F90C38"/>
    <w:rsid w:val="00F929F0"/>
    <w:rsid w:val="00F92FF3"/>
    <w:rsid w:val="00F94E24"/>
    <w:rsid w:val="00F95CC9"/>
    <w:rsid w:val="00F96A51"/>
    <w:rsid w:val="00F972E3"/>
    <w:rsid w:val="00F9732D"/>
    <w:rsid w:val="00F97C1D"/>
    <w:rsid w:val="00FA0AFB"/>
    <w:rsid w:val="00FA24E4"/>
    <w:rsid w:val="00FA2CD6"/>
    <w:rsid w:val="00FA3C0A"/>
    <w:rsid w:val="00FA4797"/>
    <w:rsid w:val="00FA5F73"/>
    <w:rsid w:val="00FA6A73"/>
    <w:rsid w:val="00FA6AF1"/>
    <w:rsid w:val="00FA7E9E"/>
    <w:rsid w:val="00FA7FF4"/>
    <w:rsid w:val="00FB2028"/>
    <w:rsid w:val="00FB41AC"/>
    <w:rsid w:val="00FB65F1"/>
    <w:rsid w:val="00FB664C"/>
    <w:rsid w:val="00FB7254"/>
    <w:rsid w:val="00FC05DA"/>
    <w:rsid w:val="00FC0CF0"/>
    <w:rsid w:val="00FC2D4A"/>
    <w:rsid w:val="00FC30C0"/>
    <w:rsid w:val="00FC419A"/>
    <w:rsid w:val="00FC4322"/>
    <w:rsid w:val="00FC6EF1"/>
    <w:rsid w:val="00FC7357"/>
    <w:rsid w:val="00FC73E9"/>
    <w:rsid w:val="00FD117C"/>
    <w:rsid w:val="00FD199E"/>
    <w:rsid w:val="00FD3397"/>
    <w:rsid w:val="00FD3EBB"/>
    <w:rsid w:val="00FD4235"/>
    <w:rsid w:val="00FD4D53"/>
    <w:rsid w:val="00FD4E26"/>
    <w:rsid w:val="00FD6A3B"/>
    <w:rsid w:val="00FD6DE0"/>
    <w:rsid w:val="00FD7C17"/>
    <w:rsid w:val="00FD7D82"/>
    <w:rsid w:val="00FD7FDE"/>
    <w:rsid w:val="00FE257A"/>
    <w:rsid w:val="00FE36DC"/>
    <w:rsid w:val="00FE65E4"/>
    <w:rsid w:val="00FE6F9C"/>
    <w:rsid w:val="00FE761E"/>
    <w:rsid w:val="00FE7CF1"/>
    <w:rsid w:val="00FF08B6"/>
    <w:rsid w:val="00FF0932"/>
    <w:rsid w:val="00FF28BC"/>
    <w:rsid w:val="00FF4221"/>
    <w:rsid w:val="00FF5C7A"/>
    <w:rsid w:val="00FF6817"/>
    <w:rsid w:val="00FF6901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qFormat/>
    <w:rsid w:val="00AB044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044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329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B044A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18"/>
      <w:lang w:eastAsia="ar-SA"/>
    </w:rPr>
  </w:style>
  <w:style w:type="paragraph" w:styleId="5">
    <w:name w:val="heading 5"/>
    <w:basedOn w:val="a"/>
    <w:next w:val="a"/>
    <w:link w:val="50"/>
    <w:qFormat/>
    <w:rsid w:val="00AB04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044A"/>
    <w:pPr>
      <w:keepNext/>
      <w:numPr>
        <w:ilvl w:val="5"/>
        <w:numId w:val="1"/>
      </w:numPr>
      <w:suppressAutoHyphens/>
      <w:ind w:left="0" w:firstLine="284"/>
      <w:jc w:val="both"/>
      <w:outlineLvl w:val="5"/>
    </w:pPr>
    <w:rPr>
      <w:b/>
      <w:bCs/>
      <w:sz w:val="30"/>
      <w:szCs w:val="30"/>
      <w:lang w:eastAsia="ar-SA"/>
    </w:rPr>
  </w:style>
  <w:style w:type="paragraph" w:styleId="7">
    <w:name w:val="heading 7"/>
    <w:basedOn w:val="a"/>
    <w:next w:val="a"/>
    <w:link w:val="70"/>
    <w:qFormat/>
    <w:rsid w:val="00AB044A"/>
    <w:pPr>
      <w:keepNext/>
      <w:numPr>
        <w:ilvl w:val="6"/>
        <w:numId w:val="1"/>
      </w:numPr>
      <w:suppressAutoHyphens/>
      <w:ind w:left="1800" w:hanging="720"/>
      <w:jc w:val="both"/>
      <w:outlineLvl w:val="6"/>
    </w:pPr>
    <w:rPr>
      <w:sz w:val="30"/>
      <w:szCs w:val="30"/>
      <w:lang w:eastAsia="ar-SA"/>
    </w:rPr>
  </w:style>
  <w:style w:type="paragraph" w:styleId="8">
    <w:name w:val="heading 8"/>
    <w:basedOn w:val="a"/>
    <w:next w:val="a"/>
    <w:link w:val="80"/>
    <w:qFormat/>
    <w:rsid w:val="00AB044A"/>
    <w:pPr>
      <w:keepNext/>
      <w:numPr>
        <w:ilvl w:val="7"/>
        <w:numId w:val="1"/>
      </w:numPr>
      <w:suppressAutoHyphens/>
      <w:jc w:val="both"/>
      <w:outlineLvl w:val="7"/>
    </w:pPr>
    <w:rPr>
      <w:b/>
      <w:bCs/>
      <w:sz w:val="28"/>
      <w:szCs w:val="30"/>
      <w:lang w:eastAsia="ar-SA"/>
    </w:rPr>
  </w:style>
  <w:style w:type="paragraph" w:styleId="9">
    <w:name w:val="heading 9"/>
    <w:basedOn w:val="a"/>
    <w:next w:val="a"/>
    <w:link w:val="90"/>
    <w:qFormat/>
    <w:rsid w:val="00AB04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3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23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бпОсновной текст"/>
    <w:basedOn w:val="a"/>
    <w:link w:val="a4"/>
    <w:rsid w:val="00423295"/>
    <w:pPr>
      <w:jc w:val="both"/>
    </w:pPr>
    <w:rPr>
      <w:szCs w:val="20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423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423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23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232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DD0961"/>
    <w:rPr>
      <w:color w:val="0000FF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rsid w:val="00AB044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044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044A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B04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044A"/>
    <w:rPr>
      <w:rFonts w:ascii="Times New Roman" w:eastAsia="Times New Roman" w:hAnsi="Times New Roman" w:cs="Times New Roman"/>
      <w:b/>
      <w:bCs/>
      <w:sz w:val="30"/>
      <w:szCs w:val="30"/>
      <w:lang w:eastAsia="ar-SA"/>
    </w:rPr>
  </w:style>
  <w:style w:type="character" w:customStyle="1" w:styleId="70">
    <w:name w:val="Заголовок 7 Знак"/>
    <w:basedOn w:val="a0"/>
    <w:link w:val="7"/>
    <w:rsid w:val="00AB044A"/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80">
    <w:name w:val="Заголовок 8 Знак"/>
    <w:basedOn w:val="a0"/>
    <w:link w:val="8"/>
    <w:rsid w:val="00AB044A"/>
    <w:rPr>
      <w:rFonts w:ascii="Times New Roman" w:eastAsia="Times New Roman" w:hAnsi="Times New Roman" w:cs="Times New Roman"/>
      <w:b/>
      <w:bCs/>
      <w:sz w:val="28"/>
      <w:szCs w:val="30"/>
      <w:lang w:eastAsia="ar-SA"/>
    </w:rPr>
  </w:style>
  <w:style w:type="character" w:customStyle="1" w:styleId="90">
    <w:name w:val="Заголовок 9 Знак"/>
    <w:basedOn w:val="a0"/>
    <w:link w:val="9"/>
    <w:rsid w:val="00AB044A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rsid w:val="00AB044A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B044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B04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04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10"/>
    <w:rsid w:val="00AB04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044A"/>
  </w:style>
  <w:style w:type="paragraph" w:customStyle="1" w:styleId="ConsNormal">
    <w:name w:val="ConsNormal"/>
    <w:rsid w:val="00AB04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AB044A"/>
    <w:pPr>
      <w:spacing w:before="100" w:beforeAutospacing="1" w:after="100" w:afterAutospacing="1"/>
    </w:pPr>
  </w:style>
  <w:style w:type="paragraph" w:customStyle="1" w:styleId="ConsPlusTitle">
    <w:name w:val="ConsPlusTitle"/>
    <w:rsid w:val="00AB0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AB04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B0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rsid w:val="00AB044A"/>
    <w:rPr>
      <w:b/>
      <w:bCs/>
      <w:color w:val="000080"/>
      <w:szCs w:val="20"/>
    </w:rPr>
  </w:style>
  <w:style w:type="paragraph" w:customStyle="1" w:styleId="ad">
    <w:name w:val="Таблицы (моноширинный)"/>
    <w:basedOn w:val="a"/>
    <w:next w:val="a"/>
    <w:rsid w:val="00AB04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rsid w:val="00AB04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B0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B04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B044A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Title"/>
    <w:basedOn w:val="a"/>
    <w:link w:val="af1"/>
    <w:qFormat/>
    <w:rsid w:val="00AB044A"/>
    <w:pPr>
      <w:spacing w:before="100" w:beforeAutospacing="1" w:after="100" w:afterAutospacing="1"/>
    </w:pPr>
  </w:style>
  <w:style w:type="character" w:customStyle="1" w:styleId="af1">
    <w:name w:val="Название Знак"/>
    <w:basedOn w:val="a0"/>
    <w:link w:val="af0"/>
    <w:rsid w:val="00AB044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nhideWhenUsed/>
    <w:rsid w:val="00AB044A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AB0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nhideWhenUsed/>
    <w:rsid w:val="00AB044A"/>
    <w:rPr>
      <w:vertAlign w:val="superscript"/>
    </w:rPr>
  </w:style>
  <w:style w:type="character" w:customStyle="1" w:styleId="af5">
    <w:name w:val="Гипертекстовая ссылка"/>
    <w:rsid w:val="00AB044A"/>
    <w:rPr>
      <w:b/>
      <w:bCs/>
      <w:color w:val="106BBE"/>
    </w:rPr>
  </w:style>
  <w:style w:type="character" w:customStyle="1" w:styleId="FontStyle22">
    <w:name w:val="Font Style22"/>
    <w:rsid w:val="00AB044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B044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B044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converted-space">
    <w:name w:val="apple-converted-space"/>
    <w:rsid w:val="00AB044A"/>
  </w:style>
  <w:style w:type="paragraph" w:customStyle="1" w:styleId="af6">
    <w:name w:val="Знак"/>
    <w:basedOn w:val="a"/>
    <w:rsid w:val="00AB044A"/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B044A"/>
  </w:style>
  <w:style w:type="character" w:customStyle="1" w:styleId="WW8Num1z0">
    <w:name w:val="WW8Num1z0"/>
    <w:rsid w:val="00AB044A"/>
  </w:style>
  <w:style w:type="character" w:customStyle="1" w:styleId="WW8Num1z1">
    <w:name w:val="WW8Num1z1"/>
    <w:rsid w:val="00AB044A"/>
  </w:style>
  <w:style w:type="character" w:customStyle="1" w:styleId="WW8Num1z2">
    <w:name w:val="WW8Num1z2"/>
    <w:rsid w:val="00AB044A"/>
  </w:style>
  <w:style w:type="character" w:customStyle="1" w:styleId="WW8Num1z3">
    <w:name w:val="WW8Num1z3"/>
    <w:rsid w:val="00AB044A"/>
  </w:style>
  <w:style w:type="character" w:customStyle="1" w:styleId="WW8Num1z4">
    <w:name w:val="WW8Num1z4"/>
    <w:rsid w:val="00AB044A"/>
  </w:style>
  <w:style w:type="character" w:customStyle="1" w:styleId="WW8Num1z5">
    <w:name w:val="WW8Num1z5"/>
    <w:rsid w:val="00AB044A"/>
  </w:style>
  <w:style w:type="character" w:customStyle="1" w:styleId="WW8Num1z6">
    <w:name w:val="WW8Num1z6"/>
    <w:rsid w:val="00AB044A"/>
  </w:style>
  <w:style w:type="character" w:customStyle="1" w:styleId="WW8Num1z7">
    <w:name w:val="WW8Num1z7"/>
    <w:rsid w:val="00AB044A"/>
  </w:style>
  <w:style w:type="character" w:customStyle="1" w:styleId="WW8Num1z8">
    <w:name w:val="WW8Num1z8"/>
    <w:rsid w:val="00AB044A"/>
  </w:style>
  <w:style w:type="character" w:customStyle="1" w:styleId="WW8Num2z0">
    <w:name w:val="WW8Num2z0"/>
    <w:rsid w:val="00AB044A"/>
    <w:rPr>
      <w:rFonts w:hint="default"/>
    </w:rPr>
  </w:style>
  <w:style w:type="character" w:customStyle="1" w:styleId="WW8Num3z0">
    <w:name w:val="WW8Num3z0"/>
    <w:rsid w:val="00AB044A"/>
  </w:style>
  <w:style w:type="character" w:customStyle="1" w:styleId="WW8Num3z1">
    <w:name w:val="WW8Num3z1"/>
    <w:rsid w:val="00AB044A"/>
  </w:style>
  <w:style w:type="character" w:customStyle="1" w:styleId="WW8Num3z2">
    <w:name w:val="WW8Num3z2"/>
    <w:rsid w:val="00AB044A"/>
  </w:style>
  <w:style w:type="character" w:customStyle="1" w:styleId="WW8Num3z3">
    <w:name w:val="WW8Num3z3"/>
    <w:rsid w:val="00AB044A"/>
  </w:style>
  <w:style w:type="character" w:customStyle="1" w:styleId="WW8Num3z4">
    <w:name w:val="WW8Num3z4"/>
    <w:rsid w:val="00AB044A"/>
  </w:style>
  <w:style w:type="character" w:customStyle="1" w:styleId="WW8Num3z5">
    <w:name w:val="WW8Num3z5"/>
    <w:rsid w:val="00AB044A"/>
  </w:style>
  <w:style w:type="character" w:customStyle="1" w:styleId="WW8Num3z6">
    <w:name w:val="WW8Num3z6"/>
    <w:rsid w:val="00AB044A"/>
  </w:style>
  <w:style w:type="character" w:customStyle="1" w:styleId="WW8Num3z7">
    <w:name w:val="WW8Num3z7"/>
    <w:rsid w:val="00AB044A"/>
  </w:style>
  <w:style w:type="character" w:customStyle="1" w:styleId="WW8Num3z8">
    <w:name w:val="WW8Num3z8"/>
    <w:rsid w:val="00AB044A"/>
  </w:style>
  <w:style w:type="character" w:customStyle="1" w:styleId="WW8Num4z0">
    <w:name w:val="WW8Num4z0"/>
    <w:rsid w:val="00AB044A"/>
  </w:style>
  <w:style w:type="character" w:customStyle="1" w:styleId="WW8Num4z1">
    <w:name w:val="WW8Num4z1"/>
    <w:rsid w:val="00AB044A"/>
  </w:style>
  <w:style w:type="character" w:customStyle="1" w:styleId="WW8Num4z2">
    <w:name w:val="WW8Num4z2"/>
    <w:rsid w:val="00AB044A"/>
  </w:style>
  <w:style w:type="character" w:customStyle="1" w:styleId="WW8Num4z3">
    <w:name w:val="WW8Num4z3"/>
    <w:rsid w:val="00AB044A"/>
  </w:style>
  <w:style w:type="character" w:customStyle="1" w:styleId="WW8Num4z4">
    <w:name w:val="WW8Num4z4"/>
    <w:rsid w:val="00AB044A"/>
  </w:style>
  <w:style w:type="character" w:customStyle="1" w:styleId="WW8Num4z5">
    <w:name w:val="WW8Num4z5"/>
    <w:rsid w:val="00AB044A"/>
  </w:style>
  <w:style w:type="character" w:customStyle="1" w:styleId="WW8Num4z6">
    <w:name w:val="WW8Num4z6"/>
    <w:rsid w:val="00AB044A"/>
  </w:style>
  <w:style w:type="character" w:customStyle="1" w:styleId="WW8Num4z7">
    <w:name w:val="WW8Num4z7"/>
    <w:rsid w:val="00AB044A"/>
  </w:style>
  <w:style w:type="character" w:customStyle="1" w:styleId="WW8Num4z8">
    <w:name w:val="WW8Num4z8"/>
    <w:rsid w:val="00AB044A"/>
  </w:style>
  <w:style w:type="character" w:customStyle="1" w:styleId="WW8Num5z0">
    <w:name w:val="WW8Num5z0"/>
    <w:rsid w:val="00AB044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AB044A"/>
  </w:style>
  <w:style w:type="character" w:customStyle="1" w:styleId="WW8Num5z2">
    <w:name w:val="WW8Num5z2"/>
    <w:rsid w:val="00AB044A"/>
  </w:style>
  <w:style w:type="character" w:customStyle="1" w:styleId="WW8Num5z3">
    <w:name w:val="WW8Num5z3"/>
    <w:rsid w:val="00AB044A"/>
  </w:style>
  <w:style w:type="character" w:customStyle="1" w:styleId="WW8Num5z4">
    <w:name w:val="WW8Num5z4"/>
    <w:rsid w:val="00AB044A"/>
  </w:style>
  <w:style w:type="character" w:customStyle="1" w:styleId="WW8Num5z5">
    <w:name w:val="WW8Num5z5"/>
    <w:rsid w:val="00AB044A"/>
  </w:style>
  <w:style w:type="character" w:customStyle="1" w:styleId="WW8Num5z6">
    <w:name w:val="WW8Num5z6"/>
    <w:rsid w:val="00AB044A"/>
  </w:style>
  <w:style w:type="character" w:customStyle="1" w:styleId="WW8Num5z7">
    <w:name w:val="WW8Num5z7"/>
    <w:rsid w:val="00AB044A"/>
  </w:style>
  <w:style w:type="character" w:customStyle="1" w:styleId="WW8Num5z8">
    <w:name w:val="WW8Num5z8"/>
    <w:rsid w:val="00AB044A"/>
  </w:style>
  <w:style w:type="character" w:customStyle="1" w:styleId="WW8Num6z0">
    <w:name w:val="WW8Num6z0"/>
    <w:rsid w:val="00AB044A"/>
    <w:rPr>
      <w:rFonts w:hint="default"/>
    </w:rPr>
  </w:style>
  <w:style w:type="character" w:customStyle="1" w:styleId="WW8Num6z1">
    <w:name w:val="WW8Num6z1"/>
    <w:rsid w:val="00AB044A"/>
  </w:style>
  <w:style w:type="character" w:customStyle="1" w:styleId="WW8Num6z2">
    <w:name w:val="WW8Num6z2"/>
    <w:rsid w:val="00AB044A"/>
  </w:style>
  <w:style w:type="character" w:customStyle="1" w:styleId="WW8Num6z3">
    <w:name w:val="WW8Num6z3"/>
    <w:rsid w:val="00AB044A"/>
  </w:style>
  <w:style w:type="character" w:customStyle="1" w:styleId="WW8Num6z4">
    <w:name w:val="WW8Num6z4"/>
    <w:rsid w:val="00AB044A"/>
  </w:style>
  <w:style w:type="character" w:customStyle="1" w:styleId="WW8Num6z5">
    <w:name w:val="WW8Num6z5"/>
    <w:rsid w:val="00AB044A"/>
  </w:style>
  <w:style w:type="character" w:customStyle="1" w:styleId="WW8Num6z6">
    <w:name w:val="WW8Num6z6"/>
    <w:rsid w:val="00AB044A"/>
  </w:style>
  <w:style w:type="character" w:customStyle="1" w:styleId="WW8Num6z7">
    <w:name w:val="WW8Num6z7"/>
    <w:rsid w:val="00AB044A"/>
  </w:style>
  <w:style w:type="character" w:customStyle="1" w:styleId="WW8Num6z8">
    <w:name w:val="WW8Num6z8"/>
    <w:rsid w:val="00AB044A"/>
  </w:style>
  <w:style w:type="character" w:customStyle="1" w:styleId="WW8Num7z0">
    <w:name w:val="WW8Num7z0"/>
    <w:rsid w:val="00AB044A"/>
  </w:style>
  <w:style w:type="character" w:customStyle="1" w:styleId="WW8Num7z1">
    <w:name w:val="WW8Num7z1"/>
    <w:rsid w:val="00AB044A"/>
  </w:style>
  <w:style w:type="character" w:customStyle="1" w:styleId="WW8Num7z2">
    <w:name w:val="WW8Num7z2"/>
    <w:rsid w:val="00AB044A"/>
  </w:style>
  <w:style w:type="character" w:customStyle="1" w:styleId="WW8Num7z3">
    <w:name w:val="WW8Num7z3"/>
    <w:rsid w:val="00AB044A"/>
  </w:style>
  <w:style w:type="character" w:customStyle="1" w:styleId="WW8Num7z4">
    <w:name w:val="WW8Num7z4"/>
    <w:rsid w:val="00AB044A"/>
  </w:style>
  <w:style w:type="character" w:customStyle="1" w:styleId="WW8Num7z5">
    <w:name w:val="WW8Num7z5"/>
    <w:rsid w:val="00AB044A"/>
  </w:style>
  <w:style w:type="character" w:customStyle="1" w:styleId="WW8Num7z6">
    <w:name w:val="WW8Num7z6"/>
    <w:rsid w:val="00AB044A"/>
  </w:style>
  <w:style w:type="character" w:customStyle="1" w:styleId="WW8Num7z7">
    <w:name w:val="WW8Num7z7"/>
    <w:rsid w:val="00AB044A"/>
  </w:style>
  <w:style w:type="character" w:customStyle="1" w:styleId="WW8Num7z8">
    <w:name w:val="WW8Num7z8"/>
    <w:rsid w:val="00AB044A"/>
  </w:style>
  <w:style w:type="character" w:customStyle="1" w:styleId="WW8Num8z0">
    <w:name w:val="WW8Num8z0"/>
    <w:rsid w:val="00AB044A"/>
  </w:style>
  <w:style w:type="character" w:customStyle="1" w:styleId="WW8Num8z1">
    <w:name w:val="WW8Num8z1"/>
    <w:rsid w:val="00AB044A"/>
  </w:style>
  <w:style w:type="character" w:customStyle="1" w:styleId="WW8Num8z2">
    <w:name w:val="WW8Num8z2"/>
    <w:rsid w:val="00AB044A"/>
  </w:style>
  <w:style w:type="character" w:customStyle="1" w:styleId="WW8Num8z3">
    <w:name w:val="WW8Num8z3"/>
    <w:rsid w:val="00AB044A"/>
  </w:style>
  <w:style w:type="character" w:customStyle="1" w:styleId="WW8Num8z4">
    <w:name w:val="WW8Num8z4"/>
    <w:rsid w:val="00AB044A"/>
  </w:style>
  <w:style w:type="character" w:customStyle="1" w:styleId="WW8Num8z5">
    <w:name w:val="WW8Num8z5"/>
    <w:rsid w:val="00AB044A"/>
  </w:style>
  <w:style w:type="character" w:customStyle="1" w:styleId="WW8Num8z6">
    <w:name w:val="WW8Num8z6"/>
    <w:rsid w:val="00AB044A"/>
  </w:style>
  <w:style w:type="character" w:customStyle="1" w:styleId="WW8Num8z7">
    <w:name w:val="WW8Num8z7"/>
    <w:rsid w:val="00AB044A"/>
  </w:style>
  <w:style w:type="character" w:customStyle="1" w:styleId="WW8Num8z8">
    <w:name w:val="WW8Num8z8"/>
    <w:rsid w:val="00AB044A"/>
  </w:style>
  <w:style w:type="character" w:customStyle="1" w:styleId="25">
    <w:name w:val="Основной шрифт абзаца2"/>
    <w:rsid w:val="00AB044A"/>
  </w:style>
  <w:style w:type="character" w:customStyle="1" w:styleId="WW8Num2z1">
    <w:name w:val="WW8Num2z1"/>
    <w:rsid w:val="00AB044A"/>
  </w:style>
  <w:style w:type="character" w:customStyle="1" w:styleId="WW8Num2z2">
    <w:name w:val="WW8Num2z2"/>
    <w:rsid w:val="00AB044A"/>
  </w:style>
  <w:style w:type="character" w:customStyle="1" w:styleId="WW8Num2z3">
    <w:name w:val="WW8Num2z3"/>
    <w:rsid w:val="00AB044A"/>
  </w:style>
  <w:style w:type="character" w:customStyle="1" w:styleId="WW8Num2z4">
    <w:name w:val="WW8Num2z4"/>
    <w:rsid w:val="00AB044A"/>
  </w:style>
  <w:style w:type="character" w:customStyle="1" w:styleId="WW8Num2z5">
    <w:name w:val="WW8Num2z5"/>
    <w:rsid w:val="00AB044A"/>
  </w:style>
  <w:style w:type="character" w:customStyle="1" w:styleId="WW8Num2z6">
    <w:name w:val="WW8Num2z6"/>
    <w:rsid w:val="00AB044A"/>
  </w:style>
  <w:style w:type="character" w:customStyle="1" w:styleId="WW8Num2z7">
    <w:name w:val="WW8Num2z7"/>
    <w:rsid w:val="00AB044A"/>
  </w:style>
  <w:style w:type="character" w:customStyle="1" w:styleId="WW8Num2z8">
    <w:name w:val="WW8Num2z8"/>
    <w:rsid w:val="00AB044A"/>
  </w:style>
  <w:style w:type="character" w:customStyle="1" w:styleId="WW8Num9z0">
    <w:name w:val="WW8Num9z0"/>
    <w:rsid w:val="00AB044A"/>
    <w:rPr>
      <w:rFonts w:hint="default"/>
    </w:rPr>
  </w:style>
  <w:style w:type="character" w:customStyle="1" w:styleId="WW8Num9z1">
    <w:name w:val="WW8Num9z1"/>
    <w:rsid w:val="00AB044A"/>
  </w:style>
  <w:style w:type="character" w:customStyle="1" w:styleId="WW8Num9z2">
    <w:name w:val="WW8Num9z2"/>
    <w:rsid w:val="00AB044A"/>
  </w:style>
  <w:style w:type="character" w:customStyle="1" w:styleId="WW8Num9z3">
    <w:name w:val="WW8Num9z3"/>
    <w:rsid w:val="00AB044A"/>
  </w:style>
  <w:style w:type="character" w:customStyle="1" w:styleId="WW8Num9z4">
    <w:name w:val="WW8Num9z4"/>
    <w:rsid w:val="00AB044A"/>
  </w:style>
  <w:style w:type="character" w:customStyle="1" w:styleId="WW8Num9z5">
    <w:name w:val="WW8Num9z5"/>
    <w:rsid w:val="00AB044A"/>
  </w:style>
  <w:style w:type="character" w:customStyle="1" w:styleId="WW8Num9z6">
    <w:name w:val="WW8Num9z6"/>
    <w:rsid w:val="00AB044A"/>
  </w:style>
  <w:style w:type="character" w:customStyle="1" w:styleId="WW8Num9z7">
    <w:name w:val="WW8Num9z7"/>
    <w:rsid w:val="00AB044A"/>
  </w:style>
  <w:style w:type="character" w:customStyle="1" w:styleId="WW8Num9z8">
    <w:name w:val="WW8Num9z8"/>
    <w:rsid w:val="00AB044A"/>
  </w:style>
  <w:style w:type="character" w:customStyle="1" w:styleId="WW8Num10z0">
    <w:name w:val="WW8Num10z0"/>
    <w:rsid w:val="00AB044A"/>
  </w:style>
  <w:style w:type="character" w:customStyle="1" w:styleId="WW8Num10z1">
    <w:name w:val="WW8Num10z1"/>
    <w:rsid w:val="00AB044A"/>
  </w:style>
  <w:style w:type="character" w:customStyle="1" w:styleId="WW8Num10z2">
    <w:name w:val="WW8Num10z2"/>
    <w:rsid w:val="00AB044A"/>
  </w:style>
  <w:style w:type="character" w:customStyle="1" w:styleId="WW8Num10z3">
    <w:name w:val="WW8Num10z3"/>
    <w:rsid w:val="00AB044A"/>
  </w:style>
  <w:style w:type="character" w:customStyle="1" w:styleId="WW8Num10z4">
    <w:name w:val="WW8Num10z4"/>
    <w:rsid w:val="00AB044A"/>
  </w:style>
  <w:style w:type="character" w:customStyle="1" w:styleId="WW8Num10z5">
    <w:name w:val="WW8Num10z5"/>
    <w:rsid w:val="00AB044A"/>
  </w:style>
  <w:style w:type="character" w:customStyle="1" w:styleId="WW8Num10z6">
    <w:name w:val="WW8Num10z6"/>
    <w:rsid w:val="00AB044A"/>
  </w:style>
  <w:style w:type="character" w:customStyle="1" w:styleId="WW8Num10z7">
    <w:name w:val="WW8Num10z7"/>
    <w:rsid w:val="00AB044A"/>
  </w:style>
  <w:style w:type="character" w:customStyle="1" w:styleId="WW8Num10z8">
    <w:name w:val="WW8Num10z8"/>
    <w:rsid w:val="00AB044A"/>
  </w:style>
  <w:style w:type="character" w:customStyle="1" w:styleId="WW8Num11z0">
    <w:name w:val="WW8Num11z0"/>
    <w:rsid w:val="00AB044A"/>
  </w:style>
  <w:style w:type="character" w:customStyle="1" w:styleId="WW8Num11z1">
    <w:name w:val="WW8Num11z1"/>
    <w:rsid w:val="00AB044A"/>
  </w:style>
  <w:style w:type="character" w:customStyle="1" w:styleId="WW8Num11z2">
    <w:name w:val="WW8Num11z2"/>
    <w:rsid w:val="00AB044A"/>
  </w:style>
  <w:style w:type="character" w:customStyle="1" w:styleId="WW8Num11z3">
    <w:name w:val="WW8Num11z3"/>
    <w:rsid w:val="00AB044A"/>
  </w:style>
  <w:style w:type="character" w:customStyle="1" w:styleId="WW8Num11z4">
    <w:name w:val="WW8Num11z4"/>
    <w:rsid w:val="00AB044A"/>
  </w:style>
  <w:style w:type="character" w:customStyle="1" w:styleId="WW8Num11z5">
    <w:name w:val="WW8Num11z5"/>
    <w:rsid w:val="00AB044A"/>
  </w:style>
  <w:style w:type="character" w:customStyle="1" w:styleId="WW8Num11z6">
    <w:name w:val="WW8Num11z6"/>
    <w:rsid w:val="00AB044A"/>
  </w:style>
  <w:style w:type="character" w:customStyle="1" w:styleId="WW8Num11z7">
    <w:name w:val="WW8Num11z7"/>
    <w:rsid w:val="00AB044A"/>
  </w:style>
  <w:style w:type="character" w:customStyle="1" w:styleId="WW8Num11z8">
    <w:name w:val="WW8Num11z8"/>
    <w:rsid w:val="00AB044A"/>
  </w:style>
  <w:style w:type="character" w:customStyle="1" w:styleId="WW8Num12z0">
    <w:name w:val="WW8Num12z0"/>
    <w:rsid w:val="00AB044A"/>
  </w:style>
  <w:style w:type="character" w:customStyle="1" w:styleId="WW8Num12z1">
    <w:name w:val="WW8Num12z1"/>
    <w:rsid w:val="00AB044A"/>
  </w:style>
  <w:style w:type="character" w:customStyle="1" w:styleId="WW8Num12z2">
    <w:name w:val="WW8Num12z2"/>
    <w:rsid w:val="00AB044A"/>
  </w:style>
  <w:style w:type="character" w:customStyle="1" w:styleId="WW8Num12z3">
    <w:name w:val="WW8Num12z3"/>
    <w:rsid w:val="00AB044A"/>
  </w:style>
  <w:style w:type="character" w:customStyle="1" w:styleId="WW8Num12z4">
    <w:name w:val="WW8Num12z4"/>
    <w:rsid w:val="00AB044A"/>
  </w:style>
  <w:style w:type="character" w:customStyle="1" w:styleId="WW8Num12z5">
    <w:name w:val="WW8Num12z5"/>
    <w:rsid w:val="00AB044A"/>
  </w:style>
  <w:style w:type="character" w:customStyle="1" w:styleId="WW8Num12z6">
    <w:name w:val="WW8Num12z6"/>
    <w:rsid w:val="00AB044A"/>
  </w:style>
  <w:style w:type="character" w:customStyle="1" w:styleId="WW8Num12z7">
    <w:name w:val="WW8Num12z7"/>
    <w:rsid w:val="00AB044A"/>
  </w:style>
  <w:style w:type="character" w:customStyle="1" w:styleId="WW8Num12z8">
    <w:name w:val="WW8Num12z8"/>
    <w:rsid w:val="00AB044A"/>
  </w:style>
  <w:style w:type="character" w:customStyle="1" w:styleId="WW8Num13z0">
    <w:name w:val="WW8Num13z0"/>
    <w:rsid w:val="00AB044A"/>
  </w:style>
  <w:style w:type="character" w:customStyle="1" w:styleId="WW8Num13z1">
    <w:name w:val="WW8Num13z1"/>
    <w:rsid w:val="00AB044A"/>
  </w:style>
  <w:style w:type="character" w:customStyle="1" w:styleId="WW8Num13z2">
    <w:name w:val="WW8Num13z2"/>
    <w:rsid w:val="00AB044A"/>
  </w:style>
  <w:style w:type="character" w:customStyle="1" w:styleId="WW8Num13z3">
    <w:name w:val="WW8Num13z3"/>
    <w:rsid w:val="00AB044A"/>
  </w:style>
  <w:style w:type="character" w:customStyle="1" w:styleId="WW8Num13z4">
    <w:name w:val="WW8Num13z4"/>
    <w:rsid w:val="00AB044A"/>
  </w:style>
  <w:style w:type="character" w:customStyle="1" w:styleId="WW8Num13z5">
    <w:name w:val="WW8Num13z5"/>
    <w:rsid w:val="00AB044A"/>
  </w:style>
  <w:style w:type="character" w:customStyle="1" w:styleId="WW8Num13z6">
    <w:name w:val="WW8Num13z6"/>
    <w:rsid w:val="00AB044A"/>
  </w:style>
  <w:style w:type="character" w:customStyle="1" w:styleId="WW8Num13z7">
    <w:name w:val="WW8Num13z7"/>
    <w:rsid w:val="00AB044A"/>
  </w:style>
  <w:style w:type="character" w:customStyle="1" w:styleId="WW8Num13z8">
    <w:name w:val="WW8Num13z8"/>
    <w:rsid w:val="00AB044A"/>
  </w:style>
  <w:style w:type="character" w:customStyle="1" w:styleId="WW8Num14z0">
    <w:name w:val="WW8Num14z0"/>
    <w:rsid w:val="00AB044A"/>
    <w:rPr>
      <w:rFonts w:ascii="Times New Roman" w:hAnsi="Times New Roman" w:cs="Times New Roman" w:hint="default"/>
    </w:rPr>
  </w:style>
  <w:style w:type="character" w:customStyle="1" w:styleId="WW8Num15z0">
    <w:name w:val="WW8Num15z0"/>
    <w:rsid w:val="00AB044A"/>
  </w:style>
  <w:style w:type="character" w:customStyle="1" w:styleId="WW8Num15z1">
    <w:name w:val="WW8Num15z1"/>
    <w:rsid w:val="00AB044A"/>
  </w:style>
  <w:style w:type="character" w:customStyle="1" w:styleId="WW8Num15z2">
    <w:name w:val="WW8Num15z2"/>
    <w:rsid w:val="00AB044A"/>
  </w:style>
  <w:style w:type="character" w:customStyle="1" w:styleId="WW8Num15z3">
    <w:name w:val="WW8Num15z3"/>
    <w:rsid w:val="00AB044A"/>
  </w:style>
  <w:style w:type="character" w:customStyle="1" w:styleId="WW8Num15z4">
    <w:name w:val="WW8Num15z4"/>
    <w:rsid w:val="00AB044A"/>
  </w:style>
  <w:style w:type="character" w:customStyle="1" w:styleId="WW8Num15z5">
    <w:name w:val="WW8Num15z5"/>
    <w:rsid w:val="00AB044A"/>
  </w:style>
  <w:style w:type="character" w:customStyle="1" w:styleId="WW8Num15z6">
    <w:name w:val="WW8Num15z6"/>
    <w:rsid w:val="00AB044A"/>
  </w:style>
  <w:style w:type="character" w:customStyle="1" w:styleId="WW8Num15z7">
    <w:name w:val="WW8Num15z7"/>
    <w:rsid w:val="00AB044A"/>
  </w:style>
  <w:style w:type="character" w:customStyle="1" w:styleId="WW8Num15z8">
    <w:name w:val="WW8Num15z8"/>
    <w:rsid w:val="00AB044A"/>
  </w:style>
  <w:style w:type="character" w:customStyle="1" w:styleId="WW8Num16z0">
    <w:name w:val="WW8Num16z0"/>
    <w:rsid w:val="00AB044A"/>
    <w:rPr>
      <w:rFonts w:hint="default"/>
    </w:rPr>
  </w:style>
  <w:style w:type="character" w:customStyle="1" w:styleId="WW8Num16z1">
    <w:name w:val="WW8Num16z1"/>
    <w:rsid w:val="00AB044A"/>
  </w:style>
  <w:style w:type="character" w:customStyle="1" w:styleId="WW8Num16z2">
    <w:name w:val="WW8Num16z2"/>
    <w:rsid w:val="00AB044A"/>
  </w:style>
  <w:style w:type="character" w:customStyle="1" w:styleId="WW8Num16z3">
    <w:name w:val="WW8Num16z3"/>
    <w:rsid w:val="00AB044A"/>
  </w:style>
  <w:style w:type="character" w:customStyle="1" w:styleId="WW8Num16z4">
    <w:name w:val="WW8Num16z4"/>
    <w:rsid w:val="00AB044A"/>
  </w:style>
  <w:style w:type="character" w:customStyle="1" w:styleId="WW8Num16z5">
    <w:name w:val="WW8Num16z5"/>
    <w:rsid w:val="00AB044A"/>
  </w:style>
  <w:style w:type="character" w:customStyle="1" w:styleId="WW8Num16z6">
    <w:name w:val="WW8Num16z6"/>
    <w:rsid w:val="00AB044A"/>
  </w:style>
  <w:style w:type="character" w:customStyle="1" w:styleId="WW8Num16z7">
    <w:name w:val="WW8Num16z7"/>
    <w:rsid w:val="00AB044A"/>
  </w:style>
  <w:style w:type="character" w:customStyle="1" w:styleId="WW8Num16z8">
    <w:name w:val="WW8Num16z8"/>
    <w:rsid w:val="00AB044A"/>
  </w:style>
  <w:style w:type="character" w:customStyle="1" w:styleId="WW8Num17z0">
    <w:name w:val="WW8Num17z0"/>
    <w:rsid w:val="00AB044A"/>
    <w:rPr>
      <w:rFonts w:cs="Times New Roman"/>
    </w:rPr>
  </w:style>
  <w:style w:type="character" w:customStyle="1" w:styleId="WW8Num17z1">
    <w:name w:val="WW8Num17z1"/>
    <w:rsid w:val="00AB044A"/>
    <w:rPr>
      <w:rFonts w:cs="Times New Roman" w:hint="default"/>
    </w:rPr>
  </w:style>
  <w:style w:type="character" w:customStyle="1" w:styleId="WW8Num18z0">
    <w:name w:val="WW8Num18z0"/>
    <w:rsid w:val="00AB044A"/>
  </w:style>
  <w:style w:type="character" w:customStyle="1" w:styleId="WW8Num18z1">
    <w:name w:val="WW8Num18z1"/>
    <w:rsid w:val="00AB044A"/>
  </w:style>
  <w:style w:type="character" w:customStyle="1" w:styleId="WW8Num18z2">
    <w:name w:val="WW8Num18z2"/>
    <w:rsid w:val="00AB044A"/>
  </w:style>
  <w:style w:type="character" w:customStyle="1" w:styleId="WW8Num18z3">
    <w:name w:val="WW8Num18z3"/>
    <w:rsid w:val="00AB044A"/>
  </w:style>
  <w:style w:type="character" w:customStyle="1" w:styleId="WW8Num18z4">
    <w:name w:val="WW8Num18z4"/>
    <w:rsid w:val="00AB044A"/>
  </w:style>
  <w:style w:type="character" w:customStyle="1" w:styleId="WW8Num18z5">
    <w:name w:val="WW8Num18z5"/>
    <w:rsid w:val="00AB044A"/>
  </w:style>
  <w:style w:type="character" w:customStyle="1" w:styleId="WW8Num18z6">
    <w:name w:val="WW8Num18z6"/>
    <w:rsid w:val="00AB044A"/>
  </w:style>
  <w:style w:type="character" w:customStyle="1" w:styleId="WW8Num18z7">
    <w:name w:val="WW8Num18z7"/>
    <w:rsid w:val="00AB044A"/>
  </w:style>
  <w:style w:type="character" w:customStyle="1" w:styleId="WW8Num18z8">
    <w:name w:val="WW8Num18z8"/>
    <w:rsid w:val="00AB044A"/>
  </w:style>
  <w:style w:type="character" w:customStyle="1" w:styleId="WW8Num19z0">
    <w:name w:val="WW8Num19z0"/>
    <w:rsid w:val="00AB044A"/>
  </w:style>
  <w:style w:type="character" w:customStyle="1" w:styleId="WW8Num19z1">
    <w:name w:val="WW8Num19z1"/>
    <w:rsid w:val="00AB044A"/>
  </w:style>
  <w:style w:type="character" w:customStyle="1" w:styleId="WW8Num19z2">
    <w:name w:val="WW8Num19z2"/>
    <w:rsid w:val="00AB044A"/>
  </w:style>
  <w:style w:type="character" w:customStyle="1" w:styleId="WW8Num19z3">
    <w:name w:val="WW8Num19z3"/>
    <w:rsid w:val="00AB044A"/>
  </w:style>
  <w:style w:type="character" w:customStyle="1" w:styleId="WW8Num19z4">
    <w:name w:val="WW8Num19z4"/>
    <w:rsid w:val="00AB044A"/>
  </w:style>
  <w:style w:type="character" w:customStyle="1" w:styleId="WW8Num19z5">
    <w:name w:val="WW8Num19z5"/>
    <w:rsid w:val="00AB044A"/>
  </w:style>
  <w:style w:type="character" w:customStyle="1" w:styleId="WW8Num19z6">
    <w:name w:val="WW8Num19z6"/>
    <w:rsid w:val="00AB044A"/>
  </w:style>
  <w:style w:type="character" w:customStyle="1" w:styleId="WW8Num19z7">
    <w:name w:val="WW8Num19z7"/>
    <w:rsid w:val="00AB044A"/>
  </w:style>
  <w:style w:type="character" w:customStyle="1" w:styleId="WW8Num19z8">
    <w:name w:val="WW8Num19z8"/>
    <w:rsid w:val="00AB044A"/>
  </w:style>
  <w:style w:type="character" w:customStyle="1" w:styleId="13">
    <w:name w:val="Основной шрифт абзаца1"/>
    <w:rsid w:val="00AB044A"/>
  </w:style>
  <w:style w:type="character" w:customStyle="1" w:styleId="211">
    <w:name w:val="Знак Знак21"/>
    <w:rsid w:val="00AB044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0">
    <w:name w:val="Знак Знак20"/>
    <w:rsid w:val="00AB044A"/>
    <w:rPr>
      <w:rFonts w:eastAsia="Arial Unicode MS"/>
      <w:b/>
      <w:bCs/>
      <w:sz w:val="24"/>
      <w:szCs w:val="24"/>
      <w:lang w:val="ru-RU" w:eastAsia="ar-SA" w:bidi="ar-SA"/>
    </w:rPr>
  </w:style>
  <w:style w:type="character" w:customStyle="1" w:styleId="19">
    <w:name w:val="Знак Знак19"/>
    <w:rsid w:val="00AB044A"/>
    <w:rPr>
      <w:b/>
      <w:bCs/>
      <w:sz w:val="18"/>
      <w:szCs w:val="24"/>
      <w:lang w:val="ru-RU" w:eastAsia="ar-SA" w:bidi="ar-SA"/>
    </w:rPr>
  </w:style>
  <w:style w:type="character" w:customStyle="1" w:styleId="18">
    <w:name w:val="Знак Знак18"/>
    <w:rsid w:val="00AB044A"/>
    <w:rPr>
      <w:b/>
      <w:bCs/>
      <w:i/>
      <w:iCs/>
      <w:sz w:val="26"/>
      <w:szCs w:val="26"/>
      <w:lang w:val="ru-RU" w:eastAsia="ar-SA" w:bidi="ar-SA"/>
    </w:rPr>
  </w:style>
  <w:style w:type="character" w:customStyle="1" w:styleId="17">
    <w:name w:val="Знак Знак17"/>
    <w:rsid w:val="00AB044A"/>
    <w:rPr>
      <w:b/>
      <w:bCs/>
      <w:sz w:val="30"/>
      <w:szCs w:val="30"/>
      <w:lang w:val="ru-RU" w:eastAsia="ar-SA" w:bidi="ar-SA"/>
    </w:rPr>
  </w:style>
  <w:style w:type="character" w:customStyle="1" w:styleId="16">
    <w:name w:val="Знак Знак16"/>
    <w:rsid w:val="00AB044A"/>
    <w:rPr>
      <w:sz w:val="30"/>
      <w:szCs w:val="30"/>
      <w:lang w:val="ru-RU" w:eastAsia="ar-SA" w:bidi="ar-SA"/>
    </w:rPr>
  </w:style>
  <w:style w:type="character" w:customStyle="1" w:styleId="15">
    <w:name w:val="Знак Знак15"/>
    <w:rsid w:val="00AB044A"/>
    <w:rPr>
      <w:b/>
      <w:bCs/>
      <w:sz w:val="28"/>
      <w:szCs w:val="30"/>
      <w:lang w:val="ru-RU" w:eastAsia="ar-SA" w:bidi="ar-SA"/>
    </w:rPr>
  </w:style>
  <w:style w:type="character" w:customStyle="1" w:styleId="14">
    <w:name w:val="Знак Знак14"/>
    <w:rsid w:val="00AB044A"/>
    <w:rPr>
      <w:b/>
      <w:bCs/>
      <w:sz w:val="28"/>
      <w:szCs w:val="24"/>
      <w:lang w:val="ru-RU" w:eastAsia="ar-SA" w:bidi="ar-SA"/>
    </w:rPr>
  </w:style>
  <w:style w:type="character" w:customStyle="1" w:styleId="130">
    <w:name w:val="Знак Знак13"/>
    <w:rsid w:val="00AB044A"/>
    <w:rPr>
      <w:rFonts w:ascii="Arial Unicode MS" w:eastAsia="Arial Unicode MS" w:hAnsi="Arial Unicode MS" w:cs="Arial Unicode MS"/>
      <w:color w:val="000000"/>
      <w:lang w:val="ru-RU" w:eastAsia="ar-SA" w:bidi="ar-SA"/>
    </w:rPr>
  </w:style>
  <w:style w:type="character" w:customStyle="1" w:styleId="120">
    <w:name w:val="Знак Знак12"/>
    <w:rsid w:val="00AB044A"/>
    <w:rPr>
      <w:lang w:val="ru-RU" w:eastAsia="ar-SA" w:bidi="ar-SA"/>
    </w:rPr>
  </w:style>
  <w:style w:type="character" w:customStyle="1" w:styleId="af7">
    <w:name w:val="ВерхКолонтитул Знак Знак"/>
    <w:rsid w:val="00AB044A"/>
    <w:rPr>
      <w:sz w:val="24"/>
      <w:szCs w:val="24"/>
      <w:lang w:eastAsia="ar-SA" w:bidi="ar-SA"/>
    </w:rPr>
  </w:style>
  <w:style w:type="character" w:customStyle="1" w:styleId="110">
    <w:name w:val="Знак Знак11"/>
    <w:rsid w:val="00AB044A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AB044A"/>
    <w:rPr>
      <w:bCs/>
      <w:lang w:val="ru-RU" w:eastAsia="ar-SA" w:bidi="ar-SA"/>
    </w:rPr>
  </w:style>
  <w:style w:type="character" w:customStyle="1" w:styleId="91">
    <w:name w:val="Знак Знак9"/>
    <w:rsid w:val="00AB044A"/>
    <w:rPr>
      <w:rFonts w:ascii="Arial" w:hAnsi="Arial" w:cs="Arial"/>
      <w:b/>
      <w:bCs/>
      <w:color w:val="000000"/>
      <w:lang w:val="ru-RU" w:eastAsia="ar-SA" w:bidi="ar-SA"/>
    </w:rPr>
  </w:style>
  <w:style w:type="character" w:customStyle="1" w:styleId="81">
    <w:name w:val="Знак Знак8"/>
    <w:rsid w:val="00AB044A"/>
    <w:rPr>
      <w:sz w:val="24"/>
      <w:szCs w:val="24"/>
      <w:lang w:val="ru-RU" w:eastAsia="ar-SA" w:bidi="ar-SA"/>
    </w:rPr>
  </w:style>
  <w:style w:type="character" w:customStyle="1" w:styleId="1a">
    <w:name w:val="Основной текст 1 Знак"/>
    <w:rsid w:val="00AB044A"/>
    <w:rPr>
      <w:sz w:val="24"/>
      <w:szCs w:val="24"/>
      <w:lang w:eastAsia="ar-SA" w:bidi="ar-SA"/>
    </w:rPr>
  </w:style>
  <w:style w:type="character" w:customStyle="1" w:styleId="71">
    <w:name w:val="Знак Знак7"/>
    <w:rsid w:val="00AB044A"/>
    <w:rPr>
      <w:b/>
      <w:sz w:val="24"/>
      <w:szCs w:val="24"/>
      <w:lang w:val="ru-RU" w:eastAsia="ar-SA" w:bidi="ar-SA"/>
    </w:rPr>
  </w:style>
  <w:style w:type="character" w:customStyle="1" w:styleId="51">
    <w:name w:val="Знак Знак5"/>
    <w:rsid w:val="00AB044A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AB044A"/>
    <w:rPr>
      <w:sz w:val="24"/>
      <w:szCs w:val="24"/>
      <w:lang w:val="ru-RU" w:eastAsia="ar-SA" w:bidi="ar-SA"/>
    </w:rPr>
  </w:style>
  <w:style w:type="character" w:customStyle="1" w:styleId="35">
    <w:name w:val="Знак Знак3"/>
    <w:rsid w:val="00AB044A"/>
    <w:rPr>
      <w:rFonts w:ascii="Arial CYR" w:hAnsi="Arial CYR" w:cs="Arial CYR"/>
      <w:lang w:val="ru-RU" w:eastAsia="ar-SA" w:bidi="ar-SA"/>
    </w:rPr>
  </w:style>
  <w:style w:type="character" w:customStyle="1" w:styleId="26">
    <w:name w:val="Знак Знак2"/>
    <w:rsid w:val="00AB044A"/>
    <w:rPr>
      <w:rFonts w:ascii="Tahoma" w:hAnsi="Tahoma" w:cs="Tahoma"/>
      <w:lang w:val="ru-RU" w:eastAsia="ar-SA" w:bidi="ar-SA"/>
    </w:rPr>
  </w:style>
  <w:style w:type="character" w:customStyle="1" w:styleId="1b">
    <w:name w:val="Знак Знак1"/>
    <w:rsid w:val="00AB044A"/>
    <w:rPr>
      <w:rFonts w:ascii="Courier New" w:hAnsi="Courier New" w:cs="Courier New"/>
      <w:lang w:val="ru-RU" w:eastAsia="ar-SA" w:bidi="ar-SA"/>
    </w:rPr>
  </w:style>
  <w:style w:type="character" w:customStyle="1" w:styleId="af8">
    <w:name w:val="Знак Знак"/>
    <w:rsid w:val="00AB044A"/>
    <w:rPr>
      <w:rFonts w:ascii="Tahoma" w:hAnsi="Tahoma" w:cs="Tahoma"/>
      <w:sz w:val="16"/>
      <w:szCs w:val="16"/>
      <w:lang w:eastAsia="ar-SA" w:bidi="ar-SA"/>
    </w:rPr>
  </w:style>
  <w:style w:type="character" w:customStyle="1" w:styleId="36">
    <w:name w:val="Основной текст (3)_"/>
    <w:rsid w:val="00AB044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9">
    <w:name w:val="Основной текст_"/>
    <w:rsid w:val="00AB044A"/>
    <w:rPr>
      <w:sz w:val="19"/>
      <w:szCs w:val="19"/>
      <w:shd w:val="clear" w:color="auto" w:fill="FFFFFF"/>
    </w:rPr>
  </w:style>
  <w:style w:type="character" w:customStyle="1" w:styleId="42">
    <w:name w:val="Основной текст (4)_"/>
    <w:rsid w:val="00AB044A"/>
    <w:rPr>
      <w:sz w:val="19"/>
      <w:szCs w:val="19"/>
      <w:shd w:val="clear" w:color="auto" w:fill="FFFFFF"/>
    </w:rPr>
  </w:style>
  <w:style w:type="character" w:customStyle="1" w:styleId="27">
    <w:name w:val="Основной текст (2)_"/>
    <w:rsid w:val="00AB044A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AB04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1"/>
      <w:szCs w:val="21"/>
      <w:shd w:val="clear" w:color="auto" w:fill="FFFFFF"/>
    </w:rPr>
  </w:style>
  <w:style w:type="character" w:customStyle="1" w:styleId="afb">
    <w:name w:val="Подпись к таблице_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fc">
    <w:name w:val="Подпись к таблице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12pt">
    <w:name w:val="Основной текст + 12 pt"/>
    <w:rsid w:val="00AB04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afd">
    <w:name w:val="Основной текст + Курсив"/>
    <w:rsid w:val="00AB044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fe">
    <w:name w:val="Символ нумерации"/>
    <w:rsid w:val="00AB044A"/>
  </w:style>
  <w:style w:type="paragraph" w:customStyle="1" w:styleId="aff">
    <w:name w:val="Заголовок"/>
    <w:basedOn w:val="a"/>
    <w:next w:val="a3"/>
    <w:rsid w:val="00AB044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List"/>
    <w:basedOn w:val="a"/>
    <w:rsid w:val="00AB044A"/>
    <w:pPr>
      <w:suppressAutoHyphens/>
      <w:ind w:left="283" w:hanging="283"/>
    </w:pPr>
    <w:rPr>
      <w:lang w:eastAsia="ar-SA"/>
    </w:rPr>
  </w:style>
  <w:style w:type="paragraph" w:customStyle="1" w:styleId="28">
    <w:name w:val="Название2"/>
    <w:basedOn w:val="a"/>
    <w:rsid w:val="00AB044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9">
    <w:name w:val="Указатель2"/>
    <w:basedOn w:val="a"/>
    <w:rsid w:val="00AB044A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Название1"/>
    <w:basedOn w:val="a"/>
    <w:rsid w:val="00AB044A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d">
    <w:name w:val="Указатель1"/>
    <w:basedOn w:val="a"/>
    <w:rsid w:val="00AB044A"/>
    <w:pPr>
      <w:suppressLineNumbers/>
      <w:suppressAutoHyphens/>
    </w:pPr>
    <w:rPr>
      <w:rFonts w:cs="Arial"/>
      <w:lang w:eastAsia="ar-SA"/>
    </w:rPr>
  </w:style>
  <w:style w:type="paragraph" w:styleId="HTML">
    <w:name w:val="HTML Preformatted"/>
    <w:basedOn w:val="a"/>
    <w:link w:val="HTML0"/>
    <w:rsid w:val="00AB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B044A"/>
    <w:rPr>
      <w:rFonts w:ascii="Arial Unicode MS" w:eastAsia="Arial Unicode MS" w:hAnsi="Arial Unicode MS" w:cs="Times New Roman"/>
      <w:color w:val="000000"/>
      <w:sz w:val="20"/>
      <w:szCs w:val="20"/>
      <w:lang w:eastAsia="ar-SA"/>
    </w:rPr>
  </w:style>
  <w:style w:type="paragraph" w:styleId="aff1">
    <w:name w:val="footnote text"/>
    <w:basedOn w:val="a"/>
    <w:link w:val="aff2"/>
    <w:rsid w:val="00AB044A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B04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footer"/>
    <w:basedOn w:val="a"/>
    <w:link w:val="aff4"/>
    <w:rsid w:val="00AB044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AB04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Название объекта1"/>
    <w:basedOn w:val="a"/>
    <w:next w:val="a"/>
    <w:rsid w:val="00AB044A"/>
    <w:pPr>
      <w:suppressAutoHyphens/>
      <w:ind w:left="709" w:firstLine="567"/>
      <w:jc w:val="center"/>
    </w:pPr>
    <w:rPr>
      <w:b/>
      <w:bCs/>
      <w:lang w:eastAsia="ar-SA"/>
    </w:rPr>
  </w:style>
  <w:style w:type="paragraph" w:customStyle="1" w:styleId="1f">
    <w:name w:val="Маркированный список1"/>
    <w:basedOn w:val="a"/>
    <w:rsid w:val="00AB044A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customStyle="1" w:styleId="212">
    <w:name w:val="Список 21"/>
    <w:basedOn w:val="a"/>
    <w:rsid w:val="00AB044A"/>
    <w:pPr>
      <w:suppressAutoHyphens/>
      <w:ind w:left="566" w:hanging="283"/>
    </w:pPr>
    <w:rPr>
      <w:lang w:eastAsia="ar-SA"/>
    </w:rPr>
  </w:style>
  <w:style w:type="paragraph" w:styleId="aff5">
    <w:name w:val="Subtitle"/>
    <w:basedOn w:val="a"/>
    <w:next w:val="a3"/>
    <w:link w:val="aff6"/>
    <w:qFormat/>
    <w:rsid w:val="00AB044A"/>
    <w:pPr>
      <w:widowControl w:val="0"/>
      <w:suppressAutoHyphens/>
      <w:snapToGrid w:val="0"/>
      <w:jc w:val="center"/>
    </w:pPr>
    <w:rPr>
      <w:b/>
      <w:lang w:eastAsia="ar-SA"/>
    </w:rPr>
  </w:style>
  <w:style w:type="character" w:customStyle="1" w:styleId="aff6">
    <w:name w:val="Подзаголовок Знак"/>
    <w:basedOn w:val="a0"/>
    <w:link w:val="aff5"/>
    <w:rsid w:val="00AB04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AB044A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AB044A"/>
    <w:pPr>
      <w:suppressAutoHyphens/>
      <w:jc w:val="center"/>
    </w:pPr>
    <w:rPr>
      <w:lang w:eastAsia="ar-SA"/>
    </w:rPr>
  </w:style>
  <w:style w:type="paragraph" w:customStyle="1" w:styleId="214">
    <w:name w:val="Основной текст с отступом 21"/>
    <w:basedOn w:val="a"/>
    <w:rsid w:val="00AB044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a"/>
    <w:rsid w:val="00AB044A"/>
    <w:pPr>
      <w:suppressAutoHyphens/>
      <w:ind w:left="5040"/>
      <w:jc w:val="both"/>
    </w:pPr>
    <w:rPr>
      <w:rFonts w:ascii="Arial CYR" w:hAnsi="Arial CYR" w:cs="Arial CYR"/>
      <w:sz w:val="20"/>
      <w:szCs w:val="20"/>
      <w:lang w:eastAsia="ar-SA"/>
    </w:rPr>
  </w:style>
  <w:style w:type="paragraph" w:customStyle="1" w:styleId="1f0">
    <w:name w:val="Цитата1"/>
    <w:basedOn w:val="a"/>
    <w:rsid w:val="00AB044A"/>
    <w:pPr>
      <w:suppressAutoHyphens/>
      <w:ind w:left="3240" w:right="118"/>
      <w:jc w:val="both"/>
    </w:pPr>
    <w:rPr>
      <w:sz w:val="18"/>
      <w:szCs w:val="18"/>
      <w:lang w:eastAsia="ar-SA"/>
    </w:rPr>
  </w:style>
  <w:style w:type="paragraph" w:customStyle="1" w:styleId="1f1">
    <w:name w:val="Схема документа1"/>
    <w:basedOn w:val="a"/>
    <w:rsid w:val="00AB044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2">
    <w:name w:val="Текст1"/>
    <w:basedOn w:val="a"/>
    <w:rsid w:val="00AB044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AB044A"/>
    <w:pPr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18"/>
      <w:szCs w:val="18"/>
      <w:lang w:eastAsia="ar-SA"/>
    </w:rPr>
  </w:style>
  <w:style w:type="paragraph" w:customStyle="1" w:styleId="consnormal0">
    <w:name w:val="consnormal"/>
    <w:basedOn w:val="a"/>
    <w:rsid w:val="00AB044A"/>
    <w:pPr>
      <w:suppressAutoHyphens/>
      <w:spacing w:before="75" w:after="75"/>
    </w:pPr>
    <w:rPr>
      <w:rFonts w:ascii="Arial" w:hAnsi="Arial" w:cs="Arial"/>
      <w:b/>
      <w:bCs/>
      <w:color w:val="000000"/>
      <w:sz w:val="20"/>
      <w:szCs w:val="20"/>
      <w:lang w:eastAsia="ar-SA"/>
    </w:rPr>
  </w:style>
  <w:style w:type="paragraph" w:customStyle="1" w:styleId="aff7">
    <w:name w:val="Подраздел"/>
    <w:basedOn w:val="a"/>
    <w:rsid w:val="00AB044A"/>
    <w:pPr>
      <w:suppressAutoHyphens/>
      <w:spacing w:before="240" w:after="120"/>
      <w:jc w:val="center"/>
    </w:pPr>
    <w:rPr>
      <w:rFonts w:ascii="TimesDL" w:hAnsi="TimesDL" w:cs="TimesDL"/>
      <w:b/>
      <w:smallCaps/>
      <w:spacing w:val="-2"/>
      <w:szCs w:val="20"/>
      <w:lang w:eastAsia="ar-SA"/>
    </w:rPr>
  </w:style>
  <w:style w:type="paragraph" w:customStyle="1" w:styleId="aff8">
    <w:name w:val="Текст таблицы"/>
    <w:basedOn w:val="a"/>
    <w:rsid w:val="00AB044A"/>
    <w:pPr>
      <w:suppressAutoHyphens/>
      <w:spacing w:before="60"/>
    </w:pPr>
    <w:rPr>
      <w:sz w:val="20"/>
      <w:szCs w:val="20"/>
      <w:lang w:eastAsia="ar-SA"/>
    </w:rPr>
  </w:style>
  <w:style w:type="paragraph" w:styleId="aff9">
    <w:name w:val="No Spacing"/>
    <w:uiPriority w:val="1"/>
    <w:qFormat/>
    <w:rsid w:val="00AB044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ffa">
    <w:name w:val="List Paragraph"/>
    <w:basedOn w:val="a"/>
    <w:uiPriority w:val="34"/>
    <w:qFormat/>
    <w:rsid w:val="00AB044A"/>
    <w:pPr>
      <w:suppressAutoHyphens/>
      <w:ind w:left="720"/>
    </w:pPr>
    <w:rPr>
      <w:lang w:eastAsia="ar-SA"/>
    </w:rPr>
  </w:style>
  <w:style w:type="paragraph" w:customStyle="1" w:styleId="37">
    <w:name w:val="Основной текст (3)"/>
    <w:basedOn w:val="a"/>
    <w:rsid w:val="00AB044A"/>
    <w:pPr>
      <w:shd w:val="clear" w:color="auto" w:fill="FFFFFF"/>
      <w:suppressAutoHyphens/>
      <w:spacing w:line="0" w:lineRule="atLeast"/>
    </w:pPr>
    <w:rPr>
      <w:rFonts w:ascii="Arial" w:eastAsia="Arial" w:hAnsi="Arial" w:cs="Arial"/>
      <w:sz w:val="19"/>
      <w:szCs w:val="19"/>
      <w:lang w:eastAsia="ar-SA"/>
    </w:rPr>
  </w:style>
  <w:style w:type="paragraph" w:customStyle="1" w:styleId="38">
    <w:name w:val="Основной текст3"/>
    <w:basedOn w:val="a"/>
    <w:rsid w:val="00AB044A"/>
    <w:pPr>
      <w:shd w:val="clear" w:color="auto" w:fill="FFFFFF"/>
      <w:suppressAutoHyphens/>
      <w:spacing w:line="0" w:lineRule="atLeast"/>
      <w:ind w:hanging="500"/>
    </w:pPr>
    <w:rPr>
      <w:sz w:val="19"/>
      <w:szCs w:val="19"/>
      <w:lang w:eastAsia="ar-SA"/>
    </w:rPr>
  </w:style>
  <w:style w:type="paragraph" w:customStyle="1" w:styleId="43">
    <w:name w:val="Основной текст (4)"/>
    <w:basedOn w:val="a"/>
    <w:rsid w:val="00AB044A"/>
    <w:pPr>
      <w:shd w:val="clear" w:color="auto" w:fill="FFFFFF"/>
      <w:suppressAutoHyphens/>
      <w:spacing w:line="0" w:lineRule="atLeast"/>
    </w:pPr>
    <w:rPr>
      <w:sz w:val="19"/>
      <w:szCs w:val="19"/>
      <w:lang w:eastAsia="ar-SA"/>
    </w:rPr>
  </w:style>
  <w:style w:type="paragraph" w:customStyle="1" w:styleId="1f3">
    <w:name w:val="Основной текст1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2a">
    <w:name w:val="Основной текст (2)"/>
    <w:basedOn w:val="a"/>
    <w:rsid w:val="00AB044A"/>
    <w:pPr>
      <w:shd w:val="clear" w:color="auto" w:fill="FFFFFF"/>
      <w:suppressAutoHyphens/>
      <w:spacing w:line="0" w:lineRule="atLeast"/>
    </w:pPr>
    <w:rPr>
      <w:rFonts w:ascii="Candara" w:eastAsia="Candara" w:hAnsi="Candara" w:cs="Candara"/>
      <w:sz w:val="21"/>
      <w:szCs w:val="21"/>
      <w:lang w:eastAsia="ar-SA"/>
    </w:rPr>
  </w:style>
  <w:style w:type="paragraph" w:customStyle="1" w:styleId="44">
    <w:name w:val="Основной текст4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2b">
    <w:name w:val="Основной текст2"/>
    <w:basedOn w:val="a"/>
    <w:rsid w:val="00AB044A"/>
    <w:pPr>
      <w:shd w:val="clear" w:color="auto" w:fill="FFFFFF"/>
      <w:suppressAutoHyphens/>
      <w:spacing w:line="0" w:lineRule="atLeast"/>
    </w:pPr>
    <w:rPr>
      <w:color w:val="000000"/>
      <w:sz w:val="19"/>
      <w:szCs w:val="19"/>
      <w:lang w:eastAsia="ar-SA"/>
    </w:rPr>
  </w:style>
  <w:style w:type="paragraph" w:customStyle="1" w:styleId="affb">
    <w:name w:val="Содержимое таблицы"/>
    <w:basedOn w:val="a"/>
    <w:rsid w:val="00AB044A"/>
    <w:pPr>
      <w:suppressLineNumbers/>
      <w:suppressAutoHyphens/>
    </w:pPr>
    <w:rPr>
      <w:lang w:eastAsia="ar-SA"/>
    </w:rPr>
  </w:style>
  <w:style w:type="paragraph" w:customStyle="1" w:styleId="affc">
    <w:name w:val="Заголовок таблицы"/>
    <w:basedOn w:val="affb"/>
    <w:rsid w:val="00AB044A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AB044A"/>
    <w:pPr>
      <w:suppressAutoHyphens/>
      <w:spacing w:after="120" w:line="480" w:lineRule="auto"/>
    </w:pPr>
    <w:rPr>
      <w:rFonts w:ascii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rsid w:val="00AB044A"/>
    <w:rPr>
      <w:rFonts w:ascii="Courier New" w:eastAsia="Times New Roman" w:hAnsi="Courier New" w:cs="Times New Roman"/>
      <w:sz w:val="18"/>
      <w:szCs w:val="18"/>
      <w:lang w:eastAsia="ar-SA"/>
    </w:rPr>
  </w:style>
  <w:style w:type="character" w:styleId="affd">
    <w:name w:val="Emphasis"/>
    <w:qFormat/>
    <w:rsid w:val="00AB044A"/>
    <w:rPr>
      <w:i/>
      <w:iCs/>
    </w:rPr>
  </w:style>
  <w:style w:type="paragraph" w:customStyle="1" w:styleId="Standard">
    <w:name w:val="Standard"/>
    <w:rsid w:val="00AB04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f4">
    <w:name w:val="toc 1"/>
    <w:basedOn w:val="a"/>
    <w:next w:val="a"/>
    <w:autoRedefine/>
    <w:uiPriority w:val="39"/>
    <w:unhideWhenUsed/>
    <w:rsid w:val="00AB044A"/>
    <w:pPr>
      <w:spacing w:before="360" w:after="360"/>
      <w:ind w:left="-426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character" w:customStyle="1" w:styleId="Heading3Char">
    <w:name w:val="Heading 3 Char"/>
    <w:basedOn w:val="a0"/>
    <w:locked/>
    <w:rsid w:val="00AB044A"/>
    <w:rPr>
      <w:rFonts w:ascii="Arial Cyr Chuv" w:hAnsi="Arial Cyr Chuv"/>
      <w:b/>
      <w:sz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48CD2DF52C8275EAFCC97882A7E3E84804C652CA4E43D61940DC967AC7F07AD4EA584AF1CC82B3A1484150FAEA1F6FF102CF8787EE6A2E7F990AE466p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07E977381581413E6A92A8B0EA27C24D6ED497612F26B6890BD97536C183464C12FA09A3E4F622244FAC0A0F900C2813D30F48d5V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31</cp:revision>
  <cp:lastPrinted>2021-03-03T05:19:00Z</cp:lastPrinted>
  <dcterms:created xsi:type="dcterms:W3CDTF">2021-01-29T11:25:00Z</dcterms:created>
  <dcterms:modified xsi:type="dcterms:W3CDTF">2021-03-03T05:19:00Z</dcterms:modified>
</cp:coreProperties>
</file>