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95" w:rsidRDefault="00423295" w:rsidP="00423295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423295" w:rsidTr="00746859">
        <w:tc>
          <w:tcPr>
            <w:tcW w:w="4500" w:type="dxa"/>
          </w:tcPr>
          <w:p w:rsidR="00423295" w:rsidRDefault="00423295" w:rsidP="0074685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423295" w:rsidRDefault="00423295" w:rsidP="0074685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423295" w:rsidRDefault="00423295" w:rsidP="00746859">
            <w:pPr>
              <w:jc w:val="center"/>
              <w:rPr>
                <w:b/>
              </w:rPr>
            </w:pP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423295" w:rsidRDefault="00423295" w:rsidP="0074685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423295" w:rsidRDefault="00423295" w:rsidP="00746859">
            <w:pPr>
              <w:jc w:val="right"/>
              <w:rPr>
                <w:b/>
              </w:rPr>
            </w:pPr>
          </w:p>
          <w:p w:rsidR="00423295" w:rsidRDefault="00423295" w:rsidP="00746859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423295" w:rsidTr="00746859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23295" w:rsidRPr="00BB669D" w:rsidRDefault="00CF12CD" w:rsidP="0074685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  <w:r w:rsidR="00D52AF8">
                    <w:rPr>
                      <w:b/>
                    </w:rPr>
                    <w:t>.03</w:t>
                  </w:r>
                  <w:r w:rsidR="00423295" w:rsidRPr="00BB669D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3295" w:rsidRPr="00BB669D" w:rsidRDefault="00423295" w:rsidP="00746859">
                  <w:pPr>
                    <w:jc w:val="center"/>
                    <w:rPr>
                      <w:b/>
                    </w:rPr>
                  </w:pPr>
                  <w:r w:rsidRPr="00BB669D">
                    <w:rPr>
                      <w:b/>
                    </w:rPr>
                    <w:t>2021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23295" w:rsidRDefault="00423295" w:rsidP="00C96EA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CF12CD">
                    <w:rPr>
                      <w:b/>
                    </w:rPr>
                    <w:t>1</w:t>
                  </w:r>
                  <w:r w:rsidR="00C96EAB">
                    <w:rPr>
                      <w:b/>
                    </w:rPr>
                    <w:t>2</w:t>
                  </w:r>
                </w:p>
              </w:tc>
            </w:tr>
          </w:tbl>
          <w:p w:rsidR="00423295" w:rsidRDefault="00423295" w:rsidP="00746859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423295" w:rsidRDefault="00423295" w:rsidP="00746859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423295" w:rsidRDefault="00423295" w:rsidP="0074685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423295" w:rsidRDefault="00423295" w:rsidP="00746859">
            <w:pPr>
              <w:pStyle w:val="a3"/>
              <w:rPr>
                <w:b/>
                <w:szCs w:val="24"/>
              </w:rPr>
            </w:pPr>
          </w:p>
          <w:p w:rsidR="00423295" w:rsidRDefault="00423295" w:rsidP="00746859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423295" w:rsidRDefault="00423295" w:rsidP="00746859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423295" w:rsidRDefault="00423295" w:rsidP="00746859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423295" w:rsidRDefault="00423295" w:rsidP="00746859">
            <w:pPr>
              <w:jc w:val="center"/>
              <w:rPr>
                <w:b/>
              </w:rPr>
            </w:pP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423295" w:rsidRPr="0087254D" w:rsidRDefault="00423295" w:rsidP="00746859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423295" w:rsidTr="00746859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23295" w:rsidRPr="00BB669D" w:rsidRDefault="00CF12CD" w:rsidP="0074685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  <w:r w:rsidR="00D52AF8">
                    <w:rPr>
                      <w:b/>
                    </w:rPr>
                    <w:t>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3295" w:rsidRPr="00BB669D" w:rsidRDefault="00423295" w:rsidP="00746859">
                  <w:pPr>
                    <w:jc w:val="center"/>
                    <w:rPr>
                      <w:b/>
                    </w:rPr>
                  </w:pPr>
                  <w:r w:rsidRPr="00BB669D">
                    <w:rPr>
                      <w:b/>
                    </w:rPr>
                    <w:t xml:space="preserve">2021 </w:t>
                  </w:r>
                  <w:proofErr w:type="spellStart"/>
                  <w:r w:rsidRPr="00BB669D">
                    <w:rPr>
                      <w:b/>
                    </w:rPr>
                    <w:t>ç</w:t>
                  </w:r>
                  <w:proofErr w:type="spellEnd"/>
                  <w:r w:rsidRPr="00BB669D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23295" w:rsidRDefault="00423295" w:rsidP="00C96EA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CF12CD">
                    <w:rPr>
                      <w:b/>
                    </w:rPr>
                    <w:t>1</w:t>
                  </w:r>
                  <w:r w:rsidR="00C96EAB">
                    <w:rPr>
                      <w:b/>
                    </w:rPr>
                    <w:t>2</w:t>
                  </w:r>
                </w:p>
              </w:tc>
            </w:tr>
          </w:tbl>
          <w:p w:rsidR="00423295" w:rsidRDefault="00423295" w:rsidP="00746859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423295" w:rsidRDefault="00423295" w:rsidP="00423295">
      <w:pPr>
        <w:ind w:right="355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6395"/>
      </w:tblGrid>
      <w:tr w:rsidR="00423295" w:rsidTr="001421E1">
        <w:trPr>
          <w:trHeight w:val="1312"/>
        </w:trPr>
        <w:tc>
          <w:tcPr>
            <w:tcW w:w="6395" w:type="dxa"/>
            <w:shd w:val="clear" w:color="auto" w:fill="auto"/>
          </w:tcPr>
          <w:p w:rsidR="00423295" w:rsidRPr="00CF12CD" w:rsidRDefault="00C96EAB" w:rsidP="00C96EAB">
            <w:pPr>
              <w:ind w:left="360"/>
              <w:jc w:val="both"/>
              <w:rPr>
                <w:b/>
                <w:color w:val="000000"/>
                <w:spacing w:val="-18"/>
              </w:rPr>
            </w:pPr>
            <w:r w:rsidRPr="0049281F">
              <w:rPr>
                <w:b/>
              </w:rPr>
              <w:t>О проведении месячника по санитарно-экологической очистке, благоустройству и озеленению населенных пунктов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Чуманкасинского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r w:rsidRPr="0049281F">
              <w:rPr>
                <w:b/>
              </w:rPr>
              <w:t xml:space="preserve"> </w:t>
            </w:r>
            <w:r>
              <w:rPr>
                <w:b/>
              </w:rPr>
              <w:t>Моргаушского</w:t>
            </w:r>
            <w:r w:rsidRPr="0049281F">
              <w:rPr>
                <w:b/>
              </w:rPr>
              <w:t xml:space="preserve"> района Чувашской Республики</w:t>
            </w:r>
          </w:p>
        </w:tc>
      </w:tr>
    </w:tbl>
    <w:p w:rsidR="00423295" w:rsidRDefault="00423295" w:rsidP="00423295"/>
    <w:p w:rsidR="00CF12CD" w:rsidRPr="00CF12CD" w:rsidRDefault="00C96EAB" w:rsidP="00CF12CD">
      <w:pPr>
        <w:shd w:val="clear" w:color="auto" w:fill="FFFFFF"/>
        <w:ind w:firstLine="708"/>
        <w:jc w:val="both"/>
        <w:rPr>
          <w:color w:val="000000"/>
        </w:rPr>
      </w:pPr>
      <w:r w:rsidRPr="0049281F">
        <w:t xml:space="preserve">В целях </w:t>
      </w:r>
      <w:r>
        <w:t xml:space="preserve">обеспечения чистоты и порядка, </w:t>
      </w:r>
      <w:r w:rsidRPr="0049281F">
        <w:t xml:space="preserve">улучшения санитарного состояния, благоустройства и озеленения населенных пунктов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</w:t>
      </w:r>
      <w:r w:rsidRPr="0049281F">
        <w:t xml:space="preserve"> района</w:t>
      </w:r>
      <w:r w:rsidRPr="00CF12CD">
        <w:rPr>
          <w:color w:val="000000"/>
        </w:rPr>
        <w:t xml:space="preserve"> </w:t>
      </w:r>
      <w:r w:rsidR="00CF12CD" w:rsidRPr="00CF12CD">
        <w:rPr>
          <w:color w:val="000000"/>
        </w:rPr>
        <w:t xml:space="preserve">администрация </w:t>
      </w:r>
      <w:proofErr w:type="spellStart"/>
      <w:r w:rsidR="00CF12CD" w:rsidRPr="00CF12CD">
        <w:rPr>
          <w:color w:val="000000"/>
        </w:rPr>
        <w:t>Чуманкасинского</w:t>
      </w:r>
      <w:proofErr w:type="spellEnd"/>
      <w:r w:rsidR="00CF12CD" w:rsidRPr="00CF12CD">
        <w:rPr>
          <w:color w:val="000000"/>
        </w:rPr>
        <w:t xml:space="preserve"> сельского поселения Моргаушского района Чувашской Республики </w:t>
      </w:r>
      <w:proofErr w:type="spellStart"/>
      <w:proofErr w:type="gramStart"/>
      <w:r w:rsidR="00CF12CD" w:rsidRPr="00CF12CD">
        <w:rPr>
          <w:b/>
          <w:color w:val="000000"/>
        </w:rPr>
        <w:t>п</w:t>
      </w:r>
      <w:proofErr w:type="spellEnd"/>
      <w:proofErr w:type="gramEnd"/>
      <w:r w:rsidR="00CF12CD" w:rsidRPr="00CF12CD">
        <w:rPr>
          <w:b/>
          <w:color w:val="000000"/>
        </w:rPr>
        <w:t xml:space="preserve"> о с т а </w:t>
      </w:r>
      <w:proofErr w:type="spellStart"/>
      <w:r w:rsidR="00CF12CD" w:rsidRPr="00CF12CD">
        <w:rPr>
          <w:b/>
          <w:color w:val="000000"/>
        </w:rPr>
        <w:t>н</w:t>
      </w:r>
      <w:proofErr w:type="spellEnd"/>
      <w:r w:rsidR="00CF12CD" w:rsidRPr="00CF12CD">
        <w:rPr>
          <w:b/>
          <w:color w:val="000000"/>
        </w:rPr>
        <w:t xml:space="preserve"> о в л я е т</w:t>
      </w:r>
      <w:r w:rsidR="00CF12CD" w:rsidRPr="00CF12CD">
        <w:rPr>
          <w:color w:val="000000"/>
        </w:rPr>
        <w:t>:</w:t>
      </w:r>
    </w:p>
    <w:p w:rsidR="00C96EAB" w:rsidRDefault="00C96EAB" w:rsidP="00C96EAB">
      <w:pPr>
        <w:ind w:firstLine="708"/>
        <w:jc w:val="both"/>
      </w:pPr>
      <w:r w:rsidRPr="0049281F">
        <w:t xml:space="preserve">1. В период с </w:t>
      </w:r>
      <w:r>
        <w:t>7</w:t>
      </w:r>
      <w:r w:rsidRPr="0049281F">
        <w:t xml:space="preserve"> апреля по </w:t>
      </w:r>
      <w:r>
        <w:t>7</w:t>
      </w:r>
      <w:r w:rsidRPr="0049281F">
        <w:t xml:space="preserve"> мая 2021 г. объявить месячник по санитарно-экологической очистке, благоустройству и озеленению населенных пунктов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</w:t>
      </w:r>
      <w:r w:rsidRPr="0049281F">
        <w:t xml:space="preserve"> района Чувашской Республики (далее</w:t>
      </w:r>
      <w:r>
        <w:t xml:space="preserve"> –</w:t>
      </w:r>
      <w:r w:rsidRPr="0049281F">
        <w:t xml:space="preserve"> месячник</w:t>
      </w:r>
      <w:r>
        <w:t>)</w:t>
      </w:r>
      <w:r w:rsidRPr="0049281F">
        <w:t>.</w:t>
      </w:r>
    </w:p>
    <w:p w:rsidR="00C96EAB" w:rsidRPr="00465C0B" w:rsidRDefault="00C96EAB" w:rsidP="00C96EA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65C0B">
        <w:rPr>
          <w:color w:val="000000"/>
          <w:shd w:val="clear" w:color="auto" w:fill="FFFFFF"/>
        </w:rPr>
        <w:t>2.Утвердить план мероприятий по пр</w:t>
      </w:r>
      <w:r>
        <w:rPr>
          <w:color w:val="000000"/>
          <w:shd w:val="clear" w:color="auto" w:fill="FFFFFF"/>
        </w:rPr>
        <w:t xml:space="preserve">оведению месячника </w:t>
      </w:r>
      <w:r w:rsidRPr="00D1755D">
        <w:rPr>
          <w:color w:val="000000"/>
          <w:shd w:val="clear" w:color="auto" w:fill="FFFFFF"/>
        </w:rPr>
        <w:t xml:space="preserve">по санитарно-экологической очистке, благоустройству и озеленению населенных пунктов </w:t>
      </w:r>
      <w:proofErr w:type="spellStart"/>
      <w:r>
        <w:t>Чуманкасинского</w:t>
      </w:r>
      <w:proofErr w:type="spellEnd"/>
      <w:r w:rsidRPr="00D1755D">
        <w:rPr>
          <w:color w:val="000000"/>
          <w:shd w:val="clear" w:color="auto" w:fill="FFFFFF"/>
        </w:rPr>
        <w:t xml:space="preserve"> сельского поселения  Моргаушского района Чувашской Республики </w:t>
      </w:r>
      <w:r w:rsidRPr="00465C0B">
        <w:rPr>
          <w:color w:val="000000"/>
          <w:shd w:val="clear" w:color="auto" w:fill="FFFFFF"/>
        </w:rPr>
        <w:t>(приложение №1).</w:t>
      </w:r>
    </w:p>
    <w:p w:rsidR="00C96EAB" w:rsidRPr="0049281F" w:rsidRDefault="00C96EAB" w:rsidP="00C96EAB">
      <w:pPr>
        <w:ind w:firstLine="708"/>
        <w:jc w:val="both"/>
      </w:pPr>
      <w:r w:rsidRPr="0049281F">
        <w:t>3</w:t>
      </w:r>
      <w:r>
        <w:t>.</w:t>
      </w:r>
      <w:r w:rsidRPr="0049281F">
        <w:t xml:space="preserve"> </w:t>
      </w:r>
      <w:r>
        <w:t xml:space="preserve">Руководителям учреждений и организаций, населению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Pr="0049281F">
        <w:t xml:space="preserve"> организовать проведение работ </w:t>
      </w:r>
      <w:proofErr w:type="gramStart"/>
      <w:r w:rsidRPr="0049281F">
        <w:t>по</w:t>
      </w:r>
      <w:proofErr w:type="gramEnd"/>
      <w:r w:rsidRPr="0049281F">
        <w:t>:</w:t>
      </w:r>
    </w:p>
    <w:p w:rsidR="00C96EAB" w:rsidRPr="0049281F" w:rsidRDefault="00C96EAB" w:rsidP="00C96EAB">
      <w:pPr>
        <w:ind w:firstLine="708"/>
        <w:jc w:val="both"/>
      </w:pPr>
      <w:r w:rsidRPr="0049281F">
        <w:t>- благоустройству и санитарной очистке улиц населенных пунктов, прилегающих территорий предприятий и организаций, придомовых территорий;</w:t>
      </w:r>
    </w:p>
    <w:p w:rsidR="00C96EAB" w:rsidRPr="0049281F" w:rsidRDefault="00C96EAB" w:rsidP="00C96EAB">
      <w:pPr>
        <w:ind w:firstLine="708"/>
        <w:jc w:val="both"/>
      </w:pPr>
      <w:r w:rsidRPr="0049281F">
        <w:t>- благоустройству территорий многоквартирных домов; детских площадок;</w:t>
      </w:r>
    </w:p>
    <w:p w:rsidR="00C96EAB" w:rsidRPr="0049281F" w:rsidRDefault="00C96EAB" w:rsidP="00C96EAB">
      <w:pPr>
        <w:ind w:firstLine="708"/>
        <w:jc w:val="both"/>
      </w:pPr>
      <w:r w:rsidRPr="0049281F">
        <w:t>- благоустройству памятников и обелисков, территорий кладбищ;</w:t>
      </w:r>
    </w:p>
    <w:p w:rsidR="00C96EAB" w:rsidRPr="0049281F" w:rsidRDefault="00C96EAB" w:rsidP="00C96EAB">
      <w:pPr>
        <w:ind w:firstLine="708"/>
        <w:jc w:val="both"/>
      </w:pPr>
      <w:r w:rsidRPr="0049281F">
        <w:t>- посадке зеленых насаждени</w:t>
      </w:r>
      <w:r>
        <w:t>й, разбивке цветников и газонов.</w:t>
      </w:r>
    </w:p>
    <w:p w:rsidR="00C96EAB" w:rsidRPr="00465C0B" w:rsidRDefault="00C96EAB" w:rsidP="00C96EAB">
      <w:pPr>
        <w:ind w:firstLine="708"/>
        <w:jc w:val="both"/>
      </w:pPr>
      <w:r>
        <w:t>4</w:t>
      </w:r>
      <w:r w:rsidRPr="00465C0B">
        <w:t xml:space="preserve">. </w:t>
      </w:r>
      <w:r>
        <w:t>Ведущему</w:t>
      </w:r>
      <w:r w:rsidRPr="00465C0B">
        <w:t xml:space="preserve"> специалисту-эксперту администрации </w:t>
      </w:r>
      <w:proofErr w:type="spellStart"/>
      <w:r>
        <w:t>Чуманкасинского</w:t>
      </w:r>
      <w:proofErr w:type="spellEnd"/>
      <w:r w:rsidRPr="00465C0B">
        <w:t xml:space="preserve"> сельского поселения </w:t>
      </w:r>
      <w:r>
        <w:t>Никитиной Е.</w:t>
      </w:r>
      <w:r w:rsidRPr="00465C0B">
        <w:t>Ю. обеспечить освещение в средствах массовой информации и сайте поселения ход проводимых работ</w:t>
      </w:r>
      <w:r>
        <w:t>.</w:t>
      </w:r>
    </w:p>
    <w:p w:rsidR="00C96EAB" w:rsidRDefault="00C96EAB" w:rsidP="00C96EAB">
      <w:pPr>
        <w:pStyle w:val="aa"/>
        <w:shd w:val="clear" w:color="auto" w:fill="FFFFFF"/>
        <w:spacing w:before="0" w:beforeAutospacing="0" w:after="0" w:afterAutospacing="0" w:line="230" w:lineRule="atLeast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Pr="00465C0B">
        <w:rPr>
          <w:color w:val="000000"/>
        </w:rPr>
        <w:t>. Контроль над исполнением настоящего постановления оставляю за собой.</w:t>
      </w:r>
    </w:p>
    <w:p w:rsidR="00CF12CD" w:rsidRPr="00CF12CD" w:rsidRDefault="00CF12CD" w:rsidP="00CF12CD">
      <w:pPr>
        <w:ind w:firstLine="709"/>
        <w:jc w:val="both"/>
        <w:rPr>
          <w:bCs/>
        </w:rPr>
      </w:pPr>
    </w:p>
    <w:p w:rsidR="005842F1" w:rsidRPr="00F4080D" w:rsidRDefault="005842F1" w:rsidP="00D52AF8">
      <w:pPr>
        <w:tabs>
          <w:tab w:val="left" w:pos="1080"/>
        </w:tabs>
        <w:suppressAutoHyphens/>
        <w:jc w:val="both"/>
        <w:rPr>
          <w:lang w:eastAsia="ar-SA"/>
        </w:rPr>
      </w:pPr>
    </w:p>
    <w:p w:rsidR="001421E1" w:rsidRDefault="001421E1" w:rsidP="00423295">
      <w:pPr>
        <w:suppressAutoHyphens/>
        <w:ind w:right="-96"/>
        <w:rPr>
          <w:lang w:eastAsia="ar-SA"/>
        </w:rPr>
      </w:pPr>
    </w:p>
    <w:p w:rsidR="00423295" w:rsidRPr="00F4080D" w:rsidRDefault="00423295" w:rsidP="00423295">
      <w:pPr>
        <w:suppressAutoHyphens/>
        <w:ind w:right="-96"/>
        <w:rPr>
          <w:lang w:eastAsia="ar-SA"/>
        </w:rPr>
      </w:pPr>
      <w:r w:rsidRPr="00F4080D">
        <w:rPr>
          <w:lang w:eastAsia="ar-SA"/>
        </w:rPr>
        <w:t xml:space="preserve">Глава </w:t>
      </w:r>
      <w:proofErr w:type="spellStart"/>
      <w:r>
        <w:rPr>
          <w:lang w:eastAsia="ar-SA"/>
        </w:rPr>
        <w:t>Чуманкасинского</w:t>
      </w:r>
      <w:proofErr w:type="spellEnd"/>
      <w:r w:rsidRPr="00F4080D">
        <w:rPr>
          <w:lang w:eastAsia="ar-SA"/>
        </w:rPr>
        <w:t xml:space="preserve"> сельского поселения</w:t>
      </w:r>
      <w:r w:rsidR="00D52AF8">
        <w:rPr>
          <w:lang w:eastAsia="ar-SA"/>
        </w:rPr>
        <w:t xml:space="preserve">            </w:t>
      </w:r>
      <w:r w:rsidR="007420D8">
        <w:rPr>
          <w:lang w:eastAsia="ar-SA"/>
        </w:rPr>
        <w:t xml:space="preserve">                           </w:t>
      </w:r>
      <w:r w:rsidR="00D52AF8">
        <w:rPr>
          <w:lang w:eastAsia="ar-SA"/>
        </w:rPr>
        <w:t xml:space="preserve">                </w:t>
      </w:r>
      <w:r>
        <w:rPr>
          <w:lang w:eastAsia="ar-SA"/>
        </w:rPr>
        <w:t xml:space="preserve">  Н.В.Белов</w:t>
      </w:r>
    </w:p>
    <w:p w:rsidR="001421E1" w:rsidRDefault="001421E1" w:rsidP="00CF12CD">
      <w:pPr>
        <w:ind w:left="4962"/>
        <w:jc w:val="both"/>
      </w:pPr>
    </w:p>
    <w:p w:rsidR="00C96EAB" w:rsidRDefault="00C96EAB" w:rsidP="00CF12CD">
      <w:pPr>
        <w:ind w:left="4962"/>
        <w:jc w:val="both"/>
      </w:pPr>
    </w:p>
    <w:p w:rsidR="00C96EAB" w:rsidRDefault="00C96EAB" w:rsidP="00CF12CD">
      <w:pPr>
        <w:ind w:left="4962"/>
        <w:jc w:val="both"/>
      </w:pPr>
    </w:p>
    <w:p w:rsidR="00C96EAB" w:rsidRDefault="00C96EAB" w:rsidP="00CF12CD">
      <w:pPr>
        <w:ind w:left="4962"/>
        <w:jc w:val="both"/>
      </w:pPr>
    </w:p>
    <w:p w:rsidR="00CF12CD" w:rsidRDefault="00CF12CD" w:rsidP="00CF12CD">
      <w:pPr>
        <w:ind w:left="4962"/>
        <w:jc w:val="both"/>
      </w:pPr>
      <w:r>
        <w:lastRenderedPageBreak/>
        <w:t xml:space="preserve">Приложение к постановлению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от  30.03.2021 г. № 1</w:t>
      </w:r>
      <w:r w:rsidR="00C96EAB">
        <w:t>2</w:t>
      </w:r>
    </w:p>
    <w:p w:rsidR="00CF12CD" w:rsidRDefault="00CF12CD" w:rsidP="00CF12CD"/>
    <w:p w:rsidR="00CF12CD" w:rsidRDefault="00CF12CD" w:rsidP="00CF12CD">
      <w:pPr>
        <w:ind w:left="4962"/>
      </w:pPr>
    </w:p>
    <w:p w:rsidR="00C96EAB" w:rsidRDefault="00C96EAB" w:rsidP="00C96EAB">
      <w:pPr>
        <w:pStyle w:val="aa"/>
        <w:shd w:val="clear" w:color="auto" w:fill="FFFFFF"/>
        <w:spacing w:before="0" w:beforeAutospacing="0" w:after="0" w:afterAutospacing="0" w:line="230" w:lineRule="atLeast"/>
        <w:jc w:val="center"/>
        <w:textAlignment w:val="baseline"/>
        <w:rPr>
          <w:b/>
        </w:rPr>
      </w:pPr>
      <w:r>
        <w:rPr>
          <w:b/>
        </w:rPr>
        <w:t>П</w:t>
      </w:r>
      <w:r w:rsidRPr="00D1755D">
        <w:rPr>
          <w:b/>
        </w:rPr>
        <w:t xml:space="preserve">лан мероприятий </w:t>
      </w:r>
    </w:p>
    <w:p w:rsidR="00C96EAB" w:rsidRDefault="00C96EAB" w:rsidP="00C96EAB">
      <w:pPr>
        <w:pStyle w:val="aa"/>
        <w:shd w:val="clear" w:color="auto" w:fill="FFFFFF"/>
        <w:spacing w:before="0" w:beforeAutospacing="0" w:after="0" w:afterAutospacing="0" w:line="230" w:lineRule="atLeast"/>
        <w:jc w:val="center"/>
        <w:textAlignment w:val="baseline"/>
        <w:rPr>
          <w:b/>
        </w:rPr>
      </w:pPr>
      <w:r w:rsidRPr="00D1755D">
        <w:rPr>
          <w:b/>
        </w:rPr>
        <w:t xml:space="preserve">по проведению месячника по санитарно-экологической очистке, благоустройству </w:t>
      </w:r>
    </w:p>
    <w:p w:rsidR="00C96EAB" w:rsidRDefault="00C96EAB" w:rsidP="00C96EAB">
      <w:pPr>
        <w:pStyle w:val="aa"/>
        <w:shd w:val="clear" w:color="auto" w:fill="FFFFFF"/>
        <w:spacing w:before="0" w:beforeAutospacing="0" w:after="0" w:afterAutospacing="0" w:line="230" w:lineRule="atLeast"/>
        <w:jc w:val="center"/>
        <w:textAlignment w:val="baseline"/>
        <w:rPr>
          <w:b/>
        </w:rPr>
      </w:pPr>
      <w:r w:rsidRPr="00D1755D">
        <w:rPr>
          <w:b/>
        </w:rPr>
        <w:t xml:space="preserve">и озеленению населенных пунктов </w:t>
      </w:r>
      <w:proofErr w:type="spellStart"/>
      <w:r>
        <w:rPr>
          <w:b/>
        </w:rPr>
        <w:t>Чуманкасинского</w:t>
      </w:r>
      <w:proofErr w:type="spellEnd"/>
      <w:r w:rsidRPr="00D1755D">
        <w:rPr>
          <w:b/>
        </w:rPr>
        <w:t xml:space="preserve"> сельского поселения  Моргаушского района Чувашской Республики</w:t>
      </w:r>
    </w:p>
    <w:p w:rsidR="00C96EAB" w:rsidRPr="00D1755D" w:rsidRDefault="00C96EAB" w:rsidP="00C96EAB">
      <w:pPr>
        <w:pStyle w:val="aa"/>
        <w:shd w:val="clear" w:color="auto" w:fill="FFFFFF"/>
        <w:spacing w:before="0" w:beforeAutospacing="0" w:after="0" w:afterAutospacing="0" w:line="230" w:lineRule="atLeast"/>
        <w:jc w:val="center"/>
        <w:textAlignment w:val="baseline"/>
        <w:rPr>
          <w:b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2169"/>
        <w:gridCol w:w="3119"/>
      </w:tblGrid>
      <w:tr w:rsidR="00C96EAB" w:rsidRPr="005B36BF" w:rsidTr="009958CF">
        <w:tc>
          <w:tcPr>
            <w:tcW w:w="648" w:type="dxa"/>
          </w:tcPr>
          <w:p w:rsidR="00C96EAB" w:rsidRPr="005B36BF" w:rsidRDefault="00C96EAB" w:rsidP="009958CF">
            <w:pPr>
              <w:jc w:val="center"/>
              <w:rPr>
                <w:b/>
                <w:sz w:val="22"/>
                <w:szCs w:val="22"/>
              </w:rPr>
            </w:pPr>
            <w:r w:rsidRPr="005B36BF">
              <w:rPr>
                <w:b/>
                <w:sz w:val="22"/>
                <w:szCs w:val="22"/>
              </w:rPr>
              <w:t>№ п.п.</w:t>
            </w:r>
          </w:p>
        </w:tc>
        <w:tc>
          <w:tcPr>
            <w:tcW w:w="3960" w:type="dxa"/>
          </w:tcPr>
          <w:p w:rsidR="00C96EAB" w:rsidRPr="005B36BF" w:rsidRDefault="00C96EAB" w:rsidP="009958CF">
            <w:pPr>
              <w:jc w:val="center"/>
              <w:rPr>
                <w:b/>
                <w:sz w:val="22"/>
                <w:szCs w:val="22"/>
              </w:rPr>
            </w:pPr>
            <w:r w:rsidRPr="005B36B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69" w:type="dxa"/>
          </w:tcPr>
          <w:p w:rsidR="00C96EAB" w:rsidRPr="005B36BF" w:rsidRDefault="00C96EAB" w:rsidP="009958CF">
            <w:pPr>
              <w:jc w:val="center"/>
              <w:rPr>
                <w:b/>
                <w:sz w:val="22"/>
                <w:szCs w:val="22"/>
              </w:rPr>
            </w:pPr>
            <w:r w:rsidRPr="005B36BF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3119" w:type="dxa"/>
          </w:tcPr>
          <w:p w:rsidR="00C96EAB" w:rsidRPr="005B36BF" w:rsidRDefault="00C96EAB" w:rsidP="009958C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B36BF">
              <w:rPr>
                <w:b/>
                <w:sz w:val="22"/>
                <w:szCs w:val="22"/>
              </w:rPr>
              <w:t>Ответственные</w:t>
            </w:r>
            <w:proofErr w:type="gramEnd"/>
          </w:p>
        </w:tc>
      </w:tr>
      <w:tr w:rsidR="00C96EAB" w:rsidRPr="005B36BF" w:rsidTr="009958CF">
        <w:tc>
          <w:tcPr>
            <w:tcW w:w="648" w:type="dxa"/>
          </w:tcPr>
          <w:p w:rsidR="00C96EAB" w:rsidRPr="005B36BF" w:rsidRDefault="00C96EAB" w:rsidP="009958CF">
            <w:pPr>
              <w:jc w:val="right"/>
              <w:rPr>
                <w:sz w:val="22"/>
                <w:szCs w:val="22"/>
              </w:rPr>
            </w:pPr>
            <w:r w:rsidRPr="005B36BF">
              <w:rPr>
                <w:sz w:val="22"/>
                <w:szCs w:val="22"/>
              </w:rPr>
              <w:t>1.</w:t>
            </w:r>
          </w:p>
        </w:tc>
        <w:tc>
          <w:tcPr>
            <w:tcW w:w="3960" w:type="dxa"/>
          </w:tcPr>
          <w:p w:rsidR="00C96EAB" w:rsidRPr="005B36BF" w:rsidRDefault="00C96EAB" w:rsidP="009958CF">
            <w:pPr>
              <w:jc w:val="both"/>
              <w:rPr>
                <w:color w:val="000000"/>
                <w:sz w:val="22"/>
                <w:szCs w:val="22"/>
              </w:rPr>
            </w:pPr>
            <w:r w:rsidRPr="005B36BF">
              <w:rPr>
                <w:color w:val="000000"/>
                <w:sz w:val="22"/>
                <w:szCs w:val="22"/>
              </w:rPr>
              <w:t>Уборка мусора по мере оттаивания снега, очистка дорог, обочин</w:t>
            </w:r>
          </w:p>
        </w:tc>
        <w:tc>
          <w:tcPr>
            <w:tcW w:w="2169" w:type="dxa"/>
          </w:tcPr>
          <w:p w:rsidR="00C96EAB" w:rsidRPr="005B36BF" w:rsidRDefault="00C96EAB" w:rsidP="009958CF">
            <w:pPr>
              <w:jc w:val="center"/>
              <w:rPr>
                <w:color w:val="000000"/>
                <w:sz w:val="22"/>
                <w:szCs w:val="22"/>
              </w:rPr>
            </w:pPr>
            <w:r w:rsidRPr="005B36BF">
              <w:rPr>
                <w:color w:val="000000"/>
                <w:sz w:val="22"/>
                <w:szCs w:val="22"/>
              </w:rPr>
              <w:br/>
              <w:t xml:space="preserve">до </w:t>
            </w:r>
            <w:r>
              <w:rPr>
                <w:color w:val="000000"/>
                <w:sz w:val="22"/>
                <w:szCs w:val="22"/>
              </w:rPr>
              <w:t>07.05.2021</w:t>
            </w:r>
            <w:r w:rsidRPr="005B36BF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119" w:type="dxa"/>
          </w:tcPr>
          <w:p w:rsidR="00C96EAB" w:rsidRPr="005B36BF" w:rsidRDefault="00C96EAB" w:rsidP="009958CF">
            <w:pPr>
              <w:jc w:val="center"/>
              <w:rPr>
                <w:sz w:val="22"/>
                <w:szCs w:val="22"/>
              </w:rPr>
            </w:pPr>
            <w:r w:rsidRPr="005B36BF">
              <w:rPr>
                <w:sz w:val="22"/>
                <w:szCs w:val="22"/>
              </w:rPr>
              <w:t>Администрация сельского поселения,  руководители предприятий и учреждений, депутаты сельского поселения, старосты деревень</w:t>
            </w:r>
          </w:p>
        </w:tc>
      </w:tr>
      <w:tr w:rsidR="00C96EAB" w:rsidRPr="005B36BF" w:rsidTr="009958CF">
        <w:tc>
          <w:tcPr>
            <w:tcW w:w="648" w:type="dxa"/>
          </w:tcPr>
          <w:p w:rsidR="00C96EAB" w:rsidRPr="005B36BF" w:rsidRDefault="00C96EAB" w:rsidP="009958CF">
            <w:pPr>
              <w:jc w:val="right"/>
              <w:rPr>
                <w:sz w:val="22"/>
                <w:szCs w:val="22"/>
              </w:rPr>
            </w:pPr>
            <w:r w:rsidRPr="005B36BF">
              <w:rPr>
                <w:sz w:val="22"/>
                <w:szCs w:val="22"/>
              </w:rPr>
              <w:t>2.</w:t>
            </w:r>
          </w:p>
        </w:tc>
        <w:tc>
          <w:tcPr>
            <w:tcW w:w="3960" w:type="dxa"/>
          </w:tcPr>
          <w:p w:rsidR="00C96EAB" w:rsidRPr="005B36BF" w:rsidRDefault="00C96EAB" w:rsidP="009958CF">
            <w:pPr>
              <w:jc w:val="both"/>
              <w:rPr>
                <w:sz w:val="22"/>
                <w:szCs w:val="22"/>
              </w:rPr>
            </w:pPr>
            <w:r w:rsidRPr="005B36BF">
              <w:rPr>
                <w:sz w:val="22"/>
                <w:szCs w:val="22"/>
              </w:rPr>
              <w:t>Очистка от ветоши, мусора, сухостоя территории кладбищ</w:t>
            </w:r>
          </w:p>
        </w:tc>
        <w:tc>
          <w:tcPr>
            <w:tcW w:w="2169" w:type="dxa"/>
          </w:tcPr>
          <w:p w:rsidR="00C96EAB" w:rsidRPr="005B36BF" w:rsidRDefault="00C96EAB" w:rsidP="00995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02.05.2021 г.</w:t>
            </w:r>
          </w:p>
        </w:tc>
        <w:tc>
          <w:tcPr>
            <w:tcW w:w="3119" w:type="dxa"/>
          </w:tcPr>
          <w:p w:rsidR="00C96EAB" w:rsidRPr="005B36BF" w:rsidRDefault="00C96EAB" w:rsidP="009958CF">
            <w:pPr>
              <w:jc w:val="center"/>
              <w:rPr>
                <w:sz w:val="22"/>
                <w:szCs w:val="22"/>
              </w:rPr>
            </w:pPr>
            <w:r w:rsidRPr="005B36BF">
              <w:rPr>
                <w:sz w:val="22"/>
                <w:szCs w:val="22"/>
              </w:rPr>
              <w:t>Администрация сельского поселения,</w:t>
            </w:r>
            <w:r>
              <w:rPr>
                <w:sz w:val="22"/>
                <w:szCs w:val="22"/>
              </w:rPr>
              <w:t xml:space="preserve"> </w:t>
            </w:r>
            <w:r w:rsidRPr="005B36BF">
              <w:rPr>
                <w:sz w:val="22"/>
                <w:szCs w:val="22"/>
              </w:rPr>
              <w:t>руководители предприятий и учреждений, депутаты сельского поселения, старосты деревень</w:t>
            </w:r>
          </w:p>
        </w:tc>
      </w:tr>
      <w:tr w:rsidR="00C96EAB" w:rsidRPr="005B36BF" w:rsidTr="009958CF">
        <w:tc>
          <w:tcPr>
            <w:tcW w:w="648" w:type="dxa"/>
          </w:tcPr>
          <w:p w:rsidR="00C96EAB" w:rsidRPr="005B36BF" w:rsidRDefault="00C96EAB" w:rsidP="009958CF">
            <w:pPr>
              <w:jc w:val="right"/>
              <w:rPr>
                <w:sz w:val="22"/>
                <w:szCs w:val="22"/>
              </w:rPr>
            </w:pPr>
            <w:r w:rsidRPr="005B36BF">
              <w:rPr>
                <w:sz w:val="22"/>
                <w:szCs w:val="22"/>
              </w:rPr>
              <w:t>3.</w:t>
            </w:r>
          </w:p>
        </w:tc>
        <w:tc>
          <w:tcPr>
            <w:tcW w:w="3960" w:type="dxa"/>
          </w:tcPr>
          <w:p w:rsidR="00C96EAB" w:rsidRPr="005B36BF" w:rsidRDefault="00C96EAB" w:rsidP="009958CF">
            <w:pPr>
              <w:jc w:val="both"/>
              <w:rPr>
                <w:sz w:val="22"/>
                <w:szCs w:val="22"/>
              </w:rPr>
            </w:pPr>
            <w:r w:rsidRPr="005B36BF">
              <w:rPr>
                <w:sz w:val="22"/>
                <w:szCs w:val="22"/>
              </w:rPr>
              <w:t xml:space="preserve">Уборка придорожных полос и обочины, </w:t>
            </w:r>
            <w:proofErr w:type="gramStart"/>
            <w:r w:rsidRPr="005B36BF">
              <w:rPr>
                <w:sz w:val="22"/>
                <w:szCs w:val="22"/>
              </w:rPr>
              <w:t>согласно</w:t>
            </w:r>
            <w:proofErr w:type="gramEnd"/>
            <w:r w:rsidRPr="005B36BF">
              <w:rPr>
                <w:sz w:val="22"/>
                <w:szCs w:val="22"/>
              </w:rPr>
              <w:t xml:space="preserve"> закрепленных территорий</w:t>
            </w:r>
          </w:p>
        </w:tc>
        <w:tc>
          <w:tcPr>
            <w:tcW w:w="2169" w:type="dxa"/>
          </w:tcPr>
          <w:p w:rsidR="00C96EAB" w:rsidRPr="005B36BF" w:rsidRDefault="00C96EAB" w:rsidP="009958CF">
            <w:pPr>
              <w:jc w:val="center"/>
              <w:rPr>
                <w:sz w:val="22"/>
                <w:szCs w:val="22"/>
              </w:rPr>
            </w:pPr>
            <w:r w:rsidRPr="005B36BF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07.04.2021</w:t>
            </w:r>
            <w:r w:rsidRPr="005B36BF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07.05.2021</w:t>
            </w:r>
          </w:p>
        </w:tc>
        <w:tc>
          <w:tcPr>
            <w:tcW w:w="3119" w:type="dxa"/>
          </w:tcPr>
          <w:p w:rsidR="00C96EAB" w:rsidRPr="005B36BF" w:rsidRDefault="00C96EAB" w:rsidP="009958CF">
            <w:pPr>
              <w:jc w:val="center"/>
              <w:rPr>
                <w:sz w:val="22"/>
                <w:szCs w:val="22"/>
              </w:rPr>
            </w:pPr>
            <w:r w:rsidRPr="005B36BF">
              <w:rPr>
                <w:sz w:val="22"/>
                <w:szCs w:val="22"/>
              </w:rPr>
              <w:t>Администрация сельского поселения,</w:t>
            </w:r>
            <w:r>
              <w:rPr>
                <w:sz w:val="22"/>
                <w:szCs w:val="22"/>
              </w:rPr>
              <w:t xml:space="preserve"> </w:t>
            </w:r>
            <w:r w:rsidRPr="005B36BF">
              <w:rPr>
                <w:sz w:val="22"/>
                <w:szCs w:val="22"/>
              </w:rPr>
              <w:t>руководители предприятий и учреждений, депутаты сельского поселения, старосты деревень</w:t>
            </w:r>
          </w:p>
        </w:tc>
      </w:tr>
      <w:tr w:rsidR="00C96EAB" w:rsidRPr="005B36BF" w:rsidTr="009958CF">
        <w:tc>
          <w:tcPr>
            <w:tcW w:w="648" w:type="dxa"/>
          </w:tcPr>
          <w:p w:rsidR="00C96EAB" w:rsidRPr="005B36BF" w:rsidRDefault="00C96EAB" w:rsidP="009958CF">
            <w:pPr>
              <w:jc w:val="right"/>
              <w:rPr>
                <w:sz w:val="22"/>
                <w:szCs w:val="22"/>
              </w:rPr>
            </w:pPr>
            <w:r w:rsidRPr="005B36BF">
              <w:rPr>
                <w:sz w:val="22"/>
                <w:szCs w:val="22"/>
              </w:rPr>
              <w:t>4.</w:t>
            </w:r>
          </w:p>
        </w:tc>
        <w:tc>
          <w:tcPr>
            <w:tcW w:w="3960" w:type="dxa"/>
          </w:tcPr>
          <w:p w:rsidR="00C96EAB" w:rsidRPr="005B36BF" w:rsidRDefault="00C96EAB" w:rsidP="009958CF">
            <w:pPr>
              <w:jc w:val="both"/>
              <w:rPr>
                <w:color w:val="000000"/>
                <w:sz w:val="22"/>
                <w:szCs w:val="22"/>
              </w:rPr>
            </w:pPr>
            <w:r w:rsidRPr="005B36BF">
              <w:rPr>
                <w:color w:val="000000"/>
                <w:sz w:val="22"/>
                <w:szCs w:val="22"/>
              </w:rPr>
              <w:t xml:space="preserve">Содержать в чистоте и порядке контейнерные площадки ТБО </w:t>
            </w:r>
            <w:r>
              <w:rPr>
                <w:color w:val="000000"/>
                <w:sz w:val="22"/>
                <w:szCs w:val="22"/>
              </w:rPr>
              <w:t xml:space="preserve">в населенных пунктах, </w:t>
            </w:r>
            <w:r w:rsidRPr="005B36BF">
              <w:rPr>
                <w:color w:val="000000"/>
                <w:sz w:val="22"/>
                <w:szCs w:val="22"/>
              </w:rPr>
              <w:t>возле в</w:t>
            </w:r>
            <w:r>
              <w:rPr>
                <w:color w:val="000000"/>
                <w:sz w:val="22"/>
                <w:szCs w:val="22"/>
              </w:rPr>
              <w:t xml:space="preserve">сех учреждений и предприятий,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5B36BF">
              <w:rPr>
                <w:color w:val="000000"/>
                <w:sz w:val="22"/>
                <w:szCs w:val="22"/>
              </w:rPr>
              <w:t xml:space="preserve">/садов, ФАП, школ, клубов </w:t>
            </w:r>
          </w:p>
        </w:tc>
        <w:tc>
          <w:tcPr>
            <w:tcW w:w="2169" w:type="dxa"/>
          </w:tcPr>
          <w:p w:rsidR="00C96EAB" w:rsidRPr="005B36BF" w:rsidRDefault="00C96EAB" w:rsidP="009958CF">
            <w:pPr>
              <w:jc w:val="center"/>
              <w:rPr>
                <w:color w:val="000000"/>
                <w:sz w:val="22"/>
                <w:szCs w:val="22"/>
              </w:rPr>
            </w:pPr>
            <w:r w:rsidRPr="005B36BF">
              <w:rPr>
                <w:color w:val="000000"/>
                <w:sz w:val="22"/>
                <w:szCs w:val="22"/>
              </w:rPr>
              <w:br/>
              <w:t>Постоянно</w:t>
            </w:r>
          </w:p>
        </w:tc>
        <w:tc>
          <w:tcPr>
            <w:tcW w:w="3119" w:type="dxa"/>
          </w:tcPr>
          <w:p w:rsidR="00C96EAB" w:rsidRPr="005B36BF" w:rsidRDefault="00C96EAB" w:rsidP="009958CF">
            <w:pPr>
              <w:jc w:val="center"/>
              <w:rPr>
                <w:sz w:val="22"/>
                <w:szCs w:val="22"/>
              </w:rPr>
            </w:pPr>
            <w:r w:rsidRPr="005B36BF">
              <w:rPr>
                <w:sz w:val="22"/>
                <w:szCs w:val="22"/>
              </w:rPr>
              <w:t xml:space="preserve">Руководители предприятий и </w:t>
            </w:r>
            <w:r>
              <w:rPr>
                <w:sz w:val="22"/>
                <w:szCs w:val="22"/>
              </w:rPr>
              <w:t>организаций</w:t>
            </w:r>
            <w:r w:rsidRPr="005B36B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руководители дошкольных и образовательных учреждений, учреждений культуры, старосты </w:t>
            </w:r>
          </w:p>
        </w:tc>
      </w:tr>
      <w:tr w:rsidR="00C96EAB" w:rsidRPr="005B36BF" w:rsidTr="009958CF">
        <w:tc>
          <w:tcPr>
            <w:tcW w:w="648" w:type="dxa"/>
          </w:tcPr>
          <w:p w:rsidR="00C96EAB" w:rsidRPr="005B36BF" w:rsidRDefault="00C96EAB" w:rsidP="009958CF">
            <w:pPr>
              <w:jc w:val="right"/>
              <w:rPr>
                <w:sz w:val="22"/>
                <w:szCs w:val="22"/>
              </w:rPr>
            </w:pPr>
            <w:r w:rsidRPr="005B36BF">
              <w:rPr>
                <w:sz w:val="22"/>
                <w:szCs w:val="22"/>
              </w:rPr>
              <w:t>5.</w:t>
            </w:r>
          </w:p>
        </w:tc>
        <w:tc>
          <w:tcPr>
            <w:tcW w:w="3960" w:type="dxa"/>
          </w:tcPr>
          <w:p w:rsidR="00C96EAB" w:rsidRPr="005B36BF" w:rsidRDefault="00C96EAB" w:rsidP="009958CF">
            <w:pPr>
              <w:jc w:val="both"/>
              <w:rPr>
                <w:color w:val="000000"/>
                <w:sz w:val="22"/>
                <w:szCs w:val="22"/>
              </w:rPr>
            </w:pPr>
            <w:r w:rsidRPr="005B36BF">
              <w:rPr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2169" w:type="dxa"/>
          </w:tcPr>
          <w:p w:rsidR="00C96EAB" w:rsidRPr="005B36BF" w:rsidRDefault="00C96EAB" w:rsidP="009958CF">
            <w:pPr>
              <w:jc w:val="center"/>
              <w:rPr>
                <w:color w:val="000000"/>
                <w:sz w:val="22"/>
                <w:szCs w:val="22"/>
              </w:rPr>
            </w:pPr>
            <w:r w:rsidRPr="005B36BF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07.04.2021</w:t>
            </w:r>
            <w:r w:rsidRPr="005B36BF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07.05.2021</w:t>
            </w:r>
          </w:p>
        </w:tc>
        <w:tc>
          <w:tcPr>
            <w:tcW w:w="3119" w:type="dxa"/>
          </w:tcPr>
          <w:p w:rsidR="00C96EAB" w:rsidRPr="005B36BF" w:rsidRDefault="00C96EAB" w:rsidP="009958CF">
            <w:pPr>
              <w:jc w:val="center"/>
              <w:rPr>
                <w:sz w:val="22"/>
                <w:szCs w:val="22"/>
              </w:rPr>
            </w:pPr>
            <w:r w:rsidRPr="005B36BF">
              <w:rPr>
                <w:sz w:val="22"/>
                <w:szCs w:val="22"/>
              </w:rPr>
              <w:t>Администрация сельского поселения, депутаты сельского поселения, старосты деревень</w:t>
            </w:r>
          </w:p>
        </w:tc>
      </w:tr>
      <w:tr w:rsidR="00C96EAB" w:rsidRPr="005B36BF" w:rsidTr="009958CF">
        <w:tc>
          <w:tcPr>
            <w:tcW w:w="648" w:type="dxa"/>
          </w:tcPr>
          <w:p w:rsidR="00C96EAB" w:rsidRPr="005B36BF" w:rsidRDefault="00C96EAB" w:rsidP="009958CF">
            <w:pPr>
              <w:jc w:val="right"/>
              <w:rPr>
                <w:sz w:val="22"/>
                <w:szCs w:val="22"/>
              </w:rPr>
            </w:pPr>
            <w:r w:rsidRPr="005B36BF">
              <w:rPr>
                <w:sz w:val="22"/>
                <w:szCs w:val="22"/>
              </w:rPr>
              <w:t>6.</w:t>
            </w:r>
          </w:p>
        </w:tc>
        <w:tc>
          <w:tcPr>
            <w:tcW w:w="3960" w:type="dxa"/>
          </w:tcPr>
          <w:p w:rsidR="00C96EAB" w:rsidRPr="005B36BF" w:rsidRDefault="00C96EAB" w:rsidP="009958CF">
            <w:pPr>
              <w:jc w:val="both"/>
              <w:rPr>
                <w:color w:val="000000"/>
                <w:sz w:val="22"/>
                <w:szCs w:val="22"/>
              </w:rPr>
            </w:pPr>
            <w:r w:rsidRPr="005B36BF">
              <w:rPr>
                <w:color w:val="000000"/>
                <w:sz w:val="22"/>
                <w:szCs w:val="22"/>
              </w:rPr>
              <w:t>Вывоз собранного мусора на полигон</w:t>
            </w:r>
          </w:p>
        </w:tc>
        <w:tc>
          <w:tcPr>
            <w:tcW w:w="2169" w:type="dxa"/>
          </w:tcPr>
          <w:p w:rsidR="00C96EAB" w:rsidRPr="005B36BF" w:rsidRDefault="00C96EAB" w:rsidP="009958CF">
            <w:pPr>
              <w:jc w:val="center"/>
              <w:rPr>
                <w:sz w:val="22"/>
                <w:szCs w:val="22"/>
              </w:rPr>
            </w:pPr>
            <w:r w:rsidRPr="005B36BF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3119" w:type="dxa"/>
          </w:tcPr>
          <w:p w:rsidR="00C96EAB" w:rsidRPr="005B36BF" w:rsidRDefault="00C96EAB" w:rsidP="00995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«ЖКХ «</w:t>
            </w:r>
            <w:proofErr w:type="spellStart"/>
            <w:r>
              <w:rPr>
                <w:sz w:val="22"/>
                <w:szCs w:val="22"/>
              </w:rPr>
              <w:t>Моргаушское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C96EAB" w:rsidRPr="005B36BF" w:rsidTr="009958CF">
        <w:tc>
          <w:tcPr>
            <w:tcW w:w="648" w:type="dxa"/>
          </w:tcPr>
          <w:p w:rsidR="00C96EAB" w:rsidRPr="005B36BF" w:rsidRDefault="00C96EAB" w:rsidP="009958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960" w:type="dxa"/>
          </w:tcPr>
          <w:p w:rsidR="00C96EAB" w:rsidRPr="005B36BF" w:rsidRDefault="00C96EAB" w:rsidP="009958C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Посадка саженцев деревьев и кустарников, закладка клумб и цветников</w:t>
            </w:r>
          </w:p>
        </w:tc>
        <w:tc>
          <w:tcPr>
            <w:tcW w:w="2169" w:type="dxa"/>
          </w:tcPr>
          <w:p w:rsidR="00C96EAB" w:rsidRPr="005B36BF" w:rsidRDefault="00C96EAB" w:rsidP="009958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119" w:type="dxa"/>
          </w:tcPr>
          <w:p w:rsidR="00C96EAB" w:rsidRDefault="00C96EAB" w:rsidP="009958CF">
            <w:pPr>
              <w:jc w:val="center"/>
              <w:rPr>
                <w:sz w:val="22"/>
                <w:szCs w:val="22"/>
              </w:rPr>
            </w:pPr>
            <w:r w:rsidRPr="005B36BF">
              <w:rPr>
                <w:sz w:val="22"/>
                <w:szCs w:val="22"/>
              </w:rPr>
              <w:t xml:space="preserve">Администрация сельского поселения,  руководители предприятий и </w:t>
            </w:r>
            <w:r>
              <w:rPr>
                <w:sz w:val="22"/>
                <w:szCs w:val="22"/>
              </w:rPr>
              <w:t>организаций</w:t>
            </w:r>
            <w:r w:rsidRPr="005B36B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руководители дошкольных и образовательных учреждений, учреждений культуры</w:t>
            </w:r>
          </w:p>
        </w:tc>
      </w:tr>
      <w:tr w:rsidR="00C96EAB" w:rsidRPr="005B36BF" w:rsidTr="009958CF">
        <w:tc>
          <w:tcPr>
            <w:tcW w:w="648" w:type="dxa"/>
          </w:tcPr>
          <w:p w:rsidR="00C96EAB" w:rsidRDefault="00C96EAB" w:rsidP="009958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960" w:type="dxa"/>
          </w:tcPr>
          <w:p w:rsidR="00C96EAB" w:rsidRDefault="00C96EAB" w:rsidP="009958CF">
            <w:pPr>
              <w:jc w:val="both"/>
              <w:rPr>
                <w:color w:val="000000"/>
                <w:sz w:val="22"/>
                <w:szCs w:val="22"/>
              </w:rPr>
            </w:pPr>
            <w:r w:rsidRPr="003B203F">
              <w:rPr>
                <w:color w:val="000000"/>
                <w:sz w:val="22"/>
                <w:szCs w:val="22"/>
              </w:rPr>
              <w:t>Проведение разъяснительной работы среди населения по соблюдению правил благоустройства территорий, схем санитарной очистки территорий поселений</w:t>
            </w:r>
          </w:p>
        </w:tc>
        <w:tc>
          <w:tcPr>
            <w:tcW w:w="2169" w:type="dxa"/>
          </w:tcPr>
          <w:p w:rsidR="00C96EAB" w:rsidRDefault="00C96EAB" w:rsidP="009958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3119" w:type="dxa"/>
          </w:tcPr>
          <w:p w:rsidR="00C96EAB" w:rsidRPr="005B36BF" w:rsidRDefault="00C96EAB" w:rsidP="009958CF">
            <w:pPr>
              <w:jc w:val="center"/>
              <w:rPr>
                <w:sz w:val="22"/>
                <w:szCs w:val="22"/>
              </w:rPr>
            </w:pPr>
            <w:r w:rsidRPr="005B36BF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</w:tbl>
    <w:p w:rsidR="00C96EAB" w:rsidRPr="00465C0B" w:rsidRDefault="00C96EAB" w:rsidP="00C96EAB">
      <w:pPr>
        <w:jc w:val="right"/>
      </w:pPr>
    </w:p>
    <w:p w:rsidR="00C96EAB" w:rsidRDefault="00C96EAB" w:rsidP="00C96EAB">
      <w:pPr>
        <w:jc w:val="both"/>
      </w:pPr>
    </w:p>
    <w:p w:rsidR="00C96EAB" w:rsidRDefault="00C96EAB" w:rsidP="00C96EAB"/>
    <w:p w:rsidR="001177BF" w:rsidRDefault="001177BF" w:rsidP="00423295"/>
    <w:sectPr w:rsidR="001177BF" w:rsidSect="00575BA3">
      <w:pgSz w:w="11906" w:h="16838"/>
      <w:pgMar w:top="1135" w:right="1133" w:bottom="1134" w:left="1701" w:header="56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766B91"/>
    <w:multiLevelType w:val="hybridMultilevel"/>
    <w:tmpl w:val="19EAA988"/>
    <w:lvl w:ilvl="0" w:tplc="D6307C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06395881"/>
    <w:multiLevelType w:val="multilevel"/>
    <w:tmpl w:val="BCCEB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-141" w:firstLine="709"/>
      </w:pPr>
      <w:rPr>
        <w:rFonts w:ascii="Symbol" w:hAnsi="Symbol"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35C5760"/>
    <w:multiLevelType w:val="hybridMultilevel"/>
    <w:tmpl w:val="A222A3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B1A32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D0C0B1B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5A56D70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3F4938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AF35557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EC1F1A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7B02339"/>
    <w:multiLevelType w:val="hybridMultilevel"/>
    <w:tmpl w:val="3790D7E6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102718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DF73F9D"/>
    <w:multiLevelType w:val="multilevel"/>
    <w:tmpl w:val="7BDC43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4F762244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32A49DB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29426F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425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310330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25B093E"/>
    <w:multiLevelType w:val="multilevel"/>
    <w:tmpl w:val="0D64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DFC3ECB"/>
    <w:multiLevelType w:val="hybridMultilevel"/>
    <w:tmpl w:val="473299DC"/>
    <w:lvl w:ilvl="0" w:tplc="FFFFFFFF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45607"/>
    <w:multiLevelType w:val="hybridMultilevel"/>
    <w:tmpl w:val="590A4728"/>
    <w:lvl w:ilvl="0" w:tplc="FFFFFFFF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84E1E8B"/>
    <w:multiLevelType w:val="hybridMultilevel"/>
    <w:tmpl w:val="92AE8A7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0310B0"/>
    <w:multiLevelType w:val="hybridMultilevel"/>
    <w:tmpl w:val="91D64548"/>
    <w:lvl w:ilvl="0" w:tplc="FFFFFFFF">
      <w:start w:val="1"/>
      <w:numFmt w:val="decimal"/>
      <w:lvlText w:val="%1."/>
      <w:lvlJc w:val="left"/>
      <w:pPr>
        <w:ind w:left="645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7AE87852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C6E617C"/>
    <w:multiLevelType w:val="hybridMultilevel"/>
    <w:tmpl w:val="44C2192E"/>
    <w:lvl w:ilvl="0" w:tplc="8CBA5E3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178"/>
    <w:multiLevelType w:val="multilevel"/>
    <w:tmpl w:val="1D42C35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26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  <w:num w:numId="14">
    <w:abstractNumId w:val="8"/>
  </w:num>
  <w:num w:numId="15">
    <w:abstractNumId w:val="17"/>
  </w:num>
  <w:num w:numId="16">
    <w:abstractNumId w:val="22"/>
  </w:num>
  <w:num w:numId="17">
    <w:abstractNumId w:val="18"/>
  </w:num>
  <w:num w:numId="18">
    <w:abstractNumId w:val="19"/>
  </w:num>
  <w:num w:numId="19">
    <w:abstractNumId w:val="11"/>
  </w:num>
  <w:num w:numId="20">
    <w:abstractNumId w:val="13"/>
  </w:num>
  <w:num w:numId="21">
    <w:abstractNumId w:val="15"/>
  </w:num>
  <w:num w:numId="22">
    <w:abstractNumId w:val="23"/>
  </w:num>
  <w:num w:numId="23">
    <w:abstractNumId w:val="29"/>
  </w:num>
  <w:num w:numId="24">
    <w:abstractNumId w:val="14"/>
  </w:num>
  <w:num w:numId="25">
    <w:abstractNumId w:val="12"/>
  </w:num>
  <w:num w:numId="26">
    <w:abstractNumId w:val="20"/>
  </w:num>
  <w:num w:numId="27">
    <w:abstractNumId w:val="21"/>
  </w:num>
  <w:num w:numId="28">
    <w:abstractNumId w:val="30"/>
  </w:num>
  <w:num w:numId="29">
    <w:abstractNumId w:val="9"/>
  </w:num>
  <w:num w:numId="30">
    <w:abstractNumId w:val="31"/>
  </w:num>
  <w:num w:numId="31">
    <w:abstractNumId w:val="28"/>
  </w:num>
  <w:num w:numId="32">
    <w:abstractNumId w:val="16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295"/>
    <w:rsid w:val="00000C53"/>
    <w:rsid w:val="00001E41"/>
    <w:rsid w:val="000047FF"/>
    <w:rsid w:val="00005F2F"/>
    <w:rsid w:val="0001133A"/>
    <w:rsid w:val="0001177D"/>
    <w:rsid w:val="00013410"/>
    <w:rsid w:val="00013AFC"/>
    <w:rsid w:val="00016826"/>
    <w:rsid w:val="00016E03"/>
    <w:rsid w:val="00021FD5"/>
    <w:rsid w:val="00022D7A"/>
    <w:rsid w:val="00024616"/>
    <w:rsid w:val="000258D2"/>
    <w:rsid w:val="00026565"/>
    <w:rsid w:val="000267E0"/>
    <w:rsid w:val="00026D8D"/>
    <w:rsid w:val="00027314"/>
    <w:rsid w:val="00030855"/>
    <w:rsid w:val="00031404"/>
    <w:rsid w:val="00031B16"/>
    <w:rsid w:val="00031D06"/>
    <w:rsid w:val="0003362F"/>
    <w:rsid w:val="00036CB7"/>
    <w:rsid w:val="00040491"/>
    <w:rsid w:val="0004185E"/>
    <w:rsid w:val="000418E5"/>
    <w:rsid w:val="00043627"/>
    <w:rsid w:val="00046020"/>
    <w:rsid w:val="00050960"/>
    <w:rsid w:val="00051A6F"/>
    <w:rsid w:val="000520B5"/>
    <w:rsid w:val="000530E7"/>
    <w:rsid w:val="00053C87"/>
    <w:rsid w:val="00054BEB"/>
    <w:rsid w:val="0005751E"/>
    <w:rsid w:val="00060B57"/>
    <w:rsid w:val="00061108"/>
    <w:rsid w:val="00062EA1"/>
    <w:rsid w:val="0006313B"/>
    <w:rsid w:val="00063811"/>
    <w:rsid w:val="000643A1"/>
    <w:rsid w:val="00064B80"/>
    <w:rsid w:val="00064EC3"/>
    <w:rsid w:val="00066E93"/>
    <w:rsid w:val="0006769A"/>
    <w:rsid w:val="000679F1"/>
    <w:rsid w:val="00067E4B"/>
    <w:rsid w:val="000703E7"/>
    <w:rsid w:val="00074D2C"/>
    <w:rsid w:val="00075E2A"/>
    <w:rsid w:val="0007658C"/>
    <w:rsid w:val="000767BB"/>
    <w:rsid w:val="000806E8"/>
    <w:rsid w:val="000824EF"/>
    <w:rsid w:val="00083BBE"/>
    <w:rsid w:val="00084756"/>
    <w:rsid w:val="000925B6"/>
    <w:rsid w:val="000931AC"/>
    <w:rsid w:val="00094033"/>
    <w:rsid w:val="00095DA4"/>
    <w:rsid w:val="000A0569"/>
    <w:rsid w:val="000A4C37"/>
    <w:rsid w:val="000A5262"/>
    <w:rsid w:val="000A7812"/>
    <w:rsid w:val="000B0910"/>
    <w:rsid w:val="000B23A6"/>
    <w:rsid w:val="000B28B0"/>
    <w:rsid w:val="000B486E"/>
    <w:rsid w:val="000B55E7"/>
    <w:rsid w:val="000B56C7"/>
    <w:rsid w:val="000B5F1B"/>
    <w:rsid w:val="000B767B"/>
    <w:rsid w:val="000C0046"/>
    <w:rsid w:val="000C0762"/>
    <w:rsid w:val="000C0B78"/>
    <w:rsid w:val="000C1882"/>
    <w:rsid w:val="000C225C"/>
    <w:rsid w:val="000C4A0D"/>
    <w:rsid w:val="000C5863"/>
    <w:rsid w:val="000C677F"/>
    <w:rsid w:val="000C7AD7"/>
    <w:rsid w:val="000D2DA7"/>
    <w:rsid w:val="000D48FB"/>
    <w:rsid w:val="000D4A21"/>
    <w:rsid w:val="000D6039"/>
    <w:rsid w:val="000E054A"/>
    <w:rsid w:val="000E0EA8"/>
    <w:rsid w:val="000E1F14"/>
    <w:rsid w:val="000E3686"/>
    <w:rsid w:val="000E3CBE"/>
    <w:rsid w:val="000E40E1"/>
    <w:rsid w:val="000E4BB2"/>
    <w:rsid w:val="000E4D7A"/>
    <w:rsid w:val="000E5579"/>
    <w:rsid w:val="000E6A2D"/>
    <w:rsid w:val="000E74E8"/>
    <w:rsid w:val="000E76BF"/>
    <w:rsid w:val="000F10D8"/>
    <w:rsid w:val="000F2BD2"/>
    <w:rsid w:val="000F2C01"/>
    <w:rsid w:val="000F2E79"/>
    <w:rsid w:val="000F3837"/>
    <w:rsid w:val="000F4928"/>
    <w:rsid w:val="000F6FE1"/>
    <w:rsid w:val="000F7113"/>
    <w:rsid w:val="000F72E5"/>
    <w:rsid w:val="000F7AF1"/>
    <w:rsid w:val="001011B2"/>
    <w:rsid w:val="001011EC"/>
    <w:rsid w:val="001025DB"/>
    <w:rsid w:val="001028F2"/>
    <w:rsid w:val="00103136"/>
    <w:rsid w:val="00105F39"/>
    <w:rsid w:val="001073F3"/>
    <w:rsid w:val="001101D6"/>
    <w:rsid w:val="001106B3"/>
    <w:rsid w:val="00111BFD"/>
    <w:rsid w:val="00112C65"/>
    <w:rsid w:val="00114CB7"/>
    <w:rsid w:val="00116301"/>
    <w:rsid w:val="00116678"/>
    <w:rsid w:val="001177BF"/>
    <w:rsid w:val="00120133"/>
    <w:rsid w:val="0012078A"/>
    <w:rsid w:val="00121F49"/>
    <w:rsid w:val="001251F5"/>
    <w:rsid w:val="00125AE0"/>
    <w:rsid w:val="00125D3B"/>
    <w:rsid w:val="001324C3"/>
    <w:rsid w:val="00132E68"/>
    <w:rsid w:val="00133234"/>
    <w:rsid w:val="001352CD"/>
    <w:rsid w:val="00141A74"/>
    <w:rsid w:val="001421E1"/>
    <w:rsid w:val="00142DBA"/>
    <w:rsid w:val="0014678D"/>
    <w:rsid w:val="0015054A"/>
    <w:rsid w:val="0015097A"/>
    <w:rsid w:val="00150D0F"/>
    <w:rsid w:val="0015191E"/>
    <w:rsid w:val="00151AEC"/>
    <w:rsid w:val="00152E22"/>
    <w:rsid w:val="00153499"/>
    <w:rsid w:val="001534D4"/>
    <w:rsid w:val="001545BD"/>
    <w:rsid w:val="00155218"/>
    <w:rsid w:val="00155F3F"/>
    <w:rsid w:val="001569CC"/>
    <w:rsid w:val="0016147D"/>
    <w:rsid w:val="00162F64"/>
    <w:rsid w:val="00164463"/>
    <w:rsid w:val="001648D4"/>
    <w:rsid w:val="00165070"/>
    <w:rsid w:val="0016509E"/>
    <w:rsid w:val="00165204"/>
    <w:rsid w:val="00165756"/>
    <w:rsid w:val="0016608A"/>
    <w:rsid w:val="00166224"/>
    <w:rsid w:val="001662B7"/>
    <w:rsid w:val="001717CD"/>
    <w:rsid w:val="00171BE6"/>
    <w:rsid w:val="00171CFA"/>
    <w:rsid w:val="0017252D"/>
    <w:rsid w:val="00175A68"/>
    <w:rsid w:val="00176149"/>
    <w:rsid w:val="00177236"/>
    <w:rsid w:val="00180105"/>
    <w:rsid w:val="001802FD"/>
    <w:rsid w:val="00182D04"/>
    <w:rsid w:val="00183298"/>
    <w:rsid w:val="0018333C"/>
    <w:rsid w:val="00184610"/>
    <w:rsid w:val="00184FA8"/>
    <w:rsid w:val="001872E5"/>
    <w:rsid w:val="0018754C"/>
    <w:rsid w:val="00191A85"/>
    <w:rsid w:val="001969D3"/>
    <w:rsid w:val="001A13EE"/>
    <w:rsid w:val="001A20F8"/>
    <w:rsid w:val="001A2D35"/>
    <w:rsid w:val="001A69D2"/>
    <w:rsid w:val="001B4C6F"/>
    <w:rsid w:val="001B6938"/>
    <w:rsid w:val="001C149D"/>
    <w:rsid w:val="001C1780"/>
    <w:rsid w:val="001C1C18"/>
    <w:rsid w:val="001C1D08"/>
    <w:rsid w:val="001C1FC8"/>
    <w:rsid w:val="001C3318"/>
    <w:rsid w:val="001C3BD7"/>
    <w:rsid w:val="001C3C3E"/>
    <w:rsid w:val="001C3D3F"/>
    <w:rsid w:val="001C620D"/>
    <w:rsid w:val="001C6394"/>
    <w:rsid w:val="001C7448"/>
    <w:rsid w:val="001D01BA"/>
    <w:rsid w:val="001D2799"/>
    <w:rsid w:val="001D287A"/>
    <w:rsid w:val="001D38EA"/>
    <w:rsid w:val="001D3FF4"/>
    <w:rsid w:val="001D4417"/>
    <w:rsid w:val="001D473B"/>
    <w:rsid w:val="001D4D07"/>
    <w:rsid w:val="001D4EAD"/>
    <w:rsid w:val="001E015F"/>
    <w:rsid w:val="001E18A6"/>
    <w:rsid w:val="001E3837"/>
    <w:rsid w:val="001E3868"/>
    <w:rsid w:val="001E5A8B"/>
    <w:rsid w:val="001F06E9"/>
    <w:rsid w:val="001F35EA"/>
    <w:rsid w:val="001F4DA8"/>
    <w:rsid w:val="001F685C"/>
    <w:rsid w:val="00200226"/>
    <w:rsid w:val="002033C7"/>
    <w:rsid w:val="00205E62"/>
    <w:rsid w:val="00207909"/>
    <w:rsid w:val="00215A9A"/>
    <w:rsid w:val="00215C58"/>
    <w:rsid w:val="00215C7C"/>
    <w:rsid w:val="00216E1D"/>
    <w:rsid w:val="00220B30"/>
    <w:rsid w:val="00220B4E"/>
    <w:rsid w:val="002225AD"/>
    <w:rsid w:val="00223A80"/>
    <w:rsid w:val="002244D6"/>
    <w:rsid w:val="0022527E"/>
    <w:rsid w:val="002270DA"/>
    <w:rsid w:val="00227C08"/>
    <w:rsid w:val="00227FF8"/>
    <w:rsid w:val="00230C92"/>
    <w:rsid w:val="00230F72"/>
    <w:rsid w:val="002335F1"/>
    <w:rsid w:val="00234AB6"/>
    <w:rsid w:val="00236777"/>
    <w:rsid w:val="00241BBA"/>
    <w:rsid w:val="00241F23"/>
    <w:rsid w:val="00241F98"/>
    <w:rsid w:val="0024290F"/>
    <w:rsid w:val="00242B5C"/>
    <w:rsid w:val="00243042"/>
    <w:rsid w:val="00243113"/>
    <w:rsid w:val="00243ACC"/>
    <w:rsid w:val="00250014"/>
    <w:rsid w:val="002518FF"/>
    <w:rsid w:val="00253FBB"/>
    <w:rsid w:val="002546A3"/>
    <w:rsid w:val="00255DBE"/>
    <w:rsid w:val="002568F5"/>
    <w:rsid w:val="0025762B"/>
    <w:rsid w:val="00260355"/>
    <w:rsid w:val="0026042B"/>
    <w:rsid w:val="00260732"/>
    <w:rsid w:val="0026090F"/>
    <w:rsid w:val="0026126D"/>
    <w:rsid w:val="002617A4"/>
    <w:rsid w:val="002624FC"/>
    <w:rsid w:val="00263903"/>
    <w:rsid w:val="0026412C"/>
    <w:rsid w:val="0026589D"/>
    <w:rsid w:val="00265E08"/>
    <w:rsid w:val="00267F5F"/>
    <w:rsid w:val="002707AB"/>
    <w:rsid w:val="00271608"/>
    <w:rsid w:val="00273E8D"/>
    <w:rsid w:val="00274AFF"/>
    <w:rsid w:val="00274C03"/>
    <w:rsid w:val="002771DD"/>
    <w:rsid w:val="00277C35"/>
    <w:rsid w:val="00280627"/>
    <w:rsid w:val="00280812"/>
    <w:rsid w:val="002827DA"/>
    <w:rsid w:val="00282D4A"/>
    <w:rsid w:val="00283833"/>
    <w:rsid w:val="00284098"/>
    <w:rsid w:val="00285FB4"/>
    <w:rsid w:val="00287F2B"/>
    <w:rsid w:val="002912C7"/>
    <w:rsid w:val="00292B18"/>
    <w:rsid w:val="00293F28"/>
    <w:rsid w:val="00295DEE"/>
    <w:rsid w:val="00296095"/>
    <w:rsid w:val="00297A15"/>
    <w:rsid w:val="002A0069"/>
    <w:rsid w:val="002A14CC"/>
    <w:rsid w:val="002A44AF"/>
    <w:rsid w:val="002A4B35"/>
    <w:rsid w:val="002A7676"/>
    <w:rsid w:val="002B189B"/>
    <w:rsid w:val="002B23D8"/>
    <w:rsid w:val="002B3DE6"/>
    <w:rsid w:val="002B3E15"/>
    <w:rsid w:val="002B5445"/>
    <w:rsid w:val="002B5A54"/>
    <w:rsid w:val="002B6CFF"/>
    <w:rsid w:val="002B7B26"/>
    <w:rsid w:val="002C2F74"/>
    <w:rsid w:val="002C6C15"/>
    <w:rsid w:val="002D1F48"/>
    <w:rsid w:val="002D3FBD"/>
    <w:rsid w:val="002D4D08"/>
    <w:rsid w:val="002D54A8"/>
    <w:rsid w:val="002D6134"/>
    <w:rsid w:val="002D6CE5"/>
    <w:rsid w:val="002E0264"/>
    <w:rsid w:val="002E0528"/>
    <w:rsid w:val="002E1FA0"/>
    <w:rsid w:val="002E34E1"/>
    <w:rsid w:val="002E39DF"/>
    <w:rsid w:val="002E3D56"/>
    <w:rsid w:val="002E5600"/>
    <w:rsid w:val="002E77C5"/>
    <w:rsid w:val="002E7DD5"/>
    <w:rsid w:val="002F165A"/>
    <w:rsid w:val="002F301D"/>
    <w:rsid w:val="002F658A"/>
    <w:rsid w:val="002F7205"/>
    <w:rsid w:val="00301621"/>
    <w:rsid w:val="0030162A"/>
    <w:rsid w:val="00302448"/>
    <w:rsid w:val="0030290E"/>
    <w:rsid w:val="00302E5A"/>
    <w:rsid w:val="00304354"/>
    <w:rsid w:val="00304A7E"/>
    <w:rsid w:val="00304E96"/>
    <w:rsid w:val="00310037"/>
    <w:rsid w:val="00310AA4"/>
    <w:rsid w:val="00311208"/>
    <w:rsid w:val="003116A1"/>
    <w:rsid w:val="0031293B"/>
    <w:rsid w:val="00312BD1"/>
    <w:rsid w:val="00313351"/>
    <w:rsid w:val="003149DD"/>
    <w:rsid w:val="003149FF"/>
    <w:rsid w:val="00314A64"/>
    <w:rsid w:val="00315C76"/>
    <w:rsid w:val="00316845"/>
    <w:rsid w:val="0031741B"/>
    <w:rsid w:val="00320A30"/>
    <w:rsid w:val="00321DC1"/>
    <w:rsid w:val="003250EF"/>
    <w:rsid w:val="00326936"/>
    <w:rsid w:val="003270A1"/>
    <w:rsid w:val="00330D8F"/>
    <w:rsid w:val="00331A6A"/>
    <w:rsid w:val="00331DA9"/>
    <w:rsid w:val="003331DA"/>
    <w:rsid w:val="00333839"/>
    <w:rsid w:val="0033450C"/>
    <w:rsid w:val="00334790"/>
    <w:rsid w:val="0034104F"/>
    <w:rsid w:val="00344476"/>
    <w:rsid w:val="00346FB9"/>
    <w:rsid w:val="003505EA"/>
    <w:rsid w:val="00350792"/>
    <w:rsid w:val="0035173C"/>
    <w:rsid w:val="003539B0"/>
    <w:rsid w:val="00353C12"/>
    <w:rsid w:val="00355E6A"/>
    <w:rsid w:val="003604C9"/>
    <w:rsid w:val="00361706"/>
    <w:rsid w:val="003617AD"/>
    <w:rsid w:val="00361803"/>
    <w:rsid w:val="003634AC"/>
    <w:rsid w:val="0036358F"/>
    <w:rsid w:val="00363F3F"/>
    <w:rsid w:val="00366110"/>
    <w:rsid w:val="00370804"/>
    <w:rsid w:val="003747CB"/>
    <w:rsid w:val="003747D5"/>
    <w:rsid w:val="00376CAB"/>
    <w:rsid w:val="00380C86"/>
    <w:rsid w:val="00380D97"/>
    <w:rsid w:val="00382F38"/>
    <w:rsid w:val="0038555A"/>
    <w:rsid w:val="00386BE2"/>
    <w:rsid w:val="00391492"/>
    <w:rsid w:val="0039184C"/>
    <w:rsid w:val="003926F8"/>
    <w:rsid w:val="003A0D66"/>
    <w:rsid w:val="003A1E2D"/>
    <w:rsid w:val="003A2BE7"/>
    <w:rsid w:val="003A3F82"/>
    <w:rsid w:val="003A47CE"/>
    <w:rsid w:val="003A4EB5"/>
    <w:rsid w:val="003A6B65"/>
    <w:rsid w:val="003A6E0A"/>
    <w:rsid w:val="003A7AB8"/>
    <w:rsid w:val="003B129C"/>
    <w:rsid w:val="003B144F"/>
    <w:rsid w:val="003B1F27"/>
    <w:rsid w:val="003B2EF8"/>
    <w:rsid w:val="003B3DBA"/>
    <w:rsid w:val="003B439E"/>
    <w:rsid w:val="003B4D9C"/>
    <w:rsid w:val="003B6458"/>
    <w:rsid w:val="003B7235"/>
    <w:rsid w:val="003B738B"/>
    <w:rsid w:val="003B7D83"/>
    <w:rsid w:val="003B7F19"/>
    <w:rsid w:val="003C1057"/>
    <w:rsid w:val="003C121C"/>
    <w:rsid w:val="003C146F"/>
    <w:rsid w:val="003C476F"/>
    <w:rsid w:val="003C6D71"/>
    <w:rsid w:val="003C7D7F"/>
    <w:rsid w:val="003D32D1"/>
    <w:rsid w:val="003D3443"/>
    <w:rsid w:val="003D62A9"/>
    <w:rsid w:val="003D66C6"/>
    <w:rsid w:val="003E0F76"/>
    <w:rsid w:val="003E18E2"/>
    <w:rsid w:val="003E348B"/>
    <w:rsid w:val="003E5494"/>
    <w:rsid w:val="003F086B"/>
    <w:rsid w:val="003F1065"/>
    <w:rsid w:val="003F2535"/>
    <w:rsid w:val="003F4871"/>
    <w:rsid w:val="003F6946"/>
    <w:rsid w:val="003F6F71"/>
    <w:rsid w:val="003F730B"/>
    <w:rsid w:val="003F7491"/>
    <w:rsid w:val="003F76EF"/>
    <w:rsid w:val="003F7B98"/>
    <w:rsid w:val="00400E31"/>
    <w:rsid w:val="00401242"/>
    <w:rsid w:val="004028C8"/>
    <w:rsid w:val="00403A34"/>
    <w:rsid w:val="0040401C"/>
    <w:rsid w:val="004040D8"/>
    <w:rsid w:val="004063F1"/>
    <w:rsid w:val="0040790B"/>
    <w:rsid w:val="004124C2"/>
    <w:rsid w:val="00412FD5"/>
    <w:rsid w:val="00414620"/>
    <w:rsid w:val="00414648"/>
    <w:rsid w:val="00415408"/>
    <w:rsid w:val="00415554"/>
    <w:rsid w:val="0041647E"/>
    <w:rsid w:val="00416872"/>
    <w:rsid w:val="004229FF"/>
    <w:rsid w:val="00423295"/>
    <w:rsid w:val="00423FDF"/>
    <w:rsid w:val="004249AE"/>
    <w:rsid w:val="004261D3"/>
    <w:rsid w:val="0042686A"/>
    <w:rsid w:val="00427FB5"/>
    <w:rsid w:val="00430BD8"/>
    <w:rsid w:val="004336F8"/>
    <w:rsid w:val="00436FD2"/>
    <w:rsid w:val="004373EC"/>
    <w:rsid w:val="004375EA"/>
    <w:rsid w:val="004378BD"/>
    <w:rsid w:val="00441508"/>
    <w:rsid w:val="00442F75"/>
    <w:rsid w:val="00445AB4"/>
    <w:rsid w:val="00446A40"/>
    <w:rsid w:val="00447206"/>
    <w:rsid w:val="00451D84"/>
    <w:rsid w:val="004562E9"/>
    <w:rsid w:val="0045662F"/>
    <w:rsid w:val="004566C6"/>
    <w:rsid w:val="004570E5"/>
    <w:rsid w:val="00457446"/>
    <w:rsid w:val="00464564"/>
    <w:rsid w:val="004646B8"/>
    <w:rsid w:val="00465F62"/>
    <w:rsid w:val="004664D7"/>
    <w:rsid w:val="00467F7F"/>
    <w:rsid w:val="0047090F"/>
    <w:rsid w:val="00471552"/>
    <w:rsid w:val="004726C6"/>
    <w:rsid w:val="00480660"/>
    <w:rsid w:val="00480BE5"/>
    <w:rsid w:val="00481B7A"/>
    <w:rsid w:val="00482236"/>
    <w:rsid w:val="00482586"/>
    <w:rsid w:val="004846F1"/>
    <w:rsid w:val="00485609"/>
    <w:rsid w:val="004900EE"/>
    <w:rsid w:val="00491206"/>
    <w:rsid w:val="00493351"/>
    <w:rsid w:val="004948DF"/>
    <w:rsid w:val="004952C4"/>
    <w:rsid w:val="004968F1"/>
    <w:rsid w:val="00497236"/>
    <w:rsid w:val="004A1C71"/>
    <w:rsid w:val="004A2F58"/>
    <w:rsid w:val="004A5469"/>
    <w:rsid w:val="004A5BF8"/>
    <w:rsid w:val="004A608A"/>
    <w:rsid w:val="004A6FE7"/>
    <w:rsid w:val="004A7D3B"/>
    <w:rsid w:val="004B0329"/>
    <w:rsid w:val="004B1637"/>
    <w:rsid w:val="004B1A1A"/>
    <w:rsid w:val="004B3D1D"/>
    <w:rsid w:val="004B71B8"/>
    <w:rsid w:val="004B7797"/>
    <w:rsid w:val="004C2DCF"/>
    <w:rsid w:val="004C2FB7"/>
    <w:rsid w:val="004C41A1"/>
    <w:rsid w:val="004C4876"/>
    <w:rsid w:val="004C56C7"/>
    <w:rsid w:val="004C627D"/>
    <w:rsid w:val="004C6B31"/>
    <w:rsid w:val="004D0B04"/>
    <w:rsid w:val="004D19DA"/>
    <w:rsid w:val="004D1E51"/>
    <w:rsid w:val="004D31B4"/>
    <w:rsid w:val="004D3A9A"/>
    <w:rsid w:val="004D4241"/>
    <w:rsid w:val="004D46DA"/>
    <w:rsid w:val="004D527B"/>
    <w:rsid w:val="004D585C"/>
    <w:rsid w:val="004D7553"/>
    <w:rsid w:val="004D77FD"/>
    <w:rsid w:val="004E11D8"/>
    <w:rsid w:val="004E1A46"/>
    <w:rsid w:val="004E2D45"/>
    <w:rsid w:val="004E2F9F"/>
    <w:rsid w:val="004E4829"/>
    <w:rsid w:val="004E49F5"/>
    <w:rsid w:val="004E4A15"/>
    <w:rsid w:val="004E5B53"/>
    <w:rsid w:val="004F01E9"/>
    <w:rsid w:val="004F0350"/>
    <w:rsid w:val="004F044C"/>
    <w:rsid w:val="004F05FD"/>
    <w:rsid w:val="004F0EE5"/>
    <w:rsid w:val="004F150E"/>
    <w:rsid w:val="004F2B3F"/>
    <w:rsid w:val="004F3AA9"/>
    <w:rsid w:val="00500CE5"/>
    <w:rsid w:val="00501CD2"/>
    <w:rsid w:val="005037A6"/>
    <w:rsid w:val="0050587C"/>
    <w:rsid w:val="005077A7"/>
    <w:rsid w:val="005104B8"/>
    <w:rsid w:val="00512A89"/>
    <w:rsid w:val="00514D60"/>
    <w:rsid w:val="00515A92"/>
    <w:rsid w:val="00516520"/>
    <w:rsid w:val="00516B19"/>
    <w:rsid w:val="00516ED8"/>
    <w:rsid w:val="00520401"/>
    <w:rsid w:val="00520773"/>
    <w:rsid w:val="00520935"/>
    <w:rsid w:val="00522AF7"/>
    <w:rsid w:val="00523B1E"/>
    <w:rsid w:val="00525354"/>
    <w:rsid w:val="00525765"/>
    <w:rsid w:val="00525EE1"/>
    <w:rsid w:val="00526100"/>
    <w:rsid w:val="00526B0C"/>
    <w:rsid w:val="00526B16"/>
    <w:rsid w:val="00530186"/>
    <w:rsid w:val="005305E4"/>
    <w:rsid w:val="005316B4"/>
    <w:rsid w:val="00533548"/>
    <w:rsid w:val="0053385E"/>
    <w:rsid w:val="0053657E"/>
    <w:rsid w:val="00537E03"/>
    <w:rsid w:val="00540A5C"/>
    <w:rsid w:val="00540B0D"/>
    <w:rsid w:val="005442B4"/>
    <w:rsid w:val="005445F5"/>
    <w:rsid w:val="00544E6A"/>
    <w:rsid w:val="00546579"/>
    <w:rsid w:val="00546E56"/>
    <w:rsid w:val="00547C8C"/>
    <w:rsid w:val="00547D08"/>
    <w:rsid w:val="00547D0B"/>
    <w:rsid w:val="00552509"/>
    <w:rsid w:val="00553700"/>
    <w:rsid w:val="005537CC"/>
    <w:rsid w:val="00553FF1"/>
    <w:rsid w:val="00554ADC"/>
    <w:rsid w:val="005557AE"/>
    <w:rsid w:val="00555999"/>
    <w:rsid w:val="0055785C"/>
    <w:rsid w:val="005618E5"/>
    <w:rsid w:val="00564DEC"/>
    <w:rsid w:val="00566260"/>
    <w:rsid w:val="005725C5"/>
    <w:rsid w:val="00572638"/>
    <w:rsid w:val="005730B8"/>
    <w:rsid w:val="005738A8"/>
    <w:rsid w:val="00573CF9"/>
    <w:rsid w:val="0057429B"/>
    <w:rsid w:val="00574A1D"/>
    <w:rsid w:val="005756C3"/>
    <w:rsid w:val="00575BA3"/>
    <w:rsid w:val="00575DCE"/>
    <w:rsid w:val="00577F98"/>
    <w:rsid w:val="00580FAE"/>
    <w:rsid w:val="00581614"/>
    <w:rsid w:val="005827B0"/>
    <w:rsid w:val="00583FBA"/>
    <w:rsid w:val="005842F1"/>
    <w:rsid w:val="005850F0"/>
    <w:rsid w:val="0058651F"/>
    <w:rsid w:val="00587880"/>
    <w:rsid w:val="0059506A"/>
    <w:rsid w:val="00596435"/>
    <w:rsid w:val="00596A09"/>
    <w:rsid w:val="00597054"/>
    <w:rsid w:val="005A02F9"/>
    <w:rsid w:val="005A03EA"/>
    <w:rsid w:val="005A07D5"/>
    <w:rsid w:val="005A0D39"/>
    <w:rsid w:val="005A1533"/>
    <w:rsid w:val="005A16BD"/>
    <w:rsid w:val="005A53E6"/>
    <w:rsid w:val="005A56F6"/>
    <w:rsid w:val="005A5F36"/>
    <w:rsid w:val="005B05EA"/>
    <w:rsid w:val="005B0D9E"/>
    <w:rsid w:val="005B1202"/>
    <w:rsid w:val="005B250E"/>
    <w:rsid w:val="005B27DE"/>
    <w:rsid w:val="005B27EA"/>
    <w:rsid w:val="005B2826"/>
    <w:rsid w:val="005B3D7B"/>
    <w:rsid w:val="005B4706"/>
    <w:rsid w:val="005B5B5C"/>
    <w:rsid w:val="005B67AC"/>
    <w:rsid w:val="005B68EB"/>
    <w:rsid w:val="005B7C97"/>
    <w:rsid w:val="005C0180"/>
    <w:rsid w:val="005C05FF"/>
    <w:rsid w:val="005C2F98"/>
    <w:rsid w:val="005C48A8"/>
    <w:rsid w:val="005C52C8"/>
    <w:rsid w:val="005C5C6A"/>
    <w:rsid w:val="005C5FB6"/>
    <w:rsid w:val="005C6EE1"/>
    <w:rsid w:val="005D04BB"/>
    <w:rsid w:val="005D0663"/>
    <w:rsid w:val="005D0DFD"/>
    <w:rsid w:val="005D0EBC"/>
    <w:rsid w:val="005D1E6D"/>
    <w:rsid w:val="005D2A9B"/>
    <w:rsid w:val="005D2C0C"/>
    <w:rsid w:val="005D42A3"/>
    <w:rsid w:val="005D481B"/>
    <w:rsid w:val="005D5D75"/>
    <w:rsid w:val="005D6A4B"/>
    <w:rsid w:val="005D70C2"/>
    <w:rsid w:val="005D7AD5"/>
    <w:rsid w:val="005D7D7F"/>
    <w:rsid w:val="005D7F8E"/>
    <w:rsid w:val="005E12B3"/>
    <w:rsid w:val="005E1B41"/>
    <w:rsid w:val="005E480F"/>
    <w:rsid w:val="005E53B7"/>
    <w:rsid w:val="005E5863"/>
    <w:rsid w:val="005E632B"/>
    <w:rsid w:val="005F15A1"/>
    <w:rsid w:val="005F1FFA"/>
    <w:rsid w:val="005F4B23"/>
    <w:rsid w:val="005F52D4"/>
    <w:rsid w:val="005F591F"/>
    <w:rsid w:val="005F78C5"/>
    <w:rsid w:val="00600508"/>
    <w:rsid w:val="00601343"/>
    <w:rsid w:val="00602A50"/>
    <w:rsid w:val="0060567A"/>
    <w:rsid w:val="00605DD2"/>
    <w:rsid w:val="00606D92"/>
    <w:rsid w:val="00611909"/>
    <w:rsid w:val="00612A0D"/>
    <w:rsid w:val="006142AE"/>
    <w:rsid w:val="006161FB"/>
    <w:rsid w:val="0061640A"/>
    <w:rsid w:val="0061689D"/>
    <w:rsid w:val="00620883"/>
    <w:rsid w:val="0062104E"/>
    <w:rsid w:val="00621670"/>
    <w:rsid w:val="00622236"/>
    <w:rsid w:val="00624ECF"/>
    <w:rsid w:val="00624FF0"/>
    <w:rsid w:val="00625C61"/>
    <w:rsid w:val="00627E06"/>
    <w:rsid w:val="00631E3B"/>
    <w:rsid w:val="00633ABF"/>
    <w:rsid w:val="00636DE5"/>
    <w:rsid w:val="00637F84"/>
    <w:rsid w:val="00640432"/>
    <w:rsid w:val="0064217E"/>
    <w:rsid w:val="00643244"/>
    <w:rsid w:val="00643500"/>
    <w:rsid w:val="00644BB7"/>
    <w:rsid w:val="00645584"/>
    <w:rsid w:val="006460F5"/>
    <w:rsid w:val="006461E0"/>
    <w:rsid w:val="006543CA"/>
    <w:rsid w:val="00654E8C"/>
    <w:rsid w:val="006550DF"/>
    <w:rsid w:val="00657676"/>
    <w:rsid w:val="00657958"/>
    <w:rsid w:val="00660AA3"/>
    <w:rsid w:val="00660FA8"/>
    <w:rsid w:val="00662029"/>
    <w:rsid w:val="006625DB"/>
    <w:rsid w:val="00663144"/>
    <w:rsid w:val="0066371E"/>
    <w:rsid w:val="00665DB8"/>
    <w:rsid w:val="00671940"/>
    <w:rsid w:val="0067260E"/>
    <w:rsid w:val="00672E46"/>
    <w:rsid w:val="00673D1F"/>
    <w:rsid w:val="00675157"/>
    <w:rsid w:val="00676C54"/>
    <w:rsid w:val="006806E7"/>
    <w:rsid w:val="00681823"/>
    <w:rsid w:val="00684D77"/>
    <w:rsid w:val="00685E44"/>
    <w:rsid w:val="00690F5B"/>
    <w:rsid w:val="00691406"/>
    <w:rsid w:val="0069173F"/>
    <w:rsid w:val="00693283"/>
    <w:rsid w:val="006937E8"/>
    <w:rsid w:val="00693FAC"/>
    <w:rsid w:val="00696E92"/>
    <w:rsid w:val="00697467"/>
    <w:rsid w:val="006A0A0C"/>
    <w:rsid w:val="006A180D"/>
    <w:rsid w:val="006A1DEE"/>
    <w:rsid w:val="006A37EE"/>
    <w:rsid w:val="006A3AFC"/>
    <w:rsid w:val="006A4531"/>
    <w:rsid w:val="006A7E9A"/>
    <w:rsid w:val="006B0B7D"/>
    <w:rsid w:val="006B1DB7"/>
    <w:rsid w:val="006B261E"/>
    <w:rsid w:val="006B47AC"/>
    <w:rsid w:val="006B49FC"/>
    <w:rsid w:val="006B4B87"/>
    <w:rsid w:val="006B67C2"/>
    <w:rsid w:val="006C0592"/>
    <w:rsid w:val="006C10BC"/>
    <w:rsid w:val="006C3499"/>
    <w:rsid w:val="006C6E45"/>
    <w:rsid w:val="006C7688"/>
    <w:rsid w:val="006C773A"/>
    <w:rsid w:val="006D176F"/>
    <w:rsid w:val="006D1DF6"/>
    <w:rsid w:val="006D27F9"/>
    <w:rsid w:val="006D647D"/>
    <w:rsid w:val="006E248B"/>
    <w:rsid w:val="006E32EF"/>
    <w:rsid w:val="006E43BB"/>
    <w:rsid w:val="006E4953"/>
    <w:rsid w:val="006E4A4E"/>
    <w:rsid w:val="006E59DB"/>
    <w:rsid w:val="006F03F5"/>
    <w:rsid w:val="006F0D8D"/>
    <w:rsid w:val="006F1C17"/>
    <w:rsid w:val="006F34C9"/>
    <w:rsid w:val="006F3812"/>
    <w:rsid w:val="006F4244"/>
    <w:rsid w:val="006F48B7"/>
    <w:rsid w:val="006F4BDA"/>
    <w:rsid w:val="006F6DF1"/>
    <w:rsid w:val="006F76D8"/>
    <w:rsid w:val="0070321E"/>
    <w:rsid w:val="0070385E"/>
    <w:rsid w:val="0070574F"/>
    <w:rsid w:val="00712A92"/>
    <w:rsid w:val="007150AF"/>
    <w:rsid w:val="00715A06"/>
    <w:rsid w:val="00717535"/>
    <w:rsid w:val="00717EFC"/>
    <w:rsid w:val="0072173E"/>
    <w:rsid w:val="0072298F"/>
    <w:rsid w:val="0072424C"/>
    <w:rsid w:val="007247F6"/>
    <w:rsid w:val="0072540B"/>
    <w:rsid w:val="007273B8"/>
    <w:rsid w:val="00727F9C"/>
    <w:rsid w:val="007308DC"/>
    <w:rsid w:val="00730ACA"/>
    <w:rsid w:val="007326EB"/>
    <w:rsid w:val="00733A18"/>
    <w:rsid w:val="00733BAF"/>
    <w:rsid w:val="007351C4"/>
    <w:rsid w:val="007357FF"/>
    <w:rsid w:val="00735E82"/>
    <w:rsid w:val="007361CA"/>
    <w:rsid w:val="00736C3B"/>
    <w:rsid w:val="00737B0C"/>
    <w:rsid w:val="00740426"/>
    <w:rsid w:val="00741474"/>
    <w:rsid w:val="007418C9"/>
    <w:rsid w:val="007420D8"/>
    <w:rsid w:val="0074213D"/>
    <w:rsid w:val="00742C40"/>
    <w:rsid w:val="00743E25"/>
    <w:rsid w:val="007451AD"/>
    <w:rsid w:val="007462DB"/>
    <w:rsid w:val="00746859"/>
    <w:rsid w:val="00746F4A"/>
    <w:rsid w:val="00747026"/>
    <w:rsid w:val="00752132"/>
    <w:rsid w:val="00754407"/>
    <w:rsid w:val="007549C3"/>
    <w:rsid w:val="00755CB9"/>
    <w:rsid w:val="00756306"/>
    <w:rsid w:val="00756BDE"/>
    <w:rsid w:val="00757006"/>
    <w:rsid w:val="0076046C"/>
    <w:rsid w:val="00762892"/>
    <w:rsid w:val="007644E8"/>
    <w:rsid w:val="00764829"/>
    <w:rsid w:val="0077080D"/>
    <w:rsid w:val="00770CAC"/>
    <w:rsid w:val="00770FFB"/>
    <w:rsid w:val="00772EAF"/>
    <w:rsid w:val="007730D8"/>
    <w:rsid w:val="00775532"/>
    <w:rsid w:val="00776365"/>
    <w:rsid w:val="0077672F"/>
    <w:rsid w:val="007771F2"/>
    <w:rsid w:val="00777237"/>
    <w:rsid w:val="00777FDB"/>
    <w:rsid w:val="00782999"/>
    <w:rsid w:val="007857D6"/>
    <w:rsid w:val="00785F15"/>
    <w:rsid w:val="007868A0"/>
    <w:rsid w:val="007905D7"/>
    <w:rsid w:val="007920BB"/>
    <w:rsid w:val="00792470"/>
    <w:rsid w:val="00792E04"/>
    <w:rsid w:val="00797C5F"/>
    <w:rsid w:val="007A0FF7"/>
    <w:rsid w:val="007A1501"/>
    <w:rsid w:val="007A1855"/>
    <w:rsid w:val="007A2DF9"/>
    <w:rsid w:val="007A3342"/>
    <w:rsid w:val="007A73BB"/>
    <w:rsid w:val="007B1243"/>
    <w:rsid w:val="007B15D0"/>
    <w:rsid w:val="007B2D07"/>
    <w:rsid w:val="007B3227"/>
    <w:rsid w:val="007B3EF6"/>
    <w:rsid w:val="007B50D5"/>
    <w:rsid w:val="007B6304"/>
    <w:rsid w:val="007B6549"/>
    <w:rsid w:val="007B7F1E"/>
    <w:rsid w:val="007C01D5"/>
    <w:rsid w:val="007C1F06"/>
    <w:rsid w:val="007C3F32"/>
    <w:rsid w:val="007C59A6"/>
    <w:rsid w:val="007C6061"/>
    <w:rsid w:val="007D182F"/>
    <w:rsid w:val="007D28B2"/>
    <w:rsid w:val="007D3425"/>
    <w:rsid w:val="007D3EE6"/>
    <w:rsid w:val="007D4997"/>
    <w:rsid w:val="007D53E6"/>
    <w:rsid w:val="007D6428"/>
    <w:rsid w:val="007D6A2A"/>
    <w:rsid w:val="007E038E"/>
    <w:rsid w:val="007E0BE0"/>
    <w:rsid w:val="007E11CF"/>
    <w:rsid w:val="007E1852"/>
    <w:rsid w:val="007E2492"/>
    <w:rsid w:val="007E4619"/>
    <w:rsid w:val="007E48DF"/>
    <w:rsid w:val="007E50C7"/>
    <w:rsid w:val="007F4746"/>
    <w:rsid w:val="007F48C2"/>
    <w:rsid w:val="007F48FD"/>
    <w:rsid w:val="007F6481"/>
    <w:rsid w:val="007F6B47"/>
    <w:rsid w:val="007F7580"/>
    <w:rsid w:val="00800A89"/>
    <w:rsid w:val="00807B03"/>
    <w:rsid w:val="00807CE0"/>
    <w:rsid w:val="00811287"/>
    <w:rsid w:val="00811BF8"/>
    <w:rsid w:val="00811FC1"/>
    <w:rsid w:val="00812D0A"/>
    <w:rsid w:val="00814621"/>
    <w:rsid w:val="00816200"/>
    <w:rsid w:val="008218E8"/>
    <w:rsid w:val="00826DA0"/>
    <w:rsid w:val="008276FD"/>
    <w:rsid w:val="0083147C"/>
    <w:rsid w:val="0083582D"/>
    <w:rsid w:val="008369D7"/>
    <w:rsid w:val="008415F2"/>
    <w:rsid w:val="0084259C"/>
    <w:rsid w:val="00842BA5"/>
    <w:rsid w:val="00846694"/>
    <w:rsid w:val="00850821"/>
    <w:rsid w:val="00850B1D"/>
    <w:rsid w:val="00852520"/>
    <w:rsid w:val="00855533"/>
    <w:rsid w:val="00855B31"/>
    <w:rsid w:val="00856423"/>
    <w:rsid w:val="00856748"/>
    <w:rsid w:val="00856B6D"/>
    <w:rsid w:val="00857855"/>
    <w:rsid w:val="00861434"/>
    <w:rsid w:val="00861DC2"/>
    <w:rsid w:val="00864AE0"/>
    <w:rsid w:val="00865064"/>
    <w:rsid w:val="00871E2F"/>
    <w:rsid w:val="0087338B"/>
    <w:rsid w:val="00873D2C"/>
    <w:rsid w:val="00874931"/>
    <w:rsid w:val="00876A81"/>
    <w:rsid w:val="0087723C"/>
    <w:rsid w:val="008779F6"/>
    <w:rsid w:val="00880A5E"/>
    <w:rsid w:val="00882B1B"/>
    <w:rsid w:val="00884D7D"/>
    <w:rsid w:val="00884E6B"/>
    <w:rsid w:val="00885A77"/>
    <w:rsid w:val="00885B16"/>
    <w:rsid w:val="008862EB"/>
    <w:rsid w:val="008906F7"/>
    <w:rsid w:val="0089189F"/>
    <w:rsid w:val="0089221E"/>
    <w:rsid w:val="00892222"/>
    <w:rsid w:val="0089306E"/>
    <w:rsid w:val="00893F5E"/>
    <w:rsid w:val="0089462C"/>
    <w:rsid w:val="008950C2"/>
    <w:rsid w:val="00895D34"/>
    <w:rsid w:val="008966CD"/>
    <w:rsid w:val="008967E6"/>
    <w:rsid w:val="008971F3"/>
    <w:rsid w:val="008972FF"/>
    <w:rsid w:val="00897EAF"/>
    <w:rsid w:val="008A011D"/>
    <w:rsid w:val="008A0310"/>
    <w:rsid w:val="008A04C6"/>
    <w:rsid w:val="008A0500"/>
    <w:rsid w:val="008A0E71"/>
    <w:rsid w:val="008A3676"/>
    <w:rsid w:val="008A4714"/>
    <w:rsid w:val="008A4E3A"/>
    <w:rsid w:val="008A5FB7"/>
    <w:rsid w:val="008B09AB"/>
    <w:rsid w:val="008B0C3A"/>
    <w:rsid w:val="008B1147"/>
    <w:rsid w:val="008B2CDD"/>
    <w:rsid w:val="008B69C0"/>
    <w:rsid w:val="008B6A3C"/>
    <w:rsid w:val="008B7919"/>
    <w:rsid w:val="008B7E36"/>
    <w:rsid w:val="008C31B4"/>
    <w:rsid w:val="008C3723"/>
    <w:rsid w:val="008C53B8"/>
    <w:rsid w:val="008C75EE"/>
    <w:rsid w:val="008D0796"/>
    <w:rsid w:val="008D2132"/>
    <w:rsid w:val="008D49BF"/>
    <w:rsid w:val="008D6331"/>
    <w:rsid w:val="008D65A6"/>
    <w:rsid w:val="008D722E"/>
    <w:rsid w:val="008E0AAA"/>
    <w:rsid w:val="008E0C1D"/>
    <w:rsid w:val="008E3558"/>
    <w:rsid w:val="008E574D"/>
    <w:rsid w:val="008E7393"/>
    <w:rsid w:val="008F00A7"/>
    <w:rsid w:val="008F0796"/>
    <w:rsid w:val="008F0BB2"/>
    <w:rsid w:val="008F20F8"/>
    <w:rsid w:val="008F299B"/>
    <w:rsid w:val="008F2E2C"/>
    <w:rsid w:val="008F3A7E"/>
    <w:rsid w:val="008F499C"/>
    <w:rsid w:val="008F54E8"/>
    <w:rsid w:val="008F5DB7"/>
    <w:rsid w:val="008F698C"/>
    <w:rsid w:val="008F71D2"/>
    <w:rsid w:val="009008B8"/>
    <w:rsid w:val="0090090A"/>
    <w:rsid w:val="00900AEE"/>
    <w:rsid w:val="00900BFC"/>
    <w:rsid w:val="00901239"/>
    <w:rsid w:val="00901CEB"/>
    <w:rsid w:val="00904041"/>
    <w:rsid w:val="009047AE"/>
    <w:rsid w:val="00904D16"/>
    <w:rsid w:val="00905F9A"/>
    <w:rsid w:val="00906828"/>
    <w:rsid w:val="00906CD5"/>
    <w:rsid w:val="00907AF8"/>
    <w:rsid w:val="00907D23"/>
    <w:rsid w:val="00907EC1"/>
    <w:rsid w:val="0091002F"/>
    <w:rsid w:val="0091231E"/>
    <w:rsid w:val="00912972"/>
    <w:rsid w:val="0091706D"/>
    <w:rsid w:val="00920606"/>
    <w:rsid w:val="00921132"/>
    <w:rsid w:val="0092175E"/>
    <w:rsid w:val="00922AA8"/>
    <w:rsid w:val="009238E3"/>
    <w:rsid w:val="00923AE9"/>
    <w:rsid w:val="00923F53"/>
    <w:rsid w:val="00924A3A"/>
    <w:rsid w:val="009256C5"/>
    <w:rsid w:val="00930860"/>
    <w:rsid w:val="00931439"/>
    <w:rsid w:val="00932574"/>
    <w:rsid w:val="009327CA"/>
    <w:rsid w:val="0093386B"/>
    <w:rsid w:val="00933F38"/>
    <w:rsid w:val="00934997"/>
    <w:rsid w:val="009352D5"/>
    <w:rsid w:val="00937CB0"/>
    <w:rsid w:val="00937D55"/>
    <w:rsid w:val="00940654"/>
    <w:rsid w:val="009443C2"/>
    <w:rsid w:val="0094529A"/>
    <w:rsid w:val="009507B0"/>
    <w:rsid w:val="00950824"/>
    <w:rsid w:val="00951326"/>
    <w:rsid w:val="009519BA"/>
    <w:rsid w:val="00951B9E"/>
    <w:rsid w:val="00952210"/>
    <w:rsid w:val="009537F7"/>
    <w:rsid w:val="00956933"/>
    <w:rsid w:val="009608B3"/>
    <w:rsid w:val="00962857"/>
    <w:rsid w:val="00967A7A"/>
    <w:rsid w:val="00971452"/>
    <w:rsid w:val="0097219E"/>
    <w:rsid w:val="0097316C"/>
    <w:rsid w:val="00973D44"/>
    <w:rsid w:val="0097588D"/>
    <w:rsid w:val="00975E4F"/>
    <w:rsid w:val="009825CC"/>
    <w:rsid w:val="0098264D"/>
    <w:rsid w:val="00982793"/>
    <w:rsid w:val="00984DCD"/>
    <w:rsid w:val="00985108"/>
    <w:rsid w:val="00985CDF"/>
    <w:rsid w:val="0098698C"/>
    <w:rsid w:val="00986DBB"/>
    <w:rsid w:val="00990F15"/>
    <w:rsid w:val="00991EBD"/>
    <w:rsid w:val="009923BD"/>
    <w:rsid w:val="00992732"/>
    <w:rsid w:val="009930F9"/>
    <w:rsid w:val="009961E7"/>
    <w:rsid w:val="00996343"/>
    <w:rsid w:val="00996F7F"/>
    <w:rsid w:val="009A13E7"/>
    <w:rsid w:val="009A3D40"/>
    <w:rsid w:val="009A3E30"/>
    <w:rsid w:val="009A3EEE"/>
    <w:rsid w:val="009A4C86"/>
    <w:rsid w:val="009A69BA"/>
    <w:rsid w:val="009A71F2"/>
    <w:rsid w:val="009B27B2"/>
    <w:rsid w:val="009B52FC"/>
    <w:rsid w:val="009B6388"/>
    <w:rsid w:val="009B642D"/>
    <w:rsid w:val="009B77F8"/>
    <w:rsid w:val="009B7A5E"/>
    <w:rsid w:val="009C322D"/>
    <w:rsid w:val="009C49B9"/>
    <w:rsid w:val="009C5597"/>
    <w:rsid w:val="009C5974"/>
    <w:rsid w:val="009C5C2F"/>
    <w:rsid w:val="009C710A"/>
    <w:rsid w:val="009D1D40"/>
    <w:rsid w:val="009D33F2"/>
    <w:rsid w:val="009D3643"/>
    <w:rsid w:val="009D3AF6"/>
    <w:rsid w:val="009D6C62"/>
    <w:rsid w:val="009D714E"/>
    <w:rsid w:val="009D7A34"/>
    <w:rsid w:val="009E0A81"/>
    <w:rsid w:val="009E0D59"/>
    <w:rsid w:val="009E22D2"/>
    <w:rsid w:val="009E288D"/>
    <w:rsid w:val="009E3D4D"/>
    <w:rsid w:val="009E5BB1"/>
    <w:rsid w:val="009E64A7"/>
    <w:rsid w:val="009F1E76"/>
    <w:rsid w:val="009F2453"/>
    <w:rsid w:val="009F50F8"/>
    <w:rsid w:val="009F5FFE"/>
    <w:rsid w:val="009F6624"/>
    <w:rsid w:val="009F6A36"/>
    <w:rsid w:val="009F7AAD"/>
    <w:rsid w:val="00A0353F"/>
    <w:rsid w:val="00A0481B"/>
    <w:rsid w:val="00A04BB3"/>
    <w:rsid w:val="00A05814"/>
    <w:rsid w:val="00A05C13"/>
    <w:rsid w:val="00A0630B"/>
    <w:rsid w:val="00A06473"/>
    <w:rsid w:val="00A07174"/>
    <w:rsid w:val="00A1087E"/>
    <w:rsid w:val="00A10D94"/>
    <w:rsid w:val="00A11DC4"/>
    <w:rsid w:val="00A12236"/>
    <w:rsid w:val="00A1378E"/>
    <w:rsid w:val="00A14093"/>
    <w:rsid w:val="00A143D1"/>
    <w:rsid w:val="00A1781B"/>
    <w:rsid w:val="00A22FFC"/>
    <w:rsid w:val="00A236F1"/>
    <w:rsid w:val="00A24998"/>
    <w:rsid w:val="00A249B2"/>
    <w:rsid w:val="00A26FE9"/>
    <w:rsid w:val="00A31244"/>
    <w:rsid w:val="00A3158A"/>
    <w:rsid w:val="00A322DC"/>
    <w:rsid w:val="00A33481"/>
    <w:rsid w:val="00A33D85"/>
    <w:rsid w:val="00A33DBF"/>
    <w:rsid w:val="00A35EA8"/>
    <w:rsid w:val="00A366DF"/>
    <w:rsid w:val="00A36B4D"/>
    <w:rsid w:val="00A36B76"/>
    <w:rsid w:val="00A403D6"/>
    <w:rsid w:val="00A40B7C"/>
    <w:rsid w:val="00A43E04"/>
    <w:rsid w:val="00A469E6"/>
    <w:rsid w:val="00A50216"/>
    <w:rsid w:val="00A5355D"/>
    <w:rsid w:val="00A53E31"/>
    <w:rsid w:val="00A54120"/>
    <w:rsid w:val="00A54581"/>
    <w:rsid w:val="00A54717"/>
    <w:rsid w:val="00A576F5"/>
    <w:rsid w:val="00A60337"/>
    <w:rsid w:val="00A60C77"/>
    <w:rsid w:val="00A61B88"/>
    <w:rsid w:val="00A61CCF"/>
    <w:rsid w:val="00A61F54"/>
    <w:rsid w:val="00A626AB"/>
    <w:rsid w:val="00A628A4"/>
    <w:rsid w:val="00A62F71"/>
    <w:rsid w:val="00A64251"/>
    <w:rsid w:val="00A65E79"/>
    <w:rsid w:val="00A66ADA"/>
    <w:rsid w:val="00A704A0"/>
    <w:rsid w:val="00A71973"/>
    <w:rsid w:val="00A72740"/>
    <w:rsid w:val="00A72905"/>
    <w:rsid w:val="00A756DE"/>
    <w:rsid w:val="00A77B03"/>
    <w:rsid w:val="00A83409"/>
    <w:rsid w:val="00A83AAD"/>
    <w:rsid w:val="00A83E8E"/>
    <w:rsid w:val="00A878D3"/>
    <w:rsid w:val="00A93BDE"/>
    <w:rsid w:val="00A9630A"/>
    <w:rsid w:val="00A966DE"/>
    <w:rsid w:val="00A97170"/>
    <w:rsid w:val="00A97F20"/>
    <w:rsid w:val="00AA217C"/>
    <w:rsid w:val="00AA2672"/>
    <w:rsid w:val="00AA27FB"/>
    <w:rsid w:val="00AA3DA7"/>
    <w:rsid w:val="00AA449C"/>
    <w:rsid w:val="00AA6646"/>
    <w:rsid w:val="00AA6CA5"/>
    <w:rsid w:val="00AA7F68"/>
    <w:rsid w:val="00AB044A"/>
    <w:rsid w:val="00AB140F"/>
    <w:rsid w:val="00AB1B8C"/>
    <w:rsid w:val="00AB3667"/>
    <w:rsid w:val="00AB407A"/>
    <w:rsid w:val="00AB565A"/>
    <w:rsid w:val="00AB5CB9"/>
    <w:rsid w:val="00AB5EFD"/>
    <w:rsid w:val="00AC1DB8"/>
    <w:rsid w:val="00AC23D7"/>
    <w:rsid w:val="00AD1081"/>
    <w:rsid w:val="00AD180A"/>
    <w:rsid w:val="00AD4B70"/>
    <w:rsid w:val="00AD57FE"/>
    <w:rsid w:val="00AD5F2B"/>
    <w:rsid w:val="00AD5FBE"/>
    <w:rsid w:val="00AD6ED6"/>
    <w:rsid w:val="00AD7698"/>
    <w:rsid w:val="00AE0E5A"/>
    <w:rsid w:val="00AE1229"/>
    <w:rsid w:val="00AE1447"/>
    <w:rsid w:val="00AE15C7"/>
    <w:rsid w:val="00AE38CB"/>
    <w:rsid w:val="00AE471F"/>
    <w:rsid w:val="00AE47DA"/>
    <w:rsid w:val="00AE4A71"/>
    <w:rsid w:val="00AE5A8F"/>
    <w:rsid w:val="00AE6374"/>
    <w:rsid w:val="00AE7701"/>
    <w:rsid w:val="00AF0064"/>
    <w:rsid w:val="00AF05DF"/>
    <w:rsid w:val="00AF0927"/>
    <w:rsid w:val="00AF20C8"/>
    <w:rsid w:val="00AF22BC"/>
    <w:rsid w:val="00AF244E"/>
    <w:rsid w:val="00AF2C2D"/>
    <w:rsid w:val="00AF32D6"/>
    <w:rsid w:val="00AF3B19"/>
    <w:rsid w:val="00AF4467"/>
    <w:rsid w:val="00AF66E4"/>
    <w:rsid w:val="00AF6ECA"/>
    <w:rsid w:val="00B02ECF"/>
    <w:rsid w:val="00B03BD5"/>
    <w:rsid w:val="00B06666"/>
    <w:rsid w:val="00B0723B"/>
    <w:rsid w:val="00B07E75"/>
    <w:rsid w:val="00B10758"/>
    <w:rsid w:val="00B131A6"/>
    <w:rsid w:val="00B14CFE"/>
    <w:rsid w:val="00B15C9F"/>
    <w:rsid w:val="00B16B09"/>
    <w:rsid w:val="00B17D37"/>
    <w:rsid w:val="00B2059F"/>
    <w:rsid w:val="00B22410"/>
    <w:rsid w:val="00B227B6"/>
    <w:rsid w:val="00B237B2"/>
    <w:rsid w:val="00B23FA6"/>
    <w:rsid w:val="00B256B3"/>
    <w:rsid w:val="00B26538"/>
    <w:rsid w:val="00B26F0F"/>
    <w:rsid w:val="00B27DD3"/>
    <w:rsid w:val="00B302C6"/>
    <w:rsid w:val="00B30B8C"/>
    <w:rsid w:val="00B311C5"/>
    <w:rsid w:val="00B32D25"/>
    <w:rsid w:val="00B3470E"/>
    <w:rsid w:val="00B35083"/>
    <w:rsid w:val="00B36B81"/>
    <w:rsid w:val="00B3765E"/>
    <w:rsid w:val="00B40F43"/>
    <w:rsid w:val="00B41A06"/>
    <w:rsid w:val="00B42138"/>
    <w:rsid w:val="00B43FDC"/>
    <w:rsid w:val="00B46122"/>
    <w:rsid w:val="00B4637A"/>
    <w:rsid w:val="00B47DE1"/>
    <w:rsid w:val="00B51274"/>
    <w:rsid w:val="00B52809"/>
    <w:rsid w:val="00B52857"/>
    <w:rsid w:val="00B53917"/>
    <w:rsid w:val="00B572B8"/>
    <w:rsid w:val="00B60EE2"/>
    <w:rsid w:val="00B63182"/>
    <w:rsid w:val="00B641A6"/>
    <w:rsid w:val="00B67879"/>
    <w:rsid w:val="00B721F0"/>
    <w:rsid w:val="00B73B69"/>
    <w:rsid w:val="00B73E5C"/>
    <w:rsid w:val="00B744C6"/>
    <w:rsid w:val="00B7515D"/>
    <w:rsid w:val="00B75207"/>
    <w:rsid w:val="00B76A8A"/>
    <w:rsid w:val="00B76D0E"/>
    <w:rsid w:val="00B77A57"/>
    <w:rsid w:val="00B81348"/>
    <w:rsid w:val="00B813CC"/>
    <w:rsid w:val="00B83414"/>
    <w:rsid w:val="00B837B8"/>
    <w:rsid w:val="00B839D6"/>
    <w:rsid w:val="00B86A69"/>
    <w:rsid w:val="00B877D9"/>
    <w:rsid w:val="00B87A57"/>
    <w:rsid w:val="00B9159D"/>
    <w:rsid w:val="00B91B84"/>
    <w:rsid w:val="00B932DC"/>
    <w:rsid w:val="00B96D7F"/>
    <w:rsid w:val="00B973A8"/>
    <w:rsid w:val="00BA185F"/>
    <w:rsid w:val="00BA6E65"/>
    <w:rsid w:val="00BA75FF"/>
    <w:rsid w:val="00BB1C58"/>
    <w:rsid w:val="00BB561B"/>
    <w:rsid w:val="00BB5C6A"/>
    <w:rsid w:val="00BB6331"/>
    <w:rsid w:val="00BB669D"/>
    <w:rsid w:val="00BC0203"/>
    <w:rsid w:val="00BC0AEA"/>
    <w:rsid w:val="00BC512D"/>
    <w:rsid w:val="00BC5AA3"/>
    <w:rsid w:val="00BD0321"/>
    <w:rsid w:val="00BD06B7"/>
    <w:rsid w:val="00BD2C59"/>
    <w:rsid w:val="00BD7511"/>
    <w:rsid w:val="00BE24CA"/>
    <w:rsid w:val="00BE2A81"/>
    <w:rsid w:val="00BE3284"/>
    <w:rsid w:val="00BE37FD"/>
    <w:rsid w:val="00BE3DEB"/>
    <w:rsid w:val="00BE43D7"/>
    <w:rsid w:val="00BE46E8"/>
    <w:rsid w:val="00BE47C1"/>
    <w:rsid w:val="00BE6923"/>
    <w:rsid w:val="00BE6EE2"/>
    <w:rsid w:val="00BF0A5D"/>
    <w:rsid w:val="00BF0DAD"/>
    <w:rsid w:val="00BF3D92"/>
    <w:rsid w:val="00BF3EB0"/>
    <w:rsid w:val="00BF643F"/>
    <w:rsid w:val="00C00771"/>
    <w:rsid w:val="00C00E53"/>
    <w:rsid w:val="00C00FC7"/>
    <w:rsid w:val="00C01DCE"/>
    <w:rsid w:val="00C022F6"/>
    <w:rsid w:val="00C0444C"/>
    <w:rsid w:val="00C0604B"/>
    <w:rsid w:val="00C074F9"/>
    <w:rsid w:val="00C07A5A"/>
    <w:rsid w:val="00C07F91"/>
    <w:rsid w:val="00C10CAE"/>
    <w:rsid w:val="00C118C9"/>
    <w:rsid w:val="00C11DE1"/>
    <w:rsid w:val="00C13CFD"/>
    <w:rsid w:val="00C14B57"/>
    <w:rsid w:val="00C16851"/>
    <w:rsid w:val="00C169B2"/>
    <w:rsid w:val="00C16CC7"/>
    <w:rsid w:val="00C17267"/>
    <w:rsid w:val="00C17A91"/>
    <w:rsid w:val="00C207A2"/>
    <w:rsid w:val="00C207DF"/>
    <w:rsid w:val="00C21B47"/>
    <w:rsid w:val="00C21E05"/>
    <w:rsid w:val="00C21E4E"/>
    <w:rsid w:val="00C2267C"/>
    <w:rsid w:val="00C236E8"/>
    <w:rsid w:val="00C23876"/>
    <w:rsid w:val="00C2660A"/>
    <w:rsid w:val="00C272D7"/>
    <w:rsid w:val="00C275D2"/>
    <w:rsid w:val="00C30C59"/>
    <w:rsid w:val="00C316CD"/>
    <w:rsid w:val="00C32A68"/>
    <w:rsid w:val="00C33A91"/>
    <w:rsid w:val="00C33ACA"/>
    <w:rsid w:val="00C34CF7"/>
    <w:rsid w:val="00C3526D"/>
    <w:rsid w:val="00C364ED"/>
    <w:rsid w:val="00C36AF5"/>
    <w:rsid w:val="00C409F8"/>
    <w:rsid w:val="00C40E4F"/>
    <w:rsid w:val="00C4158D"/>
    <w:rsid w:val="00C43074"/>
    <w:rsid w:val="00C430A6"/>
    <w:rsid w:val="00C46518"/>
    <w:rsid w:val="00C46732"/>
    <w:rsid w:val="00C47002"/>
    <w:rsid w:val="00C47F6D"/>
    <w:rsid w:val="00C50DAE"/>
    <w:rsid w:val="00C547DB"/>
    <w:rsid w:val="00C54D53"/>
    <w:rsid w:val="00C54E6D"/>
    <w:rsid w:val="00C55C67"/>
    <w:rsid w:val="00C5640E"/>
    <w:rsid w:val="00C5776A"/>
    <w:rsid w:val="00C600F3"/>
    <w:rsid w:val="00C603B2"/>
    <w:rsid w:val="00C63143"/>
    <w:rsid w:val="00C64CE9"/>
    <w:rsid w:val="00C66432"/>
    <w:rsid w:val="00C66443"/>
    <w:rsid w:val="00C708BA"/>
    <w:rsid w:val="00C719F9"/>
    <w:rsid w:val="00C72A4E"/>
    <w:rsid w:val="00C74790"/>
    <w:rsid w:val="00C759A2"/>
    <w:rsid w:val="00C75D64"/>
    <w:rsid w:val="00C768EC"/>
    <w:rsid w:val="00C836B8"/>
    <w:rsid w:val="00C87728"/>
    <w:rsid w:val="00C8787B"/>
    <w:rsid w:val="00C87E33"/>
    <w:rsid w:val="00C909B3"/>
    <w:rsid w:val="00C90F9E"/>
    <w:rsid w:val="00C911C9"/>
    <w:rsid w:val="00C918BC"/>
    <w:rsid w:val="00C9210B"/>
    <w:rsid w:val="00C922AD"/>
    <w:rsid w:val="00C94DFC"/>
    <w:rsid w:val="00C95F04"/>
    <w:rsid w:val="00C96EAB"/>
    <w:rsid w:val="00C96F65"/>
    <w:rsid w:val="00C978A6"/>
    <w:rsid w:val="00CA1634"/>
    <w:rsid w:val="00CA1704"/>
    <w:rsid w:val="00CA451F"/>
    <w:rsid w:val="00CA5E10"/>
    <w:rsid w:val="00CA6D86"/>
    <w:rsid w:val="00CA712E"/>
    <w:rsid w:val="00CB0E89"/>
    <w:rsid w:val="00CB1A1A"/>
    <w:rsid w:val="00CB2015"/>
    <w:rsid w:val="00CB2799"/>
    <w:rsid w:val="00CB4E29"/>
    <w:rsid w:val="00CB76EE"/>
    <w:rsid w:val="00CB7DAD"/>
    <w:rsid w:val="00CB7DE2"/>
    <w:rsid w:val="00CC0276"/>
    <w:rsid w:val="00CC0C2E"/>
    <w:rsid w:val="00CC1AAF"/>
    <w:rsid w:val="00CC3176"/>
    <w:rsid w:val="00CC3CBD"/>
    <w:rsid w:val="00CC41B6"/>
    <w:rsid w:val="00CC4325"/>
    <w:rsid w:val="00CC4DF3"/>
    <w:rsid w:val="00CC5B3C"/>
    <w:rsid w:val="00CC6733"/>
    <w:rsid w:val="00CD0140"/>
    <w:rsid w:val="00CD1FC9"/>
    <w:rsid w:val="00CD2262"/>
    <w:rsid w:val="00CD4F9E"/>
    <w:rsid w:val="00CD6F8C"/>
    <w:rsid w:val="00CD7C71"/>
    <w:rsid w:val="00CE359D"/>
    <w:rsid w:val="00CE3EAF"/>
    <w:rsid w:val="00CE42D5"/>
    <w:rsid w:val="00CE4B6D"/>
    <w:rsid w:val="00CE518F"/>
    <w:rsid w:val="00CE5CFB"/>
    <w:rsid w:val="00CE653C"/>
    <w:rsid w:val="00CF0B4F"/>
    <w:rsid w:val="00CF12CD"/>
    <w:rsid w:val="00CF1A3D"/>
    <w:rsid w:val="00CF28F1"/>
    <w:rsid w:val="00CF3FFF"/>
    <w:rsid w:val="00CF5D1C"/>
    <w:rsid w:val="00CF7BB2"/>
    <w:rsid w:val="00D01BC7"/>
    <w:rsid w:val="00D023D2"/>
    <w:rsid w:val="00D02472"/>
    <w:rsid w:val="00D02C78"/>
    <w:rsid w:val="00D02E61"/>
    <w:rsid w:val="00D0360B"/>
    <w:rsid w:val="00D04CC3"/>
    <w:rsid w:val="00D101AC"/>
    <w:rsid w:val="00D11EAD"/>
    <w:rsid w:val="00D124C7"/>
    <w:rsid w:val="00D13399"/>
    <w:rsid w:val="00D14202"/>
    <w:rsid w:val="00D14627"/>
    <w:rsid w:val="00D14DAC"/>
    <w:rsid w:val="00D20BDD"/>
    <w:rsid w:val="00D215CB"/>
    <w:rsid w:val="00D21805"/>
    <w:rsid w:val="00D21D53"/>
    <w:rsid w:val="00D232A4"/>
    <w:rsid w:val="00D26541"/>
    <w:rsid w:val="00D26FB3"/>
    <w:rsid w:val="00D27D1C"/>
    <w:rsid w:val="00D31FB4"/>
    <w:rsid w:val="00D32C91"/>
    <w:rsid w:val="00D3410D"/>
    <w:rsid w:val="00D3533A"/>
    <w:rsid w:val="00D37673"/>
    <w:rsid w:val="00D412B1"/>
    <w:rsid w:val="00D418CE"/>
    <w:rsid w:val="00D44293"/>
    <w:rsid w:val="00D443E0"/>
    <w:rsid w:val="00D44D70"/>
    <w:rsid w:val="00D44E69"/>
    <w:rsid w:val="00D455D5"/>
    <w:rsid w:val="00D463C1"/>
    <w:rsid w:val="00D47E58"/>
    <w:rsid w:val="00D47F3F"/>
    <w:rsid w:val="00D52AF8"/>
    <w:rsid w:val="00D534EC"/>
    <w:rsid w:val="00D565A8"/>
    <w:rsid w:val="00D5688D"/>
    <w:rsid w:val="00D572C7"/>
    <w:rsid w:val="00D618F9"/>
    <w:rsid w:val="00D618FF"/>
    <w:rsid w:val="00D63435"/>
    <w:rsid w:val="00D6399E"/>
    <w:rsid w:val="00D64B66"/>
    <w:rsid w:val="00D64FC7"/>
    <w:rsid w:val="00D66C85"/>
    <w:rsid w:val="00D704EB"/>
    <w:rsid w:val="00D70C12"/>
    <w:rsid w:val="00D73F44"/>
    <w:rsid w:val="00D74A1B"/>
    <w:rsid w:val="00D756C0"/>
    <w:rsid w:val="00D77770"/>
    <w:rsid w:val="00D77D78"/>
    <w:rsid w:val="00D80028"/>
    <w:rsid w:val="00D82876"/>
    <w:rsid w:val="00D82A6B"/>
    <w:rsid w:val="00D83BE9"/>
    <w:rsid w:val="00D843AF"/>
    <w:rsid w:val="00D85741"/>
    <w:rsid w:val="00D860BB"/>
    <w:rsid w:val="00D87A40"/>
    <w:rsid w:val="00D87AE9"/>
    <w:rsid w:val="00D87C9F"/>
    <w:rsid w:val="00D91229"/>
    <w:rsid w:val="00D923A1"/>
    <w:rsid w:val="00D938E9"/>
    <w:rsid w:val="00D943C7"/>
    <w:rsid w:val="00D973AD"/>
    <w:rsid w:val="00D978CC"/>
    <w:rsid w:val="00DA0742"/>
    <w:rsid w:val="00DA133E"/>
    <w:rsid w:val="00DA1572"/>
    <w:rsid w:val="00DA2839"/>
    <w:rsid w:val="00DA4FF9"/>
    <w:rsid w:val="00DA56FB"/>
    <w:rsid w:val="00DA6728"/>
    <w:rsid w:val="00DA6997"/>
    <w:rsid w:val="00DA751E"/>
    <w:rsid w:val="00DA7650"/>
    <w:rsid w:val="00DA7807"/>
    <w:rsid w:val="00DA7E2A"/>
    <w:rsid w:val="00DA7E77"/>
    <w:rsid w:val="00DB0CBD"/>
    <w:rsid w:val="00DB273B"/>
    <w:rsid w:val="00DB3CCC"/>
    <w:rsid w:val="00DB423C"/>
    <w:rsid w:val="00DB446A"/>
    <w:rsid w:val="00DB5E49"/>
    <w:rsid w:val="00DB68A3"/>
    <w:rsid w:val="00DB6E53"/>
    <w:rsid w:val="00DB7A6A"/>
    <w:rsid w:val="00DC0C7B"/>
    <w:rsid w:val="00DC24C8"/>
    <w:rsid w:val="00DC3DC1"/>
    <w:rsid w:val="00DC43E3"/>
    <w:rsid w:val="00DC534B"/>
    <w:rsid w:val="00DC68C0"/>
    <w:rsid w:val="00DC6E60"/>
    <w:rsid w:val="00DC7268"/>
    <w:rsid w:val="00DC7372"/>
    <w:rsid w:val="00DC7766"/>
    <w:rsid w:val="00DD0961"/>
    <w:rsid w:val="00DD1135"/>
    <w:rsid w:val="00DD148D"/>
    <w:rsid w:val="00DD309A"/>
    <w:rsid w:val="00DD30B9"/>
    <w:rsid w:val="00DD3445"/>
    <w:rsid w:val="00DD3D3F"/>
    <w:rsid w:val="00DD4EB1"/>
    <w:rsid w:val="00DD674B"/>
    <w:rsid w:val="00DE0229"/>
    <w:rsid w:val="00DE09C0"/>
    <w:rsid w:val="00DE31AA"/>
    <w:rsid w:val="00DE475F"/>
    <w:rsid w:val="00DE4C72"/>
    <w:rsid w:val="00DE5A89"/>
    <w:rsid w:val="00DE7705"/>
    <w:rsid w:val="00DE7DF7"/>
    <w:rsid w:val="00DE7FBF"/>
    <w:rsid w:val="00DF0002"/>
    <w:rsid w:val="00DF0532"/>
    <w:rsid w:val="00DF12E8"/>
    <w:rsid w:val="00DF15CB"/>
    <w:rsid w:val="00DF1E19"/>
    <w:rsid w:val="00DF2BA9"/>
    <w:rsid w:val="00DF3060"/>
    <w:rsid w:val="00DF40C0"/>
    <w:rsid w:val="00DF4CBB"/>
    <w:rsid w:val="00DF56B6"/>
    <w:rsid w:val="00DF6187"/>
    <w:rsid w:val="00E000E6"/>
    <w:rsid w:val="00E000F9"/>
    <w:rsid w:val="00E010A8"/>
    <w:rsid w:val="00E01C16"/>
    <w:rsid w:val="00E10C0D"/>
    <w:rsid w:val="00E14182"/>
    <w:rsid w:val="00E22C3D"/>
    <w:rsid w:val="00E23266"/>
    <w:rsid w:val="00E24455"/>
    <w:rsid w:val="00E25461"/>
    <w:rsid w:val="00E31807"/>
    <w:rsid w:val="00E31AED"/>
    <w:rsid w:val="00E33D80"/>
    <w:rsid w:val="00E344C3"/>
    <w:rsid w:val="00E34EFD"/>
    <w:rsid w:val="00E36D8D"/>
    <w:rsid w:val="00E41F25"/>
    <w:rsid w:val="00E43128"/>
    <w:rsid w:val="00E45602"/>
    <w:rsid w:val="00E45EE2"/>
    <w:rsid w:val="00E463EA"/>
    <w:rsid w:val="00E513F2"/>
    <w:rsid w:val="00E53A18"/>
    <w:rsid w:val="00E54B91"/>
    <w:rsid w:val="00E55A48"/>
    <w:rsid w:val="00E579E4"/>
    <w:rsid w:val="00E57AE5"/>
    <w:rsid w:val="00E6002F"/>
    <w:rsid w:val="00E60D4F"/>
    <w:rsid w:val="00E6172E"/>
    <w:rsid w:val="00E62997"/>
    <w:rsid w:val="00E62EC2"/>
    <w:rsid w:val="00E63672"/>
    <w:rsid w:val="00E63E58"/>
    <w:rsid w:val="00E64571"/>
    <w:rsid w:val="00E66EDE"/>
    <w:rsid w:val="00E702A4"/>
    <w:rsid w:val="00E736C7"/>
    <w:rsid w:val="00E7694D"/>
    <w:rsid w:val="00E76EB5"/>
    <w:rsid w:val="00E77162"/>
    <w:rsid w:val="00E774C8"/>
    <w:rsid w:val="00E77757"/>
    <w:rsid w:val="00E77D00"/>
    <w:rsid w:val="00E82960"/>
    <w:rsid w:val="00E8373E"/>
    <w:rsid w:val="00E846E8"/>
    <w:rsid w:val="00E84C00"/>
    <w:rsid w:val="00E855F8"/>
    <w:rsid w:val="00E86005"/>
    <w:rsid w:val="00E86969"/>
    <w:rsid w:val="00E875E1"/>
    <w:rsid w:val="00E9041D"/>
    <w:rsid w:val="00E90A55"/>
    <w:rsid w:val="00E910C9"/>
    <w:rsid w:val="00E911D0"/>
    <w:rsid w:val="00E935D6"/>
    <w:rsid w:val="00E956D1"/>
    <w:rsid w:val="00E961CF"/>
    <w:rsid w:val="00E97AE4"/>
    <w:rsid w:val="00EA0CD2"/>
    <w:rsid w:val="00EA1106"/>
    <w:rsid w:val="00EA18D1"/>
    <w:rsid w:val="00EA19F7"/>
    <w:rsid w:val="00EA41A3"/>
    <w:rsid w:val="00EA6503"/>
    <w:rsid w:val="00EA65F0"/>
    <w:rsid w:val="00EA6733"/>
    <w:rsid w:val="00EA6FF7"/>
    <w:rsid w:val="00EA7527"/>
    <w:rsid w:val="00EB1EA8"/>
    <w:rsid w:val="00EB25C0"/>
    <w:rsid w:val="00EB25E4"/>
    <w:rsid w:val="00EB2640"/>
    <w:rsid w:val="00EB3242"/>
    <w:rsid w:val="00EB333E"/>
    <w:rsid w:val="00EB36C2"/>
    <w:rsid w:val="00EB4913"/>
    <w:rsid w:val="00EB6053"/>
    <w:rsid w:val="00EC0055"/>
    <w:rsid w:val="00EC0AE0"/>
    <w:rsid w:val="00EC1AEE"/>
    <w:rsid w:val="00EC2453"/>
    <w:rsid w:val="00EC41A3"/>
    <w:rsid w:val="00EC452D"/>
    <w:rsid w:val="00EC46A3"/>
    <w:rsid w:val="00EC47A9"/>
    <w:rsid w:val="00EC4B0C"/>
    <w:rsid w:val="00EC58FC"/>
    <w:rsid w:val="00EC611E"/>
    <w:rsid w:val="00EC619D"/>
    <w:rsid w:val="00EC66F8"/>
    <w:rsid w:val="00EC6909"/>
    <w:rsid w:val="00EC6F53"/>
    <w:rsid w:val="00EC7D6A"/>
    <w:rsid w:val="00EC7DB3"/>
    <w:rsid w:val="00ED1DEB"/>
    <w:rsid w:val="00ED2202"/>
    <w:rsid w:val="00ED6C11"/>
    <w:rsid w:val="00ED6DA8"/>
    <w:rsid w:val="00ED77AC"/>
    <w:rsid w:val="00EE0DB8"/>
    <w:rsid w:val="00EE0FB6"/>
    <w:rsid w:val="00EE3FDB"/>
    <w:rsid w:val="00EE58CC"/>
    <w:rsid w:val="00EE5B93"/>
    <w:rsid w:val="00EE66C5"/>
    <w:rsid w:val="00EF0A05"/>
    <w:rsid w:val="00EF21EA"/>
    <w:rsid w:val="00EF2E01"/>
    <w:rsid w:val="00EF3A62"/>
    <w:rsid w:val="00EF44E5"/>
    <w:rsid w:val="00EF5B89"/>
    <w:rsid w:val="00EF6B52"/>
    <w:rsid w:val="00EF7444"/>
    <w:rsid w:val="00EF7E74"/>
    <w:rsid w:val="00F00582"/>
    <w:rsid w:val="00F0118B"/>
    <w:rsid w:val="00F0172E"/>
    <w:rsid w:val="00F017F0"/>
    <w:rsid w:val="00F02A80"/>
    <w:rsid w:val="00F04670"/>
    <w:rsid w:val="00F0768B"/>
    <w:rsid w:val="00F10F0F"/>
    <w:rsid w:val="00F1139D"/>
    <w:rsid w:val="00F133EB"/>
    <w:rsid w:val="00F138E9"/>
    <w:rsid w:val="00F157CA"/>
    <w:rsid w:val="00F1583B"/>
    <w:rsid w:val="00F15E84"/>
    <w:rsid w:val="00F17138"/>
    <w:rsid w:val="00F1788E"/>
    <w:rsid w:val="00F22066"/>
    <w:rsid w:val="00F222FC"/>
    <w:rsid w:val="00F23CD3"/>
    <w:rsid w:val="00F2423F"/>
    <w:rsid w:val="00F2632B"/>
    <w:rsid w:val="00F272DF"/>
    <w:rsid w:val="00F27ABC"/>
    <w:rsid w:val="00F3039A"/>
    <w:rsid w:val="00F3157E"/>
    <w:rsid w:val="00F33D8F"/>
    <w:rsid w:val="00F35744"/>
    <w:rsid w:val="00F35D64"/>
    <w:rsid w:val="00F35E56"/>
    <w:rsid w:val="00F3678D"/>
    <w:rsid w:val="00F36EB7"/>
    <w:rsid w:val="00F36F66"/>
    <w:rsid w:val="00F372D1"/>
    <w:rsid w:val="00F37448"/>
    <w:rsid w:val="00F3760A"/>
    <w:rsid w:val="00F37815"/>
    <w:rsid w:val="00F3782B"/>
    <w:rsid w:val="00F40229"/>
    <w:rsid w:val="00F4411A"/>
    <w:rsid w:val="00F445BC"/>
    <w:rsid w:val="00F44790"/>
    <w:rsid w:val="00F44FBF"/>
    <w:rsid w:val="00F50AF2"/>
    <w:rsid w:val="00F54873"/>
    <w:rsid w:val="00F55A6D"/>
    <w:rsid w:val="00F55B79"/>
    <w:rsid w:val="00F565CC"/>
    <w:rsid w:val="00F56F57"/>
    <w:rsid w:val="00F57366"/>
    <w:rsid w:val="00F57AE6"/>
    <w:rsid w:val="00F60AA7"/>
    <w:rsid w:val="00F60AE9"/>
    <w:rsid w:val="00F636FF"/>
    <w:rsid w:val="00F6671A"/>
    <w:rsid w:val="00F66C87"/>
    <w:rsid w:val="00F676A6"/>
    <w:rsid w:val="00F67F55"/>
    <w:rsid w:val="00F724E7"/>
    <w:rsid w:val="00F7253D"/>
    <w:rsid w:val="00F74810"/>
    <w:rsid w:val="00F75906"/>
    <w:rsid w:val="00F760B2"/>
    <w:rsid w:val="00F76403"/>
    <w:rsid w:val="00F80889"/>
    <w:rsid w:val="00F83114"/>
    <w:rsid w:val="00F84BF9"/>
    <w:rsid w:val="00F85E24"/>
    <w:rsid w:val="00F871E5"/>
    <w:rsid w:val="00F87A6D"/>
    <w:rsid w:val="00F90C38"/>
    <w:rsid w:val="00F929F0"/>
    <w:rsid w:val="00F92FF3"/>
    <w:rsid w:val="00F94E24"/>
    <w:rsid w:val="00F95CC9"/>
    <w:rsid w:val="00F96A51"/>
    <w:rsid w:val="00F972E3"/>
    <w:rsid w:val="00F9732D"/>
    <w:rsid w:val="00F97C1D"/>
    <w:rsid w:val="00FA0AFB"/>
    <w:rsid w:val="00FA24E4"/>
    <w:rsid w:val="00FA2CD6"/>
    <w:rsid w:val="00FA3C0A"/>
    <w:rsid w:val="00FA4797"/>
    <w:rsid w:val="00FA5F73"/>
    <w:rsid w:val="00FA6A73"/>
    <w:rsid w:val="00FA6AF1"/>
    <w:rsid w:val="00FA7E9E"/>
    <w:rsid w:val="00FA7FF4"/>
    <w:rsid w:val="00FB2028"/>
    <w:rsid w:val="00FB41AC"/>
    <w:rsid w:val="00FB65F1"/>
    <w:rsid w:val="00FB664C"/>
    <w:rsid w:val="00FB7254"/>
    <w:rsid w:val="00FC05DA"/>
    <w:rsid w:val="00FC0CF0"/>
    <w:rsid w:val="00FC2D4A"/>
    <w:rsid w:val="00FC30C0"/>
    <w:rsid w:val="00FC419A"/>
    <w:rsid w:val="00FC4322"/>
    <w:rsid w:val="00FC6EF1"/>
    <w:rsid w:val="00FC7357"/>
    <w:rsid w:val="00FC73E9"/>
    <w:rsid w:val="00FD117C"/>
    <w:rsid w:val="00FD199E"/>
    <w:rsid w:val="00FD3397"/>
    <w:rsid w:val="00FD3EBB"/>
    <w:rsid w:val="00FD4235"/>
    <w:rsid w:val="00FD4D53"/>
    <w:rsid w:val="00FD4E26"/>
    <w:rsid w:val="00FD6A3B"/>
    <w:rsid w:val="00FD6DE0"/>
    <w:rsid w:val="00FD7C17"/>
    <w:rsid w:val="00FD7D82"/>
    <w:rsid w:val="00FD7FDE"/>
    <w:rsid w:val="00FE257A"/>
    <w:rsid w:val="00FE36DC"/>
    <w:rsid w:val="00FE65E4"/>
    <w:rsid w:val="00FE6F9C"/>
    <w:rsid w:val="00FE761E"/>
    <w:rsid w:val="00FE7CF1"/>
    <w:rsid w:val="00FF08B6"/>
    <w:rsid w:val="00FF0932"/>
    <w:rsid w:val="00FF28BC"/>
    <w:rsid w:val="00FF4221"/>
    <w:rsid w:val="00FF5C7A"/>
    <w:rsid w:val="00FF6817"/>
    <w:rsid w:val="00FF6901"/>
    <w:rsid w:val="00FF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Document Header1,анкета1, Знак3"/>
    <w:basedOn w:val="a"/>
    <w:next w:val="a"/>
    <w:link w:val="10"/>
    <w:qFormat/>
    <w:rsid w:val="00AB044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044A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23295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AB044A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18"/>
      <w:lang w:eastAsia="ar-SA"/>
    </w:rPr>
  </w:style>
  <w:style w:type="paragraph" w:styleId="5">
    <w:name w:val="heading 5"/>
    <w:basedOn w:val="a"/>
    <w:next w:val="a"/>
    <w:link w:val="50"/>
    <w:qFormat/>
    <w:rsid w:val="00AB04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B044A"/>
    <w:pPr>
      <w:keepNext/>
      <w:numPr>
        <w:ilvl w:val="5"/>
        <w:numId w:val="1"/>
      </w:numPr>
      <w:suppressAutoHyphens/>
      <w:ind w:left="0" w:firstLine="284"/>
      <w:jc w:val="both"/>
      <w:outlineLvl w:val="5"/>
    </w:pPr>
    <w:rPr>
      <w:b/>
      <w:bCs/>
      <w:sz w:val="30"/>
      <w:szCs w:val="30"/>
      <w:lang w:eastAsia="ar-SA"/>
    </w:rPr>
  </w:style>
  <w:style w:type="paragraph" w:styleId="7">
    <w:name w:val="heading 7"/>
    <w:basedOn w:val="a"/>
    <w:next w:val="a"/>
    <w:link w:val="70"/>
    <w:qFormat/>
    <w:rsid w:val="00AB044A"/>
    <w:pPr>
      <w:keepNext/>
      <w:numPr>
        <w:ilvl w:val="6"/>
        <w:numId w:val="1"/>
      </w:numPr>
      <w:suppressAutoHyphens/>
      <w:ind w:left="1800" w:hanging="720"/>
      <w:jc w:val="both"/>
      <w:outlineLvl w:val="6"/>
    </w:pPr>
    <w:rPr>
      <w:sz w:val="30"/>
      <w:szCs w:val="30"/>
      <w:lang w:eastAsia="ar-SA"/>
    </w:rPr>
  </w:style>
  <w:style w:type="paragraph" w:styleId="8">
    <w:name w:val="heading 8"/>
    <w:basedOn w:val="a"/>
    <w:next w:val="a"/>
    <w:link w:val="80"/>
    <w:qFormat/>
    <w:rsid w:val="00AB044A"/>
    <w:pPr>
      <w:keepNext/>
      <w:numPr>
        <w:ilvl w:val="7"/>
        <w:numId w:val="1"/>
      </w:numPr>
      <w:suppressAutoHyphens/>
      <w:jc w:val="both"/>
      <w:outlineLvl w:val="7"/>
    </w:pPr>
    <w:rPr>
      <w:b/>
      <w:bCs/>
      <w:sz w:val="28"/>
      <w:szCs w:val="30"/>
      <w:lang w:eastAsia="ar-SA"/>
    </w:rPr>
  </w:style>
  <w:style w:type="paragraph" w:styleId="9">
    <w:name w:val="heading 9"/>
    <w:basedOn w:val="a"/>
    <w:next w:val="a"/>
    <w:link w:val="90"/>
    <w:qFormat/>
    <w:rsid w:val="00AB04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32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23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aliases w:val="бпОсновной текст"/>
    <w:basedOn w:val="a"/>
    <w:link w:val="a4"/>
    <w:rsid w:val="00423295"/>
    <w:pPr>
      <w:jc w:val="both"/>
    </w:pPr>
    <w:rPr>
      <w:szCs w:val="20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4232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423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232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2329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DD0961"/>
    <w:rPr>
      <w:color w:val="0000FF" w:themeColor="hyperlink"/>
      <w:u w:val="single"/>
    </w:rPr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 Знак3 Знак"/>
    <w:basedOn w:val="a0"/>
    <w:link w:val="1"/>
    <w:rsid w:val="00AB044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B044A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044A"/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B04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B044A"/>
    <w:rPr>
      <w:rFonts w:ascii="Times New Roman" w:eastAsia="Times New Roman" w:hAnsi="Times New Roman" w:cs="Times New Roman"/>
      <w:b/>
      <w:bCs/>
      <w:sz w:val="30"/>
      <w:szCs w:val="30"/>
      <w:lang w:eastAsia="ar-SA"/>
    </w:rPr>
  </w:style>
  <w:style w:type="character" w:customStyle="1" w:styleId="70">
    <w:name w:val="Заголовок 7 Знак"/>
    <w:basedOn w:val="a0"/>
    <w:link w:val="7"/>
    <w:rsid w:val="00AB044A"/>
    <w:rPr>
      <w:rFonts w:ascii="Times New Roman" w:eastAsia="Times New Roman" w:hAnsi="Times New Roman" w:cs="Times New Roman"/>
      <w:sz w:val="30"/>
      <w:szCs w:val="30"/>
      <w:lang w:eastAsia="ar-SA"/>
    </w:rPr>
  </w:style>
  <w:style w:type="character" w:customStyle="1" w:styleId="80">
    <w:name w:val="Заголовок 8 Знак"/>
    <w:basedOn w:val="a0"/>
    <w:link w:val="8"/>
    <w:rsid w:val="00AB044A"/>
    <w:rPr>
      <w:rFonts w:ascii="Times New Roman" w:eastAsia="Times New Roman" w:hAnsi="Times New Roman" w:cs="Times New Roman"/>
      <w:b/>
      <w:bCs/>
      <w:sz w:val="28"/>
      <w:szCs w:val="30"/>
      <w:lang w:eastAsia="ar-SA"/>
    </w:rPr>
  </w:style>
  <w:style w:type="character" w:customStyle="1" w:styleId="90">
    <w:name w:val="Заголовок 9 Знак"/>
    <w:basedOn w:val="a0"/>
    <w:link w:val="9"/>
    <w:rsid w:val="00AB044A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rsid w:val="00AB044A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B044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B04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B04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aliases w:val=" Знак1,Знак1"/>
    <w:basedOn w:val="a"/>
    <w:link w:val="210"/>
    <w:rsid w:val="00AB04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B044A"/>
  </w:style>
  <w:style w:type="paragraph" w:customStyle="1" w:styleId="ConsNormal">
    <w:name w:val="ConsNormal"/>
    <w:rsid w:val="00AB04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AB044A"/>
    <w:pPr>
      <w:spacing w:before="100" w:beforeAutospacing="1" w:after="100" w:afterAutospacing="1"/>
    </w:pPr>
  </w:style>
  <w:style w:type="paragraph" w:customStyle="1" w:styleId="ConsPlusTitle">
    <w:name w:val="ConsPlusTitle"/>
    <w:rsid w:val="00AB0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AB04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B0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Цветовое выделение"/>
    <w:rsid w:val="00AB044A"/>
    <w:rPr>
      <w:b/>
      <w:bCs/>
      <w:color w:val="000080"/>
      <w:szCs w:val="20"/>
    </w:rPr>
  </w:style>
  <w:style w:type="paragraph" w:customStyle="1" w:styleId="ad">
    <w:name w:val="Таблицы (моноширинный)"/>
    <w:basedOn w:val="a"/>
    <w:next w:val="a"/>
    <w:rsid w:val="00AB04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link w:val="af"/>
    <w:rsid w:val="00AB04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AB04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B044A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Title"/>
    <w:basedOn w:val="a"/>
    <w:link w:val="af1"/>
    <w:qFormat/>
    <w:rsid w:val="00AB044A"/>
    <w:pPr>
      <w:spacing w:before="100" w:beforeAutospacing="1" w:after="100" w:afterAutospacing="1"/>
    </w:pPr>
  </w:style>
  <w:style w:type="character" w:customStyle="1" w:styleId="af1">
    <w:name w:val="Название Знак"/>
    <w:basedOn w:val="a0"/>
    <w:link w:val="af0"/>
    <w:rsid w:val="00AB044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endnote text"/>
    <w:basedOn w:val="a"/>
    <w:link w:val="af3"/>
    <w:unhideWhenUsed/>
    <w:rsid w:val="00AB044A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AB04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nhideWhenUsed/>
    <w:rsid w:val="00AB044A"/>
    <w:rPr>
      <w:vertAlign w:val="superscript"/>
    </w:rPr>
  </w:style>
  <w:style w:type="character" w:customStyle="1" w:styleId="af5">
    <w:name w:val="Гипертекстовая ссылка"/>
    <w:rsid w:val="00AB044A"/>
    <w:rPr>
      <w:b/>
      <w:bCs/>
      <w:color w:val="106BBE"/>
    </w:rPr>
  </w:style>
  <w:style w:type="character" w:customStyle="1" w:styleId="FontStyle22">
    <w:name w:val="Font Style22"/>
    <w:rsid w:val="00AB044A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AB044A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B044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apple-converted-space">
    <w:name w:val="apple-converted-space"/>
    <w:rsid w:val="00AB044A"/>
  </w:style>
  <w:style w:type="paragraph" w:customStyle="1" w:styleId="af6">
    <w:name w:val="Знак"/>
    <w:basedOn w:val="a"/>
    <w:rsid w:val="00AB044A"/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AB044A"/>
  </w:style>
  <w:style w:type="character" w:customStyle="1" w:styleId="WW8Num1z0">
    <w:name w:val="WW8Num1z0"/>
    <w:rsid w:val="00AB044A"/>
  </w:style>
  <w:style w:type="character" w:customStyle="1" w:styleId="WW8Num1z1">
    <w:name w:val="WW8Num1z1"/>
    <w:rsid w:val="00AB044A"/>
  </w:style>
  <w:style w:type="character" w:customStyle="1" w:styleId="WW8Num1z2">
    <w:name w:val="WW8Num1z2"/>
    <w:rsid w:val="00AB044A"/>
  </w:style>
  <w:style w:type="character" w:customStyle="1" w:styleId="WW8Num1z3">
    <w:name w:val="WW8Num1z3"/>
    <w:rsid w:val="00AB044A"/>
  </w:style>
  <w:style w:type="character" w:customStyle="1" w:styleId="WW8Num1z4">
    <w:name w:val="WW8Num1z4"/>
    <w:rsid w:val="00AB044A"/>
  </w:style>
  <w:style w:type="character" w:customStyle="1" w:styleId="WW8Num1z5">
    <w:name w:val="WW8Num1z5"/>
    <w:rsid w:val="00AB044A"/>
  </w:style>
  <w:style w:type="character" w:customStyle="1" w:styleId="WW8Num1z6">
    <w:name w:val="WW8Num1z6"/>
    <w:rsid w:val="00AB044A"/>
  </w:style>
  <w:style w:type="character" w:customStyle="1" w:styleId="WW8Num1z7">
    <w:name w:val="WW8Num1z7"/>
    <w:rsid w:val="00AB044A"/>
  </w:style>
  <w:style w:type="character" w:customStyle="1" w:styleId="WW8Num1z8">
    <w:name w:val="WW8Num1z8"/>
    <w:rsid w:val="00AB044A"/>
  </w:style>
  <w:style w:type="character" w:customStyle="1" w:styleId="WW8Num2z0">
    <w:name w:val="WW8Num2z0"/>
    <w:rsid w:val="00AB044A"/>
    <w:rPr>
      <w:rFonts w:hint="default"/>
    </w:rPr>
  </w:style>
  <w:style w:type="character" w:customStyle="1" w:styleId="WW8Num3z0">
    <w:name w:val="WW8Num3z0"/>
    <w:rsid w:val="00AB044A"/>
  </w:style>
  <w:style w:type="character" w:customStyle="1" w:styleId="WW8Num3z1">
    <w:name w:val="WW8Num3z1"/>
    <w:rsid w:val="00AB044A"/>
  </w:style>
  <w:style w:type="character" w:customStyle="1" w:styleId="WW8Num3z2">
    <w:name w:val="WW8Num3z2"/>
    <w:rsid w:val="00AB044A"/>
  </w:style>
  <w:style w:type="character" w:customStyle="1" w:styleId="WW8Num3z3">
    <w:name w:val="WW8Num3z3"/>
    <w:rsid w:val="00AB044A"/>
  </w:style>
  <w:style w:type="character" w:customStyle="1" w:styleId="WW8Num3z4">
    <w:name w:val="WW8Num3z4"/>
    <w:rsid w:val="00AB044A"/>
  </w:style>
  <w:style w:type="character" w:customStyle="1" w:styleId="WW8Num3z5">
    <w:name w:val="WW8Num3z5"/>
    <w:rsid w:val="00AB044A"/>
  </w:style>
  <w:style w:type="character" w:customStyle="1" w:styleId="WW8Num3z6">
    <w:name w:val="WW8Num3z6"/>
    <w:rsid w:val="00AB044A"/>
  </w:style>
  <w:style w:type="character" w:customStyle="1" w:styleId="WW8Num3z7">
    <w:name w:val="WW8Num3z7"/>
    <w:rsid w:val="00AB044A"/>
  </w:style>
  <w:style w:type="character" w:customStyle="1" w:styleId="WW8Num3z8">
    <w:name w:val="WW8Num3z8"/>
    <w:rsid w:val="00AB044A"/>
  </w:style>
  <w:style w:type="character" w:customStyle="1" w:styleId="WW8Num4z0">
    <w:name w:val="WW8Num4z0"/>
    <w:rsid w:val="00AB044A"/>
  </w:style>
  <w:style w:type="character" w:customStyle="1" w:styleId="WW8Num4z1">
    <w:name w:val="WW8Num4z1"/>
    <w:rsid w:val="00AB044A"/>
  </w:style>
  <w:style w:type="character" w:customStyle="1" w:styleId="WW8Num4z2">
    <w:name w:val="WW8Num4z2"/>
    <w:rsid w:val="00AB044A"/>
  </w:style>
  <w:style w:type="character" w:customStyle="1" w:styleId="WW8Num4z3">
    <w:name w:val="WW8Num4z3"/>
    <w:rsid w:val="00AB044A"/>
  </w:style>
  <w:style w:type="character" w:customStyle="1" w:styleId="WW8Num4z4">
    <w:name w:val="WW8Num4z4"/>
    <w:rsid w:val="00AB044A"/>
  </w:style>
  <w:style w:type="character" w:customStyle="1" w:styleId="WW8Num4z5">
    <w:name w:val="WW8Num4z5"/>
    <w:rsid w:val="00AB044A"/>
  </w:style>
  <w:style w:type="character" w:customStyle="1" w:styleId="WW8Num4z6">
    <w:name w:val="WW8Num4z6"/>
    <w:rsid w:val="00AB044A"/>
  </w:style>
  <w:style w:type="character" w:customStyle="1" w:styleId="WW8Num4z7">
    <w:name w:val="WW8Num4z7"/>
    <w:rsid w:val="00AB044A"/>
  </w:style>
  <w:style w:type="character" w:customStyle="1" w:styleId="WW8Num4z8">
    <w:name w:val="WW8Num4z8"/>
    <w:rsid w:val="00AB044A"/>
  </w:style>
  <w:style w:type="character" w:customStyle="1" w:styleId="WW8Num5z0">
    <w:name w:val="WW8Num5z0"/>
    <w:rsid w:val="00AB044A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AB044A"/>
  </w:style>
  <w:style w:type="character" w:customStyle="1" w:styleId="WW8Num5z2">
    <w:name w:val="WW8Num5z2"/>
    <w:rsid w:val="00AB044A"/>
  </w:style>
  <w:style w:type="character" w:customStyle="1" w:styleId="WW8Num5z3">
    <w:name w:val="WW8Num5z3"/>
    <w:rsid w:val="00AB044A"/>
  </w:style>
  <w:style w:type="character" w:customStyle="1" w:styleId="WW8Num5z4">
    <w:name w:val="WW8Num5z4"/>
    <w:rsid w:val="00AB044A"/>
  </w:style>
  <w:style w:type="character" w:customStyle="1" w:styleId="WW8Num5z5">
    <w:name w:val="WW8Num5z5"/>
    <w:rsid w:val="00AB044A"/>
  </w:style>
  <w:style w:type="character" w:customStyle="1" w:styleId="WW8Num5z6">
    <w:name w:val="WW8Num5z6"/>
    <w:rsid w:val="00AB044A"/>
  </w:style>
  <w:style w:type="character" w:customStyle="1" w:styleId="WW8Num5z7">
    <w:name w:val="WW8Num5z7"/>
    <w:rsid w:val="00AB044A"/>
  </w:style>
  <w:style w:type="character" w:customStyle="1" w:styleId="WW8Num5z8">
    <w:name w:val="WW8Num5z8"/>
    <w:rsid w:val="00AB044A"/>
  </w:style>
  <w:style w:type="character" w:customStyle="1" w:styleId="WW8Num6z0">
    <w:name w:val="WW8Num6z0"/>
    <w:rsid w:val="00AB044A"/>
    <w:rPr>
      <w:rFonts w:hint="default"/>
    </w:rPr>
  </w:style>
  <w:style w:type="character" w:customStyle="1" w:styleId="WW8Num6z1">
    <w:name w:val="WW8Num6z1"/>
    <w:rsid w:val="00AB044A"/>
  </w:style>
  <w:style w:type="character" w:customStyle="1" w:styleId="WW8Num6z2">
    <w:name w:val="WW8Num6z2"/>
    <w:rsid w:val="00AB044A"/>
  </w:style>
  <w:style w:type="character" w:customStyle="1" w:styleId="WW8Num6z3">
    <w:name w:val="WW8Num6z3"/>
    <w:rsid w:val="00AB044A"/>
  </w:style>
  <w:style w:type="character" w:customStyle="1" w:styleId="WW8Num6z4">
    <w:name w:val="WW8Num6z4"/>
    <w:rsid w:val="00AB044A"/>
  </w:style>
  <w:style w:type="character" w:customStyle="1" w:styleId="WW8Num6z5">
    <w:name w:val="WW8Num6z5"/>
    <w:rsid w:val="00AB044A"/>
  </w:style>
  <w:style w:type="character" w:customStyle="1" w:styleId="WW8Num6z6">
    <w:name w:val="WW8Num6z6"/>
    <w:rsid w:val="00AB044A"/>
  </w:style>
  <w:style w:type="character" w:customStyle="1" w:styleId="WW8Num6z7">
    <w:name w:val="WW8Num6z7"/>
    <w:rsid w:val="00AB044A"/>
  </w:style>
  <w:style w:type="character" w:customStyle="1" w:styleId="WW8Num6z8">
    <w:name w:val="WW8Num6z8"/>
    <w:rsid w:val="00AB044A"/>
  </w:style>
  <w:style w:type="character" w:customStyle="1" w:styleId="WW8Num7z0">
    <w:name w:val="WW8Num7z0"/>
    <w:rsid w:val="00AB044A"/>
  </w:style>
  <w:style w:type="character" w:customStyle="1" w:styleId="WW8Num7z1">
    <w:name w:val="WW8Num7z1"/>
    <w:rsid w:val="00AB044A"/>
  </w:style>
  <w:style w:type="character" w:customStyle="1" w:styleId="WW8Num7z2">
    <w:name w:val="WW8Num7z2"/>
    <w:rsid w:val="00AB044A"/>
  </w:style>
  <w:style w:type="character" w:customStyle="1" w:styleId="WW8Num7z3">
    <w:name w:val="WW8Num7z3"/>
    <w:rsid w:val="00AB044A"/>
  </w:style>
  <w:style w:type="character" w:customStyle="1" w:styleId="WW8Num7z4">
    <w:name w:val="WW8Num7z4"/>
    <w:rsid w:val="00AB044A"/>
  </w:style>
  <w:style w:type="character" w:customStyle="1" w:styleId="WW8Num7z5">
    <w:name w:val="WW8Num7z5"/>
    <w:rsid w:val="00AB044A"/>
  </w:style>
  <w:style w:type="character" w:customStyle="1" w:styleId="WW8Num7z6">
    <w:name w:val="WW8Num7z6"/>
    <w:rsid w:val="00AB044A"/>
  </w:style>
  <w:style w:type="character" w:customStyle="1" w:styleId="WW8Num7z7">
    <w:name w:val="WW8Num7z7"/>
    <w:rsid w:val="00AB044A"/>
  </w:style>
  <w:style w:type="character" w:customStyle="1" w:styleId="WW8Num7z8">
    <w:name w:val="WW8Num7z8"/>
    <w:rsid w:val="00AB044A"/>
  </w:style>
  <w:style w:type="character" w:customStyle="1" w:styleId="WW8Num8z0">
    <w:name w:val="WW8Num8z0"/>
    <w:rsid w:val="00AB044A"/>
  </w:style>
  <w:style w:type="character" w:customStyle="1" w:styleId="WW8Num8z1">
    <w:name w:val="WW8Num8z1"/>
    <w:rsid w:val="00AB044A"/>
  </w:style>
  <w:style w:type="character" w:customStyle="1" w:styleId="WW8Num8z2">
    <w:name w:val="WW8Num8z2"/>
    <w:rsid w:val="00AB044A"/>
  </w:style>
  <w:style w:type="character" w:customStyle="1" w:styleId="WW8Num8z3">
    <w:name w:val="WW8Num8z3"/>
    <w:rsid w:val="00AB044A"/>
  </w:style>
  <w:style w:type="character" w:customStyle="1" w:styleId="WW8Num8z4">
    <w:name w:val="WW8Num8z4"/>
    <w:rsid w:val="00AB044A"/>
  </w:style>
  <w:style w:type="character" w:customStyle="1" w:styleId="WW8Num8z5">
    <w:name w:val="WW8Num8z5"/>
    <w:rsid w:val="00AB044A"/>
  </w:style>
  <w:style w:type="character" w:customStyle="1" w:styleId="WW8Num8z6">
    <w:name w:val="WW8Num8z6"/>
    <w:rsid w:val="00AB044A"/>
  </w:style>
  <w:style w:type="character" w:customStyle="1" w:styleId="WW8Num8z7">
    <w:name w:val="WW8Num8z7"/>
    <w:rsid w:val="00AB044A"/>
  </w:style>
  <w:style w:type="character" w:customStyle="1" w:styleId="WW8Num8z8">
    <w:name w:val="WW8Num8z8"/>
    <w:rsid w:val="00AB044A"/>
  </w:style>
  <w:style w:type="character" w:customStyle="1" w:styleId="25">
    <w:name w:val="Основной шрифт абзаца2"/>
    <w:rsid w:val="00AB044A"/>
  </w:style>
  <w:style w:type="character" w:customStyle="1" w:styleId="WW8Num2z1">
    <w:name w:val="WW8Num2z1"/>
    <w:rsid w:val="00AB044A"/>
  </w:style>
  <w:style w:type="character" w:customStyle="1" w:styleId="WW8Num2z2">
    <w:name w:val="WW8Num2z2"/>
    <w:rsid w:val="00AB044A"/>
  </w:style>
  <w:style w:type="character" w:customStyle="1" w:styleId="WW8Num2z3">
    <w:name w:val="WW8Num2z3"/>
    <w:rsid w:val="00AB044A"/>
  </w:style>
  <w:style w:type="character" w:customStyle="1" w:styleId="WW8Num2z4">
    <w:name w:val="WW8Num2z4"/>
    <w:rsid w:val="00AB044A"/>
  </w:style>
  <w:style w:type="character" w:customStyle="1" w:styleId="WW8Num2z5">
    <w:name w:val="WW8Num2z5"/>
    <w:rsid w:val="00AB044A"/>
  </w:style>
  <w:style w:type="character" w:customStyle="1" w:styleId="WW8Num2z6">
    <w:name w:val="WW8Num2z6"/>
    <w:rsid w:val="00AB044A"/>
  </w:style>
  <w:style w:type="character" w:customStyle="1" w:styleId="WW8Num2z7">
    <w:name w:val="WW8Num2z7"/>
    <w:rsid w:val="00AB044A"/>
  </w:style>
  <w:style w:type="character" w:customStyle="1" w:styleId="WW8Num2z8">
    <w:name w:val="WW8Num2z8"/>
    <w:rsid w:val="00AB044A"/>
  </w:style>
  <w:style w:type="character" w:customStyle="1" w:styleId="WW8Num9z0">
    <w:name w:val="WW8Num9z0"/>
    <w:rsid w:val="00AB044A"/>
    <w:rPr>
      <w:rFonts w:hint="default"/>
    </w:rPr>
  </w:style>
  <w:style w:type="character" w:customStyle="1" w:styleId="WW8Num9z1">
    <w:name w:val="WW8Num9z1"/>
    <w:rsid w:val="00AB044A"/>
  </w:style>
  <w:style w:type="character" w:customStyle="1" w:styleId="WW8Num9z2">
    <w:name w:val="WW8Num9z2"/>
    <w:rsid w:val="00AB044A"/>
  </w:style>
  <w:style w:type="character" w:customStyle="1" w:styleId="WW8Num9z3">
    <w:name w:val="WW8Num9z3"/>
    <w:rsid w:val="00AB044A"/>
  </w:style>
  <w:style w:type="character" w:customStyle="1" w:styleId="WW8Num9z4">
    <w:name w:val="WW8Num9z4"/>
    <w:rsid w:val="00AB044A"/>
  </w:style>
  <w:style w:type="character" w:customStyle="1" w:styleId="WW8Num9z5">
    <w:name w:val="WW8Num9z5"/>
    <w:rsid w:val="00AB044A"/>
  </w:style>
  <w:style w:type="character" w:customStyle="1" w:styleId="WW8Num9z6">
    <w:name w:val="WW8Num9z6"/>
    <w:rsid w:val="00AB044A"/>
  </w:style>
  <w:style w:type="character" w:customStyle="1" w:styleId="WW8Num9z7">
    <w:name w:val="WW8Num9z7"/>
    <w:rsid w:val="00AB044A"/>
  </w:style>
  <w:style w:type="character" w:customStyle="1" w:styleId="WW8Num9z8">
    <w:name w:val="WW8Num9z8"/>
    <w:rsid w:val="00AB044A"/>
  </w:style>
  <w:style w:type="character" w:customStyle="1" w:styleId="WW8Num10z0">
    <w:name w:val="WW8Num10z0"/>
    <w:rsid w:val="00AB044A"/>
  </w:style>
  <w:style w:type="character" w:customStyle="1" w:styleId="WW8Num10z1">
    <w:name w:val="WW8Num10z1"/>
    <w:rsid w:val="00AB044A"/>
  </w:style>
  <w:style w:type="character" w:customStyle="1" w:styleId="WW8Num10z2">
    <w:name w:val="WW8Num10z2"/>
    <w:rsid w:val="00AB044A"/>
  </w:style>
  <w:style w:type="character" w:customStyle="1" w:styleId="WW8Num10z3">
    <w:name w:val="WW8Num10z3"/>
    <w:rsid w:val="00AB044A"/>
  </w:style>
  <w:style w:type="character" w:customStyle="1" w:styleId="WW8Num10z4">
    <w:name w:val="WW8Num10z4"/>
    <w:rsid w:val="00AB044A"/>
  </w:style>
  <w:style w:type="character" w:customStyle="1" w:styleId="WW8Num10z5">
    <w:name w:val="WW8Num10z5"/>
    <w:rsid w:val="00AB044A"/>
  </w:style>
  <w:style w:type="character" w:customStyle="1" w:styleId="WW8Num10z6">
    <w:name w:val="WW8Num10z6"/>
    <w:rsid w:val="00AB044A"/>
  </w:style>
  <w:style w:type="character" w:customStyle="1" w:styleId="WW8Num10z7">
    <w:name w:val="WW8Num10z7"/>
    <w:rsid w:val="00AB044A"/>
  </w:style>
  <w:style w:type="character" w:customStyle="1" w:styleId="WW8Num10z8">
    <w:name w:val="WW8Num10z8"/>
    <w:rsid w:val="00AB044A"/>
  </w:style>
  <w:style w:type="character" w:customStyle="1" w:styleId="WW8Num11z0">
    <w:name w:val="WW8Num11z0"/>
    <w:rsid w:val="00AB044A"/>
  </w:style>
  <w:style w:type="character" w:customStyle="1" w:styleId="WW8Num11z1">
    <w:name w:val="WW8Num11z1"/>
    <w:rsid w:val="00AB044A"/>
  </w:style>
  <w:style w:type="character" w:customStyle="1" w:styleId="WW8Num11z2">
    <w:name w:val="WW8Num11z2"/>
    <w:rsid w:val="00AB044A"/>
  </w:style>
  <w:style w:type="character" w:customStyle="1" w:styleId="WW8Num11z3">
    <w:name w:val="WW8Num11z3"/>
    <w:rsid w:val="00AB044A"/>
  </w:style>
  <w:style w:type="character" w:customStyle="1" w:styleId="WW8Num11z4">
    <w:name w:val="WW8Num11z4"/>
    <w:rsid w:val="00AB044A"/>
  </w:style>
  <w:style w:type="character" w:customStyle="1" w:styleId="WW8Num11z5">
    <w:name w:val="WW8Num11z5"/>
    <w:rsid w:val="00AB044A"/>
  </w:style>
  <w:style w:type="character" w:customStyle="1" w:styleId="WW8Num11z6">
    <w:name w:val="WW8Num11z6"/>
    <w:rsid w:val="00AB044A"/>
  </w:style>
  <w:style w:type="character" w:customStyle="1" w:styleId="WW8Num11z7">
    <w:name w:val="WW8Num11z7"/>
    <w:rsid w:val="00AB044A"/>
  </w:style>
  <w:style w:type="character" w:customStyle="1" w:styleId="WW8Num11z8">
    <w:name w:val="WW8Num11z8"/>
    <w:rsid w:val="00AB044A"/>
  </w:style>
  <w:style w:type="character" w:customStyle="1" w:styleId="WW8Num12z0">
    <w:name w:val="WW8Num12z0"/>
    <w:rsid w:val="00AB044A"/>
  </w:style>
  <w:style w:type="character" w:customStyle="1" w:styleId="WW8Num12z1">
    <w:name w:val="WW8Num12z1"/>
    <w:rsid w:val="00AB044A"/>
  </w:style>
  <w:style w:type="character" w:customStyle="1" w:styleId="WW8Num12z2">
    <w:name w:val="WW8Num12z2"/>
    <w:rsid w:val="00AB044A"/>
  </w:style>
  <w:style w:type="character" w:customStyle="1" w:styleId="WW8Num12z3">
    <w:name w:val="WW8Num12z3"/>
    <w:rsid w:val="00AB044A"/>
  </w:style>
  <w:style w:type="character" w:customStyle="1" w:styleId="WW8Num12z4">
    <w:name w:val="WW8Num12z4"/>
    <w:rsid w:val="00AB044A"/>
  </w:style>
  <w:style w:type="character" w:customStyle="1" w:styleId="WW8Num12z5">
    <w:name w:val="WW8Num12z5"/>
    <w:rsid w:val="00AB044A"/>
  </w:style>
  <w:style w:type="character" w:customStyle="1" w:styleId="WW8Num12z6">
    <w:name w:val="WW8Num12z6"/>
    <w:rsid w:val="00AB044A"/>
  </w:style>
  <w:style w:type="character" w:customStyle="1" w:styleId="WW8Num12z7">
    <w:name w:val="WW8Num12z7"/>
    <w:rsid w:val="00AB044A"/>
  </w:style>
  <w:style w:type="character" w:customStyle="1" w:styleId="WW8Num12z8">
    <w:name w:val="WW8Num12z8"/>
    <w:rsid w:val="00AB044A"/>
  </w:style>
  <w:style w:type="character" w:customStyle="1" w:styleId="WW8Num13z0">
    <w:name w:val="WW8Num13z0"/>
    <w:rsid w:val="00AB044A"/>
  </w:style>
  <w:style w:type="character" w:customStyle="1" w:styleId="WW8Num13z1">
    <w:name w:val="WW8Num13z1"/>
    <w:rsid w:val="00AB044A"/>
  </w:style>
  <w:style w:type="character" w:customStyle="1" w:styleId="WW8Num13z2">
    <w:name w:val="WW8Num13z2"/>
    <w:rsid w:val="00AB044A"/>
  </w:style>
  <w:style w:type="character" w:customStyle="1" w:styleId="WW8Num13z3">
    <w:name w:val="WW8Num13z3"/>
    <w:rsid w:val="00AB044A"/>
  </w:style>
  <w:style w:type="character" w:customStyle="1" w:styleId="WW8Num13z4">
    <w:name w:val="WW8Num13z4"/>
    <w:rsid w:val="00AB044A"/>
  </w:style>
  <w:style w:type="character" w:customStyle="1" w:styleId="WW8Num13z5">
    <w:name w:val="WW8Num13z5"/>
    <w:rsid w:val="00AB044A"/>
  </w:style>
  <w:style w:type="character" w:customStyle="1" w:styleId="WW8Num13z6">
    <w:name w:val="WW8Num13z6"/>
    <w:rsid w:val="00AB044A"/>
  </w:style>
  <w:style w:type="character" w:customStyle="1" w:styleId="WW8Num13z7">
    <w:name w:val="WW8Num13z7"/>
    <w:rsid w:val="00AB044A"/>
  </w:style>
  <w:style w:type="character" w:customStyle="1" w:styleId="WW8Num13z8">
    <w:name w:val="WW8Num13z8"/>
    <w:rsid w:val="00AB044A"/>
  </w:style>
  <w:style w:type="character" w:customStyle="1" w:styleId="WW8Num14z0">
    <w:name w:val="WW8Num14z0"/>
    <w:rsid w:val="00AB044A"/>
    <w:rPr>
      <w:rFonts w:ascii="Times New Roman" w:hAnsi="Times New Roman" w:cs="Times New Roman" w:hint="default"/>
    </w:rPr>
  </w:style>
  <w:style w:type="character" w:customStyle="1" w:styleId="WW8Num15z0">
    <w:name w:val="WW8Num15z0"/>
    <w:rsid w:val="00AB044A"/>
  </w:style>
  <w:style w:type="character" w:customStyle="1" w:styleId="WW8Num15z1">
    <w:name w:val="WW8Num15z1"/>
    <w:rsid w:val="00AB044A"/>
  </w:style>
  <w:style w:type="character" w:customStyle="1" w:styleId="WW8Num15z2">
    <w:name w:val="WW8Num15z2"/>
    <w:rsid w:val="00AB044A"/>
  </w:style>
  <w:style w:type="character" w:customStyle="1" w:styleId="WW8Num15z3">
    <w:name w:val="WW8Num15z3"/>
    <w:rsid w:val="00AB044A"/>
  </w:style>
  <w:style w:type="character" w:customStyle="1" w:styleId="WW8Num15z4">
    <w:name w:val="WW8Num15z4"/>
    <w:rsid w:val="00AB044A"/>
  </w:style>
  <w:style w:type="character" w:customStyle="1" w:styleId="WW8Num15z5">
    <w:name w:val="WW8Num15z5"/>
    <w:rsid w:val="00AB044A"/>
  </w:style>
  <w:style w:type="character" w:customStyle="1" w:styleId="WW8Num15z6">
    <w:name w:val="WW8Num15z6"/>
    <w:rsid w:val="00AB044A"/>
  </w:style>
  <w:style w:type="character" w:customStyle="1" w:styleId="WW8Num15z7">
    <w:name w:val="WW8Num15z7"/>
    <w:rsid w:val="00AB044A"/>
  </w:style>
  <w:style w:type="character" w:customStyle="1" w:styleId="WW8Num15z8">
    <w:name w:val="WW8Num15z8"/>
    <w:rsid w:val="00AB044A"/>
  </w:style>
  <w:style w:type="character" w:customStyle="1" w:styleId="WW8Num16z0">
    <w:name w:val="WW8Num16z0"/>
    <w:rsid w:val="00AB044A"/>
    <w:rPr>
      <w:rFonts w:hint="default"/>
    </w:rPr>
  </w:style>
  <w:style w:type="character" w:customStyle="1" w:styleId="WW8Num16z1">
    <w:name w:val="WW8Num16z1"/>
    <w:rsid w:val="00AB044A"/>
  </w:style>
  <w:style w:type="character" w:customStyle="1" w:styleId="WW8Num16z2">
    <w:name w:val="WW8Num16z2"/>
    <w:rsid w:val="00AB044A"/>
  </w:style>
  <w:style w:type="character" w:customStyle="1" w:styleId="WW8Num16z3">
    <w:name w:val="WW8Num16z3"/>
    <w:rsid w:val="00AB044A"/>
  </w:style>
  <w:style w:type="character" w:customStyle="1" w:styleId="WW8Num16z4">
    <w:name w:val="WW8Num16z4"/>
    <w:rsid w:val="00AB044A"/>
  </w:style>
  <w:style w:type="character" w:customStyle="1" w:styleId="WW8Num16z5">
    <w:name w:val="WW8Num16z5"/>
    <w:rsid w:val="00AB044A"/>
  </w:style>
  <w:style w:type="character" w:customStyle="1" w:styleId="WW8Num16z6">
    <w:name w:val="WW8Num16z6"/>
    <w:rsid w:val="00AB044A"/>
  </w:style>
  <w:style w:type="character" w:customStyle="1" w:styleId="WW8Num16z7">
    <w:name w:val="WW8Num16z7"/>
    <w:rsid w:val="00AB044A"/>
  </w:style>
  <w:style w:type="character" w:customStyle="1" w:styleId="WW8Num16z8">
    <w:name w:val="WW8Num16z8"/>
    <w:rsid w:val="00AB044A"/>
  </w:style>
  <w:style w:type="character" w:customStyle="1" w:styleId="WW8Num17z0">
    <w:name w:val="WW8Num17z0"/>
    <w:rsid w:val="00AB044A"/>
    <w:rPr>
      <w:rFonts w:cs="Times New Roman"/>
    </w:rPr>
  </w:style>
  <w:style w:type="character" w:customStyle="1" w:styleId="WW8Num17z1">
    <w:name w:val="WW8Num17z1"/>
    <w:rsid w:val="00AB044A"/>
    <w:rPr>
      <w:rFonts w:cs="Times New Roman" w:hint="default"/>
    </w:rPr>
  </w:style>
  <w:style w:type="character" w:customStyle="1" w:styleId="WW8Num18z0">
    <w:name w:val="WW8Num18z0"/>
    <w:rsid w:val="00AB044A"/>
  </w:style>
  <w:style w:type="character" w:customStyle="1" w:styleId="WW8Num18z1">
    <w:name w:val="WW8Num18z1"/>
    <w:rsid w:val="00AB044A"/>
  </w:style>
  <w:style w:type="character" w:customStyle="1" w:styleId="WW8Num18z2">
    <w:name w:val="WW8Num18z2"/>
    <w:rsid w:val="00AB044A"/>
  </w:style>
  <w:style w:type="character" w:customStyle="1" w:styleId="WW8Num18z3">
    <w:name w:val="WW8Num18z3"/>
    <w:rsid w:val="00AB044A"/>
  </w:style>
  <w:style w:type="character" w:customStyle="1" w:styleId="WW8Num18z4">
    <w:name w:val="WW8Num18z4"/>
    <w:rsid w:val="00AB044A"/>
  </w:style>
  <w:style w:type="character" w:customStyle="1" w:styleId="WW8Num18z5">
    <w:name w:val="WW8Num18z5"/>
    <w:rsid w:val="00AB044A"/>
  </w:style>
  <w:style w:type="character" w:customStyle="1" w:styleId="WW8Num18z6">
    <w:name w:val="WW8Num18z6"/>
    <w:rsid w:val="00AB044A"/>
  </w:style>
  <w:style w:type="character" w:customStyle="1" w:styleId="WW8Num18z7">
    <w:name w:val="WW8Num18z7"/>
    <w:rsid w:val="00AB044A"/>
  </w:style>
  <w:style w:type="character" w:customStyle="1" w:styleId="WW8Num18z8">
    <w:name w:val="WW8Num18z8"/>
    <w:rsid w:val="00AB044A"/>
  </w:style>
  <w:style w:type="character" w:customStyle="1" w:styleId="WW8Num19z0">
    <w:name w:val="WW8Num19z0"/>
    <w:rsid w:val="00AB044A"/>
  </w:style>
  <w:style w:type="character" w:customStyle="1" w:styleId="WW8Num19z1">
    <w:name w:val="WW8Num19z1"/>
    <w:rsid w:val="00AB044A"/>
  </w:style>
  <w:style w:type="character" w:customStyle="1" w:styleId="WW8Num19z2">
    <w:name w:val="WW8Num19z2"/>
    <w:rsid w:val="00AB044A"/>
  </w:style>
  <w:style w:type="character" w:customStyle="1" w:styleId="WW8Num19z3">
    <w:name w:val="WW8Num19z3"/>
    <w:rsid w:val="00AB044A"/>
  </w:style>
  <w:style w:type="character" w:customStyle="1" w:styleId="WW8Num19z4">
    <w:name w:val="WW8Num19z4"/>
    <w:rsid w:val="00AB044A"/>
  </w:style>
  <w:style w:type="character" w:customStyle="1" w:styleId="WW8Num19z5">
    <w:name w:val="WW8Num19z5"/>
    <w:rsid w:val="00AB044A"/>
  </w:style>
  <w:style w:type="character" w:customStyle="1" w:styleId="WW8Num19z6">
    <w:name w:val="WW8Num19z6"/>
    <w:rsid w:val="00AB044A"/>
  </w:style>
  <w:style w:type="character" w:customStyle="1" w:styleId="WW8Num19z7">
    <w:name w:val="WW8Num19z7"/>
    <w:rsid w:val="00AB044A"/>
  </w:style>
  <w:style w:type="character" w:customStyle="1" w:styleId="WW8Num19z8">
    <w:name w:val="WW8Num19z8"/>
    <w:rsid w:val="00AB044A"/>
  </w:style>
  <w:style w:type="character" w:customStyle="1" w:styleId="13">
    <w:name w:val="Основной шрифт абзаца1"/>
    <w:rsid w:val="00AB044A"/>
  </w:style>
  <w:style w:type="character" w:customStyle="1" w:styleId="211">
    <w:name w:val="Знак Знак21"/>
    <w:rsid w:val="00AB044A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0">
    <w:name w:val="Знак Знак20"/>
    <w:rsid w:val="00AB044A"/>
    <w:rPr>
      <w:rFonts w:eastAsia="Arial Unicode MS"/>
      <w:b/>
      <w:bCs/>
      <w:sz w:val="24"/>
      <w:szCs w:val="24"/>
      <w:lang w:val="ru-RU" w:eastAsia="ar-SA" w:bidi="ar-SA"/>
    </w:rPr>
  </w:style>
  <w:style w:type="character" w:customStyle="1" w:styleId="19">
    <w:name w:val="Знак Знак19"/>
    <w:rsid w:val="00AB044A"/>
    <w:rPr>
      <w:b/>
      <w:bCs/>
      <w:sz w:val="18"/>
      <w:szCs w:val="24"/>
      <w:lang w:val="ru-RU" w:eastAsia="ar-SA" w:bidi="ar-SA"/>
    </w:rPr>
  </w:style>
  <w:style w:type="character" w:customStyle="1" w:styleId="18">
    <w:name w:val="Знак Знак18"/>
    <w:rsid w:val="00AB044A"/>
    <w:rPr>
      <w:b/>
      <w:bCs/>
      <w:i/>
      <w:iCs/>
      <w:sz w:val="26"/>
      <w:szCs w:val="26"/>
      <w:lang w:val="ru-RU" w:eastAsia="ar-SA" w:bidi="ar-SA"/>
    </w:rPr>
  </w:style>
  <w:style w:type="character" w:customStyle="1" w:styleId="17">
    <w:name w:val="Знак Знак17"/>
    <w:rsid w:val="00AB044A"/>
    <w:rPr>
      <w:b/>
      <w:bCs/>
      <w:sz w:val="30"/>
      <w:szCs w:val="30"/>
      <w:lang w:val="ru-RU" w:eastAsia="ar-SA" w:bidi="ar-SA"/>
    </w:rPr>
  </w:style>
  <w:style w:type="character" w:customStyle="1" w:styleId="16">
    <w:name w:val="Знак Знак16"/>
    <w:rsid w:val="00AB044A"/>
    <w:rPr>
      <w:sz w:val="30"/>
      <w:szCs w:val="30"/>
      <w:lang w:val="ru-RU" w:eastAsia="ar-SA" w:bidi="ar-SA"/>
    </w:rPr>
  </w:style>
  <w:style w:type="character" w:customStyle="1" w:styleId="15">
    <w:name w:val="Знак Знак15"/>
    <w:rsid w:val="00AB044A"/>
    <w:rPr>
      <w:b/>
      <w:bCs/>
      <w:sz w:val="28"/>
      <w:szCs w:val="30"/>
      <w:lang w:val="ru-RU" w:eastAsia="ar-SA" w:bidi="ar-SA"/>
    </w:rPr>
  </w:style>
  <w:style w:type="character" w:customStyle="1" w:styleId="14">
    <w:name w:val="Знак Знак14"/>
    <w:rsid w:val="00AB044A"/>
    <w:rPr>
      <w:b/>
      <w:bCs/>
      <w:sz w:val="28"/>
      <w:szCs w:val="24"/>
      <w:lang w:val="ru-RU" w:eastAsia="ar-SA" w:bidi="ar-SA"/>
    </w:rPr>
  </w:style>
  <w:style w:type="character" w:customStyle="1" w:styleId="130">
    <w:name w:val="Знак Знак13"/>
    <w:rsid w:val="00AB044A"/>
    <w:rPr>
      <w:rFonts w:ascii="Arial Unicode MS" w:eastAsia="Arial Unicode MS" w:hAnsi="Arial Unicode MS" w:cs="Arial Unicode MS"/>
      <w:color w:val="000000"/>
      <w:lang w:val="ru-RU" w:eastAsia="ar-SA" w:bidi="ar-SA"/>
    </w:rPr>
  </w:style>
  <w:style w:type="character" w:customStyle="1" w:styleId="120">
    <w:name w:val="Знак Знак12"/>
    <w:rsid w:val="00AB044A"/>
    <w:rPr>
      <w:lang w:val="ru-RU" w:eastAsia="ar-SA" w:bidi="ar-SA"/>
    </w:rPr>
  </w:style>
  <w:style w:type="character" w:customStyle="1" w:styleId="af7">
    <w:name w:val="ВерхКолонтитул Знак Знак"/>
    <w:rsid w:val="00AB044A"/>
    <w:rPr>
      <w:sz w:val="24"/>
      <w:szCs w:val="24"/>
      <w:lang w:eastAsia="ar-SA" w:bidi="ar-SA"/>
    </w:rPr>
  </w:style>
  <w:style w:type="character" w:customStyle="1" w:styleId="110">
    <w:name w:val="Знак Знак11"/>
    <w:rsid w:val="00AB044A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AB044A"/>
    <w:rPr>
      <w:bCs/>
      <w:lang w:val="ru-RU" w:eastAsia="ar-SA" w:bidi="ar-SA"/>
    </w:rPr>
  </w:style>
  <w:style w:type="character" w:customStyle="1" w:styleId="91">
    <w:name w:val="Знак Знак9"/>
    <w:rsid w:val="00AB044A"/>
    <w:rPr>
      <w:rFonts w:ascii="Arial" w:hAnsi="Arial" w:cs="Arial"/>
      <w:b/>
      <w:bCs/>
      <w:color w:val="000000"/>
      <w:lang w:val="ru-RU" w:eastAsia="ar-SA" w:bidi="ar-SA"/>
    </w:rPr>
  </w:style>
  <w:style w:type="character" w:customStyle="1" w:styleId="81">
    <w:name w:val="Знак Знак8"/>
    <w:rsid w:val="00AB044A"/>
    <w:rPr>
      <w:sz w:val="24"/>
      <w:szCs w:val="24"/>
      <w:lang w:val="ru-RU" w:eastAsia="ar-SA" w:bidi="ar-SA"/>
    </w:rPr>
  </w:style>
  <w:style w:type="character" w:customStyle="1" w:styleId="1a">
    <w:name w:val="Основной текст 1 Знак"/>
    <w:rsid w:val="00AB044A"/>
    <w:rPr>
      <w:sz w:val="24"/>
      <w:szCs w:val="24"/>
      <w:lang w:eastAsia="ar-SA" w:bidi="ar-SA"/>
    </w:rPr>
  </w:style>
  <w:style w:type="character" w:customStyle="1" w:styleId="71">
    <w:name w:val="Знак Знак7"/>
    <w:rsid w:val="00AB044A"/>
    <w:rPr>
      <w:b/>
      <w:sz w:val="24"/>
      <w:szCs w:val="24"/>
      <w:lang w:val="ru-RU" w:eastAsia="ar-SA" w:bidi="ar-SA"/>
    </w:rPr>
  </w:style>
  <w:style w:type="character" w:customStyle="1" w:styleId="51">
    <w:name w:val="Знак Знак5"/>
    <w:rsid w:val="00AB044A"/>
    <w:rPr>
      <w:sz w:val="24"/>
      <w:szCs w:val="24"/>
      <w:lang w:val="ru-RU" w:eastAsia="ar-SA" w:bidi="ar-SA"/>
    </w:rPr>
  </w:style>
  <w:style w:type="character" w:customStyle="1" w:styleId="41">
    <w:name w:val="Знак Знак4"/>
    <w:rsid w:val="00AB044A"/>
    <w:rPr>
      <w:sz w:val="24"/>
      <w:szCs w:val="24"/>
      <w:lang w:val="ru-RU" w:eastAsia="ar-SA" w:bidi="ar-SA"/>
    </w:rPr>
  </w:style>
  <w:style w:type="character" w:customStyle="1" w:styleId="35">
    <w:name w:val="Знак Знак3"/>
    <w:rsid w:val="00AB044A"/>
    <w:rPr>
      <w:rFonts w:ascii="Arial CYR" w:hAnsi="Arial CYR" w:cs="Arial CYR"/>
      <w:lang w:val="ru-RU" w:eastAsia="ar-SA" w:bidi="ar-SA"/>
    </w:rPr>
  </w:style>
  <w:style w:type="character" w:customStyle="1" w:styleId="26">
    <w:name w:val="Знак Знак2"/>
    <w:rsid w:val="00AB044A"/>
    <w:rPr>
      <w:rFonts w:ascii="Tahoma" w:hAnsi="Tahoma" w:cs="Tahoma"/>
      <w:lang w:val="ru-RU" w:eastAsia="ar-SA" w:bidi="ar-SA"/>
    </w:rPr>
  </w:style>
  <w:style w:type="character" w:customStyle="1" w:styleId="1b">
    <w:name w:val="Знак Знак1"/>
    <w:rsid w:val="00AB044A"/>
    <w:rPr>
      <w:rFonts w:ascii="Courier New" w:hAnsi="Courier New" w:cs="Courier New"/>
      <w:lang w:val="ru-RU" w:eastAsia="ar-SA" w:bidi="ar-SA"/>
    </w:rPr>
  </w:style>
  <w:style w:type="character" w:customStyle="1" w:styleId="af8">
    <w:name w:val="Знак Знак"/>
    <w:rsid w:val="00AB044A"/>
    <w:rPr>
      <w:rFonts w:ascii="Tahoma" w:hAnsi="Tahoma" w:cs="Tahoma"/>
      <w:sz w:val="16"/>
      <w:szCs w:val="16"/>
      <w:lang w:eastAsia="ar-SA" w:bidi="ar-SA"/>
    </w:rPr>
  </w:style>
  <w:style w:type="character" w:customStyle="1" w:styleId="36">
    <w:name w:val="Основной текст (3)_"/>
    <w:rsid w:val="00AB044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f9">
    <w:name w:val="Основной текст_"/>
    <w:rsid w:val="00AB044A"/>
    <w:rPr>
      <w:sz w:val="19"/>
      <w:szCs w:val="19"/>
      <w:shd w:val="clear" w:color="auto" w:fill="FFFFFF"/>
    </w:rPr>
  </w:style>
  <w:style w:type="character" w:customStyle="1" w:styleId="42">
    <w:name w:val="Основной текст (4)_"/>
    <w:rsid w:val="00AB044A"/>
    <w:rPr>
      <w:sz w:val="19"/>
      <w:szCs w:val="19"/>
      <w:shd w:val="clear" w:color="auto" w:fill="FFFFFF"/>
    </w:rPr>
  </w:style>
  <w:style w:type="character" w:customStyle="1" w:styleId="27">
    <w:name w:val="Основной текст (2)_"/>
    <w:rsid w:val="00AB044A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afa">
    <w:name w:val="Основной текст + Полужирный"/>
    <w:rsid w:val="00AB044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AB04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21"/>
      <w:szCs w:val="21"/>
      <w:shd w:val="clear" w:color="auto" w:fill="FFFFFF"/>
    </w:rPr>
  </w:style>
  <w:style w:type="character" w:customStyle="1" w:styleId="afb">
    <w:name w:val="Подпись к таблице_"/>
    <w:rsid w:val="00AB04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fc">
    <w:name w:val="Подпись к таблице"/>
    <w:rsid w:val="00AB04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12pt">
    <w:name w:val="Основной текст + 12 pt"/>
    <w:rsid w:val="00AB04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shd w:val="clear" w:color="auto" w:fill="FFFFFF"/>
    </w:rPr>
  </w:style>
  <w:style w:type="character" w:customStyle="1" w:styleId="afd">
    <w:name w:val="Основной текст + Курсив"/>
    <w:rsid w:val="00AB044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afe">
    <w:name w:val="Символ нумерации"/>
    <w:rsid w:val="00AB044A"/>
  </w:style>
  <w:style w:type="paragraph" w:customStyle="1" w:styleId="aff">
    <w:name w:val="Заголовок"/>
    <w:basedOn w:val="a"/>
    <w:next w:val="a3"/>
    <w:rsid w:val="00AB044A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0">
    <w:name w:val="List"/>
    <w:basedOn w:val="a"/>
    <w:rsid w:val="00AB044A"/>
    <w:pPr>
      <w:suppressAutoHyphens/>
      <w:ind w:left="283" w:hanging="283"/>
    </w:pPr>
    <w:rPr>
      <w:lang w:eastAsia="ar-SA"/>
    </w:rPr>
  </w:style>
  <w:style w:type="paragraph" w:customStyle="1" w:styleId="28">
    <w:name w:val="Название2"/>
    <w:basedOn w:val="a"/>
    <w:rsid w:val="00AB044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9">
    <w:name w:val="Указатель2"/>
    <w:basedOn w:val="a"/>
    <w:rsid w:val="00AB044A"/>
    <w:pPr>
      <w:suppressLineNumbers/>
      <w:suppressAutoHyphens/>
    </w:pPr>
    <w:rPr>
      <w:rFonts w:cs="Mangal"/>
      <w:lang w:eastAsia="ar-SA"/>
    </w:rPr>
  </w:style>
  <w:style w:type="paragraph" w:customStyle="1" w:styleId="1c">
    <w:name w:val="Название1"/>
    <w:basedOn w:val="a"/>
    <w:rsid w:val="00AB044A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d">
    <w:name w:val="Указатель1"/>
    <w:basedOn w:val="a"/>
    <w:rsid w:val="00AB044A"/>
    <w:pPr>
      <w:suppressLineNumbers/>
      <w:suppressAutoHyphens/>
    </w:pPr>
    <w:rPr>
      <w:rFonts w:cs="Arial"/>
      <w:lang w:eastAsia="ar-SA"/>
    </w:rPr>
  </w:style>
  <w:style w:type="paragraph" w:styleId="HTML">
    <w:name w:val="HTML Preformatted"/>
    <w:basedOn w:val="a"/>
    <w:link w:val="HTML0"/>
    <w:rsid w:val="00AB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B044A"/>
    <w:rPr>
      <w:rFonts w:ascii="Arial Unicode MS" w:eastAsia="Arial Unicode MS" w:hAnsi="Arial Unicode MS" w:cs="Times New Roman"/>
      <w:color w:val="000000"/>
      <w:sz w:val="20"/>
      <w:szCs w:val="20"/>
      <w:lang w:eastAsia="ar-SA"/>
    </w:rPr>
  </w:style>
  <w:style w:type="paragraph" w:styleId="aff1">
    <w:name w:val="footnote text"/>
    <w:basedOn w:val="a"/>
    <w:link w:val="aff2"/>
    <w:rsid w:val="00AB044A"/>
    <w:pPr>
      <w:suppressAutoHyphens/>
    </w:pPr>
    <w:rPr>
      <w:sz w:val="20"/>
      <w:szCs w:val="20"/>
      <w:lang w:eastAsia="ar-SA"/>
    </w:rPr>
  </w:style>
  <w:style w:type="character" w:customStyle="1" w:styleId="aff2">
    <w:name w:val="Текст сноски Знак"/>
    <w:basedOn w:val="a0"/>
    <w:link w:val="aff1"/>
    <w:rsid w:val="00AB04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footer"/>
    <w:basedOn w:val="a"/>
    <w:link w:val="aff4"/>
    <w:rsid w:val="00AB044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4">
    <w:name w:val="Нижний колонтитул Знак"/>
    <w:basedOn w:val="a0"/>
    <w:link w:val="aff3"/>
    <w:rsid w:val="00AB04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Название объекта1"/>
    <w:basedOn w:val="a"/>
    <w:next w:val="a"/>
    <w:rsid w:val="00AB044A"/>
    <w:pPr>
      <w:suppressAutoHyphens/>
      <w:ind w:left="709" w:firstLine="567"/>
      <w:jc w:val="center"/>
    </w:pPr>
    <w:rPr>
      <w:b/>
      <w:bCs/>
      <w:lang w:eastAsia="ar-SA"/>
    </w:rPr>
  </w:style>
  <w:style w:type="paragraph" w:customStyle="1" w:styleId="1f">
    <w:name w:val="Маркированный список1"/>
    <w:basedOn w:val="a"/>
    <w:rsid w:val="00AB044A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customStyle="1" w:styleId="212">
    <w:name w:val="Список 21"/>
    <w:basedOn w:val="a"/>
    <w:rsid w:val="00AB044A"/>
    <w:pPr>
      <w:suppressAutoHyphens/>
      <w:ind w:left="566" w:hanging="283"/>
    </w:pPr>
    <w:rPr>
      <w:lang w:eastAsia="ar-SA"/>
    </w:rPr>
  </w:style>
  <w:style w:type="paragraph" w:styleId="aff5">
    <w:name w:val="Subtitle"/>
    <w:basedOn w:val="a"/>
    <w:next w:val="a3"/>
    <w:link w:val="aff6"/>
    <w:qFormat/>
    <w:rsid w:val="00AB044A"/>
    <w:pPr>
      <w:widowControl w:val="0"/>
      <w:suppressAutoHyphens/>
      <w:snapToGrid w:val="0"/>
      <w:jc w:val="center"/>
    </w:pPr>
    <w:rPr>
      <w:b/>
      <w:lang w:eastAsia="ar-SA"/>
    </w:rPr>
  </w:style>
  <w:style w:type="character" w:customStyle="1" w:styleId="aff6">
    <w:name w:val="Подзаголовок Знак"/>
    <w:basedOn w:val="a0"/>
    <w:link w:val="aff5"/>
    <w:rsid w:val="00AB04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213">
    <w:name w:val="Основной текст 21"/>
    <w:basedOn w:val="a"/>
    <w:rsid w:val="00AB044A"/>
    <w:pPr>
      <w:suppressAutoHyphens/>
      <w:spacing w:after="120" w:line="480" w:lineRule="auto"/>
    </w:pPr>
    <w:rPr>
      <w:lang w:eastAsia="ar-SA"/>
    </w:rPr>
  </w:style>
  <w:style w:type="paragraph" w:customStyle="1" w:styleId="310">
    <w:name w:val="Основной текст 31"/>
    <w:basedOn w:val="a"/>
    <w:rsid w:val="00AB044A"/>
    <w:pPr>
      <w:suppressAutoHyphens/>
      <w:jc w:val="center"/>
    </w:pPr>
    <w:rPr>
      <w:lang w:eastAsia="ar-SA"/>
    </w:rPr>
  </w:style>
  <w:style w:type="paragraph" w:customStyle="1" w:styleId="214">
    <w:name w:val="Основной текст с отступом 21"/>
    <w:basedOn w:val="a"/>
    <w:rsid w:val="00AB044A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1">
    <w:name w:val="Основной текст с отступом 31"/>
    <w:basedOn w:val="a"/>
    <w:rsid w:val="00AB044A"/>
    <w:pPr>
      <w:suppressAutoHyphens/>
      <w:ind w:left="5040"/>
      <w:jc w:val="both"/>
    </w:pPr>
    <w:rPr>
      <w:rFonts w:ascii="Arial CYR" w:hAnsi="Arial CYR" w:cs="Arial CYR"/>
      <w:sz w:val="20"/>
      <w:szCs w:val="20"/>
      <w:lang w:eastAsia="ar-SA"/>
    </w:rPr>
  </w:style>
  <w:style w:type="paragraph" w:customStyle="1" w:styleId="1f0">
    <w:name w:val="Цитата1"/>
    <w:basedOn w:val="a"/>
    <w:rsid w:val="00AB044A"/>
    <w:pPr>
      <w:suppressAutoHyphens/>
      <w:ind w:left="3240" w:right="118"/>
      <w:jc w:val="both"/>
    </w:pPr>
    <w:rPr>
      <w:sz w:val="18"/>
      <w:szCs w:val="18"/>
      <w:lang w:eastAsia="ar-SA"/>
    </w:rPr>
  </w:style>
  <w:style w:type="paragraph" w:customStyle="1" w:styleId="1f1">
    <w:name w:val="Схема документа1"/>
    <w:basedOn w:val="a"/>
    <w:rsid w:val="00AB044A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2">
    <w:name w:val="Текст1"/>
    <w:basedOn w:val="a"/>
    <w:rsid w:val="00AB044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AB044A"/>
    <w:pPr>
      <w:suppressAutoHyphens/>
      <w:autoSpaceDE w:val="0"/>
      <w:spacing w:after="0" w:line="240" w:lineRule="auto"/>
    </w:pPr>
    <w:rPr>
      <w:rFonts w:ascii="Courier New" w:eastAsia="Times New Roman" w:hAnsi="Courier New" w:cs="Times New Roman"/>
      <w:sz w:val="18"/>
      <w:szCs w:val="18"/>
      <w:lang w:eastAsia="ar-SA"/>
    </w:rPr>
  </w:style>
  <w:style w:type="paragraph" w:customStyle="1" w:styleId="consnormal0">
    <w:name w:val="consnormal"/>
    <w:basedOn w:val="a"/>
    <w:rsid w:val="00AB044A"/>
    <w:pPr>
      <w:suppressAutoHyphens/>
      <w:spacing w:before="75" w:after="75"/>
    </w:pPr>
    <w:rPr>
      <w:rFonts w:ascii="Arial" w:hAnsi="Arial" w:cs="Arial"/>
      <w:b/>
      <w:bCs/>
      <w:color w:val="000000"/>
      <w:sz w:val="20"/>
      <w:szCs w:val="20"/>
      <w:lang w:eastAsia="ar-SA"/>
    </w:rPr>
  </w:style>
  <w:style w:type="paragraph" w:customStyle="1" w:styleId="aff7">
    <w:name w:val="Подраздел"/>
    <w:basedOn w:val="a"/>
    <w:rsid w:val="00AB044A"/>
    <w:pPr>
      <w:suppressAutoHyphens/>
      <w:spacing w:before="240" w:after="120"/>
      <w:jc w:val="center"/>
    </w:pPr>
    <w:rPr>
      <w:rFonts w:ascii="TimesDL" w:hAnsi="TimesDL" w:cs="TimesDL"/>
      <w:b/>
      <w:smallCaps/>
      <w:spacing w:val="-2"/>
      <w:szCs w:val="20"/>
      <w:lang w:eastAsia="ar-SA"/>
    </w:rPr>
  </w:style>
  <w:style w:type="paragraph" w:customStyle="1" w:styleId="aff8">
    <w:name w:val="Текст таблицы"/>
    <w:basedOn w:val="a"/>
    <w:rsid w:val="00AB044A"/>
    <w:pPr>
      <w:suppressAutoHyphens/>
      <w:spacing w:before="60"/>
    </w:pPr>
    <w:rPr>
      <w:sz w:val="20"/>
      <w:szCs w:val="20"/>
      <w:lang w:eastAsia="ar-SA"/>
    </w:rPr>
  </w:style>
  <w:style w:type="paragraph" w:styleId="aff9">
    <w:name w:val="No Spacing"/>
    <w:uiPriority w:val="1"/>
    <w:qFormat/>
    <w:rsid w:val="00AB044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ffa">
    <w:name w:val="List Paragraph"/>
    <w:basedOn w:val="a"/>
    <w:uiPriority w:val="34"/>
    <w:qFormat/>
    <w:rsid w:val="00AB044A"/>
    <w:pPr>
      <w:suppressAutoHyphens/>
      <w:ind w:left="720"/>
    </w:pPr>
    <w:rPr>
      <w:lang w:eastAsia="ar-SA"/>
    </w:rPr>
  </w:style>
  <w:style w:type="paragraph" w:customStyle="1" w:styleId="37">
    <w:name w:val="Основной текст (3)"/>
    <w:basedOn w:val="a"/>
    <w:rsid w:val="00AB044A"/>
    <w:pPr>
      <w:shd w:val="clear" w:color="auto" w:fill="FFFFFF"/>
      <w:suppressAutoHyphens/>
      <w:spacing w:line="0" w:lineRule="atLeast"/>
    </w:pPr>
    <w:rPr>
      <w:rFonts w:ascii="Arial" w:eastAsia="Arial" w:hAnsi="Arial" w:cs="Arial"/>
      <w:sz w:val="19"/>
      <w:szCs w:val="19"/>
      <w:lang w:eastAsia="ar-SA"/>
    </w:rPr>
  </w:style>
  <w:style w:type="paragraph" w:customStyle="1" w:styleId="38">
    <w:name w:val="Основной текст3"/>
    <w:basedOn w:val="a"/>
    <w:rsid w:val="00AB044A"/>
    <w:pPr>
      <w:shd w:val="clear" w:color="auto" w:fill="FFFFFF"/>
      <w:suppressAutoHyphens/>
      <w:spacing w:line="0" w:lineRule="atLeast"/>
      <w:ind w:hanging="500"/>
    </w:pPr>
    <w:rPr>
      <w:sz w:val="19"/>
      <w:szCs w:val="19"/>
      <w:lang w:eastAsia="ar-SA"/>
    </w:rPr>
  </w:style>
  <w:style w:type="paragraph" w:customStyle="1" w:styleId="43">
    <w:name w:val="Основной текст (4)"/>
    <w:basedOn w:val="a"/>
    <w:rsid w:val="00AB044A"/>
    <w:pPr>
      <w:shd w:val="clear" w:color="auto" w:fill="FFFFFF"/>
      <w:suppressAutoHyphens/>
      <w:spacing w:line="0" w:lineRule="atLeast"/>
    </w:pPr>
    <w:rPr>
      <w:sz w:val="19"/>
      <w:szCs w:val="19"/>
      <w:lang w:eastAsia="ar-SA"/>
    </w:rPr>
  </w:style>
  <w:style w:type="paragraph" w:customStyle="1" w:styleId="1f3">
    <w:name w:val="Основной текст1"/>
    <w:basedOn w:val="a"/>
    <w:rsid w:val="00AB044A"/>
    <w:pPr>
      <w:shd w:val="clear" w:color="auto" w:fill="FFFFFF"/>
      <w:suppressAutoHyphens/>
      <w:spacing w:line="0" w:lineRule="atLeast"/>
    </w:pPr>
    <w:rPr>
      <w:color w:val="000000"/>
      <w:sz w:val="19"/>
      <w:szCs w:val="19"/>
      <w:lang w:eastAsia="ar-SA"/>
    </w:rPr>
  </w:style>
  <w:style w:type="paragraph" w:customStyle="1" w:styleId="2a">
    <w:name w:val="Основной текст (2)"/>
    <w:basedOn w:val="a"/>
    <w:rsid w:val="00AB044A"/>
    <w:pPr>
      <w:shd w:val="clear" w:color="auto" w:fill="FFFFFF"/>
      <w:suppressAutoHyphens/>
      <w:spacing w:line="0" w:lineRule="atLeast"/>
    </w:pPr>
    <w:rPr>
      <w:rFonts w:ascii="Candara" w:eastAsia="Candara" w:hAnsi="Candara" w:cs="Candara"/>
      <w:sz w:val="21"/>
      <w:szCs w:val="21"/>
      <w:lang w:eastAsia="ar-SA"/>
    </w:rPr>
  </w:style>
  <w:style w:type="paragraph" w:customStyle="1" w:styleId="44">
    <w:name w:val="Основной текст4"/>
    <w:basedOn w:val="a"/>
    <w:rsid w:val="00AB044A"/>
    <w:pPr>
      <w:shd w:val="clear" w:color="auto" w:fill="FFFFFF"/>
      <w:suppressAutoHyphens/>
      <w:spacing w:line="0" w:lineRule="atLeast"/>
    </w:pPr>
    <w:rPr>
      <w:color w:val="000000"/>
      <w:sz w:val="19"/>
      <w:szCs w:val="19"/>
      <w:lang w:eastAsia="ar-SA"/>
    </w:rPr>
  </w:style>
  <w:style w:type="paragraph" w:customStyle="1" w:styleId="2b">
    <w:name w:val="Основной текст2"/>
    <w:basedOn w:val="a"/>
    <w:rsid w:val="00AB044A"/>
    <w:pPr>
      <w:shd w:val="clear" w:color="auto" w:fill="FFFFFF"/>
      <w:suppressAutoHyphens/>
      <w:spacing w:line="0" w:lineRule="atLeast"/>
    </w:pPr>
    <w:rPr>
      <w:color w:val="000000"/>
      <w:sz w:val="19"/>
      <w:szCs w:val="19"/>
      <w:lang w:eastAsia="ar-SA"/>
    </w:rPr>
  </w:style>
  <w:style w:type="paragraph" w:customStyle="1" w:styleId="affb">
    <w:name w:val="Содержимое таблицы"/>
    <w:basedOn w:val="a"/>
    <w:rsid w:val="00AB044A"/>
    <w:pPr>
      <w:suppressLineNumbers/>
      <w:suppressAutoHyphens/>
    </w:pPr>
    <w:rPr>
      <w:lang w:eastAsia="ar-SA"/>
    </w:rPr>
  </w:style>
  <w:style w:type="paragraph" w:customStyle="1" w:styleId="affc">
    <w:name w:val="Заголовок таблицы"/>
    <w:basedOn w:val="affb"/>
    <w:rsid w:val="00AB044A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AB044A"/>
    <w:pPr>
      <w:suppressAutoHyphens/>
      <w:spacing w:after="120" w:line="480" w:lineRule="auto"/>
    </w:pPr>
    <w:rPr>
      <w:rFonts w:ascii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rsid w:val="00AB044A"/>
    <w:rPr>
      <w:rFonts w:ascii="Courier New" w:eastAsia="Times New Roman" w:hAnsi="Courier New" w:cs="Times New Roman"/>
      <w:sz w:val="18"/>
      <w:szCs w:val="18"/>
      <w:lang w:eastAsia="ar-SA"/>
    </w:rPr>
  </w:style>
  <w:style w:type="character" w:styleId="affd">
    <w:name w:val="Emphasis"/>
    <w:qFormat/>
    <w:rsid w:val="00AB044A"/>
    <w:rPr>
      <w:i/>
      <w:iCs/>
    </w:rPr>
  </w:style>
  <w:style w:type="paragraph" w:customStyle="1" w:styleId="Standard">
    <w:name w:val="Standard"/>
    <w:rsid w:val="00AB04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f4">
    <w:name w:val="toc 1"/>
    <w:basedOn w:val="a"/>
    <w:next w:val="a"/>
    <w:autoRedefine/>
    <w:uiPriority w:val="39"/>
    <w:unhideWhenUsed/>
    <w:rsid w:val="00AB044A"/>
    <w:pPr>
      <w:spacing w:before="360" w:after="360"/>
      <w:ind w:left="-426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character" w:customStyle="1" w:styleId="Heading3Char">
    <w:name w:val="Heading 3 Char"/>
    <w:basedOn w:val="a0"/>
    <w:locked/>
    <w:rsid w:val="00AB044A"/>
    <w:rPr>
      <w:rFonts w:ascii="Arial Cyr Chuv" w:hAnsi="Arial Cyr Chuv"/>
      <w:b/>
      <w:sz w:val="4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36</cp:revision>
  <cp:lastPrinted>2021-03-31T13:04:00Z</cp:lastPrinted>
  <dcterms:created xsi:type="dcterms:W3CDTF">2021-01-29T11:25:00Z</dcterms:created>
  <dcterms:modified xsi:type="dcterms:W3CDTF">2021-03-31T13:04:00Z</dcterms:modified>
</cp:coreProperties>
</file>