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95" w:rsidRDefault="00423295" w:rsidP="00423295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423295" w:rsidTr="00746859">
        <w:tc>
          <w:tcPr>
            <w:tcW w:w="4500" w:type="dxa"/>
          </w:tcPr>
          <w:p w:rsidR="00423295" w:rsidRDefault="00423295" w:rsidP="0074685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423295" w:rsidRDefault="00423295" w:rsidP="0074685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423295" w:rsidRDefault="00423295" w:rsidP="00746859">
            <w:pPr>
              <w:jc w:val="center"/>
              <w:rPr>
                <w:b/>
              </w:rPr>
            </w:pP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423295" w:rsidRDefault="00423295" w:rsidP="0074685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423295" w:rsidRDefault="00423295" w:rsidP="00746859">
            <w:pPr>
              <w:jc w:val="right"/>
              <w:rPr>
                <w:b/>
              </w:rPr>
            </w:pPr>
          </w:p>
          <w:p w:rsidR="00423295" w:rsidRDefault="00423295" w:rsidP="00746859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423295" w:rsidTr="0074685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23295" w:rsidRPr="00BB669D" w:rsidRDefault="00CF12CD" w:rsidP="0074685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  <w:r w:rsidR="00D52AF8">
                    <w:rPr>
                      <w:b/>
                    </w:rPr>
                    <w:t>.03</w:t>
                  </w:r>
                  <w:r w:rsidR="00423295" w:rsidRPr="00BB669D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3295" w:rsidRPr="00BB669D" w:rsidRDefault="00423295" w:rsidP="00746859">
                  <w:pPr>
                    <w:jc w:val="center"/>
                    <w:rPr>
                      <w:b/>
                    </w:rPr>
                  </w:pPr>
                  <w:r w:rsidRPr="00BB669D">
                    <w:rPr>
                      <w:b/>
                    </w:rPr>
                    <w:t>2021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23295" w:rsidRDefault="00423295" w:rsidP="00CF12C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CF12CD">
                    <w:rPr>
                      <w:b/>
                    </w:rPr>
                    <w:t>11</w:t>
                  </w:r>
                </w:p>
              </w:tc>
            </w:tr>
          </w:tbl>
          <w:p w:rsidR="00423295" w:rsidRDefault="00423295" w:rsidP="00746859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423295" w:rsidRDefault="00423295" w:rsidP="00746859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423295" w:rsidRDefault="00423295" w:rsidP="0074685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423295" w:rsidRDefault="00423295" w:rsidP="00746859">
            <w:pPr>
              <w:pStyle w:val="a3"/>
              <w:rPr>
                <w:b/>
                <w:szCs w:val="24"/>
              </w:rPr>
            </w:pPr>
          </w:p>
          <w:p w:rsidR="00423295" w:rsidRDefault="00423295" w:rsidP="00746859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423295" w:rsidRDefault="00423295" w:rsidP="00746859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423295" w:rsidRDefault="00423295" w:rsidP="00746859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423295" w:rsidRDefault="00423295" w:rsidP="00746859">
            <w:pPr>
              <w:jc w:val="center"/>
              <w:rPr>
                <w:b/>
              </w:rPr>
            </w:pP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423295" w:rsidRPr="0087254D" w:rsidRDefault="00423295" w:rsidP="00746859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423295" w:rsidTr="0074685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23295" w:rsidRPr="00BB669D" w:rsidRDefault="00CF12CD" w:rsidP="0074685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  <w:r w:rsidR="00D52AF8">
                    <w:rPr>
                      <w:b/>
                    </w:rPr>
                    <w:t>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3295" w:rsidRPr="00BB669D" w:rsidRDefault="00423295" w:rsidP="00746859">
                  <w:pPr>
                    <w:jc w:val="center"/>
                    <w:rPr>
                      <w:b/>
                    </w:rPr>
                  </w:pPr>
                  <w:r w:rsidRPr="00BB669D">
                    <w:rPr>
                      <w:b/>
                    </w:rPr>
                    <w:t xml:space="preserve">2021 </w:t>
                  </w:r>
                  <w:proofErr w:type="spellStart"/>
                  <w:r w:rsidRPr="00BB669D">
                    <w:rPr>
                      <w:b/>
                    </w:rPr>
                    <w:t>ç</w:t>
                  </w:r>
                  <w:proofErr w:type="spellEnd"/>
                  <w:r w:rsidRPr="00BB669D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23295" w:rsidRDefault="00423295" w:rsidP="00CF12C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CF12CD">
                    <w:rPr>
                      <w:b/>
                    </w:rPr>
                    <w:t>11</w:t>
                  </w:r>
                </w:p>
              </w:tc>
            </w:tr>
          </w:tbl>
          <w:p w:rsidR="00423295" w:rsidRDefault="00423295" w:rsidP="00746859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423295" w:rsidRDefault="00423295" w:rsidP="00423295">
      <w:pPr>
        <w:ind w:right="355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6395"/>
      </w:tblGrid>
      <w:tr w:rsidR="00423295" w:rsidTr="001421E1">
        <w:trPr>
          <w:trHeight w:val="1312"/>
        </w:trPr>
        <w:tc>
          <w:tcPr>
            <w:tcW w:w="6395" w:type="dxa"/>
            <w:shd w:val="clear" w:color="auto" w:fill="auto"/>
          </w:tcPr>
          <w:p w:rsidR="00423295" w:rsidRPr="00CF12CD" w:rsidRDefault="00CF12CD" w:rsidP="00CF12CD">
            <w:pPr>
              <w:ind w:left="360"/>
              <w:jc w:val="both"/>
              <w:rPr>
                <w:b/>
                <w:color w:val="000000"/>
                <w:spacing w:val="-18"/>
              </w:rPr>
            </w:pPr>
            <w:proofErr w:type="gramStart"/>
            <w:r w:rsidRPr="00CF12CD">
              <w:rPr>
                <w:b/>
              </w:rPr>
              <w:t xml:space="preserve">О мерах по реализации решения Собрания депутатов </w:t>
            </w:r>
            <w:proofErr w:type="spellStart"/>
            <w:r w:rsidRPr="00CF12CD">
              <w:rPr>
                <w:b/>
              </w:rPr>
              <w:t>Чуманкасинского</w:t>
            </w:r>
            <w:proofErr w:type="spellEnd"/>
            <w:r w:rsidRPr="00CF12CD">
              <w:rPr>
                <w:b/>
              </w:rPr>
              <w:t xml:space="preserve"> сельского поселения Моргаушского района Чувашской Республики от </w:t>
            </w:r>
            <w:r>
              <w:rPr>
                <w:b/>
              </w:rPr>
              <w:t>29</w:t>
            </w:r>
            <w:r w:rsidRPr="00CF12CD">
              <w:rPr>
                <w:b/>
              </w:rPr>
              <w:t>.</w:t>
            </w:r>
            <w:r>
              <w:rPr>
                <w:b/>
              </w:rPr>
              <w:t>03</w:t>
            </w:r>
            <w:r w:rsidRPr="00CF12CD">
              <w:rPr>
                <w:b/>
              </w:rPr>
              <w:t>.2021 г. № С-</w:t>
            </w:r>
            <w:r>
              <w:rPr>
                <w:b/>
              </w:rPr>
              <w:t xml:space="preserve">9/1 </w:t>
            </w:r>
            <w:r w:rsidRPr="00CF12CD">
              <w:rPr>
                <w:b/>
              </w:rPr>
              <w:t xml:space="preserve">«О внесении изменений в решение Собрания депутатов </w:t>
            </w:r>
            <w:proofErr w:type="spellStart"/>
            <w:r w:rsidRPr="00CF12CD">
              <w:rPr>
                <w:b/>
              </w:rPr>
              <w:t>Чуманкасинского</w:t>
            </w:r>
            <w:proofErr w:type="spellEnd"/>
            <w:r w:rsidRPr="00CF12CD">
              <w:rPr>
                <w:b/>
              </w:rPr>
              <w:t xml:space="preserve"> сельского поселения Моргаушского района Чувашской Республики от 14.12.2020 г. № С-5/1 «О бюджете  </w:t>
            </w:r>
            <w:proofErr w:type="spellStart"/>
            <w:r w:rsidRPr="00CF12CD">
              <w:rPr>
                <w:b/>
              </w:rPr>
              <w:t>Чуманкасинского</w:t>
            </w:r>
            <w:proofErr w:type="spellEnd"/>
            <w:r w:rsidRPr="00CF12CD">
              <w:rPr>
                <w:b/>
              </w:rPr>
              <w:t xml:space="preserve"> сельского поселения Моргаушского района Чувашской Республики на 2021 год и  плановый период 2022 и 2023 годов»</w:t>
            </w:r>
            <w:proofErr w:type="gramEnd"/>
          </w:p>
        </w:tc>
      </w:tr>
    </w:tbl>
    <w:p w:rsidR="00423295" w:rsidRDefault="00423295" w:rsidP="00423295"/>
    <w:p w:rsidR="00457446" w:rsidRDefault="00CF12CD" w:rsidP="00CF12CD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CF12CD">
        <w:rPr>
          <w:color w:val="000000"/>
        </w:rPr>
        <w:t xml:space="preserve">В соответствии с решением  Собрания  депутатов </w:t>
      </w:r>
      <w:proofErr w:type="spellStart"/>
      <w:r w:rsidRPr="00CF12CD">
        <w:rPr>
          <w:color w:val="000000"/>
        </w:rPr>
        <w:t>Чуманкасинского</w:t>
      </w:r>
      <w:proofErr w:type="spellEnd"/>
      <w:r w:rsidRPr="00CF12CD">
        <w:rPr>
          <w:color w:val="000000"/>
        </w:rPr>
        <w:t xml:space="preserve"> сельского поселения Моргаушского ра</w:t>
      </w:r>
      <w:r>
        <w:rPr>
          <w:color w:val="000000"/>
        </w:rPr>
        <w:t xml:space="preserve">йона Чувашской Республики </w:t>
      </w:r>
      <w:r w:rsidRPr="00CF12CD">
        <w:rPr>
          <w:color w:val="000000"/>
        </w:rPr>
        <w:t xml:space="preserve">от </w:t>
      </w:r>
      <w:r>
        <w:rPr>
          <w:color w:val="000000"/>
        </w:rPr>
        <w:t>29.03.</w:t>
      </w:r>
      <w:r w:rsidRPr="00CF12CD">
        <w:rPr>
          <w:color w:val="000000"/>
        </w:rPr>
        <w:t>202</w:t>
      </w:r>
      <w:r>
        <w:rPr>
          <w:color w:val="000000"/>
        </w:rPr>
        <w:t>1</w:t>
      </w:r>
      <w:r w:rsidRPr="00CF12CD">
        <w:rPr>
          <w:color w:val="000000"/>
        </w:rPr>
        <w:t xml:space="preserve"> г. С-</w:t>
      </w:r>
      <w:r>
        <w:rPr>
          <w:color w:val="000000"/>
        </w:rPr>
        <w:t xml:space="preserve">9/1 </w:t>
      </w:r>
      <w:r w:rsidRPr="00CF12CD">
        <w:rPr>
          <w:color w:val="000000"/>
        </w:rPr>
        <w:t xml:space="preserve">«О внесении изменений в решение Собрания депутатов </w:t>
      </w:r>
      <w:proofErr w:type="spellStart"/>
      <w:r w:rsidRPr="00CF12CD">
        <w:rPr>
          <w:color w:val="000000"/>
        </w:rPr>
        <w:t>Чуманкасинского</w:t>
      </w:r>
      <w:proofErr w:type="spellEnd"/>
      <w:r w:rsidRPr="00CF12CD">
        <w:rPr>
          <w:color w:val="000000"/>
        </w:rPr>
        <w:t xml:space="preserve"> сельского поселения Моргаушского района Чувашской Республики от </w:t>
      </w:r>
      <w:r>
        <w:rPr>
          <w:color w:val="000000"/>
        </w:rPr>
        <w:t>14</w:t>
      </w:r>
      <w:r w:rsidRPr="00CF12CD">
        <w:rPr>
          <w:color w:val="000000"/>
        </w:rPr>
        <w:t>.12.2020 г. № С-</w:t>
      </w:r>
      <w:r>
        <w:rPr>
          <w:color w:val="000000"/>
        </w:rPr>
        <w:t>5/1</w:t>
      </w:r>
      <w:r w:rsidRPr="00CF12CD">
        <w:rPr>
          <w:color w:val="000000"/>
        </w:rPr>
        <w:t xml:space="preserve"> «О </w:t>
      </w:r>
      <w:r w:rsidR="00457446">
        <w:rPr>
          <w:color w:val="000000"/>
        </w:rPr>
        <w:t xml:space="preserve">бюджете </w:t>
      </w:r>
      <w:proofErr w:type="spellStart"/>
      <w:r w:rsidRPr="00CF12CD">
        <w:rPr>
          <w:color w:val="000000"/>
        </w:rPr>
        <w:t>Чуманкасинского</w:t>
      </w:r>
      <w:proofErr w:type="spellEnd"/>
      <w:r w:rsidRPr="00CF12CD">
        <w:rPr>
          <w:color w:val="000000"/>
        </w:rPr>
        <w:t xml:space="preserve"> сельского поселения Моргаушского района Чувашской Республики на 2021 год и плановый период 2022 и 2023 годов</w:t>
      </w:r>
      <w:r w:rsidR="00457446">
        <w:rPr>
          <w:color w:val="000000"/>
        </w:rPr>
        <w:t xml:space="preserve">» </w:t>
      </w:r>
      <w:r w:rsidRPr="00CF12CD">
        <w:rPr>
          <w:color w:val="000000"/>
        </w:rPr>
        <w:t xml:space="preserve">администрация </w:t>
      </w:r>
      <w:proofErr w:type="spellStart"/>
      <w:r w:rsidRPr="00CF12CD">
        <w:rPr>
          <w:color w:val="000000"/>
        </w:rPr>
        <w:t>Чуманкасинского</w:t>
      </w:r>
      <w:proofErr w:type="spellEnd"/>
      <w:r w:rsidRPr="00CF12CD">
        <w:rPr>
          <w:color w:val="000000"/>
        </w:rPr>
        <w:t xml:space="preserve"> сельского поселения</w:t>
      </w:r>
      <w:proofErr w:type="gramEnd"/>
      <w:r w:rsidRPr="00CF12CD">
        <w:rPr>
          <w:color w:val="000000"/>
        </w:rPr>
        <w:t xml:space="preserve"> Моргаушского района Чувашской Республики </w:t>
      </w:r>
    </w:p>
    <w:p w:rsidR="00CF12CD" w:rsidRPr="00CF12CD" w:rsidRDefault="00CF12CD" w:rsidP="00CF12CD">
      <w:pPr>
        <w:shd w:val="clear" w:color="auto" w:fill="FFFFFF"/>
        <w:ind w:firstLine="708"/>
        <w:jc w:val="both"/>
        <w:rPr>
          <w:color w:val="000000"/>
        </w:rPr>
      </w:pPr>
      <w:proofErr w:type="spellStart"/>
      <w:proofErr w:type="gramStart"/>
      <w:r w:rsidRPr="00CF12CD">
        <w:rPr>
          <w:b/>
          <w:color w:val="000000"/>
        </w:rPr>
        <w:t>п</w:t>
      </w:r>
      <w:proofErr w:type="spellEnd"/>
      <w:proofErr w:type="gramEnd"/>
      <w:r w:rsidRPr="00CF12CD">
        <w:rPr>
          <w:b/>
          <w:color w:val="000000"/>
        </w:rPr>
        <w:t xml:space="preserve"> о с т а </w:t>
      </w:r>
      <w:proofErr w:type="spellStart"/>
      <w:r w:rsidRPr="00CF12CD">
        <w:rPr>
          <w:b/>
          <w:color w:val="000000"/>
        </w:rPr>
        <w:t>н</w:t>
      </w:r>
      <w:proofErr w:type="spellEnd"/>
      <w:r w:rsidRPr="00CF12CD">
        <w:rPr>
          <w:b/>
          <w:color w:val="000000"/>
        </w:rPr>
        <w:t xml:space="preserve"> о в л я е т</w:t>
      </w:r>
      <w:r w:rsidRPr="00CF12CD">
        <w:rPr>
          <w:color w:val="000000"/>
        </w:rPr>
        <w:t>:</w:t>
      </w:r>
    </w:p>
    <w:p w:rsidR="00CF12CD" w:rsidRPr="00CF12CD" w:rsidRDefault="00CF12CD" w:rsidP="00CF12CD">
      <w:pPr>
        <w:ind w:firstLine="709"/>
        <w:jc w:val="both"/>
        <w:rPr>
          <w:bCs/>
        </w:rPr>
      </w:pPr>
      <w:r w:rsidRPr="00CF12CD">
        <w:rPr>
          <w:bCs/>
        </w:rPr>
        <w:t>1. </w:t>
      </w:r>
      <w:proofErr w:type="gramStart"/>
      <w:r w:rsidRPr="00CF12CD">
        <w:rPr>
          <w:bCs/>
        </w:rPr>
        <w:t xml:space="preserve">Принять к исполнению бюджет </w:t>
      </w:r>
      <w:proofErr w:type="spellStart"/>
      <w:r w:rsidRPr="00CF12CD">
        <w:rPr>
          <w:bCs/>
        </w:rPr>
        <w:t>Чуманкасинского</w:t>
      </w:r>
      <w:proofErr w:type="spellEnd"/>
      <w:r w:rsidRPr="00CF12CD">
        <w:rPr>
          <w:bCs/>
        </w:rPr>
        <w:t xml:space="preserve"> сельского поселения Моргаушского района Чувашской Республ</w:t>
      </w:r>
      <w:r w:rsidRPr="00CF12CD">
        <w:rPr>
          <w:bCs/>
        </w:rPr>
        <w:t>и</w:t>
      </w:r>
      <w:r w:rsidRPr="00CF12CD">
        <w:rPr>
          <w:bCs/>
        </w:rPr>
        <w:t xml:space="preserve">ки на 2021 год и плановый период 2022 и 2023 годов с учетом изменений, внесенных в решение Собрания депутатов </w:t>
      </w:r>
      <w:proofErr w:type="spellStart"/>
      <w:r w:rsidRPr="00CF12CD">
        <w:rPr>
          <w:bCs/>
        </w:rPr>
        <w:t>Чуманкасинского</w:t>
      </w:r>
      <w:proofErr w:type="spellEnd"/>
      <w:r w:rsidRPr="00CF12CD">
        <w:rPr>
          <w:bCs/>
        </w:rPr>
        <w:t xml:space="preserve"> сельского поселения Моргаушского района Чувашской Республики от </w:t>
      </w:r>
      <w:r w:rsidRPr="00CF12CD">
        <w:rPr>
          <w:color w:val="000000"/>
        </w:rPr>
        <w:t xml:space="preserve"> </w:t>
      </w:r>
      <w:r w:rsidR="00457446">
        <w:rPr>
          <w:color w:val="000000"/>
        </w:rPr>
        <w:t>29.03.</w:t>
      </w:r>
      <w:r w:rsidRPr="00CF12CD">
        <w:rPr>
          <w:color w:val="000000"/>
        </w:rPr>
        <w:t>202</w:t>
      </w:r>
      <w:r w:rsidR="00457446">
        <w:rPr>
          <w:color w:val="000000"/>
        </w:rPr>
        <w:t>1</w:t>
      </w:r>
      <w:r w:rsidRPr="00CF12CD">
        <w:rPr>
          <w:color w:val="000000"/>
        </w:rPr>
        <w:t xml:space="preserve"> г. С-</w:t>
      </w:r>
      <w:r w:rsidR="00457446">
        <w:rPr>
          <w:color w:val="000000"/>
        </w:rPr>
        <w:t>9/1</w:t>
      </w:r>
      <w:r w:rsidRPr="00CF12CD">
        <w:rPr>
          <w:bCs/>
        </w:rPr>
        <w:t xml:space="preserve"> «О внесении изменений в решение Собрания депутатов </w:t>
      </w:r>
      <w:proofErr w:type="spellStart"/>
      <w:r w:rsidRPr="00CF12CD">
        <w:rPr>
          <w:bCs/>
        </w:rPr>
        <w:t>Чуманкасинского</w:t>
      </w:r>
      <w:proofErr w:type="spellEnd"/>
      <w:r w:rsidRPr="00CF12CD">
        <w:rPr>
          <w:bCs/>
        </w:rPr>
        <w:t xml:space="preserve"> сельского поселения Моргаушского района Чувашской Республики от </w:t>
      </w:r>
      <w:r w:rsidR="00457446">
        <w:rPr>
          <w:color w:val="000000"/>
        </w:rPr>
        <w:t>14</w:t>
      </w:r>
      <w:r w:rsidRPr="00CF12CD">
        <w:rPr>
          <w:color w:val="000000"/>
        </w:rPr>
        <w:t>.12.20</w:t>
      </w:r>
      <w:r w:rsidR="00457446">
        <w:rPr>
          <w:color w:val="000000"/>
        </w:rPr>
        <w:t>20</w:t>
      </w:r>
      <w:r w:rsidRPr="00CF12CD">
        <w:rPr>
          <w:color w:val="000000"/>
        </w:rPr>
        <w:t xml:space="preserve"> г. № С-</w:t>
      </w:r>
      <w:r w:rsidR="00457446">
        <w:rPr>
          <w:color w:val="000000"/>
        </w:rPr>
        <w:t>5/1</w:t>
      </w:r>
      <w:proofErr w:type="gramEnd"/>
      <w:r w:rsidRPr="00CF12CD">
        <w:rPr>
          <w:color w:val="000000"/>
        </w:rPr>
        <w:t xml:space="preserve"> </w:t>
      </w:r>
      <w:r w:rsidRPr="00CF12CD">
        <w:rPr>
          <w:bCs/>
        </w:rPr>
        <w:t xml:space="preserve">«О бюджете </w:t>
      </w:r>
      <w:proofErr w:type="spellStart"/>
      <w:r w:rsidRPr="00CF12CD">
        <w:rPr>
          <w:bCs/>
        </w:rPr>
        <w:t>Чуманкасинского</w:t>
      </w:r>
      <w:proofErr w:type="spellEnd"/>
      <w:r w:rsidRPr="00CF12CD">
        <w:rPr>
          <w:bCs/>
        </w:rPr>
        <w:t xml:space="preserve"> сельского поселения Моргаушского района Чувашской Республики на 2021 год и плановый период 2022 и 2023 годов» (далее – Решение о бюджете);</w:t>
      </w:r>
    </w:p>
    <w:p w:rsidR="00CF12CD" w:rsidRPr="00CF12CD" w:rsidRDefault="00CF12CD" w:rsidP="00CF12CD">
      <w:pPr>
        <w:ind w:firstLine="709"/>
        <w:jc w:val="both"/>
        <w:rPr>
          <w:bCs/>
        </w:rPr>
      </w:pPr>
      <w:r w:rsidRPr="00CF12CD">
        <w:rPr>
          <w:bCs/>
        </w:rPr>
        <w:t>2. Утвердить прилагаемый перечень мероприятий по реализации Решения о бюджете согласно приложению.</w:t>
      </w:r>
    </w:p>
    <w:p w:rsidR="00CF12CD" w:rsidRPr="00CF12CD" w:rsidRDefault="00CF12CD" w:rsidP="00CF12CD">
      <w:pPr>
        <w:ind w:firstLine="709"/>
        <w:jc w:val="both"/>
        <w:rPr>
          <w:bCs/>
        </w:rPr>
      </w:pPr>
      <w:r w:rsidRPr="00CF12CD">
        <w:rPr>
          <w:bCs/>
        </w:rPr>
        <w:t xml:space="preserve">3. Получателям средств бюджета </w:t>
      </w:r>
      <w:proofErr w:type="spellStart"/>
      <w:r w:rsidRPr="00CF12CD">
        <w:rPr>
          <w:bCs/>
        </w:rPr>
        <w:t>Чуманкасинского</w:t>
      </w:r>
      <w:proofErr w:type="spellEnd"/>
      <w:r w:rsidRPr="00CF12CD">
        <w:rPr>
          <w:bCs/>
        </w:rPr>
        <w:t xml:space="preserve">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задолженности.</w:t>
      </w:r>
    </w:p>
    <w:p w:rsidR="005842F1" w:rsidRPr="00F4080D" w:rsidRDefault="005842F1" w:rsidP="00D52AF8">
      <w:pPr>
        <w:tabs>
          <w:tab w:val="left" w:pos="1080"/>
        </w:tabs>
        <w:suppressAutoHyphens/>
        <w:jc w:val="both"/>
        <w:rPr>
          <w:lang w:eastAsia="ar-SA"/>
        </w:rPr>
      </w:pPr>
    </w:p>
    <w:p w:rsidR="001421E1" w:rsidRDefault="001421E1" w:rsidP="00423295">
      <w:pPr>
        <w:suppressAutoHyphens/>
        <w:ind w:right="-96"/>
        <w:rPr>
          <w:lang w:eastAsia="ar-SA"/>
        </w:rPr>
      </w:pPr>
    </w:p>
    <w:p w:rsidR="00423295" w:rsidRPr="00F4080D" w:rsidRDefault="00423295" w:rsidP="00423295">
      <w:pPr>
        <w:suppressAutoHyphens/>
        <w:ind w:right="-96"/>
        <w:rPr>
          <w:lang w:eastAsia="ar-SA"/>
        </w:rPr>
      </w:pPr>
      <w:r w:rsidRPr="00F4080D">
        <w:rPr>
          <w:lang w:eastAsia="ar-SA"/>
        </w:rPr>
        <w:t xml:space="preserve">Глава </w:t>
      </w:r>
      <w:proofErr w:type="spellStart"/>
      <w:r>
        <w:rPr>
          <w:lang w:eastAsia="ar-SA"/>
        </w:rPr>
        <w:t>Чуманкасинского</w:t>
      </w:r>
      <w:proofErr w:type="spellEnd"/>
      <w:r w:rsidRPr="00F4080D">
        <w:rPr>
          <w:lang w:eastAsia="ar-SA"/>
        </w:rPr>
        <w:t xml:space="preserve"> сельского поселения</w:t>
      </w:r>
      <w:r w:rsidR="00D52AF8">
        <w:rPr>
          <w:lang w:eastAsia="ar-SA"/>
        </w:rPr>
        <w:t xml:space="preserve">            </w:t>
      </w:r>
      <w:r w:rsidR="007420D8">
        <w:rPr>
          <w:lang w:eastAsia="ar-SA"/>
        </w:rPr>
        <w:t xml:space="preserve">                           </w:t>
      </w:r>
      <w:r w:rsidR="00D52AF8">
        <w:rPr>
          <w:lang w:eastAsia="ar-SA"/>
        </w:rPr>
        <w:t xml:space="preserve">                </w:t>
      </w:r>
      <w:r>
        <w:rPr>
          <w:lang w:eastAsia="ar-SA"/>
        </w:rPr>
        <w:t xml:space="preserve">  Н.В.Белов</w:t>
      </w:r>
    </w:p>
    <w:p w:rsidR="001421E1" w:rsidRDefault="001421E1" w:rsidP="00CF12CD">
      <w:pPr>
        <w:ind w:left="4962"/>
        <w:jc w:val="both"/>
      </w:pPr>
    </w:p>
    <w:p w:rsidR="00CF12CD" w:rsidRDefault="00CF12CD" w:rsidP="00CF12CD">
      <w:pPr>
        <w:ind w:left="4962"/>
        <w:jc w:val="both"/>
      </w:pPr>
      <w:r>
        <w:lastRenderedPageBreak/>
        <w:t xml:space="preserve">Приложение к постановлению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 30.03.2021 г. № 11</w:t>
      </w:r>
    </w:p>
    <w:p w:rsidR="00CF12CD" w:rsidRDefault="00CF12CD" w:rsidP="00CF12CD"/>
    <w:p w:rsidR="00CF12CD" w:rsidRDefault="00CF12CD" w:rsidP="00CF12CD">
      <w:pPr>
        <w:ind w:left="4962"/>
      </w:pPr>
    </w:p>
    <w:p w:rsidR="00CF12CD" w:rsidRPr="00144A56" w:rsidRDefault="00CF12CD" w:rsidP="00CF12C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F12CD" w:rsidRDefault="00CF12CD" w:rsidP="00CF12CD">
      <w:pPr>
        <w:jc w:val="center"/>
      </w:pPr>
      <w:proofErr w:type="gramStart"/>
      <w:r>
        <w:t xml:space="preserve">мероприятий по реализации решения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</w:t>
      </w:r>
      <w:r>
        <w:rPr>
          <w:color w:val="000000"/>
          <w:sz w:val="26"/>
          <w:szCs w:val="26"/>
        </w:rPr>
        <w:t xml:space="preserve"> </w:t>
      </w:r>
      <w:r w:rsidR="00457446">
        <w:rPr>
          <w:color w:val="000000"/>
          <w:sz w:val="26"/>
          <w:szCs w:val="26"/>
        </w:rPr>
        <w:t>29.03</w:t>
      </w:r>
      <w:r w:rsidRPr="00AA0C05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21 </w:t>
      </w:r>
      <w:r w:rsidRPr="00AA0C05">
        <w:rPr>
          <w:color w:val="000000"/>
          <w:sz w:val="26"/>
          <w:szCs w:val="26"/>
        </w:rPr>
        <w:t>г. С-</w:t>
      </w:r>
      <w:r>
        <w:rPr>
          <w:color w:val="000000"/>
          <w:sz w:val="26"/>
          <w:szCs w:val="26"/>
        </w:rPr>
        <w:t xml:space="preserve"> </w:t>
      </w:r>
      <w:r w:rsidR="00457446">
        <w:rPr>
          <w:color w:val="000000"/>
          <w:sz w:val="26"/>
          <w:szCs w:val="26"/>
        </w:rPr>
        <w:t>9/1</w:t>
      </w:r>
      <w:r>
        <w:rPr>
          <w:color w:val="000000"/>
          <w:sz w:val="26"/>
          <w:szCs w:val="26"/>
        </w:rPr>
        <w:t xml:space="preserve">    </w:t>
      </w:r>
      <w:r>
        <w:t xml:space="preserve">  «О внесении изменений в решение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</w:t>
      </w:r>
      <w:r w:rsidR="00457446">
        <w:rPr>
          <w:color w:val="000000"/>
          <w:sz w:val="26"/>
          <w:szCs w:val="26"/>
        </w:rPr>
        <w:t>14</w:t>
      </w:r>
      <w:r>
        <w:rPr>
          <w:color w:val="000000"/>
          <w:sz w:val="26"/>
          <w:szCs w:val="26"/>
        </w:rPr>
        <w:t>.12.2020 г. № С-</w:t>
      </w:r>
      <w:r w:rsidR="00457446">
        <w:rPr>
          <w:color w:val="000000"/>
          <w:sz w:val="26"/>
          <w:szCs w:val="26"/>
        </w:rPr>
        <w:t>5/1</w:t>
      </w:r>
      <w:r>
        <w:t xml:space="preserve"> «О бюджете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на 2021 год и плановый период 2022 и 2023 годов»</w:t>
      </w:r>
      <w:proofErr w:type="gramEnd"/>
    </w:p>
    <w:p w:rsidR="00CF12CD" w:rsidRDefault="00CF12CD" w:rsidP="00CF12C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58"/>
        <w:gridCol w:w="1531"/>
        <w:gridCol w:w="2724"/>
      </w:tblGrid>
      <w:tr w:rsidR="00CF12CD" w:rsidRPr="002876D2" w:rsidTr="00DC291A">
        <w:tc>
          <w:tcPr>
            <w:tcW w:w="675" w:type="dxa"/>
          </w:tcPr>
          <w:p w:rsidR="00CF12CD" w:rsidRPr="002876D2" w:rsidRDefault="00CF12CD" w:rsidP="00DC291A">
            <w:pPr>
              <w:jc w:val="center"/>
            </w:pPr>
            <w:r w:rsidRPr="002876D2">
              <w:t>№№</w:t>
            </w:r>
          </w:p>
        </w:tc>
        <w:tc>
          <w:tcPr>
            <w:tcW w:w="4815" w:type="dxa"/>
          </w:tcPr>
          <w:p w:rsidR="00CF12CD" w:rsidRPr="002876D2" w:rsidRDefault="00CF12CD" w:rsidP="00DC291A">
            <w:pPr>
              <w:jc w:val="center"/>
            </w:pPr>
          </w:p>
          <w:p w:rsidR="00CF12CD" w:rsidRPr="002876D2" w:rsidRDefault="00CF12CD" w:rsidP="00DC291A">
            <w:pPr>
              <w:jc w:val="center"/>
            </w:pPr>
            <w:r w:rsidRPr="002876D2">
              <w:t>Наименование мероприятия</w:t>
            </w:r>
          </w:p>
        </w:tc>
        <w:tc>
          <w:tcPr>
            <w:tcW w:w="1560" w:type="dxa"/>
          </w:tcPr>
          <w:p w:rsidR="00CF12CD" w:rsidRPr="002876D2" w:rsidRDefault="00CF12CD" w:rsidP="00DC291A">
            <w:pPr>
              <w:jc w:val="center"/>
            </w:pPr>
          </w:p>
          <w:p w:rsidR="00CF12CD" w:rsidRPr="002876D2" w:rsidRDefault="00CF12CD" w:rsidP="00DC291A">
            <w:pPr>
              <w:jc w:val="center"/>
            </w:pPr>
            <w:r w:rsidRPr="002876D2">
              <w:t>Срок реализации</w:t>
            </w:r>
          </w:p>
        </w:tc>
        <w:tc>
          <w:tcPr>
            <w:tcW w:w="2861" w:type="dxa"/>
          </w:tcPr>
          <w:p w:rsidR="00CF12CD" w:rsidRPr="002876D2" w:rsidRDefault="00CF12CD" w:rsidP="00DC291A">
            <w:pPr>
              <w:jc w:val="center"/>
            </w:pPr>
            <w:r w:rsidRPr="002876D2">
              <w:t>Ответственный исполнитель</w:t>
            </w:r>
          </w:p>
        </w:tc>
      </w:tr>
      <w:tr w:rsidR="00CF12CD" w:rsidRPr="002876D2" w:rsidTr="00DC291A">
        <w:tc>
          <w:tcPr>
            <w:tcW w:w="675" w:type="dxa"/>
          </w:tcPr>
          <w:p w:rsidR="00CF12CD" w:rsidRPr="002876D2" w:rsidRDefault="00CF12CD" w:rsidP="00DC291A">
            <w:pPr>
              <w:jc w:val="center"/>
            </w:pPr>
            <w:r w:rsidRPr="002876D2">
              <w:t>1</w:t>
            </w:r>
          </w:p>
        </w:tc>
        <w:tc>
          <w:tcPr>
            <w:tcW w:w="4815" w:type="dxa"/>
          </w:tcPr>
          <w:p w:rsidR="00CF12CD" w:rsidRPr="002876D2" w:rsidRDefault="00CF12CD" w:rsidP="00DC291A">
            <w:pPr>
              <w:jc w:val="both"/>
            </w:pPr>
            <w:proofErr w:type="gramStart"/>
            <w:r w:rsidRPr="002876D2">
              <w:t xml:space="preserve">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</w:t>
            </w:r>
            <w:proofErr w:type="spellStart"/>
            <w:r>
              <w:t>Чуманкасинского</w:t>
            </w:r>
            <w:proofErr w:type="spellEnd"/>
            <w:r w:rsidRPr="002876D2">
              <w:t xml:space="preserve"> сельского поселения Моргаушского района Чувашской Республики, справок об изменении бюджетных ассигнований по получателям бюджетных средств по установленным формам </w:t>
            </w:r>
            <w:proofErr w:type="gramEnd"/>
          </w:p>
        </w:tc>
        <w:tc>
          <w:tcPr>
            <w:tcW w:w="1560" w:type="dxa"/>
          </w:tcPr>
          <w:p w:rsidR="00CF12CD" w:rsidRPr="002876D2" w:rsidRDefault="00CF12CD" w:rsidP="00DC291A">
            <w:pPr>
              <w:jc w:val="center"/>
            </w:pPr>
            <w:r>
              <w:t xml:space="preserve">до 30 марта  </w:t>
            </w:r>
            <w:r w:rsidRPr="002876D2">
              <w:t>20</w:t>
            </w:r>
            <w:r>
              <w:t>21</w:t>
            </w:r>
            <w:r w:rsidRPr="002876D2">
              <w:t xml:space="preserve"> г.</w:t>
            </w:r>
          </w:p>
        </w:tc>
        <w:tc>
          <w:tcPr>
            <w:tcW w:w="2861" w:type="dxa"/>
          </w:tcPr>
          <w:p w:rsidR="00CF12CD" w:rsidRPr="002876D2" w:rsidRDefault="00CF12CD" w:rsidP="00DC291A">
            <w:pPr>
              <w:jc w:val="center"/>
            </w:pPr>
            <w:r w:rsidRPr="002876D2">
              <w:t xml:space="preserve">Администрация </w:t>
            </w:r>
            <w:proofErr w:type="spellStart"/>
            <w:r>
              <w:t>Чуманкасинского</w:t>
            </w:r>
            <w:proofErr w:type="spellEnd"/>
            <w:r w:rsidRPr="002876D2">
              <w:t xml:space="preserve"> сельского поселения</w:t>
            </w:r>
            <w:r>
              <w:t xml:space="preserve"> Моргаушского района Чувашской Республики</w:t>
            </w:r>
            <w:r w:rsidRPr="002876D2">
              <w:t xml:space="preserve">, </w:t>
            </w:r>
            <w:r w:rsidRPr="0061121B">
              <w:t>МА</w:t>
            </w:r>
            <w:r>
              <w:t xml:space="preserve">У «Центр финансового и ресурсного обеспечения» </w:t>
            </w:r>
            <w:r w:rsidRPr="002876D2">
              <w:t>Моргаушского района</w:t>
            </w:r>
            <w:r>
              <w:t xml:space="preserve"> Чувашской Республики </w:t>
            </w:r>
            <w:r w:rsidRPr="002876D2">
              <w:t>(по соглашению)</w:t>
            </w:r>
          </w:p>
        </w:tc>
      </w:tr>
      <w:tr w:rsidR="00CF12CD" w:rsidRPr="002876D2" w:rsidTr="00DC291A">
        <w:tc>
          <w:tcPr>
            <w:tcW w:w="675" w:type="dxa"/>
          </w:tcPr>
          <w:p w:rsidR="00CF12CD" w:rsidRPr="002876D2" w:rsidRDefault="00CF12CD" w:rsidP="00DC291A">
            <w:pPr>
              <w:jc w:val="center"/>
            </w:pPr>
            <w:r w:rsidRPr="002876D2">
              <w:t>2</w:t>
            </w:r>
          </w:p>
        </w:tc>
        <w:tc>
          <w:tcPr>
            <w:tcW w:w="4815" w:type="dxa"/>
          </w:tcPr>
          <w:p w:rsidR="00CF12CD" w:rsidRPr="002876D2" w:rsidRDefault="00CF12CD" w:rsidP="00DC291A">
            <w:pPr>
              <w:jc w:val="both"/>
            </w:pPr>
            <w:r w:rsidRPr="002876D2">
              <w:t xml:space="preserve">Внесение изменений в сводную бюджетную роспись бюджета </w:t>
            </w:r>
            <w:proofErr w:type="spellStart"/>
            <w:r>
              <w:t>Чуманкасинского</w:t>
            </w:r>
            <w:proofErr w:type="spellEnd"/>
            <w:r w:rsidRPr="002876D2">
              <w:t xml:space="preserve"> сельского поселения </w:t>
            </w:r>
            <w:r>
              <w:t>Моргаушского района Чувашской Республики на 2021</w:t>
            </w:r>
            <w:r w:rsidRPr="002876D2">
              <w:t xml:space="preserve"> год</w:t>
            </w:r>
            <w:r>
              <w:t xml:space="preserve"> и плановый период 2022 и 2023 годов</w:t>
            </w:r>
          </w:p>
        </w:tc>
        <w:tc>
          <w:tcPr>
            <w:tcW w:w="1560" w:type="dxa"/>
          </w:tcPr>
          <w:p w:rsidR="00CF12CD" w:rsidRPr="002876D2" w:rsidRDefault="00CF12CD" w:rsidP="00DC291A">
            <w:pPr>
              <w:jc w:val="center"/>
            </w:pPr>
            <w:r>
              <w:t xml:space="preserve">до 31 марта </w:t>
            </w:r>
            <w:r w:rsidRPr="002876D2">
              <w:t>20</w:t>
            </w:r>
            <w:r>
              <w:t>21</w:t>
            </w:r>
            <w:r w:rsidRPr="002876D2">
              <w:t xml:space="preserve"> г.</w:t>
            </w:r>
          </w:p>
        </w:tc>
        <w:tc>
          <w:tcPr>
            <w:tcW w:w="2861" w:type="dxa"/>
          </w:tcPr>
          <w:p w:rsidR="00CF12CD" w:rsidRPr="002876D2" w:rsidRDefault="00CF12CD" w:rsidP="00DC291A">
            <w:pPr>
              <w:jc w:val="center"/>
            </w:pPr>
            <w:r w:rsidRPr="002876D2">
              <w:t>Финансовый отдел администрации Моргаушского района</w:t>
            </w:r>
            <w:r>
              <w:t xml:space="preserve"> Чувашской Республики</w:t>
            </w:r>
            <w:r w:rsidRPr="002876D2">
              <w:t xml:space="preserve"> </w:t>
            </w:r>
          </w:p>
        </w:tc>
      </w:tr>
      <w:tr w:rsidR="00CF12CD" w:rsidRPr="002876D2" w:rsidTr="00DC291A">
        <w:tc>
          <w:tcPr>
            <w:tcW w:w="675" w:type="dxa"/>
            <w:tcBorders>
              <w:right w:val="single" w:sz="4" w:space="0" w:color="auto"/>
            </w:tcBorders>
          </w:tcPr>
          <w:p w:rsidR="00CF12CD" w:rsidRDefault="00CF12CD" w:rsidP="00DC291A">
            <w:pPr>
              <w:jc w:val="center"/>
            </w:pPr>
            <w:r w:rsidRPr="002876D2">
              <w:t>3</w:t>
            </w:r>
          </w:p>
          <w:p w:rsidR="00CF12CD" w:rsidRPr="002876D2" w:rsidRDefault="00CF12CD" w:rsidP="00DC291A">
            <w:pPr>
              <w:jc w:val="center"/>
            </w:pP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CF12CD" w:rsidRPr="002876D2" w:rsidRDefault="00CF12CD" w:rsidP="00DC291A">
            <w:pPr>
              <w:jc w:val="both"/>
            </w:pPr>
            <w:r w:rsidRPr="002876D2">
              <w:t>Представление в финансовый отдел администрации Моргаушского района Чувашской Республики уточненных бюджетных смет</w:t>
            </w:r>
            <w:r>
              <w:t xml:space="preserve"> получателей бюджетных средств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12CD" w:rsidRPr="002876D2" w:rsidRDefault="00CF12CD" w:rsidP="00DC291A">
            <w:pPr>
              <w:jc w:val="center"/>
            </w:pPr>
            <w:r>
              <w:t xml:space="preserve">до 01 апреля </w:t>
            </w:r>
            <w:r w:rsidRPr="002876D2">
              <w:t>20</w:t>
            </w:r>
            <w:r>
              <w:t>21</w:t>
            </w:r>
            <w:r w:rsidRPr="002876D2">
              <w:t xml:space="preserve"> г.</w:t>
            </w:r>
          </w:p>
        </w:tc>
        <w:tc>
          <w:tcPr>
            <w:tcW w:w="2861" w:type="dxa"/>
            <w:tcBorders>
              <w:left w:val="single" w:sz="4" w:space="0" w:color="auto"/>
            </w:tcBorders>
          </w:tcPr>
          <w:p w:rsidR="00CF12CD" w:rsidRPr="002876D2" w:rsidRDefault="00CF12CD" w:rsidP="00DC291A">
            <w:pPr>
              <w:jc w:val="center"/>
            </w:pPr>
            <w:r w:rsidRPr="002876D2">
              <w:t xml:space="preserve">Администрация </w:t>
            </w:r>
            <w:proofErr w:type="spellStart"/>
            <w:r>
              <w:t>Чуманкасинского</w:t>
            </w:r>
            <w:proofErr w:type="spellEnd"/>
            <w:r w:rsidRPr="002876D2">
              <w:t xml:space="preserve"> сельского поселения</w:t>
            </w:r>
            <w:r>
              <w:t xml:space="preserve"> Моргаушского района Чувашской Республики</w:t>
            </w:r>
            <w:r w:rsidRPr="002876D2">
              <w:t xml:space="preserve">, </w:t>
            </w:r>
            <w:r w:rsidRPr="0061121B">
              <w:t>МА</w:t>
            </w:r>
            <w:r>
              <w:t xml:space="preserve">У «Центр финансового и ресурсного обеспечения» </w:t>
            </w:r>
            <w:r w:rsidRPr="002876D2">
              <w:t>Моргаушского района</w:t>
            </w:r>
            <w:r>
              <w:t xml:space="preserve"> Чувашской Республики </w:t>
            </w:r>
            <w:r w:rsidRPr="002876D2">
              <w:t>(по соглашению)</w:t>
            </w:r>
          </w:p>
        </w:tc>
      </w:tr>
    </w:tbl>
    <w:p w:rsidR="00CF12CD" w:rsidRPr="00953799" w:rsidRDefault="00CF12CD" w:rsidP="00CF12CD"/>
    <w:p w:rsidR="001177BF" w:rsidRDefault="001177BF" w:rsidP="00423295"/>
    <w:sectPr w:rsidR="001177BF" w:rsidSect="00575BA3">
      <w:pgSz w:w="11906" w:h="16838"/>
      <w:pgMar w:top="1135" w:right="1133" w:bottom="1134" w:left="1701" w:header="56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766B91"/>
    <w:multiLevelType w:val="hybridMultilevel"/>
    <w:tmpl w:val="19EAA988"/>
    <w:lvl w:ilvl="0" w:tplc="D6307C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6395881"/>
    <w:multiLevelType w:val="multilevel"/>
    <w:tmpl w:val="BCCEB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-141" w:firstLine="709"/>
      </w:pPr>
      <w:rPr>
        <w:rFonts w:ascii="Symbol" w:hAnsi="Symbol"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35C5760"/>
    <w:multiLevelType w:val="hybridMultilevel"/>
    <w:tmpl w:val="A222A3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B1A32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D0C0B1B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5A56D70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3F4938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AF35557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EC1F1A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7B02339"/>
    <w:multiLevelType w:val="hybridMultilevel"/>
    <w:tmpl w:val="3790D7E6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102718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DF73F9D"/>
    <w:multiLevelType w:val="multilevel"/>
    <w:tmpl w:val="7BDC43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4F762244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32A49DB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29426F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425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310330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25B093E"/>
    <w:multiLevelType w:val="multilevel"/>
    <w:tmpl w:val="0D64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FC3ECB"/>
    <w:multiLevelType w:val="hybridMultilevel"/>
    <w:tmpl w:val="473299DC"/>
    <w:lvl w:ilvl="0" w:tplc="FFFFFFFF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45607"/>
    <w:multiLevelType w:val="hybridMultilevel"/>
    <w:tmpl w:val="590A4728"/>
    <w:lvl w:ilvl="0" w:tplc="FFFFFFFF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84E1E8B"/>
    <w:multiLevelType w:val="hybridMultilevel"/>
    <w:tmpl w:val="92AE8A7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0310B0"/>
    <w:multiLevelType w:val="hybridMultilevel"/>
    <w:tmpl w:val="91D64548"/>
    <w:lvl w:ilvl="0" w:tplc="FFFFFFFF">
      <w:start w:val="1"/>
      <w:numFmt w:val="decimal"/>
      <w:lvlText w:val="%1."/>
      <w:lvlJc w:val="left"/>
      <w:pPr>
        <w:ind w:left="645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7AE87852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C6E617C"/>
    <w:multiLevelType w:val="hybridMultilevel"/>
    <w:tmpl w:val="44C2192E"/>
    <w:lvl w:ilvl="0" w:tplc="8CBA5E3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178"/>
    <w:multiLevelType w:val="multilevel"/>
    <w:tmpl w:val="1D42C35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26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  <w:num w:numId="14">
    <w:abstractNumId w:val="8"/>
  </w:num>
  <w:num w:numId="15">
    <w:abstractNumId w:val="17"/>
  </w:num>
  <w:num w:numId="16">
    <w:abstractNumId w:val="22"/>
  </w:num>
  <w:num w:numId="17">
    <w:abstractNumId w:val="18"/>
  </w:num>
  <w:num w:numId="18">
    <w:abstractNumId w:val="19"/>
  </w:num>
  <w:num w:numId="19">
    <w:abstractNumId w:val="11"/>
  </w:num>
  <w:num w:numId="20">
    <w:abstractNumId w:val="13"/>
  </w:num>
  <w:num w:numId="21">
    <w:abstractNumId w:val="15"/>
  </w:num>
  <w:num w:numId="22">
    <w:abstractNumId w:val="23"/>
  </w:num>
  <w:num w:numId="23">
    <w:abstractNumId w:val="29"/>
  </w:num>
  <w:num w:numId="24">
    <w:abstractNumId w:val="14"/>
  </w:num>
  <w:num w:numId="25">
    <w:abstractNumId w:val="12"/>
  </w:num>
  <w:num w:numId="26">
    <w:abstractNumId w:val="20"/>
  </w:num>
  <w:num w:numId="27">
    <w:abstractNumId w:val="21"/>
  </w:num>
  <w:num w:numId="28">
    <w:abstractNumId w:val="30"/>
  </w:num>
  <w:num w:numId="29">
    <w:abstractNumId w:val="9"/>
  </w:num>
  <w:num w:numId="30">
    <w:abstractNumId w:val="31"/>
  </w:num>
  <w:num w:numId="31">
    <w:abstractNumId w:val="28"/>
  </w:num>
  <w:num w:numId="32">
    <w:abstractNumId w:val="16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295"/>
    <w:rsid w:val="00000C53"/>
    <w:rsid w:val="00001E41"/>
    <w:rsid w:val="000047FF"/>
    <w:rsid w:val="00005F2F"/>
    <w:rsid w:val="0001133A"/>
    <w:rsid w:val="0001177D"/>
    <w:rsid w:val="00013410"/>
    <w:rsid w:val="00013AFC"/>
    <w:rsid w:val="00016826"/>
    <w:rsid w:val="00016E03"/>
    <w:rsid w:val="00021FD5"/>
    <w:rsid w:val="00022D7A"/>
    <w:rsid w:val="00024616"/>
    <w:rsid w:val="000258D2"/>
    <w:rsid w:val="00026565"/>
    <w:rsid w:val="000267E0"/>
    <w:rsid w:val="00026D8D"/>
    <w:rsid w:val="00027314"/>
    <w:rsid w:val="00030855"/>
    <w:rsid w:val="00031404"/>
    <w:rsid w:val="00031B16"/>
    <w:rsid w:val="00031D06"/>
    <w:rsid w:val="0003362F"/>
    <w:rsid w:val="00036CB7"/>
    <w:rsid w:val="00040491"/>
    <w:rsid w:val="0004185E"/>
    <w:rsid w:val="000418E5"/>
    <w:rsid w:val="00043627"/>
    <w:rsid w:val="00046020"/>
    <w:rsid w:val="00050960"/>
    <w:rsid w:val="00051A6F"/>
    <w:rsid w:val="000520B5"/>
    <w:rsid w:val="000530E7"/>
    <w:rsid w:val="00053C87"/>
    <w:rsid w:val="00054BEB"/>
    <w:rsid w:val="0005751E"/>
    <w:rsid w:val="00060B57"/>
    <w:rsid w:val="00061108"/>
    <w:rsid w:val="00062EA1"/>
    <w:rsid w:val="0006313B"/>
    <w:rsid w:val="00063811"/>
    <w:rsid w:val="000643A1"/>
    <w:rsid w:val="00064B80"/>
    <w:rsid w:val="00064EC3"/>
    <w:rsid w:val="00066E93"/>
    <w:rsid w:val="0006769A"/>
    <w:rsid w:val="000679F1"/>
    <w:rsid w:val="00067E4B"/>
    <w:rsid w:val="000703E7"/>
    <w:rsid w:val="00074D2C"/>
    <w:rsid w:val="00075E2A"/>
    <w:rsid w:val="0007658C"/>
    <w:rsid w:val="000767BB"/>
    <w:rsid w:val="000806E8"/>
    <w:rsid w:val="000824EF"/>
    <w:rsid w:val="00083BBE"/>
    <w:rsid w:val="00084756"/>
    <w:rsid w:val="000925B6"/>
    <w:rsid w:val="000931AC"/>
    <w:rsid w:val="00094033"/>
    <w:rsid w:val="00095DA4"/>
    <w:rsid w:val="000A0569"/>
    <w:rsid w:val="000A4C37"/>
    <w:rsid w:val="000A5262"/>
    <w:rsid w:val="000A7812"/>
    <w:rsid w:val="000B0910"/>
    <w:rsid w:val="000B23A6"/>
    <w:rsid w:val="000B28B0"/>
    <w:rsid w:val="000B486E"/>
    <w:rsid w:val="000B55E7"/>
    <w:rsid w:val="000B56C7"/>
    <w:rsid w:val="000B5F1B"/>
    <w:rsid w:val="000B767B"/>
    <w:rsid w:val="000C0046"/>
    <w:rsid w:val="000C0762"/>
    <w:rsid w:val="000C0B78"/>
    <w:rsid w:val="000C1882"/>
    <w:rsid w:val="000C225C"/>
    <w:rsid w:val="000C4A0D"/>
    <w:rsid w:val="000C5863"/>
    <w:rsid w:val="000C677F"/>
    <w:rsid w:val="000C7AD7"/>
    <w:rsid w:val="000D2DA7"/>
    <w:rsid w:val="000D48FB"/>
    <w:rsid w:val="000D4A21"/>
    <w:rsid w:val="000D6039"/>
    <w:rsid w:val="000E054A"/>
    <w:rsid w:val="000E0EA8"/>
    <w:rsid w:val="000E1F14"/>
    <w:rsid w:val="000E3686"/>
    <w:rsid w:val="000E3CBE"/>
    <w:rsid w:val="000E40E1"/>
    <w:rsid w:val="000E4BB2"/>
    <w:rsid w:val="000E4D7A"/>
    <w:rsid w:val="000E5579"/>
    <w:rsid w:val="000E6A2D"/>
    <w:rsid w:val="000E74E8"/>
    <w:rsid w:val="000E76BF"/>
    <w:rsid w:val="000F10D8"/>
    <w:rsid w:val="000F2BD2"/>
    <w:rsid w:val="000F2C01"/>
    <w:rsid w:val="000F2E79"/>
    <w:rsid w:val="000F3837"/>
    <w:rsid w:val="000F4928"/>
    <w:rsid w:val="000F6FE1"/>
    <w:rsid w:val="000F7113"/>
    <w:rsid w:val="000F72E5"/>
    <w:rsid w:val="000F7AF1"/>
    <w:rsid w:val="001011B2"/>
    <w:rsid w:val="001011EC"/>
    <w:rsid w:val="001025DB"/>
    <w:rsid w:val="001028F2"/>
    <w:rsid w:val="00103136"/>
    <w:rsid w:val="00105F39"/>
    <w:rsid w:val="001073F3"/>
    <w:rsid w:val="001101D6"/>
    <w:rsid w:val="001106B3"/>
    <w:rsid w:val="00111BFD"/>
    <w:rsid w:val="00112C65"/>
    <w:rsid w:val="00114CB7"/>
    <w:rsid w:val="00116301"/>
    <w:rsid w:val="00116678"/>
    <w:rsid w:val="001177BF"/>
    <w:rsid w:val="00120133"/>
    <w:rsid w:val="0012078A"/>
    <w:rsid w:val="00121F49"/>
    <w:rsid w:val="001251F5"/>
    <w:rsid w:val="00125AE0"/>
    <w:rsid w:val="00125D3B"/>
    <w:rsid w:val="001324C3"/>
    <w:rsid w:val="00132E68"/>
    <w:rsid w:val="00133234"/>
    <w:rsid w:val="001352CD"/>
    <w:rsid w:val="00141A74"/>
    <w:rsid w:val="001421E1"/>
    <w:rsid w:val="00142DBA"/>
    <w:rsid w:val="0014678D"/>
    <w:rsid w:val="0015054A"/>
    <w:rsid w:val="0015097A"/>
    <w:rsid w:val="00150D0F"/>
    <w:rsid w:val="0015191E"/>
    <w:rsid w:val="00151AEC"/>
    <w:rsid w:val="00152E22"/>
    <w:rsid w:val="00153499"/>
    <w:rsid w:val="001534D4"/>
    <w:rsid w:val="001545BD"/>
    <w:rsid w:val="00155218"/>
    <w:rsid w:val="00155F3F"/>
    <w:rsid w:val="001569CC"/>
    <w:rsid w:val="0016147D"/>
    <w:rsid w:val="00162F64"/>
    <w:rsid w:val="00164463"/>
    <w:rsid w:val="001648D4"/>
    <w:rsid w:val="00165070"/>
    <w:rsid w:val="0016509E"/>
    <w:rsid w:val="00165204"/>
    <w:rsid w:val="00165756"/>
    <w:rsid w:val="0016608A"/>
    <w:rsid w:val="00166224"/>
    <w:rsid w:val="001662B7"/>
    <w:rsid w:val="001717CD"/>
    <w:rsid w:val="00171BE6"/>
    <w:rsid w:val="00171CFA"/>
    <w:rsid w:val="0017252D"/>
    <w:rsid w:val="00175A68"/>
    <w:rsid w:val="00176149"/>
    <w:rsid w:val="00177236"/>
    <w:rsid w:val="00180105"/>
    <w:rsid w:val="001802FD"/>
    <w:rsid w:val="00182D04"/>
    <w:rsid w:val="00183298"/>
    <w:rsid w:val="0018333C"/>
    <w:rsid w:val="00184610"/>
    <w:rsid w:val="00184FA8"/>
    <w:rsid w:val="001872E5"/>
    <w:rsid w:val="0018754C"/>
    <w:rsid w:val="00191A85"/>
    <w:rsid w:val="001969D3"/>
    <w:rsid w:val="001A13EE"/>
    <w:rsid w:val="001A20F8"/>
    <w:rsid w:val="001A2D35"/>
    <w:rsid w:val="001A69D2"/>
    <w:rsid w:val="001B4C6F"/>
    <w:rsid w:val="001B6938"/>
    <w:rsid w:val="001C149D"/>
    <w:rsid w:val="001C1780"/>
    <w:rsid w:val="001C1C18"/>
    <w:rsid w:val="001C1D08"/>
    <w:rsid w:val="001C1FC8"/>
    <w:rsid w:val="001C3318"/>
    <w:rsid w:val="001C3BD7"/>
    <w:rsid w:val="001C3C3E"/>
    <w:rsid w:val="001C3D3F"/>
    <w:rsid w:val="001C620D"/>
    <w:rsid w:val="001C6394"/>
    <w:rsid w:val="001C7448"/>
    <w:rsid w:val="001D01BA"/>
    <w:rsid w:val="001D2799"/>
    <w:rsid w:val="001D287A"/>
    <w:rsid w:val="001D38EA"/>
    <w:rsid w:val="001D3FF4"/>
    <w:rsid w:val="001D4417"/>
    <w:rsid w:val="001D473B"/>
    <w:rsid w:val="001D4D07"/>
    <w:rsid w:val="001D4EAD"/>
    <w:rsid w:val="001E015F"/>
    <w:rsid w:val="001E18A6"/>
    <w:rsid w:val="001E3837"/>
    <w:rsid w:val="001E3868"/>
    <w:rsid w:val="001E5A8B"/>
    <w:rsid w:val="001F06E9"/>
    <w:rsid w:val="001F35EA"/>
    <w:rsid w:val="001F4DA8"/>
    <w:rsid w:val="001F685C"/>
    <w:rsid w:val="00200226"/>
    <w:rsid w:val="002033C7"/>
    <w:rsid w:val="00205E62"/>
    <w:rsid w:val="00207909"/>
    <w:rsid w:val="00215A9A"/>
    <w:rsid w:val="00215C58"/>
    <w:rsid w:val="00215C7C"/>
    <w:rsid w:val="00216E1D"/>
    <w:rsid w:val="00220B30"/>
    <w:rsid w:val="00220B4E"/>
    <w:rsid w:val="002225AD"/>
    <w:rsid w:val="00223A80"/>
    <w:rsid w:val="002244D6"/>
    <w:rsid w:val="0022527E"/>
    <w:rsid w:val="002270DA"/>
    <w:rsid w:val="00227C08"/>
    <w:rsid w:val="00227FF8"/>
    <w:rsid w:val="00230C92"/>
    <w:rsid w:val="00230F72"/>
    <w:rsid w:val="002335F1"/>
    <w:rsid w:val="00234AB6"/>
    <w:rsid w:val="00236777"/>
    <w:rsid w:val="00241BBA"/>
    <w:rsid w:val="00241F23"/>
    <w:rsid w:val="00241F98"/>
    <w:rsid w:val="0024290F"/>
    <w:rsid w:val="00242B5C"/>
    <w:rsid w:val="00243042"/>
    <w:rsid w:val="00243113"/>
    <w:rsid w:val="00243ACC"/>
    <w:rsid w:val="00250014"/>
    <w:rsid w:val="002518FF"/>
    <w:rsid w:val="00253FBB"/>
    <w:rsid w:val="002546A3"/>
    <w:rsid w:val="00255DBE"/>
    <w:rsid w:val="002568F5"/>
    <w:rsid w:val="0025762B"/>
    <w:rsid w:val="00260355"/>
    <w:rsid w:val="0026042B"/>
    <w:rsid w:val="00260732"/>
    <w:rsid w:val="0026090F"/>
    <w:rsid w:val="0026126D"/>
    <w:rsid w:val="002617A4"/>
    <w:rsid w:val="002624FC"/>
    <w:rsid w:val="00263903"/>
    <w:rsid w:val="0026412C"/>
    <w:rsid w:val="0026589D"/>
    <w:rsid w:val="00265E08"/>
    <w:rsid w:val="00267F5F"/>
    <w:rsid w:val="002707AB"/>
    <w:rsid w:val="00271608"/>
    <w:rsid w:val="00273E8D"/>
    <w:rsid w:val="00274AFF"/>
    <w:rsid w:val="00274C03"/>
    <w:rsid w:val="002771DD"/>
    <w:rsid w:val="00277C35"/>
    <w:rsid w:val="00280627"/>
    <w:rsid w:val="00280812"/>
    <w:rsid w:val="002827DA"/>
    <w:rsid w:val="00282D4A"/>
    <w:rsid w:val="00283833"/>
    <w:rsid w:val="00284098"/>
    <w:rsid w:val="00285FB4"/>
    <w:rsid w:val="00287F2B"/>
    <w:rsid w:val="002912C7"/>
    <w:rsid w:val="00292B18"/>
    <w:rsid w:val="00293F28"/>
    <w:rsid w:val="00295DEE"/>
    <w:rsid w:val="00296095"/>
    <w:rsid w:val="00297A15"/>
    <w:rsid w:val="002A0069"/>
    <w:rsid w:val="002A14CC"/>
    <w:rsid w:val="002A44AF"/>
    <w:rsid w:val="002A4B35"/>
    <w:rsid w:val="002A7676"/>
    <w:rsid w:val="002B189B"/>
    <w:rsid w:val="002B23D8"/>
    <w:rsid w:val="002B3DE6"/>
    <w:rsid w:val="002B3E15"/>
    <w:rsid w:val="002B5445"/>
    <w:rsid w:val="002B5A54"/>
    <w:rsid w:val="002B6CFF"/>
    <w:rsid w:val="002B7B26"/>
    <w:rsid w:val="002C2F74"/>
    <w:rsid w:val="002C6C15"/>
    <w:rsid w:val="002D1F48"/>
    <w:rsid w:val="002D3FBD"/>
    <w:rsid w:val="002D4D08"/>
    <w:rsid w:val="002D54A8"/>
    <w:rsid w:val="002D6134"/>
    <w:rsid w:val="002D6CE5"/>
    <w:rsid w:val="002E0264"/>
    <w:rsid w:val="002E0528"/>
    <w:rsid w:val="002E1FA0"/>
    <w:rsid w:val="002E34E1"/>
    <w:rsid w:val="002E39DF"/>
    <w:rsid w:val="002E3D56"/>
    <w:rsid w:val="002E5600"/>
    <w:rsid w:val="002E77C5"/>
    <w:rsid w:val="002E7DD5"/>
    <w:rsid w:val="002F165A"/>
    <w:rsid w:val="002F301D"/>
    <w:rsid w:val="002F658A"/>
    <w:rsid w:val="002F7205"/>
    <w:rsid w:val="00301621"/>
    <w:rsid w:val="0030162A"/>
    <w:rsid w:val="00302448"/>
    <w:rsid w:val="0030290E"/>
    <w:rsid w:val="00302E5A"/>
    <w:rsid w:val="00304354"/>
    <w:rsid w:val="00304A7E"/>
    <w:rsid w:val="00304E96"/>
    <w:rsid w:val="00310037"/>
    <w:rsid w:val="00310AA4"/>
    <w:rsid w:val="00311208"/>
    <w:rsid w:val="003116A1"/>
    <w:rsid w:val="0031293B"/>
    <w:rsid w:val="00312BD1"/>
    <w:rsid w:val="00313351"/>
    <w:rsid w:val="003149DD"/>
    <w:rsid w:val="003149FF"/>
    <w:rsid w:val="00314A64"/>
    <w:rsid w:val="00315C76"/>
    <w:rsid w:val="00316845"/>
    <w:rsid w:val="0031741B"/>
    <w:rsid w:val="00320A30"/>
    <w:rsid w:val="00321DC1"/>
    <w:rsid w:val="003250EF"/>
    <w:rsid w:val="00326936"/>
    <w:rsid w:val="003270A1"/>
    <w:rsid w:val="00330D8F"/>
    <w:rsid w:val="00331A6A"/>
    <w:rsid w:val="00331DA9"/>
    <w:rsid w:val="003331DA"/>
    <w:rsid w:val="00333839"/>
    <w:rsid w:val="0033450C"/>
    <w:rsid w:val="00334790"/>
    <w:rsid w:val="0034104F"/>
    <w:rsid w:val="00344476"/>
    <w:rsid w:val="00346FB9"/>
    <w:rsid w:val="003505EA"/>
    <w:rsid w:val="00350792"/>
    <w:rsid w:val="0035173C"/>
    <w:rsid w:val="003539B0"/>
    <w:rsid w:val="00353C12"/>
    <w:rsid w:val="00355E6A"/>
    <w:rsid w:val="003604C9"/>
    <w:rsid w:val="00361706"/>
    <w:rsid w:val="003617AD"/>
    <w:rsid w:val="00361803"/>
    <w:rsid w:val="003634AC"/>
    <w:rsid w:val="0036358F"/>
    <w:rsid w:val="00363F3F"/>
    <w:rsid w:val="00366110"/>
    <w:rsid w:val="00370804"/>
    <w:rsid w:val="003747CB"/>
    <w:rsid w:val="003747D5"/>
    <w:rsid w:val="00376CAB"/>
    <w:rsid w:val="00380C86"/>
    <w:rsid w:val="00380D97"/>
    <w:rsid w:val="00382F38"/>
    <w:rsid w:val="0038555A"/>
    <w:rsid w:val="00386BE2"/>
    <w:rsid w:val="00391492"/>
    <w:rsid w:val="0039184C"/>
    <w:rsid w:val="003926F8"/>
    <w:rsid w:val="003A0D66"/>
    <w:rsid w:val="003A1E2D"/>
    <w:rsid w:val="003A2BE7"/>
    <w:rsid w:val="003A3F82"/>
    <w:rsid w:val="003A47CE"/>
    <w:rsid w:val="003A4EB5"/>
    <w:rsid w:val="003A6B65"/>
    <w:rsid w:val="003A6E0A"/>
    <w:rsid w:val="003A7AB8"/>
    <w:rsid w:val="003B129C"/>
    <w:rsid w:val="003B144F"/>
    <w:rsid w:val="003B1F27"/>
    <w:rsid w:val="003B2EF8"/>
    <w:rsid w:val="003B3DBA"/>
    <w:rsid w:val="003B439E"/>
    <w:rsid w:val="003B4D9C"/>
    <w:rsid w:val="003B6458"/>
    <w:rsid w:val="003B7235"/>
    <w:rsid w:val="003B738B"/>
    <w:rsid w:val="003B7D83"/>
    <w:rsid w:val="003B7F19"/>
    <w:rsid w:val="003C1057"/>
    <w:rsid w:val="003C121C"/>
    <w:rsid w:val="003C146F"/>
    <w:rsid w:val="003C476F"/>
    <w:rsid w:val="003C6D71"/>
    <w:rsid w:val="003C7D7F"/>
    <w:rsid w:val="003D32D1"/>
    <w:rsid w:val="003D3443"/>
    <w:rsid w:val="003D62A9"/>
    <w:rsid w:val="003D66C6"/>
    <w:rsid w:val="003E0F76"/>
    <w:rsid w:val="003E18E2"/>
    <w:rsid w:val="003E348B"/>
    <w:rsid w:val="003E5494"/>
    <w:rsid w:val="003F086B"/>
    <w:rsid w:val="003F1065"/>
    <w:rsid w:val="003F2535"/>
    <w:rsid w:val="003F4871"/>
    <w:rsid w:val="003F6946"/>
    <w:rsid w:val="003F6F71"/>
    <w:rsid w:val="003F730B"/>
    <w:rsid w:val="003F7491"/>
    <w:rsid w:val="003F76EF"/>
    <w:rsid w:val="003F7B98"/>
    <w:rsid w:val="00400E31"/>
    <w:rsid w:val="00401242"/>
    <w:rsid w:val="004028C8"/>
    <w:rsid w:val="00403A34"/>
    <w:rsid w:val="0040401C"/>
    <w:rsid w:val="004040D8"/>
    <w:rsid w:val="004063F1"/>
    <w:rsid w:val="0040790B"/>
    <w:rsid w:val="004124C2"/>
    <w:rsid w:val="00412FD5"/>
    <w:rsid w:val="00414620"/>
    <w:rsid w:val="00414648"/>
    <w:rsid w:val="00415408"/>
    <w:rsid w:val="00415554"/>
    <w:rsid w:val="0041647E"/>
    <w:rsid w:val="00416872"/>
    <w:rsid w:val="004229FF"/>
    <w:rsid w:val="00423295"/>
    <w:rsid w:val="00423FDF"/>
    <w:rsid w:val="004249AE"/>
    <w:rsid w:val="004261D3"/>
    <w:rsid w:val="0042686A"/>
    <w:rsid w:val="00427FB5"/>
    <w:rsid w:val="00430BD8"/>
    <w:rsid w:val="004336F8"/>
    <w:rsid w:val="00436FD2"/>
    <w:rsid w:val="004373EC"/>
    <w:rsid w:val="004375EA"/>
    <w:rsid w:val="004378BD"/>
    <w:rsid w:val="00441508"/>
    <w:rsid w:val="00442F75"/>
    <w:rsid w:val="00445AB4"/>
    <w:rsid w:val="00446A40"/>
    <w:rsid w:val="00447206"/>
    <w:rsid w:val="00451D84"/>
    <w:rsid w:val="004562E9"/>
    <w:rsid w:val="0045662F"/>
    <w:rsid w:val="004566C6"/>
    <w:rsid w:val="004570E5"/>
    <w:rsid w:val="00457446"/>
    <w:rsid w:val="00464564"/>
    <w:rsid w:val="004646B8"/>
    <w:rsid w:val="00465F62"/>
    <w:rsid w:val="004664D7"/>
    <w:rsid w:val="00467F7F"/>
    <w:rsid w:val="0047090F"/>
    <w:rsid w:val="00471552"/>
    <w:rsid w:val="004726C6"/>
    <w:rsid w:val="00480660"/>
    <w:rsid w:val="00480BE5"/>
    <w:rsid w:val="00481B7A"/>
    <w:rsid w:val="00482236"/>
    <w:rsid w:val="00482586"/>
    <w:rsid w:val="004846F1"/>
    <w:rsid w:val="00485609"/>
    <w:rsid w:val="004900EE"/>
    <w:rsid w:val="00491206"/>
    <w:rsid w:val="00493351"/>
    <w:rsid w:val="004948DF"/>
    <w:rsid w:val="004952C4"/>
    <w:rsid w:val="004968F1"/>
    <w:rsid w:val="00497236"/>
    <w:rsid w:val="004A1C71"/>
    <w:rsid w:val="004A2F58"/>
    <w:rsid w:val="004A5469"/>
    <w:rsid w:val="004A5BF8"/>
    <w:rsid w:val="004A608A"/>
    <w:rsid w:val="004A6FE7"/>
    <w:rsid w:val="004A7D3B"/>
    <w:rsid w:val="004B0329"/>
    <w:rsid w:val="004B1637"/>
    <w:rsid w:val="004B1A1A"/>
    <w:rsid w:val="004B3D1D"/>
    <w:rsid w:val="004B71B8"/>
    <w:rsid w:val="004B7797"/>
    <w:rsid w:val="004C2DCF"/>
    <w:rsid w:val="004C2FB7"/>
    <w:rsid w:val="004C41A1"/>
    <w:rsid w:val="004C4876"/>
    <w:rsid w:val="004C56C7"/>
    <w:rsid w:val="004C627D"/>
    <w:rsid w:val="004C6B31"/>
    <w:rsid w:val="004D0B04"/>
    <w:rsid w:val="004D19DA"/>
    <w:rsid w:val="004D1E51"/>
    <w:rsid w:val="004D31B4"/>
    <w:rsid w:val="004D3A9A"/>
    <w:rsid w:val="004D4241"/>
    <w:rsid w:val="004D46DA"/>
    <w:rsid w:val="004D527B"/>
    <w:rsid w:val="004D585C"/>
    <w:rsid w:val="004D7553"/>
    <w:rsid w:val="004D77FD"/>
    <w:rsid w:val="004E11D8"/>
    <w:rsid w:val="004E1A46"/>
    <w:rsid w:val="004E2D45"/>
    <w:rsid w:val="004E2F9F"/>
    <w:rsid w:val="004E4829"/>
    <w:rsid w:val="004E49F5"/>
    <w:rsid w:val="004E4A15"/>
    <w:rsid w:val="004E5B53"/>
    <w:rsid w:val="004F01E9"/>
    <w:rsid w:val="004F0350"/>
    <w:rsid w:val="004F044C"/>
    <w:rsid w:val="004F05FD"/>
    <w:rsid w:val="004F0EE5"/>
    <w:rsid w:val="004F150E"/>
    <w:rsid w:val="004F2B3F"/>
    <w:rsid w:val="004F3AA9"/>
    <w:rsid w:val="00500CE5"/>
    <w:rsid w:val="00501CD2"/>
    <w:rsid w:val="005037A6"/>
    <w:rsid w:val="0050587C"/>
    <w:rsid w:val="005077A7"/>
    <w:rsid w:val="005104B8"/>
    <w:rsid w:val="00512A89"/>
    <w:rsid w:val="00514D60"/>
    <w:rsid w:val="00515A92"/>
    <w:rsid w:val="00516520"/>
    <w:rsid w:val="00516B19"/>
    <w:rsid w:val="00516ED8"/>
    <w:rsid w:val="00520401"/>
    <w:rsid w:val="00520773"/>
    <w:rsid w:val="00520935"/>
    <w:rsid w:val="00522AF7"/>
    <w:rsid w:val="00523B1E"/>
    <w:rsid w:val="00525354"/>
    <w:rsid w:val="00525765"/>
    <w:rsid w:val="00525EE1"/>
    <w:rsid w:val="00526100"/>
    <w:rsid w:val="00526B0C"/>
    <w:rsid w:val="00526B16"/>
    <w:rsid w:val="00530186"/>
    <w:rsid w:val="005305E4"/>
    <w:rsid w:val="005316B4"/>
    <w:rsid w:val="00533548"/>
    <w:rsid w:val="0053385E"/>
    <w:rsid w:val="0053657E"/>
    <w:rsid w:val="00537E03"/>
    <w:rsid w:val="00540A5C"/>
    <w:rsid w:val="00540B0D"/>
    <w:rsid w:val="005442B4"/>
    <w:rsid w:val="005445F5"/>
    <w:rsid w:val="00544E6A"/>
    <w:rsid w:val="00546579"/>
    <w:rsid w:val="00546E56"/>
    <w:rsid w:val="00547C8C"/>
    <w:rsid w:val="00547D08"/>
    <w:rsid w:val="00547D0B"/>
    <w:rsid w:val="00552509"/>
    <w:rsid w:val="00553700"/>
    <w:rsid w:val="005537CC"/>
    <w:rsid w:val="00553FF1"/>
    <w:rsid w:val="00554ADC"/>
    <w:rsid w:val="005557AE"/>
    <w:rsid w:val="00555999"/>
    <w:rsid w:val="0055785C"/>
    <w:rsid w:val="005618E5"/>
    <w:rsid w:val="00564DEC"/>
    <w:rsid w:val="00566260"/>
    <w:rsid w:val="005725C5"/>
    <w:rsid w:val="00572638"/>
    <w:rsid w:val="005730B8"/>
    <w:rsid w:val="005738A8"/>
    <w:rsid w:val="00573CF9"/>
    <w:rsid w:val="0057429B"/>
    <w:rsid w:val="00574A1D"/>
    <w:rsid w:val="005756C3"/>
    <w:rsid w:val="00575BA3"/>
    <w:rsid w:val="00575DCE"/>
    <w:rsid w:val="00577F98"/>
    <w:rsid w:val="00580FAE"/>
    <w:rsid w:val="00581614"/>
    <w:rsid w:val="005827B0"/>
    <w:rsid w:val="00583FBA"/>
    <w:rsid w:val="005842F1"/>
    <w:rsid w:val="005850F0"/>
    <w:rsid w:val="0058651F"/>
    <w:rsid w:val="00587880"/>
    <w:rsid w:val="0059506A"/>
    <w:rsid w:val="00596435"/>
    <w:rsid w:val="00596A09"/>
    <w:rsid w:val="00597054"/>
    <w:rsid w:val="005A02F9"/>
    <w:rsid w:val="005A03EA"/>
    <w:rsid w:val="005A07D5"/>
    <w:rsid w:val="005A0D39"/>
    <w:rsid w:val="005A1533"/>
    <w:rsid w:val="005A16BD"/>
    <w:rsid w:val="005A53E6"/>
    <w:rsid w:val="005A56F6"/>
    <w:rsid w:val="005A5F36"/>
    <w:rsid w:val="005B05EA"/>
    <w:rsid w:val="005B0D9E"/>
    <w:rsid w:val="005B1202"/>
    <w:rsid w:val="005B250E"/>
    <w:rsid w:val="005B27DE"/>
    <w:rsid w:val="005B27EA"/>
    <w:rsid w:val="005B2826"/>
    <w:rsid w:val="005B3D7B"/>
    <w:rsid w:val="005B4706"/>
    <w:rsid w:val="005B5B5C"/>
    <w:rsid w:val="005B67AC"/>
    <w:rsid w:val="005B68EB"/>
    <w:rsid w:val="005B7C97"/>
    <w:rsid w:val="005C0180"/>
    <w:rsid w:val="005C05FF"/>
    <w:rsid w:val="005C2F98"/>
    <w:rsid w:val="005C48A8"/>
    <w:rsid w:val="005C52C8"/>
    <w:rsid w:val="005C5C6A"/>
    <w:rsid w:val="005C5FB6"/>
    <w:rsid w:val="005C6EE1"/>
    <w:rsid w:val="005D04BB"/>
    <w:rsid w:val="005D0663"/>
    <w:rsid w:val="005D0DFD"/>
    <w:rsid w:val="005D0EBC"/>
    <w:rsid w:val="005D1E6D"/>
    <w:rsid w:val="005D2A9B"/>
    <w:rsid w:val="005D2C0C"/>
    <w:rsid w:val="005D42A3"/>
    <w:rsid w:val="005D481B"/>
    <w:rsid w:val="005D5D75"/>
    <w:rsid w:val="005D6A4B"/>
    <w:rsid w:val="005D70C2"/>
    <w:rsid w:val="005D7AD5"/>
    <w:rsid w:val="005D7D7F"/>
    <w:rsid w:val="005D7F8E"/>
    <w:rsid w:val="005E12B3"/>
    <w:rsid w:val="005E1B41"/>
    <w:rsid w:val="005E480F"/>
    <w:rsid w:val="005E53B7"/>
    <w:rsid w:val="005E5863"/>
    <w:rsid w:val="005E632B"/>
    <w:rsid w:val="005F15A1"/>
    <w:rsid w:val="005F1FFA"/>
    <w:rsid w:val="005F4B23"/>
    <w:rsid w:val="005F52D4"/>
    <w:rsid w:val="005F591F"/>
    <w:rsid w:val="005F78C5"/>
    <w:rsid w:val="00600508"/>
    <w:rsid w:val="00601343"/>
    <w:rsid w:val="00602A50"/>
    <w:rsid w:val="0060567A"/>
    <w:rsid w:val="00605DD2"/>
    <w:rsid w:val="00606D92"/>
    <w:rsid w:val="00611909"/>
    <w:rsid w:val="00612A0D"/>
    <w:rsid w:val="006142AE"/>
    <w:rsid w:val="006161FB"/>
    <w:rsid w:val="0061640A"/>
    <w:rsid w:val="0061689D"/>
    <w:rsid w:val="00620883"/>
    <w:rsid w:val="0062104E"/>
    <w:rsid w:val="00621670"/>
    <w:rsid w:val="00622236"/>
    <w:rsid w:val="00624ECF"/>
    <w:rsid w:val="00624FF0"/>
    <w:rsid w:val="00625C61"/>
    <w:rsid w:val="00627E06"/>
    <w:rsid w:val="00631E3B"/>
    <w:rsid w:val="00633ABF"/>
    <w:rsid w:val="00636DE5"/>
    <w:rsid w:val="00637F84"/>
    <w:rsid w:val="00640432"/>
    <w:rsid w:val="0064217E"/>
    <w:rsid w:val="00643244"/>
    <w:rsid w:val="00643500"/>
    <w:rsid w:val="00644BB7"/>
    <w:rsid w:val="00645584"/>
    <w:rsid w:val="006460F5"/>
    <w:rsid w:val="006461E0"/>
    <w:rsid w:val="006543CA"/>
    <w:rsid w:val="00654E8C"/>
    <w:rsid w:val="006550DF"/>
    <w:rsid w:val="00657676"/>
    <w:rsid w:val="00657958"/>
    <w:rsid w:val="00660AA3"/>
    <w:rsid w:val="00660FA8"/>
    <w:rsid w:val="00662029"/>
    <w:rsid w:val="006625DB"/>
    <w:rsid w:val="00663144"/>
    <w:rsid w:val="0066371E"/>
    <w:rsid w:val="00665DB8"/>
    <w:rsid w:val="00671940"/>
    <w:rsid w:val="0067260E"/>
    <w:rsid w:val="00672E46"/>
    <w:rsid w:val="00673D1F"/>
    <w:rsid w:val="00675157"/>
    <w:rsid w:val="00676C54"/>
    <w:rsid w:val="006806E7"/>
    <w:rsid w:val="00681823"/>
    <w:rsid w:val="00684D77"/>
    <w:rsid w:val="00685E44"/>
    <w:rsid w:val="00690F5B"/>
    <w:rsid w:val="00691406"/>
    <w:rsid w:val="0069173F"/>
    <w:rsid w:val="00693283"/>
    <w:rsid w:val="006937E8"/>
    <w:rsid w:val="00693FAC"/>
    <w:rsid w:val="00696E92"/>
    <w:rsid w:val="00697467"/>
    <w:rsid w:val="006A0A0C"/>
    <w:rsid w:val="006A180D"/>
    <w:rsid w:val="006A1DEE"/>
    <w:rsid w:val="006A37EE"/>
    <w:rsid w:val="006A3AFC"/>
    <w:rsid w:val="006A4531"/>
    <w:rsid w:val="006A7E9A"/>
    <w:rsid w:val="006B0B7D"/>
    <w:rsid w:val="006B1DB7"/>
    <w:rsid w:val="006B261E"/>
    <w:rsid w:val="006B47AC"/>
    <w:rsid w:val="006B49FC"/>
    <w:rsid w:val="006B4B87"/>
    <w:rsid w:val="006B67C2"/>
    <w:rsid w:val="006C0592"/>
    <w:rsid w:val="006C10BC"/>
    <w:rsid w:val="006C3499"/>
    <w:rsid w:val="006C6E45"/>
    <w:rsid w:val="006C7688"/>
    <w:rsid w:val="006C773A"/>
    <w:rsid w:val="006D176F"/>
    <w:rsid w:val="006D1DF6"/>
    <w:rsid w:val="006D27F9"/>
    <w:rsid w:val="006D647D"/>
    <w:rsid w:val="006E248B"/>
    <w:rsid w:val="006E32EF"/>
    <w:rsid w:val="006E43BB"/>
    <w:rsid w:val="006E4953"/>
    <w:rsid w:val="006E4A4E"/>
    <w:rsid w:val="006E59DB"/>
    <w:rsid w:val="006F03F5"/>
    <w:rsid w:val="006F0D8D"/>
    <w:rsid w:val="006F1C17"/>
    <w:rsid w:val="006F34C9"/>
    <w:rsid w:val="006F3812"/>
    <w:rsid w:val="006F4244"/>
    <w:rsid w:val="006F48B7"/>
    <w:rsid w:val="006F4BDA"/>
    <w:rsid w:val="006F6DF1"/>
    <w:rsid w:val="006F76D8"/>
    <w:rsid w:val="0070321E"/>
    <w:rsid w:val="0070385E"/>
    <w:rsid w:val="0070574F"/>
    <w:rsid w:val="00712A92"/>
    <w:rsid w:val="007150AF"/>
    <w:rsid w:val="00715A06"/>
    <w:rsid w:val="00717535"/>
    <w:rsid w:val="00717EFC"/>
    <w:rsid w:val="0072173E"/>
    <w:rsid w:val="0072298F"/>
    <w:rsid w:val="0072424C"/>
    <w:rsid w:val="007247F6"/>
    <w:rsid w:val="0072540B"/>
    <w:rsid w:val="007273B8"/>
    <w:rsid w:val="00727F9C"/>
    <w:rsid w:val="007308DC"/>
    <w:rsid w:val="00730ACA"/>
    <w:rsid w:val="007326EB"/>
    <w:rsid w:val="00733A18"/>
    <w:rsid w:val="00733BAF"/>
    <w:rsid w:val="007351C4"/>
    <w:rsid w:val="007357FF"/>
    <w:rsid w:val="00735E82"/>
    <w:rsid w:val="007361CA"/>
    <w:rsid w:val="00736C3B"/>
    <w:rsid w:val="00737B0C"/>
    <w:rsid w:val="00740426"/>
    <w:rsid w:val="00741474"/>
    <w:rsid w:val="007418C9"/>
    <w:rsid w:val="007420D8"/>
    <w:rsid w:val="0074213D"/>
    <w:rsid w:val="00742C40"/>
    <w:rsid w:val="00743E25"/>
    <w:rsid w:val="007451AD"/>
    <w:rsid w:val="007462DB"/>
    <w:rsid w:val="00746859"/>
    <w:rsid w:val="00746F4A"/>
    <w:rsid w:val="00747026"/>
    <w:rsid w:val="00752132"/>
    <w:rsid w:val="00754407"/>
    <w:rsid w:val="007549C3"/>
    <w:rsid w:val="00755CB9"/>
    <w:rsid w:val="00756306"/>
    <w:rsid w:val="00756BDE"/>
    <w:rsid w:val="00757006"/>
    <w:rsid w:val="0076046C"/>
    <w:rsid w:val="00762892"/>
    <w:rsid w:val="007644E8"/>
    <w:rsid w:val="00764829"/>
    <w:rsid w:val="0077080D"/>
    <w:rsid w:val="00770CAC"/>
    <w:rsid w:val="00770FFB"/>
    <w:rsid w:val="00772EAF"/>
    <w:rsid w:val="007730D8"/>
    <w:rsid w:val="00775532"/>
    <w:rsid w:val="00776365"/>
    <w:rsid w:val="0077672F"/>
    <w:rsid w:val="007771F2"/>
    <w:rsid w:val="00777237"/>
    <w:rsid w:val="00777FDB"/>
    <w:rsid w:val="00782999"/>
    <w:rsid w:val="007857D6"/>
    <w:rsid w:val="00785F15"/>
    <w:rsid w:val="007868A0"/>
    <w:rsid w:val="007905D7"/>
    <w:rsid w:val="007920BB"/>
    <w:rsid w:val="00792470"/>
    <w:rsid w:val="00792E04"/>
    <w:rsid w:val="00797C5F"/>
    <w:rsid w:val="007A0FF7"/>
    <w:rsid w:val="007A1501"/>
    <w:rsid w:val="007A1855"/>
    <w:rsid w:val="007A2DF9"/>
    <w:rsid w:val="007A3342"/>
    <w:rsid w:val="007A73BB"/>
    <w:rsid w:val="007B1243"/>
    <w:rsid w:val="007B15D0"/>
    <w:rsid w:val="007B2D07"/>
    <w:rsid w:val="007B3227"/>
    <w:rsid w:val="007B3EF6"/>
    <w:rsid w:val="007B50D5"/>
    <w:rsid w:val="007B6304"/>
    <w:rsid w:val="007B6549"/>
    <w:rsid w:val="007B7F1E"/>
    <w:rsid w:val="007C01D5"/>
    <w:rsid w:val="007C1F06"/>
    <w:rsid w:val="007C3F32"/>
    <w:rsid w:val="007C59A6"/>
    <w:rsid w:val="007C6061"/>
    <w:rsid w:val="007D182F"/>
    <w:rsid w:val="007D28B2"/>
    <w:rsid w:val="007D3425"/>
    <w:rsid w:val="007D3EE6"/>
    <w:rsid w:val="007D4997"/>
    <w:rsid w:val="007D53E6"/>
    <w:rsid w:val="007D6428"/>
    <w:rsid w:val="007D6A2A"/>
    <w:rsid w:val="007E038E"/>
    <w:rsid w:val="007E0BE0"/>
    <w:rsid w:val="007E11CF"/>
    <w:rsid w:val="007E1852"/>
    <w:rsid w:val="007E2492"/>
    <w:rsid w:val="007E4619"/>
    <w:rsid w:val="007E48DF"/>
    <w:rsid w:val="007E50C7"/>
    <w:rsid w:val="007F4746"/>
    <w:rsid w:val="007F48C2"/>
    <w:rsid w:val="007F48FD"/>
    <w:rsid w:val="007F6481"/>
    <w:rsid w:val="007F6B47"/>
    <w:rsid w:val="007F7580"/>
    <w:rsid w:val="00800A89"/>
    <w:rsid w:val="00807B03"/>
    <w:rsid w:val="00807CE0"/>
    <w:rsid w:val="00811287"/>
    <w:rsid w:val="00811BF8"/>
    <w:rsid w:val="00811FC1"/>
    <w:rsid w:val="00812D0A"/>
    <w:rsid w:val="00814621"/>
    <w:rsid w:val="00816200"/>
    <w:rsid w:val="008218E8"/>
    <w:rsid w:val="00826DA0"/>
    <w:rsid w:val="008276FD"/>
    <w:rsid w:val="0083147C"/>
    <w:rsid w:val="0083582D"/>
    <w:rsid w:val="008369D7"/>
    <w:rsid w:val="008415F2"/>
    <w:rsid w:val="0084259C"/>
    <w:rsid w:val="00842BA5"/>
    <w:rsid w:val="00846694"/>
    <w:rsid w:val="00850821"/>
    <w:rsid w:val="00850B1D"/>
    <w:rsid w:val="00852520"/>
    <w:rsid w:val="00855533"/>
    <w:rsid w:val="00855B31"/>
    <w:rsid w:val="00856423"/>
    <w:rsid w:val="00856748"/>
    <w:rsid w:val="00856B6D"/>
    <w:rsid w:val="00857855"/>
    <w:rsid w:val="00861434"/>
    <w:rsid w:val="00861DC2"/>
    <w:rsid w:val="00864AE0"/>
    <w:rsid w:val="00865064"/>
    <w:rsid w:val="00871E2F"/>
    <w:rsid w:val="0087338B"/>
    <w:rsid w:val="00873D2C"/>
    <w:rsid w:val="00874931"/>
    <w:rsid w:val="00876A81"/>
    <w:rsid w:val="0087723C"/>
    <w:rsid w:val="008779F6"/>
    <w:rsid w:val="00880A5E"/>
    <w:rsid w:val="00882B1B"/>
    <w:rsid w:val="00884D7D"/>
    <w:rsid w:val="00884E6B"/>
    <w:rsid w:val="00885A77"/>
    <w:rsid w:val="00885B16"/>
    <w:rsid w:val="008862EB"/>
    <w:rsid w:val="008906F7"/>
    <w:rsid w:val="0089189F"/>
    <w:rsid w:val="0089221E"/>
    <w:rsid w:val="00892222"/>
    <w:rsid w:val="0089306E"/>
    <w:rsid w:val="00893F5E"/>
    <w:rsid w:val="0089462C"/>
    <w:rsid w:val="008950C2"/>
    <w:rsid w:val="00895D34"/>
    <w:rsid w:val="008966CD"/>
    <w:rsid w:val="008967E6"/>
    <w:rsid w:val="008971F3"/>
    <w:rsid w:val="008972FF"/>
    <w:rsid w:val="00897EAF"/>
    <w:rsid w:val="008A011D"/>
    <w:rsid w:val="008A0310"/>
    <w:rsid w:val="008A04C6"/>
    <w:rsid w:val="008A0500"/>
    <w:rsid w:val="008A0E71"/>
    <w:rsid w:val="008A3676"/>
    <w:rsid w:val="008A4714"/>
    <w:rsid w:val="008A4E3A"/>
    <w:rsid w:val="008A5FB7"/>
    <w:rsid w:val="008B09AB"/>
    <w:rsid w:val="008B0C3A"/>
    <w:rsid w:val="008B1147"/>
    <w:rsid w:val="008B2CDD"/>
    <w:rsid w:val="008B69C0"/>
    <w:rsid w:val="008B6A3C"/>
    <w:rsid w:val="008B7919"/>
    <w:rsid w:val="008B7E36"/>
    <w:rsid w:val="008C31B4"/>
    <w:rsid w:val="008C3723"/>
    <w:rsid w:val="008C53B8"/>
    <w:rsid w:val="008C75EE"/>
    <w:rsid w:val="008D0796"/>
    <w:rsid w:val="008D2132"/>
    <w:rsid w:val="008D49BF"/>
    <w:rsid w:val="008D6331"/>
    <w:rsid w:val="008D65A6"/>
    <w:rsid w:val="008D722E"/>
    <w:rsid w:val="008E0AAA"/>
    <w:rsid w:val="008E0C1D"/>
    <w:rsid w:val="008E3558"/>
    <w:rsid w:val="008E574D"/>
    <w:rsid w:val="008E7393"/>
    <w:rsid w:val="008F00A7"/>
    <w:rsid w:val="008F0796"/>
    <w:rsid w:val="008F0BB2"/>
    <w:rsid w:val="008F20F8"/>
    <w:rsid w:val="008F299B"/>
    <w:rsid w:val="008F2E2C"/>
    <w:rsid w:val="008F3A7E"/>
    <w:rsid w:val="008F499C"/>
    <w:rsid w:val="008F54E8"/>
    <w:rsid w:val="008F5DB7"/>
    <w:rsid w:val="008F698C"/>
    <w:rsid w:val="008F71D2"/>
    <w:rsid w:val="009008B8"/>
    <w:rsid w:val="0090090A"/>
    <w:rsid w:val="00900AEE"/>
    <w:rsid w:val="00900BFC"/>
    <w:rsid w:val="00901239"/>
    <w:rsid w:val="00901CEB"/>
    <w:rsid w:val="00904041"/>
    <w:rsid w:val="009047AE"/>
    <w:rsid w:val="00904D16"/>
    <w:rsid w:val="00905F9A"/>
    <w:rsid w:val="00906828"/>
    <w:rsid w:val="00906CD5"/>
    <w:rsid w:val="00907AF8"/>
    <w:rsid w:val="00907D23"/>
    <w:rsid w:val="00907EC1"/>
    <w:rsid w:val="0091002F"/>
    <w:rsid w:val="0091231E"/>
    <w:rsid w:val="00912972"/>
    <w:rsid w:val="0091706D"/>
    <w:rsid w:val="00920606"/>
    <w:rsid w:val="00921132"/>
    <w:rsid w:val="0092175E"/>
    <w:rsid w:val="00922AA8"/>
    <w:rsid w:val="009238E3"/>
    <w:rsid w:val="00923AE9"/>
    <w:rsid w:val="00923F53"/>
    <w:rsid w:val="00924A3A"/>
    <w:rsid w:val="009256C5"/>
    <w:rsid w:val="00930860"/>
    <w:rsid w:val="00931439"/>
    <w:rsid w:val="00932574"/>
    <w:rsid w:val="009327CA"/>
    <w:rsid w:val="0093386B"/>
    <w:rsid w:val="00933F38"/>
    <w:rsid w:val="00934997"/>
    <w:rsid w:val="009352D5"/>
    <w:rsid w:val="00937CB0"/>
    <w:rsid w:val="00937D55"/>
    <w:rsid w:val="00940654"/>
    <w:rsid w:val="009443C2"/>
    <w:rsid w:val="0094529A"/>
    <w:rsid w:val="009507B0"/>
    <w:rsid w:val="00950824"/>
    <w:rsid w:val="00951326"/>
    <w:rsid w:val="009519BA"/>
    <w:rsid w:val="00951B9E"/>
    <w:rsid w:val="00952210"/>
    <w:rsid w:val="009537F7"/>
    <w:rsid w:val="00956933"/>
    <w:rsid w:val="009608B3"/>
    <w:rsid w:val="00962857"/>
    <w:rsid w:val="00967A7A"/>
    <w:rsid w:val="00971452"/>
    <w:rsid w:val="0097219E"/>
    <w:rsid w:val="0097316C"/>
    <w:rsid w:val="00973D44"/>
    <w:rsid w:val="0097588D"/>
    <w:rsid w:val="00975E4F"/>
    <w:rsid w:val="009825CC"/>
    <w:rsid w:val="0098264D"/>
    <w:rsid w:val="00982793"/>
    <w:rsid w:val="00984DCD"/>
    <w:rsid w:val="00985108"/>
    <w:rsid w:val="00985CDF"/>
    <w:rsid w:val="0098698C"/>
    <w:rsid w:val="00986DBB"/>
    <w:rsid w:val="00990F15"/>
    <w:rsid w:val="00991EBD"/>
    <w:rsid w:val="009923BD"/>
    <w:rsid w:val="00992732"/>
    <w:rsid w:val="009930F9"/>
    <w:rsid w:val="009961E7"/>
    <w:rsid w:val="00996343"/>
    <w:rsid w:val="00996F7F"/>
    <w:rsid w:val="009A13E7"/>
    <w:rsid w:val="009A3D40"/>
    <w:rsid w:val="009A3E30"/>
    <w:rsid w:val="009A3EEE"/>
    <w:rsid w:val="009A4C86"/>
    <w:rsid w:val="009A69BA"/>
    <w:rsid w:val="009A71F2"/>
    <w:rsid w:val="009B27B2"/>
    <w:rsid w:val="009B52FC"/>
    <w:rsid w:val="009B6388"/>
    <w:rsid w:val="009B642D"/>
    <w:rsid w:val="009B77F8"/>
    <w:rsid w:val="009B7A5E"/>
    <w:rsid w:val="009C322D"/>
    <w:rsid w:val="009C49B9"/>
    <w:rsid w:val="009C5597"/>
    <w:rsid w:val="009C5974"/>
    <w:rsid w:val="009C5C2F"/>
    <w:rsid w:val="009C710A"/>
    <w:rsid w:val="009D1D40"/>
    <w:rsid w:val="009D33F2"/>
    <w:rsid w:val="009D3643"/>
    <w:rsid w:val="009D3AF6"/>
    <w:rsid w:val="009D6C62"/>
    <w:rsid w:val="009D714E"/>
    <w:rsid w:val="009D7A34"/>
    <w:rsid w:val="009E0A81"/>
    <w:rsid w:val="009E0D59"/>
    <w:rsid w:val="009E22D2"/>
    <w:rsid w:val="009E288D"/>
    <w:rsid w:val="009E3D4D"/>
    <w:rsid w:val="009E5BB1"/>
    <w:rsid w:val="009E64A7"/>
    <w:rsid w:val="009F1E76"/>
    <w:rsid w:val="009F2453"/>
    <w:rsid w:val="009F50F8"/>
    <w:rsid w:val="009F5FFE"/>
    <w:rsid w:val="009F6624"/>
    <w:rsid w:val="009F6A36"/>
    <w:rsid w:val="009F7AAD"/>
    <w:rsid w:val="00A0353F"/>
    <w:rsid w:val="00A0481B"/>
    <w:rsid w:val="00A04BB3"/>
    <w:rsid w:val="00A05814"/>
    <w:rsid w:val="00A05C13"/>
    <w:rsid w:val="00A0630B"/>
    <w:rsid w:val="00A06473"/>
    <w:rsid w:val="00A07174"/>
    <w:rsid w:val="00A1087E"/>
    <w:rsid w:val="00A10D94"/>
    <w:rsid w:val="00A11DC4"/>
    <w:rsid w:val="00A12236"/>
    <w:rsid w:val="00A1378E"/>
    <w:rsid w:val="00A14093"/>
    <w:rsid w:val="00A143D1"/>
    <w:rsid w:val="00A1781B"/>
    <w:rsid w:val="00A22FFC"/>
    <w:rsid w:val="00A236F1"/>
    <w:rsid w:val="00A24998"/>
    <w:rsid w:val="00A249B2"/>
    <w:rsid w:val="00A26FE9"/>
    <w:rsid w:val="00A31244"/>
    <w:rsid w:val="00A3158A"/>
    <w:rsid w:val="00A322DC"/>
    <w:rsid w:val="00A33481"/>
    <w:rsid w:val="00A33D85"/>
    <w:rsid w:val="00A33DBF"/>
    <w:rsid w:val="00A35EA8"/>
    <w:rsid w:val="00A366DF"/>
    <w:rsid w:val="00A36B4D"/>
    <w:rsid w:val="00A36B76"/>
    <w:rsid w:val="00A403D6"/>
    <w:rsid w:val="00A40B7C"/>
    <w:rsid w:val="00A43E04"/>
    <w:rsid w:val="00A469E6"/>
    <w:rsid w:val="00A50216"/>
    <w:rsid w:val="00A5355D"/>
    <w:rsid w:val="00A53E31"/>
    <w:rsid w:val="00A54120"/>
    <w:rsid w:val="00A54581"/>
    <w:rsid w:val="00A54717"/>
    <w:rsid w:val="00A576F5"/>
    <w:rsid w:val="00A60337"/>
    <w:rsid w:val="00A60C77"/>
    <w:rsid w:val="00A61B88"/>
    <w:rsid w:val="00A61CCF"/>
    <w:rsid w:val="00A61F54"/>
    <w:rsid w:val="00A626AB"/>
    <w:rsid w:val="00A628A4"/>
    <w:rsid w:val="00A62F71"/>
    <w:rsid w:val="00A64251"/>
    <w:rsid w:val="00A65E79"/>
    <w:rsid w:val="00A66ADA"/>
    <w:rsid w:val="00A704A0"/>
    <w:rsid w:val="00A71973"/>
    <w:rsid w:val="00A72740"/>
    <w:rsid w:val="00A72905"/>
    <w:rsid w:val="00A756DE"/>
    <w:rsid w:val="00A77B03"/>
    <w:rsid w:val="00A83409"/>
    <w:rsid w:val="00A83AAD"/>
    <w:rsid w:val="00A83E8E"/>
    <w:rsid w:val="00A878D3"/>
    <w:rsid w:val="00A93BDE"/>
    <w:rsid w:val="00A9630A"/>
    <w:rsid w:val="00A966DE"/>
    <w:rsid w:val="00A97170"/>
    <w:rsid w:val="00A97F20"/>
    <w:rsid w:val="00AA217C"/>
    <w:rsid w:val="00AA2672"/>
    <w:rsid w:val="00AA27FB"/>
    <w:rsid w:val="00AA3DA7"/>
    <w:rsid w:val="00AA449C"/>
    <w:rsid w:val="00AA6646"/>
    <w:rsid w:val="00AA6CA5"/>
    <w:rsid w:val="00AA7F68"/>
    <w:rsid w:val="00AB044A"/>
    <w:rsid w:val="00AB140F"/>
    <w:rsid w:val="00AB1B8C"/>
    <w:rsid w:val="00AB3667"/>
    <w:rsid w:val="00AB407A"/>
    <w:rsid w:val="00AB565A"/>
    <w:rsid w:val="00AB5CB9"/>
    <w:rsid w:val="00AB5EFD"/>
    <w:rsid w:val="00AC1DB8"/>
    <w:rsid w:val="00AC23D7"/>
    <w:rsid w:val="00AD1081"/>
    <w:rsid w:val="00AD180A"/>
    <w:rsid w:val="00AD4B70"/>
    <w:rsid w:val="00AD57FE"/>
    <w:rsid w:val="00AD5F2B"/>
    <w:rsid w:val="00AD5FBE"/>
    <w:rsid w:val="00AD6ED6"/>
    <w:rsid w:val="00AD7698"/>
    <w:rsid w:val="00AE0E5A"/>
    <w:rsid w:val="00AE1229"/>
    <w:rsid w:val="00AE1447"/>
    <w:rsid w:val="00AE15C7"/>
    <w:rsid w:val="00AE38CB"/>
    <w:rsid w:val="00AE471F"/>
    <w:rsid w:val="00AE47DA"/>
    <w:rsid w:val="00AE4A71"/>
    <w:rsid w:val="00AE5A8F"/>
    <w:rsid w:val="00AE6374"/>
    <w:rsid w:val="00AE7701"/>
    <w:rsid w:val="00AF0064"/>
    <w:rsid w:val="00AF05DF"/>
    <w:rsid w:val="00AF0927"/>
    <w:rsid w:val="00AF20C8"/>
    <w:rsid w:val="00AF22BC"/>
    <w:rsid w:val="00AF244E"/>
    <w:rsid w:val="00AF2C2D"/>
    <w:rsid w:val="00AF32D6"/>
    <w:rsid w:val="00AF3B19"/>
    <w:rsid w:val="00AF4467"/>
    <w:rsid w:val="00AF66E4"/>
    <w:rsid w:val="00AF6ECA"/>
    <w:rsid w:val="00B02ECF"/>
    <w:rsid w:val="00B03BD5"/>
    <w:rsid w:val="00B06666"/>
    <w:rsid w:val="00B0723B"/>
    <w:rsid w:val="00B07E75"/>
    <w:rsid w:val="00B10758"/>
    <w:rsid w:val="00B131A6"/>
    <w:rsid w:val="00B14CFE"/>
    <w:rsid w:val="00B15C9F"/>
    <w:rsid w:val="00B16B09"/>
    <w:rsid w:val="00B17D37"/>
    <w:rsid w:val="00B2059F"/>
    <w:rsid w:val="00B22410"/>
    <w:rsid w:val="00B227B6"/>
    <w:rsid w:val="00B237B2"/>
    <w:rsid w:val="00B23FA6"/>
    <w:rsid w:val="00B256B3"/>
    <w:rsid w:val="00B26538"/>
    <w:rsid w:val="00B26F0F"/>
    <w:rsid w:val="00B27DD3"/>
    <w:rsid w:val="00B302C6"/>
    <w:rsid w:val="00B30B8C"/>
    <w:rsid w:val="00B311C5"/>
    <w:rsid w:val="00B32D25"/>
    <w:rsid w:val="00B3470E"/>
    <w:rsid w:val="00B35083"/>
    <w:rsid w:val="00B36B81"/>
    <w:rsid w:val="00B3765E"/>
    <w:rsid w:val="00B40F43"/>
    <w:rsid w:val="00B41A06"/>
    <w:rsid w:val="00B42138"/>
    <w:rsid w:val="00B43FDC"/>
    <w:rsid w:val="00B46122"/>
    <w:rsid w:val="00B4637A"/>
    <w:rsid w:val="00B47DE1"/>
    <w:rsid w:val="00B51274"/>
    <w:rsid w:val="00B52809"/>
    <w:rsid w:val="00B52857"/>
    <w:rsid w:val="00B53917"/>
    <w:rsid w:val="00B572B8"/>
    <w:rsid w:val="00B60EE2"/>
    <w:rsid w:val="00B63182"/>
    <w:rsid w:val="00B641A6"/>
    <w:rsid w:val="00B67879"/>
    <w:rsid w:val="00B721F0"/>
    <w:rsid w:val="00B73B69"/>
    <w:rsid w:val="00B73E5C"/>
    <w:rsid w:val="00B744C6"/>
    <w:rsid w:val="00B7515D"/>
    <w:rsid w:val="00B75207"/>
    <w:rsid w:val="00B76A8A"/>
    <w:rsid w:val="00B76D0E"/>
    <w:rsid w:val="00B77A57"/>
    <w:rsid w:val="00B81348"/>
    <w:rsid w:val="00B813CC"/>
    <w:rsid w:val="00B83414"/>
    <w:rsid w:val="00B837B8"/>
    <w:rsid w:val="00B839D6"/>
    <w:rsid w:val="00B86A69"/>
    <w:rsid w:val="00B877D9"/>
    <w:rsid w:val="00B87A57"/>
    <w:rsid w:val="00B9159D"/>
    <w:rsid w:val="00B91B84"/>
    <w:rsid w:val="00B932DC"/>
    <w:rsid w:val="00B96D7F"/>
    <w:rsid w:val="00B973A8"/>
    <w:rsid w:val="00BA185F"/>
    <w:rsid w:val="00BA6E65"/>
    <w:rsid w:val="00BA75FF"/>
    <w:rsid w:val="00BB1C58"/>
    <w:rsid w:val="00BB561B"/>
    <w:rsid w:val="00BB5C6A"/>
    <w:rsid w:val="00BB6331"/>
    <w:rsid w:val="00BB669D"/>
    <w:rsid w:val="00BC0203"/>
    <w:rsid w:val="00BC0AEA"/>
    <w:rsid w:val="00BC512D"/>
    <w:rsid w:val="00BC5AA3"/>
    <w:rsid w:val="00BD0321"/>
    <w:rsid w:val="00BD06B7"/>
    <w:rsid w:val="00BD2C59"/>
    <w:rsid w:val="00BD7511"/>
    <w:rsid w:val="00BE24CA"/>
    <w:rsid w:val="00BE2A81"/>
    <w:rsid w:val="00BE3284"/>
    <w:rsid w:val="00BE37FD"/>
    <w:rsid w:val="00BE3DEB"/>
    <w:rsid w:val="00BE43D7"/>
    <w:rsid w:val="00BE46E8"/>
    <w:rsid w:val="00BE47C1"/>
    <w:rsid w:val="00BE6923"/>
    <w:rsid w:val="00BE6EE2"/>
    <w:rsid w:val="00BF0A5D"/>
    <w:rsid w:val="00BF0DAD"/>
    <w:rsid w:val="00BF3D92"/>
    <w:rsid w:val="00BF3EB0"/>
    <w:rsid w:val="00BF643F"/>
    <w:rsid w:val="00C00771"/>
    <w:rsid w:val="00C00E53"/>
    <w:rsid w:val="00C00FC7"/>
    <w:rsid w:val="00C01DCE"/>
    <w:rsid w:val="00C022F6"/>
    <w:rsid w:val="00C0444C"/>
    <w:rsid w:val="00C0604B"/>
    <w:rsid w:val="00C074F9"/>
    <w:rsid w:val="00C07A5A"/>
    <w:rsid w:val="00C07F91"/>
    <w:rsid w:val="00C10CAE"/>
    <w:rsid w:val="00C118C9"/>
    <w:rsid w:val="00C11DE1"/>
    <w:rsid w:val="00C13CFD"/>
    <w:rsid w:val="00C14B57"/>
    <w:rsid w:val="00C16851"/>
    <w:rsid w:val="00C169B2"/>
    <w:rsid w:val="00C16CC7"/>
    <w:rsid w:val="00C17267"/>
    <w:rsid w:val="00C17A91"/>
    <w:rsid w:val="00C207A2"/>
    <w:rsid w:val="00C207DF"/>
    <w:rsid w:val="00C21B47"/>
    <w:rsid w:val="00C21E05"/>
    <w:rsid w:val="00C21E4E"/>
    <w:rsid w:val="00C2267C"/>
    <w:rsid w:val="00C236E8"/>
    <w:rsid w:val="00C23876"/>
    <w:rsid w:val="00C2660A"/>
    <w:rsid w:val="00C272D7"/>
    <w:rsid w:val="00C275D2"/>
    <w:rsid w:val="00C30C59"/>
    <w:rsid w:val="00C316CD"/>
    <w:rsid w:val="00C32A68"/>
    <w:rsid w:val="00C33A91"/>
    <w:rsid w:val="00C33ACA"/>
    <w:rsid w:val="00C34CF7"/>
    <w:rsid w:val="00C3526D"/>
    <w:rsid w:val="00C364ED"/>
    <w:rsid w:val="00C36AF5"/>
    <w:rsid w:val="00C409F8"/>
    <w:rsid w:val="00C40E4F"/>
    <w:rsid w:val="00C4158D"/>
    <w:rsid w:val="00C43074"/>
    <w:rsid w:val="00C430A6"/>
    <w:rsid w:val="00C46518"/>
    <w:rsid w:val="00C46732"/>
    <w:rsid w:val="00C47002"/>
    <w:rsid w:val="00C47F6D"/>
    <w:rsid w:val="00C50DAE"/>
    <w:rsid w:val="00C547DB"/>
    <w:rsid w:val="00C54D53"/>
    <w:rsid w:val="00C54E6D"/>
    <w:rsid w:val="00C55C67"/>
    <w:rsid w:val="00C5640E"/>
    <w:rsid w:val="00C5776A"/>
    <w:rsid w:val="00C600F3"/>
    <w:rsid w:val="00C603B2"/>
    <w:rsid w:val="00C63143"/>
    <w:rsid w:val="00C64CE9"/>
    <w:rsid w:val="00C66432"/>
    <w:rsid w:val="00C66443"/>
    <w:rsid w:val="00C708BA"/>
    <w:rsid w:val="00C719F9"/>
    <w:rsid w:val="00C72A4E"/>
    <w:rsid w:val="00C74790"/>
    <w:rsid w:val="00C759A2"/>
    <w:rsid w:val="00C75D64"/>
    <w:rsid w:val="00C768EC"/>
    <w:rsid w:val="00C836B8"/>
    <w:rsid w:val="00C87728"/>
    <w:rsid w:val="00C8787B"/>
    <w:rsid w:val="00C87E33"/>
    <w:rsid w:val="00C909B3"/>
    <w:rsid w:val="00C90F9E"/>
    <w:rsid w:val="00C911C9"/>
    <w:rsid w:val="00C918BC"/>
    <w:rsid w:val="00C9210B"/>
    <w:rsid w:val="00C922AD"/>
    <w:rsid w:val="00C94DFC"/>
    <w:rsid w:val="00C95F04"/>
    <w:rsid w:val="00C96F65"/>
    <w:rsid w:val="00C978A6"/>
    <w:rsid w:val="00CA1634"/>
    <w:rsid w:val="00CA1704"/>
    <w:rsid w:val="00CA451F"/>
    <w:rsid w:val="00CA5E10"/>
    <w:rsid w:val="00CA6D86"/>
    <w:rsid w:val="00CA712E"/>
    <w:rsid w:val="00CB0E89"/>
    <w:rsid w:val="00CB1A1A"/>
    <w:rsid w:val="00CB2015"/>
    <w:rsid w:val="00CB2799"/>
    <w:rsid w:val="00CB4E29"/>
    <w:rsid w:val="00CB76EE"/>
    <w:rsid w:val="00CB7DAD"/>
    <w:rsid w:val="00CB7DE2"/>
    <w:rsid w:val="00CC0276"/>
    <w:rsid w:val="00CC0C2E"/>
    <w:rsid w:val="00CC1AAF"/>
    <w:rsid w:val="00CC3176"/>
    <w:rsid w:val="00CC3CBD"/>
    <w:rsid w:val="00CC41B6"/>
    <w:rsid w:val="00CC4325"/>
    <w:rsid w:val="00CC4DF3"/>
    <w:rsid w:val="00CC5B3C"/>
    <w:rsid w:val="00CC6733"/>
    <w:rsid w:val="00CD0140"/>
    <w:rsid w:val="00CD1FC9"/>
    <w:rsid w:val="00CD2262"/>
    <w:rsid w:val="00CD4F9E"/>
    <w:rsid w:val="00CD6F8C"/>
    <w:rsid w:val="00CD7C71"/>
    <w:rsid w:val="00CE359D"/>
    <w:rsid w:val="00CE3EAF"/>
    <w:rsid w:val="00CE42D5"/>
    <w:rsid w:val="00CE4B6D"/>
    <w:rsid w:val="00CE518F"/>
    <w:rsid w:val="00CE5CFB"/>
    <w:rsid w:val="00CE653C"/>
    <w:rsid w:val="00CF0B4F"/>
    <w:rsid w:val="00CF12CD"/>
    <w:rsid w:val="00CF1A3D"/>
    <w:rsid w:val="00CF28F1"/>
    <w:rsid w:val="00CF3FFF"/>
    <w:rsid w:val="00CF5D1C"/>
    <w:rsid w:val="00CF7BB2"/>
    <w:rsid w:val="00D01BC7"/>
    <w:rsid w:val="00D023D2"/>
    <w:rsid w:val="00D02472"/>
    <w:rsid w:val="00D02C78"/>
    <w:rsid w:val="00D02E61"/>
    <w:rsid w:val="00D0360B"/>
    <w:rsid w:val="00D04CC3"/>
    <w:rsid w:val="00D101AC"/>
    <w:rsid w:val="00D11EAD"/>
    <w:rsid w:val="00D124C7"/>
    <w:rsid w:val="00D13399"/>
    <w:rsid w:val="00D14202"/>
    <w:rsid w:val="00D14627"/>
    <w:rsid w:val="00D14DAC"/>
    <w:rsid w:val="00D20BDD"/>
    <w:rsid w:val="00D215CB"/>
    <w:rsid w:val="00D21805"/>
    <w:rsid w:val="00D21D53"/>
    <w:rsid w:val="00D232A4"/>
    <w:rsid w:val="00D26541"/>
    <w:rsid w:val="00D26FB3"/>
    <w:rsid w:val="00D27D1C"/>
    <w:rsid w:val="00D31FB4"/>
    <w:rsid w:val="00D32C91"/>
    <w:rsid w:val="00D3410D"/>
    <w:rsid w:val="00D3533A"/>
    <w:rsid w:val="00D37673"/>
    <w:rsid w:val="00D412B1"/>
    <w:rsid w:val="00D418CE"/>
    <w:rsid w:val="00D44293"/>
    <w:rsid w:val="00D443E0"/>
    <w:rsid w:val="00D44D70"/>
    <w:rsid w:val="00D44E69"/>
    <w:rsid w:val="00D455D5"/>
    <w:rsid w:val="00D463C1"/>
    <w:rsid w:val="00D47E58"/>
    <w:rsid w:val="00D47F3F"/>
    <w:rsid w:val="00D52AF8"/>
    <w:rsid w:val="00D534EC"/>
    <w:rsid w:val="00D565A8"/>
    <w:rsid w:val="00D5688D"/>
    <w:rsid w:val="00D572C7"/>
    <w:rsid w:val="00D618F9"/>
    <w:rsid w:val="00D618FF"/>
    <w:rsid w:val="00D63435"/>
    <w:rsid w:val="00D6399E"/>
    <w:rsid w:val="00D64B66"/>
    <w:rsid w:val="00D64FC7"/>
    <w:rsid w:val="00D66C85"/>
    <w:rsid w:val="00D704EB"/>
    <w:rsid w:val="00D70C12"/>
    <w:rsid w:val="00D73F44"/>
    <w:rsid w:val="00D74A1B"/>
    <w:rsid w:val="00D756C0"/>
    <w:rsid w:val="00D77770"/>
    <w:rsid w:val="00D77D78"/>
    <w:rsid w:val="00D80028"/>
    <w:rsid w:val="00D82876"/>
    <w:rsid w:val="00D82A6B"/>
    <w:rsid w:val="00D83BE9"/>
    <w:rsid w:val="00D843AF"/>
    <w:rsid w:val="00D85741"/>
    <w:rsid w:val="00D860BB"/>
    <w:rsid w:val="00D87A40"/>
    <w:rsid w:val="00D87AE9"/>
    <w:rsid w:val="00D87C9F"/>
    <w:rsid w:val="00D91229"/>
    <w:rsid w:val="00D923A1"/>
    <w:rsid w:val="00D938E9"/>
    <w:rsid w:val="00D943C7"/>
    <w:rsid w:val="00D973AD"/>
    <w:rsid w:val="00D978CC"/>
    <w:rsid w:val="00DA0742"/>
    <w:rsid w:val="00DA133E"/>
    <w:rsid w:val="00DA1572"/>
    <w:rsid w:val="00DA2839"/>
    <w:rsid w:val="00DA4FF9"/>
    <w:rsid w:val="00DA56FB"/>
    <w:rsid w:val="00DA6728"/>
    <w:rsid w:val="00DA6997"/>
    <w:rsid w:val="00DA751E"/>
    <w:rsid w:val="00DA7650"/>
    <w:rsid w:val="00DA7807"/>
    <w:rsid w:val="00DA7E2A"/>
    <w:rsid w:val="00DA7E77"/>
    <w:rsid w:val="00DB0CBD"/>
    <w:rsid w:val="00DB273B"/>
    <w:rsid w:val="00DB3CCC"/>
    <w:rsid w:val="00DB423C"/>
    <w:rsid w:val="00DB446A"/>
    <w:rsid w:val="00DB5E49"/>
    <w:rsid w:val="00DB68A3"/>
    <w:rsid w:val="00DB6E53"/>
    <w:rsid w:val="00DB7A6A"/>
    <w:rsid w:val="00DC0C7B"/>
    <w:rsid w:val="00DC24C8"/>
    <w:rsid w:val="00DC3DC1"/>
    <w:rsid w:val="00DC43E3"/>
    <w:rsid w:val="00DC534B"/>
    <w:rsid w:val="00DC68C0"/>
    <w:rsid w:val="00DC6E60"/>
    <w:rsid w:val="00DC7268"/>
    <w:rsid w:val="00DC7372"/>
    <w:rsid w:val="00DC7766"/>
    <w:rsid w:val="00DD0961"/>
    <w:rsid w:val="00DD1135"/>
    <w:rsid w:val="00DD148D"/>
    <w:rsid w:val="00DD309A"/>
    <w:rsid w:val="00DD30B9"/>
    <w:rsid w:val="00DD3445"/>
    <w:rsid w:val="00DD3D3F"/>
    <w:rsid w:val="00DD4EB1"/>
    <w:rsid w:val="00DD674B"/>
    <w:rsid w:val="00DE0229"/>
    <w:rsid w:val="00DE09C0"/>
    <w:rsid w:val="00DE31AA"/>
    <w:rsid w:val="00DE475F"/>
    <w:rsid w:val="00DE4C72"/>
    <w:rsid w:val="00DE5A89"/>
    <w:rsid w:val="00DE7705"/>
    <w:rsid w:val="00DE7DF7"/>
    <w:rsid w:val="00DE7FBF"/>
    <w:rsid w:val="00DF0002"/>
    <w:rsid w:val="00DF0532"/>
    <w:rsid w:val="00DF12E8"/>
    <w:rsid w:val="00DF15CB"/>
    <w:rsid w:val="00DF1E19"/>
    <w:rsid w:val="00DF2BA9"/>
    <w:rsid w:val="00DF3060"/>
    <w:rsid w:val="00DF40C0"/>
    <w:rsid w:val="00DF4CBB"/>
    <w:rsid w:val="00DF56B6"/>
    <w:rsid w:val="00DF6187"/>
    <w:rsid w:val="00E000E6"/>
    <w:rsid w:val="00E000F9"/>
    <w:rsid w:val="00E010A8"/>
    <w:rsid w:val="00E01C16"/>
    <w:rsid w:val="00E10C0D"/>
    <w:rsid w:val="00E14182"/>
    <w:rsid w:val="00E22C3D"/>
    <w:rsid w:val="00E23266"/>
    <w:rsid w:val="00E24455"/>
    <w:rsid w:val="00E25461"/>
    <w:rsid w:val="00E31807"/>
    <w:rsid w:val="00E31AED"/>
    <w:rsid w:val="00E33D80"/>
    <w:rsid w:val="00E344C3"/>
    <w:rsid w:val="00E34EFD"/>
    <w:rsid w:val="00E36D8D"/>
    <w:rsid w:val="00E41F25"/>
    <w:rsid w:val="00E43128"/>
    <w:rsid w:val="00E45602"/>
    <w:rsid w:val="00E45EE2"/>
    <w:rsid w:val="00E463EA"/>
    <w:rsid w:val="00E513F2"/>
    <w:rsid w:val="00E53A18"/>
    <w:rsid w:val="00E54B91"/>
    <w:rsid w:val="00E55A48"/>
    <w:rsid w:val="00E579E4"/>
    <w:rsid w:val="00E57AE5"/>
    <w:rsid w:val="00E6002F"/>
    <w:rsid w:val="00E60D4F"/>
    <w:rsid w:val="00E6172E"/>
    <w:rsid w:val="00E62997"/>
    <w:rsid w:val="00E62EC2"/>
    <w:rsid w:val="00E63672"/>
    <w:rsid w:val="00E63E58"/>
    <w:rsid w:val="00E64571"/>
    <w:rsid w:val="00E66EDE"/>
    <w:rsid w:val="00E702A4"/>
    <w:rsid w:val="00E736C7"/>
    <w:rsid w:val="00E7694D"/>
    <w:rsid w:val="00E76EB5"/>
    <w:rsid w:val="00E77162"/>
    <w:rsid w:val="00E774C8"/>
    <w:rsid w:val="00E77757"/>
    <w:rsid w:val="00E77D00"/>
    <w:rsid w:val="00E82960"/>
    <w:rsid w:val="00E8373E"/>
    <w:rsid w:val="00E846E8"/>
    <w:rsid w:val="00E84C00"/>
    <w:rsid w:val="00E855F8"/>
    <w:rsid w:val="00E86005"/>
    <w:rsid w:val="00E86969"/>
    <w:rsid w:val="00E875E1"/>
    <w:rsid w:val="00E9041D"/>
    <w:rsid w:val="00E90A55"/>
    <w:rsid w:val="00E910C9"/>
    <w:rsid w:val="00E911D0"/>
    <w:rsid w:val="00E935D6"/>
    <w:rsid w:val="00E956D1"/>
    <w:rsid w:val="00E961CF"/>
    <w:rsid w:val="00E97AE4"/>
    <w:rsid w:val="00EA0CD2"/>
    <w:rsid w:val="00EA1106"/>
    <w:rsid w:val="00EA18D1"/>
    <w:rsid w:val="00EA19F7"/>
    <w:rsid w:val="00EA41A3"/>
    <w:rsid w:val="00EA6503"/>
    <w:rsid w:val="00EA65F0"/>
    <w:rsid w:val="00EA6733"/>
    <w:rsid w:val="00EA6FF7"/>
    <w:rsid w:val="00EA7527"/>
    <w:rsid w:val="00EB1EA8"/>
    <w:rsid w:val="00EB25C0"/>
    <w:rsid w:val="00EB25E4"/>
    <w:rsid w:val="00EB2640"/>
    <w:rsid w:val="00EB3242"/>
    <w:rsid w:val="00EB333E"/>
    <w:rsid w:val="00EB36C2"/>
    <w:rsid w:val="00EB4913"/>
    <w:rsid w:val="00EB6053"/>
    <w:rsid w:val="00EC0055"/>
    <w:rsid w:val="00EC0AE0"/>
    <w:rsid w:val="00EC1AEE"/>
    <w:rsid w:val="00EC2453"/>
    <w:rsid w:val="00EC41A3"/>
    <w:rsid w:val="00EC452D"/>
    <w:rsid w:val="00EC46A3"/>
    <w:rsid w:val="00EC47A9"/>
    <w:rsid w:val="00EC4B0C"/>
    <w:rsid w:val="00EC58FC"/>
    <w:rsid w:val="00EC611E"/>
    <w:rsid w:val="00EC619D"/>
    <w:rsid w:val="00EC66F8"/>
    <w:rsid w:val="00EC6909"/>
    <w:rsid w:val="00EC6F53"/>
    <w:rsid w:val="00EC7D6A"/>
    <w:rsid w:val="00EC7DB3"/>
    <w:rsid w:val="00ED1DEB"/>
    <w:rsid w:val="00ED2202"/>
    <w:rsid w:val="00ED6C11"/>
    <w:rsid w:val="00ED6DA8"/>
    <w:rsid w:val="00ED77AC"/>
    <w:rsid w:val="00EE0DB8"/>
    <w:rsid w:val="00EE0FB6"/>
    <w:rsid w:val="00EE3FDB"/>
    <w:rsid w:val="00EE58CC"/>
    <w:rsid w:val="00EE66C5"/>
    <w:rsid w:val="00EF0A05"/>
    <w:rsid w:val="00EF21EA"/>
    <w:rsid w:val="00EF2E01"/>
    <w:rsid w:val="00EF3A62"/>
    <w:rsid w:val="00EF44E5"/>
    <w:rsid w:val="00EF5B89"/>
    <w:rsid w:val="00EF6B52"/>
    <w:rsid w:val="00EF7444"/>
    <w:rsid w:val="00EF7E74"/>
    <w:rsid w:val="00F00582"/>
    <w:rsid w:val="00F0118B"/>
    <w:rsid w:val="00F0172E"/>
    <w:rsid w:val="00F017F0"/>
    <w:rsid w:val="00F02A80"/>
    <w:rsid w:val="00F04670"/>
    <w:rsid w:val="00F0768B"/>
    <w:rsid w:val="00F10F0F"/>
    <w:rsid w:val="00F1139D"/>
    <w:rsid w:val="00F133EB"/>
    <w:rsid w:val="00F138E9"/>
    <w:rsid w:val="00F157CA"/>
    <w:rsid w:val="00F1583B"/>
    <w:rsid w:val="00F15E84"/>
    <w:rsid w:val="00F17138"/>
    <w:rsid w:val="00F1788E"/>
    <w:rsid w:val="00F22066"/>
    <w:rsid w:val="00F222FC"/>
    <w:rsid w:val="00F23CD3"/>
    <w:rsid w:val="00F2423F"/>
    <w:rsid w:val="00F2632B"/>
    <w:rsid w:val="00F272DF"/>
    <w:rsid w:val="00F27ABC"/>
    <w:rsid w:val="00F3039A"/>
    <w:rsid w:val="00F3157E"/>
    <w:rsid w:val="00F33D8F"/>
    <w:rsid w:val="00F35744"/>
    <w:rsid w:val="00F35D64"/>
    <w:rsid w:val="00F35E56"/>
    <w:rsid w:val="00F3678D"/>
    <w:rsid w:val="00F36EB7"/>
    <w:rsid w:val="00F36F66"/>
    <w:rsid w:val="00F372D1"/>
    <w:rsid w:val="00F37448"/>
    <w:rsid w:val="00F3760A"/>
    <w:rsid w:val="00F37815"/>
    <w:rsid w:val="00F3782B"/>
    <w:rsid w:val="00F40229"/>
    <w:rsid w:val="00F4411A"/>
    <w:rsid w:val="00F445BC"/>
    <w:rsid w:val="00F44790"/>
    <w:rsid w:val="00F44FBF"/>
    <w:rsid w:val="00F50AF2"/>
    <w:rsid w:val="00F54873"/>
    <w:rsid w:val="00F55A6D"/>
    <w:rsid w:val="00F55B79"/>
    <w:rsid w:val="00F565CC"/>
    <w:rsid w:val="00F56F57"/>
    <w:rsid w:val="00F57366"/>
    <w:rsid w:val="00F57AE6"/>
    <w:rsid w:val="00F60AA7"/>
    <w:rsid w:val="00F60AE9"/>
    <w:rsid w:val="00F636FF"/>
    <w:rsid w:val="00F6671A"/>
    <w:rsid w:val="00F66C87"/>
    <w:rsid w:val="00F676A6"/>
    <w:rsid w:val="00F67F55"/>
    <w:rsid w:val="00F724E7"/>
    <w:rsid w:val="00F7253D"/>
    <w:rsid w:val="00F74810"/>
    <w:rsid w:val="00F75906"/>
    <w:rsid w:val="00F760B2"/>
    <w:rsid w:val="00F76403"/>
    <w:rsid w:val="00F80889"/>
    <w:rsid w:val="00F83114"/>
    <w:rsid w:val="00F84BF9"/>
    <w:rsid w:val="00F85E24"/>
    <w:rsid w:val="00F871E5"/>
    <w:rsid w:val="00F87A6D"/>
    <w:rsid w:val="00F90C38"/>
    <w:rsid w:val="00F929F0"/>
    <w:rsid w:val="00F92FF3"/>
    <w:rsid w:val="00F94E24"/>
    <w:rsid w:val="00F95CC9"/>
    <w:rsid w:val="00F96A51"/>
    <w:rsid w:val="00F972E3"/>
    <w:rsid w:val="00F9732D"/>
    <w:rsid w:val="00F97C1D"/>
    <w:rsid w:val="00FA0AFB"/>
    <w:rsid w:val="00FA24E4"/>
    <w:rsid w:val="00FA2CD6"/>
    <w:rsid w:val="00FA3C0A"/>
    <w:rsid w:val="00FA4797"/>
    <w:rsid w:val="00FA5F73"/>
    <w:rsid w:val="00FA6A73"/>
    <w:rsid w:val="00FA6AF1"/>
    <w:rsid w:val="00FA7E9E"/>
    <w:rsid w:val="00FA7FF4"/>
    <w:rsid w:val="00FB2028"/>
    <w:rsid w:val="00FB41AC"/>
    <w:rsid w:val="00FB65F1"/>
    <w:rsid w:val="00FB664C"/>
    <w:rsid w:val="00FB7254"/>
    <w:rsid w:val="00FC05DA"/>
    <w:rsid w:val="00FC0CF0"/>
    <w:rsid w:val="00FC2D4A"/>
    <w:rsid w:val="00FC30C0"/>
    <w:rsid w:val="00FC419A"/>
    <w:rsid w:val="00FC4322"/>
    <w:rsid w:val="00FC6EF1"/>
    <w:rsid w:val="00FC7357"/>
    <w:rsid w:val="00FC73E9"/>
    <w:rsid w:val="00FD117C"/>
    <w:rsid w:val="00FD199E"/>
    <w:rsid w:val="00FD3397"/>
    <w:rsid w:val="00FD3EBB"/>
    <w:rsid w:val="00FD4235"/>
    <w:rsid w:val="00FD4D53"/>
    <w:rsid w:val="00FD4E26"/>
    <w:rsid w:val="00FD6A3B"/>
    <w:rsid w:val="00FD6DE0"/>
    <w:rsid w:val="00FD7C17"/>
    <w:rsid w:val="00FD7D82"/>
    <w:rsid w:val="00FD7FDE"/>
    <w:rsid w:val="00FE257A"/>
    <w:rsid w:val="00FE36DC"/>
    <w:rsid w:val="00FE65E4"/>
    <w:rsid w:val="00FE6F9C"/>
    <w:rsid w:val="00FE761E"/>
    <w:rsid w:val="00FE7CF1"/>
    <w:rsid w:val="00FF08B6"/>
    <w:rsid w:val="00FF0932"/>
    <w:rsid w:val="00FF28BC"/>
    <w:rsid w:val="00FF4221"/>
    <w:rsid w:val="00FF5C7A"/>
    <w:rsid w:val="00FF6817"/>
    <w:rsid w:val="00FF6901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Document Header1,анкета1, Знак3"/>
    <w:basedOn w:val="a"/>
    <w:next w:val="a"/>
    <w:link w:val="10"/>
    <w:qFormat/>
    <w:rsid w:val="00AB044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044A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23295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AB044A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18"/>
      <w:lang w:eastAsia="ar-SA"/>
    </w:rPr>
  </w:style>
  <w:style w:type="paragraph" w:styleId="5">
    <w:name w:val="heading 5"/>
    <w:basedOn w:val="a"/>
    <w:next w:val="a"/>
    <w:link w:val="50"/>
    <w:qFormat/>
    <w:rsid w:val="00AB04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B044A"/>
    <w:pPr>
      <w:keepNext/>
      <w:numPr>
        <w:ilvl w:val="5"/>
        <w:numId w:val="1"/>
      </w:numPr>
      <w:suppressAutoHyphens/>
      <w:ind w:left="0" w:firstLine="284"/>
      <w:jc w:val="both"/>
      <w:outlineLvl w:val="5"/>
    </w:pPr>
    <w:rPr>
      <w:b/>
      <w:bCs/>
      <w:sz w:val="30"/>
      <w:szCs w:val="30"/>
      <w:lang w:eastAsia="ar-SA"/>
    </w:rPr>
  </w:style>
  <w:style w:type="paragraph" w:styleId="7">
    <w:name w:val="heading 7"/>
    <w:basedOn w:val="a"/>
    <w:next w:val="a"/>
    <w:link w:val="70"/>
    <w:qFormat/>
    <w:rsid w:val="00AB044A"/>
    <w:pPr>
      <w:keepNext/>
      <w:numPr>
        <w:ilvl w:val="6"/>
        <w:numId w:val="1"/>
      </w:numPr>
      <w:suppressAutoHyphens/>
      <w:ind w:left="1800" w:hanging="720"/>
      <w:jc w:val="both"/>
      <w:outlineLvl w:val="6"/>
    </w:pPr>
    <w:rPr>
      <w:sz w:val="30"/>
      <w:szCs w:val="30"/>
      <w:lang w:eastAsia="ar-SA"/>
    </w:rPr>
  </w:style>
  <w:style w:type="paragraph" w:styleId="8">
    <w:name w:val="heading 8"/>
    <w:basedOn w:val="a"/>
    <w:next w:val="a"/>
    <w:link w:val="80"/>
    <w:qFormat/>
    <w:rsid w:val="00AB044A"/>
    <w:pPr>
      <w:keepNext/>
      <w:numPr>
        <w:ilvl w:val="7"/>
        <w:numId w:val="1"/>
      </w:numPr>
      <w:suppressAutoHyphens/>
      <w:jc w:val="both"/>
      <w:outlineLvl w:val="7"/>
    </w:pPr>
    <w:rPr>
      <w:b/>
      <w:bCs/>
      <w:sz w:val="28"/>
      <w:szCs w:val="30"/>
      <w:lang w:eastAsia="ar-SA"/>
    </w:rPr>
  </w:style>
  <w:style w:type="paragraph" w:styleId="9">
    <w:name w:val="heading 9"/>
    <w:basedOn w:val="a"/>
    <w:next w:val="a"/>
    <w:link w:val="90"/>
    <w:qFormat/>
    <w:rsid w:val="00AB04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32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23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aliases w:val="бпОсновной текст"/>
    <w:basedOn w:val="a"/>
    <w:link w:val="a4"/>
    <w:rsid w:val="00423295"/>
    <w:pPr>
      <w:jc w:val="both"/>
    </w:pPr>
    <w:rPr>
      <w:szCs w:val="20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4232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423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232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2329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DD0961"/>
    <w:rPr>
      <w:color w:val="0000FF" w:themeColor="hyperlink"/>
      <w:u w:val="single"/>
    </w:rPr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 Знак3 Знак"/>
    <w:basedOn w:val="a0"/>
    <w:link w:val="1"/>
    <w:rsid w:val="00AB044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B044A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044A"/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B04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B044A"/>
    <w:rPr>
      <w:rFonts w:ascii="Times New Roman" w:eastAsia="Times New Roman" w:hAnsi="Times New Roman" w:cs="Times New Roman"/>
      <w:b/>
      <w:bCs/>
      <w:sz w:val="30"/>
      <w:szCs w:val="30"/>
      <w:lang w:eastAsia="ar-SA"/>
    </w:rPr>
  </w:style>
  <w:style w:type="character" w:customStyle="1" w:styleId="70">
    <w:name w:val="Заголовок 7 Знак"/>
    <w:basedOn w:val="a0"/>
    <w:link w:val="7"/>
    <w:rsid w:val="00AB044A"/>
    <w:rPr>
      <w:rFonts w:ascii="Times New Roman" w:eastAsia="Times New Roman" w:hAnsi="Times New Roman" w:cs="Times New Roman"/>
      <w:sz w:val="30"/>
      <w:szCs w:val="30"/>
      <w:lang w:eastAsia="ar-SA"/>
    </w:rPr>
  </w:style>
  <w:style w:type="character" w:customStyle="1" w:styleId="80">
    <w:name w:val="Заголовок 8 Знак"/>
    <w:basedOn w:val="a0"/>
    <w:link w:val="8"/>
    <w:rsid w:val="00AB044A"/>
    <w:rPr>
      <w:rFonts w:ascii="Times New Roman" w:eastAsia="Times New Roman" w:hAnsi="Times New Roman" w:cs="Times New Roman"/>
      <w:b/>
      <w:bCs/>
      <w:sz w:val="28"/>
      <w:szCs w:val="30"/>
      <w:lang w:eastAsia="ar-SA"/>
    </w:rPr>
  </w:style>
  <w:style w:type="character" w:customStyle="1" w:styleId="90">
    <w:name w:val="Заголовок 9 Знак"/>
    <w:basedOn w:val="a0"/>
    <w:link w:val="9"/>
    <w:rsid w:val="00AB044A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rsid w:val="00AB044A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B044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B04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B04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aliases w:val=" Знак1,Знак1"/>
    <w:basedOn w:val="a"/>
    <w:link w:val="210"/>
    <w:rsid w:val="00AB04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B044A"/>
  </w:style>
  <w:style w:type="paragraph" w:customStyle="1" w:styleId="ConsNormal">
    <w:name w:val="ConsNormal"/>
    <w:rsid w:val="00AB04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AB044A"/>
    <w:pPr>
      <w:spacing w:before="100" w:beforeAutospacing="1" w:after="100" w:afterAutospacing="1"/>
    </w:pPr>
  </w:style>
  <w:style w:type="paragraph" w:customStyle="1" w:styleId="ConsPlusTitle">
    <w:name w:val="ConsPlusTitle"/>
    <w:rsid w:val="00AB0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AB04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B0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Цветовое выделение"/>
    <w:rsid w:val="00AB044A"/>
    <w:rPr>
      <w:b/>
      <w:bCs/>
      <w:color w:val="000080"/>
      <w:szCs w:val="20"/>
    </w:rPr>
  </w:style>
  <w:style w:type="paragraph" w:customStyle="1" w:styleId="ad">
    <w:name w:val="Таблицы (моноширинный)"/>
    <w:basedOn w:val="a"/>
    <w:next w:val="a"/>
    <w:rsid w:val="00AB04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link w:val="af"/>
    <w:rsid w:val="00AB04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AB04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B044A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Title"/>
    <w:basedOn w:val="a"/>
    <w:link w:val="af1"/>
    <w:qFormat/>
    <w:rsid w:val="00AB044A"/>
    <w:pPr>
      <w:spacing w:before="100" w:beforeAutospacing="1" w:after="100" w:afterAutospacing="1"/>
    </w:pPr>
  </w:style>
  <w:style w:type="character" w:customStyle="1" w:styleId="af1">
    <w:name w:val="Название Знак"/>
    <w:basedOn w:val="a0"/>
    <w:link w:val="af0"/>
    <w:rsid w:val="00AB044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unhideWhenUsed/>
    <w:rsid w:val="00AB044A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AB04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nhideWhenUsed/>
    <w:rsid w:val="00AB044A"/>
    <w:rPr>
      <w:vertAlign w:val="superscript"/>
    </w:rPr>
  </w:style>
  <w:style w:type="character" w:customStyle="1" w:styleId="af5">
    <w:name w:val="Гипертекстовая ссылка"/>
    <w:rsid w:val="00AB044A"/>
    <w:rPr>
      <w:b/>
      <w:bCs/>
      <w:color w:val="106BBE"/>
    </w:rPr>
  </w:style>
  <w:style w:type="character" w:customStyle="1" w:styleId="FontStyle22">
    <w:name w:val="Font Style22"/>
    <w:rsid w:val="00AB044A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AB044A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B044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apple-converted-space">
    <w:name w:val="apple-converted-space"/>
    <w:rsid w:val="00AB044A"/>
  </w:style>
  <w:style w:type="paragraph" w:customStyle="1" w:styleId="af6">
    <w:name w:val="Знак"/>
    <w:basedOn w:val="a"/>
    <w:rsid w:val="00AB044A"/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AB044A"/>
  </w:style>
  <w:style w:type="character" w:customStyle="1" w:styleId="WW8Num1z0">
    <w:name w:val="WW8Num1z0"/>
    <w:rsid w:val="00AB044A"/>
  </w:style>
  <w:style w:type="character" w:customStyle="1" w:styleId="WW8Num1z1">
    <w:name w:val="WW8Num1z1"/>
    <w:rsid w:val="00AB044A"/>
  </w:style>
  <w:style w:type="character" w:customStyle="1" w:styleId="WW8Num1z2">
    <w:name w:val="WW8Num1z2"/>
    <w:rsid w:val="00AB044A"/>
  </w:style>
  <w:style w:type="character" w:customStyle="1" w:styleId="WW8Num1z3">
    <w:name w:val="WW8Num1z3"/>
    <w:rsid w:val="00AB044A"/>
  </w:style>
  <w:style w:type="character" w:customStyle="1" w:styleId="WW8Num1z4">
    <w:name w:val="WW8Num1z4"/>
    <w:rsid w:val="00AB044A"/>
  </w:style>
  <w:style w:type="character" w:customStyle="1" w:styleId="WW8Num1z5">
    <w:name w:val="WW8Num1z5"/>
    <w:rsid w:val="00AB044A"/>
  </w:style>
  <w:style w:type="character" w:customStyle="1" w:styleId="WW8Num1z6">
    <w:name w:val="WW8Num1z6"/>
    <w:rsid w:val="00AB044A"/>
  </w:style>
  <w:style w:type="character" w:customStyle="1" w:styleId="WW8Num1z7">
    <w:name w:val="WW8Num1z7"/>
    <w:rsid w:val="00AB044A"/>
  </w:style>
  <w:style w:type="character" w:customStyle="1" w:styleId="WW8Num1z8">
    <w:name w:val="WW8Num1z8"/>
    <w:rsid w:val="00AB044A"/>
  </w:style>
  <w:style w:type="character" w:customStyle="1" w:styleId="WW8Num2z0">
    <w:name w:val="WW8Num2z0"/>
    <w:rsid w:val="00AB044A"/>
    <w:rPr>
      <w:rFonts w:hint="default"/>
    </w:rPr>
  </w:style>
  <w:style w:type="character" w:customStyle="1" w:styleId="WW8Num3z0">
    <w:name w:val="WW8Num3z0"/>
    <w:rsid w:val="00AB044A"/>
  </w:style>
  <w:style w:type="character" w:customStyle="1" w:styleId="WW8Num3z1">
    <w:name w:val="WW8Num3z1"/>
    <w:rsid w:val="00AB044A"/>
  </w:style>
  <w:style w:type="character" w:customStyle="1" w:styleId="WW8Num3z2">
    <w:name w:val="WW8Num3z2"/>
    <w:rsid w:val="00AB044A"/>
  </w:style>
  <w:style w:type="character" w:customStyle="1" w:styleId="WW8Num3z3">
    <w:name w:val="WW8Num3z3"/>
    <w:rsid w:val="00AB044A"/>
  </w:style>
  <w:style w:type="character" w:customStyle="1" w:styleId="WW8Num3z4">
    <w:name w:val="WW8Num3z4"/>
    <w:rsid w:val="00AB044A"/>
  </w:style>
  <w:style w:type="character" w:customStyle="1" w:styleId="WW8Num3z5">
    <w:name w:val="WW8Num3z5"/>
    <w:rsid w:val="00AB044A"/>
  </w:style>
  <w:style w:type="character" w:customStyle="1" w:styleId="WW8Num3z6">
    <w:name w:val="WW8Num3z6"/>
    <w:rsid w:val="00AB044A"/>
  </w:style>
  <w:style w:type="character" w:customStyle="1" w:styleId="WW8Num3z7">
    <w:name w:val="WW8Num3z7"/>
    <w:rsid w:val="00AB044A"/>
  </w:style>
  <w:style w:type="character" w:customStyle="1" w:styleId="WW8Num3z8">
    <w:name w:val="WW8Num3z8"/>
    <w:rsid w:val="00AB044A"/>
  </w:style>
  <w:style w:type="character" w:customStyle="1" w:styleId="WW8Num4z0">
    <w:name w:val="WW8Num4z0"/>
    <w:rsid w:val="00AB044A"/>
  </w:style>
  <w:style w:type="character" w:customStyle="1" w:styleId="WW8Num4z1">
    <w:name w:val="WW8Num4z1"/>
    <w:rsid w:val="00AB044A"/>
  </w:style>
  <w:style w:type="character" w:customStyle="1" w:styleId="WW8Num4z2">
    <w:name w:val="WW8Num4z2"/>
    <w:rsid w:val="00AB044A"/>
  </w:style>
  <w:style w:type="character" w:customStyle="1" w:styleId="WW8Num4z3">
    <w:name w:val="WW8Num4z3"/>
    <w:rsid w:val="00AB044A"/>
  </w:style>
  <w:style w:type="character" w:customStyle="1" w:styleId="WW8Num4z4">
    <w:name w:val="WW8Num4z4"/>
    <w:rsid w:val="00AB044A"/>
  </w:style>
  <w:style w:type="character" w:customStyle="1" w:styleId="WW8Num4z5">
    <w:name w:val="WW8Num4z5"/>
    <w:rsid w:val="00AB044A"/>
  </w:style>
  <w:style w:type="character" w:customStyle="1" w:styleId="WW8Num4z6">
    <w:name w:val="WW8Num4z6"/>
    <w:rsid w:val="00AB044A"/>
  </w:style>
  <w:style w:type="character" w:customStyle="1" w:styleId="WW8Num4z7">
    <w:name w:val="WW8Num4z7"/>
    <w:rsid w:val="00AB044A"/>
  </w:style>
  <w:style w:type="character" w:customStyle="1" w:styleId="WW8Num4z8">
    <w:name w:val="WW8Num4z8"/>
    <w:rsid w:val="00AB044A"/>
  </w:style>
  <w:style w:type="character" w:customStyle="1" w:styleId="WW8Num5z0">
    <w:name w:val="WW8Num5z0"/>
    <w:rsid w:val="00AB044A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AB044A"/>
  </w:style>
  <w:style w:type="character" w:customStyle="1" w:styleId="WW8Num5z2">
    <w:name w:val="WW8Num5z2"/>
    <w:rsid w:val="00AB044A"/>
  </w:style>
  <w:style w:type="character" w:customStyle="1" w:styleId="WW8Num5z3">
    <w:name w:val="WW8Num5z3"/>
    <w:rsid w:val="00AB044A"/>
  </w:style>
  <w:style w:type="character" w:customStyle="1" w:styleId="WW8Num5z4">
    <w:name w:val="WW8Num5z4"/>
    <w:rsid w:val="00AB044A"/>
  </w:style>
  <w:style w:type="character" w:customStyle="1" w:styleId="WW8Num5z5">
    <w:name w:val="WW8Num5z5"/>
    <w:rsid w:val="00AB044A"/>
  </w:style>
  <w:style w:type="character" w:customStyle="1" w:styleId="WW8Num5z6">
    <w:name w:val="WW8Num5z6"/>
    <w:rsid w:val="00AB044A"/>
  </w:style>
  <w:style w:type="character" w:customStyle="1" w:styleId="WW8Num5z7">
    <w:name w:val="WW8Num5z7"/>
    <w:rsid w:val="00AB044A"/>
  </w:style>
  <w:style w:type="character" w:customStyle="1" w:styleId="WW8Num5z8">
    <w:name w:val="WW8Num5z8"/>
    <w:rsid w:val="00AB044A"/>
  </w:style>
  <w:style w:type="character" w:customStyle="1" w:styleId="WW8Num6z0">
    <w:name w:val="WW8Num6z0"/>
    <w:rsid w:val="00AB044A"/>
    <w:rPr>
      <w:rFonts w:hint="default"/>
    </w:rPr>
  </w:style>
  <w:style w:type="character" w:customStyle="1" w:styleId="WW8Num6z1">
    <w:name w:val="WW8Num6z1"/>
    <w:rsid w:val="00AB044A"/>
  </w:style>
  <w:style w:type="character" w:customStyle="1" w:styleId="WW8Num6z2">
    <w:name w:val="WW8Num6z2"/>
    <w:rsid w:val="00AB044A"/>
  </w:style>
  <w:style w:type="character" w:customStyle="1" w:styleId="WW8Num6z3">
    <w:name w:val="WW8Num6z3"/>
    <w:rsid w:val="00AB044A"/>
  </w:style>
  <w:style w:type="character" w:customStyle="1" w:styleId="WW8Num6z4">
    <w:name w:val="WW8Num6z4"/>
    <w:rsid w:val="00AB044A"/>
  </w:style>
  <w:style w:type="character" w:customStyle="1" w:styleId="WW8Num6z5">
    <w:name w:val="WW8Num6z5"/>
    <w:rsid w:val="00AB044A"/>
  </w:style>
  <w:style w:type="character" w:customStyle="1" w:styleId="WW8Num6z6">
    <w:name w:val="WW8Num6z6"/>
    <w:rsid w:val="00AB044A"/>
  </w:style>
  <w:style w:type="character" w:customStyle="1" w:styleId="WW8Num6z7">
    <w:name w:val="WW8Num6z7"/>
    <w:rsid w:val="00AB044A"/>
  </w:style>
  <w:style w:type="character" w:customStyle="1" w:styleId="WW8Num6z8">
    <w:name w:val="WW8Num6z8"/>
    <w:rsid w:val="00AB044A"/>
  </w:style>
  <w:style w:type="character" w:customStyle="1" w:styleId="WW8Num7z0">
    <w:name w:val="WW8Num7z0"/>
    <w:rsid w:val="00AB044A"/>
  </w:style>
  <w:style w:type="character" w:customStyle="1" w:styleId="WW8Num7z1">
    <w:name w:val="WW8Num7z1"/>
    <w:rsid w:val="00AB044A"/>
  </w:style>
  <w:style w:type="character" w:customStyle="1" w:styleId="WW8Num7z2">
    <w:name w:val="WW8Num7z2"/>
    <w:rsid w:val="00AB044A"/>
  </w:style>
  <w:style w:type="character" w:customStyle="1" w:styleId="WW8Num7z3">
    <w:name w:val="WW8Num7z3"/>
    <w:rsid w:val="00AB044A"/>
  </w:style>
  <w:style w:type="character" w:customStyle="1" w:styleId="WW8Num7z4">
    <w:name w:val="WW8Num7z4"/>
    <w:rsid w:val="00AB044A"/>
  </w:style>
  <w:style w:type="character" w:customStyle="1" w:styleId="WW8Num7z5">
    <w:name w:val="WW8Num7z5"/>
    <w:rsid w:val="00AB044A"/>
  </w:style>
  <w:style w:type="character" w:customStyle="1" w:styleId="WW8Num7z6">
    <w:name w:val="WW8Num7z6"/>
    <w:rsid w:val="00AB044A"/>
  </w:style>
  <w:style w:type="character" w:customStyle="1" w:styleId="WW8Num7z7">
    <w:name w:val="WW8Num7z7"/>
    <w:rsid w:val="00AB044A"/>
  </w:style>
  <w:style w:type="character" w:customStyle="1" w:styleId="WW8Num7z8">
    <w:name w:val="WW8Num7z8"/>
    <w:rsid w:val="00AB044A"/>
  </w:style>
  <w:style w:type="character" w:customStyle="1" w:styleId="WW8Num8z0">
    <w:name w:val="WW8Num8z0"/>
    <w:rsid w:val="00AB044A"/>
  </w:style>
  <w:style w:type="character" w:customStyle="1" w:styleId="WW8Num8z1">
    <w:name w:val="WW8Num8z1"/>
    <w:rsid w:val="00AB044A"/>
  </w:style>
  <w:style w:type="character" w:customStyle="1" w:styleId="WW8Num8z2">
    <w:name w:val="WW8Num8z2"/>
    <w:rsid w:val="00AB044A"/>
  </w:style>
  <w:style w:type="character" w:customStyle="1" w:styleId="WW8Num8z3">
    <w:name w:val="WW8Num8z3"/>
    <w:rsid w:val="00AB044A"/>
  </w:style>
  <w:style w:type="character" w:customStyle="1" w:styleId="WW8Num8z4">
    <w:name w:val="WW8Num8z4"/>
    <w:rsid w:val="00AB044A"/>
  </w:style>
  <w:style w:type="character" w:customStyle="1" w:styleId="WW8Num8z5">
    <w:name w:val="WW8Num8z5"/>
    <w:rsid w:val="00AB044A"/>
  </w:style>
  <w:style w:type="character" w:customStyle="1" w:styleId="WW8Num8z6">
    <w:name w:val="WW8Num8z6"/>
    <w:rsid w:val="00AB044A"/>
  </w:style>
  <w:style w:type="character" w:customStyle="1" w:styleId="WW8Num8z7">
    <w:name w:val="WW8Num8z7"/>
    <w:rsid w:val="00AB044A"/>
  </w:style>
  <w:style w:type="character" w:customStyle="1" w:styleId="WW8Num8z8">
    <w:name w:val="WW8Num8z8"/>
    <w:rsid w:val="00AB044A"/>
  </w:style>
  <w:style w:type="character" w:customStyle="1" w:styleId="25">
    <w:name w:val="Основной шрифт абзаца2"/>
    <w:rsid w:val="00AB044A"/>
  </w:style>
  <w:style w:type="character" w:customStyle="1" w:styleId="WW8Num2z1">
    <w:name w:val="WW8Num2z1"/>
    <w:rsid w:val="00AB044A"/>
  </w:style>
  <w:style w:type="character" w:customStyle="1" w:styleId="WW8Num2z2">
    <w:name w:val="WW8Num2z2"/>
    <w:rsid w:val="00AB044A"/>
  </w:style>
  <w:style w:type="character" w:customStyle="1" w:styleId="WW8Num2z3">
    <w:name w:val="WW8Num2z3"/>
    <w:rsid w:val="00AB044A"/>
  </w:style>
  <w:style w:type="character" w:customStyle="1" w:styleId="WW8Num2z4">
    <w:name w:val="WW8Num2z4"/>
    <w:rsid w:val="00AB044A"/>
  </w:style>
  <w:style w:type="character" w:customStyle="1" w:styleId="WW8Num2z5">
    <w:name w:val="WW8Num2z5"/>
    <w:rsid w:val="00AB044A"/>
  </w:style>
  <w:style w:type="character" w:customStyle="1" w:styleId="WW8Num2z6">
    <w:name w:val="WW8Num2z6"/>
    <w:rsid w:val="00AB044A"/>
  </w:style>
  <w:style w:type="character" w:customStyle="1" w:styleId="WW8Num2z7">
    <w:name w:val="WW8Num2z7"/>
    <w:rsid w:val="00AB044A"/>
  </w:style>
  <w:style w:type="character" w:customStyle="1" w:styleId="WW8Num2z8">
    <w:name w:val="WW8Num2z8"/>
    <w:rsid w:val="00AB044A"/>
  </w:style>
  <w:style w:type="character" w:customStyle="1" w:styleId="WW8Num9z0">
    <w:name w:val="WW8Num9z0"/>
    <w:rsid w:val="00AB044A"/>
    <w:rPr>
      <w:rFonts w:hint="default"/>
    </w:rPr>
  </w:style>
  <w:style w:type="character" w:customStyle="1" w:styleId="WW8Num9z1">
    <w:name w:val="WW8Num9z1"/>
    <w:rsid w:val="00AB044A"/>
  </w:style>
  <w:style w:type="character" w:customStyle="1" w:styleId="WW8Num9z2">
    <w:name w:val="WW8Num9z2"/>
    <w:rsid w:val="00AB044A"/>
  </w:style>
  <w:style w:type="character" w:customStyle="1" w:styleId="WW8Num9z3">
    <w:name w:val="WW8Num9z3"/>
    <w:rsid w:val="00AB044A"/>
  </w:style>
  <w:style w:type="character" w:customStyle="1" w:styleId="WW8Num9z4">
    <w:name w:val="WW8Num9z4"/>
    <w:rsid w:val="00AB044A"/>
  </w:style>
  <w:style w:type="character" w:customStyle="1" w:styleId="WW8Num9z5">
    <w:name w:val="WW8Num9z5"/>
    <w:rsid w:val="00AB044A"/>
  </w:style>
  <w:style w:type="character" w:customStyle="1" w:styleId="WW8Num9z6">
    <w:name w:val="WW8Num9z6"/>
    <w:rsid w:val="00AB044A"/>
  </w:style>
  <w:style w:type="character" w:customStyle="1" w:styleId="WW8Num9z7">
    <w:name w:val="WW8Num9z7"/>
    <w:rsid w:val="00AB044A"/>
  </w:style>
  <w:style w:type="character" w:customStyle="1" w:styleId="WW8Num9z8">
    <w:name w:val="WW8Num9z8"/>
    <w:rsid w:val="00AB044A"/>
  </w:style>
  <w:style w:type="character" w:customStyle="1" w:styleId="WW8Num10z0">
    <w:name w:val="WW8Num10z0"/>
    <w:rsid w:val="00AB044A"/>
  </w:style>
  <w:style w:type="character" w:customStyle="1" w:styleId="WW8Num10z1">
    <w:name w:val="WW8Num10z1"/>
    <w:rsid w:val="00AB044A"/>
  </w:style>
  <w:style w:type="character" w:customStyle="1" w:styleId="WW8Num10z2">
    <w:name w:val="WW8Num10z2"/>
    <w:rsid w:val="00AB044A"/>
  </w:style>
  <w:style w:type="character" w:customStyle="1" w:styleId="WW8Num10z3">
    <w:name w:val="WW8Num10z3"/>
    <w:rsid w:val="00AB044A"/>
  </w:style>
  <w:style w:type="character" w:customStyle="1" w:styleId="WW8Num10z4">
    <w:name w:val="WW8Num10z4"/>
    <w:rsid w:val="00AB044A"/>
  </w:style>
  <w:style w:type="character" w:customStyle="1" w:styleId="WW8Num10z5">
    <w:name w:val="WW8Num10z5"/>
    <w:rsid w:val="00AB044A"/>
  </w:style>
  <w:style w:type="character" w:customStyle="1" w:styleId="WW8Num10z6">
    <w:name w:val="WW8Num10z6"/>
    <w:rsid w:val="00AB044A"/>
  </w:style>
  <w:style w:type="character" w:customStyle="1" w:styleId="WW8Num10z7">
    <w:name w:val="WW8Num10z7"/>
    <w:rsid w:val="00AB044A"/>
  </w:style>
  <w:style w:type="character" w:customStyle="1" w:styleId="WW8Num10z8">
    <w:name w:val="WW8Num10z8"/>
    <w:rsid w:val="00AB044A"/>
  </w:style>
  <w:style w:type="character" w:customStyle="1" w:styleId="WW8Num11z0">
    <w:name w:val="WW8Num11z0"/>
    <w:rsid w:val="00AB044A"/>
  </w:style>
  <w:style w:type="character" w:customStyle="1" w:styleId="WW8Num11z1">
    <w:name w:val="WW8Num11z1"/>
    <w:rsid w:val="00AB044A"/>
  </w:style>
  <w:style w:type="character" w:customStyle="1" w:styleId="WW8Num11z2">
    <w:name w:val="WW8Num11z2"/>
    <w:rsid w:val="00AB044A"/>
  </w:style>
  <w:style w:type="character" w:customStyle="1" w:styleId="WW8Num11z3">
    <w:name w:val="WW8Num11z3"/>
    <w:rsid w:val="00AB044A"/>
  </w:style>
  <w:style w:type="character" w:customStyle="1" w:styleId="WW8Num11z4">
    <w:name w:val="WW8Num11z4"/>
    <w:rsid w:val="00AB044A"/>
  </w:style>
  <w:style w:type="character" w:customStyle="1" w:styleId="WW8Num11z5">
    <w:name w:val="WW8Num11z5"/>
    <w:rsid w:val="00AB044A"/>
  </w:style>
  <w:style w:type="character" w:customStyle="1" w:styleId="WW8Num11z6">
    <w:name w:val="WW8Num11z6"/>
    <w:rsid w:val="00AB044A"/>
  </w:style>
  <w:style w:type="character" w:customStyle="1" w:styleId="WW8Num11z7">
    <w:name w:val="WW8Num11z7"/>
    <w:rsid w:val="00AB044A"/>
  </w:style>
  <w:style w:type="character" w:customStyle="1" w:styleId="WW8Num11z8">
    <w:name w:val="WW8Num11z8"/>
    <w:rsid w:val="00AB044A"/>
  </w:style>
  <w:style w:type="character" w:customStyle="1" w:styleId="WW8Num12z0">
    <w:name w:val="WW8Num12z0"/>
    <w:rsid w:val="00AB044A"/>
  </w:style>
  <w:style w:type="character" w:customStyle="1" w:styleId="WW8Num12z1">
    <w:name w:val="WW8Num12z1"/>
    <w:rsid w:val="00AB044A"/>
  </w:style>
  <w:style w:type="character" w:customStyle="1" w:styleId="WW8Num12z2">
    <w:name w:val="WW8Num12z2"/>
    <w:rsid w:val="00AB044A"/>
  </w:style>
  <w:style w:type="character" w:customStyle="1" w:styleId="WW8Num12z3">
    <w:name w:val="WW8Num12z3"/>
    <w:rsid w:val="00AB044A"/>
  </w:style>
  <w:style w:type="character" w:customStyle="1" w:styleId="WW8Num12z4">
    <w:name w:val="WW8Num12z4"/>
    <w:rsid w:val="00AB044A"/>
  </w:style>
  <w:style w:type="character" w:customStyle="1" w:styleId="WW8Num12z5">
    <w:name w:val="WW8Num12z5"/>
    <w:rsid w:val="00AB044A"/>
  </w:style>
  <w:style w:type="character" w:customStyle="1" w:styleId="WW8Num12z6">
    <w:name w:val="WW8Num12z6"/>
    <w:rsid w:val="00AB044A"/>
  </w:style>
  <w:style w:type="character" w:customStyle="1" w:styleId="WW8Num12z7">
    <w:name w:val="WW8Num12z7"/>
    <w:rsid w:val="00AB044A"/>
  </w:style>
  <w:style w:type="character" w:customStyle="1" w:styleId="WW8Num12z8">
    <w:name w:val="WW8Num12z8"/>
    <w:rsid w:val="00AB044A"/>
  </w:style>
  <w:style w:type="character" w:customStyle="1" w:styleId="WW8Num13z0">
    <w:name w:val="WW8Num13z0"/>
    <w:rsid w:val="00AB044A"/>
  </w:style>
  <w:style w:type="character" w:customStyle="1" w:styleId="WW8Num13z1">
    <w:name w:val="WW8Num13z1"/>
    <w:rsid w:val="00AB044A"/>
  </w:style>
  <w:style w:type="character" w:customStyle="1" w:styleId="WW8Num13z2">
    <w:name w:val="WW8Num13z2"/>
    <w:rsid w:val="00AB044A"/>
  </w:style>
  <w:style w:type="character" w:customStyle="1" w:styleId="WW8Num13z3">
    <w:name w:val="WW8Num13z3"/>
    <w:rsid w:val="00AB044A"/>
  </w:style>
  <w:style w:type="character" w:customStyle="1" w:styleId="WW8Num13z4">
    <w:name w:val="WW8Num13z4"/>
    <w:rsid w:val="00AB044A"/>
  </w:style>
  <w:style w:type="character" w:customStyle="1" w:styleId="WW8Num13z5">
    <w:name w:val="WW8Num13z5"/>
    <w:rsid w:val="00AB044A"/>
  </w:style>
  <w:style w:type="character" w:customStyle="1" w:styleId="WW8Num13z6">
    <w:name w:val="WW8Num13z6"/>
    <w:rsid w:val="00AB044A"/>
  </w:style>
  <w:style w:type="character" w:customStyle="1" w:styleId="WW8Num13z7">
    <w:name w:val="WW8Num13z7"/>
    <w:rsid w:val="00AB044A"/>
  </w:style>
  <w:style w:type="character" w:customStyle="1" w:styleId="WW8Num13z8">
    <w:name w:val="WW8Num13z8"/>
    <w:rsid w:val="00AB044A"/>
  </w:style>
  <w:style w:type="character" w:customStyle="1" w:styleId="WW8Num14z0">
    <w:name w:val="WW8Num14z0"/>
    <w:rsid w:val="00AB044A"/>
    <w:rPr>
      <w:rFonts w:ascii="Times New Roman" w:hAnsi="Times New Roman" w:cs="Times New Roman" w:hint="default"/>
    </w:rPr>
  </w:style>
  <w:style w:type="character" w:customStyle="1" w:styleId="WW8Num15z0">
    <w:name w:val="WW8Num15z0"/>
    <w:rsid w:val="00AB044A"/>
  </w:style>
  <w:style w:type="character" w:customStyle="1" w:styleId="WW8Num15z1">
    <w:name w:val="WW8Num15z1"/>
    <w:rsid w:val="00AB044A"/>
  </w:style>
  <w:style w:type="character" w:customStyle="1" w:styleId="WW8Num15z2">
    <w:name w:val="WW8Num15z2"/>
    <w:rsid w:val="00AB044A"/>
  </w:style>
  <w:style w:type="character" w:customStyle="1" w:styleId="WW8Num15z3">
    <w:name w:val="WW8Num15z3"/>
    <w:rsid w:val="00AB044A"/>
  </w:style>
  <w:style w:type="character" w:customStyle="1" w:styleId="WW8Num15z4">
    <w:name w:val="WW8Num15z4"/>
    <w:rsid w:val="00AB044A"/>
  </w:style>
  <w:style w:type="character" w:customStyle="1" w:styleId="WW8Num15z5">
    <w:name w:val="WW8Num15z5"/>
    <w:rsid w:val="00AB044A"/>
  </w:style>
  <w:style w:type="character" w:customStyle="1" w:styleId="WW8Num15z6">
    <w:name w:val="WW8Num15z6"/>
    <w:rsid w:val="00AB044A"/>
  </w:style>
  <w:style w:type="character" w:customStyle="1" w:styleId="WW8Num15z7">
    <w:name w:val="WW8Num15z7"/>
    <w:rsid w:val="00AB044A"/>
  </w:style>
  <w:style w:type="character" w:customStyle="1" w:styleId="WW8Num15z8">
    <w:name w:val="WW8Num15z8"/>
    <w:rsid w:val="00AB044A"/>
  </w:style>
  <w:style w:type="character" w:customStyle="1" w:styleId="WW8Num16z0">
    <w:name w:val="WW8Num16z0"/>
    <w:rsid w:val="00AB044A"/>
    <w:rPr>
      <w:rFonts w:hint="default"/>
    </w:rPr>
  </w:style>
  <w:style w:type="character" w:customStyle="1" w:styleId="WW8Num16z1">
    <w:name w:val="WW8Num16z1"/>
    <w:rsid w:val="00AB044A"/>
  </w:style>
  <w:style w:type="character" w:customStyle="1" w:styleId="WW8Num16z2">
    <w:name w:val="WW8Num16z2"/>
    <w:rsid w:val="00AB044A"/>
  </w:style>
  <w:style w:type="character" w:customStyle="1" w:styleId="WW8Num16z3">
    <w:name w:val="WW8Num16z3"/>
    <w:rsid w:val="00AB044A"/>
  </w:style>
  <w:style w:type="character" w:customStyle="1" w:styleId="WW8Num16z4">
    <w:name w:val="WW8Num16z4"/>
    <w:rsid w:val="00AB044A"/>
  </w:style>
  <w:style w:type="character" w:customStyle="1" w:styleId="WW8Num16z5">
    <w:name w:val="WW8Num16z5"/>
    <w:rsid w:val="00AB044A"/>
  </w:style>
  <w:style w:type="character" w:customStyle="1" w:styleId="WW8Num16z6">
    <w:name w:val="WW8Num16z6"/>
    <w:rsid w:val="00AB044A"/>
  </w:style>
  <w:style w:type="character" w:customStyle="1" w:styleId="WW8Num16z7">
    <w:name w:val="WW8Num16z7"/>
    <w:rsid w:val="00AB044A"/>
  </w:style>
  <w:style w:type="character" w:customStyle="1" w:styleId="WW8Num16z8">
    <w:name w:val="WW8Num16z8"/>
    <w:rsid w:val="00AB044A"/>
  </w:style>
  <w:style w:type="character" w:customStyle="1" w:styleId="WW8Num17z0">
    <w:name w:val="WW8Num17z0"/>
    <w:rsid w:val="00AB044A"/>
    <w:rPr>
      <w:rFonts w:cs="Times New Roman"/>
    </w:rPr>
  </w:style>
  <w:style w:type="character" w:customStyle="1" w:styleId="WW8Num17z1">
    <w:name w:val="WW8Num17z1"/>
    <w:rsid w:val="00AB044A"/>
    <w:rPr>
      <w:rFonts w:cs="Times New Roman" w:hint="default"/>
    </w:rPr>
  </w:style>
  <w:style w:type="character" w:customStyle="1" w:styleId="WW8Num18z0">
    <w:name w:val="WW8Num18z0"/>
    <w:rsid w:val="00AB044A"/>
  </w:style>
  <w:style w:type="character" w:customStyle="1" w:styleId="WW8Num18z1">
    <w:name w:val="WW8Num18z1"/>
    <w:rsid w:val="00AB044A"/>
  </w:style>
  <w:style w:type="character" w:customStyle="1" w:styleId="WW8Num18z2">
    <w:name w:val="WW8Num18z2"/>
    <w:rsid w:val="00AB044A"/>
  </w:style>
  <w:style w:type="character" w:customStyle="1" w:styleId="WW8Num18z3">
    <w:name w:val="WW8Num18z3"/>
    <w:rsid w:val="00AB044A"/>
  </w:style>
  <w:style w:type="character" w:customStyle="1" w:styleId="WW8Num18z4">
    <w:name w:val="WW8Num18z4"/>
    <w:rsid w:val="00AB044A"/>
  </w:style>
  <w:style w:type="character" w:customStyle="1" w:styleId="WW8Num18z5">
    <w:name w:val="WW8Num18z5"/>
    <w:rsid w:val="00AB044A"/>
  </w:style>
  <w:style w:type="character" w:customStyle="1" w:styleId="WW8Num18z6">
    <w:name w:val="WW8Num18z6"/>
    <w:rsid w:val="00AB044A"/>
  </w:style>
  <w:style w:type="character" w:customStyle="1" w:styleId="WW8Num18z7">
    <w:name w:val="WW8Num18z7"/>
    <w:rsid w:val="00AB044A"/>
  </w:style>
  <w:style w:type="character" w:customStyle="1" w:styleId="WW8Num18z8">
    <w:name w:val="WW8Num18z8"/>
    <w:rsid w:val="00AB044A"/>
  </w:style>
  <w:style w:type="character" w:customStyle="1" w:styleId="WW8Num19z0">
    <w:name w:val="WW8Num19z0"/>
    <w:rsid w:val="00AB044A"/>
  </w:style>
  <w:style w:type="character" w:customStyle="1" w:styleId="WW8Num19z1">
    <w:name w:val="WW8Num19z1"/>
    <w:rsid w:val="00AB044A"/>
  </w:style>
  <w:style w:type="character" w:customStyle="1" w:styleId="WW8Num19z2">
    <w:name w:val="WW8Num19z2"/>
    <w:rsid w:val="00AB044A"/>
  </w:style>
  <w:style w:type="character" w:customStyle="1" w:styleId="WW8Num19z3">
    <w:name w:val="WW8Num19z3"/>
    <w:rsid w:val="00AB044A"/>
  </w:style>
  <w:style w:type="character" w:customStyle="1" w:styleId="WW8Num19z4">
    <w:name w:val="WW8Num19z4"/>
    <w:rsid w:val="00AB044A"/>
  </w:style>
  <w:style w:type="character" w:customStyle="1" w:styleId="WW8Num19z5">
    <w:name w:val="WW8Num19z5"/>
    <w:rsid w:val="00AB044A"/>
  </w:style>
  <w:style w:type="character" w:customStyle="1" w:styleId="WW8Num19z6">
    <w:name w:val="WW8Num19z6"/>
    <w:rsid w:val="00AB044A"/>
  </w:style>
  <w:style w:type="character" w:customStyle="1" w:styleId="WW8Num19z7">
    <w:name w:val="WW8Num19z7"/>
    <w:rsid w:val="00AB044A"/>
  </w:style>
  <w:style w:type="character" w:customStyle="1" w:styleId="WW8Num19z8">
    <w:name w:val="WW8Num19z8"/>
    <w:rsid w:val="00AB044A"/>
  </w:style>
  <w:style w:type="character" w:customStyle="1" w:styleId="13">
    <w:name w:val="Основной шрифт абзаца1"/>
    <w:rsid w:val="00AB044A"/>
  </w:style>
  <w:style w:type="character" w:customStyle="1" w:styleId="211">
    <w:name w:val="Знак Знак21"/>
    <w:rsid w:val="00AB044A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0">
    <w:name w:val="Знак Знак20"/>
    <w:rsid w:val="00AB044A"/>
    <w:rPr>
      <w:rFonts w:eastAsia="Arial Unicode MS"/>
      <w:b/>
      <w:bCs/>
      <w:sz w:val="24"/>
      <w:szCs w:val="24"/>
      <w:lang w:val="ru-RU" w:eastAsia="ar-SA" w:bidi="ar-SA"/>
    </w:rPr>
  </w:style>
  <w:style w:type="character" w:customStyle="1" w:styleId="19">
    <w:name w:val="Знак Знак19"/>
    <w:rsid w:val="00AB044A"/>
    <w:rPr>
      <w:b/>
      <w:bCs/>
      <w:sz w:val="18"/>
      <w:szCs w:val="24"/>
      <w:lang w:val="ru-RU" w:eastAsia="ar-SA" w:bidi="ar-SA"/>
    </w:rPr>
  </w:style>
  <w:style w:type="character" w:customStyle="1" w:styleId="18">
    <w:name w:val="Знак Знак18"/>
    <w:rsid w:val="00AB044A"/>
    <w:rPr>
      <w:b/>
      <w:bCs/>
      <w:i/>
      <w:iCs/>
      <w:sz w:val="26"/>
      <w:szCs w:val="26"/>
      <w:lang w:val="ru-RU" w:eastAsia="ar-SA" w:bidi="ar-SA"/>
    </w:rPr>
  </w:style>
  <w:style w:type="character" w:customStyle="1" w:styleId="17">
    <w:name w:val="Знак Знак17"/>
    <w:rsid w:val="00AB044A"/>
    <w:rPr>
      <w:b/>
      <w:bCs/>
      <w:sz w:val="30"/>
      <w:szCs w:val="30"/>
      <w:lang w:val="ru-RU" w:eastAsia="ar-SA" w:bidi="ar-SA"/>
    </w:rPr>
  </w:style>
  <w:style w:type="character" w:customStyle="1" w:styleId="16">
    <w:name w:val="Знак Знак16"/>
    <w:rsid w:val="00AB044A"/>
    <w:rPr>
      <w:sz w:val="30"/>
      <w:szCs w:val="30"/>
      <w:lang w:val="ru-RU" w:eastAsia="ar-SA" w:bidi="ar-SA"/>
    </w:rPr>
  </w:style>
  <w:style w:type="character" w:customStyle="1" w:styleId="15">
    <w:name w:val="Знак Знак15"/>
    <w:rsid w:val="00AB044A"/>
    <w:rPr>
      <w:b/>
      <w:bCs/>
      <w:sz w:val="28"/>
      <w:szCs w:val="30"/>
      <w:lang w:val="ru-RU" w:eastAsia="ar-SA" w:bidi="ar-SA"/>
    </w:rPr>
  </w:style>
  <w:style w:type="character" w:customStyle="1" w:styleId="14">
    <w:name w:val="Знак Знак14"/>
    <w:rsid w:val="00AB044A"/>
    <w:rPr>
      <w:b/>
      <w:bCs/>
      <w:sz w:val="28"/>
      <w:szCs w:val="24"/>
      <w:lang w:val="ru-RU" w:eastAsia="ar-SA" w:bidi="ar-SA"/>
    </w:rPr>
  </w:style>
  <w:style w:type="character" w:customStyle="1" w:styleId="130">
    <w:name w:val="Знак Знак13"/>
    <w:rsid w:val="00AB044A"/>
    <w:rPr>
      <w:rFonts w:ascii="Arial Unicode MS" w:eastAsia="Arial Unicode MS" w:hAnsi="Arial Unicode MS" w:cs="Arial Unicode MS"/>
      <w:color w:val="000000"/>
      <w:lang w:val="ru-RU" w:eastAsia="ar-SA" w:bidi="ar-SA"/>
    </w:rPr>
  </w:style>
  <w:style w:type="character" w:customStyle="1" w:styleId="120">
    <w:name w:val="Знак Знак12"/>
    <w:rsid w:val="00AB044A"/>
    <w:rPr>
      <w:lang w:val="ru-RU" w:eastAsia="ar-SA" w:bidi="ar-SA"/>
    </w:rPr>
  </w:style>
  <w:style w:type="character" w:customStyle="1" w:styleId="af7">
    <w:name w:val="ВерхКолонтитул Знак Знак"/>
    <w:rsid w:val="00AB044A"/>
    <w:rPr>
      <w:sz w:val="24"/>
      <w:szCs w:val="24"/>
      <w:lang w:eastAsia="ar-SA" w:bidi="ar-SA"/>
    </w:rPr>
  </w:style>
  <w:style w:type="character" w:customStyle="1" w:styleId="110">
    <w:name w:val="Знак Знак11"/>
    <w:rsid w:val="00AB044A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AB044A"/>
    <w:rPr>
      <w:bCs/>
      <w:lang w:val="ru-RU" w:eastAsia="ar-SA" w:bidi="ar-SA"/>
    </w:rPr>
  </w:style>
  <w:style w:type="character" w:customStyle="1" w:styleId="91">
    <w:name w:val="Знак Знак9"/>
    <w:rsid w:val="00AB044A"/>
    <w:rPr>
      <w:rFonts w:ascii="Arial" w:hAnsi="Arial" w:cs="Arial"/>
      <w:b/>
      <w:bCs/>
      <w:color w:val="000000"/>
      <w:lang w:val="ru-RU" w:eastAsia="ar-SA" w:bidi="ar-SA"/>
    </w:rPr>
  </w:style>
  <w:style w:type="character" w:customStyle="1" w:styleId="81">
    <w:name w:val="Знак Знак8"/>
    <w:rsid w:val="00AB044A"/>
    <w:rPr>
      <w:sz w:val="24"/>
      <w:szCs w:val="24"/>
      <w:lang w:val="ru-RU" w:eastAsia="ar-SA" w:bidi="ar-SA"/>
    </w:rPr>
  </w:style>
  <w:style w:type="character" w:customStyle="1" w:styleId="1a">
    <w:name w:val="Основной текст 1 Знак"/>
    <w:rsid w:val="00AB044A"/>
    <w:rPr>
      <w:sz w:val="24"/>
      <w:szCs w:val="24"/>
      <w:lang w:eastAsia="ar-SA" w:bidi="ar-SA"/>
    </w:rPr>
  </w:style>
  <w:style w:type="character" w:customStyle="1" w:styleId="71">
    <w:name w:val="Знак Знак7"/>
    <w:rsid w:val="00AB044A"/>
    <w:rPr>
      <w:b/>
      <w:sz w:val="24"/>
      <w:szCs w:val="24"/>
      <w:lang w:val="ru-RU" w:eastAsia="ar-SA" w:bidi="ar-SA"/>
    </w:rPr>
  </w:style>
  <w:style w:type="character" w:customStyle="1" w:styleId="51">
    <w:name w:val="Знак Знак5"/>
    <w:rsid w:val="00AB044A"/>
    <w:rPr>
      <w:sz w:val="24"/>
      <w:szCs w:val="24"/>
      <w:lang w:val="ru-RU" w:eastAsia="ar-SA" w:bidi="ar-SA"/>
    </w:rPr>
  </w:style>
  <w:style w:type="character" w:customStyle="1" w:styleId="41">
    <w:name w:val="Знак Знак4"/>
    <w:rsid w:val="00AB044A"/>
    <w:rPr>
      <w:sz w:val="24"/>
      <w:szCs w:val="24"/>
      <w:lang w:val="ru-RU" w:eastAsia="ar-SA" w:bidi="ar-SA"/>
    </w:rPr>
  </w:style>
  <w:style w:type="character" w:customStyle="1" w:styleId="35">
    <w:name w:val="Знак Знак3"/>
    <w:rsid w:val="00AB044A"/>
    <w:rPr>
      <w:rFonts w:ascii="Arial CYR" w:hAnsi="Arial CYR" w:cs="Arial CYR"/>
      <w:lang w:val="ru-RU" w:eastAsia="ar-SA" w:bidi="ar-SA"/>
    </w:rPr>
  </w:style>
  <w:style w:type="character" w:customStyle="1" w:styleId="26">
    <w:name w:val="Знак Знак2"/>
    <w:rsid w:val="00AB044A"/>
    <w:rPr>
      <w:rFonts w:ascii="Tahoma" w:hAnsi="Tahoma" w:cs="Tahoma"/>
      <w:lang w:val="ru-RU" w:eastAsia="ar-SA" w:bidi="ar-SA"/>
    </w:rPr>
  </w:style>
  <w:style w:type="character" w:customStyle="1" w:styleId="1b">
    <w:name w:val="Знак Знак1"/>
    <w:rsid w:val="00AB044A"/>
    <w:rPr>
      <w:rFonts w:ascii="Courier New" w:hAnsi="Courier New" w:cs="Courier New"/>
      <w:lang w:val="ru-RU" w:eastAsia="ar-SA" w:bidi="ar-SA"/>
    </w:rPr>
  </w:style>
  <w:style w:type="character" w:customStyle="1" w:styleId="af8">
    <w:name w:val="Знак Знак"/>
    <w:rsid w:val="00AB044A"/>
    <w:rPr>
      <w:rFonts w:ascii="Tahoma" w:hAnsi="Tahoma" w:cs="Tahoma"/>
      <w:sz w:val="16"/>
      <w:szCs w:val="16"/>
      <w:lang w:eastAsia="ar-SA" w:bidi="ar-SA"/>
    </w:rPr>
  </w:style>
  <w:style w:type="character" w:customStyle="1" w:styleId="36">
    <w:name w:val="Основной текст (3)_"/>
    <w:rsid w:val="00AB044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f9">
    <w:name w:val="Основной текст_"/>
    <w:rsid w:val="00AB044A"/>
    <w:rPr>
      <w:sz w:val="19"/>
      <w:szCs w:val="19"/>
      <w:shd w:val="clear" w:color="auto" w:fill="FFFFFF"/>
    </w:rPr>
  </w:style>
  <w:style w:type="character" w:customStyle="1" w:styleId="42">
    <w:name w:val="Основной текст (4)_"/>
    <w:rsid w:val="00AB044A"/>
    <w:rPr>
      <w:sz w:val="19"/>
      <w:szCs w:val="19"/>
      <w:shd w:val="clear" w:color="auto" w:fill="FFFFFF"/>
    </w:rPr>
  </w:style>
  <w:style w:type="character" w:customStyle="1" w:styleId="27">
    <w:name w:val="Основной текст (2)_"/>
    <w:rsid w:val="00AB044A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afa">
    <w:name w:val="Основной текст + Полужирный"/>
    <w:rsid w:val="00AB044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AB0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21"/>
      <w:szCs w:val="21"/>
      <w:shd w:val="clear" w:color="auto" w:fill="FFFFFF"/>
    </w:rPr>
  </w:style>
  <w:style w:type="character" w:customStyle="1" w:styleId="afb">
    <w:name w:val="Подпись к таблице_"/>
    <w:rsid w:val="00AB0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fc">
    <w:name w:val="Подпись к таблице"/>
    <w:rsid w:val="00AB0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12pt">
    <w:name w:val="Основной текст + 12 pt"/>
    <w:rsid w:val="00AB0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shd w:val="clear" w:color="auto" w:fill="FFFFFF"/>
    </w:rPr>
  </w:style>
  <w:style w:type="character" w:customStyle="1" w:styleId="afd">
    <w:name w:val="Основной текст + Курсив"/>
    <w:rsid w:val="00AB04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afe">
    <w:name w:val="Символ нумерации"/>
    <w:rsid w:val="00AB044A"/>
  </w:style>
  <w:style w:type="paragraph" w:customStyle="1" w:styleId="aff">
    <w:name w:val="Заголовок"/>
    <w:basedOn w:val="a"/>
    <w:next w:val="a3"/>
    <w:rsid w:val="00AB044A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0">
    <w:name w:val="List"/>
    <w:basedOn w:val="a"/>
    <w:rsid w:val="00AB044A"/>
    <w:pPr>
      <w:suppressAutoHyphens/>
      <w:ind w:left="283" w:hanging="283"/>
    </w:pPr>
    <w:rPr>
      <w:lang w:eastAsia="ar-SA"/>
    </w:rPr>
  </w:style>
  <w:style w:type="paragraph" w:customStyle="1" w:styleId="28">
    <w:name w:val="Название2"/>
    <w:basedOn w:val="a"/>
    <w:rsid w:val="00AB044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9">
    <w:name w:val="Указатель2"/>
    <w:basedOn w:val="a"/>
    <w:rsid w:val="00AB044A"/>
    <w:pPr>
      <w:suppressLineNumbers/>
      <w:suppressAutoHyphens/>
    </w:pPr>
    <w:rPr>
      <w:rFonts w:cs="Mangal"/>
      <w:lang w:eastAsia="ar-SA"/>
    </w:rPr>
  </w:style>
  <w:style w:type="paragraph" w:customStyle="1" w:styleId="1c">
    <w:name w:val="Название1"/>
    <w:basedOn w:val="a"/>
    <w:rsid w:val="00AB044A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d">
    <w:name w:val="Указатель1"/>
    <w:basedOn w:val="a"/>
    <w:rsid w:val="00AB044A"/>
    <w:pPr>
      <w:suppressLineNumbers/>
      <w:suppressAutoHyphens/>
    </w:pPr>
    <w:rPr>
      <w:rFonts w:cs="Arial"/>
      <w:lang w:eastAsia="ar-SA"/>
    </w:rPr>
  </w:style>
  <w:style w:type="paragraph" w:styleId="HTML">
    <w:name w:val="HTML Preformatted"/>
    <w:basedOn w:val="a"/>
    <w:link w:val="HTML0"/>
    <w:rsid w:val="00AB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B044A"/>
    <w:rPr>
      <w:rFonts w:ascii="Arial Unicode MS" w:eastAsia="Arial Unicode MS" w:hAnsi="Arial Unicode MS" w:cs="Times New Roman"/>
      <w:color w:val="000000"/>
      <w:sz w:val="20"/>
      <w:szCs w:val="20"/>
      <w:lang w:eastAsia="ar-SA"/>
    </w:rPr>
  </w:style>
  <w:style w:type="paragraph" w:styleId="aff1">
    <w:name w:val="footnote text"/>
    <w:basedOn w:val="a"/>
    <w:link w:val="aff2"/>
    <w:rsid w:val="00AB044A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rsid w:val="00AB04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footer"/>
    <w:basedOn w:val="a"/>
    <w:link w:val="aff4"/>
    <w:rsid w:val="00AB044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4">
    <w:name w:val="Нижний колонтитул Знак"/>
    <w:basedOn w:val="a0"/>
    <w:link w:val="aff3"/>
    <w:rsid w:val="00AB04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Название объекта1"/>
    <w:basedOn w:val="a"/>
    <w:next w:val="a"/>
    <w:rsid w:val="00AB044A"/>
    <w:pPr>
      <w:suppressAutoHyphens/>
      <w:ind w:left="709" w:firstLine="567"/>
      <w:jc w:val="center"/>
    </w:pPr>
    <w:rPr>
      <w:b/>
      <w:bCs/>
      <w:lang w:eastAsia="ar-SA"/>
    </w:rPr>
  </w:style>
  <w:style w:type="paragraph" w:customStyle="1" w:styleId="1f">
    <w:name w:val="Маркированный список1"/>
    <w:basedOn w:val="a"/>
    <w:rsid w:val="00AB044A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customStyle="1" w:styleId="212">
    <w:name w:val="Список 21"/>
    <w:basedOn w:val="a"/>
    <w:rsid w:val="00AB044A"/>
    <w:pPr>
      <w:suppressAutoHyphens/>
      <w:ind w:left="566" w:hanging="283"/>
    </w:pPr>
    <w:rPr>
      <w:lang w:eastAsia="ar-SA"/>
    </w:rPr>
  </w:style>
  <w:style w:type="paragraph" w:styleId="aff5">
    <w:name w:val="Subtitle"/>
    <w:basedOn w:val="a"/>
    <w:next w:val="a3"/>
    <w:link w:val="aff6"/>
    <w:qFormat/>
    <w:rsid w:val="00AB044A"/>
    <w:pPr>
      <w:widowControl w:val="0"/>
      <w:suppressAutoHyphens/>
      <w:snapToGrid w:val="0"/>
      <w:jc w:val="center"/>
    </w:pPr>
    <w:rPr>
      <w:b/>
      <w:lang w:eastAsia="ar-SA"/>
    </w:rPr>
  </w:style>
  <w:style w:type="character" w:customStyle="1" w:styleId="aff6">
    <w:name w:val="Подзаголовок Знак"/>
    <w:basedOn w:val="a0"/>
    <w:link w:val="aff5"/>
    <w:rsid w:val="00AB04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213">
    <w:name w:val="Основной текст 21"/>
    <w:basedOn w:val="a"/>
    <w:rsid w:val="00AB044A"/>
    <w:pPr>
      <w:suppressAutoHyphens/>
      <w:spacing w:after="120" w:line="480" w:lineRule="auto"/>
    </w:pPr>
    <w:rPr>
      <w:lang w:eastAsia="ar-SA"/>
    </w:rPr>
  </w:style>
  <w:style w:type="paragraph" w:customStyle="1" w:styleId="310">
    <w:name w:val="Основной текст 31"/>
    <w:basedOn w:val="a"/>
    <w:rsid w:val="00AB044A"/>
    <w:pPr>
      <w:suppressAutoHyphens/>
      <w:jc w:val="center"/>
    </w:pPr>
    <w:rPr>
      <w:lang w:eastAsia="ar-SA"/>
    </w:rPr>
  </w:style>
  <w:style w:type="paragraph" w:customStyle="1" w:styleId="214">
    <w:name w:val="Основной текст с отступом 21"/>
    <w:basedOn w:val="a"/>
    <w:rsid w:val="00AB044A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1">
    <w:name w:val="Основной текст с отступом 31"/>
    <w:basedOn w:val="a"/>
    <w:rsid w:val="00AB044A"/>
    <w:pPr>
      <w:suppressAutoHyphens/>
      <w:ind w:left="5040"/>
      <w:jc w:val="both"/>
    </w:pPr>
    <w:rPr>
      <w:rFonts w:ascii="Arial CYR" w:hAnsi="Arial CYR" w:cs="Arial CYR"/>
      <w:sz w:val="20"/>
      <w:szCs w:val="20"/>
      <w:lang w:eastAsia="ar-SA"/>
    </w:rPr>
  </w:style>
  <w:style w:type="paragraph" w:customStyle="1" w:styleId="1f0">
    <w:name w:val="Цитата1"/>
    <w:basedOn w:val="a"/>
    <w:rsid w:val="00AB044A"/>
    <w:pPr>
      <w:suppressAutoHyphens/>
      <w:ind w:left="3240" w:right="118"/>
      <w:jc w:val="both"/>
    </w:pPr>
    <w:rPr>
      <w:sz w:val="18"/>
      <w:szCs w:val="18"/>
      <w:lang w:eastAsia="ar-SA"/>
    </w:rPr>
  </w:style>
  <w:style w:type="paragraph" w:customStyle="1" w:styleId="1f1">
    <w:name w:val="Схема документа1"/>
    <w:basedOn w:val="a"/>
    <w:rsid w:val="00AB044A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2">
    <w:name w:val="Текст1"/>
    <w:basedOn w:val="a"/>
    <w:rsid w:val="00AB044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AB044A"/>
    <w:pPr>
      <w:suppressAutoHyphens/>
      <w:autoSpaceDE w:val="0"/>
      <w:spacing w:after="0" w:line="240" w:lineRule="auto"/>
    </w:pPr>
    <w:rPr>
      <w:rFonts w:ascii="Courier New" w:eastAsia="Times New Roman" w:hAnsi="Courier New" w:cs="Times New Roman"/>
      <w:sz w:val="18"/>
      <w:szCs w:val="18"/>
      <w:lang w:eastAsia="ar-SA"/>
    </w:rPr>
  </w:style>
  <w:style w:type="paragraph" w:customStyle="1" w:styleId="consnormal0">
    <w:name w:val="consnormal"/>
    <w:basedOn w:val="a"/>
    <w:rsid w:val="00AB044A"/>
    <w:pPr>
      <w:suppressAutoHyphens/>
      <w:spacing w:before="75" w:after="75"/>
    </w:pPr>
    <w:rPr>
      <w:rFonts w:ascii="Arial" w:hAnsi="Arial" w:cs="Arial"/>
      <w:b/>
      <w:bCs/>
      <w:color w:val="000000"/>
      <w:sz w:val="20"/>
      <w:szCs w:val="20"/>
      <w:lang w:eastAsia="ar-SA"/>
    </w:rPr>
  </w:style>
  <w:style w:type="paragraph" w:customStyle="1" w:styleId="aff7">
    <w:name w:val="Подраздел"/>
    <w:basedOn w:val="a"/>
    <w:rsid w:val="00AB044A"/>
    <w:pPr>
      <w:suppressAutoHyphens/>
      <w:spacing w:before="240" w:after="120"/>
      <w:jc w:val="center"/>
    </w:pPr>
    <w:rPr>
      <w:rFonts w:ascii="TimesDL" w:hAnsi="TimesDL" w:cs="TimesDL"/>
      <w:b/>
      <w:smallCaps/>
      <w:spacing w:val="-2"/>
      <w:szCs w:val="20"/>
      <w:lang w:eastAsia="ar-SA"/>
    </w:rPr>
  </w:style>
  <w:style w:type="paragraph" w:customStyle="1" w:styleId="aff8">
    <w:name w:val="Текст таблицы"/>
    <w:basedOn w:val="a"/>
    <w:rsid w:val="00AB044A"/>
    <w:pPr>
      <w:suppressAutoHyphens/>
      <w:spacing w:before="60"/>
    </w:pPr>
    <w:rPr>
      <w:sz w:val="20"/>
      <w:szCs w:val="20"/>
      <w:lang w:eastAsia="ar-SA"/>
    </w:rPr>
  </w:style>
  <w:style w:type="paragraph" w:styleId="aff9">
    <w:name w:val="No Spacing"/>
    <w:uiPriority w:val="1"/>
    <w:qFormat/>
    <w:rsid w:val="00AB044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ffa">
    <w:name w:val="List Paragraph"/>
    <w:basedOn w:val="a"/>
    <w:uiPriority w:val="34"/>
    <w:qFormat/>
    <w:rsid w:val="00AB044A"/>
    <w:pPr>
      <w:suppressAutoHyphens/>
      <w:ind w:left="720"/>
    </w:pPr>
    <w:rPr>
      <w:lang w:eastAsia="ar-SA"/>
    </w:rPr>
  </w:style>
  <w:style w:type="paragraph" w:customStyle="1" w:styleId="37">
    <w:name w:val="Основной текст (3)"/>
    <w:basedOn w:val="a"/>
    <w:rsid w:val="00AB044A"/>
    <w:pPr>
      <w:shd w:val="clear" w:color="auto" w:fill="FFFFFF"/>
      <w:suppressAutoHyphens/>
      <w:spacing w:line="0" w:lineRule="atLeast"/>
    </w:pPr>
    <w:rPr>
      <w:rFonts w:ascii="Arial" w:eastAsia="Arial" w:hAnsi="Arial" w:cs="Arial"/>
      <w:sz w:val="19"/>
      <w:szCs w:val="19"/>
      <w:lang w:eastAsia="ar-SA"/>
    </w:rPr>
  </w:style>
  <w:style w:type="paragraph" w:customStyle="1" w:styleId="38">
    <w:name w:val="Основной текст3"/>
    <w:basedOn w:val="a"/>
    <w:rsid w:val="00AB044A"/>
    <w:pPr>
      <w:shd w:val="clear" w:color="auto" w:fill="FFFFFF"/>
      <w:suppressAutoHyphens/>
      <w:spacing w:line="0" w:lineRule="atLeast"/>
      <w:ind w:hanging="500"/>
    </w:pPr>
    <w:rPr>
      <w:sz w:val="19"/>
      <w:szCs w:val="19"/>
      <w:lang w:eastAsia="ar-SA"/>
    </w:rPr>
  </w:style>
  <w:style w:type="paragraph" w:customStyle="1" w:styleId="43">
    <w:name w:val="Основной текст (4)"/>
    <w:basedOn w:val="a"/>
    <w:rsid w:val="00AB044A"/>
    <w:pPr>
      <w:shd w:val="clear" w:color="auto" w:fill="FFFFFF"/>
      <w:suppressAutoHyphens/>
      <w:spacing w:line="0" w:lineRule="atLeast"/>
    </w:pPr>
    <w:rPr>
      <w:sz w:val="19"/>
      <w:szCs w:val="19"/>
      <w:lang w:eastAsia="ar-SA"/>
    </w:rPr>
  </w:style>
  <w:style w:type="paragraph" w:customStyle="1" w:styleId="1f3">
    <w:name w:val="Основной текст1"/>
    <w:basedOn w:val="a"/>
    <w:rsid w:val="00AB044A"/>
    <w:pPr>
      <w:shd w:val="clear" w:color="auto" w:fill="FFFFFF"/>
      <w:suppressAutoHyphens/>
      <w:spacing w:line="0" w:lineRule="atLeast"/>
    </w:pPr>
    <w:rPr>
      <w:color w:val="000000"/>
      <w:sz w:val="19"/>
      <w:szCs w:val="19"/>
      <w:lang w:eastAsia="ar-SA"/>
    </w:rPr>
  </w:style>
  <w:style w:type="paragraph" w:customStyle="1" w:styleId="2a">
    <w:name w:val="Основной текст (2)"/>
    <w:basedOn w:val="a"/>
    <w:rsid w:val="00AB044A"/>
    <w:pPr>
      <w:shd w:val="clear" w:color="auto" w:fill="FFFFFF"/>
      <w:suppressAutoHyphens/>
      <w:spacing w:line="0" w:lineRule="atLeast"/>
    </w:pPr>
    <w:rPr>
      <w:rFonts w:ascii="Candara" w:eastAsia="Candara" w:hAnsi="Candara" w:cs="Candara"/>
      <w:sz w:val="21"/>
      <w:szCs w:val="21"/>
      <w:lang w:eastAsia="ar-SA"/>
    </w:rPr>
  </w:style>
  <w:style w:type="paragraph" w:customStyle="1" w:styleId="44">
    <w:name w:val="Основной текст4"/>
    <w:basedOn w:val="a"/>
    <w:rsid w:val="00AB044A"/>
    <w:pPr>
      <w:shd w:val="clear" w:color="auto" w:fill="FFFFFF"/>
      <w:suppressAutoHyphens/>
      <w:spacing w:line="0" w:lineRule="atLeast"/>
    </w:pPr>
    <w:rPr>
      <w:color w:val="000000"/>
      <w:sz w:val="19"/>
      <w:szCs w:val="19"/>
      <w:lang w:eastAsia="ar-SA"/>
    </w:rPr>
  </w:style>
  <w:style w:type="paragraph" w:customStyle="1" w:styleId="2b">
    <w:name w:val="Основной текст2"/>
    <w:basedOn w:val="a"/>
    <w:rsid w:val="00AB044A"/>
    <w:pPr>
      <w:shd w:val="clear" w:color="auto" w:fill="FFFFFF"/>
      <w:suppressAutoHyphens/>
      <w:spacing w:line="0" w:lineRule="atLeast"/>
    </w:pPr>
    <w:rPr>
      <w:color w:val="000000"/>
      <w:sz w:val="19"/>
      <w:szCs w:val="19"/>
      <w:lang w:eastAsia="ar-SA"/>
    </w:rPr>
  </w:style>
  <w:style w:type="paragraph" w:customStyle="1" w:styleId="affb">
    <w:name w:val="Содержимое таблицы"/>
    <w:basedOn w:val="a"/>
    <w:rsid w:val="00AB044A"/>
    <w:pPr>
      <w:suppressLineNumbers/>
      <w:suppressAutoHyphens/>
    </w:pPr>
    <w:rPr>
      <w:lang w:eastAsia="ar-SA"/>
    </w:rPr>
  </w:style>
  <w:style w:type="paragraph" w:customStyle="1" w:styleId="affc">
    <w:name w:val="Заголовок таблицы"/>
    <w:basedOn w:val="affb"/>
    <w:rsid w:val="00AB044A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AB044A"/>
    <w:pPr>
      <w:suppressAutoHyphens/>
      <w:spacing w:after="120" w:line="480" w:lineRule="auto"/>
    </w:pPr>
    <w:rPr>
      <w:rFonts w:ascii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rsid w:val="00AB044A"/>
    <w:rPr>
      <w:rFonts w:ascii="Courier New" w:eastAsia="Times New Roman" w:hAnsi="Courier New" w:cs="Times New Roman"/>
      <w:sz w:val="18"/>
      <w:szCs w:val="18"/>
      <w:lang w:eastAsia="ar-SA"/>
    </w:rPr>
  </w:style>
  <w:style w:type="character" w:styleId="affd">
    <w:name w:val="Emphasis"/>
    <w:qFormat/>
    <w:rsid w:val="00AB044A"/>
    <w:rPr>
      <w:i/>
      <w:iCs/>
    </w:rPr>
  </w:style>
  <w:style w:type="paragraph" w:customStyle="1" w:styleId="Standard">
    <w:name w:val="Standard"/>
    <w:rsid w:val="00AB04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f4">
    <w:name w:val="toc 1"/>
    <w:basedOn w:val="a"/>
    <w:next w:val="a"/>
    <w:autoRedefine/>
    <w:uiPriority w:val="39"/>
    <w:unhideWhenUsed/>
    <w:rsid w:val="00AB044A"/>
    <w:pPr>
      <w:spacing w:before="360" w:after="360"/>
      <w:ind w:left="-426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character" w:customStyle="1" w:styleId="Heading3Char">
    <w:name w:val="Heading 3 Char"/>
    <w:basedOn w:val="a0"/>
    <w:locked/>
    <w:rsid w:val="00AB044A"/>
    <w:rPr>
      <w:rFonts w:ascii="Arial Cyr Chuv" w:hAnsi="Arial Cyr Chuv"/>
      <w:b/>
      <w:sz w:val="4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35</cp:revision>
  <cp:lastPrinted>2021-03-31T11:14:00Z</cp:lastPrinted>
  <dcterms:created xsi:type="dcterms:W3CDTF">2021-01-29T11:25:00Z</dcterms:created>
  <dcterms:modified xsi:type="dcterms:W3CDTF">2021-03-31T11:15:00Z</dcterms:modified>
</cp:coreProperties>
</file>