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2B" w:rsidRPr="0075454D" w:rsidRDefault="0057012B" w:rsidP="008F00FD">
      <w:pPr>
        <w:ind w:left="6120"/>
      </w:pPr>
      <w:r w:rsidRPr="0075454D">
        <w:t xml:space="preserve">Приложение </w:t>
      </w:r>
      <w:r w:rsidR="00226262">
        <w:t>№</w:t>
      </w:r>
      <w:r w:rsidRPr="0075454D">
        <w:t xml:space="preserve">1 </w:t>
      </w:r>
    </w:p>
    <w:p w:rsidR="0057012B" w:rsidRPr="0075454D" w:rsidRDefault="0057012B" w:rsidP="008F00FD">
      <w:pPr>
        <w:ind w:left="6120"/>
      </w:pPr>
      <w:r w:rsidRPr="0075454D">
        <w:t>к Конкурсной документации</w:t>
      </w:r>
    </w:p>
    <w:p w:rsidR="0057012B" w:rsidRPr="0075454D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E1C33" w:rsidRDefault="005E1C33" w:rsidP="005E1C33">
      <w:pPr>
        <w:tabs>
          <w:tab w:val="center" w:pos="7740"/>
        </w:tabs>
        <w:jc w:val="center"/>
      </w:pPr>
      <w:r>
        <w:rPr>
          <w:lang w:val="en-US"/>
        </w:rPr>
        <w:t xml:space="preserve">                                                                                        </w:t>
      </w:r>
      <w:r>
        <w:t>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5E1C33" w:rsidTr="008D5FE0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E1C33" w:rsidRPr="005E1C33" w:rsidRDefault="005E1C33" w:rsidP="005E1C33">
            <w:pPr>
              <w:jc w:val="center"/>
            </w:pPr>
            <w:r>
              <w:t>Глава администрации Цивильского</w:t>
            </w:r>
          </w:p>
        </w:tc>
      </w:tr>
      <w:tr w:rsidR="005E1C33" w:rsidRPr="00502EF0" w:rsidTr="008D5FE0">
        <w:tc>
          <w:tcPr>
            <w:tcW w:w="5086" w:type="dxa"/>
            <w:tcBorders>
              <w:top w:val="single" w:sz="4" w:space="0" w:color="auto"/>
            </w:tcBorders>
          </w:tcPr>
          <w:p w:rsidR="005E1C33" w:rsidRPr="00502EF0" w:rsidRDefault="005E1C33" w:rsidP="008D5FE0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5E1C33" w:rsidTr="008D5FE0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E1C33" w:rsidRDefault="005E1C33" w:rsidP="005E1C33">
            <w:pPr>
              <w:jc w:val="center"/>
            </w:pPr>
            <w:r>
              <w:t>городского поселения Цивильского района Чувашской Республики Д.О. Скворцов</w:t>
            </w:r>
          </w:p>
        </w:tc>
      </w:tr>
      <w:tr w:rsidR="005E1C33" w:rsidRPr="00502EF0" w:rsidTr="008D5FE0">
        <w:tc>
          <w:tcPr>
            <w:tcW w:w="5086" w:type="dxa"/>
            <w:tcBorders>
              <w:top w:val="single" w:sz="4" w:space="0" w:color="auto"/>
            </w:tcBorders>
          </w:tcPr>
          <w:p w:rsidR="005E1C33" w:rsidRPr="00502EF0" w:rsidRDefault="005E1C33" w:rsidP="008D5FE0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5E1C33" w:rsidTr="008D5FE0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E1C33" w:rsidRDefault="005E1C33" w:rsidP="008D5FE0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5E1C33" w:rsidRPr="00502EF0" w:rsidTr="008D5FE0">
        <w:tc>
          <w:tcPr>
            <w:tcW w:w="5086" w:type="dxa"/>
            <w:tcBorders>
              <w:top w:val="single" w:sz="4" w:space="0" w:color="auto"/>
            </w:tcBorders>
          </w:tcPr>
          <w:p w:rsidR="005E1C33" w:rsidRPr="00502EF0" w:rsidRDefault="005E1C33" w:rsidP="008D5FE0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5E1C33" w:rsidTr="008D5FE0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E1C33" w:rsidRDefault="005E1C33" w:rsidP="008D5FE0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5E1C33" w:rsidRPr="00502EF0" w:rsidTr="008D5FE0">
        <w:tc>
          <w:tcPr>
            <w:tcW w:w="5086" w:type="dxa"/>
            <w:tcBorders>
              <w:top w:val="single" w:sz="4" w:space="0" w:color="auto"/>
            </w:tcBorders>
          </w:tcPr>
          <w:p w:rsidR="005E1C33" w:rsidRPr="00502EF0" w:rsidRDefault="005E1C33" w:rsidP="008D5FE0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5E1C33" w:rsidRDefault="005E1C33" w:rsidP="005E1C33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5E1C33" w:rsidTr="008D5FE0">
        <w:tc>
          <w:tcPr>
            <w:tcW w:w="537" w:type="dxa"/>
            <w:vAlign w:val="bottom"/>
          </w:tcPr>
          <w:p w:rsidR="005E1C33" w:rsidRDefault="005E1C33" w:rsidP="008D5FE0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5E1C33" w:rsidRPr="00516234" w:rsidRDefault="00E4198E" w:rsidP="008D5FE0">
            <w:pPr>
              <w:jc w:val="center"/>
            </w:pPr>
            <w:r>
              <w:t>1</w:t>
            </w:r>
            <w:r w:rsidR="00944AAF">
              <w:t>8</w:t>
            </w:r>
          </w:p>
        </w:tc>
        <w:tc>
          <w:tcPr>
            <w:tcW w:w="322" w:type="dxa"/>
            <w:vAlign w:val="bottom"/>
          </w:tcPr>
          <w:p w:rsidR="005E1C33" w:rsidRDefault="005E1C33" w:rsidP="008D5FE0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5E1C33" w:rsidRDefault="00944AAF" w:rsidP="008D5FE0">
            <w:pPr>
              <w:jc w:val="center"/>
            </w:pPr>
            <w:r>
              <w:t>декабря</w:t>
            </w:r>
          </w:p>
        </w:tc>
        <w:tc>
          <w:tcPr>
            <w:tcW w:w="352" w:type="dxa"/>
            <w:vAlign w:val="bottom"/>
          </w:tcPr>
          <w:p w:rsidR="005E1C33" w:rsidRDefault="005E1C33" w:rsidP="008D5FE0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5E1C33" w:rsidRDefault="00944AAF" w:rsidP="008D5FE0">
            <w:pPr>
              <w:jc w:val="both"/>
            </w:pPr>
            <w:r>
              <w:t>19</w:t>
            </w:r>
          </w:p>
        </w:tc>
        <w:tc>
          <w:tcPr>
            <w:tcW w:w="700" w:type="dxa"/>
            <w:vAlign w:val="bottom"/>
          </w:tcPr>
          <w:p w:rsidR="005E1C33" w:rsidRDefault="005E1C33" w:rsidP="008D5FE0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E1C33" w:rsidRPr="00502EF0" w:rsidTr="008D5FE0">
        <w:tc>
          <w:tcPr>
            <w:tcW w:w="5086" w:type="dxa"/>
            <w:gridSpan w:val="7"/>
          </w:tcPr>
          <w:p w:rsidR="005E1C33" w:rsidRPr="00502EF0" w:rsidRDefault="005E1C33" w:rsidP="008D5FE0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5E1C33" w:rsidRDefault="005E1C33" w:rsidP="005E1C33">
      <w:pPr>
        <w:jc w:val="both"/>
      </w:pPr>
    </w:p>
    <w:p w:rsidR="005E1C33" w:rsidRDefault="005E1C33" w:rsidP="005E1C33">
      <w:pPr>
        <w:jc w:val="both"/>
      </w:pPr>
    </w:p>
    <w:p w:rsidR="005E1C33" w:rsidRDefault="005E1C33" w:rsidP="005E1C33">
      <w:pPr>
        <w:jc w:val="both"/>
      </w:pPr>
    </w:p>
    <w:p w:rsidR="005E1C33" w:rsidRPr="00502EF0" w:rsidRDefault="005E1C33" w:rsidP="005E1C33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5E1C33" w:rsidRDefault="005E1C33" w:rsidP="005E1C33">
      <w:pPr>
        <w:jc w:val="both"/>
      </w:pPr>
    </w:p>
    <w:p w:rsidR="005E1C33" w:rsidRPr="00502EF0" w:rsidRDefault="005E1C33" w:rsidP="005E1C33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p w:rsidR="005E1C33" w:rsidRDefault="005E1C33" w:rsidP="005E1C33">
      <w:pPr>
        <w:jc w:val="both"/>
      </w:pPr>
    </w:p>
    <w:p w:rsidR="005E1C33" w:rsidRPr="00584CE9" w:rsidRDefault="005E1C33" w:rsidP="005E1C33">
      <w:pPr>
        <w:jc w:val="both"/>
      </w:pP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5E1C33" w:rsidTr="008D5FE0">
        <w:tc>
          <w:tcPr>
            <w:tcW w:w="3528" w:type="dxa"/>
            <w:gridSpan w:val="4"/>
            <w:vAlign w:val="bottom"/>
          </w:tcPr>
          <w:p w:rsidR="005E1C33" w:rsidRDefault="005E1C33" w:rsidP="008D5FE0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5E1C33" w:rsidRPr="00F631F1" w:rsidRDefault="005E1C33" w:rsidP="008D5FE0">
            <w:r>
              <w:t xml:space="preserve">Чувашская Республика, </w:t>
            </w:r>
            <w:proofErr w:type="gramStart"/>
            <w:r>
              <w:t>г</w:t>
            </w:r>
            <w:proofErr w:type="gramEnd"/>
            <w:r>
              <w:t>. Цивильск, ул. Шоссейная, д. 24</w:t>
            </w:r>
          </w:p>
        </w:tc>
      </w:tr>
      <w:tr w:rsidR="005E1C33" w:rsidTr="008D5FE0">
        <w:tc>
          <w:tcPr>
            <w:tcW w:w="6845" w:type="dxa"/>
            <w:gridSpan w:val="6"/>
            <w:vAlign w:val="bottom"/>
          </w:tcPr>
          <w:p w:rsidR="005E1C33" w:rsidRDefault="005E1C33" w:rsidP="008D5FE0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5E1C33" w:rsidRDefault="00713CAB" w:rsidP="008D5FE0">
            <w:r>
              <w:t>-</w:t>
            </w:r>
          </w:p>
        </w:tc>
      </w:tr>
      <w:tr w:rsidR="005E1C33" w:rsidTr="008D5FE0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5E1C33" w:rsidRDefault="005E1C33" w:rsidP="008D5FE0">
            <w:pPr>
              <w:jc w:val="center"/>
            </w:pPr>
          </w:p>
        </w:tc>
      </w:tr>
      <w:tr w:rsidR="005E1C33" w:rsidTr="008D5FE0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5E1C33" w:rsidRDefault="005E1C33" w:rsidP="008D5FE0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1C33" w:rsidRDefault="00713CAB" w:rsidP="008D5FE0">
            <w:r>
              <w:t xml:space="preserve">Многоквартирный </w:t>
            </w:r>
            <w:r w:rsidR="005E1C33">
              <w:t>жилой дом</w:t>
            </w:r>
          </w:p>
        </w:tc>
      </w:tr>
      <w:tr w:rsidR="005E1C33" w:rsidTr="008D5FE0">
        <w:tc>
          <w:tcPr>
            <w:tcW w:w="1890" w:type="dxa"/>
            <w:vAlign w:val="bottom"/>
          </w:tcPr>
          <w:p w:rsidR="005E1C33" w:rsidRDefault="005E1C33" w:rsidP="008D5FE0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5E1C33" w:rsidRDefault="005E1C33" w:rsidP="008D5FE0">
            <w:r>
              <w:t>1985 г.</w:t>
            </w:r>
          </w:p>
        </w:tc>
      </w:tr>
      <w:tr w:rsidR="005E1C33" w:rsidTr="008D5FE0">
        <w:tc>
          <w:tcPr>
            <w:tcW w:w="7055" w:type="dxa"/>
            <w:gridSpan w:val="7"/>
            <w:vAlign w:val="bottom"/>
          </w:tcPr>
          <w:p w:rsidR="005E1C33" w:rsidRDefault="005E1C33" w:rsidP="008D5FE0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5E1C33" w:rsidRDefault="00713CAB" w:rsidP="00713CAB">
            <w:r>
              <w:t>-</w:t>
            </w:r>
          </w:p>
        </w:tc>
      </w:tr>
      <w:tr w:rsidR="005E1C33" w:rsidTr="008D5FE0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5E1C33" w:rsidRDefault="005E1C33" w:rsidP="008D5FE0">
            <w:pPr>
              <w:jc w:val="center"/>
            </w:pPr>
          </w:p>
        </w:tc>
      </w:tr>
      <w:tr w:rsidR="005E1C33" w:rsidTr="008D5FE0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5E1C33" w:rsidRDefault="005E1C33" w:rsidP="008D5FE0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1C33" w:rsidRDefault="00713CAB" w:rsidP="00713CAB">
            <w:r>
              <w:t>-</w:t>
            </w:r>
          </w:p>
        </w:tc>
      </w:tr>
      <w:tr w:rsidR="005E1C33" w:rsidTr="008D5FE0">
        <w:tc>
          <w:tcPr>
            <w:tcW w:w="4326" w:type="dxa"/>
            <w:gridSpan w:val="5"/>
            <w:vAlign w:val="bottom"/>
          </w:tcPr>
          <w:p w:rsidR="005E1C33" w:rsidRDefault="005E1C33" w:rsidP="008D5FE0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5E1C33" w:rsidRDefault="00713CAB" w:rsidP="008D5FE0">
            <w:r>
              <w:t>-</w:t>
            </w:r>
          </w:p>
        </w:tc>
      </w:tr>
    </w:tbl>
    <w:p w:rsidR="005E1C33" w:rsidRPr="00926605" w:rsidRDefault="005E1C33" w:rsidP="005E1C33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5E1C33" w:rsidTr="008D5FE0">
        <w:tc>
          <w:tcPr>
            <w:tcW w:w="722" w:type="dxa"/>
            <w:gridSpan w:val="2"/>
            <w:vAlign w:val="bottom"/>
          </w:tcPr>
          <w:p w:rsidR="005E1C33" w:rsidRDefault="005E1C33" w:rsidP="008D5FE0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5E1C33" w:rsidRDefault="00713CAB" w:rsidP="00713CAB">
            <w:r>
              <w:t>-</w:t>
            </w:r>
          </w:p>
        </w:tc>
      </w:tr>
      <w:tr w:rsidR="005E1C33" w:rsidTr="008D5FE0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5E1C33" w:rsidRDefault="005E1C33" w:rsidP="008D5FE0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5E1C33" w:rsidRPr="00476092" w:rsidRDefault="005E1C33" w:rsidP="008D5FE0">
            <w:r>
              <w:t>2</w:t>
            </w:r>
          </w:p>
        </w:tc>
      </w:tr>
      <w:tr w:rsidR="005E1C33" w:rsidTr="008D5FE0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5E1C33" w:rsidRDefault="005E1C33" w:rsidP="008D5FE0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5E1C33" w:rsidRDefault="00713CAB" w:rsidP="008D5FE0">
            <w:r>
              <w:t>-</w:t>
            </w:r>
          </w:p>
        </w:tc>
      </w:tr>
      <w:tr w:rsidR="005E1C33" w:rsidTr="008D5FE0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5E1C33" w:rsidRDefault="005E1C33" w:rsidP="008D5FE0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5E1C33" w:rsidRDefault="00713CAB" w:rsidP="00713CAB">
            <w:r>
              <w:t>-</w:t>
            </w:r>
          </w:p>
        </w:tc>
      </w:tr>
      <w:tr w:rsidR="005E1C33" w:rsidTr="008D5FE0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5E1C33" w:rsidRDefault="005E1C33" w:rsidP="008D5FE0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5E1C33" w:rsidRDefault="00713CAB" w:rsidP="00713CAB">
            <w:r>
              <w:t>-</w:t>
            </w:r>
          </w:p>
        </w:tc>
      </w:tr>
      <w:tr w:rsidR="005E1C33" w:rsidTr="008D5FE0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5E1C33" w:rsidRDefault="005E1C33" w:rsidP="008D5FE0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5E1C33" w:rsidRDefault="00713CAB" w:rsidP="00713CAB">
            <w:r>
              <w:t>-</w:t>
            </w:r>
          </w:p>
        </w:tc>
      </w:tr>
      <w:tr w:rsidR="005E1C33" w:rsidTr="008D5FE0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5E1C33" w:rsidRDefault="005E1C33" w:rsidP="008D5FE0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5E1C33" w:rsidRPr="002A0BAD" w:rsidRDefault="005E1C33" w:rsidP="008D5FE0">
            <w:pPr>
              <w:rPr>
                <w:lang w:val="en-US"/>
              </w:rPr>
            </w:pPr>
            <w:r>
              <w:t>4</w:t>
            </w:r>
          </w:p>
        </w:tc>
      </w:tr>
      <w:tr w:rsidR="005E1C33" w:rsidTr="008D5FE0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5E1C33" w:rsidRDefault="005E1C33" w:rsidP="008D5FE0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5E1C33" w:rsidRDefault="00713CAB" w:rsidP="008D5FE0">
            <w:r>
              <w:t>-</w:t>
            </w:r>
          </w:p>
        </w:tc>
      </w:tr>
    </w:tbl>
    <w:p w:rsidR="005E1C33" w:rsidRPr="00141007" w:rsidRDefault="005E1C33" w:rsidP="005E1C33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88"/>
        <w:gridCol w:w="6803"/>
      </w:tblGrid>
      <w:tr w:rsidR="005E1C33" w:rsidTr="00AF250C">
        <w:tc>
          <w:tcPr>
            <w:tcW w:w="3388" w:type="dxa"/>
            <w:vAlign w:val="bottom"/>
          </w:tcPr>
          <w:p w:rsidR="005E1C33" w:rsidRDefault="005E1C33" w:rsidP="008D5FE0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bottom"/>
          </w:tcPr>
          <w:p w:rsidR="005E1C33" w:rsidRDefault="00713CAB" w:rsidP="00713CAB">
            <w:r>
              <w:t>-</w:t>
            </w:r>
          </w:p>
        </w:tc>
      </w:tr>
      <w:tr w:rsidR="005E1C33" w:rsidTr="008D5FE0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E1C33" w:rsidRDefault="005E1C33" w:rsidP="008D5FE0">
            <w:pPr>
              <w:jc w:val="center"/>
            </w:pPr>
          </w:p>
        </w:tc>
      </w:tr>
    </w:tbl>
    <w:p w:rsidR="005E1C33" w:rsidRPr="00141007" w:rsidRDefault="005E1C33" w:rsidP="005E1C33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5E1C33" w:rsidTr="008D5FE0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5E1C33" w:rsidRDefault="00713CAB" w:rsidP="00713CAB">
            <w:r>
              <w:t>-</w:t>
            </w:r>
          </w:p>
        </w:tc>
      </w:tr>
      <w:tr w:rsidR="005E1C33" w:rsidTr="008D5FE0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5E1C33" w:rsidRDefault="005E1C33" w:rsidP="008D5FE0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5E1C33" w:rsidRDefault="00713CAB" w:rsidP="00713CAB">
            <w:r>
              <w:t>1198</w:t>
            </w:r>
          </w:p>
        </w:tc>
        <w:tc>
          <w:tcPr>
            <w:tcW w:w="686" w:type="dxa"/>
            <w:vAlign w:val="bottom"/>
          </w:tcPr>
          <w:p w:rsidR="005E1C33" w:rsidRDefault="005E1C33" w:rsidP="008D5FE0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5E1C33" w:rsidRDefault="005E1C33" w:rsidP="005E1C33">
      <w:pPr>
        <w:ind w:firstLine="340"/>
        <w:jc w:val="both"/>
      </w:pPr>
      <w:r>
        <w:t>19. Площадь:</w:t>
      </w:r>
    </w:p>
    <w:p w:rsidR="005E1C33" w:rsidRPr="00766398" w:rsidRDefault="005E1C33" w:rsidP="005E1C33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5E1C33" w:rsidTr="008D5FE0">
        <w:tc>
          <w:tcPr>
            <w:tcW w:w="658" w:type="dxa"/>
            <w:vAlign w:val="bottom"/>
          </w:tcPr>
          <w:p w:rsidR="005E1C33" w:rsidRDefault="005E1C33" w:rsidP="008D5FE0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5E1C33" w:rsidRPr="00D62A13" w:rsidRDefault="00D62A13" w:rsidP="008D5FE0">
            <w:r>
              <w:t>-</w:t>
            </w:r>
          </w:p>
        </w:tc>
        <w:tc>
          <w:tcPr>
            <w:tcW w:w="588" w:type="dxa"/>
            <w:vAlign w:val="bottom"/>
          </w:tcPr>
          <w:p w:rsidR="005E1C33" w:rsidRDefault="005E1C33" w:rsidP="008D5FE0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5E1C33" w:rsidRDefault="005E1C33" w:rsidP="005E1C33">
      <w:pPr>
        <w:ind w:firstLine="284"/>
        <w:jc w:val="both"/>
      </w:pPr>
      <w:r>
        <w:t xml:space="preserve">б) жилых помещений (общая площадь квартир) </w:t>
      </w:r>
      <w:r w:rsidR="00713CAB">
        <w:rPr>
          <w:u w:val="single"/>
        </w:rPr>
        <w:t>281,5</w:t>
      </w:r>
      <w:r w:rsidRPr="00F631F1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</w:t>
      </w:r>
      <w:r w:rsidRPr="00F631F1">
        <w:t>кв. м</w:t>
      </w:r>
    </w:p>
    <w:p w:rsidR="005E1C33" w:rsidRPr="00F631F1" w:rsidRDefault="005E1C33" w:rsidP="005E1C33">
      <w:pPr>
        <w:ind w:firstLine="284"/>
        <w:jc w:val="both"/>
      </w:pPr>
      <w:r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5E1C33" w:rsidTr="008D5FE0">
        <w:tc>
          <w:tcPr>
            <w:tcW w:w="3906" w:type="dxa"/>
            <w:vAlign w:val="bottom"/>
          </w:tcPr>
          <w:p w:rsidR="005E1C33" w:rsidRDefault="005E1C33" w:rsidP="008D5FE0">
            <w:pPr>
              <w:jc w:val="both"/>
            </w:pPr>
            <w:r>
              <w:lastRenderedPageBreak/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5E1C33" w:rsidRDefault="00713CAB" w:rsidP="00713CAB">
            <w:r>
              <w:t>-</w:t>
            </w:r>
          </w:p>
        </w:tc>
        <w:tc>
          <w:tcPr>
            <w:tcW w:w="588" w:type="dxa"/>
            <w:vAlign w:val="bottom"/>
          </w:tcPr>
          <w:p w:rsidR="005E1C33" w:rsidRDefault="005E1C33" w:rsidP="008D5FE0">
            <w:pPr>
              <w:jc w:val="right"/>
            </w:pPr>
            <w:r>
              <w:t>кв.</w:t>
            </w:r>
            <w:r w:rsidRPr="00F631F1">
              <w:t xml:space="preserve"> </w:t>
            </w:r>
            <w:r>
              <w:t>м</w:t>
            </w:r>
          </w:p>
        </w:tc>
      </w:tr>
    </w:tbl>
    <w:p w:rsidR="005E1C33" w:rsidRPr="00C34481" w:rsidRDefault="005E1C33" w:rsidP="005E1C33">
      <w:pPr>
        <w:ind w:firstLine="340"/>
        <w:jc w:val="both"/>
        <w:rPr>
          <w:sz w:val="2"/>
          <w:szCs w:val="2"/>
        </w:rPr>
      </w:pPr>
      <w:r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5E1C33" w:rsidTr="008D5FE0">
        <w:tc>
          <w:tcPr>
            <w:tcW w:w="4690" w:type="dxa"/>
            <w:gridSpan w:val="3"/>
            <w:vAlign w:val="bottom"/>
          </w:tcPr>
          <w:p w:rsidR="005E1C33" w:rsidRDefault="005E1C33" w:rsidP="008D5FE0">
            <w:pPr>
              <w:jc w:val="both"/>
            </w:pPr>
            <w:r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5E1C33" w:rsidRPr="0068506A" w:rsidRDefault="0068506A" w:rsidP="0068506A">
            <w:r>
              <w:t xml:space="preserve"> </w:t>
            </w:r>
            <w:r>
              <w:rPr>
                <w:lang w:val="en-US"/>
              </w:rPr>
              <w:t>22</w:t>
            </w:r>
            <w:r>
              <w:t>,3</w:t>
            </w:r>
          </w:p>
        </w:tc>
        <w:tc>
          <w:tcPr>
            <w:tcW w:w="588" w:type="dxa"/>
            <w:gridSpan w:val="2"/>
            <w:vAlign w:val="bottom"/>
          </w:tcPr>
          <w:p w:rsidR="005E1C33" w:rsidRDefault="005E1C33" w:rsidP="008D5FE0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5E1C33" w:rsidTr="008D5FE0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5E1C33" w:rsidRDefault="005E1C33" w:rsidP="008D5FE0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5E1C33" w:rsidRPr="00AF250C" w:rsidRDefault="00AF250C" w:rsidP="008D5FE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64" w:type="dxa"/>
            <w:vAlign w:val="bottom"/>
          </w:tcPr>
          <w:p w:rsidR="005E1C33" w:rsidRDefault="005E1C33" w:rsidP="008D5FE0">
            <w:pPr>
              <w:jc w:val="right"/>
            </w:pPr>
            <w:r>
              <w:t>шт.</w:t>
            </w:r>
          </w:p>
        </w:tc>
      </w:tr>
      <w:tr w:rsidR="005E1C33" w:rsidTr="008D5FE0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5E1C33" w:rsidRDefault="005E1C33" w:rsidP="008D5FE0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5E1C33" w:rsidRDefault="00D62A13" w:rsidP="00D62A13">
            <w:r>
              <w:t>22,3</w:t>
            </w:r>
          </w:p>
        </w:tc>
        <w:tc>
          <w:tcPr>
            <w:tcW w:w="588" w:type="dxa"/>
            <w:gridSpan w:val="2"/>
            <w:vAlign w:val="bottom"/>
          </w:tcPr>
          <w:p w:rsidR="005E1C33" w:rsidRDefault="005E1C33" w:rsidP="008D5FE0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5E1C33" w:rsidTr="008D5FE0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5E1C33" w:rsidRDefault="005E1C33" w:rsidP="008D5FE0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5E1C33" w:rsidRDefault="00D62A13" w:rsidP="00D62A13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5E1C33" w:rsidRDefault="005E1C33" w:rsidP="008D5FE0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5E1C33" w:rsidRPr="00896819" w:rsidRDefault="005E1C33" w:rsidP="005E1C33">
      <w:pPr>
        <w:ind w:firstLine="340"/>
        <w:jc w:val="both"/>
        <w:rPr>
          <w:sz w:val="2"/>
          <w:szCs w:val="2"/>
        </w:rPr>
      </w:pPr>
      <w:r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5E1C33" w:rsidTr="008D5FE0">
        <w:tc>
          <w:tcPr>
            <w:tcW w:w="3304" w:type="dxa"/>
            <w:vAlign w:val="bottom"/>
          </w:tcPr>
          <w:p w:rsidR="005E1C33" w:rsidRDefault="005E1C33" w:rsidP="008D5FE0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5E1C33" w:rsidRDefault="00D62A13" w:rsidP="00D62A13">
            <w:r>
              <w:t>-</w:t>
            </w:r>
          </w:p>
        </w:tc>
        <w:tc>
          <w:tcPr>
            <w:tcW w:w="588" w:type="dxa"/>
            <w:vAlign w:val="bottom"/>
          </w:tcPr>
          <w:p w:rsidR="005E1C33" w:rsidRDefault="005E1C33" w:rsidP="008D5FE0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5E1C33" w:rsidRPr="00896819" w:rsidRDefault="005E1C33" w:rsidP="005E1C33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5E1C33" w:rsidRPr="00360959" w:rsidTr="008D5FE0">
        <w:tc>
          <w:tcPr>
            <w:tcW w:w="574" w:type="dxa"/>
            <w:gridSpan w:val="2"/>
            <w:vAlign w:val="bottom"/>
          </w:tcPr>
          <w:p w:rsidR="005E1C33" w:rsidRDefault="005E1C33" w:rsidP="008D5FE0">
            <w:pPr>
              <w:jc w:val="both"/>
            </w:pPr>
            <w:r>
              <w:t>дома</w:t>
            </w:r>
            <w:r w:rsidR="00A13AF9">
              <w:t xml:space="preserve"> 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5E1C33" w:rsidRPr="0068506A" w:rsidRDefault="0068506A" w:rsidP="0068506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5E1C33" w:rsidTr="008D5FE0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5E1C33" w:rsidRDefault="005E1C33" w:rsidP="008D5FE0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5E1C33" w:rsidRDefault="00713CAB" w:rsidP="00713CAB">
            <w:r>
              <w:t>-</w:t>
            </w:r>
          </w:p>
        </w:tc>
      </w:tr>
      <w:tr w:rsidR="005E1C33" w:rsidTr="008D5FE0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5E1C33" w:rsidRDefault="005E1C33" w:rsidP="008D5FE0">
            <w:pPr>
              <w:jc w:val="center"/>
            </w:pPr>
          </w:p>
        </w:tc>
      </w:tr>
    </w:tbl>
    <w:p w:rsidR="005E1C33" w:rsidRDefault="005E1C33" w:rsidP="005E1C33">
      <w:pPr>
        <w:jc w:val="both"/>
      </w:pPr>
    </w:p>
    <w:p w:rsidR="005E1C33" w:rsidRPr="00232F96" w:rsidRDefault="005E1C33" w:rsidP="005E1C33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E1C33" w:rsidRDefault="005E1C33" w:rsidP="005E1C33">
      <w:pPr>
        <w:jc w:val="both"/>
      </w:pP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2625"/>
        <w:gridCol w:w="2814"/>
      </w:tblGrid>
      <w:tr w:rsidR="005E1C33" w:rsidTr="008D5FE0">
        <w:tc>
          <w:tcPr>
            <w:tcW w:w="4753" w:type="dxa"/>
            <w:gridSpan w:val="2"/>
          </w:tcPr>
          <w:p w:rsidR="005E1C33" w:rsidRPr="00155477" w:rsidRDefault="005E1C33" w:rsidP="008D5FE0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</w:tcPr>
          <w:p w:rsidR="005E1C33" w:rsidRPr="00155477" w:rsidRDefault="005E1C33" w:rsidP="008D5FE0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5E1C33" w:rsidRPr="00155477" w:rsidRDefault="005E1C33" w:rsidP="008D5FE0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1.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Фундамент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697E91" w:rsidRDefault="005E1C33" w:rsidP="008D5FE0">
            <w:pPr>
              <w:rPr>
                <w:lang w:val="en-US"/>
              </w:rPr>
            </w:pPr>
            <w:r>
              <w:t>Железобетонные блоки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2.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Наружные и внутренние капитальные стены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3.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Перегородки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4.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Перекрытия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Железобетонные плиты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Железобетонные плиты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103A95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5.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Крыша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Шиферная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6.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Полы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Дощатые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7.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Проемы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окна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roofErr w:type="spellStart"/>
            <w:proofErr w:type="gramStart"/>
            <w:r>
              <w:t>Двойные-створные</w:t>
            </w:r>
            <w:proofErr w:type="spellEnd"/>
            <w:proofErr w:type="gramEnd"/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двери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Филенчатые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A92E1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8.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Отделка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Штукатурка, побелка, окраска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A92E13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9.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A92E13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A92E13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лифт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A92E13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A92E13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Default="005E1C33" w:rsidP="008D5FE0">
            <w:r>
              <w:t>Внутридомовые инженерные коммуникации и оборудование для предоставления коммунальных услуг</w:t>
            </w:r>
          </w:p>
          <w:p w:rsidR="00103A95" w:rsidRPr="00155477" w:rsidRDefault="00103A95" w:rsidP="008D5FE0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92E13" w:rsidRDefault="00A92E13" w:rsidP="00103A95"/>
          <w:p w:rsidR="005E1C33" w:rsidRPr="00155477" w:rsidRDefault="005E1C33" w:rsidP="008D5FE0">
            <w:pPr>
              <w:ind w:left="708"/>
            </w:pPr>
            <w:r>
              <w:t>электроснабжение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2E13" w:rsidRDefault="00A92E13" w:rsidP="008D5FE0"/>
          <w:p w:rsidR="005E1C33" w:rsidRPr="00155477" w:rsidRDefault="005E1C33" w:rsidP="008D5FE0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холодное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горячее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водоотведение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газоснабжение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отопление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Центральное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калориферы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103A95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АГВ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103A95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Крыльца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</w:tbl>
    <w:p w:rsidR="005E1C33" w:rsidRDefault="005E1C33" w:rsidP="005E1C33">
      <w:pPr>
        <w:jc w:val="both"/>
      </w:pPr>
    </w:p>
    <w:p w:rsidR="005E1C33" w:rsidRDefault="005E1C33" w:rsidP="005E1C33">
      <w:pPr>
        <w:jc w:val="both"/>
      </w:pPr>
    </w:p>
    <w:p w:rsidR="005E1C33" w:rsidRDefault="005E1C33" w:rsidP="005E1C33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5E1C33" w:rsidTr="008D5FE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E1C33" w:rsidRDefault="00103A95" w:rsidP="00103A95">
            <w:pPr>
              <w:jc w:val="center"/>
            </w:pPr>
            <w:r>
              <w:t>Глава администрации Цивильского городского поселения</w:t>
            </w:r>
          </w:p>
        </w:tc>
      </w:tr>
      <w:tr w:rsidR="005E1C33" w:rsidRPr="006B3584" w:rsidTr="008D5FE0">
        <w:tc>
          <w:tcPr>
            <w:tcW w:w="10191" w:type="dxa"/>
            <w:tcBorders>
              <w:top w:val="single" w:sz="4" w:space="0" w:color="auto"/>
            </w:tcBorders>
          </w:tcPr>
          <w:p w:rsidR="005E1C33" w:rsidRPr="006B3584" w:rsidRDefault="005E1C33" w:rsidP="008D5FE0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5E1C33" w:rsidTr="008D5FE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E1C33" w:rsidRDefault="00103A95" w:rsidP="008D5FE0">
            <w:pPr>
              <w:jc w:val="center"/>
            </w:pPr>
            <w:r>
              <w:t>Цивильского района Чувашской Республики</w:t>
            </w:r>
          </w:p>
        </w:tc>
      </w:tr>
      <w:tr w:rsidR="005E1C33" w:rsidRPr="006B3584" w:rsidTr="008D5FE0">
        <w:tc>
          <w:tcPr>
            <w:tcW w:w="10191" w:type="dxa"/>
            <w:tcBorders>
              <w:top w:val="single" w:sz="4" w:space="0" w:color="auto"/>
            </w:tcBorders>
          </w:tcPr>
          <w:p w:rsidR="005E1C33" w:rsidRPr="006B3584" w:rsidRDefault="005E1C33" w:rsidP="008D5FE0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E1C33" w:rsidRDefault="005E1C33" w:rsidP="005E1C33">
      <w:pPr>
        <w:jc w:val="both"/>
      </w:pPr>
    </w:p>
    <w:p w:rsidR="005E1C33" w:rsidRDefault="005E1C33" w:rsidP="005E1C33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5E1C33" w:rsidTr="008D5FE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E1C33" w:rsidRDefault="005E1C33" w:rsidP="008D5FE0">
            <w:pPr>
              <w:jc w:val="center"/>
            </w:pPr>
          </w:p>
        </w:tc>
        <w:tc>
          <w:tcPr>
            <w:tcW w:w="504" w:type="dxa"/>
            <w:vAlign w:val="bottom"/>
          </w:tcPr>
          <w:p w:rsidR="005E1C33" w:rsidRDefault="005E1C33" w:rsidP="008D5FE0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E1C33" w:rsidRDefault="00103A95" w:rsidP="008D5FE0">
            <w:pPr>
              <w:jc w:val="center"/>
            </w:pPr>
            <w:r>
              <w:t>Д.О. Скворцов</w:t>
            </w:r>
          </w:p>
        </w:tc>
      </w:tr>
      <w:tr w:rsidR="005E1C33" w:rsidRPr="006B3584" w:rsidTr="008D5FE0">
        <w:tc>
          <w:tcPr>
            <w:tcW w:w="3598" w:type="dxa"/>
            <w:tcBorders>
              <w:top w:val="single" w:sz="4" w:space="0" w:color="auto"/>
            </w:tcBorders>
          </w:tcPr>
          <w:p w:rsidR="005E1C33" w:rsidRPr="006B3584" w:rsidRDefault="005E1C33" w:rsidP="008D5FE0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E1C33" w:rsidRPr="006B3584" w:rsidRDefault="005E1C33" w:rsidP="008D5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E1C33" w:rsidRPr="006B3584" w:rsidRDefault="005E1C33" w:rsidP="008D5FE0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5E1C33" w:rsidRDefault="005E1C33" w:rsidP="005E1C33">
      <w:pPr>
        <w:jc w:val="both"/>
      </w:pPr>
    </w:p>
    <w:p w:rsidR="005E1C33" w:rsidRDefault="00516234" w:rsidP="00103A95">
      <w:pPr>
        <w:jc w:val="both"/>
      </w:pPr>
      <w:r>
        <w:t>«_</w:t>
      </w:r>
      <w:r w:rsidRPr="00516234">
        <w:rPr>
          <w:u w:val="single"/>
        </w:rPr>
        <w:t>1</w:t>
      </w:r>
      <w:r w:rsidR="00944AAF">
        <w:rPr>
          <w:u w:val="single"/>
        </w:rPr>
        <w:t>8</w:t>
      </w:r>
      <w:r>
        <w:t>_</w:t>
      </w:r>
      <w:r w:rsidR="005E1C33">
        <w:t xml:space="preserve">» </w:t>
      </w:r>
      <w:r w:rsidR="00103A95">
        <w:rPr>
          <w:u w:val="single"/>
        </w:rPr>
        <w:t xml:space="preserve">   </w:t>
      </w:r>
      <w:r w:rsidR="00683CF2">
        <w:rPr>
          <w:u w:val="single"/>
        </w:rPr>
        <w:t xml:space="preserve"> </w:t>
      </w:r>
      <w:r w:rsidR="00944AAF">
        <w:rPr>
          <w:u w:val="single"/>
        </w:rPr>
        <w:t>декабря</w:t>
      </w:r>
      <w:r w:rsidR="00103A95">
        <w:rPr>
          <w:u w:val="single"/>
        </w:rPr>
        <w:t>__</w:t>
      </w:r>
      <w:r w:rsidR="005E1C33">
        <w:t xml:space="preserve"> 20</w:t>
      </w:r>
      <w:r w:rsidR="00944AAF">
        <w:rPr>
          <w:u w:val="single"/>
        </w:rPr>
        <w:t>19</w:t>
      </w:r>
      <w:r w:rsidR="005E1C33">
        <w:t>_ г.</w:t>
      </w:r>
      <w:r w:rsidR="005E1C33">
        <w:br w:type="page"/>
      </w:r>
    </w:p>
    <w:p w:rsidR="002B6385" w:rsidRDefault="008D5FE0" w:rsidP="008D5FE0">
      <w:pPr>
        <w:tabs>
          <w:tab w:val="center" w:pos="7740"/>
        </w:tabs>
        <w:jc w:val="both"/>
      </w:pPr>
      <w:r>
        <w:lastRenderedPageBreak/>
        <w:t xml:space="preserve">                                                                                                                   </w:t>
      </w:r>
    </w:p>
    <w:p w:rsidR="002B6385" w:rsidRDefault="002B6385" w:rsidP="008D5FE0">
      <w:pPr>
        <w:tabs>
          <w:tab w:val="center" w:pos="7740"/>
        </w:tabs>
        <w:jc w:val="both"/>
      </w:pPr>
    </w:p>
    <w:p w:rsidR="008D5FE0" w:rsidRDefault="002B6385" w:rsidP="008D5FE0">
      <w:pPr>
        <w:tabs>
          <w:tab w:val="center" w:pos="7740"/>
        </w:tabs>
        <w:jc w:val="both"/>
      </w:pPr>
      <w:r>
        <w:t xml:space="preserve">                                                                                                                   </w:t>
      </w:r>
      <w:r w:rsidR="008D5FE0">
        <w:t>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8D5FE0" w:rsidTr="008D5FE0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8D5FE0" w:rsidRPr="00476092" w:rsidRDefault="008D5FE0" w:rsidP="008D5FE0">
            <w:pPr>
              <w:jc w:val="center"/>
            </w:pPr>
            <w:r>
              <w:t>Глава администрации Цивильского</w:t>
            </w:r>
          </w:p>
        </w:tc>
      </w:tr>
      <w:tr w:rsidR="008D5FE0" w:rsidRPr="00502EF0" w:rsidTr="008D5FE0">
        <w:tc>
          <w:tcPr>
            <w:tcW w:w="5086" w:type="dxa"/>
            <w:tcBorders>
              <w:top w:val="single" w:sz="4" w:space="0" w:color="auto"/>
            </w:tcBorders>
          </w:tcPr>
          <w:p w:rsidR="008D5FE0" w:rsidRPr="00502EF0" w:rsidRDefault="008D5FE0" w:rsidP="008D5FE0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8D5FE0" w:rsidTr="008D5FE0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8D5FE0" w:rsidRDefault="008D5FE0" w:rsidP="008D5FE0">
            <w:pPr>
              <w:jc w:val="center"/>
            </w:pPr>
            <w:r>
              <w:t>городского поселения Цивильского района</w:t>
            </w:r>
          </w:p>
          <w:p w:rsidR="008D5FE0" w:rsidRDefault="008D5FE0" w:rsidP="008D5FE0">
            <w:pPr>
              <w:jc w:val="center"/>
            </w:pPr>
            <w:r>
              <w:t>Чувашской Р</w:t>
            </w:r>
            <w:r w:rsidR="009A629A">
              <w:t>еспублики Д.О. Скворцов</w:t>
            </w:r>
          </w:p>
        </w:tc>
      </w:tr>
      <w:tr w:rsidR="008D5FE0" w:rsidRPr="00502EF0" w:rsidTr="008D5FE0">
        <w:tc>
          <w:tcPr>
            <w:tcW w:w="5086" w:type="dxa"/>
            <w:tcBorders>
              <w:top w:val="single" w:sz="4" w:space="0" w:color="auto"/>
            </w:tcBorders>
          </w:tcPr>
          <w:p w:rsidR="008D5FE0" w:rsidRPr="00502EF0" w:rsidRDefault="008D5FE0" w:rsidP="008D5FE0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8D5FE0" w:rsidTr="008D5FE0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8D5FE0" w:rsidRDefault="009A629A" w:rsidP="008D5FE0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8D5FE0" w:rsidRPr="00502EF0" w:rsidTr="008D5FE0">
        <w:tc>
          <w:tcPr>
            <w:tcW w:w="5086" w:type="dxa"/>
            <w:tcBorders>
              <w:top w:val="single" w:sz="4" w:space="0" w:color="auto"/>
            </w:tcBorders>
          </w:tcPr>
          <w:p w:rsidR="008D5FE0" w:rsidRPr="00502EF0" w:rsidRDefault="008D5FE0" w:rsidP="008D5FE0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8D5FE0" w:rsidTr="008D5FE0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8D5FE0" w:rsidRDefault="009A629A" w:rsidP="008D5FE0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8D5FE0" w:rsidRPr="00502EF0" w:rsidTr="008D5FE0">
        <w:tc>
          <w:tcPr>
            <w:tcW w:w="5086" w:type="dxa"/>
            <w:tcBorders>
              <w:top w:val="single" w:sz="4" w:space="0" w:color="auto"/>
            </w:tcBorders>
          </w:tcPr>
          <w:p w:rsidR="008D5FE0" w:rsidRPr="00502EF0" w:rsidRDefault="008D5FE0" w:rsidP="008D5FE0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8D5FE0" w:rsidRDefault="008D5FE0" w:rsidP="008D5FE0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8D5FE0" w:rsidTr="008D5FE0">
        <w:tc>
          <w:tcPr>
            <w:tcW w:w="537" w:type="dxa"/>
            <w:vAlign w:val="bottom"/>
          </w:tcPr>
          <w:p w:rsidR="008D5FE0" w:rsidRDefault="008D5FE0" w:rsidP="008D5FE0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8D5FE0" w:rsidRDefault="00516234" w:rsidP="008D5FE0">
            <w:pPr>
              <w:jc w:val="center"/>
            </w:pPr>
            <w:r>
              <w:t>1</w:t>
            </w:r>
            <w:r w:rsidR="00944AAF">
              <w:t>8</w:t>
            </w:r>
          </w:p>
        </w:tc>
        <w:tc>
          <w:tcPr>
            <w:tcW w:w="322" w:type="dxa"/>
            <w:vAlign w:val="bottom"/>
          </w:tcPr>
          <w:p w:rsidR="008D5FE0" w:rsidRDefault="008D5FE0" w:rsidP="008D5FE0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8D5FE0" w:rsidRDefault="00944AAF" w:rsidP="008D5FE0">
            <w:pPr>
              <w:jc w:val="center"/>
            </w:pPr>
            <w:r>
              <w:t>декабря</w:t>
            </w:r>
          </w:p>
        </w:tc>
        <w:tc>
          <w:tcPr>
            <w:tcW w:w="352" w:type="dxa"/>
            <w:vAlign w:val="bottom"/>
          </w:tcPr>
          <w:p w:rsidR="008D5FE0" w:rsidRDefault="008D5FE0" w:rsidP="008D5FE0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8D5FE0" w:rsidRDefault="00944AAF" w:rsidP="008D5FE0">
            <w:pPr>
              <w:jc w:val="both"/>
            </w:pPr>
            <w:r>
              <w:t>19</w:t>
            </w:r>
          </w:p>
        </w:tc>
        <w:tc>
          <w:tcPr>
            <w:tcW w:w="700" w:type="dxa"/>
            <w:vAlign w:val="bottom"/>
          </w:tcPr>
          <w:p w:rsidR="008D5FE0" w:rsidRDefault="008D5FE0" w:rsidP="008D5FE0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8D5FE0" w:rsidRPr="00502EF0" w:rsidTr="008D5FE0">
        <w:tc>
          <w:tcPr>
            <w:tcW w:w="5086" w:type="dxa"/>
            <w:gridSpan w:val="7"/>
          </w:tcPr>
          <w:p w:rsidR="008D5FE0" w:rsidRPr="00502EF0" w:rsidRDefault="008D5FE0" w:rsidP="008D5FE0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8D5FE0" w:rsidRDefault="008D5FE0" w:rsidP="008D5FE0">
      <w:pPr>
        <w:jc w:val="both"/>
      </w:pPr>
    </w:p>
    <w:p w:rsidR="008D5FE0" w:rsidRDefault="008D5FE0" w:rsidP="008D5FE0">
      <w:pPr>
        <w:jc w:val="both"/>
      </w:pPr>
    </w:p>
    <w:p w:rsidR="008D5FE0" w:rsidRPr="00502EF0" w:rsidRDefault="008D5FE0" w:rsidP="008D5FE0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8D5FE0" w:rsidRDefault="008D5FE0" w:rsidP="008D5FE0">
      <w:pPr>
        <w:jc w:val="both"/>
      </w:pPr>
    </w:p>
    <w:p w:rsidR="008D5FE0" w:rsidRPr="00502EF0" w:rsidRDefault="008D5FE0" w:rsidP="008D5FE0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p w:rsidR="008D5FE0" w:rsidRDefault="008D5FE0" w:rsidP="008D5FE0">
      <w:pPr>
        <w:jc w:val="both"/>
      </w:pPr>
    </w:p>
    <w:p w:rsidR="008D5FE0" w:rsidRPr="00584CE9" w:rsidRDefault="008D5FE0" w:rsidP="008D5FE0">
      <w:pPr>
        <w:jc w:val="both"/>
      </w:pP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8D5FE0" w:rsidTr="008D5FE0">
        <w:tc>
          <w:tcPr>
            <w:tcW w:w="3528" w:type="dxa"/>
            <w:gridSpan w:val="4"/>
            <w:vAlign w:val="bottom"/>
          </w:tcPr>
          <w:p w:rsidR="008D5FE0" w:rsidRDefault="008D5FE0" w:rsidP="008D5FE0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8D5FE0" w:rsidRPr="00FA4B96" w:rsidRDefault="008D5FE0" w:rsidP="008D5FE0">
            <w:r>
              <w:t xml:space="preserve">Чувашская Республика, </w:t>
            </w:r>
            <w:proofErr w:type="gramStart"/>
            <w:r>
              <w:t>г</w:t>
            </w:r>
            <w:proofErr w:type="gramEnd"/>
            <w:r>
              <w:t>. Цивильск, ул. Гоголя, д. 9</w:t>
            </w:r>
          </w:p>
        </w:tc>
      </w:tr>
      <w:tr w:rsidR="008D5FE0" w:rsidTr="008D5FE0">
        <w:tc>
          <w:tcPr>
            <w:tcW w:w="6845" w:type="dxa"/>
            <w:gridSpan w:val="6"/>
            <w:vAlign w:val="bottom"/>
          </w:tcPr>
          <w:p w:rsidR="008D5FE0" w:rsidRDefault="008D5FE0" w:rsidP="008D5FE0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8D5FE0" w:rsidRDefault="009A629A" w:rsidP="008D5FE0">
            <w:r>
              <w:t>-</w:t>
            </w:r>
          </w:p>
        </w:tc>
      </w:tr>
      <w:tr w:rsidR="008D5FE0" w:rsidTr="008D5FE0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8D5FE0" w:rsidRDefault="008D5FE0" w:rsidP="008D5FE0">
            <w:pPr>
              <w:jc w:val="center"/>
            </w:pPr>
          </w:p>
        </w:tc>
      </w:tr>
      <w:tr w:rsidR="008D5FE0" w:rsidTr="008D5FE0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8D5FE0" w:rsidRDefault="008D5FE0" w:rsidP="008D5FE0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5FE0" w:rsidRDefault="009A629A" w:rsidP="008D5FE0">
            <w:r>
              <w:t xml:space="preserve">Многоквартирный </w:t>
            </w:r>
            <w:r w:rsidR="008D5FE0">
              <w:t>жилой дом</w:t>
            </w:r>
          </w:p>
        </w:tc>
      </w:tr>
      <w:tr w:rsidR="008D5FE0" w:rsidTr="008D5FE0">
        <w:tc>
          <w:tcPr>
            <w:tcW w:w="1890" w:type="dxa"/>
            <w:vAlign w:val="bottom"/>
          </w:tcPr>
          <w:p w:rsidR="008D5FE0" w:rsidRDefault="008D5FE0" w:rsidP="008D5FE0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8D5FE0" w:rsidRDefault="008D5FE0" w:rsidP="008D5FE0">
            <w:r>
              <w:t>1961 г.</w:t>
            </w:r>
          </w:p>
        </w:tc>
      </w:tr>
      <w:tr w:rsidR="008D5FE0" w:rsidTr="008D5FE0">
        <w:tc>
          <w:tcPr>
            <w:tcW w:w="7055" w:type="dxa"/>
            <w:gridSpan w:val="7"/>
            <w:vAlign w:val="bottom"/>
          </w:tcPr>
          <w:p w:rsidR="008D5FE0" w:rsidRDefault="008D5FE0" w:rsidP="008D5FE0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D5FE0" w:rsidRDefault="009A629A" w:rsidP="009A629A">
            <w:r>
              <w:t>-</w:t>
            </w:r>
          </w:p>
        </w:tc>
      </w:tr>
      <w:tr w:rsidR="008D5FE0" w:rsidTr="008D5FE0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8D5FE0" w:rsidRDefault="008D5FE0" w:rsidP="008D5FE0">
            <w:pPr>
              <w:jc w:val="center"/>
            </w:pPr>
          </w:p>
        </w:tc>
      </w:tr>
      <w:tr w:rsidR="008D5FE0" w:rsidTr="008D5FE0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8D5FE0" w:rsidRDefault="008D5FE0" w:rsidP="008D5FE0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5FE0" w:rsidRDefault="009A629A" w:rsidP="009A629A">
            <w:r>
              <w:t>-</w:t>
            </w:r>
          </w:p>
        </w:tc>
      </w:tr>
      <w:tr w:rsidR="008D5FE0" w:rsidTr="008D5FE0">
        <w:tc>
          <w:tcPr>
            <w:tcW w:w="4326" w:type="dxa"/>
            <w:gridSpan w:val="5"/>
            <w:vAlign w:val="bottom"/>
          </w:tcPr>
          <w:p w:rsidR="008D5FE0" w:rsidRDefault="008D5FE0" w:rsidP="008D5FE0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8D5FE0" w:rsidRDefault="009A629A" w:rsidP="008D5FE0">
            <w:r>
              <w:t>-</w:t>
            </w:r>
          </w:p>
        </w:tc>
      </w:tr>
    </w:tbl>
    <w:p w:rsidR="008D5FE0" w:rsidRPr="00926605" w:rsidRDefault="008D5FE0" w:rsidP="008D5FE0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8D5FE0" w:rsidTr="008D5FE0">
        <w:tc>
          <w:tcPr>
            <w:tcW w:w="722" w:type="dxa"/>
            <w:gridSpan w:val="2"/>
            <w:vAlign w:val="bottom"/>
          </w:tcPr>
          <w:p w:rsidR="008D5FE0" w:rsidRDefault="008D5FE0" w:rsidP="008D5FE0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8D5FE0" w:rsidRDefault="009A629A" w:rsidP="009A629A">
            <w:r>
              <w:t>-</w:t>
            </w:r>
          </w:p>
        </w:tc>
      </w:tr>
      <w:tr w:rsidR="008D5FE0" w:rsidTr="008D5FE0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8D5FE0" w:rsidRDefault="008D5FE0" w:rsidP="008D5FE0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8D5FE0" w:rsidRPr="00476092" w:rsidRDefault="008D5FE0" w:rsidP="008D5FE0">
            <w:r>
              <w:t>2</w:t>
            </w:r>
          </w:p>
        </w:tc>
      </w:tr>
      <w:tr w:rsidR="008D5FE0" w:rsidTr="008D5FE0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8D5FE0" w:rsidRDefault="008D5FE0" w:rsidP="008D5FE0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8D5FE0" w:rsidRDefault="009A629A" w:rsidP="008D5FE0">
            <w:r>
              <w:t>-</w:t>
            </w:r>
          </w:p>
        </w:tc>
      </w:tr>
      <w:tr w:rsidR="008D5FE0" w:rsidTr="008D5FE0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8D5FE0" w:rsidRDefault="008D5FE0" w:rsidP="008D5FE0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8D5FE0" w:rsidRDefault="009A629A" w:rsidP="009A629A">
            <w:r>
              <w:t>-</w:t>
            </w:r>
          </w:p>
        </w:tc>
      </w:tr>
      <w:tr w:rsidR="008D5FE0" w:rsidTr="008D5FE0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8D5FE0" w:rsidRDefault="008D5FE0" w:rsidP="008D5FE0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8D5FE0" w:rsidRDefault="009A629A" w:rsidP="009A629A">
            <w:r>
              <w:t>-</w:t>
            </w:r>
          </w:p>
        </w:tc>
      </w:tr>
      <w:tr w:rsidR="008D5FE0" w:rsidTr="008D5FE0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8D5FE0" w:rsidRDefault="008D5FE0" w:rsidP="008D5FE0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8D5FE0" w:rsidRDefault="009A629A" w:rsidP="009A629A">
            <w:r>
              <w:t>-</w:t>
            </w:r>
          </w:p>
        </w:tc>
      </w:tr>
      <w:tr w:rsidR="008D5FE0" w:rsidTr="008D5FE0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8D5FE0" w:rsidRDefault="008D5FE0" w:rsidP="008D5FE0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8D5FE0" w:rsidRPr="002A0BAD" w:rsidRDefault="008D5FE0" w:rsidP="008D5FE0">
            <w:pPr>
              <w:rPr>
                <w:lang w:val="en-US"/>
              </w:rPr>
            </w:pPr>
            <w:r>
              <w:t>8</w:t>
            </w:r>
          </w:p>
        </w:tc>
      </w:tr>
      <w:tr w:rsidR="008D5FE0" w:rsidTr="008D5FE0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8D5FE0" w:rsidRDefault="008D5FE0" w:rsidP="008D5FE0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8D5FE0" w:rsidRDefault="009A629A" w:rsidP="009A629A">
            <w:r>
              <w:t>-</w:t>
            </w:r>
          </w:p>
        </w:tc>
      </w:tr>
    </w:tbl>
    <w:p w:rsidR="008D5FE0" w:rsidRPr="00141007" w:rsidRDefault="008D5FE0" w:rsidP="008D5FE0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88"/>
        <w:gridCol w:w="6803"/>
      </w:tblGrid>
      <w:tr w:rsidR="008D5FE0" w:rsidTr="009A629A">
        <w:tc>
          <w:tcPr>
            <w:tcW w:w="3388" w:type="dxa"/>
            <w:vAlign w:val="bottom"/>
          </w:tcPr>
          <w:p w:rsidR="008D5FE0" w:rsidRDefault="008D5FE0" w:rsidP="008D5FE0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bottom"/>
          </w:tcPr>
          <w:p w:rsidR="008D5FE0" w:rsidRDefault="009A629A" w:rsidP="009A629A">
            <w:r>
              <w:t>-</w:t>
            </w:r>
          </w:p>
        </w:tc>
      </w:tr>
      <w:tr w:rsidR="008D5FE0" w:rsidTr="008D5FE0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8D5FE0" w:rsidRDefault="008D5FE0" w:rsidP="008D5FE0">
            <w:pPr>
              <w:jc w:val="center"/>
            </w:pPr>
          </w:p>
        </w:tc>
      </w:tr>
    </w:tbl>
    <w:p w:rsidR="008D5FE0" w:rsidRPr="00141007" w:rsidRDefault="008D5FE0" w:rsidP="008D5FE0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8D5FE0" w:rsidTr="008D5FE0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8D5FE0" w:rsidRDefault="009A629A" w:rsidP="009A629A">
            <w:r>
              <w:t>-</w:t>
            </w:r>
          </w:p>
        </w:tc>
      </w:tr>
      <w:tr w:rsidR="008D5FE0" w:rsidTr="008D5FE0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8D5FE0" w:rsidRDefault="008D5FE0" w:rsidP="008D5FE0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8D5FE0" w:rsidRDefault="003E6975" w:rsidP="003E6975">
            <w:r>
              <w:t>1266</w:t>
            </w:r>
          </w:p>
        </w:tc>
        <w:tc>
          <w:tcPr>
            <w:tcW w:w="686" w:type="dxa"/>
            <w:vAlign w:val="bottom"/>
          </w:tcPr>
          <w:p w:rsidR="008D5FE0" w:rsidRDefault="008D5FE0" w:rsidP="008D5FE0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8D5FE0" w:rsidRDefault="008D5FE0" w:rsidP="008D5FE0">
      <w:pPr>
        <w:ind w:firstLine="340"/>
        <w:jc w:val="both"/>
      </w:pPr>
      <w:r>
        <w:t>19. Площадь:</w:t>
      </w:r>
    </w:p>
    <w:p w:rsidR="008D5FE0" w:rsidRPr="00766398" w:rsidRDefault="008D5FE0" w:rsidP="008D5FE0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8D5FE0" w:rsidTr="008D5FE0">
        <w:tc>
          <w:tcPr>
            <w:tcW w:w="658" w:type="dxa"/>
            <w:vAlign w:val="bottom"/>
          </w:tcPr>
          <w:p w:rsidR="008D5FE0" w:rsidRDefault="008D5FE0" w:rsidP="008D5FE0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8D5FE0" w:rsidRDefault="009A629A" w:rsidP="009A629A">
            <w:r>
              <w:t>-</w:t>
            </w:r>
          </w:p>
        </w:tc>
        <w:tc>
          <w:tcPr>
            <w:tcW w:w="588" w:type="dxa"/>
            <w:vAlign w:val="bottom"/>
          </w:tcPr>
          <w:p w:rsidR="008D5FE0" w:rsidRDefault="008D5FE0" w:rsidP="008D5FE0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8D5FE0" w:rsidRDefault="008D5FE0" w:rsidP="008D5FE0">
      <w:pPr>
        <w:ind w:firstLine="284"/>
        <w:jc w:val="both"/>
      </w:pPr>
      <w:r>
        <w:t xml:space="preserve">б) жилых помещений (общая площадь квартир) </w:t>
      </w:r>
      <w:r w:rsidR="008C67CE">
        <w:rPr>
          <w:u w:val="single"/>
        </w:rPr>
        <w:t>288</w:t>
      </w:r>
      <w:r w:rsidR="003E6975">
        <w:rPr>
          <w:u w:val="single"/>
        </w:rPr>
        <w:t>,1</w:t>
      </w:r>
      <w:r>
        <w:rPr>
          <w:u w:val="single"/>
        </w:rPr>
        <w:t xml:space="preserve">                              </w:t>
      </w:r>
      <w:r w:rsidR="003E6975">
        <w:rPr>
          <w:u w:val="single"/>
        </w:rPr>
        <w:t>____</w:t>
      </w:r>
      <w:r>
        <w:rPr>
          <w:u w:val="single"/>
        </w:rPr>
        <w:t xml:space="preserve">                           </w:t>
      </w:r>
      <w:r w:rsidRPr="008F2A70">
        <w:t>кв. м</w:t>
      </w:r>
    </w:p>
    <w:p w:rsidR="008D5FE0" w:rsidRPr="00FA4B96" w:rsidRDefault="008D5FE0" w:rsidP="008D5FE0">
      <w:pPr>
        <w:ind w:firstLine="284"/>
        <w:jc w:val="both"/>
      </w:pPr>
      <w:r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8D5FE0" w:rsidTr="008C67CE">
        <w:tc>
          <w:tcPr>
            <w:tcW w:w="3906" w:type="dxa"/>
            <w:vAlign w:val="bottom"/>
          </w:tcPr>
          <w:p w:rsidR="008D5FE0" w:rsidRDefault="008D5FE0" w:rsidP="008D5FE0">
            <w:pPr>
              <w:jc w:val="both"/>
            </w:pPr>
            <w:r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8D5FE0" w:rsidRPr="008C67CE" w:rsidRDefault="008C67CE" w:rsidP="008C67CE">
            <w:r w:rsidRPr="008C67CE">
              <w:t>-</w:t>
            </w:r>
          </w:p>
        </w:tc>
        <w:tc>
          <w:tcPr>
            <w:tcW w:w="588" w:type="dxa"/>
            <w:vAlign w:val="bottom"/>
          </w:tcPr>
          <w:p w:rsidR="008D5FE0" w:rsidRDefault="008D5FE0" w:rsidP="008D5FE0">
            <w:pPr>
              <w:jc w:val="right"/>
            </w:pPr>
            <w:r>
              <w:t>кв.</w:t>
            </w:r>
            <w:r w:rsidRPr="00FA4B96">
              <w:t xml:space="preserve"> </w:t>
            </w:r>
            <w:r>
              <w:t>м</w:t>
            </w:r>
          </w:p>
        </w:tc>
      </w:tr>
    </w:tbl>
    <w:p w:rsidR="008D5FE0" w:rsidRPr="00C34481" w:rsidRDefault="008D5FE0" w:rsidP="008D5FE0">
      <w:pPr>
        <w:ind w:firstLine="340"/>
        <w:jc w:val="both"/>
        <w:rPr>
          <w:sz w:val="2"/>
          <w:szCs w:val="2"/>
        </w:rPr>
      </w:pPr>
      <w:r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8D5FE0" w:rsidTr="008D5FE0">
        <w:tc>
          <w:tcPr>
            <w:tcW w:w="4690" w:type="dxa"/>
            <w:gridSpan w:val="3"/>
            <w:vAlign w:val="bottom"/>
          </w:tcPr>
          <w:p w:rsidR="008D5FE0" w:rsidRDefault="008D5FE0" w:rsidP="008D5FE0">
            <w:pPr>
              <w:jc w:val="both"/>
            </w:pPr>
            <w:r>
              <w:lastRenderedPageBreak/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8D5FE0" w:rsidRDefault="003E6975" w:rsidP="003E6975">
            <w:r>
              <w:t>22,6</w:t>
            </w:r>
          </w:p>
        </w:tc>
        <w:tc>
          <w:tcPr>
            <w:tcW w:w="588" w:type="dxa"/>
            <w:gridSpan w:val="2"/>
            <w:vAlign w:val="bottom"/>
          </w:tcPr>
          <w:p w:rsidR="008D5FE0" w:rsidRDefault="008D5FE0" w:rsidP="008D5FE0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8D5FE0" w:rsidTr="008D5FE0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8D5FE0" w:rsidRDefault="008D5FE0" w:rsidP="008D5FE0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8D5FE0" w:rsidRDefault="003E6975" w:rsidP="003E6975">
            <w:r>
              <w:t>2</w:t>
            </w:r>
          </w:p>
        </w:tc>
        <w:tc>
          <w:tcPr>
            <w:tcW w:w="364" w:type="dxa"/>
            <w:vAlign w:val="bottom"/>
          </w:tcPr>
          <w:p w:rsidR="008D5FE0" w:rsidRDefault="008D5FE0" w:rsidP="008D5FE0">
            <w:pPr>
              <w:jc w:val="right"/>
            </w:pPr>
            <w:r>
              <w:t>шт.</w:t>
            </w:r>
          </w:p>
        </w:tc>
      </w:tr>
      <w:tr w:rsidR="008D5FE0" w:rsidTr="008D5FE0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8D5FE0" w:rsidRDefault="008D5FE0" w:rsidP="008D5FE0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8D5FE0" w:rsidRDefault="003E6975" w:rsidP="003E6975">
            <w:r>
              <w:t>22,6</w:t>
            </w:r>
          </w:p>
        </w:tc>
        <w:tc>
          <w:tcPr>
            <w:tcW w:w="588" w:type="dxa"/>
            <w:gridSpan w:val="2"/>
            <w:vAlign w:val="bottom"/>
          </w:tcPr>
          <w:p w:rsidR="008D5FE0" w:rsidRDefault="008D5FE0" w:rsidP="008D5FE0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8D5FE0" w:rsidTr="008D5FE0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8D5FE0" w:rsidRDefault="008D5FE0" w:rsidP="008D5FE0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8D5FE0" w:rsidRDefault="003E6975" w:rsidP="003E6975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8D5FE0" w:rsidRDefault="008D5FE0" w:rsidP="008D5FE0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8D5FE0" w:rsidRPr="00896819" w:rsidRDefault="008D5FE0" w:rsidP="008D5FE0">
      <w:pPr>
        <w:ind w:firstLine="340"/>
        <w:jc w:val="both"/>
        <w:rPr>
          <w:sz w:val="2"/>
          <w:szCs w:val="2"/>
        </w:rPr>
      </w:pPr>
      <w:r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8D5FE0" w:rsidTr="008D5FE0">
        <w:tc>
          <w:tcPr>
            <w:tcW w:w="3304" w:type="dxa"/>
            <w:vAlign w:val="bottom"/>
          </w:tcPr>
          <w:p w:rsidR="008D5FE0" w:rsidRDefault="008D5FE0" w:rsidP="008D5FE0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8D5FE0" w:rsidRDefault="003E6975" w:rsidP="003E6975">
            <w:r>
              <w:t>-</w:t>
            </w:r>
          </w:p>
        </w:tc>
        <w:tc>
          <w:tcPr>
            <w:tcW w:w="588" w:type="dxa"/>
            <w:vAlign w:val="bottom"/>
          </w:tcPr>
          <w:p w:rsidR="008D5FE0" w:rsidRDefault="008D5FE0" w:rsidP="008D5FE0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8D5FE0" w:rsidRPr="00896819" w:rsidRDefault="008D5FE0" w:rsidP="008D5FE0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8D5FE0" w:rsidTr="003E6975">
        <w:tc>
          <w:tcPr>
            <w:tcW w:w="574" w:type="dxa"/>
            <w:gridSpan w:val="2"/>
            <w:vAlign w:val="bottom"/>
          </w:tcPr>
          <w:p w:rsidR="008D5FE0" w:rsidRDefault="003E6975" w:rsidP="003E6975">
            <w:pPr>
              <w:jc w:val="both"/>
            </w:pPr>
            <w:r>
              <w:t>д</w:t>
            </w:r>
            <w:r w:rsidR="008D5FE0">
              <w:t>ома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8D5FE0" w:rsidRDefault="003E6975" w:rsidP="00296C85">
            <w:pPr>
              <w:ind w:right="8787"/>
            </w:pPr>
            <w:r>
              <w:t>-</w:t>
            </w:r>
          </w:p>
        </w:tc>
      </w:tr>
      <w:tr w:rsidR="008D5FE0" w:rsidTr="008D5FE0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8D5FE0" w:rsidRDefault="008D5FE0" w:rsidP="008D5FE0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8D5FE0" w:rsidRDefault="00DF1CB7" w:rsidP="00DF1CB7">
            <w:r>
              <w:t>-</w:t>
            </w:r>
          </w:p>
        </w:tc>
      </w:tr>
      <w:tr w:rsidR="008D5FE0" w:rsidTr="008D5FE0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8D5FE0" w:rsidRDefault="008D5FE0" w:rsidP="008D5FE0">
            <w:pPr>
              <w:jc w:val="center"/>
            </w:pPr>
          </w:p>
        </w:tc>
      </w:tr>
    </w:tbl>
    <w:p w:rsidR="008D5FE0" w:rsidRDefault="008D5FE0" w:rsidP="008D5FE0">
      <w:pPr>
        <w:jc w:val="both"/>
      </w:pPr>
    </w:p>
    <w:p w:rsidR="008D5FE0" w:rsidRPr="00232F96" w:rsidRDefault="008D5FE0" w:rsidP="008D5FE0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8D5FE0" w:rsidRDefault="008D5FE0" w:rsidP="008D5FE0">
      <w:pPr>
        <w:jc w:val="both"/>
      </w:pP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2625"/>
        <w:gridCol w:w="2814"/>
      </w:tblGrid>
      <w:tr w:rsidR="008D5FE0" w:rsidTr="008D5FE0">
        <w:tc>
          <w:tcPr>
            <w:tcW w:w="4753" w:type="dxa"/>
            <w:gridSpan w:val="2"/>
          </w:tcPr>
          <w:p w:rsidR="008D5FE0" w:rsidRPr="00155477" w:rsidRDefault="008D5FE0" w:rsidP="008D5FE0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</w:tcPr>
          <w:p w:rsidR="008D5FE0" w:rsidRPr="00155477" w:rsidRDefault="008D5FE0" w:rsidP="008D5FE0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8D5FE0" w:rsidRPr="00155477" w:rsidRDefault="008D5FE0" w:rsidP="008D5FE0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  <w:r>
              <w:t>1.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Фундамент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697E91" w:rsidRDefault="008D5FE0" w:rsidP="008D5FE0">
            <w:pPr>
              <w:rPr>
                <w:lang w:val="en-US"/>
              </w:rPr>
            </w:pPr>
            <w:r>
              <w:t>Каменный ленточный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Удовлетворительное</w:t>
            </w:r>
          </w:p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  <w:r>
              <w:t>2.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Наружные и внутренние капитальные стены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Удовлетворительное</w:t>
            </w:r>
          </w:p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  <w:r>
              <w:t>3.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Перегородки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Деревянные, отштукатуренные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  <w:r>
              <w:t>4.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Перекрытия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Деревянные утепленные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Удовлетворительное</w:t>
            </w:r>
          </w:p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DF1CB7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DF1CB7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  <w:r>
              <w:t>5.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Крыша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Шиферная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Удовлетворительное</w:t>
            </w:r>
          </w:p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  <w:r>
              <w:t>6.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Полы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Дощатые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Удовлетворительное</w:t>
            </w:r>
          </w:p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  <w:r>
              <w:t>7.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Проемы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окна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Двойные створные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Удовлетворительное</w:t>
            </w:r>
          </w:p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двери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Филенчатые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Хорошее</w:t>
            </w:r>
          </w:p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  <w:r>
              <w:t>8.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Отделка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Штукатурка, побелка, окраска, оклейка обоями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Удовлетворительное</w:t>
            </w:r>
          </w:p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Штукатурка, побелка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  <w:r>
              <w:t>9.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DF1CB7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DF1CB7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DF1CB7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DF1CB7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DF1CB7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DF1CB7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426" w:type="dxa"/>
            <w:tcBorders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лифт</w:t>
            </w:r>
          </w:p>
          <w:p w:rsidR="008D5FE0" w:rsidRPr="00155477" w:rsidRDefault="008D5FE0" w:rsidP="008D5FE0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31D22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31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C67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FE0" w:rsidRPr="009E57FC" w:rsidRDefault="008D5FE0" w:rsidP="009E57FC">
            <w:r w:rsidRPr="009E57FC">
              <w:t>10.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8E" w:rsidRDefault="008D5FE0" w:rsidP="009E57FC">
            <w:r w:rsidRPr="009E57FC">
              <w:t>Внутридомовые инженерные коммуникации и оборудование для предоставления коммунальных услуг</w:t>
            </w:r>
          </w:p>
          <w:p w:rsidR="008B6E8E" w:rsidRPr="009E57FC" w:rsidRDefault="008B6E8E" w:rsidP="009E57FC"/>
          <w:p w:rsidR="00C6778B" w:rsidRPr="009E57FC" w:rsidRDefault="00C6778B" w:rsidP="009E57FC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9E57FC" w:rsidRDefault="008D5FE0" w:rsidP="009E57FC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9E57FC" w:rsidRDefault="008D5FE0" w:rsidP="009E57FC"/>
        </w:tc>
      </w:tr>
      <w:tr w:rsidR="008D5FE0" w:rsidTr="008B6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8D5FE0" w:rsidRPr="009E57FC" w:rsidRDefault="008D5FE0" w:rsidP="009E57FC"/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E57FC" w:rsidRDefault="009E57FC" w:rsidP="009E57FC"/>
          <w:p w:rsidR="008D5FE0" w:rsidRPr="009E57FC" w:rsidRDefault="008D5FE0" w:rsidP="009E57FC">
            <w:r w:rsidRPr="009E57FC">
              <w:t>электроснабжение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57FC" w:rsidRDefault="009E57FC" w:rsidP="009E57FC"/>
          <w:p w:rsidR="008D5FE0" w:rsidRPr="009E57FC" w:rsidRDefault="008D5FE0" w:rsidP="009E57FC">
            <w:r w:rsidRPr="009E57FC"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57FC" w:rsidRDefault="009E57FC" w:rsidP="009E57FC"/>
          <w:p w:rsidR="008D5FE0" w:rsidRPr="009E57FC" w:rsidRDefault="008D5FE0" w:rsidP="009E57FC">
            <w:r w:rsidRPr="009E57FC">
              <w:t>Удовлетворительное</w:t>
            </w:r>
          </w:p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426" w:type="dxa"/>
            <w:tcBorders>
              <w:left w:val="single" w:sz="4" w:space="0" w:color="auto"/>
            </w:tcBorders>
          </w:tcPr>
          <w:p w:rsidR="002B6385" w:rsidRPr="009E57FC" w:rsidRDefault="002B6385" w:rsidP="009E57FC"/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9E57FC" w:rsidRDefault="002B6385" w:rsidP="009E57FC">
            <w:r w:rsidRPr="009E57FC">
              <w:t>холодное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9E57FC" w:rsidRDefault="002B6385" w:rsidP="009E57FC">
            <w:r w:rsidRPr="009E57FC"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9E57FC" w:rsidRDefault="002B6385" w:rsidP="009E57FC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9E57FC" w:rsidRDefault="008D5FE0" w:rsidP="009E57FC"/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9E57FC" w:rsidRDefault="008D5FE0" w:rsidP="009E57FC">
            <w:r w:rsidRPr="009E57FC">
              <w:t>горячее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9E57FC" w:rsidRDefault="00DF1CB7" w:rsidP="009E57FC">
            <w:r w:rsidRPr="009E57FC"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9E57FC" w:rsidRDefault="008D5FE0" w:rsidP="009E57FC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9E57FC" w:rsidRDefault="008D5FE0" w:rsidP="009E57FC"/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9E57FC" w:rsidRDefault="008D5FE0" w:rsidP="009E57FC">
            <w:r w:rsidRPr="009E57FC">
              <w:t>водоотведение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9E57FC" w:rsidRDefault="00DF1CB7" w:rsidP="009E57FC">
            <w:r w:rsidRPr="009E57FC"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9E57FC" w:rsidRDefault="008D5FE0" w:rsidP="009E57FC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9E57FC" w:rsidRDefault="008D5FE0" w:rsidP="009E57FC"/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9E57FC" w:rsidRDefault="008D5FE0" w:rsidP="009E57FC">
            <w:r w:rsidRPr="009E57FC">
              <w:t>газоснабжение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9E57FC" w:rsidRDefault="008D5FE0" w:rsidP="009E57FC">
            <w:r w:rsidRPr="009E57FC"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9E57FC" w:rsidRDefault="008D5FE0" w:rsidP="009E57FC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9E57FC" w:rsidRDefault="008D5FE0" w:rsidP="009E57FC"/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9E57FC" w:rsidRDefault="008D5FE0" w:rsidP="009E57FC">
            <w:r w:rsidRPr="009E57FC">
              <w:t>отопление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9E57FC" w:rsidRDefault="008D5FE0" w:rsidP="009E57FC">
            <w:r w:rsidRPr="009E57FC">
              <w:t>Печное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9E57FC" w:rsidRDefault="008D5FE0" w:rsidP="009E57FC">
            <w:r w:rsidRPr="009E57FC">
              <w:t>Удовлетворительное</w:t>
            </w:r>
          </w:p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9E57FC" w:rsidRDefault="008D5FE0" w:rsidP="009E57FC"/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9E57FC" w:rsidRDefault="008D5FE0" w:rsidP="009E57FC">
            <w:r w:rsidRPr="009E57FC">
              <w:t>калориферы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9E57FC" w:rsidRDefault="00DF1CB7" w:rsidP="009E57FC">
            <w:r w:rsidRPr="009E57FC"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9E57FC" w:rsidRDefault="008D5FE0" w:rsidP="009E57FC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9E57FC" w:rsidRDefault="008D5FE0" w:rsidP="009E57FC"/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9E57FC" w:rsidRDefault="008D5FE0" w:rsidP="009E57FC">
            <w:r w:rsidRPr="009E57FC">
              <w:t>АГВ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9E57FC" w:rsidRDefault="00DF1CB7" w:rsidP="009E57FC">
            <w:r w:rsidRPr="009E57FC"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9E57FC" w:rsidRDefault="008D5FE0" w:rsidP="009E57FC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B769AD"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Крыльца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Хорошее</w:t>
            </w:r>
          </w:p>
        </w:tc>
      </w:tr>
    </w:tbl>
    <w:p w:rsidR="008D5FE0" w:rsidRDefault="008D5FE0" w:rsidP="008D5FE0">
      <w:pPr>
        <w:jc w:val="both"/>
      </w:pPr>
    </w:p>
    <w:p w:rsidR="008D5FE0" w:rsidRDefault="008D5FE0" w:rsidP="008D5FE0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8D5FE0" w:rsidTr="008D5FE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8D5FE0" w:rsidRDefault="003E6975" w:rsidP="008D5FE0">
            <w:pPr>
              <w:jc w:val="center"/>
            </w:pPr>
            <w:r>
              <w:t>Глава администрации Цивильского городского поселения</w:t>
            </w:r>
          </w:p>
        </w:tc>
      </w:tr>
      <w:tr w:rsidR="008D5FE0" w:rsidRPr="006B3584" w:rsidTr="008D5FE0">
        <w:tc>
          <w:tcPr>
            <w:tcW w:w="10191" w:type="dxa"/>
            <w:tcBorders>
              <w:top w:val="single" w:sz="4" w:space="0" w:color="auto"/>
            </w:tcBorders>
          </w:tcPr>
          <w:p w:rsidR="008D5FE0" w:rsidRPr="006B3584" w:rsidRDefault="008D5FE0" w:rsidP="008D5FE0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8D5FE0" w:rsidTr="008D5FE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8D5FE0" w:rsidRDefault="003E6975" w:rsidP="008D5FE0">
            <w:pPr>
              <w:jc w:val="center"/>
            </w:pPr>
            <w:r>
              <w:t>Цивильского района Чувашской Республики</w:t>
            </w:r>
          </w:p>
        </w:tc>
      </w:tr>
      <w:tr w:rsidR="008D5FE0" w:rsidRPr="006B3584" w:rsidTr="008D5FE0">
        <w:tc>
          <w:tcPr>
            <w:tcW w:w="10191" w:type="dxa"/>
            <w:tcBorders>
              <w:top w:val="single" w:sz="4" w:space="0" w:color="auto"/>
            </w:tcBorders>
          </w:tcPr>
          <w:p w:rsidR="008D5FE0" w:rsidRPr="006B3584" w:rsidRDefault="008D5FE0" w:rsidP="008D5FE0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8D5FE0" w:rsidRDefault="008D5FE0" w:rsidP="008D5FE0">
      <w:pPr>
        <w:jc w:val="both"/>
      </w:pPr>
    </w:p>
    <w:p w:rsidR="008D5FE0" w:rsidRDefault="008D5FE0" w:rsidP="008D5FE0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8D5FE0" w:rsidTr="008D5FE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8D5FE0" w:rsidRDefault="008D5FE0" w:rsidP="008D5FE0">
            <w:pPr>
              <w:jc w:val="center"/>
            </w:pPr>
          </w:p>
        </w:tc>
        <w:tc>
          <w:tcPr>
            <w:tcW w:w="504" w:type="dxa"/>
            <w:vAlign w:val="bottom"/>
          </w:tcPr>
          <w:p w:rsidR="008D5FE0" w:rsidRDefault="008D5FE0" w:rsidP="008D5FE0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8D5FE0" w:rsidRDefault="00831D22" w:rsidP="008D5FE0">
            <w:pPr>
              <w:jc w:val="center"/>
            </w:pPr>
            <w:r>
              <w:t>Д.О. Скворцов</w:t>
            </w:r>
          </w:p>
        </w:tc>
      </w:tr>
      <w:tr w:rsidR="008D5FE0" w:rsidRPr="006B3584" w:rsidTr="008D5FE0">
        <w:tc>
          <w:tcPr>
            <w:tcW w:w="3598" w:type="dxa"/>
            <w:tcBorders>
              <w:top w:val="single" w:sz="4" w:space="0" w:color="auto"/>
            </w:tcBorders>
          </w:tcPr>
          <w:p w:rsidR="008D5FE0" w:rsidRPr="006B3584" w:rsidRDefault="008D5FE0" w:rsidP="008D5FE0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8D5FE0" w:rsidRPr="006B3584" w:rsidRDefault="008D5FE0" w:rsidP="008D5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8D5FE0" w:rsidRPr="006B3584" w:rsidRDefault="008D5FE0" w:rsidP="008D5FE0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831D22" w:rsidRDefault="00831D22" w:rsidP="008D5FE0">
      <w:pPr>
        <w:jc w:val="both"/>
      </w:pPr>
    </w:p>
    <w:p w:rsidR="008D5FE0" w:rsidRDefault="00516234" w:rsidP="008D5FE0">
      <w:pPr>
        <w:jc w:val="both"/>
      </w:pPr>
      <w:r>
        <w:t>«_</w:t>
      </w:r>
      <w:r w:rsidRPr="00516234">
        <w:rPr>
          <w:u w:val="single"/>
        </w:rPr>
        <w:t>1</w:t>
      </w:r>
      <w:r w:rsidR="00944AAF">
        <w:rPr>
          <w:u w:val="single"/>
        </w:rPr>
        <w:t>8</w:t>
      </w:r>
      <w:r w:rsidR="00DF1CB7">
        <w:t xml:space="preserve">_» </w:t>
      </w:r>
      <w:r w:rsidR="00DF1CB7">
        <w:rPr>
          <w:u w:val="single"/>
        </w:rPr>
        <w:t xml:space="preserve">   </w:t>
      </w:r>
      <w:r w:rsidR="00944AAF">
        <w:rPr>
          <w:u w:val="single"/>
        </w:rPr>
        <w:t>декабря</w:t>
      </w:r>
      <w:r w:rsidR="00DF1CB7">
        <w:rPr>
          <w:u w:val="single"/>
        </w:rPr>
        <w:t xml:space="preserve">  </w:t>
      </w:r>
      <w:r w:rsidR="008D5FE0">
        <w:t xml:space="preserve"> 20</w:t>
      </w:r>
      <w:r w:rsidR="00944AAF">
        <w:rPr>
          <w:u w:val="single"/>
        </w:rPr>
        <w:t>19</w:t>
      </w:r>
      <w:r w:rsidR="008D5FE0">
        <w:t xml:space="preserve">_ г.               </w:t>
      </w:r>
    </w:p>
    <w:p w:rsidR="008D5FE0" w:rsidRDefault="008D5FE0" w:rsidP="008D5FE0">
      <w:r>
        <w:br w:type="page"/>
      </w:r>
    </w:p>
    <w:p w:rsidR="00C6778B" w:rsidRDefault="002B6385" w:rsidP="002B6385">
      <w:pPr>
        <w:tabs>
          <w:tab w:val="center" w:pos="7740"/>
        </w:tabs>
        <w:jc w:val="both"/>
      </w:pPr>
      <w:r>
        <w:lastRenderedPageBreak/>
        <w:t xml:space="preserve">                                                                                                                    </w:t>
      </w:r>
    </w:p>
    <w:p w:rsidR="00C6778B" w:rsidRDefault="00C6778B" w:rsidP="002B6385">
      <w:pPr>
        <w:tabs>
          <w:tab w:val="center" w:pos="7740"/>
        </w:tabs>
        <w:jc w:val="both"/>
      </w:pPr>
    </w:p>
    <w:p w:rsidR="002B6385" w:rsidRDefault="00C6778B" w:rsidP="002B6385">
      <w:pPr>
        <w:tabs>
          <w:tab w:val="center" w:pos="7740"/>
        </w:tabs>
        <w:jc w:val="both"/>
      </w:pPr>
      <w:r>
        <w:t xml:space="preserve">                                                                                                                  </w:t>
      </w:r>
      <w:r w:rsidR="002B6385">
        <w:t>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2B6385" w:rsidTr="001F421A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2B6385" w:rsidRPr="00476092" w:rsidRDefault="00C6778B" w:rsidP="001F421A">
            <w:pPr>
              <w:jc w:val="center"/>
            </w:pPr>
            <w:r>
              <w:t>Глава администрации Цивильского</w:t>
            </w:r>
          </w:p>
        </w:tc>
      </w:tr>
      <w:tr w:rsidR="002B6385" w:rsidRPr="00502EF0" w:rsidTr="001F421A">
        <w:tc>
          <w:tcPr>
            <w:tcW w:w="5086" w:type="dxa"/>
            <w:tcBorders>
              <w:top w:val="single" w:sz="4" w:space="0" w:color="auto"/>
            </w:tcBorders>
          </w:tcPr>
          <w:p w:rsidR="002B6385" w:rsidRPr="00502EF0" w:rsidRDefault="002B6385" w:rsidP="001F421A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2B6385" w:rsidTr="001F421A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2B6385" w:rsidRDefault="00C6778B" w:rsidP="001F421A">
            <w:pPr>
              <w:jc w:val="center"/>
            </w:pPr>
            <w:r>
              <w:t>городского поселения Цивильского района Чувашской Республики Д.О. Скворцов</w:t>
            </w:r>
          </w:p>
        </w:tc>
      </w:tr>
      <w:tr w:rsidR="002B6385" w:rsidRPr="00502EF0" w:rsidTr="001F421A">
        <w:tc>
          <w:tcPr>
            <w:tcW w:w="5086" w:type="dxa"/>
            <w:tcBorders>
              <w:top w:val="single" w:sz="4" w:space="0" w:color="auto"/>
            </w:tcBorders>
          </w:tcPr>
          <w:p w:rsidR="002B6385" w:rsidRPr="00502EF0" w:rsidRDefault="002B6385" w:rsidP="001F421A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2B6385" w:rsidTr="001F421A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2B6385" w:rsidRDefault="00C6778B" w:rsidP="001F421A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2B6385" w:rsidRPr="00502EF0" w:rsidTr="001F421A">
        <w:tc>
          <w:tcPr>
            <w:tcW w:w="5086" w:type="dxa"/>
            <w:tcBorders>
              <w:top w:val="single" w:sz="4" w:space="0" w:color="auto"/>
            </w:tcBorders>
          </w:tcPr>
          <w:p w:rsidR="002B6385" w:rsidRPr="00502EF0" w:rsidRDefault="002B6385" w:rsidP="001F421A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2B6385" w:rsidTr="001F421A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2B6385" w:rsidRDefault="00C6778B" w:rsidP="001F421A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2B6385" w:rsidRPr="00502EF0" w:rsidTr="001F421A">
        <w:tc>
          <w:tcPr>
            <w:tcW w:w="5086" w:type="dxa"/>
            <w:tcBorders>
              <w:top w:val="single" w:sz="4" w:space="0" w:color="auto"/>
            </w:tcBorders>
          </w:tcPr>
          <w:p w:rsidR="002B6385" w:rsidRPr="00502EF0" w:rsidRDefault="002B6385" w:rsidP="001F421A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2B6385" w:rsidRDefault="002B6385" w:rsidP="002B6385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2B6385" w:rsidTr="001F421A">
        <w:tc>
          <w:tcPr>
            <w:tcW w:w="537" w:type="dxa"/>
            <w:vAlign w:val="bottom"/>
          </w:tcPr>
          <w:p w:rsidR="002B6385" w:rsidRDefault="002B6385" w:rsidP="001F421A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2B6385" w:rsidRDefault="00516234" w:rsidP="001F421A">
            <w:pPr>
              <w:jc w:val="center"/>
            </w:pPr>
            <w:r>
              <w:t>1</w:t>
            </w:r>
            <w:r w:rsidR="00944AAF">
              <w:t>8</w:t>
            </w:r>
          </w:p>
        </w:tc>
        <w:tc>
          <w:tcPr>
            <w:tcW w:w="322" w:type="dxa"/>
            <w:vAlign w:val="bottom"/>
          </w:tcPr>
          <w:p w:rsidR="002B6385" w:rsidRDefault="002B6385" w:rsidP="001F421A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2B6385" w:rsidRDefault="00944AAF" w:rsidP="001F421A">
            <w:pPr>
              <w:jc w:val="center"/>
            </w:pPr>
            <w:r>
              <w:t>декабря</w:t>
            </w:r>
          </w:p>
        </w:tc>
        <w:tc>
          <w:tcPr>
            <w:tcW w:w="352" w:type="dxa"/>
            <w:vAlign w:val="bottom"/>
          </w:tcPr>
          <w:p w:rsidR="002B6385" w:rsidRDefault="002B6385" w:rsidP="001F421A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2B6385" w:rsidRDefault="00944AAF" w:rsidP="001F421A">
            <w:pPr>
              <w:jc w:val="both"/>
            </w:pPr>
            <w:r>
              <w:t>19</w:t>
            </w:r>
          </w:p>
        </w:tc>
        <w:tc>
          <w:tcPr>
            <w:tcW w:w="700" w:type="dxa"/>
            <w:vAlign w:val="bottom"/>
          </w:tcPr>
          <w:p w:rsidR="002B6385" w:rsidRDefault="002B6385" w:rsidP="001F421A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2B6385" w:rsidRPr="00502EF0" w:rsidTr="001F421A">
        <w:tc>
          <w:tcPr>
            <w:tcW w:w="5086" w:type="dxa"/>
            <w:gridSpan w:val="7"/>
          </w:tcPr>
          <w:p w:rsidR="002B6385" w:rsidRPr="00502EF0" w:rsidRDefault="002B6385" w:rsidP="001F421A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2B6385" w:rsidRDefault="002B6385" w:rsidP="002B6385">
      <w:pPr>
        <w:jc w:val="both"/>
      </w:pPr>
    </w:p>
    <w:p w:rsidR="002B6385" w:rsidRDefault="002B6385" w:rsidP="002B6385">
      <w:pPr>
        <w:jc w:val="both"/>
      </w:pPr>
    </w:p>
    <w:p w:rsidR="002B6385" w:rsidRDefault="002B6385" w:rsidP="002B6385">
      <w:pPr>
        <w:jc w:val="both"/>
      </w:pPr>
    </w:p>
    <w:p w:rsidR="002B6385" w:rsidRPr="00502EF0" w:rsidRDefault="002B6385" w:rsidP="002B6385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2B6385" w:rsidRDefault="002B6385" w:rsidP="002B6385">
      <w:pPr>
        <w:jc w:val="both"/>
      </w:pPr>
    </w:p>
    <w:p w:rsidR="002B6385" w:rsidRPr="00502EF0" w:rsidRDefault="002B6385" w:rsidP="002B6385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p w:rsidR="002B6385" w:rsidRPr="00584CE9" w:rsidRDefault="002B6385" w:rsidP="002B6385">
      <w:pPr>
        <w:jc w:val="both"/>
      </w:pP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2B6385" w:rsidTr="001F421A">
        <w:tc>
          <w:tcPr>
            <w:tcW w:w="3528" w:type="dxa"/>
            <w:gridSpan w:val="4"/>
            <w:vAlign w:val="bottom"/>
          </w:tcPr>
          <w:p w:rsidR="002B6385" w:rsidRDefault="002B6385" w:rsidP="001F421A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2B6385" w:rsidRPr="00FE7081" w:rsidRDefault="002B6385" w:rsidP="001F421A">
            <w:r>
              <w:t>Чувашская Республика, ул. П.Иванова, д. 8/3</w:t>
            </w:r>
          </w:p>
        </w:tc>
      </w:tr>
      <w:tr w:rsidR="002B6385" w:rsidTr="001F421A">
        <w:tc>
          <w:tcPr>
            <w:tcW w:w="6845" w:type="dxa"/>
            <w:gridSpan w:val="6"/>
            <w:vAlign w:val="bottom"/>
          </w:tcPr>
          <w:p w:rsidR="002B6385" w:rsidRDefault="002B6385" w:rsidP="001F421A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2B6385" w:rsidRDefault="00C6778B" w:rsidP="001F421A">
            <w:r>
              <w:t>-</w:t>
            </w:r>
          </w:p>
        </w:tc>
      </w:tr>
      <w:tr w:rsidR="002B6385" w:rsidTr="001F421A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2B6385" w:rsidRDefault="002B6385" w:rsidP="001F421A">
            <w:pPr>
              <w:jc w:val="center"/>
            </w:pPr>
          </w:p>
        </w:tc>
      </w:tr>
      <w:tr w:rsidR="002B6385" w:rsidTr="001F421A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2B6385" w:rsidRDefault="002B6385" w:rsidP="001F421A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6385" w:rsidRDefault="00C6778B" w:rsidP="001F421A">
            <w:r>
              <w:t xml:space="preserve">Многоквартирный </w:t>
            </w:r>
            <w:r w:rsidR="002B6385">
              <w:t>жилой дом</w:t>
            </w:r>
          </w:p>
        </w:tc>
      </w:tr>
      <w:tr w:rsidR="002B6385" w:rsidTr="001F421A">
        <w:tc>
          <w:tcPr>
            <w:tcW w:w="1890" w:type="dxa"/>
            <w:vAlign w:val="bottom"/>
          </w:tcPr>
          <w:p w:rsidR="002B6385" w:rsidRDefault="002B6385" w:rsidP="001F421A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2B6385" w:rsidRDefault="002B6385" w:rsidP="001F421A">
            <w:r>
              <w:t>1965 г.</w:t>
            </w:r>
          </w:p>
        </w:tc>
      </w:tr>
      <w:tr w:rsidR="002B6385" w:rsidTr="001F421A">
        <w:tc>
          <w:tcPr>
            <w:tcW w:w="7055" w:type="dxa"/>
            <w:gridSpan w:val="7"/>
            <w:vAlign w:val="bottom"/>
          </w:tcPr>
          <w:p w:rsidR="002B6385" w:rsidRDefault="002B6385" w:rsidP="001F421A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2B6385" w:rsidRDefault="00C6778B" w:rsidP="00C6778B">
            <w:r>
              <w:t>-</w:t>
            </w:r>
          </w:p>
        </w:tc>
      </w:tr>
      <w:tr w:rsidR="002B6385" w:rsidTr="001F421A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2B6385" w:rsidRDefault="002B6385" w:rsidP="001F421A">
            <w:pPr>
              <w:jc w:val="center"/>
            </w:pPr>
          </w:p>
        </w:tc>
      </w:tr>
      <w:tr w:rsidR="002B6385" w:rsidTr="001F421A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2B6385" w:rsidRDefault="002B6385" w:rsidP="001F421A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6385" w:rsidRDefault="00C6778B" w:rsidP="00C6778B">
            <w:r>
              <w:t>-</w:t>
            </w:r>
          </w:p>
        </w:tc>
      </w:tr>
      <w:tr w:rsidR="002B6385" w:rsidTr="001F421A">
        <w:tc>
          <w:tcPr>
            <w:tcW w:w="4326" w:type="dxa"/>
            <w:gridSpan w:val="5"/>
            <w:vAlign w:val="bottom"/>
          </w:tcPr>
          <w:p w:rsidR="002B6385" w:rsidRDefault="002B6385" w:rsidP="001F421A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2B6385" w:rsidRDefault="00C6778B" w:rsidP="001F421A">
            <w:r>
              <w:t>-</w:t>
            </w:r>
          </w:p>
        </w:tc>
      </w:tr>
    </w:tbl>
    <w:p w:rsidR="002B6385" w:rsidRPr="00926605" w:rsidRDefault="002B6385" w:rsidP="002B6385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2B6385" w:rsidTr="001F421A">
        <w:tc>
          <w:tcPr>
            <w:tcW w:w="722" w:type="dxa"/>
            <w:gridSpan w:val="2"/>
            <w:vAlign w:val="bottom"/>
          </w:tcPr>
          <w:p w:rsidR="002B6385" w:rsidRDefault="002B6385" w:rsidP="001F421A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2B6385" w:rsidRDefault="00C6778B" w:rsidP="00C6778B">
            <w:r>
              <w:t>-</w:t>
            </w:r>
          </w:p>
        </w:tc>
      </w:tr>
      <w:tr w:rsidR="002B6385" w:rsidTr="001F421A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2B6385" w:rsidRDefault="002B6385" w:rsidP="001F421A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2B6385" w:rsidRPr="00476092" w:rsidRDefault="002B6385" w:rsidP="001F421A">
            <w:r>
              <w:t>2</w:t>
            </w:r>
          </w:p>
        </w:tc>
      </w:tr>
      <w:tr w:rsidR="002B6385" w:rsidTr="001F421A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2B6385" w:rsidRDefault="002B6385" w:rsidP="001F421A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2B6385" w:rsidRDefault="00C6778B" w:rsidP="001F421A">
            <w:r>
              <w:t>-</w:t>
            </w:r>
          </w:p>
        </w:tc>
      </w:tr>
      <w:tr w:rsidR="002B6385" w:rsidTr="001F421A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2B6385" w:rsidRDefault="002B6385" w:rsidP="001F421A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2B6385" w:rsidRDefault="00C6778B" w:rsidP="00C6778B">
            <w:r>
              <w:t>-</w:t>
            </w:r>
          </w:p>
        </w:tc>
      </w:tr>
      <w:tr w:rsidR="002B6385" w:rsidTr="001F421A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2B6385" w:rsidRDefault="002B6385" w:rsidP="001F421A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2B6385" w:rsidRDefault="00C6778B" w:rsidP="00C6778B">
            <w:r>
              <w:t>-</w:t>
            </w:r>
          </w:p>
        </w:tc>
      </w:tr>
      <w:tr w:rsidR="002B6385" w:rsidTr="001F421A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2B6385" w:rsidRDefault="002B6385" w:rsidP="001F421A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2B6385" w:rsidRDefault="00C6778B" w:rsidP="00C6778B">
            <w:r>
              <w:t>-</w:t>
            </w:r>
          </w:p>
        </w:tc>
      </w:tr>
      <w:tr w:rsidR="002B6385" w:rsidTr="001F421A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2B6385" w:rsidRDefault="002B6385" w:rsidP="001F421A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2B6385" w:rsidRPr="002A0BAD" w:rsidRDefault="002B6385" w:rsidP="001F421A">
            <w:pPr>
              <w:rPr>
                <w:lang w:val="en-US"/>
              </w:rPr>
            </w:pPr>
            <w:r>
              <w:t>4</w:t>
            </w:r>
          </w:p>
        </w:tc>
      </w:tr>
      <w:tr w:rsidR="002B6385" w:rsidTr="001F421A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2B6385" w:rsidRDefault="002B6385" w:rsidP="001F421A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2B6385" w:rsidRDefault="004D7099" w:rsidP="004D7099">
            <w:r>
              <w:t>-</w:t>
            </w:r>
          </w:p>
        </w:tc>
      </w:tr>
    </w:tbl>
    <w:p w:rsidR="002B6385" w:rsidRPr="00141007" w:rsidRDefault="002B6385" w:rsidP="002B6385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88"/>
        <w:gridCol w:w="6803"/>
      </w:tblGrid>
      <w:tr w:rsidR="002B6385" w:rsidTr="004D7099">
        <w:tc>
          <w:tcPr>
            <w:tcW w:w="3388" w:type="dxa"/>
            <w:vAlign w:val="bottom"/>
          </w:tcPr>
          <w:p w:rsidR="002B6385" w:rsidRDefault="002B6385" w:rsidP="001F421A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bottom"/>
          </w:tcPr>
          <w:p w:rsidR="002B6385" w:rsidRDefault="004D7099" w:rsidP="004D7099">
            <w:r>
              <w:t>-</w:t>
            </w:r>
          </w:p>
        </w:tc>
      </w:tr>
      <w:tr w:rsidR="002B6385" w:rsidTr="001F421A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2B6385" w:rsidRDefault="002B6385" w:rsidP="001F421A">
            <w:pPr>
              <w:jc w:val="center"/>
            </w:pPr>
          </w:p>
        </w:tc>
      </w:tr>
    </w:tbl>
    <w:p w:rsidR="002B6385" w:rsidRPr="00141007" w:rsidRDefault="002B6385" w:rsidP="002B6385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2B6385" w:rsidTr="001F421A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2B6385" w:rsidRDefault="004D7099" w:rsidP="004D7099">
            <w:r>
              <w:t>-</w:t>
            </w:r>
          </w:p>
        </w:tc>
      </w:tr>
      <w:tr w:rsidR="002B6385" w:rsidTr="001F421A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2B6385" w:rsidRDefault="002B6385" w:rsidP="001F421A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2B6385" w:rsidRDefault="004D7099" w:rsidP="004D7099">
            <w:r>
              <w:t>1399</w:t>
            </w:r>
          </w:p>
        </w:tc>
        <w:tc>
          <w:tcPr>
            <w:tcW w:w="686" w:type="dxa"/>
            <w:vAlign w:val="bottom"/>
          </w:tcPr>
          <w:p w:rsidR="002B6385" w:rsidRDefault="002B6385" w:rsidP="001F421A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2B6385" w:rsidRDefault="002B6385" w:rsidP="002B6385">
      <w:pPr>
        <w:ind w:firstLine="340"/>
        <w:jc w:val="both"/>
      </w:pPr>
      <w:r>
        <w:t>19. Площадь:</w:t>
      </w:r>
    </w:p>
    <w:p w:rsidR="002B6385" w:rsidRPr="00766398" w:rsidRDefault="002B6385" w:rsidP="002B6385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2B6385" w:rsidTr="001F421A">
        <w:tc>
          <w:tcPr>
            <w:tcW w:w="658" w:type="dxa"/>
            <w:vAlign w:val="bottom"/>
          </w:tcPr>
          <w:p w:rsidR="002B6385" w:rsidRDefault="002B6385" w:rsidP="001F421A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2B6385" w:rsidRDefault="004D7099" w:rsidP="004D7099">
            <w:r>
              <w:t>-</w:t>
            </w:r>
          </w:p>
        </w:tc>
        <w:tc>
          <w:tcPr>
            <w:tcW w:w="588" w:type="dxa"/>
            <w:vAlign w:val="bottom"/>
          </w:tcPr>
          <w:p w:rsidR="002B6385" w:rsidRDefault="002B6385" w:rsidP="001F421A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2B6385" w:rsidRDefault="002B6385" w:rsidP="002B6385">
      <w:pPr>
        <w:ind w:firstLine="284"/>
        <w:jc w:val="both"/>
      </w:pPr>
      <w:r>
        <w:t>б) жилых по</w:t>
      </w:r>
      <w:r w:rsidR="004D7099">
        <w:t xml:space="preserve">мещений (общая площадь квартир) </w:t>
      </w:r>
      <w:r w:rsidR="004D7099" w:rsidRPr="004D7099">
        <w:rPr>
          <w:u w:val="single"/>
        </w:rPr>
        <w:t>221,6</w:t>
      </w:r>
      <w:r w:rsidR="004D7099">
        <w:rPr>
          <w:u w:val="single"/>
        </w:rPr>
        <w:t xml:space="preserve">___________________________  </w:t>
      </w:r>
      <w:proofErr w:type="spellStart"/>
      <w:r w:rsidR="004D7099">
        <w:rPr>
          <w:u w:val="single"/>
        </w:rPr>
        <w:t>_____</w:t>
      </w:r>
      <w:r w:rsidR="004D7099" w:rsidRPr="004D7099">
        <w:t>кв</w:t>
      </w:r>
      <w:proofErr w:type="gramStart"/>
      <w:r w:rsidR="004D7099" w:rsidRPr="004D7099">
        <w:t>.м</w:t>
      </w:r>
      <w:proofErr w:type="spellEnd"/>
      <w:proofErr w:type="gramEnd"/>
    </w:p>
    <w:p w:rsidR="002B6385" w:rsidRPr="00FE7081" w:rsidRDefault="002B6385" w:rsidP="002B6385">
      <w:pPr>
        <w:ind w:firstLine="284"/>
        <w:jc w:val="both"/>
      </w:pPr>
      <w:r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2B6385" w:rsidTr="001F421A">
        <w:tc>
          <w:tcPr>
            <w:tcW w:w="3906" w:type="dxa"/>
            <w:vAlign w:val="bottom"/>
          </w:tcPr>
          <w:p w:rsidR="002B6385" w:rsidRDefault="002B6385" w:rsidP="001F421A">
            <w:pPr>
              <w:jc w:val="both"/>
            </w:pPr>
            <w:r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2B6385" w:rsidRDefault="004D7099" w:rsidP="004D7099">
            <w:r>
              <w:t>-</w:t>
            </w:r>
          </w:p>
        </w:tc>
        <w:tc>
          <w:tcPr>
            <w:tcW w:w="588" w:type="dxa"/>
            <w:vAlign w:val="bottom"/>
          </w:tcPr>
          <w:p w:rsidR="002B6385" w:rsidRDefault="002B6385" w:rsidP="001F421A">
            <w:pPr>
              <w:jc w:val="right"/>
            </w:pPr>
            <w:r>
              <w:t>кв.</w:t>
            </w:r>
            <w:r w:rsidRPr="00FE7081">
              <w:t xml:space="preserve"> </w:t>
            </w:r>
            <w:r>
              <w:t>м</w:t>
            </w:r>
          </w:p>
        </w:tc>
      </w:tr>
    </w:tbl>
    <w:p w:rsidR="002B6385" w:rsidRPr="00C34481" w:rsidRDefault="002B6385" w:rsidP="002B6385">
      <w:pPr>
        <w:ind w:firstLine="340"/>
        <w:jc w:val="both"/>
        <w:rPr>
          <w:sz w:val="2"/>
          <w:szCs w:val="2"/>
        </w:rPr>
      </w:pPr>
      <w:r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2B6385" w:rsidTr="001F421A">
        <w:tc>
          <w:tcPr>
            <w:tcW w:w="4690" w:type="dxa"/>
            <w:gridSpan w:val="3"/>
            <w:vAlign w:val="bottom"/>
          </w:tcPr>
          <w:p w:rsidR="002B6385" w:rsidRDefault="002B6385" w:rsidP="001F421A">
            <w:pPr>
              <w:jc w:val="both"/>
            </w:pPr>
            <w:r>
              <w:lastRenderedPageBreak/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2B6385" w:rsidRDefault="004D7099" w:rsidP="004D7099">
            <w:r>
              <w:t>15,7</w:t>
            </w:r>
          </w:p>
        </w:tc>
        <w:tc>
          <w:tcPr>
            <w:tcW w:w="588" w:type="dxa"/>
            <w:gridSpan w:val="2"/>
            <w:vAlign w:val="bottom"/>
          </w:tcPr>
          <w:p w:rsidR="002B6385" w:rsidRDefault="002B6385" w:rsidP="001F421A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2B6385" w:rsidTr="001F421A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2B6385" w:rsidRDefault="002B6385" w:rsidP="001F421A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2B6385" w:rsidRDefault="004D7099" w:rsidP="004D7099">
            <w:r>
              <w:t>6</w:t>
            </w:r>
          </w:p>
        </w:tc>
        <w:tc>
          <w:tcPr>
            <w:tcW w:w="364" w:type="dxa"/>
            <w:vAlign w:val="bottom"/>
          </w:tcPr>
          <w:p w:rsidR="002B6385" w:rsidRDefault="002B6385" w:rsidP="001F421A">
            <w:pPr>
              <w:jc w:val="right"/>
            </w:pPr>
            <w:r>
              <w:t>шт.</w:t>
            </w:r>
          </w:p>
        </w:tc>
      </w:tr>
      <w:tr w:rsidR="002B6385" w:rsidTr="001F421A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2B6385" w:rsidRDefault="002B6385" w:rsidP="001F421A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2B6385" w:rsidRDefault="004D7099" w:rsidP="004D7099">
            <w:r>
              <w:t>15,7</w:t>
            </w:r>
          </w:p>
        </w:tc>
        <w:tc>
          <w:tcPr>
            <w:tcW w:w="588" w:type="dxa"/>
            <w:gridSpan w:val="2"/>
            <w:vAlign w:val="bottom"/>
          </w:tcPr>
          <w:p w:rsidR="002B6385" w:rsidRDefault="002B6385" w:rsidP="001F421A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2B6385" w:rsidTr="001F421A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2B6385" w:rsidRDefault="002B6385" w:rsidP="001F421A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2B6385" w:rsidRDefault="00D3276A" w:rsidP="00D3276A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2B6385" w:rsidRDefault="002B6385" w:rsidP="001F421A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2B6385" w:rsidRPr="00896819" w:rsidRDefault="002B6385" w:rsidP="002B6385">
      <w:pPr>
        <w:ind w:firstLine="340"/>
        <w:jc w:val="both"/>
        <w:rPr>
          <w:sz w:val="2"/>
          <w:szCs w:val="2"/>
        </w:rPr>
      </w:pPr>
      <w:r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2B6385" w:rsidTr="001F421A">
        <w:tc>
          <w:tcPr>
            <w:tcW w:w="3304" w:type="dxa"/>
            <w:vAlign w:val="bottom"/>
          </w:tcPr>
          <w:p w:rsidR="002B6385" w:rsidRDefault="002B6385" w:rsidP="001F421A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2B6385" w:rsidRDefault="00D3276A" w:rsidP="00D3276A">
            <w:r>
              <w:t>-</w:t>
            </w:r>
          </w:p>
        </w:tc>
        <w:tc>
          <w:tcPr>
            <w:tcW w:w="588" w:type="dxa"/>
            <w:vAlign w:val="bottom"/>
          </w:tcPr>
          <w:p w:rsidR="002B6385" w:rsidRDefault="002B6385" w:rsidP="001F421A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2B6385" w:rsidRPr="00896819" w:rsidRDefault="002B6385" w:rsidP="002B6385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2B6385" w:rsidTr="001F421A">
        <w:tc>
          <w:tcPr>
            <w:tcW w:w="574" w:type="dxa"/>
            <w:gridSpan w:val="2"/>
            <w:vAlign w:val="bottom"/>
          </w:tcPr>
          <w:p w:rsidR="002B6385" w:rsidRDefault="002B6385" w:rsidP="001F421A">
            <w:pPr>
              <w:jc w:val="both"/>
            </w:pPr>
            <w:r>
              <w:t>дома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B6385" w:rsidRDefault="00D3276A" w:rsidP="00D3276A">
            <w:r>
              <w:t>-</w:t>
            </w:r>
          </w:p>
        </w:tc>
      </w:tr>
      <w:tr w:rsidR="002B6385" w:rsidTr="001F421A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2B6385" w:rsidRDefault="002B6385" w:rsidP="001F421A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2B6385" w:rsidRDefault="00D3276A" w:rsidP="00D3276A">
            <w:r>
              <w:t>-</w:t>
            </w:r>
          </w:p>
        </w:tc>
      </w:tr>
      <w:tr w:rsidR="002B6385" w:rsidTr="001F421A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2B6385" w:rsidRDefault="002B6385" w:rsidP="001F421A">
            <w:pPr>
              <w:jc w:val="center"/>
            </w:pPr>
          </w:p>
        </w:tc>
      </w:tr>
    </w:tbl>
    <w:p w:rsidR="002B6385" w:rsidRDefault="002B6385" w:rsidP="002B6385">
      <w:pPr>
        <w:jc w:val="both"/>
      </w:pPr>
    </w:p>
    <w:p w:rsidR="002B6385" w:rsidRPr="00232F96" w:rsidRDefault="002B6385" w:rsidP="002B6385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2B6385" w:rsidRDefault="002B6385" w:rsidP="002B6385">
      <w:pPr>
        <w:jc w:val="both"/>
      </w:pP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2625"/>
        <w:gridCol w:w="2814"/>
      </w:tblGrid>
      <w:tr w:rsidR="002B6385" w:rsidTr="001F421A">
        <w:tc>
          <w:tcPr>
            <w:tcW w:w="4753" w:type="dxa"/>
            <w:gridSpan w:val="2"/>
          </w:tcPr>
          <w:p w:rsidR="002B6385" w:rsidRPr="00155477" w:rsidRDefault="002B6385" w:rsidP="001F421A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</w:tcPr>
          <w:p w:rsidR="002B6385" w:rsidRPr="00155477" w:rsidRDefault="002B6385" w:rsidP="001F421A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2B6385" w:rsidRPr="00155477" w:rsidRDefault="002B6385" w:rsidP="001F421A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  <w:r>
              <w:t>1.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Фундамент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697E91" w:rsidRDefault="002B6385" w:rsidP="001F421A">
            <w:pPr>
              <w:rPr>
                <w:lang w:val="en-US"/>
              </w:rPr>
            </w:pPr>
            <w:r>
              <w:t>Бутовый ленточный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Удовлетворительное</w:t>
            </w:r>
          </w:p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  <w:r>
              <w:t>2.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Наружные и внутренние капитальные стены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Хорошее</w:t>
            </w:r>
          </w:p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  <w:r>
              <w:t>3.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Перегородки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Хорошее</w:t>
            </w:r>
          </w:p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  <w:r>
              <w:t>4.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Перекрытия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Деревянные утепленные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Хорошее</w:t>
            </w:r>
          </w:p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Деревянные утепленные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Хорошее</w:t>
            </w:r>
          </w:p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  <w:r>
              <w:t>5.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Крыша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Железная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Удовлетворительное</w:t>
            </w:r>
          </w:p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  <w:r>
              <w:t>6.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Полы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Дощатые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Хорошее</w:t>
            </w:r>
          </w:p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  <w:r>
              <w:t>7.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Проемы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окна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roofErr w:type="spellStart"/>
            <w:proofErr w:type="gramStart"/>
            <w:r>
              <w:t>Летние-створные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зимние-глухие</w:t>
            </w:r>
            <w:proofErr w:type="spellEnd"/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Хорошее</w:t>
            </w:r>
          </w:p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двери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Простые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  <w:r>
              <w:t>8.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Отделка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Штукатурка, побелка, окраска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Хорошее</w:t>
            </w:r>
          </w:p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D3276A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  <w:r>
              <w:t>9.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D3276A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D3276A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D3276A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D3276A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лифт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D3276A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D3276A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  <w: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Внутридомовые инженерные коммуникации и оборудование для предоставления коммунальных услуг</w:t>
            </w:r>
          </w:p>
          <w:p w:rsidR="002B6385" w:rsidRPr="00155477" w:rsidRDefault="002B6385" w:rsidP="001F421A">
            <w:pPr>
              <w:ind w:left="708"/>
            </w:pPr>
            <w:r>
              <w:t>электроснабжение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D32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D3276A" w:rsidTr="00D32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D3276A" w:rsidRPr="00155477" w:rsidRDefault="00D3276A" w:rsidP="001F421A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3276A" w:rsidRDefault="00D3276A" w:rsidP="001F421A">
            <w:pPr>
              <w:ind w:left="708"/>
            </w:pPr>
            <w:r>
              <w:t>холодное водоснабжение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3276A" w:rsidRDefault="00D3276A" w:rsidP="001F421A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3276A" w:rsidRPr="00155477" w:rsidRDefault="00D3276A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горячее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водоотведение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газоснабжение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отопление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Центральное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Хорошее</w:t>
            </w:r>
          </w:p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калориферы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АГВ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Крыльца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Хорошее</w:t>
            </w:r>
          </w:p>
        </w:tc>
      </w:tr>
    </w:tbl>
    <w:p w:rsidR="002B6385" w:rsidRDefault="002B6385" w:rsidP="002B6385">
      <w:pPr>
        <w:jc w:val="both"/>
      </w:pPr>
    </w:p>
    <w:p w:rsidR="002B6385" w:rsidRDefault="002B6385" w:rsidP="002B6385">
      <w:pPr>
        <w:jc w:val="both"/>
      </w:pPr>
    </w:p>
    <w:p w:rsidR="002B6385" w:rsidRDefault="002B6385" w:rsidP="002B6385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2B6385" w:rsidTr="001F421A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B6385" w:rsidRDefault="00D3276A" w:rsidP="001F421A">
            <w:pPr>
              <w:jc w:val="center"/>
            </w:pPr>
            <w:r>
              <w:t>Глава администрации Цивильского городского поселения</w:t>
            </w:r>
          </w:p>
        </w:tc>
      </w:tr>
      <w:tr w:rsidR="002B6385" w:rsidRPr="006B3584" w:rsidTr="001F421A">
        <w:tc>
          <w:tcPr>
            <w:tcW w:w="10191" w:type="dxa"/>
            <w:tcBorders>
              <w:top w:val="single" w:sz="4" w:space="0" w:color="auto"/>
            </w:tcBorders>
          </w:tcPr>
          <w:p w:rsidR="002B6385" w:rsidRPr="006B3584" w:rsidRDefault="002B6385" w:rsidP="001F421A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2B6385" w:rsidTr="001F421A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B6385" w:rsidRDefault="00D3276A" w:rsidP="001F421A">
            <w:pPr>
              <w:jc w:val="center"/>
            </w:pPr>
            <w:r>
              <w:t>Цивильского района Чувашской Республики</w:t>
            </w:r>
          </w:p>
        </w:tc>
      </w:tr>
      <w:tr w:rsidR="002B6385" w:rsidRPr="006B3584" w:rsidTr="001F421A">
        <w:tc>
          <w:tcPr>
            <w:tcW w:w="10191" w:type="dxa"/>
            <w:tcBorders>
              <w:top w:val="single" w:sz="4" w:space="0" w:color="auto"/>
            </w:tcBorders>
          </w:tcPr>
          <w:p w:rsidR="002B6385" w:rsidRPr="006B3584" w:rsidRDefault="002B6385" w:rsidP="001F421A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2B6385" w:rsidRDefault="002B6385" w:rsidP="002B6385">
      <w:pPr>
        <w:jc w:val="both"/>
      </w:pPr>
    </w:p>
    <w:p w:rsidR="002B6385" w:rsidRDefault="002B6385" w:rsidP="002B6385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2B6385" w:rsidTr="001F421A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2B6385" w:rsidRDefault="002B6385" w:rsidP="001F421A">
            <w:pPr>
              <w:jc w:val="center"/>
            </w:pPr>
          </w:p>
        </w:tc>
        <w:tc>
          <w:tcPr>
            <w:tcW w:w="504" w:type="dxa"/>
            <w:vAlign w:val="bottom"/>
          </w:tcPr>
          <w:p w:rsidR="002B6385" w:rsidRDefault="002B6385" w:rsidP="001F421A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2B6385" w:rsidRDefault="00D3276A" w:rsidP="001F421A">
            <w:pPr>
              <w:jc w:val="center"/>
            </w:pPr>
            <w:r>
              <w:t>Д.О. Скворцов</w:t>
            </w:r>
          </w:p>
        </w:tc>
      </w:tr>
      <w:tr w:rsidR="002B6385" w:rsidRPr="006B3584" w:rsidTr="001F421A">
        <w:tc>
          <w:tcPr>
            <w:tcW w:w="3598" w:type="dxa"/>
            <w:tcBorders>
              <w:top w:val="single" w:sz="4" w:space="0" w:color="auto"/>
            </w:tcBorders>
          </w:tcPr>
          <w:p w:rsidR="002B6385" w:rsidRPr="006B3584" w:rsidRDefault="002B6385" w:rsidP="001F421A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2B6385" w:rsidRPr="006B3584" w:rsidRDefault="002B6385" w:rsidP="001F42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2B6385" w:rsidRPr="006B3584" w:rsidRDefault="002B6385" w:rsidP="001F421A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2B6385" w:rsidRDefault="002B6385" w:rsidP="002B6385">
      <w:pPr>
        <w:jc w:val="both"/>
      </w:pPr>
    </w:p>
    <w:p w:rsidR="002B6385" w:rsidRDefault="002B6385" w:rsidP="002B6385">
      <w:pPr>
        <w:jc w:val="both"/>
      </w:pPr>
    </w:p>
    <w:p w:rsidR="002B6385" w:rsidRDefault="00516234" w:rsidP="002B6385">
      <w:pPr>
        <w:jc w:val="both"/>
      </w:pPr>
      <w:r>
        <w:t>«_</w:t>
      </w:r>
      <w:r w:rsidRPr="00516234">
        <w:rPr>
          <w:u w:val="single"/>
        </w:rPr>
        <w:t>1</w:t>
      </w:r>
      <w:r w:rsidR="00944AAF">
        <w:rPr>
          <w:u w:val="single"/>
        </w:rPr>
        <w:t>8</w:t>
      </w:r>
      <w:r>
        <w:t>_</w:t>
      </w:r>
      <w:r w:rsidR="00683CF2">
        <w:t xml:space="preserve">» </w:t>
      </w:r>
      <w:r w:rsidR="00683CF2">
        <w:rPr>
          <w:u w:val="single"/>
        </w:rPr>
        <w:t xml:space="preserve">     </w:t>
      </w:r>
      <w:r w:rsidR="00944AAF">
        <w:rPr>
          <w:u w:val="single"/>
        </w:rPr>
        <w:t>декабря</w:t>
      </w:r>
      <w:r w:rsidR="00683CF2">
        <w:rPr>
          <w:u w:val="single"/>
        </w:rPr>
        <w:t xml:space="preserve">     </w:t>
      </w:r>
      <w:r w:rsidR="002B6385">
        <w:t xml:space="preserve"> 20</w:t>
      </w:r>
      <w:r w:rsidR="00944AAF">
        <w:rPr>
          <w:u w:val="single"/>
        </w:rPr>
        <w:t>19</w:t>
      </w:r>
      <w:r w:rsidR="002B6385">
        <w:t>_ г.</w:t>
      </w:r>
    </w:p>
    <w:p w:rsidR="002B6385" w:rsidRDefault="002B6385" w:rsidP="002B6385">
      <w:r>
        <w:br w:type="page"/>
      </w:r>
    </w:p>
    <w:p w:rsidR="001F421A" w:rsidRDefault="001F421A" w:rsidP="001F421A">
      <w:pPr>
        <w:tabs>
          <w:tab w:val="center" w:pos="7740"/>
        </w:tabs>
        <w:jc w:val="both"/>
      </w:pPr>
      <w:r>
        <w:lastRenderedPageBreak/>
        <w:t xml:space="preserve">                                                                                                                   </w:t>
      </w:r>
    </w:p>
    <w:p w:rsidR="001F421A" w:rsidRDefault="001F421A" w:rsidP="001F421A">
      <w:pPr>
        <w:tabs>
          <w:tab w:val="center" w:pos="7740"/>
        </w:tabs>
        <w:jc w:val="both"/>
      </w:pPr>
    </w:p>
    <w:p w:rsidR="001F421A" w:rsidRDefault="001F421A" w:rsidP="001F421A">
      <w:pPr>
        <w:tabs>
          <w:tab w:val="center" w:pos="7740"/>
        </w:tabs>
        <w:jc w:val="both"/>
      </w:pPr>
      <w:r>
        <w:t xml:space="preserve">                                                                                                                  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1F421A" w:rsidTr="001F421A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1F421A" w:rsidRPr="00476092" w:rsidRDefault="001F421A" w:rsidP="001F421A">
            <w:pPr>
              <w:jc w:val="center"/>
            </w:pPr>
            <w:r>
              <w:t>Глава администрации Цивильского</w:t>
            </w:r>
            <w:r>
              <w:rPr>
                <w:lang w:val="en-US"/>
              </w:rPr>
              <w:t xml:space="preserve"> </w:t>
            </w:r>
          </w:p>
        </w:tc>
      </w:tr>
      <w:tr w:rsidR="001F421A" w:rsidRPr="00502EF0" w:rsidTr="001F421A">
        <w:tc>
          <w:tcPr>
            <w:tcW w:w="5086" w:type="dxa"/>
            <w:tcBorders>
              <w:top w:val="single" w:sz="4" w:space="0" w:color="auto"/>
            </w:tcBorders>
          </w:tcPr>
          <w:p w:rsidR="001F421A" w:rsidRPr="00502EF0" w:rsidRDefault="001F421A" w:rsidP="001F421A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1F421A" w:rsidTr="001F421A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1F421A" w:rsidRDefault="00957FD8" w:rsidP="001F421A">
            <w:pPr>
              <w:jc w:val="center"/>
            </w:pPr>
            <w:r>
              <w:t>городского поселения Цивильского района</w:t>
            </w:r>
          </w:p>
          <w:p w:rsidR="00957FD8" w:rsidRDefault="00957FD8" w:rsidP="001F421A">
            <w:pPr>
              <w:jc w:val="center"/>
            </w:pPr>
            <w:r>
              <w:t>Чувашской Республики</w:t>
            </w:r>
          </w:p>
        </w:tc>
      </w:tr>
      <w:tr w:rsidR="001F421A" w:rsidRPr="00502EF0" w:rsidTr="001F421A">
        <w:tc>
          <w:tcPr>
            <w:tcW w:w="5086" w:type="dxa"/>
            <w:tcBorders>
              <w:top w:val="single" w:sz="4" w:space="0" w:color="auto"/>
            </w:tcBorders>
          </w:tcPr>
          <w:p w:rsidR="001F421A" w:rsidRPr="00502EF0" w:rsidRDefault="001F421A" w:rsidP="001F421A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1F421A" w:rsidTr="001F421A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1F421A" w:rsidRDefault="00957FD8" w:rsidP="001F421A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1F421A" w:rsidRPr="00502EF0" w:rsidTr="001F421A">
        <w:tc>
          <w:tcPr>
            <w:tcW w:w="5086" w:type="dxa"/>
            <w:tcBorders>
              <w:top w:val="single" w:sz="4" w:space="0" w:color="auto"/>
            </w:tcBorders>
          </w:tcPr>
          <w:p w:rsidR="001F421A" w:rsidRPr="00502EF0" w:rsidRDefault="001F421A" w:rsidP="001F421A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1F421A" w:rsidTr="001F421A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1F421A" w:rsidRDefault="00957FD8" w:rsidP="001F421A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1F421A" w:rsidRPr="00502EF0" w:rsidTr="001F421A">
        <w:tc>
          <w:tcPr>
            <w:tcW w:w="5086" w:type="dxa"/>
            <w:tcBorders>
              <w:top w:val="single" w:sz="4" w:space="0" w:color="auto"/>
            </w:tcBorders>
          </w:tcPr>
          <w:p w:rsidR="001F421A" w:rsidRPr="00502EF0" w:rsidRDefault="001F421A" w:rsidP="001F421A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1F421A" w:rsidRDefault="001F421A" w:rsidP="001F421A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1F421A" w:rsidTr="001F421A">
        <w:tc>
          <w:tcPr>
            <w:tcW w:w="537" w:type="dxa"/>
            <w:vAlign w:val="bottom"/>
          </w:tcPr>
          <w:p w:rsidR="001F421A" w:rsidRDefault="001F421A" w:rsidP="001F421A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1F421A" w:rsidRDefault="00957FD8" w:rsidP="001F421A">
            <w:pPr>
              <w:jc w:val="center"/>
            </w:pPr>
            <w:r>
              <w:t>1</w:t>
            </w:r>
            <w:r w:rsidR="00944AAF">
              <w:t>8</w:t>
            </w:r>
          </w:p>
        </w:tc>
        <w:tc>
          <w:tcPr>
            <w:tcW w:w="322" w:type="dxa"/>
            <w:vAlign w:val="bottom"/>
          </w:tcPr>
          <w:p w:rsidR="001F421A" w:rsidRDefault="001F421A" w:rsidP="001F421A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1F421A" w:rsidRDefault="00944AAF" w:rsidP="001F421A">
            <w:pPr>
              <w:jc w:val="center"/>
            </w:pPr>
            <w:r>
              <w:t>декабря</w:t>
            </w:r>
          </w:p>
        </w:tc>
        <w:tc>
          <w:tcPr>
            <w:tcW w:w="352" w:type="dxa"/>
            <w:vAlign w:val="bottom"/>
          </w:tcPr>
          <w:p w:rsidR="001F421A" w:rsidRDefault="001F421A" w:rsidP="001F421A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1F421A" w:rsidRDefault="00944AAF" w:rsidP="001F421A">
            <w:pPr>
              <w:jc w:val="both"/>
            </w:pPr>
            <w:r>
              <w:t>19</w:t>
            </w:r>
          </w:p>
        </w:tc>
        <w:tc>
          <w:tcPr>
            <w:tcW w:w="700" w:type="dxa"/>
            <w:vAlign w:val="bottom"/>
          </w:tcPr>
          <w:p w:rsidR="001F421A" w:rsidRDefault="001F421A" w:rsidP="001F421A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1F421A" w:rsidRPr="00502EF0" w:rsidTr="001F421A">
        <w:tc>
          <w:tcPr>
            <w:tcW w:w="5086" w:type="dxa"/>
            <w:gridSpan w:val="7"/>
          </w:tcPr>
          <w:p w:rsidR="001F421A" w:rsidRPr="00502EF0" w:rsidRDefault="001F421A" w:rsidP="001F421A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1F421A" w:rsidRDefault="001F421A" w:rsidP="001F421A">
      <w:pPr>
        <w:jc w:val="both"/>
      </w:pPr>
    </w:p>
    <w:p w:rsidR="001F421A" w:rsidRDefault="001F421A" w:rsidP="001F421A">
      <w:pPr>
        <w:jc w:val="both"/>
      </w:pPr>
    </w:p>
    <w:p w:rsidR="001F421A" w:rsidRDefault="001F421A" w:rsidP="001F421A">
      <w:pPr>
        <w:jc w:val="both"/>
      </w:pPr>
    </w:p>
    <w:p w:rsidR="001F421A" w:rsidRPr="00502EF0" w:rsidRDefault="001F421A" w:rsidP="001F421A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1F421A" w:rsidRDefault="001F421A" w:rsidP="001F421A">
      <w:pPr>
        <w:jc w:val="both"/>
      </w:pPr>
    </w:p>
    <w:p w:rsidR="001F421A" w:rsidRPr="00502EF0" w:rsidRDefault="001F421A" w:rsidP="001F421A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p w:rsidR="001F421A" w:rsidRDefault="001F421A" w:rsidP="001F421A">
      <w:pPr>
        <w:jc w:val="both"/>
      </w:pPr>
    </w:p>
    <w:p w:rsidR="001F421A" w:rsidRPr="00584CE9" w:rsidRDefault="001F421A" w:rsidP="001F421A">
      <w:pPr>
        <w:jc w:val="both"/>
      </w:pP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1F421A" w:rsidTr="001F421A">
        <w:tc>
          <w:tcPr>
            <w:tcW w:w="3528" w:type="dxa"/>
            <w:gridSpan w:val="4"/>
            <w:vAlign w:val="bottom"/>
          </w:tcPr>
          <w:p w:rsidR="001F421A" w:rsidRDefault="001F421A" w:rsidP="001F421A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1F421A" w:rsidRDefault="001F421A" w:rsidP="001F421A">
            <w:r>
              <w:t>Чувашская Республика, ул. Куйбышева, д. 34</w:t>
            </w:r>
          </w:p>
        </w:tc>
      </w:tr>
      <w:tr w:rsidR="001F421A" w:rsidTr="001F421A">
        <w:tc>
          <w:tcPr>
            <w:tcW w:w="6845" w:type="dxa"/>
            <w:gridSpan w:val="6"/>
            <w:vAlign w:val="bottom"/>
          </w:tcPr>
          <w:p w:rsidR="001F421A" w:rsidRDefault="001F421A" w:rsidP="001F421A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1F421A" w:rsidRDefault="001F421A" w:rsidP="001F421A"/>
        </w:tc>
      </w:tr>
      <w:tr w:rsidR="001F421A" w:rsidTr="001F421A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1F421A" w:rsidRDefault="001F421A" w:rsidP="001F421A">
            <w:pPr>
              <w:jc w:val="center"/>
            </w:pPr>
          </w:p>
        </w:tc>
      </w:tr>
      <w:tr w:rsidR="001F421A" w:rsidTr="001F421A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1F421A" w:rsidRDefault="001F421A" w:rsidP="001F421A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421A" w:rsidRDefault="00957FD8" w:rsidP="001F421A">
            <w:r>
              <w:t>Многоквартирный жилой дом</w:t>
            </w:r>
          </w:p>
        </w:tc>
      </w:tr>
      <w:tr w:rsidR="001F421A" w:rsidTr="001F421A">
        <w:tc>
          <w:tcPr>
            <w:tcW w:w="1890" w:type="dxa"/>
            <w:vAlign w:val="bottom"/>
          </w:tcPr>
          <w:p w:rsidR="001F421A" w:rsidRDefault="001F421A" w:rsidP="001F421A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1F421A" w:rsidRDefault="001F421A" w:rsidP="001F421A">
            <w:r>
              <w:t>1963 г.</w:t>
            </w:r>
          </w:p>
        </w:tc>
      </w:tr>
      <w:tr w:rsidR="001F421A" w:rsidTr="001F421A">
        <w:tc>
          <w:tcPr>
            <w:tcW w:w="7055" w:type="dxa"/>
            <w:gridSpan w:val="7"/>
            <w:vAlign w:val="bottom"/>
          </w:tcPr>
          <w:p w:rsidR="001F421A" w:rsidRDefault="001F421A" w:rsidP="001F421A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1F421A" w:rsidRDefault="00957FD8" w:rsidP="00957FD8">
            <w:r>
              <w:t>-</w:t>
            </w:r>
          </w:p>
        </w:tc>
      </w:tr>
      <w:tr w:rsidR="001F421A" w:rsidTr="001F421A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1F421A" w:rsidRDefault="001F421A" w:rsidP="001F421A">
            <w:pPr>
              <w:jc w:val="center"/>
            </w:pPr>
          </w:p>
        </w:tc>
      </w:tr>
      <w:tr w:rsidR="001F421A" w:rsidTr="001F421A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1F421A" w:rsidRDefault="001F421A" w:rsidP="001F421A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421A" w:rsidRDefault="001F421A" w:rsidP="001F421A">
            <w:r>
              <w:t>50%</w:t>
            </w:r>
          </w:p>
        </w:tc>
      </w:tr>
      <w:tr w:rsidR="001F421A" w:rsidTr="001F421A">
        <w:tc>
          <w:tcPr>
            <w:tcW w:w="4326" w:type="dxa"/>
            <w:gridSpan w:val="5"/>
            <w:vAlign w:val="bottom"/>
          </w:tcPr>
          <w:p w:rsidR="001F421A" w:rsidRDefault="001F421A" w:rsidP="001F421A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1F421A" w:rsidRDefault="001F421A" w:rsidP="001F421A">
            <w:r>
              <w:t>1989 г.</w:t>
            </w:r>
          </w:p>
        </w:tc>
      </w:tr>
    </w:tbl>
    <w:p w:rsidR="001F421A" w:rsidRPr="00926605" w:rsidRDefault="001F421A" w:rsidP="001F421A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1F421A" w:rsidTr="001F421A">
        <w:tc>
          <w:tcPr>
            <w:tcW w:w="722" w:type="dxa"/>
            <w:gridSpan w:val="2"/>
            <w:vAlign w:val="bottom"/>
          </w:tcPr>
          <w:p w:rsidR="001F421A" w:rsidRDefault="001F421A" w:rsidP="001F421A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1F421A" w:rsidRDefault="00957FD8" w:rsidP="00957FD8">
            <w:r>
              <w:t>-</w:t>
            </w:r>
          </w:p>
        </w:tc>
      </w:tr>
      <w:tr w:rsidR="001F421A" w:rsidTr="001F421A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1F421A" w:rsidRDefault="001F421A" w:rsidP="001F421A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1F421A" w:rsidRPr="00476092" w:rsidRDefault="001F421A" w:rsidP="001F421A">
            <w:r>
              <w:t>2</w:t>
            </w:r>
          </w:p>
        </w:tc>
      </w:tr>
      <w:tr w:rsidR="001F421A" w:rsidTr="001F421A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1F421A" w:rsidRDefault="001F421A" w:rsidP="001F421A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1F421A" w:rsidRDefault="00957FD8" w:rsidP="001F421A">
            <w:r>
              <w:t>-</w:t>
            </w:r>
          </w:p>
        </w:tc>
      </w:tr>
      <w:tr w:rsidR="001F421A" w:rsidTr="001F421A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1F421A" w:rsidRDefault="001F421A" w:rsidP="001F421A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1F421A" w:rsidRDefault="00957FD8" w:rsidP="001F421A">
            <w:r>
              <w:t>-</w:t>
            </w:r>
          </w:p>
        </w:tc>
      </w:tr>
      <w:tr w:rsidR="001F421A" w:rsidTr="001F421A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1F421A" w:rsidRDefault="001F421A" w:rsidP="001F421A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1F421A" w:rsidRDefault="00957FD8" w:rsidP="00957FD8">
            <w:r>
              <w:t>-</w:t>
            </w:r>
          </w:p>
        </w:tc>
      </w:tr>
      <w:tr w:rsidR="001F421A" w:rsidTr="001F421A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1F421A" w:rsidRDefault="001F421A" w:rsidP="001F421A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1F421A" w:rsidRDefault="00957FD8" w:rsidP="00957FD8">
            <w:r>
              <w:t>-</w:t>
            </w:r>
          </w:p>
        </w:tc>
      </w:tr>
      <w:tr w:rsidR="001F421A" w:rsidTr="001F421A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1F421A" w:rsidRDefault="001F421A" w:rsidP="001F421A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1F421A" w:rsidRDefault="001F421A" w:rsidP="001F421A">
            <w:r>
              <w:t>5</w:t>
            </w:r>
          </w:p>
        </w:tc>
      </w:tr>
      <w:tr w:rsidR="001F421A" w:rsidTr="001F421A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1F421A" w:rsidRDefault="001F421A" w:rsidP="001F421A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1F421A" w:rsidRDefault="00957FD8" w:rsidP="001F421A">
            <w:r>
              <w:t>-</w:t>
            </w:r>
          </w:p>
        </w:tc>
      </w:tr>
    </w:tbl>
    <w:p w:rsidR="001F421A" w:rsidRPr="00141007" w:rsidRDefault="001F421A" w:rsidP="001F421A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88"/>
        <w:gridCol w:w="6803"/>
      </w:tblGrid>
      <w:tr w:rsidR="001F421A" w:rsidTr="00957FD8">
        <w:tc>
          <w:tcPr>
            <w:tcW w:w="3388" w:type="dxa"/>
            <w:vAlign w:val="bottom"/>
          </w:tcPr>
          <w:p w:rsidR="001F421A" w:rsidRDefault="001F421A" w:rsidP="001F421A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bottom"/>
          </w:tcPr>
          <w:p w:rsidR="001F421A" w:rsidRDefault="00957FD8" w:rsidP="00957FD8">
            <w:r>
              <w:t>-</w:t>
            </w:r>
          </w:p>
        </w:tc>
      </w:tr>
      <w:tr w:rsidR="001F421A" w:rsidTr="001F421A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1F421A" w:rsidRDefault="001F421A" w:rsidP="001F421A">
            <w:pPr>
              <w:jc w:val="center"/>
            </w:pPr>
          </w:p>
        </w:tc>
      </w:tr>
    </w:tbl>
    <w:p w:rsidR="001F421A" w:rsidRPr="00141007" w:rsidRDefault="001F421A" w:rsidP="001F421A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1F421A" w:rsidTr="001F421A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F421A" w:rsidRDefault="00957FD8" w:rsidP="00957FD8">
            <w:r>
              <w:t>-</w:t>
            </w:r>
          </w:p>
        </w:tc>
      </w:tr>
      <w:tr w:rsidR="001F421A" w:rsidTr="001F421A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1F421A" w:rsidRDefault="001F421A" w:rsidP="001F421A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1F421A" w:rsidRDefault="001F421A" w:rsidP="001F421A">
            <w:r>
              <w:t>685</w:t>
            </w:r>
          </w:p>
        </w:tc>
        <w:tc>
          <w:tcPr>
            <w:tcW w:w="686" w:type="dxa"/>
            <w:vAlign w:val="bottom"/>
          </w:tcPr>
          <w:p w:rsidR="001F421A" w:rsidRDefault="001F421A" w:rsidP="001F421A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1F421A" w:rsidRDefault="001F421A" w:rsidP="001F421A">
      <w:pPr>
        <w:ind w:firstLine="340"/>
        <w:jc w:val="both"/>
      </w:pPr>
      <w:r>
        <w:t>19. Площадь:</w:t>
      </w:r>
    </w:p>
    <w:p w:rsidR="001F421A" w:rsidRPr="00766398" w:rsidRDefault="001F421A" w:rsidP="001F421A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1F421A" w:rsidTr="001F421A">
        <w:tc>
          <w:tcPr>
            <w:tcW w:w="658" w:type="dxa"/>
            <w:vAlign w:val="bottom"/>
          </w:tcPr>
          <w:p w:rsidR="001F421A" w:rsidRDefault="001F421A" w:rsidP="001F421A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1F421A" w:rsidRDefault="00957FD8" w:rsidP="001F421A">
            <w:r>
              <w:t>-</w:t>
            </w:r>
          </w:p>
        </w:tc>
        <w:tc>
          <w:tcPr>
            <w:tcW w:w="588" w:type="dxa"/>
            <w:vAlign w:val="bottom"/>
          </w:tcPr>
          <w:p w:rsidR="001F421A" w:rsidRDefault="001F421A" w:rsidP="001F421A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1F421A" w:rsidRDefault="001F421A" w:rsidP="001F421A">
      <w:pPr>
        <w:ind w:firstLine="284"/>
        <w:jc w:val="both"/>
      </w:pPr>
      <w:r>
        <w:t xml:space="preserve">б) жилых помещений (общая площадь квартир) </w:t>
      </w:r>
      <w:r w:rsidRPr="00602F34">
        <w:rPr>
          <w:u w:val="single"/>
        </w:rPr>
        <w:t xml:space="preserve">209,0 </w:t>
      </w:r>
      <w:r>
        <w:rPr>
          <w:u w:val="single"/>
        </w:rPr>
        <w:t xml:space="preserve">                                                                </w:t>
      </w:r>
      <w:r w:rsidRPr="00602F34">
        <w:t>кв. м</w:t>
      </w:r>
    </w:p>
    <w:p w:rsidR="001F421A" w:rsidRPr="00602F34" w:rsidRDefault="001F421A" w:rsidP="001F421A">
      <w:pPr>
        <w:ind w:firstLine="284"/>
        <w:jc w:val="both"/>
      </w:pPr>
      <w:r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1F421A" w:rsidTr="001F421A">
        <w:tc>
          <w:tcPr>
            <w:tcW w:w="3906" w:type="dxa"/>
            <w:vAlign w:val="bottom"/>
          </w:tcPr>
          <w:p w:rsidR="001F421A" w:rsidRDefault="001F421A" w:rsidP="001F421A">
            <w:pPr>
              <w:jc w:val="both"/>
            </w:pPr>
            <w:r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1F421A" w:rsidRDefault="00957FD8" w:rsidP="00957FD8">
            <w:r>
              <w:t>-</w:t>
            </w:r>
          </w:p>
        </w:tc>
        <w:tc>
          <w:tcPr>
            <w:tcW w:w="588" w:type="dxa"/>
            <w:vAlign w:val="bottom"/>
          </w:tcPr>
          <w:p w:rsidR="001F421A" w:rsidRDefault="001F421A" w:rsidP="001F421A">
            <w:pPr>
              <w:jc w:val="right"/>
            </w:pPr>
            <w:r>
              <w:t>кв.</w:t>
            </w:r>
            <w:r w:rsidRPr="00602F34">
              <w:t xml:space="preserve"> </w:t>
            </w:r>
            <w:r>
              <w:t>м</w:t>
            </w:r>
          </w:p>
        </w:tc>
      </w:tr>
    </w:tbl>
    <w:p w:rsidR="001F421A" w:rsidRPr="00C34481" w:rsidRDefault="001F421A" w:rsidP="001F421A">
      <w:pPr>
        <w:ind w:firstLine="340"/>
        <w:jc w:val="both"/>
        <w:rPr>
          <w:sz w:val="2"/>
          <w:szCs w:val="2"/>
        </w:rPr>
      </w:pPr>
      <w:r>
        <w:lastRenderedPageBreak/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1F421A" w:rsidTr="001F421A">
        <w:tc>
          <w:tcPr>
            <w:tcW w:w="4690" w:type="dxa"/>
            <w:gridSpan w:val="3"/>
            <w:vAlign w:val="bottom"/>
          </w:tcPr>
          <w:p w:rsidR="001F421A" w:rsidRDefault="001F421A" w:rsidP="001F421A">
            <w:pPr>
              <w:jc w:val="both"/>
            </w:pPr>
            <w:r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1F421A" w:rsidRDefault="00957FD8" w:rsidP="001F421A">
            <w:r>
              <w:t>17,1</w:t>
            </w:r>
          </w:p>
        </w:tc>
        <w:tc>
          <w:tcPr>
            <w:tcW w:w="588" w:type="dxa"/>
            <w:gridSpan w:val="2"/>
            <w:vAlign w:val="bottom"/>
          </w:tcPr>
          <w:p w:rsidR="001F421A" w:rsidRDefault="001F421A" w:rsidP="001F421A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1F421A" w:rsidTr="001F421A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1F421A" w:rsidRDefault="001F421A" w:rsidP="001F421A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1F421A" w:rsidRDefault="001F421A" w:rsidP="001F421A">
            <w:r>
              <w:t>2</w:t>
            </w:r>
          </w:p>
        </w:tc>
        <w:tc>
          <w:tcPr>
            <w:tcW w:w="364" w:type="dxa"/>
            <w:vAlign w:val="bottom"/>
          </w:tcPr>
          <w:p w:rsidR="001F421A" w:rsidRDefault="001F421A" w:rsidP="001F421A">
            <w:pPr>
              <w:jc w:val="right"/>
            </w:pPr>
            <w:r>
              <w:t>шт.</w:t>
            </w:r>
          </w:p>
        </w:tc>
      </w:tr>
      <w:tr w:rsidR="001F421A" w:rsidTr="001F421A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1F421A" w:rsidRDefault="001F421A" w:rsidP="001F421A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1F421A" w:rsidRDefault="00957FD8" w:rsidP="001F421A">
            <w:r>
              <w:t>17,1</w:t>
            </w:r>
          </w:p>
        </w:tc>
        <w:tc>
          <w:tcPr>
            <w:tcW w:w="588" w:type="dxa"/>
            <w:gridSpan w:val="2"/>
            <w:vAlign w:val="bottom"/>
          </w:tcPr>
          <w:p w:rsidR="001F421A" w:rsidRDefault="001F421A" w:rsidP="001F421A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1F421A" w:rsidTr="001F421A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1F421A" w:rsidRDefault="001F421A" w:rsidP="001F421A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1F421A" w:rsidRDefault="00957FD8" w:rsidP="00957FD8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1F421A" w:rsidRDefault="001F421A" w:rsidP="001F421A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1F421A" w:rsidRPr="00896819" w:rsidRDefault="001F421A" w:rsidP="001F421A">
      <w:pPr>
        <w:ind w:firstLine="340"/>
        <w:jc w:val="both"/>
        <w:rPr>
          <w:sz w:val="2"/>
          <w:szCs w:val="2"/>
        </w:rPr>
      </w:pPr>
      <w:r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1F421A" w:rsidTr="001F421A">
        <w:tc>
          <w:tcPr>
            <w:tcW w:w="3304" w:type="dxa"/>
            <w:vAlign w:val="bottom"/>
          </w:tcPr>
          <w:p w:rsidR="001F421A" w:rsidRDefault="001F421A" w:rsidP="001F421A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1F421A" w:rsidRDefault="00957FD8" w:rsidP="00957FD8">
            <w:r>
              <w:t>-</w:t>
            </w:r>
          </w:p>
        </w:tc>
        <w:tc>
          <w:tcPr>
            <w:tcW w:w="588" w:type="dxa"/>
            <w:vAlign w:val="bottom"/>
          </w:tcPr>
          <w:p w:rsidR="001F421A" w:rsidRDefault="001F421A" w:rsidP="001F421A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1F421A" w:rsidRPr="00896819" w:rsidRDefault="001F421A" w:rsidP="001F421A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1F421A" w:rsidTr="001F421A">
        <w:tc>
          <w:tcPr>
            <w:tcW w:w="574" w:type="dxa"/>
            <w:gridSpan w:val="2"/>
            <w:vAlign w:val="bottom"/>
          </w:tcPr>
          <w:p w:rsidR="001F421A" w:rsidRDefault="001F421A" w:rsidP="001F421A">
            <w:pPr>
              <w:jc w:val="both"/>
            </w:pPr>
            <w:r>
              <w:t>дома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1F421A" w:rsidRDefault="00957FD8" w:rsidP="001F421A">
            <w:r>
              <w:t>-</w:t>
            </w:r>
          </w:p>
        </w:tc>
      </w:tr>
      <w:tr w:rsidR="001F421A" w:rsidTr="001F421A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1F421A" w:rsidRDefault="001F421A" w:rsidP="001F421A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1F421A" w:rsidRDefault="00957FD8" w:rsidP="00957FD8">
            <w:r>
              <w:t>-</w:t>
            </w:r>
          </w:p>
        </w:tc>
      </w:tr>
      <w:tr w:rsidR="001F421A" w:rsidTr="001F421A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F421A" w:rsidRDefault="001F421A" w:rsidP="001F421A">
            <w:pPr>
              <w:jc w:val="center"/>
            </w:pPr>
          </w:p>
        </w:tc>
      </w:tr>
    </w:tbl>
    <w:p w:rsidR="001F421A" w:rsidRDefault="001F421A" w:rsidP="001F421A">
      <w:pPr>
        <w:jc w:val="both"/>
      </w:pPr>
    </w:p>
    <w:p w:rsidR="001F421A" w:rsidRPr="00232F96" w:rsidRDefault="001F421A" w:rsidP="001F421A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1F421A" w:rsidRDefault="001F421A" w:rsidP="001F421A">
      <w:pPr>
        <w:jc w:val="both"/>
      </w:pP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2625"/>
        <w:gridCol w:w="2814"/>
      </w:tblGrid>
      <w:tr w:rsidR="001F421A" w:rsidTr="001F421A">
        <w:tc>
          <w:tcPr>
            <w:tcW w:w="4753" w:type="dxa"/>
            <w:gridSpan w:val="2"/>
          </w:tcPr>
          <w:p w:rsidR="001F421A" w:rsidRPr="00155477" w:rsidRDefault="001F421A" w:rsidP="001F421A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</w:tcPr>
          <w:p w:rsidR="001F421A" w:rsidRPr="00155477" w:rsidRDefault="001F421A" w:rsidP="001F421A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1F421A" w:rsidRPr="00155477" w:rsidRDefault="001F421A" w:rsidP="001F421A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1F421A" w:rsidRPr="00155477" w:rsidRDefault="001F421A" w:rsidP="001F421A"/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jc w:val="both"/>
            </w:pPr>
            <w:r>
              <w:t>1. Фундамент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jc w:val="both"/>
            </w:pPr>
            <w:r>
              <w:t>Бутовый ленточный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jc w:val="both"/>
            </w:pPr>
            <w:r>
              <w:t>Выпучивание и заметное искривление линии цоколя, сквозные трещины в цоколе</w:t>
            </w:r>
          </w:p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21A" w:rsidRPr="00155477" w:rsidRDefault="001F421A" w:rsidP="001F421A"/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2. Наружные и внутренние капитальные стены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 xml:space="preserve">Массовые выпучивания с отпадением штукатурки, </w:t>
            </w:r>
            <w:proofErr w:type="spellStart"/>
            <w:r>
              <w:t>высолы</w:t>
            </w:r>
            <w:proofErr w:type="spellEnd"/>
            <w:r>
              <w:t xml:space="preserve"> и сырые пятна</w:t>
            </w:r>
          </w:p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21A" w:rsidRPr="00155477" w:rsidRDefault="001F421A" w:rsidP="001F421A"/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3. Перегородки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Тесовые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Древесина нижней части перегородки отсырела, поражена гнилью, перегородки выпучились по вертикали</w:t>
            </w:r>
          </w:p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97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jc w:val="center"/>
            </w:pPr>
            <w:r>
              <w:t>4. Перекрытия</w:t>
            </w:r>
          </w:p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Деревянные утепленные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Небольшие трещины, прогиб балок и прогонов, поражение грибком</w:t>
            </w:r>
          </w:p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F421A" w:rsidRDefault="001F421A" w:rsidP="001F421A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5. Крыша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Шиферная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Хорошее</w:t>
            </w:r>
          </w:p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21A" w:rsidRPr="00155477" w:rsidRDefault="001F421A" w:rsidP="001F421A"/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6. Полы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Дощатые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Прогибы и просадки, местами изломы отдельных досок</w:t>
            </w:r>
          </w:p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F421A" w:rsidRPr="00155477" w:rsidRDefault="001F421A" w:rsidP="001F421A"/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7. Проемы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окна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Двойные створные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Нижний брус оконного переплета и подоконная доска поражены гнилью, переплеты расшатаны</w:t>
            </w:r>
          </w:p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двери</w:t>
            </w:r>
          </w:p>
          <w:p w:rsidR="001F421A" w:rsidRPr="00155477" w:rsidRDefault="001F421A" w:rsidP="001F421A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Простые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03B7" w:rsidRDefault="00C603B7" w:rsidP="001F421A"/>
          <w:p w:rsidR="001F421A" w:rsidRPr="00155477" w:rsidRDefault="001F421A" w:rsidP="001F421A">
            <w:r>
              <w:t>Коробки местами повреждены или поражены гнилью, наличники местами утрачены, коробки перекошены</w:t>
            </w:r>
          </w:p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FD8" w:rsidRPr="00155477" w:rsidRDefault="00957FD8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F421A" w:rsidRDefault="001F421A" w:rsidP="001F421A">
            <w:pPr>
              <w:ind w:left="708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/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8. Отделка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Штукатурка, оклейка обоями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Выпучивание и отпадание штукатурки, менее 10 кв</w:t>
            </w:r>
            <w:proofErr w:type="gramStart"/>
            <w:r>
              <w:t>.м</w:t>
            </w:r>
            <w:proofErr w:type="gramEnd"/>
            <w:r>
              <w:t xml:space="preserve"> на площади до 25%</w:t>
            </w:r>
          </w:p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67520D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F421A" w:rsidRPr="00155477" w:rsidRDefault="001F421A" w:rsidP="001F421A"/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957FD8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957FD8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957FD8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957FD8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957FD8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957FD8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лифт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957FD8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957FD8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F421A" w:rsidRDefault="001F421A" w:rsidP="001F421A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электроснабжение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Следы ремонтов с частичной заменой сетей и приборов отдельными местами, наличие временных прокладок</w:t>
            </w:r>
          </w:p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холодное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E026FD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горячее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E026FD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водоотведение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E026FD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газоснабжение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отопление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Центральное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калориферы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E026FD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АГВ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E026FD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Крыльца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67520D" w:rsidP="001F421A">
            <w:r>
              <w:t>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</w:tbl>
    <w:p w:rsidR="001F421A" w:rsidRDefault="001F421A" w:rsidP="001F421A">
      <w:pPr>
        <w:jc w:val="both"/>
      </w:pPr>
    </w:p>
    <w:p w:rsidR="00900B08" w:rsidRDefault="00900B08" w:rsidP="001F421A">
      <w:pPr>
        <w:jc w:val="both"/>
      </w:pPr>
    </w:p>
    <w:p w:rsidR="001F421A" w:rsidRDefault="001F421A" w:rsidP="001F421A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1F421A" w:rsidTr="001F421A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1F421A" w:rsidRDefault="00E026FD" w:rsidP="001F421A">
            <w:pPr>
              <w:jc w:val="center"/>
            </w:pPr>
            <w:r>
              <w:t>Глава администрации Цивильского городского поселения</w:t>
            </w:r>
          </w:p>
        </w:tc>
      </w:tr>
      <w:tr w:rsidR="001F421A" w:rsidRPr="006B3584" w:rsidTr="001F421A">
        <w:tc>
          <w:tcPr>
            <w:tcW w:w="10191" w:type="dxa"/>
            <w:tcBorders>
              <w:top w:val="single" w:sz="4" w:space="0" w:color="auto"/>
            </w:tcBorders>
          </w:tcPr>
          <w:p w:rsidR="001F421A" w:rsidRPr="006B3584" w:rsidRDefault="001F421A" w:rsidP="001F421A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1F421A" w:rsidTr="001F421A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1F421A" w:rsidRDefault="00E026FD" w:rsidP="001F421A">
            <w:pPr>
              <w:jc w:val="center"/>
            </w:pPr>
            <w:r>
              <w:t>Цивильского района Чувашской Республики</w:t>
            </w:r>
          </w:p>
        </w:tc>
      </w:tr>
      <w:tr w:rsidR="001F421A" w:rsidRPr="006B3584" w:rsidTr="001F421A">
        <w:tc>
          <w:tcPr>
            <w:tcW w:w="10191" w:type="dxa"/>
            <w:tcBorders>
              <w:top w:val="single" w:sz="4" w:space="0" w:color="auto"/>
            </w:tcBorders>
          </w:tcPr>
          <w:p w:rsidR="001F421A" w:rsidRPr="006B3584" w:rsidRDefault="001F421A" w:rsidP="001F421A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1F421A" w:rsidRDefault="001F421A" w:rsidP="001F421A">
      <w:pPr>
        <w:jc w:val="both"/>
      </w:pPr>
    </w:p>
    <w:p w:rsidR="001F421A" w:rsidRDefault="001F421A" w:rsidP="001F421A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1F421A" w:rsidTr="001F421A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1F421A" w:rsidRDefault="001F421A" w:rsidP="001F421A">
            <w:pPr>
              <w:jc w:val="center"/>
            </w:pPr>
          </w:p>
        </w:tc>
        <w:tc>
          <w:tcPr>
            <w:tcW w:w="504" w:type="dxa"/>
            <w:vAlign w:val="bottom"/>
          </w:tcPr>
          <w:p w:rsidR="001F421A" w:rsidRDefault="001F421A" w:rsidP="001F421A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1F421A" w:rsidRDefault="00E026FD" w:rsidP="001F421A">
            <w:pPr>
              <w:jc w:val="center"/>
            </w:pPr>
            <w:r>
              <w:t>Д.О. Скворцов</w:t>
            </w:r>
          </w:p>
        </w:tc>
      </w:tr>
      <w:tr w:rsidR="001F421A" w:rsidRPr="006B3584" w:rsidTr="001F421A">
        <w:tc>
          <w:tcPr>
            <w:tcW w:w="3598" w:type="dxa"/>
            <w:tcBorders>
              <w:top w:val="single" w:sz="4" w:space="0" w:color="auto"/>
            </w:tcBorders>
          </w:tcPr>
          <w:p w:rsidR="001F421A" w:rsidRPr="006B3584" w:rsidRDefault="001F421A" w:rsidP="001F421A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1F421A" w:rsidRPr="006B3584" w:rsidRDefault="001F421A" w:rsidP="001F42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1F421A" w:rsidRPr="006B3584" w:rsidRDefault="001F421A" w:rsidP="001F421A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1F421A" w:rsidRDefault="001F421A" w:rsidP="001F421A">
      <w:pPr>
        <w:jc w:val="both"/>
      </w:pPr>
    </w:p>
    <w:p w:rsidR="001F421A" w:rsidRDefault="001F421A" w:rsidP="001F421A">
      <w:pPr>
        <w:jc w:val="both"/>
      </w:pPr>
    </w:p>
    <w:p w:rsidR="001F421A" w:rsidRDefault="00E026FD" w:rsidP="001F421A">
      <w:pPr>
        <w:jc w:val="both"/>
      </w:pPr>
      <w:r>
        <w:t>«_</w:t>
      </w:r>
      <w:r w:rsidRPr="00E026FD">
        <w:rPr>
          <w:u w:val="single"/>
        </w:rPr>
        <w:t>1</w:t>
      </w:r>
      <w:r w:rsidR="00944AAF">
        <w:rPr>
          <w:u w:val="single"/>
        </w:rPr>
        <w:t>8</w:t>
      </w:r>
      <w:r>
        <w:t>_» _</w:t>
      </w:r>
      <w:r w:rsidR="001F421A">
        <w:t>_</w:t>
      </w:r>
      <w:r>
        <w:rPr>
          <w:u w:val="single"/>
        </w:rPr>
        <w:t xml:space="preserve"> </w:t>
      </w:r>
      <w:r w:rsidR="00944AAF">
        <w:rPr>
          <w:u w:val="single"/>
        </w:rPr>
        <w:t>декабря</w:t>
      </w:r>
      <w:r w:rsidR="00683CF2">
        <w:t>__</w:t>
      </w:r>
      <w:r>
        <w:t>_ 20</w:t>
      </w:r>
      <w:r w:rsidR="00944AAF">
        <w:rPr>
          <w:u w:val="single"/>
        </w:rPr>
        <w:t>19</w:t>
      </w:r>
      <w:r w:rsidR="001F421A">
        <w:t>_ г.</w:t>
      </w:r>
    </w:p>
    <w:p w:rsidR="001F421A" w:rsidRDefault="001F421A" w:rsidP="001F421A">
      <w:pPr>
        <w:jc w:val="both"/>
      </w:pPr>
    </w:p>
    <w:p w:rsidR="0057012B" w:rsidRDefault="0057012B"/>
    <w:p w:rsidR="007F2DAB" w:rsidRDefault="007F2DAB"/>
    <w:p w:rsidR="007F2DAB" w:rsidRDefault="007F2DAB"/>
    <w:p w:rsidR="007F2DAB" w:rsidRDefault="007F2DAB"/>
    <w:p w:rsidR="007F2DAB" w:rsidRDefault="007F2DAB"/>
    <w:p w:rsidR="007F2DAB" w:rsidRDefault="007F2DAB"/>
    <w:p w:rsidR="007F2DAB" w:rsidRDefault="007F2DAB" w:rsidP="007F2DAB">
      <w:pPr>
        <w:tabs>
          <w:tab w:val="center" w:pos="7740"/>
        </w:tabs>
        <w:jc w:val="both"/>
      </w:pPr>
    </w:p>
    <w:p w:rsidR="007F2DAB" w:rsidRDefault="007F2DAB" w:rsidP="007F2DAB">
      <w:pPr>
        <w:tabs>
          <w:tab w:val="center" w:pos="7740"/>
        </w:tabs>
        <w:jc w:val="both"/>
      </w:pPr>
    </w:p>
    <w:p w:rsidR="007F2DAB" w:rsidRDefault="007F2DAB" w:rsidP="007F2DAB">
      <w:pPr>
        <w:tabs>
          <w:tab w:val="center" w:pos="7740"/>
        </w:tabs>
        <w:jc w:val="both"/>
      </w:pPr>
      <w:r>
        <w:t xml:space="preserve">                                                                                                                     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7F2DAB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7F2DAB" w:rsidRPr="00476092" w:rsidRDefault="007F2DAB" w:rsidP="0059141F">
            <w:pPr>
              <w:jc w:val="center"/>
            </w:pPr>
            <w:r>
              <w:t>Глава администрации Цивильского</w:t>
            </w:r>
          </w:p>
        </w:tc>
      </w:tr>
      <w:tr w:rsidR="007F2DAB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7F2DAB" w:rsidRPr="00502EF0" w:rsidRDefault="007F2DAB" w:rsidP="0059141F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7F2DAB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7F2DAB" w:rsidRDefault="007F2DAB" w:rsidP="0059141F">
            <w:pPr>
              <w:jc w:val="center"/>
            </w:pPr>
            <w:r>
              <w:t>городского поселения Цивильского района</w:t>
            </w:r>
          </w:p>
          <w:p w:rsidR="007F2DAB" w:rsidRDefault="007F2DAB" w:rsidP="0059141F">
            <w:pPr>
              <w:jc w:val="center"/>
            </w:pPr>
            <w:r>
              <w:t>Чувашской Республики</w:t>
            </w:r>
          </w:p>
        </w:tc>
      </w:tr>
      <w:tr w:rsidR="007F2DAB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7F2DAB" w:rsidRPr="00502EF0" w:rsidRDefault="007F2DAB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900B08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900B08" w:rsidRDefault="00900B08" w:rsidP="0059141F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900B08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900B08" w:rsidRPr="00502EF0" w:rsidRDefault="00900B08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900B08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900B08" w:rsidRDefault="00900B08" w:rsidP="0059141F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900B08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900B08" w:rsidRPr="00502EF0" w:rsidRDefault="00900B08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7F2DAB" w:rsidRDefault="007F2DAB" w:rsidP="007F2DAB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7F2DAB" w:rsidTr="0059141F">
        <w:tc>
          <w:tcPr>
            <w:tcW w:w="537" w:type="dxa"/>
            <w:vAlign w:val="bottom"/>
          </w:tcPr>
          <w:p w:rsidR="007F2DAB" w:rsidRDefault="007F2DAB" w:rsidP="0059141F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7F2DAB" w:rsidRDefault="007F2DAB" w:rsidP="0059141F">
            <w:pPr>
              <w:jc w:val="center"/>
            </w:pPr>
            <w:r>
              <w:t>1</w:t>
            </w:r>
            <w:r w:rsidR="00944AAF">
              <w:t>8</w:t>
            </w:r>
          </w:p>
        </w:tc>
        <w:tc>
          <w:tcPr>
            <w:tcW w:w="322" w:type="dxa"/>
            <w:vAlign w:val="bottom"/>
          </w:tcPr>
          <w:p w:rsidR="007F2DAB" w:rsidRDefault="007F2DAB" w:rsidP="0059141F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7F2DAB" w:rsidRDefault="00944AAF" w:rsidP="0059141F">
            <w:pPr>
              <w:jc w:val="center"/>
            </w:pPr>
            <w:r>
              <w:t>декабря</w:t>
            </w:r>
          </w:p>
        </w:tc>
        <w:tc>
          <w:tcPr>
            <w:tcW w:w="352" w:type="dxa"/>
            <w:vAlign w:val="bottom"/>
          </w:tcPr>
          <w:p w:rsidR="007F2DAB" w:rsidRDefault="007F2DAB" w:rsidP="0059141F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7F2DAB" w:rsidRDefault="00944AAF" w:rsidP="0059141F">
            <w:pPr>
              <w:jc w:val="both"/>
            </w:pPr>
            <w:r>
              <w:t>19</w:t>
            </w:r>
          </w:p>
        </w:tc>
        <w:tc>
          <w:tcPr>
            <w:tcW w:w="700" w:type="dxa"/>
            <w:vAlign w:val="bottom"/>
          </w:tcPr>
          <w:p w:rsidR="007F2DAB" w:rsidRDefault="007F2DAB" w:rsidP="0059141F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7F2DAB" w:rsidRPr="00502EF0" w:rsidTr="0059141F">
        <w:tc>
          <w:tcPr>
            <w:tcW w:w="5086" w:type="dxa"/>
            <w:gridSpan w:val="7"/>
          </w:tcPr>
          <w:p w:rsidR="007F2DAB" w:rsidRPr="00502EF0" w:rsidRDefault="007F2DAB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7F2DAB" w:rsidRDefault="007F2DAB" w:rsidP="007F2DAB">
      <w:pPr>
        <w:jc w:val="both"/>
      </w:pPr>
    </w:p>
    <w:p w:rsidR="007F2DAB" w:rsidRDefault="007F2DAB" w:rsidP="007F2DAB">
      <w:pPr>
        <w:jc w:val="both"/>
      </w:pPr>
    </w:p>
    <w:p w:rsidR="007F2DAB" w:rsidRDefault="007F2DAB" w:rsidP="007F2DAB">
      <w:pPr>
        <w:jc w:val="both"/>
      </w:pPr>
    </w:p>
    <w:p w:rsidR="007F2DAB" w:rsidRPr="00502EF0" w:rsidRDefault="007F2DAB" w:rsidP="007F2DAB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7F2DAB" w:rsidRDefault="007F2DAB" w:rsidP="007F2DAB">
      <w:pPr>
        <w:jc w:val="both"/>
      </w:pPr>
    </w:p>
    <w:p w:rsidR="007F2DAB" w:rsidRPr="00502EF0" w:rsidRDefault="007F2DAB" w:rsidP="007F2DAB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p w:rsidR="007F2DAB" w:rsidRDefault="007F2DAB" w:rsidP="007F2DAB">
      <w:pPr>
        <w:jc w:val="both"/>
      </w:pPr>
    </w:p>
    <w:p w:rsidR="007F2DAB" w:rsidRPr="00584CE9" w:rsidRDefault="007F2DAB" w:rsidP="007F2DAB">
      <w:pPr>
        <w:jc w:val="both"/>
      </w:pP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7F2DAB" w:rsidTr="0059141F">
        <w:tc>
          <w:tcPr>
            <w:tcW w:w="3528" w:type="dxa"/>
            <w:gridSpan w:val="4"/>
            <w:vAlign w:val="bottom"/>
          </w:tcPr>
          <w:p w:rsidR="007F2DAB" w:rsidRDefault="007F2DAB" w:rsidP="0059141F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7F2DAB" w:rsidRPr="004822E7" w:rsidRDefault="007F2DAB" w:rsidP="0059141F">
            <w:r>
              <w:t>Чувашская Республика, ул. Куйбышева, д.</w:t>
            </w:r>
            <w:r w:rsidR="0059141F">
              <w:t xml:space="preserve"> </w:t>
            </w:r>
            <w:r>
              <w:t>57</w:t>
            </w:r>
          </w:p>
        </w:tc>
      </w:tr>
      <w:tr w:rsidR="007F2DAB" w:rsidTr="0059141F">
        <w:tc>
          <w:tcPr>
            <w:tcW w:w="6845" w:type="dxa"/>
            <w:gridSpan w:val="6"/>
            <w:vAlign w:val="bottom"/>
          </w:tcPr>
          <w:p w:rsidR="007F2DAB" w:rsidRDefault="007F2DAB" w:rsidP="0059141F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7F2DAB" w:rsidRDefault="007F2DAB" w:rsidP="0059141F">
            <w:r>
              <w:t>-</w:t>
            </w:r>
          </w:p>
        </w:tc>
      </w:tr>
      <w:tr w:rsidR="007F2DAB" w:rsidTr="0059141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7F2DAB" w:rsidRDefault="007F2DAB" w:rsidP="0059141F">
            <w:pPr>
              <w:jc w:val="center"/>
            </w:pPr>
          </w:p>
        </w:tc>
      </w:tr>
      <w:tr w:rsidR="007F2DAB" w:rsidTr="0059141F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7F2DAB" w:rsidRDefault="007F2DAB" w:rsidP="0059141F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DAB" w:rsidRDefault="007F2DAB" w:rsidP="0059141F">
            <w:r>
              <w:t>Многоквартирный жилой дом</w:t>
            </w:r>
          </w:p>
        </w:tc>
      </w:tr>
      <w:tr w:rsidR="007F2DAB" w:rsidTr="0059141F">
        <w:tc>
          <w:tcPr>
            <w:tcW w:w="1890" w:type="dxa"/>
            <w:vAlign w:val="bottom"/>
          </w:tcPr>
          <w:p w:rsidR="007F2DAB" w:rsidRDefault="007F2DAB" w:rsidP="0059141F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7F2DAB" w:rsidRDefault="007F2DAB" w:rsidP="0059141F">
            <w:r>
              <w:t>1990 г.</w:t>
            </w:r>
          </w:p>
        </w:tc>
      </w:tr>
      <w:tr w:rsidR="007F2DAB" w:rsidTr="0059141F">
        <w:tc>
          <w:tcPr>
            <w:tcW w:w="7055" w:type="dxa"/>
            <w:gridSpan w:val="7"/>
            <w:vAlign w:val="bottom"/>
          </w:tcPr>
          <w:p w:rsidR="007F2DAB" w:rsidRDefault="007F2DAB" w:rsidP="0059141F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F2DAB" w:rsidRDefault="007F2DAB" w:rsidP="007F2DAB">
            <w:r>
              <w:t>-</w:t>
            </w:r>
          </w:p>
        </w:tc>
      </w:tr>
      <w:tr w:rsidR="007F2DAB" w:rsidTr="0059141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7F2DAB" w:rsidRDefault="007F2DAB" w:rsidP="0059141F">
            <w:pPr>
              <w:jc w:val="center"/>
            </w:pPr>
          </w:p>
        </w:tc>
      </w:tr>
      <w:tr w:rsidR="007F2DAB" w:rsidTr="0059141F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7F2DAB" w:rsidRDefault="007F2DAB" w:rsidP="0059141F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DAB" w:rsidRDefault="007F2DAB" w:rsidP="007F2DAB">
            <w:r>
              <w:t>-</w:t>
            </w:r>
          </w:p>
        </w:tc>
      </w:tr>
      <w:tr w:rsidR="007F2DAB" w:rsidTr="0059141F">
        <w:tc>
          <w:tcPr>
            <w:tcW w:w="4326" w:type="dxa"/>
            <w:gridSpan w:val="5"/>
            <w:vAlign w:val="bottom"/>
          </w:tcPr>
          <w:p w:rsidR="007F2DAB" w:rsidRDefault="007F2DAB" w:rsidP="0059141F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7F2DAB" w:rsidRDefault="007F2DAB" w:rsidP="0059141F">
            <w:r>
              <w:t>-</w:t>
            </w:r>
          </w:p>
        </w:tc>
      </w:tr>
    </w:tbl>
    <w:p w:rsidR="007F2DAB" w:rsidRPr="00926605" w:rsidRDefault="007F2DAB" w:rsidP="007F2DAB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7F2DAB" w:rsidTr="0059141F">
        <w:tc>
          <w:tcPr>
            <w:tcW w:w="722" w:type="dxa"/>
            <w:gridSpan w:val="2"/>
            <w:vAlign w:val="bottom"/>
          </w:tcPr>
          <w:p w:rsidR="007F2DAB" w:rsidRDefault="007F2DAB" w:rsidP="0059141F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7F2DAB" w:rsidRDefault="007F2DAB" w:rsidP="007F2DAB">
            <w:r>
              <w:t>-</w:t>
            </w:r>
          </w:p>
        </w:tc>
      </w:tr>
      <w:tr w:rsidR="007F2DAB" w:rsidTr="0059141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7F2DAB" w:rsidRDefault="007F2DAB" w:rsidP="0059141F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7F2DAB" w:rsidRPr="00476092" w:rsidRDefault="007F2DAB" w:rsidP="0059141F">
            <w:r>
              <w:t>2</w:t>
            </w:r>
          </w:p>
        </w:tc>
      </w:tr>
      <w:tr w:rsidR="007F2DAB" w:rsidTr="0059141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7F2DAB" w:rsidRDefault="007F2DAB" w:rsidP="0059141F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7F2DAB" w:rsidRDefault="007F2DAB" w:rsidP="0059141F">
            <w:r>
              <w:t>-</w:t>
            </w:r>
          </w:p>
        </w:tc>
      </w:tr>
      <w:tr w:rsidR="007F2DAB" w:rsidTr="0059141F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7F2DAB" w:rsidRDefault="007F2DAB" w:rsidP="0059141F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7F2DAB" w:rsidRDefault="007F2DAB" w:rsidP="007F2DAB">
            <w:r>
              <w:t>-</w:t>
            </w:r>
          </w:p>
        </w:tc>
      </w:tr>
      <w:tr w:rsidR="007F2DAB" w:rsidTr="0059141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7F2DAB" w:rsidRDefault="007F2DAB" w:rsidP="0059141F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7F2DAB" w:rsidRDefault="007F2DAB" w:rsidP="007F2DAB">
            <w:r>
              <w:t>-</w:t>
            </w:r>
          </w:p>
        </w:tc>
      </w:tr>
      <w:tr w:rsidR="007F2DAB" w:rsidTr="0059141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7F2DAB" w:rsidRDefault="007F2DAB" w:rsidP="0059141F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7F2DAB" w:rsidRDefault="007F2DAB" w:rsidP="007F2DAB">
            <w:r>
              <w:t>-</w:t>
            </w:r>
          </w:p>
        </w:tc>
      </w:tr>
      <w:tr w:rsidR="007F2DAB" w:rsidTr="0059141F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7F2DAB" w:rsidRDefault="007F2DAB" w:rsidP="0059141F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7F2DAB" w:rsidRPr="002A0BAD" w:rsidRDefault="007F2DAB" w:rsidP="0059141F">
            <w:pPr>
              <w:rPr>
                <w:lang w:val="en-US"/>
              </w:rPr>
            </w:pPr>
            <w:r>
              <w:t>12</w:t>
            </w:r>
          </w:p>
        </w:tc>
      </w:tr>
      <w:tr w:rsidR="007F2DAB" w:rsidTr="0059141F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7F2DAB" w:rsidRDefault="007F2DAB" w:rsidP="0059141F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7F2DAB" w:rsidRDefault="007F2DAB" w:rsidP="007F2DAB">
            <w:r>
              <w:t>-</w:t>
            </w:r>
          </w:p>
        </w:tc>
      </w:tr>
    </w:tbl>
    <w:p w:rsidR="007F2DAB" w:rsidRPr="00141007" w:rsidRDefault="007F2DAB" w:rsidP="007F2DAB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18"/>
        <w:gridCol w:w="6873"/>
      </w:tblGrid>
      <w:tr w:rsidR="007F2DAB" w:rsidTr="0059141F">
        <w:tc>
          <w:tcPr>
            <w:tcW w:w="3318" w:type="dxa"/>
            <w:vAlign w:val="bottom"/>
          </w:tcPr>
          <w:p w:rsidR="007F2DAB" w:rsidRDefault="007F2DAB" w:rsidP="0059141F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73" w:type="dxa"/>
            <w:tcBorders>
              <w:bottom w:val="single" w:sz="4" w:space="0" w:color="auto"/>
            </w:tcBorders>
            <w:vAlign w:val="bottom"/>
          </w:tcPr>
          <w:p w:rsidR="007F2DAB" w:rsidRDefault="007F2DAB" w:rsidP="007F2DAB">
            <w:r>
              <w:t>-</w:t>
            </w:r>
          </w:p>
        </w:tc>
      </w:tr>
      <w:tr w:rsidR="007F2DAB" w:rsidTr="0059141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7F2DAB" w:rsidRDefault="007F2DAB" w:rsidP="0059141F">
            <w:pPr>
              <w:jc w:val="center"/>
            </w:pPr>
          </w:p>
        </w:tc>
      </w:tr>
    </w:tbl>
    <w:p w:rsidR="007F2DAB" w:rsidRPr="00141007" w:rsidRDefault="007F2DAB" w:rsidP="007F2DAB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7F2DAB" w:rsidTr="0059141F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7F2DAB" w:rsidRDefault="007F2DAB" w:rsidP="007F2DAB">
            <w:r>
              <w:t>-</w:t>
            </w:r>
          </w:p>
        </w:tc>
      </w:tr>
      <w:tr w:rsidR="007F2DAB" w:rsidTr="0059141F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7F2DAB" w:rsidRDefault="007F2DAB" w:rsidP="0059141F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7F2DAB" w:rsidRDefault="007F2DAB" w:rsidP="007F2DAB">
            <w:r>
              <w:t>3306,2</w:t>
            </w:r>
          </w:p>
        </w:tc>
        <w:tc>
          <w:tcPr>
            <w:tcW w:w="686" w:type="dxa"/>
            <w:vAlign w:val="bottom"/>
          </w:tcPr>
          <w:p w:rsidR="007F2DAB" w:rsidRDefault="007F2DAB" w:rsidP="0059141F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7F2DAB" w:rsidRDefault="007F2DAB" w:rsidP="007F2DAB">
      <w:pPr>
        <w:ind w:firstLine="340"/>
        <w:jc w:val="both"/>
      </w:pPr>
      <w:r>
        <w:t>19. Площадь:</w:t>
      </w:r>
    </w:p>
    <w:p w:rsidR="007F2DAB" w:rsidRPr="00766398" w:rsidRDefault="007F2DAB" w:rsidP="007F2DAB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7F2DAB" w:rsidTr="0059141F">
        <w:tc>
          <w:tcPr>
            <w:tcW w:w="658" w:type="dxa"/>
            <w:vAlign w:val="bottom"/>
          </w:tcPr>
          <w:p w:rsidR="007F2DAB" w:rsidRDefault="007F2DAB" w:rsidP="0059141F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7F2DAB" w:rsidRDefault="007F2DAB" w:rsidP="007F2DAB">
            <w:r>
              <w:t>-</w:t>
            </w:r>
          </w:p>
        </w:tc>
        <w:tc>
          <w:tcPr>
            <w:tcW w:w="588" w:type="dxa"/>
            <w:vAlign w:val="bottom"/>
          </w:tcPr>
          <w:p w:rsidR="007F2DAB" w:rsidRDefault="007F2DAB" w:rsidP="0059141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7F2DAB" w:rsidRDefault="007F2DAB" w:rsidP="007F2DAB">
      <w:pPr>
        <w:ind w:firstLine="284"/>
        <w:jc w:val="both"/>
      </w:pPr>
      <w:r>
        <w:t>б) жилых по</w:t>
      </w:r>
      <w:r w:rsidR="00900B08">
        <w:t xml:space="preserve">мещений (общая площадь квартир) </w:t>
      </w:r>
      <w:r w:rsidR="00900B08" w:rsidRPr="00900B08">
        <w:rPr>
          <w:u w:val="single"/>
        </w:rPr>
        <w:t>611,4</w:t>
      </w:r>
      <w:r w:rsidR="00900B08">
        <w:rPr>
          <w:u w:val="single"/>
        </w:rPr>
        <w:t xml:space="preserve">                                                                 кв. м</w:t>
      </w:r>
    </w:p>
    <w:p w:rsidR="007F2DAB" w:rsidRPr="004822E7" w:rsidRDefault="007F2DAB" w:rsidP="007F2DAB">
      <w:pPr>
        <w:ind w:firstLine="284"/>
        <w:jc w:val="both"/>
      </w:pPr>
      <w:r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7F2DAB" w:rsidTr="0059141F">
        <w:tc>
          <w:tcPr>
            <w:tcW w:w="3906" w:type="dxa"/>
            <w:vAlign w:val="bottom"/>
          </w:tcPr>
          <w:p w:rsidR="007F2DAB" w:rsidRDefault="007F2DAB" w:rsidP="0059141F">
            <w:pPr>
              <w:jc w:val="both"/>
            </w:pPr>
            <w:r>
              <w:lastRenderedPageBreak/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7F2DAB" w:rsidRDefault="00900B08" w:rsidP="00900B08">
            <w:r>
              <w:t>333,8</w:t>
            </w:r>
          </w:p>
        </w:tc>
        <w:tc>
          <w:tcPr>
            <w:tcW w:w="588" w:type="dxa"/>
            <w:vAlign w:val="bottom"/>
          </w:tcPr>
          <w:p w:rsidR="007F2DAB" w:rsidRDefault="007F2DAB" w:rsidP="0059141F">
            <w:pPr>
              <w:jc w:val="right"/>
            </w:pPr>
            <w:r>
              <w:t>кв.</w:t>
            </w:r>
            <w:r w:rsidRPr="004822E7">
              <w:t xml:space="preserve"> </w:t>
            </w:r>
            <w:r>
              <w:t>м</w:t>
            </w:r>
          </w:p>
        </w:tc>
      </w:tr>
    </w:tbl>
    <w:p w:rsidR="007F2DAB" w:rsidRPr="00C34481" w:rsidRDefault="007F2DAB" w:rsidP="007F2DAB">
      <w:pPr>
        <w:ind w:firstLine="340"/>
        <w:jc w:val="both"/>
        <w:rPr>
          <w:sz w:val="2"/>
          <w:szCs w:val="2"/>
        </w:rPr>
      </w:pPr>
      <w:r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7F2DAB" w:rsidTr="0059141F">
        <w:tc>
          <w:tcPr>
            <w:tcW w:w="4690" w:type="dxa"/>
            <w:gridSpan w:val="3"/>
            <w:vAlign w:val="bottom"/>
          </w:tcPr>
          <w:p w:rsidR="007F2DAB" w:rsidRDefault="007F2DAB" w:rsidP="0059141F">
            <w:pPr>
              <w:jc w:val="both"/>
            </w:pPr>
            <w:r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7F2DAB" w:rsidRDefault="00900B08" w:rsidP="00900B08">
            <w:r>
              <w:t>25,3</w:t>
            </w:r>
          </w:p>
        </w:tc>
        <w:tc>
          <w:tcPr>
            <w:tcW w:w="588" w:type="dxa"/>
            <w:gridSpan w:val="2"/>
            <w:vAlign w:val="bottom"/>
          </w:tcPr>
          <w:p w:rsidR="007F2DAB" w:rsidRDefault="007F2DAB" w:rsidP="0059141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7F2DAB" w:rsidTr="0059141F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7F2DAB" w:rsidRDefault="007F2DAB" w:rsidP="0059141F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7F2DAB" w:rsidRDefault="007F2DAB" w:rsidP="0059141F">
            <w:r>
              <w:t>6</w:t>
            </w:r>
          </w:p>
        </w:tc>
        <w:tc>
          <w:tcPr>
            <w:tcW w:w="364" w:type="dxa"/>
            <w:vAlign w:val="bottom"/>
          </w:tcPr>
          <w:p w:rsidR="007F2DAB" w:rsidRDefault="007F2DAB" w:rsidP="0059141F">
            <w:pPr>
              <w:jc w:val="right"/>
            </w:pPr>
            <w:r>
              <w:t>шт.</w:t>
            </w:r>
          </w:p>
        </w:tc>
      </w:tr>
      <w:tr w:rsidR="007F2DAB" w:rsidTr="0059141F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7F2DAB" w:rsidRDefault="007F2DAB" w:rsidP="0059141F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7F2DAB" w:rsidRDefault="00900B08" w:rsidP="00900B08">
            <w:r>
              <w:t>25,3</w:t>
            </w:r>
          </w:p>
        </w:tc>
        <w:tc>
          <w:tcPr>
            <w:tcW w:w="588" w:type="dxa"/>
            <w:gridSpan w:val="2"/>
            <w:vAlign w:val="bottom"/>
          </w:tcPr>
          <w:p w:rsidR="007F2DAB" w:rsidRDefault="007F2DAB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7F2DAB" w:rsidTr="0059141F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7F2DAB" w:rsidRDefault="007F2DAB" w:rsidP="0059141F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7F2DAB" w:rsidRDefault="00900B08" w:rsidP="00900B08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7F2DAB" w:rsidRDefault="007F2DAB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7F2DAB" w:rsidRPr="00896819" w:rsidRDefault="007F2DAB" w:rsidP="007F2DAB">
      <w:pPr>
        <w:ind w:firstLine="340"/>
        <w:jc w:val="both"/>
        <w:rPr>
          <w:sz w:val="2"/>
          <w:szCs w:val="2"/>
        </w:rPr>
      </w:pPr>
      <w:r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7F2DAB" w:rsidTr="0059141F">
        <w:tc>
          <w:tcPr>
            <w:tcW w:w="3304" w:type="dxa"/>
            <w:vAlign w:val="bottom"/>
          </w:tcPr>
          <w:p w:rsidR="007F2DAB" w:rsidRDefault="007F2DAB" w:rsidP="0059141F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7F2DAB" w:rsidRDefault="00900B08" w:rsidP="00900B08">
            <w:r>
              <w:t>-</w:t>
            </w:r>
          </w:p>
        </w:tc>
        <w:tc>
          <w:tcPr>
            <w:tcW w:w="588" w:type="dxa"/>
            <w:vAlign w:val="bottom"/>
          </w:tcPr>
          <w:p w:rsidR="007F2DAB" w:rsidRDefault="007F2DAB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7F2DAB" w:rsidRPr="00896819" w:rsidRDefault="007F2DAB" w:rsidP="007F2DAB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7F2DAB" w:rsidTr="0059141F">
        <w:tc>
          <w:tcPr>
            <w:tcW w:w="574" w:type="dxa"/>
            <w:gridSpan w:val="2"/>
            <w:vAlign w:val="bottom"/>
          </w:tcPr>
          <w:p w:rsidR="007F2DAB" w:rsidRDefault="007F2DAB" w:rsidP="0059141F">
            <w:pPr>
              <w:jc w:val="both"/>
            </w:pPr>
            <w:r>
              <w:t>дома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7F2DAB" w:rsidRDefault="00900B08" w:rsidP="00900B08">
            <w:r>
              <w:t>-</w:t>
            </w:r>
          </w:p>
        </w:tc>
      </w:tr>
      <w:tr w:rsidR="007F2DAB" w:rsidTr="0059141F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7F2DAB" w:rsidRDefault="007F2DAB" w:rsidP="0059141F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7F2DAB" w:rsidRDefault="00900B08" w:rsidP="00900B08">
            <w:r>
              <w:t>-</w:t>
            </w:r>
          </w:p>
        </w:tc>
      </w:tr>
      <w:tr w:rsidR="007F2DAB" w:rsidTr="0059141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7F2DAB" w:rsidRDefault="007F2DAB" w:rsidP="0059141F">
            <w:pPr>
              <w:jc w:val="center"/>
            </w:pPr>
          </w:p>
        </w:tc>
      </w:tr>
    </w:tbl>
    <w:p w:rsidR="007F2DAB" w:rsidRDefault="007F2DAB" w:rsidP="007F2DAB">
      <w:pPr>
        <w:jc w:val="both"/>
      </w:pPr>
    </w:p>
    <w:p w:rsidR="007F2DAB" w:rsidRPr="00232F96" w:rsidRDefault="007F2DAB" w:rsidP="007F2DAB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7F2DAB" w:rsidRDefault="007F2DAB" w:rsidP="007F2DAB">
      <w:pPr>
        <w:jc w:val="both"/>
      </w:pP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2625"/>
        <w:gridCol w:w="2814"/>
      </w:tblGrid>
      <w:tr w:rsidR="007F2DAB" w:rsidTr="0059141F">
        <w:tc>
          <w:tcPr>
            <w:tcW w:w="4753" w:type="dxa"/>
            <w:gridSpan w:val="2"/>
          </w:tcPr>
          <w:p w:rsidR="007F2DAB" w:rsidRPr="00155477" w:rsidRDefault="007F2DAB" w:rsidP="0059141F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</w:tcPr>
          <w:p w:rsidR="007F2DAB" w:rsidRPr="00155477" w:rsidRDefault="007F2DAB" w:rsidP="0059141F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7F2DAB" w:rsidRPr="00155477" w:rsidRDefault="007F2DAB" w:rsidP="0059141F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  <w:r>
              <w:t>1.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Фундамент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697E91" w:rsidRDefault="007F2DAB" w:rsidP="0059141F">
            <w:pPr>
              <w:rPr>
                <w:lang w:val="en-US"/>
              </w:rPr>
            </w:pPr>
            <w:r>
              <w:t>Железобетонные плиты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Хорошее</w:t>
            </w:r>
          </w:p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  <w:r>
              <w:t>2.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Наружные и внутренние капитальные стены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Хорошее</w:t>
            </w:r>
          </w:p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  <w:r>
              <w:t>3.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Перегородки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Хорошее</w:t>
            </w:r>
          </w:p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  <w:r>
              <w:t>4.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Перекрытия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Железобетонные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Хорошее</w:t>
            </w:r>
          </w:p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Железобетонные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Хорошее</w:t>
            </w:r>
          </w:p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  <w:r>
              <w:t>5.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Крыша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Шиферная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Хорошее</w:t>
            </w:r>
          </w:p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  <w:r>
              <w:t>6.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Полы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Дощатые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Хорошее</w:t>
            </w:r>
          </w:p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  <w:r>
              <w:t>7.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Проемы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pPr>
              <w:ind w:left="708"/>
            </w:pPr>
            <w:r>
              <w:t>окна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Двойные створные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Хорошее</w:t>
            </w:r>
          </w:p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pPr>
              <w:ind w:left="708"/>
            </w:pPr>
            <w:r>
              <w:t>двери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Филенчатые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Хорошее</w:t>
            </w:r>
          </w:p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  <w:r>
              <w:t>8.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Отделка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Штукатурка, побелка, окраска, оклейка обоями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Хорошее</w:t>
            </w:r>
          </w:p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900B0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  <w:r>
              <w:t>9.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900B0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900B0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900B0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900B0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900B0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900B0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pPr>
              <w:ind w:left="708"/>
            </w:pPr>
            <w:r>
              <w:t>лифт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900B0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900B0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  <w: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Default="007F2DAB" w:rsidP="0059141F">
            <w:r>
              <w:t>Внутридомовые инженерные коммуникации и оборудование для предоставления коммунальных услуг</w:t>
            </w:r>
          </w:p>
          <w:p w:rsidR="00900B08" w:rsidRDefault="00900B08" w:rsidP="0059141F"/>
          <w:p w:rsidR="00900B08" w:rsidRPr="00155477" w:rsidRDefault="00900B08" w:rsidP="0059141F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pPr>
              <w:ind w:left="708"/>
            </w:pPr>
            <w:r>
              <w:t>электроснабжение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Хорошее</w:t>
            </w:r>
          </w:p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pPr>
              <w:ind w:left="708"/>
            </w:pPr>
            <w:r>
              <w:t>холодное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900B0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pPr>
              <w:ind w:left="708"/>
            </w:pPr>
            <w:r>
              <w:t>горячее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900B0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pPr>
              <w:ind w:left="708"/>
            </w:pPr>
            <w:r>
              <w:t>водоотведение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Хорошее</w:t>
            </w:r>
          </w:p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pPr>
              <w:ind w:left="708"/>
            </w:pPr>
            <w:r>
              <w:t>газоснабжение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900B0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pPr>
              <w:ind w:left="708"/>
            </w:pPr>
            <w:r>
              <w:t>отопление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Центральное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Хорошее</w:t>
            </w:r>
          </w:p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pPr>
              <w:ind w:left="708"/>
            </w:pPr>
            <w:r>
              <w:t>калориферы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900B0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pPr>
              <w:ind w:left="708"/>
            </w:pPr>
            <w:r>
              <w:t>АГВ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/>
        </w:tc>
      </w:tr>
      <w:tr w:rsidR="007F2DAB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DAB" w:rsidRPr="00155477" w:rsidRDefault="007F2DAB" w:rsidP="0059141F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Крыльца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Крыльцо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DAB" w:rsidRPr="00155477" w:rsidRDefault="007F2DAB" w:rsidP="0059141F">
            <w:r>
              <w:t>Хорошее</w:t>
            </w:r>
          </w:p>
        </w:tc>
      </w:tr>
    </w:tbl>
    <w:p w:rsidR="007F2DAB" w:rsidRDefault="007F2DAB" w:rsidP="007F2DAB">
      <w:pPr>
        <w:jc w:val="both"/>
      </w:pPr>
    </w:p>
    <w:p w:rsidR="007F2DAB" w:rsidRDefault="007F2DAB" w:rsidP="007F2DAB">
      <w:pPr>
        <w:jc w:val="both"/>
      </w:pPr>
    </w:p>
    <w:p w:rsidR="007F2DAB" w:rsidRDefault="007F2DAB" w:rsidP="007F2DAB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7F2DAB" w:rsidTr="0059141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7F2DAB" w:rsidRDefault="00900B08" w:rsidP="0059141F">
            <w:pPr>
              <w:jc w:val="center"/>
            </w:pPr>
            <w:r>
              <w:t>Глава Цивильского городского поселения</w:t>
            </w:r>
          </w:p>
        </w:tc>
      </w:tr>
      <w:tr w:rsidR="007F2DAB" w:rsidRPr="006B3584" w:rsidTr="0059141F">
        <w:tc>
          <w:tcPr>
            <w:tcW w:w="10191" w:type="dxa"/>
            <w:tcBorders>
              <w:top w:val="single" w:sz="4" w:space="0" w:color="auto"/>
            </w:tcBorders>
          </w:tcPr>
          <w:p w:rsidR="007F2DAB" w:rsidRPr="006B3584" w:rsidRDefault="007F2DAB" w:rsidP="0059141F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7F2DAB" w:rsidTr="0059141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7F2DAB" w:rsidRDefault="00900B08" w:rsidP="0059141F">
            <w:pPr>
              <w:jc w:val="center"/>
            </w:pPr>
            <w:r>
              <w:t>Цивильского района Чувашской Республики</w:t>
            </w:r>
          </w:p>
        </w:tc>
      </w:tr>
      <w:tr w:rsidR="007F2DAB" w:rsidRPr="006B3584" w:rsidTr="0059141F">
        <w:tc>
          <w:tcPr>
            <w:tcW w:w="10191" w:type="dxa"/>
            <w:tcBorders>
              <w:top w:val="single" w:sz="4" w:space="0" w:color="auto"/>
            </w:tcBorders>
          </w:tcPr>
          <w:p w:rsidR="007F2DAB" w:rsidRPr="006B3584" w:rsidRDefault="007F2DAB" w:rsidP="0059141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7F2DAB" w:rsidRDefault="007F2DAB" w:rsidP="007F2DAB">
      <w:pPr>
        <w:jc w:val="both"/>
      </w:pPr>
    </w:p>
    <w:p w:rsidR="007F2DAB" w:rsidRDefault="007F2DAB" w:rsidP="007F2DAB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7F2DAB" w:rsidTr="0059141F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7F2DAB" w:rsidRDefault="007F2DAB" w:rsidP="0059141F">
            <w:pPr>
              <w:jc w:val="center"/>
            </w:pPr>
          </w:p>
        </w:tc>
        <w:tc>
          <w:tcPr>
            <w:tcW w:w="504" w:type="dxa"/>
            <w:vAlign w:val="bottom"/>
          </w:tcPr>
          <w:p w:rsidR="007F2DAB" w:rsidRDefault="007F2DAB" w:rsidP="0059141F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7F2DAB" w:rsidRDefault="00900B08" w:rsidP="0059141F">
            <w:pPr>
              <w:jc w:val="center"/>
            </w:pPr>
            <w:r>
              <w:t>Д.О. Скворцов</w:t>
            </w:r>
          </w:p>
        </w:tc>
      </w:tr>
      <w:tr w:rsidR="007F2DAB" w:rsidRPr="006B3584" w:rsidTr="0059141F">
        <w:tc>
          <w:tcPr>
            <w:tcW w:w="3598" w:type="dxa"/>
            <w:tcBorders>
              <w:top w:val="single" w:sz="4" w:space="0" w:color="auto"/>
            </w:tcBorders>
          </w:tcPr>
          <w:p w:rsidR="007F2DAB" w:rsidRPr="006B3584" w:rsidRDefault="007F2DAB" w:rsidP="0059141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7F2DAB" w:rsidRPr="006B3584" w:rsidRDefault="007F2DAB" w:rsidP="005914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7F2DAB" w:rsidRPr="006B3584" w:rsidRDefault="007F2DAB" w:rsidP="0059141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7F2DAB" w:rsidRDefault="007F2DAB" w:rsidP="007F2DAB">
      <w:pPr>
        <w:jc w:val="both"/>
      </w:pPr>
    </w:p>
    <w:p w:rsidR="007F2DAB" w:rsidRDefault="007F2DAB" w:rsidP="007F2DAB">
      <w:pPr>
        <w:jc w:val="both"/>
      </w:pPr>
    </w:p>
    <w:p w:rsidR="007F2DAB" w:rsidRDefault="00900B08" w:rsidP="007F2DAB">
      <w:pPr>
        <w:jc w:val="both"/>
      </w:pPr>
      <w:r>
        <w:t>«_</w:t>
      </w:r>
      <w:r w:rsidRPr="00900B08">
        <w:rPr>
          <w:u w:val="single"/>
        </w:rPr>
        <w:t>1</w:t>
      </w:r>
      <w:r w:rsidR="00944AAF">
        <w:rPr>
          <w:u w:val="single"/>
        </w:rPr>
        <w:t>8</w:t>
      </w:r>
      <w:r w:rsidR="007F2DAB">
        <w:t xml:space="preserve">_» </w:t>
      </w:r>
      <w:r w:rsidR="00683CF2">
        <w:rPr>
          <w:u w:val="single"/>
        </w:rPr>
        <w:t xml:space="preserve">     </w:t>
      </w:r>
      <w:r w:rsidR="00944AAF">
        <w:rPr>
          <w:u w:val="single"/>
        </w:rPr>
        <w:t>декабря</w:t>
      </w:r>
      <w:r w:rsidR="007F2DAB">
        <w:t>___ 20</w:t>
      </w:r>
      <w:r w:rsidR="00944AAF">
        <w:rPr>
          <w:u w:val="single"/>
        </w:rPr>
        <w:t>19</w:t>
      </w:r>
      <w:r w:rsidR="007F2DAB">
        <w:t>_ г.</w:t>
      </w:r>
    </w:p>
    <w:p w:rsidR="0059141F" w:rsidRDefault="007F2DAB" w:rsidP="0059141F">
      <w:pPr>
        <w:tabs>
          <w:tab w:val="center" w:pos="7740"/>
        </w:tabs>
        <w:jc w:val="right"/>
      </w:pPr>
      <w:r>
        <w:br w:type="page"/>
      </w:r>
    </w:p>
    <w:p w:rsidR="0059141F" w:rsidRDefault="0059141F" w:rsidP="0059141F">
      <w:pPr>
        <w:tabs>
          <w:tab w:val="center" w:pos="7740"/>
        </w:tabs>
        <w:jc w:val="right"/>
      </w:pPr>
    </w:p>
    <w:p w:rsidR="0059141F" w:rsidRDefault="0059141F" w:rsidP="0059141F">
      <w:pPr>
        <w:tabs>
          <w:tab w:val="center" w:pos="7740"/>
        </w:tabs>
        <w:jc w:val="right"/>
      </w:pPr>
    </w:p>
    <w:p w:rsidR="0059141F" w:rsidRDefault="0059141F" w:rsidP="0059141F">
      <w:pPr>
        <w:tabs>
          <w:tab w:val="center" w:pos="7740"/>
        </w:tabs>
        <w:jc w:val="center"/>
      </w:pPr>
      <w:r>
        <w:t xml:space="preserve">                                                                                              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59141F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9141F" w:rsidRPr="00476092" w:rsidRDefault="0059141F" w:rsidP="0059141F">
            <w:pPr>
              <w:jc w:val="center"/>
            </w:pPr>
            <w:r>
              <w:t>Глава администрации Цивильского</w:t>
            </w:r>
          </w:p>
        </w:tc>
      </w:tr>
      <w:tr w:rsidR="0059141F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59141F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  <w:r>
              <w:t>городского поселения Цивильского района</w:t>
            </w:r>
          </w:p>
          <w:p w:rsidR="0059141F" w:rsidRDefault="0059141F" w:rsidP="0059141F">
            <w:pPr>
              <w:jc w:val="center"/>
            </w:pPr>
            <w:r>
              <w:t>Чувашской Республики</w:t>
            </w:r>
          </w:p>
        </w:tc>
      </w:tr>
      <w:tr w:rsidR="0059141F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E4198E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4198E" w:rsidRDefault="00E4198E" w:rsidP="00E4198E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E4198E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E4198E" w:rsidRPr="00502EF0" w:rsidRDefault="00E4198E" w:rsidP="00E4198E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E4198E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4198E" w:rsidRDefault="00E4198E" w:rsidP="00E4198E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E4198E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E4198E" w:rsidRPr="00502EF0" w:rsidRDefault="00E4198E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59141F" w:rsidRDefault="0059141F" w:rsidP="0059141F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59141F" w:rsidTr="0059141F">
        <w:tc>
          <w:tcPr>
            <w:tcW w:w="537" w:type="dxa"/>
            <w:vAlign w:val="bottom"/>
          </w:tcPr>
          <w:p w:rsidR="0059141F" w:rsidRDefault="0059141F" w:rsidP="0059141F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  <w:r>
              <w:t>1</w:t>
            </w:r>
            <w:r w:rsidR="00944AAF">
              <w:t>8</w:t>
            </w:r>
          </w:p>
        </w:tc>
        <w:tc>
          <w:tcPr>
            <w:tcW w:w="322" w:type="dxa"/>
            <w:vAlign w:val="bottom"/>
          </w:tcPr>
          <w:p w:rsidR="0059141F" w:rsidRDefault="0059141F" w:rsidP="0059141F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59141F" w:rsidRDefault="00944AAF" w:rsidP="0059141F">
            <w:pPr>
              <w:jc w:val="center"/>
            </w:pPr>
            <w:r>
              <w:t>декабря</w:t>
            </w:r>
          </w:p>
        </w:tc>
        <w:tc>
          <w:tcPr>
            <w:tcW w:w="352" w:type="dxa"/>
            <w:vAlign w:val="bottom"/>
          </w:tcPr>
          <w:p w:rsidR="0059141F" w:rsidRDefault="0059141F" w:rsidP="0059141F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59141F" w:rsidRDefault="00944AAF" w:rsidP="0059141F">
            <w:pPr>
              <w:jc w:val="both"/>
            </w:pPr>
            <w:r>
              <w:t>19</w:t>
            </w:r>
          </w:p>
        </w:tc>
        <w:tc>
          <w:tcPr>
            <w:tcW w:w="700" w:type="dxa"/>
            <w:vAlign w:val="bottom"/>
          </w:tcPr>
          <w:p w:rsidR="0059141F" w:rsidRDefault="0059141F" w:rsidP="0059141F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9141F" w:rsidRPr="00502EF0" w:rsidTr="0059141F">
        <w:tc>
          <w:tcPr>
            <w:tcW w:w="5086" w:type="dxa"/>
            <w:gridSpan w:val="7"/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Pr="00502EF0" w:rsidRDefault="0059141F" w:rsidP="0059141F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59141F" w:rsidRDefault="0059141F" w:rsidP="0059141F">
      <w:pPr>
        <w:jc w:val="both"/>
      </w:pPr>
    </w:p>
    <w:p w:rsidR="0059141F" w:rsidRPr="00502EF0" w:rsidRDefault="0059141F" w:rsidP="0059141F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p w:rsidR="0059141F" w:rsidRDefault="0059141F" w:rsidP="0059141F">
      <w:pPr>
        <w:jc w:val="both"/>
      </w:pPr>
    </w:p>
    <w:p w:rsidR="0059141F" w:rsidRPr="00584CE9" w:rsidRDefault="0059141F" w:rsidP="0059141F">
      <w:pPr>
        <w:jc w:val="both"/>
      </w:pP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59141F" w:rsidTr="0059141F">
        <w:tc>
          <w:tcPr>
            <w:tcW w:w="3528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Pr="00113423" w:rsidRDefault="0059141F" w:rsidP="0059141F">
            <w:r>
              <w:t>Чувашская Республика, ул</w:t>
            </w:r>
            <w:proofErr w:type="gramStart"/>
            <w:r>
              <w:t>.Н</w:t>
            </w:r>
            <w:proofErr w:type="gramEnd"/>
            <w:r>
              <w:t>иколаева, д. 18</w:t>
            </w:r>
          </w:p>
        </w:tc>
      </w:tr>
      <w:tr w:rsidR="0059141F" w:rsidTr="0059141F">
        <w:tc>
          <w:tcPr>
            <w:tcW w:w="6845" w:type="dxa"/>
            <w:gridSpan w:val="6"/>
            <w:vAlign w:val="bottom"/>
          </w:tcPr>
          <w:p w:rsidR="0059141F" w:rsidRDefault="0059141F" w:rsidP="0059141F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  <w:tr w:rsidR="0059141F" w:rsidTr="0059141F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59141F" w:rsidRDefault="0059141F" w:rsidP="0059141F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Многоквартирный жилой дом</w:t>
            </w:r>
          </w:p>
        </w:tc>
      </w:tr>
      <w:tr w:rsidR="0059141F" w:rsidTr="0059141F">
        <w:tc>
          <w:tcPr>
            <w:tcW w:w="1890" w:type="dxa"/>
            <w:vAlign w:val="bottom"/>
          </w:tcPr>
          <w:p w:rsidR="0059141F" w:rsidRDefault="0059141F" w:rsidP="0059141F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1989 г.</w:t>
            </w:r>
          </w:p>
        </w:tc>
      </w:tr>
      <w:tr w:rsidR="0059141F" w:rsidTr="0059141F">
        <w:tc>
          <w:tcPr>
            <w:tcW w:w="7055" w:type="dxa"/>
            <w:gridSpan w:val="7"/>
            <w:vAlign w:val="bottom"/>
          </w:tcPr>
          <w:p w:rsidR="0059141F" w:rsidRDefault="0059141F" w:rsidP="0059141F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  <w:tr w:rsidR="0059141F" w:rsidTr="0059141F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59141F" w:rsidRDefault="0059141F" w:rsidP="0059141F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</w:tr>
      <w:tr w:rsidR="0059141F" w:rsidTr="0059141F">
        <w:tc>
          <w:tcPr>
            <w:tcW w:w="4326" w:type="dxa"/>
            <w:gridSpan w:val="5"/>
            <w:vAlign w:val="bottom"/>
          </w:tcPr>
          <w:p w:rsidR="0059141F" w:rsidRDefault="0059141F" w:rsidP="0059141F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</w:tr>
    </w:tbl>
    <w:p w:rsidR="0059141F" w:rsidRPr="00926605" w:rsidRDefault="0059141F" w:rsidP="0059141F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59141F" w:rsidTr="0059141F">
        <w:tc>
          <w:tcPr>
            <w:tcW w:w="7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Pr="00476092" w:rsidRDefault="0059141F" w:rsidP="0059141F">
            <w:r>
              <w:t>1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59141F" w:rsidRDefault="0059141F" w:rsidP="0059141F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Pr="002A0BAD" w:rsidRDefault="0059141F" w:rsidP="0059141F">
            <w:pPr>
              <w:rPr>
                <w:lang w:val="en-US"/>
              </w:rPr>
            </w:pPr>
            <w:r>
              <w:t>4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59141F" w:rsidRDefault="0059141F" w:rsidP="0059141F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</w:tr>
    </w:tbl>
    <w:p w:rsidR="0059141F" w:rsidRPr="00141007" w:rsidRDefault="0059141F" w:rsidP="0059141F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18"/>
        <w:gridCol w:w="6873"/>
      </w:tblGrid>
      <w:tr w:rsidR="0059141F" w:rsidTr="0059141F">
        <w:tc>
          <w:tcPr>
            <w:tcW w:w="3318" w:type="dxa"/>
            <w:vAlign w:val="bottom"/>
          </w:tcPr>
          <w:p w:rsidR="0059141F" w:rsidRDefault="0059141F" w:rsidP="0059141F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73" w:type="dxa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</w:tbl>
    <w:p w:rsidR="0059141F" w:rsidRPr="00141007" w:rsidRDefault="0059141F" w:rsidP="0059141F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59141F" w:rsidTr="0059141F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</w:tr>
      <w:tr w:rsidR="0059141F" w:rsidTr="0059141F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59141F" w:rsidRDefault="0059141F" w:rsidP="0059141F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847</w:t>
            </w:r>
          </w:p>
        </w:tc>
        <w:tc>
          <w:tcPr>
            <w:tcW w:w="686" w:type="dxa"/>
            <w:vAlign w:val="bottom"/>
          </w:tcPr>
          <w:p w:rsidR="0059141F" w:rsidRDefault="0059141F" w:rsidP="0059141F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59141F" w:rsidRDefault="0059141F" w:rsidP="0059141F">
      <w:pPr>
        <w:ind w:firstLine="340"/>
        <w:jc w:val="both"/>
      </w:pPr>
      <w:r>
        <w:t>19. Площадь:</w:t>
      </w:r>
    </w:p>
    <w:p w:rsidR="0059141F" w:rsidRPr="00766398" w:rsidRDefault="0059141F" w:rsidP="0059141F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59141F" w:rsidTr="0059141F">
        <w:tc>
          <w:tcPr>
            <w:tcW w:w="658" w:type="dxa"/>
            <w:vAlign w:val="bottom"/>
          </w:tcPr>
          <w:p w:rsidR="0059141F" w:rsidRDefault="0059141F" w:rsidP="0059141F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59141F" w:rsidRDefault="0059141F" w:rsidP="0059141F">
      <w:pPr>
        <w:ind w:firstLine="284"/>
        <w:jc w:val="both"/>
      </w:pPr>
      <w:r>
        <w:t xml:space="preserve">б) жилых помещений (общая площадь квартир) </w:t>
      </w:r>
      <w:r>
        <w:rPr>
          <w:u w:val="single"/>
        </w:rPr>
        <w:t>200,6</w:t>
      </w:r>
      <w:r w:rsidRPr="00A73D6D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</w:t>
      </w:r>
      <w:r w:rsidRPr="00A73D6D">
        <w:t>кв. м</w:t>
      </w:r>
    </w:p>
    <w:p w:rsidR="0059141F" w:rsidRPr="00113423" w:rsidRDefault="0059141F" w:rsidP="0059141F">
      <w:pPr>
        <w:ind w:firstLine="284"/>
        <w:jc w:val="both"/>
      </w:pPr>
      <w:r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59141F" w:rsidTr="0059141F">
        <w:tc>
          <w:tcPr>
            <w:tcW w:w="3906" w:type="dxa"/>
            <w:vAlign w:val="bottom"/>
          </w:tcPr>
          <w:p w:rsidR="0059141F" w:rsidRDefault="0059141F" w:rsidP="0059141F">
            <w:pPr>
              <w:jc w:val="both"/>
            </w:pPr>
            <w:r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113423">
              <w:t xml:space="preserve"> </w:t>
            </w:r>
            <w:r>
              <w:t>м</w:t>
            </w:r>
          </w:p>
        </w:tc>
      </w:tr>
    </w:tbl>
    <w:p w:rsidR="0059141F" w:rsidRPr="00C34481" w:rsidRDefault="0059141F" w:rsidP="0059141F">
      <w:pPr>
        <w:ind w:firstLine="340"/>
        <w:jc w:val="both"/>
        <w:rPr>
          <w:sz w:val="2"/>
          <w:szCs w:val="2"/>
        </w:rPr>
      </w:pPr>
      <w:r>
        <w:lastRenderedPageBreak/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59141F" w:rsidTr="0059141F">
        <w:tc>
          <w:tcPr>
            <w:tcW w:w="4690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59141F" w:rsidRDefault="0059141F" w:rsidP="0059141F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  <w:tc>
          <w:tcPr>
            <w:tcW w:w="364" w:type="dxa"/>
            <w:vAlign w:val="bottom"/>
          </w:tcPr>
          <w:p w:rsidR="0059141F" w:rsidRDefault="0059141F" w:rsidP="0059141F">
            <w:pPr>
              <w:jc w:val="right"/>
            </w:pPr>
            <w:r>
              <w:t>шт.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59141F" w:rsidRPr="00896819" w:rsidRDefault="0059141F" w:rsidP="0059141F">
      <w:pPr>
        <w:ind w:firstLine="340"/>
        <w:jc w:val="both"/>
        <w:rPr>
          <w:sz w:val="2"/>
          <w:szCs w:val="2"/>
        </w:rPr>
      </w:pPr>
      <w:r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59141F" w:rsidTr="0059141F">
        <w:tc>
          <w:tcPr>
            <w:tcW w:w="3304" w:type="dxa"/>
            <w:vAlign w:val="bottom"/>
          </w:tcPr>
          <w:p w:rsidR="0059141F" w:rsidRDefault="0059141F" w:rsidP="0059141F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59141F" w:rsidRPr="00896819" w:rsidRDefault="0059141F" w:rsidP="0059141F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59141F" w:rsidTr="0059141F">
        <w:tc>
          <w:tcPr>
            <w:tcW w:w="574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дома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59141F" w:rsidP="007445F8">
            <w:r>
              <w:t>-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59141F" w:rsidRDefault="007445F8" w:rsidP="007445F8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</w:tbl>
    <w:p w:rsidR="0059141F" w:rsidRDefault="0059141F" w:rsidP="0059141F">
      <w:pPr>
        <w:jc w:val="both"/>
      </w:pPr>
    </w:p>
    <w:p w:rsidR="0059141F" w:rsidRPr="00232F96" w:rsidRDefault="0059141F" w:rsidP="0059141F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9141F" w:rsidRDefault="0059141F" w:rsidP="0059141F">
      <w:pPr>
        <w:jc w:val="both"/>
      </w:pP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2625"/>
        <w:gridCol w:w="2814"/>
      </w:tblGrid>
      <w:tr w:rsidR="0059141F" w:rsidTr="0059141F">
        <w:tc>
          <w:tcPr>
            <w:tcW w:w="4753" w:type="dxa"/>
            <w:gridSpan w:val="2"/>
          </w:tcPr>
          <w:p w:rsidR="0059141F" w:rsidRPr="00155477" w:rsidRDefault="0059141F" w:rsidP="0059141F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</w:tcPr>
          <w:p w:rsidR="0059141F" w:rsidRPr="00155477" w:rsidRDefault="0059141F" w:rsidP="0059141F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59141F" w:rsidRPr="00155477" w:rsidRDefault="0059141F" w:rsidP="0059141F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1.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Фундамент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697E91" w:rsidRDefault="0059141F" w:rsidP="0059141F">
            <w:pPr>
              <w:rPr>
                <w:lang w:val="en-US"/>
              </w:rPr>
            </w:pPr>
            <w:r>
              <w:t>Железобетонные блоки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2.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Наружные и внутренние капитальные стены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3.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Перегородки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4.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Перекрытия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Дощатое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5.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Крыша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Шиферная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6.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Полы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Дощатые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7.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Проемы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окна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Двойные створные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двери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Филенчатые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8.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Отделка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Штукатурка, оклейка обоями, покраска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Под расшивку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9.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7445F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7445F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7445F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7445F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7445F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7445F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лифт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7445F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7445F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Default="0059141F" w:rsidP="0059141F">
            <w:r>
              <w:t>Внутридомовые инженерные коммуникации и оборудование для предоставления коммунальных услуг</w:t>
            </w:r>
          </w:p>
          <w:p w:rsidR="007445F8" w:rsidRDefault="007445F8" w:rsidP="0059141F"/>
          <w:p w:rsidR="007445F8" w:rsidRPr="00155477" w:rsidRDefault="007445F8" w:rsidP="0059141F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электроснабжение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холодное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7445F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горячее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7445F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водоотведение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7445F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газоснабжение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отопление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7445F8" w:rsidRDefault="0059141F" w:rsidP="0059141F">
            <w:r w:rsidRPr="007445F8">
              <w:t xml:space="preserve">Центральное 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калориферы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7445F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АГВ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Крыльца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59141F" w:rsidTr="0059141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141F" w:rsidRDefault="007445F8" w:rsidP="0059141F">
            <w:pPr>
              <w:jc w:val="center"/>
            </w:pPr>
            <w:r>
              <w:t>Глава администрации Цивильского городского поселения</w:t>
            </w:r>
          </w:p>
        </w:tc>
      </w:tr>
      <w:tr w:rsidR="0059141F" w:rsidRPr="006B3584" w:rsidTr="0059141F">
        <w:tc>
          <w:tcPr>
            <w:tcW w:w="10191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59141F" w:rsidTr="0059141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141F" w:rsidRDefault="007445F8" w:rsidP="0059141F">
            <w:pPr>
              <w:jc w:val="center"/>
            </w:pPr>
            <w:r>
              <w:t>Цивильского района Чувашской Республики</w:t>
            </w:r>
          </w:p>
        </w:tc>
      </w:tr>
      <w:tr w:rsidR="0059141F" w:rsidRPr="006B3584" w:rsidTr="0059141F">
        <w:tc>
          <w:tcPr>
            <w:tcW w:w="10191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59141F" w:rsidTr="0059141F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  <w:tc>
          <w:tcPr>
            <w:tcW w:w="504" w:type="dxa"/>
            <w:vAlign w:val="bottom"/>
          </w:tcPr>
          <w:p w:rsidR="0059141F" w:rsidRDefault="0059141F" w:rsidP="0059141F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9141F" w:rsidRDefault="007445F8" w:rsidP="0059141F">
            <w:pPr>
              <w:jc w:val="center"/>
            </w:pPr>
            <w:r>
              <w:t>Д.О. Скворцов</w:t>
            </w:r>
          </w:p>
        </w:tc>
      </w:tr>
      <w:tr w:rsidR="0059141F" w:rsidRPr="006B3584" w:rsidTr="0059141F">
        <w:tc>
          <w:tcPr>
            <w:tcW w:w="3598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Default="007445F8" w:rsidP="0059141F">
      <w:pPr>
        <w:jc w:val="both"/>
      </w:pPr>
      <w:r>
        <w:t>«_</w:t>
      </w:r>
      <w:r w:rsidRPr="007445F8">
        <w:rPr>
          <w:u w:val="single"/>
        </w:rPr>
        <w:t>1</w:t>
      </w:r>
      <w:r w:rsidR="00944AAF">
        <w:rPr>
          <w:u w:val="single"/>
        </w:rPr>
        <w:t>8</w:t>
      </w:r>
      <w:r>
        <w:t>_</w:t>
      </w:r>
      <w:r w:rsidR="0059141F">
        <w:t xml:space="preserve">» </w:t>
      </w:r>
      <w:r>
        <w:rPr>
          <w:u w:val="single"/>
        </w:rPr>
        <w:t xml:space="preserve">_ </w:t>
      </w:r>
      <w:r w:rsidR="00944AAF">
        <w:rPr>
          <w:u w:val="single"/>
        </w:rPr>
        <w:t>декабря</w:t>
      </w:r>
      <w:r w:rsidR="0059141F" w:rsidRPr="007445F8">
        <w:rPr>
          <w:u w:val="single"/>
        </w:rPr>
        <w:t>__</w:t>
      </w:r>
      <w:r>
        <w:t xml:space="preserve"> 20</w:t>
      </w:r>
      <w:r w:rsidR="00944AAF">
        <w:rPr>
          <w:u w:val="single"/>
        </w:rPr>
        <w:t>19</w:t>
      </w:r>
      <w:r w:rsidR="0059141F">
        <w:t>_ г.</w:t>
      </w:r>
    </w:p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7445F8" w:rsidRDefault="0059141F" w:rsidP="0059141F">
      <w:pPr>
        <w:tabs>
          <w:tab w:val="center" w:pos="7740"/>
        </w:tabs>
        <w:jc w:val="both"/>
      </w:pPr>
      <w:r>
        <w:tab/>
      </w: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59141F" w:rsidRDefault="007445F8" w:rsidP="0059141F">
      <w:pPr>
        <w:tabs>
          <w:tab w:val="center" w:pos="7740"/>
        </w:tabs>
        <w:jc w:val="both"/>
      </w:pPr>
      <w:r>
        <w:t xml:space="preserve">                                                                                                                </w:t>
      </w:r>
      <w:r w:rsidR="0059141F">
        <w:t>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59141F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9141F" w:rsidRPr="00476092" w:rsidRDefault="00BB13A5" w:rsidP="0059141F">
            <w:pPr>
              <w:jc w:val="center"/>
            </w:pPr>
            <w:r>
              <w:t>Глава администрации Цивильского</w:t>
            </w:r>
          </w:p>
        </w:tc>
      </w:tr>
      <w:tr w:rsidR="0059141F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59141F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9141F" w:rsidRDefault="00BB13A5" w:rsidP="0059141F">
            <w:pPr>
              <w:jc w:val="center"/>
            </w:pPr>
            <w:r>
              <w:t>Городского поселения Цивильского района</w:t>
            </w:r>
          </w:p>
          <w:p w:rsidR="00BB13A5" w:rsidRDefault="00BB13A5" w:rsidP="0059141F">
            <w:pPr>
              <w:jc w:val="center"/>
            </w:pPr>
            <w:r>
              <w:t>Чувашской Республики</w:t>
            </w:r>
          </w:p>
        </w:tc>
      </w:tr>
      <w:tr w:rsidR="0059141F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E4198E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4198E" w:rsidRDefault="00E4198E" w:rsidP="00E4198E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E4198E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E4198E" w:rsidRPr="00502EF0" w:rsidRDefault="00E4198E" w:rsidP="00E4198E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E4198E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4198E" w:rsidRDefault="00E4198E" w:rsidP="00E4198E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E4198E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E4198E" w:rsidRPr="00502EF0" w:rsidRDefault="00E4198E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59141F" w:rsidRDefault="0059141F" w:rsidP="0059141F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59141F" w:rsidTr="0059141F">
        <w:tc>
          <w:tcPr>
            <w:tcW w:w="537" w:type="dxa"/>
            <w:vAlign w:val="bottom"/>
          </w:tcPr>
          <w:p w:rsidR="0059141F" w:rsidRDefault="0059141F" w:rsidP="0059141F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59141F" w:rsidRDefault="00BB13A5" w:rsidP="0059141F">
            <w:pPr>
              <w:jc w:val="center"/>
            </w:pPr>
            <w:r>
              <w:t>1</w:t>
            </w:r>
            <w:r w:rsidR="00944AAF">
              <w:t>8</w:t>
            </w:r>
          </w:p>
        </w:tc>
        <w:tc>
          <w:tcPr>
            <w:tcW w:w="322" w:type="dxa"/>
            <w:vAlign w:val="bottom"/>
          </w:tcPr>
          <w:p w:rsidR="0059141F" w:rsidRDefault="0059141F" w:rsidP="0059141F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59141F" w:rsidRDefault="00944AAF" w:rsidP="0059141F">
            <w:pPr>
              <w:jc w:val="center"/>
            </w:pPr>
            <w:r>
              <w:t>декабря</w:t>
            </w:r>
          </w:p>
        </w:tc>
        <w:tc>
          <w:tcPr>
            <w:tcW w:w="352" w:type="dxa"/>
            <w:vAlign w:val="bottom"/>
          </w:tcPr>
          <w:p w:rsidR="0059141F" w:rsidRDefault="0059141F" w:rsidP="0059141F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59141F" w:rsidRDefault="00944AAF" w:rsidP="0059141F">
            <w:pPr>
              <w:jc w:val="both"/>
            </w:pPr>
            <w:r>
              <w:t>19</w:t>
            </w:r>
          </w:p>
        </w:tc>
        <w:tc>
          <w:tcPr>
            <w:tcW w:w="700" w:type="dxa"/>
            <w:vAlign w:val="bottom"/>
          </w:tcPr>
          <w:p w:rsidR="0059141F" w:rsidRDefault="0059141F" w:rsidP="0059141F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9141F" w:rsidRPr="00502EF0" w:rsidTr="0059141F">
        <w:tc>
          <w:tcPr>
            <w:tcW w:w="5086" w:type="dxa"/>
            <w:gridSpan w:val="7"/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Pr="00502EF0" w:rsidRDefault="0059141F" w:rsidP="0059141F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59141F" w:rsidRDefault="0059141F" w:rsidP="0059141F">
      <w:pPr>
        <w:jc w:val="both"/>
      </w:pPr>
    </w:p>
    <w:p w:rsidR="0059141F" w:rsidRPr="00502EF0" w:rsidRDefault="0059141F" w:rsidP="0059141F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p w:rsidR="0059141F" w:rsidRDefault="0059141F" w:rsidP="0059141F">
      <w:pPr>
        <w:jc w:val="both"/>
      </w:pPr>
    </w:p>
    <w:p w:rsidR="0059141F" w:rsidRPr="00584CE9" w:rsidRDefault="0059141F" w:rsidP="0059141F">
      <w:pPr>
        <w:jc w:val="both"/>
      </w:pP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59141F" w:rsidTr="0059141F">
        <w:tc>
          <w:tcPr>
            <w:tcW w:w="3528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Pr="00B320E6" w:rsidRDefault="0059141F" w:rsidP="0059141F">
            <w:r>
              <w:t>Чувашская Республика, г</w:t>
            </w:r>
            <w:proofErr w:type="gramStart"/>
            <w:r>
              <w:t>.Ц</w:t>
            </w:r>
            <w:proofErr w:type="gramEnd"/>
            <w:r>
              <w:t>ивильск, ул.Гагарина, д.</w:t>
            </w:r>
            <w:r w:rsidR="00BB13A5">
              <w:t xml:space="preserve"> </w:t>
            </w:r>
            <w:r>
              <w:t>7</w:t>
            </w:r>
          </w:p>
        </w:tc>
      </w:tr>
      <w:tr w:rsidR="0059141F" w:rsidTr="0059141F">
        <w:tc>
          <w:tcPr>
            <w:tcW w:w="6845" w:type="dxa"/>
            <w:gridSpan w:val="6"/>
            <w:vAlign w:val="bottom"/>
          </w:tcPr>
          <w:p w:rsidR="0059141F" w:rsidRDefault="0059141F" w:rsidP="0059141F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BB13A5" w:rsidP="0059141F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  <w:tr w:rsidR="0059141F" w:rsidTr="0059141F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59141F" w:rsidRDefault="0059141F" w:rsidP="0059141F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141F" w:rsidRDefault="00BB13A5" w:rsidP="0059141F">
            <w:r>
              <w:t xml:space="preserve">Многоквартирный </w:t>
            </w:r>
            <w:r w:rsidR="0059141F">
              <w:t>жилой дом</w:t>
            </w:r>
          </w:p>
        </w:tc>
      </w:tr>
      <w:tr w:rsidR="0059141F" w:rsidTr="0059141F">
        <w:tc>
          <w:tcPr>
            <w:tcW w:w="1890" w:type="dxa"/>
            <w:vAlign w:val="bottom"/>
          </w:tcPr>
          <w:p w:rsidR="0059141F" w:rsidRDefault="0059141F" w:rsidP="0059141F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1962 г.</w:t>
            </w:r>
          </w:p>
        </w:tc>
      </w:tr>
      <w:tr w:rsidR="0059141F" w:rsidTr="0059141F">
        <w:tc>
          <w:tcPr>
            <w:tcW w:w="7055" w:type="dxa"/>
            <w:gridSpan w:val="7"/>
            <w:vAlign w:val="bottom"/>
          </w:tcPr>
          <w:p w:rsidR="0059141F" w:rsidRDefault="0059141F" w:rsidP="0059141F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41%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  <w:tr w:rsidR="0059141F" w:rsidTr="0059141F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59141F" w:rsidRDefault="0059141F" w:rsidP="0059141F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141F" w:rsidRDefault="00BB13A5" w:rsidP="00BB13A5">
            <w:r>
              <w:t>-</w:t>
            </w:r>
          </w:p>
        </w:tc>
      </w:tr>
      <w:tr w:rsidR="0059141F" w:rsidTr="0059141F">
        <w:tc>
          <w:tcPr>
            <w:tcW w:w="4326" w:type="dxa"/>
            <w:gridSpan w:val="5"/>
            <w:vAlign w:val="bottom"/>
          </w:tcPr>
          <w:p w:rsidR="0059141F" w:rsidRDefault="0059141F" w:rsidP="0059141F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Default="00BB13A5" w:rsidP="0059141F">
            <w:r>
              <w:t>-</w:t>
            </w:r>
          </w:p>
        </w:tc>
      </w:tr>
    </w:tbl>
    <w:p w:rsidR="0059141F" w:rsidRPr="00926605" w:rsidRDefault="0059141F" w:rsidP="0059141F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59141F" w:rsidTr="0059141F">
        <w:tc>
          <w:tcPr>
            <w:tcW w:w="7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59141F" w:rsidRDefault="00BB13A5" w:rsidP="00BB13A5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Pr="00476092" w:rsidRDefault="0059141F" w:rsidP="0059141F">
            <w:r>
              <w:t>2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Default="00BB13A5" w:rsidP="0059141F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59141F" w:rsidRDefault="0059141F" w:rsidP="0059141F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BB13A5" w:rsidP="00BB13A5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BB13A5" w:rsidP="00BB13A5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BB13A5" w:rsidP="00BB13A5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Pr="002A0BAD" w:rsidRDefault="0059141F" w:rsidP="0059141F">
            <w:pPr>
              <w:rPr>
                <w:lang w:val="en-US"/>
              </w:rPr>
            </w:pPr>
            <w:r>
              <w:t>16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59141F" w:rsidRDefault="0059141F" w:rsidP="0059141F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59141F" w:rsidRDefault="00BB13A5" w:rsidP="00BB13A5">
            <w:r>
              <w:t>-</w:t>
            </w:r>
          </w:p>
        </w:tc>
      </w:tr>
    </w:tbl>
    <w:p w:rsidR="0059141F" w:rsidRPr="00141007" w:rsidRDefault="0059141F" w:rsidP="0059141F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18"/>
        <w:gridCol w:w="6873"/>
      </w:tblGrid>
      <w:tr w:rsidR="0059141F" w:rsidTr="0059141F">
        <w:tc>
          <w:tcPr>
            <w:tcW w:w="3318" w:type="dxa"/>
            <w:vAlign w:val="bottom"/>
          </w:tcPr>
          <w:p w:rsidR="0059141F" w:rsidRDefault="0059141F" w:rsidP="0059141F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73" w:type="dxa"/>
            <w:tcBorders>
              <w:bottom w:val="single" w:sz="4" w:space="0" w:color="auto"/>
            </w:tcBorders>
            <w:vAlign w:val="bottom"/>
          </w:tcPr>
          <w:p w:rsidR="0059141F" w:rsidRDefault="00BB13A5" w:rsidP="00BB13A5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</w:tbl>
    <w:p w:rsidR="0059141F" w:rsidRPr="00141007" w:rsidRDefault="0059141F" w:rsidP="0059141F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59141F" w:rsidTr="0059141F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BB13A5" w:rsidP="00BB13A5">
            <w:r>
              <w:t>-</w:t>
            </w:r>
          </w:p>
        </w:tc>
      </w:tr>
      <w:tr w:rsidR="0059141F" w:rsidTr="0059141F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59141F" w:rsidRDefault="0059141F" w:rsidP="0059141F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59141F" w:rsidRDefault="00BB13A5" w:rsidP="00BB13A5">
            <w:r>
              <w:t>2143</w:t>
            </w:r>
          </w:p>
        </w:tc>
        <w:tc>
          <w:tcPr>
            <w:tcW w:w="686" w:type="dxa"/>
            <w:vAlign w:val="bottom"/>
          </w:tcPr>
          <w:p w:rsidR="0059141F" w:rsidRDefault="0059141F" w:rsidP="0059141F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59141F" w:rsidRDefault="0059141F" w:rsidP="0059141F">
      <w:pPr>
        <w:ind w:firstLine="340"/>
        <w:jc w:val="both"/>
      </w:pPr>
      <w:r>
        <w:t>19. Площадь:</w:t>
      </w:r>
    </w:p>
    <w:p w:rsidR="0059141F" w:rsidRPr="00766398" w:rsidRDefault="0059141F" w:rsidP="0059141F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59141F" w:rsidTr="0059141F">
        <w:tc>
          <w:tcPr>
            <w:tcW w:w="658" w:type="dxa"/>
            <w:vAlign w:val="bottom"/>
          </w:tcPr>
          <w:p w:rsidR="0059141F" w:rsidRDefault="0059141F" w:rsidP="0059141F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59141F" w:rsidRPr="00BB13A5" w:rsidRDefault="00BB13A5" w:rsidP="0059141F">
            <w:r>
              <w:t>-</w:t>
            </w: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59141F" w:rsidRDefault="0059141F" w:rsidP="0059141F">
      <w:pPr>
        <w:ind w:firstLine="284"/>
        <w:jc w:val="both"/>
      </w:pPr>
      <w:r>
        <w:t xml:space="preserve">б) жилых помещений (общая площадь квартир) </w:t>
      </w:r>
      <w:r w:rsidR="00BB13A5">
        <w:rPr>
          <w:u w:val="single"/>
        </w:rPr>
        <w:t>597,5</w:t>
      </w:r>
      <w:r w:rsidRPr="003F40F4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</w:t>
      </w:r>
      <w:r w:rsidRPr="003F40F4">
        <w:t>кв. м</w:t>
      </w:r>
    </w:p>
    <w:p w:rsidR="0059141F" w:rsidRPr="003F40F4" w:rsidRDefault="0059141F" w:rsidP="0059141F">
      <w:pPr>
        <w:ind w:left="284"/>
        <w:jc w:val="both"/>
      </w:pPr>
      <w:r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59141F" w:rsidTr="0059141F">
        <w:tc>
          <w:tcPr>
            <w:tcW w:w="3906" w:type="dxa"/>
            <w:vAlign w:val="bottom"/>
          </w:tcPr>
          <w:p w:rsidR="0059141F" w:rsidRDefault="0059141F" w:rsidP="0059141F">
            <w:pPr>
              <w:jc w:val="both"/>
            </w:pPr>
            <w:r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59141F" w:rsidRDefault="00BB13A5" w:rsidP="0059141F">
            <w:r>
              <w:t>-</w:t>
            </w: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3F40F4">
              <w:t xml:space="preserve"> </w:t>
            </w:r>
            <w:r>
              <w:t>м</w:t>
            </w:r>
          </w:p>
        </w:tc>
      </w:tr>
    </w:tbl>
    <w:p w:rsidR="0059141F" w:rsidRPr="00C34481" w:rsidRDefault="0059141F" w:rsidP="0059141F">
      <w:pPr>
        <w:ind w:firstLine="340"/>
        <w:jc w:val="both"/>
        <w:rPr>
          <w:sz w:val="2"/>
          <w:szCs w:val="2"/>
        </w:rPr>
      </w:pPr>
      <w:r>
        <w:lastRenderedPageBreak/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59141F" w:rsidTr="0059141F">
        <w:tc>
          <w:tcPr>
            <w:tcW w:w="4690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Default="00BB13A5" w:rsidP="00BB13A5">
            <w:r>
              <w:t>40,6</w:t>
            </w:r>
          </w:p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59141F" w:rsidRDefault="0059141F" w:rsidP="0059141F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Pr="00BB13A5" w:rsidRDefault="00BB13A5" w:rsidP="0059141F">
            <w:r>
              <w:t>4</w:t>
            </w:r>
          </w:p>
        </w:tc>
        <w:tc>
          <w:tcPr>
            <w:tcW w:w="364" w:type="dxa"/>
            <w:vAlign w:val="bottom"/>
          </w:tcPr>
          <w:p w:rsidR="0059141F" w:rsidRDefault="0059141F" w:rsidP="0059141F">
            <w:pPr>
              <w:jc w:val="right"/>
            </w:pPr>
            <w:r>
              <w:t>шт.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59141F" w:rsidRDefault="00BB13A5" w:rsidP="0059141F">
            <w:r>
              <w:t>40,6</w:t>
            </w:r>
          </w:p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BB13A5" w:rsidP="0059141F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59141F" w:rsidRPr="00896819" w:rsidRDefault="0059141F" w:rsidP="0059141F">
      <w:pPr>
        <w:ind w:firstLine="340"/>
        <w:jc w:val="both"/>
        <w:rPr>
          <w:sz w:val="2"/>
          <w:szCs w:val="2"/>
        </w:rPr>
      </w:pPr>
      <w:r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59141F" w:rsidTr="0059141F">
        <w:tc>
          <w:tcPr>
            <w:tcW w:w="3304" w:type="dxa"/>
            <w:vAlign w:val="bottom"/>
          </w:tcPr>
          <w:p w:rsidR="0059141F" w:rsidRDefault="0059141F" w:rsidP="0059141F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59141F" w:rsidRDefault="00BB13A5" w:rsidP="00BB13A5">
            <w:r>
              <w:t>-</w:t>
            </w: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59141F" w:rsidRPr="00896819" w:rsidRDefault="0059141F" w:rsidP="0059141F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59141F" w:rsidTr="0059141F">
        <w:tc>
          <w:tcPr>
            <w:tcW w:w="574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дома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BB13A5" w:rsidP="0059141F">
            <w:r>
              <w:t>-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59141F" w:rsidRDefault="00BB13A5" w:rsidP="00BB13A5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9141F" w:rsidRPr="000D6817" w:rsidRDefault="0059141F" w:rsidP="0059141F">
      <w:pPr>
        <w:rPr>
          <w:bCs/>
        </w:rPr>
      </w:pP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2625"/>
        <w:gridCol w:w="2814"/>
      </w:tblGrid>
      <w:tr w:rsidR="0059141F" w:rsidTr="0059141F">
        <w:tc>
          <w:tcPr>
            <w:tcW w:w="4753" w:type="dxa"/>
            <w:gridSpan w:val="2"/>
          </w:tcPr>
          <w:p w:rsidR="0059141F" w:rsidRPr="00155477" w:rsidRDefault="0059141F" w:rsidP="0059141F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</w:tcPr>
          <w:p w:rsidR="0059141F" w:rsidRPr="00155477" w:rsidRDefault="0059141F" w:rsidP="0059141F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59141F" w:rsidRPr="00155477" w:rsidRDefault="0059141F" w:rsidP="0059141F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1.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Фундамент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697E91" w:rsidRDefault="0059141F" w:rsidP="0059141F">
            <w:pPr>
              <w:rPr>
                <w:lang w:val="en-US"/>
              </w:rPr>
            </w:pPr>
            <w:r>
              <w:t>Бутовый ленточный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2.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Наружные и внутренние капитальные стены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3.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Перегородки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Деревянные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4.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Перекрытия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Деревянные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Деревянные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5.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Крыша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Шиферная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6.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Полы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Дощатые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7.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Проемы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окна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Двойные створные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двери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Филенчатые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8.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Отделка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Окраска: окон, пола, дверей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Простая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9.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BB13A5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BB13A5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лифт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BB13A5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BB13A5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BB1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Внутридомовые инженерные коммуникации и оборудование для предоставления коммунальных услуг</w:t>
            </w:r>
          </w:p>
          <w:p w:rsidR="00BB13A5" w:rsidRDefault="00BB13A5" w:rsidP="0059141F">
            <w:pPr>
              <w:ind w:left="708"/>
            </w:pPr>
          </w:p>
          <w:p w:rsidR="0059141F" w:rsidRPr="00155477" w:rsidRDefault="0059141F" w:rsidP="0059141F">
            <w:pPr>
              <w:ind w:left="708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BB13A5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BB13A5" w:rsidRDefault="00BB13A5" w:rsidP="0059141F">
            <w:pPr>
              <w:jc w:val="center"/>
            </w:pPr>
          </w:p>
        </w:tc>
        <w:tc>
          <w:tcPr>
            <w:tcW w:w="43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B13A5" w:rsidRDefault="00BB13A5" w:rsidP="0059141F">
            <w:pPr>
              <w:ind w:left="708"/>
            </w:pPr>
            <w:r>
              <w:t>электроснабжение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13A5" w:rsidRPr="00155477" w:rsidRDefault="00BB13A5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13A5" w:rsidRPr="00155477" w:rsidRDefault="00BB13A5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vMerge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холодное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горячее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водоотведение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газоснабжение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отопление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BB13A5" w:rsidRDefault="0059141F" w:rsidP="0059141F">
            <w:r w:rsidRPr="00BB13A5">
              <w:t xml:space="preserve">Центральное 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калориферы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BB13A5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АГВ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Крыльца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59141F" w:rsidTr="0059141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141F" w:rsidRDefault="008406D2" w:rsidP="0059141F">
            <w:pPr>
              <w:jc w:val="center"/>
            </w:pPr>
            <w:r>
              <w:t>Глава администрации Цивильского городского поселения</w:t>
            </w:r>
          </w:p>
        </w:tc>
      </w:tr>
      <w:tr w:rsidR="0059141F" w:rsidRPr="006B3584" w:rsidTr="0059141F">
        <w:tc>
          <w:tcPr>
            <w:tcW w:w="10191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59141F" w:rsidTr="0059141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141F" w:rsidRDefault="008406D2" w:rsidP="0059141F">
            <w:pPr>
              <w:jc w:val="center"/>
            </w:pPr>
            <w:r>
              <w:t>Цивильского района Чувашской Республики</w:t>
            </w:r>
          </w:p>
        </w:tc>
      </w:tr>
      <w:tr w:rsidR="0059141F" w:rsidRPr="006B3584" w:rsidTr="0059141F">
        <w:tc>
          <w:tcPr>
            <w:tcW w:w="10191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59141F" w:rsidTr="0059141F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  <w:tc>
          <w:tcPr>
            <w:tcW w:w="504" w:type="dxa"/>
            <w:vAlign w:val="bottom"/>
          </w:tcPr>
          <w:p w:rsidR="0059141F" w:rsidRDefault="0059141F" w:rsidP="0059141F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9141F" w:rsidRDefault="008406D2" w:rsidP="0059141F">
            <w:pPr>
              <w:jc w:val="center"/>
            </w:pPr>
            <w:r>
              <w:t>Д.О. Скворцов</w:t>
            </w:r>
          </w:p>
        </w:tc>
      </w:tr>
      <w:tr w:rsidR="0059141F" w:rsidRPr="006B3584" w:rsidTr="0059141F">
        <w:tc>
          <w:tcPr>
            <w:tcW w:w="3598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Default="008406D2" w:rsidP="0059141F">
      <w:pPr>
        <w:jc w:val="both"/>
      </w:pPr>
      <w:r>
        <w:t>«_</w:t>
      </w:r>
      <w:r w:rsidRPr="008406D2">
        <w:rPr>
          <w:u w:val="single"/>
        </w:rPr>
        <w:t>1</w:t>
      </w:r>
      <w:r w:rsidR="00944AAF">
        <w:rPr>
          <w:u w:val="single"/>
        </w:rPr>
        <w:t>8</w:t>
      </w:r>
      <w:r>
        <w:t xml:space="preserve">_» </w:t>
      </w:r>
      <w:r w:rsidR="00683CF2">
        <w:rPr>
          <w:u w:val="single"/>
        </w:rPr>
        <w:t>__</w:t>
      </w:r>
      <w:r w:rsidRPr="008406D2">
        <w:rPr>
          <w:u w:val="single"/>
        </w:rPr>
        <w:t xml:space="preserve"> </w:t>
      </w:r>
      <w:r w:rsidR="00944AAF">
        <w:rPr>
          <w:u w:val="single"/>
        </w:rPr>
        <w:t>декабря</w:t>
      </w:r>
      <w:r w:rsidR="00683CF2">
        <w:t>__</w:t>
      </w:r>
      <w:r w:rsidR="0059141F">
        <w:t>_ 20</w:t>
      </w:r>
      <w:r w:rsidR="00944AAF">
        <w:rPr>
          <w:u w:val="single"/>
        </w:rPr>
        <w:t>19</w:t>
      </w:r>
      <w:r>
        <w:t>_</w:t>
      </w:r>
      <w:r w:rsidR="0059141F">
        <w:t xml:space="preserve"> г.</w:t>
      </w:r>
    </w:p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Default="0059141F" w:rsidP="0059141F">
      <w:r>
        <w:br w:type="page"/>
      </w:r>
    </w:p>
    <w:p w:rsidR="00F318F5" w:rsidRDefault="00F318F5" w:rsidP="00F318F5">
      <w:pPr>
        <w:tabs>
          <w:tab w:val="center" w:pos="7740"/>
        </w:tabs>
        <w:jc w:val="center"/>
      </w:pPr>
    </w:p>
    <w:p w:rsidR="00F318F5" w:rsidRDefault="00F318F5" w:rsidP="00F318F5">
      <w:pPr>
        <w:tabs>
          <w:tab w:val="center" w:pos="7740"/>
        </w:tabs>
        <w:jc w:val="center"/>
      </w:pPr>
    </w:p>
    <w:p w:rsidR="0059141F" w:rsidRDefault="00F318F5" w:rsidP="00F318F5">
      <w:pPr>
        <w:tabs>
          <w:tab w:val="center" w:pos="7740"/>
        </w:tabs>
        <w:jc w:val="center"/>
      </w:pPr>
      <w:r>
        <w:t xml:space="preserve">                                                                                  </w:t>
      </w:r>
      <w:r w:rsidR="0059141F">
        <w:t>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59141F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9141F" w:rsidRPr="00476092" w:rsidRDefault="00F318F5" w:rsidP="0059141F">
            <w:pPr>
              <w:jc w:val="center"/>
            </w:pPr>
            <w:r>
              <w:t>Глава администрации Цивильского</w:t>
            </w:r>
          </w:p>
        </w:tc>
      </w:tr>
      <w:tr w:rsidR="0059141F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59141F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9141F" w:rsidRDefault="00F318F5" w:rsidP="0059141F">
            <w:pPr>
              <w:jc w:val="center"/>
            </w:pPr>
            <w:r>
              <w:t>Городского поселения Цивильского района</w:t>
            </w:r>
          </w:p>
          <w:p w:rsidR="00F318F5" w:rsidRDefault="00F318F5" w:rsidP="0059141F">
            <w:pPr>
              <w:jc w:val="center"/>
            </w:pPr>
            <w:r>
              <w:t>Чувашской Республики</w:t>
            </w:r>
          </w:p>
        </w:tc>
      </w:tr>
      <w:tr w:rsidR="0059141F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E4198E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4198E" w:rsidRDefault="00E4198E" w:rsidP="00E4198E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E4198E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E4198E" w:rsidRPr="00502EF0" w:rsidRDefault="00E4198E" w:rsidP="00E4198E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E4198E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4198E" w:rsidRDefault="00E4198E" w:rsidP="00E4198E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E4198E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E4198E" w:rsidRPr="00502EF0" w:rsidRDefault="00E4198E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59141F" w:rsidRDefault="0059141F" w:rsidP="0059141F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59141F" w:rsidTr="0059141F">
        <w:tc>
          <w:tcPr>
            <w:tcW w:w="537" w:type="dxa"/>
            <w:vAlign w:val="bottom"/>
          </w:tcPr>
          <w:p w:rsidR="0059141F" w:rsidRDefault="0059141F" w:rsidP="0059141F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59141F" w:rsidRDefault="00F318F5" w:rsidP="0059141F">
            <w:pPr>
              <w:jc w:val="center"/>
            </w:pPr>
            <w:r>
              <w:t>1</w:t>
            </w:r>
            <w:r w:rsidR="00944AAF">
              <w:t>8</w:t>
            </w:r>
          </w:p>
        </w:tc>
        <w:tc>
          <w:tcPr>
            <w:tcW w:w="322" w:type="dxa"/>
            <w:vAlign w:val="bottom"/>
          </w:tcPr>
          <w:p w:rsidR="0059141F" w:rsidRDefault="0059141F" w:rsidP="0059141F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59141F" w:rsidRDefault="00944AAF" w:rsidP="0059141F">
            <w:pPr>
              <w:jc w:val="center"/>
            </w:pPr>
            <w:r>
              <w:t>декабря</w:t>
            </w:r>
          </w:p>
        </w:tc>
        <w:tc>
          <w:tcPr>
            <w:tcW w:w="352" w:type="dxa"/>
            <w:vAlign w:val="bottom"/>
          </w:tcPr>
          <w:p w:rsidR="0059141F" w:rsidRDefault="0059141F" w:rsidP="0059141F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59141F" w:rsidRDefault="00944AAF" w:rsidP="0059141F">
            <w:pPr>
              <w:jc w:val="both"/>
            </w:pPr>
            <w:r>
              <w:t>19</w:t>
            </w:r>
          </w:p>
        </w:tc>
        <w:tc>
          <w:tcPr>
            <w:tcW w:w="700" w:type="dxa"/>
            <w:vAlign w:val="bottom"/>
          </w:tcPr>
          <w:p w:rsidR="0059141F" w:rsidRDefault="0059141F" w:rsidP="0059141F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9141F" w:rsidRPr="00502EF0" w:rsidTr="0059141F">
        <w:tc>
          <w:tcPr>
            <w:tcW w:w="5086" w:type="dxa"/>
            <w:gridSpan w:val="7"/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Pr="00502EF0" w:rsidRDefault="0059141F" w:rsidP="0059141F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59141F" w:rsidRDefault="0059141F" w:rsidP="0059141F">
      <w:pPr>
        <w:jc w:val="both"/>
      </w:pPr>
    </w:p>
    <w:p w:rsidR="0059141F" w:rsidRPr="00502EF0" w:rsidRDefault="0059141F" w:rsidP="0059141F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p w:rsidR="0059141F" w:rsidRDefault="0059141F" w:rsidP="0059141F">
      <w:pPr>
        <w:jc w:val="both"/>
      </w:pPr>
    </w:p>
    <w:p w:rsidR="0059141F" w:rsidRPr="00584CE9" w:rsidRDefault="0059141F" w:rsidP="0059141F">
      <w:pPr>
        <w:jc w:val="both"/>
      </w:pP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59141F" w:rsidTr="0059141F">
        <w:tc>
          <w:tcPr>
            <w:tcW w:w="3528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Чувашская Республика, г</w:t>
            </w:r>
            <w:proofErr w:type="gramStart"/>
            <w:r>
              <w:t>.Ц</w:t>
            </w:r>
            <w:proofErr w:type="gramEnd"/>
            <w:r>
              <w:t>ивильск, ул.Гагарина, д.</w:t>
            </w:r>
            <w:r w:rsidR="00F318F5">
              <w:t xml:space="preserve"> </w:t>
            </w:r>
            <w:r>
              <w:t>9</w:t>
            </w:r>
          </w:p>
        </w:tc>
      </w:tr>
      <w:tr w:rsidR="0059141F" w:rsidTr="0059141F">
        <w:tc>
          <w:tcPr>
            <w:tcW w:w="6845" w:type="dxa"/>
            <w:gridSpan w:val="6"/>
            <w:vAlign w:val="bottom"/>
          </w:tcPr>
          <w:p w:rsidR="0059141F" w:rsidRDefault="0059141F" w:rsidP="0059141F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F318F5" w:rsidP="0059141F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  <w:tr w:rsidR="0059141F" w:rsidTr="0059141F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59141F" w:rsidRDefault="0059141F" w:rsidP="0059141F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141F" w:rsidRDefault="00F318F5" w:rsidP="0059141F">
            <w:r>
              <w:t xml:space="preserve">Многоквартирный </w:t>
            </w:r>
            <w:r w:rsidR="0059141F">
              <w:t>жилой дом</w:t>
            </w:r>
          </w:p>
        </w:tc>
      </w:tr>
      <w:tr w:rsidR="0059141F" w:rsidTr="0059141F">
        <w:tc>
          <w:tcPr>
            <w:tcW w:w="1890" w:type="dxa"/>
            <w:vAlign w:val="bottom"/>
          </w:tcPr>
          <w:p w:rsidR="0059141F" w:rsidRDefault="0059141F" w:rsidP="0059141F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1963 г.</w:t>
            </w:r>
          </w:p>
        </w:tc>
      </w:tr>
      <w:tr w:rsidR="0059141F" w:rsidTr="0059141F">
        <w:tc>
          <w:tcPr>
            <w:tcW w:w="7055" w:type="dxa"/>
            <w:gridSpan w:val="7"/>
            <w:vAlign w:val="bottom"/>
          </w:tcPr>
          <w:p w:rsidR="0059141F" w:rsidRDefault="0059141F" w:rsidP="0059141F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59141F" w:rsidRPr="00C80794" w:rsidRDefault="0059141F" w:rsidP="0059141F">
            <w:pPr>
              <w:rPr>
                <w:lang w:val="en-US"/>
              </w:rPr>
            </w:pPr>
            <w:r>
              <w:rPr>
                <w:lang w:val="en-US"/>
              </w:rPr>
              <w:t>50%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  <w:tr w:rsidR="0059141F" w:rsidTr="0059141F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59141F" w:rsidRDefault="0059141F" w:rsidP="0059141F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141F" w:rsidRDefault="00F318F5" w:rsidP="00F318F5">
            <w:r>
              <w:t>-</w:t>
            </w:r>
          </w:p>
        </w:tc>
      </w:tr>
      <w:tr w:rsidR="0059141F" w:rsidTr="0059141F">
        <w:tc>
          <w:tcPr>
            <w:tcW w:w="4326" w:type="dxa"/>
            <w:gridSpan w:val="5"/>
            <w:vAlign w:val="bottom"/>
          </w:tcPr>
          <w:p w:rsidR="0059141F" w:rsidRDefault="0059141F" w:rsidP="0059141F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1989 г.</w:t>
            </w:r>
          </w:p>
        </w:tc>
      </w:tr>
    </w:tbl>
    <w:p w:rsidR="0059141F" w:rsidRPr="00926605" w:rsidRDefault="0059141F" w:rsidP="0059141F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59141F" w:rsidTr="0059141F">
        <w:tc>
          <w:tcPr>
            <w:tcW w:w="7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59141F" w:rsidRDefault="00F318F5" w:rsidP="00F318F5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Pr="00476092" w:rsidRDefault="0059141F" w:rsidP="0059141F">
            <w:r>
              <w:t>2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Default="00F318F5" w:rsidP="00F318F5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59141F" w:rsidRDefault="0059141F" w:rsidP="0059141F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F318F5" w:rsidP="00F318F5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F318F5" w:rsidP="00F318F5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F318F5" w:rsidP="00F318F5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Pr="002A0BAD" w:rsidRDefault="0059141F" w:rsidP="0059141F">
            <w:pPr>
              <w:rPr>
                <w:lang w:val="en-US"/>
              </w:rPr>
            </w:pPr>
            <w:r>
              <w:t>8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59141F" w:rsidRDefault="0059141F" w:rsidP="0059141F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59141F" w:rsidRDefault="00F318F5" w:rsidP="00F318F5">
            <w:r>
              <w:t>-</w:t>
            </w:r>
          </w:p>
        </w:tc>
      </w:tr>
    </w:tbl>
    <w:p w:rsidR="0059141F" w:rsidRPr="00141007" w:rsidRDefault="0059141F" w:rsidP="0059141F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18"/>
        <w:gridCol w:w="6873"/>
      </w:tblGrid>
      <w:tr w:rsidR="0059141F" w:rsidTr="0059141F">
        <w:tc>
          <w:tcPr>
            <w:tcW w:w="3318" w:type="dxa"/>
            <w:vAlign w:val="bottom"/>
          </w:tcPr>
          <w:p w:rsidR="0059141F" w:rsidRDefault="0059141F" w:rsidP="0059141F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73" w:type="dxa"/>
            <w:tcBorders>
              <w:bottom w:val="single" w:sz="4" w:space="0" w:color="auto"/>
            </w:tcBorders>
            <w:vAlign w:val="bottom"/>
          </w:tcPr>
          <w:p w:rsidR="0059141F" w:rsidRDefault="00F318F5" w:rsidP="00F318F5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</w:tbl>
    <w:p w:rsidR="0059141F" w:rsidRPr="00141007" w:rsidRDefault="0059141F" w:rsidP="0059141F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59141F" w:rsidTr="0059141F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F318F5" w:rsidP="00F318F5">
            <w:r>
              <w:t>-</w:t>
            </w:r>
          </w:p>
        </w:tc>
      </w:tr>
      <w:tr w:rsidR="0059141F" w:rsidTr="0059141F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59141F" w:rsidRDefault="0059141F" w:rsidP="0059141F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59141F" w:rsidRDefault="00F318F5" w:rsidP="00F318F5">
            <w:r>
              <w:t>1159</w:t>
            </w:r>
          </w:p>
        </w:tc>
        <w:tc>
          <w:tcPr>
            <w:tcW w:w="686" w:type="dxa"/>
            <w:vAlign w:val="bottom"/>
          </w:tcPr>
          <w:p w:rsidR="0059141F" w:rsidRDefault="0059141F" w:rsidP="0059141F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59141F" w:rsidRDefault="0059141F" w:rsidP="0059141F">
      <w:pPr>
        <w:ind w:firstLine="340"/>
        <w:jc w:val="both"/>
      </w:pPr>
      <w:r>
        <w:t>19. Площадь:</w:t>
      </w:r>
    </w:p>
    <w:p w:rsidR="0059141F" w:rsidRPr="00766398" w:rsidRDefault="0059141F" w:rsidP="0059141F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59141F" w:rsidTr="0059141F">
        <w:tc>
          <w:tcPr>
            <w:tcW w:w="658" w:type="dxa"/>
            <w:vAlign w:val="bottom"/>
          </w:tcPr>
          <w:p w:rsidR="0059141F" w:rsidRDefault="0059141F" w:rsidP="0059141F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59141F" w:rsidRDefault="00F318F5" w:rsidP="0059141F">
            <w:r>
              <w:t>-</w:t>
            </w: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59141F" w:rsidRPr="00982700" w:rsidRDefault="0059141F" w:rsidP="0059141F">
      <w:pPr>
        <w:ind w:left="426"/>
        <w:jc w:val="both"/>
        <w:rPr>
          <w:u w:val="single"/>
        </w:rPr>
      </w:pPr>
      <w:r>
        <w:t xml:space="preserve">б) жилых помещений (общая площадь квартир) </w:t>
      </w:r>
      <w:r w:rsidR="00F318F5">
        <w:rPr>
          <w:u w:val="single"/>
        </w:rPr>
        <w:t>318,9</w:t>
      </w:r>
      <w:r>
        <w:rPr>
          <w:u w:val="single"/>
        </w:rPr>
        <w:t xml:space="preserve">                                                               </w:t>
      </w:r>
      <w:r w:rsidRPr="00982700">
        <w:t>кв. м</w:t>
      </w:r>
      <w:r>
        <w:rPr>
          <w:u w:val="single"/>
        </w:rPr>
        <w:t xml:space="preserve">     </w:t>
      </w:r>
    </w:p>
    <w:p w:rsidR="0059141F" w:rsidRPr="00982700" w:rsidRDefault="0059141F" w:rsidP="0059141F">
      <w:pPr>
        <w:ind w:left="426"/>
        <w:jc w:val="both"/>
      </w:pPr>
      <w:r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59141F" w:rsidTr="0059141F">
        <w:tc>
          <w:tcPr>
            <w:tcW w:w="3906" w:type="dxa"/>
            <w:vAlign w:val="bottom"/>
          </w:tcPr>
          <w:p w:rsidR="0059141F" w:rsidRDefault="0059141F" w:rsidP="0059141F">
            <w:pPr>
              <w:jc w:val="both"/>
            </w:pPr>
            <w:r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59141F" w:rsidRDefault="00F318F5" w:rsidP="0059141F">
            <w:r>
              <w:t>-</w:t>
            </w: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982700">
              <w:t xml:space="preserve"> </w:t>
            </w:r>
            <w:r>
              <w:t>м</w:t>
            </w:r>
          </w:p>
        </w:tc>
      </w:tr>
    </w:tbl>
    <w:p w:rsidR="0059141F" w:rsidRPr="00C34481" w:rsidRDefault="0059141F" w:rsidP="0059141F">
      <w:pPr>
        <w:ind w:firstLine="426"/>
        <w:jc w:val="both"/>
        <w:rPr>
          <w:sz w:val="2"/>
          <w:szCs w:val="2"/>
        </w:rPr>
      </w:pPr>
      <w:r>
        <w:lastRenderedPageBreak/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59141F" w:rsidTr="0059141F">
        <w:tc>
          <w:tcPr>
            <w:tcW w:w="4690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Default="00F318F5" w:rsidP="00F318F5">
            <w:r>
              <w:t>21,4</w:t>
            </w:r>
          </w:p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59141F" w:rsidRDefault="0059141F" w:rsidP="0059141F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2</w:t>
            </w:r>
          </w:p>
        </w:tc>
        <w:tc>
          <w:tcPr>
            <w:tcW w:w="364" w:type="dxa"/>
            <w:vAlign w:val="bottom"/>
          </w:tcPr>
          <w:p w:rsidR="0059141F" w:rsidRDefault="0059141F" w:rsidP="0059141F">
            <w:pPr>
              <w:jc w:val="right"/>
            </w:pPr>
            <w:r>
              <w:t>шт.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59141F" w:rsidRDefault="00F318F5" w:rsidP="00F318F5">
            <w:r>
              <w:t>21,4</w:t>
            </w:r>
          </w:p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F318F5" w:rsidP="00F318F5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59141F" w:rsidRPr="00896819" w:rsidRDefault="0059141F" w:rsidP="0059141F">
      <w:pPr>
        <w:ind w:firstLine="340"/>
        <w:jc w:val="both"/>
        <w:rPr>
          <w:sz w:val="2"/>
          <w:szCs w:val="2"/>
        </w:rPr>
      </w:pPr>
      <w:r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59141F" w:rsidTr="0059141F">
        <w:tc>
          <w:tcPr>
            <w:tcW w:w="3304" w:type="dxa"/>
            <w:vAlign w:val="bottom"/>
          </w:tcPr>
          <w:p w:rsidR="0059141F" w:rsidRDefault="0059141F" w:rsidP="0059141F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59141F" w:rsidRDefault="00F318F5" w:rsidP="00F318F5">
            <w:r>
              <w:t>-</w:t>
            </w: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59141F" w:rsidRPr="00896819" w:rsidRDefault="0059141F" w:rsidP="0059141F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59141F" w:rsidTr="0059141F">
        <w:tc>
          <w:tcPr>
            <w:tcW w:w="574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дома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F318F5" w:rsidP="00F318F5">
            <w:r>
              <w:t>-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59141F" w:rsidRDefault="00F318F5" w:rsidP="00F318F5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</w:tbl>
    <w:p w:rsidR="0059141F" w:rsidRDefault="0059141F" w:rsidP="0059141F">
      <w:pPr>
        <w:jc w:val="both"/>
      </w:pPr>
    </w:p>
    <w:p w:rsidR="0059141F" w:rsidRPr="00232F96" w:rsidRDefault="0059141F" w:rsidP="0059141F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9141F" w:rsidRDefault="0059141F" w:rsidP="0059141F">
      <w:pPr>
        <w:jc w:val="both"/>
      </w:pP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2625"/>
        <w:gridCol w:w="2814"/>
      </w:tblGrid>
      <w:tr w:rsidR="0059141F" w:rsidTr="0059141F">
        <w:tc>
          <w:tcPr>
            <w:tcW w:w="4753" w:type="dxa"/>
            <w:gridSpan w:val="2"/>
          </w:tcPr>
          <w:p w:rsidR="0059141F" w:rsidRPr="00155477" w:rsidRDefault="0059141F" w:rsidP="0059141F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</w:tcPr>
          <w:p w:rsidR="0059141F" w:rsidRPr="00155477" w:rsidRDefault="0059141F" w:rsidP="0059141F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59141F" w:rsidRPr="00155477" w:rsidRDefault="0059141F" w:rsidP="0059141F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1.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Фундамент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697E91" w:rsidRDefault="0059141F" w:rsidP="0059141F">
            <w:pPr>
              <w:rPr>
                <w:lang w:val="en-US"/>
              </w:rPr>
            </w:pPr>
            <w:r>
              <w:t>Бутовый ленточный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2.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Наружные и внутренние капитальные стены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982700" w:rsidRDefault="0059141F" w:rsidP="0059141F">
            <w:pPr>
              <w:rPr>
                <w:lang w:val="en-US"/>
              </w:rPr>
            </w:pPr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3.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Перегородки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Деревянные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4.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Перекрытия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Деревянные утепленные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Деревянные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5.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Крыша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Железная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6.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Полы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Дощатые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7.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Проемы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окна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Двойные глухие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двери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8.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Отделка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Окраска: пола, дверей, окон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Побелка стен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9.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F318F5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F318F5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лифт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F318F5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F318F5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Default="0059141F" w:rsidP="0059141F">
            <w:r>
              <w:t>Внутридомовые инженерные коммуникации и оборудование для предоставления коммунальных услуг</w:t>
            </w:r>
          </w:p>
          <w:p w:rsidR="00F318F5" w:rsidRPr="00155477" w:rsidRDefault="00F318F5" w:rsidP="0059141F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электроснабжение</w:t>
            </w:r>
          </w:p>
          <w:p w:rsidR="0059141F" w:rsidRPr="00155477" w:rsidRDefault="0059141F" w:rsidP="0059141F">
            <w:pPr>
              <w:ind w:left="708"/>
            </w:pPr>
            <w:r>
              <w:t>холодное водоснабжение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141F" w:rsidRPr="00155477" w:rsidRDefault="0059141F" w:rsidP="0059141F">
            <w:pPr>
              <w:ind w:left="708"/>
            </w:pPr>
            <w:r>
              <w:t xml:space="preserve">       горячее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водоотведение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газоснабжение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отопление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Центральное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F3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калориферы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АГВ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Крыльца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59141F" w:rsidTr="0059141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141F" w:rsidRDefault="00F318F5" w:rsidP="0059141F">
            <w:pPr>
              <w:jc w:val="center"/>
            </w:pPr>
            <w:r>
              <w:t>Глава администрации Цивильского городского поселения</w:t>
            </w:r>
          </w:p>
        </w:tc>
      </w:tr>
      <w:tr w:rsidR="0059141F" w:rsidRPr="006B3584" w:rsidTr="0059141F">
        <w:tc>
          <w:tcPr>
            <w:tcW w:w="10191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59141F" w:rsidTr="0059141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141F" w:rsidRDefault="00F318F5" w:rsidP="0059141F">
            <w:pPr>
              <w:jc w:val="center"/>
            </w:pPr>
            <w:r>
              <w:t>Цивильского района Чувашской Республики</w:t>
            </w:r>
          </w:p>
        </w:tc>
      </w:tr>
      <w:tr w:rsidR="0059141F" w:rsidRPr="006B3584" w:rsidTr="0059141F">
        <w:tc>
          <w:tcPr>
            <w:tcW w:w="10191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59141F" w:rsidTr="0059141F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  <w:tc>
          <w:tcPr>
            <w:tcW w:w="504" w:type="dxa"/>
            <w:vAlign w:val="bottom"/>
          </w:tcPr>
          <w:p w:rsidR="0059141F" w:rsidRDefault="0059141F" w:rsidP="0059141F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9141F" w:rsidRDefault="00F318F5" w:rsidP="0059141F">
            <w:pPr>
              <w:jc w:val="center"/>
            </w:pPr>
            <w:r>
              <w:t>Д.О. Скворцов</w:t>
            </w:r>
          </w:p>
        </w:tc>
      </w:tr>
      <w:tr w:rsidR="0059141F" w:rsidRPr="006B3584" w:rsidTr="0059141F">
        <w:tc>
          <w:tcPr>
            <w:tcW w:w="3598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Default="00F318F5" w:rsidP="0059141F">
      <w:pPr>
        <w:jc w:val="both"/>
      </w:pPr>
      <w:r>
        <w:t>«_</w:t>
      </w:r>
      <w:r w:rsidRPr="00F318F5">
        <w:rPr>
          <w:u w:val="single"/>
        </w:rPr>
        <w:t>1</w:t>
      </w:r>
      <w:r w:rsidR="00944AAF">
        <w:rPr>
          <w:u w:val="single"/>
        </w:rPr>
        <w:t>8</w:t>
      </w:r>
      <w:r w:rsidR="00683CF2">
        <w:t xml:space="preserve">_» </w:t>
      </w:r>
      <w:r w:rsidR="00683CF2">
        <w:rPr>
          <w:u w:val="single"/>
        </w:rPr>
        <w:t xml:space="preserve">     </w:t>
      </w:r>
      <w:r w:rsidR="00944AAF">
        <w:rPr>
          <w:u w:val="single"/>
        </w:rPr>
        <w:t>декабря</w:t>
      </w:r>
      <w:r>
        <w:t>_</w:t>
      </w:r>
      <w:r w:rsidR="0059141F">
        <w:t>_ 20</w:t>
      </w:r>
      <w:r w:rsidR="00944AAF">
        <w:rPr>
          <w:u w:val="single"/>
        </w:rPr>
        <w:t>19</w:t>
      </w:r>
      <w:r>
        <w:t>_</w:t>
      </w:r>
      <w:r w:rsidR="0059141F">
        <w:t xml:space="preserve"> г.</w:t>
      </w:r>
    </w:p>
    <w:p w:rsidR="0059141F" w:rsidRDefault="0059141F" w:rsidP="0059141F">
      <w:pPr>
        <w:jc w:val="both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321146" w:rsidRDefault="00321146" w:rsidP="0059141F">
      <w:pPr>
        <w:tabs>
          <w:tab w:val="center" w:pos="7740"/>
        </w:tabs>
        <w:jc w:val="right"/>
      </w:pPr>
    </w:p>
    <w:p w:rsidR="00321146" w:rsidRDefault="00321146" w:rsidP="0059141F">
      <w:pPr>
        <w:tabs>
          <w:tab w:val="center" w:pos="7740"/>
        </w:tabs>
        <w:jc w:val="right"/>
      </w:pPr>
    </w:p>
    <w:p w:rsidR="00321146" w:rsidRDefault="00321146" w:rsidP="00321146">
      <w:pPr>
        <w:tabs>
          <w:tab w:val="left" w:pos="8505"/>
        </w:tabs>
        <w:ind w:right="1416"/>
        <w:jc w:val="right"/>
      </w:pPr>
    </w:p>
    <w:p w:rsidR="00321146" w:rsidRDefault="00321146" w:rsidP="00321146">
      <w:pPr>
        <w:tabs>
          <w:tab w:val="left" w:pos="8505"/>
        </w:tabs>
        <w:ind w:right="1416"/>
        <w:jc w:val="right"/>
      </w:pPr>
    </w:p>
    <w:p w:rsidR="0059141F" w:rsidRDefault="00321146" w:rsidP="00321146">
      <w:pPr>
        <w:tabs>
          <w:tab w:val="left" w:pos="8505"/>
        </w:tabs>
        <w:ind w:right="1416"/>
        <w:jc w:val="right"/>
      </w:pPr>
      <w:r>
        <w:t>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59141F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9141F" w:rsidRPr="00476092" w:rsidRDefault="00321146" w:rsidP="00321146">
            <w:pPr>
              <w:jc w:val="center"/>
            </w:pPr>
            <w:r>
              <w:t>Глава администрации Цивильского</w:t>
            </w:r>
          </w:p>
        </w:tc>
      </w:tr>
      <w:tr w:rsidR="0059141F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59141F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9141F" w:rsidRDefault="00321146" w:rsidP="0059141F">
            <w:pPr>
              <w:jc w:val="center"/>
            </w:pPr>
            <w:r>
              <w:t>городского поселения Цивильского района</w:t>
            </w:r>
          </w:p>
          <w:p w:rsidR="00321146" w:rsidRDefault="00321146" w:rsidP="0059141F">
            <w:pPr>
              <w:jc w:val="center"/>
            </w:pPr>
            <w:r>
              <w:t>Чувашской Республики</w:t>
            </w:r>
          </w:p>
        </w:tc>
      </w:tr>
      <w:tr w:rsidR="0059141F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E4198E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4198E" w:rsidRDefault="00E4198E" w:rsidP="00E4198E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E4198E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E4198E" w:rsidRPr="00502EF0" w:rsidRDefault="00E4198E" w:rsidP="00E4198E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E4198E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4198E" w:rsidRDefault="00E4198E" w:rsidP="00E4198E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E4198E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E4198E" w:rsidRPr="00502EF0" w:rsidRDefault="00E4198E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59141F" w:rsidRDefault="0059141F" w:rsidP="0059141F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59141F" w:rsidTr="0059141F">
        <w:tc>
          <w:tcPr>
            <w:tcW w:w="537" w:type="dxa"/>
            <w:vAlign w:val="bottom"/>
          </w:tcPr>
          <w:p w:rsidR="0059141F" w:rsidRDefault="0059141F" w:rsidP="0059141F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59141F" w:rsidRDefault="00321146" w:rsidP="0059141F">
            <w:pPr>
              <w:jc w:val="center"/>
            </w:pPr>
            <w:r>
              <w:t>1</w:t>
            </w:r>
            <w:r w:rsidR="00944AAF">
              <w:t>8</w:t>
            </w:r>
          </w:p>
        </w:tc>
        <w:tc>
          <w:tcPr>
            <w:tcW w:w="322" w:type="dxa"/>
            <w:vAlign w:val="bottom"/>
          </w:tcPr>
          <w:p w:rsidR="0059141F" w:rsidRDefault="0059141F" w:rsidP="0059141F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59141F" w:rsidRDefault="00944AAF" w:rsidP="0059141F">
            <w:pPr>
              <w:jc w:val="center"/>
            </w:pPr>
            <w:r>
              <w:t>декабря</w:t>
            </w:r>
          </w:p>
        </w:tc>
        <w:tc>
          <w:tcPr>
            <w:tcW w:w="352" w:type="dxa"/>
            <w:vAlign w:val="bottom"/>
          </w:tcPr>
          <w:p w:rsidR="0059141F" w:rsidRDefault="0059141F" w:rsidP="0059141F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59141F" w:rsidRDefault="00944AAF" w:rsidP="0059141F">
            <w:pPr>
              <w:jc w:val="both"/>
            </w:pPr>
            <w:r>
              <w:t>19</w:t>
            </w:r>
          </w:p>
        </w:tc>
        <w:tc>
          <w:tcPr>
            <w:tcW w:w="700" w:type="dxa"/>
            <w:vAlign w:val="bottom"/>
          </w:tcPr>
          <w:p w:rsidR="0059141F" w:rsidRDefault="0059141F" w:rsidP="0059141F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9141F" w:rsidRPr="00502EF0" w:rsidTr="0059141F">
        <w:tc>
          <w:tcPr>
            <w:tcW w:w="5086" w:type="dxa"/>
            <w:gridSpan w:val="7"/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Pr="00502EF0" w:rsidRDefault="0059141F" w:rsidP="0059141F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59141F" w:rsidRDefault="0059141F" w:rsidP="0059141F">
      <w:pPr>
        <w:jc w:val="both"/>
      </w:pPr>
    </w:p>
    <w:p w:rsidR="0059141F" w:rsidRPr="00502EF0" w:rsidRDefault="0059141F" w:rsidP="0059141F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p w:rsidR="0059141F" w:rsidRDefault="0059141F" w:rsidP="0059141F">
      <w:pPr>
        <w:jc w:val="both"/>
      </w:pPr>
    </w:p>
    <w:p w:rsidR="0059141F" w:rsidRPr="00584CE9" w:rsidRDefault="0059141F" w:rsidP="0059141F">
      <w:pPr>
        <w:jc w:val="both"/>
      </w:pP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59141F" w:rsidTr="0059141F">
        <w:tc>
          <w:tcPr>
            <w:tcW w:w="3528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Pr="00623605" w:rsidRDefault="0059141F" w:rsidP="0059141F">
            <w:r>
              <w:t>Чувашская Республика, г</w:t>
            </w:r>
            <w:proofErr w:type="gramStart"/>
            <w:r>
              <w:t>.Ц</w:t>
            </w:r>
            <w:proofErr w:type="gramEnd"/>
            <w:r>
              <w:t>ивильск, ул.Гагарина, д.</w:t>
            </w:r>
            <w:r w:rsidR="00321146">
              <w:t xml:space="preserve"> </w:t>
            </w:r>
            <w:r>
              <w:t>16/23</w:t>
            </w:r>
          </w:p>
        </w:tc>
      </w:tr>
      <w:tr w:rsidR="0059141F" w:rsidTr="0059141F">
        <w:tc>
          <w:tcPr>
            <w:tcW w:w="6845" w:type="dxa"/>
            <w:gridSpan w:val="6"/>
            <w:vAlign w:val="bottom"/>
          </w:tcPr>
          <w:p w:rsidR="0059141F" w:rsidRDefault="0059141F" w:rsidP="0059141F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E4198E" w:rsidP="0059141F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  <w:tr w:rsidR="0059141F" w:rsidTr="0059141F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59141F" w:rsidRDefault="0059141F" w:rsidP="0059141F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141F" w:rsidRDefault="00321146" w:rsidP="0059141F">
            <w:r>
              <w:t xml:space="preserve">Многоквартирный </w:t>
            </w:r>
            <w:r w:rsidR="0059141F">
              <w:t>жилой дом</w:t>
            </w:r>
          </w:p>
        </w:tc>
      </w:tr>
      <w:tr w:rsidR="0059141F" w:rsidTr="0059141F">
        <w:tc>
          <w:tcPr>
            <w:tcW w:w="1890" w:type="dxa"/>
            <w:vAlign w:val="bottom"/>
          </w:tcPr>
          <w:p w:rsidR="0059141F" w:rsidRDefault="0059141F" w:rsidP="0059141F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1960 г.</w:t>
            </w:r>
          </w:p>
        </w:tc>
      </w:tr>
      <w:tr w:rsidR="0059141F" w:rsidTr="0059141F">
        <w:tc>
          <w:tcPr>
            <w:tcW w:w="7055" w:type="dxa"/>
            <w:gridSpan w:val="7"/>
            <w:vAlign w:val="bottom"/>
          </w:tcPr>
          <w:p w:rsidR="0059141F" w:rsidRDefault="0059141F" w:rsidP="0059141F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59141F" w:rsidRDefault="00321146" w:rsidP="00321146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  <w:tr w:rsidR="0059141F" w:rsidTr="0059141F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59141F" w:rsidRDefault="0059141F" w:rsidP="0059141F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141F" w:rsidRDefault="00321146" w:rsidP="00321146">
            <w:r>
              <w:t>-</w:t>
            </w:r>
          </w:p>
        </w:tc>
      </w:tr>
      <w:tr w:rsidR="0059141F" w:rsidTr="0059141F">
        <w:tc>
          <w:tcPr>
            <w:tcW w:w="4326" w:type="dxa"/>
            <w:gridSpan w:val="5"/>
            <w:vAlign w:val="bottom"/>
          </w:tcPr>
          <w:p w:rsidR="0059141F" w:rsidRDefault="0059141F" w:rsidP="0059141F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1990 г.</w:t>
            </w:r>
          </w:p>
        </w:tc>
      </w:tr>
    </w:tbl>
    <w:p w:rsidR="0059141F" w:rsidRPr="00926605" w:rsidRDefault="0059141F" w:rsidP="0059141F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59141F" w:rsidTr="0059141F">
        <w:tc>
          <w:tcPr>
            <w:tcW w:w="7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59141F" w:rsidRPr="003F6548" w:rsidRDefault="00321146" w:rsidP="00321146">
            <w:pPr>
              <w:rPr>
                <w:lang w:val="en-US"/>
              </w:rPr>
            </w:pPr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Pr="00476092" w:rsidRDefault="0059141F" w:rsidP="0059141F">
            <w:r>
              <w:t>2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Default="00E4198E" w:rsidP="0059141F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59141F" w:rsidRDefault="0059141F" w:rsidP="0059141F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E4198E" w:rsidP="00E4198E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E4198E" w:rsidP="00E4198E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E4198E" w:rsidP="00E4198E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Pr="002A0BAD" w:rsidRDefault="0059141F" w:rsidP="0059141F">
            <w:pPr>
              <w:rPr>
                <w:lang w:val="en-US"/>
              </w:rPr>
            </w:pPr>
            <w:r>
              <w:t>4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59141F" w:rsidRDefault="0059141F" w:rsidP="0059141F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59141F" w:rsidRDefault="00E4198E" w:rsidP="00E4198E">
            <w:r>
              <w:t>-</w:t>
            </w:r>
          </w:p>
        </w:tc>
      </w:tr>
    </w:tbl>
    <w:p w:rsidR="0059141F" w:rsidRPr="00141007" w:rsidRDefault="0059141F" w:rsidP="0059141F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18"/>
        <w:gridCol w:w="6873"/>
      </w:tblGrid>
      <w:tr w:rsidR="0059141F" w:rsidTr="0059141F">
        <w:tc>
          <w:tcPr>
            <w:tcW w:w="3318" w:type="dxa"/>
            <w:vAlign w:val="bottom"/>
          </w:tcPr>
          <w:p w:rsidR="0059141F" w:rsidRDefault="0059141F" w:rsidP="0059141F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73" w:type="dxa"/>
            <w:tcBorders>
              <w:bottom w:val="single" w:sz="4" w:space="0" w:color="auto"/>
            </w:tcBorders>
            <w:vAlign w:val="bottom"/>
          </w:tcPr>
          <w:p w:rsidR="0059141F" w:rsidRDefault="00E4198E" w:rsidP="00E4198E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</w:tbl>
    <w:p w:rsidR="0059141F" w:rsidRPr="00141007" w:rsidRDefault="0059141F" w:rsidP="0059141F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59141F" w:rsidTr="0059141F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E4198E" w:rsidP="00E4198E">
            <w:r>
              <w:t>-</w:t>
            </w:r>
          </w:p>
        </w:tc>
      </w:tr>
      <w:tr w:rsidR="0059141F" w:rsidTr="0059141F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59141F" w:rsidRDefault="0059141F" w:rsidP="0059141F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59141F" w:rsidRDefault="00E4198E" w:rsidP="00E4198E">
            <w:r>
              <w:t>964</w:t>
            </w:r>
          </w:p>
        </w:tc>
        <w:tc>
          <w:tcPr>
            <w:tcW w:w="686" w:type="dxa"/>
            <w:vAlign w:val="bottom"/>
          </w:tcPr>
          <w:p w:rsidR="0059141F" w:rsidRDefault="0059141F" w:rsidP="0059141F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59141F" w:rsidRDefault="0059141F" w:rsidP="0059141F">
      <w:pPr>
        <w:ind w:firstLine="340"/>
        <w:jc w:val="both"/>
      </w:pPr>
      <w:r>
        <w:t>19. Площадь:</w:t>
      </w:r>
    </w:p>
    <w:p w:rsidR="0059141F" w:rsidRPr="00766398" w:rsidRDefault="0059141F" w:rsidP="0059141F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59141F" w:rsidTr="0059141F">
        <w:tc>
          <w:tcPr>
            <w:tcW w:w="658" w:type="dxa"/>
            <w:vAlign w:val="bottom"/>
          </w:tcPr>
          <w:p w:rsidR="0059141F" w:rsidRDefault="0059141F" w:rsidP="0059141F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59141F" w:rsidRDefault="00E4198E" w:rsidP="00E4198E">
            <w:r>
              <w:t>-</w:t>
            </w: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59141F" w:rsidRPr="00623605" w:rsidRDefault="0059141F" w:rsidP="0059141F">
      <w:pPr>
        <w:ind w:firstLine="284"/>
        <w:jc w:val="both"/>
      </w:pPr>
      <w:r>
        <w:t xml:space="preserve">б) жилых помещений (общая площадь квартир) </w:t>
      </w:r>
      <w:r w:rsidR="00E4198E">
        <w:rPr>
          <w:u w:val="single"/>
        </w:rPr>
        <w:t>242,1</w:t>
      </w:r>
      <w:r w:rsidRPr="00623605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</w:t>
      </w:r>
      <w:r w:rsidRPr="00623605">
        <w:t>кв. м</w:t>
      </w:r>
    </w:p>
    <w:p w:rsidR="0059141F" w:rsidRPr="00623605" w:rsidRDefault="0059141F" w:rsidP="0059141F">
      <w:pPr>
        <w:ind w:firstLine="284"/>
        <w:jc w:val="both"/>
      </w:pPr>
      <w:r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59141F" w:rsidTr="0059141F">
        <w:tc>
          <w:tcPr>
            <w:tcW w:w="3906" w:type="dxa"/>
            <w:vAlign w:val="bottom"/>
          </w:tcPr>
          <w:p w:rsidR="0059141F" w:rsidRDefault="0059141F" w:rsidP="0059141F">
            <w:pPr>
              <w:jc w:val="both"/>
            </w:pPr>
            <w:r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623605">
              <w:t xml:space="preserve"> </w:t>
            </w:r>
            <w:r>
              <w:t>м</w:t>
            </w:r>
          </w:p>
        </w:tc>
      </w:tr>
    </w:tbl>
    <w:p w:rsidR="0059141F" w:rsidRPr="00C34481" w:rsidRDefault="0059141F" w:rsidP="0059141F">
      <w:pPr>
        <w:ind w:firstLine="340"/>
        <w:jc w:val="both"/>
        <w:rPr>
          <w:sz w:val="2"/>
          <w:szCs w:val="2"/>
        </w:rPr>
      </w:pPr>
      <w:r>
        <w:lastRenderedPageBreak/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59141F" w:rsidTr="0059141F">
        <w:tc>
          <w:tcPr>
            <w:tcW w:w="4690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Pr="00811330" w:rsidRDefault="00811330" w:rsidP="00811330">
            <w:pPr>
              <w:rPr>
                <w:lang w:val="en-US"/>
              </w:rPr>
            </w:pPr>
            <w:r w:rsidRPr="00811330">
              <w:t>19</w:t>
            </w:r>
            <w:r>
              <w:t>,4</w:t>
            </w:r>
          </w:p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811330">
              <w:t xml:space="preserve"> </w:t>
            </w:r>
            <w:r>
              <w:t>м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59141F" w:rsidRDefault="0059141F" w:rsidP="0059141F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2</w:t>
            </w:r>
          </w:p>
        </w:tc>
        <w:tc>
          <w:tcPr>
            <w:tcW w:w="364" w:type="dxa"/>
            <w:vAlign w:val="bottom"/>
          </w:tcPr>
          <w:p w:rsidR="0059141F" w:rsidRDefault="0059141F" w:rsidP="0059141F">
            <w:pPr>
              <w:jc w:val="right"/>
            </w:pPr>
            <w:r>
              <w:t>шт.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19,4</w:t>
            </w:r>
          </w:p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59141F" w:rsidRPr="00896819" w:rsidRDefault="0059141F" w:rsidP="0059141F">
      <w:pPr>
        <w:ind w:firstLine="340"/>
        <w:jc w:val="both"/>
        <w:rPr>
          <w:sz w:val="2"/>
          <w:szCs w:val="2"/>
        </w:rPr>
      </w:pPr>
      <w:r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59141F" w:rsidTr="0059141F">
        <w:tc>
          <w:tcPr>
            <w:tcW w:w="3304" w:type="dxa"/>
            <w:vAlign w:val="bottom"/>
          </w:tcPr>
          <w:p w:rsidR="0059141F" w:rsidRDefault="0059141F" w:rsidP="0059141F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59141F" w:rsidRPr="00896819" w:rsidRDefault="0059141F" w:rsidP="0059141F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59141F" w:rsidTr="0059141F">
        <w:tc>
          <w:tcPr>
            <w:tcW w:w="574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дома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</w:tbl>
    <w:p w:rsidR="0059141F" w:rsidRDefault="0059141F" w:rsidP="0059141F">
      <w:pPr>
        <w:jc w:val="both"/>
      </w:pPr>
    </w:p>
    <w:p w:rsidR="0059141F" w:rsidRPr="00232F96" w:rsidRDefault="0059141F" w:rsidP="0059141F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9141F" w:rsidRDefault="0059141F" w:rsidP="0059141F">
      <w:pPr>
        <w:jc w:val="both"/>
      </w:pP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2625"/>
        <w:gridCol w:w="2814"/>
      </w:tblGrid>
      <w:tr w:rsidR="0059141F" w:rsidTr="0059141F">
        <w:tc>
          <w:tcPr>
            <w:tcW w:w="4753" w:type="dxa"/>
            <w:gridSpan w:val="2"/>
          </w:tcPr>
          <w:p w:rsidR="0059141F" w:rsidRPr="00155477" w:rsidRDefault="0059141F" w:rsidP="0059141F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</w:tcPr>
          <w:p w:rsidR="0059141F" w:rsidRPr="00155477" w:rsidRDefault="0059141F" w:rsidP="0059141F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59141F" w:rsidRPr="00155477" w:rsidRDefault="0059141F" w:rsidP="0059141F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1.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Фундамент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697E91" w:rsidRDefault="0059141F" w:rsidP="0059141F">
            <w:pPr>
              <w:rPr>
                <w:lang w:val="en-US"/>
              </w:rPr>
            </w:pPr>
            <w:r>
              <w:t>Кирпичный ленточный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2.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Наружные и внутренние капитальные стены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3.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Перегородки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Дощатые, отштукатуренные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4.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Перекрытия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Деревянные утепленные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Деревянные утепленные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5.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Крыша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Шиферная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6.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Полы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Дощатые, окрашенные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7.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Проемы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окна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 xml:space="preserve">Двойные, </w:t>
            </w:r>
            <w:proofErr w:type="spellStart"/>
            <w:proofErr w:type="gramStart"/>
            <w:r>
              <w:t>летние-створные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зимние-глухие</w:t>
            </w:r>
            <w:proofErr w:type="spellEnd"/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двери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Филенчатые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8.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Отделка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Окраска, оклейка обоями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Штукатурка, побелка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9.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811330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811330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811330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лифт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811330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811330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lastRenderedPageBreak/>
              <w:t>10.</w:t>
            </w:r>
          </w:p>
        </w:tc>
        <w:tc>
          <w:tcPr>
            <w:tcW w:w="43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Внутридомовые инженерные коммуникации и оборудование для предоставления коммунальных услуг</w:t>
            </w:r>
          </w:p>
          <w:p w:rsidR="0059141F" w:rsidRPr="00155477" w:rsidRDefault="0059141F" w:rsidP="0059141F">
            <w:pPr>
              <w:ind w:left="708"/>
            </w:pPr>
            <w:r>
              <w:t>электроснабжение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vMerge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vMerge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холодное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горячее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Централизованное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водоотведение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газоснабжение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отопление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Центральное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калориферы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811330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АГВ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811330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Крыльца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59141F" w:rsidTr="0059141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141F" w:rsidRDefault="00811330" w:rsidP="0059141F">
            <w:pPr>
              <w:jc w:val="center"/>
            </w:pPr>
            <w:r>
              <w:t>Глава администрации Цивильского городского поселения</w:t>
            </w:r>
          </w:p>
        </w:tc>
      </w:tr>
      <w:tr w:rsidR="0059141F" w:rsidRPr="006B3584" w:rsidTr="0059141F">
        <w:tc>
          <w:tcPr>
            <w:tcW w:w="10191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59141F" w:rsidTr="0059141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141F" w:rsidRDefault="00811330" w:rsidP="0059141F">
            <w:pPr>
              <w:jc w:val="center"/>
            </w:pPr>
            <w:r>
              <w:t>Цивильского района Чувашской Республики</w:t>
            </w:r>
          </w:p>
        </w:tc>
      </w:tr>
      <w:tr w:rsidR="0059141F" w:rsidRPr="006B3584" w:rsidTr="0059141F">
        <w:tc>
          <w:tcPr>
            <w:tcW w:w="10191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59141F" w:rsidTr="0059141F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  <w:tc>
          <w:tcPr>
            <w:tcW w:w="504" w:type="dxa"/>
            <w:vAlign w:val="bottom"/>
          </w:tcPr>
          <w:p w:rsidR="0059141F" w:rsidRDefault="0059141F" w:rsidP="0059141F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9141F" w:rsidRDefault="00811330" w:rsidP="0059141F">
            <w:pPr>
              <w:jc w:val="center"/>
            </w:pPr>
            <w:r>
              <w:t>Д.О. Скворцов</w:t>
            </w:r>
          </w:p>
        </w:tc>
      </w:tr>
      <w:tr w:rsidR="0059141F" w:rsidRPr="006B3584" w:rsidTr="0059141F">
        <w:tc>
          <w:tcPr>
            <w:tcW w:w="3598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  <w:r>
        <w:t>«_</w:t>
      </w:r>
      <w:r w:rsidR="00811330" w:rsidRPr="00811330">
        <w:rPr>
          <w:u w:val="single"/>
        </w:rPr>
        <w:t>1</w:t>
      </w:r>
      <w:r w:rsidR="00944AAF">
        <w:rPr>
          <w:u w:val="single"/>
        </w:rPr>
        <w:t>8</w:t>
      </w:r>
      <w:r w:rsidR="00811330">
        <w:t>_</w:t>
      </w:r>
      <w:r>
        <w:t xml:space="preserve">» </w:t>
      </w:r>
      <w:r w:rsidR="00683CF2">
        <w:rPr>
          <w:u w:val="single"/>
        </w:rPr>
        <w:t xml:space="preserve">     </w:t>
      </w:r>
      <w:r w:rsidR="00944AAF">
        <w:rPr>
          <w:u w:val="single"/>
        </w:rPr>
        <w:t>декабря</w:t>
      </w:r>
      <w:r w:rsidR="00811330">
        <w:rPr>
          <w:u w:val="single"/>
        </w:rPr>
        <w:t>_</w:t>
      </w:r>
      <w:r w:rsidRPr="00811330">
        <w:rPr>
          <w:u w:val="single"/>
        </w:rPr>
        <w:t>_</w:t>
      </w:r>
      <w:r>
        <w:t xml:space="preserve"> 20</w:t>
      </w:r>
      <w:r w:rsidR="00944AAF">
        <w:rPr>
          <w:u w:val="single"/>
        </w:rPr>
        <w:t>19</w:t>
      </w:r>
      <w:r w:rsidR="00811330">
        <w:t>_</w:t>
      </w:r>
      <w:r>
        <w:t xml:space="preserve"> г.</w:t>
      </w:r>
    </w:p>
    <w:p w:rsidR="0059141F" w:rsidRDefault="0059141F" w:rsidP="0059141F">
      <w:r>
        <w:br w:type="page"/>
      </w:r>
    </w:p>
    <w:p w:rsidR="00811330" w:rsidRDefault="00811330" w:rsidP="0059141F">
      <w:pPr>
        <w:tabs>
          <w:tab w:val="center" w:pos="7740"/>
        </w:tabs>
        <w:jc w:val="right"/>
      </w:pPr>
    </w:p>
    <w:p w:rsidR="00811330" w:rsidRDefault="00811330" w:rsidP="0059141F">
      <w:pPr>
        <w:tabs>
          <w:tab w:val="center" w:pos="7740"/>
        </w:tabs>
        <w:jc w:val="right"/>
      </w:pPr>
    </w:p>
    <w:p w:rsidR="0059141F" w:rsidRDefault="0059141F" w:rsidP="00811330">
      <w:pPr>
        <w:tabs>
          <w:tab w:val="center" w:pos="7740"/>
        </w:tabs>
        <w:ind w:right="1700"/>
        <w:jc w:val="right"/>
      </w:pPr>
      <w:r>
        <w:t>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59141F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9141F" w:rsidRPr="00476092" w:rsidRDefault="00811330" w:rsidP="0059141F">
            <w:pPr>
              <w:jc w:val="center"/>
            </w:pPr>
            <w:r>
              <w:t>Глава администрации Цивильского</w:t>
            </w:r>
          </w:p>
        </w:tc>
      </w:tr>
      <w:tr w:rsidR="0059141F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59141F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9141F" w:rsidRDefault="00811330" w:rsidP="0059141F">
            <w:pPr>
              <w:jc w:val="center"/>
            </w:pPr>
            <w:r>
              <w:t>городского поселения Цивильского района</w:t>
            </w:r>
          </w:p>
          <w:p w:rsidR="00811330" w:rsidRDefault="00811330" w:rsidP="0059141F">
            <w:pPr>
              <w:jc w:val="center"/>
            </w:pPr>
            <w:r>
              <w:t>Чувашской Республики</w:t>
            </w:r>
          </w:p>
        </w:tc>
      </w:tr>
      <w:tr w:rsidR="0059141F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811330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811330" w:rsidRDefault="00811330" w:rsidP="003F0DD0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811330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811330" w:rsidRPr="00502EF0" w:rsidRDefault="00811330" w:rsidP="003F0DD0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811330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811330" w:rsidRDefault="00811330" w:rsidP="003F0DD0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811330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811330" w:rsidRPr="00502EF0" w:rsidRDefault="00811330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59141F" w:rsidRDefault="0059141F" w:rsidP="0059141F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59141F" w:rsidTr="0059141F">
        <w:tc>
          <w:tcPr>
            <w:tcW w:w="537" w:type="dxa"/>
            <w:vAlign w:val="bottom"/>
          </w:tcPr>
          <w:p w:rsidR="0059141F" w:rsidRDefault="0059141F" w:rsidP="0059141F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59141F" w:rsidRDefault="00811330" w:rsidP="0059141F">
            <w:pPr>
              <w:jc w:val="center"/>
            </w:pPr>
            <w:r>
              <w:t>1</w:t>
            </w:r>
            <w:r w:rsidR="00944AAF">
              <w:t>8</w:t>
            </w:r>
          </w:p>
        </w:tc>
        <w:tc>
          <w:tcPr>
            <w:tcW w:w="322" w:type="dxa"/>
            <w:vAlign w:val="bottom"/>
          </w:tcPr>
          <w:p w:rsidR="0059141F" w:rsidRDefault="0059141F" w:rsidP="0059141F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59141F" w:rsidRDefault="00944AAF" w:rsidP="0059141F">
            <w:pPr>
              <w:jc w:val="center"/>
            </w:pPr>
            <w:r>
              <w:t>декабря</w:t>
            </w:r>
          </w:p>
        </w:tc>
        <w:tc>
          <w:tcPr>
            <w:tcW w:w="352" w:type="dxa"/>
            <w:vAlign w:val="bottom"/>
          </w:tcPr>
          <w:p w:rsidR="0059141F" w:rsidRDefault="0059141F" w:rsidP="0059141F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59141F" w:rsidRDefault="00944AAF" w:rsidP="0059141F">
            <w:pPr>
              <w:jc w:val="both"/>
            </w:pPr>
            <w:r>
              <w:t>19</w:t>
            </w:r>
          </w:p>
        </w:tc>
        <w:tc>
          <w:tcPr>
            <w:tcW w:w="700" w:type="dxa"/>
            <w:vAlign w:val="bottom"/>
          </w:tcPr>
          <w:p w:rsidR="0059141F" w:rsidRDefault="0059141F" w:rsidP="0059141F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9141F" w:rsidRPr="00502EF0" w:rsidTr="0059141F">
        <w:tc>
          <w:tcPr>
            <w:tcW w:w="5086" w:type="dxa"/>
            <w:gridSpan w:val="7"/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Pr="00502EF0" w:rsidRDefault="0059141F" w:rsidP="0059141F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59141F" w:rsidRDefault="0059141F" w:rsidP="0059141F">
      <w:pPr>
        <w:jc w:val="both"/>
      </w:pPr>
    </w:p>
    <w:p w:rsidR="0059141F" w:rsidRPr="00502EF0" w:rsidRDefault="0059141F" w:rsidP="0059141F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p w:rsidR="0059141F" w:rsidRDefault="0059141F" w:rsidP="0059141F">
      <w:pPr>
        <w:jc w:val="both"/>
      </w:pPr>
    </w:p>
    <w:p w:rsidR="0059141F" w:rsidRPr="00584CE9" w:rsidRDefault="0059141F" w:rsidP="0059141F">
      <w:pPr>
        <w:jc w:val="both"/>
      </w:pP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59141F" w:rsidTr="0059141F">
        <w:tc>
          <w:tcPr>
            <w:tcW w:w="3528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Pr="00A477C2" w:rsidRDefault="0059141F" w:rsidP="0059141F">
            <w:r>
              <w:t>Чувашская Республика, г</w:t>
            </w:r>
            <w:proofErr w:type="gramStart"/>
            <w:r>
              <w:t>.Ц</w:t>
            </w:r>
            <w:proofErr w:type="gramEnd"/>
            <w:r>
              <w:t>ивильск, ул.Терешкова, д.</w:t>
            </w:r>
            <w:r w:rsidR="00811330">
              <w:t xml:space="preserve"> </w:t>
            </w:r>
            <w:r>
              <w:t>12</w:t>
            </w:r>
          </w:p>
        </w:tc>
      </w:tr>
      <w:tr w:rsidR="0059141F" w:rsidTr="0059141F">
        <w:tc>
          <w:tcPr>
            <w:tcW w:w="6845" w:type="dxa"/>
            <w:gridSpan w:val="6"/>
            <w:vAlign w:val="bottom"/>
          </w:tcPr>
          <w:p w:rsidR="0059141F" w:rsidRDefault="0059141F" w:rsidP="0059141F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811330" w:rsidP="0059141F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  <w:tr w:rsidR="0059141F" w:rsidTr="0059141F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59141F" w:rsidRDefault="0059141F" w:rsidP="0059141F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141F" w:rsidRDefault="00811330" w:rsidP="0059141F">
            <w:r>
              <w:t xml:space="preserve">Многоквартирный </w:t>
            </w:r>
            <w:r w:rsidR="0059141F">
              <w:t>жилой дом</w:t>
            </w:r>
          </w:p>
        </w:tc>
      </w:tr>
      <w:tr w:rsidR="0059141F" w:rsidTr="0059141F">
        <w:tc>
          <w:tcPr>
            <w:tcW w:w="1890" w:type="dxa"/>
            <w:vAlign w:val="bottom"/>
          </w:tcPr>
          <w:p w:rsidR="0059141F" w:rsidRDefault="0059141F" w:rsidP="0059141F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1970 г.</w:t>
            </w:r>
          </w:p>
        </w:tc>
      </w:tr>
      <w:tr w:rsidR="0059141F" w:rsidTr="0059141F">
        <w:tc>
          <w:tcPr>
            <w:tcW w:w="7055" w:type="dxa"/>
            <w:gridSpan w:val="7"/>
            <w:vAlign w:val="bottom"/>
          </w:tcPr>
          <w:p w:rsidR="0059141F" w:rsidRDefault="0059141F" w:rsidP="0059141F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  <w:tr w:rsidR="0059141F" w:rsidTr="0059141F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59141F" w:rsidRDefault="0059141F" w:rsidP="0059141F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</w:tr>
      <w:tr w:rsidR="0059141F" w:rsidTr="0059141F">
        <w:tc>
          <w:tcPr>
            <w:tcW w:w="4326" w:type="dxa"/>
            <w:gridSpan w:val="5"/>
            <w:vAlign w:val="bottom"/>
          </w:tcPr>
          <w:p w:rsidR="0059141F" w:rsidRDefault="0059141F" w:rsidP="0059141F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Default="00811330" w:rsidP="0059141F">
            <w:r>
              <w:t>-</w:t>
            </w:r>
          </w:p>
        </w:tc>
      </w:tr>
    </w:tbl>
    <w:p w:rsidR="0059141F" w:rsidRPr="00926605" w:rsidRDefault="0059141F" w:rsidP="0059141F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59141F" w:rsidTr="0059141F">
        <w:tc>
          <w:tcPr>
            <w:tcW w:w="7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Pr="00476092" w:rsidRDefault="0059141F" w:rsidP="0059141F">
            <w:r>
              <w:t>3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Default="00811330" w:rsidP="0059141F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59141F" w:rsidRDefault="0059141F" w:rsidP="0059141F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Pr="002A0BAD" w:rsidRDefault="0059141F" w:rsidP="0059141F">
            <w:pPr>
              <w:rPr>
                <w:lang w:val="en-US"/>
              </w:rPr>
            </w:pPr>
            <w:r>
              <w:t>24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59141F" w:rsidRDefault="0059141F" w:rsidP="0059141F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</w:tr>
    </w:tbl>
    <w:p w:rsidR="0059141F" w:rsidRPr="00141007" w:rsidRDefault="0059141F" w:rsidP="0059141F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18"/>
        <w:gridCol w:w="6873"/>
      </w:tblGrid>
      <w:tr w:rsidR="0059141F" w:rsidTr="0059141F">
        <w:tc>
          <w:tcPr>
            <w:tcW w:w="3318" w:type="dxa"/>
            <w:vAlign w:val="bottom"/>
          </w:tcPr>
          <w:p w:rsidR="0059141F" w:rsidRDefault="0059141F" w:rsidP="0059141F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73" w:type="dxa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</w:tbl>
    <w:p w:rsidR="0059141F" w:rsidRPr="00141007" w:rsidRDefault="0059141F" w:rsidP="0059141F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59141F" w:rsidTr="0059141F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</w:tr>
      <w:tr w:rsidR="0059141F" w:rsidTr="0059141F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59141F" w:rsidRDefault="0059141F" w:rsidP="0059141F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59141F" w:rsidRDefault="008923F5" w:rsidP="008923F5">
            <w:r>
              <w:t>4376</w:t>
            </w:r>
          </w:p>
        </w:tc>
        <w:tc>
          <w:tcPr>
            <w:tcW w:w="686" w:type="dxa"/>
            <w:vAlign w:val="bottom"/>
          </w:tcPr>
          <w:p w:rsidR="0059141F" w:rsidRDefault="0059141F" w:rsidP="0059141F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59141F" w:rsidRDefault="0059141F" w:rsidP="0059141F">
      <w:pPr>
        <w:ind w:firstLine="340"/>
        <w:jc w:val="both"/>
      </w:pPr>
      <w:r>
        <w:t>19. Площадь:</w:t>
      </w:r>
    </w:p>
    <w:p w:rsidR="0059141F" w:rsidRPr="00766398" w:rsidRDefault="0059141F" w:rsidP="0059141F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59141F" w:rsidTr="0059141F">
        <w:tc>
          <w:tcPr>
            <w:tcW w:w="658" w:type="dxa"/>
            <w:vAlign w:val="bottom"/>
          </w:tcPr>
          <w:p w:rsidR="0059141F" w:rsidRDefault="0059141F" w:rsidP="0059141F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59141F" w:rsidRDefault="008923F5" w:rsidP="008923F5">
            <w:r>
              <w:t>-</w:t>
            </w: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59141F" w:rsidRDefault="0059141F" w:rsidP="0059141F">
      <w:pPr>
        <w:ind w:firstLine="284"/>
        <w:jc w:val="both"/>
      </w:pPr>
      <w:r>
        <w:t>б) жилых по</w:t>
      </w:r>
      <w:r w:rsidR="008923F5">
        <w:t xml:space="preserve">мещений (общая площадь квартир) </w:t>
      </w:r>
      <w:r w:rsidR="008923F5">
        <w:rPr>
          <w:u w:val="single"/>
        </w:rPr>
        <w:t>1080,1</w:t>
      </w:r>
      <w:r w:rsidRPr="00C9536D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</w:t>
      </w:r>
      <w:r w:rsidRPr="00C9536D">
        <w:t>кв. м</w:t>
      </w:r>
    </w:p>
    <w:p w:rsidR="0059141F" w:rsidRPr="00A477C2" w:rsidRDefault="0059141F" w:rsidP="0059141F">
      <w:pPr>
        <w:ind w:firstLine="284"/>
        <w:jc w:val="both"/>
      </w:pPr>
      <w:r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59141F" w:rsidTr="0059141F">
        <w:tc>
          <w:tcPr>
            <w:tcW w:w="3906" w:type="dxa"/>
            <w:vAlign w:val="bottom"/>
          </w:tcPr>
          <w:p w:rsidR="0059141F" w:rsidRDefault="0059141F" w:rsidP="0059141F">
            <w:pPr>
              <w:jc w:val="both"/>
            </w:pPr>
            <w:r>
              <w:lastRenderedPageBreak/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59141F" w:rsidRDefault="008923F5" w:rsidP="008923F5">
            <w:r>
              <w:t>-</w:t>
            </w: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A477C2">
              <w:t xml:space="preserve"> </w:t>
            </w:r>
            <w:r>
              <w:t>м</w:t>
            </w:r>
          </w:p>
        </w:tc>
      </w:tr>
    </w:tbl>
    <w:p w:rsidR="0059141F" w:rsidRPr="00C34481" w:rsidRDefault="0059141F" w:rsidP="0059141F">
      <w:pPr>
        <w:ind w:firstLine="340"/>
        <w:jc w:val="both"/>
        <w:rPr>
          <w:sz w:val="2"/>
          <w:szCs w:val="2"/>
        </w:rPr>
      </w:pPr>
      <w:r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59141F" w:rsidTr="0059141F">
        <w:tc>
          <w:tcPr>
            <w:tcW w:w="4690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Default="008923F5" w:rsidP="008923F5">
            <w:r>
              <w:t>90,8</w:t>
            </w:r>
          </w:p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59141F" w:rsidRDefault="0059141F" w:rsidP="0059141F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Default="008923F5" w:rsidP="008923F5">
            <w:r>
              <w:t>4</w:t>
            </w:r>
          </w:p>
        </w:tc>
        <w:tc>
          <w:tcPr>
            <w:tcW w:w="364" w:type="dxa"/>
            <w:vAlign w:val="bottom"/>
          </w:tcPr>
          <w:p w:rsidR="0059141F" w:rsidRDefault="0059141F" w:rsidP="0059141F">
            <w:pPr>
              <w:jc w:val="right"/>
            </w:pPr>
            <w:r>
              <w:t>шт.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59141F" w:rsidRDefault="008923F5" w:rsidP="008923F5">
            <w:r>
              <w:t>90,8</w:t>
            </w:r>
          </w:p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8923F5" w:rsidP="008923F5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59141F" w:rsidRPr="00896819" w:rsidRDefault="0059141F" w:rsidP="0059141F">
      <w:pPr>
        <w:ind w:firstLine="340"/>
        <w:jc w:val="both"/>
        <w:rPr>
          <w:sz w:val="2"/>
          <w:szCs w:val="2"/>
        </w:rPr>
      </w:pPr>
      <w:r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59141F" w:rsidTr="0059141F">
        <w:tc>
          <w:tcPr>
            <w:tcW w:w="3304" w:type="dxa"/>
            <w:vAlign w:val="bottom"/>
          </w:tcPr>
          <w:p w:rsidR="0059141F" w:rsidRDefault="0059141F" w:rsidP="0059141F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59141F" w:rsidRDefault="008923F5" w:rsidP="008923F5">
            <w:r>
              <w:t>-</w:t>
            </w: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59141F" w:rsidRPr="00896819" w:rsidRDefault="0059141F" w:rsidP="0059141F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59141F" w:rsidTr="0059141F">
        <w:tc>
          <w:tcPr>
            <w:tcW w:w="574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дома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8923F5" w:rsidP="0059141F">
            <w:r>
              <w:t>1288</w:t>
            </w:r>
            <w:r w:rsidR="0059141F">
              <w:t xml:space="preserve"> кв. м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59141F" w:rsidRDefault="008923F5" w:rsidP="008923F5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9141F" w:rsidRDefault="0059141F" w:rsidP="0059141F">
      <w:pPr>
        <w:jc w:val="both"/>
      </w:pP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8"/>
        <w:gridCol w:w="2617"/>
        <w:gridCol w:w="8"/>
        <w:gridCol w:w="2806"/>
      </w:tblGrid>
      <w:tr w:rsidR="0059141F" w:rsidTr="0059141F">
        <w:tc>
          <w:tcPr>
            <w:tcW w:w="4753" w:type="dxa"/>
            <w:gridSpan w:val="2"/>
          </w:tcPr>
          <w:p w:rsidR="0059141F" w:rsidRPr="00155477" w:rsidRDefault="0059141F" w:rsidP="0059141F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  <w:gridSpan w:val="2"/>
          </w:tcPr>
          <w:p w:rsidR="0059141F" w:rsidRPr="00155477" w:rsidRDefault="0059141F" w:rsidP="0059141F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  <w:gridSpan w:val="2"/>
          </w:tcPr>
          <w:p w:rsidR="0059141F" w:rsidRPr="00155477" w:rsidRDefault="0059141F" w:rsidP="0059141F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1.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Фундамент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697E91" w:rsidRDefault="0059141F" w:rsidP="0059141F">
            <w:pPr>
              <w:rPr>
                <w:lang w:val="en-US"/>
              </w:rPr>
            </w:pPr>
            <w:r>
              <w:t>Кирпично-ленточный</w:t>
            </w:r>
          </w:p>
        </w:tc>
        <w:tc>
          <w:tcPr>
            <w:tcW w:w="2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Развитие глубоких трещин в стенах здания, разрушение цоколя, развитие деформаций фундаментов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2.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Наружные и внутренние капитальные стены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Кирпичные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 xml:space="preserve">Выветривание швов кладки, ослабление кладки, </w:t>
            </w:r>
            <w:proofErr w:type="spellStart"/>
            <w:r>
              <w:t>высолы</w:t>
            </w:r>
            <w:proofErr w:type="spellEnd"/>
            <w:r>
              <w:t xml:space="preserve"> и следу увлажнения, трещины в карнизах и перемычках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3.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Перегородки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Кирпичные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 xml:space="preserve">Отслоение и отпадение штукатурки, глубокие трещины, </w:t>
            </w:r>
            <w:proofErr w:type="spellStart"/>
            <w:r>
              <w:t>высолы</w:t>
            </w:r>
            <w:proofErr w:type="spellEnd"/>
            <w:r>
              <w:t xml:space="preserve"> и следы увлажнения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4.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Перекрытия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Железобетонное</w:t>
            </w:r>
          </w:p>
        </w:tc>
        <w:tc>
          <w:tcPr>
            <w:tcW w:w="2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Поражение гнилью, изломы, прогибы, просадки, сколы, стирание досок в ходовых местах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Железобетонное</w:t>
            </w:r>
          </w:p>
        </w:tc>
        <w:tc>
          <w:tcPr>
            <w:tcW w:w="2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5.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Крыша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Шиферная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Отколы и трещины, протечки, ослабление креплений листов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6.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Полы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Дощатые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Поражение гнилью, изломы, прогибы, просадки, сколы, стирание досок в ходовых местах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7.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Default="0059141F" w:rsidP="0059141F">
            <w:r>
              <w:t>Проемы</w:t>
            </w:r>
          </w:p>
          <w:p w:rsidR="008923F5" w:rsidRPr="00155477" w:rsidRDefault="008923F5" w:rsidP="0059141F"/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</w:tcBorders>
          </w:tcPr>
          <w:p w:rsidR="0059141F" w:rsidRDefault="0059141F" w:rsidP="0059141F">
            <w:pPr>
              <w:jc w:val="center"/>
            </w:pPr>
          </w:p>
        </w:tc>
        <w:tc>
          <w:tcPr>
            <w:tcW w:w="9766" w:type="dxa"/>
            <w:gridSpan w:val="5"/>
            <w:tcBorders>
              <w:top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Default="0059141F" w:rsidP="0059141F">
            <w:pPr>
              <w:ind w:left="708"/>
            </w:pPr>
          </w:p>
          <w:p w:rsidR="0059141F" w:rsidRDefault="0059141F" w:rsidP="0059141F">
            <w:pPr>
              <w:ind w:left="708"/>
            </w:pPr>
          </w:p>
          <w:p w:rsidR="0059141F" w:rsidRDefault="0059141F" w:rsidP="0059141F">
            <w:pPr>
              <w:ind w:left="708"/>
            </w:pPr>
          </w:p>
          <w:p w:rsidR="0059141F" w:rsidRDefault="0059141F" w:rsidP="0059141F">
            <w:pPr>
              <w:ind w:left="708"/>
            </w:pPr>
          </w:p>
          <w:p w:rsidR="0059141F" w:rsidRDefault="0059141F" w:rsidP="0059141F">
            <w:r>
              <w:t xml:space="preserve">           </w:t>
            </w:r>
          </w:p>
          <w:p w:rsidR="0059141F" w:rsidRPr="00155477" w:rsidRDefault="0059141F" w:rsidP="0059141F">
            <w:r>
              <w:t xml:space="preserve">            окна</w:t>
            </w:r>
          </w:p>
          <w:p w:rsidR="0059141F" w:rsidRPr="00155477" w:rsidRDefault="0059141F" w:rsidP="0059141F"/>
        </w:tc>
        <w:tc>
          <w:tcPr>
            <w:tcW w:w="26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Двойные створные</w:t>
            </w:r>
          </w:p>
          <w:p w:rsidR="0059141F" w:rsidRPr="00155477" w:rsidRDefault="0059141F" w:rsidP="0059141F">
            <w:r>
              <w:t>Оконные переплеты, коробка подоконная доска поражены гнилью, створки не открываются, сопряжения нарушены</w:t>
            </w:r>
          </w:p>
        </w:tc>
        <w:tc>
          <w:tcPr>
            <w:tcW w:w="280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vMerge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двери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Простые</w:t>
            </w:r>
          </w:p>
        </w:tc>
        <w:tc>
          <w:tcPr>
            <w:tcW w:w="2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 xml:space="preserve">Обвязка полотен повреждены, дверные коробки перекошены, полотна </w:t>
            </w:r>
            <w:proofErr w:type="spellStart"/>
            <w:r>
              <w:t>осели</w:t>
            </w:r>
            <w:proofErr w:type="spellEnd"/>
            <w:r>
              <w:t>, имеют неполный притвор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8.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Отделка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Штукатурка, побелка, окраска, оклейка обоями</w:t>
            </w:r>
          </w:p>
        </w:tc>
        <w:tc>
          <w:tcPr>
            <w:tcW w:w="2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Массовые пятна, потеки, отслоение, вздутие, загрязнение окрасочного слоя, отпадение штукатурки, отставание обоев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9.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8923F5" w:rsidP="0059141F">
            <w:r>
              <w:t>-</w:t>
            </w:r>
          </w:p>
        </w:tc>
        <w:tc>
          <w:tcPr>
            <w:tcW w:w="2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8923F5" w:rsidP="0059141F">
            <w:r>
              <w:t>-</w:t>
            </w:r>
          </w:p>
        </w:tc>
        <w:tc>
          <w:tcPr>
            <w:tcW w:w="2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8923F5" w:rsidP="0059141F">
            <w:r>
              <w:t>-</w:t>
            </w:r>
          </w:p>
        </w:tc>
        <w:tc>
          <w:tcPr>
            <w:tcW w:w="2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8923F5" w:rsidP="0059141F">
            <w:r>
              <w:t>-</w:t>
            </w:r>
          </w:p>
        </w:tc>
        <w:tc>
          <w:tcPr>
            <w:tcW w:w="2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8923F5" w:rsidP="0059141F">
            <w:r>
              <w:t>-</w:t>
            </w:r>
          </w:p>
        </w:tc>
        <w:tc>
          <w:tcPr>
            <w:tcW w:w="2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8923F5" w:rsidP="0059141F">
            <w:r>
              <w:t>-</w:t>
            </w:r>
          </w:p>
        </w:tc>
        <w:tc>
          <w:tcPr>
            <w:tcW w:w="2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лифт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8923F5" w:rsidP="0059141F">
            <w:r>
              <w:t>-</w:t>
            </w:r>
          </w:p>
        </w:tc>
        <w:tc>
          <w:tcPr>
            <w:tcW w:w="2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8923F5" w:rsidP="0059141F">
            <w:r>
              <w:t>-</w:t>
            </w:r>
          </w:p>
        </w:tc>
        <w:tc>
          <w:tcPr>
            <w:tcW w:w="2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vMerge w:val="restart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электроснабжение</w:t>
            </w:r>
          </w:p>
          <w:p w:rsidR="0059141F" w:rsidRPr="00155477" w:rsidRDefault="0059141F" w:rsidP="0059141F">
            <w:pPr>
              <w:ind w:left="708"/>
            </w:pPr>
            <w:r>
              <w:t>холодное водоснабжение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3F5" w:rsidRDefault="008923F5" w:rsidP="0059141F"/>
          <w:p w:rsidR="008923F5" w:rsidRDefault="008923F5" w:rsidP="0059141F"/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Потеря эластичности проводов, повреждение внутриквартирных приборов, следы ремонтов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vMerge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vMerge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</w:p>
        </w:tc>
        <w:tc>
          <w:tcPr>
            <w:tcW w:w="2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Сильное поражение ржавчиной, значительная коррозия трубопров</w:t>
            </w:r>
            <w:r w:rsidR="008923F5">
              <w:t xml:space="preserve">одов, следы ремонтов, протечки, </w:t>
            </w:r>
            <w:r>
              <w:t>повреждение приборов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141F" w:rsidRPr="00155477" w:rsidRDefault="0059141F" w:rsidP="0059141F">
            <w:pPr>
              <w:ind w:left="708"/>
            </w:pPr>
            <w:r>
              <w:t xml:space="preserve">       горячее водоснабжение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8923F5" w:rsidP="0059141F">
            <w:r>
              <w:t>-</w:t>
            </w:r>
          </w:p>
        </w:tc>
        <w:tc>
          <w:tcPr>
            <w:tcW w:w="2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водоотведение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газоснабжение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892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923F5" w:rsidRDefault="008923F5" w:rsidP="0059141F">
            <w:pPr>
              <w:ind w:left="708"/>
            </w:pPr>
          </w:p>
          <w:p w:rsidR="008923F5" w:rsidRDefault="008923F5" w:rsidP="0059141F">
            <w:pPr>
              <w:ind w:left="708"/>
            </w:pPr>
          </w:p>
          <w:p w:rsidR="008923F5" w:rsidRDefault="008923F5" w:rsidP="0059141F">
            <w:pPr>
              <w:ind w:left="708"/>
            </w:pPr>
          </w:p>
          <w:p w:rsidR="008923F5" w:rsidRDefault="008923F5" w:rsidP="0059141F">
            <w:pPr>
              <w:ind w:left="708"/>
            </w:pPr>
          </w:p>
          <w:p w:rsidR="0059141F" w:rsidRPr="00155477" w:rsidRDefault="0059141F" w:rsidP="0059141F">
            <w:pPr>
              <w:ind w:left="708"/>
            </w:pPr>
          </w:p>
        </w:tc>
        <w:tc>
          <w:tcPr>
            <w:tcW w:w="2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3F5" w:rsidRDefault="008923F5" w:rsidP="0059141F"/>
          <w:p w:rsidR="008923F5" w:rsidRDefault="008923F5" w:rsidP="0059141F"/>
          <w:p w:rsidR="008923F5" w:rsidRDefault="008923F5" w:rsidP="0059141F"/>
          <w:p w:rsidR="008923F5" w:rsidRDefault="008923F5" w:rsidP="0059141F"/>
          <w:p w:rsidR="0059141F" w:rsidRPr="00155477" w:rsidRDefault="0059141F" w:rsidP="0059141F"/>
        </w:tc>
        <w:tc>
          <w:tcPr>
            <w:tcW w:w="2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 xml:space="preserve">Капельные печи в отопительных приборах и местах их врезки, следы протечек, </w:t>
            </w:r>
            <w:proofErr w:type="gramStart"/>
            <w:r>
              <w:t>неудовлетворительная</w:t>
            </w:r>
            <w:proofErr w:type="gramEnd"/>
            <w:r>
              <w:t xml:space="preserve"> </w:t>
            </w:r>
          </w:p>
        </w:tc>
      </w:tr>
      <w:tr w:rsidR="008923F5" w:rsidTr="00892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8923F5" w:rsidRPr="00155477" w:rsidRDefault="008923F5" w:rsidP="0059141F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923F5" w:rsidRDefault="008923F5" w:rsidP="0059141F">
            <w:pPr>
              <w:ind w:left="708"/>
            </w:pPr>
          </w:p>
          <w:p w:rsidR="008923F5" w:rsidRDefault="008923F5" w:rsidP="0059141F">
            <w:pPr>
              <w:ind w:left="708"/>
            </w:pPr>
            <w:r>
              <w:t>отопление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3F5" w:rsidRDefault="008923F5" w:rsidP="0059141F"/>
          <w:p w:rsidR="008923F5" w:rsidRDefault="008923F5" w:rsidP="0059141F">
            <w:r>
              <w:t>Центральное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3F5" w:rsidRDefault="008923F5" w:rsidP="0059141F">
            <w:r>
              <w:t>работа отопительных приборов, коррозия труб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калориферы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Крыльца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roofErr w:type="spellStart"/>
            <w:r>
              <w:t>Отмостки</w:t>
            </w:r>
            <w:proofErr w:type="spellEnd"/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Полное разрушение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00823" w:rsidRDefault="00500823" w:rsidP="0059141F">
      <w:pPr>
        <w:jc w:val="both"/>
      </w:pPr>
    </w:p>
    <w:p w:rsidR="0059141F" w:rsidRDefault="0059141F" w:rsidP="0059141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59141F" w:rsidTr="0059141F">
        <w:trPr>
          <w:trHeight w:val="8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141F" w:rsidRDefault="008923F5" w:rsidP="0059141F">
            <w:pPr>
              <w:jc w:val="center"/>
            </w:pPr>
            <w:r>
              <w:t>Глава администрации Цивильского городского поселения</w:t>
            </w:r>
          </w:p>
        </w:tc>
      </w:tr>
      <w:tr w:rsidR="0059141F" w:rsidRPr="006B3584" w:rsidTr="0059141F">
        <w:tc>
          <w:tcPr>
            <w:tcW w:w="10191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59141F" w:rsidTr="0059141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141F" w:rsidRDefault="008923F5" w:rsidP="0059141F">
            <w:pPr>
              <w:jc w:val="center"/>
            </w:pPr>
            <w:r>
              <w:t>Цивильского района Чувашской Республики</w:t>
            </w:r>
          </w:p>
        </w:tc>
      </w:tr>
      <w:tr w:rsidR="0059141F" w:rsidRPr="006B3584" w:rsidTr="0059141F">
        <w:tc>
          <w:tcPr>
            <w:tcW w:w="10191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59141F" w:rsidTr="0059141F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  <w:tc>
          <w:tcPr>
            <w:tcW w:w="504" w:type="dxa"/>
            <w:vAlign w:val="bottom"/>
          </w:tcPr>
          <w:p w:rsidR="0059141F" w:rsidRDefault="0059141F" w:rsidP="0059141F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9141F" w:rsidRDefault="008923F5" w:rsidP="0059141F">
            <w:pPr>
              <w:jc w:val="center"/>
            </w:pPr>
            <w:r>
              <w:t>Д.О. Скворцов</w:t>
            </w:r>
          </w:p>
        </w:tc>
      </w:tr>
      <w:tr w:rsidR="0059141F" w:rsidRPr="006B3584" w:rsidTr="0059141F">
        <w:tc>
          <w:tcPr>
            <w:tcW w:w="3598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Default="008923F5" w:rsidP="0059141F">
      <w:pPr>
        <w:jc w:val="both"/>
      </w:pPr>
      <w:r>
        <w:t>«_</w:t>
      </w:r>
      <w:r w:rsidRPr="008923F5">
        <w:rPr>
          <w:u w:val="single"/>
        </w:rPr>
        <w:t>1</w:t>
      </w:r>
      <w:r w:rsidR="00944AAF">
        <w:rPr>
          <w:u w:val="single"/>
        </w:rPr>
        <w:t>8</w:t>
      </w:r>
      <w:r w:rsidR="00683CF2">
        <w:t xml:space="preserve">_» </w:t>
      </w:r>
      <w:r w:rsidR="00683CF2">
        <w:rPr>
          <w:u w:val="single"/>
        </w:rPr>
        <w:t xml:space="preserve">     </w:t>
      </w:r>
      <w:r w:rsidR="00944AAF">
        <w:rPr>
          <w:u w:val="single"/>
        </w:rPr>
        <w:t>декабря</w:t>
      </w:r>
      <w:r>
        <w:t>__</w:t>
      </w:r>
      <w:r w:rsidR="0059141F">
        <w:t>_ 20</w:t>
      </w:r>
      <w:r w:rsidR="00944AAF">
        <w:rPr>
          <w:u w:val="single"/>
        </w:rPr>
        <w:t>19</w:t>
      </w:r>
      <w:r>
        <w:t>_</w:t>
      </w:r>
      <w:r w:rsidR="0059141F">
        <w:t xml:space="preserve"> г.</w:t>
      </w:r>
    </w:p>
    <w:p w:rsidR="0059141F" w:rsidRDefault="0059141F" w:rsidP="0059141F">
      <w:pPr>
        <w:jc w:val="both"/>
      </w:pPr>
    </w:p>
    <w:p w:rsidR="007F2DAB" w:rsidRDefault="007F2DAB" w:rsidP="007F2DAB"/>
    <w:sectPr w:rsidR="007F2DA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6"/>
    <w:lvl w:ilvl="0">
      <w:start w:val="5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18FA9798"/>
    <w:lvl w:ilvl="0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7"/>
    <w:multiLevelType w:val="multilevel"/>
    <w:tmpl w:val="74D0F3E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9"/>
    <w:multiLevelType w:val="multilevel"/>
    <w:tmpl w:val="2FB6D958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946165"/>
    <w:multiLevelType w:val="multilevel"/>
    <w:tmpl w:val="69BE238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2">
      <w:start w:val="1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9">
    <w:nsid w:val="040566BA"/>
    <w:multiLevelType w:val="hybridMultilevel"/>
    <w:tmpl w:val="58B21FE2"/>
    <w:lvl w:ilvl="0" w:tplc="65246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BF4932"/>
    <w:multiLevelType w:val="multilevel"/>
    <w:tmpl w:val="2FB6D958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17D61204"/>
    <w:multiLevelType w:val="multilevel"/>
    <w:tmpl w:val="2FB6D958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224018FA"/>
    <w:multiLevelType w:val="multilevel"/>
    <w:tmpl w:val="18FA9798"/>
    <w:lvl w:ilvl="0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>
    <w:nsid w:val="22BE0051"/>
    <w:multiLevelType w:val="multilevel"/>
    <w:tmpl w:val="88941E9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735"/>
        </w:tabs>
        <w:ind w:left="735" w:hanging="435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hint="default"/>
        <w:color w:val="000000"/>
      </w:rPr>
    </w:lvl>
  </w:abstractNum>
  <w:abstractNum w:abstractNumId="14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C263190"/>
    <w:multiLevelType w:val="multilevel"/>
    <w:tmpl w:val="A7481F7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6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984FCE"/>
    <w:multiLevelType w:val="multilevel"/>
    <w:tmpl w:val="967A44E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8">
    <w:nsid w:val="44471A63"/>
    <w:multiLevelType w:val="hybridMultilevel"/>
    <w:tmpl w:val="C42695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32C7A"/>
    <w:multiLevelType w:val="multilevel"/>
    <w:tmpl w:val="69BE238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2">
      <w:start w:val="1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0">
    <w:nsid w:val="6C723151"/>
    <w:multiLevelType w:val="multilevel"/>
    <w:tmpl w:val="2FB6D958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1">
    <w:nsid w:val="73E8494A"/>
    <w:multiLevelType w:val="multilevel"/>
    <w:tmpl w:val="A7481F7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2">
    <w:nsid w:val="766546AF"/>
    <w:multiLevelType w:val="multilevel"/>
    <w:tmpl w:val="C480115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735"/>
        </w:tabs>
        <w:ind w:left="735" w:hanging="435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hint="default"/>
        <w:color w:val="000000"/>
      </w:rPr>
    </w:lvl>
  </w:abstractNum>
  <w:abstractNum w:abstractNumId="23">
    <w:nsid w:val="77776298"/>
    <w:multiLevelType w:val="multilevel"/>
    <w:tmpl w:val="2FB6D958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4">
    <w:nsid w:val="7EB81AA7"/>
    <w:multiLevelType w:val="multilevel"/>
    <w:tmpl w:val="18FA9798"/>
    <w:lvl w:ilvl="0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8"/>
  </w:num>
  <w:num w:numId="13">
    <w:abstractNumId w:val="22"/>
  </w:num>
  <w:num w:numId="14">
    <w:abstractNumId w:val="13"/>
  </w:num>
  <w:num w:numId="15">
    <w:abstractNumId w:val="17"/>
  </w:num>
  <w:num w:numId="16">
    <w:abstractNumId w:val="21"/>
  </w:num>
  <w:num w:numId="17">
    <w:abstractNumId w:val="15"/>
  </w:num>
  <w:num w:numId="18">
    <w:abstractNumId w:val="8"/>
  </w:num>
  <w:num w:numId="19">
    <w:abstractNumId w:val="19"/>
  </w:num>
  <w:num w:numId="20">
    <w:abstractNumId w:val="12"/>
  </w:num>
  <w:num w:numId="21">
    <w:abstractNumId w:val="24"/>
  </w:num>
  <w:num w:numId="22">
    <w:abstractNumId w:val="11"/>
  </w:num>
  <w:num w:numId="23">
    <w:abstractNumId w:val="10"/>
  </w:num>
  <w:num w:numId="24">
    <w:abstractNumId w:val="20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6D7"/>
    <w:rsid w:val="00000EB7"/>
    <w:rsid w:val="00020888"/>
    <w:rsid w:val="00020D5B"/>
    <w:rsid w:val="000305B2"/>
    <w:rsid w:val="000309BF"/>
    <w:rsid w:val="000371C9"/>
    <w:rsid w:val="000417FD"/>
    <w:rsid w:val="0004468E"/>
    <w:rsid w:val="000539F4"/>
    <w:rsid w:val="000718BA"/>
    <w:rsid w:val="000759D5"/>
    <w:rsid w:val="00094B51"/>
    <w:rsid w:val="000961B0"/>
    <w:rsid w:val="000C4C08"/>
    <w:rsid w:val="000E473F"/>
    <w:rsid w:val="000F2B7B"/>
    <w:rsid w:val="00103A95"/>
    <w:rsid w:val="00112B19"/>
    <w:rsid w:val="001152AB"/>
    <w:rsid w:val="0011716A"/>
    <w:rsid w:val="00117BCC"/>
    <w:rsid w:val="00123E70"/>
    <w:rsid w:val="00130E95"/>
    <w:rsid w:val="00140953"/>
    <w:rsid w:val="001612D5"/>
    <w:rsid w:val="001744B4"/>
    <w:rsid w:val="001779DA"/>
    <w:rsid w:val="00182E26"/>
    <w:rsid w:val="00184D00"/>
    <w:rsid w:val="00197DF3"/>
    <w:rsid w:val="001A2C07"/>
    <w:rsid w:val="001A59F7"/>
    <w:rsid w:val="001A6C54"/>
    <w:rsid w:val="001F421A"/>
    <w:rsid w:val="001F689E"/>
    <w:rsid w:val="00214AB7"/>
    <w:rsid w:val="00220CA8"/>
    <w:rsid w:val="00222E3D"/>
    <w:rsid w:val="00224770"/>
    <w:rsid w:val="00226262"/>
    <w:rsid w:val="00226FC7"/>
    <w:rsid w:val="00231D9B"/>
    <w:rsid w:val="00234CCC"/>
    <w:rsid w:val="002509F2"/>
    <w:rsid w:val="00251AED"/>
    <w:rsid w:val="00254140"/>
    <w:rsid w:val="002556BD"/>
    <w:rsid w:val="0027649F"/>
    <w:rsid w:val="00277F14"/>
    <w:rsid w:val="00281ECD"/>
    <w:rsid w:val="00282DAF"/>
    <w:rsid w:val="00296C85"/>
    <w:rsid w:val="002A243B"/>
    <w:rsid w:val="002A64B3"/>
    <w:rsid w:val="002B5F60"/>
    <w:rsid w:val="002B6385"/>
    <w:rsid w:val="002D090F"/>
    <w:rsid w:val="002E18CD"/>
    <w:rsid w:val="002E19D7"/>
    <w:rsid w:val="002E2403"/>
    <w:rsid w:val="002E4D12"/>
    <w:rsid w:val="00321146"/>
    <w:rsid w:val="003226D7"/>
    <w:rsid w:val="0032518A"/>
    <w:rsid w:val="003276FF"/>
    <w:rsid w:val="00355ED8"/>
    <w:rsid w:val="00356672"/>
    <w:rsid w:val="00360959"/>
    <w:rsid w:val="00366947"/>
    <w:rsid w:val="00384391"/>
    <w:rsid w:val="00386E49"/>
    <w:rsid w:val="003A4A50"/>
    <w:rsid w:val="003B0A32"/>
    <w:rsid w:val="003B14E0"/>
    <w:rsid w:val="003D7517"/>
    <w:rsid w:val="003E6975"/>
    <w:rsid w:val="003F55C0"/>
    <w:rsid w:val="003F6548"/>
    <w:rsid w:val="004116B4"/>
    <w:rsid w:val="00412DE4"/>
    <w:rsid w:val="00414068"/>
    <w:rsid w:val="0041734D"/>
    <w:rsid w:val="0043387B"/>
    <w:rsid w:val="0043625B"/>
    <w:rsid w:val="00436A10"/>
    <w:rsid w:val="0044206B"/>
    <w:rsid w:val="00443C32"/>
    <w:rsid w:val="0044704C"/>
    <w:rsid w:val="00462C69"/>
    <w:rsid w:val="00482941"/>
    <w:rsid w:val="00483328"/>
    <w:rsid w:val="0049257E"/>
    <w:rsid w:val="004A1E9C"/>
    <w:rsid w:val="004A5A8F"/>
    <w:rsid w:val="004C64C8"/>
    <w:rsid w:val="004D7099"/>
    <w:rsid w:val="004E270C"/>
    <w:rsid w:val="004E33D3"/>
    <w:rsid w:val="004E6162"/>
    <w:rsid w:val="004F2C5A"/>
    <w:rsid w:val="004F2FE8"/>
    <w:rsid w:val="00500823"/>
    <w:rsid w:val="00502EF0"/>
    <w:rsid w:val="00516234"/>
    <w:rsid w:val="00522168"/>
    <w:rsid w:val="00525065"/>
    <w:rsid w:val="005301D1"/>
    <w:rsid w:val="00532F07"/>
    <w:rsid w:val="00533C21"/>
    <w:rsid w:val="00560C47"/>
    <w:rsid w:val="0057012B"/>
    <w:rsid w:val="00573744"/>
    <w:rsid w:val="00583175"/>
    <w:rsid w:val="00584AC1"/>
    <w:rsid w:val="0059141F"/>
    <w:rsid w:val="00593194"/>
    <w:rsid w:val="00596C0B"/>
    <w:rsid w:val="005B7CEF"/>
    <w:rsid w:val="005D0C88"/>
    <w:rsid w:val="005D3264"/>
    <w:rsid w:val="005D3FBE"/>
    <w:rsid w:val="005D5F1C"/>
    <w:rsid w:val="005E1C33"/>
    <w:rsid w:val="00606FCA"/>
    <w:rsid w:val="0060729A"/>
    <w:rsid w:val="00611754"/>
    <w:rsid w:val="0061264D"/>
    <w:rsid w:val="00620154"/>
    <w:rsid w:val="00620258"/>
    <w:rsid w:val="00630D34"/>
    <w:rsid w:val="00633DE0"/>
    <w:rsid w:val="006427F4"/>
    <w:rsid w:val="00642AAD"/>
    <w:rsid w:val="00642FBD"/>
    <w:rsid w:val="00650636"/>
    <w:rsid w:val="00661EB2"/>
    <w:rsid w:val="00662C43"/>
    <w:rsid w:val="00666BCC"/>
    <w:rsid w:val="0067520D"/>
    <w:rsid w:val="0067685B"/>
    <w:rsid w:val="00683CF2"/>
    <w:rsid w:val="0068506A"/>
    <w:rsid w:val="0068766B"/>
    <w:rsid w:val="0068773A"/>
    <w:rsid w:val="00696D0A"/>
    <w:rsid w:val="006C44C0"/>
    <w:rsid w:val="006D3154"/>
    <w:rsid w:val="006D608E"/>
    <w:rsid w:val="006F0423"/>
    <w:rsid w:val="006F5246"/>
    <w:rsid w:val="00713CAB"/>
    <w:rsid w:val="0072296D"/>
    <w:rsid w:val="0072625E"/>
    <w:rsid w:val="007269CA"/>
    <w:rsid w:val="00737BCC"/>
    <w:rsid w:val="007433A8"/>
    <w:rsid w:val="007445F8"/>
    <w:rsid w:val="0075454D"/>
    <w:rsid w:val="0078233F"/>
    <w:rsid w:val="00783DE1"/>
    <w:rsid w:val="007A0E94"/>
    <w:rsid w:val="007A7374"/>
    <w:rsid w:val="007B3935"/>
    <w:rsid w:val="007C1AAC"/>
    <w:rsid w:val="007D3D72"/>
    <w:rsid w:val="007E46E8"/>
    <w:rsid w:val="007F2DAB"/>
    <w:rsid w:val="00811330"/>
    <w:rsid w:val="00820044"/>
    <w:rsid w:val="00831629"/>
    <w:rsid w:val="00831D22"/>
    <w:rsid w:val="008406D2"/>
    <w:rsid w:val="008543D5"/>
    <w:rsid w:val="00877875"/>
    <w:rsid w:val="008922E5"/>
    <w:rsid w:val="008923F5"/>
    <w:rsid w:val="008927F6"/>
    <w:rsid w:val="008B0451"/>
    <w:rsid w:val="008B3B82"/>
    <w:rsid w:val="008B6E8E"/>
    <w:rsid w:val="008C67CE"/>
    <w:rsid w:val="008D5FE0"/>
    <w:rsid w:val="008E5CD3"/>
    <w:rsid w:val="008F00FD"/>
    <w:rsid w:val="00900B08"/>
    <w:rsid w:val="00910C7B"/>
    <w:rsid w:val="0091308E"/>
    <w:rsid w:val="009173C3"/>
    <w:rsid w:val="0092165D"/>
    <w:rsid w:val="0093071B"/>
    <w:rsid w:val="0094314F"/>
    <w:rsid w:val="00943F86"/>
    <w:rsid w:val="00944AAF"/>
    <w:rsid w:val="009521BA"/>
    <w:rsid w:val="00953020"/>
    <w:rsid w:val="00956B68"/>
    <w:rsid w:val="00957FD8"/>
    <w:rsid w:val="009616CB"/>
    <w:rsid w:val="00966C34"/>
    <w:rsid w:val="009742B9"/>
    <w:rsid w:val="009A2896"/>
    <w:rsid w:val="009A629A"/>
    <w:rsid w:val="009A7920"/>
    <w:rsid w:val="009B44A3"/>
    <w:rsid w:val="009B54A8"/>
    <w:rsid w:val="009B5E84"/>
    <w:rsid w:val="009B7583"/>
    <w:rsid w:val="009C0C3E"/>
    <w:rsid w:val="009C2975"/>
    <w:rsid w:val="009C3A0E"/>
    <w:rsid w:val="009C3AA2"/>
    <w:rsid w:val="009D1509"/>
    <w:rsid w:val="009E08BA"/>
    <w:rsid w:val="009E57FC"/>
    <w:rsid w:val="009F16D7"/>
    <w:rsid w:val="009F1B46"/>
    <w:rsid w:val="009F328F"/>
    <w:rsid w:val="009F4C61"/>
    <w:rsid w:val="009F6631"/>
    <w:rsid w:val="00A00DE7"/>
    <w:rsid w:val="00A13AF9"/>
    <w:rsid w:val="00A16923"/>
    <w:rsid w:val="00A21D0E"/>
    <w:rsid w:val="00A40CF9"/>
    <w:rsid w:val="00A64B3A"/>
    <w:rsid w:val="00A74339"/>
    <w:rsid w:val="00A87400"/>
    <w:rsid w:val="00A92E13"/>
    <w:rsid w:val="00AA078D"/>
    <w:rsid w:val="00AA1178"/>
    <w:rsid w:val="00AA1F71"/>
    <w:rsid w:val="00AA751A"/>
    <w:rsid w:val="00AB36FD"/>
    <w:rsid w:val="00AB67B1"/>
    <w:rsid w:val="00AC28F9"/>
    <w:rsid w:val="00AD26CA"/>
    <w:rsid w:val="00AD56D8"/>
    <w:rsid w:val="00AE18D6"/>
    <w:rsid w:val="00AE4284"/>
    <w:rsid w:val="00AF250C"/>
    <w:rsid w:val="00B0122E"/>
    <w:rsid w:val="00B138C3"/>
    <w:rsid w:val="00B148CD"/>
    <w:rsid w:val="00B303AA"/>
    <w:rsid w:val="00B31280"/>
    <w:rsid w:val="00B333BF"/>
    <w:rsid w:val="00B33F27"/>
    <w:rsid w:val="00B41EDE"/>
    <w:rsid w:val="00B429EA"/>
    <w:rsid w:val="00B44165"/>
    <w:rsid w:val="00B457CA"/>
    <w:rsid w:val="00B526E7"/>
    <w:rsid w:val="00B768C1"/>
    <w:rsid w:val="00B769AD"/>
    <w:rsid w:val="00B8724D"/>
    <w:rsid w:val="00BA1367"/>
    <w:rsid w:val="00BA28A1"/>
    <w:rsid w:val="00BA76D7"/>
    <w:rsid w:val="00BB13A5"/>
    <w:rsid w:val="00BC7497"/>
    <w:rsid w:val="00BD0F0F"/>
    <w:rsid w:val="00BD7E8B"/>
    <w:rsid w:val="00BF1604"/>
    <w:rsid w:val="00BF283F"/>
    <w:rsid w:val="00C022BD"/>
    <w:rsid w:val="00C106B4"/>
    <w:rsid w:val="00C23F56"/>
    <w:rsid w:val="00C27FB6"/>
    <w:rsid w:val="00C35BC1"/>
    <w:rsid w:val="00C42AC0"/>
    <w:rsid w:val="00C46815"/>
    <w:rsid w:val="00C47FF7"/>
    <w:rsid w:val="00C5367B"/>
    <w:rsid w:val="00C546CB"/>
    <w:rsid w:val="00C603B7"/>
    <w:rsid w:val="00C65989"/>
    <w:rsid w:val="00C65BB9"/>
    <w:rsid w:val="00C6660B"/>
    <w:rsid w:val="00C6778B"/>
    <w:rsid w:val="00C7131A"/>
    <w:rsid w:val="00C72E8F"/>
    <w:rsid w:val="00C81AEC"/>
    <w:rsid w:val="00C84044"/>
    <w:rsid w:val="00C85DE5"/>
    <w:rsid w:val="00C87E70"/>
    <w:rsid w:val="00C93B40"/>
    <w:rsid w:val="00CC475A"/>
    <w:rsid w:val="00CC6BCC"/>
    <w:rsid w:val="00CD0792"/>
    <w:rsid w:val="00CD6584"/>
    <w:rsid w:val="00CD6ABE"/>
    <w:rsid w:val="00CF2167"/>
    <w:rsid w:val="00CF6AA2"/>
    <w:rsid w:val="00CF78D1"/>
    <w:rsid w:val="00D066B7"/>
    <w:rsid w:val="00D118A5"/>
    <w:rsid w:val="00D1395F"/>
    <w:rsid w:val="00D15995"/>
    <w:rsid w:val="00D16150"/>
    <w:rsid w:val="00D3276A"/>
    <w:rsid w:val="00D3454D"/>
    <w:rsid w:val="00D5458E"/>
    <w:rsid w:val="00D56CF0"/>
    <w:rsid w:val="00D61109"/>
    <w:rsid w:val="00D62A13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1CB7"/>
    <w:rsid w:val="00DF20C9"/>
    <w:rsid w:val="00DF5814"/>
    <w:rsid w:val="00E00111"/>
    <w:rsid w:val="00E0165D"/>
    <w:rsid w:val="00E026FD"/>
    <w:rsid w:val="00E03F67"/>
    <w:rsid w:val="00E171D6"/>
    <w:rsid w:val="00E24998"/>
    <w:rsid w:val="00E3235B"/>
    <w:rsid w:val="00E35CC6"/>
    <w:rsid w:val="00E35E6C"/>
    <w:rsid w:val="00E4198E"/>
    <w:rsid w:val="00E50CA3"/>
    <w:rsid w:val="00E56568"/>
    <w:rsid w:val="00E63038"/>
    <w:rsid w:val="00E63722"/>
    <w:rsid w:val="00E82667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1F78"/>
    <w:rsid w:val="00F251E5"/>
    <w:rsid w:val="00F3036C"/>
    <w:rsid w:val="00F318F5"/>
    <w:rsid w:val="00F32DBA"/>
    <w:rsid w:val="00F33ECD"/>
    <w:rsid w:val="00F35FBA"/>
    <w:rsid w:val="00F666FD"/>
    <w:rsid w:val="00F679BA"/>
    <w:rsid w:val="00F70A66"/>
    <w:rsid w:val="00F71D40"/>
    <w:rsid w:val="00F74655"/>
    <w:rsid w:val="00F77C3C"/>
    <w:rsid w:val="00F91F7D"/>
    <w:rsid w:val="00F9628E"/>
    <w:rsid w:val="00FA09FB"/>
    <w:rsid w:val="00FC62AF"/>
    <w:rsid w:val="00FD4D6A"/>
    <w:rsid w:val="00FE247D"/>
    <w:rsid w:val="00FE60E3"/>
    <w:rsid w:val="00FF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677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9141F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locked/>
    <w:rsid w:val="0059141F"/>
    <w:pPr>
      <w:tabs>
        <w:tab w:val="num" w:pos="0"/>
      </w:tabs>
      <w:suppressAutoHyphens/>
      <w:spacing w:before="240" w:after="60"/>
      <w:ind w:left="1296" w:hanging="1296"/>
      <w:outlineLvl w:val="6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table" w:styleId="a6">
    <w:name w:val="Table Grid"/>
    <w:basedOn w:val="a1"/>
    <w:uiPriority w:val="99"/>
    <w:locked/>
    <w:rsid w:val="005E1C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67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qFormat/>
    <w:locked/>
    <w:rsid w:val="009E57FC"/>
    <w:rPr>
      <w:i/>
      <w:iCs/>
    </w:rPr>
  </w:style>
  <w:style w:type="character" w:customStyle="1" w:styleId="20">
    <w:name w:val="Заголовок 2 Знак"/>
    <w:basedOn w:val="a0"/>
    <w:link w:val="2"/>
    <w:rsid w:val="0059141F"/>
    <w:rPr>
      <w:rFonts w:ascii="Cambria" w:eastAsia="Times New Roman" w:hAnsi="Cambria"/>
      <w:b/>
      <w:bCs/>
      <w:i/>
      <w:iCs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59141F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WW8Num3z0">
    <w:name w:val="WW8Num3z0"/>
    <w:rsid w:val="0059141F"/>
    <w:rPr>
      <w:rFonts w:ascii="Times New Roman" w:hAnsi="Times New Roman" w:cs="Times New Roman"/>
    </w:rPr>
  </w:style>
  <w:style w:type="character" w:customStyle="1" w:styleId="WW8Num4z0">
    <w:name w:val="WW8Num4z0"/>
    <w:rsid w:val="0059141F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59141F"/>
    <w:rPr>
      <w:rFonts w:ascii="Times New Roman" w:hAnsi="Times New Roman" w:cs="Times New Roman"/>
    </w:rPr>
  </w:style>
  <w:style w:type="character" w:customStyle="1" w:styleId="WW8Num6z0">
    <w:name w:val="WW8Num6z0"/>
    <w:rsid w:val="0059141F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59141F"/>
  </w:style>
  <w:style w:type="character" w:customStyle="1" w:styleId="WW8Num2z0">
    <w:name w:val="WW8Num2z0"/>
    <w:rsid w:val="0059141F"/>
    <w:rPr>
      <w:rFonts w:ascii="Times New Roman" w:hAnsi="Times New Roman" w:cs="Times New Roman"/>
    </w:rPr>
  </w:style>
  <w:style w:type="character" w:customStyle="1" w:styleId="WW8Num7z0">
    <w:name w:val="WW8Num7z0"/>
    <w:rsid w:val="0059141F"/>
    <w:rPr>
      <w:rFonts w:ascii="Times New Roman" w:hAnsi="Times New Roman" w:cs="Times New Roman"/>
    </w:rPr>
  </w:style>
  <w:style w:type="character" w:customStyle="1" w:styleId="WW8Num8z0">
    <w:name w:val="WW8Num8z0"/>
    <w:rsid w:val="0059141F"/>
    <w:rPr>
      <w:rFonts w:ascii="Times New Roman" w:hAnsi="Times New Roman" w:cs="Times New Roman"/>
    </w:rPr>
  </w:style>
  <w:style w:type="character" w:customStyle="1" w:styleId="21">
    <w:name w:val="Основной шрифт абзаца2"/>
    <w:rsid w:val="0059141F"/>
  </w:style>
  <w:style w:type="character" w:customStyle="1" w:styleId="11">
    <w:name w:val="Основной шрифт абзаца1"/>
    <w:rsid w:val="0059141F"/>
  </w:style>
  <w:style w:type="character" w:styleId="a8">
    <w:name w:val="Hyperlink"/>
    <w:rsid w:val="0059141F"/>
    <w:rPr>
      <w:color w:val="0000FF"/>
      <w:u w:val="single"/>
    </w:rPr>
  </w:style>
  <w:style w:type="character" w:styleId="a9">
    <w:name w:val="Strong"/>
    <w:qFormat/>
    <w:locked/>
    <w:rsid w:val="0059141F"/>
    <w:rPr>
      <w:b/>
      <w:bCs/>
    </w:rPr>
  </w:style>
  <w:style w:type="character" w:styleId="aa">
    <w:name w:val="page number"/>
    <w:rsid w:val="0059141F"/>
    <w:rPr>
      <w:rFonts w:ascii="Times New Roman" w:hAnsi="Times New Roman" w:cs="Times New Roman"/>
    </w:rPr>
  </w:style>
  <w:style w:type="character" w:customStyle="1" w:styleId="ab">
    <w:name w:val="Верхний колонтитул Знак"/>
    <w:rsid w:val="0059141F"/>
    <w:rPr>
      <w:sz w:val="24"/>
      <w:vertAlign w:val="superscript"/>
      <w:lang w:eastAsia="zh-CN"/>
    </w:rPr>
  </w:style>
  <w:style w:type="character" w:customStyle="1" w:styleId="ac">
    <w:name w:val="Нижний колонтитул Знак"/>
    <w:rsid w:val="0059141F"/>
    <w:rPr>
      <w:sz w:val="24"/>
      <w:vertAlign w:val="subscript"/>
      <w:lang w:eastAsia="zh-CN"/>
    </w:rPr>
  </w:style>
  <w:style w:type="paragraph" w:customStyle="1" w:styleId="ad">
    <w:name w:val="Заголовок"/>
    <w:basedOn w:val="a"/>
    <w:next w:val="ae"/>
    <w:rsid w:val="0059141F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styleId="ae">
    <w:name w:val="Body Text"/>
    <w:basedOn w:val="a"/>
    <w:link w:val="af"/>
    <w:rsid w:val="0059141F"/>
    <w:pPr>
      <w:suppressAutoHyphens/>
      <w:spacing w:after="120"/>
    </w:pPr>
    <w:rPr>
      <w:sz w:val="20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59141F"/>
    <w:rPr>
      <w:rFonts w:ascii="Times New Roman" w:eastAsia="Times New Roman" w:hAnsi="Times New Roman"/>
      <w:sz w:val="20"/>
      <w:szCs w:val="20"/>
      <w:lang w:eastAsia="zh-CN"/>
    </w:rPr>
  </w:style>
  <w:style w:type="paragraph" w:styleId="af0">
    <w:name w:val="List"/>
    <w:basedOn w:val="ae"/>
    <w:rsid w:val="0059141F"/>
    <w:rPr>
      <w:rFonts w:cs="Mangal"/>
    </w:rPr>
  </w:style>
  <w:style w:type="paragraph" w:styleId="af1">
    <w:name w:val="caption"/>
    <w:basedOn w:val="a"/>
    <w:qFormat/>
    <w:locked/>
    <w:rsid w:val="0059141F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2">
    <w:name w:val="Указатель2"/>
    <w:basedOn w:val="a"/>
    <w:rsid w:val="0059141F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2">
    <w:name w:val="Название1"/>
    <w:basedOn w:val="a"/>
    <w:rsid w:val="0059141F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rsid w:val="0059141F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styleId="af2">
    <w:name w:val="Normal (Web)"/>
    <w:basedOn w:val="a"/>
    <w:rsid w:val="0059141F"/>
    <w:pPr>
      <w:suppressAutoHyphens/>
      <w:spacing w:before="280" w:after="280"/>
    </w:pPr>
    <w:rPr>
      <w:lang w:eastAsia="zh-CN"/>
    </w:rPr>
  </w:style>
  <w:style w:type="paragraph" w:styleId="af3">
    <w:name w:val="Title"/>
    <w:basedOn w:val="a"/>
    <w:next w:val="a"/>
    <w:link w:val="af4"/>
    <w:qFormat/>
    <w:locked/>
    <w:rsid w:val="0059141F"/>
    <w:pPr>
      <w:suppressAutoHyphens/>
      <w:jc w:val="both"/>
    </w:pPr>
    <w:rPr>
      <w:i/>
      <w:lang w:eastAsia="zh-CN"/>
    </w:rPr>
  </w:style>
  <w:style w:type="character" w:customStyle="1" w:styleId="af4">
    <w:name w:val="Название Знак"/>
    <w:basedOn w:val="a0"/>
    <w:link w:val="af3"/>
    <w:rsid w:val="0059141F"/>
    <w:rPr>
      <w:rFonts w:ascii="Times New Roman" w:eastAsia="Times New Roman" w:hAnsi="Times New Roman"/>
      <w:i/>
      <w:sz w:val="24"/>
      <w:szCs w:val="24"/>
      <w:lang w:eastAsia="zh-CN"/>
    </w:rPr>
  </w:style>
  <w:style w:type="paragraph" w:styleId="af5">
    <w:name w:val="Subtitle"/>
    <w:basedOn w:val="ad"/>
    <w:next w:val="ae"/>
    <w:link w:val="af6"/>
    <w:qFormat/>
    <w:locked/>
    <w:rsid w:val="0059141F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5"/>
    <w:rsid w:val="0059141F"/>
    <w:rPr>
      <w:rFonts w:ascii="Arial" w:eastAsia="Arial Unicode MS" w:hAnsi="Arial" w:cs="Mangal"/>
      <w:i/>
      <w:iCs/>
      <w:sz w:val="28"/>
      <w:szCs w:val="28"/>
      <w:lang w:eastAsia="zh-CN"/>
    </w:rPr>
  </w:style>
  <w:style w:type="paragraph" w:styleId="af7">
    <w:name w:val="Body Text Indent"/>
    <w:basedOn w:val="a"/>
    <w:link w:val="af8"/>
    <w:rsid w:val="0059141F"/>
    <w:pPr>
      <w:suppressAutoHyphens/>
      <w:spacing w:after="120"/>
      <w:ind w:left="283"/>
    </w:pPr>
    <w:rPr>
      <w:sz w:val="20"/>
      <w:szCs w:val="20"/>
      <w:lang w:eastAsia="zh-CN"/>
    </w:rPr>
  </w:style>
  <w:style w:type="character" w:customStyle="1" w:styleId="af8">
    <w:name w:val="Основной текст с отступом Знак"/>
    <w:basedOn w:val="a0"/>
    <w:link w:val="af7"/>
    <w:rsid w:val="0059141F"/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ConsPlusTitle">
    <w:name w:val="ConsPlusTitle"/>
    <w:rsid w:val="0059141F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af9">
    <w:name w:val="Обычный без отступа"/>
    <w:basedOn w:val="a"/>
    <w:next w:val="a"/>
    <w:rsid w:val="0059141F"/>
    <w:pPr>
      <w:suppressAutoHyphens/>
      <w:jc w:val="both"/>
    </w:pPr>
    <w:rPr>
      <w:szCs w:val="20"/>
      <w:lang w:eastAsia="zh-CN"/>
    </w:rPr>
  </w:style>
  <w:style w:type="paragraph" w:styleId="afa">
    <w:name w:val="header"/>
    <w:basedOn w:val="a"/>
    <w:link w:val="14"/>
    <w:rsid w:val="0059141F"/>
    <w:pPr>
      <w:tabs>
        <w:tab w:val="center" w:pos="4153"/>
        <w:tab w:val="right" w:pos="8306"/>
      </w:tabs>
      <w:suppressAutoHyphens/>
      <w:jc w:val="both"/>
    </w:pPr>
    <w:rPr>
      <w:szCs w:val="20"/>
      <w:vertAlign w:val="superscript"/>
      <w:lang w:eastAsia="zh-CN"/>
    </w:rPr>
  </w:style>
  <w:style w:type="character" w:customStyle="1" w:styleId="14">
    <w:name w:val="Верхний колонтитул Знак1"/>
    <w:basedOn w:val="a0"/>
    <w:link w:val="afa"/>
    <w:rsid w:val="0059141F"/>
    <w:rPr>
      <w:rFonts w:ascii="Times New Roman" w:eastAsia="Times New Roman" w:hAnsi="Times New Roman"/>
      <w:sz w:val="24"/>
      <w:szCs w:val="20"/>
      <w:vertAlign w:val="superscript"/>
      <w:lang w:eastAsia="zh-CN"/>
    </w:rPr>
  </w:style>
  <w:style w:type="paragraph" w:styleId="afb">
    <w:name w:val="footer"/>
    <w:basedOn w:val="a"/>
    <w:link w:val="15"/>
    <w:rsid w:val="0059141F"/>
    <w:pPr>
      <w:tabs>
        <w:tab w:val="center" w:pos="4153"/>
        <w:tab w:val="right" w:pos="8306"/>
      </w:tabs>
      <w:suppressAutoHyphens/>
      <w:jc w:val="both"/>
    </w:pPr>
    <w:rPr>
      <w:szCs w:val="20"/>
      <w:vertAlign w:val="subscript"/>
      <w:lang w:eastAsia="zh-CN"/>
    </w:rPr>
  </w:style>
  <w:style w:type="character" w:customStyle="1" w:styleId="15">
    <w:name w:val="Нижний колонтитул Знак1"/>
    <w:basedOn w:val="a0"/>
    <w:link w:val="afb"/>
    <w:rsid w:val="0059141F"/>
    <w:rPr>
      <w:rFonts w:ascii="Times New Roman" w:eastAsia="Times New Roman" w:hAnsi="Times New Roman"/>
      <w:sz w:val="24"/>
      <w:szCs w:val="20"/>
      <w:vertAlign w:val="subscript"/>
      <w:lang w:eastAsia="zh-CN"/>
    </w:rPr>
  </w:style>
  <w:style w:type="paragraph" w:customStyle="1" w:styleId="ConsNormal">
    <w:name w:val="ConsNormal"/>
    <w:rsid w:val="0059141F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59141F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59141F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59141F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c">
    <w:name w:val="Содержимое таблицы"/>
    <w:basedOn w:val="a"/>
    <w:rsid w:val="0059141F"/>
    <w:pPr>
      <w:suppressLineNumbers/>
      <w:suppressAutoHyphens/>
      <w:ind w:firstLine="567"/>
      <w:jc w:val="both"/>
    </w:pPr>
    <w:rPr>
      <w:szCs w:val="20"/>
      <w:lang w:eastAsia="zh-CN"/>
    </w:rPr>
  </w:style>
  <w:style w:type="paragraph" w:customStyle="1" w:styleId="afd">
    <w:name w:val="Заголовок таблицы"/>
    <w:basedOn w:val="afc"/>
    <w:rsid w:val="0059141F"/>
    <w:pPr>
      <w:jc w:val="center"/>
    </w:pPr>
    <w:rPr>
      <w:b/>
      <w:bCs/>
    </w:rPr>
  </w:style>
  <w:style w:type="paragraph" w:customStyle="1" w:styleId="Standard">
    <w:name w:val="Standard"/>
    <w:uiPriority w:val="99"/>
    <w:rsid w:val="0059141F"/>
    <w:pPr>
      <w:widowControl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paragraph" w:styleId="23">
    <w:name w:val="Body Text 2"/>
    <w:basedOn w:val="a"/>
    <w:link w:val="24"/>
    <w:rsid w:val="0059141F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24">
    <w:name w:val="Основной текст 2 Знак"/>
    <w:basedOn w:val="a0"/>
    <w:link w:val="23"/>
    <w:rsid w:val="0059141F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25">
    <w:name w:val="Основной текст (2)"/>
    <w:basedOn w:val="a0"/>
    <w:rsid w:val="00591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rsid w:val="0059141F"/>
    <w:rPr>
      <w:rFonts w:ascii="Times New Roman" w:hAnsi="Times New Roman" w:cs="Times New Roman"/>
      <w:u w:val="none"/>
    </w:rPr>
  </w:style>
  <w:style w:type="character" w:customStyle="1" w:styleId="26">
    <w:name w:val="Основной текст (2)_"/>
    <w:link w:val="210"/>
    <w:rsid w:val="0059141F"/>
    <w:rPr>
      <w:shd w:val="clear" w:color="auto" w:fill="FFFFFF"/>
    </w:rPr>
  </w:style>
  <w:style w:type="character" w:customStyle="1" w:styleId="240">
    <w:name w:val="Основной текст (2)4"/>
    <w:basedOn w:val="26"/>
    <w:rsid w:val="0059141F"/>
  </w:style>
  <w:style w:type="character" w:customStyle="1" w:styleId="230">
    <w:name w:val="Основной текст (2)3"/>
    <w:rsid w:val="0059141F"/>
    <w:rPr>
      <w:rFonts w:ascii="Times New Roman" w:hAnsi="Times New Roman" w:cs="Times New Roman"/>
      <w:u w:val="single"/>
    </w:rPr>
  </w:style>
  <w:style w:type="character" w:customStyle="1" w:styleId="211">
    <w:name w:val="Основной текст (2) + 11"/>
    <w:aliases w:val="5 pt,Курсив"/>
    <w:rsid w:val="0059141F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2ArialUnicodeMS">
    <w:name w:val="Основной текст (2) + Arial Unicode MS"/>
    <w:aliases w:val="7 pt,Курсив2"/>
    <w:rsid w:val="0059141F"/>
    <w:rPr>
      <w:rFonts w:ascii="Arial Unicode MS" w:eastAsia="Arial Unicode MS" w:hAnsi="Times New Roman" w:cs="Arial Unicode MS"/>
      <w:i/>
      <w:iCs/>
      <w:sz w:val="14"/>
      <w:szCs w:val="14"/>
      <w:u w:val="none"/>
    </w:rPr>
  </w:style>
  <w:style w:type="character" w:customStyle="1" w:styleId="3">
    <w:name w:val="Основной текст (3)_"/>
    <w:link w:val="30"/>
    <w:rsid w:val="0059141F"/>
    <w:rPr>
      <w:rFonts w:ascii="Courier New" w:hAnsi="Courier New"/>
      <w:shd w:val="clear" w:color="auto" w:fill="FFFFFF"/>
    </w:rPr>
  </w:style>
  <w:style w:type="character" w:customStyle="1" w:styleId="220">
    <w:name w:val="Основной текст (2)2"/>
    <w:basedOn w:val="26"/>
    <w:rsid w:val="0059141F"/>
  </w:style>
  <w:style w:type="character" w:customStyle="1" w:styleId="afe">
    <w:name w:val="Подпись к таблице_"/>
    <w:link w:val="aff"/>
    <w:rsid w:val="0059141F"/>
    <w:rPr>
      <w:shd w:val="clear" w:color="auto" w:fill="FFFFFF"/>
    </w:rPr>
  </w:style>
  <w:style w:type="character" w:customStyle="1" w:styleId="2CourierNew">
    <w:name w:val="Основной текст (2) + Courier New"/>
    <w:aliases w:val="10 pt"/>
    <w:rsid w:val="0059141F"/>
    <w:rPr>
      <w:rFonts w:ascii="Courier New" w:hAnsi="Courier New" w:cs="Courier New"/>
      <w:sz w:val="20"/>
      <w:szCs w:val="20"/>
      <w:u w:val="none"/>
    </w:rPr>
  </w:style>
  <w:style w:type="character" w:customStyle="1" w:styleId="aff0">
    <w:name w:val="Колонтитул_"/>
    <w:link w:val="16"/>
    <w:rsid w:val="0059141F"/>
    <w:rPr>
      <w:shd w:val="clear" w:color="auto" w:fill="FFFFFF"/>
    </w:rPr>
  </w:style>
  <w:style w:type="character" w:customStyle="1" w:styleId="aff1">
    <w:name w:val="Колонтитул"/>
    <w:basedOn w:val="aff0"/>
    <w:rsid w:val="0059141F"/>
  </w:style>
  <w:style w:type="character" w:customStyle="1" w:styleId="2Exact0">
    <w:name w:val="Заголовок №2 Exact"/>
    <w:link w:val="27"/>
    <w:rsid w:val="0059141F"/>
    <w:rPr>
      <w:shd w:val="clear" w:color="auto" w:fill="FFFFFF"/>
    </w:rPr>
  </w:style>
  <w:style w:type="character" w:customStyle="1" w:styleId="4Exact">
    <w:name w:val="Основной текст (4) Exact"/>
    <w:rsid w:val="0059141F"/>
    <w:rPr>
      <w:rFonts w:ascii="Times New Roman" w:hAnsi="Times New Roman" w:cs="Times New Roman"/>
      <w:sz w:val="20"/>
      <w:szCs w:val="20"/>
      <w:u w:val="none"/>
    </w:rPr>
  </w:style>
  <w:style w:type="character" w:customStyle="1" w:styleId="17">
    <w:name w:val="Заголовок №1_"/>
    <w:link w:val="18"/>
    <w:rsid w:val="0059141F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link w:val="41"/>
    <w:rsid w:val="0059141F"/>
    <w:rPr>
      <w:shd w:val="clear" w:color="auto" w:fill="FFFFFF"/>
    </w:rPr>
  </w:style>
  <w:style w:type="character" w:customStyle="1" w:styleId="210pt">
    <w:name w:val="Основной текст (2) + 10 pt"/>
    <w:rsid w:val="0059141F"/>
    <w:rPr>
      <w:rFonts w:ascii="Times New Roman" w:hAnsi="Times New Roman" w:cs="Times New Roman"/>
      <w:sz w:val="20"/>
      <w:szCs w:val="20"/>
      <w:u w:val="none"/>
    </w:rPr>
  </w:style>
  <w:style w:type="character" w:customStyle="1" w:styleId="213pt">
    <w:name w:val="Основной текст (2) + 13 pt"/>
    <w:rsid w:val="0059141F"/>
    <w:rPr>
      <w:rFonts w:ascii="Times New Roman" w:hAnsi="Times New Roman" w:cs="Times New Roman"/>
      <w:sz w:val="26"/>
      <w:szCs w:val="26"/>
      <w:u w:val="none"/>
    </w:rPr>
  </w:style>
  <w:style w:type="character" w:customStyle="1" w:styleId="250">
    <w:name w:val="Основной текст (2) + 5"/>
    <w:aliases w:val="5 pt2"/>
    <w:rsid w:val="0059141F"/>
    <w:rPr>
      <w:rFonts w:ascii="Times New Roman" w:hAnsi="Times New Roman" w:cs="Times New Roman"/>
      <w:sz w:val="11"/>
      <w:szCs w:val="11"/>
      <w:u w:val="none"/>
    </w:rPr>
  </w:style>
  <w:style w:type="character" w:customStyle="1" w:styleId="2ArialUnicodeMS1">
    <w:name w:val="Основной текст (2) + Arial Unicode MS1"/>
    <w:aliases w:val="4 pt"/>
    <w:rsid w:val="0059141F"/>
    <w:rPr>
      <w:rFonts w:ascii="Arial Unicode MS" w:eastAsia="Arial Unicode MS" w:hAnsi="Times New Roman" w:cs="Arial Unicode MS"/>
      <w:sz w:val="8"/>
      <w:szCs w:val="8"/>
      <w:u w:val="none"/>
    </w:rPr>
  </w:style>
  <w:style w:type="character" w:customStyle="1" w:styleId="29">
    <w:name w:val="Основной текст (2) + 9"/>
    <w:aliases w:val="5 pt1,Курсив1"/>
    <w:rsid w:val="0059141F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5">
    <w:name w:val="Основной текст (5)_"/>
    <w:link w:val="50"/>
    <w:rsid w:val="0059141F"/>
    <w:rPr>
      <w:b/>
      <w:bCs/>
      <w:i/>
      <w:iCs/>
      <w:shd w:val="clear" w:color="auto" w:fill="FFFFFF"/>
    </w:rPr>
  </w:style>
  <w:style w:type="character" w:customStyle="1" w:styleId="28">
    <w:name w:val="Подпись к таблице (2)_"/>
    <w:link w:val="2a"/>
    <w:rsid w:val="0059141F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59141F"/>
    <w:pPr>
      <w:widowControl w:val="0"/>
      <w:shd w:val="clear" w:color="auto" w:fill="FFFFFF"/>
      <w:spacing w:after="540" w:line="269" w:lineRule="exact"/>
      <w:ind w:hanging="1960"/>
    </w:pPr>
    <w:rPr>
      <w:rFonts w:ascii="Calibri" w:eastAsia="Calibri" w:hAnsi="Calibri"/>
      <w:sz w:val="22"/>
      <w:szCs w:val="22"/>
    </w:rPr>
  </w:style>
  <w:style w:type="paragraph" w:customStyle="1" w:styleId="30">
    <w:name w:val="Основной текст (3)"/>
    <w:basedOn w:val="a"/>
    <w:link w:val="3"/>
    <w:rsid w:val="0059141F"/>
    <w:pPr>
      <w:widowControl w:val="0"/>
      <w:shd w:val="clear" w:color="auto" w:fill="FFFFFF"/>
      <w:spacing w:line="240" w:lineRule="atLeast"/>
      <w:jc w:val="both"/>
    </w:pPr>
    <w:rPr>
      <w:rFonts w:ascii="Courier New" w:eastAsia="Calibri" w:hAnsi="Courier New"/>
      <w:sz w:val="22"/>
      <w:szCs w:val="22"/>
    </w:rPr>
  </w:style>
  <w:style w:type="paragraph" w:customStyle="1" w:styleId="aff">
    <w:name w:val="Подпись к таблице"/>
    <w:basedOn w:val="a"/>
    <w:link w:val="afe"/>
    <w:rsid w:val="0059141F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2"/>
      <w:szCs w:val="22"/>
    </w:rPr>
  </w:style>
  <w:style w:type="paragraph" w:customStyle="1" w:styleId="16">
    <w:name w:val="Колонтитул1"/>
    <w:basedOn w:val="a"/>
    <w:link w:val="aff0"/>
    <w:rsid w:val="0059141F"/>
    <w:pPr>
      <w:widowControl w:val="0"/>
      <w:shd w:val="clear" w:color="auto" w:fill="FFFFFF"/>
      <w:spacing w:line="274" w:lineRule="exact"/>
      <w:jc w:val="right"/>
    </w:pPr>
    <w:rPr>
      <w:rFonts w:ascii="Calibri" w:eastAsia="Calibri" w:hAnsi="Calibri"/>
      <w:sz w:val="22"/>
      <w:szCs w:val="22"/>
    </w:rPr>
  </w:style>
  <w:style w:type="paragraph" w:customStyle="1" w:styleId="27">
    <w:name w:val="Заголовок №2"/>
    <w:basedOn w:val="a"/>
    <w:link w:val="2Exact0"/>
    <w:rsid w:val="0059141F"/>
    <w:pPr>
      <w:widowControl w:val="0"/>
      <w:shd w:val="clear" w:color="auto" w:fill="FFFFFF"/>
      <w:spacing w:line="240" w:lineRule="atLeast"/>
      <w:outlineLvl w:val="1"/>
    </w:pPr>
    <w:rPr>
      <w:rFonts w:ascii="Calibri" w:eastAsia="Calibri" w:hAnsi="Calibri"/>
      <w:sz w:val="22"/>
      <w:szCs w:val="22"/>
    </w:rPr>
  </w:style>
  <w:style w:type="paragraph" w:customStyle="1" w:styleId="41">
    <w:name w:val="Основной текст (4)"/>
    <w:basedOn w:val="a"/>
    <w:link w:val="40"/>
    <w:rsid w:val="0059141F"/>
    <w:pPr>
      <w:widowControl w:val="0"/>
      <w:shd w:val="clear" w:color="auto" w:fill="FFFFFF"/>
      <w:spacing w:line="240" w:lineRule="exact"/>
      <w:jc w:val="both"/>
    </w:pPr>
    <w:rPr>
      <w:rFonts w:ascii="Calibri" w:eastAsia="Calibri" w:hAnsi="Calibri"/>
      <w:sz w:val="22"/>
      <w:szCs w:val="22"/>
    </w:rPr>
  </w:style>
  <w:style w:type="paragraph" w:customStyle="1" w:styleId="18">
    <w:name w:val="Заголовок №1"/>
    <w:basedOn w:val="a"/>
    <w:link w:val="17"/>
    <w:rsid w:val="0059141F"/>
    <w:pPr>
      <w:widowControl w:val="0"/>
      <w:shd w:val="clear" w:color="auto" w:fill="FFFFFF"/>
      <w:spacing w:line="240" w:lineRule="exact"/>
      <w:jc w:val="both"/>
      <w:outlineLvl w:val="0"/>
    </w:pPr>
    <w:rPr>
      <w:rFonts w:ascii="Calibri" w:eastAsia="Calibri" w:hAnsi="Calibri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59141F"/>
    <w:pPr>
      <w:widowControl w:val="0"/>
      <w:shd w:val="clear" w:color="auto" w:fill="FFFFFF"/>
      <w:spacing w:before="240" w:line="230" w:lineRule="exact"/>
    </w:pPr>
    <w:rPr>
      <w:rFonts w:ascii="Calibri" w:eastAsia="Calibri" w:hAnsi="Calibri"/>
      <w:b/>
      <w:bCs/>
      <w:i/>
      <w:iCs/>
      <w:sz w:val="22"/>
      <w:szCs w:val="22"/>
    </w:rPr>
  </w:style>
  <w:style w:type="paragraph" w:customStyle="1" w:styleId="2a">
    <w:name w:val="Подпись к таблице (2)"/>
    <w:basedOn w:val="a"/>
    <w:link w:val="28"/>
    <w:rsid w:val="0059141F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2"/>
      <w:szCs w:val="22"/>
    </w:rPr>
  </w:style>
  <w:style w:type="paragraph" w:customStyle="1" w:styleId="aff2">
    <w:name w:val="Таблицы (моноширинный)"/>
    <w:basedOn w:val="a"/>
    <w:next w:val="a"/>
    <w:rsid w:val="0059141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3">
    <w:name w:val="Цветовое выделение"/>
    <w:rsid w:val="0059141F"/>
    <w:rPr>
      <w:b/>
      <w:bCs/>
      <w:color w:val="000080"/>
    </w:rPr>
  </w:style>
  <w:style w:type="paragraph" w:styleId="31">
    <w:name w:val="Body Text Indent 3"/>
    <w:basedOn w:val="a"/>
    <w:link w:val="32"/>
    <w:rsid w:val="0059141F"/>
    <w:pPr>
      <w:suppressAutoHyphens/>
      <w:spacing w:after="120"/>
      <w:ind w:left="283"/>
    </w:pPr>
    <w:rPr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0"/>
    <w:link w:val="31"/>
    <w:rsid w:val="0059141F"/>
    <w:rPr>
      <w:rFonts w:ascii="Times New Roman" w:eastAsia="Times New Roman" w:hAnsi="Times New Roman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EDC3F-3082-49CC-B393-2A3059E4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31</Pages>
  <Words>5408</Words>
  <Characters>40250</Characters>
  <Application>Microsoft Office Word</Application>
  <DocSecurity>0</DocSecurity>
  <Lines>335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omgk2</dc:creator>
  <cp:lastModifiedBy>8</cp:lastModifiedBy>
  <cp:revision>27</cp:revision>
  <cp:lastPrinted>2019-05-15T11:27:00Z</cp:lastPrinted>
  <dcterms:created xsi:type="dcterms:W3CDTF">2019-12-16T10:22:00Z</dcterms:created>
  <dcterms:modified xsi:type="dcterms:W3CDTF">2020-01-15T11:34:00Z</dcterms:modified>
</cp:coreProperties>
</file>