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2B" w:rsidRPr="0075454D" w:rsidRDefault="0057012B" w:rsidP="008F00FD">
      <w:pPr>
        <w:ind w:left="6120"/>
      </w:pPr>
      <w:r w:rsidRPr="0075454D">
        <w:t xml:space="preserve">Приложение </w:t>
      </w:r>
      <w:r w:rsidR="00226262">
        <w:t>№</w:t>
      </w:r>
      <w:r w:rsidRPr="0075454D">
        <w:t xml:space="preserve">1 </w:t>
      </w:r>
    </w:p>
    <w:p w:rsidR="0057012B" w:rsidRPr="0075454D" w:rsidRDefault="0057012B" w:rsidP="008F00FD">
      <w:pPr>
        <w:ind w:left="6120"/>
      </w:pPr>
      <w:r w:rsidRPr="0075454D">
        <w:t>к Конкурсной документации</w:t>
      </w:r>
    </w:p>
    <w:p w:rsidR="0057012B" w:rsidRPr="0075454D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E1C33" w:rsidRDefault="005E1C33" w:rsidP="005E1C33">
      <w:pPr>
        <w:tabs>
          <w:tab w:val="center" w:pos="7740"/>
        </w:tabs>
        <w:jc w:val="center"/>
      </w:pPr>
      <w:r>
        <w:rPr>
          <w:lang w:val="en-US"/>
        </w:rPr>
        <w:t xml:space="preserve">                                                                                        </w:t>
      </w:r>
      <w:r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E1C33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E1C33" w:rsidRPr="005E1C33" w:rsidRDefault="005E1C33" w:rsidP="005E1C33">
            <w:pPr>
              <w:jc w:val="center"/>
            </w:pPr>
            <w:r>
              <w:t>Глава администрации Цивильского</w:t>
            </w:r>
          </w:p>
        </w:tc>
      </w:tr>
      <w:tr w:rsidR="005E1C33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E1C33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E1C33" w:rsidRDefault="005E1C33" w:rsidP="005E1C33">
            <w:pPr>
              <w:jc w:val="center"/>
            </w:pPr>
            <w:r>
              <w:t>городского поселения Цивильского района Чувашской Республики Д.О. Скворцов</w:t>
            </w:r>
          </w:p>
        </w:tc>
      </w:tr>
      <w:tr w:rsidR="005E1C33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5E1C33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5E1C33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5E1C33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5E1C33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E1C33" w:rsidRDefault="005E1C33" w:rsidP="005E1C33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E1C33" w:rsidTr="008D5FE0">
        <w:tc>
          <w:tcPr>
            <w:tcW w:w="537" w:type="dxa"/>
            <w:vAlign w:val="bottom"/>
          </w:tcPr>
          <w:p w:rsidR="005E1C33" w:rsidRDefault="005E1C33" w:rsidP="008D5FE0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E1C33" w:rsidRPr="00516234" w:rsidRDefault="00D20CAB" w:rsidP="008D5FE0">
            <w:pPr>
              <w:jc w:val="center"/>
            </w:pPr>
            <w:r>
              <w:t>04</w:t>
            </w:r>
          </w:p>
        </w:tc>
        <w:tc>
          <w:tcPr>
            <w:tcW w:w="322" w:type="dxa"/>
            <w:vAlign w:val="bottom"/>
          </w:tcPr>
          <w:p w:rsidR="005E1C33" w:rsidRDefault="005E1C33" w:rsidP="008D5FE0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E1C33" w:rsidRDefault="00CE3478" w:rsidP="008D5FE0">
            <w:pPr>
              <w:jc w:val="center"/>
            </w:pPr>
            <w:r>
              <w:t>февраля</w:t>
            </w:r>
          </w:p>
        </w:tc>
        <w:tc>
          <w:tcPr>
            <w:tcW w:w="352" w:type="dxa"/>
            <w:vAlign w:val="bottom"/>
          </w:tcPr>
          <w:p w:rsidR="005E1C33" w:rsidRDefault="005E1C33" w:rsidP="008D5FE0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E1C33" w:rsidRDefault="00CE3478" w:rsidP="008D5FE0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5E1C33" w:rsidRDefault="005E1C33" w:rsidP="008D5FE0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E1C33" w:rsidRPr="00502EF0" w:rsidTr="008D5FE0">
        <w:tc>
          <w:tcPr>
            <w:tcW w:w="5086" w:type="dxa"/>
            <w:gridSpan w:val="7"/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p w:rsidR="005E1C33" w:rsidRPr="00502EF0" w:rsidRDefault="005E1C33" w:rsidP="005E1C33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E1C33" w:rsidRDefault="005E1C33" w:rsidP="005E1C33">
      <w:pPr>
        <w:jc w:val="both"/>
      </w:pPr>
    </w:p>
    <w:p w:rsidR="005E1C33" w:rsidRPr="00502EF0" w:rsidRDefault="005E1C33" w:rsidP="005E1C33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E1C33" w:rsidRDefault="005E1C33" w:rsidP="005E1C33">
      <w:pPr>
        <w:jc w:val="both"/>
      </w:pPr>
    </w:p>
    <w:p w:rsidR="005E1C33" w:rsidRPr="00584CE9" w:rsidRDefault="005E1C33" w:rsidP="005E1C33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E1C33" w:rsidTr="008D5FE0">
        <w:tc>
          <w:tcPr>
            <w:tcW w:w="3528" w:type="dxa"/>
            <w:gridSpan w:val="4"/>
            <w:vAlign w:val="bottom"/>
          </w:tcPr>
          <w:p w:rsidR="005E1C33" w:rsidRDefault="005E1C33" w:rsidP="008D5FE0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Pr="00F631F1" w:rsidRDefault="005E1C33" w:rsidP="008D5FE0">
            <w:r>
              <w:t xml:space="preserve">Чувашская Республика, </w:t>
            </w:r>
            <w:proofErr w:type="gramStart"/>
            <w:r w:rsidR="00CE3478">
              <w:t>г</w:t>
            </w:r>
            <w:proofErr w:type="gramEnd"/>
            <w:r w:rsidR="00CE3478">
              <w:t xml:space="preserve">. Цивильск, ул. Гагарина, д. </w:t>
            </w:r>
            <w:r>
              <w:t>4</w:t>
            </w:r>
            <w:r w:rsidR="00CE3478">
              <w:t>1</w:t>
            </w:r>
          </w:p>
        </w:tc>
      </w:tr>
      <w:tr w:rsidR="005E1C33" w:rsidTr="008D5FE0">
        <w:tc>
          <w:tcPr>
            <w:tcW w:w="6845" w:type="dxa"/>
            <w:gridSpan w:val="6"/>
            <w:vAlign w:val="bottom"/>
          </w:tcPr>
          <w:p w:rsidR="005E1C33" w:rsidRDefault="005E1C33" w:rsidP="008D5FE0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>-</w:t>
            </w:r>
          </w:p>
        </w:tc>
      </w:tr>
      <w:tr w:rsidR="005E1C33" w:rsidTr="008D5FE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</w:tr>
      <w:tr w:rsidR="005E1C33" w:rsidTr="008D5FE0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E1C33" w:rsidRDefault="005E1C33" w:rsidP="008D5FE0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 xml:space="preserve">Многоквартирный </w:t>
            </w:r>
            <w:r w:rsidR="005E1C33">
              <w:t>жилой дом</w:t>
            </w:r>
          </w:p>
        </w:tc>
      </w:tr>
      <w:tr w:rsidR="005E1C33" w:rsidTr="008D5FE0">
        <w:tc>
          <w:tcPr>
            <w:tcW w:w="1890" w:type="dxa"/>
            <w:vAlign w:val="bottom"/>
          </w:tcPr>
          <w:p w:rsidR="005E1C33" w:rsidRDefault="005E1C33" w:rsidP="008D5FE0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E1C33" w:rsidRDefault="00CE3478" w:rsidP="00CE3478">
            <w:r>
              <w:t>1999</w:t>
            </w:r>
            <w:r w:rsidR="005E1C33">
              <w:t xml:space="preserve"> г.</w:t>
            </w:r>
          </w:p>
        </w:tc>
      </w:tr>
      <w:tr w:rsidR="005E1C33" w:rsidTr="008D5FE0">
        <w:tc>
          <w:tcPr>
            <w:tcW w:w="7055" w:type="dxa"/>
            <w:gridSpan w:val="7"/>
            <w:vAlign w:val="bottom"/>
          </w:tcPr>
          <w:p w:rsidR="005E1C33" w:rsidRDefault="005E1C33" w:rsidP="008D5FE0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E1C33" w:rsidRDefault="00F42899" w:rsidP="00713CAB">
            <w:r>
              <w:t>-</w:t>
            </w:r>
          </w:p>
        </w:tc>
      </w:tr>
      <w:tr w:rsidR="005E1C33" w:rsidTr="008D5FE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</w:tr>
      <w:tr w:rsidR="005E1C33" w:rsidTr="008D5FE0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E1C33" w:rsidRDefault="005E1C33" w:rsidP="008D5FE0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c>
          <w:tcPr>
            <w:tcW w:w="4326" w:type="dxa"/>
            <w:gridSpan w:val="5"/>
            <w:vAlign w:val="bottom"/>
          </w:tcPr>
          <w:p w:rsidR="005E1C33" w:rsidRDefault="005E1C33" w:rsidP="008D5FE0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>-</w:t>
            </w:r>
          </w:p>
        </w:tc>
      </w:tr>
    </w:tbl>
    <w:p w:rsidR="005E1C33" w:rsidRPr="00926605" w:rsidRDefault="005E1C33" w:rsidP="005E1C33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E1C33" w:rsidTr="008D5FE0">
        <w:tc>
          <w:tcPr>
            <w:tcW w:w="722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E1C33" w:rsidRPr="00476092" w:rsidRDefault="008E3319" w:rsidP="008D5FE0">
            <w:r>
              <w:t>4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E1C33" w:rsidRDefault="00CE3478" w:rsidP="008D5FE0">
            <w:r>
              <w:t>да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E1C33" w:rsidRDefault="005E1C33" w:rsidP="008D5FE0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E1C33" w:rsidRDefault="005E1C33" w:rsidP="008D5FE0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E1C33" w:rsidRDefault="005E1C33" w:rsidP="008D5FE0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E1C33" w:rsidRDefault="005E1C33" w:rsidP="008D5FE0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E1C33" w:rsidRPr="002A0BAD" w:rsidRDefault="004C50F3" w:rsidP="008D5FE0">
            <w:pPr>
              <w:rPr>
                <w:lang w:val="en-US"/>
              </w:rPr>
            </w:pPr>
            <w:r>
              <w:t>63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E1C33" w:rsidRDefault="005E1C33" w:rsidP="008D5FE0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>-</w:t>
            </w:r>
          </w:p>
        </w:tc>
      </w:tr>
    </w:tbl>
    <w:p w:rsidR="005E1C33" w:rsidRPr="00141007" w:rsidRDefault="005E1C33" w:rsidP="005E1C33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5E1C33" w:rsidTr="00AF250C">
        <w:tc>
          <w:tcPr>
            <w:tcW w:w="3388" w:type="dxa"/>
            <w:vAlign w:val="bottom"/>
          </w:tcPr>
          <w:p w:rsidR="005E1C33" w:rsidRDefault="005E1C33" w:rsidP="008D5FE0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</w:tr>
    </w:tbl>
    <w:p w:rsidR="005E1C33" w:rsidRPr="00141007" w:rsidRDefault="005E1C33" w:rsidP="005E1C33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E1C33" w:rsidTr="008D5FE0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E1C33" w:rsidRDefault="005E1C33" w:rsidP="008D5FE0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E1C33" w:rsidRDefault="005E1C33" w:rsidP="00713CAB"/>
        </w:tc>
        <w:tc>
          <w:tcPr>
            <w:tcW w:w="686" w:type="dxa"/>
            <w:vAlign w:val="bottom"/>
          </w:tcPr>
          <w:p w:rsidR="005E1C33" w:rsidRDefault="005E1C33" w:rsidP="008D5FE0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E1C33" w:rsidRDefault="005E1C33" w:rsidP="005E1C33">
      <w:pPr>
        <w:ind w:firstLine="340"/>
        <w:jc w:val="both"/>
      </w:pPr>
      <w:r>
        <w:t>19. Площадь:</w:t>
      </w:r>
    </w:p>
    <w:p w:rsidR="005E1C33" w:rsidRPr="00766398" w:rsidRDefault="005E1C33" w:rsidP="005E1C33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E1C33" w:rsidTr="008D5FE0">
        <w:tc>
          <w:tcPr>
            <w:tcW w:w="658" w:type="dxa"/>
            <w:vAlign w:val="bottom"/>
          </w:tcPr>
          <w:p w:rsidR="005E1C33" w:rsidRDefault="005E1C33" w:rsidP="008D5FE0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E1C33" w:rsidRPr="00D62A13" w:rsidRDefault="004C50F3" w:rsidP="008D5FE0">
            <w:r>
              <w:t>3235,4</w:t>
            </w:r>
          </w:p>
        </w:tc>
        <w:tc>
          <w:tcPr>
            <w:tcW w:w="588" w:type="dxa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E1C33" w:rsidRDefault="005E1C33" w:rsidP="005E1C33">
      <w:pPr>
        <w:ind w:firstLine="284"/>
        <w:jc w:val="both"/>
      </w:pPr>
      <w:r>
        <w:t xml:space="preserve">б) жилых помещений (общая площадь квартир) </w:t>
      </w:r>
      <w:r>
        <w:rPr>
          <w:u w:val="single"/>
        </w:rPr>
        <w:t xml:space="preserve">     </w:t>
      </w:r>
      <w:r w:rsidR="00A36C42">
        <w:rPr>
          <w:u w:val="single"/>
        </w:rPr>
        <w:t>1975,2</w:t>
      </w:r>
      <w:r>
        <w:rPr>
          <w:u w:val="single"/>
        </w:rPr>
        <w:t xml:space="preserve">                                                       </w:t>
      </w:r>
      <w:r w:rsidRPr="00F631F1">
        <w:t>кв. м</w:t>
      </w:r>
    </w:p>
    <w:p w:rsidR="005E1C33" w:rsidRPr="00F631F1" w:rsidRDefault="005E1C33" w:rsidP="005E1C33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E1C33" w:rsidTr="008D5FE0">
        <w:tc>
          <w:tcPr>
            <w:tcW w:w="3906" w:type="dxa"/>
            <w:vAlign w:val="bottom"/>
          </w:tcPr>
          <w:p w:rsidR="005E1C33" w:rsidRDefault="005E1C33" w:rsidP="008D5FE0">
            <w:pPr>
              <w:jc w:val="both"/>
            </w:pPr>
            <w:r>
              <w:lastRenderedPageBreak/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  <w:tc>
          <w:tcPr>
            <w:tcW w:w="588" w:type="dxa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 w:rsidRPr="00F631F1">
              <w:t xml:space="preserve"> </w:t>
            </w:r>
            <w:r>
              <w:t>м</w:t>
            </w:r>
          </w:p>
        </w:tc>
      </w:tr>
    </w:tbl>
    <w:p w:rsidR="005E1C33" w:rsidRPr="00C34481" w:rsidRDefault="005E1C33" w:rsidP="005E1C33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E1C33" w:rsidTr="008D5FE0">
        <w:tc>
          <w:tcPr>
            <w:tcW w:w="4690" w:type="dxa"/>
            <w:gridSpan w:val="3"/>
            <w:vAlign w:val="bottom"/>
          </w:tcPr>
          <w:p w:rsidR="005E1C33" w:rsidRDefault="005E1C33" w:rsidP="008D5FE0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E1C33" w:rsidRPr="00A36C42" w:rsidRDefault="0068506A" w:rsidP="0068506A">
            <w:r>
              <w:t xml:space="preserve"> </w:t>
            </w:r>
            <w:r w:rsidR="00A36C42">
              <w:t>1158,6</w:t>
            </w:r>
          </w:p>
        </w:tc>
        <w:tc>
          <w:tcPr>
            <w:tcW w:w="588" w:type="dxa"/>
            <w:gridSpan w:val="2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5E1C33" w:rsidTr="008D5FE0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E1C33" w:rsidRDefault="005E1C33" w:rsidP="008D5FE0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E1C33" w:rsidRPr="00A36C42" w:rsidRDefault="00B3713E" w:rsidP="008D5FE0">
            <w:r>
              <w:t>3</w:t>
            </w:r>
          </w:p>
        </w:tc>
        <w:tc>
          <w:tcPr>
            <w:tcW w:w="364" w:type="dxa"/>
            <w:vAlign w:val="bottom"/>
          </w:tcPr>
          <w:p w:rsidR="005E1C33" w:rsidRDefault="005E1C33" w:rsidP="008D5FE0">
            <w:pPr>
              <w:jc w:val="right"/>
            </w:pPr>
            <w:r>
              <w:t>шт.</w:t>
            </w:r>
          </w:p>
        </w:tc>
      </w:tr>
      <w:tr w:rsidR="005E1C33" w:rsidTr="008D5FE0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E1C33" w:rsidRDefault="005E1C33" w:rsidP="008D5FE0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E1C33" w:rsidRDefault="00B3713E" w:rsidP="00D62A13">
            <w:r>
              <w:t>130,3</w:t>
            </w:r>
          </w:p>
        </w:tc>
        <w:tc>
          <w:tcPr>
            <w:tcW w:w="588" w:type="dxa"/>
            <w:gridSpan w:val="2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E1C33" w:rsidTr="008D5FE0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E1C33" w:rsidRDefault="005E1C33" w:rsidP="008D5FE0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Default="00B3713E" w:rsidP="00D62A13">
            <w:r>
              <w:t>784,8</w:t>
            </w:r>
          </w:p>
        </w:tc>
        <w:tc>
          <w:tcPr>
            <w:tcW w:w="588" w:type="dxa"/>
            <w:gridSpan w:val="2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E1C33" w:rsidRPr="00896819" w:rsidRDefault="005E1C33" w:rsidP="005E1C33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E1C33" w:rsidTr="008D5FE0">
        <w:tc>
          <w:tcPr>
            <w:tcW w:w="3304" w:type="dxa"/>
            <w:vAlign w:val="bottom"/>
          </w:tcPr>
          <w:p w:rsidR="005E1C33" w:rsidRDefault="005E1C33" w:rsidP="008D5FE0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E1C33" w:rsidRDefault="00D62A13" w:rsidP="00D62A13">
            <w:r>
              <w:t>-</w:t>
            </w:r>
          </w:p>
        </w:tc>
        <w:tc>
          <w:tcPr>
            <w:tcW w:w="588" w:type="dxa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E1C33" w:rsidRPr="00896819" w:rsidRDefault="005E1C33" w:rsidP="005E1C33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E1C33" w:rsidRPr="00360959" w:rsidTr="008D5FE0">
        <w:tc>
          <w:tcPr>
            <w:tcW w:w="574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дома</w:t>
            </w:r>
            <w:r w:rsidR="00A13AF9">
              <w:t xml:space="preserve"> 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Pr="00B3713E" w:rsidRDefault="00B3713E" w:rsidP="0068506A">
            <w:r>
              <w:t>4934 кв.м.</w:t>
            </w:r>
          </w:p>
        </w:tc>
      </w:tr>
      <w:tr w:rsidR="005E1C33" w:rsidTr="008D5FE0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E1C33" w:rsidRDefault="00B3713E" w:rsidP="00713CAB">
            <w:r w:rsidRPr="00B3713E">
              <w:t>21:20:100128:128</w:t>
            </w:r>
          </w:p>
        </w:tc>
      </w:tr>
      <w:tr w:rsidR="005E1C33" w:rsidTr="008D5FE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</w:tr>
    </w:tbl>
    <w:p w:rsidR="005E1C33" w:rsidRDefault="005E1C33" w:rsidP="005E1C33">
      <w:pPr>
        <w:jc w:val="both"/>
      </w:pPr>
    </w:p>
    <w:p w:rsidR="005E1C33" w:rsidRPr="00232F96" w:rsidRDefault="005E1C33" w:rsidP="005E1C33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E1C33" w:rsidRDefault="005E1C33" w:rsidP="005E1C33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5E1C33" w:rsidTr="008D5FE0">
        <w:tc>
          <w:tcPr>
            <w:tcW w:w="4753" w:type="dxa"/>
            <w:gridSpan w:val="2"/>
          </w:tcPr>
          <w:p w:rsidR="005E1C33" w:rsidRPr="00155477" w:rsidRDefault="005E1C33" w:rsidP="008D5FE0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5E1C33" w:rsidRPr="00155477" w:rsidRDefault="005E1C33" w:rsidP="008D5FE0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5E1C33" w:rsidRPr="00155477" w:rsidRDefault="005E1C33" w:rsidP="008D5FE0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697E91" w:rsidRDefault="005E1C33" w:rsidP="008D5FE0">
            <w:pPr>
              <w:rPr>
                <w:lang w:val="en-US"/>
              </w:rPr>
            </w:pPr>
            <w:r>
              <w:t>Железобетонные блоки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C210C0" w:rsidP="008D5FE0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C210C0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C210C0" w:rsidP="008D5FE0">
            <w:r>
              <w:t>Железная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C210C0" w:rsidP="008D5FE0">
            <w:r>
              <w:t>Линолеум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roofErr w:type="spellStart"/>
            <w:proofErr w:type="gramStart"/>
            <w:r>
              <w:t>Двойные-створные</w:t>
            </w:r>
            <w:proofErr w:type="spellEnd"/>
            <w:proofErr w:type="gram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C210C0" w:rsidP="008D5FE0">
            <w:r>
              <w:t>Простые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C210C0" w:rsidP="008D5FE0">
            <w:r>
              <w:t>простая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C210C0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C210C0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C210C0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Default="005E1C33" w:rsidP="008D5FE0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103A95" w:rsidRPr="00155477" w:rsidRDefault="00103A95" w:rsidP="008D5FE0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92E13" w:rsidRDefault="00A92E13" w:rsidP="00103A95"/>
          <w:p w:rsidR="005E1C33" w:rsidRPr="00155477" w:rsidRDefault="005E1C33" w:rsidP="008D5FE0">
            <w:pPr>
              <w:ind w:left="708"/>
            </w:pPr>
            <w:r>
              <w:lastRenderedPageBreak/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2E13" w:rsidRDefault="00A92E13" w:rsidP="008D5FE0"/>
          <w:p w:rsidR="005E1C33" w:rsidRPr="00155477" w:rsidRDefault="005E1C33" w:rsidP="008D5FE0">
            <w:r>
              <w:lastRenderedPageBreak/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CC4BAC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103A95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103A95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</w:tbl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E1C33" w:rsidTr="008D5FE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E1C33" w:rsidRDefault="00103A95" w:rsidP="00103A95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5E1C33" w:rsidRPr="006B3584" w:rsidTr="008D5FE0">
        <w:tc>
          <w:tcPr>
            <w:tcW w:w="10191" w:type="dxa"/>
            <w:tcBorders>
              <w:top w:val="single" w:sz="4" w:space="0" w:color="auto"/>
            </w:tcBorders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5E1C33" w:rsidTr="008D5FE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E1C33" w:rsidRDefault="00103A95" w:rsidP="008D5FE0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5E1C33" w:rsidRPr="006B3584" w:rsidTr="008D5FE0">
        <w:tc>
          <w:tcPr>
            <w:tcW w:w="10191" w:type="dxa"/>
            <w:tcBorders>
              <w:top w:val="single" w:sz="4" w:space="0" w:color="auto"/>
            </w:tcBorders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5E1C33" w:rsidTr="008D5FE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  <w:tc>
          <w:tcPr>
            <w:tcW w:w="504" w:type="dxa"/>
            <w:vAlign w:val="bottom"/>
          </w:tcPr>
          <w:p w:rsidR="005E1C33" w:rsidRDefault="005E1C33" w:rsidP="008D5FE0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E1C33" w:rsidRDefault="00103A95" w:rsidP="008D5FE0">
            <w:pPr>
              <w:jc w:val="center"/>
            </w:pPr>
            <w:r>
              <w:t>Д.О. Скворцов</w:t>
            </w:r>
          </w:p>
        </w:tc>
      </w:tr>
      <w:tr w:rsidR="005E1C33" w:rsidRPr="006B3584" w:rsidTr="008D5FE0">
        <w:tc>
          <w:tcPr>
            <w:tcW w:w="3598" w:type="dxa"/>
            <w:tcBorders>
              <w:top w:val="single" w:sz="4" w:space="0" w:color="auto"/>
            </w:tcBorders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5E1C33" w:rsidRDefault="005E1C33" w:rsidP="005E1C33">
      <w:pPr>
        <w:jc w:val="both"/>
      </w:pPr>
    </w:p>
    <w:p w:rsidR="00CC4BAC" w:rsidRDefault="00D20CAB" w:rsidP="00103A95">
      <w:pPr>
        <w:jc w:val="both"/>
      </w:pPr>
      <w:r>
        <w:t>«</w:t>
      </w:r>
      <w:r w:rsidRPr="00D20CAB">
        <w:rPr>
          <w:u w:val="single"/>
        </w:rPr>
        <w:t>04</w:t>
      </w:r>
      <w:r w:rsidR="005E1C33">
        <w:t xml:space="preserve">» </w:t>
      </w:r>
      <w:r w:rsidR="00103A95">
        <w:rPr>
          <w:u w:val="single"/>
        </w:rPr>
        <w:t xml:space="preserve">   </w:t>
      </w:r>
      <w:r w:rsidR="00683CF2">
        <w:rPr>
          <w:u w:val="single"/>
        </w:rPr>
        <w:t xml:space="preserve"> </w:t>
      </w:r>
      <w:r w:rsidR="00CC4BAC">
        <w:rPr>
          <w:u w:val="single"/>
        </w:rPr>
        <w:t>февраля</w:t>
      </w:r>
      <w:r w:rsidR="00103A95">
        <w:rPr>
          <w:u w:val="single"/>
        </w:rPr>
        <w:t>__</w:t>
      </w:r>
      <w:r w:rsidR="00CC4BAC">
        <w:t xml:space="preserve"> </w:t>
      </w:r>
      <w:r w:rsidR="005E1C33" w:rsidRPr="00CC4BAC">
        <w:rPr>
          <w:u w:val="single"/>
        </w:rPr>
        <w:t>20</w:t>
      </w:r>
      <w:r w:rsidR="00CC4BAC" w:rsidRPr="00CC4BAC">
        <w:rPr>
          <w:u w:val="single"/>
        </w:rPr>
        <w:t>20</w:t>
      </w:r>
      <w:r w:rsidR="005E1C33" w:rsidRPr="00CC4BAC">
        <w:rPr>
          <w:u w:val="single"/>
        </w:rPr>
        <w:t>_</w:t>
      </w:r>
      <w:r w:rsidR="005E1C33">
        <w:t>г.</w:t>
      </w:r>
    </w:p>
    <w:p w:rsidR="00CC4BAC" w:rsidRPr="00CC4BAC" w:rsidRDefault="00CC4BAC" w:rsidP="00CC4BAC"/>
    <w:p w:rsidR="00CC4BAC" w:rsidRPr="00CC4BAC" w:rsidRDefault="00CC4BAC" w:rsidP="00CC4BAC"/>
    <w:p w:rsidR="00CC4BAC" w:rsidRPr="00CC4BAC" w:rsidRDefault="00CC4BAC" w:rsidP="00CC4BAC"/>
    <w:p w:rsidR="00CC4BAC" w:rsidRPr="00CC4BAC" w:rsidRDefault="00CC4BAC" w:rsidP="00CC4BAC"/>
    <w:p w:rsidR="00CC4BAC" w:rsidRPr="00CC4BAC" w:rsidRDefault="00CC4BAC" w:rsidP="00CC4BAC"/>
    <w:p w:rsidR="00CC4BAC" w:rsidRDefault="00CC4BAC" w:rsidP="00103A95">
      <w:pPr>
        <w:jc w:val="both"/>
      </w:pPr>
    </w:p>
    <w:p w:rsidR="00CC4BAC" w:rsidRDefault="00CC4BAC" w:rsidP="00103A95">
      <w:pPr>
        <w:jc w:val="both"/>
      </w:pPr>
    </w:p>
    <w:p w:rsidR="005E1C33" w:rsidRDefault="00CC4BAC" w:rsidP="00CC4BAC">
      <w:pPr>
        <w:tabs>
          <w:tab w:val="left" w:pos="2280"/>
        </w:tabs>
        <w:jc w:val="both"/>
      </w:pPr>
      <w:r>
        <w:tab/>
      </w:r>
    </w:p>
    <w:sectPr w:rsidR="005E1C33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6"/>
    <w:lvl w:ilvl="0">
      <w:start w:val="5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18FA9798"/>
    <w:lvl w:ilvl="0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7"/>
    <w:multiLevelType w:val="multilevel"/>
    <w:tmpl w:val="74D0F3E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9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946165"/>
    <w:multiLevelType w:val="multilevel"/>
    <w:tmpl w:val="69BE23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9">
    <w:nsid w:val="040566BA"/>
    <w:multiLevelType w:val="hybridMultilevel"/>
    <w:tmpl w:val="58B21FE2"/>
    <w:lvl w:ilvl="0" w:tplc="65246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F4932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17D61204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224018FA"/>
    <w:multiLevelType w:val="multilevel"/>
    <w:tmpl w:val="18FA9798"/>
    <w:lvl w:ilvl="0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22BE0051"/>
    <w:multiLevelType w:val="multilevel"/>
    <w:tmpl w:val="88941E9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35"/>
        </w:tabs>
        <w:ind w:left="7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  <w:color w:val="000000"/>
      </w:rPr>
    </w:lvl>
  </w:abstractNum>
  <w:abstractNum w:abstractNumId="14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263190"/>
    <w:multiLevelType w:val="multilevel"/>
    <w:tmpl w:val="A7481F7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6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984FCE"/>
    <w:multiLevelType w:val="multilevel"/>
    <w:tmpl w:val="967A44E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8">
    <w:nsid w:val="44471A63"/>
    <w:multiLevelType w:val="hybridMultilevel"/>
    <w:tmpl w:val="C42695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2C7A"/>
    <w:multiLevelType w:val="multilevel"/>
    <w:tmpl w:val="69BE23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0">
    <w:nsid w:val="6C723151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73E8494A"/>
    <w:multiLevelType w:val="multilevel"/>
    <w:tmpl w:val="A7481F7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2">
    <w:nsid w:val="766546AF"/>
    <w:multiLevelType w:val="multilevel"/>
    <w:tmpl w:val="C480115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35"/>
        </w:tabs>
        <w:ind w:left="7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  <w:color w:val="000000"/>
      </w:rPr>
    </w:lvl>
  </w:abstractNum>
  <w:abstractNum w:abstractNumId="23">
    <w:nsid w:val="77776298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>
    <w:nsid w:val="7EB81AA7"/>
    <w:multiLevelType w:val="multilevel"/>
    <w:tmpl w:val="18FA9798"/>
    <w:lvl w:ilvl="0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8"/>
  </w:num>
  <w:num w:numId="13">
    <w:abstractNumId w:val="22"/>
  </w:num>
  <w:num w:numId="14">
    <w:abstractNumId w:val="13"/>
  </w:num>
  <w:num w:numId="15">
    <w:abstractNumId w:val="17"/>
  </w:num>
  <w:num w:numId="16">
    <w:abstractNumId w:val="21"/>
  </w:num>
  <w:num w:numId="17">
    <w:abstractNumId w:val="15"/>
  </w:num>
  <w:num w:numId="18">
    <w:abstractNumId w:val="8"/>
  </w:num>
  <w:num w:numId="19">
    <w:abstractNumId w:val="19"/>
  </w:num>
  <w:num w:numId="20">
    <w:abstractNumId w:val="12"/>
  </w:num>
  <w:num w:numId="21">
    <w:abstractNumId w:val="24"/>
  </w:num>
  <w:num w:numId="22">
    <w:abstractNumId w:val="11"/>
  </w:num>
  <w:num w:numId="23">
    <w:abstractNumId w:val="10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6D7"/>
    <w:rsid w:val="00000EB7"/>
    <w:rsid w:val="00020888"/>
    <w:rsid w:val="00020D5B"/>
    <w:rsid w:val="00023062"/>
    <w:rsid w:val="000305B2"/>
    <w:rsid w:val="000309BF"/>
    <w:rsid w:val="000371C9"/>
    <w:rsid w:val="000417FD"/>
    <w:rsid w:val="0004468E"/>
    <w:rsid w:val="000539F4"/>
    <w:rsid w:val="000718BA"/>
    <w:rsid w:val="000759D5"/>
    <w:rsid w:val="00094B51"/>
    <w:rsid w:val="000961B0"/>
    <w:rsid w:val="000C4C08"/>
    <w:rsid w:val="000E473F"/>
    <w:rsid w:val="000F2B7B"/>
    <w:rsid w:val="00103A95"/>
    <w:rsid w:val="00112B19"/>
    <w:rsid w:val="001152AB"/>
    <w:rsid w:val="0011716A"/>
    <w:rsid w:val="00117BCC"/>
    <w:rsid w:val="00123E70"/>
    <w:rsid w:val="00130E95"/>
    <w:rsid w:val="00140953"/>
    <w:rsid w:val="0014455D"/>
    <w:rsid w:val="001612D5"/>
    <w:rsid w:val="001744B4"/>
    <w:rsid w:val="001779DA"/>
    <w:rsid w:val="00182E26"/>
    <w:rsid w:val="00184D00"/>
    <w:rsid w:val="00197DF3"/>
    <w:rsid w:val="001A2C07"/>
    <w:rsid w:val="001A59F7"/>
    <w:rsid w:val="001A6C54"/>
    <w:rsid w:val="001F421A"/>
    <w:rsid w:val="001F689E"/>
    <w:rsid w:val="00214AB7"/>
    <w:rsid w:val="00220CA8"/>
    <w:rsid w:val="00222E3D"/>
    <w:rsid w:val="00224770"/>
    <w:rsid w:val="00226262"/>
    <w:rsid w:val="00226FC7"/>
    <w:rsid w:val="00231D9B"/>
    <w:rsid w:val="00234CCC"/>
    <w:rsid w:val="002509F2"/>
    <w:rsid w:val="00251AED"/>
    <w:rsid w:val="00254140"/>
    <w:rsid w:val="002556BD"/>
    <w:rsid w:val="0027649F"/>
    <w:rsid w:val="00277F14"/>
    <w:rsid w:val="00281ECD"/>
    <w:rsid w:val="00282DAF"/>
    <w:rsid w:val="00296C85"/>
    <w:rsid w:val="002A243B"/>
    <w:rsid w:val="002A64B3"/>
    <w:rsid w:val="002B5F60"/>
    <w:rsid w:val="002B6385"/>
    <w:rsid w:val="002D090F"/>
    <w:rsid w:val="002E18CD"/>
    <w:rsid w:val="002E19D7"/>
    <w:rsid w:val="002E2403"/>
    <w:rsid w:val="002E4D12"/>
    <w:rsid w:val="00321146"/>
    <w:rsid w:val="003226D7"/>
    <w:rsid w:val="0032518A"/>
    <w:rsid w:val="003276FF"/>
    <w:rsid w:val="00355ED8"/>
    <w:rsid w:val="00356672"/>
    <w:rsid w:val="00360959"/>
    <w:rsid w:val="00366947"/>
    <w:rsid w:val="00384391"/>
    <w:rsid w:val="003A4A50"/>
    <w:rsid w:val="003B0A32"/>
    <w:rsid w:val="003B14E0"/>
    <w:rsid w:val="003D7517"/>
    <w:rsid w:val="003E6975"/>
    <w:rsid w:val="003F55C0"/>
    <w:rsid w:val="003F6548"/>
    <w:rsid w:val="004116B4"/>
    <w:rsid w:val="00412DE4"/>
    <w:rsid w:val="00414068"/>
    <w:rsid w:val="0041734D"/>
    <w:rsid w:val="0043387B"/>
    <w:rsid w:val="0043625B"/>
    <w:rsid w:val="00436A10"/>
    <w:rsid w:val="0044206B"/>
    <w:rsid w:val="00443C32"/>
    <w:rsid w:val="0044704C"/>
    <w:rsid w:val="00462C69"/>
    <w:rsid w:val="00482941"/>
    <w:rsid w:val="00483328"/>
    <w:rsid w:val="0049257E"/>
    <w:rsid w:val="004A1E9C"/>
    <w:rsid w:val="004A5A8F"/>
    <w:rsid w:val="004C50F3"/>
    <w:rsid w:val="004C64C8"/>
    <w:rsid w:val="004D7099"/>
    <w:rsid w:val="004E270C"/>
    <w:rsid w:val="004E33D3"/>
    <w:rsid w:val="004E6162"/>
    <w:rsid w:val="004F2C5A"/>
    <w:rsid w:val="004F2FE8"/>
    <w:rsid w:val="00500823"/>
    <w:rsid w:val="00502EF0"/>
    <w:rsid w:val="00516234"/>
    <w:rsid w:val="00522168"/>
    <w:rsid w:val="00525065"/>
    <w:rsid w:val="005301D1"/>
    <w:rsid w:val="00532F07"/>
    <w:rsid w:val="00533C21"/>
    <w:rsid w:val="00560C47"/>
    <w:rsid w:val="0057012B"/>
    <w:rsid w:val="00573744"/>
    <w:rsid w:val="00583175"/>
    <w:rsid w:val="00584AC1"/>
    <w:rsid w:val="0059141F"/>
    <w:rsid w:val="00593194"/>
    <w:rsid w:val="00596C0B"/>
    <w:rsid w:val="005B7CEF"/>
    <w:rsid w:val="005D0C88"/>
    <w:rsid w:val="005D3264"/>
    <w:rsid w:val="005D3FBE"/>
    <w:rsid w:val="005D5F1C"/>
    <w:rsid w:val="005E1C33"/>
    <w:rsid w:val="00606FCA"/>
    <w:rsid w:val="0060729A"/>
    <w:rsid w:val="00611754"/>
    <w:rsid w:val="0061264D"/>
    <w:rsid w:val="00620154"/>
    <w:rsid w:val="00620258"/>
    <w:rsid w:val="00630D34"/>
    <w:rsid w:val="00633DE0"/>
    <w:rsid w:val="006427F4"/>
    <w:rsid w:val="00642AAD"/>
    <w:rsid w:val="00642FBD"/>
    <w:rsid w:val="00650636"/>
    <w:rsid w:val="00661EB2"/>
    <w:rsid w:val="00662C43"/>
    <w:rsid w:val="00666BCC"/>
    <w:rsid w:val="0067520D"/>
    <w:rsid w:val="0067685B"/>
    <w:rsid w:val="00683CF2"/>
    <w:rsid w:val="0068506A"/>
    <w:rsid w:val="0068766B"/>
    <w:rsid w:val="0068773A"/>
    <w:rsid w:val="00696D0A"/>
    <w:rsid w:val="006B7BA3"/>
    <w:rsid w:val="006C44C0"/>
    <w:rsid w:val="006D3154"/>
    <w:rsid w:val="006D608E"/>
    <w:rsid w:val="006F0423"/>
    <w:rsid w:val="006F5246"/>
    <w:rsid w:val="00713CAB"/>
    <w:rsid w:val="0072296D"/>
    <w:rsid w:val="0072625E"/>
    <w:rsid w:val="007269CA"/>
    <w:rsid w:val="00737BCC"/>
    <w:rsid w:val="007433A8"/>
    <w:rsid w:val="007445F8"/>
    <w:rsid w:val="0075454D"/>
    <w:rsid w:val="0078233F"/>
    <w:rsid w:val="00783DE1"/>
    <w:rsid w:val="007A0E94"/>
    <w:rsid w:val="007A7374"/>
    <w:rsid w:val="007B3935"/>
    <w:rsid w:val="007C1AAC"/>
    <w:rsid w:val="007D3D72"/>
    <w:rsid w:val="007E46E8"/>
    <w:rsid w:val="007F2DAB"/>
    <w:rsid w:val="00811330"/>
    <w:rsid w:val="00820044"/>
    <w:rsid w:val="00831629"/>
    <w:rsid w:val="00831D22"/>
    <w:rsid w:val="008406D2"/>
    <w:rsid w:val="008543D5"/>
    <w:rsid w:val="00877875"/>
    <w:rsid w:val="008922E5"/>
    <w:rsid w:val="008923F5"/>
    <w:rsid w:val="008927F6"/>
    <w:rsid w:val="008B0451"/>
    <w:rsid w:val="008B3B82"/>
    <w:rsid w:val="008B6E8E"/>
    <w:rsid w:val="008C67CE"/>
    <w:rsid w:val="008D5FE0"/>
    <w:rsid w:val="008E3319"/>
    <w:rsid w:val="008E5CD3"/>
    <w:rsid w:val="008F00FD"/>
    <w:rsid w:val="00900B08"/>
    <w:rsid w:val="00910C7B"/>
    <w:rsid w:val="0091308E"/>
    <w:rsid w:val="009173C3"/>
    <w:rsid w:val="0093071B"/>
    <w:rsid w:val="0094314F"/>
    <w:rsid w:val="00943F86"/>
    <w:rsid w:val="00944AAF"/>
    <w:rsid w:val="009521BA"/>
    <w:rsid w:val="00953020"/>
    <w:rsid w:val="00956B68"/>
    <w:rsid w:val="00957FD8"/>
    <w:rsid w:val="009616CB"/>
    <w:rsid w:val="00966C34"/>
    <w:rsid w:val="009742B9"/>
    <w:rsid w:val="009A2896"/>
    <w:rsid w:val="009A629A"/>
    <w:rsid w:val="009A7920"/>
    <w:rsid w:val="009B44A3"/>
    <w:rsid w:val="009B54A8"/>
    <w:rsid w:val="009B5E84"/>
    <w:rsid w:val="009B7583"/>
    <w:rsid w:val="009C0C3E"/>
    <w:rsid w:val="009C2975"/>
    <w:rsid w:val="009C3A0E"/>
    <w:rsid w:val="009C3AA2"/>
    <w:rsid w:val="009D1509"/>
    <w:rsid w:val="009E08BA"/>
    <w:rsid w:val="009E57FC"/>
    <w:rsid w:val="009F16D7"/>
    <w:rsid w:val="009F1B46"/>
    <w:rsid w:val="009F328F"/>
    <w:rsid w:val="009F4C61"/>
    <w:rsid w:val="009F6631"/>
    <w:rsid w:val="00A00DE7"/>
    <w:rsid w:val="00A13AF9"/>
    <w:rsid w:val="00A16923"/>
    <w:rsid w:val="00A21D0E"/>
    <w:rsid w:val="00A36C42"/>
    <w:rsid w:val="00A40CF9"/>
    <w:rsid w:val="00A64B3A"/>
    <w:rsid w:val="00A74339"/>
    <w:rsid w:val="00A87400"/>
    <w:rsid w:val="00A92E13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AF250C"/>
    <w:rsid w:val="00B0122E"/>
    <w:rsid w:val="00B138C3"/>
    <w:rsid w:val="00B148CD"/>
    <w:rsid w:val="00B303AA"/>
    <w:rsid w:val="00B31280"/>
    <w:rsid w:val="00B333BF"/>
    <w:rsid w:val="00B33F27"/>
    <w:rsid w:val="00B3713E"/>
    <w:rsid w:val="00B41EDE"/>
    <w:rsid w:val="00B429EA"/>
    <w:rsid w:val="00B44165"/>
    <w:rsid w:val="00B457CA"/>
    <w:rsid w:val="00B526E7"/>
    <w:rsid w:val="00B768C1"/>
    <w:rsid w:val="00B769AD"/>
    <w:rsid w:val="00B8724D"/>
    <w:rsid w:val="00BA1367"/>
    <w:rsid w:val="00BA28A1"/>
    <w:rsid w:val="00BA76D7"/>
    <w:rsid w:val="00BB13A5"/>
    <w:rsid w:val="00BC7497"/>
    <w:rsid w:val="00BD0F0F"/>
    <w:rsid w:val="00BD7E8B"/>
    <w:rsid w:val="00BF1604"/>
    <w:rsid w:val="00BF283F"/>
    <w:rsid w:val="00C022BD"/>
    <w:rsid w:val="00C106B4"/>
    <w:rsid w:val="00C210C0"/>
    <w:rsid w:val="00C23F56"/>
    <w:rsid w:val="00C27FB6"/>
    <w:rsid w:val="00C35BC1"/>
    <w:rsid w:val="00C42AC0"/>
    <w:rsid w:val="00C46815"/>
    <w:rsid w:val="00C47FF7"/>
    <w:rsid w:val="00C5367B"/>
    <w:rsid w:val="00C546CB"/>
    <w:rsid w:val="00C65989"/>
    <w:rsid w:val="00C65BB9"/>
    <w:rsid w:val="00C6660B"/>
    <w:rsid w:val="00C6778B"/>
    <w:rsid w:val="00C7131A"/>
    <w:rsid w:val="00C72E8F"/>
    <w:rsid w:val="00C81AEC"/>
    <w:rsid w:val="00C84044"/>
    <w:rsid w:val="00C85DE5"/>
    <w:rsid w:val="00C87E70"/>
    <w:rsid w:val="00C93B40"/>
    <w:rsid w:val="00CC475A"/>
    <w:rsid w:val="00CC4BAC"/>
    <w:rsid w:val="00CC6BCC"/>
    <w:rsid w:val="00CD0792"/>
    <w:rsid w:val="00CD6584"/>
    <w:rsid w:val="00CD6ABE"/>
    <w:rsid w:val="00CE3478"/>
    <w:rsid w:val="00CF2167"/>
    <w:rsid w:val="00CF6AA2"/>
    <w:rsid w:val="00CF78D1"/>
    <w:rsid w:val="00D066B7"/>
    <w:rsid w:val="00D118A5"/>
    <w:rsid w:val="00D1395F"/>
    <w:rsid w:val="00D15995"/>
    <w:rsid w:val="00D16150"/>
    <w:rsid w:val="00D20CAB"/>
    <w:rsid w:val="00D3276A"/>
    <w:rsid w:val="00D3454D"/>
    <w:rsid w:val="00D5458E"/>
    <w:rsid w:val="00D56CF0"/>
    <w:rsid w:val="00D61109"/>
    <w:rsid w:val="00D62A13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1CB7"/>
    <w:rsid w:val="00DF20C9"/>
    <w:rsid w:val="00DF5814"/>
    <w:rsid w:val="00E00111"/>
    <w:rsid w:val="00E0165D"/>
    <w:rsid w:val="00E026FD"/>
    <w:rsid w:val="00E03F67"/>
    <w:rsid w:val="00E171D6"/>
    <w:rsid w:val="00E24998"/>
    <w:rsid w:val="00E3235B"/>
    <w:rsid w:val="00E35CC6"/>
    <w:rsid w:val="00E35E6C"/>
    <w:rsid w:val="00E4198E"/>
    <w:rsid w:val="00E50CA3"/>
    <w:rsid w:val="00E56568"/>
    <w:rsid w:val="00E63038"/>
    <w:rsid w:val="00E6372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18F5"/>
    <w:rsid w:val="00F32DBA"/>
    <w:rsid w:val="00F33ECD"/>
    <w:rsid w:val="00F35FBA"/>
    <w:rsid w:val="00F42899"/>
    <w:rsid w:val="00F53253"/>
    <w:rsid w:val="00F666FD"/>
    <w:rsid w:val="00F679BA"/>
    <w:rsid w:val="00F70A66"/>
    <w:rsid w:val="00F71D40"/>
    <w:rsid w:val="00F74655"/>
    <w:rsid w:val="00F77C3C"/>
    <w:rsid w:val="00F91F7D"/>
    <w:rsid w:val="00F9628E"/>
    <w:rsid w:val="00FA09FB"/>
    <w:rsid w:val="00FC62AF"/>
    <w:rsid w:val="00FD4D6A"/>
    <w:rsid w:val="00FE247D"/>
    <w:rsid w:val="00FE60E3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677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9141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59141F"/>
    <w:pPr>
      <w:tabs>
        <w:tab w:val="num" w:pos="0"/>
      </w:tabs>
      <w:suppressAutoHyphens/>
      <w:spacing w:before="240" w:after="60"/>
      <w:ind w:left="1296" w:hanging="1296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table" w:styleId="a6">
    <w:name w:val="Table Grid"/>
    <w:basedOn w:val="a1"/>
    <w:uiPriority w:val="99"/>
    <w:locked/>
    <w:rsid w:val="005E1C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7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qFormat/>
    <w:locked/>
    <w:rsid w:val="009E57FC"/>
    <w:rPr>
      <w:i/>
      <w:iCs/>
    </w:rPr>
  </w:style>
  <w:style w:type="character" w:customStyle="1" w:styleId="20">
    <w:name w:val="Заголовок 2 Знак"/>
    <w:basedOn w:val="a0"/>
    <w:link w:val="2"/>
    <w:rsid w:val="0059141F"/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59141F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3z0">
    <w:name w:val="WW8Num3z0"/>
    <w:rsid w:val="0059141F"/>
    <w:rPr>
      <w:rFonts w:ascii="Times New Roman" w:hAnsi="Times New Roman" w:cs="Times New Roman"/>
    </w:rPr>
  </w:style>
  <w:style w:type="character" w:customStyle="1" w:styleId="WW8Num4z0">
    <w:name w:val="WW8Num4z0"/>
    <w:rsid w:val="0059141F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59141F"/>
    <w:rPr>
      <w:rFonts w:ascii="Times New Roman" w:hAnsi="Times New Roman" w:cs="Times New Roman"/>
    </w:rPr>
  </w:style>
  <w:style w:type="character" w:customStyle="1" w:styleId="WW8Num6z0">
    <w:name w:val="WW8Num6z0"/>
    <w:rsid w:val="0059141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9141F"/>
  </w:style>
  <w:style w:type="character" w:customStyle="1" w:styleId="WW8Num2z0">
    <w:name w:val="WW8Num2z0"/>
    <w:rsid w:val="0059141F"/>
    <w:rPr>
      <w:rFonts w:ascii="Times New Roman" w:hAnsi="Times New Roman" w:cs="Times New Roman"/>
    </w:rPr>
  </w:style>
  <w:style w:type="character" w:customStyle="1" w:styleId="WW8Num7z0">
    <w:name w:val="WW8Num7z0"/>
    <w:rsid w:val="0059141F"/>
    <w:rPr>
      <w:rFonts w:ascii="Times New Roman" w:hAnsi="Times New Roman" w:cs="Times New Roman"/>
    </w:rPr>
  </w:style>
  <w:style w:type="character" w:customStyle="1" w:styleId="WW8Num8z0">
    <w:name w:val="WW8Num8z0"/>
    <w:rsid w:val="0059141F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59141F"/>
  </w:style>
  <w:style w:type="character" w:customStyle="1" w:styleId="11">
    <w:name w:val="Основной шрифт абзаца1"/>
    <w:rsid w:val="0059141F"/>
  </w:style>
  <w:style w:type="character" w:styleId="a8">
    <w:name w:val="Hyperlink"/>
    <w:rsid w:val="0059141F"/>
    <w:rPr>
      <w:color w:val="0000FF"/>
      <w:u w:val="single"/>
    </w:rPr>
  </w:style>
  <w:style w:type="character" w:styleId="a9">
    <w:name w:val="Strong"/>
    <w:qFormat/>
    <w:locked/>
    <w:rsid w:val="0059141F"/>
    <w:rPr>
      <w:b/>
      <w:bCs/>
    </w:rPr>
  </w:style>
  <w:style w:type="character" w:styleId="aa">
    <w:name w:val="page number"/>
    <w:rsid w:val="0059141F"/>
    <w:rPr>
      <w:rFonts w:ascii="Times New Roman" w:hAnsi="Times New Roman" w:cs="Times New Roman"/>
    </w:rPr>
  </w:style>
  <w:style w:type="character" w:customStyle="1" w:styleId="ab">
    <w:name w:val="Верхний колонтитул Знак"/>
    <w:rsid w:val="0059141F"/>
    <w:rPr>
      <w:sz w:val="24"/>
      <w:vertAlign w:val="superscript"/>
      <w:lang w:eastAsia="zh-CN"/>
    </w:rPr>
  </w:style>
  <w:style w:type="character" w:customStyle="1" w:styleId="ac">
    <w:name w:val="Нижний колонтитул Знак"/>
    <w:rsid w:val="0059141F"/>
    <w:rPr>
      <w:sz w:val="24"/>
      <w:vertAlign w:val="subscript"/>
      <w:lang w:eastAsia="zh-CN"/>
    </w:rPr>
  </w:style>
  <w:style w:type="paragraph" w:customStyle="1" w:styleId="ad">
    <w:name w:val="Заголовок"/>
    <w:basedOn w:val="a"/>
    <w:next w:val="ae"/>
    <w:rsid w:val="0059141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e">
    <w:name w:val="Body Text"/>
    <w:basedOn w:val="a"/>
    <w:link w:val="af"/>
    <w:rsid w:val="0059141F"/>
    <w:pPr>
      <w:suppressAutoHyphens/>
      <w:spacing w:after="120"/>
    </w:pPr>
    <w:rPr>
      <w:sz w:val="20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59141F"/>
    <w:rPr>
      <w:rFonts w:ascii="Times New Roman" w:eastAsia="Times New Roman" w:hAnsi="Times New Roman"/>
      <w:sz w:val="20"/>
      <w:szCs w:val="20"/>
      <w:lang w:eastAsia="zh-CN"/>
    </w:rPr>
  </w:style>
  <w:style w:type="paragraph" w:styleId="af0">
    <w:name w:val="List"/>
    <w:basedOn w:val="ae"/>
    <w:rsid w:val="0059141F"/>
    <w:rPr>
      <w:rFonts w:cs="Mangal"/>
    </w:rPr>
  </w:style>
  <w:style w:type="paragraph" w:styleId="af1">
    <w:name w:val="caption"/>
    <w:basedOn w:val="a"/>
    <w:qFormat/>
    <w:locked/>
    <w:rsid w:val="0059141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2">
    <w:name w:val="Указатель2"/>
    <w:basedOn w:val="a"/>
    <w:rsid w:val="0059141F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2">
    <w:name w:val="Название1"/>
    <w:basedOn w:val="a"/>
    <w:rsid w:val="0059141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59141F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f2">
    <w:name w:val="Normal (Web)"/>
    <w:basedOn w:val="a"/>
    <w:rsid w:val="0059141F"/>
    <w:pPr>
      <w:suppressAutoHyphens/>
      <w:spacing w:before="280" w:after="280"/>
    </w:pPr>
    <w:rPr>
      <w:lang w:eastAsia="zh-CN"/>
    </w:rPr>
  </w:style>
  <w:style w:type="paragraph" w:styleId="af3">
    <w:name w:val="Title"/>
    <w:basedOn w:val="a"/>
    <w:next w:val="a"/>
    <w:link w:val="af4"/>
    <w:qFormat/>
    <w:locked/>
    <w:rsid w:val="0059141F"/>
    <w:pPr>
      <w:suppressAutoHyphens/>
      <w:jc w:val="both"/>
    </w:pPr>
    <w:rPr>
      <w:i/>
      <w:lang w:eastAsia="zh-CN"/>
    </w:rPr>
  </w:style>
  <w:style w:type="character" w:customStyle="1" w:styleId="af4">
    <w:name w:val="Название Знак"/>
    <w:basedOn w:val="a0"/>
    <w:link w:val="af3"/>
    <w:rsid w:val="0059141F"/>
    <w:rPr>
      <w:rFonts w:ascii="Times New Roman" w:eastAsia="Times New Roman" w:hAnsi="Times New Roman"/>
      <w:i/>
      <w:sz w:val="24"/>
      <w:szCs w:val="24"/>
      <w:lang w:eastAsia="zh-CN"/>
    </w:rPr>
  </w:style>
  <w:style w:type="paragraph" w:styleId="af5">
    <w:name w:val="Subtitle"/>
    <w:basedOn w:val="ad"/>
    <w:next w:val="ae"/>
    <w:link w:val="af6"/>
    <w:qFormat/>
    <w:locked/>
    <w:rsid w:val="0059141F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59141F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styleId="af7">
    <w:name w:val="Body Text Indent"/>
    <w:basedOn w:val="a"/>
    <w:link w:val="af8"/>
    <w:rsid w:val="0059141F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rsid w:val="0059141F"/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Title">
    <w:name w:val="ConsPlusTitle"/>
    <w:rsid w:val="0059141F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af9">
    <w:name w:val="Обычный без отступа"/>
    <w:basedOn w:val="a"/>
    <w:next w:val="a"/>
    <w:rsid w:val="0059141F"/>
    <w:pPr>
      <w:suppressAutoHyphens/>
      <w:jc w:val="both"/>
    </w:pPr>
    <w:rPr>
      <w:szCs w:val="20"/>
      <w:lang w:eastAsia="zh-CN"/>
    </w:rPr>
  </w:style>
  <w:style w:type="paragraph" w:styleId="afa">
    <w:name w:val="header"/>
    <w:basedOn w:val="a"/>
    <w:link w:val="14"/>
    <w:rsid w:val="0059141F"/>
    <w:pPr>
      <w:tabs>
        <w:tab w:val="center" w:pos="4153"/>
        <w:tab w:val="right" w:pos="8306"/>
      </w:tabs>
      <w:suppressAutoHyphens/>
      <w:jc w:val="both"/>
    </w:pPr>
    <w:rPr>
      <w:szCs w:val="20"/>
      <w:vertAlign w:val="superscript"/>
      <w:lang w:eastAsia="zh-CN"/>
    </w:rPr>
  </w:style>
  <w:style w:type="character" w:customStyle="1" w:styleId="14">
    <w:name w:val="Верхний колонтитул Знак1"/>
    <w:basedOn w:val="a0"/>
    <w:link w:val="afa"/>
    <w:rsid w:val="0059141F"/>
    <w:rPr>
      <w:rFonts w:ascii="Times New Roman" w:eastAsia="Times New Roman" w:hAnsi="Times New Roman"/>
      <w:sz w:val="24"/>
      <w:szCs w:val="20"/>
      <w:vertAlign w:val="superscript"/>
      <w:lang w:eastAsia="zh-CN"/>
    </w:rPr>
  </w:style>
  <w:style w:type="paragraph" w:styleId="afb">
    <w:name w:val="footer"/>
    <w:basedOn w:val="a"/>
    <w:link w:val="15"/>
    <w:rsid w:val="0059141F"/>
    <w:pPr>
      <w:tabs>
        <w:tab w:val="center" w:pos="4153"/>
        <w:tab w:val="right" w:pos="8306"/>
      </w:tabs>
      <w:suppressAutoHyphens/>
      <w:jc w:val="both"/>
    </w:pPr>
    <w:rPr>
      <w:szCs w:val="20"/>
      <w:vertAlign w:val="subscript"/>
      <w:lang w:eastAsia="zh-CN"/>
    </w:rPr>
  </w:style>
  <w:style w:type="character" w:customStyle="1" w:styleId="15">
    <w:name w:val="Нижний колонтитул Знак1"/>
    <w:basedOn w:val="a0"/>
    <w:link w:val="afb"/>
    <w:rsid w:val="0059141F"/>
    <w:rPr>
      <w:rFonts w:ascii="Times New Roman" w:eastAsia="Times New Roman" w:hAnsi="Times New Roman"/>
      <w:sz w:val="24"/>
      <w:szCs w:val="20"/>
      <w:vertAlign w:val="subscript"/>
      <w:lang w:eastAsia="zh-CN"/>
    </w:rPr>
  </w:style>
  <w:style w:type="paragraph" w:customStyle="1" w:styleId="ConsNormal">
    <w:name w:val="ConsNormal"/>
    <w:rsid w:val="0059141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59141F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59141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59141F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c">
    <w:name w:val="Содержимое таблицы"/>
    <w:basedOn w:val="a"/>
    <w:rsid w:val="0059141F"/>
    <w:pPr>
      <w:suppressLineNumbers/>
      <w:suppressAutoHyphens/>
      <w:ind w:firstLine="567"/>
      <w:jc w:val="both"/>
    </w:pPr>
    <w:rPr>
      <w:szCs w:val="20"/>
      <w:lang w:eastAsia="zh-CN"/>
    </w:rPr>
  </w:style>
  <w:style w:type="paragraph" w:customStyle="1" w:styleId="afd">
    <w:name w:val="Заголовок таблицы"/>
    <w:basedOn w:val="afc"/>
    <w:rsid w:val="0059141F"/>
    <w:pPr>
      <w:jc w:val="center"/>
    </w:pPr>
    <w:rPr>
      <w:b/>
      <w:bCs/>
    </w:rPr>
  </w:style>
  <w:style w:type="paragraph" w:customStyle="1" w:styleId="Standard">
    <w:name w:val="Standard"/>
    <w:uiPriority w:val="99"/>
    <w:rsid w:val="0059141F"/>
    <w:pPr>
      <w:widowControl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styleId="23">
    <w:name w:val="Body Text 2"/>
    <w:basedOn w:val="a"/>
    <w:link w:val="24"/>
    <w:rsid w:val="0059141F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24">
    <w:name w:val="Основной текст 2 Знак"/>
    <w:basedOn w:val="a0"/>
    <w:link w:val="23"/>
    <w:rsid w:val="0059141F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25">
    <w:name w:val="Основной текст (2)"/>
    <w:basedOn w:val="a0"/>
    <w:rsid w:val="00591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rsid w:val="0059141F"/>
    <w:rPr>
      <w:rFonts w:ascii="Times New Roman" w:hAnsi="Times New Roman" w:cs="Times New Roman"/>
      <w:u w:val="none"/>
    </w:rPr>
  </w:style>
  <w:style w:type="character" w:customStyle="1" w:styleId="26">
    <w:name w:val="Основной текст (2)_"/>
    <w:link w:val="210"/>
    <w:rsid w:val="0059141F"/>
    <w:rPr>
      <w:shd w:val="clear" w:color="auto" w:fill="FFFFFF"/>
    </w:rPr>
  </w:style>
  <w:style w:type="character" w:customStyle="1" w:styleId="240">
    <w:name w:val="Основной текст (2)4"/>
    <w:basedOn w:val="26"/>
    <w:rsid w:val="0059141F"/>
  </w:style>
  <w:style w:type="character" w:customStyle="1" w:styleId="230">
    <w:name w:val="Основной текст (2)3"/>
    <w:rsid w:val="0059141F"/>
    <w:rPr>
      <w:rFonts w:ascii="Times New Roman" w:hAnsi="Times New Roman" w:cs="Times New Roman"/>
      <w:u w:val="single"/>
    </w:rPr>
  </w:style>
  <w:style w:type="character" w:customStyle="1" w:styleId="211">
    <w:name w:val="Основной текст (2) + 11"/>
    <w:aliases w:val="5 pt,Курсив"/>
    <w:rsid w:val="0059141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ArialUnicodeMS">
    <w:name w:val="Основной текст (2) + Arial Unicode MS"/>
    <w:aliases w:val="7 pt,Курсив2"/>
    <w:rsid w:val="0059141F"/>
    <w:rPr>
      <w:rFonts w:ascii="Arial Unicode MS" w:eastAsia="Arial Unicode MS" w:hAnsi="Times New Roman" w:cs="Arial Unicode MS"/>
      <w:i/>
      <w:iCs/>
      <w:sz w:val="14"/>
      <w:szCs w:val="14"/>
      <w:u w:val="none"/>
    </w:rPr>
  </w:style>
  <w:style w:type="character" w:customStyle="1" w:styleId="3">
    <w:name w:val="Основной текст (3)_"/>
    <w:link w:val="30"/>
    <w:rsid w:val="0059141F"/>
    <w:rPr>
      <w:rFonts w:ascii="Courier New" w:hAnsi="Courier New"/>
      <w:shd w:val="clear" w:color="auto" w:fill="FFFFFF"/>
    </w:rPr>
  </w:style>
  <w:style w:type="character" w:customStyle="1" w:styleId="220">
    <w:name w:val="Основной текст (2)2"/>
    <w:basedOn w:val="26"/>
    <w:rsid w:val="0059141F"/>
  </w:style>
  <w:style w:type="character" w:customStyle="1" w:styleId="afe">
    <w:name w:val="Подпись к таблице_"/>
    <w:link w:val="aff"/>
    <w:rsid w:val="0059141F"/>
    <w:rPr>
      <w:shd w:val="clear" w:color="auto" w:fill="FFFFFF"/>
    </w:rPr>
  </w:style>
  <w:style w:type="character" w:customStyle="1" w:styleId="2CourierNew">
    <w:name w:val="Основной текст (2) + Courier New"/>
    <w:aliases w:val="10 pt"/>
    <w:rsid w:val="0059141F"/>
    <w:rPr>
      <w:rFonts w:ascii="Courier New" w:hAnsi="Courier New" w:cs="Courier New"/>
      <w:sz w:val="20"/>
      <w:szCs w:val="20"/>
      <w:u w:val="none"/>
    </w:rPr>
  </w:style>
  <w:style w:type="character" w:customStyle="1" w:styleId="aff0">
    <w:name w:val="Колонтитул_"/>
    <w:link w:val="16"/>
    <w:rsid w:val="0059141F"/>
    <w:rPr>
      <w:shd w:val="clear" w:color="auto" w:fill="FFFFFF"/>
    </w:rPr>
  </w:style>
  <w:style w:type="character" w:customStyle="1" w:styleId="aff1">
    <w:name w:val="Колонтитул"/>
    <w:basedOn w:val="aff0"/>
    <w:rsid w:val="0059141F"/>
  </w:style>
  <w:style w:type="character" w:customStyle="1" w:styleId="2Exact0">
    <w:name w:val="Заголовок №2 Exact"/>
    <w:link w:val="27"/>
    <w:rsid w:val="0059141F"/>
    <w:rPr>
      <w:shd w:val="clear" w:color="auto" w:fill="FFFFFF"/>
    </w:rPr>
  </w:style>
  <w:style w:type="character" w:customStyle="1" w:styleId="4Exact">
    <w:name w:val="Основной текст (4) Exact"/>
    <w:rsid w:val="0059141F"/>
    <w:rPr>
      <w:rFonts w:ascii="Times New Roman" w:hAnsi="Times New Roman" w:cs="Times New Roman"/>
      <w:sz w:val="20"/>
      <w:szCs w:val="20"/>
      <w:u w:val="none"/>
    </w:rPr>
  </w:style>
  <w:style w:type="character" w:customStyle="1" w:styleId="17">
    <w:name w:val="Заголовок №1_"/>
    <w:link w:val="18"/>
    <w:rsid w:val="0059141F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link w:val="41"/>
    <w:rsid w:val="0059141F"/>
    <w:rPr>
      <w:shd w:val="clear" w:color="auto" w:fill="FFFFFF"/>
    </w:rPr>
  </w:style>
  <w:style w:type="character" w:customStyle="1" w:styleId="210pt">
    <w:name w:val="Основной текст (2) + 10 pt"/>
    <w:rsid w:val="0059141F"/>
    <w:rPr>
      <w:rFonts w:ascii="Times New Roman" w:hAnsi="Times New Roman" w:cs="Times New Roman"/>
      <w:sz w:val="20"/>
      <w:szCs w:val="20"/>
      <w:u w:val="none"/>
    </w:rPr>
  </w:style>
  <w:style w:type="character" w:customStyle="1" w:styleId="213pt">
    <w:name w:val="Основной текст (2) + 13 pt"/>
    <w:rsid w:val="0059141F"/>
    <w:rPr>
      <w:rFonts w:ascii="Times New Roman" w:hAnsi="Times New Roman" w:cs="Times New Roman"/>
      <w:sz w:val="26"/>
      <w:szCs w:val="26"/>
      <w:u w:val="none"/>
    </w:rPr>
  </w:style>
  <w:style w:type="character" w:customStyle="1" w:styleId="250">
    <w:name w:val="Основной текст (2) + 5"/>
    <w:aliases w:val="5 pt2"/>
    <w:rsid w:val="0059141F"/>
    <w:rPr>
      <w:rFonts w:ascii="Times New Roman" w:hAnsi="Times New Roman" w:cs="Times New Roman"/>
      <w:sz w:val="11"/>
      <w:szCs w:val="11"/>
      <w:u w:val="none"/>
    </w:rPr>
  </w:style>
  <w:style w:type="character" w:customStyle="1" w:styleId="2ArialUnicodeMS1">
    <w:name w:val="Основной текст (2) + Arial Unicode MS1"/>
    <w:aliases w:val="4 pt"/>
    <w:rsid w:val="0059141F"/>
    <w:rPr>
      <w:rFonts w:ascii="Arial Unicode MS" w:eastAsia="Arial Unicode MS" w:hAnsi="Times New Roman" w:cs="Arial Unicode MS"/>
      <w:sz w:val="8"/>
      <w:szCs w:val="8"/>
      <w:u w:val="none"/>
    </w:rPr>
  </w:style>
  <w:style w:type="character" w:customStyle="1" w:styleId="29">
    <w:name w:val="Основной текст (2) + 9"/>
    <w:aliases w:val="5 pt1,Курсив1"/>
    <w:rsid w:val="0059141F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5">
    <w:name w:val="Основной текст (5)_"/>
    <w:link w:val="50"/>
    <w:rsid w:val="0059141F"/>
    <w:rPr>
      <w:b/>
      <w:bCs/>
      <w:i/>
      <w:iCs/>
      <w:shd w:val="clear" w:color="auto" w:fill="FFFFFF"/>
    </w:rPr>
  </w:style>
  <w:style w:type="character" w:customStyle="1" w:styleId="28">
    <w:name w:val="Подпись к таблице (2)_"/>
    <w:link w:val="2a"/>
    <w:rsid w:val="0059141F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59141F"/>
    <w:pPr>
      <w:widowControl w:val="0"/>
      <w:shd w:val="clear" w:color="auto" w:fill="FFFFFF"/>
      <w:spacing w:after="540" w:line="269" w:lineRule="exact"/>
      <w:ind w:hanging="1960"/>
    </w:pPr>
    <w:rPr>
      <w:rFonts w:ascii="Calibri" w:eastAsia="Calibri" w:hAnsi="Calibri"/>
      <w:sz w:val="22"/>
      <w:szCs w:val="22"/>
    </w:rPr>
  </w:style>
  <w:style w:type="paragraph" w:customStyle="1" w:styleId="30">
    <w:name w:val="Основной текст (3)"/>
    <w:basedOn w:val="a"/>
    <w:link w:val="3"/>
    <w:rsid w:val="0059141F"/>
    <w:pPr>
      <w:widowControl w:val="0"/>
      <w:shd w:val="clear" w:color="auto" w:fill="FFFFFF"/>
      <w:spacing w:line="240" w:lineRule="atLeast"/>
      <w:jc w:val="both"/>
    </w:pPr>
    <w:rPr>
      <w:rFonts w:ascii="Courier New" w:eastAsia="Calibri" w:hAnsi="Courier New"/>
      <w:sz w:val="22"/>
      <w:szCs w:val="22"/>
    </w:rPr>
  </w:style>
  <w:style w:type="paragraph" w:customStyle="1" w:styleId="aff">
    <w:name w:val="Подпись к таблице"/>
    <w:basedOn w:val="a"/>
    <w:link w:val="afe"/>
    <w:rsid w:val="0059141F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2"/>
      <w:szCs w:val="22"/>
    </w:rPr>
  </w:style>
  <w:style w:type="paragraph" w:customStyle="1" w:styleId="16">
    <w:name w:val="Колонтитул1"/>
    <w:basedOn w:val="a"/>
    <w:link w:val="aff0"/>
    <w:rsid w:val="0059141F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sz w:val="22"/>
      <w:szCs w:val="22"/>
    </w:rPr>
  </w:style>
  <w:style w:type="paragraph" w:customStyle="1" w:styleId="27">
    <w:name w:val="Заголовок №2"/>
    <w:basedOn w:val="a"/>
    <w:link w:val="2Exact0"/>
    <w:rsid w:val="0059141F"/>
    <w:pPr>
      <w:widowControl w:val="0"/>
      <w:shd w:val="clear" w:color="auto" w:fill="FFFFFF"/>
      <w:spacing w:line="240" w:lineRule="atLeast"/>
      <w:outlineLvl w:val="1"/>
    </w:pPr>
    <w:rPr>
      <w:rFonts w:ascii="Calibri" w:eastAsia="Calibri" w:hAnsi="Calibri"/>
      <w:sz w:val="22"/>
      <w:szCs w:val="22"/>
    </w:rPr>
  </w:style>
  <w:style w:type="paragraph" w:customStyle="1" w:styleId="41">
    <w:name w:val="Основной текст (4)"/>
    <w:basedOn w:val="a"/>
    <w:link w:val="40"/>
    <w:rsid w:val="0059141F"/>
    <w:pPr>
      <w:widowControl w:val="0"/>
      <w:shd w:val="clear" w:color="auto" w:fill="FFFFFF"/>
      <w:spacing w:line="240" w:lineRule="exact"/>
      <w:jc w:val="both"/>
    </w:pPr>
    <w:rPr>
      <w:rFonts w:ascii="Calibri" w:eastAsia="Calibri" w:hAnsi="Calibri"/>
      <w:sz w:val="22"/>
      <w:szCs w:val="22"/>
    </w:rPr>
  </w:style>
  <w:style w:type="paragraph" w:customStyle="1" w:styleId="18">
    <w:name w:val="Заголовок №1"/>
    <w:basedOn w:val="a"/>
    <w:link w:val="17"/>
    <w:rsid w:val="0059141F"/>
    <w:pPr>
      <w:widowControl w:val="0"/>
      <w:shd w:val="clear" w:color="auto" w:fill="FFFFFF"/>
      <w:spacing w:line="240" w:lineRule="exact"/>
      <w:jc w:val="both"/>
      <w:outlineLvl w:val="0"/>
    </w:pPr>
    <w:rPr>
      <w:rFonts w:ascii="Calibri" w:eastAsia="Calibri" w:hAnsi="Calibri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9141F"/>
    <w:pPr>
      <w:widowControl w:val="0"/>
      <w:shd w:val="clear" w:color="auto" w:fill="FFFFFF"/>
      <w:spacing w:before="240" w:line="230" w:lineRule="exact"/>
    </w:pPr>
    <w:rPr>
      <w:rFonts w:ascii="Calibri" w:eastAsia="Calibri" w:hAnsi="Calibri"/>
      <w:b/>
      <w:bCs/>
      <w:i/>
      <w:iCs/>
      <w:sz w:val="22"/>
      <w:szCs w:val="22"/>
    </w:rPr>
  </w:style>
  <w:style w:type="paragraph" w:customStyle="1" w:styleId="2a">
    <w:name w:val="Подпись к таблице (2)"/>
    <w:basedOn w:val="a"/>
    <w:link w:val="28"/>
    <w:rsid w:val="0059141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2"/>
      <w:szCs w:val="22"/>
    </w:rPr>
  </w:style>
  <w:style w:type="paragraph" w:customStyle="1" w:styleId="aff2">
    <w:name w:val="Таблицы (моноширинный)"/>
    <w:basedOn w:val="a"/>
    <w:next w:val="a"/>
    <w:rsid w:val="0059141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3">
    <w:name w:val="Цветовое выделение"/>
    <w:rsid w:val="0059141F"/>
    <w:rPr>
      <w:b/>
      <w:bCs/>
      <w:color w:val="000080"/>
    </w:rPr>
  </w:style>
  <w:style w:type="paragraph" w:styleId="31">
    <w:name w:val="Body Text Indent 3"/>
    <w:basedOn w:val="a"/>
    <w:link w:val="32"/>
    <w:rsid w:val="0059141F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59141F"/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8321B-B950-41B1-A0AA-B3F91799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527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Пользователь Windows</cp:lastModifiedBy>
  <cp:revision>31</cp:revision>
  <cp:lastPrinted>2020-02-04T13:55:00Z</cp:lastPrinted>
  <dcterms:created xsi:type="dcterms:W3CDTF">2019-12-16T10:22:00Z</dcterms:created>
  <dcterms:modified xsi:type="dcterms:W3CDTF">2020-02-06T11:50:00Z</dcterms:modified>
</cp:coreProperties>
</file>