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2B" w:rsidRPr="0075454D" w:rsidRDefault="0057012B" w:rsidP="008F00FD">
      <w:pPr>
        <w:ind w:left="6120"/>
      </w:pPr>
      <w:r w:rsidRPr="0075454D">
        <w:t xml:space="preserve">Приложение </w:t>
      </w:r>
      <w:r w:rsidR="00226262">
        <w:t>№</w:t>
      </w:r>
      <w:r w:rsidRPr="0075454D">
        <w:t xml:space="preserve">1 </w:t>
      </w:r>
    </w:p>
    <w:p w:rsidR="0057012B" w:rsidRDefault="0057012B" w:rsidP="008F00FD">
      <w:pPr>
        <w:ind w:left="6120"/>
      </w:pPr>
      <w:r w:rsidRPr="0075454D">
        <w:t>к Конкурсной документации</w:t>
      </w:r>
    </w:p>
    <w:p w:rsidR="00EF477F" w:rsidRPr="0075454D" w:rsidRDefault="00EF477F" w:rsidP="00EF477F">
      <w:pPr>
        <w:jc w:val="center"/>
        <w:rPr>
          <w:b/>
          <w:bCs/>
          <w:spacing w:val="40"/>
          <w:sz w:val="28"/>
          <w:szCs w:val="28"/>
        </w:rPr>
      </w:pPr>
    </w:p>
    <w:p w:rsidR="00EF477F" w:rsidRDefault="00EF477F" w:rsidP="00EF477F">
      <w:pPr>
        <w:tabs>
          <w:tab w:val="center" w:pos="7740"/>
        </w:tabs>
        <w:jc w:val="center"/>
      </w:pPr>
      <w:r>
        <w:rPr>
          <w:lang w:val="en-US"/>
        </w:rPr>
        <w:t xml:space="preserve">                                                                                        </w:t>
      </w:r>
      <w:r>
        <w:t>УТВЕРЖДАЮ</w:t>
      </w: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086"/>
      </w:tblGrid>
      <w:tr w:rsidR="00EF477F" w:rsidTr="00EF477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EF477F" w:rsidRPr="005E1C33" w:rsidRDefault="00EF477F" w:rsidP="00EF477F">
            <w:pPr>
              <w:jc w:val="center"/>
            </w:pPr>
            <w:r>
              <w:t xml:space="preserve">Глава администрации </w:t>
            </w:r>
            <w:proofErr w:type="spellStart"/>
            <w:r>
              <w:t>Цивильского</w:t>
            </w:r>
            <w:proofErr w:type="spellEnd"/>
          </w:p>
        </w:tc>
      </w:tr>
      <w:tr w:rsidR="00EF477F" w:rsidRPr="00502EF0" w:rsidTr="00EF477F">
        <w:tc>
          <w:tcPr>
            <w:tcW w:w="5086" w:type="dxa"/>
            <w:tcBorders>
              <w:top w:val="single" w:sz="4" w:space="0" w:color="auto"/>
            </w:tcBorders>
          </w:tcPr>
          <w:p w:rsidR="00EF477F" w:rsidRPr="00502EF0" w:rsidRDefault="00EF477F" w:rsidP="00EF477F">
            <w:pPr>
              <w:jc w:val="center"/>
              <w:rPr>
                <w:sz w:val="14"/>
                <w:szCs w:val="14"/>
              </w:rPr>
            </w:pPr>
            <w:proofErr w:type="gramStart"/>
            <w:r w:rsidRPr="00502EF0">
              <w:rPr>
                <w:sz w:val="14"/>
                <w:szCs w:val="14"/>
              </w:rPr>
              <w:t>(должность, ф. и. о. руководителя органа</w:t>
            </w:r>
            <w:proofErr w:type="gramEnd"/>
          </w:p>
        </w:tc>
      </w:tr>
      <w:tr w:rsidR="00EF477F" w:rsidTr="00EF477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  <w:r>
              <w:t xml:space="preserve">городского поселения </w:t>
            </w:r>
            <w:proofErr w:type="spellStart"/>
            <w:r>
              <w:t>Цивильского</w:t>
            </w:r>
            <w:proofErr w:type="spellEnd"/>
            <w:r>
              <w:t xml:space="preserve"> района Чувашской Республики Д.О. Скворцов</w:t>
            </w:r>
          </w:p>
        </w:tc>
      </w:tr>
      <w:tr w:rsidR="00EF477F" w:rsidRPr="00502EF0" w:rsidTr="00EF477F">
        <w:tc>
          <w:tcPr>
            <w:tcW w:w="5086" w:type="dxa"/>
            <w:tcBorders>
              <w:top w:val="single" w:sz="4" w:space="0" w:color="auto"/>
            </w:tcBorders>
          </w:tcPr>
          <w:p w:rsidR="00EF477F" w:rsidRPr="00502EF0" w:rsidRDefault="00EF477F" w:rsidP="00EF477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местного самоуправления, являющегося организатором конкурса,</w:t>
            </w:r>
          </w:p>
        </w:tc>
      </w:tr>
      <w:tr w:rsidR="00EF477F" w:rsidTr="00EF477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  <w:r>
              <w:t>4299</w:t>
            </w:r>
            <w:r w:rsidRPr="00DA7D2B">
              <w:t xml:space="preserve">00, г. </w:t>
            </w:r>
            <w:r>
              <w:t>Цивильск</w:t>
            </w:r>
            <w:r w:rsidRPr="00DA7D2B">
              <w:t xml:space="preserve">, ул. </w:t>
            </w:r>
            <w:r>
              <w:t>Маяковского</w:t>
            </w:r>
            <w:r w:rsidRPr="00DA7D2B">
              <w:t>, д.</w:t>
            </w:r>
            <w:r>
              <w:t>12</w:t>
            </w:r>
          </w:p>
        </w:tc>
      </w:tr>
      <w:tr w:rsidR="00EF477F" w:rsidRPr="00502EF0" w:rsidTr="00EF477F">
        <w:tc>
          <w:tcPr>
            <w:tcW w:w="5086" w:type="dxa"/>
            <w:tcBorders>
              <w:top w:val="single" w:sz="4" w:space="0" w:color="auto"/>
            </w:tcBorders>
          </w:tcPr>
          <w:p w:rsidR="00EF477F" w:rsidRPr="00502EF0" w:rsidRDefault="00EF477F" w:rsidP="00EF477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почтовый индекс и адрес, телефон,</w:t>
            </w:r>
          </w:p>
        </w:tc>
      </w:tr>
      <w:tr w:rsidR="00EF477F" w:rsidTr="00EF477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  <w:r w:rsidRPr="000E7FC1">
              <w:t>8(83545) 21-5-15; 21-7-7</w:t>
            </w:r>
            <w:r>
              <w:t>6</w:t>
            </w:r>
            <w:r w:rsidRPr="00DA7D2B">
              <w:t xml:space="preserve">, </w:t>
            </w:r>
            <w:proofErr w:type="spellStart"/>
            <w:r>
              <w:rPr>
                <w:lang w:val="en-US"/>
              </w:rPr>
              <w:t>zivil</w:t>
            </w:r>
            <w:proofErr w:type="spellEnd"/>
            <w:r>
              <w:t>_</w:t>
            </w:r>
            <w:proofErr w:type="spellStart"/>
            <w:r w:rsidRPr="00F877C1">
              <w:rPr>
                <w:lang w:val="en-US"/>
              </w:rPr>
              <w:t>civ</w:t>
            </w:r>
            <w:proofErr w:type="spellEnd"/>
            <w:r w:rsidRPr="00F877C1">
              <w:rPr>
                <w:bCs/>
              </w:rPr>
              <w:t>@</w:t>
            </w:r>
            <w:r w:rsidRPr="00F877C1">
              <w:rPr>
                <w:bCs/>
                <w:lang w:val="en-US"/>
              </w:rPr>
              <w:t>cap</w:t>
            </w:r>
            <w:r w:rsidRPr="00F877C1">
              <w:rPr>
                <w:bCs/>
              </w:rPr>
              <w:t>.</w:t>
            </w:r>
            <w:proofErr w:type="spellStart"/>
            <w:r w:rsidRPr="00F877C1">
              <w:rPr>
                <w:bCs/>
                <w:lang w:val="en-US"/>
              </w:rPr>
              <w:t>ru</w:t>
            </w:r>
            <w:proofErr w:type="spellEnd"/>
          </w:p>
        </w:tc>
      </w:tr>
      <w:tr w:rsidR="00EF477F" w:rsidRPr="00502EF0" w:rsidTr="00EF477F">
        <w:tc>
          <w:tcPr>
            <w:tcW w:w="5086" w:type="dxa"/>
            <w:tcBorders>
              <w:top w:val="single" w:sz="4" w:space="0" w:color="auto"/>
            </w:tcBorders>
          </w:tcPr>
          <w:p w:rsidR="00EF477F" w:rsidRPr="00502EF0" w:rsidRDefault="00EF477F" w:rsidP="00EF477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факс, адрес электронной почты)</w:t>
            </w:r>
          </w:p>
        </w:tc>
      </w:tr>
    </w:tbl>
    <w:p w:rsidR="00EF477F" w:rsidRDefault="00EF477F" w:rsidP="00EF477F">
      <w:pPr>
        <w:jc w:val="both"/>
      </w:pP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7"/>
        <w:gridCol w:w="489"/>
        <w:gridCol w:w="322"/>
        <w:gridCol w:w="2280"/>
        <w:gridCol w:w="352"/>
        <w:gridCol w:w="406"/>
        <w:gridCol w:w="700"/>
      </w:tblGrid>
      <w:tr w:rsidR="00EF477F" w:rsidTr="00EF477F">
        <w:tc>
          <w:tcPr>
            <w:tcW w:w="537" w:type="dxa"/>
            <w:vAlign w:val="bottom"/>
          </w:tcPr>
          <w:p w:rsidR="00EF477F" w:rsidRDefault="00EF477F" w:rsidP="00EF477F">
            <w:pPr>
              <w:jc w:val="right"/>
            </w:pPr>
            <w:r>
              <w:t>«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vAlign w:val="bottom"/>
          </w:tcPr>
          <w:p w:rsidR="00EF477F" w:rsidRPr="00516234" w:rsidRDefault="00EF477F" w:rsidP="00EF477F">
            <w:pPr>
              <w:jc w:val="center"/>
            </w:pPr>
            <w:r>
              <w:t>17</w:t>
            </w:r>
          </w:p>
        </w:tc>
        <w:tc>
          <w:tcPr>
            <w:tcW w:w="322" w:type="dxa"/>
            <w:vAlign w:val="bottom"/>
          </w:tcPr>
          <w:p w:rsidR="00EF477F" w:rsidRDefault="00EF477F" w:rsidP="00EF477F">
            <w:pPr>
              <w:jc w:val="both"/>
            </w:pPr>
            <w:r>
              <w:t>»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  <w:r>
              <w:t>апреля</w:t>
            </w:r>
          </w:p>
        </w:tc>
        <w:tc>
          <w:tcPr>
            <w:tcW w:w="352" w:type="dxa"/>
            <w:vAlign w:val="bottom"/>
          </w:tcPr>
          <w:p w:rsidR="00EF477F" w:rsidRDefault="00EF477F" w:rsidP="00EF477F">
            <w:pPr>
              <w:jc w:val="right"/>
            </w:pPr>
            <w: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both"/>
            </w:pPr>
            <w:r>
              <w:t>20</w:t>
            </w:r>
          </w:p>
        </w:tc>
        <w:tc>
          <w:tcPr>
            <w:tcW w:w="700" w:type="dxa"/>
            <w:vAlign w:val="bottom"/>
          </w:tcPr>
          <w:p w:rsidR="00EF477F" w:rsidRDefault="00EF477F" w:rsidP="00EF477F">
            <w:pPr>
              <w:jc w:val="both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EF477F" w:rsidRPr="00502EF0" w:rsidTr="00EF477F">
        <w:tc>
          <w:tcPr>
            <w:tcW w:w="5086" w:type="dxa"/>
            <w:gridSpan w:val="7"/>
          </w:tcPr>
          <w:p w:rsidR="00EF477F" w:rsidRPr="00502EF0" w:rsidRDefault="00EF477F" w:rsidP="00EF477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(дата утверждения)</w:t>
            </w:r>
          </w:p>
        </w:tc>
      </w:tr>
    </w:tbl>
    <w:p w:rsidR="00EF477F" w:rsidRDefault="00EF477F" w:rsidP="00EF477F">
      <w:pPr>
        <w:jc w:val="both"/>
      </w:pPr>
    </w:p>
    <w:p w:rsidR="00EF477F" w:rsidRPr="00502EF0" w:rsidRDefault="00EF477F" w:rsidP="00EF477F">
      <w:pPr>
        <w:jc w:val="center"/>
        <w:rPr>
          <w:b/>
          <w:bCs/>
          <w:sz w:val="28"/>
          <w:szCs w:val="28"/>
        </w:rPr>
      </w:pPr>
      <w:r w:rsidRPr="00593194">
        <w:rPr>
          <w:b/>
          <w:bCs/>
          <w:spacing w:val="40"/>
          <w:sz w:val="28"/>
          <w:szCs w:val="28"/>
        </w:rPr>
        <w:t>АКТ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о состоянии общего им</w:t>
      </w:r>
      <w:r>
        <w:rPr>
          <w:b/>
          <w:bCs/>
          <w:sz w:val="28"/>
          <w:szCs w:val="28"/>
        </w:rPr>
        <w:t>ущества собственников помещений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в многоквартирном доме, являющегося объектом конкурса</w:t>
      </w:r>
    </w:p>
    <w:p w:rsidR="00EF477F" w:rsidRDefault="00EF477F" w:rsidP="00EF477F">
      <w:pPr>
        <w:jc w:val="both"/>
      </w:pPr>
    </w:p>
    <w:p w:rsidR="00EF477F" w:rsidRPr="00502EF0" w:rsidRDefault="00EF477F" w:rsidP="00EF477F">
      <w:pPr>
        <w:jc w:val="center"/>
        <w:rPr>
          <w:b/>
          <w:bCs/>
          <w:sz w:val="28"/>
          <w:szCs w:val="28"/>
        </w:rPr>
      </w:pPr>
      <w:r w:rsidRPr="00502EF0">
        <w:rPr>
          <w:b/>
          <w:bCs/>
          <w:sz w:val="28"/>
          <w:szCs w:val="28"/>
        </w:rPr>
        <w:t>I. Общие сведения о многоквартирном доме</w:t>
      </w:r>
    </w:p>
    <w:p w:rsidR="00EF477F" w:rsidRDefault="00EF477F" w:rsidP="00EF477F">
      <w:pPr>
        <w:jc w:val="both"/>
      </w:pPr>
    </w:p>
    <w:p w:rsidR="00EF477F" w:rsidRPr="00584CE9" w:rsidRDefault="00EF477F" w:rsidP="00EF477F">
      <w:pPr>
        <w:jc w:val="both"/>
      </w:pPr>
    </w:p>
    <w:tbl>
      <w:tblPr>
        <w:tblStyle w:val="a6"/>
        <w:tblW w:w="0" w:type="auto"/>
        <w:tblInd w:w="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90"/>
        <w:gridCol w:w="728"/>
        <w:gridCol w:w="798"/>
        <w:gridCol w:w="112"/>
        <w:gridCol w:w="798"/>
        <w:gridCol w:w="2519"/>
        <w:gridCol w:w="210"/>
        <w:gridCol w:w="2786"/>
      </w:tblGrid>
      <w:tr w:rsidR="00EF477F" w:rsidTr="00EF477F">
        <w:tc>
          <w:tcPr>
            <w:tcW w:w="3528" w:type="dxa"/>
            <w:gridSpan w:val="4"/>
            <w:vAlign w:val="bottom"/>
          </w:tcPr>
          <w:p w:rsidR="00EF477F" w:rsidRDefault="00EF477F" w:rsidP="00EF477F">
            <w:pPr>
              <w:jc w:val="both"/>
            </w:pPr>
            <w:r>
              <w:t>1. Адрес многоквартирного дома</w:t>
            </w:r>
          </w:p>
        </w:tc>
        <w:tc>
          <w:tcPr>
            <w:tcW w:w="6313" w:type="dxa"/>
            <w:gridSpan w:val="4"/>
            <w:tcBorders>
              <w:bottom w:val="single" w:sz="4" w:space="0" w:color="auto"/>
            </w:tcBorders>
            <w:vAlign w:val="bottom"/>
          </w:tcPr>
          <w:p w:rsidR="00EF477F" w:rsidRPr="00F631F1" w:rsidRDefault="00EF477F" w:rsidP="00EF477F">
            <w:r>
              <w:t xml:space="preserve">Чувашская Республика, </w:t>
            </w:r>
            <w:proofErr w:type="gramStart"/>
            <w:r>
              <w:t>г</w:t>
            </w:r>
            <w:proofErr w:type="gramEnd"/>
            <w:r>
              <w:t>. Цивильск, ул. Шоссейная, д. 15</w:t>
            </w:r>
          </w:p>
        </w:tc>
      </w:tr>
      <w:tr w:rsidR="00EF477F" w:rsidTr="00EF477F">
        <w:tc>
          <w:tcPr>
            <w:tcW w:w="6845" w:type="dxa"/>
            <w:gridSpan w:val="6"/>
            <w:vAlign w:val="bottom"/>
          </w:tcPr>
          <w:p w:rsidR="00EF477F" w:rsidRDefault="00EF477F" w:rsidP="00EF477F">
            <w:pPr>
              <w:jc w:val="both"/>
            </w:pPr>
            <w:r>
              <w:t>2. Кадастровый номер многоквартирного дома (при его наличии)</w:t>
            </w:r>
          </w:p>
        </w:tc>
        <w:tc>
          <w:tcPr>
            <w:tcW w:w="2996" w:type="dxa"/>
            <w:gridSpan w:val="2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</w:p>
        </w:tc>
      </w:tr>
      <w:tr w:rsidR="00EF477F" w:rsidTr="00EF477F">
        <w:tc>
          <w:tcPr>
            <w:tcW w:w="2618" w:type="dxa"/>
            <w:gridSpan w:val="2"/>
            <w:tcBorders>
              <w:top w:val="single" w:sz="4" w:space="0" w:color="auto"/>
            </w:tcBorders>
            <w:vAlign w:val="bottom"/>
          </w:tcPr>
          <w:p w:rsidR="00EF477F" w:rsidRDefault="00EF477F" w:rsidP="00EF477F">
            <w:pPr>
              <w:jc w:val="both"/>
            </w:pPr>
            <w:r>
              <w:t>3. Серия, тип постройки</w:t>
            </w:r>
          </w:p>
        </w:tc>
        <w:tc>
          <w:tcPr>
            <w:tcW w:w="72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Многоквартирный жилой дом</w:t>
            </w:r>
          </w:p>
        </w:tc>
      </w:tr>
      <w:tr w:rsidR="00EF477F" w:rsidTr="00EF477F">
        <w:tc>
          <w:tcPr>
            <w:tcW w:w="1890" w:type="dxa"/>
            <w:vAlign w:val="bottom"/>
          </w:tcPr>
          <w:p w:rsidR="00EF477F" w:rsidRDefault="00EF477F" w:rsidP="00EF477F">
            <w:pPr>
              <w:jc w:val="both"/>
            </w:pPr>
            <w:r>
              <w:t>4. Год постройки</w:t>
            </w:r>
          </w:p>
        </w:tc>
        <w:tc>
          <w:tcPr>
            <w:tcW w:w="7951" w:type="dxa"/>
            <w:gridSpan w:val="7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1964 г.</w:t>
            </w:r>
          </w:p>
        </w:tc>
      </w:tr>
      <w:tr w:rsidR="00EF477F" w:rsidTr="00EF477F">
        <w:tc>
          <w:tcPr>
            <w:tcW w:w="7055" w:type="dxa"/>
            <w:gridSpan w:val="7"/>
            <w:vAlign w:val="bottom"/>
          </w:tcPr>
          <w:p w:rsidR="00EF477F" w:rsidRDefault="00EF477F" w:rsidP="00EF477F">
            <w:pPr>
              <w:jc w:val="both"/>
            </w:pPr>
            <w:r>
              <w:t>5. Степень износа по данным государственного технического учета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</w:p>
        </w:tc>
      </w:tr>
      <w:tr w:rsidR="00EF477F" w:rsidTr="00EF477F">
        <w:tc>
          <w:tcPr>
            <w:tcW w:w="3416" w:type="dxa"/>
            <w:gridSpan w:val="3"/>
            <w:tcBorders>
              <w:top w:val="single" w:sz="4" w:space="0" w:color="auto"/>
            </w:tcBorders>
            <w:vAlign w:val="bottom"/>
          </w:tcPr>
          <w:p w:rsidR="00EF477F" w:rsidRDefault="00EF477F" w:rsidP="00EF477F">
            <w:pPr>
              <w:jc w:val="both"/>
            </w:pPr>
            <w:r>
              <w:t>6. Степень фактического износа</w:t>
            </w:r>
          </w:p>
        </w:tc>
        <w:tc>
          <w:tcPr>
            <w:tcW w:w="64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c>
          <w:tcPr>
            <w:tcW w:w="4326" w:type="dxa"/>
            <w:gridSpan w:val="5"/>
            <w:vAlign w:val="bottom"/>
          </w:tcPr>
          <w:p w:rsidR="00EF477F" w:rsidRDefault="00EF477F" w:rsidP="00EF477F">
            <w:pPr>
              <w:jc w:val="both"/>
            </w:pPr>
            <w:r>
              <w:t>7. Год последнего капитального ремонта</w:t>
            </w:r>
          </w:p>
        </w:tc>
        <w:tc>
          <w:tcPr>
            <w:tcW w:w="5515" w:type="dxa"/>
            <w:gridSpan w:val="3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</w:tbl>
    <w:p w:rsidR="00EF477F" w:rsidRPr="00926605" w:rsidRDefault="00EF477F" w:rsidP="00EF477F">
      <w:pPr>
        <w:ind w:firstLine="340"/>
        <w:jc w:val="both"/>
        <w:rPr>
          <w:sz w:val="2"/>
          <w:szCs w:val="2"/>
        </w:rPr>
      </w:pPr>
      <w:r>
        <w:t>8.</w:t>
      </w:r>
      <w:r>
        <w:rPr>
          <w:lang w:val="en-US"/>
        </w:rPr>
        <w:t> </w:t>
      </w:r>
      <w:r>
        <w:t>Реквизиты правового акта о признании многоквартирного дома аварийным и подлежащим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"/>
        <w:gridCol w:w="332"/>
        <w:gridCol w:w="1990"/>
        <w:gridCol w:w="152"/>
        <w:gridCol w:w="125"/>
        <w:gridCol w:w="693"/>
        <w:gridCol w:w="4930"/>
        <w:gridCol w:w="1579"/>
      </w:tblGrid>
      <w:tr w:rsidR="00EF477F" w:rsidTr="00EF477F">
        <w:tc>
          <w:tcPr>
            <w:tcW w:w="722" w:type="dxa"/>
            <w:gridSpan w:val="2"/>
            <w:vAlign w:val="bottom"/>
          </w:tcPr>
          <w:p w:rsidR="00EF477F" w:rsidRDefault="00EF477F" w:rsidP="00EF477F">
            <w:pPr>
              <w:jc w:val="both"/>
            </w:pPr>
            <w:r>
              <w:t>сносу</w:t>
            </w:r>
          </w:p>
        </w:tc>
        <w:tc>
          <w:tcPr>
            <w:tcW w:w="9469" w:type="dxa"/>
            <w:gridSpan w:val="6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EF477F" w:rsidRDefault="00EF477F" w:rsidP="00EF477F">
            <w:pPr>
              <w:jc w:val="both"/>
            </w:pPr>
            <w:r>
              <w:t>9.</w:t>
            </w:r>
            <w:r w:rsidRPr="00903DEF">
              <w:t xml:space="preserve"> </w:t>
            </w:r>
            <w:r>
              <w:t>Количество этажей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EF477F" w:rsidRPr="00476092" w:rsidRDefault="00EF477F" w:rsidP="00EF477F">
            <w:r>
              <w:t>2</w:t>
            </w:r>
          </w:p>
        </w:tc>
      </w:tr>
      <w:tr w:rsidR="00EF477F" w:rsidTr="00EF477F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EF477F" w:rsidRDefault="00EF477F" w:rsidP="00EF477F">
            <w:pPr>
              <w:jc w:val="both"/>
            </w:pPr>
            <w:r>
              <w:t>10. Наличие подвала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rPr>
          <w:gridBefore w:val="1"/>
          <w:wBefore w:w="390" w:type="dxa"/>
        </w:trPr>
        <w:tc>
          <w:tcPr>
            <w:tcW w:w="3292" w:type="dxa"/>
            <w:gridSpan w:val="5"/>
            <w:vAlign w:val="bottom"/>
          </w:tcPr>
          <w:p w:rsidR="00EF477F" w:rsidRDefault="00EF477F" w:rsidP="00EF477F">
            <w:pPr>
              <w:jc w:val="both"/>
            </w:pPr>
            <w:r>
              <w:t>11. Наличие цокольного этажа</w:t>
            </w:r>
          </w:p>
        </w:tc>
        <w:tc>
          <w:tcPr>
            <w:tcW w:w="6509" w:type="dxa"/>
            <w:gridSpan w:val="2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EF477F" w:rsidRDefault="00EF477F" w:rsidP="00EF477F">
            <w:pPr>
              <w:jc w:val="both"/>
            </w:pPr>
            <w:r>
              <w:t>12. Наличие мансарды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EF477F" w:rsidRDefault="00EF477F" w:rsidP="00EF477F">
            <w:pPr>
              <w:jc w:val="both"/>
            </w:pPr>
            <w:r>
              <w:t>13. Наличие мезонина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rPr>
          <w:gridBefore w:val="1"/>
          <w:wBefore w:w="390" w:type="dxa"/>
        </w:trPr>
        <w:tc>
          <w:tcPr>
            <w:tcW w:w="2599" w:type="dxa"/>
            <w:gridSpan w:val="4"/>
            <w:vAlign w:val="bottom"/>
          </w:tcPr>
          <w:p w:rsidR="00EF477F" w:rsidRDefault="00EF477F" w:rsidP="00EF477F">
            <w:pPr>
              <w:jc w:val="both"/>
            </w:pPr>
            <w:r>
              <w:t>14. Количество квартир</w:t>
            </w:r>
          </w:p>
        </w:tc>
        <w:tc>
          <w:tcPr>
            <w:tcW w:w="7202" w:type="dxa"/>
            <w:gridSpan w:val="3"/>
            <w:tcBorders>
              <w:bottom w:val="single" w:sz="4" w:space="0" w:color="auto"/>
            </w:tcBorders>
            <w:vAlign w:val="bottom"/>
          </w:tcPr>
          <w:p w:rsidR="00EF477F" w:rsidRPr="002A0BAD" w:rsidRDefault="00EF477F" w:rsidP="00EF477F">
            <w:pPr>
              <w:rPr>
                <w:lang w:val="en-US"/>
              </w:rPr>
            </w:pPr>
            <w:r>
              <w:t>4</w:t>
            </w:r>
          </w:p>
        </w:tc>
      </w:tr>
      <w:tr w:rsidR="00EF477F" w:rsidTr="00EF477F">
        <w:trPr>
          <w:gridBefore w:val="1"/>
          <w:wBefore w:w="390" w:type="dxa"/>
        </w:trPr>
        <w:tc>
          <w:tcPr>
            <w:tcW w:w="8222" w:type="dxa"/>
            <w:gridSpan w:val="6"/>
            <w:vAlign w:val="bottom"/>
          </w:tcPr>
          <w:p w:rsidR="00EF477F" w:rsidRDefault="00EF477F" w:rsidP="00EF477F">
            <w:pPr>
              <w:jc w:val="both"/>
            </w:pPr>
            <w:r>
              <w:t>15. Количество нежилых помещений, не входящих в состав общего имущества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</w:tbl>
    <w:p w:rsidR="00EF477F" w:rsidRPr="00141007" w:rsidRDefault="00EF477F" w:rsidP="00EF477F">
      <w:pPr>
        <w:ind w:firstLine="340"/>
        <w:jc w:val="both"/>
        <w:rPr>
          <w:sz w:val="2"/>
          <w:szCs w:val="2"/>
        </w:rPr>
      </w:pPr>
      <w:r w:rsidRPr="0051571A">
        <w:t>16.</w:t>
      </w:r>
      <w:r w:rsidRPr="0051571A">
        <w:rPr>
          <w:lang w:val="en-US"/>
        </w:rPr>
        <w:t> </w:t>
      </w:r>
      <w:r w:rsidRPr="0051571A">
        <w:t>Реквизиты</w:t>
      </w:r>
      <w:r>
        <w:t xml:space="preserve"> правового акта о признании всех жилых помещений в многоквартирном доме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88"/>
        <w:gridCol w:w="6803"/>
      </w:tblGrid>
      <w:tr w:rsidR="00EF477F" w:rsidTr="00EF477F">
        <w:tc>
          <w:tcPr>
            <w:tcW w:w="3388" w:type="dxa"/>
            <w:vAlign w:val="bottom"/>
          </w:tcPr>
          <w:p w:rsidR="00EF477F" w:rsidRDefault="00EF477F" w:rsidP="00EF477F">
            <w:pPr>
              <w:jc w:val="both"/>
            </w:pPr>
            <w:proofErr w:type="gramStart"/>
            <w:r>
              <w:t>непригодными</w:t>
            </w:r>
            <w:proofErr w:type="gramEnd"/>
            <w:r>
              <w:t xml:space="preserve"> для проживания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</w:p>
        </w:tc>
      </w:tr>
    </w:tbl>
    <w:p w:rsidR="00EF477F" w:rsidRPr="00141007" w:rsidRDefault="00EF477F" w:rsidP="00EF477F">
      <w:pPr>
        <w:ind w:firstLine="340"/>
        <w:jc w:val="both"/>
        <w:rPr>
          <w:sz w:val="2"/>
          <w:szCs w:val="2"/>
        </w:rPr>
      </w:pPr>
      <w: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618"/>
        <w:gridCol w:w="6537"/>
        <w:gridCol w:w="686"/>
      </w:tblGrid>
      <w:tr w:rsidR="00EF477F" w:rsidTr="00EF477F"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blPrEx>
          <w:tblBorders>
            <w:top w:val="single" w:sz="4" w:space="0" w:color="auto"/>
            <w:bottom w:val="none" w:sz="0" w:space="0" w:color="auto"/>
          </w:tblBorders>
        </w:tblPrEx>
        <w:trPr>
          <w:gridBefore w:val="1"/>
          <w:wBefore w:w="350" w:type="dxa"/>
        </w:trPr>
        <w:tc>
          <w:tcPr>
            <w:tcW w:w="2618" w:type="dxa"/>
            <w:vAlign w:val="bottom"/>
          </w:tcPr>
          <w:p w:rsidR="00EF477F" w:rsidRDefault="00EF477F" w:rsidP="00EF477F">
            <w:pPr>
              <w:jc w:val="both"/>
            </w:pPr>
            <w:r>
              <w:t>18. Строительный объем</w:t>
            </w:r>
          </w:p>
        </w:tc>
        <w:tc>
          <w:tcPr>
            <w:tcW w:w="6537" w:type="dxa"/>
            <w:tcBorders>
              <w:top w:val="nil"/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  <w:tc>
          <w:tcPr>
            <w:tcW w:w="686" w:type="dxa"/>
            <w:vAlign w:val="bottom"/>
          </w:tcPr>
          <w:p w:rsidR="00EF477F" w:rsidRDefault="00EF477F" w:rsidP="00EF477F">
            <w:pPr>
              <w:jc w:val="right"/>
            </w:pPr>
            <w:r>
              <w:t>куб.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EF477F" w:rsidRDefault="00EF477F" w:rsidP="00EF477F">
      <w:pPr>
        <w:ind w:firstLine="340"/>
        <w:jc w:val="both"/>
      </w:pPr>
      <w:r>
        <w:t>19. Площадь:</w:t>
      </w:r>
    </w:p>
    <w:p w:rsidR="00EF477F" w:rsidRPr="00766398" w:rsidRDefault="00EF477F" w:rsidP="00EF477F">
      <w:pPr>
        <w:ind w:firstLine="340"/>
        <w:jc w:val="both"/>
        <w:rPr>
          <w:sz w:val="2"/>
          <w:szCs w:val="2"/>
        </w:rPr>
      </w:pPr>
      <w:r>
        <w:t>а) многоквартирного дома с лоджиями, балконами, шкафами, коридорами и лестничными</w:t>
      </w:r>
      <w:r w:rsidRPr="00F56AC0">
        <w:t xml:space="preserve"> </w:t>
      </w:r>
      <w:proofErr w:type="spellStart"/>
      <w:r>
        <w:t>клет</w:t>
      </w:r>
      <w:proofErr w:type="spellEnd"/>
      <w:r>
        <w:t>-</w:t>
      </w:r>
      <w:r>
        <w:br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58"/>
        <w:gridCol w:w="8959"/>
        <w:gridCol w:w="588"/>
      </w:tblGrid>
      <w:tr w:rsidR="00EF477F" w:rsidTr="00EF477F">
        <w:tc>
          <w:tcPr>
            <w:tcW w:w="658" w:type="dxa"/>
            <w:vAlign w:val="bottom"/>
          </w:tcPr>
          <w:p w:rsidR="00EF477F" w:rsidRDefault="00EF477F" w:rsidP="00EF477F">
            <w:pPr>
              <w:jc w:val="both"/>
            </w:pPr>
            <w:proofErr w:type="spellStart"/>
            <w:r>
              <w:t>ками</w:t>
            </w:r>
            <w:proofErr w:type="spellEnd"/>
          </w:p>
        </w:tc>
        <w:tc>
          <w:tcPr>
            <w:tcW w:w="8959" w:type="dxa"/>
            <w:tcBorders>
              <w:bottom w:val="single" w:sz="4" w:space="0" w:color="auto"/>
            </w:tcBorders>
            <w:vAlign w:val="bottom"/>
          </w:tcPr>
          <w:p w:rsidR="00EF477F" w:rsidRPr="00D62A13" w:rsidRDefault="00EF477F" w:rsidP="00EF477F">
            <w:r>
              <w:t>-</w:t>
            </w:r>
          </w:p>
        </w:tc>
        <w:tc>
          <w:tcPr>
            <w:tcW w:w="588" w:type="dxa"/>
            <w:vAlign w:val="bottom"/>
          </w:tcPr>
          <w:p w:rsidR="00EF477F" w:rsidRDefault="00EF477F" w:rsidP="00EF477F">
            <w:pPr>
              <w:jc w:val="right"/>
            </w:pPr>
            <w:r>
              <w:t>кв.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EF477F" w:rsidRDefault="00EF477F" w:rsidP="00EF477F">
      <w:pPr>
        <w:ind w:firstLine="284"/>
        <w:jc w:val="both"/>
      </w:pPr>
      <w:r>
        <w:t xml:space="preserve">б) жилых помещений (общая площадь квартир) </w:t>
      </w:r>
      <w:r>
        <w:rPr>
          <w:u w:val="single"/>
        </w:rPr>
        <w:t xml:space="preserve">163,0                                                                </w:t>
      </w:r>
      <w:r w:rsidRPr="00F631F1">
        <w:t>кв. м</w:t>
      </w:r>
    </w:p>
    <w:p w:rsidR="00EF477F" w:rsidRPr="00F631F1" w:rsidRDefault="00EF477F" w:rsidP="00EF477F">
      <w:pPr>
        <w:ind w:firstLine="284"/>
        <w:jc w:val="both"/>
      </w:pPr>
      <w:r>
        <w:lastRenderedPageBreak/>
        <w:t>в) нежилых помещений (общая площадь нежилых помещений, не входящих в состав общего</w:t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6"/>
        <w:gridCol w:w="5697"/>
        <w:gridCol w:w="588"/>
      </w:tblGrid>
      <w:tr w:rsidR="00EF477F" w:rsidTr="00EF477F">
        <w:tc>
          <w:tcPr>
            <w:tcW w:w="3906" w:type="dxa"/>
            <w:vAlign w:val="bottom"/>
          </w:tcPr>
          <w:p w:rsidR="00EF477F" w:rsidRDefault="00EF477F" w:rsidP="00EF477F">
            <w:pPr>
              <w:jc w:val="both"/>
            </w:pPr>
            <w:r>
              <w:t>имущества в многоквартирном доме)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  <w:tc>
          <w:tcPr>
            <w:tcW w:w="588" w:type="dxa"/>
            <w:vAlign w:val="bottom"/>
          </w:tcPr>
          <w:p w:rsidR="00EF477F" w:rsidRDefault="00EF477F" w:rsidP="00EF477F">
            <w:pPr>
              <w:jc w:val="right"/>
            </w:pPr>
            <w:r>
              <w:t>кв.</w:t>
            </w:r>
            <w:r w:rsidRPr="00F631F1">
              <w:t xml:space="preserve"> </w:t>
            </w:r>
            <w:r>
              <w:t>м</w:t>
            </w:r>
          </w:p>
        </w:tc>
      </w:tr>
    </w:tbl>
    <w:p w:rsidR="00EF477F" w:rsidRPr="00C34481" w:rsidRDefault="00EF477F" w:rsidP="00EF477F">
      <w:pPr>
        <w:ind w:firstLine="340"/>
        <w:jc w:val="both"/>
        <w:rPr>
          <w:sz w:val="2"/>
          <w:szCs w:val="2"/>
        </w:rPr>
      </w:pPr>
      <w:r>
        <w:t>г) помещений общего пользования (общая площадь нежилых помещений, входящих в состав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520"/>
        <w:gridCol w:w="1820"/>
        <w:gridCol w:w="28"/>
        <w:gridCol w:w="4157"/>
        <w:gridCol w:w="728"/>
        <w:gridCol w:w="224"/>
        <w:gridCol w:w="364"/>
      </w:tblGrid>
      <w:tr w:rsidR="00EF477F" w:rsidTr="00EF477F">
        <w:tc>
          <w:tcPr>
            <w:tcW w:w="4690" w:type="dxa"/>
            <w:gridSpan w:val="3"/>
            <w:vAlign w:val="bottom"/>
          </w:tcPr>
          <w:p w:rsidR="00EF477F" w:rsidRDefault="00EF477F" w:rsidP="00EF477F">
            <w:pPr>
              <w:jc w:val="both"/>
            </w:pPr>
            <w:r>
              <w:t>общего имущества в многоквартирном доме)</w:t>
            </w:r>
          </w:p>
        </w:tc>
        <w:tc>
          <w:tcPr>
            <w:tcW w:w="4913" w:type="dxa"/>
            <w:gridSpan w:val="3"/>
            <w:tcBorders>
              <w:bottom w:val="single" w:sz="4" w:space="0" w:color="auto"/>
            </w:tcBorders>
            <w:vAlign w:val="bottom"/>
          </w:tcPr>
          <w:p w:rsidR="00EF477F" w:rsidRPr="00EF477F" w:rsidRDefault="00EF477F" w:rsidP="00EF477F">
            <w:r>
              <w:t xml:space="preserve"> 41,3</w:t>
            </w:r>
          </w:p>
        </w:tc>
        <w:tc>
          <w:tcPr>
            <w:tcW w:w="588" w:type="dxa"/>
            <w:gridSpan w:val="2"/>
            <w:vAlign w:val="bottom"/>
          </w:tcPr>
          <w:p w:rsidR="00EF477F" w:rsidRDefault="00EF477F" w:rsidP="00EF477F">
            <w:pPr>
              <w:jc w:val="right"/>
            </w:pPr>
            <w:r>
              <w:t>кв.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  <w:tr w:rsidR="00EF477F" w:rsidTr="00EF477F">
        <w:trPr>
          <w:gridBefore w:val="1"/>
          <w:wBefore w:w="350" w:type="dxa"/>
        </w:trPr>
        <w:tc>
          <w:tcPr>
            <w:tcW w:w="2520" w:type="dxa"/>
            <w:vAlign w:val="bottom"/>
          </w:tcPr>
          <w:p w:rsidR="00EF477F" w:rsidRDefault="00EF477F" w:rsidP="00EF477F">
            <w:pPr>
              <w:jc w:val="both"/>
            </w:pPr>
            <w:r>
              <w:t>20. Количество лестниц</w:t>
            </w:r>
          </w:p>
        </w:tc>
        <w:tc>
          <w:tcPr>
            <w:tcW w:w="6957" w:type="dxa"/>
            <w:gridSpan w:val="5"/>
            <w:tcBorders>
              <w:bottom w:val="single" w:sz="4" w:space="0" w:color="auto"/>
            </w:tcBorders>
            <w:vAlign w:val="bottom"/>
          </w:tcPr>
          <w:p w:rsidR="00EF477F" w:rsidRPr="00EF477F" w:rsidRDefault="00EF477F" w:rsidP="00EF477F">
            <w:r>
              <w:t>-</w:t>
            </w:r>
          </w:p>
        </w:tc>
        <w:tc>
          <w:tcPr>
            <w:tcW w:w="364" w:type="dxa"/>
            <w:vAlign w:val="bottom"/>
          </w:tcPr>
          <w:p w:rsidR="00EF477F" w:rsidRDefault="00EF477F" w:rsidP="00EF477F">
            <w:pPr>
              <w:jc w:val="right"/>
            </w:pPr>
            <w:r>
              <w:t>шт.</w:t>
            </w:r>
          </w:p>
        </w:tc>
      </w:tr>
      <w:tr w:rsidR="00EF477F" w:rsidTr="00EF477F">
        <w:trPr>
          <w:gridBefore w:val="1"/>
          <w:wBefore w:w="350" w:type="dxa"/>
        </w:trPr>
        <w:tc>
          <w:tcPr>
            <w:tcW w:w="8525" w:type="dxa"/>
            <w:gridSpan w:val="4"/>
            <w:vAlign w:val="bottom"/>
          </w:tcPr>
          <w:p w:rsidR="00EF477F" w:rsidRDefault="00EF477F" w:rsidP="00EF477F">
            <w:pPr>
              <w:jc w:val="both"/>
            </w:pPr>
            <w:r>
              <w:t>21. Уборочная площадь лестниц (включая межквартирные лестничные площадки)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/>
        </w:tc>
        <w:tc>
          <w:tcPr>
            <w:tcW w:w="588" w:type="dxa"/>
            <w:gridSpan w:val="2"/>
            <w:vAlign w:val="bottom"/>
          </w:tcPr>
          <w:p w:rsidR="00EF477F" w:rsidRDefault="00EF477F" w:rsidP="00EF477F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  <w:tr w:rsidR="00EF477F" w:rsidTr="00EF477F">
        <w:trPr>
          <w:gridBefore w:val="1"/>
          <w:wBefore w:w="350" w:type="dxa"/>
        </w:trPr>
        <w:tc>
          <w:tcPr>
            <w:tcW w:w="4368" w:type="dxa"/>
            <w:gridSpan w:val="3"/>
            <w:vAlign w:val="bottom"/>
          </w:tcPr>
          <w:p w:rsidR="00EF477F" w:rsidRDefault="00EF477F" w:rsidP="00EF477F">
            <w:pPr>
              <w:jc w:val="both"/>
            </w:pPr>
            <w:r>
              <w:t>22. Уборочная площадь общих коридоров</w:t>
            </w:r>
          </w:p>
        </w:tc>
        <w:tc>
          <w:tcPr>
            <w:tcW w:w="4885" w:type="dxa"/>
            <w:gridSpan w:val="2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  <w:tc>
          <w:tcPr>
            <w:tcW w:w="588" w:type="dxa"/>
            <w:gridSpan w:val="2"/>
            <w:vAlign w:val="bottom"/>
          </w:tcPr>
          <w:p w:rsidR="00EF477F" w:rsidRDefault="00EF477F" w:rsidP="00EF477F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EF477F" w:rsidRPr="00896819" w:rsidRDefault="00EF477F" w:rsidP="00EF477F">
      <w:pPr>
        <w:ind w:firstLine="340"/>
        <w:jc w:val="both"/>
        <w:rPr>
          <w:sz w:val="2"/>
          <w:szCs w:val="2"/>
        </w:rPr>
      </w:pPr>
      <w:r>
        <w:t>23. </w:t>
      </w:r>
      <w:proofErr w:type="gramStart"/>
      <w:r>
        <w:t>Уборочная площадь других помещений общего пользования (включая технические этажи,</w:t>
      </w:r>
      <w:r>
        <w:br/>
      </w:r>
      <w:proofErr w:type="gramEnd"/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04"/>
        <w:gridCol w:w="6299"/>
        <w:gridCol w:w="588"/>
      </w:tblGrid>
      <w:tr w:rsidR="00EF477F" w:rsidTr="00EF477F">
        <w:tc>
          <w:tcPr>
            <w:tcW w:w="3304" w:type="dxa"/>
            <w:vAlign w:val="bottom"/>
          </w:tcPr>
          <w:p w:rsidR="00EF477F" w:rsidRDefault="00EF477F" w:rsidP="00EF477F">
            <w:pPr>
              <w:jc w:val="both"/>
            </w:pPr>
            <w:r>
              <w:t>чердаки, технические подвалы)</w:t>
            </w:r>
          </w:p>
        </w:tc>
        <w:tc>
          <w:tcPr>
            <w:tcW w:w="6299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  <w:tc>
          <w:tcPr>
            <w:tcW w:w="588" w:type="dxa"/>
            <w:vAlign w:val="bottom"/>
          </w:tcPr>
          <w:p w:rsidR="00EF477F" w:rsidRDefault="00EF477F" w:rsidP="00EF477F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EF477F" w:rsidRPr="00896819" w:rsidRDefault="00EF477F" w:rsidP="00EF477F">
      <w:pPr>
        <w:ind w:firstLine="340"/>
        <w:jc w:val="both"/>
        <w:rPr>
          <w:sz w:val="2"/>
          <w:szCs w:val="2"/>
        </w:rPr>
      </w:pPr>
      <w:r>
        <w:t>24. Площадь земельного участка, входящего в состав общего имущества многоквартирного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24"/>
        <w:gridCol w:w="6215"/>
        <w:gridCol w:w="3402"/>
      </w:tblGrid>
      <w:tr w:rsidR="00EF477F" w:rsidRPr="00360959" w:rsidTr="00EF477F">
        <w:tc>
          <w:tcPr>
            <w:tcW w:w="574" w:type="dxa"/>
            <w:gridSpan w:val="2"/>
            <w:vAlign w:val="bottom"/>
          </w:tcPr>
          <w:p w:rsidR="00EF477F" w:rsidRDefault="00EF477F" w:rsidP="00EF477F">
            <w:pPr>
              <w:jc w:val="both"/>
            </w:pPr>
            <w:r>
              <w:t xml:space="preserve">дома </w:t>
            </w:r>
          </w:p>
        </w:tc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EF477F" w:rsidRPr="0068506A" w:rsidRDefault="00EF477F" w:rsidP="00EF477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F477F" w:rsidTr="00EF477F">
        <w:trPr>
          <w:gridBefore w:val="1"/>
          <w:wBefore w:w="350" w:type="dxa"/>
        </w:trPr>
        <w:tc>
          <w:tcPr>
            <w:tcW w:w="6439" w:type="dxa"/>
            <w:gridSpan w:val="2"/>
            <w:vAlign w:val="bottom"/>
          </w:tcPr>
          <w:p w:rsidR="00EF477F" w:rsidRDefault="00EF477F" w:rsidP="00EF477F">
            <w:pPr>
              <w:jc w:val="both"/>
            </w:pPr>
            <w:r>
              <w:t>25. Кадастровый номер земельного участка (при его наличии)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</w:p>
        </w:tc>
      </w:tr>
    </w:tbl>
    <w:p w:rsidR="00EF477F" w:rsidRDefault="00EF477F" w:rsidP="00EF477F">
      <w:pPr>
        <w:jc w:val="both"/>
      </w:pPr>
    </w:p>
    <w:p w:rsidR="00EF477F" w:rsidRPr="00232F96" w:rsidRDefault="00EF477F" w:rsidP="00EF477F">
      <w:pPr>
        <w:jc w:val="center"/>
        <w:rPr>
          <w:b/>
          <w:bCs/>
          <w:sz w:val="28"/>
          <w:szCs w:val="28"/>
        </w:rPr>
      </w:pPr>
      <w:r w:rsidRPr="00232F96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EF477F" w:rsidRDefault="00EF477F" w:rsidP="00EF477F">
      <w:pPr>
        <w:jc w:val="both"/>
      </w:pPr>
    </w:p>
    <w:tbl>
      <w:tblPr>
        <w:tblStyle w:val="a6"/>
        <w:tblW w:w="0" w:type="auto"/>
        <w:tblInd w:w="19" w:type="dxa"/>
        <w:tblCellMar>
          <w:left w:w="0" w:type="dxa"/>
          <w:right w:w="0" w:type="dxa"/>
        </w:tblCellMar>
        <w:tblLook w:val="01E0"/>
      </w:tblPr>
      <w:tblGrid>
        <w:gridCol w:w="426"/>
        <w:gridCol w:w="4327"/>
        <w:gridCol w:w="2625"/>
        <w:gridCol w:w="2814"/>
      </w:tblGrid>
      <w:tr w:rsidR="00EF477F" w:rsidTr="00EF477F">
        <w:tc>
          <w:tcPr>
            <w:tcW w:w="4753" w:type="dxa"/>
            <w:gridSpan w:val="2"/>
          </w:tcPr>
          <w:p w:rsidR="00EF477F" w:rsidRPr="00155477" w:rsidRDefault="00EF477F" w:rsidP="00EF477F">
            <w:pPr>
              <w:ind w:left="57" w:right="57"/>
              <w:jc w:val="center"/>
            </w:pPr>
            <w:r w:rsidRPr="00155477">
              <w:t>Наименование конструктивных элементов</w:t>
            </w:r>
          </w:p>
        </w:tc>
        <w:tc>
          <w:tcPr>
            <w:tcW w:w="2625" w:type="dxa"/>
          </w:tcPr>
          <w:p w:rsidR="00EF477F" w:rsidRPr="00155477" w:rsidRDefault="00EF477F" w:rsidP="00EF477F">
            <w:pPr>
              <w:ind w:left="57" w:right="57"/>
              <w:jc w:val="center"/>
            </w:pPr>
            <w:r w:rsidRPr="00155477">
              <w:t>Описание элементов (материал, конструкция или система, отделка и прочее)</w:t>
            </w:r>
          </w:p>
        </w:tc>
        <w:tc>
          <w:tcPr>
            <w:tcW w:w="2814" w:type="dxa"/>
          </w:tcPr>
          <w:p w:rsidR="00EF477F" w:rsidRPr="00155477" w:rsidRDefault="00EF477F" w:rsidP="00EF477F">
            <w:pPr>
              <w:ind w:left="57" w:right="57"/>
              <w:jc w:val="center"/>
            </w:pPr>
            <w:r w:rsidRPr="00155477">
              <w:t>Техническое состояние элементов общего имущества многоквартирного дома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1.</w:t>
            </w: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Фундамент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697E91" w:rsidRDefault="00EF477F" w:rsidP="00EF477F">
            <w:pPr>
              <w:rPr>
                <w:lang w:val="en-US"/>
              </w:rPr>
            </w:pPr>
            <w:r>
              <w:t>Железобетонные блоки</w:t>
            </w:r>
          </w:p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2.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Наружные и внутренние капитальные стены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Кирпичные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3.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Перегородки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Кирпичные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4.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Перекрытия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чердачные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Железобетонные плиты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междуэтажные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Железобетонные плиты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подвальные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5.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Крыша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Шиферная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6.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Полы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Дощатые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7.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Проемы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окна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roofErr w:type="spellStart"/>
            <w:proofErr w:type="gramStart"/>
            <w:r>
              <w:t>Двойные-створные</w:t>
            </w:r>
            <w:proofErr w:type="spellEnd"/>
            <w:proofErr w:type="gramEnd"/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двери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Филенчатые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8.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Отделка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внутренняя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Штукатурка, побелка, окраска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наружная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9.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Механическое, электрическое, санитарно-техническое и иное оборудование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ванны напольные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электроплиты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телефонные сети и оборудование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сети проводного радиовещания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сигнализация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мусоропровод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лифт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вентиляция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10.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Default="00EF477F" w:rsidP="00EF477F">
            <w:r>
              <w:t>Внутридомовые инженерные коммуникации и оборудование для предоставления коммунальных услуг</w:t>
            </w:r>
          </w:p>
          <w:p w:rsidR="00EF477F" w:rsidRPr="00155477" w:rsidRDefault="00EF477F" w:rsidP="00EF477F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F477F" w:rsidRDefault="00EF477F" w:rsidP="00EF477F"/>
          <w:p w:rsidR="00EF477F" w:rsidRPr="00155477" w:rsidRDefault="00EF477F" w:rsidP="00EF477F">
            <w:pPr>
              <w:ind w:left="708"/>
            </w:pPr>
            <w:r>
              <w:t>электроснабжение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Default="00EF477F" w:rsidP="00EF477F"/>
          <w:p w:rsidR="00EF477F" w:rsidRPr="00155477" w:rsidRDefault="00EF477F" w:rsidP="00EF477F">
            <w:r>
              <w:t>Есть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холодное водоснабжение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горячее водоснабжение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водоотведение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газоснабжение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отопление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калориферы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АГВ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11.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Крыльца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Есть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</w:tbl>
    <w:p w:rsidR="00EF477F" w:rsidRDefault="00EF477F" w:rsidP="00EF477F">
      <w:pPr>
        <w:jc w:val="both"/>
      </w:pPr>
    </w:p>
    <w:p w:rsidR="00EF477F" w:rsidRDefault="00EF477F" w:rsidP="00EF477F">
      <w:pPr>
        <w:jc w:val="both"/>
      </w:pPr>
    </w:p>
    <w:p w:rsidR="00EF477F" w:rsidRDefault="00EF477F" w:rsidP="00EF477F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EF477F" w:rsidTr="00EF477F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  <w:r>
              <w:t xml:space="preserve">Глава администрации </w:t>
            </w:r>
            <w:proofErr w:type="spellStart"/>
            <w:r>
              <w:t>Цивильского</w:t>
            </w:r>
            <w:proofErr w:type="spellEnd"/>
            <w:r>
              <w:t xml:space="preserve"> городского поселения</w:t>
            </w:r>
          </w:p>
        </w:tc>
      </w:tr>
      <w:tr w:rsidR="00EF477F" w:rsidRPr="006B3584" w:rsidTr="00EF477F">
        <w:tc>
          <w:tcPr>
            <w:tcW w:w="10191" w:type="dxa"/>
            <w:tcBorders>
              <w:top w:val="single" w:sz="4" w:space="0" w:color="auto"/>
            </w:tcBorders>
          </w:tcPr>
          <w:p w:rsidR="00EF477F" w:rsidRPr="006B3584" w:rsidRDefault="00EF477F" w:rsidP="00EF477F">
            <w:pPr>
              <w:jc w:val="center"/>
              <w:rPr>
                <w:sz w:val="14"/>
                <w:szCs w:val="14"/>
              </w:rPr>
            </w:pPr>
            <w:proofErr w:type="gramStart"/>
            <w:r w:rsidRPr="006B3584">
              <w:rPr>
                <w:sz w:val="14"/>
                <w:szCs w:val="14"/>
              </w:rPr>
              <w:t>(должность, ф.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и.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о. руководителя органа местного самоуправления, уполномоченного устанавливать</w:t>
            </w:r>
            <w:proofErr w:type="gramEnd"/>
          </w:p>
        </w:tc>
      </w:tr>
      <w:tr w:rsidR="00EF477F" w:rsidTr="00EF477F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  <w:proofErr w:type="spellStart"/>
            <w:r>
              <w:t>Цивильского</w:t>
            </w:r>
            <w:proofErr w:type="spellEnd"/>
            <w:r>
              <w:t xml:space="preserve"> района Чувашской Республики</w:t>
            </w:r>
          </w:p>
        </w:tc>
      </w:tr>
      <w:tr w:rsidR="00EF477F" w:rsidRPr="006B3584" w:rsidTr="00EF477F">
        <w:tc>
          <w:tcPr>
            <w:tcW w:w="10191" w:type="dxa"/>
            <w:tcBorders>
              <w:top w:val="single" w:sz="4" w:space="0" w:color="auto"/>
            </w:tcBorders>
          </w:tcPr>
          <w:p w:rsidR="00EF477F" w:rsidRPr="006B3584" w:rsidRDefault="00EF477F" w:rsidP="00EF477F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EF477F" w:rsidRDefault="00EF477F" w:rsidP="00EF477F">
      <w:pPr>
        <w:jc w:val="both"/>
      </w:pPr>
    </w:p>
    <w:p w:rsidR="00EF477F" w:rsidRDefault="00EF477F" w:rsidP="00EF477F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98"/>
        <w:gridCol w:w="504"/>
        <w:gridCol w:w="3611"/>
      </w:tblGrid>
      <w:tr w:rsidR="00EF477F" w:rsidTr="00EF477F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</w:p>
        </w:tc>
        <w:tc>
          <w:tcPr>
            <w:tcW w:w="504" w:type="dxa"/>
            <w:vAlign w:val="bottom"/>
          </w:tcPr>
          <w:p w:rsidR="00EF477F" w:rsidRDefault="00EF477F" w:rsidP="00EF477F">
            <w:pPr>
              <w:jc w:val="center"/>
            </w:pP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  <w:r>
              <w:t>Д.О. Скворцов</w:t>
            </w:r>
          </w:p>
        </w:tc>
      </w:tr>
      <w:tr w:rsidR="00EF477F" w:rsidRPr="006B3584" w:rsidTr="00EF477F">
        <w:tc>
          <w:tcPr>
            <w:tcW w:w="3598" w:type="dxa"/>
            <w:tcBorders>
              <w:top w:val="single" w:sz="4" w:space="0" w:color="auto"/>
            </w:tcBorders>
          </w:tcPr>
          <w:p w:rsidR="00EF477F" w:rsidRPr="006B3584" w:rsidRDefault="00EF477F" w:rsidP="00EF477F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EF477F" w:rsidRPr="006B3584" w:rsidRDefault="00EF477F" w:rsidP="00EF47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EF477F" w:rsidRPr="006B3584" w:rsidRDefault="00EF477F" w:rsidP="00EF477F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ф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и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о</w:t>
            </w:r>
            <w:r w:rsidRPr="006B3584">
              <w:rPr>
                <w:sz w:val="14"/>
                <w:szCs w:val="14"/>
              </w:rPr>
              <w:t>.)</w:t>
            </w:r>
          </w:p>
        </w:tc>
      </w:tr>
    </w:tbl>
    <w:p w:rsidR="00EF477F" w:rsidRDefault="00EF477F" w:rsidP="00EF477F">
      <w:pPr>
        <w:jc w:val="both"/>
      </w:pPr>
    </w:p>
    <w:p w:rsidR="00EF477F" w:rsidRDefault="00EF477F" w:rsidP="00EF477F">
      <w:pPr>
        <w:jc w:val="both"/>
      </w:pPr>
      <w:r>
        <w:t>«_</w:t>
      </w:r>
      <w:r w:rsidRPr="00516234">
        <w:rPr>
          <w:u w:val="single"/>
        </w:rPr>
        <w:t>1</w:t>
      </w:r>
      <w:r>
        <w:rPr>
          <w:u w:val="single"/>
        </w:rPr>
        <w:t>7</w:t>
      </w:r>
      <w:r>
        <w:t xml:space="preserve">_» </w:t>
      </w:r>
      <w:r>
        <w:rPr>
          <w:u w:val="single"/>
        </w:rPr>
        <w:t xml:space="preserve">    апреля__</w:t>
      </w:r>
      <w:r>
        <w:t xml:space="preserve"> </w:t>
      </w:r>
      <w:r w:rsidRPr="00EF477F">
        <w:rPr>
          <w:u w:val="single"/>
        </w:rPr>
        <w:t>2020 г.</w:t>
      </w:r>
      <w:r>
        <w:br w:type="page"/>
      </w:r>
    </w:p>
    <w:p w:rsidR="00EF477F" w:rsidRDefault="00EF477F" w:rsidP="00EF477F">
      <w:pPr>
        <w:tabs>
          <w:tab w:val="center" w:pos="7740"/>
        </w:tabs>
        <w:jc w:val="center"/>
      </w:pPr>
      <w:r>
        <w:lastRenderedPageBreak/>
        <w:t xml:space="preserve">                                                                          УТВЕРЖДАЮ</w:t>
      </w: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086"/>
      </w:tblGrid>
      <w:tr w:rsidR="00EF477F" w:rsidTr="00EF477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EF477F" w:rsidRPr="005E1C33" w:rsidRDefault="00EF477F" w:rsidP="00EF477F">
            <w:pPr>
              <w:jc w:val="center"/>
            </w:pPr>
            <w:r>
              <w:t xml:space="preserve">Глава администрации </w:t>
            </w:r>
            <w:proofErr w:type="spellStart"/>
            <w:r>
              <w:t>Цивильского</w:t>
            </w:r>
            <w:proofErr w:type="spellEnd"/>
          </w:p>
        </w:tc>
      </w:tr>
      <w:tr w:rsidR="00EF477F" w:rsidRPr="00502EF0" w:rsidTr="00EF477F">
        <w:tc>
          <w:tcPr>
            <w:tcW w:w="5086" w:type="dxa"/>
            <w:tcBorders>
              <w:top w:val="single" w:sz="4" w:space="0" w:color="auto"/>
            </w:tcBorders>
          </w:tcPr>
          <w:p w:rsidR="00EF477F" w:rsidRPr="00502EF0" w:rsidRDefault="00EF477F" w:rsidP="00EF477F">
            <w:pPr>
              <w:jc w:val="center"/>
              <w:rPr>
                <w:sz w:val="14"/>
                <w:szCs w:val="14"/>
              </w:rPr>
            </w:pPr>
            <w:proofErr w:type="gramStart"/>
            <w:r w:rsidRPr="00502EF0">
              <w:rPr>
                <w:sz w:val="14"/>
                <w:szCs w:val="14"/>
              </w:rPr>
              <w:t>(должность, ф. и. о. руководителя органа</w:t>
            </w:r>
            <w:proofErr w:type="gramEnd"/>
          </w:p>
        </w:tc>
      </w:tr>
      <w:tr w:rsidR="00EF477F" w:rsidTr="00EF477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  <w:r>
              <w:t xml:space="preserve">городского поселения </w:t>
            </w:r>
            <w:proofErr w:type="spellStart"/>
            <w:r>
              <w:t>Цивильского</w:t>
            </w:r>
            <w:proofErr w:type="spellEnd"/>
            <w:r>
              <w:t xml:space="preserve"> района Чувашской Республики Д.О. Скворцов</w:t>
            </w:r>
          </w:p>
        </w:tc>
      </w:tr>
      <w:tr w:rsidR="00EF477F" w:rsidRPr="00502EF0" w:rsidTr="00EF477F">
        <w:tc>
          <w:tcPr>
            <w:tcW w:w="5086" w:type="dxa"/>
            <w:tcBorders>
              <w:top w:val="single" w:sz="4" w:space="0" w:color="auto"/>
            </w:tcBorders>
          </w:tcPr>
          <w:p w:rsidR="00EF477F" w:rsidRPr="00502EF0" w:rsidRDefault="00EF477F" w:rsidP="00EF477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местного самоуправления, являющегося организатором конкурса,</w:t>
            </w:r>
          </w:p>
        </w:tc>
      </w:tr>
      <w:tr w:rsidR="00EF477F" w:rsidTr="00EF477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  <w:r>
              <w:t>4299</w:t>
            </w:r>
            <w:r w:rsidRPr="00DA7D2B">
              <w:t xml:space="preserve">00, г. </w:t>
            </w:r>
            <w:r>
              <w:t>Цивильск</w:t>
            </w:r>
            <w:r w:rsidRPr="00DA7D2B">
              <w:t xml:space="preserve">, ул. </w:t>
            </w:r>
            <w:r>
              <w:t>Маяковского</w:t>
            </w:r>
            <w:r w:rsidRPr="00DA7D2B">
              <w:t>, д.</w:t>
            </w:r>
            <w:r>
              <w:t>12</w:t>
            </w:r>
          </w:p>
        </w:tc>
      </w:tr>
      <w:tr w:rsidR="00EF477F" w:rsidRPr="00502EF0" w:rsidTr="00EF477F">
        <w:tc>
          <w:tcPr>
            <w:tcW w:w="5086" w:type="dxa"/>
            <w:tcBorders>
              <w:top w:val="single" w:sz="4" w:space="0" w:color="auto"/>
            </w:tcBorders>
          </w:tcPr>
          <w:p w:rsidR="00EF477F" w:rsidRPr="00502EF0" w:rsidRDefault="00EF477F" w:rsidP="00EF477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почтовый индекс и адрес, телефон,</w:t>
            </w:r>
          </w:p>
        </w:tc>
      </w:tr>
      <w:tr w:rsidR="00EF477F" w:rsidTr="00EF477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  <w:r w:rsidRPr="000E7FC1">
              <w:t>8(83545) 21-5-15; 21-7-7</w:t>
            </w:r>
            <w:r>
              <w:t>6</w:t>
            </w:r>
            <w:r w:rsidRPr="00DA7D2B">
              <w:t xml:space="preserve">, </w:t>
            </w:r>
            <w:proofErr w:type="spellStart"/>
            <w:r>
              <w:rPr>
                <w:lang w:val="en-US"/>
              </w:rPr>
              <w:t>zivil</w:t>
            </w:r>
            <w:proofErr w:type="spellEnd"/>
            <w:r>
              <w:t>_</w:t>
            </w:r>
            <w:proofErr w:type="spellStart"/>
            <w:r w:rsidRPr="00F877C1">
              <w:rPr>
                <w:lang w:val="en-US"/>
              </w:rPr>
              <w:t>civ</w:t>
            </w:r>
            <w:proofErr w:type="spellEnd"/>
            <w:r w:rsidRPr="00F877C1">
              <w:rPr>
                <w:bCs/>
              </w:rPr>
              <w:t>@</w:t>
            </w:r>
            <w:r w:rsidRPr="00F877C1">
              <w:rPr>
                <w:bCs/>
                <w:lang w:val="en-US"/>
              </w:rPr>
              <w:t>cap</w:t>
            </w:r>
            <w:r w:rsidRPr="00F877C1">
              <w:rPr>
                <w:bCs/>
              </w:rPr>
              <w:t>.</w:t>
            </w:r>
            <w:proofErr w:type="spellStart"/>
            <w:r w:rsidRPr="00F877C1">
              <w:rPr>
                <w:bCs/>
                <w:lang w:val="en-US"/>
              </w:rPr>
              <w:t>ru</w:t>
            </w:r>
            <w:proofErr w:type="spellEnd"/>
          </w:p>
        </w:tc>
      </w:tr>
      <w:tr w:rsidR="00EF477F" w:rsidRPr="00502EF0" w:rsidTr="00EF477F">
        <w:tc>
          <w:tcPr>
            <w:tcW w:w="5086" w:type="dxa"/>
            <w:tcBorders>
              <w:top w:val="single" w:sz="4" w:space="0" w:color="auto"/>
            </w:tcBorders>
          </w:tcPr>
          <w:p w:rsidR="00EF477F" w:rsidRPr="00502EF0" w:rsidRDefault="00EF477F" w:rsidP="00EF477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факс, адрес электронной почты)</w:t>
            </w:r>
          </w:p>
        </w:tc>
      </w:tr>
    </w:tbl>
    <w:p w:rsidR="00EF477F" w:rsidRDefault="00EF477F" w:rsidP="00EF477F">
      <w:pPr>
        <w:jc w:val="both"/>
      </w:pP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7"/>
        <w:gridCol w:w="489"/>
        <w:gridCol w:w="322"/>
        <w:gridCol w:w="2280"/>
        <w:gridCol w:w="352"/>
        <w:gridCol w:w="406"/>
        <w:gridCol w:w="700"/>
      </w:tblGrid>
      <w:tr w:rsidR="00EF477F" w:rsidTr="00EF477F">
        <w:tc>
          <w:tcPr>
            <w:tcW w:w="537" w:type="dxa"/>
            <w:vAlign w:val="bottom"/>
          </w:tcPr>
          <w:p w:rsidR="00EF477F" w:rsidRDefault="00EF477F" w:rsidP="00EF477F">
            <w:pPr>
              <w:jc w:val="right"/>
            </w:pPr>
            <w:r>
              <w:t>«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vAlign w:val="bottom"/>
          </w:tcPr>
          <w:p w:rsidR="00EF477F" w:rsidRPr="00516234" w:rsidRDefault="00EF477F" w:rsidP="00EF477F">
            <w:pPr>
              <w:jc w:val="center"/>
            </w:pPr>
            <w:r>
              <w:t>17</w:t>
            </w:r>
          </w:p>
        </w:tc>
        <w:tc>
          <w:tcPr>
            <w:tcW w:w="322" w:type="dxa"/>
            <w:vAlign w:val="bottom"/>
          </w:tcPr>
          <w:p w:rsidR="00EF477F" w:rsidRDefault="00EF477F" w:rsidP="00EF477F">
            <w:pPr>
              <w:jc w:val="both"/>
            </w:pPr>
            <w:r>
              <w:t>»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  <w:r>
              <w:t>апреля</w:t>
            </w:r>
          </w:p>
        </w:tc>
        <w:tc>
          <w:tcPr>
            <w:tcW w:w="352" w:type="dxa"/>
            <w:vAlign w:val="bottom"/>
          </w:tcPr>
          <w:p w:rsidR="00EF477F" w:rsidRDefault="00EF477F" w:rsidP="00EF477F">
            <w:pPr>
              <w:jc w:val="right"/>
            </w:pPr>
            <w: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both"/>
            </w:pPr>
            <w:r>
              <w:t>20</w:t>
            </w:r>
          </w:p>
        </w:tc>
        <w:tc>
          <w:tcPr>
            <w:tcW w:w="700" w:type="dxa"/>
            <w:vAlign w:val="bottom"/>
          </w:tcPr>
          <w:p w:rsidR="00EF477F" w:rsidRDefault="00EF477F" w:rsidP="00EF477F">
            <w:pPr>
              <w:jc w:val="both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EF477F" w:rsidRPr="00502EF0" w:rsidTr="00EF477F">
        <w:tc>
          <w:tcPr>
            <w:tcW w:w="5086" w:type="dxa"/>
            <w:gridSpan w:val="7"/>
          </w:tcPr>
          <w:p w:rsidR="00EF477F" w:rsidRPr="00502EF0" w:rsidRDefault="00EF477F" w:rsidP="00EF477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(дата утверждения)</w:t>
            </w:r>
          </w:p>
        </w:tc>
      </w:tr>
    </w:tbl>
    <w:p w:rsidR="00EF477F" w:rsidRDefault="00EF477F" w:rsidP="00EF477F">
      <w:pPr>
        <w:jc w:val="both"/>
      </w:pPr>
    </w:p>
    <w:p w:rsidR="00EF477F" w:rsidRDefault="00EF477F" w:rsidP="00EF477F">
      <w:pPr>
        <w:jc w:val="center"/>
        <w:rPr>
          <w:b/>
          <w:bCs/>
          <w:spacing w:val="40"/>
          <w:sz w:val="28"/>
          <w:szCs w:val="28"/>
        </w:rPr>
      </w:pPr>
    </w:p>
    <w:p w:rsidR="00EF477F" w:rsidRPr="00502EF0" w:rsidRDefault="00EF477F" w:rsidP="00EF477F">
      <w:pPr>
        <w:jc w:val="center"/>
        <w:rPr>
          <w:b/>
          <w:bCs/>
          <w:sz w:val="28"/>
          <w:szCs w:val="28"/>
        </w:rPr>
      </w:pPr>
      <w:r w:rsidRPr="00593194">
        <w:rPr>
          <w:b/>
          <w:bCs/>
          <w:spacing w:val="40"/>
          <w:sz w:val="28"/>
          <w:szCs w:val="28"/>
        </w:rPr>
        <w:t>АКТ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о состоянии общего им</w:t>
      </w:r>
      <w:r>
        <w:rPr>
          <w:b/>
          <w:bCs/>
          <w:sz w:val="28"/>
          <w:szCs w:val="28"/>
        </w:rPr>
        <w:t>ущества собственников помещений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в многоквартирном доме, являющегося объектом конкурса</w:t>
      </w:r>
    </w:p>
    <w:p w:rsidR="00EF477F" w:rsidRDefault="00EF477F" w:rsidP="00EF477F">
      <w:pPr>
        <w:jc w:val="both"/>
      </w:pPr>
    </w:p>
    <w:p w:rsidR="00EF477F" w:rsidRPr="00502EF0" w:rsidRDefault="00EF477F" w:rsidP="00EF477F">
      <w:pPr>
        <w:jc w:val="center"/>
        <w:rPr>
          <w:b/>
          <w:bCs/>
          <w:sz w:val="28"/>
          <w:szCs w:val="28"/>
        </w:rPr>
      </w:pPr>
      <w:r w:rsidRPr="00502EF0">
        <w:rPr>
          <w:b/>
          <w:bCs/>
          <w:sz w:val="28"/>
          <w:szCs w:val="28"/>
        </w:rPr>
        <w:t>I. Общие сведения о многоквартирном доме</w:t>
      </w:r>
    </w:p>
    <w:p w:rsidR="00EF477F" w:rsidRDefault="00EF477F" w:rsidP="00EF477F">
      <w:pPr>
        <w:jc w:val="both"/>
      </w:pPr>
    </w:p>
    <w:p w:rsidR="00EF477F" w:rsidRPr="00584CE9" w:rsidRDefault="00EF477F" w:rsidP="00EF477F">
      <w:pPr>
        <w:jc w:val="both"/>
      </w:pPr>
    </w:p>
    <w:tbl>
      <w:tblPr>
        <w:tblStyle w:val="a6"/>
        <w:tblW w:w="0" w:type="auto"/>
        <w:tblInd w:w="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90"/>
        <w:gridCol w:w="728"/>
        <w:gridCol w:w="798"/>
        <w:gridCol w:w="112"/>
        <w:gridCol w:w="798"/>
        <w:gridCol w:w="2519"/>
        <w:gridCol w:w="210"/>
        <w:gridCol w:w="2786"/>
      </w:tblGrid>
      <w:tr w:rsidR="00EF477F" w:rsidTr="00EF477F">
        <w:tc>
          <w:tcPr>
            <w:tcW w:w="3528" w:type="dxa"/>
            <w:gridSpan w:val="4"/>
            <w:vAlign w:val="bottom"/>
          </w:tcPr>
          <w:p w:rsidR="00EF477F" w:rsidRDefault="00EF477F" w:rsidP="00EF477F">
            <w:pPr>
              <w:jc w:val="both"/>
            </w:pPr>
            <w:r>
              <w:t>1. Адрес многоквартирного дома</w:t>
            </w:r>
          </w:p>
        </w:tc>
        <w:tc>
          <w:tcPr>
            <w:tcW w:w="6313" w:type="dxa"/>
            <w:gridSpan w:val="4"/>
            <w:tcBorders>
              <w:bottom w:val="single" w:sz="4" w:space="0" w:color="auto"/>
            </w:tcBorders>
            <w:vAlign w:val="bottom"/>
          </w:tcPr>
          <w:p w:rsidR="00EF477F" w:rsidRPr="00F631F1" w:rsidRDefault="00EF477F" w:rsidP="00EF477F">
            <w:r>
              <w:t xml:space="preserve">Чувашская Республика, </w:t>
            </w:r>
            <w:proofErr w:type="gramStart"/>
            <w:r>
              <w:t>г</w:t>
            </w:r>
            <w:proofErr w:type="gramEnd"/>
            <w:r>
              <w:t>. Цивильск, ул. Шоссейная, д. 18</w:t>
            </w:r>
          </w:p>
        </w:tc>
      </w:tr>
      <w:tr w:rsidR="00EF477F" w:rsidTr="00EF477F">
        <w:tc>
          <w:tcPr>
            <w:tcW w:w="6845" w:type="dxa"/>
            <w:gridSpan w:val="6"/>
            <w:vAlign w:val="bottom"/>
          </w:tcPr>
          <w:p w:rsidR="00EF477F" w:rsidRDefault="00EF477F" w:rsidP="00EF477F">
            <w:pPr>
              <w:jc w:val="both"/>
            </w:pPr>
            <w:r>
              <w:t>2. Кадастровый номер многоквартирного дома (при его наличии)</w:t>
            </w:r>
          </w:p>
        </w:tc>
        <w:tc>
          <w:tcPr>
            <w:tcW w:w="2996" w:type="dxa"/>
            <w:gridSpan w:val="2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</w:p>
        </w:tc>
      </w:tr>
      <w:tr w:rsidR="00EF477F" w:rsidTr="00EF477F">
        <w:tc>
          <w:tcPr>
            <w:tcW w:w="2618" w:type="dxa"/>
            <w:gridSpan w:val="2"/>
            <w:tcBorders>
              <w:top w:val="single" w:sz="4" w:space="0" w:color="auto"/>
            </w:tcBorders>
            <w:vAlign w:val="bottom"/>
          </w:tcPr>
          <w:p w:rsidR="00EF477F" w:rsidRDefault="00EF477F" w:rsidP="00EF477F">
            <w:pPr>
              <w:jc w:val="both"/>
            </w:pPr>
            <w:r>
              <w:t>3. Серия, тип постройки</w:t>
            </w:r>
          </w:p>
        </w:tc>
        <w:tc>
          <w:tcPr>
            <w:tcW w:w="72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Многоквартирный жилой дом</w:t>
            </w:r>
          </w:p>
        </w:tc>
      </w:tr>
      <w:tr w:rsidR="00EF477F" w:rsidTr="00EF477F">
        <w:tc>
          <w:tcPr>
            <w:tcW w:w="1890" w:type="dxa"/>
            <w:vAlign w:val="bottom"/>
          </w:tcPr>
          <w:p w:rsidR="00EF477F" w:rsidRDefault="00EF477F" w:rsidP="00EF477F">
            <w:pPr>
              <w:jc w:val="both"/>
            </w:pPr>
            <w:r>
              <w:t>4. Год постройки</w:t>
            </w:r>
          </w:p>
        </w:tc>
        <w:tc>
          <w:tcPr>
            <w:tcW w:w="7951" w:type="dxa"/>
            <w:gridSpan w:val="7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1969 г.</w:t>
            </w:r>
          </w:p>
        </w:tc>
      </w:tr>
      <w:tr w:rsidR="00EF477F" w:rsidTr="00EF477F">
        <w:tc>
          <w:tcPr>
            <w:tcW w:w="7055" w:type="dxa"/>
            <w:gridSpan w:val="7"/>
            <w:vAlign w:val="bottom"/>
          </w:tcPr>
          <w:p w:rsidR="00EF477F" w:rsidRDefault="00EF477F" w:rsidP="00EF477F">
            <w:pPr>
              <w:jc w:val="both"/>
            </w:pPr>
            <w:r>
              <w:t>5. Степень износа по данным государственного технического учета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</w:p>
        </w:tc>
      </w:tr>
      <w:tr w:rsidR="00EF477F" w:rsidTr="00EF477F">
        <w:tc>
          <w:tcPr>
            <w:tcW w:w="3416" w:type="dxa"/>
            <w:gridSpan w:val="3"/>
            <w:tcBorders>
              <w:top w:val="single" w:sz="4" w:space="0" w:color="auto"/>
            </w:tcBorders>
            <w:vAlign w:val="bottom"/>
          </w:tcPr>
          <w:p w:rsidR="00EF477F" w:rsidRDefault="00EF477F" w:rsidP="00EF477F">
            <w:pPr>
              <w:jc w:val="both"/>
            </w:pPr>
            <w:r>
              <w:t>6. Степень фактического износа</w:t>
            </w:r>
          </w:p>
        </w:tc>
        <w:tc>
          <w:tcPr>
            <w:tcW w:w="64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c>
          <w:tcPr>
            <w:tcW w:w="4326" w:type="dxa"/>
            <w:gridSpan w:val="5"/>
            <w:vAlign w:val="bottom"/>
          </w:tcPr>
          <w:p w:rsidR="00EF477F" w:rsidRDefault="00EF477F" w:rsidP="00EF477F">
            <w:pPr>
              <w:jc w:val="both"/>
            </w:pPr>
            <w:r>
              <w:t>7. Год последнего капитального ремонта</w:t>
            </w:r>
          </w:p>
        </w:tc>
        <w:tc>
          <w:tcPr>
            <w:tcW w:w="5515" w:type="dxa"/>
            <w:gridSpan w:val="3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</w:tbl>
    <w:p w:rsidR="00EF477F" w:rsidRPr="00926605" w:rsidRDefault="00EF477F" w:rsidP="00EF477F">
      <w:pPr>
        <w:ind w:firstLine="340"/>
        <w:jc w:val="both"/>
        <w:rPr>
          <w:sz w:val="2"/>
          <w:szCs w:val="2"/>
        </w:rPr>
      </w:pPr>
      <w:r>
        <w:t>8.</w:t>
      </w:r>
      <w:r>
        <w:rPr>
          <w:lang w:val="en-US"/>
        </w:rPr>
        <w:t> </w:t>
      </w:r>
      <w:r>
        <w:t>Реквизиты правового акта о признании многоквартирного дома аварийным и подлежащим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"/>
        <w:gridCol w:w="332"/>
        <w:gridCol w:w="1990"/>
        <w:gridCol w:w="152"/>
        <w:gridCol w:w="125"/>
        <w:gridCol w:w="693"/>
        <w:gridCol w:w="4930"/>
        <w:gridCol w:w="1579"/>
      </w:tblGrid>
      <w:tr w:rsidR="00EF477F" w:rsidTr="00EF477F">
        <w:tc>
          <w:tcPr>
            <w:tcW w:w="722" w:type="dxa"/>
            <w:gridSpan w:val="2"/>
            <w:vAlign w:val="bottom"/>
          </w:tcPr>
          <w:p w:rsidR="00EF477F" w:rsidRDefault="00EF477F" w:rsidP="00EF477F">
            <w:pPr>
              <w:jc w:val="both"/>
            </w:pPr>
            <w:r>
              <w:t>сносу</w:t>
            </w:r>
          </w:p>
        </w:tc>
        <w:tc>
          <w:tcPr>
            <w:tcW w:w="9469" w:type="dxa"/>
            <w:gridSpan w:val="6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EF477F" w:rsidRDefault="00EF477F" w:rsidP="00EF477F">
            <w:pPr>
              <w:jc w:val="both"/>
            </w:pPr>
            <w:r>
              <w:t>9.</w:t>
            </w:r>
            <w:r w:rsidRPr="00903DEF">
              <w:t xml:space="preserve"> </w:t>
            </w:r>
            <w:r>
              <w:t>Количество этажей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EF477F" w:rsidRPr="00476092" w:rsidRDefault="00EF477F" w:rsidP="00EF477F">
            <w:r>
              <w:t>2</w:t>
            </w:r>
          </w:p>
        </w:tc>
      </w:tr>
      <w:tr w:rsidR="00EF477F" w:rsidTr="00EF477F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EF477F" w:rsidRDefault="00EF477F" w:rsidP="00EF477F">
            <w:pPr>
              <w:jc w:val="both"/>
            </w:pPr>
            <w:r>
              <w:t>10. Наличие подвала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rPr>
          <w:gridBefore w:val="1"/>
          <w:wBefore w:w="390" w:type="dxa"/>
        </w:trPr>
        <w:tc>
          <w:tcPr>
            <w:tcW w:w="3292" w:type="dxa"/>
            <w:gridSpan w:val="5"/>
            <w:vAlign w:val="bottom"/>
          </w:tcPr>
          <w:p w:rsidR="00EF477F" w:rsidRDefault="00EF477F" w:rsidP="00EF477F">
            <w:pPr>
              <w:jc w:val="both"/>
            </w:pPr>
            <w:r>
              <w:t>11. Наличие цокольного этажа</w:t>
            </w:r>
          </w:p>
        </w:tc>
        <w:tc>
          <w:tcPr>
            <w:tcW w:w="6509" w:type="dxa"/>
            <w:gridSpan w:val="2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EF477F" w:rsidRDefault="00EF477F" w:rsidP="00EF477F">
            <w:pPr>
              <w:jc w:val="both"/>
            </w:pPr>
            <w:r>
              <w:t>12. Наличие мансарды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EF477F" w:rsidRDefault="00EF477F" w:rsidP="00EF477F">
            <w:pPr>
              <w:jc w:val="both"/>
            </w:pPr>
            <w:r>
              <w:t>13. Наличие мезонина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rPr>
          <w:gridBefore w:val="1"/>
          <w:wBefore w:w="390" w:type="dxa"/>
        </w:trPr>
        <w:tc>
          <w:tcPr>
            <w:tcW w:w="2599" w:type="dxa"/>
            <w:gridSpan w:val="4"/>
            <w:vAlign w:val="bottom"/>
          </w:tcPr>
          <w:p w:rsidR="00EF477F" w:rsidRDefault="00EF477F" w:rsidP="00EF477F">
            <w:pPr>
              <w:jc w:val="both"/>
            </w:pPr>
            <w:r>
              <w:t>14. Количество квартир</w:t>
            </w:r>
          </w:p>
        </w:tc>
        <w:tc>
          <w:tcPr>
            <w:tcW w:w="7202" w:type="dxa"/>
            <w:gridSpan w:val="3"/>
            <w:tcBorders>
              <w:bottom w:val="single" w:sz="4" w:space="0" w:color="auto"/>
            </w:tcBorders>
            <w:vAlign w:val="bottom"/>
          </w:tcPr>
          <w:p w:rsidR="00EF477F" w:rsidRPr="002A0BAD" w:rsidRDefault="00EF477F" w:rsidP="00EF477F">
            <w:pPr>
              <w:rPr>
                <w:lang w:val="en-US"/>
              </w:rPr>
            </w:pPr>
            <w:r>
              <w:t>37</w:t>
            </w:r>
          </w:p>
        </w:tc>
      </w:tr>
      <w:tr w:rsidR="00EF477F" w:rsidTr="00EF477F">
        <w:trPr>
          <w:gridBefore w:val="1"/>
          <w:wBefore w:w="390" w:type="dxa"/>
        </w:trPr>
        <w:tc>
          <w:tcPr>
            <w:tcW w:w="8222" w:type="dxa"/>
            <w:gridSpan w:val="6"/>
            <w:vAlign w:val="bottom"/>
          </w:tcPr>
          <w:p w:rsidR="00EF477F" w:rsidRDefault="00EF477F" w:rsidP="00EF477F">
            <w:pPr>
              <w:jc w:val="both"/>
            </w:pPr>
            <w:r>
              <w:t>15. Количество нежилых помещений, не входящих в состав общего имущества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</w:tbl>
    <w:p w:rsidR="00EF477F" w:rsidRPr="00141007" w:rsidRDefault="00EF477F" w:rsidP="00EF477F">
      <w:pPr>
        <w:ind w:firstLine="340"/>
        <w:jc w:val="both"/>
        <w:rPr>
          <w:sz w:val="2"/>
          <w:szCs w:val="2"/>
        </w:rPr>
      </w:pPr>
      <w:r w:rsidRPr="0051571A">
        <w:t>16.</w:t>
      </w:r>
      <w:r w:rsidRPr="0051571A">
        <w:rPr>
          <w:lang w:val="en-US"/>
        </w:rPr>
        <w:t> </w:t>
      </w:r>
      <w:r w:rsidRPr="0051571A">
        <w:t>Реквизиты</w:t>
      </w:r>
      <w:r>
        <w:t xml:space="preserve"> правового акта о признании всех жилых помещений в многоквартирном доме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88"/>
        <w:gridCol w:w="6803"/>
      </w:tblGrid>
      <w:tr w:rsidR="00EF477F" w:rsidTr="00EF477F">
        <w:tc>
          <w:tcPr>
            <w:tcW w:w="3388" w:type="dxa"/>
            <w:vAlign w:val="bottom"/>
          </w:tcPr>
          <w:p w:rsidR="00EF477F" w:rsidRDefault="00EF477F" w:rsidP="00EF477F">
            <w:pPr>
              <w:jc w:val="both"/>
            </w:pPr>
            <w:proofErr w:type="gramStart"/>
            <w:r>
              <w:t>непригодными</w:t>
            </w:r>
            <w:proofErr w:type="gramEnd"/>
            <w:r>
              <w:t xml:space="preserve"> для проживания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</w:p>
        </w:tc>
      </w:tr>
    </w:tbl>
    <w:p w:rsidR="00EF477F" w:rsidRPr="00141007" w:rsidRDefault="00EF477F" w:rsidP="00EF477F">
      <w:pPr>
        <w:ind w:firstLine="340"/>
        <w:jc w:val="both"/>
        <w:rPr>
          <w:sz w:val="2"/>
          <w:szCs w:val="2"/>
        </w:rPr>
      </w:pPr>
      <w: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618"/>
        <w:gridCol w:w="6537"/>
        <w:gridCol w:w="686"/>
      </w:tblGrid>
      <w:tr w:rsidR="00EF477F" w:rsidTr="00EF477F"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blPrEx>
          <w:tblBorders>
            <w:top w:val="single" w:sz="4" w:space="0" w:color="auto"/>
            <w:bottom w:val="none" w:sz="0" w:space="0" w:color="auto"/>
          </w:tblBorders>
        </w:tblPrEx>
        <w:trPr>
          <w:gridBefore w:val="1"/>
          <w:wBefore w:w="350" w:type="dxa"/>
        </w:trPr>
        <w:tc>
          <w:tcPr>
            <w:tcW w:w="2618" w:type="dxa"/>
            <w:vAlign w:val="bottom"/>
          </w:tcPr>
          <w:p w:rsidR="00EF477F" w:rsidRDefault="00EF477F" w:rsidP="00EF477F">
            <w:pPr>
              <w:jc w:val="both"/>
            </w:pPr>
            <w:r>
              <w:t>18. Строительный объем</w:t>
            </w:r>
          </w:p>
        </w:tc>
        <w:tc>
          <w:tcPr>
            <w:tcW w:w="6537" w:type="dxa"/>
            <w:tcBorders>
              <w:top w:val="nil"/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  <w:tc>
          <w:tcPr>
            <w:tcW w:w="686" w:type="dxa"/>
            <w:vAlign w:val="bottom"/>
          </w:tcPr>
          <w:p w:rsidR="00EF477F" w:rsidRDefault="00EF477F" w:rsidP="00EF477F">
            <w:pPr>
              <w:jc w:val="right"/>
            </w:pPr>
            <w:r>
              <w:t>куб.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EF477F" w:rsidRDefault="00EF477F" w:rsidP="00EF477F">
      <w:pPr>
        <w:ind w:firstLine="340"/>
        <w:jc w:val="both"/>
      </w:pPr>
      <w:r>
        <w:t>19. Площадь:</w:t>
      </w:r>
    </w:p>
    <w:p w:rsidR="00EF477F" w:rsidRPr="00766398" w:rsidRDefault="00EF477F" w:rsidP="00EF477F">
      <w:pPr>
        <w:ind w:firstLine="340"/>
        <w:jc w:val="both"/>
        <w:rPr>
          <w:sz w:val="2"/>
          <w:szCs w:val="2"/>
        </w:rPr>
      </w:pPr>
      <w:r>
        <w:t>а) многоквартирного дома с лоджиями, балконами, шкафами, коридорами и лестничными</w:t>
      </w:r>
      <w:r w:rsidRPr="00F56AC0">
        <w:t xml:space="preserve"> </w:t>
      </w:r>
      <w:proofErr w:type="spellStart"/>
      <w:r>
        <w:t>клет</w:t>
      </w:r>
      <w:proofErr w:type="spellEnd"/>
      <w:r>
        <w:t>-</w:t>
      </w:r>
      <w:r>
        <w:br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58"/>
        <w:gridCol w:w="8959"/>
        <w:gridCol w:w="588"/>
      </w:tblGrid>
      <w:tr w:rsidR="00EF477F" w:rsidTr="00EF477F">
        <w:tc>
          <w:tcPr>
            <w:tcW w:w="658" w:type="dxa"/>
            <w:vAlign w:val="bottom"/>
          </w:tcPr>
          <w:p w:rsidR="00EF477F" w:rsidRDefault="00EF477F" w:rsidP="00EF477F">
            <w:pPr>
              <w:jc w:val="both"/>
            </w:pPr>
            <w:proofErr w:type="spellStart"/>
            <w:r>
              <w:t>ками</w:t>
            </w:r>
            <w:proofErr w:type="spellEnd"/>
          </w:p>
        </w:tc>
        <w:tc>
          <w:tcPr>
            <w:tcW w:w="8959" w:type="dxa"/>
            <w:tcBorders>
              <w:bottom w:val="single" w:sz="4" w:space="0" w:color="auto"/>
            </w:tcBorders>
            <w:vAlign w:val="bottom"/>
          </w:tcPr>
          <w:p w:rsidR="00EF477F" w:rsidRPr="00D62A13" w:rsidRDefault="00EF477F" w:rsidP="00EF477F">
            <w:r>
              <w:t>-</w:t>
            </w:r>
          </w:p>
        </w:tc>
        <w:tc>
          <w:tcPr>
            <w:tcW w:w="588" w:type="dxa"/>
            <w:vAlign w:val="bottom"/>
          </w:tcPr>
          <w:p w:rsidR="00EF477F" w:rsidRDefault="00EF477F" w:rsidP="00EF477F">
            <w:pPr>
              <w:jc w:val="right"/>
            </w:pPr>
            <w:r>
              <w:t>кв.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EF477F" w:rsidRDefault="00EF477F" w:rsidP="00EF477F">
      <w:pPr>
        <w:ind w:firstLine="284"/>
        <w:jc w:val="both"/>
      </w:pPr>
      <w:r>
        <w:t xml:space="preserve">б) жилых помещений (общая площадь квартир) </w:t>
      </w:r>
      <w:r>
        <w:rPr>
          <w:u w:val="single"/>
        </w:rPr>
        <w:t xml:space="preserve">639,5                                                                </w:t>
      </w:r>
      <w:r w:rsidRPr="00F631F1">
        <w:t>кв. м</w:t>
      </w:r>
    </w:p>
    <w:p w:rsidR="00EF477F" w:rsidRPr="00F631F1" w:rsidRDefault="00EF477F" w:rsidP="00EF477F">
      <w:pPr>
        <w:ind w:firstLine="284"/>
        <w:jc w:val="both"/>
      </w:pPr>
      <w:r>
        <w:t>в) нежилых помещений (общая площадь нежилых помещений, не входящих в состав общего</w:t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6"/>
        <w:gridCol w:w="5697"/>
        <w:gridCol w:w="588"/>
      </w:tblGrid>
      <w:tr w:rsidR="00EF477F" w:rsidTr="00EF477F">
        <w:tc>
          <w:tcPr>
            <w:tcW w:w="3906" w:type="dxa"/>
            <w:vAlign w:val="bottom"/>
          </w:tcPr>
          <w:p w:rsidR="00EF477F" w:rsidRDefault="00EF477F" w:rsidP="00EF477F">
            <w:pPr>
              <w:jc w:val="both"/>
            </w:pPr>
            <w:r>
              <w:t>имущества в многоквартирном доме)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  <w:tc>
          <w:tcPr>
            <w:tcW w:w="588" w:type="dxa"/>
            <w:vAlign w:val="bottom"/>
          </w:tcPr>
          <w:p w:rsidR="00EF477F" w:rsidRDefault="00EF477F" w:rsidP="00EF477F">
            <w:pPr>
              <w:jc w:val="right"/>
            </w:pPr>
            <w:r>
              <w:t>кв.</w:t>
            </w:r>
            <w:r w:rsidRPr="00F631F1">
              <w:t xml:space="preserve"> </w:t>
            </w:r>
            <w:r>
              <w:t>м</w:t>
            </w:r>
          </w:p>
        </w:tc>
      </w:tr>
    </w:tbl>
    <w:p w:rsidR="00EF477F" w:rsidRPr="00C34481" w:rsidRDefault="00EF477F" w:rsidP="00EF477F">
      <w:pPr>
        <w:ind w:firstLine="340"/>
        <w:jc w:val="both"/>
        <w:rPr>
          <w:sz w:val="2"/>
          <w:szCs w:val="2"/>
        </w:rPr>
      </w:pPr>
      <w:r>
        <w:t>г) помещений общего пользования (общая площадь нежилых помещений, входящих в состав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520"/>
        <w:gridCol w:w="1820"/>
        <w:gridCol w:w="28"/>
        <w:gridCol w:w="4157"/>
        <w:gridCol w:w="728"/>
        <w:gridCol w:w="224"/>
        <w:gridCol w:w="364"/>
      </w:tblGrid>
      <w:tr w:rsidR="00EF477F" w:rsidTr="00EF477F">
        <w:tc>
          <w:tcPr>
            <w:tcW w:w="4690" w:type="dxa"/>
            <w:gridSpan w:val="3"/>
            <w:vAlign w:val="bottom"/>
          </w:tcPr>
          <w:p w:rsidR="00EF477F" w:rsidRDefault="00EF477F" w:rsidP="00EF477F">
            <w:pPr>
              <w:jc w:val="both"/>
            </w:pPr>
            <w:r>
              <w:lastRenderedPageBreak/>
              <w:t>общего имущества в многоквартирном доме)</w:t>
            </w:r>
          </w:p>
        </w:tc>
        <w:tc>
          <w:tcPr>
            <w:tcW w:w="4913" w:type="dxa"/>
            <w:gridSpan w:val="3"/>
            <w:tcBorders>
              <w:bottom w:val="single" w:sz="4" w:space="0" w:color="auto"/>
            </w:tcBorders>
            <w:vAlign w:val="bottom"/>
          </w:tcPr>
          <w:p w:rsidR="00EF477F" w:rsidRPr="00EF477F" w:rsidRDefault="00EF477F" w:rsidP="00EF477F">
            <w:r>
              <w:t xml:space="preserve"> 76,59</w:t>
            </w:r>
          </w:p>
        </w:tc>
        <w:tc>
          <w:tcPr>
            <w:tcW w:w="588" w:type="dxa"/>
            <w:gridSpan w:val="2"/>
            <w:vAlign w:val="bottom"/>
          </w:tcPr>
          <w:p w:rsidR="00EF477F" w:rsidRDefault="00EF477F" w:rsidP="00EF477F">
            <w:pPr>
              <w:jc w:val="right"/>
            </w:pPr>
            <w:r>
              <w:t>кв.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  <w:tr w:rsidR="00EF477F" w:rsidTr="00EF477F">
        <w:trPr>
          <w:gridBefore w:val="1"/>
          <w:wBefore w:w="350" w:type="dxa"/>
        </w:trPr>
        <w:tc>
          <w:tcPr>
            <w:tcW w:w="2520" w:type="dxa"/>
            <w:vAlign w:val="bottom"/>
          </w:tcPr>
          <w:p w:rsidR="00EF477F" w:rsidRDefault="00EF477F" w:rsidP="00EF477F">
            <w:pPr>
              <w:jc w:val="both"/>
            </w:pPr>
            <w:r>
              <w:t>20. Количество лестниц</w:t>
            </w:r>
          </w:p>
        </w:tc>
        <w:tc>
          <w:tcPr>
            <w:tcW w:w="6957" w:type="dxa"/>
            <w:gridSpan w:val="5"/>
            <w:tcBorders>
              <w:bottom w:val="single" w:sz="4" w:space="0" w:color="auto"/>
            </w:tcBorders>
            <w:vAlign w:val="bottom"/>
          </w:tcPr>
          <w:p w:rsidR="00EF477F" w:rsidRPr="00EF477F" w:rsidRDefault="00EF477F" w:rsidP="00EF477F">
            <w:r>
              <w:t>-</w:t>
            </w:r>
          </w:p>
        </w:tc>
        <w:tc>
          <w:tcPr>
            <w:tcW w:w="364" w:type="dxa"/>
            <w:vAlign w:val="bottom"/>
          </w:tcPr>
          <w:p w:rsidR="00EF477F" w:rsidRDefault="00EF477F" w:rsidP="00EF477F">
            <w:pPr>
              <w:jc w:val="right"/>
            </w:pPr>
            <w:r>
              <w:t>шт.</w:t>
            </w:r>
          </w:p>
        </w:tc>
      </w:tr>
      <w:tr w:rsidR="00EF477F" w:rsidTr="00EF477F">
        <w:trPr>
          <w:gridBefore w:val="1"/>
          <w:wBefore w:w="350" w:type="dxa"/>
        </w:trPr>
        <w:tc>
          <w:tcPr>
            <w:tcW w:w="8525" w:type="dxa"/>
            <w:gridSpan w:val="4"/>
            <w:vAlign w:val="bottom"/>
          </w:tcPr>
          <w:p w:rsidR="00EF477F" w:rsidRDefault="00EF477F" w:rsidP="00EF477F">
            <w:pPr>
              <w:jc w:val="both"/>
            </w:pPr>
            <w:r>
              <w:t>21. Уборочная площадь лестниц (включая межквартирные лестничные площадки)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/>
        </w:tc>
        <w:tc>
          <w:tcPr>
            <w:tcW w:w="588" w:type="dxa"/>
            <w:gridSpan w:val="2"/>
            <w:vAlign w:val="bottom"/>
          </w:tcPr>
          <w:p w:rsidR="00EF477F" w:rsidRDefault="00EF477F" w:rsidP="00EF477F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  <w:tr w:rsidR="00EF477F" w:rsidTr="00EF477F">
        <w:trPr>
          <w:gridBefore w:val="1"/>
          <w:wBefore w:w="350" w:type="dxa"/>
        </w:trPr>
        <w:tc>
          <w:tcPr>
            <w:tcW w:w="4368" w:type="dxa"/>
            <w:gridSpan w:val="3"/>
            <w:vAlign w:val="bottom"/>
          </w:tcPr>
          <w:p w:rsidR="00EF477F" w:rsidRDefault="00EF477F" w:rsidP="00EF477F">
            <w:pPr>
              <w:jc w:val="both"/>
            </w:pPr>
            <w:r>
              <w:t>22. Уборочная площадь общих коридоров</w:t>
            </w:r>
          </w:p>
        </w:tc>
        <w:tc>
          <w:tcPr>
            <w:tcW w:w="4885" w:type="dxa"/>
            <w:gridSpan w:val="2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  <w:tc>
          <w:tcPr>
            <w:tcW w:w="588" w:type="dxa"/>
            <w:gridSpan w:val="2"/>
            <w:vAlign w:val="bottom"/>
          </w:tcPr>
          <w:p w:rsidR="00EF477F" w:rsidRDefault="00EF477F" w:rsidP="00EF477F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EF477F" w:rsidRPr="00896819" w:rsidRDefault="00EF477F" w:rsidP="00EF477F">
      <w:pPr>
        <w:ind w:firstLine="340"/>
        <w:jc w:val="both"/>
        <w:rPr>
          <w:sz w:val="2"/>
          <w:szCs w:val="2"/>
        </w:rPr>
      </w:pPr>
      <w:r>
        <w:t>23. </w:t>
      </w:r>
      <w:proofErr w:type="gramStart"/>
      <w:r>
        <w:t>Уборочная площадь других помещений общего пользования (включая технические этажи,</w:t>
      </w:r>
      <w:r>
        <w:br/>
      </w:r>
      <w:proofErr w:type="gramEnd"/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04"/>
        <w:gridCol w:w="6299"/>
        <w:gridCol w:w="588"/>
      </w:tblGrid>
      <w:tr w:rsidR="00EF477F" w:rsidTr="00EF477F">
        <w:tc>
          <w:tcPr>
            <w:tcW w:w="3304" w:type="dxa"/>
            <w:vAlign w:val="bottom"/>
          </w:tcPr>
          <w:p w:rsidR="00EF477F" w:rsidRDefault="00EF477F" w:rsidP="00EF477F">
            <w:pPr>
              <w:jc w:val="both"/>
            </w:pPr>
            <w:r>
              <w:t>чердаки, технические подвалы)</w:t>
            </w:r>
          </w:p>
        </w:tc>
        <w:tc>
          <w:tcPr>
            <w:tcW w:w="6299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  <w:tc>
          <w:tcPr>
            <w:tcW w:w="588" w:type="dxa"/>
            <w:vAlign w:val="bottom"/>
          </w:tcPr>
          <w:p w:rsidR="00EF477F" w:rsidRDefault="00EF477F" w:rsidP="00EF477F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EF477F" w:rsidRPr="00896819" w:rsidRDefault="00EF477F" w:rsidP="00EF477F">
      <w:pPr>
        <w:ind w:firstLine="340"/>
        <w:jc w:val="both"/>
        <w:rPr>
          <w:sz w:val="2"/>
          <w:szCs w:val="2"/>
        </w:rPr>
      </w:pPr>
      <w:r>
        <w:t>24. Площадь земельного участка, входящего в состав общего имущества многоквартирного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24"/>
        <w:gridCol w:w="6215"/>
        <w:gridCol w:w="3402"/>
      </w:tblGrid>
      <w:tr w:rsidR="00EF477F" w:rsidRPr="00360959" w:rsidTr="00EF477F">
        <w:tc>
          <w:tcPr>
            <w:tcW w:w="574" w:type="dxa"/>
            <w:gridSpan w:val="2"/>
            <w:vAlign w:val="bottom"/>
          </w:tcPr>
          <w:p w:rsidR="00EF477F" w:rsidRDefault="00EF477F" w:rsidP="00EF477F">
            <w:pPr>
              <w:jc w:val="both"/>
            </w:pPr>
            <w:r>
              <w:t xml:space="preserve">дома </w:t>
            </w:r>
          </w:p>
        </w:tc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EF477F" w:rsidRPr="00EF477F" w:rsidRDefault="00EF477F" w:rsidP="00EF477F">
            <w:r>
              <w:t>1315,00</w:t>
            </w:r>
          </w:p>
        </w:tc>
      </w:tr>
      <w:tr w:rsidR="00EF477F" w:rsidTr="00EF477F">
        <w:trPr>
          <w:gridBefore w:val="1"/>
          <w:wBefore w:w="350" w:type="dxa"/>
        </w:trPr>
        <w:tc>
          <w:tcPr>
            <w:tcW w:w="6439" w:type="dxa"/>
            <w:gridSpan w:val="2"/>
            <w:vAlign w:val="bottom"/>
          </w:tcPr>
          <w:p w:rsidR="00EF477F" w:rsidRDefault="00EF477F" w:rsidP="00EF477F">
            <w:pPr>
              <w:jc w:val="both"/>
            </w:pPr>
            <w:r>
              <w:t>25. Кадастровый номер земельного участка (при его наличии)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</w:p>
        </w:tc>
      </w:tr>
    </w:tbl>
    <w:p w:rsidR="00EF477F" w:rsidRDefault="00EF477F" w:rsidP="00EF477F">
      <w:pPr>
        <w:jc w:val="both"/>
      </w:pPr>
    </w:p>
    <w:p w:rsidR="00EF477F" w:rsidRPr="00232F96" w:rsidRDefault="00EF477F" w:rsidP="00EF477F">
      <w:pPr>
        <w:jc w:val="center"/>
        <w:rPr>
          <w:b/>
          <w:bCs/>
          <w:sz w:val="28"/>
          <w:szCs w:val="28"/>
        </w:rPr>
      </w:pPr>
      <w:r w:rsidRPr="00232F96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EF477F" w:rsidRDefault="00EF477F" w:rsidP="00EF477F">
      <w:pPr>
        <w:jc w:val="both"/>
      </w:pPr>
    </w:p>
    <w:tbl>
      <w:tblPr>
        <w:tblStyle w:val="a6"/>
        <w:tblW w:w="0" w:type="auto"/>
        <w:tblInd w:w="19" w:type="dxa"/>
        <w:tblCellMar>
          <w:left w:w="0" w:type="dxa"/>
          <w:right w:w="0" w:type="dxa"/>
        </w:tblCellMar>
        <w:tblLook w:val="01E0"/>
      </w:tblPr>
      <w:tblGrid>
        <w:gridCol w:w="426"/>
        <w:gridCol w:w="4327"/>
        <w:gridCol w:w="2625"/>
        <w:gridCol w:w="2814"/>
      </w:tblGrid>
      <w:tr w:rsidR="00EF477F" w:rsidTr="00EF477F">
        <w:tc>
          <w:tcPr>
            <w:tcW w:w="4753" w:type="dxa"/>
            <w:gridSpan w:val="2"/>
          </w:tcPr>
          <w:p w:rsidR="00EF477F" w:rsidRPr="00155477" w:rsidRDefault="00EF477F" w:rsidP="00EF477F">
            <w:pPr>
              <w:ind w:left="57" w:right="57"/>
              <w:jc w:val="center"/>
            </w:pPr>
            <w:r w:rsidRPr="00155477">
              <w:t>Наименование конструктивных элементов</w:t>
            </w:r>
          </w:p>
        </w:tc>
        <w:tc>
          <w:tcPr>
            <w:tcW w:w="2625" w:type="dxa"/>
          </w:tcPr>
          <w:p w:rsidR="00EF477F" w:rsidRPr="00155477" w:rsidRDefault="00EF477F" w:rsidP="00EF477F">
            <w:pPr>
              <w:ind w:left="57" w:right="57"/>
              <w:jc w:val="center"/>
            </w:pPr>
            <w:r w:rsidRPr="00155477">
              <w:t>Описание элементов (материал, конструкция или система, отделка и прочее)</w:t>
            </w:r>
          </w:p>
        </w:tc>
        <w:tc>
          <w:tcPr>
            <w:tcW w:w="2814" w:type="dxa"/>
          </w:tcPr>
          <w:p w:rsidR="00EF477F" w:rsidRPr="00155477" w:rsidRDefault="00EF477F" w:rsidP="00EF477F">
            <w:pPr>
              <w:ind w:left="57" w:right="57"/>
              <w:jc w:val="center"/>
            </w:pPr>
            <w:r w:rsidRPr="00155477">
              <w:t>Техническое состояние элементов общего имущества многоквартирного дома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1.</w:t>
            </w: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Фундамент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697E91" w:rsidRDefault="00EF477F" w:rsidP="00EF477F">
            <w:pPr>
              <w:rPr>
                <w:lang w:val="en-US"/>
              </w:rPr>
            </w:pPr>
            <w:r>
              <w:t>Железобетонные блоки</w:t>
            </w:r>
          </w:p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2.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Наружные и внутренние капитальные стены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Кирпичные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3.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Перегородки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Кирпичные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4.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Перекрытия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чердачные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Железобетонные плиты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междуэтажные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Железобетонные плиты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подвальные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5.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Крыша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Шиферная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6.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Полы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Дощатые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7.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Проемы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окна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roofErr w:type="spellStart"/>
            <w:proofErr w:type="gramStart"/>
            <w:r>
              <w:t>Двойные-створные</w:t>
            </w:r>
            <w:proofErr w:type="spellEnd"/>
            <w:proofErr w:type="gramEnd"/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двери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Филенчатые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8.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Отделка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внутренняя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Штукатурка, побелка, окраска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наружная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9.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Механическое, электрическое, санитарно-техническое и иное оборудование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ванны напольные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электроплиты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телефонные сети и оборудование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сети проводного радиовещания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сигнализация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мусоропровод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лифт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вентиляция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10.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Default="00EF477F" w:rsidP="00EF477F">
            <w:r>
              <w:t>Внутридомовые инженерные коммуникации и оборудование для предоставления коммунальных услуг</w:t>
            </w:r>
          </w:p>
          <w:p w:rsidR="00EF477F" w:rsidRPr="00155477" w:rsidRDefault="00EF477F" w:rsidP="00EF477F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F477F" w:rsidRDefault="00EF477F" w:rsidP="00EF477F"/>
          <w:p w:rsidR="00EF477F" w:rsidRPr="00155477" w:rsidRDefault="00EF477F" w:rsidP="00EF477F">
            <w:pPr>
              <w:ind w:left="708"/>
            </w:pPr>
            <w:r>
              <w:t>электроснабжение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Default="00EF477F" w:rsidP="00EF477F"/>
          <w:p w:rsidR="00EF477F" w:rsidRPr="00155477" w:rsidRDefault="00EF477F" w:rsidP="00EF477F">
            <w:r>
              <w:t>Есть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холодное водоснабжение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горячее водоснабжение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водоотведение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газоснабжение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отопление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Центральное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калориферы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АГВ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11.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Крыльца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Есть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</w:tbl>
    <w:p w:rsidR="00EF477F" w:rsidRDefault="00EF477F" w:rsidP="00EF477F">
      <w:pPr>
        <w:jc w:val="both"/>
      </w:pPr>
    </w:p>
    <w:p w:rsidR="00EF477F" w:rsidRDefault="00EF477F" w:rsidP="00EF477F">
      <w:pPr>
        <w:jc w:val="both"/>
      </w:pPr>
    </w:p>
    <w:p w:rsidR="00EF477F" w:rsidRDefault="00EF477F" w:rsidP="00EF477F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EF477F" w:rsidTr="00EF477F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  <w:r>
              <w:t xml:space="preserve">Глава администрации </w:t>
            </w:r>
            <w:proofErr w:type="spellStart"/>
            <w:r>
              <w:t>Цивильского</w:t>
            </w:r>
            <w:proofErr w:type="spellEnd"/>
            <w:r>
              <w:t xml:space="preserve"> городского поселения</w:t>
            </w:r>
          </w:p>
        </w:tc>
      </w:tr>
      <w:tr w:rsidR="00EF477F" w:rsidRPr="006B3584" w:rsidTr="00EF477F">
        <w:tc>
          <w:tcPr>
            <w:tcW w:w="10191" w:type="dxa"/>
            <w:tcBorders>
              <w:top w:val="single" w:sz="4" w:space="0" w:color="auto"/>
            </w:tcBorders>
          </w:tcPr>
          <w:p w:rsidR="00EF477F" w:rsidRPr="006B3584" w:rsidRDefault="00EF477F" w:rsidP="00EF477F">
            <w:pPr>
              <w:jc w:val="center"/>
              <w:rPr>
                <w:sz w:val="14"/>
                <w:szCs w:val="14"/>
              </w:rPr>
            </w:pPr>
            <w:proofErr w:type="gramStart"/>
            <w:r w:rsidRPr="006B3584">
              <w:rPr>
                <w:sz w:val="14"/>
                <w:szCs w:val="14"/>
              </w:rPr>
              <w:t>(должность, ф.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и.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о. руководителя органа местного самоуправления, уполномоченного устанавливать</w:t>
            </w:r>
            <w:proofErr w:type="gramEnd"/>
          </w:p>
        </w:tc>
      </w:tr>
      <w:tr w:rsidR="00EF477F" w:rsidTr="00EF477F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  <w:proofErr w:type="spellStart"/>
            <w:r>
              <w:t>Цивильского</w:t>
            </w:r>
            <w:proofErr w:type="spellEnd"/>
            <w:r>
              <w:t xml:space="preserve"> района Чувашской Республики</w:t>
            </w:r>
          </w:p>
        </w:tc>
      </w:tr>
      <w:tr w:rsidR="00EF477F" w:rsidRPr="006B3584" w:rsidTr="00EF477F">
        <w:tc>
          <w:tcPr>
            <w:tcW w:w="10191" w:type="dxa"/>
            <w:tcBorders>
              <w:top w:val="single" w:sz="4" w:space="0" w:color="auto"/>
            </w:tcBorders>
          </w:tcPr>
          <w:p w:rsidR="00EF477F" w:rsidRPr="006B3584" w:rsidRDefault="00EF477F" w:rsidP="00EF477F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EF477F" w:rsidRDefault="00EF477F" w:rsidP="00EF477F">
      <w:pPr>
        <w:jc w:val="both"/>
      </w:pPr>
    </w:p>
    <w:p w:rsidR="00EF477F" w:rsidRDefault="00EF477F" w:rsidP="00EF477F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98"/>
        <w:gridCol w:w="504"/>
        <w:gridCol w:w="3611"/>
      </w:tblGrid>
      <w:tr w:rsidR="00EF477F" w:rsidTr="00EF477F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</w:p>
        </w:tc>
        <w:tc>
          <w:tcPr>
            <w:tcW w:w="504" w:type="dxa"/>
            <w:vAlign w:val="bottom"/>
          </w:tcPr>
          <w:p w:rsidR="00EF477F" w:rsidRDefault="00EF477F" w:rsidP="00EF477F">
            <w:pPr>
              <w:jc w:val="center"/>
            </w:pP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  <w:r>
              <w:t>Д.О. Скворцов</w:t>
            </w:r>
          </w:p>
        </w:tc>
      </w:tr>
      <w:tr w:rsidR="00EF477F" w:rsidRPr="006B3584" w:rsidTr="00EF477F">
        <w:tc>
          <w:tcPr>
            <w:tcW w:w="3598" w:type="dxa"/>
            <w:tcBorders>
              <w:top w:val="single" w:sz="4" w:space="0" w:color="auto"/>
            </w:tcBorders>
          </w:tcPr>
          <w:p w:rsidR="00EF477F" w:rsidRPr="006B3584" w:rsidRDefault="00EF477F" w:rsidP="00EF477F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EF477F" w:rsidRPr="006B3584" w:rsidRDefault="00EF477F" w:rsidP="00EF47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EF477F" w:rsidRPr="006B3584" w:rsidRDefault="00EF477F" w:rsidP="00EF477F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ф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и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о</w:t>
            </w:r>
            <w:r w:rsidRPr="006B3584">
              <w:rPr>
                <w:sz w:val="14"/>
                <w:szCs w:val="14"/>
              </w:rPr>
              <w:t>.)</w:t>
            </w:r>
          </w:p>
        </w:tc>
      </w:tr>
    </w:tbl>
    <w:p w:rsidR="00EF477F" w:rsidRDefault="00EF477F" w:rsidP="00EF477F">
      <w:pPr>
        <w:jc w:val="both"/>
      </w:pPr>
    </w:p>
    <w:p w:rsidR="00EF477F" w:rsidRDefault="00EF477F" w:rsidP="00EF477F">
      <w:pPr>
        <w:jc w:val="both"/>
      </w:pPr>
      <w:r>
        <w:t>«_</w:t>
      </w:r>
      <w:r w:rsidRPr="00516234">
        <w:rPr>
          <w:u w:val="single"/>
        </w:rPr>
        <w:t>1</w:t>
      </w:r>
      <w:r>
        <w:rPr>
          <w:u w:val="single"/>
        </w:rPr>
        <w:t>7</w:t>
      </w:r>
      <w:r>
        <w:t xml:space="preserve">_» </w:t>
      </w:r>
      <w:r>
        <w:rPr>
          <w:u w:val="single"/>
        </w:rPr>
        <w:t xml:space="preserve">    апреля__</w:t>
      </w:r>
      <w:r>
        <w:t xml:space="preserve"> </w:t>
      </w:r>
      <w:r w:rsidRPr="00EF477F">
        <w:rPr>
          <w:u w:val="single"/>
        </w:rPr>
        <w:t>2020 г.</w:t>
      </w:r>
      <w:r>
        <w:br w:type="page"/>
      </w:r>
    </w:p>
    <w:p w:rsidR="00EF477F" w:rsidRPr="0075454D" w:rsidRDefault="00EF477F" w:rsidP="008F00FD">
      <w:pPr>
        <w:ind w:left="6120"/>
      </w:pPr>
    </w:p>
    <w:p w:rsidR="00EF477F" w:rsidRDefault="00982F2A" w:rsidP="00EF477F">
      <w:pPr>
        <w:tabs>
          <w:tab w:val="center" w:pos="7740"/>
        </w:tabs>
        <w:jc w:val="center"/>
      </w:pPr>
      <w:r>
        <w:t xml:space="preserve">                                                                       </w:t>
      </w:r>
      <w:r w:rsidR="00EF477F">
        <w:t>УТВЕРЖДАЮ</w:t>
      </w: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086"/>
      </w:tblGrid>
      <w:tr w:rsidR="00EF477F" w:rsidTr="00EF477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EF477F" w:rsidRPr="005E1C33" w:rsidRDefault="00EF477F" w:rsidP="00EF477F">
            <w:pPr>
              <w:jc w:val="center"/>
            </w:pPr>
            <w:r>
              <w:t xml:space="preserve">Глава администрации </w:t>
            </w:r>
            <w:proofErr w:type="spellStart"/>
            <w:r>
              <w:t>Цивильского</w:t>
            </w:r>
            <w:proofErr w:type="spellEnd"/>
          </w:p>
        </w:tc>
      </w:tr>
      <w:tr w:rsidR="00EF477F" w:rsidRPr="00502EF0" w:rsidTr="00EF477F">
        <w:tc>
          <w:tcPr>
            <w:tcW w:w="5086" w:type="dxa"/>
            <w:tcBorders>
              <w:top w:val="single" w:sz="4" w:space="0" w:color="auto"/>
            </w:tcBorders>
          </w:tcPr>
          <w:p w:rsidR="00EF477F" w:rsidRPr="00502EF0" w:rsidRDefault="00EF477F" w:rsidP="00EF477F">
            <w:pPr>
              <w:jc w:val="center"/>
              <w:rPr>
                <w:sz w:val="14"/>
                <w:szCs w:val="14"/>
              </w:rPr>
            </w:pPr>
            <w:proofErr w:type="gramStart"/>
            <w:r w:rsidRPr="00502EF0">
              <w:rPr>
                <w:sz w:val="14"/>
                <w:szCs w:val="14"/>
              </w:rPr>
              <w:t>(должность, ф. и. о. руководителя органа</w:t>
            </w:r>
            <w:proofErr w:type="gramEnd"/>
          </w:p>
        </w:tc>
      </w:tr>
      <w:tr w:rsidR="00EF477F" w:rsidTr="00EF477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  <w:r>
              <w:t xml:space="preserve">городского поселения </w:t>
            </w:r>
            <w:proofErr w:type="spellStart"/>
            <w:r>
              <w:t>Цивильского</w:t>
            </w:r>
            <w:proofErr w:type="spellEnd"/>
            <w:r>
              <w:t xml:space="preserve"> района Чувашской Республики Д.О. Скворцов</w:t>
            </w:r>
          </w:p>
        </w:tc>
      </w:tr>
      <w:tr w:rsidR="00EF477F" w:rsidRPr="00502EF0" w:rsidTr="00EF477F">
        <w:tc>
          <w:tcPr>
            <w:tcW w:w="5086" w:type="dxa"/>
            <w:tcBorders>
              <w:top w:val="single" w:sz="4" w:space="0" w:color="auto"/>
            </w:tcBorders>
          </w:tcPr>
          <w:p w:rsidR="00EF477F" w:rsidRPr="00502EF0" w:rsidRDefault="00EF477F" w:rsidP="00EF477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местного самоуправления, являющегося организатором конкурса,</w:t>
            </w:r>
          </w:p>
        </w:tc>
      </w:tr>
      <w:tr w:rsidR="00EF477F" w:rsidTr="00EF477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  <w:r>
              <w:t>4299</w:t>
            </w:r>
            <w:r w:rsidRPr="00DA7D2B">
              <w:t xml:space="preserve">00, г. </w:t>
            </w:r>
            <w:r>
              <w:t>Цивильск</w:t>
            </w:r>
            <w:r w:rsidRPr="00DA7D2B">
              <w:t xml:space="preserve">, ул. </w:t>
            </w:r>
            <w:r>
              <w:t>Маяковского</w:t>
            </w:r>
            <w:r w:rsidRPr="00DA7D2B">
              <w:t>, д.</w:t>
            </w:r>
            <w:r>
              <w:t>12</w:t>
            </w:r>
          </w:p>
        </w:tc>
      </w:tr>
      <w:tr w:rsidR="00EF477F" w:rsidRPr="00502EF0" w:rsidTr="00EF477F">
        <w:tc>
          <w:tcPr>
            <w:tcW w:w="5086" w:type="dxa"/>
            <w:tcBorders>
              <w:top w:val="single" w:sz="4" w:space="0" w:color="auto"/>
            </w:tcBorders>
          </w:tcPr>
          <w:p w:rsidR="00EF477F" w:rsidRPr="00502EF0" w:rsidRDefault="00EF477F" w:rsidP="00EF477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почтовый индекс и адрес, телефон,</w:t>
            </w:r>
          </w:p>
        </w:tc>
      </w:tr>
      <w:tr w:rsidR="00EF477F" w:rsidTr="00EF477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  <w:r w:rsidRPr="000E7FC1">
              <w:t>8(83545) 21-5-15; 21-7-7</w:t>
            </w:r>
            <w:r>
              <w:t>6</w:t>
            </w:r>
            <w:r w:rsidRPr="00DA7D2B">
              <w:t xml:space="preserve">, </w:t>
            </w:r>
            <w:proofErr w:type="spellStart"/>
            <w:r>
              <w:rPr>
                <w:lang w:val="en-US"/>
              </w:rPr>
              <w:t>zivil</w:t>
            </w:r>
            <w:proofErr w:type="spellEnd"/>
            <w:r>
              <w:t>_</w:t>
            </w:r>
            <w:proofErr w:type="spellStart"/>
            <w:r w:rsidRPr="00F877C1">
              <w:rPr>
                <w:lang w:val="en-US"/>
              </w:rPr>
              <w:t>civ</w:t>
            </w:r>
            <w:proofErr w:type="spellEnd"/>
            <w:r w:rsidRPr="00F877C1">
              <w:rPr>
                <w:bCs/>
              </w:rPr>
              <w:t>@</w:t>
            </w:r>
            <w:r w:rsidRPr="00F877C1">
              <w:rPr>
                <w:bCs/>
                <w:lang w:val="en-US"/>
              </w:rPr>
              <w:t>cap</w:t>
            </w:r>
            <w:r w:rsidRPr="00F877C1">
              <w:rPr>
                <w:bCs/>
              </w:rPr>
              <w:t>.</w:t>
            </w:r>
            <w:proofErr w:type="spellStart"/>
            <w:r w:rsidRPr="00F877C1">
              <w:rPr>
                <w:bCs/>
                <w:lang w:val="en-US"/>
              </w:rPr>
              <w:t>ru</w:t>
            </w:r>
            <w:proofErr w:type="spellEnd"/>
          </w:p>
        </w:tc>
      </w:tr>
      <w:tr w:rsidR="00EF477F" w:rsidRPr="00502EF0" w:rsidTr="00EF477F">
        <w:tc>
          <w:tcPr>
            <w:tcW w:w="5086" w:type="dxa"/>
            <w:tcBorders>
              <w:top w:val="single" w:sz="4" w:space="0" w:color="auto"/>
            </w:tcBorders>
          </w:tcPr>
          <w:p w:rsidR="00EF477F" w:rsidRPr="00502EF0" w:rsidRDefault="00EF477F" w:rsidP="00EF477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факс, адрес электронной почты)</w:t>
            </w:r>
          </w:p>
        </w:tc>
      </w:tr>
    </w:tbl>
    <w:p w:rsidR="00EF477F" w:rsidRDefault="00EF477F" w:rsidP="00EF477F">
      <w:pPr>
        <w:jc w:val="both"/>
      </w:pP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7"/>
        <w:gridCol w:w="489"/>
        <w:gridCol w:w="322"/>
        <w:gridCol w:w="2280"/>
        <w:gridCol w:w="352"/>
        <w:gridCol w:w="406"/>
        <w:gridCol w:w="700"/>
      </w:tblGrid>
      <w:tr w:rsidR="00EF477F" w:rsidTr="00EF477F">
        <w:tc>
          <w:tcPr>
            <w:tcW w:w="537" w:type="dxa"/>
            <w:vAlign w:val="bottom"/>
          </w:tcPr>
          <w:p w:rsidR="00EF477F" w:rsidRDefault="00EF477F" w:rsidP="00EF477F">
            <w:pPr>
              <w:jc w:val="right"/>
            </w:pPr>
            <w:r>
              <w:t>«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vAlign w:val="bottom"/>
          </w:tcPr>
          <w:p w:rsidR="00EF477F" w:rsidRPr="00516234" w:rsidRDefault="00EF477F" w:rsidP="00EF477F">
            <w:pPr>
              <w:jc w:val="center"/>
            </w:pPr>
            <w:r>
              <w:t>17</w:t>
            </w:r>
          </w:p>
        </w:tc>
        <w:tc>
          <w:tcPr>
            <w:tcW w:w="322" w:type="dxa"/>
            <w:vAlign w:val="bottom"/>
          </w:tcPr>
          <w:p w:rsidR="00EF477F" w:rsidRDefault="00EF477F" w:rsidP="00EF477F">
            <w:pPr>
              <w:jc w:val="both"/>
            </w:pPr>
            <w:r>
              <w:t>»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  <w:r>
              <w:t>апреля</w:t>
            </w:r>
          </w:p>
        </w:tc>
        <w:tc>
          <w:tcPr>
            <w:tcW w:w="352" w:type="dxa"/>
            <w:vAlign w:val="bottom"/>
          </w:tcPr>
          <w:p w:rsidR="00EF477F" w:rsidRDefault="00EF477F" w:rsidP="00EF477F">
            <w:pPr>
              <w:jc w:val="right"/>
            </w:pPr>
            <w: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both"/>
            </w:pPr>
            <w:r>
              <w:t>20</w:t>
            </w:r>
          </w:p>
        </w:tc>
        <w:tc>
          <w:tcPr>
            <w:tcW w:w="700" w:type="dxa"/>
            <w:vAlign w:val="bottom"/>
          </w:tcPr>
          <w:p w:rsidR="00EF477F" w:rsidRDefault="00EF477F" w:rsidP="00EF477F">
            <w:pPr>
              <w:jc w:val="both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EF477F" w:rsidRPr="00502EF0" w:rsidTr="00EF477F">
        <w:tc>
          <w:tcPr>
            <w:tcW w:w="5086" w:type="dxa"/>
            <w:gridSpan w:val="7"/>
          </w:tcPr>
          <w:p w:rsidR="00EF477F" w:rsidRPr="00502EF0" w:rsidRDefault="00EF477F" w:rsidP="00EF477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(дата утверждения)</w:t>
            </w:r>
          </w:p>
        </w:tc>
      </w:tr>
    </w:tbl>
    <w:p w:rsidR="00EF477F" w:rsidRDefault="00EF477F" w:rsidP="00EF477F">
      <w:pPr>
        <w:jc w:val="both"/>
      </w:pPr>
    </w:p>
    <w:p w:rsidR="00EF477F" w:rsidRDefault="00EF477F" w:rsidP="00EF477F">
      <w:pPr>
        <w:jc w:val="both"/>
      </w:pPr>
    </w:p>
    <w:p w:rsidR="00EF477F" w:rsidRDefault="00EF477F" w:rsidP="00EF477F">
      <w:pPr>
        <w:jc w:val="both"/>
      </w:pPr>
    </w:p>
    <w:p w:rsidR="00EF477F" w:rsidRDefault="00EF477F" w:rsidP="00EF477F">
      <w:pPr>
        <w:jc w:val="center"/>
        <w:rPr>
          <w:b/>
          <w:bCs/>
          <w:spacing w:val="40"/>
          <w:sz w:val="28"/>
          <w:szCs w:val="28"/>
        </w:rPr>
      </w:pPr>
    </w:p>
    <w:p w:rsidR="00EF477F" w:rsidRPr="00502EF0" w:rsidRDefault="00EF477F" w:rsidP="00EF477F">
      <w:pPr>
        <w:jc w:val="center"/>
        <w:rPr>
          <w:b/>
          <w:bCs/>
          <w:sz w:val="28"/>
          <w:szCs w:val="28"/>
        </w:rPr>
      </w:pPr>
      <w:r w:rsidRPr="00593194">
        <w:rPr>
          <w:b/>
          <w:bCs/>
          <w:spacing w:val="40"/>
          <w:sz w:val="28"/>
          <w:szCs w:val="28"/>
        </w:rPr>
        <w:t>АКТ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о состоянии общего им</w:t>
      </w:r>
      <w:r>
        <w:rPr>
          <w:b/>
          <w:bCs/>
          <w:sz w:val="28"/>
          <w:szCs w:val="28"/>
        </w:rPr>
        <w:t>ущества собственников помещений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в многоквартирном доме, являющегося объектом конкурса</w:t>
      </w:r>
    </w:p>
    <w:p w:rsidR="00EF477F" w:rsidRDefault="00EF477F" w:rsidP="00EF477F">
      <w:pPr>
        <w:jc w:val="both"/>
      </w:pPr>
    </w:p>
    <w:p w:rsidR="00EF477F" w:rsidRPr="00502EF0" w:rsidRDefault="00EF477F" w:rsidP="00EF477F">
      <w:pPr>
        <w:jc w:val="center"/>
        <w:rPr>
          <w:b/>
          <w:bCs/>
          <w:sz w:val="28"/>
          <w:szCs w:val="28"/>
        </w:rPr>
      </w:pPr>
      <w:r w:rsidRPr="00502EF0">
        <w:rPr>
          <w:b/>
          <w:bCs/>
          <w:sz w:val="28"/>
          <w:szCs w:val="28"/>
        </w:rPr>
        <w:t>I. Общие сведения о многоквартирном доме</w:t>
      </w:r>
    </w:p>
    <w:p w:rsidR="00EF477F" w:rsidRDefault="00EF477F" w:rsidP="00EF477F">
      <w:pPr>
        <w:jc w:val="both"/>
      </w:pPr>
    </w:p>
    <w:p w:rsidR="00EF477F" w:rsidRPr="00584CE9" w:rsidRDefault="00EF477F" w:rsidP="00EF477F">
      <w:pPr>
        <w:jc w:val="both"/>
      </w:pPr>
    </w:p>
    <w:tbl>
      <w:tblPr>
        <w:tblStyle w:val="a6"/>
        <w:tblW w:w="0" w:type="auto"/>
        <w:tblInd w:w="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90"/>
        <w:gridCol w:w="728"/>
        <w:gridCol w:w="798"/>
        <w:gridCol w:w="112"/>
        <w:gridCol w:w="798"/>
        <w:gridCol w:w="2519"/>
        <w:gridCol w:w="210"/>
        <w:gridCol w:w="2786"/>
      </w:tblGrid>
      <w:tr w:rsidR="00EF477F" w:rsidTr="00EF477F">
        <w:tc>
          <w:tcPr>
            <w:tcW w:w="3528" w:type="dxa"/>
            <w:gridSpan w:val="4"/>
            <w:vAlign w:val="bottom"/>
          </w:tcPr>
          <w:p w:rsidR="00EF477F" w:rsidRDefault="00EF477F" w:rsidP="00EF477F">
            <w:pPr>
              <w:jc w:val="both"/>
            </w:pPr>
            <w:r>
              <w:t>1. Адрес многоквартирного дома</w:t>
            </w:r>
          </w:p>
        </w:tc>
        <w:tc>
          <w:tcPr>
            <w:tcW w:w="6313" w:type="dxa"/>
            <w:gridSpan w:val="4"/>
            <w:tcBorders>
              <w:bottom w:val="single" w:sz="4" w:space="0" w:color="auto"/>
            </w:tcBorders>
            <w:vAlign w:val="bottom"/>
          </w:tcPr>
          <w:p w:rsidR="00EF477F" w:rsidRPr="00F631F1" w:rsidRDefault="00EF477F" w:rsidP="00EF477F">
            <w:r>
              <w:t xml:space="preserve">Чувашская Республика, </w:t>
            </w:r>
            <w:proofErr w:type="gramStart"/>
            <w:r>
              <w:t>г</w:t>
            </w:r>
            <w:proofErr w:type="gramEnd"/>
            <w:r>
              <w:t>. Цивильск, ул. Шоссейная, д. 22</w:t>
            </w:r>
          </w:p>
        </w:tc>
      </w:tr>
      <w:tr w:rsidR="00EF477F" w:rsidTr="00EF477F">
        <w:tc>
          <w:tcPr>
            <w:tcW w:w="6845" w:type="dxa"/>
            <w:gridSpan w:val="6"/>
            <w:vAlign w:val="bottom"/>
          </w:tcPr>
          <w:p w:rsidR="00EF477F" w:rsidRDefault="00EF477F" w:rsidP="00EF477F">
            <w:pPr>
              <w:jc w:val="both"/>
            </w:pPr>
            <w:r>
              <w:t>2. Кадастровый номер многоквартирного дома (при его наличии)</w:t>
            </w:r>
          </w:p>
        </w:tc>
        <w:tc>
          <w:tcPr>
            <w:tcW w:w="2996" w:type="dxa"/>
            <w:gridSpan w:val="2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</w:p>
        </w:tc>
      </w:tr>
      <w:tr w:rsidR="00EF477F" w:rsidTr="00EF477F">
        <w:tc>
          <w:tcPr>
            <w:tcW w:w="2618" w:type="dxa"/>
            <w:gridSpan w:val="2"/>
            <w:tcBorders>
              <w:top w:val="single" w:sz="4" w:space="0" w:color="auto"/>
            </w:tcBorders>
            <w:vAlign w:val="bottom"/>
          </w:tcPr>
          <w:p w:rsidR="00EF477F" w:rsidRDefault="00EF477F" w:rsidP="00EF477F">
            <w:pPr>
              <w:jc w:val="both"/>
            </w:pPr>
            <w:r>
              <w:t>3. Серия, тип постройки</w:t>
            </w:r>
          </w:p>
        </w:tc>
        <w:tc>
          <w:tcPr>
            <w:tcW w:w="72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Многоквартирный жилой дом</w:t>
            </w:r>
          </w:p>
        </w:tc>
      </w:tr>
      <w:tr w:rsidR="00EF477F" w:rsidTr="00EF477F">
        <w:tc>
          <w:tcPr>
            <w:tcW w:w="1890" w:type="dxa"/>
            <w:vAlign w:val="bottom"/>
          </w:tcPr>
          <w:p w:rsidR="00EF477F" w:rsidRDefault="00EF477F" w:rsidP="00EF477F">
            <w:pPr>
              <w:jc w:val="both"/>
            </w:pPr>
            <w:r>
              <w:t>4. Год постройки</w:t>
            </w:r>
          </w:p>
        </w:tc>
        <w:tc>
          <w:tcPr>
            <w:tcW w:w="7951" w:type="dxa"/>
            <w:gridSpan w:val="7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1983 г.</w:t>
            </w:r>
          </w:p>
        </w:tc>
      </w:tr>
      <w:tr w:rsidR="00EF477F" w:rsidTr="00EF477F">
        <w:tc>
          <w:tcPr>
            <w:tcW w:w="7055" w:type="dxa"/>
            <w:gridSpan w:val="7"/>
            <w:vAlign w:val="bottom"/>
          </w:tcPr>
          <w:p w:rsidR="00EF477F" w:rsidRDefault="00EF477F" w:rsidP="00EF477F">
            <w:pPr>
              <w:jc w:val="both"/>
            </w:pPr>
            <w:r>
              <w:t>5. Степень износа по данным государственного технического учета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</w:p>
        </w:tc>
      </w:tr>
      <w:tr w:rsidR="00EF477F" w:rsidTr="00EF477F">
        <w:tc>
          <w:tcPr>
            <w:tcW w:w="3416" w:type="dxa"/>
            <w:gridSpan w:val="3"/>
            <w:tcBorders>
              <w:top w:val="single" w:sz="4" w:space="0" w:color="auto"/>
            </w:tcBorders>
            <w:vAlign w:val="bottom"/>
          </w:tcPr>
          <w:p w:rsidR="00EF477F" w:rsidRDefault="00EF477F" w:rsidP="00EF477F">
            <w:pPr>
              <w:jc w:val="both"/>
            </w:pPr>
            <w:r>
              <w:t>6. Степень фактического износа</w:t>
            </w:r>
          </w:p>
        </w:tc>
        <w:tc>
          <w:tcPr>
            <w:tcW w:w="64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c>
          <w:tcPr>
            <w:tcW w:w="4326" w:type="dxa"/>
            <w:gridSpan w:val="5"/>
            <w:vAlign w:val="bottom"/>
          </w:tcPr>
          <w:p w:rsidR="00EF477F" w:rsidRDefault="00EF477F" w:rsidP="00EF477F">
            <w:pPr>
              <w:jc w:val="both"/>
            </w:pPr>
            <w:r>
              <w:t>7. Год последнего капитального ремонта</w:t>
            </w:r>
          </w:p>
        </w:tc>
        <w:tc>
          <w:tcPr>
            <w:tcW w:w="5515" w:type="dxa"/>
            <w:gridSpan w:val="3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</w:tbl>
    <w:p w:rsidR="00EF477F" w:rsidRPr="00926605" w:rsidRDefault="00EF477F" w:rsidP="00EF477F">
      <w:pPr>
        <w:ind w:firstLine="340"/>
        <w:jc w:val="both"/>
        <w:rPr>
          <w:sz w:val="2"/>
          <w:szCs w:val="2"/>
        </w:rPr>
      </w:pPr>
      <w:r>
        <w:t>8.</w:t>
      </w:r>
      <w:r>
        <w:rPr>
          <w:lang w:val="en-US"/>
        </w:rPr>
        <w:t> </w:t>
      </w:r>
      <w:r>
        <w:t>Реквизиты правового акта о признании многоквартирного дома аварийным и подлежащим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"/>
        <w:gridCol w:w="332"/>
        <w:gridCol w:w="1990"/>
        <w:gridCol w:w="152"/>
        <w:gridCol w:w="125"/>
        <w:gridCol w:w="693"/>
        <w:gridCol w:w="4930"/>
        <w:gridCol w:w="1579"/>
      </w:tblGrid>
      <w:tr w:rsidR="00EF477F" w:rsidTr="00EF477F">
        <w:tc>
          <w:tcPr>
            <w:tcW w:w="722" w:type="dxa"/>
            <w:gridSpan w:val="2"/>
            <w:vAlign w:val="bottom"/>
          </w:tcPr>
          <w:p w:rsidR="00EF477F" w:rsidRDefault="00EF477F" w:rsidP="00EF477F">
            <w:pPr>
              <w:jc w:val="both"/>
            </w:pPr>
            <w:r>
              <w:t>сносу</w:t>
            </w:r>
          </w:p>
        </w:tc>
        <w:tc>
          <w:tcPr>
            <w:tcW w:w="9469" w:type="dxa"/>
            <w:gridSpan w:val="6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EF477F" w:rsidRDefault="00EF477F" w:rsidP="00EF477F">
            <w:pPr>
              <w:jc w:val="both"/>
            </w:pPr>
            <w:r>
              <w:t>9.</w:t>
            </w:r>
            <w:r w:rsidRPr="00903DEF">
              <w:t xml:space="preserve"> </w:t>
            </w:r>
            <w:r>
              <w:t>Количество этажей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EF477F" w:rsidRPr="00476092" w:rsidRDefault="00EF477F" w:rsidP="00EF477F">
            <w:r>
              <w:t>2</w:t>
            </w:r>
          </w:p>
        </w:tc>
      </w:tr>
      <w:tr w:rsidR="00EF477F" w:rsidTr="00EF477F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EF477F" w:rsidRDefault="00EF477F" w:rsidP="00EF477F">
            <w:pPr>
              <w:jc w:val="both"/>
            </w:pPr>
            <w:r>
              <w:t>10. Наличие подвала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rPr>
          <w:gridBefore w:val="1"/>
          <w:wBefore w:w="390" w:type="dxa"/>
        </w:trPr>
        <w:tc>
          <w:tcPr>
            <w:tcW w:w="3292" w:type="dxa"/>
            <w:gridSpan w:val="5"/>
            <w:vAlign w:val="bottom"/>
          </w:tcPr>
          <w:p w:rsidR="00EF477F" w:rsidRDefault="00EF477F" w:rsidP="00EF477F">
            <w:pPr>
              <w:jc w:val="both"/>
            </w:pPr>
            <w:r>
              <w:t>11. Наличие цокольного этажа</w:t>
            </w:r>
          </w:p>
        </w:tc>
        <w:tc>
          <w:tcPr>
            <w:tcW w:w="6509" w:type="dxa"/>
            <w:gridSpan w:val="2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EF477F" w:rsidRDefault="00EF477F" w:rsidP="00EF477F">
            <w:pPr>
              <w:jc w:val="both"/>
            </w:pPr>
            <w:r>
              <w:t>12. Наличие мансарды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EF477F" w:rsidRDefault="00EF477F" w:rsidP="00EF477F">
            <w:pPr>
              <w:jc w:val="both"/>
            </w:pPr>
            <w:r>
              <w:t>13. Наличие мезонина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rPr>
          <w:gridBefore w:val="1"/>
          <w:wBefore w:w="390" w:type="dxa"/>
        </w:trPr>
        <w:tc>
          <w:tcPr>
            <w:tcW w:w="2599" w:type="dxa"/>
            <w:gridSpan w:val="4"/>
            <w:vAlign w:val="bottom"/>
          </w:tcPr>
          <w:p w:rsidR="00EF477F" w:rsidRDefault="00EF477F" w:rsidP="00EF477F">
            <w:pPr>
              <w:jc w:val="both"/>
            </w:pPr>
            <w:r>
              <w:t>14. Количество квартир</w:t>
            </w:r>
          </w:p>
        </w:tc>
        <w:tc>
          <w:tcPr>
            <w:tcW w:w="7202" w:type="dxa"/>
            <w:gridSpan w:val="3"/>
            <w:tcBorders>
              <w:bottom w:val="single" w:sz="4" w:space="0" w:color="auto"/>
            </w:tcBorders>
            <w:vAlign w:val="bottom"/>
          </w:tcPr>
          <w:p w:rsidR="00EF477F" w:rsidRPr="002A0BAD" w:rsidRDefault="00EF477F" w:rsidP="00EF477F">
            <w:pPr>
              <w:rPr>
                <w:lang w:val="en-US"/>
              </w:rPr>
            </w:pPr>
            <w:r>
              <w:t>6</w:t>
            </w:r>
          </w:p>
        </w:tc>
      </w:tr>
      <w:tr w:rsidR="00EF477F" w:rsidTr="00EF477F">
        <w:trPr>
          <w:gridBefore w:val="1"/>
          <w:wBefore w:w="390" w:type="dxa"/>
        </w:trPr>
        <w:tc>
          <w:tcPr>
            <w:tcW w:w="8222" w:type="dxa"/>
            <w:gridSpan w:val="6"/>
            <w:vAlign w:val="bottom"/>
          </w:tcPr>
          <w:p w:rsidR="00EF477F" w:rsidRDefault="00EF477F" w:rsidP="00EF477F">
            <w:pPr>
              <w:jc w:val="both"/>
            </w:pPr>
            <w:r>
              <w:t>15. Количество нежилых помещений, не входящих в состав общего имущества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</w:tbl>
    <w:p w:rsidR="00EF477F" w:rsidRPr="00141007" w:rsidRDefault="00EF477F" w:rsidP="00EF477F">
      <w:pPr>
        <w:ind w:firstLine="340"/>
        <w:jc w:val="both"/>
        <w:rPr>
          <w:sz w:val="2"/>
          <w:szCs w:val="2"/>
        </w:rPr>
      </w:pPr>
      <w:r w:rsidRPr="0051571A">
        <w:t>16.</w:t>
      </w:r>
      <w:r w:rsidRPr="0051571A">
        <w:rPr>
          <w:lang w:val="en-US"/>
        </w:rPr>
        <w:t> </w:t>
      </w:r>
      <w:r w:rsidRPr="0051571A">
        <w:t>Реквизиты</w:t>
      </w:r>
      <w:r>
        <w:t xml:space="preserve"> правового акта о признании всех жилых помещений в многоквартирном доме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88"/>
        <w:gridCol w:w="6803"/>
      </w:tblGrid>
      <w:tr w:rsidR="00EF477F" w:rsidTr="00EF477F">
        <w:tc>
          <w:tcPr>
            <w:tcW w:w="3388" w:type="dxa"/>
            <w:vAlign w:val="bottom"/>
          </w:tcPr>
          <w:p w:rsidR="00EF477F" w:rsidRDefault="00EF477F" w:rsidP="00EF477F">
            <w:pPr>
              <w:jc w:val="both"/>
            </w:pPr>
            <w:proofErr w:type="gramStart"/>
            <w:r>
              <w:t>непригодными</w:t>
            </w:r>
            <w:proofErr w:type="gramEnd"/>
            <w:r>
              <w:t xml:space="preserve"> для проживания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</w:p>
        </w:tc>
      </w:tr>
    </w:tbl>
    <w:p w:rsidR="00EF477F" w:rsidRPr="00141007" w:rsidRDefault="00EF477F" w:rsidP="00EF477F">
      <w:pPr>
        <w:ind w:firstLine="340"/>
        <w:jc w:val="both"/>
        <w:rPr>
          <w:sz w:val="2"/>
          <w:szCs w:val="2"/>
        </w:rPr>
      </w:pPr>
      <w: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618"/>
        <w:gridCol w:w="6537"/>
        <w:gridCol w:w="686"/>
      </w:tblGrid>
      <w:tr w:rsidR="00EF477F" w:rsidTr="00EF477F"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blPrEx>
          <w:tblBorders>
            <w:top w:val="single" w:sz="4" w:space="0" w:color="auto"/>
            <w:bottom w:val="none" w:sz="0" w:space="0" w:color="auto"/>
          </w:tblBorders>
        </w:tblPrEx>
        <w:trPr>
          <w:gridBefore w:val="1"/>
          <w:wBefore w:w="350" w:type="dxa"/>
        </w:trPr>
        <w:tc>
          <w:tcPr>
            <w:tcW w:w="2618" w:type="dxa"/>
            <w:vAlign w:val="bottom"/>
          </w:tcPr>
          <w:p w:rsidR="00EF477F" w:rsidRDefault="00EF477F" w:rsidP="00EF477F">
            <w:pPr>
              <w:jc w:val="both"/>
            </w:pPr>
            <w:r>
              <w:t>18. Строительный объем</w:t>
            </w:r>
          </w:p>
        </w:tc>
        <w:tc>
          <w:tcPr>
            <w:tcW w:w="6537" w:type="dxa"/>
            <w:tcBorders>
              <w:top w:val="nil"/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  <w:tc>
          <w:tcPr>
            <w:tcW w:w="686" w:type="dxa"/>
            <w:vAlign w:val="bottom"/>
          </w:tcPr>
          <w:p w:rsidR="00EF477F" w:rsidRDefault="00EF477F" w:rsidP="00EF477F">
            <w:pPr>
              <w:jc w:val="right"/>
            </w:pPr>
            <w:r>
              <w:t>куб.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EF477F" w:rsidRDefault="00EF477F" w:rsidP="00EF477F">
      <w:pPr>
        <w:ind w:firstLine="340"/>
        <w:jc w:val="both"/>
      </w:pPr>
      <w:r>
        <w:t>19. Площадь:</w:t>
      </w:r>
    </w:p>
    <w:p w:rsidR="00EF477F" w:rsidRPr="00766398" w:rsidRDefault="00EF477F" w:rsidP="00EF477F">
      <w:pPr>
        <w:ind w:firstLine="340"/>
        <w:jc w:val="both"/>
        <w:rPr>
          <w:sz w:val="2"/>
          <w:szCs w:val="2"/>
        </w:rPr>
      </w:pPr>
      <w:r>
        <w:t>а) многоквартирного дома с лоджиями, балконами, шкафами, коридорами и лестничными</w:t>
      </w:r>
      <w:r w:rsidRPr="00F56AC0">
        <w:t xml:space="preserve"> </w:t>
      </w:r>
      <w:proofErr w:type="spellStart"/>
      <w:r>
        <w:t>клет</w:t>
      </w:r>
      <w:proofErr w:type="spellEnd"/>
      <w:r>
        <w:t>-</w:t>
      </w:r>
      <w:r>
        <w:br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58"/>
        <w:gridCol w:w="8959"/>
        <w:gridCol w:w="588"/>
      </w:tblGrid>
      <w:tr w:rsidR="00EF477F" w:rsidTr="00EF477F">
        <w:tc>
          <w:tcPr>
            <w:tcW w:w="658" w:type="dxa"/>
            <w:vAlign w:val="bottom"/>
          </w:tcPr>
          <w:p w:rsidR="00EF477F" w:rsidRDefault="00EF477F" w:rsidP="00EF477F">
            <w:pPr>
              <w:jc w:val="both"/>
            </w:pPr>
            <w:proofErr w:type="spellStart"/>
            <w:r>
              <w:t>ками</w:t>
            </w:r>
            <w:proofErr w:type="spellEnd"/>
          </w:p>
        </w:tc>
        <w:tc>
          <w:tcPr>
            <w:tcW w:w="8959" w:type="dxa"/>
            <w:tcBorders>
              <w:bottom w:val="single" w:sz="4" w:space="0" w:color="auto"/>
            </w:tcBorders>
            <w:vAlign w:val="bottom"/>
          </w:tcPr>
          <w:p w:rsidR="00EF477F" w:rsidRPr="00D62A13" w:rsidRDefault="00EF477F" w:rsidP="00EF477F">
            <w:r>
              <w:t>-</w:t>
            </w:r>
          </w:p>
        </w:tc>
        <w:tc>
          <w:tcPr>
            <w:tcW w:w="588" w:type="dxa"/>
            <w:vAlign w:val="bottom"/>
          </w:tcPr>
          <w:p w:rsidR="00EF477F" w:rsidRDefault="00EF477F" w:rsidP="00EF477F">
            <w:pPr>
              <w:jc w:val="right"/>
            </w:pPr>
            <w:r>
              <w:t>кв.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EF477F" w:rsidRDefault="00EF477F" w:rsidP="00EF477F">
      <w:pPr>
        <w:ind w:firstLine="284"/>
        <w:jc w:val="both"/>
      </w:pPr>
      <w:r>
        <w:t xml:space="preserve">б) жилых помещений (общая площадь квартир) </w:t>
      </w:r>
      <w:r>
        <w:rPr>
          <w:u w:val="single"/>
        </w:rPr>
        <w:t xml:space="preserve">280,6                                                                </w:t>
      </w:r>
      <w:r w:rsidRPr="00F631F1">
        <w:t>кв. м</w:t>
      </w:r>
    </w:p>
    <w:p w:rsidR="00EF477F" w:rsidRPr="00F631F1" w:rsidRDefault="00EF477F" w:rsidP="00EF477F">
      <w:pPr>
        <w:ind w:firstLine="284"/>
        <w:jc w:val="both"/>
      </w:pPr>
      <w:r>
        <w:t>в) нежилых помещений (общая площадь нежилых помещений, не входящих в состав общего</w:t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6"/>
        <w:gridCol w:w="5697"/>
        <w:gridCol w:w="588"/>
      </w:tblGrid>
      <w:tr w:rsidR="00EF477F" w:rsidTr="00EF477F">
        <w:tc>
          <w:tcPr>
            <w:tcW w:w="3906" w:type="dxa"/>
            <w:vAlign w:val="bottom"/>
          </w:tcPr>
          <w:p w:rsidR="00EF477F" w:rsidRDefault="00EF477F" w:rsidP="00EF477F">
            <w:pPr>
              <w:jc w:val="both"/>
            </w:pPr>
            <w:r>
              <w:t>имущества в многоквартирном доме)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  <w:tc>
          <w:tcPr>
            <w:tcW w:w="588" w:type="dxa"/>
            <w:vAlign w:val="bottom"/>
          </w:tcPr>
          <w:p w:rsidR="00EF477F" w:rsidRDefault="00EF477F" w:rsidP="00EF477F">
            <w:pPr>
              <w:jc w:val="right"/>
            </w:pPr>
            <w:r>
              <w:t>кв.</w:t>
            </w:r>
            <w:r w:rsidRPr="00F631F1">
              <w:t xml:space="preserve"> </w:t>
            </w:r>
            <w:r>
              <w:t>м</w:t>
            </w:r>
          </w:p>
        </w:tc>
      </w:tr>
    </w:tbl>
    <w:p w:rsidR="00EF477F" w:rsidRPr="00C34481" w:rsidRDefault="00EF477F" w:rsidP="00EF477F">
      <w:pPr>
        <w:ind w:firstLine="340"/>
        <w:jc w:val="both"/>
        <w:rPr>
          <w:sz w:val="2"/>
          <w:szCs w:val="2"/>
        </w:rPr>
      </w:pPr>
      <w:r>
        <w:lastRenderedPageBreak/>
        <w:t>г) помещений общего пользования (общая площадь нежилых помещений, входящих в состав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520"/>
        <w:gridCol w:w="1820"/>
        <w:gridCol w:w="28"/>
        <w:gridCol w:w="4157"/>
        <w:gridCol w:w="728"/>
        <w:gridCol w:w="224"/>
        <w:gridCol w:w="364"/>
      </w:tblGrid>
      <w:tr w:rsidR="00EF477F" w:rsidTr="00EF477F">
        <w:tc>
          <w:tcPr>
            <w:tcW w:w="4690" w:type="dxa"/>
            <w:gridSpan w:val="3"/>
            <w:vAlign w:val="bottom"/>
          </w:tcPr>
          <w:p w:rsidR="00EF477F" w:rsidRDefault="00EF477F" w:rsidP="00EF477F">
            <w:pPr>
              <w:jc w:val="both"/>
            </w:pPr>
            <w:r>
              <w:t>общего имущества в многоквартирном доме)</w:t>
            </w:r>
          </w:p>
        </w:tc>
        <w:tc>
          <w:tcPr>
            <w:tcW w:w="4913" w:type="dxa"/>
            <w:gridSpan w:val="3"/>
            <w:tcBorders>
              <w:bottom w:val="single" w:sz="4" w:space="0" w:color="auto"/>
            </w:tcBorders>
            <w:vAlign w:val="bottom"/>
          </w:tcPr>
          <w:p w:rsidR="00EF477F" w:rsidRPr="00EF477F" w:rsidRDefault="00EF477F" w:rsidP="00EF477F">
            <w:r>
              <w:t xml:space="preserve"> </w:t>
            </w:r>
          </w:p>
        </w:tc>
        <w:tc>
          <w:tcPr>
            <w:tcW w:w="588" w:type="dxa"/>
            <w:gridSpan w:val="2"/>
            <w:vAlign w:val="bottom"/>
          </w:tcPr>
          <w:p w:rsidR="00EF477F" w:rsidRDefault="00EF477F" w:rsidP="00EF477F">
            <w:pPr>
              <w:jc w:val="right"/>
            </w:pPr>
            <w:r>
              <w:t>кв.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  <w:tr w:rsidR="00EF477F" w:rsidTr="00EF477F">
        <w:trPr>
          <w:gridBefore w:val="1"/>
          <w:wBefore w:w="350" w:type="dxa"/>
        </w:trPr>
        <w:tc>
          <w:tcPr>
            <w:tcW w:w="2520" w:type="dxa"/>
            <w:vAlign w:val="bottom"/>
          </w:tcPr>
          <w:p w:rsidR="00EF477F" w:rsidRDefault="00EF477F" w:rsidP="00EF477F">
            <w:pPr>
              <w:jc w:val="both"/>
            </w:pPr>
            <w:r>
              <w:t>20. Количество лестниц</w:t>
            </w:r>
          </w:p>
        </w:tc>
        <w:tc>
          <w:tcPr>
            <w:tcW w:w="6957" w:type="dxa"/>
            <w:gridSpan w:val="5"/>
            <w:tcBorders>
              <w:bottom w:val="single" w:sz="4" w:space="0" w:color="auto"/>
            </w:tcBorders>
            <w:vAlign w:val="bottom"/>
          </w:tcPr>
          <w:p w:rsidR="00EF477F" w:rsidRPr="00EF477F" w:rsidRDefault="00EF477F" w:rsidP="00EF477F">
            <w:r>
              <w:t>-</w:t>
            </w:r>
          </w:p>
        </w:tc>
        <w:tc>
          <w:tcPr>
            <w:tcW w:w="364" w:type="dxa"/>
            <w:vAlign w:val="bottom"/>
          </w:tcPr>
          <w:p w:rsidR="00EF477F" w:rsidRDefault="00EF477F" w:rsidP="00EF477F">
            <w:pPr>
              <w:jc w:val="right"/>
            </w:pPr>
            <w:r>
              <w:t>шт.</w:t>
            </w:r>
          </w:p>
        </w:tc>
      </w:tr>
      <w:tr w:rsidR="00EF477F" w:rsidTr="00EF477F">
        <w:trPr>
          <w:gridBefore w:val="1"/>
          <w:wBefore w:w="350" w:type="dxa"/>
        </w:trPr>
        <w:tc>
          <w:tcPr>
            <w:tcW w:w="8525" w:type="dxa"/>
            <w:gridSpan w:val="4"/>
            <w:vAlign w:val="bottom"/>
          </w:tcPr>
          <w:p w:rsidR="00EF477F" w:rsidRDefault="00EF477F" w:rsidP="00EF477F">
            <w:pPr>
              <w:jc w:val="both"/>
            </w:pPr>
            <w:r>
              <w:t>21. Уборочная площадь лестниц (включая межквартирные лестничные площадки)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/>
        </w:tc>
        <w:tc>
          <w:tcPr>
            <w:tcW w:w="588" w:type="dxa"/>
            <w:gridSpan w:val="2"/>
            <w:vAlign w:val="bottom"/>
          </w:tcPr>
          <w:p w:rsidR="00EF477F" w:rsidRDefault="00EF477F" w:rsidP="00EF477F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  <w:tr w:rsidR="00EF477F" w:rsidTr="00EF477F">
        <w:trPr>
          <w:gridBefore w:val="1"/>
          <w:wBefore w:w="350" w:type="dxa"/>
        </w:trPr>
        <w:tc>
          <w:tcPr>
            <w:tcW w:w="4368" w:type="dxa"/>
            <w:gridSpan w:val="3"/>
            <w:vAlign w:val="bottom"/>
          </w:tcPr>
          <w:p w:rsidR="00EF477F" w:rsidRDefault="00EF477F" w:rsidP="00EF477F">
            <w:pPr>
              <w:jc w:val="both"/>
            </w:pPr>
            <w:r>
              <w:t>22. Уборочная площадь общих коридоров</w:t>
            </w:r>
          </w:p>
        </w:tc>
        <w:tc>
          <w:tcPr>
            <w:tcW w:w="4885" w:type="dxa"/>
            <w:gridSpan w:val="2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  <w:tc>
          <w:tcPr>
            <w:tcW w:w="588" w:type="dxa"/>
            <w:gridSpan w:val="2"/>
            <w:vAlign w:val="bottom"/>
          </w:tcPr>
          <w:p w:rsidR="00EF477F" w:rsidRDefault="00EF477F" w:rsidP="00EF477F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EF477F" w:rsidRPr="00896819" w:rsidRDefault="00EF477F" w:rsidP="00EF477F">
      <w:pPr>
        <w:ind w:firstLine="340"/>
        <w:jc w:val="both"/>
        <w:rPr>
          <w:sz w:val="2"/>
          <w:szCs w:val="2"/>
        </w:rPr>
      </w:pPr>
      <w:r>
        <w:t>23. </w:t>
      </w:r>
      <w:proofErr w:type="gramStart"/>
      <w:r>
        <w:t>Уборочная площадь других помещений общего пользования (включая технические этажи,</w:t>
      </w:r>
      <w:r>
        <w:br/>
      </w:r>
      <w:proofErr w:type="gramEnd"/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04"/>
        <w:gridCol w:w="6299"/>
        <w:gridCol w:w="588"/>
      </w:tblGrid>
      <w:tr w:rsidR="00EF477F" w:rsidTr="00EF477F">
        <w:tc>
          <w:tcPr>
            <w:tcW w:w="3304" w:type="dxa"/>
            <w:vAlign w:val="bottom"/>
          </w:tcPr>
          <w:p w:rsidR="00EF477F" w:rsidRDefault="00EF477F" w:rsidP="00EF477F">
            <w:pPr>
              <w:jc w:val="both"/>
            </w:pPr>
            <w:r>
              <w:t>чердаки, технические подвалы)</w:t>
            </w:r>
          </w:p>
        </w:tc>
        <w:tc>
          <w:tcPr>
            <w:tcW w:w="6299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  <w:tc>
          <w:tcPr>
            <w:tcW w:w="588" w:type="dxa"/>
            <w:vAlign w:val="bottom"/>
          </w:tcPr>
          <w:p w:rsidR="00EF477F" w:rsidRDefault="00EF477F" w:rsidP="00EF477F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EF477F" w:rsidRPr="00896819" w:rsidRDefault="00EF477F" w:rsidP="00EF477F">
      <w:pPr>
        <w:ind w:firstLine="340"/>
        <w:jc w:val="both"/>
        <w:rPr>
          <w:sz w:val="2"/>
          <w:szCs w:val="2"/>
        </w:rPr>
      </w:pPr>
      <w:r>
        <w:t>24. Площадь земельного участка, входящего в состав общего имущества многоквартирного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24"/>
        <w:gridCol w:w="6215"/>
        <w:gridCol w:w="3402"/>
      </w:tblGrid>
      <w:tr w:rsidR="00EF477F" w:rsidRPr="00360959" w:rsidTr="00EF477F">
        <w:tc>
          <w:tcPr>
            <w:tcW w:w="574" w:type="dxa"/>
            <w:gridSpan w:val="2"/>
            <w:vAlign w:val="bottom"/>
          </w:tcPr>
          <w:p w:rsidR="00EF477F" w:rsidRDefault="00EF477F" w:rsidP="00EF477F">
            <w:pPr>
              <w:jc w:val="both"/>
            </w:pPr>
            <w:r>
              <w:t xml:space="preserve">дома </w:t>
            </w:r>
          </w:p>
        </w:tc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EF477F" w:rsidRPr="0068506A" w:rsidRDefault="00EF477F" w:rsidP="00EF477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F477F" w:rsidTr="00EF477F">
        <w:trPr>
          <w:gridBefore w:val="1"/>
          <w:wBefore w:w="350" w:type="dxa"/>
        </w:trPr>
        <w:tc>
          <w:tcPr>
            <w:tcW w:w="6439" w:type="dxa"/>
            <w:gridSpan w:val="2"/>
            <w:vAlign w:val="bottom"/>
          </w:tcPr>
          <w:p w:rsidR="00EF477F" w:rsidRDefault="00EF477F" w:rsidP="00EF477F">
            <w:pPr>
              <w:jc w:val="both"/>
            </w:pPr>
            <w:r>
              <w:t>25. Кадастровый номер земельного участка (при его наличии)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</w:p>
        </w:tc>
      </w:tr>
    </w:tbl>
    <w:p w:rsidR="00EF477F" w:rsidRDefault="00EF477F" w:rsidP="00EF477F">
      <w:pPr>
        <w:jc w:val="both"/>
      </w:pPr>
    </w:p>
    <w:p w:rsidR="00EF477F" w:rsidRPr="00232F96" w:rsidRDefault="00EF477F" w:rsidP="00EF477F">
      <w:pPr>
        <w:jc w:val="center"/>
        <w:rPr>
          <w:b/>
          <w:bCs/>
          <w:sz w:val="28"/>
          <w:szCs w:val="28"/>
        </w:rPr>
      </w:pPr>
      <w:r w:rsidRPr="00232F96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EF477F" w:rsidRDefault="00EF477F" w:rsidP="00EF477F">
      <w:pPr>
        <w:jc w:val="both"/>
      </w:pPr>
    </w:p>
    <w:tbl>
      <w:tblPr>
        <w:tblStyle w:val="a6"/>
        <w:tblW w:w="0" w:type="auto"/>
        <w:tblInd w:w="19" w:type="dxa"/>
        <w:tblCellMar>
          <w:left w:w="0" w:type="dxa"/>
          <w:right w:w="0" w:type="dxa"/>
        </w:tblCellMar>
        <w:tblLook w:val="01E0"/>
      </w:tblPr>
      <w:tblGrid>
        <w:gridCol w:w="426"/>
        <w:gridCol w:w="4327"/>
        <w:gridCol w:w="2625"/>
        <w:gridCol w:w="2814"/>
      </w:tblGrid>
      <w:tr w:rsidR="00EF477F" w:rsidTr="00EF477F">
        <w:tc>
          <w:tcPr>
            <w:tcW w:w="4753" w:type="dxa"/>
            <w:gridSpan w:val="2"/>
          </w:tcPr>
          <w:p w:rsidR="00EF477F" w:rsidRPr="00155477" w:rsidRDefault="00EF477F" w:rsidP="00EF477F">
            <w:pPr>
              <w:ind w:left="57" w:right="57"/>
              <w:jc w:val="center"/>
            </w:pPr>
            <w:r w:rsidRPr="00155477">
              <w:t>Наименование конструктивных элементов</w:t>
            </w:r>
          </w:p>
        </w:tc>
        <w:tc>
          <w:tcPr>
            <w:tcW w:w="2625" w:type="dxa"/>
          </w:tcPr>
          <w:p w:rsidR="00EF477F" w:rsidRPr="00155477" w:rsidRDefault="00EF477F" w:rsidP="00EF477F">
            <w:pPr>
              <w:ind w:left="57" w:right="57"/>
              <w:jc w:val="center"/>
            </w:pPr>
            <w:r w:rsidRPr="00155477">
              <w:t>Описание элементов (материал, конструкция или система, отделка и прочее)</w:t>
            </w:r>
          </w:p>
        </w:tc>
        <w:tc>
          <w:tcPr>
            <w:tcW w:w="2814" w:type="dxa"/>
          </w:tcPr>
          <w:p w:rsidR="00EF477F" w:rsidRPr="00155477" w:rsidRDefault="00EF477F" w:rsidP="00EF477F">
            <w:pPr>
              <w:ind w:left="57" w:right="57"/>
              <w:jc w:val="center"/>
            </w:pPr>
            <w:r w:rsidRPr="00155477">
              <w:t>Техническое состояние элементов общего имущества многоквартирного дома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1.</w:t>
            </w: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Фундамент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697E91" w:rsidRDefault="00EF477F" w:rsidP="00EF477F">
            <w:pPr>
              <w:rPr>
                <w:lang w:val="en-US"/>
              </w:rPr>
            </w:pPr>
            <w:r>
              <w:t>Железобетонные блоки</w:t>
            </w:r>
          </w:p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2.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Наружные и внутренние капитальные стены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Кирпичные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3.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Перегородки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Кирпичные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4.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Перекрытия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чердачные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Железобетонные плиты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междуэтажные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Железобетонные плиты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подвальные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5.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Крыша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Шиферная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6.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Полы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Дощатые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7.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Проемы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окна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roofErr w:type="spellStart"/>
            <w:proofErr w:type="gramStart"/>
            <w:r>
              <w:t>Двойные-створные</w:t>
            </w:r>
            <w:proofErr w:type="spellEnd"/>
            <w:proofErr w:type="gramEnd"/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двери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Филенчатые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8.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Отделка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внутренняя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Штукатурка, побелка, окраска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наружная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9.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Механическое, электрическое, санитарно-техническое и иное оборудование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ванны напольные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электроплиты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телефонные сети и оборудование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сети проводного радиовещания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сигнализация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мусоропровод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лифт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вентиляция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10.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Default="00EF477F" w:rsidP="00EF477F">
            <w:r>
              <w:t>Внутридомовые инженерные коммуникации и оборудование для предоставления коммунальных услуг</w:t>
            </w:r>
          </w:p>
          <w:p w:rsidR="00EF477F" w:rsidRPr="00155477" w:rsidRDefault="00EF477F" w:rsidP="00EF477F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F477F" w:rsidRDefault="00EF477F" w:rsidP="00EF477F"/>
          <w:p w:rsidR="00EF477F" w:rsidRPr="00155477" w:rsidRDefault="00EF477F" w:rsidP="00EF477F">
            <w:pPr>
              <w:ind w:left="708"/>
            </w:pPr>
            <w:r>
              <w:lastRenderedPageBreak/>
              <w:t>электроснабжение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Default="00EF477F" w:rsidP="00EF477F"/>
          <w:p w:rsidR="00EF477F" w:rsidRPr="00155477" w:rsidRDefault="00EF477F" w:rsidP="00EF477F">
            <w:r>
              <w:lastRenderedPageBreak/>
              <w:t>Есть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холодное водоснабжение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горячее водоснабжение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водоотведение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газоснабжение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отопление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калориферы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АГВ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11.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Крыльца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Есть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Хорошее</w:t>
            </w:r>
          </w:p>
        </w:tc>
      </w:tr>
    </w:tbl>
    <w:p w:rsidR="00EF477F" w:rsidRDefault="00EF477F" w:rsidP="00EF477F">
      <w:pPr>
        <w:jc w:val="both"/>
      </w:pPr>
    </w:p>
    <w:p w:rsidR="00EF477F" w:rsidRDefault="00EF477F" w:rsidP="00EF477F">
      <w:pPr>
        <w:jc w:val="both"/>
      </w:pPr>
    </w:p>
    <w:p w:rsidR="00EF477F" w:rsidRDefault="00EF477F" w:rsidP="00EF477F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EF477F" w:rsidTr="00EF477F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  <w:r>
              <w:t xml:space="preserve">Глава администрации </w:t>
            </w:r>
            <w:proofErr w:type="spellStart"/>
            <w:r>
              <w:t>Цивильского</w:t>
            </w:r>
            <w:proofErr w:type="spellEnd"/>
            <w:r>
              <w:t xml:space="preserve"> городского поселения</w:t>
            </w:r>
          </w:p>
        </w:tc>
      </w:tr>
      <w:tr w:rsidR="00EF477F" w:rsidRPr="006B3584" w:rsidTr="00EF477F">
        <w:tc>
          <w:tcPr>
            <w:tcW w:w="10191" w:type="dxa"/>
            <w:tcBorders>
              <w:top w:val="single" w:sz="4" w:space="0" w:color="auto"/>
            </w:tcBorders>
          </w:tcPr>
          <w:p w:rsidR="00EF477F" w:rsidRPr="006B3584" w:rsidRDefault="00EF477F" w:rsidP="00EF477F">
            <w:pPr>
              <w:jc w:val="center"/>
              <w:rPr>
                <w:sz w:val="14"/>
                <w:szCs w:val="14"/>
              </w:rPr>
            </w:pPr>
            <w:proofErr w:type="gramStart"/>
            <w:r w:rsidRPr="006B3584">
              <w:rPr>
                <w:sz w:val="14"/>
                <w:szCs w:val="14"/>
              </w:rPr>
              <w:t>(должность, ф.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и.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о. руководителя органа местного самоуправления, уполномоченного устанавливать</w:t>
            </w:r>
            <w:proofErr w:type="gramEnd"/>
          </w:p>
        </w:tc>
      </w:tr>
      <w:tr w:rsidR="00EF477F" w:rsidTr="00EF477F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  <w:proofErr w:type="spellStart"/>
            <w:r>
              <w:t>Цивильского</w:t>
            </w:r>
            <w:proofErr w:type="spellEnd"/>
            <w:r>
              <w:t xml:space="preserve"> района Чувашской Республики</w:t>
            </w:r>
          </w:p>
        </w:tc>
      </w:tr>
      <w:tr w:rsidR="00EF477F" w:rsidRPr="006B3584" w:rsidTr="00EF477F">
        <w:tc>
          <w:tcPr>
            <w:tcW w:w="10191" w:type="dxa"/>
            <w:tcBorders>
              <w:top w:val="single" w:sz="4" w:space="0" w:color="auto"/>
            </w:tcBorders>
          </w:tcPr>
          <w:p w:rsidR="00EF477F" w:rsidRPr="006B3584" w:rsidRDefault="00EF477F" w:rsidP="00EF477F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EF477F" w:rsidRDefault="00EF477F" w:rsidP="00EF477F">
      <w:pPr>
        <w:jc w:val="both"/>
      </w:pPr>
    </w:p>
    <w:p w:rsidR="00EF477F" w:rsidRDefault="00EF477F" w:rsidP="00EF477F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98"/>
        <w:gridCol w:w="504"/>
        <w:gridCol w:w="3611"/>
      </w:tblGrid>
      <w:tr w:rsidR="00EF477F" w:rsidTr="00EF477F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</w:p>
        </w:tc>
        <w:tc>
          <w:tcPr>
            <w:tcW w:w="504" w:type="dxa"/>
            <w:vAlign w:val="bottom"/>
          </w:tcPr>
          <w:p w:rsidR="00EF477F" w:rsidRDefault="00EF477F" w:rsidP="00EF477F">
            <w:pPr>
              <w:jc w:val="center"/>
            </w:pP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  <w:r>
              <w:t>Д.О. Скворцов</w:t>
            </w:r>
          </w:p>
        </w:tc>
      </w:tr>
      <w:tr w:rsidR="00EF477F" w:rsidRPr="006B3584" w:rsidTr="00EF477F">
        <w:tc>
          <w:tcPr>
            <w:tcW w:w="3598" w:type="dxa"/>
            <w:tcBorders>
              <w:top w:val="single" w:sz="4" w:space="0" w:color="auto"/>
            </w:tcBorders>
          </w:tcPr>
          <w:p w:rsidR="00EF477F" w:rsidRPr="006B3584" w:rsidRDefault="00EF477F" w:rsidP="00EF477F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EF477F" w:rsidRPr="006B3584" w:rsidRDefault="00EF477F" w:rsidP="00EF47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EF477F" w:rsidRPr="006B3584" w:rsidRDefault="00EF477F" w:rsidP="00EF477F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ф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и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о</w:t>
            </w:r>
            <w:r w:rsidRPr="006B3584">
              <w:rPr>
                <w:sz w:val="14"/>
                <w:szCs w:val="14"/>
              </w:rPr>
              <w:t>.)</w:t>
            </w:r>
          </w:p>
        </w:tc>
      </w:tr>
    </w:tbl>
    <w:p w:rsidR="00EF477F" w:rsidRDefault="00EF477F" w:rsidP="00EF477F">
      <w:pPr>
        <w:jc w:val="both"/>
      </w:pPr>
    </w:p>
    <w:p w:rsidR="00EF477F" w:rsidRDefault="00EF477F" w:rsidP="00EF477F">
      <w:pPr>
        <w:jc w:val="both"/>
      </w:pPr>
      <w:r>
        <w:t>«_</w:t>
      </w:r>
      <w:r w:rsidRPr="00516234">
        <w:rPr>
          <w:u w:val="single"/>
        </w:rPr>
        <w:t>1</w:t>
      </w:r>
      <w:r>
        <w:rPr>
          <w:u w:val="single"/>
        </w:rPr>
        <w:t>7</w:t>
      </w:r>
      <w:r>
        <w:t xml:space="preserve">_» </w:t>
      </w:r>
      <w:r>
        <w:rPr>
          <w:u w:val="single"/>
        </w:rPr>
        <w:t xml:space="preserve">    апреля__</w:t>
      </w:r>
      <w:r>
        <w:t xml:space="preserve"> </w:t>
      </w:r>
      <w:r w:rsidRPr="00EF477F">
        <w:rPr>
          <w:u w:val="single"/>
        </w:rPr>
        <w:t>2020 г.</w:t>
      </w:r>
      <w:r>
        <w:br w:type="page"/>
      </w:r>
    </w:p>
    <w:p w:rsidR="0057012B" w:rsidRPr="0075454D" w:rsidRDefault="0057012B" w:rsidP="008F00FD">
      <w:pPr>
        <w:jc w:val="center"/>
        <w:rPr>
          <w:b/>
          <w:bCs/>
          <w:spacing w:val="40"/>
          <w:sz w:val="28"/>
          <w:szCs w:val="28"/>
        </w:rPr>
      </w:pPr>
    </w:p>
    <w:p w:rsidR="005E1C33" w:rsidRDefault="005E1C33" w:rsidP="005E1C33">
      <w:pPr>
        <w:tabs>
          <w:tab w:val="center" w:pos="7740"/>
        </w:tabs>
        <w:jc w:val="center"/>
      </w:pPr>
      <w:r>
        <w:rPr>
          <w:lang w:val="en-US"/>
        </w:rPr>
        <w:t xml:space="preserve">                                                                                        </w:t>
      </w:r>
      <w:r>
        <w:t>УТВЕРЖДАЮ</w:t>
      </w: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086"/>
      </w:tblGrid>
      <w:tr w:rsidR="005E1C33" w:rsidTr="008D5FE0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5E1C33" w:rsidRPr="005E1C33" w:rsidRDefault="005E1C33" w:rsidP="005E1C33">
            <w:pPr>
              <w:jc w:val="center"/>
            </w:pPr>
            <w:r>
              <w:t>Глава администрации Цивильского</w:t>
            </w:r>
          </w:p>
        </w:tc>
      </w:tr>
      <w:tr w:rsidR="005E1C33" w:rsidRPr="00502EF0" w:rsidTr="008D5FE0">
        <w:tc>
          <w:tcPr>
            <w:tcW w:w="5086" w:type="dxa"/>
            <w:tcBorders>
              <w:top w:val="single" w:sz="4" w:space="0" w:color="auto"/>
            </w:tcBorders>
          </w:tcPr>
          <w:p w:rsidR="005E1C33" w:rsidRPr="00502EF0" w:rsidRDefault="005E1C33" w:rsidP="008D5FE0">
            <w:pPr>
              <w:jc w:val="center"/>
              <w:rPr>
                <w:sz w:val="14"/>
                <w:szCs w:val="14"/>
              </w:rPr>
            </w:pPr>
            <w:proofErr w:type="gramStart"/>
            <w:r w:rsidRPr="00502EF0">
              <w:rPr>
                <w:sz w:val="14"/>
                <w:szCs w:val="14"/>
              </w:rPr>
              <w:t>(должность, ф. и. о. руководителя органа</w:t>
            </w:r>
            <w:proofErr w:type="gramEnd"/>
          </w:p>
        </w:tc>
      </w:tr>
      <w:tr w:rsidR="005E1C33" w:rsidTr="008D5FE0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5E1C33" w:rsidRDefault="005E1C33" w:rsidP="005E1C33">
            <w:pPr>
              <w:jc w:val="center"/>
            </w:pPr>
            <w:r>
              <w:t>городского поселения Цивильского района Чувашской Республики Д.О. Скворцов</w:t>
            </w:r>
          </w:p>
        </w:tc>
      </w:tr>
      <w:tr w:rsidR="005E1C33" w:rsidRPr="00502EF0" w:rsidTr="008D5FE0">
        <w:tc>
          <w:tcPr>
            <w:tcW w:w="5086" w:type="dxa"/>
            <w:tcBorders>
              <w:top w:val="single" w:sz="4" w:space="0" w:color="auto"/>
            </w:tcBorders>
          </w:tcPr>
          <w:p w:rsidR="005E1C33" w:rsidRPr="00502EF0" w:rsidRDefault="005E1C33" w:rsidP="008D5FE0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местного самоуправления, являющегося организатором конкурса,</w:t>
            </w:r>
          </w:p>
        </w:tc>
      </w:tr>
      <w:tr w:rsidR="005E1C33" w:rsidTr="008D5FE0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5E1C33" w:rsidRDefault="005E1C33" w:rsidP="008D5FE0">
            <w:pPr>
              <w:jc w:val="center"/>
            </w:pPr>
            <w:r>
              <w:t>4299</w:t>
            </w:r>
            <w:r w:rsidRPr="00DA7D2B">
              <w:t xml:space="preserve">00, г. </w:t>
            </w:r>
            <w:r>
              <w:t>Цивильск</w:t>
            </w:r>
            <w:r w:rsidRPr="00DA7D2B">
              <w:t xml:space="preserve">, ул. </w:t>
            </w:r>
            <w:r>
              <w:t>Маяковского</w:t>
            </w:r>
            <w:r w:rsidRPr="00DA7D2B">
              <w:t>, д.</w:t>
            </w:r>
            <w:r>
              <w:t>12</w:t>
            </w:r>
          </w:p>
        </w:tc>
      </w:tr>
      <w:tr w:rsidR="005E1C33" w:rsidRPr="00502EF0" w:rsidTr="008D5FE0">
        <w:tc>
          <w:tcPr>
            <w:tcW w:w="5086" w:type="dxa"/>
            <w:tcBorders>
              <w:top w:val="single" w:sz="4" w:space="0" w:color="auto"/>
            </w:tcBorders>
          </w:tcPr>
          <w:p w:rsidR="005E1C33" w:rsidRPr="00502EF0" w:rsidRDefault="005E1C33" w:rsidP="008D5FE0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почтовый индекс и адрес, телефон,</w:t>
            </w:r>
          </w:p>
        </w:tc>
      </w:tr>
      <w:tr w:rsidR="005E1C33" w:rsidTr="008D5FE0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5E1C33" w:rsidRDefault="005E1C33" w:rsidP="008D5FE0">
            <w:pPr>
              <w:jc w:val="center"/>
            </w:pPr>
            <w:r w:rsidRPr="000E7FC1">
              <w:t>8(83545) 21-5-15; 21-7-7</w:t>
            </w:r>
            <w:r>
              <w:t>6</w:t>
            </w:r>
            <w:r w:rsidRPr="00DA7D2B">
              <w:t xml:space="preserve">, </w:t>
            </w:r>
            <w:proofErr w:type="spellStart"/>
            <w:r>
              <w:rPr>
                <w:lang w:val="en-US"/>
              </w:rPr>
              <w:t>zivil</w:t>
            </w:r>
            <w:proofErr w:type="spellEnd"/>
            <w:r>
              <w:t>_</w:t>
            </w:r>
            <w:proofErr w:type="spellStart"/>
            <w:r w:rsidRPr="00F877C1">
              <w:rPr>
                <w:lang w:val="en-US"/>
              </w:rPr>
              <w:t>civ</w:t>
            </w:r>
            <w:proofErr w:type="spellEnd"/>
            <w:r w:rsidRPr="00F877C1">
              <w:rPr>
                <w:bCs/>
              </w:rPr>
              <w:t>@</w:t>
            </w:r>
            <w:r w:rsidRPr="00F877C1">
              <w:rPr>
                <w:bCs/>
                <w:lang w:val="en-US"/>
              </w:rPr>
              <w:t>cap</w:t>
            </w:r>
            <w:r w:rsidRPr="00F877C1">
              <w:rPr>
                <w:bCs/>
              </w:rPr>
              <w:t>.</w:t>
            </w:r>
            <w:proofErr w:type="spellStart"/>
            <w:r w:rsidRPr="00F877C1">
              <w:rPr>
                <w:bCs/>
                <w:lang w:val="en-US"/>
              </w:rPr>
              <w:t>ru</w:t>
            </w:r>
            <w:proofErr w:type="spellEnd"/>
          </w:p>
        </w:tc>
      </w:tr>
      <w:tr w:rsidR="005E1C33" w:rsidRPr="00502EF0" w:rsidTr="008D5FE0">
        <w:tc>
          <w:tcPr>
            <w:tcW w:w="5086" w:type="dxa"/>
            <w:tcBorders>
              <w:top w:val="single" w:sz="4" w:space="0" w:color="auto"/>
            </w:tcBorders>
          </w:tcPr>
          <w:p w:rsidR="005E1C33" w:rsidRPr="00502EF0" w:rsidRDefault="005E1C33" w:rsidP="008D5FE0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факс, адрес электронной почты)</w:t>
            </w:r>
          </w:p>
        </w:tc>
      </w:tr>
    </w:tbl>
    <w:p w:rsidR="005E1C33" w:rsidRDefault="005E1C33" w:rsidP="005E1C33">
      <w:pPr>
        <w:jc w:val="both"/>
      </w:pP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7"/>
        <w:gridCol w:w="489"/>
        <w:gridCol w:w="322"/>
        <w:gridCol w:w="2280"/>
        <w:gridCol w:w="352"/>
        <w:gridCol w:w="406"/>
        <w:gridCol w:w="700"/>
      </w:tblGrid>
      <w:tr w:rsidR="005E1C33" w:rsidTr="008D5FE0">
        <w:tc>
          <w:tcPr>
            <w:tcW w:w="537" w:type="dxa"/>
            <w:vAlign w:val="bottom"/>
          </w:tcPr>
          <w:p w:rsidR="005E1C33" w:rsidRDefault="005E1C33" w:rsidP="008D5FE0">
            <w:pPr>
              <w:jc w:val="right"/>
            </w:pPr>
            <w:r>
              <w:t>«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vAlign w:val="bottom"/>
          </w:tcPr>
          <w:p w:rsidR="005E1C33" w:rsidRPr="00516234" w:rsidRDefault="00E4198E" w:rsidP="00EF477F">
            <w:pPr>
              <w:jc w:val="center"/>
            </w:pPr>
            <w:r>
              <w:t>1</w:t>
            </w:r>
            <w:r w:rsidR="00EF477F">
              <w:t>7</w:t>
            </w:r>
          </w:p>
        </w:tc>
        <w:tc>
          <w:tcPr>
            <w:tcW w:w="322" w:type="dxa"/>
            <w:vAlign w:val="bottom"/>
          </w:tcPr>
          <w:p w:rsidR="005E1C33" w:rsidRDefault="005E1C33" w:rsidP="008D5FE0">
            <w:pPr>
              <w:jc w:val="both"/>
            </w:pPr>
            <w:r>
              <w:t>»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bottom"/>
          </w:tcPr>
          <w:p w:rsidR="005E1C33" w:rsidRDefault="00EF477F" w:rsidP="008D5FE0">
            <w:pPr>
              <w:jc w:val="center"/>
            </w:pPr>
            <w:r>
              <w:t>апреля</w:t>
            </w:r>
          </w:p>
        </w:tc>
        <w:tc>
          <w:tcPr>
            <w:tcW w:w="352" w:type="dxa"/>
            <w:vAlign w:val="bottom"/>
          </w:tcPr>
          <w:p w:rsidR="005E1C33" w:rsidRDefault="005E1C33" w:rsidP="008D5FE0">
            <w:pPr>
              <w:jc w:val="right"/>
            </w:pPr>
            <w: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5E1C33" w:rsidRDefault="00EF477F" w:rsidP="008D5FE0">
            <w:pPr>
              <w:jc w:val="both"/>
            </w:pPr>
            <w:r>
              <w:t>20</w:t>
            </w:r>
          </w:p>
        </w:tc>
        <w:tc>
          <w:tcPr>
            <w:tcW w:w="700" w:type="dxa"/>
            <w:vAlign w:val="bottom"/>
          </w:tcPr>
          <w:p w:rsidR="005E1C33" w:rsidRDefault="005E1C33" w:rsidP="008D5FE0">
            <w:pPr>
              <w:jc w:val="both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5E1C33" w:rsidRPr="00502EF0" w:rsidTr="008D5FE0">
        <w:tc>
          <w:tcPr>
            <w:tcW w:w="5086" w:type="dxa"/>
            <w:gridSpan w:val="7"/>
          </w:tcPr>
          <w:p w:rsidR="005E1C33" w:rsidRPr="00502EF0" w:rsidRDefault="005E1C33" w:rsidP="008D5FE0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(дата утверждения)</w:t>
            </w:r>
          </w:p>
        </w:tc>
      </w:tr>
    </w:tbl>
    <w:p w:rsidR="005E1C33" w:rsidRDefault="005E1C33" w:rsidP="005E1C33">
      <w:pPr>
        <w:jc w:val="both"/>
      </w:pPr>
    </w:p>
    <w:p w:rsidR="005E1C33" w:rsidRDefault="005E1C33" w:rsidP="005E1C33">
      <w:pPr>
        <w:jc w:val="both"/>
      </w:pPr>
    </w:p>
    <w:p w:rsidR="005E1C33" w:rsidRDefault="005E1C33" w:rsidP="005E1C33">
      <w:pPr>
        <w:jc w:val="both"/>
      </w:pPr>
    </w:p>
    <w:p w:rsidR="00EF477F" w:rsidRDefault="00EF477F" w:rsidP="005E1C33">
      <w:pPr>
        <w:jc w:val="center"/>
        <w:rPr>
          <w:b/>
          <w:bCs/>
          <w:spacing w:val="40"/>
          <w:sz w:val="28"/>
          <w:szCs w:val="28"/>
        </w:rPr>
      </w:pPr>
    </w:p>
    <w:p w:rsidR="005E1C33" w:rsidRPr="00502EF0" w:rsidRDefault="005E1C33" w:rsidP="005E1C33">
      <w:pPr>
        <w:jc w:val="center"/>
        <w:rPr>
          <w:b/>
          <w:bCs/>
          <w:sz w:val="28"/>
          <w:szCs w:val="28"/>
        </w:rPr>
      </w:pPr>
      <w:r w:rsidRPr="00593194">
        <w:rPr>
          <w:b/>
          <w:bCs/>
          <w:spacing w:val="40"/>
          <w:sz w:val="28"/>
          <w:szCs w:val="28"/>
        </w:rPr>
        <w:t>АКТ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о состоянии общего им</w:t>
      </w:r>
      <w:r>
        <w:rPr>
          <w:b/>
          <w:bCs/>
          <w:sz w:val="28"/>
          <w:szCs w:val="28"/>
        </w:rPr>
        <w:t>ущества собственников помещений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в многоквартирном доме, являющегося объектом конкурса</w:t>
      </w:r>
    </w:p>
    <w:p w:rsidR="005E1C33" w:rsidRDefault="005E1C33" w:rsidP="005E1C33">
      <w:pPr>
        <w:jc w:val="both"/>
      </w:pPr>
    </w:p>
    <w:p w:rsidR="005E1C33" w:rsidRPr="00502EF0" w:rsidRDefault="005E1C33" w:rsidP="005E1C33">
      <w:pPr>
        <w:jc w:val="center"/>
        <w:rPr>
          <w:b/>
          <w:bCs/>
          <w:sz w:val="28"/>
          <w:szCs w:val="28"/>
        </w:rPr>
      </w:pPr>
      <w:r w:rsidRPr="00502EF0">
        <w:rPr>
          <w:b/>
          <w:bCs/>
          <w:sz w:val="28"/>
          <w:szCs w:val="28"/>
        </w:rPr>
        <w:t>I. Общие сведения о многоквартирном доме</w:t>
      </w:r>
    </w:p>
    <w:p w:rsidR="005E1C33" w:rsidRDefault="005E1C33" w:rsidP="005E1C33">
      <w:pPr>
        <w:jc w:val="both"/>
      </w:pPr>
    </w:p>
    <w:p w:rsidR="005E1C33" w:rsidRPr="00584CE9" w:rsidRDefault="005E1C33" w:rsidP="005E1C33">
      <w:pPr>
        <w:jc w:val="both"/>
      </w:pPr>
    </w:p>
    <w:tbl>
      <w:tblPr>
        <w:tblStyle w:val="a6"/>
        <w:tblW w:w="0" w:type="auto"/>
        <w:tblInd w:w="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90"/>
        <w:gridCol w:w="728"/>
        <w:gridCol w:w="798"/>
        <w:gridCol w:w="112"/>
        <w:gridCol w:w="798"/>
        <w:gridCol w:w="2519"/>
        <w:gridCol w:w="210"/>
        <w:gridCol w:w="2786"/>
      </w:tblGrid>
      <w:tr w:rsidR="005E1C33" w:rsidTr="008D5FE0">
        <w:tc>
          <w:tcPr>
            <w:tcW w:w="3528" w:type="dxa"/>
            <w:gridSpan w:val="4"/>
            <w:vAlign w:val="bottom"/>
          </w:tcPr>
          <w:p w:rsidR="005E1C33" w:rsidRDefault="005E1C33" w:rsidP="008D5FE0">
            <w:pPr>
              <w:jc w:val="both"/>
            </w:pPr>
            <w:r>
              <w:t>1. Адрес многоквартирного дома</w:t>
            </w:r>
          </w:p>
        </w:tc>
        <w:tc>
          <w:tcPr>
            <w:tcW w:w="6313" w:type="dxa"/>
            <w:gridSpan w:val="4"/>
            <w:tcBorders>
              <w:bottom w:val="single" w:sz="4" w:space="0" w:color="auto"/>
            </w:tcBorders>
            <w:vAlign w:val="bottom"/>
          </w:tcPr>
          <w:p w:rsidR="005E1C33" w:rsidRPr="00F631F1" w:rsidRDefault="005E1C33" w:rsidP="008D5FE0">
            <w:r>
              <w:t xml:space="preserve">Чувашская Республика, </w:t>
            </w:r>
            <w:proofErr w:type="gramStart"/>
            <w:r>
              <w:t>г</w:t>
            </w:r>
            <w:proofErr w:type="gramEnd"/>
            <w:r>
              <w:t>. Цивильск, ул. Шоссейная, д. 24</w:t>
            </w:r>
          </w:p>
        </w:tc>
      </w:tr>
      <w:tr w:rsidR="005E1C33" w:rsidTr="008D5FE0">
        <w:tc>
          <w:tcPr>
            <w:tcW w:w="6845" w:type="dxa"/>
            <w:gridSpan w:val="6"/>
            <w:vAlign w:val="bottom"/>
          </w:tcPr>
          <w:p w:rsidR="005E1C33" w:rsidRDefault="005E1C33" w:rsidP="008D5FE0">
            <w:pPr>
              <w:jc w:val="both"/>
            </w:pPr>
            <w:r>
              <w:t>2. Кадастровый номер многоквартирного дома (при его наличии)</w:t>
            </w:r>
          </w:p>
        </w:tc>
        <w:tc>
          <w:tcPr>
            <w:tcW w:w="2996" w:type="dxa"/>
            <w:gridSpan w:val="2"/>
            <w:tcBorders>
              <w:bottom w:val="single" w:sz="4" w:space="0" w:color="auto"/>
            </w:tcBorders>
            <w:vAlign w:val="bottom"/>
          </w:tcPr>
          <w:p w:rsidR="005E1C33" w:rsidRDefault="00713CAB" w:rsidP="008D5FE0">
            <w:r>
              <w:t>-</w:t>
            </w:r>
          </w:p>
        </w:tc>
      </w:tr>
      <w:tr w:rsidR="005E1C33" w:rsidTr="008D5FE0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5E1C33" w:rsidRDefault="005E1C33" w:rsidP="008D5FE0">
            <w:pPr>
              <w:jc w:val="center"/>
            </w:pPr>
          </w:p>
        </w:tc>
      </w:tr>
      <w:tr w:rsidR="005E1C33" w:rsidTr="008D5FE0">
        <w:tc>
          <w:tcPr>
            <w:tcW w:w="2618" w:type="dxa"/>
            <w:gridSpan w:val="2"/>
            <w:tcBorders>
              <w:top w:val="single" w:sz="4" w:space="0" w:color="auto"/>
            </w:tcBorders>
            <w:vAlign w:val="bottom"/>
          </w:tcPr>
          <w:p w:rsidR="005E1C33" w:rsidRDefault="005E1C33" w:rsidP="008D5FE0">
            <w:pPr>
              <w:jc w:val="both"/>
            </w:pPr>
            <w:r>
              <w:t>3. Серия, тип постройки</w:t>
            </w:r>
          </w:p>
        </w:tc>
        <w:tc>
          <w:tcPr>
            <w:tcW w:w="72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1C33" w:rsidRDefault="00713CAB" w:rsidP="008D5FE0">
            <w:r>
              <w:t xml:space="preserve">Многоквартирный </w:t>
            </w:r>
            <w:r w:rsidR="005E1C33">
              <w:t>жилой дом</w:t>
            </w:r>
          </w:p>
        </w:tc>
      </w:tr>
      <w:tr w:rsidR="005E1C33" w:rsidTr="008D5FE0">
        <w:tc>
          <w:tcPr>
            <w:tcW w:w="1890" w:type="dxa"/>
            <w:vAlign w:val="bottom"/>
          </w:tcPr>
          <w:p w:rsidR="005E1C33" w:rsidRDefault="005E1C33" w:rsidP="008D5FE0">
            <w:pPr>
              <w:jc w:val="both"/>
            </w:pPr>
            <w:r>
              <w:t>4. Год постройки</w:t>
            </w:r>
          </w:p>
        </w:tc>
        <w:tc>
          <w:tcPr>
            <w:tcW w:w="7951" w:type="dxa"/>
            <w:gridSpan w:val="7"/>
            <w:tcBorders>
              <w:bottom w:val="single" w:sz="4" w:space="0" w:color="auto"/>
            </w:tcBorders>
            <w:vAlign w:val="bottom"/>
          </w:tcPr>
          <w:p w:rsidR="005E1C33" w:rsidRDefault="005E1C33" w:rsidP="008D5FE0">
            <w:r>
              <w:t>1985 г.</w:t>
            </w:r>
          </w:p>
        </w:tc>
      </w:tr>
      <w:tr w:rsidR="005E1C33" w:rsidTr="008D5FE0">
        <w:tc>
          <w:tcPr>
            <w:tcW w:w="7055" w:type="dxa"/>
            <w:gridSpan w:val="7"/>
            <w:vAlign w:val="bottom"/>
          </w:tcPr>
          <w:p w:rsidR="005E1C33" w:rsidRDefault="005E1C33" w:rsidP="008D5FE0">
            <w:pPr>
              <w:jc w:val="both"/>
            </w:pPr>
            <w:r>
              <w:t>5. Степень износа по данным государственного технического учета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5E1C33" w:rsidRDefault="00713CAB" w:rsidP="00713CAB">
            <w:r>
              <w:t>-</w:t>
            </w:r>
          </w:p>
        </w:tc>
      </w:tr>
      <w:tr w:rsidR="005E1C33" w:rsidTr="008D5FE0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5E1C33" w:rsidRDefault="005E1C33" w:rsidP="008D5FE0">
            <w:pPr>
              <w:jc w:val="center"/>
            </w:pPr>
          </w:p>
        </w:tc>
      </w:tr>
      <w:tr w:rsidR="005E1C33" w:rsidTr="008D5FE0">
        <w:tc>
          <w:tcPr>
            <w:tcW w:w="3416" w:type="dxa"/>
            <w:gridSpan w:val="3"/>
            <w:tcBorders>
              <w:top w:val="single" w:sz="4" w:space="0" w:color="auto"/>
            </w:tcBorders>
            <w:vAlign w:val="bottom"/>
          </w:tcPr>
          <w:p w:rsidR="005E1C33" w:rsidRDefault="005E1C33" w:rsidP="008D5FE0">
            <w:pPr>
              <w:jc w:val="both"/>
            </w:pPr>
            <w:r>
              <w:t>6. Степень фактического износа</w:t>
            </w:r>
          </w:p>
        </w:tc>
        <w:tc>
          <w:tcPr>
            <w:tcW w:w="64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1C33" w:rsidRDefault="00713CAB" w:rsidP="00713CAB">
            <w:r>
              <w:t>-</w:t>
            </w:r>
          </w:p>
        </w:tc>
      </w:tr>
      <w:tr w:rsidR="005E1C33" w:rsidTr="008D5FE0">
        <w:tc>
          <w:tcPr>
            <w:tcW w:w="4326" w:type="dxa"/>
            <w:gridSpan w:val="5"/>
            <w:vAlign w:val="bottom"/>
          </w:tcPr>
          <w:p w:rsidR="005E1C33" w:rsidRDefault="005E1C33" w:rsidP="008D5FE0">
            <w:pPr>
              <w:jc w:val="both"/>
            </w:pPr>
            <w:r>
              <w:t>7. Год последнего капитального ремонта</w:t>
            </w:r>
          </w:p>
        </w:tc>
        <w:tc>
          <w:tcPr>
            <w:tcW w:w="5515" w:type="dxa"/>
            <w:gridSpan w:val="3"/>
            <w:tcBorders>
              <w:bottom w:val="single" w:sz="4" w:space="0" w:color="auto"/>
            </w:tcBorders>
            <w:vAlign w:val="bottom"/>
          </w:tcPr>
          <w:p w:rsidR="005E1C33" w:rsidRDefault="00713CAB" w:rsidP="008D5FE0">
            <w:r>
              <w:t>-</w:t>
            </w:r>
          </w:p>
        </w:tc>
      </w:tr>
    </w:tbl>
    <w:p w:rsidR="005E1C33" w:rsidRPr="00926605" w:rsidRDefault="005E1C33" w:rsidP="005E1C33">
      <w:pPr>
        <w:ind w:firstLine="340"/>
        <w:jc w:val="both"/>
        <w:rPr>
          <w:sz w:val="2"/>
          <w:szCs w:val="2"/>
        </w:rPr>
      </w:pPr>
      <w:r>
        <w:t>8.</w:t>
      </w:r>
      <w:r>
        <w:rPr>
          <w:lang w:val="en-US"/>
        </w:rPr>
        <w:t> </w:t>
      </w:r>
      <w:r>
        <w:t>Реквизиты правового акта о признании многоквартирного дома аварийным и подлежащим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"/>
        <w:gridCol w:w="332"/>
        <w:gridCol w:w="1990"/>
        <w:gridCol w:w="152"/>
        <w:gridCol w:w="125"/>
        <w:gridCol w:w="693"/>
        <w:gridCol w:w="4930"/>
        <w:gridCol w:w="1579"/>
      </w:tblGrid>
      <w:tr w:rsidR="005E1C33" w:rsidTr="008D5FE0">
        <w:tc>
          <w:tcPr>
            <w:tcW w:w="722" w:type="dxa"/>
            <w:gridSpan w:val="2"/>
            <w:vAlign w:val="bottom"/>
          </w:tcPr>
          <w:p w:rsidR="005E1C33" w:rsidRDefault="005E1C33" w:rsidP="008D5FE0">
            <w:pPr>
              <w:jc w:val="both"/>
            </w:pPr>
            <w:r>
              <w:t>сносу</w:t>
            </w:r>
          </w:p>
        </w:tc>
        <w:tc>
          <w:tcPr>
            <w:tcW w:w="9469" w:type="dxa"/>
            <w:gridSpan w:val="6"/>
            <w:tcBorders>
              <w:bottom w:val="single" w:sz="4" w:space="0" w:color="auto"/>
            </w:tcBorders>
            <w:vAlign w:val="bottom"/>
          </w:tcPr>
          <w:p w:rsidR="005E1C33" w:rsidRDefault="00713CAB" w:rsidP="00713CAB">
            <w:r>
              <w:t>-</w:t>
            </w:r>
          </w:p>
        </w:tc>
      </w:tr>
      <w:tr w:rsidR="005E1C33" w:rsidTr="008D5FE0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5E1C33" w:rsidRDefault="005E1C33" w:rsidP="008D5FE0">
            <w:pPr>
              <w:jc w:val="both"/>
            </w:pPr>
            <w:r>
              <w:t>9.</w:t>
            </w:r>
            <w:r w:rsidRPr="00903DEF">
              <w:t xml:space="preserve"> </w:t>
            </w:r>
            <w:r>
              <w:t>Количество этажей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5E1C33" w:rsidRPr="00476092" w:rsidRDefault="005E1C33" w:rsidP="008D5FE0">
            <w:r>
              <w:t>2</w:t>
            </w:r>
          </w:p>
        </w:tc>
      </w:tr>
      <w:tr w:rsidR="005E1C33" w:rsidTr="008D5FE0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5E1C33" w:rsidRDefault="005E1C33" w:rsidP="008D5FE0">
            <w:pPr>
              <w:jc w:val="both"/>
            </w:pPr>
            <w:r>
              <w:t>10. Наличие подвала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5E1C33" w:rsidRDefault="00713CAB" w:rsidP="008D5FE0">
            <w:r>
              <w:t>-</w:t>
            </w:r>
          </w:p>
        </w:tc>
      </w:tr>
      <w:tr w:rsidR="005E1C33" w:rsidTr="008D5FE0">
        <w:trPr>
          <w:gridBefore w:val="1"/>
          <w:wBefore w:w="390" w:type="dxa"/>
        </w:trPr>
        <w:tc>
          <w:tcPr>
            <w:tcW w:w="3292" w:type="dxa"/>
            <w:gridSpan w:val="5"/>
            <w:vAlign w:val="bottom"/>
          </w:tcPr>
          <w:p w:rsidR="005E1C33" w:rsidRDefault="005E1C33" w:rsidP="008D5FE0">
            <w:pPr>
              <w:jc w:val="both"/>
            </w:pPr>
            <w:r>
              <w:t>11. Наличие цокольного этажа</w:t>
            </w:r>
          </w:p>
        </w:tc>
        <w:tc>
          <w:tcPr>
            <w:tcW w:w="6509" w:type="dxa"/>
            <w:gridSpan w:val="2"/>
            <w:tcBorders>
              <w:bottom w:val="single" w:sz="4" w:space="0" w:color="auto"/>
            </w:tcBorders>
            <w:vAlign w:val="bottom"/>
          </w:tcPr>
          <w:p w:rsidR="005E1C33" w:rsidRDefault="00713CAB" w:rsidP="00713CAB">
            <w:r>
              <w:t>-</w:t>
            </w:r>
          </w:p>
        </w:tc>
      </w:tr>
      <w:tr w:rsidR="005E1C33" w:rsidTr="008D5FE0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5E1C33" w:rsidRDefault="005E1C33" w:rsidP="008D5FE0">
            <w:pPr>
              <w:jc w:val="both"/>
            </w:pPr>
            <w:r>
              <w:t>12. Наличие мансарды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5E1C33" w:rsidRDefault="00713CAB" w:rsidP="00713CAB">
            <w:r>
              <w:t>-</w:t>
            </w:r>
          </w:p>
        </w:tc>
      </w:tr>
      <w:tr w:rsidR="005E1C33" w:rsidTr="008D5FE0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5E1C33" w:rsidRDefault="005E1C33" w:rsidP="008D5FE0">
            <w:pPr>
              <w:jc w:val="both"/>
            </w:pPr>
            <w:r>
              <w:t>13. Наличие мезонина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5E1C33" w:rsidRDefault="00713CAB" w:rsidP="00713CAB">
            <w:r>
              <w:t>-</w:t>
            </w:r>
          </w:p>
        </w:tc>
      </w:tr>
      <w:tr w:rsidR="005E1C33" w:rsidTr="008D5FE0">
        <w:trPr>
          <w:gridBefore w:val="1"/>
          <w:wBefore w:w="390" w:type="dxa"/>
        </w:trPr>
        <w:tc>
          <w:tcPr>
            <w:tcW w:w="2599" w:type="dxa"/>
            <w:gridSpan w:val="4"/>
            <w:vAlign w:val="bottom"/>
          </w:tcPr>
          <w:p w:rsidR="005E1C33" w:rsidRDefault="005E1C33" w:rsidP="008D5FE0">
            <w:pPr>
              <w:jc w:val="both"/>
            </w:pPr>
            <w:r>
              <w:t>14. Количество квартир</w:t>
            </w:r>
          </w:p>
        </w:tc>
        <w:tc>
          <w:tcPr>
            <w:tcW w:w="7202" w:type="dxa"/>
            <w:gridSpan w:val="3"/>
            <w:tcBorders>
              <w:bottom w:val="single" w:sz="4" w:space="0" w:color="auto"/>
            </w:tcBorders>
            <w:vAlign w:val="bottom"/>
          </w:tcPr>
          <w:p w:rsidR="005E1C33" w:rsidRPr="002A0BAD" w:rsidRDefault="005E1C33" w:rsidP="008D5FE0">
            <w:pPr>
              <w:rPr>
                <w:lang w:val="en-US"/>
              </w:rPr>
            </w:pPr>
            <w:r>
              <w:t>4</w:t>
            </w:r>
          </w:p>
        </w:tc>
      </w:tr>
      <w:tr w:rsidR="005E1C33" w:rsidTr="008D5FE0">
        <w:trPr>
          <w:gridBefore w:val="1"/>
          <w:wBefore w:w="390" w:type="dxa"/>
        </w:trPr>
        <w:tc>
          <w:tcPr>
            <w:tcW w:w="8222" w:type="dxa"/>
            <w:gridSpan w:val="6"/>
            <w:vAlign w:val="bottom"/>
          </w:tcPr>
          <w:p w:rsidR="005E1C33" w:rsidRDefault="005E1C33" w:rsidP="008D5FE0">
            <w:pPr>
              <w:jc w:val="both"/>
            </w:pPr>
            <w:r>
              <w:t>15. Количество нежилых помещений, не входящих в состав общего имущества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bottom"/>
          </w:tcPr>
          <w:p w:rsidR="005E1C33" w:rsidRDefault="00713CAB" w:rsidP="008D5FE0">
            <w:r>
              <w:t>-</w:t>
            </w:r>
          </w:p>
        </w:tc>
      </w:tr>
    </w:tbl>
    <w:p w:rsidR="005E1C33" w:rsidRPr="00141007" w:rsidRDefault="005E1C33" w:rsidP="005E1C33">
      <w:pPr>
        <w:ind w:firstLine="340"/>
        <w:jc w:val="both"/>
        <w:rPr>
          <w:sz w:val="2"/>
          <w:szCs w:val="2"/>
        </w:rPr>
      </w:pPr>
      <w:r w:rsidRPr="0051571A">
        <w:t>16.</w:t>
      </w:r>
      <w:r w:rsidRPr="0051571A">
        <w:rPr>
          <w:lang w:val="en-US"/>
        </w:rPr>
        <w:t> </w:t>
      </w:r>
      <w:r w:rsidRPr="0051571A">
        <w:t>Реквизиты</w:t>
      </w:r>
      <w:r>
        <w:t xml:space="preserve"> правового акта о признании всех жилых помещений в многоквартирном доме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88"/>
        <w:gridCol w:w="6803"/>
      </w:tblGrid>
      <w:tr w:rsidR="005E1C33" w:rsidTr="00AF250C">
        <w:tc>
          <w:tcPr>
            <w:tcW w:w="3388" w:type="dxa"/>
            <w:vAlign w:val="bottom"/>
          </w:tcPr>
          <w:p w:rsidR="005E1C33" w:rsidRDefault="005E1C33" w:rsidP="008D5FE0">
            <w:pPr>
              <w:jc w:val="both"/>
            </w:pPr>
            <w:proofErr w:type="gramStart"/>
            <w:r>
              <w:t>непригодными</w:t>
            </w:r>
            <w:proofErr w:type="gramEnd"/>
            <w:r>
              <w:t xml:space="preserve"> для проживания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vAlign w:val="bottom"/>
          </w:tcPr>
          <w:p w:rsidR="005E1C33" w:rsidRDefault="00713CAB" w:rsidP="00713CAB">
            <w:r>
              <w:t>-</w:t>
            </w:r>
          </w:p>
        </w:tc>
      </w:tr>
      <w:tr w:rsidR="005E1C33" w:rsidTr="008D5FE0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5E1C33" w:rsidRDefault="005E1C33" w:rsidP="008D5FE0">
            <w:pPr>
              <w:jc w:val="center"/>
            </w:pPr>
          </w:p>
        </w:tc>
      </w:tr>
    </w:tbl>
    <w:p w:rsidR="005E1C33" w:rsidRPr="00141007" w:rsidRDefault="005E1C33" w:rsidP="005E1C33">
      <w:pPr>
        <w:ind w:firstLine="340"/>
        <w:jc w:val="both"/>
        <w:rPr>
          <w:sz w:val="2"/>
          <w:szCs w:val="2"/>
        </w:rPr>
      </w:pPr>
      <w: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618"/>
        <w:gridCol w:w="6537"/>
        <w:gridCol w:w="686"/>
      </w:tblGrid>
      <w:tr w:rsidR="005E1C33" w:rsidTr="008D5FE0"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5E1C33" w:rsidRDefault="00713CAB" w:rsidP="00713CAB">
            <w:r>
              <w:t>-</w:t>
            </w:r>
          </w:p>
        </w:tc>
      </w:tr>
      <w:tr w:rsidR="005E1C33" w:rsidTr="008D5FE0">
        <w:tblPrEx>
          <w:tblBorders>
            <w:top w:val="single" w:sz="4" w:space="0" w:color="auto"/>
            <w:bottom w:val="none" w:sz="0" w:space="0" w:color="auto"/>
          </w:tblBorders>
        </w:tblPrEx>
        <w:trPr>
          <w:gridBefore w:val="1"/>
          <w:wBefore w:w="350" w:type="dxa"/>
        </w:trPr>
        <w:tc>
          <w:tcPr>
            <w:tcW w:w="2618" w:type="dxa"/>
            <w:vAlign w:val="bottom"/>
          </w:tcPr>
          <w:p w:rsidR="005E1C33" w:rsidRDefault="005E1C33" w:rsidP="008D5FE0">
            <w:pPr>
              <w:jc w:val="both"/>
            </w:pPr>
            <w:r>
              <w:t>18. Строительный объем</w:t>
            </w:r>
          </w:p>
        </w:tc>
        <w:tc>
          <w:tcPr>
            <w:tcW w:w="6537" w:type="dxa"/>
            <w:tcBorders>
              <w:top w:val="nil"/>
              <w:bottom w:val="single" w:sz="4" w:space="0" w:color="auto"/>
            </w:tcBorders>
            <w:vAlign w:val="bottom"/>
          </w:tcPr>
          <w:p w:rsidR="005E1C33" w:rsidRDefault="005E1C33" w:rsidP="00713CAB"/>
        </w:tc>
        <w:tc>
          <w:tcPr>
            <w:tcW w:w="686" w:type="dxa"/>
            <w:vAlign w:val="bottom"/>
          </w:tcPr>
          <w:p w:rsidR="005E1C33" w:rsidRDefault="005E1C33" w:rsidP="008D5FE0">
            <w:pPr>
              <w:jc w:val="right"/>
            </w:pPr>
            <w:r>
              <w:t>куб.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5E1C33" w:rsidRDefault="005E1C33" w:rsidP="005E1C33">
      <w:pPr>
        <w:ind w:firstLine="340"/>
        <w:jc w:val="both"/>
      </w:pPr>
      <w:r>
        <w:t>19. Площадь:</w:t>
      </w:r>
    </w:p>
    <w:p w:rsidR="005E1C33" w:rsidRPr="00766398" w:rsidRDefault="005E1C33" w:rsidP="005E1C33">
      <w:pPr>
        <w:ind w:firstLine="340"/>
        <w:jc w:val="both"/>
        <w:rPr>
          <w:sz w:val="2"/>
          <w:szCs w:val="2"/>
        </w:rPr>
      </w:pPr>
      <w:r>
        <w:t>а) многоквартирного дома с лоджиями, балконами, шкафами, коридорами и лестничными</w:t>
      </w:r>
      <w:r w:rsidRPr="00F56AC0">
        <w:t xml:space="preserve"> </w:t>
      </w:r>
      <w:proofErr w:type="spellStart"/>
      <w:r>
        <w:t>клет</w:t>
      </w:r>
      <w:proofErr w:type="spellEnd"/>
      <w:r>
        <w:t>-</w:t>
      </w:r>
      <w:r>
        <w:br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58"/>
        <w:gridCol w:w="8959"/>
        <w:gridCol w:w="588"/>
      </w:tblGrid>
      <w:tr w:rsidR="005E1C33" w:rsidTr="008D5FE0">
        <w:tc>
          <w:tcPr>
            <w:tcW w:w="658" w:type="dxa"/>
            <w:vAlign w:val="bottom"/>
          </w:tcPr>
          <w:p w:rsidR="005E1C33" w:rsidRDefault="005E1C33" w:rsidP="008D5FE0">
            <w:pPr>
              <w:jc w:val="both"/>
            </w:pPr>
            <w:proofErr w:type="spellStart"/>
            <w:r>
              <w:t>ками</w:t>
            </w:r>
            <w:proofErr w:type="spellEnd"/>
          </w:p>
        </w:tc>
        <w:tc>
          <w:tcPr>
            <w:tcW w:w="8959" w:type="dxa"/>
            <w:tcBorders>
              <w:bottom w:val="single" w:sz="4" w:space="0" w:color="auto"/>
            </w:tcBorders>
            <w:vAlign w:val="bottom"/>
          </w:tcPr>
          <w:p w:rsidR="005E1C33" w:rsidRPr="00D62A13" w:rsidRDefault="00D62A13" w:rsidP="008D5FE0">
            <w:r>
              <w:t>-</w:t>
            </w:r>
          </w:p>
        </w:tc>
        <w:tc>
          <w:tcPr>
            <w:tcW w:w="588" w:type="dxa"/>
            <w:vAlign w:val="bottom"/>
          </w:tcPr>
          <w:p w:rsidR="005E1C33" w:rsidRDefault="005E1C33" w:rsidP="008D5FE0">
            <w:pPr>
              <w:jc w:val="right"/>
            </w:pPr>
            <w:r>
              <w:t>кв.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5E1C33" w:rsidRDefault="005E1C33" w:rsidP="005E1C33">
      <w:pPr>
        <w:ind w:firstLine="284"/>
        <w:jc w:val="both"/>
      </w:pPr>
      <w:r>
        <w:t xml:space="preserve">б) жилых помещений (общая площадь квартир) </w:t>
      </w:r>
      <w:r w:rsidR="00713CAB">
        <w:rPr>
          <w:u w:val="single"/>
        </w:rPr>
        <w:t>281,5</w:t>
      </w:r>
      <w:r w:rsidRPr="00F631F1">
        <w:rPr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</w:t>
      </w:r>
      <w:r w:rsidRPr="00F631F1">
        <w:t>кв. м</w:t>
      </w:r>
    </w:p>
    <w:p w:rsidR="005E1C33" w:rsidRPr="00F631F1" w:rsidRDefault="005E1C33" w:rsidP="005E1C33">
      <w:pPr>
        <w:ind w:firstLine="284"/>
        <w:jc w:val="both"/>
      </w:pPr>
      <w:r>
        <w:t>в) нежилых помещений (общая площадь нежилых помещений, не входящих в состав общего</w:t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6"/>
        <w:gridCol w:w="5697"/>
        <w:gridCol w:w="588"/>
      </w:tblGrid>
      <w:tr w:rsidR="005E1C33" w:rsidTr="008D5FE0">
        <w:tc>
          <w:tcPr>
            <w:tcW w:w="3906" w:type="dxa"/>
            <w:vAlign w:val="bottom"/>
          </w:tcPr>
          <w:p w:rsidR="005E1C33" w:rsidRDefault="005E1C33" w:rsidP="008D5FE0">
            <w:pPr>
              <w:jc w:val="both"/>
            </w:pPr>
            <w:r>
              <w:t>имущества в многоквартирном доме)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vAlign w:val="bottom"/>
          </w:tcPr>
          <w:p w:rsidR="005E1C33" w:rsidRDefault="00713CAB" w:rsidP="00713CAB">
            <w:r>
              <w:t>-</w:t>
            </w:r>
          </w:p>
        </w:tc>
        <w:tc>
          <w:tcPr>
            <w:tcW w:w="588" w:type="dxa"/>
            <w:vAlign w:val="bottom"/>
          </w:tcPr>
          <w:p w:rsidR="005E1C33" w:rsidRDefault="005E1C33" w:rsidP="008D5FE0">
            <w:pPr>
              <w:jc w:val="right"/>
            </w:pPr>
            <w:r>
              <w:t>кв.</w:t>
            </w:r>
            <w:r w:rsidRPr="00F631F1">
              <w:t xml:space="preserve"> </w:t>
            </w:r>
            <w:r>
              <w:t>м</w:t>
            </w:r>
          </w:p>
        </w:tc>
      </w:tr>
    </w:tbl>
    <w:p w:rsidR="005E1C33" w:rsidRPr="00C34481" w:rsidRDefault="005E1C33" w:rsidP="005E1C33">
      <w:pPr>
        <w:ind w:firstLine="340"/>
        <w:jc w:val="both"/>
        <w:rPr>
          <w:sz w:val="2"/>
          <w:szCs w:val="2"/>
        </w:rPr>
      </w:pPr>
      <w:r>
        <w:lastRenderedPageBreak/>
        <w:t>г) помещений общего пользования (общая площадь нежилых помещений, входящих в состав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520"/>
        <w:gridCol w:w="1820"/>
        <w:gridCol w:w="28"/>
        <w:gridCol w:w="4157"/>
        <w:gridCol w:w="728"/>
        <w:gridCol w:w="224"/>
        <w:gridCol w:w="364"/>
      </w:tblGrid>
      <w:tr w:rsidR="005E1C33" w:rsidTr="008D5FE0">
        <w:tc>
          <w:tcPr>
            <w:tcW w:w="4690" w:type="dxa"/>
            <w:gridSpan w:val="3"/>
            <w:vAlign w:val="bottom"/>
          </w:tcPr>
          <w:p w:rsidR="005E1C33" w:rsidRDefault="005E1C33" w:rsidP="008D5FE0">
            <w:pPr>
              <w:jc w:val="both"/>
            </w:pPr>
            <w:r>
              <w:t>общего имущества в многоквартирном доме)</w:t>
            </w:r>
          </w:p>
        </w:tc>
        <w:tc>
          <w:tcPr>
            <w:tcW w:w="4913" w:type="dxa"/>
            <w:gridSpan w:val="3"/>
            <w:tcBorders>
              <w:bottom w:val="single" w:sz="4" w:space="0" w:color="auto"/>
            </w:tcBorders>
            <w:vAlign w:val="bottom"/>
          </w:tcPr>
          <w:p w:rsidR="005E1C33" w:rsidRPr="0068506A" w:rsidRDefault="0068506A" w:rsidP="0068506A">
            <w:r>
              <w:t xml:space="preserve"> </w:t>
            </w:r>
            <w:r>
              <w:rPr>
                <w:lang w:val="en-US"/>
              </w:rPr>
              <w:t>22</w:t>
            </w:r>
            <w:r>
              <w:t>,3</w:t>
            </w:r>
          </w:p>
        </w:tc>
        <w:tc>
          <w:tcPr>
            <w:tcW w:w="588" w:type="dxa"/>
            <w:gridSpan w:val="2"/>
            <w:vAlign w:val="bottom"/>
          </w:tcPr>
          <w:p w:rsidR="005E1C33" w:rsidRDefault="005E1C33" w:rsidP="008D5FE0">
            <w:pPr>
              <w:jc w:val="right"/>
            </w:pPr>
            <w:r>
              <w:t>кв.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  <w:tr w:rsidR="005E1C33" w:rsidTr="008D5FE0">
        <w:trPr>
          <w:gridBefore w:val="1"/>
          <w:wBefore w:w="350" w:type="dxa"/>
        </w:trPr>
        <w:tc>
          <w:tcPr>
            <w:tcW w:w="2520" w:type="dxa"/>
            <w:vAlign w:val="bottom"/>
          </w:tcPr>
          <w:p w:rsidR="005E1C33" w:rsidRDefault="005E1C33" w:rsidP="008D5FE0">
            <w:pPr>
              <w:jc w:val="both"/>
            </w:pPr>
            <w:r>
              <w:t>20. Количество лестниц</w:t>
            </w:r>
          </w:p>
        </w:tc>
        <w:tc>
          <w:tcPr>
            <w:tcW w:w="6957" w:type="dxa"/>
            <w:gridSpan w:val="5"/>
            <w:tcBorders>
              <w:bottom w:val="single" w:sz="4" w:space="0" w:color="auto"/>
            </w:tcBorders>
            <w:vAlign w:val="bottom"/>
          </w:tcPr>
          <w:p w:rsidR="005E1C33" w:rsidRPr="00AF250C" w:rsidRDefault="00AF250C" w:rsidP="008D5FE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64" w:type="dxa"/>
            <w:vAlign w:val="bottom"/>
          </w:tcPr>
          <w:p w:rsidR="005E1C33" w:rsidRDefault="005E1C33" w:rsidP="008D5FE0">
            <w:pPr>
              <w:jc w:val="right"/>
            </w:pPr>
            <w:r>
              <w:t>шт.</w:t>
            </w:r>
          </w:p>
        </w:tc>
      </w:tr>
      <w:tr w:rsidR="005E1C33" w:rsidTr="008D5FE0">
        <w:trPr>
          <w:gridBefore w:val="1"/>
          <w:wBefore w:w="350" w:type="dxa"/>
        </w:trPr>
        <w:tc>
          <w:tcPr>
            <w:tcW w:w="8525" w:type="dxa"/>
            <w:gridSpan w:val="4"/>
            <w:vAlign w:val="bottom"/>
          </w:tcPr>
          <w:p w:rsidR="005E1C33" w:rsidRDefault="005E1C33" w:rsidP="008D5FE0">
            <w:pPr>
              <w:jc w:val="both"/>
            </w:pPr>
            <w:r>
              <w:t>21. Уборочная площадь лестниц (включая межквартирные лестничные площадки)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5E1C33" w:rsidRDefault="00D62A13" w:rsidP="00D62A13">
            <w:r>
              <w:t>22,3</w:t>
            </w:r>
          </w:p>
        </w:tc>
        <w:tc>
          <w:tcPr>
            <w:tcW w:w="588" w:type="dxa"/>
            <w:gridSpan w:val="2"/>
            <w:vAlign w:val="bottom"/>
          </w:tcPr>
          <w:p w:rsidR="005E1C33" w:rsidRDefault="005E1C33" w:rsidP="008D5FE0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  <w:tr w:rsidR="005E1C33" w:rsidTr="008D5FE0">
        <w:trPr>
          <w:gridBefore w:val="1"/>
          <w:wBefore w:w="350" w:type="dxa"/>
        </w:trPr>
        <w:tc>
          <w:tcPr>
            <w:tcW w:w="4368" w:type="dxa"/>
            <w:gridSpan w:val="3"/>
            <w:vAlign w:val="bottom"/>
          </w:tcPr>
          <w:p w:rsidR="005E1C33" w:rsidRDefault="005E1C33" w:rsidP="008D5FE0">
            <w:pPr>
              <w:jc w:val="both"/>
            </w:pPr>
            <w:r>
              <w:t>22. Уборочная площадь общих коридоров</w:t>
            </w:r>
          </w:p>
        </w:tc>
        <w:tc>
          <w:tcPr>
            <w:tcW w:w="4885" w:type="dxa"/>
            <w:gridSpan w:val="2"/>
            <w:tcBorders>
              <w:bottom w:val="single" w:sz="4" w:space="0" w:color="auto"/>
            </w:tcBorders>
            <w:vAlign w:val="bottom"/>
          </w:tcPr>
          <w:p w:rsidR="005E1C33" w:rsidRDefault="00D62A13" w:rsidP="00D62A13">
            <w:r>
              <w:t>-</w:t>
            </w:r>
          </w:p>
        </w:tc>
        <w:tc>
          <w:tcPr>
            <w:tcW w:w="588" w:type="dxa"/>
            <w:gridSpan w:val="2"/>
            <w:vAlign w:val="bottom"/>
          </w:tcPr>
          <w:p w:rsidR="005E1C33" w:rsidRDefault="005E1C33" w:rsidP="008D5FE0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5E1C33" w:rsidRPr="00896819" w:rsidRDefault="005E1C33" w:rsidP="005E1C33">
      <w:pPr>
        <w:ind w:firstLine="340"/>
        <w:jc w:val="both"/>
        <w:rPr>
          <w:sz w:val="2"/>
          <w:szCs w:val="2"/>
        </w:rPr>
      </w:pPr>
      <w:r>
        <w:t>23. </w:t>
      </w:r>
      <w:proofErr w:type="gramStart"/>
      <w:r>
        <w:t>Уборочная площадь других помещений общего пользования (включая технические этажи,</w:t>
      </w:r>
      <w:r>
        <w:br/>
      </w:r>
      <w:proofErr w:type="gramEnd"/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04"/>
        <w:gridCol w:w="6299"/>
        <w:gridCol w:w="588"/>
      </w:tblGrid>
      <w:tr w:rsidR="005E1C33" w:rsidTr="008D5FE0">
        <w:tc>
          <w:tcPr>
            <w:tcW w:w="3304" w:type="dxa"/>
            <w:vAlign w:val="bottom"/>
          </w:tcPr>
          <w:p w:rsidR="005E1C33" w:rsidRDefault="005E1C33" w:rsidP="008D5FE0">
            <w:pPr>
              <w:jc w:val="both"/>
            </w:pPr>
            <w:r>
              <w:t>чердаки, технические подвалы)</w:t>
            </w:r>
          </w:p>
        </w:tc>
        <w:tc>
          <w:tcPr>
            <w:tcW w:w="6299" w:type="dxa"/>
            <w:tcBorders>
              <w:bottom w:val="single" w:sz="4" w:space="0" w:color="auto"/>
            </w:tcBorders>
            <w:vAlign w:val="bottom"/>
          </w:tcPr>
          <w:p w:rsidR="005E1C33" w:rsidRDefault="00D62A13" w:rsidP="00D62A13">
            <w:r>
              <w:t>-</w:t>
            </w:r>
          </w:p>
        </w:tc>
        <w:tc>
          <w:tcPr>
            <w:tcW w:w="588" w:type="dxa"/>
            <w:vAlign w:val="bottom"/>
          </w:tcPr>
          <w:p w:rsidR="005E1C33" w:rsidRDefault="005E1C33" w:rsidP="008D5FE0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5E1C33" w:rsidRPr="00896819" w:rsidRDefault="005E1C33" w:rsidP="005E1C33">
      <w:pPr>
        <w:ind w:firstLine="340"/>
        <w:jc w:val="both"/>
        <w:rPr>
          <w:sz w:val="2"/>
          <w:szCs w:val="2"/>
        </w:rPr>
      </w:pPr>
      <w:r>
        <w:t>24. Площадь земельного участка, входящего в состав общего имущества многоквартирного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24"/>
        <w:gridCol w:w="6215"/>
        <w:gridCol w:w="3402"/>
      </w:tblGrid>
      <w:tr w:rsidR="005E1C33" w:rsidRPr="00360959" w:rsidTr="008D5FE0">
        <w:tc>
          <w:tcPr>
            <w:tcW w:w="574" w:type="dxa"/>
            <w:gridSpan w:val="2"/>
            <w:vAlign w:val="bottom"/>
          </w:tcPr>
          <w:p w:rsidR="005E1C33" w:rsidRDefault="005E1C33" w:rsidP="008D5FE0">
            <w:pPr>
              <w:jc w:val="both"/>
            </w:pPr>
            <w:r>
              <w:t>дома</w:t>
            </w:r>
            <w:r w:rsidR="00A13AF9">
              <w:t xml:space="preserve"> </w:t>
            </w:r>
          </w:p>
        </w:tc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5E1C33" w:rsidRPr="0068506A" w:rsidRDefault="0068506A" w:rsidP="0068506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5E1C33" w:rsidTr="008D5FE0">
        <w:trPr>
          <w:gridBefore w:val="1"/>
          <w:wBefore w:w="350" w:type="dxa"/>
        </w:trPr>
        <w:tc>
          <w:tcPr>
            <w:tcW w:w="6439" w:type="dxa"/>
            <w:gridSpan w:val="2"/>
            <w:vAlign w:val="bottom"/>
          </w:tcPr>
          <w:p w:rsidR="005E1C33" w:rsidRDefault="005E1C33" w:rsidP="008D5FE0">
            <w:pPr>
              <w:jc w:val="both"/>
            </w:pPr>
            <w:r>
              <w:t>25. Кадастровый номер земельного участка (при его наличии)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5E1C33" w:rsidRDefault="00713CAB" w:rsidP="00713CAB">
            <w:r>
              <w:t>-</w:t>
            </w:r>
          </w:p>
        </w:tc>
      </w:tr>
      <w:tr w:rsidR="005E1C33" w:rsidTr="008D5FE0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5E1C33" w:rsidRDefault="005E1C33" w:rsidP="008D5FE0">
            <w:pPr>
              <w:jc w:val="center"/>
            </w:pPr>
          </w:p>
        </w:tc>
      </w:tr>
    </w:tbl>
    <w:p w:rsidR="005E1C33" w:rsidRDefault="005E1C33" w:rsidP="005E1C33">
      <w:pPr>
        <w:jc w:val="both"/>
      </w:pPr>
    </w:p>
    <w:p w:rsidR="005E1C33" w:rsidRPr="00232F96" w:rsidRDefault="005E1C33" w:rsidP="005E1C33">
      <w:pPr>
        <w:jc w:val="center"/>
        <w:rPr>
          <w:b/>
          <w:bCs/>
          <w:sz w:val="28"/>
          <w:szCs w:val="28"/>
        </w:rPr>
      </w:pPr>
      <w:r w:rsidRPr="00232F96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5E1C33" w:rsidRDefault="005E1C33" w:rsidP="005E1C33">
      <w:pPr>
        <w:jc w:val="both"/>
      </w:pPr>
    </w:p>
    <w:tbl>
      <w:tblPr>
        <w:tblStyle w:val="a6"/>
        <w:tblW w:w="0" w:type="auto"/>
        <w:tblInd w:w="19" w:type="dxa"/>
        <w:tblCellMar>
          <w:left w:w="0" w:type="dxa"/>
          <w:right w:w="0" w:type="dxa"/>
        </w:tblCellMar>
        <w:tblLook w:val="01E0"/>
      </w:tblPr>
      <w:tblGrid>
        <w:gridCol w:w="426"/>
        <w:gridCol w:w="4327"/>
        <w:gridCol w:w="2625"/>
        <w:gridCol w:w="2814"/>
      </w:tblGrid>
      <w:tr w:rsidR="005E1C33" w:rsidTr="008D5FE0">
        <w:tc>
          <w:tcPr>
            <w:tcW w:w="4753" w:type="dxa"/>
            <w:gridSpan w:val="2"/>
          </w:tcPr>
          <w:p w:rsidR="005E1C33" w:rsidRPr="00155477" w:rsidRDefault="005E1C33" w:rsidP="008D5FE0">
            <w:pPr>
              <w:ind w:left="57" w:right="57"/>
              <w:jc w:val="center"/>
            </w:pPr>
            <w:r w:rsidRPr="00155477">
              <w:t>Наименование конструктивных элементов</w:t>
            </w:r>
          </w:p>
        </w:tc>
        <w:tc>
          <w:tcPr>
            <w:tcW w:w="2625" w:type="dxa"/>
          </w:tcPr>
          <w:p w:rsidR="005E1C33" w:rsidRPr="00155477" w:rsidRDefault="005E1C33" w:rsidP="008D5FE0">
            <w:pPr>
              <w:ind w:left="57" w:right="57"/>
              <w:jc w:val="center"/>
            </w:pPr>
            <w:r w:rsidRPr="00155477">
              <w:t>Описание элементов (материал, конструкция или система, отделка и прочее)</w:t>
            </w:r>
          </w:p>
        </w:tc>
        <w:tc>
          <w:tcPr>
            <w:tcW w:w="2814" w:type="dxa"/>
          </w:tcPr>
          <w:p w:rsidR="005E1C33" w:rsidRPr="00155477" w:rsidRDefault="005E1C33" w:rsidP="008D5FE0">
            <w:pPr>
              <w:ind w:left="57" w:right="57"/>
              <w:jc w:val="center"/>
            </w:pPr>
            <w:r w:rsidRPr="00155477">
              <w:t>Техническое состояние элементов общего имущества многоквартирного дома</w:t>
            </w:r>
          </w:p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  <w:r>
              <w:t>1.</w:t>
            </w: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Фундамент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697E91" w:rsidRDefault="005E1C33" w:rsidP="008D5FE0">
            <w:pPr>
              <w:rPr>
                <w:lang w:val="en-US"/>
              </w:rPr>
            </w:pPr>
            <w:r>
              <w:t>Железобетонные блоки</w:t>
            </w:r>
          </w:p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Хорошее</w:t>
            </w:r>
          </w:p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  <w:r>
              <w:t>2.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Наружные и внутренние капитальные стены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Кирпичные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Хорошее</w:t>
            </w:r>
          </w:p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  <w:r>
              <w:t>3.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Перегородки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Кирпичные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Хорошее</w:t>
            </w:r>
          </w:p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  <w:r>
              <w:t>4.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Перекрытия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чердачные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Железобетонные плиты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Хорошее</w:t>
            </w:r>
          </w:p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междуэтажные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Железобетонные плиты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Хорошее</w:t>
            </w:r>
          </w:p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подвальные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103A95" w:rsidP="008D5FE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  <w:r>
              <w:t>5.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Крыша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Шиферная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Хорошее</w:t>
            </w:r>
          </w:p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  <w:r>
              <w:t>6.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Полы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Дощатые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Хорошее</w:t>
            </w:r>
          </w:p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  <w:r>
              <w:t>7.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Проемы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окна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roofErr w:type="spellStart"/>
            <w:proofErr w:type="gramStart"/>
            <w:r>
              <w:t>Двойные-створные</w:t>
            </w:r>
            <w:proofErr w:type="spellEnd"/>
            <w:proofErr w:type="gramEnd"/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Хорошее</w:t>
            </w:r>
          </w:p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двери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Филенчатые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A92E13" w:rsidP="008D5FE0">
            <w:r>
              <w:t>Хорошее</w:t>
            </w:r>
          </w:p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  <w:r>
              <w:t>8.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Отделка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внутренняя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Штукатурка, побелка, окраска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Хорошее</w:t>
            </w:r>
          </w:p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наружная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A92E13" w:rsidP="008D5FE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  <w:r>
              <w:t>9.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Механическое, электрическое, санитарно-техническое и иное оборудование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ванны напольные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электроплиты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телефонные сети и оборудование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сети проводного радиовещания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сигнализация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A92E13" w:rsidP="008D5FE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мусоропровод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A92E13" w:rsidP="008D5FE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лифт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A92E13" w:rsidP="008D5FE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вентиляция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A92E13" w:rsidP="008D5FE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  <w:r>
              <w:t>10.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Default="005E1C33" w:rsidP="008D5FE0">
            <w:r>
              <w:t>Внутридомовые инженерные коммуникации и оборудование для предоставления коммунальных услуг</w:t>
            </w:r>
          </w:p>
          <w:p w:rsidR="00103A95" w:rsidRPr="00155477" w:rsidRDefault="00103A95" w:rsidP="008D5FE0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92E13" w:rsidRDefault="00A92E13" w:rsidP="00103A95"/>
          <w:p w:rsidR="005E1C33" w:rsidRPr="00155477" w:rsidRDefault="005E1C33" w:rsidP="008D5FE0">
            <w:pPr>
              <w:ind w:left="708"/>
            </w:pPr>
            <w:r>
              <w:lastRenderedPageBreak/>
              <w:t>электроснабжение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92E13" w:rsidRDefault="00A92E13" w:rsidP="008D5FE0"/>
          <w:p w:rsidR="005E1C33" w:rsidRPr="00155477" w:rsidRDefault="005E1C33" w:rsidP="008D5FE0">
            <w:r>
              <w:lastRenderedPageBreak/>
              <w:t>Есть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холодное водоснабжение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горячее водоснабжение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водоотведение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газоснабжение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отопление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Центральное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Хорошее</w:t>
            </w:r>
          </w:p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калориферы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103A95" w:rsidP="008D5FE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АГВ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103A95" w:rsidP="008D5FE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/>
        </w:tc>
      </w:tr>
      <w:tr w:rsidR="005E1C33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C33" w:rsidRPr="00155477" w:rsidRDefault="005E1C33" w:rsidP="008D5FE0">
            <w:pPr>
              <w:jc w:val="center"/>
            </w:pPr>
            <w:r>
              <w:t>11.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Крыльца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Есть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33" w:rsidRPr="00155477" w:rsidRDefault="005E1C33" w:rsidP="008D5FE0">
            <w:r>
              <w:t>Хорошее</w:t>
            </w:r>
          </w:p>
        </w:tc>
      </w:tr>
    </w:tbl>
    <w:p w:rsidR="005E1C33" w:rsidRDefault="005E1C33" w:rsidP="005E1C33">
      <w:pPr>
        <w:jc w:val="both"/>
      </w:pPr>
    </w:p>
    <w:p w:rsidR="005E1C33" w:rsidRDefault="005E1C33" w:rsidP="005E1C33">
      <w:pPr>
        <w:jc w:val="both"/>
      </w:pPr>
    </w:p>
    <w:p w:rsidR="005E1C33" w:rsidRDefault="005E1C33" w:rsidP="005E1C33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5E1C33" w:rsidTr="008D5FE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E1C33" w:rsidRDefault="00103A95" w:rsidP="00103A95">
            <w:pPr>
              <w:jc w:val="center"/>
            </w:pPr>
            <w:r>
              <w:t>Глава администрации Цивильского городского поселения</w:t>
            </w:r>
          </w:p>
        </w:tc>
      </w:tr>
      <w:tr w:rsidR="005E1C33" w:rsidRPr="006B3584" w:rsidTr="008D5FE0">
        <w:tc>
          <w:tcPr>
            <w:tcW w:w="10191" w:type="dxa"/>
            <w:tcBorders>
              <w:top w:val="single" w:sz="4" w:space="0" w:color="auto"/>
            </w:tcBorders>
          </w:tcPr>
          <w:p w:rsidR="005E1C33" w:rsidRPr="006B3584" w:rsidRDefault="005E1C33" w:rsidP="008D5FE0">
            <w:pPr>
              <w:jc w:val="center"/>
              <w:rPr>
                <w:sz w:val="14"/>
                <w:szCs w:val="14"/>
              </w:rPr>
            </w:pPr>
            <w:proofErr w:type="gramStart"/>
            <w:r w:rsidRPr="006B3584">
              <w:rPr>
                <w:sz w:val="14"/>
                <w:szCs w:val="14"/>
              </w:rPr>
              <w:t>(должность, ф.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и.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о. руководителя органа местного самоуправления, уполномоченного устанавливать</w:t>
            </w:r>
            <w:proofErr w:type="gramEnd"/>
          </w:p>
        </w:tc>
      </w:tr>
      <w:tr w:rsidR="005E1C33" w:rsidTr="008D5FE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E1C33" w:rsidRDefault="00103A95" w:rsidP="008D5FE0">
            <w:pPr>
              <w:jc w:val="center"/>
            </w:pPr>
            <w:r>
              <w:t>Цивильского района Чувашской Республики</w:t>
            </w:r>
          </w:p>
        </w:tc>
      </w:tr>
      <w:tr w:rsidR="005E1C33" w:rsidRPr="006B3584" w:rsidTr="008D5FE0">
        <w:tc>
          <w:tcPr>
            <w:tcW w:w="10191" w:type="dxa"/>
            <w:tcBorders>
              <w:top w:val="single" w:sz="4" w:space="0" w:color="auto"/>
            </w:tcBorders>
          </w:tcPr>
          <w:p w:rsidR="005E1C33" w:rsidRPr="006B3584" w:rsidRDefault="005E1C33" w:rsidP="008D5FE0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5E1C33" w:rsidRDefault="005E1C33" w:rsidP="005E1C33">
      <w:pPr>
        <w:jc w:val="both"/>
      </w:pPr>
    </w:p>
    <w:p w:rsidR="005E1C33" w:rsidRDefault="005E1C33" w:rsidP="005E1C33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98"/>
        <w:gridCol w:w="504"/>
        <w:gridCol w:w="3611"/>
      </w:tblGrid>
      <w:tr w:rsidR="005E1C33" w:rsidTr="008D5FE0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5E1C33" w:rsidRDefault="005E1C33" w:rsidP="008D5FE0">
            <w:pPr>
              <w:jc w:val="center"/>
            </w:pPr>
          </w:p>
        </w:tc>
        <w:tc>
          <w:tcPr>
            <w:tcW w:w="504" w:type="dxa"/>
            <w:vAlign w:val="bottom"/>
          </w:tcPr>
          <w:p w:rsidR="005E1C33" w:rsidRDefault="005E1C33" w:rsidP="008D5FE0">
            <w:pPr>
              <w:jc w:val="center"/>
            </w:pP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5E1C33" w:rsidRDefault="00103A95" w:rsidP="008D5FE0">
            <w:pPr>
              <w:jc w:val="center"/>
            </w:pPr>
            <w:r>
              <w:t>Д.О. Скворцов</w:t>
            </w:r>
          </w:p>
        </w:tc>
      </w:tr>
      <w:tr w:rsidR="005E1C33" w:rsidRPr="006B3584" w:rsidTr="008D5FE0">
        <w:tc>
          <w:tcPr>
            <w:tcW w:w="3598" w:type="dxa"/>
            <w:tcBorders>
              <w:top w:val="single" w:sz="4" w:space="0" w:color="auto"/>
            </w:tcBorders>
          </w:tcPr>
          <w:p w:rsidR="005E1C33" w:rsidRPr="006B3584" w:rsidRDefault="005E1C33" w:rsidP="008D5FE0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5E1C33" w:rsidRPr="006B3584" w:rsidRDefault="005E1C33" w:rsidP="008D5F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5E1C33" w:rsidRPr="006B3584" w:rsidRDefault="005E1C33" w:rsidP="008D5FE0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ф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и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о</w:t>
            </w:r>
            <w:r w:rsidRPr="006B3584">
              <w:rPr>
                <w:sz w:val="14"/>
                <w:szCs w:val="14"/>
              </w:rPr>
              <w:t>.)</w:t>
            </w:r>
          </w:p>
        </w:tc>
      </w:tr>
    </w:tbl>
    <w:p w:rsidR="005E1C33" w:rsidRDefault="005E1C33" w:rsidP="005E1C33">
      <w:pPr>
        <w:jc w:val="both"/>
      </w:pPr>
    </w:p>
    <w:p w:rsidR="005E1C33" w:rsidRDefault="00516234" w:rsidP="00103A95">
      <w:pPr>
        <w:jc w:val="both"/>
      </w:pPr>
      <w:r>
        <w:t>«_</w:t>
      </w:r>
      <w:r w:rsidRPr="00516234">
        <w:rPr>
          <w:u w:val="single"/>
        </w:rPr>
        <w:t>1</w:t>
      </w:r>
      <w:r w:rsidR="00944AAF">
        <w:rPr>
          <w:u w:val="single"/>
        </w:rPr>
        <w:t>8</w:t>
      </w:r>
      <w:r>
        <w:t>_</w:t>
      </w:r>
      <w:r w:rsidR="005E1C33">
        <w:t xml:space="preserve">» </w:t>
      </w:r>
      <w:r w:rsidR="00103A95">
        <w:rPr>
          <w:u w:val="single"/>
        </w:rPr>
        <w:t xml:space="preserve">   </w:t>
      </w:r>
      <w:r w:rsidR="00683CF2">
        <w:rPr>
          <w:u w:val="single"/>
        </w:rPr>
        <w:t xml:space="preserve"> </w:t>
      </w:r>
      <w:r w:rsidR="00944AAF">
        <w:rPr>
          <w:u w:val="single"/>
        </w:rPr>
        <w:t>декабря</w:t>
      </w:r>
      <w:r w:rsidR="00103A95">
        <w:rPr>
          <w:u w:val="single"/>
        </w:rPr>
        <w:t>__</w:t>
      </w:r>
      <w:r w:rsidR="005E1C33">
        <w:t xml:space="preserve"> 20</w:t>
      </w:r>
      <w:r w:rsidR="00944AAF">
        <w:rPr>
          <w:u w:val="single"/>
        </w:rPr>
        <w:t>19</w:t>
      </w:r>
      <w:r w:rsidR="005E1C33">
        <w:t>_ г.</w:t>
      </w:r>
      <w:r w:rsidR="005E1C33">
        <w:br w:type="page"/>
      </w:r>
    </w:p>
    <w:p w:rsidR="00EF477F" w:rsidRDefault="008D5FE0" w:rsidP="00EF477F">
      <w:pPr>
        <w:tabs>
          <w:tab w:val="center" w:pos="7740"/>
        </w:tabs>
        <w:jc w:val="center"/>
      </w:pPr>
      <w:r>
        <w:lastRenderedPageBreak/>
        <w:t xml:space="preserve">                                                                                                                   </w:t>
      </w:r>
      <w:r w:rsidR="00EF477F">
        <w:t>УТВЕРЖДАЮ</w:t>
      </w: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086"/>
      </w:tblGrid>
      <w:tr w:rsidR="00EF477F" w:rsidTr="00EF477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EF477F" w:rsidRPr="005E1C33" w:rsidRDefault="00EF477F" w:rsidP="00EF477F">
            <w:pPr>
              <w:jc w:val="center"/>
            </w:pPr>
            <w:r>
              <w:t xml:space="preserve">Глава администрации </w:t>
            </w:r>
            <w:proofErr w:type="spellStart"/>
            <w:r>
              <w:t>Цивильского</w:t>
            </w:r>
            <w:proofErr w:type="spellEnd"/>
          </w:p>
        </w:tc>
      </w:tr>
      <w:tr w:rsidR="00EF477F" w:rsidRPr="00502EF0" w:rsidTr="00EF477F">
        <w:tc>
          <w:tcPr>
            <w:tcW w:w="5086" w:type="dxa"/>
            <w:tcBorders>
              <w:top w:val="single" w:sz="4" w:space="0" w:color="auto"/>
            </w:tcBorders>
          </w:tcPr>
          <w:p w:rsidR="00EF477F" w:rsidRPr="00502EF0" w:rsidRDefault="00EF477F" w:rsidP="00EF477F">
            <w:pPr>
              <w:jc w:val="center"/>
              <w:rPr>
                <w:sz w:val="14"/>
                <w:szCs w:val="14"/>
              </w:rPr>
            </w:pPr>
            <w:proofErr w:type="gramStart"/>
            <w:r w:rsidRPr="00502EF0">
              <w:rPr>
                <w:sz w:val="14"/>
                <w:szCs w:val="14"/>
              </w:rPr>
              <w:t>(должность, ф. и. о. руководителя органа</w:t>
            </w:r>
            <w:proofErr w:type="gramEnd"/>
          </w:p>
        </w:tc>
      </w:tr>
      <w:tr w:rsidR="00EF477F" w:rsidTr="00EF477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  <w:r>
              <w:t xml:space="preserve">городского поселения </w:t>
            </w:r>
            <w:proofErr w:type="spellStart"/>
            <w:r>
              <w:t>Цивильского</w:t>
            </w:r>
            <w:proofErr w:type="spellEnd"/>
            <w:r>
              <w:t xml:space="preserve"> района Чувашской Республики Д.О. Скворцов</w:t>
            </w:r>
          </w:p>
        </w:tc>
      </w:tr>
      <w:tr w:rsidR="00EF477F" w:rsidRPr="00502EF0" w:rsidTr="00EF477F">
        <w:tc>
          <w:tcPr>
            <w:tcW w:w="5086" w:type="dxa"/>
            <w:tcBorders>
              <w:top w:val="single" w:sz="4" w:space="0" w:color="auto"/>
            </w:tcBorders>
          </w:tcPr>
          <w:p w:rsidR="00EF477F" w:rsidRPr="00502EF0" w:rsidRDefault="00EF477F" w:rsidP="00EF477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местного самоуправления, являющегося организатором конкурса,</w:t>
            </w:r>
          </w:p>
        </w:tc>
      </w:tr>
      <w:tr w:rsidR="00EF477F" w:rsidTr="00EF477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  <w:r>
              <w:t>4299</w:t>
            </w:r>
            <w:r w:rsidRPr="00DA7D2B">
              <w:t xml:space="preserve">00, г. </w:t>
            </w:r>
            <w:r>
              <w:t>Цивильск</w:t>
            </w:r>
            <w:r w:rsidRPr="00DA7D2B">
              <w:t xml:space="preserve">, ул. </w:t>
            </w:r>
            <w:r>
              <w:t>Маяковского</w:t>
            </w:r>
            <w:r w:rsidRPr="00DA7D2B">
              <w:t>, д.</w:t>
            </w:r>
            <w:r>
              <w:t>12</w:t>
            </w:r>
          </w:p>
        </w:tc>
      </w:tr>
      <w:tr w:rsidR="00EF477F" w:rsidRPr="00502EF0" w:rsidTr="00EF477F">
        <w:tc>
          <w:tcPr>
            <w:tcW w:w="5086" w:type="dxa"/>
            <w:tcBorders>
              <w:top w:val="single" w:sz="4" w:space="0" w:color="auto"/>
            </w:tcBorders>
          </w:tcPr>
          <w:p w:rsidR="00EF477F" w:rsidRPr="00502EF0" w:rsidRDefault="00EF477F" w:rsidP="00EF477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почтовый индекс и адрес, телефон,</w:t>
            </w:r>
          </w:p>
        </w:tc>
      </w:tr>
      <w:tr w:rsidR="00EF477F" w:rsidTr="00EF477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  <w:r w:rsidRPr="000E7FC1">
              <w:t>8(83545) 21-5-15; 21-7-7</w:t>
            </w:r>
            <w:r>
              <w:t>6</w:t>
            </w:r>
            <w:r w:rsidRPr="00DA7D2B">
              <w:t xml:space="preserve">, </w:t>
            </w:r>
            <w:proofErr w:type="spellStart"/>
            <w:r>
              <w:rPr>
                <w:lang w:val="en-US"/>
              </w:rPr>
              <w:t>zivil</w:t>
            </w:r>
            <w:proofErr w:type="spellEnd"/>
            <w:r>
              <w:t>_</w:t>
            </w:r>
            <w:proofErr w:type="spellStart"/>
            <w:r w:rsidRPr="00F877C1">
              <w:rPr>
                <w:lang w:val="en-US"/>
              </w:rPr>
              <w:t>civ</w:t>
            </w:r>
            <w:proofErr w:type="spellEnd"/>
            <w:r w:rsidRPr="00F877C1">
              <w:rPr>
                <w:bCs/>
              </w:rPr>
              <w:t>@</w:t>
            </w:r>
            <w:r w:rsidRPr="00F877C1">
              <w:rPr>
                <w:bCs/>
                <w:lang w:val="en-US"/>
              </w:rPr>
              <w:t>cap</w:t>
            </w:r>
            <w:r w:rsidRPr="00F877C1">
              <w:rPr>
                <w:bCs/>
              </w:rPr>
              <w:t>.</w:t>
            </w:r>
            <w:proofErr w:type="spellStart"/>
            <w:r w:rsidRPr="00F877C1">
              <w:rPr>
                <w:bCs/>
                <w:lang w:val="en-US"/>
              </w:rPr>
              <w:t>ru</w:t>
            </w:r>
            <w:proofErr w:type="spellEnd"/>
          </w:p>
        </w:tc>
      </w:tr>
      <w:tr w:rsidR="00EF477F" w:rsidRPr="00502EF0" w:rsidTr="00EF477F">
        <w:tc>
          <w:tcPr>
            <w:tcW w:w="5086" w:type="dxa"/>
            <w:tcBorders>
              <w:top w:val="single" w:sz="4" w:space="0" w:color="auto"/>
            </w:tcBorders>
          </w:tcPr>
          <w:p w:rsidR="00EF477F" w:rsidRPr="00502EF0" w:rsidRDefault="00EF477F" w:rsidP="00EF477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факс, адрес электронной почты)</w:t>
            </w:r>
          </w:p>
        </w:tc>
      </w:tr>
    </w:tbl>
    <w:p w:rsidR="00EF477F" w:rsidRDefault="00EF477F" w:rsidP="00EF477F">
      <w:pPr>
        <w:jc w:val="both"/>
      </w:pP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7"/>
        <w:gridCol w:w="489"/>
        <w:gridCol w:w="322"/>
        <w:gridCol w:w="2280"/>
        <w:gridCol w:w="352"/>
        <w:gridCol w:w="406"/>
        <w:gridCol w:w="700"/>
      </w:tblGrid>
      <w:tr w:rsidR="00EF477F" w:rsidTr="00EF477F">
        <w:tc>
          <w:tcPr>
            <w:tcW w:w="537" w:type="dxa"/>
            <w:vAlign w:val="bottom"/>
          </w:tcPr>
          <w:p w:rsidR="00EF477F" w:rsidRDefault="00EF477F" w:rsidP="00EF477F">
            <w:pPr>
              <w:jc w:val="right"/>
            </w:pPr>
            <w:r>
              <w:t>«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vAlign w:val="bottom"/>
          </w:tcPr>
          <w:p w:rsidR="00EF477F" w:rsidRPr="00516234" w:rsidRDefault="00EF477F" w:rsidP="00EF477F">
            <w:pPr>
              <w:jc w:val="center"/>
            </w:pPr>
            <w:r>
              <w:t>17</w:t>
            </w:r>
          </w:p>
        </w:tc>
        <w:tc>
          <w:tcPr>
            <w:tcW w:w="322" w:type="dxa"/>
            <w:vAlign w:val="bottom"/>
          </w:tcPr>
          <w:p w:rsidR="00EF477F" w:rsidRDefault="00EF477F" w:rsidP="00EF477F">
            <w:pPr>
              <w:jc w:val="both"/>
            </w:pPr>
            <w:r>
              <w:t>»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  <w:r>
              <w:t>апреля</w:t>
            </w:r>
          </w:p>
        </w:tc>
        <w:tc>
          <w:tcPr>
            <w:tcW w:w="352" w:type="dxa"/>
            <w:vAlign w:val="bottom"/>
          </w:tcPr>
          <w:p w:rsidR="00EF477F" w:rsidRDefault="00EF477F" w:rsidP="00EF477F">
            <w:pPr>
              <w:jc w:val="right"/>
            </w:pPr>
            <w: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both"/>
            </w:pPr>
            <w:r>
              <w:t>20</w:t>
            </w:r>
          </w:p>
        </w:tc>
        <w:tc>
          <w:tcPr>
            <w:tcW w:w="700" w:type="dxa"/>
            <w:vAlign w:val="bottom"/>
          </w:tcPr>
          <w:p w:rsidR="00EF477F" w:rsidRDefault="00EF477F" w:rsidP="00EF477F">
            <w:pPr>
              <w:jc w:val="both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EF477F" w:rsidRPr="00502EF0" w:rsidTr="00EF477F">
        <w:tc>
          <w:tcPr>
            <w:tcW w:w="5086" w:type="dxa"/>
            <w:gridSpan w:val="7"/>
          </w:tcPr>
          <w:p w:rsidR="00EF477F" w:rsidRPr="00502EF0" w:rsidRDefault="00EF477F" w:rsidP="00EF477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(дата утверждения)</w:t>
            </w:r>
          </w:p>
        </w:tc>
      </w:tr>
    </w:tbl>
    <w:p w:rsidR="00EF477F" w:rsidRDefault="00EF477F" w:rsidP="00EF477F">
      <w:pPr>
        <w:jc w:val="both"/>
      </w:pPr>
    </w:p>
    <w:p w:rsidR="00EF477F" w:rsidRPr="00502EF0" w:rsidRDefault="00EF477F" w:rsidP="00EF477F">
      <w:pPr>
        <w:jc w:val="center"/>
        <w:rPr>
          <w:b/>
          <w:bCs/>
          <w:sz w:val="28"/>
          <w:szCs w:val="28"/>
        </w:rPr>
      </w:pPr>
      <w:r w:rsidRPr="00593194">
        <w:rPr>
          <w:b/>
          <w:bCs/>
          <w:spacing w:val="40"/>
          <w:sz w:val="28"/>
          <w:szCs w:val="28"/>
        </w:rPr>
        <w:t>АКТ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о состоянии общего им</w:t>
      </w:r>
      <w:r>
        <w:rPr>
          <w:b/>
          <w:bCs/>
          <w:sz w:val="28"/>
          <w:szCs w:val="28"/>
        </w:rPr>
        <w:t>ущества собственников помещений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в многоквартирном доме, являющегося объектом конкурса</w:t>
      </w:r>
    </w:p>
    <w:p w:rsidR="00EF477F" w:rsidRDefault="00EF477F" w:rsidP="00EF477F">
      <w:pPr>
        <w:jc w:val="both"/>
      </w:pPr>
    </w:p>
    <w:p w:rsidR="00EF477F" w:rsidRPr="00502EF0" w:rsidRDefault="00EF477F" w:rsidP="00EF477F">
      <w:pPr>
        <w:jc w:val="center"/>
        <w:rPr>
          <w:b/>
          <w:bCs/>
          <w:sz w:val="28"/>
          <w:szCs w:val="28"/>
        </w:rPr>
      </w:pPr>
      <w:r w:rsidRPr="00502EF0">
        <w:rPr>
          <w:b/>
          <w:bCs/>
          <w:sz w:val="28"/>
          <w:szCs w:val="28"/>
        </w:rPr>
        <w:t>I. Общие сведения о многоквартирном доме</w:t>
      </w:r>
    </w:p>
    <w:p w:rsidR="00EF477F" w:rsidRPr="00584CE9" w:rsidRDefault="00EF477F" w:rsidP="00EF477F">
      <w:pPr>
        <w:jc w:val="both"/>
      </w:pPr>
    </w:p>
    <w:tbl>
      <w:tblPr>
        <w:tblStyle w:val="a6"/>
        <w:tblW w:w="0" w:type="auto"/>
        <w:tblInd w:w="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90"/>
        <w:gridCol w:w="728"/>
        <w:gridCol w:w="798"/>
        <w:gridCol w:w="112"/>
        <w:gridCol w:w="798"/>
        <w:gridCol w:w="2519"/>
        <w:gridCol w:w="210"/>
        <w:gridCol w:w="2786"/>
      </w:tblGrid>
      <w:tr w:rsidR="00EF477F" w:rsidTr="00EF477F">
        <w:tc>
          <w:tcPr>
            <w:tcW w:w="3528" w:type="dxa"/>
            <w:gridSpan w:val="4"/>
            <w:vAlign w:val="bottom"/>
          </w:tcPr>
          <w:p w:rsidR="00EF477F" w:rsidRDefault="00EF477F" w:rsidP="00EF477F">
            <w:pPr>
              <w:jc w:val="both"/>
            </w:pPr>
            <w:r>
              <w:t>1. Адрес многоквартирного дома</w:t>
            </w:r>
          </w:p>
        </w:tc>
        <w:tc>
          <w:tcPr>
            <w:tcW w:w="6313" w:type="dxa"/>
            <w:gridSpan w:val="4"/>
            <w:tcBorders>
              <w:bottom w:val="single" w:sz="4" w:space="0" w:color="auto"/>
            </w:tcBorders>
            <w:vAlign w:val="bottom"/>
          </w:tcPr>
          <w:p w:rsidR="00EF477F" w:rsidRPr="00F631F1" w:rsidRDefault="00EF477F" w:rsidP="00EF477F">
            <w:r>
              <w:t xml:space="preserve">Чувашская Республика, </w:t>
            </w:r>
            <w:proofErr w:type="gramStart"/>
            <w:r>
              <w:t>г</w:t>
            </w:r>
            <w:proofErr w:type="gramEnd"/>
            <w:r>
              <w:t>. Цивильск, ул. Луговая, д. 5</w:t>
            </w:r>
          </w:p>
        </w:tc>
      </w:tr>
      <w:tr w:rsidR="00EF477F" w:rsidTr="00EF477F">
        <w:tc>
          <w:tcPr>
            <w:tcW w:w="6845" w:type="dxa"/>
            <w:gridSpan w:val="6"/>
            <w:vAlign w:val="bottom"/>
          </w:tcPr>
          <w:p w:rsidR="00EF477F" w:rsidRDefault="00EF477F" w:rsidP="00EF477F">
            <w:pPr>
              <w:jc w:val="both"/>
            </w:pPr>
            <w:r>
              <w:t>2. Кадастровый номер многоквартирного дома (при его наличии)</w:t>
            </w:r>
          </w:p>
        </w:tc>
        <w:tc>
          <w:tcPr>
            <w:tcW w:w="2996" w:type="dxa"/>
            <w:gridSpan w:val="2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</w:p>
        </w:tc>
      </w:tr>
      <w:tr w:rsidR="00EF477F" w:rsidTr="00EF477F">
        <w:tc>
          <w:tcPr>
            <w:tcW w:w="2618" w:type="dxa"/>
            <w:gridSpan w:val="2"/>
            <w:tcBorders>
              <w:top w:val="single" w:sz="4" w:space="0" w:color="auto"/>
            </w:tcBorders>
            <w:vAlign w:val="bottom"/>
          </w:tcPr>
          <w:p w:rsidR="00EF477F" w:rsidRDefault="00EF477F" w:rsidP="00EF477F">
            <w:pPr>
              <w:jc w:val="both"/>
            </w:pPr>
            <w:r>
              <w:t>3. Серия, тип постройки</w:t>
            </w:r>
          </w:p>
        </w:tc>
        <w:tc>
          <w:tcPr>
            <w:tcW w:w="72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Многоквартирный жилой дом</w:t>
            </w:r>
          </w:p>
        </w:tc>
      </w:tr>
      <w:tr w:rsidR="00EF477F" w:rsidTr="00EF477F">
        <w:tc>
          <w:tcPr>
            <w:tcW w:w="1890" w:type="dxa"/>
            <w:vAlign w:val="bottom"/>
          </w:tcPr>
          <w:p w:rsidR="00EF477F" w:rsidRDefault="00EF477F" w:rsidP="00EF477F">
            <w:pPr>
              <w:jc w:val="both"/>
            </w:pPr>
            <w:r>
              <w:t>4. Год постройки</w:t>
            </w:r>
          </w:p>
        </w:tc>
        <w:tc>
          <w:tcPr>
            <w:tcW w:w="7951" w:type="dxa"/>
            <w:gridSpan w:val="7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1980 г.</w:t>
            </w:r>
          </w:p>
        </w:tc>
      </w:tr>
      <w:tr w:rsidR="00EF477F" w:rsidTr="00EF477F">
        <w:tc>
          <w:tcPr>
            <w:tcW w:w="7055" w:type="dxa"/>
            <w:gridSpan w:val="7"/>
            <w:vAlign w:val="bottom"/>
          </w:tcPr>
          <w:p w:rsidR="00EF477F" w:rsidRDefault="00EF477F" w:rsidP="00EF477F">
            <w:pPr>
              <w:jc w:val="both"/>
            </w:pPr>
            <w:r>
              <w:t>5. Степень износа по данным государственного технического учета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</w:p>
        </w:tc>
      </w:tr>
      <w:tr w:rsidR="00EF477F" w:rsidTr="00EF477F">
        <w:tc>
          <w:tcPr>
            <w:tcW w:w="3416" w:type="dxa"/>
            <w:gridSpan w:val="3"/>
            <w:tcBorders>
              <w:top w:val="single" w:sz="4" w:space="0" w:color="auto"/>
            </w:tcBorders>
            <w:vAlign w:val="bottom"/>
          </w:tcPr>
          <w:p w:rsidR="00EF477F" w:rsidRDefault="00EF477F" w:rsidP="00EF477F">
            <w:pPr>
              <w:jc w:val="both"/>
            </w:pPr>
            <w:r>
              <w:t>6. Степень фактического износа</w:t>
            </w:r>
          </w:p>
        </w:tc>
        <w:tc>
          <w:tcPr>
            <w:tcW w:w="64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477F" w:rsidRDefault="00917B7A" w:rsidP="00EF477F">
            <w:r>
              <w:t>72%</w:t>
            </w:r>
          </w:p>
        </w:tc>
      </w:tr>
      <w:tr w:rsidR="00EF477F" w:rsidTr="00EF477F">
        <w:tc>
          <w:tcPr>
            <w:tcW w:w="4326" w:type="dxa"/>
            <w:gridSpan w:val="5"/>
            <w:vAlign w:val="bottom"/>
          </w:tcPr>
          <w:p w:rsidR="00EF477F" w:rsidRDefault="00EF477F" w:rsidP="00EF477F">
            <w:pPr>
              <w:jc w:val="both"/>
            </w:pPr>
            <w:r>
              <w:t>7. Год последнего капитального ремонта</w:t>
            </w:r>
          </w:p>
        </w:tc>
        <w:tc>
          <w:tcPr>
            <w:tcW w:w="5515" w:type="dxa"/>
            <w:gridSpan w:val="3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</w:tbl>
    <w:p w:rsidR="00EF477F" w:rsidRPr="00926605" w:rsidRDefault="00EF477F" w:rsidP="00EF477F">
      <w:pPr>
        <w:ind w:firstLine="340"/>
        <w:jc w:val="both"/>
        <w:rPr>
          <w:sz w:val="2"/>
          <w:szCs w:val="2"/>
        </w:rPr>
      </w:pPr>
      <w:r>
        <w:t>8.</w:t>
      </w:r>
      <w:r>
        <w:rPr>
          <w:lang w:val="en-US"/>
        </w:rPr>
        <w:t> </w:t>
      </w:r>
      <w:r>
        <w:t>Реквизиты правового акта о признании многоквартирного дома аварийным и подлежащим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"/>
        <w:gridCol w:w="332"/>
        <w:gridCol w:w="1990"/>
        <w:gridCol w:w="152"/>
        <w:gridCol w:w="125"/>
        <w:gridCol w:w="693"/>
        <w:gridCol w:w="4930"/>
        <w:gridCol w:w="1579"/>
      </w:tblGrid>
      <w:tr w:rsidR="00EF477F" w:rsidTr="00EF477F">
        <w:tc>
          <w:tcPr>
            <w:tcW w:w="722" w:type="dxa"/>
            <w:gridSpan w:val="2"/>
            <w:vAlign w:val="bottom"/>
          </w:tcPr>
          <w:p w:rsidR="00EF477F" w:rsidRDefault="00EF477F" w:rsidP="00EF477F">
            <w:pPr>
              <w:jc w:val="both"/>
            </w:pPr>
            <w:r>
              <w:t>сносу</w:t>
            </w:r>
          </w:p>
        </w:tc>
        <w:tc>
          <w:tcPr>
            <w:tcW w:w="9469" w:type="dxa"/>
            <w:gridSpan w:val="6"/>
            <w:tcBorders>
              <w:bottom w:val="single" w:sz="4" w:space="0" w:color="auto"/>
            </w:tcBorders>
            <w:vAlign w:val="bottom"/>
          </w:tcPr>
          <w:p w:rsidR="00EF477F" w:rsidRDefault="00917B7A" w:rsidP="00EF477F">
            <w:r>
              <w:t xml:space="preserve">Постановление администрации </w:t>
            </w:r>
            <w:proofErr w:type="spellStart"/>
            <w:r>
              <w:t>Цивильского</w:t>
            </w:r>
            <w:proofErr w:type="spellEnd"/>
            <w:r>
              <w:t xml:space="preserve"> городского поселения №275 от 31.12.2019 г.</w:t>
            </w:r>
          </w:p>
        </w:tc>
      </w:tr>
      <w:tr w:rsidR="00EF477F" w:rsidTr="00EF477F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EF477F" w:rsidRDefault="00EF477F" w:rsidP="00EF477F">
            <w:pPr>
              <w:jc w:val="both"/>
            </w:pPr>
            <w:r>
              <w:t>9.</w:t>
            </w:r>
            <w:r w:rsidRPr="00903DEF">
              <w:t xml:space="preserve"> </w:t>
            </w:r>
            <w:r>
              <w:t>Количество этажей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EF477F" w:rsidRPr="00476092" w:rsidRDefault="00917B7A" w:rsidP="00EF477F">
            <w:r>
              <w:t>1</w:t>
            </w:r>
          </w:p>
        </w:tc>
      </w:tr>
      <w:tr w:rsidR="00EF477F" w:rsidTr="00EF477F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EF477F" w:rsidRDefault="00EF477F" w:rsidP="00EF477F">
            <w:pPr>
              <w:jc w:val="both"/>
            </w:pPr>
            <w:r>
              <w:t>10. Наличие подвала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EF477F" w:rsidRDefault="00621576" w:rsidP="00EF477F">
            <w:r>
              <w:t>есть</w:t>
            </w:r>
          </w:p>
        </w:tc>
      </w:tr>
      <w:tr w:rsidR="00EF477F" w:rsidTr="00EF477F">
        <w:trPr>
          <w:gridBefore w:val="1"/>
          <w:wBefore w:w="390" w:type="dxa"/>
        </w:trPr>
        <w:tc>
          <w:tcPr>
            <w:tcW w:w="3292" w:type="dxa"/>
            <w:gridSpan w:val="5"/>
            <w:vAlign w:val="bottom"/>
          </w:tcPr>
          <w:p w:rsidR="00EF477F" w:rsidRDefault="00EF477F" w:rsidP="00EF477F">
            <w:pPr>
              <w:jc w:val="both"/>
            </w:pPr>
            <w:r>
              <w:t>11. Наличие цокольного этажа</w:t>
            </w:r>
          </w:p>
        </w:tc>
        <w:tc>
          <w:tcPr>
            <w:tcW w:w="6509" w:type="dxa"/>
            <w:gridSpan w:val="2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EF477F" w:rsidRDefault="00EF477F" w:rsidP="00EF477F">
            <w:pPr>
              <w:jc w:val="both"/>
            </w:pPr>
            <w:r>
              <w:t>12. Наличие мансарды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EF477F" w:rsidRDefault="00EF477F" w:rsidP="00EF477F">
            <w:pPr>
              <w:jc w:val="both"/>
            </w:pPr>
            <w:r>
              <w:t>13. Наличие мезонина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rPr>
          <w:gridBefore w:val="1"/>
          <w:wBefore w:w="390" w:type="dxa"/>
        </w:trPr>
        <w:tc>
          <w:tcPr>
            <w:tcW w:w="2599" w:type="dxa"/>
            <w:gridSpan w:val="4"/>
            <w:vAlign w:val="bottom"/>
          </w:tcPr>
          <w:p w:rsidR="00EF477F" w:rsidRDefault="00EF477F" w:rsidP="00EF477F">
            <w:pPr>
              <w:jc w:val="both"/>
            </w:pPr>
            <w:r>
              <w:t>14. Количество квартир</w:t>
            </w:r>
          </w:p>
        </w:tc>
        <w:tc>
          <w:tcPr>
            <w:tcW w:w="7202" w:type="dxa"/>
            <w:gridSpan w:val="3"/>
            <w:tcBorders>
              <w:bottom w:val="single" w:sz="4" w:space="0" w:color="auto"/>
            </w:tcBorders>
            <w:vAlign w:val="bottom"/>
          </w:tcPr>
          <w:p w:rsidR="00EF477F" w:rsidRPr="002A0BAD" w:rsidRDefault="00621576" w:rsidP="00EF477F">
            <w:pPr>
              <w:rPr>
                <w:lang w:val="en-US"/>
              </w:rPr>
            </w:pPr>
            <w:r>
              <w:t>6</w:t>
            </w:r>
          </w:p>
        </w:tc>
      </w:tr>
      <w:tr w:rsidR="00EF477F" w:rsidTr="00EF477F">
        <w:trPr>
          <w:gridBefore w:val="1"/>
          <w:wBefore w:w="390" w:type="dxa"/>
        </w:trPr>
        <w:tc>
          <w:tcPr>
            <w:tcW w:w="8222" w:type="dxa"/>
            <w:gridSpan w:val="6"/>
            <w:vAlign w:val="bottom"/>
          </w:tcPr>
          <w:p w:rsidR="00EF477F" w:rsidRDefault="00EF477F" w:rsidP="00EF477F">
            <w:pPr>
              <w:jc w:val="both"/>
            </w:pPr>
            <w:r>
              <w:t>15. Количество нежилых помещений, не входящих в состав общего имущества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</w:tbl>
    <w:p w:rsidR="00EF477F" w:rsidRPr="00141007" w:rsidRDefault="00EF477F" w:rsidP="00EF477F">
      <w:pPr>
        <w:ind w:firstLine="340"/>
        <w:jc w:val="both"/>
        <w:rPr>
          <w:sz w:val="2"/>
          <w:szCs w:val="2"/>
        </w:rPr>
      </w:pPr>
      <w:r w:rsidRPr="0051571A">
        <w:t>16.</w:t>
      </w:r>
      <w:r w:rsidRPr="0051571A">
        <w:rPr>
          <w:lang w:val="en-US"/>
        </w:rPr>
        <w:t> </w:t>
      </w:r>
      <w:r w:rsidRPr="0051571A">
        <w:t>Реквизиты</w:t>
      </w:r>
      <w:r>
        <w:t xml:space="preserve"> правового акта о признании всех жилых помещений в многоквартирном доме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88"/>
        <w:gridCol w:w="6803"/>
      </w:tblGrid>
      <w:tr w:rsidR="00EF477F" w:rsidTr="00EF477F">
        <w:tc>
          <w:tcPr>
            <w:tcW w:w="3388" w:type="dxa"/>
            <w:vAlign w:val="bottom"/>
          </w:tcPr>
          <w:p w:rsidR="00EF477F" w:rsidRDefault="00EF477F" w:rsidP="00EF477F">
            <w:pPr>
              <w:jc w:val="both"/>
            </w:pPr>
            <w:proofErr w:type="gramStart"/>
            <w:r>
              <w:t>непригодными</w:t>
            </w:r>
            <w:proofErr w:type="gramEnd"/>
            <w:r>
              <w:t xml:space="preserve"> для проживания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</w:p>
        </w:tc>
      </w:tr>
    </w:tbl>
    <w:p w:rsidR="00EF477F" w:rsidRPr="00141007" w:rsidRDefault="00EF477F" w:rsidP="00EF477F">
      <w:pPr>
        <w:ind w:firstLine="340"/>
        <w:jc w:val="both"/>
        <w:rPr>
          <w:sz w:val="2"/>
          <w:szCs w:val="2"/>
        </w:rPr>
      </w:pPr>
      <w: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618"/>
        <w:gridCol w:w="6537"/>
        <w:gridCol w:w="686"/>
      </w:tblGrid>
      <w:tr w:rsidR="00EF477F" w:rsidTr="00EF477F"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blPrEx>
          <w:tblBorders>
            <w:top w:val="single" w:sz="4" w:space="0" w:color="auto"/>
            <w:bottom w:val="none" w:sz="0" w:space="0" w:color="auto"/>
          </w:tblBorders>
        </w:tblPrEx>
        <w:trPr>
          <w:gridBefore w:val="1"/>
          <w:wBefore w:w="350" w:type="dxa"/>
        </w:trPr>
        <w:tc>
          <w:tcPr>
            <w:tcW w:w="2618" w:type="dxa"/>
            <w:vAlign w:val="bottom"/>
          </w:tcPr>
          <w:p w:rsidR="00EF477F" w:rsidRDefault="00EF477F" w:rsidP="00EF477F">
            <w:pPr>
              <w:jc w:val="both"/>
            </w:pPr>
            <w:r>
              <w:t>18. Строительный объем</w:t>
            </w:r>
          </w:p>
        </w:tc>
        <w:tc>
          <w:tcPr>
            <w:tcW w:w="6537" w:type="dxa"/>
            <w:tcBorders>
              <w:top w:val="nil"/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  <w:tc>
          <w:tcPr>
            <w:tcW w:w="686" w:type="dxa"/>
            <w:vAlign w:val="bottom"/>
          </w:tcPr>
          <w:p w:rsidR="00EF477F" w:rsidRDefault="00EF477F" w:rsidP="00EF477F">
            <w:pPr>
              <w:jc w:val="right"/>
            </w:pPr>
            <w:r>
              <w:t>куб.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EF477F" w:rsidRDefault="00EF477F" w:rsidP="00EF477F">
      <w:pPr>
        <w:ind w:firstLine="340"/>
        <w:jc w:val="both"/>
      </w:pPr>
      <w:r>
        <w:t>19. Площадь:</w:t>
      </w:r>
    </w:p>
    <w:p w:rsidR="00EF477F" w:rsidRPr="00766398" w:rsidRDefault="00EF477F" w:rsidP="00EF477F">
      <w:pPr>
        <w:ind w:firstLine="340"/>
        <w:jc w:val="both"/>
        <w:rPr>
          <w:sz w:val="2"/>
          <w:szCs w:val="2"/>
        </w:rPr>
      </w:pPr>
      <w:r>
        <w:t>а) многоквартирного дома с лоджиями, балконами, шкафами, коридорами и лестничными</w:t>
      </w:r>
      <w:r w:rsidRPr="00F56AC0">
        <w:t xml:space="preserve"> </w:t>
      </w:r>
      <w:proofErr w:type="spellStart"/>
      <w:r>
        <w:t>клет</w:t>
      </w:r>
      <w:proofErr w:type="spellEnd"/>
      <w:r>
        <w:t>-</w:t>
      </w:r>
      <w:r>
        <w:br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58"/>
        <w:gridCol w:w="8959"/>
        <w:gridCol w:w="588"/>
      </w:tblGrid>
      <w:tr w:rsidR="00EF477F" w:rsidTr="00EF477F">
        <w:tc>
          <w:tcPr>
            <w:tcW w:w="658" w:type="dxa"/>
            <w:vAlign w:val="bottom"/>
          </w:tcPr>
          <w:p w:rsidR="00EF477F" w:rsidRDefault="00EF477F" w:rsidP="00EF477F">
            <w:pPr>
              <w:jc w:val="both"/>
            </w:pPr>
            <w:proofErr w:type="spellStart"/>
            <w:r>
              <w:t>ками</w:t>
            </w:r>
            <w:proofErr w:type="spellEnd"/>
          </w:p>
        </w:tc>
        <w:tc>
          <w:tcPr>
            <w:tcW w:w="8959" w:type="dxa"/>
            <w:tcBorders>
              <w:bottom w:val="single" w:sz="4" w:space="0" w:color="auto"/>
            </w:tcBorders>
            <w:vAlign w:val="bottom"/>
          </w:tcPr>
          <w:p w:rsidR="00EF477F" w:rsidRPr="00D62A13" w:rsidRDefault="00EF477F" w:rsidP="00EF477F">
            <w:r>
              <w:t>-</w:t>
            </w:r>
          </w:p>
        </w:tc>
        <w:tc>
          <w:tcPr>
            <w:tcW w:w="588" w:type="dxa"/>
            <w:vAlign w:val="bottom"/>
          </w:tcPr>
          <w:p w:rsidR="00EF477F" w:rsidRDefault="00EF477F" w:rsidP="00EF477F">
            <w:pPr>
              <w:jc w:val="right"/>
            </w:pPr>
            <w:r>
              <w:t>кв.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EF477F" w:rsidRDefault="00EF477F" w:rsidP="00EF477F">
      <w:pPr>
        <w:ind w:firstLine="284"/>
        <w:jc w:val="both"/>
      </w:pPr>
      <w:r>
        <w:t xml:space="preserve">б) жилых помещений (общая площадь квартир) </w:t>
      </w:r>
      <w:r w:rsidR="00621576">
        <w:rPr>
          <w:u w:val="single"/>
        </w:rPr>
        <w:t xml:space="preserve">162,7         </w:t>
      </w:r>
      <w:r>
        <w:rPr>
          <w:u w:val="single"/>
        </w:rPr>
        <w:t xml:space="preserve">                                                      </w:t>
      </w:r>
      <w:r w:rsidRPr="00F631F1">
        <w:t>кв. м</w:t>
      </w:r>
    </w:p>
    <w:p w:rsidR="00EF477F" w:rsidRPr="00F631F1" w:rsidRDefault="00EF477F" w:rsidP="00EF477F">
      <w:pPr>
        <w:ind w:firstLine="284"/>
        <w:jc w:val="both"/>
      </w:pPr>
      <w:r>
        <w:t>в) нежилых помещений (общая площадь нежилых помещений, не входящих в состав общего</w:t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6"/>
        <w:gridCol w:w="5697"/>
        <w:gridCol w:w="588"/>
      </w:tblGrid>
      <w:tr w:rsidR="00EF477F" w:rsidTr="00EF477F">
        <w:tc>
          <w:tcPr>
            <w:tcW w:w="3906" w:type="dxa"/>
            <w:vAlign w:val="bottom"/>
          </w:tcPr>
          <w:p w:rsidR="00EF477F" w:rsidRDefault="00EF477F" w:rsidP="00EF477F">
            <w:pPr>
              <w:jc w:val="both"/>
            </w:pPr>
            <w:r>
              <w:t>имущества в многоквартирном доме)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  <w:tc>
          <w:tcPr>
            <w:tcW w:w="588" w:type="dxa"/>
            <w:vAlign w:val="bottom"/>
          </w:tcPr>
          <w:p w:rsidR="00EF477F" w:rsidRDefault="00EF477F" w:rsidP="00EF477F">
            <w:pPr>
              <w:jc w:val="right"/>
            </w:pPr>
            <w:r>
              <w:t>кв.</w:t>
            </w:r>
            <w:r w:rsidRPr="00F631F1">
              <w:t xml:space="preserve"> </w:t>
            </w:r>
            <w:r>
              <w:t>м</w:t>
            </w:r>
          </w:p>
        </w:tc>
      </w:tr>
    </w:tbl>
    <w:p w:rsidR="00EF477F" w:rsidRPr="00C34481" w:rsidRDefault="00EF477F" w:rsidP="00EF477F">
      <w:pPr>
        <w:ind w:firstLine="340"/>
        <w:jc w:val="both"/>
        <w:rPr>
          <w:sz w:val="2"/>
          <w:szCs w:val="2"/>
        </w:rPr>
      </w:pPr>
      <w:r>
        <w:t>г) помещений общего пользования (общая площадь нежилых помещений, входящих в состав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520"/>
        <w:gridCol w:w="1820"/>
        <w:gridCol w:w="28"/>
        <w:gridCol w:w="4157"/>
        <w:gridCol w:w="728"/>
        <w:gridCol w:w="224"/>
        <w:gridCol w:w="364"/>
      </w:tblGrid>
      <w:tr w:rsidR="00EF477F" w:rsidTr="00EF477F">
        <w:tc>
          <w:tcPr>
            <w:tcW w:w="4690" w:type="dxa"/>
            <w:gridSpan w:val="3"/>
            <w:vAlign w:val="bottom"/>
          </w:tcPr>
          <w:p w:rsidR="00EF477F" w:rsidRDefault="00EF477F" w:rsidP="00EF477F">
            <w:pPr>
              <w:jc w:val="both"/>
            </w:pPr>
            <w:r>
              <w:t>общего имущества в многоквартирном доме)</w:t>
            </w:r>
          </w:p>
        </w:tc>
        <w:tc>
          <w:tcPr>
            <w:tcW w:w="4913" w:type="dxa"/>
            <w:gridSpan w:val="3"/>
            <w:tcBorders>
              <w:bottom w:val="single" w:sz="4" w:space="0" w:color="auto"/>
            </w:tcBorders>
            <w:vAlign w:val="bottom"/>
          </w:tcPr>
          <w:p w:rsidR="00EF477F" w:rsidRPr="00EF477F" w:rsidRDefault="00621576" w:rsidP="00EF477F">
            <w:r>
              <w:t xml:space="preserve"> </w:t>
            </w:r>
          </w:p>
        </w:tc>
        <w:tc>
          <w:tcPr>
            <w:tcW w:w="588" w:type="dxa"/>
            <w:gridSpan w:val="2"/>
            <w:vAlign w:val="bottom"/>
          </w:tcPr>
          <w:p w:rsidR="00EF477F" w:rsidRDefault="00EF477F" w:rsidP="00EF477F">
            <w:pPr>
              <w:jc w:val="right"/>
            </w:pPr>
            <w:r>
              <w:t>кв.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  <w:tr w:rsidR="00EF477F" w:rsidTr="00EF477F">
        <w:trPr>
          <w:gridBefore w:val="1"/>
          <w:wBefore w:w="350" w:type="dxa"/>
        </w:trPr>
        <w:tc>
          <w:tcPr>
            <w:tcW w:w="2520" w:type="dxa"/>
            <w:vAlign w:val="bottom"/>
          </w:tcPr>
          <w:p w:rsidR="00EF477F" w:rsidRDefault="00EF477F" w:rsidP="00EF477F">
            <w:pPr>
              <w:jc w:val="both"/>
            </w:pPr>
            <w:r>
              <w:t>20. Количество лестниц</w:t>
            </w:r>
          </w:p>
        </w:tc>
        <w:tc>
          <w:tcPr>
            <w:tcW w:w="6957" w:type="dxa"/>
            <w:gridSpan w:val="5"/>
            <w:tcBorders>
              <w:bottom w:val="single" w:sz="4" w:space="0" w:color="auto"/>
            </w:tcBorders>
            <w:vAlign w:val="bottom"/>
          </w:tcPr>
          <w:p w:rsidR="00EF477F" w:rsidRPr="00EF477F" w:rsidRDefault="00EF477F" w:rsidP="00EF477F">
            <w:r>
              <w:t>-</w:t>
            </w:r>
          </w:p>
        </w:tc>
        <w:tc>
          <w:tcPr>
            <w:tcW w:w="364" w:type="dxa"/>
            <w:vAlign w:val="bottom"/>
          </w:tcPr>
          <w:p w:rsidR="00EF477F" w:rsidRDefault="00EF477F" w:rsidP="00EF477F">
            <w:pPr>
              <w:jc w:val="right"/>
            </w:pPr>
            <w:r>
              <w:t>шт.</w:t>
            </w:r>
          </w:p>
        </w:tc>
      </w:tr>
      <w:tr w:rsidR="00EF477F" w:rsidTr="00EF477F">
        <w:trPr>
          <w:gridBefore w:val="1"/>
          <w:wBefore w:w="350" w:type="dxa"/>
        </w:trPr>
        <w:tc>
          <w:tcPr>
            <w:tcW w:w="8525" w:type="dxa"/>
            <w:gridSpan w:val="4"/>
            <w:vAlign w:val="bottom"/>
          </w:tcPr>
          <w:p w:rsidR="00EF477F" w:rsidRDefault="00EF477F" w:rsidP="00EF477F">
            <w:pPr>
              <w:jc w:val="both"/>
            </w:pPr>
            <w:r>
              <w:t>21. Уборочная площадь лестниц (включая межквартирные лестничные площадки)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/>
        </w:tc>
        <w:tc>
          <w:tcPr>
            <w:tcW w:w="588" w:type="dxa"/>
            <w:gridSpan w:val="2"/>
            <w:vAlign w:val="bottom"/>
          </w:tcPr>
          <w:p w:rsidR="00EF477F" w:rsidRDefault="00EF477F" w:rsidP="00EF477F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  <w:tr w:rsidR="00EF477F" w:rsidTr="00EF477F">
        <w:trPr>
          <w:gridBefore w:val="1"/>
          <w:wBefore w:w="350" w:type="dxa"/>
        </w:trPr>
        <w:tc>
          <w:tcPr>
            <w:tcW w:w="4368" w:type="dxa"/>
            <w:gridSpan w:val="3"/>
            <w:vAlign w:val="bottom"/>
          </w:tcPr>
          <w:p w:rsidR="00EF477F" w:rsidRDefault="00EF477F" w:rsidP="00EF477F">
            <w:pPr>
              <w:jc w:val="both"/>
            </w:pPr>
            <w:r>
              <w:t>22. Уборочная площадь общих коридоров</w:t>
            </w:r>
          </w:p>
        </w:tc>
        <w:tc>
          <w:tcPr>
            <w:tcW w:w="4885" w:type="dxa"/>
            <w:gridSpan w:val="2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  <w:tc>
          <w:tcPr>
            <w:tcW w:w="588" w:type="dxa"/>
            <w:gridSpan w:val="2"/>
            <w:vAlign w:val="bottom"/>
          </w:tcPr>
          <w:p w:rsidR="00EF477F" w:rsidRDefault="00EF477F" w:rsidP="00EF477F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EF477F" w:rsidRPr="00896819" w:rsidRDefault="00EF477F" w:rsidP="00EF477F">
      <w:pPr>
        <w:ind w:firstLine="340"/>
        <w:jc w:val="both"/>
        <w:rPr>
          <w:sz w:val="2"/>
          <w:szCs w:val="2"/>
        </w:rPr>
      </w:pPr>
      <w:r>
        <w:lastRenderedPageBreak/>
        <w:t>23. </w:t>
      </w:r>
      <w:proofErr w:type="gramStart"/>
      <w:r>
        <w:t>Уборочная площадь других помещений общего пользования (включая технические этажи,</w:t>
      </w:r>
      <w:r>
        <w:br/>
      </w:r>
      <w:proofErr w:type="gramEnd"/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04"/>
        <w:gridCol w:w="6299"/>
        <w:gridCol w:w="588"/>
      </w:tblGrid>
      <w:tr w:rsidR="00EF477F" w:rsidTr="00EF477F">
        <w:tc>
          <w:tcPr>
            <w:tcW w:w="3304" w:type="dxa"/>
            <w:vAlign w:val="bottom"/>
          </w:tcPr>
          <w:p w:rsidR="00EF477F" w:rsidRDefault="00EF477F" w:rsidP="00EF477F">
            <w:pPr>
              <w:jc w:val="both"/>
            </w:pPr>
            <w:r>
              <w:t>чердаки, технические подвалы)</w:t>
            </w:r>
          </w:p>
        </w:tc>
        <w:tc>
          <w:tcPr>
            <w:tcW w:w="6299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  <w:tc>
          <w:tcPr>
            <w:tcW w:w="588" w:type="dxa"/>
            <w:vAlign w:val="bottom"/>
          </w:tcPr>
          <w:p w:rsidR="00EF477F" w:rsidRDefault="00EF477F" w:rsidP="00EF477F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EF477F" w:rsidRPr="00896819" w:rsidRDefault="00EF477F" w:rsidP="00EF477F">
      <w:pPr>
        <w:ind w:firstLine="340"/>
        <w:jc w:val="both"/>
        <w:rPr>
          <w:sz w:val="2"/>
          <w:szCs w:val="2"/>
        </w:rPr>
      </w:pPr>
      <w:r>
        <w:t>24. Площадь земельного участка, входящего в состав общего имущества многоквартирного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24"/>
        <w:gridCol w:w="6215"/>
        <w:gridCol w:w="3402"/>
      </w:tblGrid>
      <w:tr w:rsidR="00EF477F" w:rsidRPr="00360959" w:rsidTr="00EF477F">
        <w:tc>
          <w:tcPr>
            <w:tcW w:w="574" w:type="dxa"/>
            <w:gridSpan w:val="2"/>
            <w:vAlign w:val="bottom"/>
          </w:tcPr>
          <w:p w:rsidR="00EF477F" w:rsidRDefault="00EF477F" w:rsidP="00EF477F">
            <w:pPr>
              <w:jc w:val="both"/>
            </w:pPr>
            <w:r>
              <w:t xml:space="preserve">дома </w:t>
            </w:r>
          </w:p>
        </w:tc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EF477F" w:rsidRPr="0068506A" w:rsidRDefault="00EF477F" w:rsidP="00EF477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F477F" w:rsidTr="00EF477F">
        <w:trPr>
          <w:gridBefore w:val="1"/>
          <w:wBefore w:w="350" w:type="dxa"/>
        </w:trPr>
        <w:tc>
          <w:tcPr>
            <w:tcW w:w="6439" w:type="dxa"/>
            <w:gridSpan w:val="2"/>
            <w:vAlign w:val="bottom"/>
          </w:tcPr>
          <w:p w:rsidR="00EF477F" w:rsidRDefault="00EF477F" w:rsidP="00EF477F">
            <w:pPr>
              <w:jc w:val="both"/>
            </w:pPr>
            <w:r>
              <w:t>25. Кадастровый номер земельного участка (при его наличии)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r>
              <w:t>-</w:t>
            </w:r>
          </w:p>
        </w:tc>
      </w:tr>
      <w:tr w:rsidR="00EF477F" w:rsidTr="00EF477F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</w:p>
        </w:tc>
      </w:tr>
    </w:tbl>
    <w:p w:rsidR="00EF477F" w:rsidRDefault="00EF477F" w:rsidP="00EF477F">
      <w:pPr>
        <w:jc w:val="both"/>
      </w:pPr>
    </w:p>
    <w:p w:rsidR="00EF477F" w:rsidRDefault="00EF477F" w:rsidP="00982F2A">
      <w:pPr>
        <w:jc w:val="center"/>
      </w:pPr>
      <w:r w:rsidRPr="00232F96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tbl>
      <w:tblPr>
        <w:tblStyle w:val="a6"/>
        <w:tblW w:w="0" w:type="auto"/>
        <w:tblInd w:w="19" w:type="dxa"/>
        <w:tblCellMar>
          <w:left w:w="0" w:type="dxa"/>
          <w:right w:w="0" w:type="dxa"/>
        </w:tblCellMar>
        <w:tblLook w:val="01E0"/>
      </w:tblPr>
      <w:tblGrid>
        <w:gridCol w:w="426"/>
        <w:gridCol w:w="4327"/>
        <w:gridCol w:w="2625"/>
        <w:gridCol w:w="2814"/>
      </w:tblGrid>
      <w:tr w:rsidR="00EF477F" w:rsidTr="00EF477F">
        <w:tc>
          <w:tcPr>
            <w:tcW w:w="4753" w:type="dxa"/>
            <w:gridSpan w:val="2"/>
          </w:tcPr>
          <w:p w:rsidR="00EF477F" w:rsidRPr="00155477" w:rsidRDefault="00EF477F" w:rsidP="00EF477F">
            <w:pPr>
              <w:ind w:left="57" w:right="57"/>
              <w:jc w:val="center"/>
            </w:pPr>
            <w:r w:rsidRPr="00155477">
              <w:t>Наименование конструктивных элементов</w:t>
            </w:r>
          </w:p>
        </w:tc>
        <w:tc>
          <w:tcPr>
            <w:tcW w:w="2625" w:type="dxa"/>
          </w:tcPr>
          <w:p w:rsidR="00EF477F" w:rsidRPr="00155477" w:rsidRDefault="00EF477F" w:rsidP="00EF477F">
            <w:pPr>
              <w:ind w:left="57" w:right="57"/>
              <w:jc w:val="center"/>
            </w:pPr>
            <w:r w:rsidRPr="00155477">
              <w:t>Описание элементов (материал, конструкция или система, отделка и прочее)</w:t>
            </w:r>
          </w:p>
        </w:tc>
        <w:tc>
          <w:tcPr>
            <w:tcW w:w="2814" w:type="dxa"/>
          </w:tcPr>
          <w:p w:rsidR="00EF477F" w:rsidRPr="00155477" w:rsidRDefault="00EF477F" w:rsidP="00EF477F">
            <w:pPr>
              <w:ind w:left="57" w:right="57"/>
              <w:jc w:val="center"/>
            </w:pPr>
            <w:r w:rsidRPr="00155477">
              <w:t>Техническое состояние элементов общего имущества многоквартирного дома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1.</w:t>
            </w: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Фундамент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621576" w:rsidRDefault="00621576" w:rsidP="00EF477F">
            <w:proofErr w:type="spellStart"/>
            <w:r>
              <w:t>Кирп</w:t>
            </w:r>
            <w:proofErr w:type="spellEnd"/>
            <w:r>
              <w:t>. лент.</w:t>
            </w:r>
          </w:p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621576" w:rsidP="00621576">
            <w:r>
              <w:t>Массовые прогрессирующие сквозные трещины на всю высоту здания, значительное выпирание грунта и разрушение стен подвала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2.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Наружные и внутренние капитальные стены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Кирпичные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621576" w:rsidP="00EF477F">
            <w:r>
              <w:t>Массовые прогрессирующие сквозные трещины, ослабление и частичное разрушение кладки, заметное искривление стен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3.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Перегородки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621576" w:rsidP="00EF477F">
            <w:r>
              <w:t>Деревянные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621576" w:rsidP="00EF477F">
            <w:r>
              <w:t>Поражение гнилью, перекосы и выпучивание, сквозные трещины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4.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Перекрытия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чердачные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621576" w:rsidP="00EF477F">
            <w:r>
              <w:t>Деревянное утепленное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621576" w:rsidP="00621576">
            <w:r>
              <w:t>Продольные и поперечные трещины, заметный прогиб, расслоение древесины, поражение гнилью, протечки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междуэтажные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подвальные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5.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Крыша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621576" w:rsidP="00EF477F">
            <w:r>
              <w:t>железная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621576" w:rsidP="00EF477F">
            <w:r>
              <w:t>Массовые протечки, изломы, сильная ржавчина поверхности кровли и со стороны чердака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6.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Полы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Дощатые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621576" w:rsidP="00EF477F">
            <w:r>
              <w:t>Поражение гнилью досок, прогибы, просадки, частичное разрушение пола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7.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Проемы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окна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roofErr w:type="spellStart"/>
            <w:proofErr w:type="gramStart"/>
            <w:r>
              <w:t>Двойные-створные</w:t>
            </w:r>
            <w:proofErr w:type="spellEnd"/>
            <w:proofErr w:type="gramEnd"/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621576" w:rsidP="00EF477F">
            <w:r>
              <w:t>Сопряжения нарушены, створки не открываются, или выпадают, оконные переплеты, коробка подоконная доска поражены гнилью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двери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621576" w:rsidP="00621576">
            <w:r>
              <w:t>простые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621576" w:rsidP="00621576">
            <w:r>
              <w:t xml:space="preserve">Полное расшатывание дверных полотен и коробок, дверные полотна </w:t>
            </w:r>
            <w:proofErr w:type="spellStart"/>
            <w:r>
              <w:lastRenderedPageBreak/>
              <w:t>осели</w:t>
            </w:r>
            <w:proofErr w:type="spellEnd"/>
            <w:r>
              <w:t>, имеют неплотный притвор по периметру коробки, поражение гнилью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8.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Отделка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внутренняя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075661" w:rsidP="00EF477F">
            <w:r>
              <w:t>простая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075661" w:rsidP="00EF477F">
            <w:r>
              <w:t xml:space="preserve">Массовые пятна, отслоение, </w:t>
            </w:r>
            <w:proofErr w:type="spellStart"/>
            <w:r>
              <w:t>взудтия</w:t>
            </w:r>
            <w:proofErr w:type="spellEnd"/>
            <w:r>
              <w:t xml:space="preserve"> и отпадения окрасочного слоя, отставание обоев, трещины 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наружная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075661" w:rsidP="00EF477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075661" w:rsidP="00EF477F">
            <w:r>
              <w:t>Массовое отставание и отсутствие досок, трещины, сколы, гниль на поверхности и на брусках основания</w:t>
            </w:r>
          </w:p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9.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Механическое, электрическое, санитарно-техническое и иное оборудование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ванны напольные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075661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электроплиты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телефонные сети и оборудование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сети проводного радиовещания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сигнализация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мусоропровод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лифт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вентиляция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10.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Default="00EF477F" w:rsidP="00EF477F">
            <w:r>
              <w:t>Внутридомовые инженерные коммуникации и оборудование для предоставления коммунальных услуг</w:t>
            </w:r>
          </w:p>
          <w:p w:rsidR="00EF477F" w:rsidRPr="00155477" w:rsidRDefault="00EF477F" w:rsidP="00EF477F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F477F" w:rsidRDefault="00EF477F" w:rsidP="00EF477F"/>
          <w:p w:rsidR="00EF477F" w:rsidRPr="00155477" w:rsidRDefault="00EF477F" w:rsidP="00EF477F">
            <w:pPr>
              <w:ind w:left="708"/>
            </w:pPr>
            <w:r>
              <w:t>электроснабжение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Default="00EF477F" w:rsidP="00EF477F"/>
          <w:p w:rsidR="00EF477F" w:rsidRPr="00155477" w:rsidRDefault="00EF477F" w:rsidP="00EF477F">
            <w:r>
              <w:t>Есть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холодное водоснабжение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горячее водоснабжение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водоотведение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075661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газоснабжение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отопление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калориферы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АГВ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  <w:tr w:rsidR="00EF477F" w:rsidTr="00EF47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7F" w:rsidRPr="00155477" w:rsidRDefault="00EF477F" w:rsidP="00EF477F">
            <w:pPr>
              <w:jc w:val="center"/>
            </w:pPr>
            <w:r>
              <w:t>11.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Крыльца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>
            <w:r>
              <w:t>Есть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77F" w:rsidRPr="00155477" w:rsidRDefault="00EF477F" w:rsidP="00EF477F"/>
        </w:tc>
      </w:tr>
    </w:tbl>
    <w:p w:rsidR="00EF477F" w:rsidRDefault="00EF477F" w:rsidP="00EF477F">
      <w:pPr>
        <w:jc w:val="both"/>
      </w:pPr>
    </w:p>
    <w:p w:rsidR="00EF477F" w:rsidRDefault="00EF477F" w:rsidP="00EF477F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EF477F" w:rsidTr="00EF477F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  <w:r>
              <w:t xml:space="preserve">Глава администрации </w:t>
            </w:r>
            <w:proofErr w:type="spellStart"/>
            <w:r>
              <w:t>Цивильского</w:t>
            </w:r>
            <w:proofErr w:type="spellEnd"/>
            <w:r>
              <w:t xml:space="preserve"> городского поселения</w:t>
            </w:r>
          </w:p>
        </w:tc>
      </w:tr>
      <w:tr w:rsidR="00EF477F" w:rsidRPr="006B3584" w:rsidTr="00EF477F">
        <w:tc>
          <w:tcPr>
            <w:tcW w:w="10191" w:type="dxa"/>
            <w:tcBorders>
              <w:top w:val="single" w:sz="4" w:space="0" w:color="auto"/>
            </w:tcBorders>
          </w:tcPr>
          <w:p w:rsidR="00EF477F" w:rsidRPr="006B3584" w:rsidRDefault="00EF477F" w:rsidP="00EF477F">
            <w:pPr>
              <w:jc w:val="center"/>
              <w:rPr>
                <w:sz w:val="14"/>
                <w:szCs w:val="14"/>
              </w:rPr>
            </w:pPr>
            <w:proofErr w:type="gramStart"/>
            <w:r w:rsidRPr="006B3584">
              <w:rPr>
                <w:sz w:val="14"/>
                <w:szCs w:val="14"/>
              </w:rPr>
              <w:t>(должность, ф.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и.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о. руководителя органа местного самоуправления, уполномоченного устанавливать</w:t>
            </w:r>
            <w:proofErr w:type="gramEnd"/>
          </w:p>
        </w:tc>
      </w:tr>
      <w:tr w:rsidR="00EF477F" w:rsidTr="00EF477F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  <w:proofErr w:type="spellStart"/>
            <w:r>
              <w:t>Цивильского</w:t>
            </w:r>
            <w:proofErr w:type="spellEnd"/>
            <w:r>
              <w:t xml:space="preserve"> района Чувашской Республики</w:t>
            </w:r>
          </w:p>
        </w:tc>
      </w:tr>
      <w:tr w:rsidR="00EF477F" w:rsidRPr="006B3584" w:rsidTr="00EF477F">
        <w:tc>
          <w:tcPr>
            <w:tcW w:w="10191" w:type="dxa"/>
            <w:tcBorders>
              <w:top w:val="single" w:sz="4" w:space="0" w:color="auto"/>
            </w:tcBorders>
          </w:tcPr>
          <w:p w:rsidR="00EF477F" w:rsidRPr="006B3584" w:rsidRDefault="00EF477F" w:rsidP="00EF477F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EF477F" w:rsidRDefault="00EF477F" w:rsidP="00EF477F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98"/>
        <w:gridCol w:w="504"/>
        <w:gridCol w:w="3611"/>
      </w:tblGrid>
      <w:tr w:rsidR="00EF477F" w:rsidTr="00EF477F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</w:p>
        </w:tc>
        <w:tc>
          <w:tcPr>
            <w:tcW w:w="504" w:type="dxa"/>
            <w:vAlign w:val="bottom"/>
          </w:tcPr>
          <w:p w:rsidR="00EF477F" w:rsidRDefault="00EF477F" w:rsidP="00EF477F">
            <w:pPr>
              <w:jc w:val="center"/>
            </w:pP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EF477F" w:rsidRDefault="00EF477F" w:rsidP="00EF477F">
            <w:pPr>
              <w:jc w:val="center"/>
            </w:pPr>
            <w:r>
              <w:t>Д.О. Скворцов</w:t>
            </w:r>
          </w:p>
        </w:tc>
      </w:tr>
      <w:tr w:rsidR="00EF477F" w:rsidRPr="006B3584" w:rsidTr="00EF477F">
        <w:tc>
          <w:tcPr>
            <w:tcW w:w="3598" w:type="dxa"/>
            <w:tcBorders>
              <w:top w:val="single" w:sz="4" w:space="0" w:color="auto"/>
            </w:tcBorders>
          </w:tcPr>
          <w:p w:rsidR="00EF477F" w:rsidRPr="006B3584" w:rsidRDefault="00EF477F" w:rsidP="00EF477F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EF477F" w:rsidRPr="006B3584" w:rsidRDefault="00EF477F" w:rsidP="00EF47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EF477F" w:rsidRPr="006B3584" w:rsidRDefault="00EF477F" w:rsidP="00EF477F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ф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и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о</w:t>
            </w:r>
            <w:r w:rsidRPr="006B3584">
              <w:rPr>
                <w:sz w:val="14"/>
                <w:szCs w:val="14"/>
              </w:rPr>
              <w:t>.)</w:t>
            </w:r>
          </w:p>
        </w:tc>
      </w:tr>
    </w:tbl>
    <w:p w:rsidR="00EF477F" w:rsidRDefault="00EF477F" w:rsidP="00EF477F">
      <w:pPr>
        <w:jc w:val="both"/>
      </w:pPr>
      <w:r>
        <w:t>«_</w:t>
      </w:r>
      <w:r w:rsidRPr="00516234">
        <w:rPr>
          <w:u w:val="single"/>
        </w:rPr>
        <w:t>1</w:t>
      </w:r>
      <w:r>
        <w:rPr>
          <w:u w:val="single"/>
        </w:rPr>
        <w:t>7</w:t>
      </w:r>
      <w:r>
        <w:t xml:space="preserve">_» </w:t>
      </w:r>
      <w:r>
        <w:rPr>
          <w:u w:val="single"/>
        </w:rPr>
        <w:t xml:space="preserve">    апреля__</w:t>
      </w:r>
      <w:r>
        <w:t xml:space="preserve"> </w:t>
      </w:r>
      <w:r w:rsidRPr="00EF477F">
        <w:rPr>
          <w:u w:val="single"/>
        </w:rPr>
        <w:t>2020 г.</w:t>
      </w:r>
      <w:r>
        <w:br w:type="page"/>
      </w:r>
    </w:p>
    <w:p w:rsidR="002B6385" w:rsidRDefault="002B6385" w:rsidP="008D5FE0">
      <w:pPr>
        <w:tabs>
          <w:tab w:val="center" w:pos="7740"/>
        </w:tabs>
        <w:jc w:val="both"/>
      </w:pPr>
    </w:p>
    <w:p w:rsidR="002B6385" w:rsidRDefault="002B6385" w:rsidP="008D5FE0">
      <w:pPr>
        <w:tabs>
          <w:tab w:val="center" w:pos="7740"/>
        </w:tabs>
        <w:jc w:val="both"/>
      </w:pPr>
    </w:p>
    <w:p w:rsidR="008D5FE0" w:rsidRDefault="002B6385" w:rsidP="008D5FE0">
      <w:pPr>
        <w:tabs>
          <w:tab w:val="center" w:pos="7740"/>
        </w:tabs>
        <w:jc w:val="both"/>
      </w:pPr>
      <w:r>
        <w:t xml:space="preserve">                                                                                                                   </w:t>
      </w:r>
      <w:r w:rsidR="008D5FE0">
        <w:t>УТВЕРЖДАЮ</w:t>
      </w: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086"/>
      </w:tblGrid>
      <w:tr w:rsidR="008D5FE0" w:rsidTr="008D5FE0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8D5FE0" w:rsidRPr="00476092" w:rsidRDefault="008D5FE0" w:rsidP="008D5FE0">
            <w:pPr>
              <w:jc w:val="center"/>
            </w:pPr>
            <w:r>
              <w:t>Глава администрации Цивильского</w:t>
            </w:r>
          </w:p>
        </w:tc>
      </w:tr>
      <w:tr w:rsidR="008D5FE0" w:rsidRPr="00502EF0" w:rsidTr="008D5FE0">
        <w:tc>
          <w:tcPr>
            <w:tcW w:w="5086" w:type="dxa"/>
            <w:tcBorders>
              <w:top w:val="single" w:sz="4" w:space="0" w:color="auto"/>
            </w:tcBorders>
          </w:tcPr>
          <w:p w:rsidR="008D5FE0" w:rsidRPr="00502EF0" w:rsidRDefault="008D5FE0" w:rsidP="008D5FE0">
            <w:pPr>
              <w:jc w:val="center"/>
              <w:rPr>
                <w:sz w:val="14"/>
                <w:szCs w:val="14"/>
              </w:rPr>
            </w:pPr>
            <w:proofErr w:type="gramStart"/>
            <w:r w:rsidRPr="00502EF0">
              <w:rPr>
                <w:sz w:val="14"/>
                <w:szCs w:val="14"/>
              </w:rPr>
              <w:t>(должность, ф. и. о. руководителя органа</w:t>
            </w:r>
            <w:proofErr w:type="gramEnd"/>
          </w:p>
        </w:tc>
      </w:tr>
      <w:tr w:rsidR="008D5FE0" w:rsidTr="008D5FE0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8D5FE0" w:rsidRDefault="008D5FE0" w:rsidP="008D5FE0">
            <w:pPr>
              <w:jc w:val="center"/>
            </w:pPr>
            <w:r>
              <w:t>городского поселения Цивильского района</w:t>
            </w:r>
          </w:p>
          <w:p w:rsidR="008D5FE0" w:rsidRDefault="008D5FE0" w:rsidP="008D5FE0">
            <w:pPr>
              <w:jc w:val="center"/>
            </w:pPr>
            <w:r>
              <w:t>Чувашской Р</w:t>
            </w:r>
            <w:r w:rsidR="009A629A">
              <w:t>еспублики Д.О. Скворцов</w:t>
            </w:r>
          </w:p>
        </w:tc>
      </w:tr>
      <w:tr w:rsidR="008D5FE0" w:rsidRPr="00502EF0" w:rsidTr="008D5FE0">
        <w:tc>
          <w:tcPr>
            <w:tcW w:w="5086" w:type="dxa"/>
            <w:tcBorders>
              <w:top w:val="single" w:sz="4" w:space="0" w:color="auto"/>
            </w:tcBorders>
          </w:tcPr>
          <w:p w:rsidR="008D5FE0" w:rsidRPr="00502EF0" w:rsidRDefault="008D5FE0" w:rsidP="008D5FE0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местного самоуправления, являющегося организатором конкурса,</w:t>
            </w:r>
          </w:p>
        </w:tc>
      </w:tr>
      <w:tr w:rsidR="008D5FE0" w:rsidTr="008D5FE0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8D5FE0" w:rsidRDefault="009A629A" w:rsidP="008D5FE0">
            <w:pPr>
              <w:jc w:val="center"/>
            </w:pPr>
            <w:r>
              <w:t>4299</w:t>
            </w:r>
            <w:r w:rsidRPr="00DA7D2B">
              <w:t xml:space="preserve">00, г. </w:t>
            </w:r>
            <w:r>
              <w:t>Цивильск</w:t>
            </w:r>
            <w:r w:rsidRPr="00DA7D2B">
              <w:t xml:space="preserve">, ул. </w:t>
            </w:r>
            <w:r>
              <w:t>Маяковского</w:t>
            </w:r>
            <w:r w:rsidRPr="00DA7D2B">
              <w:t>, д.</w:t>
            </w:r>
            <w:r>
              <w:t>12</w:t>
            </w:r>
          </w:p>
        </w:tc>
      </w:tr>
      <w:tr w:rsidR="008D5FE0" w:rsidRPr="00502EF0" w:rsidTr="008D5FE0">
        <w:tc>
          <w:tcPr>
            <w:tcW w:w="5086" w:type="dxa"/>
            <w:tcBorders>
              <w:top w:val="single" w:sz="4" w:space="0" w:color="auto"/>
            </w:tcBorders>
          </w:tcPr>
          <w:p w:rsidR="008D5FE0" w:rsidRPr="00502EF0" w:rsidRDefault="008D5FE0" w:rsidP="008D5FE0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почтовый индекс и адрес, телефон,</w:t>
            </w:r>
          </w:p>
        </w:tc>
      </w:tr>
      <w:tr w:rsidR="008D5FE0" w:rsidTr="008D5FE0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8D5FE0" w:rsidRDefault="009A629A" w:rsidP="008D5FE0">
            <w:pPr>
              <w:jc w:val="center"/>
            </w:pPr>
            <w:r w:rsidRPr="000E7FC1">
              <w:t>8(83545) 21-5-15; 21-7-7</w:t>
            </w:r>
            <w:r>
              <w:t>6</w:t>
            </w:r>
            <w:r w:rsidRPr="00DA7D2B">
              <w:t xml:space="preserve">, </w:t>
            </w:r>
            <w:proofErr w:type="spellStart"/>
            <w:r>
              <w:rPr>
                <w:lang w:val="en-US"/>
              </w:rPr>
              <w:t>zivil</w:t>
            </w:r>
            <w:proofErr w:type="spellEnd"/>
            <w:r>
              <w:t>_</w:t>
            </w:r>
            <w:proofErr w:type="spellStart"/>
            <w:r w:rsidRPr="00F877C1">
              <w:rPr>
                <w:lang w:val="en-US"/>
              </w:rPr>
              <w:t>civ</w:t>
            </w:r>
            <w:proofErr w:type="spellEnd"/>
            <w:r w:rsidRPr="00F877C1">
              <w:rPr>
                <w:bCs/>
              </w:rPr>
              <w:t>@</w:t>
            </w:r>
            <w:r w:rsidRPr="00F877C1">
              <w:rPr>
                <w:bCs/>
                <w:lang w:val="en-US"/>
              </w:rPr>
              <w:t>cap</w:t>
            </w:r>
            <w:r w:rsidRPr="00F877C1">
              <w:rPr>
                <w:bCs/>
              </w:rPr>
              <w:t>.</w:t>
            </w:r>
            <w:proofErr w:type="spellStart"/>
            <w:r w:rsidRPr="00F877C1">
              <w:rPr>
                <w:bCs/>
                <w:lang w:val="en-US"/>
              </w:rPr>
              <w:t>ru</w:t>
            </w:r>
            <w:proofErr w:type="spellEnd"/>
          </w:p>
        </w:tc>
      </w:tr>
      <w:tr w:rsidR="008D5FE0" w:rsidRPr="00502EF0" w:rsidTr="008D5FE0">
        <w:tc>
          <w:tcPr>
            <w:tcW w:w="5086" w:type="dxa"/>
            <w:tcBorders>
              <w:top w:val="single" w:sz="4" w:space="0" w:color="auto"/>
            </w:tcBorders>
          </w:tcPr>
          <w:p w:rsidR="008D5FE0" w:rsidRPr="00502EF0" w:rsidRDefault="008D5FE0" w:rsidP="008D5FE0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факс, адрес электронной почты)</w:t>
            </w:r>
          </w:p>
        </w:tc>
      </w:tr>
    </w:tbl>
    <w:p w:rsidR="008D5FE0" w:rsidRDefault="008D5FE0" w:rsidP="008D5FE0">
      <w:pPr>
        <w:jc w:val="both"/>
      </w:pP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7"/>
        <w:gridCol w:w="489"/>
        <w:gridCol w:w="322"/>
        <w:gridCol w:w="2280"/>
        <w:gridCol w:w="352"/>
        <w:gridCol w:w="406"/>
        <w:gridCol w:w="700"/>
      </w:tblGrid>
      <w:tr w:rsidR="008D5FE0" w:rsidTr="008D5FE0">
        <w:tc>
          <w:tcPr>
            <w:tcW w:w="537" w:type="dxa"/>
            <w:vAlign w:val="bottom"/>
          </w:tcPr>
          <w:p w:rsidR="008D5FE0" w:rsidRDefault="008D5FE0" w:rsidP="008D5FE0">
            <w:pPr>
              <w:jc w:val="right"/>
            </w:pPr>
            <w:r>
              <w:t>«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vAlign w:val="bottom"/>
          </w:tcPr>
          <w:p w:rsidR="008D5FE0" w:rsidRDefault="00516234" w:rsidP="008D5FE0">
            <w:pPr>
              <w:jc w:val="center"/>
            </w:pPr>
            <w:r>
              <w:t>1</w:t>
            </w:r>
            <w:r w:rsidR="0049777B">
              <w:t>7</w:t>
            </w:r>
          </w:p>
        </w:tc>
        <w:tc>
          <w:tcPr>
            <w:tcW w:w="322" w:type="dxa"/>
            <w:vAlign w:val="bottom"/>
          </w:tcPr>
          <w:p w:rsidR="008D5FE0" w:rsidRDefault="008D5FE0" w:rsidP="008D5FE0">
            <w:pPr>
              <w:jc w:val="both"/>
            </w:pPr>
            <w:r>
              <w:t>»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bottom"/>
          </w:tcPr>
          <w:p w:rsidR="008D5FE0" w:rsidRDefault="0049777B" w:rsidP="008D5FE0">
            <w:pPr>
              <w:jc w:val="center"/>
            </w:pPr>
            <w:r>
              <w:t>апреля</w:t>
            </w:r>
          </w:p>
        </w:tc>
        <w:tc>
          <w:tcPr>
            <w:tcW w:w="352" w:type="dxa"/>
            <w:vAlign w:val="bottom"/>
          </w:tcPr>
          <w:p w:rsidR="008D5FE0" w:rsidRDefault="008D5FE0" w:rsidP="008D5FE0">
            <w:pPr>
              <w:jc w:val="right"/>
            </w:pPr>
            <w: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8D5FE0" w:rsidRDefault="0049777B" w:rsidP="008D5FE0">
            <w:pPr>
              <w:jc w:val="both"/>
            </w:pPr>
            <w:r>
              <w:t>20</w:t>
            </w:r>
          </w:p>
        </w:tc>
        <w:tc>
          <w:tcPr>
            <w:tcW w:w="700" w:type="dxa"/>
            <w:vAlign w:val="bottom"/>
          </w:tcPr>
          <w:p w:rsidR="008D5FE0" w:rsidRDefault="008D5FE0" w:rsidP="008D5FE0">
            <w:pPr>
              <w:jc w:val="both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8D5FE0" w:rsidRPr="00502EF0" w:rsidTr="008D5FE0">
        <w:tc>
          <w:tcPr>
            <w:tcW w:w="5086" w:type="dxa"/>
            <w:gridSpan w:val="7"/>
          </w:tcPr>
          <w:p w:rsidR="008D5FE0" w:rsidRPr="00502EF0" w:rsidRDefault="008D5FE0" w:rsidP="008D5FE0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(дата утверждения)</w:t>
            </w:r>
          </w:p>
        </w:tc>
      </w:tr>
    </w:tbl>
    <w:p w:rsidR="008D5FE0" w:rsidRDefault="008D5FE0" w:rsidP="008D5FE0">
      <w:pPr>
        <w:jc w:val="both"/>
      </w:pPr>
    </w:p>
    <w:p w:rsidR="008D5FE0" w:rsidRDefault="008D5FE0" w:rsidP="008D5FE0">
      <w:pPr>
        <w:jc w:val="both"/>
      </w:pPr>
    </w:p>
    <w:p w:rsidR="008D5FE0" w:rsidRPr="00502EF0" w:rsidRDefault="008D5FE0" w:rsidP="008D5FE0">
      <w:pPr>
        <w:jc w:val="center"/>
        <w:rPr>
          <w:b/>
          <w:bCs/>
          <w:sz w:val="28"/>
          <w:szCs w:val="28"/>
        </w:rPr>
      </w:pPr>
      <w:r w:rsidRPr="00593194">
        <w:rPr>
          <w:b/>
          <w:bCs/>
          <w:spacing w:val="40"/>
          <w:sz w:val="28"/>
          <w:szCs w:val="28"/>
        </w:rPr>
        <w:t>АКТ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о состоянии общего им</w:t>
      </w:r>
      <w:r>
        <w:rPr>
          <w:b/>
          <w:bCs/>
          <w:sz w:val="28"/>
          <w:szCs w:val="28"/>
        </w:rPr>
        <w:t>ущества собственников помещений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в многоквартирном доме, являющегося объектом конкурса</w:t>
      </w:r>
    </w:p>
    <w:p w:rsidR="008D5FE0" w:rsidRDefault="008D5FE0" w:rsidP="008D5FE0">
      <w:pPr>
        <w:jc w:val="both"/>
      </w:pPr>
    </w:p>
    <w:p w:rsidR="008D5FE0" w:rsidRPr="00502EF0" w:rsidRDefault="008D5FE0" w:rsidP="008D5FE0">
      <w:pPr>
        <w:jc w:val="center"/>
        <w:rPr>
          <w:b/>
          <w:bCs/>
          <w:sz w:val="28"/>
          <w:szCs w:val="28"/>
        </w:rPr>
      </w:pPr>
      <w:r w:rsidRPr="00502EF0">
        <w:rPr>
          <w:b/>
          <w:bCs/>
          <w:sz w:val="28"/>
          <w:szCs w:val="28"/>
        </w:rPr>
        <w:t>I. Общие сведения о многоквартирном доме</w:t>
      </w:r>
    </w:p>
    <w:p w:rsidR="008D5FE0" w:rsidRDefault="008D5FE0" w:rsidP="008D5FE0">
      <w:pPr>
        <w:jc w:val="both"/>
      </w:pPr>
    </w:p>
    <w:p w:rsidR="008D5FE0" w:rsidRPr="00584CE9" w:rsidRDefault="008D5FE0" w:rsidP="008D5FE0">
      <w:pPr>
        <w:jc w:val="both"/>
      </w:pPr>
    </w:p>
    <w:tbl>
      <w:tblPr>
        <w:tblStyle w:val="a6"/>
        <w:tblW w:w="0" w:type="auto"/>
        <w:tblInd w:w="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90"/>
        <w:gridCol w:w="728"/>
        <w:gridCol w:w="798"/>
        <w:gridCol w:w="112"/>
        <w:gridCol w:w="798"/>
        <w:gridCol w:w="2519"/>
        <w:gridCol w:w="210"/>
        <w:gridCol w:w="2786"/>
      </w:tblGrid>
      <w:tr w:rsidR="008D5FE0" w:rsidTr="008D5FE0">
        <w:tc>
          <w:tcPr>
            <w:tcW w:w="3528" w:type="dxa"/>
            <w:gridSpan w:val="4"/>
            <w:vAlign w:val="bottom"/>
          </w:tcPr>
          <w:p w:rsidR="008D5FE0" w:rsidRDefault="008D5FE0" w:rsidP="008D5FE0">
            <w:pPr>
              <w:jc w:val="both"/>
            </w:pPr>
            <w:r>
              <w:t>1. Адрес многоквартирного дома</w:t>
            </w:r>
          </w:p>
        </w:tc>
        <w:tc>
          <w:tcPr>
            <w:tcW w:w="6313" w:type="dxa"/>
            <w:gridSpan w:val="4"/>
            <w:tcBorders>
              <w:bottom w:val="single" w:sz="4" w:space="0" w:color="auto"/>
            </w:tcBorders>
            <w:vAlign w:val="bottom"/>
          </w:tcPr>
          <w:p w:rsidR="008D5FE0" w:rsidRPr="00FA4B96" w:rsidRDefault="008D5FE0" w:rsidP="008D5FE0">
            <w:r>
              <w:t xml:space="preserve">Чувашская Республика, </w:t>
            </w:r>
            <w:proofErr w:type="gramStart"/>
            <w:r>
              <w:t>г</w:t>
            </w:r>
            <w:proofErr w:type="gramEnd"/>
            <w:r>
              <w:t>. Цивильск, ул. Гоголя, д. 9</w:t>
            </w:r>
          </w:p>
        </w:tc>
      </w:tr>
      <w:tr w:rsidR="008D5FE0" w:rsidTr="008D5FE0">
        <w:tc>
          <w:tcPr>
            <w:tcW w:w="6845" w:type="dxa"/>
            <w:gridSpan w:val="6"/>
            <w:vAlign w:val="bottom"/>
          </w:tcPr>
          <w:p w:rsidR="008D5FE0" w:rsidRDefault="008D5FE0" w:rsidP="008D5FE0">
            <w:pPr>
              <w:jc w:val="both"/>
            </w:pPr>
            <w:r>
              <w:t>2. Кадастровый номер многоквартирного дома (при его наличии)</w:t>
            </w:r>
          </w:p>
        </w:tc>
        <w:tc>
          <w:tcPr>
            <w:tcW w:w="2996" w:type="dxa"/>
            <w:gridSpan w:val="2"/>
            <w:tcBorders>
              <w:bottom w:val="single" w:sz="4" w:space="0" w:color="auto"/>
            </w:tcBorders>
            <w:vAlign w:val="bottom"/>
          </w:tcPr>
          <w:p w:rsidR="008D5FE0" w:rsidRDefault="009A629A" w:rsidP="008D5FE0">
            <w:r>
              <w:t>-</w:t>
            </w:r>
          </w:p>
        </w:tc>
      </w:tr>
      <w:tr w:rsidR="008D5FE0" w:rsidTr="008D5FE0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8D5FE0" w:rsidRDefault="008D5FE0" w:rsidP="008D5FE0">
            <w:pPr>
              <w:jc w:val="center"/>
            </w:pPr>
          </w:p>
        </w:tc>
      </w:tr>
      <w:tr w:rsidR="008D5FE0" w:rsidTr="008D5FE0">
        <w:tc>
          <w:tcPr>
            <w:tcW w:w="2618" w:type="dxa"/>
            <w:gridSpan w:val="2"/>
            <w:tcBorders>
              <w:top w:val="single" w:sz="4" w:space="0" w:color="auto"/>
            </w:tcBorders>
            <w:vAlign w:val="bottom"/>
          </w:tcPr>
          <w:p w:rsidR="008D5FE0" w:rsidRDefault="008D5FE0" w:rsidP="008D5FE0">
            <w:pPr>
              <w:jc w:val="both"/>
            </w:pPr>
            <w:r>
              <w:t>3. Серия, тип постройки</w:t>
            </w:r>
          </w:p>
        </w:tc>
        <w:tc>
          <w:tcPr>
            <w:tcW w:w="72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5FE0" w:rsidRDefault="009A629A" w:rsidP="008D5FE0">
            <w:r>
              <w:t xml:space="preserve">Многоквартирный </w:t>
            </w:r>
            <w:r w:rsidR="008D5FE0">
              <w:t>жилой дом</w:t>
            </w:r>
          </w:p>
        </w:tc>
      </w:tr>
      <w:tr w:rsidR="008D5FE0" w:rsidTr="008D5FE0">
        <w:tc>
          <w:tcPr>
            <w:tcW w:w="1890" w:type="dxa"/>
            <w:vAlign w:val="bottom"/>
          </w:tcPr>
          <w:p w:rsidR="008D5FE0" w:rsidRDefault="008D5FE0" w:rsidP="008D5FE0">
            <w:pPr>
              <w:jc w:val="both"/>
            </w:pPr>
            <w:r>
              <w:t>4. Год постройки</w:t>
            </w:r>
          </w:p>
        </w:tc>
        <w:tc>
          <w:tcPr>
            <w:tcW w:w="7951" w:type="dxa"/>
            <w:gridSpan w:val="7"/>
            <w:tcBorders>
              <w:bottom w:val="single" w:sz="4" w:space="0" w:color="auto"/>
            </w:tcBorders>
            <w:vAlign w:val="bottom"/>
          </w:tcPr>
          <w:p w:rsidR="008D5FE0" w:rsidRDefault="008D5FE0" w:rsidP="008D5FE0">
            <w:r>
              <w:t>1961 г.</w:t>
            </w:r>
          </w:p>
        </w:tc>
      </w:tr>
      <w:tr w:rsidR="008D5FE0" w:rsidTr="008D5FE0">
        <w:tc>
          <w:tcPr>
            <w:tcW w:w="7055" w:type="dxa"/>
            <w:gridSpan w:val="7"/>
            <w:vAlign w:val="bottom"/>
          </w:tcPr>
          <w:p w:rsidR="008D5FE0" w:rsidRDefault="008D5FE0" w:rsidP="008D5FE0">
            <w:pPr>
              <w:jc w:val="both"/>
            </w:pPr>
            <w:r>
              <w:t>5. Степень износа по данным государственного технического учета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8D5FE0" w:rsidRDefault="009A629A" w:rsidP="009A629A">
            <w:r>
              <w:t>-</w:t>
            </w:r>
          </w:p>
        </w:tc>
      </w:tr>
      <w:tr w:rsidR="008D5FE0" w:rsidTr="008D5FE0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8D5FE0" w:rsidRDefault="008D5FE0" w:rsidP="008D5FE0">
            <w:pPr>
              <w:jc w:val="center"/>
            </w:pPr>
          </w:p>
        </w:tc>
      </w:tr>
      <w:tr w:rsidR="008D5FE0" w:rsidTr="008D5FE0">
        <w:tc>
          <w:tcPr>
            <w:tcW w:w="3416" w:type="dxa"/>
            <w:gridSpan w:val="3"/>
            <w:tcBorders>
              <w:top w:val="single" w:sz="4" w:space="0" w:color="auto"/>
            </w:tcBorders>
            <w:vAlign w:val="bottom"/>
          </w:tcPr>
          <w:p w:rsidR="008D5FE0" w:rsidRDefault="008D5FE0" w:rsidP="008D5FE0">
            <w:pPr>
              <w:jc w:val="both"/>
            </w:pPr>
            <w:r>
              <w:t>6. Степень фактического износа</w:t>
            </w:r>
          </w:p>
        </w:tc>
        <w:tc>
          <w:tcPr>
            <w:tcW w:w="64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5FE0" w:rsidRDefault="009A629A" w:rsidP="009A629A">
            <w:r>
              <w:t>-</w:t>
            </w:r>
          </w:p>
        </w:tc>
      </w:tr>
      <w:tr w:rsidR="008D5FE0" w:rsidTr="008D5FE0">
        <w:tc>
          <w:tcPr>
            <w:tcW w:w="4326" w:type="dxa"/>
            <w:gridSpan w:val="5"/>
            <w:vAlign w:val="bottom"/>
          </w:tcPr>
          <w:p w:rsidR="008D5FE0" w:rsidRDefault="008D5FE0" w:rsidP="008D5FE0">
            <w:pPr>
              <w:jc w:val="both"/>
            </w:pPr>
            <w:r>
              <w:t>7. Год последнего капитального ремонта</w:t>
            </w:r>
          </w:p>
        </w:tc>
        <w:tc>
          <w:tcPr>
            <w:tcW w:w="5515" w:type="dxa"/>
            <w:gridSpan w:val="3"/>
            <w:tcBorders>
              <w:bottom w:val="single" w:sz="4" w:space="0" w:color="auto"/>
            </w:tcBorders>
            <w:vAlign w:val="bottom"/>
          </w:tcPr>
          <w:p w:rsidR="008D5FE0" w:rsidRDefault="009A629A" w:rsidP="008D5FE0">
            <w:r>
              <w:t>-</w:t>
            </w:r>
          </w:p>
        </w:tc>
      </w:tr>
    </w:tbl>
    <w:p w:rsidR="008D5FE0" w:rsidRPr="00926605" w:rsidRDefault="008D5FE0" w:rsidP="008D5FE0">
      <w:pPr>
        <w:ind w:firstLine="340"/>
        <w:jc w:val="both"/>
        <w:rPr>
          <w:sz w:val="2"/>
          <w:szCs w:val="2"/>
        </w:rPr>
      </w:pPr>
      <w:r>
        <w:t>8.</w:t>
      </w:r>
      <w:r>
        <w:rPr>
          <w:lang w:val="en-US"/>
        </w:rPr>
        <w:t> </w:t>
      </w:r>
      <w:r>
        <w:t>Реквизиты правового акта о признании многоквартирного дома аварийным и подлежащим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"/>
        <w:gridCol w:w="332"/>
        <w:gridCol w:w="1990"/>
        <w:gridCol w:w="152"/>
        <w:gridCol w:w="125"/>
        <w:gridCol w:w="693"/>
        <w:gridCol w:w="4930"/>
        <w:gridCol w:w="1579"/>
      </w:tblGrid>
      <w:tr w:rsidR="008D5FE0" w:rsidTr="008D5FE0">
        <w:tc>
          <w:tcPr>
            <w:tcW w:w="722" w:type="dxa"/>
            <w:gridSpan w:val="2"/>
            <w:vAlign w:val="bottom"/>
          </w:tcPr>
          <w:p w:rsidR="008D5FE0" w:rsidRDefault="008D5FE0" w:rsidP="008D5FE0">
            <w:pPr>
              <w:jc w:val="both"/>
            </w:pPr>
            <w:r>
              <w:t>сносу</w:t>
            </w:r>
          </w:p>
        </w:tc>
        <w:tc>
          <w:tcPr>
            <w:tcW w:w="9469" w:type="dxa"/>
            <w:gridSpan w:val="6"/>
            <w:tcBorders>
              <w:bottom w:val="single" w:sz="4" w:space="0" w:color="auto"/>
            </w:tcBorders>
            <w:vAlign w:val="bottom"/>
          </w:tcPr>
          <w:p w:rsidR="008D5FE0" w:rsidRDefault="009A629A" w:rsidP="009A629A">
            <w:r>
              <w:t>-</w:t>
            </w:r>
          </w:p>
        </w:tc>
      </w:tr>
      <w:tr w:rsidR="008D5FE0" w:rsidTr="008D5FE0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8D5FE0" w:rsidRDefault="008D5FE0" w:rsidP="008D5FE0">
            <w:pPr>
              <w:jc w:val="both"/>
            </w:pPr>
            <w:r>
              <w:t>9.</w:t>
            </w:r>
            <w:r w:rsidRPr="00903DEF">
              <w:t xml:space="preserve"> </w:t>
            </w:r>
            <w:r>
              <w:t>Количество этажей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8D5FE0" w:rsidRPr="00476092" w:rsidRDefault="008D5FE0" w:rsidP="008D5FE0">
            <w:r>
              <w:t>2</w:t>
            </w:r>
          </w:p>
        </w:tc>
      </w:tr>
      <w:tr w:rsidR="008D5FE0" w:rsidTr="008D5FE0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8D5FE0" w:rsidRDefault="008D5FE0" w:rsidP="008D5FE0">
            <w:pPr>
              <w:jc w:val="both"/>
            </w:pPr>
            <w:r>
              <w:t>10. Наличие подвала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8D5FE0" w:rsidRDefault="009A629A" w:rsidP="008D5FE0">
            <w:r>
              <w:t>-</w:t>
            </w:r>
          </w:p>
        </w:tc>
      </w:tr>
      <w:tr w:rsidR="008D5FE0" w:rsidTr="008D5FE0">
        <w:trPr>
          <w:gridBefore w:val="1"/>
          <w:wBefore w:w="390" w:type="dxa"/>
        </w:trPr>
        <w:tc>
          <w:tcPr>
            <w:tcW w:w="3292" w:type="dxa"/>
            <w:gridSpan w:val="5"/>
            <w:vAlign w:val="bottom"/>
          </w:tcPr>
          <w:p w:rsidR="008D5FE0" w:rsidRDefault="008D5FE0" w:rsidP="008D5FE0">
            <w:pPr>
              <w:jc w:val="both"/>
            </w:pPr>
            <w:r>
              <w:t>11. Наличие цокольного этажа</w:t>
            </w:r>
          </w:p>
        </w:tc>
        <w:tc>
          <w:tcPr>
            <w:tcW w:w="6509" w:type="dxa"/>
            <w:gridSpan w:val="2"/>
            <w:tcBorders>
              <w:bottom w:val="single" w:sz="4" w:space="0" w:color="auto"/>
            </w:tcBorders>
            <w:vAlign w:val="bottom"/>
          </w:tcPr>
          <w:p w:rsidR="008D5FE0" w:rsidRDefault="009A629A" w:rsidP="009A629A">
            <w:r>
              <w:t>-</w:t>
            </w:r>
          </w:p>
        </w:tc>
      </w:tr>
      <w:tr w:rsidR="008D5FE0" w:rsidTr="008D5FE0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8D5FE0" w:rsidRDefault="008D5FE0" w:rsidP="008D5FE0">
            <w:pPr>
              <w:jc w:val="both"/>
            </w:pPr>
            <w:r>
              <w:t>12. Наличие мансарды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8D5FE0" w:rsidRDefault="009A629A" w:rsidP="009A629A">
            <w:r>
              <w:t>-</w:t>
            </w:r>
          </w:p>
        </w:tc>
      </w:tr>
      <w:tr w:rsidR="008D5FE0" w:rsidTr="008D5FE0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8D5FE0" w:rsidRDefault="008D5FE0" w:rsidP="008D5FE0">
            <w:pPr>
              <w:jc w:val="both"/>
            </w:pPr>
            <w:r>
              <w:t>13. Наличие мезонина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8D5FE0" w:rsidRDefault="009A629A" w:rsidP="009A629A">
            <w:r>
              <w:t>-</w:t>
            </w:r>
          </w:p>
        </w:tc>
      </w:tr>
      <w:tr w:rsidR="008D5FE0" w:rsidTr="008D5FE0">
        <w:trPr>
          <w:gridBefore w:val="1"/>
          <w:wBefore w:w="390" w:type="dxa"/>
        </w:trPr>
        <w:tc>
          <w:tcPr>
            <w:tcW w:w="2599" w:type="dxa"/>
            <w:gridSpan w:val="4"/>
            <w:vAlign w:val="bottom"/>
          </w:tcPr>
          <w:p w:rsidR="008D5FE0" w:rsidRDefault="008D5FE0" w:rsidP="008D5FE0">
            <w:pPr>
              <w:jc w:val="both"/>
            </w:pPr>
            <w:r>
              <w:t>14. Количество квартир</w:t>
            </w:r>
          </w:p>
        </w:tc>
        <w:tc>
          <w:tcPr>
            <w:tcW w:w="7202" w:type="dxa"/>
            <w:gridSpan w:val="3"/>
            <w:tcBorders>
              <w:bottom w:val="single" w:sz="4" w:space="0" w:color="auto"/>
            </w:tcBorders>
            <w:vAlign w:val="bottom"/>
          </w:tcPr>
          <w:p w:rsidR="008D5FE0" w:rsidRPr="002A0BAD" w:rsidRDefault="008D5FE0" w:rsidP="008D5FE0">
            <w:pPr>
              <w:rPr>
                <w:lang w:val="en-US"/>
              </w:rPr>
            </w:pPr>
            <w:r>
              <w:t>8</w:t>
            </w:r>
          </w:p>
        </w:tc>
      </w:tr>
      <w:tr w:rsidR="008D5FE0" w:rsidTr="008D5FE0">
        <w:trPr>
          <w:gridBefore w:val="1"/>
          <w:wBefore w:w="390" w:type="dxa"/>
        </w:trPr>
        <w:tc>
          <w:tcPr>
            <w:tcW w:w="8222" w:type="dxa"/>
            <w:gridSpan w:val="6"/>
            <w:vAlign w:val="bottom"/>
          </w:tcPr>
          <w:p w:rsidR="008D5FE0" w:rsidRDefault="008D5FE0" w:rsidP="008D5FE0">
            <w:pPr>
              <w:jc w:val="both"/>
            </w:pPr>
            <w:r>
              <w:t>15. Количество нежилых помещений, не входящих в состав общего имущества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bottom"/>
          </w:tcPr>
          <w:p w:rsidR="008D5FE0" w:rsidRDefault="009A629A" w:rsidP="009A629A">
            <w:r>
              <w:t>-</w:t>
            </w:r>
          </w:p>
        </w:tc>
      </w:tr>
    </w:tbl>
    <w:p w:rsidR="008D5FE0" w:rsidRPr="00141007" w:rsidRDefault="008D5FE0" w:rsidP="008D5FE0">
      <w:pPr>
        <w:ind w:firstLine="340"/>
        <w:jc w:val="both"/>
        <w:rPr>
          <w:sz w:val="2"/>
          <w:szCs w:val="2"/>
        </w:rPr>
      </w:pPr>
      <w:r w:rsidRPr="0051571A">
        <w:t>16.</w:t>
      </w:r>
      <w:r w:rsidRPr="0051571A">
        <w:rPr>
          <w:lang w:val="en-US"/>
        </w:rPr>
        <w:t> </w:t>
      </w:r>
      <w:r w:rsidRPr="0051571A">
        <w:t>Реквизиты</w:t>
      </w:r>
      <w:r>
        <w:t xml:space="preserve"> правового акта о признании всех жилых помещений в многоквартирном доме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88"/>
        <w:gridCol w:w="6803"/>
      </w:tblGrid>
      <w:tr w:rsidR="008D5FE0" w:rsidTr="009A629A">
        <w:tc>
          <w:tcPr>
            <w:tcW w:w="3388" w:type="dxa"/>
            <w:vAlign w:val="bottom"/>
          </w:tcPr>
          <w:p w:rsidR="008D5FE0" w:rsidRDefault="008D5FE0" w:rsidP="008D5FE0">
            <w:pPr>
              <w:jc w:val="both"/>
            </w:pPr>
            <w:proofErr w:type="gramStart"/>
            <w:r>
              <w:t>непригодными</w:t>
            </w:r>
            <w:proofErr w:type="gramEnd"/>
            <w:r>
              <w:t xml:space="preserve"> для проживания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vAlign w:val="bottom"/>
          </w:tcPr>
          <w:p w:rsidR="008D5FE0" w:rsidRDefault="009A629A" w:rsidP="009A629A">
            <w:r>
              <w:t>-</w:t>
            </w:r>
          </w:p>
        </w:tc>
      </w:tr>
      <w:tr w:rsidR="008D5FE0" w:rsidTr="008D5FE0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8D5FE0" w:rsidRDefault="008D5FE0" w:rsidP="008D5FE0">
            <w:pPr>
              <w:jc w:val="center"/>
            </w:pPr>
          </w:p>
        </w:tc>
      </w:tr>
    </w:tbl>
    <w:p w:rsidR="008D5FE0" w:rsidRPr="00141007" w:rsidRDefault="008D5FE0" w:rsidP="008D5FE0">
      <w:pPr>
        <w:ind w:firstLine="340"/>
        <w:jc w:val="both"/>
        <w:rPr>
          <w:sz w:val="2"/>
          <w:szCs w:val="2"/>
        </w:rPr>
      </w:pPr>
      <w: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618"/>
        <w:gridCol w:w="6537"/>
        <w:gridCol w:w="686"/>
      </w:tblGrid>
      <w:tr w:rsidR="008D5FE0" w:rsidTr="008D5FE0"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8D5FE0" w:rsidRDefault="009A629A" w:rsidP="009A629A">
            <w:r>
              <w:t>-</w:t>
            </w:r>
          </w:p>
        </w:tc>
      </w:tr>
      <w:tr w:rsidR="008D5FE0" w:rsidTr="008D5FE0">
        <w:tblPrEx>
          <w:tblBorders>
            <w:top w:val="single" w:sz="4" w:space="0" w:color="auto"/>
            <w:bottom w:val="none" w:sz="0" w:space="0" w:color="auto"/>
          </w:tblBorders>
        </w:tblPrEx>
        <w:trPr>
          <w:gridBefore w:val="1"/>
          <w:wBefore w:w="350" w:type="dxa"/>
        </w:trPr>
        <w:tc>
          <w:tcPr>
            <w:tcW w:w="2618" w:type="dxa"/>
            <w:vAlign w:val="bottom"/>
          </w:tcPr>
          <w:p w:rsidR="008D5FE0" w:rsidRDefault="008D5FE0" w:rsidP="008D5FE0">
            <w:pPr>
              <w:jc w:val="both"/>
            </w:pPr>
            <w:r>
              <w:t>18. Строительный объем</w:t>
            </w:r>
          </w:p>
        </w:tc>
        <w:tc>
          <w:tcPr>
            <w:tcW w:w="6537" w:type="dxa"/>
            <w:tcBorders>
              <w:top w:val="nil"/>
              <w:bottom w:val="single" w:sz="4" w:space="0" w:color="auto"/>
            </w:tcBorders>
            <w:vAlign w:val="bottom"/>
          </w:tcPr>
          <w:p w:rsidR="008D5FE0" w:rsidRDefault="008D5FE0" w:rsidP="003E6975"/>
        </w:tc>
        <w:tc>
          <w:tcPr>
            <w:tcW w:w="686" w:type="dxa"/>
            <w:vAlign w:val="bottom"/>
          </w:tcPr>
          <w:p w:rsidR="008D5FE0" w:rsidRDefault="008D5FE0" w:rsidP="008D5FE0">
            <w:pPr>
              <w:jc w:val="right"/>
            </w:pPr>
            <w:r>
              <w:t>куб.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8D5FE0" w:rsidRDefault="008D5FE0" w:rsidP="008D5FE0">
      <w:pPr>
        <w:ind w:firstLine="340"/>
        <w:jc w:val="both"/>
      </w:pPr>
      <w:r>
        <w:t>19. Площадь:</w:t>
      </w:r>
    </w:p>
    <w:p w:rsidR="008D5FE0" w:rsidRPr="00766398" w:rsidRDefault="008D5FE0" w:rsidP="008D5FE0">
      <w:pPr>
        <w:ind w:firstLine="340"/>
        <w:jc w:val="both"/>
        <w:rPr>
          <w:sz w:val="2"/>
          <w:szCs w:val="2"/>
        </w:rPr>
      </w:pPr>
      <w:r>
        <w:t>а) многоквартирного дома с лоджиями, балконами, шкафами, коридорами и лестничными</w:t>
      </w:r>
      <w:r w:rsidRPr="00F56AC0">
        <w:t xml:space="preserve"> </w:t>
      </w:r>
      <w:proofErr w:type="spellStart"/>
      <w:r>
        <w:t>клет</w:t>
      </w:r>
      <w:proofErr w:type="spellEnd"/>
      <w:r>
        <w:t>-</w:t>
      </w:r>
      <w:r>
        <w:br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58"/>
        <w:gridCol w:w="8959"/>
        <w:gridCol w:w="588"/>
      </w:tblGrid>
      <w:tr w:rsidR="008D5FE0" w:rsidTr="008D5FE0">
        <w:tc>
          <w:tcPr>
            <w:tcW w:w="658" w:type="dxa"/>
            <w:vAlign w:val="bottom"/>
          </w:tcPr>
          <w:p w:rsidR="008D5FE0" w:rsidRDefault="008D5FE0" w:rsidP="008D5FE0">
            <w:pPr>
              <w:jc w:val="both"/>
            </w:pPr>
            <w:proofErr w:type="spellStart"/>
            <w:r>
              <w:t>ками</w:t>
            </w:r>
            <w:proofErr w:type="spellEnd"/>
          </w:p>
        </w:tc>
        <w:tc>
          <w:tcPr>
            <w:tcW w:w="8959" w:type="dxa"/>
            <w:tcBorders>
              <w:bottom w:val="single" w:sz="4" w:space="0" w:color="auto"/>
            </w:tcBorders>
            <w:vAlign w:val="bottom"/>
          </w:tcPr>
          <w:p w:rsidR="008D5FE0" w:rsidRDefault="009A629A" w:rsidP="009A629A">
            <w:r>
              <w:t>-</w:t>
            </w:r>
          </w:p>
        </w:tc>
        <w:tc>
          <w:tcPr>
            <w:tcW w:w="588" w:type="dxa"/>
            <w:vAlign w:val="bottom"/>
          </w:tcPr>
          <w:p w:rsidR="008D5FE0" w:rsidRDefault="008D5FE0" w:rsidP="008D5FE0">
            <w:pPr>
              <w:jc w:val="right"/>
            </w:pPr>
            <w:r>
              <w:t>кв.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8D5FE0" w:rsidRDefault="008D5FE0" w:rsidP="008D5FE0">
      <w:pPr>
        <w:ind w:firstLine="284"/>
        <w:jc w:val="both"/>
      </w:pPr>
      <w:r>
        <w:t xml:space="preserve">б) жилых помещений (общая площадь квартир) </w:t>
      </w:r>
      <w:r w:rsidR="008C67CE">
        <w:rPr>
          <w:u w:val="single"/>
        </w:rPr>
        <w:t>288</w:t>
      </w:r>
      <w:r w:rsidR="003E6975">
        <w:rPr>
          <w:u w:val="single"/>
        </w:rPr>
        <w:t>,1</w:t>
      </w:r>
      <w:r>
        <w:rPr>
          <w:u w:val="single"/>
        </w:rPr>
        <w:t xml:space="preserve">                              </w:t>
      </w:r>
      <w:r w:rsidR="003E6975">
        <w:rPr>
          <w:u w:val="single"/>
        </w:rPr>
        <w:t>____</w:t>
      </w:r>
      <w:r>
        <w:rPr>
          <w:u w:val="single"/>
        </w:rPr>
        <w:t xml:space="preserve">                           </w:t>
      </w:r>
      <w:r w:rsidRPr="008F2A70">
        <w:t>кв. м</w:t>
      </w:r>
    </w:p>
    <w:p w:rsidR="008D5FE0" w:rsidRPr="00FA4B96" w:rsidRDefault="008D5FE0" w:rsidP="008D5FE0">
      <w:pPr>
        <w:ind w:firstLine="284"/>
        <w:jc w:val="both"/>
      </w:pPr>
      <w:r>
        <w:t>в) нежилых помещений (общая площадь нежилых помещений, не входящих в состав общего</w:t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6"/>
        <w:gridCol w:w="5697"/>
        <w:gridCol w:w="588"/>
      </w:tblGrid>
      <w:tr w:rsidR="008D5FE0" w:rsidTr="008C67CE">
        <w:tc>
          <w:tcPr>
            <w:tcW w:w="3906" w:type="dxa"/>
            <w:vAlign w:val="bottom"/>
          </w:tcPr>
          <w:p w:rsidR="008D5FE0" w:rsidRDefault="008D5FE0" w:rsidP="008D5FE0">
            <w:pPr>
              <w:jc w:val="both"/>
            </w:pPr>
            <w:r>
              <w:t>имущества в многоквартирном доме)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vAlign w:val="bottom"/>
          </w:tcPr>
          <w:p w:rsidR="008D5FE0" w:rsidRPr="008C67CE" w:rsidRDefault="008C67CE" w:rsidP="008C67CE">
            <w:r w:rsidRPr="008C67CE">
              <w:t>-</w:t>
            </w:r>
          </w:p>
        </w:tc>
        <w:tc>
          <w:tcPr>
            <w:tcW w:w="588" w:type="dxa"/>
            <w:vAlign w:val="bottom"/>
          </w:tcPr>
          <w:p w:rsidR="008D5FE0" w:rsidRDefault="008D5FE0" w:rsidP="008D5FE0">
            <w:pPr>
              <w:jc w:val="right"/>
            </w:pPr>
            <w:r>
              <w:t>кв.</w:t>
            </w:r>
            <w:r w:rsidRPr="00FA4B96">
              <w:t xml:space="preserve"> </w:t>
            </w:r>
            <w:r>
              <w:t>м</w:t>
            </w:r>
          </w:p>
        </w:tc>
      </w:tr>
    </w:tbl>
    <w:p w:rsidR="008D5FE0" w:rsidRPr="00C34481" w:rsidRDefault="008D5FE0" w:rsidP="008D5FE0">
      <w:pPr>
        <w:ind w:firstLine="340"/>
        <w:jc w:val="both"/>
        <w:rPr>
          <w:sz w:val="2"/>
          <w:szCs w:val="2"/>
        </w:rPr>
      </w:pPr>
      <w:r>
        <w:t>г) помещений общего пользования (общая площадь нежилых помещений, входящих в состав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520"/>
        <w:gridCol w:w="1820"/>
        <w:gridCol w:w="28"/>
        <w:gridCol w:w="4157"/>
        <w:gridCol w:w="728"/>
        <w:gridCol w:w="224"/>
        <w:gridCol w:w="364"/>
      </w:tblGrid>
      <w:tr w:rsidR="008D5FE0" w:rsidTr="008D5FE0">
        <w:tc>
          <w:tcPr>
            <w:tcW w:w="4690" w:type="dxa"/>
            <w:gridSpan w:val="3"/>
            <w:vAlign w:val="bottom"/>
          </w:tcPr>
          <w:p w:rsidR="008D5FE0" w:rsidRDefault="008D5FE0" w:rsidP="008D5FE0">
            <w:pPr>
              <w:jc w:val="both"/>
            </w:pPr>
            <w:r>
              <w:lastRenderedPageBreak/>
              <w:t>общего имущества в многоквартирном доме)</w:t>
            </w:r>
          </w:p>
        </w:tc>
        <w:tc>
          <w:tcPr>
            <w:tcW w:w="4913" w:type="dxa"/>
            <w:gridSpan w:val="3"/>
            <w:tcBorders>
              <w:bottom w:val="single" w:sz="4" w:space="0" w:color="auto"/>
            </w:tcBorders>
            <w:vAlign w:val="bottom"/>
          </w:tcPr>
          <w:p w:rsidR="008D5FE0" w:rsidRDefault="003E6975" w:rsidP="003E6975">
            <w:r>
              <w:t>22,6</w:t>
            </w:r>
          </w:p>
        </w:tc>
        <w:tc>
          <w:tcPr>
            <w:tcW w:w="588" w:type="dxa"/>
            <w:gridSpan w:val="2"/>
            <w:vAlign w:val="bottom"/>
          </w:tcPr>
          <w:p w:rsidR="008D5FE0" w:rsidRDefault="008D5FE0" w:rsidP="008D5FE0">
            <w:pPr>
              <w:jc w:val="right"/>
            </w:pPr>
            <w:r>
              <w:t>кв.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  <w:tr w:rsidR="008D5FE0" w:rsidTr="008D5FE0">
        <w:trPr>
          <w:gridBefore w:val="1"/>
          <w:wBefore w:w="350" w:type="dxa"/>
        </w:trPr>
        <w:tc>
          <w:tcPr>
            <w:tcW w:w="2520" w:type="dxa"/>
            <w:vAlign w:val="bottom"/>
          </w:tcPr>
          <w:p w:rsidR="008D5FE0" w:rsidRDefault="008D5FE0" w:rsidP="008D5FE0">
            <w:pPr>
              <w:jc w:val="both"/>
            </w:pPr>
            <w:r>
              <w:t>20. Количество лестниц</w:t>
            </w:r>
          </w:p>
        </w:tc>
        <w:tc>
          <w:tcPr>
            <w:tcW w:w="6957" w:type="dxa"/>
            <w:gridSpan w:val="5"/>
            <w:tcBorders>
              <w:bottom w:val="single" w:sz="4" w:space="0" w:color="auto"/>
            </w:tcBorders>
            <w:vAlign w:val="bottom"/>
          </w:tcPr>
          <w:p w:rsidR="008D5FE0" w:rsidRDefault="003E6975" w:rsidP="003E6975">
            <w:r>
              <w:t>2</w:t>
            </w:r>
          </w:p>
        </w:tc>
        <w:tc>
          <w:tcPr>
            <w:tcW w:w="364" w:type="dxa"/>
            <w:vAlign w:val="bottom"/>
          </w:tcPr>
          <w:p w:rsidR="008D5FE0" w:rsidRDefault="008D5FE0" w:rsidP="008D5FE0">
            <w:pPr>
              <w:jc w:val="right"/>
            </w:pPr>
            <w:r>
              <w:t>шт.</w:t>
            </w:r>
          </w:p>
        </w:tc>
      </w:tr>
      <w:tr w:rsidR="008D5FE0" w:rsidTr="008D5FE0">
        <w:trPr>
          <w:gridBefore w:val="1"/>
          <w:wBefore w:w="350" w:type="dxa"/>
        </w:trPr>
        <w:tc>
          <w:tcPr>
            <w:tcW w:w="8525" w:type="dxa"/>
            <w:gridSpan w:val="4"/>
            <w:vAlign w:val="bottom"/>
          </w:tcPr>
          <w:p w:rsidR="008D5FE0" w:rsidRDefault="008D5FE0" w:rsidP="008D5FE0">
            <w:pPr>
              <w:jc w:val="both"/>
            </w:pPr>
            <w:r>
              <w:t>21. Уборочная площадь лестниц (включая межквартирные лестничные площадки)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8D5FE0" w:rsidRDefault="003E6975" w:rsidP="003E6975">
            <w:r>
              <w:t>22,6</w:t>
            </w:r>
          </w:p>
        </w:tc>
        <w:tc>
          <w:tcPr>
            <w:tcW w:w="588" w:type="dxa"/>
            <w:gridSpan w:val="2"/>
            <w:vAlign w:val="bottom"/>
          </w:tcPr>
          <w:p w:rsidR="008D5FE0" w:rsidRDefault="008D5FE0" w:rsidP="008D5FE0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  <w:tr w:rsidR="008D5FE0" w:rsidTr="008D5FE0">
        <w:trPr>
          <w:gridBefore w:val="1"/>
          <w:wBefore w:w="350" w:type="dxa"/>
        </w:trPr>
        <w:tc>
          <w:tcPr>
            <w:tcW w:w="4368" w:type="dxa"/>
            <w:gridSpan w:val="3"/>
            <w:vAlign w:val="bottom"/>
          </w:tcPr>
          <w:p w:rsidR="008D5FE0" w:rsidRDefault="008D5FE0" w:rsidP="008D5FE0">
            <w:pPr>
              <w:jc w:val="both"/>
            </w:pPr>
            <w:r>
              <w:t>22. Уборочная площадь общих коридоров</w:t>
            </w:r>
          </w:p>
        </w:tc>
        <w:tc>
          <w:tcPr>
            <w:tcW w:w="4885" w:type="dxa"/>
            <w:gridSpan w:val="2"/>
            <w:tcBorders>
              <w:bottom w:val="single" w:sz="4" w:space="0" w:color="auto"/>
            </w:tcBorders>
            <w:vAlign w:val="bottom"/>
          </w:tcPr>
          <w:p w:rsidR="008D5FE0" w:rsidRDefault="003E6975" w:rsidP="003E6975">
            <w:r>
              <w:t>-</w:t>
            </w:r>
          </w:p>
        </w:tc>
        <w:tc>
          <w:tcPr>
            <w:tcW w:w="588" w:type="dxa"/>
            <w:gridSpan w:val="2"/>
            <w:vAlign w:val="bottom"/>
          </w:tcPr>
          <w:p w:rsidR="008D5FE0" w:rsidRDefault="008D5FE0" w:rsidP="008D5FE0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8D5FE0" w:rsidRPr="00896819" w:rsidRDefault="008D5FE0" w:rsidP="008D5FE0">
      <w:pPr>
        <w:ind w:firstLine="340"/>
        <w:jc w:val="both"/>
        <w:rPr>
          <w:sz w:val="2"/>
          <w:szCs w:val="2"/>
        </w:rPr>
      </w:pPr>
      <w:r>
        <w:t>23. </w:t>
      </w:r>
      <w:proofErr w:type="gramStart"/>
      <w:r>
        <w:t>Уборочная площадь других помещений общего пользования (включая технические этажи,</w:t>
      </w:r>
      <w:r>
        <w:br/>
      </w:r>
      <w:proofErr w:type="gramEnd"/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04"/>
        <w:gridCol w:w="6299"/>
        <w:gridCol w:w="588"/>
      </w:tblGrid>
      <w:tr w:rsidR="008D5FE0" w:rsidTr="008D5FE0">
        <w:tc>
          <w:tcPr>
            <w:tcW w:w="3304" w:type="dxa"/>
            <w:vAlign w:val="bottom"/>
          </w:tcPr>
          <w:p w:rsidR="008D5FE0" w:rsidRDefault="008D5FE0" w:rsidP="008D5FE0">
            <w:pPr>
              <w:jc w:val="both"/>
            </w:pPr>
            <w:r>
              <w:t>чердаки, технические подвалы)</w:t>
            </w:r>
          </w:p>
        </w:tc>
        <w:tc>
          <w:tcPr>
            <w:tcW w:w="6299" w:type="dxa"/>
            <w:tcBorders>
              <w:bottom w:val="single" w:sz="4" w:space="0" w:color="auto"/>
            </w:tcBorders>
            <w:vAlign w:val="bottom"/>
          </w:tcPr>
          <w:p w:rsidR="008D5FE0" w:rsidRDefault="003E6975" w:rsidP="003E6975">
            <w:r>
              <w:t>-</w:t>
            </w:r>
          </w:p>
        </w:tc>
        <w:tc>
          <w:tcPr>
            <w:tcW w:w="588" w:type="dxa"/>
            <w:vAlign w:val="bottom"/>
          </w:tcPr>
          <w:p w:rsidR="008D5FE0" w:rsidRDefault="008D5FE0" w:rsidP="008D5FE0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8D5FE0" w:rsidRPr="00896819" w:rsidRDefault="008D5FE0" w:rsidP="008D5FE0">
      <w:pPr>
        <w:ind w:firstLine="340"/>
        <w:jc w:val="both"/>
        <w:rPr>
          <w:sz w:val="2"/>
          <w:szCs w:val="2"/>
        </w:rPr>
      </w:pPr>
      <w:r>
        <w:t>24. Площадь земельного участка, входящего в состав общего имущества многоквартирного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24"/>
        <w:gridCol w:w="6215"/>
        <w:gridCol w:w="3402"/>
      </w:tblGrid>
      <w:tr w:rsidR="008D5FE0" w:rsidTr="003E6975">
        <w:tc>
          <w:tcPr>
            <w:tcW w:w="574" w:type="dxa"/>
            <w:gridSpan w:val="2"/>
            <w:vAlign w:val="bottom"/>
          </w:tcPr>
          <w:p w:rsidR="008D5FE0" w:rsidRDefault="003E6975" w:rsidP="003E6975">
            <w:pPr>
              <w:jc w:val="both"/>
            </w:pPr>
            <w:r>
              <w:t>д</w:t>
            </w:r>
            <w:r w:rsidR="008D5FE0">
              <w:t>ома</w:t>
            </w:r>
          </w:p>
        </w:tc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8D5FE0" w:rsidRDefault="003E6975" w:rsidP="00296C85">
            <w:pPr>
              <w:ind w:right="8787"/>
            </w:pPr>
            <w:r>
              <w:t>-</w:t>
            </w:r>
          </w:p>
        </w:tc>
      </w:tr>
      <w:tr w:rsidR="008D5FE0" w:rsidTr="008D5FE0">
        <w:trPr>
          <w:gridBefore w:val="1"/>
          <w:wBefore w:w="350" w:type="dxa"/>
        </w:trPr>
        <w:tc>
          <w:tcPr>
            <w:tcW w:w="6439" w:type="dxa"/>
            <w:gridSpan w:val="2"/>
            <w:vAlign w:val="bottom"/>
          </w:tcPr>
          <w:p w:rsidR="008D5FE0" w:rsidRDefault="008D5FE0" w:rsidP="008D5FE0">
            <w:pPr>
              <w:jc w:val="both"/>
            </w:pPr>
            <w:r>
              <w:t>25. Кадастровый номер земельного участка (при его наличии)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8D5FE0" w:rsidRDefault="00DF1CB7" w:rsidP="00DF1CB7">
            <w:r>
              <w:t>-</w:t>
            </w:r>
          </w:p>
        </w:tc>
      </w:tr>
      <w:tr w:rsidR="008D5FE0" w:rsidTr="008D5FE0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8D5FE0" w:rsidRDefault="008D5FE0" w:rsidP="008D5FE0">
            <w:pPr>
              <w:jc w:val="center"/>
            </w:pPr>
          </w:p>
        </w:tc>
      </w:tr>
    </w:tbl>
    <w:p w:rsidR="008D5FE0" w:rsidRDefault="008D5FE0" w:rsidP="008D5FE0">
      <w:pPr>
        <w:jc w:val="both"/>
      </w:pPr>
    </w:p>
    <w:p w:rsidR="008D5FE0" w:rsidRPr="00232F96" w:rsidRDefault="008D5FE0" w:rsidP="008D5FE0">
      <w:pPr>
        <w:jc w:val="center"/>
        <w:rPr>
          <w:b/>
          <w:bCs/>
          <w:sz w:val="28"/>
          <w:szCs w:val="28"/>
        </w:rPr>
      </w:pPr>
      <w:r w:rsidRPr="00232F96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8D5FE0" w:rsidRDefault="008D5FE0" w:rsidP="008D5FE0">
      <w:pPr>
        <w:jc w:val="both"/>
      </w:pPr>
    </w:p>
    <w:tbl>
      <w:tblPr>
        <w:tblStyle w:val="a6"/>
        <w:tblW w:w="0" w:type="auto"/>
        <w:tblInd w:w="19" w:type="dxa"/>
        <w:tblCellMar>
          <w:left w:w="0" w:type="dxa"/>
          <w:right w:w="0" w:type="dxa"/>
        </w:tblCellMar>
        <w:tblLook w:val="01E0"/>
      </w:tblPr>
      <w:tblGrid>
        <w:gridCol w:w="426"/>
        <w:gridCol w:w="4327"/>
        <w:gridCol w:w="2625"/>
        <w:gridCol w:w="2814"/>
      </w:tblGrid>
      <w:tr w:rsidR="008D5FE0" w:rsidTr="008D5FE0">
        <w:tc>
          <w:tcPr>
            <w:tcW w:w="4753" w:type="dxa"/>
            <w:gridSpan w:val="2"/>
          </w:tcPr>
          <w:p w:rsidR="008D5FE0" w:rsidRPr="00155477" w:rsidRDefault="008D5FE0" w:rsidP="008D5FE0">
            <w:pPr>
              <w:ind w:left="57" w:right="57"/>
              <w:jc w:val="center"/>
            </w:pPr>
            <w:r w:rsidRPr="00155477">
              <w:t>Наименование конструктивных элементов</w:t>
            </w:r>
          </w:p>
        </w:tc>
        <w:tc>
          <w:tcPr>
            <w:tcW w:w="2625" w:type="dxa"/>
          </w:tcPr>
          <w:p w:rsidR="008D5FE0" w:rsidRPr="00155477" w:rsidRDefault="008D5FE0" w:rsidP="008D5FE0">
            <w:pPr>
              <w:ind w:left="57" w:right="57"/>
              <w:jc w:val="center"/>
            </w:pPr>
            <w:r w:rsidRPr="00155477">
              <w:t>Описание элементов (материал, конструкция или система, отделка и прочее)</w:t>
            </w:r>
          </w:p>
        </w:tc>
        <w:tc>
          <w:tcPr>
            <w:tcW w:w="2814" w:type="dxa"/>
          </w:tcPr>
          <w:p w:rsidR="008D5FE0" w:rsidRPr="00155477" w:rsidRDefault="008D5FE0" w:rsidP="008D5FE0">
            <w:pPr>
              <w:ind w:left="57" w:right="57"/>
              <w:jc w:val="center"/>
            </w:pPr>
            <w:r w:rsidRPr="00155477">
              <w:t>Техническое состояние элементов общего имущества многоквартирного дома</w:t>
            </w:r>
          </w:p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8D5FE0" w:rsidRPr="00155477" w:rsidRDefault="008D5FE0" w:rsidP="008D5FE0">
            <w:pPr>
              <w:jc w:val="center"/>
            </w:pPr>
            <w:r>
              <w:t>1.</w:t>
            </w: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r>
              <w:t>Фундамент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697E91" w:rsidRDefault="008D5FE0" w:rsidP="008D5FE0">
            <w:pPr>
              <w:rPr>
                <w:lang w:val="en-US"/>
              </w:rPr>
            </w:pPr>
            <w:r>
              <w:t>Каменный ленточный</w:t>
            </w:r>
          </w:p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r>
              <w:t>Удовлетворительное</w:t>
            </w:r>
          </w:p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FE0" w:rsidRPr="00155477" w:rsidRDefault="008D5FE0" w:rsidP="008D5FE0">
            <w:pPr>
              <w:jc w:val="center"/>
            </w:pPr>
            <w:r>
              <w:t>2.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r>
              <w:t>Наружные и внутренние капитальные стены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r>
              <w:t>Кирпичные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r>
              <w:t>Удовлетворительное</w:t>
            </w:r>
          </w:p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FE0" w:rsidRPr="00155477" w:rsidRDefault="008D5FE0" w:rsidP="008D5FE0">
            <w:pPr>
              <w:jc w:val="center"/>
            </w:pPr>
            <w:r>
              <w:t>3.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r>
              <w:t>Перегородки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r>
              <w:t>Деревянные, отштукатуренные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/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8D5FE0" w:rsidRPr="00155477" w:rsidRDefault="008D5FE0" w:rsidP="008D5FE0">
            <w:pPr>
              <w:jc w:val="center"/>
            </w:pPr>
            <w:r>
              <w:t>4.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r>
              <w:t>Перекрытия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/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8D5FE0" w:rsidRPr="00155477" w:rsidRDefault="008D5FE0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pPr>
              <w:ind w:left="708"/>
            </w:pPr>
            <w:r>
              <w:t>чердачные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r>
              <w:t>Деревянные утепленные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r>
              <w:t>Удовлетворительное</w:t>
            </w:r>
          </w:p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8D5FE0" w:rsidRPr="00155477" w:rsidRDefault="008D5FE0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pPr>
              <w:ind w:left="708"/>
            </w:pPr>
            <w:r>
              <w:t>междуэтажные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DF1CB7" w:rsidP="008D5FE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/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8D5FE0" w:rsidRPr="00155477" w:rsidRDefault="008D5FE0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pPr>
              <w:ind w:left="708"/>
            </w:pPr>
            <w:r>
              <w:t>подвальные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DF1CB7" w:rsidP="008D5FE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/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8D5FE0" w:rsidRPr="00155477" w:rsidRDefault="008D5FE0" w:rsidP="008D5FE0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/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FE0" w:rsidRPr="00155477" w:rsidRDefault="008D5FE0" w:rsidP="008D5FE0">
            <w:pPr>
              <w:jc w:val="center"/>
            </w:pPr>
            <w:r>
              <w:t>5.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r>
              <w:t>Крыша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r>
              <w:t>Шиферная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r>
              <w:t>Удовлетворительное</w:t>
            </w:r>
          </w:p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FE0" w:rsidRPr="00155477" w:rsidRDefault="008D5FE0" w:rsidP="008D5FE0">
            <w:pPr>
              <w:jc w:val="center"/>
            </w:pPr>
            <w:r>
              <w:t>6.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r>
              <w:t>Полы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r>
              <w:t>Дощатые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r>
              <w:t>Удовлетворительное</w:t>
            </w:r>
          </w:p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8D5FE0" w:rsidRPr="00155477" w:rsidRDefault="008D5FE0" w:rsidP="008D5FE0">
            <w:pPr>
              <w:jc w:val="center"/>
            </w:pPr>
            <w:r>
              <w:t>7.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r>
              <w:t>Проемы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/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8D5FE0" w:rsidRPr="00155477" w:rsidRDefault="008D5FE0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pPr>
              <w:ind w:left="708"/>
            </w:pPr>
            <w:r>
              <w:t>окна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r>
              <w:t>Двойные створные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r>
              <w:t>Удовлетворительное</w:t>
            </w:r>
          </w:p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8D5FE0" w:rsidRPr="00155477" w:rsidRDefault="008D5FE0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pPr>
              <w:ind w:left="708"/>
            </w:pPr>
            <w:r>
              <w:t>двери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r>
              <w:t>Филенчатые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r>
              <w:t>Хорошее</w:t>
            </w:r>
          </w:p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8D5FE0" w:rsidRPr="00155477" w:rsidRDefault="008D5FE0" w:rsidP="008D5FE0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/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8D5FE0" w:rsidRPr="00155477" w:rsidRDefault="008D5FE0" w:rsidP="008D5FE0">
            <w:pPr>
              <w:jc w:val="center"/>
            </w:pPr>
            <w:r>
              <w:t>8.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r>
              <w:t>Отделка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/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8D5FE0" w:rsidRPr="00155477" w:rsidRDefault="008D5FE0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pPr>
              <w:ind w:left="708"/>
            </w:pPr>
            <w:r>
              <w:t>внутренняя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r>
              <w:t>Штукатурка, побелка, окраска, оклейка обоями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r>
              <w:t>Удовлетворительное</w:t>
            </w:r>
          </w:p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8D5FE0" w:rsidRPr="00155477" w:rsidRDefault="008D5FE0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pPr>
              <w:ind w:left="708"/>
            </w:pPr>
            <w:r>
              <w:t>наружная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r>
              <w:t>Штукатурка, побелка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/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8D5FE0" w:rsidRPr="00155477" w:rsidRDefault="008D5FE0" w:rsidP="008D5FE0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/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8D5FE0" w:rsidRPr="00155477" w:rsidRDefault="008D5FE0" w:rsidP="008D5FE0">
            <w:pPr>
              <w:jc w:val="center"/>
            </w:pPr>
            <w:r>
              <w:t>9.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r>
              <w:t>Механическое, электрическое, санитарно-техническое и иное оборудование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/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8D5FE0" w:rsidRPr="00155477" w:rsidRDefault="008D5FE0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pPr>
              <w:ind w:left="708"/>
            </w:pPr>
            <w:r>
              <w:t>ванны напольные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DF1CB7" w:rsidP="008D5FE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/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8D5FE0" w:rsidRPr="00155477" w:rsidRDefault="008D5FE0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pPr>
              <w:ind w:left="708"/>
            </w:pPr>
            <w:r>
              <w:t>электроплиты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DF1CB7" w:rsidP="008D5FE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/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8D5FE0" w:rsidRPr="00155477" w:rsidRDefault="008D5FE0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pPr>
              <w:ind w:left="708"/>
            </w:pPr>
            <w:r>
              <w:t>телефонные сети и оборудование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DF1CB7" w:rsidP="008D5FE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/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8D5FE0" w:rsidRPr="00155477" w:rsidRDefault="008D5FE0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pPr>
              <w:ind w:left="708"/>
            </w:pPr>
            <w:r>
              <w:t>сети проводного радиовещания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DF1CB7" w:rsidP="008D5FE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/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8D5FE0" w:rsidRPr="00155477" w:rsidRDefault="008D5FE0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pPr>
              <w:ind w:left="708"/>
            </w:pPr>
            <w:r>
              <w:t>сигнализация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DF1CB7" w:rsidP="008D5FE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/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8D5FE0" w:rsidRPr="00155477" w:rsidRDefault="008D5FE0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pPr>
              <w:ind w:left="708"/>
            </w:pPr>
            <w:r>
              <w:t>мусоропровод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DF1CB7" w:rsidP="008D5FE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/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426" w:type="dxa"/>
            <w:tcBorders>
              <w:left w:val="single" w:sz="4" w:space="0" w:color="auto"/>
            </w:tcBorders>
          </w:tcPr>
          <w:p w:rsidR="008D5FE0" w:rsidRPr="00155477" w:rsidRDefault="008D5FE0" w:rsidP="008D5FE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pPr>
              <w:ind w:left="708"/>
            </w:pPr>
            <w:r>
              <w:t>лифт</w:t>
            </w:r>
          </w:p>
          <w:p w:rsidR="008D5FE0" w:rsidRPr="00155477" w:rsidRDefault="008D5FE0" w:rsidP="008D5FE0">
            <w:pPr>
              <w:ind w:left="708"/>
            </w:pPr>
            <w:r>
              <w:t>вентиляция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31D22" w:rsidP="008D5FE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/>
        </w:tc>
      </w:tr>
      <w:tr w:rsidR="008D5FE0" w:rsidTr="00831D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8D5FE0" w:rsidRPr="00155477" w:rsidRDefault="008D5FE0" w:rsidP="008D5FE0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/>
        </w:tc>
      </w:tr>
      <w:tr w:rsidR="008D5FE0" w:rsidTr="00C67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FE0" w:rsidRPr="009E57FC" w:rsidRDefault="008D5FE0" w:rsidP="009E57FC">
            <w:r w:rsidRPr="009E57FC">
              <w:t>10.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E8E" w:rsidRDefault="008D5FE0" w:rsidP="009E57FC">
            <w:r w:rsidRPr="009E57FC">
              <w:t>Внутридомовые инженерные коммуникации и оборудование для предоставления коммунальных услуг</w:t>
            </w:r>
          </w:p>
          <w:p w:rsidR="008B6E8E" w:rsidRPr="009E57FC" w:rsidRDefault="008B6E8E" w:rsidP="009E57FC"/>
          <w:p w:rsidR="00C6778B" w:rsidRPr="009E57FC" w:rsidRDefault="00C6778B" w:rsidP="009E57FC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9E57FC" w:rsidRDefault="008D5FE0" w:rsidP="009E57FC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9E57FC" w:rsidRDefault="008D5FE0" w:rsidP="009E57FC"/>
        </w:tc>
      </w:tr>
      <w:tr w:rsidR="008D5FE0" w:rsidTr="008B6E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8D5FE0" w:rsidRPr="009E57FC" w:rsidRDefault="008D5FE0" w:rsidP="009E57FC"/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E57FC" w:rsidRDefault="009E57FC" w:rsidP="009E57FC"/>
          <w:p w:rsidR="008D5FE0" w:rsidRPr="009E57FC" w:rsidRDefault="008D5FE0" w:rsidP="009E57FC">
            <w:r w:rsidRPr="009E57FC">
              <w:t>электроснабжение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57FC" w:rsidRDefault="009E57FC" w:rsidP="009E57FC"/>
          <w:p w:rsidR="008D5FE0" w:rsidRPr="009E57FC" w:rsidRDefault="008D5FE0" w:rsidP="009E57FC">
            <w:r w:rsidRPr="009E57FC">
              <w:t>Есть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E57FC" w:rsidRDefault="009E57FC" w:rsidP="009E57FC"/>
          <w:p w:rsidR="008D5FE0" w:rsidRPr="009E57FC" w:rsidRDefault="008D5FE0" w:rsidP="009E57FC">
            <w:r w:rsidRPr="009E57FC">
              <w:t>Удовлетворительное</w:t>
            </w:r>
          </w:p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426" w:type="dxa"/>
            <w:tcBorders>
              <w:left w:val="single" w:sz="4" w:space="0" w:color="auto"/>
            </w:tcBorders>
          </w:tcPr>
          <w:p w:rsidR="002B6385" w:rsidRPr="009E57FC" w:rsidRDefault="002B6385" w:rsidP="009E57FC"/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2B6385" w:rsidRPr="009E57FC" w:rsidRDefault="002B6385" w:rsidP="009E57FC">
            <w:r w:rsidRPr="009E57FC">
              <w:t>холодное водоснабжение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9E57FC" w:rsidRDefault="002B6385" w:rsidP="009E57FC">
            <w:r w:rsidRPr="009E57FC"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9E57FC" w:rsidRDefault="002B6385" w:rsidP="009E57FC"/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8D5FE0" w:rsidRPr="009E57FC" w:rsidRDefault="008D5FE0" w:rsidP="009E57FC"/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8D5FE0" w:rsidRPr="009E57FC" w:rsidRDefault="008D5FE0" w:rsidP="009E57FC">
            <w:r w:rsidRPr="009E57FC">
              <w:t>горячее водоснабжение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9E57FC" w:rsidRDefault="00DF1CB7" w:rsidP="009E57FC">
            <w:r w:rsidRPr="009E57FC"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9E57FC" w:rsidRDefault="008D5FE0" w:rsidP="009E57FC"/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8D5FE0" w:rsidRPr="009E57FC" w:rsidRDefault="008D5FE0" w:rsidP="009E57FC"/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8D5FE0" w:rsidRPr="009E57FC" w:rsidRDefault="008D5FE0" w:rsidP="009E57FC">
            <w:r w:rsidRPr="009E57FC">
              <w:t>водоотведение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9E57FC" w:rsidRDefault="00DF1CB7" w:rsidP="009E57FC">
            <w:r w:rsidRPr="009E57FC"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9E57FC" w:rsidRDefault="008D5FE0" w:rsidP="009E57FC"/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8D5FE0" w:rsidRPr="009E57FC" w:rsidRDefault="008D5FE0" w:rsidP="009E57FC"/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8D5FE0" w:rsidRPr="009E57FC" w:rsidRDefault="008D5FE0" w:rsidP="009E57FC">
            <w:r w:rsidRPr="009E57FC">
              <w:t>газоснабжение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9E57FC" w:rsidRDefault="008D5FE0" w:rsidP="009E57FC">
            <w:r w:rsidRPr="009E57FC"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9E57FC" w:rsidRDefault="008D5FE0" w:rsidP="009E57FC"/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8D5FE0" w:rsidRPr="009E57FC" w:rsidRDefault="008D5FE0" w:rsidP="009E57FC"/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8D5FE0" w:rsidRPr="009E57FC" w:rsidRDefault="008D5FE0" w:rsidP="009E57FC">
            <w:r w:rsidRPr="009E57FC">
              <w:t>отопление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9E57FC" w:rsidRDefault="008D5FE0" w:rsidP="009E57FC">
            <w:r w:rsidRPr="009E57FC">
              <w:t>Печное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9E57FC" w:rsidRDefault="008D5FE0" w:rsidP="009E57FC">
            <w:r w:rsidRPr="009E57FC">
              <w:t>Удовлетворительное</w:t>
            </w:r>
          </w:p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8D5FE0" w:rsidRPr="009E57FC" w:rsidRDefault="008D5FE0" w:rsidP="009E57FC"/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8D5FE0" w:rsidRPr="009E57FC" w:rsidRDefault="008D5FE0" w:rsidP="009E57FC">
            <w:r w:rsidRPr="009E57FC">
              <w:t>калориферы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9E57FC" w:rsidRDefault="00DF1CB7" w:rsidP="009E57FC">
            <w:r w:rsidRPr="009E57FC"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9E57FC" w:rsidRDefault="008D5FE0" w:rsidP="009E57FC"/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8D5FE0" w:rsidRPr="009E57FC" w:rsidRDefault="008D5FE0" w:rsidP="009E57FC"/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8D5FE0" w:rsidRPr="009E57FC" w:rsidRDefault="008D5FE0" w:rsidP="009E57FC">
            <w:r w:rsidRPr="009E57FC">
              <w:t>АГВ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9E57FC" w:rsidRDefault="00DF1CB7" w:rsidP="009E57FC">
            <w:r w:rsidRPr="009E57FC"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5FE0" w:rsidRPr="009E57FC" w:rsidRDefault="008D5FE0" w:rsidP="009E57FC"/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8D5FE0" w:rsidRPr="00155477" w:rsidRDefault="008D5FE0" w:rsidP="008D5FE0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B769AD"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/>
        </w:tc>
      </w:tr>
      <w:tr w:rsidR="008D5FE0" w:rsidTr="008D5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FE0" w:rsidRPr="00155477" w:rsidRDefault="008D5FE0" w:rsidP="008D5FE0">
            <w:pPr>
              <w:jc w:val="center"/>
            </w:pPr>
            <w:r>
              <w:t>11.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r>
              <w:t>Крыльца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r>
              <w:t>Есть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FE0" w:rsidRPr="00155477" w:rsidRDefault="008D5FE0" w:rsidP="008D5FE0">
            <w:r>
              <w:t>Хорошее</w:t>
            </w:r>
          </w:p>
        </w:tc>
      </w:tr>
    </w:tbl>
    <w:p w:rsidR="008D5FE0" w:rsidRDefault="008D5FE0" w:rsidP="008D5FE0">
      <w:pPr>
        <w:jc w:val="both"/>
      </w:pPr>
    </w:p>
    <w:p w:rsidR="008D5FE0" w:rsidRDefault="008D5FE0" w:rsidP="008D5FE0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8D5FE0" w:rsidTr="008D5FE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8D5FE0" w:rsidRDefault="003E6975" w:rsidP="008D5FE0">
            <w:pPr>
              <w:jc w:val="center"/>
            </w:pPr>
            <w:r>
              <w:t>Глава администрации Цивильского городского поселения</w:t>
            </w:r>
          </w:p>
        </w:tc>
      </w:tr>
      <w:tr w:rsidR="008D5FE0" w:rsidRPr="006B3584" w:rsidTr="008D5FE0">
        <w:tc>
          <w:tcPr>
            <w:tcW w:w="10191" w:type="dxa"/>
            <w:tcBorders>
              <w:top w:val="single" w:sz="4" w:space="0" w:color="auto"/>
            </w:tcBorders>
          </w:tcPr>
          <w:p w:rsidR="008D5FE0" w:rsidRPr="006B3584" w:rsidRDefault="008D5FE0" w:rsidP="008D5FE0">
            <w:pPr>
              <w:jc w:val="center"/>
              <w:rPr>
                <w:sz w:val="14"/>
                <w:szCs w:val="14"/>
              </w:rPr>
            </w:pPr>
            <w:proofErr w:type="gramStart"/>
            <w:r w:rsidRPr="006B3584">
              <w:rPr>
                <w:sz w:val="14"/>
                <w:szCs w:val="14"/>
              </w:rPr>
              <w:t>(должность, ф.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и.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о. руководителя органа местного самоуправления, уполномоченного устанавливать</w:t>
            </w:r>
            <w:proofErr w:type="gramEnd"/>
          </w:p>
        </w:tc>
      </w:tr>
      <w:tr w:rsidR="008D5FE0" w:rsidTr="008D5FE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8D5FE0" w:rsidRDefault="003E6975" w:rsidP="008D5FE0">
            <w:pPr>
              <w:jc w:val="center"/>
            </w:pPr>
            <w:r>
              <w:t>Цивильского района Чувашской Республики</w:t>
            </w:r>
          </w:p>
        </w:tc>
      </w:tr>
      <w:tr w:rsidR="008D5FE0" w:rsidRPr="006B3584" w:rsidTr="008D5FE0">
        <w:tc>
          <w:tcPr>
            <w:tcW w:w="10191" w:type="dxa"/>
            <w:tcBorders>
              <w:top w:val="single" w:sz="4" w:space="0" w:color="auto"/>
            </w:tcBorders>
          </w:tcPr>
          <w:p w:rsidR="008D5FE0" w:rsidRPr="006B3584" w:rsidRDefault="008D5FE0" w:rsidP="008D5FE0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8D5FE0" w:rsidRDefault="008D5FE0" w:rsidP="008D5FE0">
      <w:pPr>
        <w:jc w:val="both"/>
      </w:pPr>
    </w:p>
    <w:p w:rsidR="008D5FE0" w:rsidRDefault="008D5FE0" w:rsidP="008D5FE0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98"/>
        <w:gridCol w:w="504"/>
        <w:gridCol w:w="3611"/>
      </w:tblGrid>
      <w:tr w:rsidR="008D5FE0" w:rsidTr="008D5FE0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8D5FE0" w:rsidRDefault="008D5FE0" w:rsidP="008D5FE0">
            <w:pPr>
              <w:jc w:val="center"/>
            </w:pPr>
          </w:p>
        </w:tc>
        <w:tc>
          <w:tcPr>
            <w:tcW w:w="504" w:type="dxa"/>
            <w:vAlign w:val="bottom"/>
          </w:tcPr>
          <w:p w:rsidR="008D5FE0" w:rsidRDefault="008D5FE0" w:rsidP="008D5FE0">
            <w:pPr>
              <w:jc w:val="center"/>
            </w:pP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8D5FE0" w:rsidRDefault="00831D22" w:rsidP="008D5FE0">
            <w:pPr>
              <w:jc w:val="center"/>
            </w:pPr>
            <w:r>
              <w:t>Д.О. Скворцов</w:t>
            </w:r>
          </w:p>
        </w:tc>
      </w:tr>
      <w:tr w:rsidR="008D5FE0" w:rsidRPr="006B3584" w:rsidTr="008D5FE0">
        <w:tc>
          <w:tcPr>
            <w:tcW w:w="3598" w:type="dxa"/>
            <w:tcBorders>
              <w:top w:val="single" w:sz="4" w:space="0" w:color="auto"/>
            </w:tcBorders>
          </w:tcPr>
          <w:p w:rsidR="008D5FE0" w:rsidRPr="006B3584" w:rsidRDefault="008D5FE0" w:rsidP="008D5FE0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8D5FE0" w:rsidRPr="006B3584" w:rsidRDefault="008D5FE0" w:rsidP="008D5F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8D5FE0" w:rsidRPr="006B3584" w:rsidRDefault="008D5FE0" w:rsidP="008D5FE0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ф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и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о</w:t>
            </w:r>
            <w:r w:rsidRPr="006B3584">
              <w:rPr>
                <w:sz w:val="14"/>
                <w:szCs w:val="14"/>
              </w:rPr>
              <w:t>.)</w:t>
            </w:r>
          </w:p>
        </w:tc>
      </w:tr>
    </w:tbl>
    <w:p w:rsidR="00831D22" w:rsidRDefault="00831D22" w:rsidP="008D5FE0">
      <w:pPr>
        <w:jc w:val="both"/>
      </w:pPr>
    </w:p>
    <w:p w:rsidR="008D5FE0" w:rsidRDefault="00516234" w:rsidP="008D5FE0">
      <w:pPr>
        <w:jc w:val="both"/>
      </w:pPr>
      <w:r>
        <w:t>«_</w:t>
      </w:r>
      <w:r w:rsidRPr="00516234">
        <w:rPr>
          <w:u w:val="single"/>
        </w:rPr>
        <w:t>1</w:t>
      </w:r>
      <w:r w:rsidR="0049777B">
        <w:rPr>
          <w:u w:val="single"/>
        </w:rPr>
        <w:t>7</w:t>
      </w:r>
      <w:r w:rsidR="00DF1CB7">
        <w:t xml:space="preserve">_» </w:t>
      </w:r>
      <w:r w:rsidR="00DF1CB7">
        <w:rPr>
          <w:u w:val="single"/>
        </w:rPr>
        <w:t xml:space="preserve">   </w:t>
      </w:r>
      <w:r w:rsidR="0049777B">
        <w:rPr>
          <w:u w:val="single"/>
        </w:rPr>
        <w:t>апреля</w:t>
      </w:r>
      <w:r w:rsidR="00DF1CB7">
        <w:rPr>
          <w:u w:val="single"/>
        </w:rPr>
        <w:t xml:space="preserve">  </w:t>
      </w:r>
      <w:r w:rsidR="008D5FE0">
        <w:t xml:space="preserve"> </w:t>
      </w:r>
      <w:r w:rsidR="008D5FE0" w:rsidRPr="0049777B">
        <w:rPr>
          <w:u w:val="single"/>
        </w:rPr>
        <w:t>20</w:t>
      </w:r>
      <w:r w:rsidR="0049777B" w:rsidRPr="0049777B">
        <w:rPr>
          <w:u w:val="single"/>
        </w:rPr>
        <w:t>2</w:t>
      </w:r>
      <w:r w:rsidR="0049777B">
        <w:rPr>
          <w:u w:val="single"/>
        </w:rPr>
        <w:t>0</w:t>
      </w:r>
      <w:r w:rsidR="008D5FE0">
        <w:t xml:space="preserve">_ г.               </w:t>
      </w:r>
    </w:p>
    <w:p w:rsidR="008D5FE0" w:rsidRDefault="008D5FE0" w:rsidP="008D5FE0">
      <w:r>
        <w:br w:type="page"/>
      </w:r>
    </w:p>
    <w:p w:rsidR="0049777B" w:rsidRDefault="002B6385" w:rsidP="0049777B">
      <w:pPr>
        <w:tabs>
          <w:tab w:val="center" w:pos="7740"/>
        </w:tabs>
        <w:jc w:val="right"/>
      </w:pPr>
      <w:r>
        <w:lastRenderedPageBreak/>
        <w:t xml:space="preserve">                                                                                                           </w:t>
      </w:r>
      <w:r w:rsidR="0049777B">
        <w:t xml:space="preserve">                                                                                                                   </w:t>
      </w:r>
      <w:r w:rsidR="00982F2A">
        <w:t xml:space="preserve">                </w:t>
      </w:r>
      <w:r w:rsidR="0049777B">
        <w:t>УТВЕРЖДАЮ</w:t>
      </w: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086"/>
      </w:tblGrid>
      <w:tr w:rsidR="0049777B" w:rsidTr="003F3490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49777B" w:rsidRPr="005E1C33" w:rsidRDefault="0049777B" w:rsidP="003F3490">
            <w:pPr>
              <w:jc w:val="center"/>
            </w:pPr>
            <w:r>
              <w:t xml:space="preserve">Глава администрации </w:t>
            </w:r>
            <w:proofErr w:type="spellStart"/>
            <w:r>
              <w:t>Цивильского</w:t>
            </w:r>
            <w:proofErr w:type="spellEnd"/>
          </w:p>
        </w:tc>
      </w:tr>
      <w:tr w:rsidR="0049777B" w:rsidRPr="00502EF0" w:rsidTr="003F3490">
        <w:tc>
          <w:tcPr>
            <w:tcW w:w="5086" w:type="dxa"/>
            <w:tcBorders>
              <w:top w:val="single" w:sz="4" w:space="0" w:color="auto"/>
            </w:tcBorders>
          </w:tcPr>
          <w:p w:rsidR="0049777B" w:rsidRPr="00502EF0" w:rsidRDefault="0049777B" w:rsidP="003F3490">
            <w:pPr>
              <w:jc w:val="center"/>
              <w:rPr>
                <w:sz w:val="14"/>
                <w:szCs w:val="14"/>
              </w:rPr>
            </w:pPr>
            <w:proofErr w:type="gramStart"/>
            <w:r w:rsidRPr="00502EF0">
              <w:rPr>
                <w:sz w:val="14"/>
                <w:szCs w:val="14"/>
              </w:rPr>
              <w:t>(должность, ф. и. о. руководителя органа</w:t>
            </w:r>
            <w:proofErr w:type="gramEnd"/>
          </w:p>
        </w:tc>
      </w:tr>
      <w:tr w:rsidR="0049777B" w:rsidTr="003F3490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49777B" w:rsidRDefault="0049777B" w:rsidP="003F3490">
            <w:pPr>
              <w:jc w:val="center"/>
            </w:pPr>
            <w:r>
              <w:t xml:space="preserve">городского поселения </w:t>
            </w:r>
            <w:proofErr w:type="spellStart"/>
            <w:r>
              <w:t>Цивильского</w:t>
            </w:r>
            <w:proofErr w:type="spellEnd"/>
            <w:r>
              <w:t xml:space="preserve"> района Чувашской Республики Д.О. Скворцов</w:t>
            </w:r>
          </w:p>
        </w:tc>
      </w:tr>
      <w:tr w:rsidR="0049777B" w:rsidRPr="00502EF0" w:rsidTr="003F3490">
        <w:tc>
          <w:tcPr>
            <w:tcW w:w="5086" w:type="dxa"/>
            <w:tcBorders>
              <w:top w:val="single" w:sz="4" w:space="0" w:color="auto"/>
            </w:tcBorders>
          </w:tcPr>
          <w:p w:rsidR="0049777B" w:rsidRPr="00502EF0" w:rsidRDefault="0049777B" w:rsidP="003F3490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местного самоуправления, являющегося организатором конкурса,</w:t>
            </w:r>
          </w:p>
        </w:tc>
      </w:tr>
      <w:tr w:rsidR="0049777B" w:rsidTr="003F3490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49777B" w:rsidRDefault="0049777B" w:rsidP="003F3490">
            <w:pPr>
              <w:jc w:val="center"/>
            </w:pPr>
            <w:r>
              <w:t>4299</w:t>
            </w:r>
            <w:r w:rsidRPr="00DA7D2B">
              <w:t xml:space="preserve">00, г. </w:t>
            </w:r>
            <w:r>
              <w:t>Цивильск</w:t>
            </w:r>
            <w:r w:rsidRPr="00DA7D2B">
              <w:t xml:space="preserve">, ул. </w:t>
            </w:r>
            <w:r>
              <w:t>Маяковского</w:t>
            </w:r>
            <w:r w:rsidRPr="00DA7D2B">
              <w:t>, д.</w:t>
            </w:r>
            <w:r>
              <w:t>12</w:t>
            </w:r>
          </w:p>
        </w:tc>
      </w:tr>
      <w:tr w:rsidR="0049777B" w:rsidRPr="00502EF0" w:rsidTr="003F3490">
        <w:tc>
          <w:tcPr>
            <w:tcW w:w="5086" w:type="dxa"/>
            <w:tcBorders>
              <w:top w:val="single" w:sz="4" w:space="0" w:color="auto"/>
            </w:tcBorders>
          </w:tcPr>
          <w:p w:rsidR="0049777B" w:rsidRPr="00502EF0" w:rsidRDefault="0049777B" w:rsidP="003F3490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почтовый индекс и адрес, телефон,</w:t>
            </w:r>
          </w:p>
        </w:tc>
      </w:tr>
      <w:tr w:rsidR="0049777B" w:rsidTr="003F3490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49777B" w:rsidRDefault="0049777B" w:rsidP="003F3490">
            <w:pPr>
              <w:jc w:val="center"/>
            </w:pPr>
            <w:r w:rsidRPr="000E7FC1">
              <w:t>8(83545) 21-5-15; 21-7-7</w:t>
            </w:r>
            <w:r>
              <w:t>6</w:t>
            </w:r>
            <w:r w:rsidRPr="00DA7D2B">
              <w:t xml:space="preserve">, </w:t>
            </w:r>
            <w:proofErr w:type="spellStart"/>
            <w:r>
              <w:rPr>
                <w:lang w:val="en-US"/>
              </w:rPr>
              <w:t>zivil</w:t>
            </w:r>
            <w:proofErr w:type="spellEnd"/>
            <w:r>
              <w:t>_</w:t>
            </w:r>
            <w:proofErr w:type="spellStart"/>
            <w:r w:rsidRPr="00F877C1">
              <w:rPr>
                <w:lang w:val="en-US"/>
              </w:rPr>
              <w:t>civ</w:t>
            </w:r>
            <w:proofErr w:type="spellEnd"/>
            <w:r w:rsidRPr="00F877C1">
              <w:rPr>
                <w:bCs/>
              </w:rPr>
              <w:t>@</w:t>
            </w:r>
            <w:r w:rsidRPr="00F877C1">
              <w:rPr>
                <w:bCs/>
                <w:lang w:val="en-US"/>
              </w:rPr>
              <w:t>cap</w:t>
            </w:r>
            <w:r w:rsidRPr="00F877C1">
              <w:rPr>
                <w:bCs/>
              </w:rPr>
              <w:t>.</w:t>
            </w:r>
            <w:proofErr w:type="spellStart"/>
            <w:r w:rsidRPr="00F877C1">
              <w:rPr>
                <w:bCs/>
                <w:lang w:val="en-US"/>
              </w:rPr>
              <w:t>ru</w:t>
            </w:r>
            <w:proofErr w:type="spellEnd"/>
          </w:p>
        </w:tc>
      </w:tr>
      <w:tr w:rsidR="0049777B" w:rsidRPr="00502EF0" w:rsidTr="003F3490">
        <w:tc>
          <w:tcPr>
            <w:tcW w:w="5086" w:type="dxa"/>
            <w:tcBorders>
              <w:top w:val="single" w:sz="4" w:space="0" w:color="auto"/>
            </w:tcBorders>
          </w:tcPr>
          <w:p w:rsidR="0049777B" w:rsidRPr="00502EF0" w:rsidRDefault="0049777B" w:rsidP="003F3490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факс, адрес электронной почты)</w:t>
            </w:r>
          </w:p>
        </w:tc>
      </w:tr>
    </w:tbl>
    <w:p w:rsidR="0049777B" w:rsidRDefault="0049777B" w:rsidP="0049777B">
      <w:pPr>
        <w:jc w:val="both"/>
      </w:pP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7"/>
        <w:gridCol w:w="489"/>
        <w:gridCol w:w="322"/>
        <w:gridCol w:w="2280"/>
        <w:gridCol w:w="352"/>
        <w:gridCol w:w="406"/>
        <w:gridCol w:w="700"/>
      </w:tblGrid>
      <w:tr w:rsidR="0049777B" w:rsidTr="003F3490">
        <w:tc>
          <w:tcPr>
            <w:tcW w:w="537" w:type="dxa"/>
            <w:vAlign w:val="bottom"/>
          </w:tcPr>
          <w:p w:rsidR="0049777B" w:rsidRDefault="0049777B" w:rsidP="003F3490">
            <w:pPr>
              <w:jc w:val="right"/>
            </w:pPr>
            <w:r>
              <w:t>«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vAlign w:val="bottom"/>
          </w:tcPr>
          <w:p w:rsidR="0049777B" w:rsidRPr="00516234" w:rsidRDefault="0049777B" w:rsidP="003F3490">
            <w:pPr>
              <w:jc w:val="center"/>
            </w:pPr>
            <w:r>
              <w:t>17</w:t>
            </w:r>
          </w:p>
        </w:tc>
        <w:tc>
          <w:tcPr>
            <w:tcW w:w="322" w:type="dxa"/>
            <w:vAlign w:val="bottom"/>
          </w:tcPr>
          <w:p w:rsidR="0049777B" w:rsidRDefault="0049777B" w:rsidP="003F3490">
            <w:pPr>
              <w:jc w:val="both"/>
            </w:pPr>
            <w:r>
              <w:t>»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bottom"/>
          </w:tcPr>
          <w:p w:rsidR="0049777B" w:rsidRDefault="0049777B" w:rsidP="003F3490">
            <w:pPr>
              <w:jc w:val="center"/>
            </w:pPr>
            <w:r>
              <w:t>апреля</w:t>
            </w:r>
          </w:p>
        </w:tc>
        <w:tc>
          <w:tcPr>
            <w:tcW w:w="352" w:type="dxa"/>
            <w:vAlign w:val="bottom"/>
          </w:tcPr>
          <w:p w:rsidR="0049777B" w:rsidRDefault="0049777B" w:rsidP="003F3490">
            <w:pPr>
              <w:jc w:val="right"/>
            </w:pPr>
            <w: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49777B" w:rsidRDefault="0049777B" w:rsidP="003F3490">
            <w:pPr>
              <w:jc w:val="both"/>
            </w:pPr>
            <w:r>
              <w:t>20</w:t>
            </w:r>
          </w:p>
        </w:tc>
        <w:tc>
          <w:tcPr>
            <w:tcW w:w="700" w:type="dxa"/>
            <w:vAlign w:val="bottom"/>
          </w:tcPr>
          <w:p w:rsidR="0049777B" w:rsidRDefault="0049777B" w:rsidP="003F3490">
            <w:pPr>
              <w:jc w:val="both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49777B" w:rsidRPr="00502EF0" w:rsidTr="003F3490">
        <w:tc>
          <w:tcPr>
            <w:tcW w:w="5086" w:type="dxa"/>
            <w:gridSpan w:val="7"/>
          </w:tcPr>
          <w:p w:rsidR="0049777B" w:rsidRPr="00502EF0" w:rsidRDefault="0049777B" w:rsidP="003F3490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(дата утверждения)</w:t>
            </w:r>
          </w:p>
        </w:tc>
      </w:tr>
    </w:tbl>
    <w:p w:rsidR="0049777B" w:rsidRDefault="0049777B" w:rsidP="0049777B">
      <w:pPr>
        <w:jc w:val="both"/>
      </w:pPr>
    </w:p>
    <w:p w:rsidR="0049777B" w:rsidRPr="00502EF0" w:rsidRDefault="0049777B" w:rsidP="0049777B">
      <w:pPr>
        <w:jc w:val="center"/>
        <w:rPr>
          <w:b/>
          <w:bCs/>
          <w:sz w:val="28"/>
          <w:szCs w:val="28"/>
        </w:rPr>
      </w:pPr>
      <w:r w:rsidRPr="00593194">
        <w:rPr>
          <w:b/>
          <w:bCs/>
          <w:spacing w:val="40"/>
          <w:sz w:val="28"/>
          <w:szCs w:val="28"/>
        </w:rPr>
        <w:t>АКТ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о состоянии общего им</w:t>
      </w:r>
      <w:r>
        <w:rPr>
          <w:b/>
          <w:bCs/>
          <w:sz w:val="28"/>
          <w:szCs w:val="28"/>
        </w:rPr>
        <w:t>ущества собственников помещений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в многоквартирном доме, являющегося объектом конкурса</w:t>
      </w:r>
    </w:p>
    <w:p w:rsidR="0049777B" w:rsidRDefault="0049777B" w:rsidP="0049777B">
      <w:pPr>
        <w:jc w:val="both"/>
      </w:pPr>
    </w:p>
    <w:p w:rsidR="0049777B" w:rsidRPr="00584CE9" w:rsidRDefault="0049777B" w:rsidP="00982F2A">
      <w:pPr>
        <w:jc w:val="center"/>
      </w:pPr>
      <w:r w:rsidRPr="00502EF0">
        <w:rPr>
          <w:b/>
          <w:bCs/>
          <w:sz w:val="28"/>
          <w:szCs w:val="28"/>
        </w:rPr>
        <w:t>I. Общие сведения о многоквартирном доме</w:t>
      </w:r>
    </w:p>
    <w:tbl>
      <w:tblPr>
        <w:tblStyle w:val="a6"/>
        <w:tblW w:w="0" w:type="auto"/>
        <w:tblInd w:w="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90"/>
        <w:gridCol w:w="728"/>
        <w:gridCol w:w="798"/>
        <w:gridCol w:w="112"/>
        <w:gridCol w:w="798"/>
        <w:gridCol w:w="2519"/>
        <w:gridCol w:w="210"/>
        <w:gridCol w:w="2786"/>
      </w:tblGrid>
      <w:tr w:rsidR="0049777B" w:rsidTr="003F3490">
        <w:tc>
          <w:tcPr>
            <w:tcW w:w="3528" w:type="dxa"/>
            <w:gridSpan w:val="4"/>
            <w:vAlign w:val="bottom"/>
          </w:tcPr>
          <w:p w:rsidR="0049777B" w:rsidRDefault="0049777B" w:rsidP="003F3490">
            <w:pPr>
              <w:jc w:val="both"/>
            </w:pPr>
            <w:r>
              <w:t>1. Адрес многоквартирного дома</w:t>
            </w:r>
          </w:p>
        </w:tc>
        <w:tc>
          <w:tcPr>
            <w:tcW w:w="6313" w:type="dxa"/>
            <w:gridSpan w:val="4"/>
            <w:tcBorders>
              <w:bottom w:val="single" w:sz="4" w:space="0" w:color="auto"/>
            </w:tcBorders>
            <w:vAlign w:val="bottom"/>
          </w:tcPr>
          <w:p w:rsidR="0049777B" w:rsidRPr="00F631F1" w:rsidRDefault="0049777B" w:rsidP="003F3490">
            <w:r>
              <w:t xml:space="preserve">Чувашская Республика, </w:t>
            </w:r>
            <w:proofErr w:type="gramStart"/>
            <w:r>
              <w:t>г</w:t>
            </w:r>
            <w:proofErr w:type="gramEnd"/>
            <w:r>
              <w:t>. Цивильск, ул. Гоголя, д. 13</w:t>
            </w:r>
          </w:p>
        </w:tc>
      </w:tr>
      <w:tr w:rsidR="0049777B" w:rsidTr="003F3490">
        <w:tc>
          <w:tcPr>
            <w:tcW w:w="6845" w:type="dxa"/>
            <w:gridSpan w:val="6"/>
            <w:vAlign w:val="bottom"/>
          </w:tcPr>
          <w:p w:rsidR="0049777B" w:rsidRDefault="0049777B" w:rsidP="003F3490">
            <w:pPr>
              <w:jc w:val="both"/>
            </w:pPr>
            <w:r>
              <w:t>2. Кадастровый номер многоквартирного дома (при его наличии)</w:t>
            </w:r>
          </w:p>
        </w:tc>
        <w:tc>
          <w:tcPr>
            <w:tcW w:w="2996" w:type="dxa"/>
            <w:gridSpan w:val="2"/>
            <w:tcBorders>
              <w:bottom w:val="single" w:sz="4" w:space="0" w:color="auto"/>
            </w:tcBorders>
            <w:vAlign w:val="bottom"/>
          </w:tcPr>
          <w:p w:rsidR="0049777B" w:rsidRDefault="0049777B" w:rsidP="003F3490">
            <w:r>
              <w:t>-</w:t>
            </w:r>
          </w:p>
        </w:tc>
      </w:tr>
      <w:tr w:rsidR="0049777B" w:rsidTr="003F3490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49777B" w:rsidRDefault="0049777B" w:rsidP="003F3490">
            <w:pPr>
              <w:jc w:val="center"/>
            </w:pPr>
          </w:p>
        </w:tc>
      </w:tr>
      <w:tr w:rsidR="0049777B" w:rsidTr="003F3490">
        <w:tc>
          <w:tcPr>
            <w:tcW w:w="2618" w:type="dxa"/>
            <w:gridSpan w:val="2"/>
            <w:tcBorders>
              <w:top w:val="single" w:sz="4" w:space="0" w:color="auto"/>
            </w:tcBorders>
            <w:vAlign w:val="bottom"/>
          </w:tcPr>
          <w:p w:rsidR="0049777B" w:rsidRDefault="0049777B" w:rsidP="003F3490">
            <w:pPr>
              <w:jc w:val="both"/>
            </w:pPr>
            <w:r>
              <w:t>3. Серия, тип постройки</w:t>
            </w:r>
          </w:p>
        </w:tc>
        <w:tc>
          <w:tcPr>
            <w:tcW w:w="72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777B" w:rsidRDefault="0049777B" w:rsidP="003F3490">
            <w:r>
              <w:t>Многоквартирный жилой дом</w:t>
            </w:r>
          </w:p>
        </w:tc>
      </w:tr>
      <w:tr w:rsidR="0049777B" w:rsidTr="003F3490">
        <w:tc>
          <w:tcPr>
            <w:tcW w:w="1890" w:type="dxa"/>
            <w:vAlign w:val="bottom"/>
          </w:tcPr>
          <w:p w:rsidR="0049777B" w:rsidRDefault="0049777B" w:rsidP="003F3490">
            <w:pPr>
              <w:jc w:val="both"/>
            </w:pPr>
            <w:r>
              <w:t>4. Год постройки</w:t>
            </w:r>
          </w:p>
        </w:tc>
        <w:tc>
          <w:tcPr>
            <w:tcW w:w="7951" w:type="dxa"/>
            <w:gridSpan w:val="7"/>
            <w:tcBorders>
              <w:bottom w:val="single" w:sz="4" w:space="0" w:color="auto"/>
            </w:tcBorders>
            <w:vAlign w:val="bottom"/>
          </w:tcPr>
          <w:p w:rsidR="0049777B" w:rsidRDefault="0049777B" w:rsidP="003F3490">
            <w:r>
              <w:t>1958 г.</w:t>
            </w:r>
          </w:p>
        </w:tc>
      </w:tr>
      <w:tr w:rsidR="0049777B" w:rsidTr="003F3490">
        <w:tc>
          <w:tcPr>
            <w:tcW w:w="7055" w:type="dxa"/>
            <w:gridSpan w:val="7"/>
            <w:vAlign w:val="bottom"/>
          </w:tcPr>
          <w:p w:rsidR="0049777B" w:rsidRDefault="0049777B" w:rsidP="003F3490">
            <w:pPr>
              <w:jc w:val="both"/>
            </w:pPr>
            <w:r>
              <w:t>5. Степень износа по данным государственного технического учета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49777B" w:rsidRDefault="0049777B" w:rsidP="003F3490">
            <w:r>
              <w:t>-</w:t>
            </w:r>
          </w:p>
        </w:tc>
      </w:tr>
      <w:tr w:rsidR="0049777B" w:rsidTr="003F3490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49777B" w:rsidRDefault="0049777B" w:rsidP="003F3490">
            <w:pPr>
              <w:jc w:val="center"/>
            </w:pPr>
          </w:p>
        </w:tc>
      </w:tr>
      <w:tr w:rsidR="0049777B" w:rsidTr="003F3490">
        <w:tc>
          <w:tcPr>
            <w:tcW w:w="3416" w:type="dxa"/>
            <w:gridSpan w:val="3"/>
            <w:tcBorders>
              <w:top w:val="single" w:sz="4" w:space="0" w:color="auto"/>
            </w:tcBorders>
            <w:vAlign w:val="bottom"/>
          </w:tcPr>
          <w:p w:rsidR="0049777B" w:rsidRDefault="0049777B" w:rsidP="003F3490">
            <w:pPr>
              <w:jc w:val="both"/>
            </w:pPr>
            <w:r>
              <w:t>6. Степень фактического износа</w:t>
            </w:r>
          </w:p>
        </w:tc>
        <w:tc>
          <w:tcPr>
            <w:tcW w:w="64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777B" w:rsidRDefault="0049777B" w:rsidP="003F3490">
            <w:r>
              <w:t>67%</w:t>
            </w:r>
          </w:p>
        </w:tc>
      </w:tr>
      <w:tr w:rsidR="0049777B" w:rsidTr="003F3490">
        <w:tc>
          <w:tcPr>
            <w:tcW w:w="4326" w:type="dxa"/>
            <w:gridSpan w:val="5"/>
            <w:vAlign w:val="bottom"/>
          </w:tcPr>
          <w:p w:rsidR="0049777B" w:rsidRDefault="0049777B" w:rsidP="003F3490">
            <w:pPr>
              <w:jc w:val="both"/>
            </w:pPr>
            <w:r>
              <w:t>7. Год последнего капитального ремонта</w:t>
            </w:r>
          </w:p>
        </w:tc>
        <w:tc>
          <w:tcPr>
            <w:tcW w:w="5515" w:type="dxa"/>
            <w:gridSpan w:val="3"/>
            <w:tcBorders>
              <w:bottom w:val="single" w:sz="4" w:space="0" w:color="auto"/>
            </w:tcBorders>
            <w:vAlign w:val="bottom"/>
          </w:tcPr>
          <w:p w:rsidR="0049777B" w:rsidRDefault="0049777B" w:rsidP="003F3490">
            <w:r>
              <w:t>-</w:t>
            </w:r>
          </w:p>
        </w:tc>
      </w:tr>
    </w:tbl>
    <w:p w:rsidR="0049777B" w:rsidRPr="00926605" w:rsidRDefault="0049777B" w:rsidP="0049777B">
      <w:pPr>
        <w:ind w:firstLine="340"/>
        <w:jc w:val="both"/>
        <w:rPr>
          <w:sz w:val="2"/>
          <w:szCs w:val="2"/>
        </w:rPr>
      </w:pPr>
      <w:r>
        <w:t>8.</w:t>
      </w:r>
      <w:r>
        <w:rPr>
          <w:lang w:val="en-US"/>
        </w:rPr>
        <w:t> </w:t>
      </w:r>
      <w:r>
        <w:t>Реквизиты правового акта о признании многоквартирного дома аварийным и подлежащим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"/>
        <w:gridCol w:w="332"/>
        <w:gridCol w:w="1990"/>
        <w:gridCol w:w="152"/>
        <w:gridCol w:w="125"/>
        <w:gridCol w:w="693"/>
        <w:gridCol w:w="4930"/>
        <w:gridCol w:w="1579"/>
      </w:tblGrid>
      <w:tr w:rsidR="0049777B" w:rsidTr="003F3490">
        <w:tc>
          <w:tcPr>
            <w:tcW w:w="722" w:type="dxa"/>
            <w:gridSpan w:val="2"/>
            <w:vAlign w:val="bottom"/>
          </w:tcPr>
          <w:p w:rsidR="0049777B" w:rsidRDefault="0049777B" w:rsidP="003F3490">
            <w:pPr>
              <w:jc w:val="both"/>
            </w:pPr>
            <w:r>
              <w:t>сносу</w:t>
            </w:r>
          </w:p>
        </w:tc>
        <w:tc>
          <w:tcPr>
            <w:tcW w:w="9469" w:type="dxa"/>
            <w:gridSpan w:val="6"/>
            <w:tcBorders>
              <w:bottom w:val="single" w:sz="4" w:space="0" w:color="auto"/>
            </w:tcBorders>
            <w:vAlign w:val="bottom"/>
          </w:tcPr>
          <w:p w:rsidR="0049777B" w:rsidRDefault="0049777B" w:rsidP="0049777B">
            <w:r>
              <w:t xml:space="preserve">Постановление администрации </w:t>
            </w:r>
            <w:proofErr w:type="spellStart"/>
            <w:r>
              <w:t>Цивильского</w:t>
            </w:r>
            <w:proofErr w:type="spellEnd"/>
            <w:r>
              <w:t xml:space="preserve"> городского поселения №274 от 31.12.2019 г.</w:t>
            </w:r>
          </w:p>
        </w:tc>
      </w:tr>
      <w:tr w:rsidR="0049777B" w:rsidTr="003F3490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49777B" w:rsidRDefault="0049777B" w:rsidP="003F3490">
            <w:pPr>
              <w:jc w:val="both"/>
            </w:pPr>
            <w:r>
              <w:t>9.</w:t>
            </w:r>
            <w:r w:rsidRPr="00903DEF">
              <w:t xml:space="preserve"> </w:t>
            </w:r>
            <w:r>
              <w:t>Количество этажей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49777B" w:rsidRPr="00476092" w:rsidRDefault="0049777B" w:rsidP="003F3490">
            <w:r>
              <w:t>1</w:t>
            </w:r>
          </w:p>
        </w:tc>
      </w:tr>
      <w:tr w:rsidR="0049777B" w:rsidTr="003F3490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49777B" w:rsidRDefault="0049777B" w:rsidP="003F3490">
            <w:pPr>
              <w:jc w:val="both"/>
            </w:pPr>
            <w:r>
              <w:t>10. Наличие подвала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49777B" w:rsidRDefault="0049777B" w:rsidP="003F3490">
            <w:r>
              <w:t>-</w:t>
            </w:r>
          </w:p>
        </w:tc>
      </w:tr>
      <w:tr w:rsidR="0049777B" w:rsidTr="003F3490">
        <w:trPr>
          <w:gridBefore w:val="1"/>
          <w:wBefore w:w="390" w:type="dxa"/>
        </w:trPr>
        <w:tc>
          <w:tcPr>
            <w:tcW w:w="3292" w:type="dxa"/>
            <w:gridSpan w:val="5"/>
            <w:vAlign w:val="bottom"/>
          </w:tcPr>
          <w:p w:rsidR="0049777B" w:rsidRDefault="0049777B" w:rsidP="003F3490">
            <w:pPr>
              <w:jc w:val="both"/>
            </w:pPr>
            <w:r>
              <w:t>11. Наличие цокольного этажа</w:t>
            </w:r>
          </w:p>
        </w:tc>
        <w:tc>
          <w:tcPr>
            <w:tcW w:w="6509" w:type="dxa"/>
            <w:gridSpan w:val="2"/>
            <w:tcBorders>
              <w:bottom w:val="single" w:sz="4" w:space="0" w:color="auto"/>
            </w:tcBorders>
            <w:vAlign w:val="bottom"/>
          </w:tcPr>
          <w:p w:rsidR="0049777B" w:rsidRDefault="0049777B" w:rsidP="003F3490">
            <w:r>
              <w:t>-</w:t>
            </w:r>
          </w:p>
        </w:tc>
      </w:tr>
      <w:tr w:rsidR="0049777B" w:rsidTr="003F3490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49777B" w:rsidRDefault="0049777B" w:rsidP="003F3490">
            <w:pPr>
              <w:jc w:val="both"/>
            </w:pPr>
            <w:r>
              <w:t>12. Наличие мансарды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49777B" w:rsidRDefault="0049777B" w:rsidP="003F3490">
            <w:r>
              <w:t>-</w:t>
            </w:r>
          </w:p>
        </w:tc>
      </w:tr>
      <w:tr w:rsidR="0049777B" w:rsidTr="003F3490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49777B" w:rsidRDefault="0049777B" w:rsidP="003F3490">
            <w:pPr>
              <w:jc w:val="both"/>
            </w:pPr>
            <w:r>
              <w:t>13. Наличие мезонина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49777B" w:rsidRDefault="0049777B" w:rsidP="003F3490">
            <w:r>
              <w:t>-</w:t>
            </w:r>
          </w:p>
        </w:tc>
      </w:tr>
      <w:tr w:rsidR="0049777B" w:rsidTr="003F3490">
        <w:trPr>
          <w:gridBefore w:val="1"/>
          <w:wBefore w:w="390" w:type="dxa"/>
        </w:trPr>
        <w:tc>
          <w:tcPr>
            <w:tcW w:w="2599" w:type="dxa"/>
            <w:gridSpan w:val="4"/>
            <w:vAlign w:val="bottom"/>
          </w:tcPr>
          <w:p w:rsidR="0049777B" w:rsidRDefault="0049777B" w:rsidP="003F3490">
            <w:pPr>
              <w:jc w:val="both"/>
            </w:pPr>
            <w:r>
              <w:t>14. Количество квартир</w:t>
            </w:r>
          </w:p>
        </w:tc>
        <w:tc>
          <w:tcPr>
            <w:tcW w:w="7202" w:type="dxa"/>
            <w:gridSpan w:val="3"/>
            <w:tcBorders>
              <w:bottom w:val="single" w:sz="4" w:space="0" w:color="auto"/>
            </w:tcBorders>
            <w:vAlign w:val="bottom"/>
          </w:tcPr>
          <w:p w:rsidR="0049777B" w:rsidRPr="002A0BAD" w:rsidRDefault="0049777B" w:rsidP="003F3490">
            <w:pPr>
              <w:rPr>
                <w:lang w:val="en-US"/>
              </w:rPr>
            </w:pPr>
            <w:r>
              <w:t>4</w:t>
            </w:r>
          </w:p>
        </w:tc>
      </w:tr>
      <w:tr w:rsidR="0049777B" w:rsidTr="003F3490">
        <w:trPr>
          <w:gridBefore w:val="1"/>
          <w:wBefore w:w="390" w:type="dxa"/>
        </w:trPr>
        <w:tc>
          <w:tcPr>
            <w:tcW w:w="8222" w:type="dxa"/>
            <w:gridSpan w:val="6"/>
            <w:vAlign w:val="bottom"/>
          </w:tcPr>
          <w:p w:rsidR="0049777B" w:rsidRDefault="0049777B" w:rsidP="003F3490">
            <w:pPr>
              <w:jc w:val="both"/>
            </w:pPr>
            <w:r>
              <w:t>15. Количество нежилых помещений, не входящих в состав общего имущества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bottom"/>
          </w:tcPr>
          <w:p w:rsidR="0049777B" w:rsidRDefault="0049777B" w:rsidP="003F3490">
            <w:r>
              <w:t>-</w:t>
            </w:r>
          </w:p>
        </w:tc>
      </w:tr>
    </w:tbl>
    <w:p w:rsidR="0049777B" w:rsidRPr="00141007" w:rsidRDefault="0049777B" w:rsidP="0049777B">
      <w:pPr>
        <w:ind w:firstLine="340"/>
        <w:jc w:val="both"/>
        <w:rPr>
          <w:sz w:val="2"/>
          <w:szCs w:val="2"/>
        </w:rPr>
      </w:pPr>
      <w:r w:rsidRPr="0051571A">
        <w:t>16.</w:t>
      </w:r>
      <w:r w:rsidRPr="0051571A">
        <w:rPr>
          <w:lang w:val="en-US"/>
        </w:rPr>
        <w:t> </w:t>
      </w:r>
      <w:r w:rsidRPr="0051571A">
        <w:t>Реквизиты</w:t>
      </w:r>
      <w:r>
        <w:t xml:space="preserve"> правового акта о признании всех жилых помещений в многоквартирном доме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88"/>
        <w:gridCol w:w="6803"/>
      </w:tblGrid>
      <w:tr w:rsidR="0049777B" w:rsidTr="003F3490">
        <w:tc>
          <w:tcPr>
            <w:tcW w:w="3388" w:type="dxa"/>
            <w:vAlign w:val="bottom"/>
          </w:tcPr>
          <w:p w:rsidR="0049777B" w:rsidRDefault="0049777B" w:rsidP="003F3490">
            <w:pPr>
              <w:jc w:val="both"/>
            </w:pPr>
            <w:proofErr w:type="gramStart"/>
            <w:r>
              <w:t>непригодными</w:t>
            </w:r>
            <w:proofErr w:type="gramEnd"/>
            <w:r>
              <w:t xml:space="preserve"> для проживания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vAlign w:val="bottom"/>
          </w:tcPr>
          <w:p w:rsidR="0049777B" w:rsidRDefault="0049777B" w:rsidP="003F3490">
            <w:r>
              <w:t>-</w:t>
            </w:r>
          </w:p>
        </w:tc>
      </w:tr>
      <w:tr w:rsidR="0049777B" w:rsidTr="003F3490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49777B" w:rsidRDefault="0049777B" w:rsidP="003F3490">
            <w:pPr>
              <w:jc w:val="center"/>
            </w:pPr>
          </w:p>
        </w:tc>
      </w:tr>
    </w:tbl>
    <w:p w:rsidR="0049777B" w:rsidRPr="00141007" w:rsidRDefault="0049777B" w:rsidP="0049777B">
      <w:pPr>
        <w:ind w:firstLine="340"/>
        <w:jc w:val="both"/>
        <w:rPr>
          <w:sz w:val="2"/>
          <w:szCs w:val="2"/>
        </w:rPr>
      </w:pPr>
      <w: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618"/>
        <w:gridCol w:w="6537"/>
        <w:gridCol w:w="686"/>
      </w:tblGrid>
      <w:tr w:rsidR="0049777B" w:rsidTr="003F3490"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49777B" w:rsidRDefault="0049777B" w:rsidP="003F3490">
            <w:r>
              <w:t>-</w:t>
            </w:r>
          </w:p>
        </w:tc>
      </w:tr>
      <w:tr w:rsidR="0049777B" w:rsidTr="003F3490">
        <w:tblPrEx>
          <w:tblBorders>
            <w:top w:val="single" w:sz="4" w:space="0" w:color="auto"/>
            <w:bottom w:val="none" w:sz="0" w:space="0" w:color="auto"/>
          </w:tblBorders>
        </w:tblPrEx>
        <w:trPr>
          <w:gridBefore w:val="1"/>
          <w:wBefore w:w="350" w:type="dxa"/>
        </w:trPr>
        <w:tc>
          <w:tcPr>
            <w:tcW w:w="2618" w:type="dxa"/>
            <w:vAlign w:val="bottom"/>
          </w:tcPr>
          <w:p w:rsidR="0049777B" w:rsidRDefault="0049777B" w:rsidP="003F3490">
            <w:pPr>
              <w:jc w:val="both"/>
            </w:pPr>
            <w:r>
              <w:t>18. Строительный объем</w:t>
            </w:r>
          </w:p>
        </w:tc>
        <w:tc>
          <w:tcPr>
            <w:tcW w:w="6537" w:type="dxa"/>
            <w:tcBorders>
              <w:top w:val="nil"/>
              <w:bottom w:val="single" w:sz="4" w:space="0" w:color="auto"/>
            </w:tcBorders>
            <w:vAlign w:val="bottom"/>
          </w:tcPr>
          <w:p w:rsidR="0049777B" w:rsidRDefault="0049777B" w:rsidP="003F3490">
            <w:r>
              <w:t>-</w:t>
            </w:r>
          </w:p>
        </w:tc>
        <w:tc>
          <w:tcPr>
            <w:tcW w:w="686" w:type="dxa"/>
            <w:vAlign w:val="bottom"/>
          </w:tcPr>
          <w:p w:rsidR="0049777B" w:rsidRDefault="0049777B" w:rsidP="003F3490">
            <w:pPr>
              <w:jc w:val="right"/>
            </w:pPr>
            <w:r>
              <w:t>куб.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49777B" w:rsidRDefault="0049777B" w:rsidP="0049777B">
      <w:pPr>
        <w:ind w:firstLine="340"/>
        <w:jc w:val="both"/>
      </w:pPr>
      <w:r>
        <w:t>19. Площадь:</w:t>
      </w:r>
    </w:p>
    <w:p w:rsidR="0049777B" w:rsidRPr="00766398" w:rsidRDefault="0049777B" w:rsidP="0049777B">
      <w:pPr>
        <w:ind w:firstLine="340"/>
        <w:jc w:val="both"/>
        <w:rPr>
          <w:sz w:val="2"/>
          <w:szCs w:val="2"/>
        </w:rPr>
      </w:pPr>
      <w:r>
        <w:t>а) многоквартирного дома с лоджиями, балконами, шкафами, коридорами и лестничными</w:t>
      </w:r>
      <w:r w:rsidRPr="00F56AC0">
        <w:t xml:space="preserve"> </w:t>
      </w:r>
      <w:proofErr w:type="spellStart"/>
      <w:r>
        <w:t>клет</w:t>
      </w:r>
      <w:proofErr w:type="spellEnd"/>
      <w:r>
        <w:t>-</w:t>
      </w:r>
      <w:r>
        <w:br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58"/>
        <w:gridCol w:w="8959"/>
        <w:gridCol w:w="588"/>
      </w:tblGrid>
      <w:tr w:rsidR="0049777B" w:rsidTr="003F3490">
        <w:tc>
          <w:tcPr>
            <w:tcW w:w="658" w:type="dxa"/>
            <w:vAlign w:val="bottom"/>
          </w:tcPr>
          <w:p w:rsidR="0049777B" w:rsidRDefault="0049777B" w:rsidP="003F3490">
            <w:pPr>
              <w:jc w:val="both"/>
            </w:pPr>
            <w:proofErr w:type="spellStart"/>
            <w:r>
              <w:t>ками</w:t>
            </w:r>
            <w:proofErr w:type="spellEnd"/>
          </w:p>
        </w:tc>
        <w:tc>
          <w:tcPr>
            <w:tcW w:w="8959" w:type="dxa"/>
            <w:tcBorders>
              <w:bottom w:val="single" w:sz="4" w:space="0" w:color="auto"/>
            </w:tcBorders>
            <w:vAlign w:val="bottom"/>
          </w:tcPr>
          <w:p w:rsidR="0049777B" w:rsidRPr="00D62A13" w:rsidRDefault="0049777B" w:rsidP="003F3490">
            <w:r>
              <w:t>-</w:t>
            </w:r>
          </w:p>
        </w:tc>
        <w:tc>
          <w:tcPr>
            <w:tcW w:w="588" w:type="dxa"/>
            <w:vAlign w:val="bottom"/>
          </w:tcPr>
          <w:p w:rsidR="0049777B" w:rsidRDefault="0049777B" w:rsidP="003F3490">
            <w:pPr>
              <w:jc w:val="right"/>
            </w:pPr>
            <w:r>
              <w:t>кв.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49777B" w:rsidRDefault="0049777B" w:rsidP="0049777B">
      <w:pPr>
        <w:ind w:firstLine="284"/>
        <w:jc w:val="both"/>
      </w:pPr>
      <w:r>
        <w:t xml:space="preserve">б) жилых помещений (общая площадь квартир) </w:t>
      </w:r>
      <w:r>
        <w:rPr>
          <w:u w:val="single"/>
        </w:rPr>
        <w:t xml:space="preserve">151,7                                                              </w:t>
      </w:r>
      <w:r w:rsidRPr="00F631F1">
        <w:t>кв. м</w:t>
      </w:r>
    </w:p>
    <w:p w:rsidR="0049777B" w:rsidRPr="00F631F1" w:rsidRDefault="0049777B" w:rsidP="0049777B">
      <w:pPr>
        <w:ind w:firstLine="284"/>
        <w:jc w:val="both"/>
      </w:pPr>
      <w:r>
        <w:t>в) нежилых помещений (общая площадь нежилых помещений, не входящих в состав общего</w:t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6"/>
        <w:gridCol w:w="5697"/>
        <w:gridCol w:w="588"/>
      </w:tblGrid>
      <w:tr w:rsidR="0049777B" w:rsidTr="003F3490">
        <w:tc>
          <w:tcPr>
            <w:tcW w:w="3906" w:type="dxa"/>
            <w:vAlign w:val="bottom"/>
          </w:tcPr>
          <w:p w:rsidR="0049777B" w:rsidRDefault="0049777B" w:rsidP="003F3490">
            <w:pPr>
              <w:jc w:val="both"/>
            </w:pPr>
            <w:r>
              <w:t>имущества в многоквартирном доме)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vAlign w:val="bottom"/>
          </w:tcPr>
          <w:p w:rsidR="0049777B" w:rsidRDefault="0049777B" w:rsidP="003F3490">
            <w:r>
              <w:t>-</w:t>
            </w:r>
          </w:p>
        </w:tc>
        <w:tc>
          <w:tcPr>
            <w:tcW w:w="588" w:type="dxa"/>
            <w:vAlign w:val="bottom"/>
          </w:tcPr>
          <w:p w:rsidR="0049777B" w:rsidRDefault="0049777B" w:rsidP="003F3490">
            <w:pPr>
              <w:jc w:val="right"/>
            </w:pPr>
            <w:r>
              <w:t>кв.</w:t>
            </w:r>
            <w:r w:rsidRPr="00F631F1">
              <w:t xml:space="preserve"> </w:t>
            </w:r>
            <w:r>
              <w:t>м</w:t>
            </w:r>
          </w:p>
        </w:tc>
      </w:tr>
    </w:tbl>
    <w:p w:rsidR="0049777B" w:rsidRPr="00C34481" w:rsidRDefault="0049777B" w:rsidP="0049777B">
      <w:pPr>
        <w:ind w:firstLine="340"/>
        <w:jc w:val="both"/>
        <w:rPr>
          <w:sz w:val="2"/>
          <w:szCs w:val="2"/>
        </w:rPr>
      </w:pPr>
      <w:r>
        <w:t>г) помещений общего пользования (общая площадь нежилых помещений, входящих в состав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520"/>
        <w:gridCol w:w="1820"/>
        <w:gridCol w:w="28"/>
        <w:gridCol w:w="4157"/>
        <w:gridCol w:w="728"/>
        <w:gridCol w:w="224"/>
        <w:gridCol w:w="364"/>
      </w:tblGrid>
      <w:tr w:rsidR="0049777B" w:rsidTr="003F3490">
        <w:tc>
          <w:tcPr>
            <w:tcW w:w="4690" w:type="dxa"/>
            <w:gridSpan w:val="3"/>
            <w:vAlign w:val="bottom"/>
          </w:tcPr>
          <w:p w:rsidR="0049777B" w:rsidRDefault="0049777B" w:rsidP="003F3490">
            <w:pPr>
              <w:jc w:val="both"/>
            </w:pPr>
            <w:r>
              <w:t>общего имущества в многоквартирном доме)</w:t>
            </w:r>
          </w:p>
        </w:tc>
        <w:tc>
          <w:tcPr>
            <w:tcW w:w="4913" w:type="dxa"/>
            <w:gridSpan w:val="3"/>
            <w:tcBorders>
              <w:bottom w:val="single" w:sz="4" w:space="0" w:color="auto"/>
            </w:tcBorders>
            <w:vAlign w:val="bottom"/>
          </w:tcPr>
          <w:p w:rsidR="0049777B" w:rsidRPr="00EF477F" w:rsidRDefault="0049777B" w:rsidP="003F3490">
            <w:r>
              <w:t xml:space="preserve"> </w:t>
            </w:r>
          </w:p>
        </w:tc>
        <w:tc>
          <w:tcPr>
            <w:tcW w:w="588" w:type="dxa"/>
            <w:gridSpan w:val="2"/>
            <w:vAlign w:val="bottom"/>
          </w:tcPr>
          <w:p w:rsidR="0049777B" w:rsidRDefault="0049777B" w:rsidP="003F3490">
            <w:pPr>
              <w:jc w:val="right"/>
            </w:pPr>
            <w:r>
              <w:t>кв.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  <w:tr w:rsidR="0049777B" w:rsidTr="003F3490">
        <w:trPr>
          <w:gridBefore w:val="1"/>
          <w:wBefore w:w="350" w:type="dxa"/>
        </w:trPr>
        <w:tc>
          <w:tcPr>
            <w:tcW w:w="2520" w:type="dxa"/>
            <w:vAlign w:val="bottom"/>
          </w:tcPr>
          <w:p w:rsidR="0049777B" w:rsidRDefault="0049777B" w:rsidP="003F3490">
            <w:pPr>
              <w:jc w:val="both"/>
            </w:pPr>
            <w:r>
              <w:t>20. Количество лестниц</w:t>
            </w:r>
          </w:p>
        </w:tc>
        <w:tc>
          <w:tcPr>
            <w:tcW w:w="6957" w:type="dxa"/>
            <w:gridSpan w:val="5"/>
            <w:tcBorders>
              <w:bottom w:val="single" w:sz="4" w:space="0" w:color="auto"/>
            </w:tcBorders>
            <w:vAlign w:val="bottom"/>
          </w:tcPr>
          <w:p w:rsidR="0049777B" w:rsidRPr="00EF477F" w:rsidRDefault="0049777B" w:rsidP="003F3490">
            <w:r>
              <w:t>-</w:t>
            </w:r>
          </w:p>
        </w:tc>
        <w:tc>
          <w:tcPr>
            <w:tcW w:w="364" w:type="dxa"/>
            <w:vAlign w:val="bottom"/>
          </w:tcPr>
          <w:p w:rsidR="0049777B" w:rsidRDefault="0049777B" w:rsidP="003F3490">
            <w:pPr>
              <w:jc w:val="right"/>
            </w:pPr>
            <w:r>
              <w:t>шт.</w:t>
            </w:r>
          </w:p>
        </w:tc>
      </w:tr>
      <w:tr w:rsidR="0049777B" w:rsidTr="003F3490">
        <w:trPr>
          <w:gridBefore w:val="1"/>
          <w:wBefore w:w="350" w:type="dxa"/>
        </w:trPr>
        <w:tc>
          <w:tcPr>
            <w:tcW w:w="8525" w:type="dxa"/>
            <w:gridSpan w:val="4"/>
            <w:vAlign w:val="bottom"/>
          </w:tcPr>
          <w:p w:rsidR="0049777B" w:rsidRDefault="0049777B" w:rsidP="003F3490">
            <w:pPr>
              <w:jc w:val="both"/>
            </w:pPr>
            <w:r>
              <w:t>21. Уборочная площадь лестниц (включая межквартирные лестничные площадки)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49777B" w:rsidRDefault="0049777B" w:rsidP="003F3490"/>
        </w:tc>
        <w:tc>
          <w:tcPr>
            <w:tcW w:w="588" w:type="dxa"/>
            <w:gridSpan w:val="2"/>
            <w:vAlign w:val="bottom"/>
          </w:tcPr>
          <w:p w:rsidR="0049777B" w:rsidRDefault="0049777B" w:rsidP="003F3490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  <w:tr w:rsidR="0049777B" w:rsidTr="003F3490">
        <w:trPr>
          <w:gridBefore w:val="1"/>
          <w:wBefore w:w="350" w:type="dxa"/>
        </w:trPr>
        <w:tc>
          <w:tcPr>
            <w:tcW w:w="4368" w:type="dxa"/>
            <w:gridSpan w:val="3"/>
            <w:vAlign w:val="bottom"/>
          </w:tcPr>
          <w:p w:rsidR="0049777B" w:rsidRDefault="0049777B" w:rsidP="003F3490">
            <w:pPr>
              <w:jc w:val="both"/>
            </w:pPr>
            <w:r>
              <w:lastRenderedPageBreak/>
              <w:t>22. Уборочная площадь общих коридоров</w:t>
            </w:r>
          </w:p>
        </w:tc>
        <w:tc>
          <w:tcPr>
            <w:tcW w:w="4885" w:type="dxa"/>
            <w:gridSpan w:val="2"/>
            <w:tcBorders>
              <w:bottom w:val="single" w:sz="4" w:space="0" w:color="auto"/>
            </w:tcBorders>
            <w:vAlign w:val="bottom"/>
          </w:tcPr>
          <w:p w:rsidR="0049777B" w:rsidRDefault="0049777B" w:rsidP="003F3490">
            <w:r>
              <w:t>-</w:t>
            </w:r>
          </w:p>
        </w:tc>
        <w:tc>
          <w:tcPr>
            <w:tcW w:w="588" w:type="dxa"/>
            <w:gridSpan w:val="2"/>
            <w:vAlign w:val="bottom"/>
          </w:tcPr>
          <w:p w:rsidR="0049777B" w:rsidRDefault="0049777B" w:rsidP="003F3490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49777B" w:rsidRPr="00896819" w:rsidRDefault="0049777B" w:rsidP="0049777B">
      <w:pPr>
        <w:ind w:firstLine="340"/>
        <w:jc w:val="both"/>
        <w:rPr>
          <w:sz w:val="2"/>
          <w:szCs w:val="2"/>
        </w:rPr>
      </w:pPr>
      <w:r>
        <w:t>23. </w:t>
      </w:r>
      <w:proofErr w:type="gramStart"/>
      <w:r>
        <w:t>Уборочная площадь других помещений общего пользования (включая технические этажи,</w:t>
      </w:r>
      <w:r>
        <w:br/>
      </w:r>
      <w:proofErr w:type="gramEnd"/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04"/>
        <w:gridCol w:w="6299"/>
        <w:gridCol w:w="588"/>
      </w:tblGrid>
      <w:tr w:rsidR="0049777B" w:rsidTr="003F3490">
        <w:tc>
          <w:tcPr>
            <w:tcW w:w="3304" w:type="dxa"/>
            <w:vAlign w:val="bottom"/>
          </w:tcPr>
          <w:p w:rsidR="0049777B" w:rsidRDefault="0049777B" w:rsidP="003F3490">
            <w:pPr>
              <w:jc w:val="both"/>
            </w:pPr>
            <w:r>
              <w:t>чердаки, технические подвалы)</w:t>
            </w:r>
          </w:p>
        </w:tc>
        <w:tc>
          <w:tcPr>
            <w:tcW w:w="6299" w:type="dxa"/>
            <w:tcBorders>
              <w:bottom w:val="single" w:sz="4" w:space="0" w:color="auto"/>
            </w:tcBorders>
            <w:vAlign w:val="bottom"/>
          </w:tcPr>
          <w:p w:rsidR="0049777B" w:rsidRDefault="0049777B" w:rsidP="003F3490">
            <w:r>
              <w:t>-</w:t>
            </w:r>
          </w:p>
        </w:tc>
        <w:tc>
          <w:tcPr>
            <w:tcW w:w="588" w:type="dxa"/>
            <w:vAlign w:val="bottom"/>
          </w:tcPr>
          <w:p w:rsidR="0049777B" w:rsidRDefault="0049777B" w:rsidP="003F3490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49777B" w:rsidRPr="00896819" w:rsidRDefault="0049777B" w:rsidP="0049777B">
      <w:pPr>
        <w:ind w:firstLine="340"/>
        <w:jc w:val="both"/>
        <w:rPr>
          <w:sz w:val="2"/>
          <w:szCs w:val="2"/>
        </w:rPr>
      </w:pPr>
      <w:r>
        <w:t>24. Площадь земельного участка, входящего в состав общего имущества многоквартирного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24"/>
        <w:gridCol w:w="6215"/>
        <w:gridCol w:w="3402"/>
      </w:tblGrid>
      <w:tr w:rsidR="0049777B" w:rsidRPr="00360959" w:rsidTr="003F3490">
        <w:tc>
          <w:tcPr>
            <w:tcW w:w="574" w:type="dxa"/>
            <w:gridSpan w:val="2"/>
            <w:vAlign w:val="bottom"/>
          </w:tcPr>
          <w:p w:rsidR="0049777B" w:rsidRDefault="0049777B" w:rsidP="003F3490">
            <w:pPr>
              <w:jc w:val="both"/>
            </w:pPr>
            <w:r>
              <w:t xml:space="preserve">дома </w:t>
            </w:r>
          </w:p>
        </w:tc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49777B" w:rsidRPr="0049777B" w:rsidRDefault="0049777B" w:rsidP="003F3490">
            <w:r>
              <w:t>1546,00</w:t>
            </w:r>
          </w:p>
        </w:tc>
      </w:tr>
      <w:tr w:rsidR="0049777B" w:rsidTr="003F3490">
        <w:trPr>
          <w:gridBefore w:val="1"/>
          <w:wBefore w:w="350" w:type="dxa"/>
        </w:trPr>
        <w:tc>
          <w:tcPr>
            <w:tcW w:w="6439" w:type="dxa"/>
            <w:gridSpan w:val="2"/>
            <w:vAlign w:val="bottom"/>
          </w:tcPr>
          <w:p w:rsidR="0049777B" w:rsidRDefault="0049777B" w:rsidP="003F3490">
            <w:pPr>
              <w:jc w:val="both"/>
            </w:pPr>
            <w:r>
              <w:t>25. Кадастровый номер земельного участка (при его наличии)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49777B" w:rsidRDefault="0049777B" w:rsidP="003F3490">
            <w:r>
              <w:t>-</w:t>
            </w:r>
          </w:p>
        </w:tc>
      </w:tr>
      <w:tr w:rsidR="0049777B" w:rsidTr="003F3490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49777B" w:rsidRDefault="0049777B" w:rsidP="003F3490">
            <w:pPr>
              <w:jc w:val="center"/>
            </w:pPr>
          </w:p>
        </w:tc>
      </w:tr>
    </w:tbl>
    <w:p w:rsidR="0049777B" w:rsidRDefault="0049777B" w:rsidP="0049777B">
      <w:pPr>
        <w:jc w:val="both"/>
      </w:pPr>
    </w:p>
    <w:p w:rsidR="0049777B" w:rsidRPr="00232F96" w:rsidRDefault="0049777B" w:rsidP="0049777B">
      <w:pPr>
        <w:jc w:val="center"/>
        <w:rPr>
          <w:b/>
          <w:bCs/>
          <w:sz w:val="28"/>
          <w:szCs w:val="28"/>
        </w:rPr>
      </w:pPr>
      <w:r w:rsidRPr="00232F96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49777B" w:rsidRDefault="0049777B" w:rsidP="0049777B">
      <w:pPr>
        <w:jc w:val="both"/>
      </w:pPr>
    </w:p>
    <w:tbl>
      <w:tblPr>
        <w:tblStyle w:val="a6"/>
        <w:tblW w:w="0" w:type="auto"/>
        <w:tblInd w:w="19" w:type="dxa"/>
        <w:tblCellMar>
          <w:left w:w="0" w:type="dxa"/>
          <w:right w:w="0" w:type="dxa"/>
        </w:tblCellMar>
        <w:tblLook w:val="01E0"/>
      </w:tblPr>
      <w:tblGrid>
        <w:gridCol w:w="426"/>
        <w:gridCol w:w="4327"/>
        <w:gridCol w:w="2625"/>
        <w:gridCol w:w="2814"/>
      </w:tblGrid>
      <w:tr w:rsidR="0049777B" w:rsidTr="003F3490">
        <w:tc>
          <w:tcPr>
            <w:tcW w:w="4753" w:type="dxa"/>
            <w:gridSpan w:val="2"/>
          </w:tcPr>
          <w:p w:rsidR="0049777B" w:rsidRPr="00155477" w:rsidRDefault="0049777B" w:rsidP="003F3490">
            <w:pPr>
              <w:ind w:left="57" w:right="57"/>
              <w:jc w:val="center"/>
            </w:pPr>
            <w:r w:rsidRPr="00155477">
              <w:t>Наименование конструктивных элементов</w:t>
            </w:r>
          </w:p>
        </w:tc>
        <w:tc>
          <w:tcPr>
            <w:tcW w:w="2625" w:type="dxa"/>
          </w:tcPr>
          <w:p w:rsidR="0049777B" w:rsidRPr="00155477" w:rsidRDefault="0049777B" w:rsidP="003F3490">
            <w:pPr>
              <w:ind w:left="57" w:right="57"/>
              <w:jc w:val="center"/>
            </w:pPr>
            <w:r w:rsidRPr="00155477">
              <w:t>Описание элементов (материал, конструкция или система, отделка и прочее)</w:t>
            </w:r>
          </w:p>
        </w:tc>
        <w:tc>
          <w:tcPr>
            <w:tcW w:w="2814" w:type="dxa"/>
          </w:tcPr>
          <w:p w:rsidR="0049777B" w:rsidRPr="00155477" w:rsidRDefault="0049777B" w:rsidP="003F3490">
            <w:pPr>
              <w:ind w:left="57" w:right="57"/>
              <w:jc w:val="center"/>
            </w:pPr>
            <w:r w:rsidRPr="00155477">
              <w:t>Техническое состояние элементов общего имущества многоквартирного дома</w:t>
            </w:r>
          </w:p>
        </w:tc>
      </w:tr>
      <w:tr w:rsidR="0049777B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49777B" w:rsidRPr="00155477" w:rsidRDefault="0049777B" w:rsidP="003F3490">
            <w:pPr>
              <w:jc w:val="center"/>
            </w:pPr>
            <w:r>
              <w:t>1.</w:t>
            </w: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r>
              <w:t>Фундамент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621576" w:rsidRDefault="0049777B" w:rsidP="003F3490">
            <w:r>
              <w:t>Бутовые столбы</w:t>
            </w:r>
          </w:p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r>
              <w:t>Искривление горизонтальных линий стен, осадка отдельных участков, перекосы оконных и дверных проемов, разрушение цоколя</w:t>
            </w:r>
          </w:p>
        </w:tc>
      </w:tr>
      <w:tr w:rsidR="0049777B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77B" w:rsidRPr="00155477" w:rsidRDefault="0049777B" w:rsidP="003F3490">
            <w:pPr>
              <w:jc w:val="center"/>
            </w:pPr>
            <w:r>
              <w:t>2.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r>
              <w:t>Наружные и внутренние капитальные стены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proofErr w:type="gramStart"/>
            <w:r>
              <w:t>Брусчатые</w:t>
            </w:r>
            <w:proofErr w:type="gramEnd"/>
            <w:r>
              <w:t xml:space="preserve"> обшиты тесом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r>
              <w:t>Деформация стен, повреждение гнилью, трещины, перекос дверных и оконных проемов, стены частично обгорели</w:t>
            </w:r>
          </w:p>
        </w:tc>
      </w:tr>
      <w:tr w:rsidR="0049777B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77B" w:rsidRPr="00155477" w:rsidRDefault="0049777B" w:rsidP="003F3490">
            <w:pPr>
              <w:jc w:val="center"/>
            </w:pPr>
            <w:r>
              <w:t>3.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r>
              <w:t>Перегородки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r>
              <w:t>Деревянные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r>
              <w:t>Поражение гнилью, перекосы и выпучивание, сквозные трещины</w:t>
            </w:r>
          </w:p>
        </w:tc>
      </w:tr>
      <w:tr w:rsidR="0049777B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49777B" w:rsidRPr="00155477" w:rsidRDefault="0049777B" w:rsidP="003F3490">
            <w:pPr>
              <w:jc w:val="center"/>
            </w:pPr>
            <w:r>
              <w:t>4.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r>
              <w:t>Перекрытия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/>
        </w:tc>
      </w:tr>
      <w:tr w:rsidR="0049777B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49777B" w:rsidRPr="00155477" w:rsidRDefault="0049777B" w:rsidP="003F349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pPr>
              <w:ind w:left="708"/>
            </w:pPr>
            <w:r>
              <w:t>чердачные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r>
              <w:t>Деревянное утепленное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r>
              <w:t>Продольные и поперечные трещины, заметный прогиб, расслоение древесины, поражение гнилью, протечки</w:t>
            </w:r>
          </w:p>
        </w:tc>
      </w:tr>
      <w:tr w:rsidR="0049777B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49777B" w:rsidRPr="00155477" w:rsidRDefault="0049777B" w:rsidP="003F349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pPr>
              <w:ind w:left="708"/>
            </w:pPr>
            <w:r>
              <w:t>междуэтажные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/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/>
        </w:tc>
      </w:tr>
      <w:tr w:rsidR="0049777B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49777B" w:rsidRPr="00155477" w:rsidRDefault="0049777B" w:rsidP="003F349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pPr>
              <w:ind w:left="708"/>
            </w:pPr>
            <w:r>
              <w:t>подвальные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/>
        </w:tc>
      </w:tr>
      <w:tr w:rsidR="0049777B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49777B" w:rsidRPr="00155477" w:rsidRDefault="0049777B" w:rsidP="003F3490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/>
        </w:tc>
      </w:tr>
      <w:tr w:rsidR="0049777B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77B" w:rsidRPr="00155477" w:rsidRDefault="0049777B" w:rsidP="003F3490">
            <w:pPr>
              <w:jc w:val="center"/>
            </w:pPr>
            <w:r>
              <w:t>5.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r>
              <w:t>Крыша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r>
              <w:t>железная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r>
              <w:t>Массовые протечки, изломы, сильная ржавчина поверхности кровли и со стороны чердака</w:t>
            </w:r>
          </w:p>
        </w:tc>
      </w:tr>
      <w:tr w:rsidR="0049777B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77B" w:rsidRPr="00155477" w:rsidRDefault="0049777B" w:rsidP="003F3490">
            <w:pPr>
              <w:jc w:val="center"/>
            </w:pPr>
            <w:r>
              <w:t>6.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r>
              <w:t>Полы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r>
              <w:t>Дощатые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r>
              <w:t>Поражение гнилью досок, прогибы, просадки, частичное разрушение пола</w:t>
            </w:r>
          </w:p>
        </w:tc>
      </w:tr>
      <w:tr w:rsidR="0049777B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49777B" w:rsidRPr="00155477" w:rsidRDefault="0049777B" w:rsidP="003F3490">
            <w:pPr>
              <w:jc w:val="center"/>
            </w:pPr>
            <w:r>
              <w:t>7.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r>
              <w:t>Проемы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/>
        </w:tc>
      </w:tr>
      <w:tr w:rsidR="0049777B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49777B" w:rsidRPr="00155477" w:rsidRDefault="0049777B" w:rsidP="003F349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pPr>
              <w:ind w:left="708"/>
            </w:pPr>
            <w:r>
              <w:t>окна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proofErr w:type="spellStart"/>
            <w:proofErr w:type="gramStart"/>
            <w:r>
              <w:t>Двойные-створные</w:t>
            </w:r>
            <w:proofErr w:type="spellEnd"/>
            <w:proofErr w:type="gramEnd"/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r>
              <w:t>Сопряжения нарушены, створки не открываются, или выпадают, оконные переплеты, коробка подоконная доска поражены гнилью</w:t>
            </w:r>
          </w:p>
        </w:tc>
      </w:tr>
      <w:tr w:rsidR="0049777B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49777B" w:rsidRPr="00155477" w:rsidRDefault="0049777B" w:rsidP="003F349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pPr>
              <w:ind w:left="708"/>
            </w:pPr>
            <w:r>
              <w:t>двери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r>
              <w:t>простые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r>
              <w:t xml:space="preserve">Полное расшатывание дверных полотен и коробок, дверные полотна </w:t>
            </w:r>
            <w:proofErr w:type="spellStart"/>
            <w:r>
              <w:lastRenderedPageBreak/>
              <w:t>осели</w:t>
            </w:r>
            <w:proofErr w:type="spellEnd"/>
            <w:r>
              <w:t>, имеют неплотный притвор по периметру коробки, поражение гнилью</w:t>
            </w:r>
          </w:p>
        </w:tc>
      </w:tr>
      <w:tr w:rsidR="0049777B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49777B" w:rsidRPr="00155477" w:rsidRDefault="0049777B" w:rsidP="003F3490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/>
        </w:tc>
      </w:tr>
      <w:tr w:rsidR="0049777B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49777B" w:rsidRPr="00155477" w:rsidRDefault="0049777B" w:rsidP="003F3490">
            <w:pPr>
              <w:jc w:val="center"/>
            </w:pPr>
            <w:r>
              <w:t>8.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r>
              <w:t>Отделка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/>
        </w:tc>
      </w:tr>
      <w:tr w:rsidR="0049777B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49777B" w:rsidRPr="00155477" w:rsidRDefault="0049777B" w:rsidP="003F349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pPr>
              <w:ind w:left="708"/>
            </w:pPr>
            <w:r>
              <w:t>внутренняя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r>
              <w:t>простая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r>
              <w:t xml:space="preserve">Массовые пятна, отслоение, </w:t>
            </w:r>
            <w:proofErr w:type="spellStart"/>
            <w:r>
              <w:t>взудтия</w:t>
            </w:r>
            <w:proofErr w:type="spellEnd"/>
            <w:r>
              <w:t xml:space="preserve"> и отпадения окрасочного слоя, отставание обоев, трещины </w:t>
            </w:r>
            <w:r w:rsidR="006B33CE">
              <w:t>и разрывы на всей площади</w:t>
            </w:r>
          </w:p>
        </w:tc>
      </w:tr>
      <w:tr w:rsidR="0049777B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49777B" w:rsidRPr="00155477" w:rsidRDefault="0049777B" w:rsidP="003F349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pPr>
              <w:ind w:left="708"/>
            </w:pPr>
            <w:r>
              <w:t>наружная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6B33CE" w:rsidP="003F3490">
            <w:proofErr w:type="gramStart"/>
            <w:r>
              <w:t>Обшит</w:t>
            </w:r>
            <w:proofErr w:type="gramEnd"/>
            <w:r>
              <w:t xml:space="preserve"> тесом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r>
              <w:t>Массовое отставание и отсутствие досок, трещины, сколы, гниль на поверхности и на брусках основания</w:t>
            </w:r>
          </w:p>
        </w:tc>
      </w:tr>
      <w:tr w:rsidR="0049777B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49777B" w:rsidRPr="00155477" w:rsidRDefault="0049777B" w:rsidP="003F3490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/>
        </w:tc>
      </w:tr>
      <w:tr w:rsidR="0049777B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49777B" w:rsidRPr="00155477" w:rsidRDefault="0049777B" w:rsidP="003F3490">
            <w:pPr>
              <w:jc w:val="center"/>
            </w:pPr>
            <w:r>
              <w:t>9.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r>
              <w:t>Механическое, электрическое, санитарно-техническое и иное оборудование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/>
        </w:tc>
      </w:tr>
      <w:tr w:rsidR="0049777B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49777B" w:rsidRPr="00155477" w:rsidRDefault="0049777B" w:rsidP="003F349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pPr>
              <w:ind w:left="708"/>
            </w:pPr>
            <w:r>
              <w:t>ванны напольные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/>
        </w:tc>
      </w:tr>
      <w:tr w:rsidR="0049777B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49777B" w:rsidRPr="00155477" w:rsidRDefault="0049777B" w:rsidP="003F349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pPr>
              <w:ind w:left="708"/>
            </w:pPr>
            <w:r>
              <w:t>электроплиты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/>
        </w:tc>
      </w:tr>
      <w:tr w:rsidR="0049777B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49777B" w:rsidRPr="00155477" w:rsidRDefault="0049777B" w:rsidP="003F349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pPr>
              <w:ind w:left="708"/>
            </w:pPr>
            <w:r>
              <w:t>телефонные сети и оборудование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/>
        </w:tc>
      </w:tr>
      <w:tr w:rsidR="0049777B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49777B" w:rsidRPr="00155477" w:rsidRDefault="0049777B" w:rsidP="003F349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pPr>
              <w:ind w:left="708"/>
            </w:pPr>
            <w:r>
              <w:t>сети проводного радиовещания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/>
        </w:tc>
      </w:tr>
      <w:tr w:rsidR="0049777B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49777B" w:rsidRPr="00155477" w:rsidRDefault="0049777B" w:rsidP="003F349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pPr>
              <w:ind w:left="708"/>
            </w:pPr>
            <w:r>
              <w:t>сигнализация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/>
        </w:tc>
      </w:tr>
      <w:tr w:rsidR="0049777B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49777B" w:rsidRPr="00155477" w:rsidRDefault="0049777B" w:rsidP="003F349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pPr>
              <w:ind w:left="708"/>
            </w:pPr>
            <w:r>
              <w:t>мусоропровод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/>
        </w:tc>
      </w:tr>
      <w:tr w:rsidR="0049777B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49777B" w:rsidRPr="00155477" w:rsidRDefault="0049777B" w:rsidP="003F349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pPr>
              <w:ind w:left="708"/>
            </w:pPr>
            <w:r>
              <w:t>лифт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/>
        </w:tc>
      </w:tr>
      <w:tr w:rsidR="0049777B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49777B" w:rsidRPr="00155477" w:rsidRDefault="0049777B" w:rsidP="003F349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pPr>
              <w:ind w:left="708"/>
            </w:pPr>
            <w:r>
              <w:t>вентиляция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/>
        </w:tc>
      </w:tr>
      <w:tr w:rsidR="0049777B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49777B" w:rsidRPr="00155477" w:rsidRDefault="0049777B" w:rsidP="003F3490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/>
        </w:tc>
      </w:tr>
      <w:tr w:rsidR="0049777B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77B" w:rsidRPr="00155477" w:rsidRDefault="0049777B" w:rsidP="003F3490">
            <w:pPr>
              <w:jc w:val="center"/>
            </w:pPr>
            <w:r>
              <w:t>10.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Default="0049777B" w:rsidP="003F3490">
            <w:r>
              <w:t>Внутридомовые инженерные коммуникации и оборудование для предоставления коммунальных услуг</w:t>
            </w:r>
          </w:p>
          <w:p w:rsidR="0049777B" w:rsidRPr="00155477" w:rsidRDefault="0049777B" w:rsidP="003F3490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/>
        </w:tc>
      </w:tr>
      <w:tr w:rsidR="0049777B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49777B" w:rsidRPr="00155477" w:rsidRDefault="0049777B" w:rsidP="003F3490">
            <w:pPr>
              <w:jc w:val="center"/>
            </w:pP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9777B" w:rsidRDefault="0049777B" w:rsidP="003F3490"/>
          <w:p w:rsidR="0049777B" w:rsidRPr="00155477" w:rsidRDefault="0049777B" w:rsidP="003F3490">
            <w:pPr>
              <w:ind w:left="708"/>
            </w:pPr>
            <w:r>
              <w:t>электроснабжение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Default="0049777B" w:rsidP="003F3490"/>
          <w:p w:rsidR="0049777B" w:rsidRPr="00155477" w:rsidRDefault="0049777B" w:rsidP="003F3490">
            <w:r>
              <w:t>Есть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/>
        </w:tc>
      </w:tr>
      <w:tr w:rsidR="0049777B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49777B" w:rsidRPr="00155477" w:rsidRDefault="0049777B" w:rsidP="003F349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pPr>
              <w:ind w:left="708"/>
            </w:pPr>
            <w:r>
              <w:t>холодное водоснабжение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/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/>
        </w:tc>
      </w:tr>
      <w:tr w:rsidR="0049777B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49777B" w:rsidRPr="00155477" w:rsidRDefault="0049777B" w:rsidP="003F349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pPr>
              <w:ind w:left="708"/>
            </w:pPr>
            <w:r>
              <w:t>горячее водоснабжение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/>
        </w:tc>
      </w:tr>
      <w:tr w:rsidR="0049777B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49777B" w:rsidRPr="00155477" w:rsidRDefault="0049777B" w:rsidP="003F349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pPr>
              <w:ind w:left="708"/>
            </w:pPr>
            <w:r>
              <w:t>водоотведение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/>
        </w:tc>
      </w:tr>
      <w:tr w:rsidR="0049777B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49777B" w:rsidRPr="00155477" w:rsidRDefault="0049777B" w:rsidP="003F349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pPr>
              <w:ind w:left="708"/>
            </w:pPr>
            <w:r>
              <w:t>газоснабжение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/>
        </w:tc>
      </w:tr>
      <w:tr w:rsidR="0049777B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49777B" w:rsidRPr="00155477" w:rsidRDefault="0049777B" w:rsidP="003F349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pPr>
              <w:ind w:left="708"/>
            </w:pPr>
            <w:r>
              <w:t>отопление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6B33CE" w:rsidP="003F3490">
            <w:r>
              <w:t>неудовлетворительное</w:t>
            </w:r>
          </w:p>
        </w:tc>
      </w:tr>
      <w:tr w:rsidR="0049777B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49777B" w:rsidRPr="00155477" w:rsidRDefault="0049777B" w:rsidP="003F349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pPr>
              <w:ind w:left="708"/>
            </w:pPr>
            <w:r>
              <w:t>калориферы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/>
        </w:tc>
      </w:tr>
      <w:tr w:rsidR="0049777B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49777B" w:rsidRPr="00155477" w:rsidRDefault="0049777B" w:rsidP="003F349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pPr>
              <w:ind w:left="708"/>
            </w:pPr>
            <w:r>
              <w:t>АГВ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/>
        </w:tc>
      </w:tr>
      <w:tr w:rsidR="0049777B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49777B" w:rsidRPr="00155477" w:rsidRDefault="0049777B" w:rsidP="003F3490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/>
        </w:tc>
      </w:tr>
      <w:tr w:rsidR="0049777B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77B" w:rsidRPr="00155477" w:rsidRDefault="0049777B" w:rsidP="003F3490">
            <w:pPr>
              <w:jc w:val="center"/>
            </w:pPr>
            <w:r>
              <w:t>11.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>
            <w:r>
              <w:t>Крыльца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6B33CE" w:rsidP="003F3490">
            <w:r>
              <w:t>-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77B" w:rsidRPr="00155477" w:rsidRDefault="0049777B" w:rsidP="003F3490"/>
        </w:tc>
      </w:tr>
    </w:tbl>
    <w:p w:rsidR="0049777B" w:rsidRDefault="0049777B" w:rsidP="0049777B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49777B" w:rsidTr="003F349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49777B" w:rsidRDefault="0049777B" w:rsidP="003F3490">
            <w:pPr>
              <w:jc w:val="center"/>
            </w:pPr>
            <w:r>
              <w:t xml:space="preserve">Глава администрации </w:t>
            </w:r>
            <w:proofErr w:type="spellStart"/>
            <w:r>
              <w:t>Цивильского</w:t>
            </w:r>
            <w:proofErr w:type="spellEnd"/>
            <w:r>
              <w:t xml:space="preserve"> городского поселения</w:t>
            </w:r>
          </w:p>
        </w:tc>
      </w:tr>
      <w:tr w:rsidR="0049777B" w:rsidRPr="006B3584" w:rsidTr="003F3490">
        <w:tc>
          <w:tcPr>
            <w:tcW w:w="10191" w:type="dxa"/>
            <w:tcBorders>
              <w:top w:val="single" w:sz="4" w:space="0" w:color="auto"/>
            </w:tcBorders>
          </w:tcPr>
          <w:p w:rsidR="0049777B" w:rsidRPr="006B3584" w:rsidRDefault="0049777B" w:rsidP="003F3490">
            <w:pPr>
              <w:jc w:val="center"/>
              <w:rPr>
                <w:sz w:val="14"/>
                <w:szCs w:val="14"/>
              </w:rPr>
            </w:pPr>
            <w:proofErr w:type="gramStart"/>
            <w:r w:rsidRPr="006B3584">
              <w:rPr>
                <w:sz w:val="14"/>
                <w:szCs w:val="14"/>
              </w:rPr>
              <w:t>(должность, ф.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и.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о. руководителя органа местного самоуправления, уполномоченного устанавливать</w:t>
            </w:r>
            <w:proofErr w:type="gramEnd"/>
          </w:p>
        </w:tc>
      </w:tr>
      <w:tr w:rsidR="0049777B" w:rsidTr="003F349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49777B" w:rsidRDefault="0049777B" w:rsidP="003F3490">
            <w:pPr>
              <w:jc w:val="center"/>
            </w:pPr>
            <w:proofErr w:type="spellStart"/>
            <w:r>
              <w:t>Цивильского</w:t>
            </w:r>
            <w:proofErr w:type="spellEnd"/>
            <w:r>
              <w:t xml:space="preserve"> района Чувашской Республики</w:t>
            </w:r>
          </w:p>
        </w:tc>
      </w:tr>
      <w:tr w:rsidR="0049777B" w:rsidRPr="006B3584" w:rsidTr="003F3490">
        <w:tc>
          <w:tcPr>
            <w:tcW w:w="10191" w:type="dxa"/>
            <w:tcBorders>
              <w:top w:val="single" w:sz="4" w:space="0" w:color="auto"/>
            </w:tcBorders>
          </w:tcPr>
          <w:p w:rsidR="0049777B" w:rsidRPr="006B3584" w:rsidRDefault="0049777B" w:rsidP="003F3490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49777B" w:rsidRDefault="0049777B" w:rsidP="0049777B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98"/>
        <w:gridCol w:w="504"/>
        <w:gridCol w:w="3611"/>
      </w:tblGrid>
      <w:tr w:rsidR="0049777B" w:rsidTr="003F3490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49777B" w:rsidRDefault="0049777B" w:rsidP="003F3490">
            <w:pPr>
              <w:jc w:val="center"/>
            </w:pPr>
          </w:p>
        </w:tc>
        <w:tc>
          <w:tcPr>
            <w:tcW w:w="504" w:type="dxa"/>
            <w:vAlign w:val="bottom"/>
          </w:tcPr>
          <w:p w:rsidR="0049777B" w:rsidRDefault="0049777B" w:rsidP="003F3490">
            <w:pPr>
              <w:jc w:val="center"/>
            </w:pP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49777B" w:rsidRDefault="0049777B" w:rsidP="003F3490">
            <w:pPr>
              <w:jc w:val="center"/>
            </w:pPr>
            <w:r>
              <w:t>Д.О. Скворцов</w:t>
            </w:r>
          </w:p>
        </w:tc>
      </w:tr>
      <w:tr w:rsidR="0049777B" w:rsidRPr="006B3584" w:rsidTr="003F3490">
        <w:tc>
          <w:tcPr>
            <w:tcW w:w="3598" w:type="dxa"/>
            <w:tcBorders>
              <w:top w:val="single" w:sz="4" w:space="0" w:color="auto"/>
            </w:tcBorders>
          </w:tcPr>
          <w:p w:rsidR="0049777B" w:rsidRPr="006B3584" w:rsidRDefault="0049777B" w:rsidP="003F3490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49777B" w:rsidRPr="006B3584" w:rsidRDefault="0049777B" w:rsidP="003F34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49777B" w:rsidRPr="006B3584" w:rsidRDefault="0049777B" w:rsidP="003F3490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ф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и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о</w:t>
            </w:r>
            <w:r w:rsidRPr="006B3584">
              <w:rPr>
                <w:sz w:val="14"/>
                <w:szCs w:val="14"/>
              </w:rPr>
              <w:t>.)</w:t>
            </w:r>
          </w:p>
        </w:tc>
      </w:tr>
    </w:tbl>
    <w:p w:rsidR="0049777B" w:rsidRDefault="0049777B" w:rsidP="0049777B">
      <w:pPr>
        <w:jc w:val="both"/>
      </w:pPr>
      <w:r>
        <w:t>«_</w:t>
      </w:r>
      <w:r w:rsidRPr="00516234">
        <w:rPr>
          <w:u w:val="single"/>
        </w:rPr>
        <w:t>1</w:t>
      </w:r>
      <w:r>
        <w:rPr>
          <w:u w:val="single"/>
        </w:rPr>
        <w:t>7</w:t>
      </w:r>
      <w:r>
        <w:t xml:space="preserve">_» </w:t>
      </w:r>
      <w:r>
        <w:rPr>
          <w:u w:val="single"/>
        </w:rPr>
        <w:t xml:space="preserve">    апреля__</w:t>
      </w:r>
      <w:r>
        <w:t xml:space="preserve"> </w:t>
      </w:r>
      <w:r w:rsidRPr="00EF477F">
        <w:rPr>
          <w:u w:val="single"/>
        </w:rPr>
        <w:t>2020 г.</w:t>
      </w:r>
      <w:r>
        <w:br w:type="page"/>
      </w:r>
    </w:p>
    <w:p w:rsidR="00C6778B" w:rsidRDefault="002B6385" w:rsidP="002B6385">
      <w:pPr>
        <w:tabs>
          <w:tab w:val="center" w:pos="7740"/>
        </w:tabs>
        <w:jc w:val="both"/>
      </w:pPr>
      <w:r>
        <w:lastRenderedPageBreak/>
        <w:t xml:space="preserve">         </w:t>
      </w:r>
    </w:p>
    <w:p w:rsidR="00C6778B" w:rsidRDefault="00C6778B" w:rsidP="002B6385">
      <w:pPr>
        <w:tabs>
          <w:tab w:val="center" w:pos="7740"/>
        </w:tabs>
        <w:jc w:val="both"/>
      </w:pPr>
    </w:p>
    <w:p w:rsidR="002B6385" w:rsidRDefault="00C6778B" w:rsidP="002B6385">
      <w:pPr>
        <w:tabs>
          <w:tab w:val="center" w:pos="7740"/>
        </w:tabs>
        <w:jc w:val="both"/>
      </w:pPr>
      <w:r>
        <w:t xml:space="preserve">                                                                                                                  </w:t>
      </w:r>
      <w:r w:rsidR="002B6385">
        <w:t>УТВЕРЖДАЮ</w:t>
      </w: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086"/>
      </w:tblGrid>
      <w:tr w:rsidR="002B6385" w:rsidTr="001F421A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2B6385" w:rsidRPr="00476092" w:rsidRDefault="00C6778B" w:rsidP="001F421A">
            <w:pPr>
              <w:jc w:val="center"/>
            </w:pPr>
            <w:r>
              <w:t>Глава администрации Цивильского</w:t>
            </w:r>
          </w:p>
        </w:tc>
      </w:tr>
      <w:tr w:rsidR="002B6385" w:rsidRPr="00502EF0" w:rsidTr="001F421A">
        <w:tc>
          <w:tcPr>
            <w:tcW w:w="5086" w:type="dxa"/>
            <w:tcBorders>
              <w:top w:val="single" w:sz="4" w:space="0" w:color="auto"/>
            </w:tcBorders>
          </w:tcPr>
          <w:p w:rsidR="002B6385" w:rsidRPr="00502EF0" w:rsidRDefault="002B6385" w:rsidP="001F421A">
            <w:pPr>
              <w:jc w:val="center"/>
              <w:rPr>
                <w:sz w:val="14"/>
                <w:szCs w:val="14"/>
              </w:rPr>
            </w:pPr>
            <w:proofErr w:type="gramStart"/>
            <w:r w:rsidRPr="00502EF0">
              <w:rPr>
                <w:sz w:val="14"/>
                <w:szCs w:val="14"/>
              </w:rPr>
              <w:t>(должность, ф. и. о. руководителя органа</w:t>
            </w:r>
            <w:proofErr w:type="gramEnd"/>
          </w:p>
        </w:tc>
      </w:tr>
      <w:tr w:rsidR="002B6385" w:rsidTr="001F421A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2B6385" w:rsidRDefault="00C6778B" w:rsidP="001F421A">
            <w:pPr>
              <w:jc w:val="center"/>
            </w:pPr>
            <w:r>
              <w:t>городского поселения Цивильского района Чувашской Республики Д.О. Скворцов</w:t>
            </w:r>
          </w:p>
        </w:tc>
      </w:tr>
      <w:tr w:rsidR="002B6385" w:rsidRPr="00502EF0" w:rsidTr="001F421A">
        <w:tc>
          <w:tcPr>
            <w:tcW w:w="5086" w:type="dxa"/>
            <w:tcBorders>
              <w:top w:val="single" w:sz="4" w:space="0" w:color="auto"/>
            </w:tcBorders>
          </w:tcPr>
          <w:p w:rsidR="002B6385" w:rsidRPr="00502EF0" w:rsidRDefault="002B6385" w:rsidP="001F421A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местного самоуправления, являющегося организатором конкурса,</w:t>
            </w:r>
          </w:p>
        </w:tc>
      </w:tr>
      <w:tr w:rsidR="002B6385" w:rsidTr="001F421A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2B6385" w:rsidRDefault="00C6778B" w:rsidP="001F421A">
            <w:pPr>
              <w:jc w:val="center"/>
            </w:pPr>
            <w:r>
              <w:t>4299</w:t>
            </w:r>
            <w:r w:rsidRPr="00DA7D2B">
              <w:t xml:space="preserve">00, г. </w:t>
            </w:r>
            <w:r>
              <w:t>Цивильск</w:t>
            </w:r>
            <w:r w:rsidRPr="00DA7D2B">
              <w:t xml:space="preserve">, ул. </w:t>
            </w:r>
            <w:r>
              <w:t>Маяковского</w:t>
            </w:r>
            <w:r w:rsidRPr="00DA7D2B">
              <w:t>, д.</w:t>
            </w:r>
            <w:r>
              <w:t>12</w:t>
            </w:r>
          </w:p>
        </w:tc>
      </w:tr>
      <w:tr w:rsidR="002B6385" w:rsidRPr="00502EF0" w:rsidTr="001F421A">
        <w:tc>
          <w:tcPr>
            <w:tcW w:w="5086" w:type="dxa"/>
            <w:tcBorders>
              <w:top w:val="single" w:sz="4" w:space="0" w:color="auto"/>
            </w:tcBorders>
          </w:tcPr>
          <w:p w:rsidR="002B6385" w:rsidRPr="00502EF0" w:rsidRDefault="002B6385" w:rsidP="001F421A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почтовый индекс и адрес, телефон,</w:t>
            </w:r>
          </w:p>
        </w:tc>
      </w:tr>
      <w:tr w:rsidR="002B6385" w:rsidTr="001F421A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2B6385" w:rsidRDefault="00C6778B" w:rsidP="001F421A">
            <w:pPr>
              <w:jc w:val="center"/>
            </w:pPr>
            <w:r w:rsidRPr="000E7FC1">
              <w:t>8(83545) 21-5-15; 21-7-7</w:t>
            </w:r>
            <w:r>
              <w:t>6</w:t>
            </w:r>
            <w:r w:rsidRPr="00DA7D2B">
              <w:t xml:space="preserve">, </w:t>
            </w:r>
            <w:proofErr w:type="spellStart"/>
            <w:r>
              <w:rPr>
                <w:lang w:val="en-US"/>
              </w:rPr>
              <w:t>zivil</w:t>
            </w:r>
            <w:proofErr w:type="spellEnd"/>
            <w:r>
              <w:t>_</w:t>
            </w:r>
            <w:proofErr w:type="spellStart"/>
            <w:r w:rsidRPr="00F877C1">
              <w:rPr>
                <w:lang w:val="en-US"/>
              </w:rPr>
              <w:t>civ</w:t>
            </w:r>
            <w:proofErr w:type="spellEnd"/>
            <w:r w:rsidRPr="00F877C1">
              <w:rPr>
                <w:bCs/>
              </w:rPr>
              <w:t>@</w:t>
            </w:r>
            <w:r w:rsidRPr="00F877C1">
              <w:rPr>
                <w:bCs/>
                <w:lang w:val="en-US"/>
              </w:rPr>
              <w:t>cap</w:t>
            </w:r>
            <w:r w:rsidRPr="00F877C1">
              <w:rPr>
                <w:bCs/>
              </w:rPr>
              <w:t>.</w:t>
            </w:r>
            <w:proofErr w:type="spellStart"/>
            <w:r w:rsidRPr="00F877C1">
              <w:rPr>
                <w:bCs/>
                <w:lang w:val="en-US"/>
              </w:rPr>
              <w:t>ru</w:t>
            </w:r>
            <w:proofErr w:type="spellEnd"/>
          </w:p>
        </w:tc>
      </w:tr>
      <w:tr w:rsidR="002B6385" w:rsidRPr="00502EF0" w:rsidTr="001F421A">
        <w:tc>
          <w:tcPr>
            <w:tcW w:w="5086" w:type="dxa"/>
            <w:tcBorders>
              <w:top w:val="single" w:sz="4" w:space="0" w:color="auto"/>
            </w:tcBorders>
          </w:tcPr>
          <w:p w:rsidR="002B6385" w:rsidRPr="00502EF0" w:rsidRDefault="002B6385" w:rsidP="001F421A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факс, адрес электронной почты)</w:t>
            </w:r>
          </w:p>
        </w:tc>
      </w:tr>
    </w:tbl>
    <w:p w:rsidR="002B6385" w:rsidRDefault="002B6385" w:rsidP="002B6385">
      <w:pPr>
        <w:jc w:val="both"/>
      </w:pP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7"/>
        <w:gridCol w:w="489"/>
        <w:gridCol w:w="322"/>
        <w:gridCol w:w="2280"/>
        <w:gridCol w:w="352"/>
        <w:gridCol w:w="406"/>
        <w:gridCol w:w="700"/>
      </w:tblGrid>
      <w:tr w:rsidR="002B6385" w:rsidTr="001F421A">
        <w:tc>
          <w:tcPr>
            <w:tcW w:w="537" w:type="dxa"/>
            <w:vAlign w:val="bottom"/>
          </w:tcPr>
          <w:p w:rsidR="002B6385" w:rsidRDefault="002B6385" w:rsidP="001F421A">
            <w:pPr>
              <w:jc w:val="right"/>
            </w:pPr>
            <w:r>
              <w:t>«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vAlign w:val="bottom"/>
          </w:tcPr>
          <w:p w:rsidR="002B6385" w:rsidRDefault="00516234" w:rsidP="001F421A">
            <w:pPr>
              <w:jc w:val="center"/>
            </w:pPr>
            <w:r>
              <w:t>1</w:t>
            </w:r>
            <w:r w:rsidR="006B33CE">
              <w:t>7</w:t>
            </w:r>
          </w:p>
        </w:tc>
        <w:tc>
          <w:tcPr>
            <w:tcW w:w="322" w:type="dxa"/>
            <w:vAlign w:val="bottom"/>
          </w:tcPr>
          <w:p w:rsidR="002B6385" w:rsidRDefault="002B6385" w:rsidP="001F421A">
            <w:pPr>
              <w:jc w:val="both"/>
            </w:pPr>
            <w:r>
              <w:t>»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bottom"/>
          </w:tcPr>
          <w:p w:rsidR="002B6385" w:rsidRDefault="006B33CE" w:rsidP="001F421A">
            <w:pPr>
              <w:jc w:val="center"/>
            </w:pPr>
            <w:r>
              <w:t>апреля</w:t>
            </w:r>
          </w:p>
        </w:tc>
        <w:tc>
          <w:tcPr>
            <w:tcW w:w="352" w:type="dxa"/>
            <w:vAlign w:val="bottom"/>
          </w:tcPr>
          <w:p w:rsidR="002B6385" w:rsidRDefault="002B6385" w:rsidP="001F421A">
            <w:pPr>
              <w:jc w:val="right"/>
            </w:pPr>
            <w: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2B6385" w:rsidRDefault="006B33CE" w:rsidP="001F421A">
            <w:pPr>
              <w:jc w:val="both"/>
            </w:pPr>
            <w:r>
              <w:t>20</w:t>
            </w:r>
          </w:p>
        </w:tc>
        <w:tc>
          <w:tcPr>
            <w:tcW w:w="700" w:type="dxa"/>
            <w:vAlign w:val="bottom"/>
          </w:tcPr>
          <w:p w:rsidR="002B6385" w:rsidRDefault="002B6385" w:rsidP="001F421A">
            <w:pPr>
              <w:jc w:val="both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2B6385" w:rsidRPr="00502EF0" w:rsidTr="001F421A">
        <w:tc>
          <w:tcPr>
            <w:tcW w:w="5086" w:type="dxa"/>
            <w:gridSpan w:val="7"/>
          </w:tcPr>
          <w:p w:rsidR="002B6385" w:rsidRPr="00502EF0" w:rsidRDefault="002B6385" w:rsidP="001F421A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(дата утверждения)</w:t>
            </w:r>
          </w:p>
        </w:tc>
      </w:tr>
    </w:tbl>
    <w:p w:rsidR="002B6385" w:rsidRDefault="002B6385" w:rsidP="002B6385">
      <w:pPr>
        <w:jc w:val="both"/>
      </w:pPr>
    </w:p>
    <w:p w:rsidR="002B6385" w:rsidRDefault="002B6385" w:rsidP="002B6385">
      <w:pPr>
        <w:jc w:val="both"/>
      </w:pPr>
    </w:p>
    <w:p w:rsidR="002B6385" w:rsidRDefault="002B6385" w:rsidP="002B6385">
      <w:pPr>
        <w:jc w:val="both"/>
      </w:pPr>
    </w:p>
    <w:p w:rsidR="002B6385" w:rsidRPr="00502EF0" w:rsidRDefault="002B6385" w:rsidP="002B6385">
      <w:pPr>
        <w:jc w:val="center"/>
        <w:rPr>
          <w:b/>
          <w:bCs/>
          <w:sz w:val="28"/>
          <w:szCs w:val="28"/>
        </w:rPr>
      </w:pPr>
      <w:r w:rsidRPr="00593194">
        <w:rPr>
          <w:b/>
          <w:bCs/>
          <w:spacing w:val="40"/>
          <w:sz w:val="28"/>
          <w:szCs w:val="28"/>
        </w:rPr>
        <w:t>АКТ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о состоянии общего им</w:t>
      </w:r>
      <w:r>
        <w:rPr>
          <w:b/>
          <w:bCs/>
          <w:sz w:val="28"/>
          <w:szCs w:val="28"/>
        </w:rPr>
        <w:t>ущества собственников помещений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в многоквартирном доме, являющегося объектом конкурса</w:t>
      </w:r>
    </w:p>
    <w:p w:rsidR="002B6385" w:rsidRDefault="002B6385" w:rsidP="002B6385">
      <w:pPr>
        <w:jc w:val="both"/>
      </w:pPr>
    </w:p>
    <w:p w:rsidR="002B6385" w:rsidRPr="00502EF0" w:rsidRDefault="002B6385" w:rsidP="002B6385">
      <w:pPr>
        <w:jc w:val="center"/>
        <w:rPr>
          <w:b/>
          <w:bCs/>
          <w:sz w:val="28"/>
          <w:szCs w:val="28"/>
        </w:rPr>
      </w:pPr>
      <w:r w:rsidRPr="00502EF0">
        <w:rPr>
          <w:b/>
          <w:bCs/>
          <w:sz w:val="28"/>
          <w:szCs w:val="28"/>
        </w:rPr>
        <w:t>I. Общие сведения о многоквартирном доме</w:t>
      </w:r>
    </w:p>
    <w:p w:rsidR="002B6385" w:rsidRPr="00584CE9" w:rsidRDefault="002B6385" w:rsidP="002B6385">
      <w:pPr>
        <w:jc w:val="both"/>
      </w:pPr>
    </w:p>
    <w:tbl>
      <w:tblPr>
        <w:tblStyle w:val="a6"/>
        <w:tblW w:w="0" w:type="auto"/>
        <w:tblInd w:w="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90"/>
        <w:gridCol w:w="728"/>
        <w:gridCol w:w="798"/>
        <w:gridCol w:w="112"/>
        <w:gridCol w:w="798"/>
        <w:gridCol w:w="2519"/>
        <w:gridCol w:w="210"/>
        <w:gridCol w:w="2786"/>
      </w:tblGrid>
      <w:tr w:rsidR="002B6385" w:rsidTr="001F421A">
        <w:tc>
          <w:tcPr>
            <w:tcW w:w="3528" w:type="dxa"/>
            <w:gridSpan w:val="4"/>
            <w:vAlign w:val="bottom"/>
          </w:tcPr>
          <w:p w:rsidR="002B6385" w:rsidRDefault="002B6385" w:rsidP="001F421A">
            <w:pPr>
              <w:jc w:val="both"/>
            </w:pPr>
            <w:r>
              <w:t>1. Адрес многоквартирного дома</w:t>
            </w:r>
          </w:p>
        </w:tc>
        <w:tc>
          <w:tcPr>
            <w:tcW w:w="6313" w:type="dxa"/>
            <w:gridSpan w:val="4"/>
            <w:tcBorders>
              <w:bottom w:val="single" w:sz="4" w:space="0" w:color="auto"/>
            </w:tcBorders>
            <w:vAlign w:val="bottom"/>
          </w:tcPr>
          <w:p w:rsidR="002B6385" w:rsidRPr="00FE7081" w:rsidRDefault="002B6385" w:rsidP="001F421A">
            <w:r>
              <w:t>Чувашская Республика, ул. П.Иванова, д. 8/3</w:t>
            </w:r>
          </w:p>
        </w:tc>
      </w:tr>
      <w:tr w:rsidR="002B6385" w:rsidTr="001F421A">
        <w:tc>
          <w:tcPr>
            <w:tcW w:w="6845" w:type="dxa"/>
            <w:gridSpan w:val="6"/>
            <w:vAlign w:val="bottom"/>
          </w:tcPr>
          <w:p w:rsidR="002B6385" w:rsidRDefault="002B6385" w:rsidP="001F421A">
            <w:pPr>
              <w:jc w:val="both"/>
            </w:pPr>
            <w:r>
              <w:t>2. Кадастровый номер многоквартирного дома (при его наличии)</w:t>
            </w:r>
          </w:p>
        </w:tc>
        <w:tc>
          <w:tcPr>
            <w:tcW w:w="2996" w:type="dxa"/>
            <w:gridSpan w:val="2"/>
            <w:tcBorders>
              <w:bottom w:val="single" w:sz="4" w:space="0" w:color="auto"/>
            </w:tcBorders>
            <w:vAlign w:val="bottom"/>
          </w:tcPr>
          <w:p w:rsidR="002B6385" w:rsidRDefault="00C6778B" w:rsidP="001F421A">
            <w:r>
              <w:t>-</w:t>
            </w:r>
          </w:p>
        </w:tc>
      </w:tr>
      <w:tr w:rsidR="002B6385" w:rsidTr="001F421A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2B6385" w:rsidRDefault="002B6385" w:rsidP="001F421A">
            <w:pPr>
              <w:jc w:val="center"/>
            </w:pPr>
          </w:p>
        </w:tc>
      </w:tr>
      <w:tr w:rsidR="002B6385" w:rsidTr="001F421A">
        <w:tc>
          <w:tcPr>
            <w:tcW w:w="2618" w:type="dxa"/>
            <w:gridSpan w:val="2"/>
            <w:tcBorders>
              <w:top w:val="single" w:sz="4" w:space="0" w:color="auto"/>
            </w:tcBorders>
            <w:vAlign w:val="bottom"/>
          </w:tcPr>
          <w:p w:rsidR="002B6385" w:rsidRDefault="002B6385" w:rsidP="001F421A">
            <w:pPr>
              <w:jc w:val="both"/>
            </w:pPr>
            <w:r>
              <w:t>3. Серия, тип постройки</w:t>
            </w:r>
          </w:p>
        </w:tc>
        <w:tc>
          <w:tcPr>
            <w:tcW w:w="72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6385" w:rsidRDefault="00C6778B" w:rsidP="001F421A">
            <w:r>
              <w:t xml:space="preserve">Многоквартирный </w:t>
            </w:r>
            <w:r w:rsidR="002B6385">
              <w:t>жилой дом</w:t>
            </w:r>
          </w:p>
        </w:tc>
      </w:tr>
      <w:tr w:rsidR="002B6385" w:rsidTr="001F421A">
        <w:tc>
          <w:tcPr>
            <w:tcW w:w="1890" w:type="dxa"/>
            <w:vAlign w:val="bottom"/>
          </w:tcPr>
          <w:p w:rsidR="002B6385" w:rsidRDefault="002B6385" w:rsidP="001F421A">
            <w:pPr>
              <w:jc w:val="both"/>
            </w:pPr>
            <w:r>
              <w:t>4. Год постройки</w:t>
            </w:r>
          </w:p>
        </w:tc>
        <w:tc>
          <w:tcPr>
            <w:tcW w:w="7951" w:type="dxa"/>
            <w:gridSpan w:val="7"/>
            <w:tcBorders>
              <w:bottom w:val="single" w:sz="4" w:space="0" w:color="auto"/>
            </w:tcBorders>
            <w:vAlign w:val="bottom"/>
          </w:tcPr>
          <w:p w:rsidR="002B6385" w:rsidRDefault="002B6385" w:rsidP="001F421A">
            <w:r>
              <w:t>1965 г.</w:t>
            </w:r>
          </w:p>
        </w:tc>
      </w:tr>
      <w:tr w:rsidR="002B6385" w:rsidTr="001F421A">
        <w:tc>
          <w:tcPr>
            <w:tcW w:w="7055" w:type="dxa"/>
            <w:gridSpan w:val="7"/>
            <w:vAlign w:val="bottom"/>
          </w:tcPr>
          <w:p w:rsidR="002B6385" w:rsidRDefault="002B6385" w:rsidP="001F421A">
            <w:pPr>
              <w:jc w:val="both"/>
            </w:pPr>
            <w:r>
              <w:t>5. Степень износа по данным государственного технического учета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2B6385" w:rsidRDefault="00C6778B" w:rsidP="00C6778B">
            <w:r>
              <w:t>-</w:t>
            </w:r>
          </w:p>
        </w:tc>
      </w:tr>
      <w:tr w:rsidR="002B6385" w:rsidTr="001F421A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2B6385" w:rsidRDefault="002B6385" w:rsidP="001F421A">
            <w:pPr>
              <w:jc w:val="center"/>
            </w:pPr>
          </w:p>
        </w:tc>
      </w:tr>
      <w:tr w:rsidR="002B6385" w:rsidTr="001F421A">
        <w:tc>
          <w:tcPr>
            <w:tcW w:w="3416" w:type="dxa"/>
            <w:gridSpan w:val="3"/>
            <w:tcBorders>
              <w:top w:val="single" w:sz="4" w:space="0" w:color="auto"/>
            </w:tcBorders>
            <w:vAlign w:val="bottom"/>
          </w:tcPr>
          <w:p w:rsidR="002B6385" w:rsidRDefault="002B6385" w:rsidP="001F421A">
            <w:pPr>
              <w:jc w:val="both"/>
            </w:pPr>
            <w:r>
              <w:t>6. Степень фактического износа</w:t>
            </w:r>
          </w:p>
        </w:tc>
        <w:tc>
          <w:tcPr>
            <w:tcW w:w="64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6385" w:rsidRDefault="00C6778B" w:rsidP="00C6778B">
            <w:r>
              <w:t>-</w:t>
            </w:r>
          </w:p>
        </w:tc>
      </w:tr>
      <w:tr w:rsidR="002B6385" w:rsidTr="001F421A">
        <w:tc>
          <w:tcPr>
            <w:tcW w:w="4326" w:type="dxa"/>
            <w:gridSpan w:val="5"/>
            <w:vAlign w:val="bottom"/>
          </w:tcPr>
          <w:p w:rsidR="002B6385" w:rsidRDefault="002B6385" w:rsidP="001F421A">
            <w:pPr>
              <w:jc w:val="both"/>
            </w:pPr>
            <w:r>
              <w:t>7. Год последнего капитального ремонта</w:t>
            </w:r>
          </w:p>
        </w:tc>
        <w:tc>
          <w:tcPr>
            <w:tcW w:w="5515" w:type="dxa"/>
            <w:gridSpan w:val="3"/>
            <w:tcBorders>
              <w:bottom w:val="single" w:sz="4" w:space="0" w:color="auto"/>
            </w:tcBorders>
            <w:vAlign w:val="bottom"/>
          </w:tcPr>
          <w:p w:rsidR="002B6385" w:rsidRDefault="00C6778B" w:rsidP="001F421A">
            <w:r>
              <w:t>-</w:t>
            </w:r>
          </w:p>
        </w:tc>
      </w:tr>
    </w:tbl>
    <w:p w:rsidR="002B6385" w:rsidRPr="00926605" w:rsidRDefault="002B6385" w:rsidP="002B6385">
      <w:pPr>
        <w:ind w:firstLine="340"/>
        <w:jc w:val="both"/>
        <w:rPr>
          <w:sz w:val="2"/>
          <w:szCs w:val="2"/>
        </w:rPr>
      </w:pPr>
      <w:r>
        <w:t>8.</w:t>
      </w:r>
      <w:r>
        <w:rPr>
          <w:lang w:val="en-US"/>
        </w:rPr>
        <w:t> </w:t>
      </w:r>
      <w:r>
        <w:t>Реквизиты правового акта о признании многоквартирного дома аварийным и подлежащим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"/>
        <w:gridCol w:w="332"/>
        <w:gridCol w:w="1990"/>
        <w:gridCol w:w="152"/>
        <w:gridCol w:w="125"/>
        <w:gridCol w:w="693"/>
        <w:gridCol w:w="4930"/>
        <w:gridCol w:w="1579"/>
      </w:tblGrid>
      <w:tr w:rsidR="002B6385" w:rsidTr="001F421A">
        <w:tc>
          <w:tcPr>
            <w:tcW w:w="722" w:type="dxa"/>
            <w:gridSpan w:val="2"/>
            <w:vAlign w:val="bottom"/>
          </w:tcPr>
          <w:p w:rsidR="002B6385" w:rsidRDefault="002B6385" w:rsidP="001F421A">
            <w:pPr>
              <w:jc w:val="both"/>
            </w:pPr>
            <w:r>
              <w:t>сносу</w:t>
            </w:r>
          </w:p>
        </w:tc>
        <w:tc>
          <w:tcPr>
            <w:tcW w:w="9469" w:type="dxa"/>
            <w:gridSpan w:val="6"/>
            <w:tcBorders>
              <w:bottom w:val="single" w:sz="4" w:space="0" w:color="auto"/>
            </w:tcBorders>
            <w:vAlign w:val="bottom"/>
          </w:tcPr>
          <w:p w:rsidR="002B6385" w:rsidRDefault="00C6778B" w:rsidP="00C6778B">
            <w:r>
              <w:t>-</w:t>
            </w:r>
          </w:p>
        </w:tc>
      </w:tr>
      <w:tr w:rsidR="002B6385" w:rsidTr="001F421A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2B6385" w:rsidRDefault="002B6385" w:rsidP="001F421A">
            <w:pPr>
              <w:jc w:val="both"/>
            </w:pPr>
            <w:r>
              <w:t>9.</w:t>
            </w:r>
            <w:r w:rsidRPr="00903DEF">
              <w:t xml:space="preserve"> </w:t>
            </w:r>
            <w:r>
              <w:t>Количество этажей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2B6385" w:rsidRPr="00476092" w:rsidRDefault="002B6385" w:rsidP="001F421A">
            <w:r>
              <w:t>2</w:t>
            </w:r>
          </w:p>
        </w:tc>
      </w:tr>
      <w:tr w:rsidR="002B6385" w:rsidTr="001F421A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2B6385" w:rsidRDefault="002B6385" w:rsidP="001F421A">
            <w:pPr>
              <w:jc w:val="both"/>
            </w:pPr>
            <w:r>
              <w:t>10. Наличие подвала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2B6385" w:rsidRDefault="00C6778B" w:rsidP="001F421A">
            <w:r>
              <w:t>-</w:t>
            </w:r>
          </w:p>
        </w:tc>
      </w:tr>
      <w:tr w:rsidR="002B6385" w:rsidTr="001F421A">
        <w:trPr>
          <w:gridBefore w:val="1"/>
          <w:wBefore w:w="390" w:type="dxa"/>
        </w:trPr>
        <w:tc>
          <w:tcPr>
            <w:tcW w:w="3292" w:type="dxa"/>
            <w:gridSpan w:val="5"/>
            <w:vAlign w:val="bottom"/>
          </w:tcPr>
          <w:p w:rsidR="002B6385" w:rsidRDefault="002B6385" w:rsidP="001F421A">
            <w:pPr>
              <w:jc w:val="both"/>
            </w:pPr>
            <w:r>
              <w:t>11. Наличие цокольного этажа</w:t>
            </w:r>
          </w:p>
        </w:tc>
        <w:tc>
          <w:tcPr>
            <w:tcW w:w="6509" w:type="dxa"/>
            <w:gridSpan w:val="2"/>
            <w:tcBorders>
              <w:bottom w:val="single" w:sz="4" w:space="0" w:color="auto"/>
            </w:tcBorders>
            <w:vAlign w:val="bottom"/>
          </w:tcPr>
          <w:p w:rsidR="002B6385" w:rsidRDefault="00C6778B" w:rsidP="00C6778B">
            <w:r>
              <w:t>-</w:t>
            </w:r>
          </w:p>
        </w:tc>
      </w:tr>
      <w:tr w:rsidR="002B6385" w:rsidTr="001F421A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2B6385" w:rsidRDefault="002B6385" w:rsidP="001F421A">
            <w:pPr>
              <w:jc w:val="both"/>
            </w:pPr>
            <w:r>
              <w:t>12. Наличие мансарды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2B6385" w:rsidRDefault="00C6778B" w:rsidP="00C6778B">
            <w:r>
              <w:t>-</w:t>
            </w:r>
          </w:p>
        </w:tc>
      </w:tr>
      <w:tr w:rsidR="002B6385" w:rsidTr="001F421A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2B6385" w:rsidRDefault="002B6385" w:rsidP="001F421A">
            <w:pPr>
              <w:jc w:val="both"/>
            </w:pPr>
            <w:r>
              <w:t>13. Наличие мезонина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2B6385" w:rsidRDefault="00C6778B" w:rsidP="00C6778B">
            <w:r>
              <w:t>-</w:t>
            </w:r>
          </w:p>
        </w:tc>
      </w:tr>
      <w:tr w:rsidR="002B6385" w:rsidTr="001F421A">
        <w:trPr>
          <w:gridBefore w:val="1"/>
          <w:wBefore w:w="390" w:type="dxa"/>
        </w:trPr>
        <w:tc>
          <w:tcPr>
            <w:tcW w:w="2599" w:type="dxa"/>
            <w:gridSpan w:val="4"/>
            <w:vAlign w:val="bottom"/>
          </w:tcPr>
          <w:p w:rsidR="002B6385" w:rsidRDefault="002B6385" w:rsidP="001F421A">
            <w:pPr>
              <w:jc w:val="both"/>
            </w:pPr>
            <w:r>
              <w:t>14. Количество квартир</w:t>
            </w:r>
          </w:p>
        </w:tc>
        <w:tc>
          <w:tcPr>
            <w:tcW w:w="7202" w:type="dxa"/>
            <w:gridSpan w:val="3"/>
            <w:tcBorders>
              <w:bottom w:val="single" w:sz="4" w:space="0" w:color="auto"/>
            </w:tcBorders>
            <w:vAlign w:val="bottom"/>
          </w:tcPr>
          <w:p w:rsidR="002B6385" w:rsidRPr="002A0BAD" w:rsidRDefault="002B6385" w:rsidP="001F421A">
            <w:pPr>
              <w:rPr>
                <w:lang w:val="en-US"/>
              </w:rPr>
            </w:pPr>
            <w:r>
              <w:t>4</w:t>
            </w:r>
          </w:p>
        </w:tc>
      </w:tr>
      <w:tr w:rsidR="002B6385" w:rsidTr="001F421A">
        <w:trPr>
          <w:gridBefore w:val="1"/>
          <w:wBefore w:w="390" w:type="dxa"/>
        </w:trPr>
        <w:tc>
          <w:tcPr>
            <w:tcW w:w="8222" w:type="dxa"/>
            <w:gridSpan w:val="6"/>
            <w:vAlign w:val="bottom"/>
          </w:tcPr>
          <w:p w:rsidR="002B6385" w:rsidRDefault="002B6385" w:rsidP="001F421A">
            <w:pPr>
              <w:jc w:val="both"/>
            </w:pPr>
            <w:r>
              <w:t>15. Количество нежилых помещений, не входящих в состав общего имущества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bottom"/>
          </w:tcPr>
          <w:p w:rsidR="002B6385" w:rsidRDefault="004D7099" w:rsidP="004D7099">
            <w:r>
              <w:t>-</w:t>
            </w:r>
          </w:p>
        </w:tc>
      </w:tr>
    </w:tbl>
    <w:p w:rsidR="002B6385" w:rsidRPr="00141007" w:rsidRDefault="002B6385" w:rsidP="002B6385">
      <w:pPr>
        <w:ind w:firstLine="340"/>
        <w:jc w:val="both"/>
        <w:rPr>
          <w:sz w:val="2"/>
          <w:szCs w:val="2"/>
        </w:rPr>
      </w:pPr>
      <w:r w:rsidRPr="0051571A">
        <w:t>16.</w:t>
      </w:r>
      <w:r w:rsidRPr="0051571A">
        <w:rPr>
          <w:lang w:val="en-US"/>
        </w:rPr>
        <w:t> </w:t>
      </w:r>
      <w:r w:rsidRPr="0051571A">
        <w:t>Реквизиты</w:t>
      </w:r>
      <w:r>
        <w:t xml:space="preserve"> правового акта о признании всех жилых помещений в многоквартирном доме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88"/>
        <w:gridCol w:w="6803"/>
      </w:tblGrid>
      <w:tr w:rsidR="002B6385" w:rsidTr="004D7099">
        <w:tc>
          <w:tcPr>
            <w:tcW w:w="3388" w:type="dxa"/>
            <w:vAlign w:val="bottom"/>
          </w:tcPr>
          <w:p w:rsidR="002B6385" w:rsidRDefault="002B6385" w:rsidP="001F421A">
            <w:pPr>
              <w:jc w:val="both"/>
            </w:pPr>
            <w:proofErr w:type="gramStart"/>
            <w:r>
              <w:t>непригодными</w:t>
            </w:r>
            <w:proofErr w:type="gramEnd"/>
            <w:r>
              <w:t xml:space="preserve"> для проживания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vAlign w:val="bottom"/>
          </w:tcPr>
          <w:p w:rsidR="002B6385" w:rsidRDefault="004D7099" w:rsidP="004D7099">
            <w:r>
              <w:t>-</w:t>
            </w:r>
          </w:p>
        </w:tc>
      </w:tr>
      <w:tr w:rsidR="002B6385" w:rsidTr="001F421A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2B6385" w:rsidRDefault="002B6385" w:rsidP="001F421A">
            <w:pPr>
              <w:jc w:val="center"/>
            </w:pPr>
          </w:p>
        </w:tc>
      </w:tr>
    </w:tbl>
    <w:p w:rsidR="002B6385" w:rsidRPr="00141007" w:rsidRDefault="002B6385" w:rsidP="002B6385">
      <w:pPr>
        <w:ind w:firstLine="340"/>
        <w:jc w:val="both"/>
        <w:rPr>
          <w:sz w:val="2"/>
          <w:szCs w:val="2"/>
        </w:rPr>
      </w:pPr>
      <w: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618"/>
        <w:gridCol w:w="6537"/>
        <w:gridCol w:w="686"/>
      </w:tblGrid>
      <w:tr w:rsidR="002B6385" w:rsidTr="001F421A"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2B6385" w:rsidRDefault="004D7099" w:rsidP="004D7099">
            <w:r>
              <w:t>-</w:t>
            </w:r>
          </w:p>
        </w:tc>
      </w:tr>
      <w:tr w:rsidR="002B6385" w:rsidTr="001F421A">
        <w:tblPrEx>
          <w:tblBorders>
            <w:top w:val="single" w:sz="4" w:space="0" w:color="auto"/>
            <w:bottom w:val="none" w:sz="0" w:space="0" w:color="auto"/>
          </w:tblBorders>
        </w:tblPrEx>
        <w:trPr>
          <w:gridBefore w:val="1"/>
          <w:wBefore w:w="350" w:type="dxa"/>
        </w:trPr>
        <w:tc>
          <w:tcPr>
            <w:tcW w:w="2618" w:type="dxa"/>
            <w:vAlign w:val="bottom"/>
          </w:tcPr>
          <w:p w:rsidR="002B6385" w:rsidRDefault="002B6385" w:rsidP="001F421A">
            <w:pPr>
              <w:jc w:val="both"/>
            </w:pPr>
            <w:r>
              <w:t>18. Строительный объем</w:t>
            </w:r>
          </w:p>
        </w:tc>
        <w:tc>
          <w:tcPr>
            <w:tcW w:w="6537" w:type="dxa"/>
            <w:tcBorders>
              <w:top w:val="nil"/>
              <w:bottom w:val="single" w:sz="4" w:space="0" w:color="auto"/>
            </w:tcBorders>
            <w:vAlign w:val="bottom"/>
          </w:tcPr>
          <w:p w:rsidR="002B6385" w:rsidRDefault="002B6385" w:rsidP="004D7099"/>
        </w:tc>
        <w:tc>
          <w:tcPr>
            <w:tcW w:w="686" w:type="dxa"/>
            <w:vAlign w:val="bottom"/>
          </w:tcPr>
          <w:p w:rsidR="002B6385" w:rsidRDefault="002B6385" w:rsidP="001F421A">
            <w:pPr>
              <w:jc w:val="right"/>
            </w:pPr>
            <w:r>
              <w:t>куб.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2B6385" w:rsidRDefault="002B6385" w:rsidP="002B6385">
      <w:pPr>
        <w:ind w:firstLine="340"/>
        <w:jc w:val="both"/>
      </w:pPr>
      <w:r>
        <w:t>19. Площадь:</w:t>
      </w:r>
    </w:p>
    <w:p w:rsidR="002B6385" w:rsidRPr="00766398" w:rsidRDefault="002B6385" w:rsidP="002B6385">
      <w:pPr>
        <w:ind w:firstLine="340"/>
        <w:jc w:val="both"/>
        <w:rPr>
          <w:sz w:val="2"/>
          <w:szCs w:val="2"/>
        </w:rPr>
      </w:pPr>
      <w:r>
        <w:t>а) многоквартирного дома с лоджиями, балконами, шкафами, коридорами и лестничными</w:t>
      </w:r>
      <w:r w:rsidRPr="00F56AC0">
        <w:t xml:space="preserve"> </w:t>
      </w:r>
      <w:proofErr w:type="spellStart"/>
      <w:r>
        <w:t>клет</w:t>
      </w:r>
      <w:proofErr w:type="spellEnd"/>
      <w:r>
        <w:t>-</w:t>
      </w:r>
      <w:r>
        <w:br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58"/>
        <w:gridCol w:w="8959"/>
        <w:gridCol w:w="588"/>
      </w:tblGrid>
      <w:tr w:rsidR="002B6385" w:rsidTr="001F421A">
        <w:tc>
          <w:tcPr>
            <w:tcW w:w="658" w:type="dxa"/>
            <w:vAlign w:val="bottom"/>
          </w:tcPr>
          <w:p w:rsidR="002B6385" w:rsidRDefault="002B6385" w:rsidP="001F421A">
            <w:pPr>
              <w:jc w:val="both"/>
            </w:pPr>
            <w:proofErr w:type="spellStart"/>
            <w:r>
              <w:t>ками</w:t>
            </w:r>
            <w:proofErr w:type="spellEnd"/>
          </w:p>
        </w:tc>
        <w:tc>
          <w:tcPr>
            <w:tcW w:w="8959" w:type="dxa"/>
            <w:tcBorders>
              <w:bottom w:val="single" w:sz="4" w:space="0" w:color="auto"/>
            </w:tcBorders>
            <w:vAlign w:val="bottom"/>
          </w:tcPr>
          <w:p w:rsidR="002B6385" w:rsidRDefault="004D7099" w:rsidP="004D7099">
            <w:r>
              <w:t>-</w:t>
            </w:r>
          </w:p>
        </w:tc>
        <w:tc>
          <w:tcPr>
            <w:tcW w:w="588" w:type="dxa"/>
            <w:vAlign w:val="bottom"/>
          </w:tcPr>
          <w:p w:rsidR="002B6385" w:rsidRDefault="002B6385" w:rsidP="001F421A">
            <w:pPr>
              <w:jc w:val="right"/>
            </w:pPr>
            <w:r>
              <w:t>кв.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2B6385" w:rsidRDefault="002B6385" w:rsidP="002B6385">
      <w:pPr>
        <w:ind w:firstLine="284"/>
        <w:jc w:val="both"/>
      </w:pPr>
      <w:r>
        <w:t>б) жилых по</w:t>
      </w:r>
      <w:r w:rsidR="004D7099">
        <w:t xml:space="preserve">мещений (общая площадь квартир) </w:t>
      </w:r>
      <w:r w:rsidR="004D7099" w:rsidRPr="004D7099">
        <w:rPr>
          <w:u w:val="single"/>
        </w:rPr>
        <w:t>221,6</w:t>
      </w:r>
      <w:r w:rsidR="004D7099">
        <w:rPr>
          <w:u w:val="single"/>
        </w:rPr>
        <w:t xml:space="preserve">___________________________  </w:t>
      </w:r>
      <w:proofErr w:type="spellStart"/>
      <w:r w:rsidR="004D7099">
        <w:rPr>
          <w:u w:val="single"/>
        </w:rPr>
        <w:t>_____</w:t>
      </w:r>
      <w:r w:rsidR="004D7099" w:rsidRPr="004D7099">
        <w:t>кв</w:t>
      </w:r>
      <w:proofErr w:type="gramStart"/>
      <w:r w:rsidR="004D7099" w:rsidRPr="004D7099">
        <w:t>.м</w:t>
      </w:r>
      <w:proofErr w:type="spellEnd"/>
      <w:proofErr w:type="gramEnd"/>
    </w:p>
    <w:p w:rsidR="002B6385" w:rsidRPr="00FE7081" w:rsidRDefault="002B6385" w:rsidP="002B6385">
      <w:pPr>
        <w:ind w:firstLine="284"/>
        <w:jc w:val="both"/>
      </w:pPr>
      <w:r>
        <w:t>в) нежилых помещений (общая площадь нежилых помещений, не входящих в состав общего</w:t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6"/>
        <w:gridCol w:w="5697"/>
        <w:gridCol w:w="588"/>
      </w:tblGrid>
      <w:tr w:rsidR="002B6385" w:rsidTr="001F421A">
        <w:tc>
          <w:tcPr>
            <w:tcW w:w="3906" w:type="dxa"/>
            <w:vAlign w:val="bottom"/>
          </w:tcPr>
          <w:p w:rsidR="002B6385" w:rsidRDefault="002B6385" w:rsidP="001F421A">
            <w:pPr>
              <w:jc w:val="both"/>
            </w:pPr>
            <w:r>
              <w:t>имущества в многоквартирном доме)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vAlign w:val="bottom"/>
          </w:tcPr>
          <w:p w:rsidR="002B6385" w:rsidRDefault="004D7099" w:rsidP="004D7099">
            <w:r>
              <w:t>-</w:t>
            </w:r>
          </w:p>
        </w:tc>
        <w:tc>
          <w:tcPr>
            <w:tcW w:w="588" w:type="dxa"/>
            <w:vAlign w:val="bottom"/>
          </w:tcPr>
          <w:p w:rsidR="002B6385" w:rsidRDefault="002B6385" w:rsidP="001F421A">
            <w:pPr>
              <w:jc w:val="right"/>
            </w:pPr>
            <w:r>
              <w:t>кв.</w:t>
            </w:r>
            <w:r w:rsidRPr="00FE7081">
              <w:t xml:space="preserve"> </w:t>
            </w:r>
            <w:r>
              <w:t>м</w:t>
            </w:r>
          </w:p>
        </w:tc>
      </w:tr>
    </w:tbl>
    <w:p w:rsidR="002B6385" w:rsidRPr="00C34481" w:rsidRDefault="002B6385" w:rsidP="002B6385">
      <w:pPr>
        <w:ind w:firstLine="340"/>
        <w:jc w:val="both"/>
        <w:rPr>
          <w:sz w:val="2"/>
          <w:szCs w:val="2"/>
        </w:rPr>
      </w:pPr>
      <w:r>
        <w:t>г) помещений общего пользования (общая площадь нежилых помещений, входящих в состав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520"/>
        <w:gridCol w:w="1820"/>
        <w:gridCol w:w="28"/>
        <w:gridCol w:w="4157"/>
        <w:gridCol w:w="728"/>
        <w:gridCol w:w="224"/>
        <w:gridCol w:w="364"/>
      </w:tblGrid>
      <w:tr w:rsidR="002B6385" w:rsidTr="001F421A">
        <w:tc>
          <w:tcPr>
            <w:tcW w:w="4690" w:type="dxa"/>
            <w:gridSpan w:val="3"/>
            <w:vAlign w:val="bottom"/>
          </w:tcPr>
          <w:p w:rsidR="002B6385" w:rsidRDefault="002B6385" w:rsidP="001F421A">
            <w:pPr>
              <w:jc w:val="both"/>
            </w:pPr>
            <w:r>
              <w:lastRenderedPageBreak/>
              <w:t>общего имущества в многоквартирном доме)</w:t>
            </w:r>
          </w:p>
        </w:tc>
        <w:tc>
          <w:tcPr>
            <w:tcW w:w="4913" w:type="dxa"/>
            <w:gridSpan w:val="3"/>
            <w:tcBorders>
              <w:bottom w:val="single" w:sz="4" w:space="0" w:color="auto"/>
            </w:tcBorders>
            <w:vAlign w:val="bottom"/>
          </w:tcPr>
          <w:p w:rsidR="002B6385" w:rsidRDefault="004D7099" w:rsidP="004D7099">
            <w:r>
              <w:t>15,7</w:t>
            </w:r>
          </w:p>
        </w:tc>
        <w:tc>
          <w:tcPr>
            <w:tcW w:w="588" w:type="dxa"/>
            <w:gridSpan w:val="2"/>
            <w:vAlign w:val="bottom"/>
          </w:tcPr>
          <w:p w:rsidR="002B6385" w:rsidRDefault="002B6385" w:rsidP="001F421A">
            <w:pPr>
              <w:jc w:val="right"/>
            </w:pPr>
            <w:r>
              <w:t>кв.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  <w:tr w:rsidR="002B6385" w:rsidTr="001F421A">
        <w:trPr>
          <w:gridBefore w:val="1"/>
          <w:wBefore w:w="350" w:type="dxa"/>
        </w:trPr>
        <w:tc>
          <w:tcPr>
            <w:tcW w:w="2520" w:type="dxa"/>
            <w:vAlign w:val="bottom"/>
          </w:tcPr>
          <w:p w:rsidR="002B6385" w:rsidRDefault="002B6385" w:rsidP="001F421A">
            <w:pPr>
              <w:jc w:val="both"/>
            </w:pPr>
            <w:r>
              <w:t>20. Количество лестниц</w:t>
            </w:r>
          </w:p>
        </w:tc>
        <w:tc>
          <w:tcPr>
            <w:tcW w:w="6957" w:type="dxa"/>
            <w:gridSpan w:val="5"/>
            <w:tcBorders>
              <w:bottom w:val="single" w:sz="4" w:space="0" w:color="auto"/>
            </w:tcBorders>
            <w:vAlign w:val="bottom"/>
          </w:tcPr>
          <w:p w:rsidR="002B6385" w:rsidRDefault="004D7099" w:rsidP="004D7099">
            <w:r>
              <w:t>6</w:t>
            </w:r>
          </w:p>
        </w:tc>
        <w:tc>
          <w:tcPr>
            <w:tcW w:w="364" w:type="dxa"/>
            <w:vAlign w:val="bottom"/>
          </w:tcPr>
          <w:p w:rsidR="002B6385" w:rsidRDefault="002B6385" w:rsidP="001F421A">
            <w:pPr>
              <w:jc w:val="right"/>
            </w:pPr>
            <w:r>
              <w:t>шт.</w:t>
            </w:r>
          </w:p>
        </w:tc>
      </w:tr>
      <w:tr w:rsidR="002B6385" w:rsidTr="001F421A">
        <w:trPr>
          <w:gridBefore w:val="1"/>
          <w:wBefore w:w="350" w:type="dxa"/>
        </w:trPr>
        <w:tc>
          <w:tcPr>
            <w:tcW w:w="8525" w:type="dxa"/>
            <w:gridSpan w:val="4"/>
            <w:vAlign w:val="bottom"/>
          </w:tcPr>
          <w:p w:rsidR="002B6385" w:rsidRDefault="002B6385" w:rsidP="001F421A">
            <w:pPr>
              <w:jc w:val="both"/>
            </w:pPr>
            <w:r>
              <w:t>21. Уборочная площадь лестниц (включая межквартирные лестничные площадки)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2B6385" w:rsidRDefault="004D7099" w:rsidP="004D7099">
            <w:r>
              <w:t>15,7</w:t>
            </w:r>
          </w:p>
        </w:tc>
        <w:tc>
          <w:tcPr>
            <w:tcW w:w="588" w:type="dxa"/>
            <w:gridSpan w:val="2"/>
            <w:vAlign w:val="bottom"/>
          </w:tcPr>
          <w:p w:rsidR="002B6385" w:rsidRDefault="002B6385" w:rsidP="001F421A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  <w:tr w:rsidR="002B6385" w:rsidTr="001F421A">
        <w:trPr>
          <w:gridBefore w:val="1"/>
          <w:wBefore w:w="350" w:type="dxa"/>
        </w:trPr>
        <w:tc>
          <w:tcPr>
            <w:tcW w:w="4368" w:type="dxa"/>
            <w:gridSpan w:val="3"/>
            <w:vAlign w:val="bottom"/>
          </w:tcPr>
          <w:p w:rsidR="002B6385" w:rsidRDefault="002B6385" w:rsidP="001F421A">
            <w:pPr>
              <w:jc w:val="both"/>
            </w:pPr>
            <w:r>
              <w:t>22. Уборочная площадь общих коридоров</w:t>
            </w:r>
          </w:p>
        </w:tc>
        <w:tc>
          <w:tcPr>
            <w:tcW w:w="4885" w:type="dxa"/>
            <w:gridSpan w:val="2"/>
            <w:tcBorders>
              <w:bottom w:val="single" w:sz="4" w:space="0" w:color="auto"/>
            </w:tcBorders>
            <w:vAlign w:val="bottom"/>
          </w:tcPr>
          <w:p w:rsidR="002B6385" w:rsidRDefault="00D3276A" w:rsidP="00D3276A">
            <w:r>
              <w:t>-</w:t>
            </w:r>
          </w:p>
        </w:tc>
        <w:tc>
          <w:tcPr>
            <w:tcW w:w="588" w:type="dxa"/>
            <w:gridSpan w:val="2"/>
            <w:vAlign w:val="bottom"/>
          </w:tcPr>
          <w:p w:rsidR="002B6385" w:rsidRDefault="002B6385" w:rsidP="001F421A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2B6385" w:rsidRPr="00896819" w:rsidRDefault="002B6385" w:rsidP="002B6385">
      <w:pPr>
        <w:ind w:firstLine="340"/>
        <w:jc w:val="both"/>
        <w:rPr>
          <w:sz w:val="2"/>
          <w:szCs w:val="2"/>
        </w:rPr>
      </w:pPr>
      <w:r>
        <w:t>23. </w:t>
      </w:r>
      <w:proofErr w:type="gramStart"/>
      <w:r>
        <w:t>Уборочная площадь других помещений общего пользования (включая технические этажи,</w:t>
      </w:r>
      <w:r>
        <w:br/>
      </w:r>
      <w:proofErr w:type="gramEnd"/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04"/>
        <w:gridCol w:w="6299"/>
        <w:gridCol w:w="588"/>
      </w:tblGrid>
      <w:tr w:rsidR="002B6385" w:rsidTr="001F421A">
        <w:tc>
          <w:tcPr>
            <w:tcW w:w="3304" w:type="dxa"/>
            <w:vAlign w:val="bottom"/>
          </w:tcPr>
          <w:p w:rsidR="002B6385" w:rsidRDefault="002B6385" w:rsidP="001F421A">
            <w:pPr>
              <w:jc w:val="both"/>
            </w:pPr>
            <w:r>
              <w:t>чердаки, технические подвалы)</w:t>
            </w:r>
          </w:p>
        </w:tc>
        <w:tc>
          <w:tcPr>
            <w:tcW w:w="6299" w:type="dxa"/>
            <w:tcBorders>
              <w:bottom w:val="single" w:sz="4" w:space="0" w:color="auto"/>
            </w:tcBorders>
            <w:vAlign w:val="bottom"/>
          </w:tcPr>
          <w:p w:rsidR="002B6385" w:rsidRDefault="00D3276A" w:rsidP="00D3276A">
            <w:r>
              <w:t>-</w:t>
            </w:r>
          </w:p>
        </w:tc>
        <w:tc>
          <w:tcPr>
            <w:tcW w:w="588" w:type="dxa"/>
            <w:vAlign w:val="bottom"/>
          </w:tcPr>
          <w:p w:rsidR="002B6385" w:rsidRDefault="002B6385" w:rsidP="001F421A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2B6385" w:rsidRPr="00896819" w:rsidRDefault="002B6385" w:rsidP="002B6385">
      <w:pPr>
        <w:ind w:firstLine="340"/>
        <w:jc w:val="both"/>
        <w:rPr>
          <w:sz w:val="2"/>
          <w:szCs w:val="2"/>
        </w:rPr>
      </w:pPr>
      <w:r>
        <w:t>24. Площадь земельного участка, входящего в состав общего имущества многоквартирного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24"/>
        <w:gridCol w:w="6215"/>
        <w:gridCol w:w="3402"/>
      </w:tblGrid>
      <w:tr w:rsidR="002B6385" w:rsidTr="001F421A">
        <w:tc>
          <w:tcPr>
            <w:tcW w:w="574" w:type="dxa"/>
            <w:gridSpan w:val="2"/>
            <w:vAlign w:val="bottom"/>
          </w:tcPr>
          <w:p w:rsidR="002B6385" w:rsidRDefault="002B6385" w:rsidP="001F421A">
            <w:pPr>
              <w:jc w:val="both"/>
            </w:pPr>
            <w:r>
              <w:t>дома</w:t>
            </w:r>
          </w:p>
        </w:tc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2B6385" w:rsidRDefault="00D3276A" w:rsidP="00D3276A">
            <w:r>
              <w:t>-</w:t>
            </w:r>
          </w:p>
        </w:tc>
      </w:tr>
      <w:tr w:rsidR="002B6385" w:rsidTr="001F421A">
        <w:trPr>
          <w:gridBefore w:val="1"/>
          <w:wBefore w:w="350" w:type="dxa"/>
        </w:trPr>
        <w:tc>
          <w:tcPr>
            <w:tcW w:w="6439" w:type="dxa"/>
            <w:gridSpan w:val="2"/>
            <w:vAlign w:val="bottom"/>
          </w:tcPr>
          <w:p w:rsidR="002B6385" w:rsidRDefault="002B6385" w:rsidP="001F421A">
            <w:pPr>
              <w:jc w:val="both"/>
            </w:pPr>
            <w:r>
              <w:t>25. Кадастровый номер земельного участка (при его наличии)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2B6385" w:rsidRDefault="00D3276A" w:rsidP="00D3276A">
            <w:r>
              <w:t>-</w:t>
            </w:r>
          </w:p>
        </w:tc>
      </w:tr>
      <w:tr w:rsidR="002B6385" w:rsidTr="001F421A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2B6385" w:rsidRDefault="002B6385" w:rsidP="001F421A">
            <w:pPr>
              <w:jc w:val="center"/>
            </w:pPr>
          </w:p>
        </w:tc>
      </w:tr>
    </w:tbl>
    <w:p w:rsidR="002B6385" w:rsidRDefault="002B6385" w:rsidP="002B6385">
      <w:pPr>
        <w:jc w:val="both"/>
      </w:pPr>
    </w:p>
    <w:p w:rsidR="002B6385" w:rsidRPr="00232F96" w:rsidRDefault="002B6385" w:rsidP="002B6385">
      <w:pPr>
        <w:jc w:val="center"/>
        <w:rPr>
          <w:b/>
          <w:bCs/>
          <w:sz w:val="28"/>
          <w:szCs w:val="28"/>
        </w:rPr>
      </w:pPr>
      <w:r w:rsidRPr="00232F96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2B6385" w:rsidRDefault="002B6385" w:rsidP="002B6385">
      <w:pPr>
        <w:jc w:val="both"/>
      </w:pPr>
    </w:p>
    <w:tbl>
      <w:tblPr>
        <w:tblStyle w:val="a6"/>
        <w:tblW w:w="0" w:type="auto"/>
        <w:tblInd w:w="19" w:type="dxa"/>
        <w:tblCellMar>
          <w:left w:w="0" w:type="dxa"/>
          <w:right w:w="0" w:type="dxa"/>
        </w:tblCellMar>
        <w:tblLook w:val="01E0"/>
      </w:tblPr>
      <w:tblGrid>
        <w:gridCol w:w="426"/>
        <w:gridCol w:w="4327"/>
        <w:gridCol w:w="2625"/>
        <w:gridCol w:w="2814"/>
      </w:tblGrid>
      <w:tr w:rsidR="002B6385" w:rsidTr="001F421A">
        <w:tc>
          <w:tcPr>
            <w:tcW w:w="4753" w:type="dxa"/>
            <w:gridSpan w:val="2"/>
          </w:tcPr>
          <w:p w:rsidR="002B6385" w:rsidRPr="00155477" w:rsidRDefault="002B6385" w:rsidP="001F421A">
            <w:pPr>
              <w:ind w:left="57" w:right="57"/>
              <w:jc w:val="center"/>
            </w:pPr>
            <w:r w:rsidRPr="00155477">
              <w:t>Наименование конструктивных элементов</w:t>
            </w:r>
          </w:p>
        </w:tc>
        <w:tc>
          <w:tcPr>
            <w:tcW w:w="2625" w:type="dxa"/>
          </w:tcPr>
          <w:p w:rsidR="002B6385" w:rsidRPr="00155477" w:rsidRDefault="002B6385" w:rsidP="001F421A">
            <w:pPr>
              <w:ind w:left="57" w:right="57"/>
              <w:jc w:val="center"/>
            </w:pPr>
            <w:r w:rsidRPr="00155477">
              <w:t>Описание элементов (материал, конструкция или система, отделка и прочее)</w:t>
            </w:r>
          </w:p>
        </w:tc>
        <w:tc>
          <w:tcPr>
            <w:tcW w:w="2814" w:type="dxa"/>
          </w:tcPr>
          <w:p w:rsidR="002B6385" w:rsidRPr="00155477" w:rsidRDefault="002B6385" w:rsidP="001F421A">
            <w:pPr>
              <w:ind w:left="57" w:right="57"/>
              <w:jc w:val="center"/>
            </w:pPr>
            <w:r w:rsidRPr="00155477">
              <w:t>Техническое состояние элементов общего имущества многоквартирного дома</w:t>
            </w:r>
          </w:p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  <w:r>
              <w:t>1.</w:t>
            </w: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Фундамент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697E91" w:rsidRDefault="002B6385" w:rsidP="001F421A">
            <w:pPr>
              <w:rPr>
                <w:lang w:val="en-US"/>
              </w:rPr>
            </w:pPr>
            <w:r>
              <w:t>Бутовый ленточный</w:t>
            </w:r>
          </w:p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Удовлетворительное</w:t>
            </w:r>
          </w:p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  <w:r>
              <w:t>2.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Наружные и внутренние капитальные стены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Кирпичные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Хорошее</w:t>
            </w:r>
          </w:p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  <w:r>
              <w:t>3.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Перегородки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Кирпичные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Хорошее</w:t>
            </w:r>
          </w:p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  <w:r>
              <w:t>4.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Перекрытия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pPr>
              <w:ind w:left="708"/>
            </w:pPr>
            <w:r>
              <w:t>чердачные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Деревянные утепленные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Хорошее</w:t>
            </w:r>
          </w:p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pPr>
              <w:ind w:left="708"/>
            </w:pPr>
            <w:r>
              <w:t>междуэтажные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Деревянные утепленные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Хорошее</w:t>
            </w:r>
          </w:p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pPr>
              <w:ind w:left="708"/>
            </w:pPr>
            <w:r>
              <w:t>подвальные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  <w:r>
              <w:t>5.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Крыша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Железная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Удовлетворительное</w:t>
            </w:r>
          </w:p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  <w:r>
              <w:t>6.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Полы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Дощатые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Хорошее</w:t>
            </w:r>
          </w:p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  <w:r>
              <w:t>7.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Проемы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pPr>
              <w:ind w:left="708"/>
            </w:pPr>
            <w:r>
              <w:t>окна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proofErr w:type="spellStart"/>
            <w:proofErr w:type="gramStart"/>
            <w:r>
              <w:t>Летние-створные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зимние-глухие</w:t>
            </w:r>
            <w:proofErr w:type="spellEnd"/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Хорошее</w:t>
            </w:r>
          </w:p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pPr>
              <w:ind w:left="708"/>
            </w:pPr>
            <w:r>
              <w:t>двери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Простые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  <w:r>
              <w:t>8.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Отделка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pPr>
              <w:ind w:left="708"/>
            </w:pPr>
            <w:r>
              <w:t>внутренняя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Штукатурка, побелка, окраска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Хорошее</w:t>
            </w:r>
          </w:p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pPr>
              <w:ind w:left="708"/>
            </w:pPr>
            <w:r>
              <w:t>наружная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D3276A" w:rsidP="001F421A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  <w:r>
              <w:t>9.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Механическое, электрическое, санитарно-техническое и иное оборудование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pPr>
              <w:ind w:left="708"/>
            </w:pPr>
            <w:r>
              <w:t>ванны напольные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D3276A" w:rsidP="001F421A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pPr>
              <w:ind w:left="708"/>
            </w:pPr>
            <w:r>
              <w:t>электроплиты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D3276A" w:rsidP="001F421A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pPr>
              <w:ind w:left="708"/>
            </w:pPr>
            <w:r>
              <w:t>телефонные сети и оборудование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pPr>
              <w:ind w:left="708"/>
            </w:pPr>
            <w:r>
              <w:t>сети проводного радиовещания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pPr>
              <w:ind w:left="708"/>
            </w:pPr>
            <w:r>
              <w:t>сигнализация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D3276A" w:rsidP="001F421A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pPr>
              <w:ind w:left="708"/>
            </w:pPr>
            <w:r>
              <w:t>мусоропровод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D3276A" w:rsidP="001F421A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pPr>
              <w:ind w:left="708"/>
            </w:pPr>
            <w:r>
              <w:t>лифт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D3276A" w:rsidP="001F421A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pPr>
              <w:ind w:left="708"/>
            </w:pPr>
            <w:r>
              <w:t>вентиляция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D3276A" w:rsidP="001F421A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  <w:r>
              <w:t>10.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Внутридомовые инженерные коммуникации и оборудование для предоставления коммунальных услуг</w:t>
            </w:r>
          </w:p>
          <w:p w:rsidR="002B6385" w:rsidRPr="00155477" w:rsidRDefault="002B6385" w:rsidP="001F421A">
            <w:pPr>
              <w:ind w:left="708"/>
            </w:pPr>
            <w:r>
              <w:t>электроснабжение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Есть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</w:tr>
      <w:tr w:rsidR="002B6385" w:rsidTr="00D32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pPr>
              <w:ind w:left="708"/>
            </w:pP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</w:tr>
      <w:tr w:rsidR="00D3276A" w:rsidTr="00D32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D3276A" w:rsidRPr="00155477" w:rsidRDefault="00D3276A" w:rsidP="001F421A">
            <w:pPr>
              <w:jc w:val="center"/>
            </w:pP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3276A" w:rsidRDefault="00D3276A" w:rsidP="001F421A">
            <w:pPr>
              <w:ind w:left="708"/>
            </w:pPr>
            <w:r>
              <w:t>холодное водоснабжение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3276A" w:rsidRDefault="00D3276A" w:rsidP="001F421A">
            <w:r>
              <w:t>Есть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3276A" w:rsidRPr="00155477" w:rsidRDefault="00D3276A" w:rsidP="001F421A"/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pPr>
              <w:ind w:left="708"/>
            </w:pPr>
            <w:r>
              <w:t>горячее водоснабжение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pPr>
              <w:ind w:left="708"/>
            </w:pPr>
            <w:r>
              <w:t>водоотведение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pPr>
              <w:ind w:left="708"/>
            </w:pPr>
            <w:r>
              <w:t>газоснабжение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pPr>
              <w:ind w:left="708"/>
            </w:pPr>
            <w:r>
              <w:t>отопление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Центральное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Хорошее</w:t>
            </w:r>
          </w:p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pPr>
              <w:ind w:left="708"/>
            </w:pPr>
            <w:r>
              <w:t>калориферы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pPr>
              <w:ind w:left="708"/>
            </w:pPr>
            <w:r>
              <w:t>АГВ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/>
        </w:tc>
      </w:tr>
      <w:tr w:rsidR="002B6385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385" w:rsidRPr="00155477" w:rsidRDefault="002B6385" w:rsidP="001F421A">
            <w:pPr>
              <w:jc w:val="center"/>
            </w:pPr>
            <w:r>
              <w:t>11.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Крыльца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Есть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385" w:rsidRPr="00155477" w:rsidRDefault="002B6385" w:rsidP="001F421A">
            <w:r>
              <w:t>Хорошее</w:t>
            </w:r>
          </w:p>
        </w:tc>
      </w:tr>
    </w:tbl>
    <w:p w:rsidR="002B6385" w:rsidRDefault="002B6385" w:rsidP="002B6385">
      <w:pPr>
        <w:jc w:val="both"/>
      </w:pPr>
    </w:p>
    <w:p w:rsidR="002B6385" w:rsidRDefault="002B6385" w:rsidP="002B6385">
      <w:pPr>
        <w:jc w:val="both"/>
      </w:pPr>
    </w:p>
    <w:p w:rsidR="002B6385" w:rsidRDefault="002B6385" w:rsidP="002B6385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2B6385" w:rsidTr="001F421A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2B6385" w:rsidRDefault="00D3276A" w:rsidP="001F421A">
            <w:pPr>
              <w:jc w:val="center"/>
            </w:pPr>
            <w:r>
              <w:t>Глава администрации Цивильского городского поселения</w:t>
            </w:r>
          </w:p>
        </w:tc>
      </w:tr>
      <w:tr w:rsidR="002B6385" w:rsidRPr="006B3584" w:rsidTr="001F421A">
        <w:tc>
          <w:tcPr>
            <w:tcW w:w="10191" w:type="dxa"/>
            <w:tcBorders>
              <w:top w:val="single" w:sz="4" w:space="0" w:color="auto"/>
            </w:tcBorders>
          </w:tcPr>
          <w:p w:rsidR="002B6385" w:rsidRPr="006B3584" w:rsidRDefault="002B6385" w:rsidP="001F421A">
            <w:pPr>
              <w:jc w:val="center"/>
              <w:rPr>
                <w:sz w:val="14"/>
                <w:szCs w:val="14"/>
              </w:rPr>
            </w:pPr>
            <w:proofErr w:type="gramStart"/>
            <w:r w:rsidRPr="006B3584">
              <w:rPr>
                <w:sz w:val="14"/>
                <w:szCs w:val="14"/>
              </w:rPr>
              <w:t>(должность, ф.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и.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о. руководителя органа местного самоуправления, уполномоченного устанавливать</w:t>
            </w:r>
            <w:proofErr w:type="gramEnd"/>
          </w:p>
        </w:tc>
      </w:tr>
      <w:tr w:rsidR="002B6385" w:rsidTr="001F421A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2B6385" w:rsidRDefault="00D3276A" w:rsidP="001F421A">
            <w:pPr>
              <w:jc w:val="center"/>
            </w:pPr>
            <w:r>
              <w:t>Цивильского района Чувашской Республики</w:t>
            </w:r>
          </w:p>
        </w:tc>
      </w:tr>
      <w:tr w:rsidR="002B6385" w:rsidRPr="006B3584" w:rsidTr="001F421A">
        <w:tc>
          <w:tcPr>
            <w:tcW w:w="10191" w:type="dxa"/>
            <w:tcBorders>
              <w:top w:val="single" w:sz="4" w:space="0" w:color="auto"/>
            </w:tcBorders>
          </w:tcPr>
          <w:p w:rsidR="002B6385" w:rsidRPr="006B3584" w:rsidRDefault="002B6385" w:rsidP="001F421A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2B6385" w:rsidRDefault="002B6385" w:rsidP="002B6385">
      <w:pPr>
        <w:jc w:val="both"/>
      </w:pPr>
    </w:p>
    <w:p w:rsidR="002B6385" w:rsidRDefault="002B6385" w:rsidP="002B6385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98"/>
        <w:gridCol w:w="504"/>
        <w:gridCol w:w="3611"/>
      </w:tblGrid>
      <w:tr w:rsidR="002B6385" w:rsidTr="001F421A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2B6385" w:rsidRDefault="002B6385" w:rsidP="001F421A">
            <w:pPr>
              <w:jc w:val="center"/>
            </w:pPr>
          </w:p>
        </w:tc>
        <w:tc>
          <w:tcPr>
            <w:tcW w:w="504" w:type="dxa"/>
            <w:vAlign w:val="bottom"/>
          </w:tcPr>
          <w:p w:rsidR="002B6385" w:rsidRDefault="002B6385" w:rsidP="001F421A">
            <w:pPr>
              <w:jc w:val="center"/>
            </w:pP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2B6385" w:rsidRDefault="00D3276A" w:rsidP="001F421A">
            <w:pPr>
              <w:jc w:val="center"/>
            </w:pPr>
            <w:r>
              <w:t>Д.О. Скворцов</w:t>
            </w:r>
          </w:p>
        </w:tc>
      </w:tr>
      <w:tr w:rsidR="002B6385" w:rsidRPr="006B3584" w:rsidTr="001F421A">
        <w:tc>
          <w:tcPr>
            <w:tcW w:w="3598" w:type="dxa"/>
            <w:tcBorders>
              <w:top w:val="single" w:sz="4" w:space="0" w:color="auto"/>
            </w:tcBorders>
          </w:tcPr>
          <w:p w:rsidR="002B6385" w:rsidRPr="006B3584" w:rsidRDefault="002B6385" w:rsidP="001F421A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2B6385" w:rsidRPr="006B3584" w:rsidRDefault="002B6385" w:rsidP="001F421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2B6385" w:rsidRPr="006B3584" w:rsidRDefault="002B6385" w:rsidP="001F421A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ф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и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о</w:t>
            </w:r>
            <w:r w:rsidRPr="006B3584">
              <w:rPr>
                <w:sz w:val="14"/>
                <w:szCs w:val="14"/>
              </w:rPr>
              <w:t>.)</w:t>
            </w:r>
          </w:p>
        </w:tc>
      </w:tr>
    </w:tbl>
    <w:p w:rsidR="002B6385" w:rsidRDefault="002B6385" w:rsidP="002B6385">
      <w:pPr>
        <w:jc w:val="both"/>
      </w:pPr>
    </w:p>
    <w:p w:rsidR="002B6385" w:rsidRDefault="002B6385" w:rsidP="002B6385">
      <w:pPr>
        <w:jc w:val="both"/>
      </w:pPr>
    </w:p>
    <w:p w:rsidR="002B6385" w:rsidRDefault="00516234" w:rsidP="002B6385">
      <w:pPr>
        <w:jc w:val="both"/>
      </w:pPr>
      <w:r>
        <w:t>«_</w:t>
      </w:r>
      <w:r w:rsidRPr="00516234">
        <w:rPr>
          <w:u w:val="single"/>
        </w:rPr>
        <w:t>1</w:t>
      </w:r>
      <w:r w:rsidR="006B33CE">
        <w:rPr>
          <w:u w:val="single"/>
        </w:rPr>
        <w:t>7</w:t>
      </w:r>
      <w:r>
        <w:t>_</w:t>
      </w:r>
      <w:r w:rsidR="00683CF2">
        <w:t xml:space="preserve">» </w:t>
      </w:r>
      <w:r w:rsidR="00683CF2">
        <w:rPr>
          <w:u w:val="single"/>
        </w:rPr>
        <w:t xml:space="preserve">     </w:t>
      </w:r>
      <w:r w:rsidR="006B33CE">
        <w:rPr>
          <w:u w:val="single"/>
        </w:rPr>
        <w:t>апреля</w:t>
      </w:r>
      <w:r w:rsidR="00683CF2">
        <w:rPr>
          <w:u w:val="single"/>
        </w:rPr>
        <w:t xml:space="preserve">     </w:t>
      </w:r>
      <w:r w:rsidR="002B6385">
        <w:t xml:space="preserve"> </w:t>
      </w:r>
      <w:r w:rsidR="002B6385" w:rsidRPr="006B33CE">
        <w:rPr>
          <w:u w:val="single"/>
        </w:rPr>
        <w:t>20</w:t>
      </w:r>
      <w:r w:rsidR="006B33CE" w:rsidRPr="006B33CE">
        <w:rPr>
          <w:u w:val="single"/>
        </w:rPr>
        <w:t>20</w:t>
      </w:r>
      <w:r w:rsidR="002B6385">
        <w:t>_ г.</w:t>
      </w:r>
    </w:p>
    <w:p w:rsidR="002B6385" w:rsidRDefault="002B6385" w:rsidP="002B6385">
      <w:r>
        <w:br w:type="page"/>
      </w:r>
    </w:p>
    <w:p w:rsidR="006B33CE" w:rsidRDefault="001F421A" w:rsidP="006B33CE">
      <w:pPr>
        <w:tabs>
          <w:tab w:val="center" w:pos="7740"/>
        </w:tabs>
        <w:jc w:val="both"/>
      </w:pPr>
      <w:r>
        <w:lastRenderedPageBreak/>
        <w:t xml:space="preserve">                                                                                                             </w:t>
      </w:r>
    </w:p>
    <w:p w:rsidR="006B33CE" w:rsidRDefault="006B33CE" w:rsidP="006B33CE">
      <w:pPr>
        <w:tabs>
          <w:tab w:val="center" w:pos="7740"/>
        </w:tabs>
        <w:jc w:val="both"/>
      </w:pPr>
      <w:r>
        <w:t xml:space="preserve">                                                                                                                  УТВЕРЖДАЮ</w:t>
      </w: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086"/>
      </w:tblGrid>
      <w:tr w:rsidR="006B33CE" w:rsidTr="003F3490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6B33CE" w:rsidRPr="00476092" w:rsidRDefault="006B33CE" w:rsidP="003F3490">
            <w:pPr>
              <w:jc w:val="center"/>
            </w:pPr>
            <w:r>
              <w:t xml:space="preserve">Глава администрации </w:t>
            </w:r>
            <w:proofErr w:type="spellStart"/>
            <w:r>
              <w:t>Цивильского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6B33CE" w:rsidRPr="00502EF0" w:rsidTr="003F3490">
        <w:tc>
          <w:tcPr>
            <w:tcW w:w="5086" w:type="dxa"/>
            <w:tcBorders>
              <w:top w:val="single" w:sz="4" w:space="0" w:color="auto"/>
            </w:tcBorders>
          </w:tcPr>
          <w:p w:rsidR="006B33CE" w:rsidRPr="00502EF0" w:rsidRDefault="006B33CE" w:rsidP="003F3490">
            <w:pPr>
              <w:jc w:val="center"/>
              <w:rPr>
                <w:sz w:val="14"/>
                <w:szCs w:val="14"/>
              </w:rPr>
            </w:pPr>
            <w:proofErr w:type="gramStart"/>
            <w:r w:rsidRPr="00502EF0">
              <w:rPr>
                <w:sz w:val="14"/>
                <w:szCs w:val="14"/>
              </w:rPr>
              <w:t>(должность, ф. и. о. руководителя органа</w:t>
            </w:r>
            <w:proofErr w:type="gramEnd"/>
          </w:p>
        </w:tc>
      </w:tr>
      <w:tr w:rsidR="006B33CE" w:rsidTr="003F3490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6B33CE" w:rsidRDefault="006B33CE" w:rsidP="003F3490">
            <w:pPr>
              <w:jc w:val="center"/>
            </w:pPr>
            <w:r>
              <w:t xml:space="preserve">городского поселения </w:t>
            </w:r>
            <w:proofErr w:type="spellStart"/>
            <w:r>
              <w:t>Цивильского</w:t>
            </w:r>
            <w:proofErr w:type="spellEnd"/>
            <w:r>
              <w:t xml:space="preserve"> района</w:t>
            </w:r>
          </w:p>
          <w:p w:rsidR="006B33CE" w:rsidRDefault="006B33CE" w:rsidP="003F3490">
            <w:pPr>
              <w:jc w:val="center"/>
            </w:pPr>
            <w:r>
              <w:t>Чувашской Республики</w:t>
            </w:r>
          </w:p>
        </w:tc>
      </w:tr>
      <w:tr w:rsidR="006B33CE" w:rsidRPr="00502EF0" w:rsidTr="003F3490">
        <w:tc>
          <w:tcPr>
            <w:tcW w:w="5086" w:type="dxa"/>
            <w:tcBorders>
              <w:top w:val="single" w:sz="4" w:space="0" w:color="auto"/>
            </w:tcBorders>
          </w:tcPr>
          <w:p w:rsidR="006B33CE" w:rsidRPr="00502EF0" w:rsidRDefault="006B33CE" w:rsidP="003F3490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местного самоуправления, являющегося организатором конкурса,</w:t>
            </w:r>
          </w:p>
        </w:tc>
      </w:tr>
      <w:tr w:rsidR="006B33CE" w:rsidTr="003F3490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6B33CE" w:rsidRDefault="006B33CE" w:rsidP="003F3490">
            <w:pPr>
              <w:jc w:val="center"/>
            </w:pPr>
            <w:r>
              <w:t>4299</w:t>
            </w:r>
            <w:r w:rsidRPr="00DA7D2B">
              <w:t xml:space="preserve">00, г. </w:t>
            </w:r>
            <w:r>
              <w:t>Цивильск</w:t>
            </w:r>
            <w:r w:rsidRPr="00DA7D2B">
              <w:t xml:space="preserve">, ул. </w:t>
            </w:r>
            <w:r>
              <w:t>Маяковского</w:t>
            </w:r>
            <w:r w:rsidRPr="00DA7D2B">
              <w:t>, д.</w:t>
            </w:r>
            <w:r>
              <w:t>12</w:t>
            </w:r>
          </w:p>
        </w:tc>
      </w:tr>
      <w:tr w:rsidR="006B33CE" w:rsidRPr="00502EF0" w:rsidTr="003F3490">
        <w:tc>
          <w:tcPr>
            <w:tcW w:w="5086" w:type="dxa"/>
            <w:tcBorders>
              <w:top w:val="single" w:sz="4" w:space="0" w:color="auto"/>
            </w:tcBorders>
          </w:tcPr>
          <w:p w:rsidR="006B33CE" w:rsidRPr="00502EF0" w:rsidRDefault="006B33CE" w:rsidP="003F3490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почтовый индекс и адрес, телефон,</w:t>
            </w:r>
          </w:p>
        </w:tc>
      </w:tr>
      <w:tr w:rsidR="006B33CE" w:rsidTr="003F3490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6B33CE" w:rsidRDefault="006B33CE" w:rsidP="003F3490">
            <w:pPr>
              <w:jc w:val="center"/>
            </w:pPr>
            <w:r w:rsidRPr="000E7FC1">
              <w:t>8(83545) 21-5-15; 21-7-7</w:t>
            </w:r>
            <w:r>
              <w:t>6</w:t>
            </w:r>
            <w:r w:rsidRPr="00DA7D2B">
              <w:t xml:space="preserve">, </w:t>
            </w:r>
            <w:proofErr w:type="spellStart"/>
            <w:r>
              <w:rPr>
                <w:lang w:val="en-US"/>
              </w:rPr>
              <w:t>zivil</w:t>
            </w:r>
            <w:proofErr w:type="spellEnd"/>
            <w:r>
              <w:t>_</w:t>
            </w:r>
            <w:proofErr w:type="spellStart"/>
            <w:r w:rsidRPr="00F877C1">
              <w:rPr>
                <w:lang w:val="en-US"/>
              </w:rPr>
              <w:t>civ</w:t>
            </w:r>
            <w:proofErr w:type="spellEnd"/>
            <w:r w:rsidRPr="00F877C1">
              <w:rPr>
                <w:bCs/>
              </w:rPr>
              <w:t>@</w:t>
            </w:r>
            <w:r w:rsidRPr="00F877C1">
              <w:rPr>
                <w:bCs/>
                <w:lang w:val="en-US"/>
              </w:rPr>
              <w:t>cap</w:t>
            </w:r>
            <w:r w:rsidRPr="00F877C1">
              <w:rPr>
                <w:bCs/>
              </w:rPr>
              <w:t>.</w:t>
            </w:r>
            <w:proofErr w:type="spellStart"/>
            <w:r w:rsidRPr="00F877C1">
              <w:rPr>
                <w:bCs/>
                <w:lang w:val="en-US"/>
              </w:rPr>
              <w:t>ru</w:t>
            </w:r>
            <w:proofErr w:type="spellEnd"/>
          </w:p>
        </w:tc>
      </w:tr>
      <w:tr w:rsidR="006B33CE" w:rsidRPr="00502EF0" w:rsidTr="003F3490">
        <w:tc>
          <w:tcPr>
            <w:tcW w:w="5086" w:type="dxa"/>
            <w:tcBorders>
              <w:top w:val="single" w:sz="4" w:space="0" w:color="auto"/>
            </w:tcBorders>
          </w:tcPr>
          <w:p w:rsidR="006B33CE" w:rsidRPr="00502EF0" w:rsidRDefault="006B33CE" w:rsidP="003F3490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факс, адрес электронной почты)</w:t>
            </w:r>
          </w:p>
        </w:tc>
      </w:tr>
    </w:tbl>
    <w:p w:rsidR="006B33CE" w:rsidRDefault="006B33CE" w:rsidP="006B33CE">
      <w:pPr>
        <w:jc w:val="both"/>
      </w:pP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7"/>
        <w:gridCol w:w="489"/>
        <w:gridCol w:w="322"/>
        <w:gridCol w:w="2280"/>
        <w:gridCol w:w="352"/>
        <w:gridCol w:w="406"/>
        <w:gridCol w:w="700"/>
      </w:tblGrid>
      <w:tr w:rsidR="006B33CE" w:rsidTr="003F3490">
        <w:tc>
          <w:tcPr>
            <w:tcW w:w="537" w:type="dxa"/>
            <w:vAlign w:val="bottom"/>
          </w:tcPr>
          <w:p w:rsidR="006B33CE" w:rsidRDefault="006B33CE" w:rsidP="003F3490">
            <w:pPr>
              <w:jc w:val="right"/>
            </w:pPr>
            <w:r>
              <w:t>«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vAlign w:val="bottom"/>
          </w:tcPr>
          <w:p w:rsidR="006B33CE" w:rsidRDefault="006B33CE" w:rsidP="006B33CE">
            <w:pPr>
              <w:jc w:val="center"/>
            </w:pPr>
            <w:r>
              <w:t>17</w:t>
            </w:r>
          </w:p>
        </w:tc>
        <w:tc>
          <w:tcPr>
            <w:tcW w:w="322" w:type="dxa"/>
            <w:vAlign w:val="bottom"/>
          </w:tcPr>
          <w:p w:rsidR="006B33CE" w:rsidRDefault="006B33CE" w:rsidP="003F3490">
            <w:pPr>
              <w:jc w:val="both"/>
            </w:pPr>
            <w:r>
              <w:t>»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bottom"/>
          </w:tcPr>
          <w:p w:rsidR="006B33CE" w:rsidRDefault="006B33CE" w:rsidP="003F3490">
            <w:pPr>
              <w:jc w:val="center"/>
            </w:pPr>
            <w:r>
              <w:t>апреля</w:t>
            </w:r>
          </w:p>
        </w:tc>
        <w:tc>
          <w:tcPr>
            <w:tcW w:w="352" w:type="dxa"/>
            <w:vAlign w:val="bottom"/>
          </w:tcPr>
          <w:p w:rsidR="006B33CE" w:rsidRDefault="006B33CE" w:rsidP="003F3490">
            <w:pPr>
              <w:jc w:val="right"/>
            </w:pPr>
            <w: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6B33CE" w:rsidRDefault="006B33CE" w:rsidP="003F3490">
            <w:pPr>
              <w:jc w:val="both"/>
            </w:pPr>
            <w:r>
              <w:t>20</w:t>
            </w:r>
          </w:p>
        </w:tc>
        <w:tc>
          <w:tcPr>
            <w:tcW w:w="700" w:type="dxa"/>
            <w:vAlign w:val="bottom"/>
          </w:tcPr>
          <w:p w:rsidR="006B33CE" w:rsidRDefault="006B33CE" w:rsidP="003F3490">
            <w:pPr>
              <w:jc w:val="both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6B33CE" w:rsidRPr="00502EF0" w:rsidTr="003F3490">
        <w:tc>
          <w:tcPr>
            <w:tcW w:w="5086" w:type="dxa"/>
            <w:gridSpan w:val="7"/>
          </w:tcPr>
          <w:p w:rsidR="006B33CE" w:rsidRPr="00502EF0" w:rsidRDefault="006B33CE" w:rsidP="003F3490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(дата утверждения)</w:t>
            </w:r>
          </w:p>
        </w:tc>
      </w:tr>
    </w:tbl>
    <w:p w:rsidR="006B33CE" w:rsidRDefault="006B33CE" w:rsidP="006B33CE">
      <w:pPr>
        <w:jc w:val="both"/>
      </w:pPr>
    </w:p>
    <w:p w:rsidR="006B33CE" w:rsidRDefault="006B33CE" w:rsidP="006B33CE">
      <w:pPr>
        <w:jc w:val="both"/>
      </w:pPr>
    </w:p>
    <w:p w:rsidR="006B33CE" w:rsidRDefault="006B33CE" w:rsidP="006B33CE">
      <w:pPr>
        <w:jc w:val="both"/>
      </w:pPr>
    </w:p>
    <w:p w:rsidR="006B33CE" w:rsidRPr="00502EF0" w:rsidRDefault="006B33CE" w:rsidP="006B33CE">
      <w:pPr>
        <w:jc w:val="center"/>
        <w:rPr>
          <w:b/>
          <w:bCs/>
          <w:sz w:val="28"/>
          <w:szCs w:val="28"/>
        </w:rPr>
      </w:pPr>
      <w:r w:rsidRPr="00593194">
        <w:rPr>
          <w:b/>
          <w:bCs/>
          <w:spacing w:val="40"/>
          <w:sz w:val="28"/>
          <w:szCs w:val="28"/>
        </w:rPr>
        <w:t>АКТ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о состоянии общего им</w:t>
      </w:r>
      <w:r>
        <w:rPr>
          <w:b/>
          <w:bCs/>
          <w:sz w:val="28"/>
          <w:szCs w:val="28"/>
        </w:rPr>
        <w:t>ущества собственников помещений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в многоквартирном доме, являющегося объектом конкурса</w:t>
      </w:r>
    </w:p>
    <w:p w:rsidR="006B33CE" w:rsidRDefault="006B33CE" w:rsidP="006B33CE">
      <w:pPr>
        <w:jc w:val="both"/>
      </w:pPr>
    </w:p>
    <w:p w:rsidR="006B33CE" w:rsidRPr="00502EF0" w:rsidRDefault="006B33CE" w:rsidP="006B33CE">
      <w:pPr>
        <w:jc w:val="center"/>
        <w:rPr>
          <w:b/>
          <w:bCs/>
          <w:sz w:val="28"/>
          <w:szCs w:val="28"/>
        </w:rPr>
      </w:pPr>
      <w:r w:rsidRPr="00502EF0">
        <w:rPr>
          <w:b/>
          <w:bCs/>
          <w:sz w:val="28"/>
          <w:szCs w:val="28"/>
        </w:rPr>
        <w:t>I. Общие сведения о многоквартирном доме</w:t>
      </w:r>
    </w:p>
    <w:p w:rsidR="006B33CE" w:rsidRDefault="006B33CE" w:rsidP="006B33CE">
      <w:pPr>
        <w:jc w:val="both"/>
      </w:pPr>
    </w:p>
    <w:p w:rsidR="006B33CE" w:rsidRPr="00584CE9" w:rsidRDefault="006B33CE" w:rsidP="006B33CE">
      <w:pPr>
        <w:jc w:val="both"/>
      </w:pPr>
    </w:p>
    <w:tbl>
      <w:tblPr>
        <w:tblStyle w:val="a6"/>
        <w:tblW w:w="0" w:type="auto"/>
        <w:tblInd w:w="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90"/>
        <w:gridCol w:w="728"/>
        <w:gridCol w:w="798"/>
        <w:gridCol w:w="112"/>
        <w:gridCol w:w="798"/>
        <w:gridCol w:w="2519"/>
        <w:gridCol w:w="210"/>
        <w:gridCol w:w="2786"/>
      </w:tblGrid>
      <w:tr w:rsidR="006B33CE" w:rsidTr="003F3490">
        <w:tc>
          <w:tcPr>
            <w:tcW w:w="3528" w:type="dxa"/>
            <w:gridSpan w:val="4"/>
            <w:vAlign w:val="bottom"/>
          </w:tcPr>
          <w:p w:rsidR="006B33CE" w:rsidRDefault="006B33CE" w:rsidP="003F3490">
            <w:pPr>
              <w:jc w:val="both"/>
            </w:pPr>
            <w:r>
              <w:t>1. Адрес многоквартирного дома</w:t>
            </w:r>
          </w:p>
        </w:tc>
        <w:tc>
          <w:tcPr>
            <w:tcW w:w="6313" w:type="dxa"/>
            <w:gridSpan w:val="4"/>
            <w:tcBorders>
              <w:bottom w:val="single" w:sz="4" w:space="0" w:color="auto"/>
            </w:tcBorders>
            <w:vAlign w:val="bottom"/>
          </w:tcPr>
          <w:p w:rsidR="006B33CE" w:rsidRDefault="006B33CE" w:rsidP="003F3490">
            <w:r>
              <w:t>Чувашская Республика, ул. Павла Иванова, д. 10а</w:t>
            </w:r>
          </w:p>
        </w:tc>
      </w:tr>
      <w:tr w:rsidR="006B33CE" w:rsidTr="003F3490">
        <w:tc>
          <w:tcPr>
            <w:tcW w:w="6845" w:type="dxa"/>
            <w:gridSpan w:val="6"/>
            <w:vAlign w:val="bottom"/>
          </w:tcPr>
          <w:p w:rsidR="006B33CE" w:rsidRDefault="006B33CE" w:rsidP="003F3490">
            <w:pPr>
              <w:jc w:val="both"/>
            </w:pPr>
            <w:r>
              <w:t>2. Кадастровый номер многоквартирного дома (при его наличии)</w:t>
            </w:r>
          </w:p>
        </w:tc>
        <w:tc>
          <w:tcPr>
            <w:tcW w:w="2996" w:type="dxa"/>
            <w:gridSpan w:val="2"/>
            <w:tcBorders>
              <w:bottom w:val="single" w:sz="4" w:space="0" w:color="auto"/>
            </w:tcBorders>
            <w:vAlign w:val="bottom"/>
          </w:tcPr>
          <w:p w:rsidR="006B33CE" w:rsidRDefault="006B33CE" w:rsidP="003F3490"/>
        </w:tc>
      </w:tr>
      <w:tr w:rsidR="006B33CE" w:rsidTr="003F3490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6B33CE" w:rsidRDefault="006B33CE" w:rsidP="003F3490">
            <w:pPr>
              <w:jc w:val="center"/>
            </w:pPr>
          </w:p>
        </w:tc>
      </w:tr>
      <w:tr w:rsidR="006B33CE" w:rsidTr="003F3490">
        <w:tc>
          <w:tcPr>
            <w:tcW w:w="2618" w:type="dxa"/>
            <w:gridSpan w:val="2"/>
            <w:tcBorders>
              <w:top w:val="single" w:sz="4" w:space="0" w:color="auto"/>
            </w:tcBorders>
            <w:vAlign w:val="bottom"/>
          </w:tcPr>
          <w:p w:rsidR="006B33CE" w:rsidRDefault="006B33CE" w:rsidP="003F3490">
            <w:pPr>
              <w:jc w:val="both"/>
            </w:pPr>
            <w:r>
              <w:t>3. Серия, тип постройки</w:t>
            </w:r>
          </w:p>
        </w:tc>
        <w:tc>
          <w:tcPr>
            <w:tcW w:w="72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33CE" w:rsidRDefault="006B33CE" w:rsidP="003F3490">
            <w:r>
              <w:t>Многоквартирный жилой дом</w:t>
            </w:r>
          </w:p>
        </w:tc>
      </w:tr>
      <w:tr w:rsidR="006B33CE" w:rsidTr="003F3490">
        <w:tc>
          <w:tcPr>
            <w:tcW w:w="1890" w:type="dxa"/>
            <w:vAlign w:val="bottom"/>
          </w:tcPr>
          <w:p w:rsidR="006B33CE" w:rsidRDefault="006B33CE" w:rsidP="003F3490">
            <w:pPr>
              <w:jc w:val="both"/>
            </w:pPr>
            <w:r>
              <w:t>4. Год постройки</w:t>
            </w:r>
          </w:p>
        </w:tc>
        <w:tc>
          <w:tcPr>
            <w:tcW w:w="7951" w:type="dxa"/>
            <w:gridSpan w:val="7"/>
            <w:tcBorders>
              <w:bottom w:val="single" w:sz="4" w:space="0" w:color="auto"/>
            </w:tcBorders>
            <w:vAlign w:val="bottom"/>
          </w:tcPr>
          <w:p w:rsidR="006B33CE" w:rsidRDefault="006B33CE" w:rsidP="003F3490">
            <w:r>
              <w:t>1980 г.</w:t>
            </w:r>
          </w:p>
        </w:tc>
      </w:tr>
      <w:tr w:rsidR="006B33CE" w:rsidTr="003F3490">
        <w:tc>
          <w:tcPr>
            <w:tcW w:w="7055" w:type="dxa"/>
            <w:gridSpan w:val="7"/>
            <w:vAlign w:val="bottom"/>
          </w:tcPr>
          <w:p w:rsidR="006B33CE" w:rsidRDefault="006B33CE" w:rsidP="003F3490">
            <w:pPr>
              <w:jc w:val="both"/>
            </w:pPr>
            <w:r>
              <w:t>5. Степень износа по данным государственного технического учета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6B33CE" w:rsidRDefault="006B33CE" w:rsidP="003F3490">
            <w:r>
              <w:t>-</w:t>
            </w:r>
          </w:p>
        </w:tc>
      </w:tr>
      <w:tr w:rsidR="006B33CE" w:rsidTr="003F3490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6B33CE" w:rsidRDefault="006B33CE" w:rsidP="003F3490">
            <w:pPr>
              <w:jc w:val="center"/>
            </w:pPr>
          </w:p>
        </w:tc>
      </w:tr>
      <w:tr w:rsidR="006B33CE" w:rsidTr="003F3490">
        <w:tc>
          <w:tcPr>
            <w:tcW w:w="3416" w:type="dxa"/>
            <w:gridSpan w:val="3"/>
            <w:tcBorders>
              <w:top w:val="single" w:sz="4" w:space="0" w:color="auto"/>
            </w:tcBorders>
            <w:vAlign w:val="bottom"/>
          </w:tcPr>
          <w:p w:rsidR="006B33CE" w:rsidRDefault="006B33CE" w:rsidP="003F3490">
            <w:pPr>
              <w:jc w:val="both"/>
            </w:pPr>
            <w:r>
              <w:t>6. Степень фактического износа</w:t>
            </w:r>
          </w:p>
        </w:tc>
        <w:tc>
          <w:tcPr>
            <w:tcW w:w="64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33CE" w:rsidRDefault="006B33CE" w:rsidP="003F3490"/>
        </w:tc>
      </w:tr>
      <w:tr w:rsidR="006B33CE" w:rsidTr="003F3490">
        <w:tc>
          <w:tcPr>
            <w:tcW w:w="4326" w:type="dxa"/>
            <w:gridSpan w:val="5"/>
            <w:vAlign w:val="bottom"/>
          </w:tcPr>
          <w:p w:rsidR="006B33CE" w:rsidRDefault="006B33CE" w:rsidP="003F3490">
            <w:pPr>
              <w:jc w:val="both"/>
            </w:pPr>
            <w:r>
              <w:t>7. Год последнего капитального ремонта</w:t>
            </w:r>
          </w:p>
        </w:tc>
        <w:tc>
          <w:tcPr>
            <w:tcW w:w="5515" w:type="dxa"/>
            <w:gridSpan w:val="3"/>
            <w:tcBorders>
              <w:bottom w:val="single" w:sz="4" w:space="0" w:color="auto"/>
            </w:tcBorders>
            <w:vAlign w:val="bottom"/>
          </w:tcPr>
          <w:p w:rsidR="006B33CE" w:rsidRDefault="006B33CE" w:rsidP="003F3490">
            <w:r>
              <w:t>.</w:t>
            </w:r>
          </w:p>
        </w:tc>
      </w:tr>
    </w:tbl>
    <w:p w:rsidR="006B33CE" w:rsidRPr="00926605" w:rsidRDefault="006B33CE" w:rsidP="006B33CE">
      <w:pPr>
        <w:ind w:firstLine="340"/>
        <w:jc w:val="both"/>
        <w:rPr>
          <w:sz w:val="2"/>
          <w:szCs w:val="2"/>
        </w:rPr>
      </w:pPr>
      <w:r>
        <w:t>8.</w:t>
      </w:r>
      <w:r>
        <w:rPr>
          <w:lang w:val="en-US"/>
        </w:rPr>
        <w:t> </w:t>
      </w:r>
      <w:r>
        <w:t>Реквизиты правового акта о признании многоквартирного дома аварийным и подлежащим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"/>
        <w:gridCol w:w="332"/>
        <w:gridCol w:w="1990"/>
        <w:gridCol w:w="152"/>
        <w:gridCol w:w="125"/>
        <w:gridCol w:w="693"/>
        <w:gridCol w:w="4930"/>
        <w:gridCol w:w="1579"/>
      </w:tblGrid>
      <w:tr w:rsidR="006B33CE" w:rsidTr="003F3490">
        <w:tc>
          <w:tcPr>
            <w:tcW w:w="722" w:type="dxa"/>
            <w:gridSpan w:val="2"/>
            <w:vAlign w:val="bottom"/>
          </w:tcPr>
          <w:p w:rsidR="006B33CE" w:rsidRDefault="006B33CE" w:rsidP="003F3490">
            <w:pPr>
              <w:jc w:val="both"/>
            </w:pPr>
            <w:r>
              <w:t>сносу</w:t>
            </w:r>
          </w:p>
        </w:tc>
        <w:tc>
          <w:tcPr>
            <w:tcW w:w="9469" w:type="dxa"/>
            <w:gridSpan w:val="6"/>
            <w:tcBorders>
              <w:bottom w:val="single" w:sz="4" w:space="0" w:color="auto"/>
            </w:tcBorders>
            <w:vAlign w:val="bottom"/>
          </w:tcPr>
          <w:p w:rsidR="006B33CE" w:rsidRDefault="006B33CE" w:rsidP="003F3490">
            <w:r>
              <w:t>-</w:t>
            </w:r>
          </w:p>
        </w:tc>
      </w:tr>
      <w:tr w:rsidR="006B33CE" w:rsidTr="003F3490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6B33CE" w:rsidRDefault="006B33CE" w:rsidP="003F3490">
            <w:pPr>
              <w:jc w:val="both"/>
            </w:pPr>
            <w:r>
              <w:t>9.</w:t>
            </w:r>
            <w:r w:rsidRPr="00903DEF">
              <w:t xml:space="preserve"> </w:t>
            </w:r>
            <w:r>
              <w:t>Количество этажей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6B33CE" w:rsidRPr="00476092" w:rsidRDefault="006B33CE" w:rsidP="003F3490">
            <w:r>
              <w:t>1</w:t>
            </w:r>
          </w:p>
        </w:tc>
      </w:tr>
      <w:tr w:rsidR="006B33CE" w:rsidTr="003F3490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6B33CE" w:rsidRDefault="006B33CE" w:rsidP="003F3490">
            <w:pPr>
              <w:jc w:val="both"/>
            </w:pPr>
            <w:r>
              <w:t>10. Наличие подвала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6B33CE" w:rsidRDefault="006B33CE" w:rsidP="003F3490">
            <w:r>
              <w:t>-</w:t>
            </w:r>
          </w:p>
        </w:tc>
      </w:tr>
      <w:tr w:rsidR="006B33CE" w:rsidTr="003F3490">
        <w:trPr>
          <w:gridBefore w:val="1"/>
          <w:wBefore w:w="390" w:type="dxa"/>
        </w:trPr>
        <w:tc>
          <w:tcPr>
            <w:tcW w:w="3292" w:type="dxa"/>
            <w:gridSpan w:val="5"/>
            <w:vAlign w:val="bottom"/>
          </w:tcPr>
          <w:p w:rsidR="006B33CE" w:rsidRDefault="006B33CE" w:rsidP="003F3490">
            <w:pPr>
              <w:jc w:val="both"/>
            </w:pPr>
            <w:r>
              <w:t>11. Наличие цокольного этажа</w:t>
            </w:r>
          </w:p>
        </w:tc>
        <w:tc>
          <w:tcPr>
            <w:tcW w:w="6509" w:type="dxa"/>
            <w:gridSpan w:val="2"/>
            <w:tcBorders>
              <w:bottom w:val="single" w:sz="4" w:space="0" w:color="auto"/>
            </w:tcBorders>
            <w:vAlign w:val="bottom"/>
          </w:tcPr>
          <w:p w:rsidR="006B33CE" w:rsidRDefault="006B33CE" w:rsidP="003F3490">
            <w:r>
              <w:t>-</w:t>
            </w:r>
          </w:p>
        </w:tc>
      </w:tr>
      <w:tr w:rsidR="006B33CE" w:rsidTr="003F3490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6B33CE" w:rsidRDefault="006B33CE" w:rsidP="003F3490">
            <w:pPr>
              <w:jc w:val="both"/>
            </w:pPr>
            <w:r>
              <w:t>12. Наличие мансарды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6B33CE" w:rsidRDefault="006B33CE" w:rsidP="003F3490">
            <w:r>
              <w:t>-</w:t>
            </w:r>
          </w:p>
        </w:tc>
      </w:tr>
      <w:tr w:rsidR="006B33CE" w:rsidTr="003F3490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6B33CE" w:rsidRDefault="006B33CE" w:rsidP="003F3490">
            <w:pPr>
              <w:jc w:val="both"/>
            </w:pPr>
            <w:r>
              <w:t>13. Наличие мезонина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6B33CE" w:rsidRDefault="006B33CE" w:rsidP="003F3490">
            <w:r>
              <w:t>-</w:t>
            </w:r>
          </w:p>
        </w:tc>
      </w:tr>
      <w:tr w:rsidR="006B33CE" w:rsidTr="003F3490">
        <w:trPr>
          <w:gridBefore w:val="1"/>
          <w:wBefore w:w="390" w:type="dxa"/>
        </w:trPr>
        <w:tc>
          <w:tcPr>
            <w:tcW w:w="2599" w:type="dxa"/>
            <w:gridSpan w:val="4"/>
            <w:vAlign w:val="bottom"/>
          </w:tcPr>
          <w:p w:rsidR="006B33CE" w:rsidRDefault="006B33CE" w:rsidP="003F3490">
            <w:pPr>
              <w:jc w:val="both"/>
            </w:pPr>
            <w:r>
              <w:t>14. Количество квартир</w:t>
            </w:r>
          </w:p>
        </w:tc>
        <w:tc>
          <w:tcPr>
            <w:tcW w:w="7202" w:type="dxa"/>
            <w:gridSpan w:val="3"/>
            <w:tcBorders>
              <w:bottom w:val="single" w:sz="4" w:space="0" w:color="auto"/>
            </w:tcBorders>
            <w:vAlign w:val="bottom"/>
          </w:tcPr>
          <w:p w:rsidR="006B33CE" w:rsidRDefault="006B33CE" w:rsidP="003F3490">
            <w:r>
              <w:t>8</w:t>
            </w:r>
          </w:p>
        </w:tc>
      </w:tr>
      <w:tr w:rsidR="006B33CE" w:rsidTr="003F3490">
        <w:trPr>
          <w:gridBefore w:val="1"/>
          <w:wBefore w:w="390" w:type="dxa"/>
        </w:trPr>
        <w:tc>
          <w:tcPr>
            <w:tcW w:w="8222" w:type="dxa"/>
            <w:gridSpan w:val="6"/>
            <w:vAlign w:val="bottom"/>
          </w:tcPr>
          <w:p w:rsidR="006B33CE" w:rsidRDefault="006B33CE" w:rsidP="003F3490">
            <w:pPr>
              <w:jc w:val="both"/>
            </w:pPr>
            <w:r>
              <w:t>15. Количество нежилых помещений, не входящих в состав общего имущества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bottom"/>
          </w:tcPr>
          <w:p w:rsidR="006B33CE" w:rsidRDefault="006B33CE" w:rsidP="003F3490">
            <w:r>
              <w:t>-</w:t>
            </w:r>
          </w:p>
        </w:tc>
      </w:tr>
    </w:tbl>
    <w:p w:rsidR="006B33CE" w:rsidRPr="00141007" w:rsidRDefault="006B33CE" w:rsidP="006B33CE">
      <w:pPr>
        <w:ind w:firstLine="340"/>
        <w:jc w:val="both"/>
        <w:rPr>
          <w:sz w:val="2"/>
          <w:szCs w:val="2"/>
        </w:rPr>
      </w:pPr>
      <w:r w:rsidRPr="0051571A">
        <w:t>16.</w:t>
      </w:r>
      <w:r w:rsidRPr="0051571A">
        <w:rPr>
          <w:lang w:val="en-US"/>
        </w:rPr>
        <w:t> </w:t>
      </w:r>
      <w:r w:rsidRPr="0051571A">
        <w:t>Реквизиты</w:t>
      </w:r>
      <w:r>
        <w:t xml:space="preserve"> правового акта о признании всех жилых помещений в многоквартирном доме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88"/>
        <w:gridCol w:w="6803"/>
      </w:tblGrid>
      <w:tr w:rsidR="006B33CE" w:rsidTr="003F3490">
        <w:tc>
          <w:tcPr>
            <w:tcW w:w="3388" w:type="dxa"/>
            <w:vAlign w:val="bottom"/>
          </w:tcPr>
          <w:p w:rsidR="006B33CE" w:rsidRDefault="006B33CE" w:rsidP="003F3490">
            <w:pPr>
              <w:jc w:val="both"/>
            </w:pPr>
            <w:proofErr w:type="gramStart"/>
            <w:r>
              <w:t>непригодными</w:t>
            </w:r>
            <w:proofErr w:type="gramEnd"/>
            <w:r>
              <w:t xml:space="preserve"> для проживания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vAlign w:val="bottom"/>
          </w:tcPr>
          <w:p w:rsidR="006B33CE" w:rsidRDefault="006B33CE" w:rsidP="003F3490">
            <w:r>
              <w:t>-</w:t>
            </w:r>
          </w:p>
        </w:tc>
      </w:tr>
      <w:tr w:rsidR="006B33CE" w:rsidTr="003F3490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6B33CE" w:rsidRDefault="006B33CE" w:rsidP="003F3490">
            <w:pPr>
              <w:jc w:val="center"/>
            </w:pPr>
          </w:p>
        </w:tc>
      </w:tr>
    </w:tbl>
    <w:p w:rsidR="006B33CE" w:rsidRPr="00141007" w:rsidRDefault="006B33CE" w:rsidP="006B33CE">
      <w:pPr>
        <w:ind w:firstLine="340"/>
        <w:jc w:val="both"/>
        <w:rPr>
          <w:sz w:val="2"/>
          <w:szCs w:val="2"/>
        </w:rPr>
      </w:pPr>
      <w: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618"/>
        <w:gridCol w:w="6537"/>
        <w:gridCol w:w="686"/>
      </w:tblGrid>
      <w:tr w:rsidR="006B33CE" w:rsidTr="003F3490"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6B33CE" w:rsidRDefault="006B33CE" w:rsidP="003F3490">
            <w:r>
              <w:t>-</w:t>
            </w:r>
          </w:p>
        </w:tc>
      </w:tr>
      <w:tr w:rsidR="006B33CE" w:rsidTr="003F3490">
        <w:tblPrEx>
          <w:tblBorders>
            <w:top w:val="single" w:sz="4" w:space="0" w:color="auto"/>
            <w:bottom w:val="none" w:sz="0" w:space="0" w:color="auto"/>
          </w:tblBorders>
        </w:tblPrEx>
        <w:trPr>
          <w:gridBefore w:val="1"/>
          <w:wBefore w:w="350" w:type="dxa"/>
        </w:trPr>
        <w:tc>
          <w:tcPr>
            <w:tcW w:w="2618" w:type="dxa"/>
            <w:vAlign w:val="bottom"/>
          </w:tcPr>
          <w:p w:rsidR="006B33CE" w:rsidRDefault="006B33CE" w:rsidP="003F3490">
            <w:pPr>
              <w:jc w:val="both"/>
            </w:pPr>
            <w:r>
              <w:t>18. Строительный объем</w:t>
            </w:r>
          </w:p>
        </w:tc>
        <w:tc>
          <w:tcPr>
            <w:tcW w:w="6537" w:type="dxa"/>
            <w:tcBorders>
              <w:top w:val="nil"/>
              <w:bottom w:val="single" w:sz="4" w:space="0" w:color="auto"/>
            </w:tcBorders>
            <w:vAlign w:val="bottom"/>
          </w:tcPr>
          <w:p w:rsidR="006B33CE" w:rsidRDefault="006B33CE" w:rsidP="003F3490"/>
        </w:tc>
        <w:tc>
          <w:tcPr>
            <w:tcW w:w="686" w:type="dxa"/>
            <w:vAlign w:val="bottom"/>
          </w:tcPr>
          <w:p w:rsidR="006B33CE" w:rsidRDefault="006B33CE" w:rsidP="003F3490">
            <w:pPr>
              <w:jc w:val="right"/>
            </w:pPr>
            <w:r>
              <w:t>куб.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6B33CE" w:rsidRDefault="006B33CE" w:rsidP="006B33CE">
      <w:pPr>
        <w:ind w:firstLine="340"/>
        <w:jc w:val="both"/>
      </w:pPr>
      <w:r>
        <w:t>19. Площадь:</w:t>
      </w:r>
    </w:p>
    <w:p w:rsidR="006B33CE" w:rsidRPr="00766398" w:rsidRDefault="006B33CE" w:rsidP="006B33CE">
      <w:pPr>
        <w:ind w:firstLine="340"/>
        <w:jc w:val="both"/>
        <w:rPr>
          <w:sz w:val="2"/>
          <w:szCs w:val="2"/>
        </w:rPr>
      </w:pPr>
      <w:r>
        <w:t>а) многоквартирного дома с лоджиями, балконами, шкафами, коридорами и лестничными</w:t>
      </w:r>
      <w:r w:rsidRPr="00F56AC0">
        <w:t xml:space="preserve"> </w:t>
      </w:r>
      <w:proofErr w:type="spellStart"/>
      <w:r>
        <w:t>клет</w:t>
      </w:r>
      <w:proofErr w:type="spellEnd"/>
      <w:r>
        <w:t>-</w:t>
      </w:r>
      <w:r>
        <w:br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58"/>
        <w:gridCol w:w="8959"/>
        <w:gridCol w:w="588"/>
      </w:tblGrid>
      <w:tr w:rsidR="006B33CE" w:rsidTr="003F3490">
        <w:tc>
          <w:tcPr>
            <w:tcW w:w="658" w:type="dxa"/>
            <w:vAlign w:val="bottom"/>
          </w:tcPr>
          <w:p w:rsidR="006B33CE" w:rsidRDefault="006B33CE" w:rsidP="003F3490">
            <w:pPr>
              <w:jc w:val="both"/>
            </w:pPr>
            <w:proofErr w:type="spellStart"/>
            <w:r>
              <w:t>ками</w:t>
            </w:r>
            <w:proofErr w:type="spellEnd"/>
          </w:p>
        </w:tc>
        <w:tc>
          <w:tcPr>
            <w:tcW w:w="8959" w:type="dxa"/>
            <w:tcBorders>
              <w:bottom w:val="single" w:sz="4" w:space="0" w:color="auto"/>
            </w:tcBorders>
            <w:vAlign w:val="bottom"/>
          </w:tcPr>
          <w:p w:rsidR="006B33CE" w:rsidRDefault="006B33CE" w:rsidP="003F3490">
            <w:r>
              <w:t>-</w:t>
            </w:r>
          </w:p>
        </w:tc>
        <w:tc>
          <w:tcPr>
            <w:tcW w:w="588" w:type="dxa"/>
            <w:vAlign w:val="bottom"/>
          </w:tcPr>
          <w:p w:rsidR="006B33CE" w:rsidRDefault="006B33CE" w:rsidP="003F3490">
            <w:pPr>
              <w:jc w:val="right"/>
            </w:pPr>
            <w:r>
              <w:t>кв.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6B33CE" w:rsidRDefault="006B33CE" w:rsidP="006B33CE">
      <w:pPr>
        <w:ind w:firstLine="284"/>
        <w:jc w:val="both"/>
      </w:pPr>
      <w:r>
        <w:t xml:space="preserve">б) жилых помещений (общая площадь квартир) </w:t>
      </w:r>
      <w:r>
        <w:rPr>
          <w:u w:val="single"/>
        </w:rPr>
        <w:t>189</w:t>
      </w:r>
      <w:r w:rsidRPr="00602F34">
        <w:rPr>
          <w:u w:val="single"/>
        </w:rPr>
        <w:t>,</w:t>
      </w:r>
      <w:r>
        <w:rPr>
          <w:u w:val="single"/>
        </w:rPr>
        <w:t>1</w:t>
      </w:r>
      <w:r w:rsidRPr="00602F34">
        <w:rPr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</w:t>
      </w:r>
      <w:r w:rsidRPr="00602F34">
        <w:t>кв. м</w:t>
      </w:r>
    </w:p>
    <w:p w:rsidR="006B33CE" w:rsidRPr="00602F34" w:rsidRDefault="006B33CE" w:rsidP="006B33CE">
      <w:pPr>
        <w:ind w:firstLine="284"/>
        <w:jc w:val="both"/>
      </w:pPr>
      <w:r>
        <w:t>в) нежилых помещений (общая площадь нежилых помещений, не входящих в состав общего</w:t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6"/>
        <w:gridCol w:w="5697"/>
        <w:gridCol w:w="588"/>
      </w:tblGrid>
      <w:tr w:rsidR="006B33CE" w:rsidTr="003F3490">
        <w:tc>
          <w:tcPr>
            <w:tcW w:w="3906" w:type="dxa"/>
            <w:vAlign w:val="bottom"/>
          </w:tcPr>
          <w:p w:rsidR="006B33CE" w:rsidRDefault="006B33CE" w:rsidP="003F3490">
            <w:pPr>
              <w:jc w:val="both"/>
            </w:pPr>
            <w:r>
              <w:t>имущества в многоквартирном доме)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vAlign w:val="bottom"/>
          </w:tcPr>
          <w:p w:rsidR="006B33CE" w:rsidRDefault="006B33CE" w:rsidP="003F3490">
            <w:r>
              <w:t>-</w:t>
            </w:r>
          </w:p>
        </w:tc>
        <w:tc>
          <w:tcPr>
            <w:tcW w:w="588" w:type="dxa"/>
            <w:vAlign w:val="bottom"/>
          </w:tcPr>
          <w:p w:rsidR="006B33CE" w:rsidRDefault="006B33CE" w:rsidP="003F3490">
            <w:pPr>
              <w:jc w:val="right"/>
            </w:pPr>
            <w:r>
              <w:t>кв.</w:t>
            </w:r>
            <w:r w:rsidRPr="00602F34">
              <w:t xml:space="preserve"> </w:t>
            </w:r>
            <w:r>
              <w:t>м</w:t>
            </w:r>
          </w:p>
        </w:tc>
      </w:tr>
    </w:tbl>
    <w:p w:rsidR="006B33CE" w:rsidRPr="00C34481" w:rsidRDefault="006B33CE" w:rsidP="006B33CE">
      <w:pPr>
        <w:ind w:firstLine="340"/>
        <w:jc w:val="both"/>
        <w:rPr>
          <w:sz w:val="2"/>
          <w:szCs w:val="2"/>
        </w:rPr>
      </w:pPr>
      <w:r>
        <w:t>г) помещений общего пользования (общая площадь нежилых помещений, входящих в состав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520"/>
        <w:gridCol w:w="1820"/>
        <w:gridCol w:w="28"/>
        <w:gridCol w:w="4157"/>
        <w:gridCol w:w="728"/>
        <w:gridCol w:w="224"/>
        <w:gridCol w:w="364"/>
      </w:tblGrid>
      <w:tr w:rsidR="006B33CE" w:rsidTr="003F3490">
        <w:tc>
          <w:tcPr>
            <w:tcW w:w="4690" w:type="dxa"/>
            <w:gridSpan w:val="3"/>
            <w:vAlign w:val="bottom"/>
          </w:tcPr>
          <w:p w:rsidR="006B33CE" w:rsidRDefault="006B33CE" w:rsidP="003F3490">
            <w:pPr>
              <w:jc w:val="both"/>
            </w:pPr>
            <w:r>
              <w:lastRenderedPageBreak/>
              <w:t>общего имущества в многоквартирном доме)</w:t>
            </w:r>
          </w:p>
        </w:tc>
        <w:tc>
          <w:tcPr>
            <w:tcW w:w="4913" w:type="dxa"/>
            <w:gridSpan w:val="3"/>
            <w:tcBorders>
              <w:bottom w:val="single" w:sz="4" w:space="0" w:color="auto"/>
            </w:tcBorders>
            <w:vAlign w:val="bottom"/>
          </w:tcPr>
          <w:p w:rsidR="006B33CE" w:rsidRDefault="006B33CE" w:rsidP="003F3490"/>
        </w:tc>
        <w:tc>
          <w:tcPr>
            <w:tcW w:w="588" w:type="dxa"/>
            <w:gridSpan w:val="2"/>
            <w:vAlign w:val="bottom"/>
          </w:tcPr>
          <w:p w:rsidR="006B33CE" w:rsidRDefault="006B33CE" w:rsidP="003F3490">
            <w:pPr>
              <w:jc w:val="right"/>
            </w:pPr>
            <w:r>
              <w:t>кв.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  <w:tr w:rsidR="006B33CE" w:rsidTr="003F3490">
        <w:trPr>
          <w:gridBefore w:val="1"/>
          <w:wBefore w:w="350" w:type="dxa"/>
        </w:trPr>
        <w:tc>
          <w:tcPr>
            <w:tcW w:w="2520" w:type="dxa"/>
            <w:vAlign w:val="bottom"/>
          </w:tcPr>
          <w:p w:rsidR="006B33CE" w:rsidRDefault="006B33CE" w:rsidP="003F3490">
            <w:pPr>
              <w:jc w:val="both"/>
            </w:pPr>
            <w:r>
              <w:t>20. Количество лестниц</w:t>
            </w:r>
          </w:p>
        </w:tc>
        <w:tc>
          <w:tcPr>
            <w:tcW w:w="6957" w:type="dxa"/>
            <w:gridSpan w:val="5"/>
            <w:tcBorders>
              <w:bottom w:val="single" w:sz="4" w:space="0" w:color="auto"/>
            </w:tcBorders>
            <w:vAlign w:val="bottom"/>
          </w:tcPr>
          <w:p w:rsidR="006B33CE" w:rsidRDefault="006B33CE" w:rsidP="003F3490"/>
        </w:tc>
        <w:tc>
          <w:tcPr>
            <w:tcW w:w="364" w:type="dxa"/>
            <w:vAlign w:val="bottom"/>
          </w:tcPr>
          <w:p w:rsidR="006B33CE" w:rsidRDefault="006B33CE" w:rsidP="003F3490">
            <w:pPr>
              <w:jc w:val="right"/>
            </w:pPr>
            <w:r>
              <w:t>шт.</w:t>
            </w:r>
          </w:p>
        </w:tc>
      </w:tr>
      <w:tr w:rsidR="006B33CE" w:rsidTr="003F3490">
        <w:trPr>
          <w:gridBefore w:val="1"/>
          <w:wBefore w:w="350" w:type="dxa"/>
        </w:trPr>
        <w:tc>
          <w:tcPr>
            <w:tcW w:w="8525" w:type="dxa"/>
            <w:gridSpan w:val="4"/>
            <w:vAlign w:val="bottom"/>
          </w:tcPr>
          <w:p w:rsidR="006B33CE" w:rsidRDefault="006B33CE" w:rsidP="003F3490">
            <w:pPr>
              <w:jc w:val="both"/>
            </w:pPr>
            <w:r>
              <w:t>21. Уборочная площадь лестниц (включая межквартирные лестничные площадки)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6B33CE" w:rsidRDefault="006B33CE" w:rsidP="003F3490"/>
        </w:tc>
        <w:tc>
          <w:tcPr>
            <w:tcW w:w="588" w:type="dxa"/>
            <w:gridSpan w:val="2"/>
            <w:vAlign w:val="bottom"/>
          </w:tcPr>
          <w:p w:rsidR="006B33CE" w:rsidRDefault="006B33CE" w:rsidP="003F3490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  <w:tr w:rsidR="006B33CE" w:rsidTr="003F3490">
        <w:trPr>
          <w:gridBefore w:val="1"/>
          <w:wBefore w:w="350" w:type="dxa"/>
        </w:trPr>
        <w:tc>
          <w:tcPr>
            <w:tcW w:w="4368" w:type="dxa"/>
            <w:gridSpan w:val="3"/>
            <w:vAlign w:val="bottom"/>
          </w:tcPr>
          <w:p w:rsidR="006B33CE" w:rsidRDefault="006B33CE" w:rsidP="003F3490">
            <w:pPr>
              <w:jc w:val="both"/>
            </w:pPr>
            <w:r>
              <w:t>22. Уборочная площадь общих коридоров</w:t>
            </w:r>
          </w:p>
        </w:tc>
        <w:tc>
          <w:tcPr>
            <w:tcW w:w="4885" w:type="dxa"/>
            <w:gridSpan w:val="2"/>
            <w:tcBorders>
              <w:bottom w:val="single" w:sz="4" w:space="0" w:color="auto"/>
            </w:tcBorders>
            <w:vAlign w:val="bottom"/>
          </w:tcPr>
          <w:p w:rsidR="006B33CE" w:rsidRDefault="006B33CE" w:rsidP="003F3490">
            <w:r>
              <w:t>-</w:t>
            </w:r>
          </w:p>
        </w:tc>
        <w:tc>
          <w:tcPr>
            <w:tcW w:w="588" w:type="dxa"/>
            <w:gridSpan w:val="2"/>
            <w:vAlign w:val="bottom"/>
          </w:tcPr>
          <w:p w:rsidR="006B33CE" w:rsidRDefault="006B33CE" w:rsidP="003F3490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6B33CE" w:rsidRPr="00896819" w:rsidRDefault="006B33CE" w:rsidP="006B33CE">
      <w:pPr>
        <w:ind w:firstLine="340"/>
        <w:jc w:val="both"/>
        <w:rPr>
          <w:sz w:val="2"/>
          <w:szCs w:val="2"/>
        </w:rPr>
      </w:pPr>
      <w:r>
        <w:t>23. </w:t>
      </w:r>
      <w:proofErr w:type="gramStart"/>
      <w:r>
        <w:t>Уборочная площадь других помещений общего пользования (включая технические этажи,</w:t>
      </w:r>
      <w:r>
        <w:br/>
      </w:r>
      <w:proofErr w:type="gramEnd"/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04"/>
        <w:gridCol w:w="6299"/>
        <w:gridCol w:w="588"/>
      </w:tblGrid>
      <w:tr w:rsidR="006B33CE" w:rsidTr="003F3490">
        <w:tc>
          <w:tcPr>
            <w:tcW w:w="3304" w:type="dxa"/>
            <w:vAlign w:val="bottom"/>
          </w:tcPr>
          <w:p w:rsidR="006B33CE" w:rsidRDefault="006B33CE" w:rsidP="003F3490">
            <w:pPr>
              <w:jc w:val="both"/>
            </w:pPr>
            <w:r>
              <w:t>чердаки, технические подвалы)</w:t>
            </w:r>
          </w:p>
        </w:tc>
        <w:tc>
          <w:tcPr>
            <w:tcW w:w="6299" w:type="dxa"/>
            <w:tcBorders>
              <w:bottom w:val="single" w:sz="4" w:space="0" w:color="auto"/>
            </w:tcBorders>
            <w:vAlign w:val="bottom"/>
          </w:tcPr>
          <w:p w:rsidR="006B33CE" w:rsidRDefault="006B33CE" w:rsidP="003F3490">
            <w:r>
              <w:t>-</w:t>
            </w:r>
          </w:p>
        </w:tc>
        <w:tc>
          <w:tcPr>
            <w:tcW w:w="588" w:type="dxa"/>
            <w:vAlign w:val="bottom"/>
          </w:tcPr>
          <w:p w:rsidR="006B33CE" w:rsidRDefault="006B33CE" w:rsidP="003F3490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6B33CE" w:rsidRPr="00896819" w:rsidRDefault="006B33CE" w:rsidP="006B33CE">
      <w:pPr>
        <w:ind w:firstLine="340"/>
        <w:jc w:val="both"/>
        <w:rPr>
          <w:sz w:val="2"/>
          <w:szCs w:val="2"/>
        </w:rPr>
      </w:pPr>
      <w:r>
        <w:t>24. Площадь земельного участка, входящего в состав общего имущества многоквартирного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24"/>
        <w:gridCol w:w="6215"/>
        <w:gridCol w:w="3402"/>
      </w:tblGrid>
      <w:tr w:rsidR="006B33CE" w:rsidTr="003F3490">
        <w:tc>
          <w:tcPr>
            <w:tcW w:w="574" w:type="dxa"/>
            <w:gridSpan w:val="2"/>
            <w:vAlign w:val="bottom"/>
          </w:tcPr>
          <w:p w:rsidR="006B33CE" w:rsidRDefault="006B33CE" w:rsidP="003F3490">
            <w:pPr>
              <w:jc w:val="both"/>
            </w:pPr>
            <w:r>
              <w:t>дома</w:t>
            </w:r>
          </w:p>
        </w:tc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6B33CE" w:rsidRDefault="006B33CE" w:rsidP="003F3490">
            <w:r>
              <w:t>-</w:t>
            </w:r>
          </w:p>
        </w:tc>
      </w:tr>
      <w:tr w:rsidR="006B33CE" w:rsidTr="003F3490">
        <w:trPr>
          <w:gridBefore w:val="1"/>
          <w:wBefore w:w="350" w:type="dxa"/>
        </w:trPr>
        <w:tc>
          <w:tcPr>
            <w:tcW w:w="6439" w:type="dxa"/>
            <w:gridSpan w:val="2"/>
            <w:vAlign w:val="bottom"/>
          </w:tcPr>
          <w:p w:rsidR="006B33CE" w:rsidRDefault="006B33CE" w:rsidP="003F3490">
            <w:pPr>
              <w:jc w:val="both"/>
            </w:pPr>
            <w:r>
              <w:t>25. Кадастровый номер земельного участка (при его наличии)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6B33CE" w:rsidRDefault="006B33CE" w:rsidP="003F3490">
            <w:r>
              <w:t>-</w:t>
            </w:r>
          </w:p>
        </w:tc>
      </w:tr>
      <w:tr w:rsidR="006B33CE" w:rsidTr="003F3490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6B33CE" w:rsidRDefault="006B33CE" w:rsidP="003F3490">
            <w:pPr>
              <w:jc w:val="center"/>
            </w:pPr>
          </w:p>
        </w:tc>
      </w:tr>
    </w:tbl>
    <w:p w:rsidR="006B33CE" w:rsidRDefault="006B33CE" w:rsidP="006B33CE">
      <w:pPr>
        <w:jc w:val="both"/>
      </w:pPr>
    </w:p>
    <w:p w:rsidR="006B33CE" w:rsidRDefault="006B33CE" w:rsidP="006B33CE">
      <w:pPr>
        <w:jc w:val="both"/>
      </w:pPr>
    </w:p>
    <w:p w:rsidR="006B33CE" w:rsidRPr="00232F96" w:rsidRDefault="006B33CE" w:rsidP="006B33CE">
      <w:pPr>
        <w:jc w:val="center"/>
        <w:rPr>
          <w:b/>
          <w:bCs/>
          <w:sz w:val="28"/>
          <w:szCs w:val="28"/>
        </w:rPr>
      </w:pPr>
      <w:r w:rsidRPr="00232F96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6B33CE" w:rsidRDefault="006B33CE" w:rsidP="006B33CE">
      <w:pPr>
        <w:jc w:val="both"/>
      </w:pPr>
    </w:p>
    <w:tbl>
      <w:tblPr>
        <w:tblStyle w:val="a6"/>
        <w:tblW w:w="0" w:type="auto"/>
        <w:tblInd w:w="19" w:type="dxa"/>
        <w:tblCellMar>
          <w:left w:w="0" w:type="dxa"/>
          <w:right w:w="0" w:type="dxa"/>
        </w:tblCellMar>
        <w:tblLook w:val="01E0"/>
      </w:tblPr>
      <w:tblGrid>
        <w:gridCol w:w="426"/>
        <w:gridCol w:w="4327"/>
        <w:gridCol w:w="2625"/>
        <w:gridCol w:w="2814"/>
      </w:tblGrid>
      <w:tr w:rsidR="006B33CE" w:rsidTr="003F3490">
        <w:tc>
          <w:tcPr>
            <w:tcW w:w="4753" w:type="dxa"/>
            <w:gridSpan w:val="2"/>
          </w:tcPr>
          <w:p w:rsidR="006B33CE" w:rsidRPr="00155477" w:rsidRDefault="006B33CE" w:rsidP="003F3490">
            <w:pPr>
              <w:ind w:left="57" w:right="57"/>
              <w:jc w:val="center"/>
            </w:pPr>
            <w:r w:rsidRPr="00155477">
              <w:t>Наименование конструктивных элементов</w:t>
            </w:r>
          </w:p>
        </w:tc>
        <w:tc>
          <w:tcPr>
            <w:tcW w:w="2625" w:type="dxa"/>
          </w:tcPr>
          <w:p w:rsidR="006B33CE" w:rsidRPr="00155477" w:rsidRDefault="006B33CE" w:rsidP="003F3490">
            <w:pPr>
              <w:ind w:left="57" w:right="57"/>
              <w:jc w:val="center"/>
            </w:pPr>
            <w:r w:rsidRPr="00155477">
              <w:t>Описание элементов (материал, конструкция или система, отделка и прочее)</w:t>
            </w:r>
          </w:p>
        </w:tc>
        <w:tc>
          <w:tcPr>
            <w:tcW w:w="2814" w:type="dxa"/>
          </w:tcPr>
          <w:p w:rsidR="006B33CE" w:rsidRPr="00155477" w:rsidRDefault="006B33CE" w:rsidP="003F3490">
            <w:pPr>
              <w:ind w:left="57" w:right="57"/>
              <w:jc w:val="center"/>
            </w:pPr>
            <w:r w:rsidRPr="00155477">
              <w:t>Техническое состояние элементов общего имущества многоквартирного дома</w:t>
            </w:r>
          </w:p>
        </w:tc>
      </w:tr>
      <w:tr w:rsidR="006B33CE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6B33CE" w:rsidRPr="00155477" w:rsidRDefault="006B33CE" w:rsidP="003F3490">
            <w:pPr>
              <w:jc w:val="center"/>
            </w:pPr>
            <w:r>
              <w:t>1.</w:t>
            </w: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r>
              <w:t>Фундамент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697E91" w:rsidRDefault="006B33CE" w:rsidP="003F3490">
            <w:pPr>
              <w:rPr>
                <w:lang w:val="en-US"/>
              </w:rPr>
            </w:pPr>
            <w:r>
              <w:t>Бутовый ленточный</w:t>
            </w:r>
          </w:p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r>
              <w:t>Удовлетворительное</w:t>
            </w:r>
          </w:p>
        </w:tc>
      </w:tr>
      <w:tr w:rsidR="006B33CE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3CE" w:rsidRPr="00155477" w:rsidRDefault="006B33CE" w:rsidP="003F3490">
            <w:pPr>
              <w:jc w:val="center"/>
            </w:pPr>
            <w:r>
              <w:t>2.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r>
              <w:t>Наружные и внутренние капитальные стены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r>
              <w:t>Кирпичные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r>
              <w:t>Хорошее</w:t>
            </w:r>
          </w:p>
        </w:tc>
      </w:tr>
      <w:tr w:rsidR="006B33CE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3CE" w:rsidRPr="00155477" w:rsidRDefault="006B33CE" w:rsidP="003F3490">
            <w:pPr>
              <w:jc w:val="center"/>
            </w:pPr>
            <w:r>
              <w:t>3.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r>
              <w:t>Перегородки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r>
              <w:t>Кирпичные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r>
              <w:t>Хорошее</w:t>
            </w:r>
          </w:p>
        </w:tc>
      </w:tr>
      <w:tr w:rsidR="006B33CE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6B33CE" w:rsidRPr="00155477" w:rsidRDefault="006B33CE" w:rsidP="003F3490">
            <w:pPr>
              <w:jc w:val="center"/>
            </w:pPr>
            <w:r>
              <w:t>4.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r>
              <w:t>Перекрытия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/>
        </w:tc>
      </w:tr>
      <w:tr w:rsidR="006B33CE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6B33CE" w:rsidRPr="00155477" w:rsidRDefault="006B33CE" w:rsidP="003F349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pPr>
              <w:ind w:left="708"/>
            </w:pPr>
            <w:r>
              <w:t>чердачные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r>
              <w:t>Деревянные утепленные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r>
              <w:t>Хорошее</w:t>
            </w:r>
          </w:p>
        </w:tc>
      </w:tr>
      <w:tr w:rsidR="006B33CE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6B33CE" w:rsidRPr="00155477" w:rsidRDefault="006B33CE" w:rsidP="003F349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pPr>
              <w:ind w:left="708"/>
            </w:pPr>
            <w:r>
              <w:t>междуэтажные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r>
              <w:t>Деревянные утепленные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r>
              <w:t>Хорошее</w:t>
            </w:r>
          </w:p>
        </w:tc>
      </w:tr>
      <w:tr w:rsidR="006B33CE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6B33CE" w:rsidRPr="00155477" w:rsidRDefault="006B33CE" w:rsidP="003F349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pPr>
              <w:ind w:left="708"/>
            </w:pPr>
            <w:r>
              <w:t>подвальные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/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/>
        </w:tc>
      </w:tr>
      <w:tr w:rsidR="006B33CE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6B33CE" w:rsidRPr="00155477" w:rsidRDefault="006B33CE" w:rsidP="003F3490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/>
        </w:tc>
      </w:tr>
      <w:tr w:rsidR="006B33CE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3CE" w:rsidRPr="00155477" w:rsidRDefault="006B33CE" w:rsidP="003F3490">
            <w:pPr>
              <w:jc w:val="center"/>
            </w:pPr>
            <w:r>
              <w:t>5.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r>
              <w:t>Крыша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r>
              <w:t>Железная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r>
              <w:t>Удовлетворительное</w:t>
            </w:r>
          </w:p>
        </w:tc>
      </w:tr>
      <w:tr w:rsidR="006B33CE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3CE" w:rsidRPr="00155477" w:rsidRDefault="006B33CE" w:rsidP="003F3490">
            <w:pPr>
              <w:jc w:val="center"/>
            </w:pPr>
            <w:r>
              <w:t>6.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r>
              <w:t>Полы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r>
              <w:t>Дощатые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r>
              <w:t>Хорошее</w:t>
            </w:r>
          </w:p>
        </w:tc>
      </w:tr>
      <w:tr w:rsidR="006B33CE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6B33CE" w:rsidRPr="00155477" w:rsidRDefault="006B33CE" w:rsidP="003F3490">
            <w:pPr>
              <w:jc w:val="center"/>
            </w:pPr>
            <w:r>
              <w:t>7.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r>
              <w:t>Проемы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/>
        </w:tc>
      </w:tr>
      <w:tr w:rsidR="006B33CE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6B33CE" w:rsidRPr="00155477" w:rsidRDefault="006B33CE" w:rsidP="003F349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pPr>
              <w:ind w:left="708"/>
            </w:pPr>
            <w:r>
              <w:t>окна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proofErr w:type="spellStart"/>
            <w:proofErr w:type="gramStart"/>
            <w:r>
              <w:t>Летние-створные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зимние-глухие</w:t>
            </w:r>
            <w:proofErr w:type="spellEnd"/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r>
              <w:t>Хорошее</w:t>
            </w:r>
          </w:p>
        </w:tc>
      </w:tr>
      <w:tr w:rsidR="006B33CE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6B33CE" w:rsidRPr="00155477" w:rsidRDefault="006B33CE" w:rsidP="003F349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pPr>
              <w:ind w:left="708"/>
            </w:pPr>
            <w:r>
              <w:t>двери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r>
              <w:t>Простые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/>
        </w:tc>
      </w:tr>
      <w:tr w:rsidR="006B33CE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6B33CE" w:rsidRPr="00155477" w:rsidRDefault="006B33CE" w:rsidP="003F3490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/>
        </w:tc>
      </w:tr>
      <w:tr w:rsidR="006B33CE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6B33CE" w:rsidRPr="00155477" w:rsidRDefault="006B33CE" w:rsidP="003F3490">
            <w:pPr>
              <w:jc w:val="center"/>
            </w:pPr>
            <w:r>
              <w:t>8.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r>
              <w:t>Отделка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/>
        </w:tc>
      </w:tr>
      <w:tr w:rsidR="006B33CE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6B33CE" w:rsidRPr="00155477" w:rsidRDefault="006B33CE" w:rsidP="003F349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pPr>
              <w:ind w:left="708"/>
            </w:pPr>
            <w:r>
              <w:t>внутренняя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r>
              <w:t>Штукатурка, побелка, окраска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r>
              <w:t>Хорошее</w:t>
            </w:r>
          </w:p>
        </w:tc>
      </w:tr>
      <w:tr w:rsidR="006B33CE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6B33CE" w:rsidRPr="00155477" w:rsidRDefault="006B33CE" w:rsidP="003F349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pPr>
              <w:ind w:left="708"/>
            </w:pPr>
            <w:r>
              <w:t>наружная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/>
        </w:tc>
      </w:tr>
      <w:tr w:rsidR="006B33CE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6B33CE" w:rsidRPr="00155477" w:rsidRDefault="006B33CE" w:rsidP="003F3490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/>
        </w:tc>
      </w:tr>
      <w:tr w:rsidR="006B33CE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6B33CE" w:rsidRPr="00155477" w:rsidRDefault="006B33CE" w:rsidP="003F3490">
            <w:pPr>
              <w:jc w:val="center"/>
            </w:pPr>
            <w:r>
              <w:t>9.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r>
              <w:t>Механическое, электрическое, санитарно-техническое и иное оборудование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/>
        </w:tc>
      </w:tr>
      <w:tr w:rsidR="006B33CE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6B33CE" w:rsidRPr="00155477" w:rsidRDefault="006B33CE" w:rsidP="003F349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pPr>
              <w:ind w:left="708"/>
            </w:pPr>
            <w:r>
              <w:t>ванны напольные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/>
        </w:tc>
      </w:tr>
      <w:tr w:rsidR="006B33CE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6B33CE" w:rsidRPr="00155477" w:rsidRDefault="006B33CE" w:rsidP="003F349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pPr>
              <w:ind w:left="708"/>
            </w:pPr>
            <w:r>
              <w:t>электроплиты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/>
        </w:tc>
      </w:tr>
      <w:tr w:rsidR="006B33CE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6B33CE" w:rsidRPr="00155477" w:rsidRDefault="006B33CE" w:rsidP="003F349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pPr>
              <w:ind w:left="708"/>
            </w:pPr>
            <w:r>
              <w:t>телефонные сети и оборудование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/>
        </w:tc>
      </w:tr>
      <w:tr w:rsidR="006B33CE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6B33CE" w:rsidRPr="00155477" w:rsidRDefault="006B33CE" w:rsidP="003F349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pPr>
              <w:ind w:left="708"/>
            </w:pPr>
            <w:r>
              <w:t>сети проводного радиовещания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/>
        </w:tc>
      </w:tr>
      <w:tr w:rsidR="006B33CE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6B33CE" w:rsidRPr="00155477" w:rsidRDefault="006B33CE" w:rsidP="003F349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pPr>
              <w:ind w:left="708"/>
            </w:pPr>
            <w:r>
              <w:t>сигнализация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/>
        </w:tc>
      </w:tr>
      <w:tr w:rsidR="006B33CE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6B33CE" w:rsidRPr="00155477" w:rsidRDefault="006B33CE" w:rsidP="003F349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pPr>
              <w:ind w:left="708"/>
            </w:pPr>
            <w:r>
              <w:t>мусоропровод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/>
        </w:tc>
      </w:tr>
      <w:tr w:rsidR="006B33CE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6B33CE" w:rsidRPr="00155477" w:rsidRDefault="006B33CE" w:rsidP="003F349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pPr>
              <w:ind w:left="708"/>
            </w:pPr>
            <w:r>
              <w:t>лифт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/>
        </w:tc>
      </w:tr>
      <w:tr w:rsidR="006B33CE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6B33CE" w:rsidRPr="00155477" w:rsidRDefault="006B33CE" w:rsidP="003F349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pPr>
              <w:ind w:left="708"/>
            </w:pPr>
            <w:r>
              <w:t>вентиляция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/>
        </w:tc>
      </w:tr>
      <w:tr w:rsidR="006B33CE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6B33CE" w:rsidRPr="00155477" w:rsidRDefault="006B33CE" w:rsidP="003F3490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/>
        </w:tc>
      </w:tr>
      <w:tr w:rsidR="006B33CE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6B33CE" w:rsidRPr="00155477" w:rsidRDefault="006B33CE" w:rsidP="003F3490">
            <w:pPr>
              <w:jc w:val="center"/>
            </w:pPr>
            <w:r>
              <w:t>10.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r>
              <w:t>Внутридомовые инженерные коммуникации и оборудование для предоставления коммунальных услуг</w:t>
            </w:r>
          </w:p>
          <w:p w:rsidR="006B33CE" w:rsidRPr="00155477" w:rsidRDefault="006B33CE" w:rsidP="003F3490">
            <w:pPr>
              <w:ind w:left="708"/>
            </w:pPr>
            <w:r>
              <w:t>электроснабжение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r>
              <w:t>Есть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/>
        </w:tc>
      </w:tr>
      <w:tr w:rsidR="006B33CE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6B33CE" w:rsidRPr="00155477" w:rsidRDefault="006B33CE" w:rsidP="003F3490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pPr>
              <w:ind w:left="708"/>
            </w:pP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/>
        </w:tc>
      </w:tr>
      <w:tr w:rsidR="006B33CE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6B33CE" w:rsidRPr="00155477" w:rsidRDefault="006B33CE" w:rsidP="003F3490">
            <w:pPr>
              <w:jc w:val="center"/>
            </w:pP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B33CE" w:rsidRDefault="006B33CE" w:rsidP="003F3490">
            <w:pPr>
              <w:ind w:left="708"/>
            </w:pPr>
            <w:r>
              <w:t>холодное водоснабжение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Default="006B33CE" w:rsidP="003F3490">
            <w:r>
              <w:t>-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/>
        </w:tc>
      </w:tr>
      <w:tr w:rsidR="006B33CE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6B33CE" w:rsidRPr="00155477" w:rsidRDefault="006B33CE" w:rsidP="003F349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pPr>
              <w:ind w:left="708"/>
            </w:pPr>
            <w:r>
              <w:t>горячее водоснабжение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/>
        </w:tc>
      </w:tr>
      <w:tr w:rsidR="006B33CE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6B33CE" w:rsidRPr="00155477" w:rsidRDefault="006B33CE" w:rsidP="003F349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pPr>
              <w:ind w:left="708"/>
            </w:pPr>
            <w:r>
              <w:t>водоотведение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/>
        </w:tc>
      </w:tr>
      <w:tr w:rsidR="006B33CE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6B33CE" w:rsidRPr="00155477" w:rsidRDefault="006B33CE" w:rsidP="003F349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pPr>
              <w:ind w:left="708"/>
            </w:pPr>
            <w:r>
              <w:t>газоснабжение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/>
        </w:tc>
      </w:tr>
      <w:tr w:rsidR="006B33CE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6B33CE" w:rsidRPr="00155477" w:rsidRDefault="006B33CE" w:rsidP="003F349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pPr>
              <w:ind w:left="708"/>
            </w:pPr>
            <w:r>
              <w:t>отопление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r>
              <w:t>Хорошее</w:t>
            </w:r>
          </w:p>
        </w:tc>
      </w:tr>
      <w:tr w:rsidR="006B33CE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6B33CE" w:rsidRPr="00155477" w:rsidRDefault="006B33CE" w:rsidP="003F349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pPr>
              <w:ind w:left="708"/>
            </w:pPr>
            <w:r>
              <w:t>калориферы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/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/>
        </w:tc>
      </w:tr>
      <w:tr w:rsidR="006B33CE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6B33CE" w:rsidRPr="00155477" w:rsidRDefault="006B33CE" w:rsidP="003F349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pPr>
              <w:ind w:left="708"/>
            </w:pPr>
            <w:r>
              <w:t>АГВ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/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/>
        </w:tc>
      </w:tr>
      <w:tr w:rsidR="006B33CE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6B33CE" w:rsidRPr="00155477" w:rsidRDefault="006B33CE" w:rsidP="003F3490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/>
        </w:tc>
      </w:tr>
      <w:tr w:rsidR="006B33CE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3CE" w:rsidRPr="00155477" w:rsidRDefault="006B33CE" w:rsidP="003F3490">
            <w:pPr>
              <w:jc w:val="center"/>
            </w:pPr>
            <w:r>
              <w:t>11.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r>
              <w:t>Крыльца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r>
              <w:t>Есть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3CE" w:rsidRPr="00155477" w:rsidRDefault="006B33CE" w:rsidP="003F3490">
            <w:r>
              <w:t>Хорошее</w:t>
            </w:r>
          </w:p>
        </w:tc>
      </w:tr>
    </w:tbl>
    <w:p w:rsidR="006B33CE" w:rsidRDefault="006B33CE" w:rsidP="006B33CE">
      <w:pPr>
        <w:jc w:val="both"/>
      </w:pPr>
    </w:p>
    <w:p w:rsidR="006B33CE" w:rsidRDefault="006B33CE" w:rsidP="006B33CE">
      <w:pPr>
        <w:jc w:val="both"/>
      </w:pPr>
    </w:p>
    <w:p w:rsidR="006B33CE" w:rsidRDefault="006B33CE" w:rsidP="006B33CE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6B33CE" w:rsidTr="003F349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B33CE" w:rsidRDefault="006B33CE" w:rsidP="003F3490">
            <w:pPr>
              <w:jc w:val="center"/>
            </w:pPr>
            <w:r>
              <w:t xml:space="preserve">Глава администрации </w:t>
            </w:r>
            <w:proofErr w:type="spellStart"/>
            <w:r>
              <w:t>Цивильского</w:t>
            </w:r>
            <w:proofErr w:type="spellEnd"/>
            <w:r>
              <w:t xml:space="preserve"> городского поселения</w:t>
            </w:r>
          </w:p>
        </w:tc>
      </w:tr>
      <w:tr w:rsidR="006B33CE" w:rsidRPr="006B3584" w:rsidTr="003F3490">
        <w:tc>
          <w:tcPr>
            <w:tcW w:w="10191" w:type="dxa"/>
            <w:tcBorders>
              <w:top w:val="single" w:sz="4" w:space="0" w:color="auto"/>
            </w:tcBorders>
          </w:tcPr>
          <w:p w:rsidR="006B33CE" w:rsidRPr="006B3584" w:rsidRDefault="006B33CE" w:rsidP="003F3490">
            <w:pPr>
              <w:jc w:val="center"/>
              <w:rPr>
                <w:sz w:val="14"/>
                <w:szCs w:val="14"/>
              </w:rPr>
            </w:pPr>
            <w:proofErr w:type="gramStart"/>
            <w:r w:rsidRPr="006B3584">
              <w:rPr>
                <w:sz w:val="14"/>
                <w:szCs w:val="14"/>
              </w:rPr>
              <w:t>(должность, ф.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и.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о. руководителя органа местного самоуправления, уполномоченного устанавливать</w:t>
            </w:r>
            <w:proofErr w:type="gramEnd"/>
          </w:p>
        </w:tc>
      </w:tr>
      <w:tr w:rsidR="006B33CE" w:rsidTr="003F349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B33CE" w:rsidRDefault="006B33CE" w:rsidP="003F3490">
            <w:pPr>
              <w:jc w:val="center"/>
            </w:pPr>
            <w:proofErr w:type="spellStart"/>
            <w:r>
              <w:t>Цивильского</w:t>
            </w:r>
            <w:proofErr w:type="spellEnd"/>
            <w:r>
              <w:t xml:space="preserve"> района Чувашской Республики</w:t>
            </w:r>
          </w:p>
        </w:tc>
      </w:tr>
      <w:tr w:rsidR="006B33CE" w:rsidRPr="006B3584" w:rsidTr="003F3490">
        <w:tc>
          <w:tcPr>
            <w:tcW w:w="10191" w:type="dxa"/>
            <w:tcBorders>
              <w:top w:val="single" w:sz="4" w:space="0" w:color="auto"/>
            </w:tcBorders>
          </w:tcPr>
          <w:p w:rsidR="006B33CE" w:rsidRPr="006B3584" w:rsidRDefault="006B33CE" w:rsidP="003F3490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6B33CE" w:rsidRDefault="006B33CE" w:rsidP="006B33CE">
      <w:pPr>
        <w:jc w:val="both"/>
      </w:pPr>
    </w:p>
    <w:p w:rsidR="006B33CE" w:rsidRDefault="006B33CE" w:rsidP="006B33CE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98"/>
        <w:gridCol w:w="504"/>
        <w:gridCol w:w="3611"/>
      </w:tblGrid>
      <w:tr w:rsidR="006B33CE" w:rsidTr="003F3490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6B33CE" w:rsidRDefault="006B33CE" w:rsidP="003F3490">
            <w:pPr>
              <w:jc w:val="center"/>
            </w:pPr>
          </w:p>
        </w:tc>
        <w:tc>
          <w:tcPr>
            <w:tcW w:w="504" w:type="dxa"/>
            <w:vAlign w:val="bottom"/>
          </w:tcPr>
          <w:p w:rsidR="006B33CE" w:rsidRDefault="006B33CE" w:rsidP="003F3490">
            <w:pPr>
              <w:jc w:val="center"/>
            </w:pP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6B33CE" w:rsidRDefault="006B33CE" w:rsidP="003F3490">
            <w:pPr>
              <w:jc w:val="center"/>
            </w:pPr>
            <w:r>
              <w:t>Д.О. Скворцов</w:t>
            </w:r>
          </w:p>
        </w:tc>
      </w:tr>
      <w:tr w:rsidR="006B33CE" w:rsidRPr="006B3584" w:rsidTr="003F3490">
        <w:tc>
          <w:tcPr>
            <w:tcW w:w="3598" w:type="dxa"/>
            <w:tcBorders>
              <w:top w:val="single" w:sz="4" w:space="0" w:color="auto"/>
            </w:tcBorders>
          </w:tcPr>
          <w:p w:rsidR="006B33CE" w:rsidRPr="006B3584" w:rsidRDefault="006B33CE" w:rsidP="003F3490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6B33CE" w:rsidRPr="006B3584" w:rsidRDefault="006B33CE" w:rsidP="003F34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6B33CE" w:rsidRPr="006B3584" w:rsidRDefault="006B33CE" w:rsidP="003F3490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ф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и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о</w:t>
            </w:r>
            <w:r w:rsidRPr="006B3584">
              <w:rPr>
                <w:sz w:val="14"/>
                <w:szCs w:val="14"/>
              </w:rPr>
              <w:t>.)</w:t>
            </w:r>
          </w:p>
        </w:tc>
      </w:tr>
    </w:tbl>
    <w:p w:rsidR="006B33CE" w:rsidRDefault="006B33CE" w:rsidP="006B33CE">
      <w:pPr>
        <w:jc w:val="both"/>
      </w:pPr>
    </w:p>
    <w:p w:rsidR="006B33CE" w:rsidRDefault="006B33CE" w:rsidP="006B33CE">
      <w:pPr>
        <w:jc w:val="both"/>
      </w:pPr>
    </w:p>
    <w:p w:rsidR="00982F2A" w:rsidRDefault="00982F2A" w:rsidP="00982F2A">
      <w:pPr>
        <w:jc w:val="both"/>
      </w:pPr>
      <w:r>
        <w:t>«_</w:t>
      </w:r>
      <w:r w:rsidRPr="00516234">
        <w:rPr>
          <w:u w:val="single"/>
        </w:rPr>
        <w:t>1</w:t>
      </w:r>
      <w:r>
        <w:rPr>
          <w:u w:val="single"/>
        </w:rPr>
        <w:t>7</w:t>
      </w:r>
      <w:r>
        <w:t xml:space="preserve">_» </w:t>
      </w:r>
      <w:r>
        <w:rPr>
          <w:u w:val="single"/>
        </w:rPr>
        <w:t xml:space="preserve">     апреля     </w:t>
      </w:r>
      <w:r>
        <w:t xml:space="preserve"> </w:t>
      </w:r>
      <w:r w:rsidRPr="006B33CE">
        <w:rPr>
          <w:u w:val="single"/>
        </w:rPr>
        <w:t>2020</w:t>
      </w:r>
      <w:r>
        <w:t>_ г.</w:t>
      </w:r>
    </w:p>
    <w:p w:rsidR="006B33CE" w:rsidRDefault="006B33CE" w:rsidP="006B33CE"/>
    <w:p w:rsidR="006B33CE" w:rsidRDefault="006B33CE" w:rsidP="006B33CE"/>
    <w:p w:rsidR="006B33CE" w:rsidRDefault="006B33CE" w:rsidP="006B33CE"/>
    <w:p w:rsidR="006B33CE" w:rsidRDefault="006B33CE" w:rsidP="006B33CE"/>
    <w:p w:rsidR="006B33CE" w:rsidRDefault="006B33CE" w:rsidP="006B33CE"/>
    <w:p w:rsidR="006B33CE" w:rsidRDefault="006B33CE" w:rsidP="006B33CE"/>
    <w:p w:rsidR="006B33CE" w:rsidRDefault="006B33CE" w:rsidP="006B33CE"/>
    <w:p w:rsidR="006B33CE" w:rsidRDefault="006B33CE" w:rsidP="006B33CE"/>
    <w:p w:rsidR="006B33CE" w:rsidRDefault="006B33CE" w:rsidP="006B33CE"/>
    <w:p w:rsidR="006B33CE" w:rsidRDefault="006B33CE" w:rsidP="006B33CE"/>
    <w:p w:rsidR="006B33CE" w:rsidRDefault="006B33CE" w:rsidP="006B33CE"/>
    <w:p w:rsidR="006B33CE" w:rsidRDefault="006B33CE" w:rsidP="006B33CE"/>
    <w:p w:rsidR="006B33CE" w:rsidRDefault="006B33CE" w:rsidP="006B33CE"/>
    <w:p w:rsidR="006B33CE" w:rsidRDefault="006B33CE" w:rsidP="006B33CE"/>
    <w:p w:rsidR="006B33CE" w:rsidRDefault="006B33CE" w:rsidP="006B33CE"/>
    <w:p w:rsidR="006B33CE" w:rsidRDefault="006B33CE" w:rsidP="006B33CE"/>
    <w:p w:rsidR="006B33CE" w:rsidRDefault="006B33CE" w:rsidP="006B33CE"/>
    <w:p w:rsidR="006B33CE" w:rsidRDefault="006B33CE" w:rsidP="006B33CE"/>
    <w:p w:rsidR="006B33CE" w:rsidRDefault="006B33CE" w:rsidP="006B33CE"/>
    <w:p w:rsidR="006B33CE" w:rsidRDefault="006B33CE" w:rsidP="006B33CE"/>
    <w:p w:rsidR="006B33CE" w:rsidRDefault="006B33CE" w:rsidP="006B33CE"/>
    <w:p w:rsidR="006B33CE" w:rsidRDefault="006B33CE" w:rsidP="006B33CE"/>
    <w:p w:rsidR="006B33CE" w:rsidRDefault="006B33CE" w:rsidP="006B33CE"/>
    <w:p w:rsidR="006B33CE" w:rsidRDefault="006B33CE" w:rsidP="006B33CE"/>
    <w:p w:rsidR="006B33CE" w:rsidRDefault="006B33CE" w:rsidP="006B33CE"/>
    <w:p w:rsidR="006B33CE" w:rsidRDefault="006B33CE" w:rsidP="006B33CE"/>
    <w:p w:rsidR="006B33CE" w:rsidRDefault="006B33CE" w:rsidP="006B33CE"/>
    <w:p w:rsidR="001F421A" w:rsidRDefault="001F421A" w:rsidP="001F421A">
      <w:pPr>
        <w:tabs>
          <w:tab w:val="center" w:pos="7740"/>
        </w:tabs>
        <w:jc w:val="both"/>
      </w:pPr>
      <w:r>
        <w:t xml:space="preserve">     </w:t>
      </w:r>
    </w:p>
    <w:p w:rsidR="001F421A" w:rsidRDefault="001F421A" w:rsidP="001F421A">
      <w:pPr>
        <w:tabs>
          <w:tab w:val="center" w:pos="7740"/>
        </w:tabs>
        <w:jc w:val="both"/>
      </w:pPr>
    </w:p>
    <w:p w:rsidR="001F421A" w:rsidRDefault="001F421A" w:rsidP="001F421A">
      <w:pPr>
        <w:tabs>
          <w:tab w:val="center" w:pos="7740"/>
        </w:tabs>
        <w:jc w:val="both"/>
      </w:pPr>
      <w:r>
        <w:lastRenderedPageBreak/>
        <w:t xml:space="preserve">                                                                                                                  УТВЕРЖДАЮ</w:t>
      </w: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086"/>
      </w:tblGrid>
      <w:tr w:rsidR="001F421A" w:rsidTr="001F421A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1F421A" w:rsidRPr="00476092" w:rsidRDefault="001F421A" w:rsidP="001F421A">
            <w:pPr>
              <w:jc w:val="center"/>
            </w:pPr>
            <w:r>
              <w:t>Глава администрации Цивильского</w:t>
            </w:r>
            <w:r>
              <w:rPr>
                <w:lang w:val="en-US"/>
              </w:rPr>
              <w:t xml:space="preserve"> </w:t>
            </w:r>
          </w:p>
        </w:tc>
      </w:tr>
      <w:tr w:rsidR="001F421A" w:rsidRPr="00502EF0" w:rsidTr="001F421A">
        <w:tc>
          <w:tcPr>
            <w:tcW w:w="5086" w:type="dxa"/>
            <w:tcBorders>
              <w:top w:val="single" w:sz="4" w:space="0" w:color="auto"/>
            </w:tcBorders>
          </w:tcPr>
          <w:p w:rsidR="001F421A" w:rsidRPr="00502EF0" w:rsidRDefault="001F421A" w:rsidP="001F421A">
            <w:pPr>
              <w:jc w:val="center"/>
              <w:rPr>
                <w:sz w:val="14"/>
                <w:szCs w:val="14"/>
              </w:rPr>
            </w:pPr>
            <w:proofErr w:type="gramStart"/>
            <w:r w:rsidRPr="00502EF0">
              <w:rPr>
                <w:sz w:val="14"/>
                <w:szCs w:val="14"/>
              </w:rPr>
              <w:t>(должность, ф. и. о. руководителя органа</w:t>
            </w:r>
            <w:proofErr w:type="gramEnd"/>
          </w:p>
        </w:tc>
      </w:tr>
      <w:tr w:rsidR="001F421A" w:rsidTr="001F421A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1F421A" w:rsidRDefault="00957FD8" w:rsidP="001F421A">
            <w:pPr>
              <w:jc w:val="center"/>
            </w:pPr>
            <w:r>
              <w:t>городского поселения Цивильского района</w:t>
            </w:r>
          </w:p>
          <w:p w:rsidR="00957FD8" w:rsidRDefault="00957FD8" w:rsidP="001F421A">
            <w:pPr>
              <w:jc w:val="center"/>
            </w:pPr>
            <w:r>
              <w:t>Чувашской Республики</w:t>
            </w:r>
          </w:p>
        </w:tc>
      </w:tr>
      <w:tr w:rsidR="001F421A" w:rsidRPr="00502EF0" w:rsidTr="001F421A">
        <w:tc>
          <w:tcPr>
            <w:tcW w:w="5086" w:type="dxa"/>
            <w:tcBorders>
              <w:top w:val="single" w:sz="4" w:space="0" w:color="auto"/>
            </w:tcBorders>
          </w:tcPr>
          <w:p w:rsidR="001F421A" w:rsidRPr="00502EF0" w:rsidRDefault="001F421A" w:rsidP="001F421A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местного самоуправления, являющегося организатором конкурса,</w:t>
            </w:r>
          </w:p>
        </w:tc>
      </w:tr>
      <w:tr w:rsidR="001F421A" w:rsidTr="001F421A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1F421A" w:rsidRDefault="00957FD8" w:rsidP="001F421A">
            <w:pPr>
              <w:jc w:val="center"/>
            </w:pPr>
            <w:r>
              <w:t>4299</w:t>
            </w:r>
            <w:r w:rsidRPr="00DA7D2B">
              <w:t xml:space="preserve">00, г. </w:t>
            </w:r>
            <w:r>
              <w:t>Цивильск</w:t>
            </w:r>
            <w:r w:rsidRPr="00DA7D2B">
              <w:t xml:space="preserve">, ул. </w:t>
            </w:r>
            <w:r>
              <w:t>Маяковского</w:t>
            </w:r>
            <w:r w:rsidRPr="00DA7D2B">
              <w:t>, д.</w:t>
            </w:r>
            <w:r>
              <w:t>12</w:t>
            </w:r>
          </w:p>
        </w:tc>
      </w:tr>
      <w:tr w:rsidR="001F421A" w:rsidRPr="00502EF0" w:rsidTr="001F421A">
        <w:tc>
          <w:tcPr>
            <w:tcW w:w="5086" w:type="dxa"/>
            <w:tcBorders>
              <w:top w:val="single" w:sz="4" w:space="0" w:color="auto"/>
            </w:tcBorders>
          </w:tcPr>
          <w:p w:rsidR="001F421A" w:rsidRPr="00502EF0" w:rsidRDefault="001F421A" w:rsidP="001F421A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почтовый индекс и адрес, телефон,</w:t>
            </w:r>
          </w:p>
        </w:tc>
      </w:tr>
      <w:tr w:rsidR="001F421A" w:rsidTr="001F421A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1F421A" w:rsidRDefault="00957FD8" w:rsidP="001F421A">
            <w:pPr>
              <w:jc w:val="center"/>
            </w:pPr>
            <w:r w:rsidRPr="000E7FC1">
              <w:t>8(83545) 21-5-15; 21-7-7</w:t>
            </w:r>
            <w:r>
              <w:t>6</w:t>
            </w:r>
            <w:r w:rsidRPr="00DA7D2B">
              <w:t xml:space="preserve">, </w:t>
            </w:r>
            <w:proofErr w:type="spellStart"/>
            <w:r>
              <w:rPr>
                <w:lang w:val="en-US"/>
              </w:rPr>
              <w:t>zivil</w:t>
            </w:r>
            <w:proofErr w:type="spellEnd"/>
            <w:r>
              <w:t>_</w:t>
            </w:r>
            <w:proofErr w:type="spellStart"/>
            <w:r w:rsidRPr="00F877C1">
              <w:rPr>
                <w:lang w:val="en-US"/>
              </w:rPr>
              <w:t>civ</w:t>
            </w:r>
            <w:proofErr w:type="spellEnd"/>
            <w:r w:rsidRPr="00F877C1">
              <w:rPr>
                <w:bCs/>
              </w:rPr>
              <w:t>@</w:t>
            </w:r>
            <w:r w:rsidRPr="00F877C1">
              <w:rPr>
                <w:bCs/>
                <w:lang w:val="en-US"/>
              </w:rPr>
              <w:t>cap</w:t>
            </w:r>
            <w:r w:rsidRPr="00F877C1">
              <w:rPr>
                <w:bCs/>
              </w:rPr>
              <w:t>.</w:t>
            </w:r>
            <w:proofErr w:type="spellStart"/>
            <w:r w:rsidRPr="00F877C1">
              <w:rPr>
                <w:bCs/>
                <w:lang w:val="en-US"/>
              </w:rPr>
              <w:t>ru</w:t>
            </w:r>
            <w:proofErr w:type="spellEnd"/>
          </w:p>
        </w:tc>
      </w:tr>
      <w:tr w:rsidR="001F421A" w:rsidRPr="00502EF0" w:rsidTr="001F421A">
        <w:tc>
          <w:tcPr>
            <w:tcW w:w="5086" w:type="dxa"/>
            <w:tcBorders>
              <w:top w:val="single" w:sz="4" w:space="0" w:color="auto"/>
            </w:tcBorders>
          </w:tcPr>
          <w:p w:rsidR="001F421A" w:rsidRPr="00502EF0" w:rsidRDefault="001F421A" w:rsidP="001F421A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факс, адрес электронной почты)</w:t>
            </w:r>
          </w:p>
        </w:tc>
      </w:tr>
    </w:tbl>
    <w:p w:rsidR="001F421A" w:rsidRDefault="001F421A" w:rsidP="001F421A">
      <w:pPr>
        <w:jc w:val="both"/>
      </w:pP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7"/>
        <w:gridCol w:w="489"/>
        <w:gridCol w:w="322"/>
        <w:gridCol w:w="2280"/>
        <w:gridCol w:w="352"/>
        <w:gridCol w:w="406"/>
        <w:gridCol w:w="700"/>
      </w:tblGrid>
      <w:tr w:rsidR="001F421A" w:rsidTr="001F421A">
        <w:tc>
          <w:tcPr>
            <w:tcW w:w="537" w:type="dxa"/>
            <w:vAlign w:val="bottom"/>
          </w:tcPr>
          <w:p w:rsidR="001F421A" w:rsidRDefault="001F421A" w:rsidP="001F421A">
            <w:pPr>
              <w:jc w:val="right"/>
            </w:pPr>
            <w:r>
              <w:t>«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vAlign w:val="bottom"/>
          </w:tcPr>
          <w:p w:rsidR="001F421A" w:rsidRDefault="006B33CE" w:rsidP="001F421A">
            <w:pPr>
              <w:jc w:val="center"/>
            </w:pPr>
            <w:r>
              <w:t>17</w:t>
            </w:r>
          </w:p>
        </w:tc>
        <w:tc>
          <w:tcPr>
            <w:tcW w:w="322" w:type="dxa"/>
            <w:vAlign w:val="bottom"/>
          </w:tcPr>
          <w:p w:rsidR="001F421A" w:rsidRDefault="001F421A" w:rsidP="001F421A">
            <w:pPr>
              <w:jc w:val="both"/>
            </w:pPr>
            <w:r>
              <w:t>»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bottom"/>
          </w:tcPr>
          <w:p w:rsidR="001F421A" w:rsidRDefault="006B33CE" w:rsidP="001F421A">
            <w:pPr>
              <w:jc w:val="center"/>
            </w:pPr>
            <w:r>
              <w:t>апреля</w:t>
            </w:r>
          </w:p>
        </w:tc>
        <w:tc>
          <w:tcPr>
            <w:tcW w:w="352" w:type="dxa"/>
            <w:vAlign w:val="bottom"/>
          </w:tcPr>
          <w:p w:rsidR="001F421A" w:rsidRDefault="001F421A" w:rsidP="001F421A">
            <w:pPr>
              <w:jc w:val="right"/>
            </w:pPr>
            <w: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1F421A" w:rsidRDefault="006B33CE" w:rsidP="001F421A">
            <w:pPr>
              <w:jc w:val="both"/>
            </w:pPr>
            <w:r>
              <w:t>20</w:t>
            </w:r>
          </w:p>
        </w:tc>
        <w:tc>
          <w:tcPr>
            <w:tcW w:w="700" w:type="dxa"/>
            <w:vAlign w:val="bottom"/>
          </w:tcPr>
          <w:p w:rsidR="001F421A" w:rsidRDefault="001F421A" w:rsidP="001F421A">
            <w:pPr>
              <w:jc w:val="both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1F421A" w:rsidRPr="00502EF0" w:rsidTr="001F421A">
        <w:tc>
          <w:tcPr>
            <w:tcW w:w="5086" w:type="dxa"/>
            <w:gridSpan w:val="7"/>
          </w:tcPr>
          <w:p w:rsidR="001F421A" w:rsidRPr="00502EF0" w:rsidRDefault="001F421A" w:rsidP="001F421A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(дата утверждения)</w:t>
            </w:r>
          </w:p>
        </w:tc>
      </w:tr>
    </w:tbl>
    <w:p w:rsidR="001F421A" w:rsidRDefault="001F421A" w:rsidP="001F421A">
      <w:pPr>
        <w:jc w:val="both"/>
      </w:pPr>
    </w:p>
    <w:p w:rsidR="001F421A" w:rsidRDefault="001F421A" w:rsidP="001F421A">
      <w:pPr>
        <w:jc w:val="both"/>
      </w:pPr>
    </w:p>
    <w:p w:rsidR="001F421A" w:rsidRDefault="001F421A" w:rsidP="001F421A">
      <w:pPr>
        <w:jc w:val="both"/>
      </w:pPr>
    </w:p>
    <w:p w:rsidR="001F421A" w:rsidRPr="00502EF0" w:rsidRDefault="001F421A" w:rsidP="001F421A">
      <w:pPr>
        <w:jc w:val="center"/>
        <w:rPr>
          <w:b/>
          <w:bCs/>
          <w:sz w:val="28"/>
          <w:szCs w:val="28"/>
        </w:rPr>
      </w:pPr>
      <w:r w:rsidRPr="00593194">
        <w:rPr>
          <w:b/>
          <w:bCs/>
          <w:spacing w:val="40"/>
          <w:sz w:val="28"/>
          <w:szCs w:val="28"/>
        </w:rPr>
        <w:t>АКТ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о состоянии общего им</w:t>
      </w:r>
      <w:r>
        <w:rPr>
          <w:b/>
          <w:bCs/>
          <w:sz w:val="28"/>
          <w:szCs w:val="28"/>
        </w:rPr>
        <w:t>ущества собственников помещений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в многоквартирном доме, являющегося объектом конкурса</w:t>
      </w:r>
    </w:p>
    <w:p w:rsidR="001F421A" w:rsidRDefault="001F421A" w:rsidP="001F421A">
      <w:pPr>
        <w:jc w:val="both"/>
      </w:pPr>
    </w:p>
    <w:p w:rsidR="001F421A" w:rsidRPr="00502EF0" w:rsidRDefault="001F421A" w:rsidP="001F421A">
      <w:pPr>
        <w:jc w:val="center"/>
        <w:rPr>
          <w:b/>
          <w:bCs/>
          <w:sz w:val="28"/>
          <w:szCs w:val="28"/>
        </w:rPr>
      </w:pPr>
      <w:r w:rsidRPr="00502EF0">
        <w:rPr>
          <w:b/>
          <w:bCs/>
          <w:sz w:val="28"/>
          <w:szCs w:val="28"/>
        </w:rPr>
        <w:t>I. Общие сведения о многоквартирном доме</w:t>
      </w:r>
    </w:p>
    <w:p w:rsidR="001F421A" w:rsidRDefault="001F421A" w:rsidP="001F421A">
      <w:pPr>
        <w:jc w:val="both"/>
      </w:pPr>
    </w:p>
    <w:p w:rsidR="001F421A" w:rsidRPr="00584CE9" w:rsidRDefault="001F421A" w:rsidP="001F421A">
      <w:pPr>
        <w:jc w:val="both"/>
      </w:pPr>
    </w:p>
    <w:tbl>
      <w:tblPr>
        <w:tblStyle w:val="a6"/>
        <w:tblW w:w="0" w:type="auto"/>
        <w:tblInd w:w="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90"/>
        <w:gridCol w:w="728"/>
        <w:gridCol w:w="798"/>
        <w:gridCol w:w="112"/>
        <w:gridCol w:w="798"/>
        <w:gridCol w:w="2519"/>
        <w:gridCol w:w="210"/>
        <w:gridCol w:w="2786"/>
      </w:tblGrid>
      <w:tr w:rsidR="001F421A" w:rsidTr="001F421A">
        <w:tc>
          <w:tcPr>
            <w:tcW w:w="3528" w:type="dxa"/>
            <w:gridSpan w:val="4"/>
            <w:vAlign w:val="bottom"/>
          </w:tcPr>
          <w:p w:rsidR="001F421A" w:rsidRDefault="001F421A" w:rsidP="001F421A">
            <w:pPr>
              <w:jc w:val="both"/>
            </w:pPr>
            <w:r>
              <w:t>1. Адрес многоквартирного дома</w:t>
            </w:r>
          </w:p>
        </w:tc>
        <w:tc>
          <w:tcPr>
            <w:tcW w:w="6313" w:type="dxa"/>
            <w:gridSpan w:val="4"/>
            <w:tcBorders>
              <w:bottom w:val="single" w:sz="4" w:space="0" w:color="auto"/>
            </w:tcBorders>
            <w:vAlign w:val="bottom"/>
          </w:tcPr>
          <w:p w:rsidR="001F421A" w:rsidRDefault="001F421A" w:rsidP="001F421A">
            <w:r>
              <w:t>Чувашская Республика, ул. Куйбышева, д. 34</w:t>
            </w:r>
          </w:p>
        </w:tc>
      </w:tr>
      <w:tr w:rsidR="001F421A" w:rsidTr="001F421A">
        <w:tc>
          <w:tcPr>
            <w:tcW w:w="6845" w:type="dxa"/>
            <w:gridSpan w:val="6"/>
            <w:vAlign w:val="bottom"/>
          </w:tcPr>
          <w:p w:rsidR="001F421A" w:rsidRDefault="001F421A" w:rsidP="001F421A">
            <w:pPr>
              <w:jc w:val="both"/>
            </w:pPr>
            <w:r>
              <w:t>2. Кадастровый номер многоквартирного дома (при его наличии)</w:t>
            </w:r>
          </w:p>
        </w:tc>
        <w:tc>
          <w:tcPr>
            <w:tcW w:w="2996" w:type="dxa"/>
            <w:gridSpan w:val="2"/>
            <w:tcBorders>
              <w:bottom w:val="single" w:sz="4" w:space="0" w:color="auto"/>
            </w:tcBorders>
            <w:vAlign w:val="bottom"/>
          </w:tcPr>
          <w:p w:rsidR="001F421A" w:rsidRDefault="001F421A" w:rsidP="001F421A"/>
        </w:tc>
      </w:tr>
      <w:tr w:rsidR="001F421A" w:rsidTr="001F421A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1F421A" w:rsidRDefault="001F421A" w:rsidP="001F421A">
            <w:pPr>
              <w:jc w:val="center"/>
            </w:pPr>
          </w:p>
        </w:tc>
      </w:tr>
      <w:tr w:rsidR="001F421A" w:rsidTr="001F421A">
        <w:tc>
          <w:tcPr>
            <w:tcW w:w="2618" w:type="dxa"/>
            <w:gridSpan w:val="2"/>
            <w:tcBorders>
              <w:top w:val="single" w:sz="4" w:space="0" w:color="auto"/>
            </w:tcBorders>
            <w:vAlign w:val="bottom"/>
          </w:tcPr>
          <w:p w:rsidR="001F421A" w:rsidRDefault="001F421A" w:rsidP="001F421A">
            <w:pPr>
              <w:jc w:val="both"/>
            </w:pPr>
            <w:r>
              <w:t>3. Серия, тип постройки</w:t>
            </w:r>
          </w:p>
        </w:tc>
        <w:tc>
          <w:tcPr>
            <w:tcW w:w="72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421A" w:rsidRDefault="00957FD8" w:rsidP="001F421A">
            <w:r>
              <w:t>Многоквартирный жилой дом</w:t>
            </w:r>
          </w:p>
        </w:tc>
      </w:tr>
      <w:tr w:rsidR="001F421A" w:rsidTr="001F421A">
        <w:tc>
          <w:tcPr>
            <w:tcW w:w="1890" w:type="dxa"/>
            <w:vAlign w:val="bottom"/>
          </w:tcPr>
          <w:p w:rsidR="001F421A" w:rsidRDefault="001F421A" w:rsidP="001F421A">
            <w:pPr>
              <w:jc w:val="both"/>
            </w:pPr>
            <w:r>
              <w:t>4. Год постройки</w:t>
            </w:r>
          </w:p>
        </w:tc>
        <w:tc>
          <w:tcPr>
            <w:tcW w:w="7951" w:type="dxa"/>
            <w:gridSpan w:val="7"/>
            <w:tcBorders>
              <w:bottom w:val="single" w:sz="4" w:space="0" w:color="auto"/>
            </w:tcBorders>
            <w:vAlign w:val="bottom"/>
          </w:tcPr>
          <w:p w:rsidR="001F421A" w:rsidRDefault="001F421A" w:rsidP="001F421A">
            <w:r>
              <w:t>1963 г.</w:t>
            </w:r>
          </w:p>
        </w:tc>
      </w:tr>
      <w:tr w:rsidR="001F421A" w:rsidTr="001F421A">
        <w:tc>
          <w:tcPr>
            <w:tcW w:w="7055" w:type="dxa"/>
            <w:gridSpan w:val="7"/>
            <w:vAlign w:val="bottom"/>
          </w:tcPr>
          <w:p w:rsidR="001F421A" w:rsidRDefault="001F421A" w:rsidP="001F421A">
            <w:pPr>
              <w:jc w:val="both"/>
            </w:pPr>
            <w:r>
              <w:t>5. Степень износа по данным государственного технического учета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1F421A" w:rsidRDefault="00957FD8" w:rsidP="00957FD8">
            <w:r>
              <w:t>-</w:t>
            </w:r>
          </w:p>
        </w:tc>
      </w:tr>
      <w:tr w:rsidR="001F421A" w:rsidTr="001F421A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1F421A" w:rsidRDefault="001F421A" w:rsidP="001F421A">
            <w:pPr>
              <w:jc w:val="center"/>
            </w:pPr>
          </w:p>
        </w:tc>
      </w:tr>
      <w:tr w:rsidR="001F421A" w:rsidTr="001F421A">
        <w:tc>
          <w:tcPr>
            <w:tcW w:w="3416" w:type="dxa"/>
            <w:gridSpan w:val="3"/>
            <w:tcBorders>
              <w:top w:val="single" w:sz="4" w:space="0" w:color="auto"/>
            </w:tcBorders>
            <w:vAlign w:val="bottom"/>
          </w:tcPr>
          <w:p w:rsidR="001F421A" w:rsidRDefault="001F421A" w:rsidP="001F421A">
            <w:pPr>
              <w:jc w:val="both"/>
            </w:pPr>
            <w:r>
              <w:t>6. Степень фактического износа</w:t>
            </w:r>
          </w:p>
        </w:tc>
        <w:tc>
          <w:tcPr>
            <w:tcW w:w="64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421A" w:rsidRDefault="001F421A" w:rsidP="001F421A">
            <w:r>
              <w:t>50%</w:t>
            </w:r>
          </w:p>
        </w:tc>
      </w:tr>
      <w:tr w:rsidR="001F421A" w:rsidTr="001F421A">
        <w:tc>
          <w:tcPr>
            <w:tcW w:w="4326" w:type="dxa"/>
            <w:gridSpan w:val="5"/>
            <w:vAlign w:val="bottom"/>
          </w:tcPr>
          <w:p w:rsidR="001F421A" w:rsidRDefault="001F421A" w:rsidP="001F421A">
            <w:pPr>
              <w:jc w:val="both"/>
            </w:pPr>
            <w:r>
              <w:t>7. Год последнего капитального ремонта</w:t>
            </w:r>
          </w:p>
        </w:tc>
        <w:tc>
          <w:tcPr>
            <w:tcW w:w="5515" w:type="dxa"/>
            <w:gridSpan w:val="3"/>
            <w:tcBorders>
              <w:bottom w:val="single" w:sz="4" w:space="0" w:color="auto"/>
            </w:tcBorders>
            <w:vAlign w:val="bottom"/>
          </w:tcPr>
          <w:p w:rsidR="001F421A" w:rsidRDefault="001F421A" w:rsidP="001F421A">
            <w:r>
              <w:t>1989 г.</w:t>
            </w:r>
          </w:p>
        </w:tc>
      </w:tr>
    </w:tbl>
    <w:p w:rsidR="001F421A" w:rsidRPr="00926605" w:rsidRDefault="001F421A" w:rsidP="001F421A">
      <w:pPr>
        <w:ind w:firstLine="340"/>
        <w:jc w:val="both"/>
        <w:rPr>
          <w:sz w:val="2"/>
          <w:szCs w:val="2"/>
        </w:rPr>
      </w:pPr>
      <w:r>
        <w:t>8.</w:t>
      </w:r>
      <w:r>
        <w:rPr>
          <w:lang w:val="en-US"/>
        </w:rPr>
        <w:t> </w:t>
      </w:r>
      <w:r>
        <w:t>Реквизиты правового акта о признании многоквартирного дома аварийным и подлежащим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"/>
        <w:gridCol w:w="332"/>
        <w:gridCol w:w="1990"/>
        <w:gridCol w:w="152"/>
        <w:gridCol w:w="125"/>
        <w:gridCol w:w="693"/>
        <w:gridCol w:w="4930"/>
        <w:gridCol w:w="1579"/>
      </w:tblGrid>
      <w:tr w:rsidR="001F421A" w:rsidTr="001F421A">
        <w:tc>
          <w:tcPr>
            <w:tcW w:w="722" w:type="dxa"/>
            <w:gridSpan w:val="2"/>
            <w:vAlign w:val="bottom"/>
          </w:tcPr>
          <w:p w:rsidR="001F421A" w:rsidRDefault="001F421A" w:rsidP="001F421A">
            <w:pPr>
              <w:jc w:val="both"/>
            </w:pPr>
            <w:r>
              <w:t>сносу</w:t>
            </w:r>
          </w:p>
        </w:tc>
        <w:tc>
          <w:tcPr>
            <w:tcW w:w="9469" w:type="dxa"/>
            <w:gridSpan w:val="6"/>
            <w:tcBorders>
              <w:bottom w:val="single" w:sz="4" w:space="0" w:color="auto"/>
            </w:tcBorders>
            <w:vAlign w:val="bottom"/>
          </w:tcPr>
          <w:p w:rsidR="001F421A" w:rsidRDefault="00957FD8" w:rsidP="00957FD8">
            <w:r>
              <w:t>-</w:t>
            </w:r>
          </w:p>
        </w:tc>
      </w:tr>
      <w:tr w:rsidR="001F421A" w:rsidTr="001F421A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1F421A" w:rsidRDefault="001F421A" w:rsidP="001F421A">
            <w:pPr>
              <w:jc w:val="both"/>
            </w:pPr>
            <w:r>
              <w:t>9.</w:t>
            </w:r>
            <w:r w:rsidRPr="00903DEF">
              <w:t xml:space="preserve"> </w:t>
            </w:r>
            <w:r>
              <w:t>Количество этажей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1F421A" w:rsidRPr="00476092" w:rsidRDefault="001F421A" w:rsidP="001F421A">
            <w:r>
              <w:t>2</w:t>
            </w:r>
          </w:p>
        </w:tc>
      </w:tr>
      <w:tr w:rsidR="001F421A" w:rsidTr="001F421A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1F421A" w:rsidRDefault="001F421A" w:rsidP="001F421A">
            <w:pPr>
              <w:jc w:val="both"/>
            </w:pPr>
            <w:r>
              <w:t>10. Наличие подвала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1F421A" w:rsidRDefault="00957FD8" w:rsidP="001F421A">
            <w:r>
              <w:t>-</w:t>
            </w:r>
          </w:p>
        </w:tc>
      </w:tr>
      <w:tr w:rsidR="001F421A" w:rsidTr="001F421A">
        <w:trPr>
          <w:gridBefore w:val="1"/>
          <w:wBefore w:w="390" w:type="dxa"/>
        </w:trPr>
        <w:tc>
          <w:tcPr>
            <w:tcW w:w="3292" w:type="dxa"/>
            <w:gridSpan w:val="5"/>
            <w:vAlign w:val="bottom"/>
          </w:tcPr>
          <w:p w:rsidR="001F421A" w:rsidRDefault="001F421A" w:rsidP="001F421A">
            <w:pPr>
              <w:jc w:val="both"/>
            </w:pPr>
            <w:r>
              <w:t>11. Наличие цокольного этажа</w:t>
            </w:r>
          </w:p>
        </w:tc>
        <w:tc>
          <w:tcPr>
            <w:tcW w:w="6509" w:type="dxa"/>
            <w:gridSpan w:val="2"/>
            <w:tcBorders>
              <w:bottom w:val="single" w:sz="4" w:space="0" w:color="auto"/>
            </w:tcBorders>
            <w:vAlign w:val="bottom"/>
          </w:tcPr>
          <w:p w:rsidR="001F421A" w:rsidRDefault="00957FD8" w:rsidP="001F421A">
            <w:r>
              <w:t>-</w:t>
            </w:r>
          </w:p>
        </w:tc>
      </w:tr>
      <w:tr w:rsidR="001F421A" w:rsidTr="001F421A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1F421A" w:rsidRDefault="001F421A" w:rsidP="001F421A">
            <w:pPr>
              <w:jc w:val="both"/>
            </w:pPr>
            <w:r>
              <w:t>12. Наличие мансарды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1F421A" w:rsidRDefault="00957FD8" w:rsidP="00957FD8">
            <w:r>
              <w:t>-</w:t>
            </w:r>
          </w:p>
        </w:tc>
      </w:tr>
      <w:tr w:rsidR="001F421A" w:rsidTr="001F421A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1F421A" w:rsidRDefault="001F421A" w:rsidP="001F421A">
            <w:pPr>
              <w:jc w:val="both"/>
            </w:pPr>
            <w:r>
              <w:t>13. Наличие мезонина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1F421A" w:rsidRDefault="00957FD8" w:rsidP="00957FD8">
            <w:r>
              <w:t>-</w:t>
            </w:r>
          </w:p>
        </w:tc>
      </w:tr>
      <w:tr w:rsidR="001F421A" w:rsidTr="001F421A">
        <w:trPr>
          <w:gridBefore w:val="1"/>
          <w:wBefore w:w="390" w:type="dxa"/>
        </w:trPr>
        <w:tc>
          <w:tcPr>
            <w:tcW w:w="2599" w:type="dxa"/>
            <w:gridSpan w:val="4"/>
            <w:vAlign w:val="bottom"/>
          </w:tcPr>
          <w:p w:rsidR="001F421A" w:rsidRDefault="001F421A" w:rsidP="001F421A">
            <w:pPr>
              <w:jc w:val="both"/>
            </w:pPr>
            <w:r>
              <w:t>14. Количество квартир</w:t>
            </w:r>
          </w:p>
        </w:tc>
        <w:tc>
          <w:tcPr>
            <w:tcW w:w="7202" w:type="dxa"/>
            <w:gridSpan w:val="3"/>
            <w:tcBorders>
              <w:bottom w:val="single" w:sz="4" w:space="0" w:color="auto"/>
            </w:tcBorders>
            <w:vAlign w:val="bottom"/>
          </w:tcPr>
          <w:p w:rsidR="001F421A" w:rsidRDefault="001F421A" w:rsidP="001F421A">
            <w:r>
              <w:t>5</w:t>
            </w:r>
          </w:p>
        </w:tc>
      </w:tr>
      <w:tr w:rsidR="001F421A" w:rsidTr="001F421A">
        <w:trPr>
          <w:gridBefore w:val="1"/>
          <w:wBefore w:w="390" w:type="dxa"/>
        </w:trPr>
        <w:tc>
          <w:tcPr>
            <w:tcW w:w="8222" w:type="dxa"/>
            <w:gridSpan w:val="6"/>
            <w:vAlign w:val="bottom"/>
          </w:tcPr>
          <w:p w:rsidR="001F421A" w:rsidRDefault="001F421A" w:rsidP="001F421A">
            <w:pPr>
              <w:jc w:val="both"/>
            </w:pPr>
            <w:r>
              <w:t>15. Количество нежилых помещений, не входящих в состав общего имущества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bottom"/>
          </w:tcPr>
          <w:p w:rsidR="001F421A" w:rsidRDefault="00957FD8" w:rsidP="001F421A">
            <w:r>
              <w:t>-</w:t>
            </w:r>
          </w:p>
        </w:tc>
      </w:tr>
    </w:tbl>
    <w:p w:rsidR="001F421A" w:rsidRPr="00141007" w:rsidRDefault="001F421A" w:rsidP="001F421A">
      <w:pPr>
        <w:ind w:firstLine="340"/>
        <w:jc w:val="both"/>
        <w:rPr>
          <w:sz w:val="2"/>
          <w:szCs w:val="2"/>
        </w:rPr>
      </w:pPr>
      <w:r w:rsidRPr="0051571A">
        <w:t>16.</w:t>
      </w:r>
      <w:r w:rsidRPr="0051571A">
        <w:rPr>
          <w:lang w:val="en-US"/>
        </w:rPr>
        <w:t> </w:t>
      </w:r>
      <w:r w:rsidRPr="0051571A">
        <w:t>Реквизиты</w:t>
      </w:r>
      <w:r>
        <w:t xml:space="preserve"> правового акта о признании всех жилых помещений в многоквартирном доме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88"/>
        <w:gridCol w:w="6803"/>
      </w:tblGrid>
      <w:tr w:rsidR="001F421A" w:rsidTr="00957FD8">
        <w:tc>
          <w:tcPr>
            <w:tcW w:w="3388" w:type="dxa"/>
            <w:vAlign w:val="bottom"/>
          </w:tcPr>
          <w:p w:rsidR="001F421A" w:rsidRDefault="001F421A" w:rsidP="001F421A">
            <w:pPr>
              <w:jc w:val="both"/>
            </w:pPr>
            <w:proofErr w:type="gramStart"/>
            <w:r>
              <w:t>непригодными</w:t>
            </w:r>
            <w:proofErr w:type="gramEnd"/>
            <w:r>
              <w:t xml:space="preserve"> для проживания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vAlign w:val="bottom"/>
          </w:tcPr>
          <w:p w:rsidR="001F421A" w:rsidRDefault="00957FD8" w:rsidP="00957FD8">
            <w:r>
              <w:t>-</w:t>
            </w:r>
          </w:p>
        </w:tc>
      </w:tr>
      <w:tr w:rsidR="001F421A" w:rsidTr="001F421A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1F421A" w:rsidRDefault="001F421A" w:rsidP="001F421A">
            <w:pPr>
              <w:jc w:val="center"/>
            </w:pPr>
          </w:p>
        </w:tc>
      </w:tr>
    </w:tbl>
    <w:p w:rsidR="001F421A" w:rsidRPr="00141007" w:rsidRDefault="001F421A" w:rsidP="001F421A">
      <w:pPr>
        <w:ind w:firstLine="340"/>
        <w:jc w:val="both"/>
        <w:rPr>
          <w:sz w:val="2"/>
          <w:szCs w:val="2"/>
        </w:rPr>
      </w:pPr>
      <w: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618"/>
        <w:gridCol w:w="6537"/>
        <w:gridCol w:w="686"/>
      </w:tblGrid>
      <w:tr w:rsidR="001F421A" w:rsidTr="001F421A"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1F421A" w:rsidRDefault="00957FD8" w:rsidP="00957FD8">
            <w:r>
              <w:t>-</w:t>
            </w:r>
          </w:p>
        </w:tc>
      </w:tr>
      <w:tr w:rsidR="001F421A" w:rsidTr="001F421A">
        <w:tblPrEx>
          <w:tblBorders>
            <w:top w:val="single" w:sz="4" w:space="0" w:color="auto"/>
            <w:bottom w:val="none" w:sz="0" w:space="0" w:color="auto"/>
          </w:tblBorders>
        </w:tblPrEx>
        <w:trPr>
          <w:gridBefore w:val="1"/>
          <w:wBefore w:w="350" w:type="dxa"/>
        </w:trPr>
        <w:tc>
          <w:tcPr>
            <w:tcW w:w="2618" w:type="dxa"/>
            <w:vAlign w:val="bottom"/>
          </w:tcPr>
          <w:p w:rsidR="001F421A" w:rsidRDefault="001F421A" w:rsidP="001F421A">
            <w:pPr>
              <w:jc w:val="both"/>
            </w:pPr>
            <w:r>
              <w:t>18. Строительный объем</w:t>
            </w:r>
          </w:p>
        </w:tc>
        <w:tc>
          <w:tcPr>
            <w:tcW w:w="6537" w:type="dxa"/>
            <w:tcBorders>
              <w:top w:val="nil"/>
              <w:bottom w:val="single" w:sz="4" w:space="0" w:color="auto"/>
            </w:tcBorders>
            <w:vAlign w:val="bottom"/>
          </w:tcPr>
          <w:p w:rsidR="001F421A" w:rsidRDefault="001F421A" w:rsidP="001F421A">
            <w:r>
              <w:t>685</w:t>
            </w:r>
          </w:p>
        </w:tc>
        <w:tc>
          <w:tcPr>
            <w:tcW w:w="686" w:type="dxa"/>
            <w:vAlign w:val="bottom"/>
          </w:tcPr>
          <w:p w:rsidR="001F421A" w:rsidRDefault="001F421A" w:rsidP="001F421A">
            <w:pPr>
              <w:jc w:val="right"/>
            </w:pPr>
            <w:r>
              <w:t>куб.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1F421A" w:rsidRDefault="001F421A" w:rsidP="001F421A">
      <w:pPr>
        <w:ind w:firstLine="340"/>
        <w:jc w:val="both"/>
      </w:pPr>
      <w:r>
        <w:t>19. Площадь:</w:t>
      </w:r>
    </w:p>
    <w:p w:rsidR="001F421A" w:rsidRPr="00766398" w:rsidRDefault="001F421A" w:rsidP="001F421A">
      <w:pPr>
        <w:ind w:firstLine="340"/>
        <w:jc w:val="both"/>
        <w:rPr>
          <w:sz w:val="2"/>
          <w:szCs w:val="2"/>
        </w:rPr>
      </w:pPr>
      <w:r>
        <w:t>а) многоквартирного дома с лоджиями, балконами, шкафами, коридорами и лестничными</w:t>
      </w:r>
      <w:r w:rsidRPr="00F56AC0">
        <w:t xml:space="preserve"> </w:t>
      </w:r>
      <w:proofErr w:type="spellStart"/>
      <w:r>
        <w:t>клет</w:t>
      </w:r>
      <w:proofErr w:type="spellEnd"/>
      <w:r>
        <w:t>-</w:t>
      </w:r>
      <w:r>
        <w:br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58"/>
        <w:gridCol w:w="8959"/>
        <w:gridCol w:w="588"/>
      </w:tblGrid>
      <w:tr w:rsidR="001F421A" w:rsidTr="001F421A">
        <w:tc>
          <w:tcPr>
            <w:tcW w:w="658" w:type="dxa"/>
            <w:vAlign w:val="bottom"/>
          </w:tcPr>
          <w:p w:rsidR="001F421A" w:rsidRDefault="001F421A" w:rsidP="001F421A">
            <w:pPr>
              <w:jc w:val="both"/>
            </w:pPr>
            <w:proofErr w:type="spellStart"/>
            <w:r>
              <w:t>ками</w:t>
            </w:r>
            <w:proofErr w:type="spellEnd"/>
          </w:p>
        </w:tc>
        <w:tc>
          <w:tcPr>
            <w:tcW w:w="8959" w:type="dxa"/>
            <w:tcBorders>
              <w:bottom w:val="single" w:sz="4" w:space="0" w:color="auto"/>
            </w:tcBorders>
            <w:vAlign w:val="bottom"/>
          </w:tcPr>
          <w:p w:rsidR="001F421A" w:rsidRDefault="00957FD8" w:rsidP="001F421A">
            <w:r>
              <w:t>-</w:t>
            </w:r>
          </w:p>
        </w:tc>
        <w:tc>
          <w:tcPr>
            <w:tcW w:w="588" w:type="dxa"/>
            <w:vAlign w:val="bottom"/>
          </w:tcPr>
          <w:p w:rsidR="001F421A" w:rsidRDefault="001F421A" w:rsidP="001F421A">
            <w:pPr>
              <w:jc w:val="right"/>
            </w:pPr>
            <w:r>
              <w:t>кв.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1F421A" w:rsidRDefault="001F421A" w:rsidP="001F421A">
      <w:pPr>
        <w:ind w:firstLine="284"/>
        <w:jc w:val="both"/>
      </w:pPr>
      <w:r>
        <w:t xml:space="preserve">б) жилых помещений (общая площадь квартир) </w:t>
      </w:r>
      <w:r w:rsidRPr="00602F34">
        <w:rPr>
          <w:u w:val="single"/>
        </w:rPr>
        <w:t xml:space="preserve">209,0 </w:t>
      </w:r>
      <w:r>
        <w:rPr>
          <w:u w:val="single"/>
        </w:rPr>
        <w:t xml:space="preserve">                                                                </w:t>
      </w:r>
      <w:r w:rsidRPr="00602F34">
        <w:t>кв. м</w:t>
      </w:r>
    </w:p>
    <w:p w:rsidR="001F421A" w:rsidRPr="00602F34" w:rsidRDefault="001F421A" w:rsidP="001F421A">
      <w:pPr>
        <w:ind w:firstLine="284"/>
        <w:jc w:val="both"/>
      </w:pPr>
      <w:r>
        <w:t>в) нежилых помещений (общая площадь нежилых помещений, не входящих в состав общего</w:t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6"/>
        <w:gridCol w:w="5697"/>
        <w:gridCol w:w="588"/>
      </w:tblGrid>
      <w:tr w:rsidR="001F421A" w:rsidTr="001F421A">
        <w:tc>
          <w:tcPr>
            <w:tcW w:w="3906" w:type="dxa"/>
            <w:vAlign w:val="bottom"/>
          </w:tcPr>
          <w:p w:rsidR="001F421A" w:rsidRDefault="001F421A" w:rsidP="001F421A">
            <w:pPr>
              <w:jc w:val="both"/>
            </w:pPr>
            <w:r>
              <w:t>имущества в многоквартирном доме)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vAlign w:val="bottom"/>
          </w:tcPr>
          <w:p w:rsidR="001F421A" w:rsidRDefault="00957FD8" w:rsidP="00957FD8">
            <w:r>
              <w:t>-</w:t>
            </w:r>
          </w:p>
        </w:tc>
        <w:tc>
          <w:tcPr>
            <w:tcW w:w="588" w:type="dxa"/>
            <w:vAlign w:val="bottom"/>
          </w:tcPr>
          <w:p w:rsidR="001F421A" w:rsidRDefault="001F421A" w:rsidP="001F421A">
            <w:pPr>
              <w:jc w:val="right"/>
            </w:pPr>
            <w:r>
              <w:t>кв.</w:t>
            </w:r>
            <w:r w:rsidRPr="00602F34">
              <w:t xml:space="preserve"> </w:t>
            </w:r>
            <w:r>
              <w:t>м</w:t>
            </w:r>
          </w:p>
        </w:tc>
      </w:tr>
    </w:tbl>
    <w:p w:rsidR="001F421A" w:rsidRPr="00C34481" w:rsidRDefault="001F421A" w:rsidP="001F421A">
      <w:pPr>
        <w:ind w:firstLine="340"/>
        <w:jc w:val="both"/>
        <w:rPr>
          <w:sz w:val="2"/>
          <w:szCs w:val="2"/>
        </w:rPr>
      </w:pPr>
      <w:r>
        <w:t>г) помещений общего пользования (общая площадь нежилых помещений, входящих в состав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520"/>
        <w:gridCol w:w="1820"/>
        <w:gridCol w:w="28"/>
        <w:gridCol w:w="4157"/>
        <w:gridCol w:w="728"/>
        <w:gridCol w:w="224"/>
        <w:gridCol w:w="364"/>
      </w:tblGrid>
      <w:tr w:rsidR="001F421A" w:rsidTr="001F421A">
        <w:tc>
          <w:tcPr>
            <w:tcW w:w="4690" w:type="dxa"/>
            <w:gridSpan w:val="3"/>
            <w:vAlign w:val="bottom"/>
          </w:tcPr>
          <w:p w:rsidR="001F421A" w:rsidRDefault="001F421A" w:rsidP="001F421A">
            <w:pPr>
              <w:jc w:val="both"/>
            </w:pPr>
            <w:r>
              <w:t>общего имущества в многоквартирном доме)</w:t>
            </w:r>
          </w:p>
        </w:tc>
        <w:tc>
          <w:tcPr>
            <w:tcW w:w="4913" w:type="dxa"/>
            <w:gridSpan w:val="3"/>
            <w:tcBorders>
              <w:bottom w:val="single" w:sz="4" w:space="0" w:color="auto"/>
            </w:tcBorders>
            <w:vAlign w:val="bottom"/>
          </w:tcPr>
          <w:p w:rsidR="001F421A" w:rsidRDefault="00957FD8" w:rsidP="001F421A">
            <w:r>
              <w:t>17,1</w:t>
            </w:r>
          </w:p>
        </w:tc>
        <w:tc>
          <w:tcPr>
            <w:tcW w:w="588" w:type="dxa"/>
            <w:gridSpan w:val="2"/>
            <w:vAlign w:val="bottom"/>
          </w:tcPr>
          <w:p w:rsidR="001F421A" w:rsidRDefault="001F421A" w:rsidP="001F421A">
            <w:pPr>
              <w:jc w:val="right"/>
            </w:pPr>
            <w:r>
              <w:t>кв.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  <w:tr w:rsidR="001F421A" w:rsidTr="001F421A">
        <w:trPr>
          <w:gridBefore w:val="1"/>
          <w:wBefore w:w="350" w:type="dxa"/>
        </w:trPr>
        <w:tc>
          <w:tcPr>
            <w:tcW w:w="2520" w:type="dxa"/>
            <w:vAlign w:val="bottom"/>
          </w:tcPr>
          <w:p w:rsidR="001F421A" w:rsidRDefault="001F421A" w:rsidP="001F421A">
            <w:pPr>
              <w:jc w:val="both"/>
            </w:pPr>
            <w:r>
              <w:lastRenderedPageBreak/>
              <w:t>20. Количество лестниц</w:t>
            </w:r>
          </w:p>
        </w:tc>
        <w:tc>
          <w:tcPr>
            <w:tcW w:w="6957" w:type="dxa"/>
            <w:gridSpan w:val="5"/>
            <w:tcBorders>
              <w:bottom w:val="single" w:sz="4" w:space="0" w:color="auto"/>
            </w:tcBorders>
            <w:vAlign w:val="bottom"/>
          </w:tcPr>
          <w:p w:rsidR="001F421A" w:rsidRDefault="001F421A" w:rsidP="001F421A">
            <w:r>
              <w:t>2</w:t>
            </w:r>
          </w:p>
        </w:tc>
        <w:tc>
          <w:tcPr>
            <w:tcW w:w="364" w:type="dxa"/>
            <w:vAlign w:val="bottom"/>
          </w:tcPr>
          <w:p w:rsidR="001F421A" w:rsidRDefault="001F421A" w:rsidP="001F421A">
            <w:pPr>
              <w:jc w:val="right"/>
            </w:pPr>
            <w:r>
              <w:t>шт.</w:t>
            </w:r>
          </w:p>
        </w:tc>
      </w:tr>
      <w:tr w:rsidR="001F421A" w:rsidTr="001F421A">
        <w:trPr>
          <w:gridBefore w:val="1"/>
          <w:wBefore w:w="350" w:type="dxa"/>
        </w:trPr>
        <w:tc>
          <w:tcPr>
            <w:tcW w:w="8525" w:type="dxa"/>
            <w:gridSpan w:val="4"/>
            <w:vAlign w:val="bottom"/>
          </w:tcPr>
          <w:p w:rsidR="001F421A" w:rsidRDefault="001F421A" w:rsidP="001F421A">
            <w:pPr>
              <w:jc w:val="both"/>
            </w:pPr>
            <w:r>
              <w:t>21. Уборочная площадь лестниц (включая межквартирные лестничные площадки)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1F421A" w:rsidRDefault="00957FD8" w:rsidP="001F421A">
            <w:r>
              <w:t>17,1</w:t>
            </w:r>
          </w:p>
        </w:tc>
        <w:tc>
          <w:tcPr>
            <w:tcW w:w="588" w:type="dxa"/>
            <w:gridSpan w:val="2"/>
            <w:vAlign w:val="bottom"/>
          </w:tcPr>
          <w:p w:rsidR="001F421A" w:rsidRDefault="001F421A" w:rsidP="001F421A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  <w:tr w:rsidR="001F421A" w:rsidTr="001F421A">
        <w:trPr>
          <w:gridBefore w:val="1"/>
          <w:wBefore w:w="350" w:type="dxa"/>
        </w:trPr>
        <w:tc>
          <w:tcPr>
            <w:tcW w:w="4368" w:type="dxa"/>
            <w:gridSpan w:val="3"/>
            <w:vAlign w:val="bottom"/>
          </w:tcPr>
          <w:p w:rsidR="001F421A" w:rsidRDefault="001F421A" w:rsidP="001F421A">
            <w:pPr>
              <w:jc w:val="both"/>
            </w:pPr>
            <w:r>
              <w:t>22. Уборочная площадь общих коридоров</w:t>
            </w:r>
          </w:p>
        </w:tc>
        <w:tc>
          <w:tcPr>
            <w:tcW w:w="4885" w:type="dxa"/>
            <w:gridSpan w:val="2"/>
            <w:tcBorders>
              <w:bottom w:val="single" w:sz="4" w:space="0" w:color="auto"/>
            </w:tcBorders>
            <w:vAlign w:val="bottom"/>
          </w:tcPr>
          <w:p w:rsidR="001F421A" w:rsidRDefault="00957FD8" w:rsidP="00957FD8">
            <w:r>
              <w:t>-</w:t>
            </w:r>
          </w:p>
        </w:tc>
        <w:tc>
          <w:tcPr>
            <w:tcW w:w="588" w:type="dxa"/>
            <w:gridSpan w:val="2"/>
            <w:vAlign w:val="bottom"/>
          </w:tcPr>
          <w:p w:rsidR="001F421A" w:rsidRDefault="001F421A" w:rsidP="001F421A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1F421A" w:rsidRPr="00896819" w:rsidRDefault="001F421A" w:rsidP="001F421A">
      <w:pPr>
        <w:ind w:firstLine="340"/>
        <w:jc w:val="both"/>
        <w:rPr>
          <w:sz w:val="2"/>
          <w:szCs w:val="2"/>
        </w:rPr>
      </w:pPr>
      <w:r>
        <w:t>23. </w:t>
      </w:r>
      <w:proofErr w:type="gramStart"/>
      <w:r>
        <w:t>Уборочная площадь других помещений общего пользования (включая технические этажи,</w:t>
      </w:r>
      <w:r>
        <w:br/>
      </w:r>
      <w:proofErr w:type="gramEnd"/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04"/>
        <w:gridCol w:w="6299"/>
        <w:gridCol w:w="588"/>
      </w:tblGrid>
      <w:tr w:rsidR="001F421A" w:rsidTr="001F421A">
        <w:tc>
          <w:tcPr>
            <w:tcW w:w="3304" w:type="dxa"/>
            <w:vAlign w:val="bottom"/>
          </w:tcPr>
          <w:p w:rsidR="001F421A" w:rsidRDefault="001F421A" w:rsidP="001F421A">
            <w:pPr>
              <w:jc w:val="both"/>
            </w:pPr>
            <w:r>
              <w:t>чердаки, технические подвалы)</w:t>
            </w:r>
          </w:p>
        </w:tc>
        <w:tc>
          <w:tcPr>
            <w:tcW w:w="6299" w:type="dxa"/>
            <w:tcBorders>
              <w:bottom w:val="single" w:sz="4" w:space="0" w:color="auto"/>
            </w:tcBorders>
            <w:vAlign w:val="bottom"/>
          </w:tcPr>
          <w:p w:rsidR="001F421A" w:rsidRDefault="00957FD8" w:rsidP="00957FD8">
            <w:r>
              <w:t>-</w:t>
            </w:r>
          </w:p>
        </w:tc>
        <w:tc>
          <w:tcPr>
            <w:tcW w:w="588" w:type="dxa"/>
            <w:vAlign w:val="bottom"/>
          </w:tcPr>
          <w:p w:rsidR="001F421A" w:rsidRDefault="001F421A" w:rsidP="001F421A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1F421A" w:rsidRPr="00896819" w:rsidRDefault="001F421A" w:rsidP="001F421A">
      <w:pPr>
        <w:ind w:firstLine="340"/>
        <w:jc w:val="both"/>
        <w:rPr>
          <w:sz w:val="2"/>
          <w:szCs w:val="2"/>
        </w:rPr>
      </w:pPr>
      <w:r>
        <w:t>24. Площадь земельного участка, входящего в состав общего имущества многоквартирного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24"/>
        <w:gridCol w:w="6215"/>
        <w:gridCol w:w="3402"/>
      </w:tblGrid>
      <w:tr w:rsidR="001F421A" w:rsidTr="001F421A">
        <w:tc>
          <w:tcPr>
            <w:tcW w:w="574" w:type="dxa"/>
            <w:gridSpan w:val="2"/>
            <w:vAlign w:val="bottom"/>
          </w:tcPr>
          <w:p w:rsidR="001F421A" w:rsidRDefault="001F421A" w:rsidP="001F421A">
            <w:pPr>
              <w:jc w:val="both"/>
            </w:pPr>
            <w:r>
              <w:t>дома</w:t>
            </w:r>
          </w:p>
        </w:tc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1F421A" w:rsidRDefault="00957FD8" w:rsidP="001F421A">
            <w:r>
              <w:t>-</w:t>
            </w:r>
          </w:p>
        </w:tc>
      </w:tr>
      <w:tr w:rsidR="001F421A" w:rsidTr="001F421A">
        <w:trPr>
          <w:gridBefore w:val="1"/>
          <w:wBefore w:w="350" w:type="dxa"/>
        </w:trPr>
        <w:tc>
          <w:tcPr>
            <w:tcW w:w="6439" w:type="dxa"/>
            <w:gridSpan w:val="2"/>
            <w:vAlign w:val="bottom"/>
          </w:tcPr>
          <w:p w:rsidR="001F421A" w:rsidRDefault="001F421A" w:rsidP="001F421A">
            <w:pPr>
              <w:jc w:val="both"/>
            </w:pPr>
            <w:r>
              <w:t>25. Кадастровый номер земельного участка (при его наличии)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1F421A" w:rsidRDefault="00957FD8" w:rsidP="00957FD8">
            <w:r>
              <w:t>-</w:t>
            </w:r>
          </w:p>
        </w:tc>
      </w:tr>
      <w:tr w:rsidR="001F421A" w:rsidTr="001F421A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1F421A" w:rsidRDefault="001F421A" w:rsidP="001F421A">
            <w:pPr>
              <w:jc w:val="center"/>
            </w:pPr>
          </w:p>
        </w:tc>
      </w:tr>
    </w:tbl>
    <w:p w:rsidR="001F421A" w:rsidRDefault="001F421A" w:rsidP="001F421A">
      <w:pPr>
        <w:jc w:val="both"/>
      </w:pPr>
    </w:p>
    <w:p w:rsidR="001F421A" w:rsidRPr="00232F96" w:rsidRDefault="001F421A" w:rsidP="001F421A">
      <w:pPr>
        <w:jc w:val="center"/>
        <w:rPr>
          <w:b/>
          <w:bCs/>
          <w:sz w:val="28"/>
          <w:szCs w:val="28"/>
        </w:rPr>
      </w:pPr>
      <w:r w:rsidRPr="00232F96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1F421A" w:rsidRDefault="001F421A" w:rsidP="001F421A">
      <w:pPr>
        <w:jc w:val="both"/>
      </w:pPr>
    </w:p>
    <w:tbl>
      <w:tblPr>
        <w:tblStyle w:val="a6"/>
        <w:tblW w:w="0" w:type="auto"/>
        <w:tblInd w:w="19" w:type="dxa"/>
        <w:tblCellMar>
          <w:left w:w="0" w:type="dxa"/>
          <w:right w:w="0" w:type="dxa"/>
        </w:tblCellMar>
        <w:tblLook w:val="01E0"/>
      </w:tblPr>
      <w:tblGrid>
        <w:gridCol w:w="426"/>
        <w:gridCol w:w="4327"/>
        <w:gridCol w:w="2625"/>
        <w:gridCol w:w="2814"/>
      </w:tblGrid>
      <w:tr w:rsidR="001F421A" w:rsidTr="001F421A">
        <w:tc>
          <w:tcPr>
            <w:tcW w:w="4753" w:type="dxa"/>
            <w:gridSpan w:val="2"/>
          </w:tcPr>
          <w:p w:rsidR="001F421A" w:rsidRPr="00155477" w:rsidRDefault="001F421A" w:rsidP="001F421A">
            <w:pPr>
              <w:ind w:left="57" w:right="57"/>
              <w:jc w:val="center"/>
            </w:pPr>
            <w:r w:rsidRPr="00155477">
              <w:t>Наименование конструктивных элементов</w:t>
            </w:r>
          </w:p>
        </w:tc>
        <w:tc>
          <w:tcPr>
            <w:tcW w:w="2625" w:type="dxa"/>
          </w:tcPr>
          <w:p w:rsidR="001F421A" w:rsidRPr="00155477" w:rsidRDefault="001F421A" w:rsidP="001F421A">
            <w:pPr>
              <w:ind w:left="57" w:right="57"/>
              <w:jc w:val="center"/>
            </w:pPr>
            <w:r w:rsidRPr="00155477">
              <w:t>Описание элементов (материал, конструкция или система, отделка и прочее)</w:t>
            </w:r>
          </w:p>
        </w:tc>
        <w:tc>
          <w:tcPr>
            <w:tcW w:w="2814" w:type="dxa"/>
          </w:tcPr>
          <w:p w:rsidR="001F421A" w:rsidRPr="00155477" w:rsidRDefault="001F421A" w:rsidP="001F421A">
            <w:pPr>
              <w:ind w:left="57" w:right="57"/>
              <w:jc w:val="center"/>
            </w:pPr>
            <w:r w:rsidRPr="00155477">
              <w:t>Техническое состояние элементов общего имущества многоквартирного дома</w:t>
            </w:r>
          </w:p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1F421A" w:rsidRPr="00155477" w:rsidRDefault="001F421A" w:rsidP="001F421A"/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pPr>
              <w:jc w:val="both"/>
            </w:pPr>
            <w:r>
              <w:t>1. Фундамент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pPr>
              <w:jc w:val="both"/>
            </w:pPr>
            <w:r>
              <w:t>Бутовый ленточный</w:t>
            </w:r>
          </w:p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pPr>
              <w:jc w:val="both"/>
            </w:pPr>
            <w:r>
              <w:t>Выпучивание и заметное искривление линии цоколя, сквозные трещины в цоколе</w:t>
            </w:r>
          </w:p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21A" w:rsidRPr="00155477" w:rsidRDefault="001F421A" w:rsidP="001F421A"/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r>
              <w:t>2. Наружные и внутренние капитальные стены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r>
              <w:t>Кирпичные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r>
              <w:t xml:space="preserve">Массовые выпучивания с отпадением штукатурки, </w:t>
            </w:r>
            <w:proofErr w:type="spellStart"/>
            <w:r>
              <w:t>высолы</w:t>
            </w:r>
            <w:proofErr w:type="spellEnd"/>
            <w:r>
              <w:t xml:space="preserve"> и сырые пятна</w:t>
            </w:r>
          </w:p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21A" w:rsidRPr="00155477" w:rsidRDefault="001F421A" w:rsidP="001F421A"/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r>
              <w:t>3. Перегородки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r>
              <w:t>Тесовые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r>
              <w:t>Древесина нижней части перегородки отсырела, поражена гнилью, перегородки выпучились по вертикали</w:t>
            </w:r>
          </w:p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97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pPr>
              <w:jc w:val="center"/>
            </w:pPr>
            <w:r>
              <w:t>4. Перекрытия</w:t>
            </w:r>
          </w:p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pPr>
              <w:ind w:left="708"/>
            </w:pPr>
            <w:r>
              <w:t>чердачные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r>
              <w:t>Деревянные утепленные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r>
              <w:t>Небольшие трещины, прогиб балок и прогонов, поражение грибком</w:t>
            </w:r>
          </w:p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pPr>
              <w:ind w:left="708"/>
            </w:pPr>
            <w:r>
              <w:t>междуэтажные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pPr>
              <w:ind w:left="708"/>
            </w:pPr>
            <w:r>
              <w:t>подвальные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F421A" w:rsidRDefault="001F421A" w:rsidP="001F421A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r>
              <w:t>5. Крыша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r>
              <w:t>Шиферная</w:t>
            </w:r>
          </w:p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r>
              <w:t>Хорошее</w:t>
            </w:r>
          </w:p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21A" w:rsidRPr="00155477" w:rsidRDefault="001F421A" w:rsidP="001F421A"/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r>
              <w:t>6. Полы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r>
              <w:t>Дощатые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r>
              <w:t>Прогибы и просадки, местами изломы отдельных досок</w:t>
            </w:r>
          </w:p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1F421A" w:rsidRPr="00155477" w:rsidRDefault="001F421A" w:rsidP="001F421A"/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r>
              <w:t>7. Проемы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5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pPr>
              <w:ind w:left="708"/>
            </w:pPr>
            <w:r>
              <w:t>окна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r>
              <w:t>Двойные створные</w:t>
            </w:r>
          </w:p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r>
              <w:t>Нижний брус оконного переплета и подоконная доска поражены гнилью, переплеты расшатаны</w:t>
            </w:r>
          </w:p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pPr>
              <w:ind w:left="708"/>
            </w:pPr>
            <w:r>
              <w:t>двери</w:t>
            </w:r>
          </w:p>
          <w:p w:rsidR="001F421A" w:rsidRPr="00155477" w:rsidRDefault="001F421A" w:rsidP="001F421A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r>
              <w:t>Простые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03B7" w:rsidRDefault="00C603B7" w:rsidP="001F421A"/>
          <w:p w:rsidR="001F421A" w:rsidRPr="00155477" w:rsidRDefault="001F421A" w:rsidP="001F421A">
            <w:r>
              <w:t>Коробки местами повреждены или поражены гнилью, наличники местами утрачены, коробки перекошены</w:t>
            </w:r>
          </w:p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pPr>
              <w:ind w:left="708"/>
            </w:pP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FD8" w:rsidRPr="00155477" w:rsidRDefault="00957FD8" w:rsidP="001F421A"/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F421A" w:rsidRDefault="001F421A" w:rsidP="001F421A">
            <w:pPr>
              <w:ind w:left="708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1F421A" w:rsidRPr="00155477" w:rsidRDefault="001F421A" w:rsidP="001F421A"/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r>
              <w:t>8. Отделка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pPr>
              <w:ind w:left="708"/>
            </w:pPr>
            <w:r>
              <w:t>внутренняя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r>
              <w:t>Штукатурка, оклейка обоями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r>
              <w:t>Выпучивание и отпадание штукатурки, менее 10 кв</w:t>
            </w:r>
            <w:proofErr w:type="gramStart"/>
            <w:r>
              <w:t>.м</w:t>
            </w:r>
            <w:proofErr w:type="gramEnd"/>
            <w:r>
              <w:t xml:space="preserve"> на площади до 25%</w:t>
            </w:r>
          </w:p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pPr>
              <w:ind w:left="708"/>
            </w:pPr>
            <w:r>
              <w:t>наружная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67520D" w:rsidP="001F421A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1F421A" w:rsidRPr="00155477" w:rsidRDefault="001F421A" w:rsidP="001F421A"/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r>
              <w:t>9. Механическое, электрическое, санитарно-техническое и иное оборудование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pPr>
              <w:ind w:left="708"/>
            </w:pPr>
            <w:r>
              <w:t>ванны напольные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957FD8" w:rsidP="001F421A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pPr>
              <w:ind w:left="708"/>
            </w:pPr>
            <w:r>
              <w:t>электроплиты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957FD8" w:rsidP="001F421A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pPr>
              <w:ind w:left="708"/>
            </w:pPr>
            <w:r>
              <w:t>телефонные сети и оборудование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957FD8" w:rsidP="001F421A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pPr>
              <w:ind w:left="708"/>
            </w:pPr>
            <w:r>
              <w:t>сети проводного радиовещания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957FD8" w:rsidP="001F421A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pPr>
              <w:ind w:left="708"/>
            </w:pPr>
            <w:r>
              <w:t>сигнализация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957FD8" w:rsidP="001F421A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pPr>
              <w:ind w:left="708"/>
            </w:pPr>
            <w:r>
              <w:t>мусоропровод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957FD8" w:rsidP="001F421A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pPr>
              <w:ind w:left="708"/>
            </w:pPr>
            <w:r>
              <w:t>лифт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957FD8" w:rsidP="001F421A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pPr>
              <w:ind w:left="708"/>
            </w:pPr>
            <w:r>
              <w:t>вентиляция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957FD8" w:rsidP="001F421A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F421A" w:rsidRDefault="001F421A" w:rsidP="001F421A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pPr>
              <w:ind w:left="708"/>
            </w:pPr>
            <w:r>
              <w:t>электроснабжение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r>
              <w:t>Следы ремонтов с частичной заменой сетей и приборов отдельными местами, наличие временных прокладок</w:t>
            </w:r>
          </w:p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pPr>
              <w:ind w:left="708"/>
            </w:pPr>
            <w:r>
              <w:t>холодное водоснабжение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E026FD" w:rsidP="001F421A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pPr>
              <w:ind w:left="708"/>
            </w:pPr>
            <w:r>
              <w:t>горячее водоснабжение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E026FD" w:rsidP="001F421A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pPr>
              <w:ind w:left="708"/>
            </w:pPr>
            <w:r>
              <w:t>водоотведение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E026FD" w:rsidP="001F421A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pPr>
              <w:ind w:left="708"/>
            </w:pPr>
            <w:r>
              <w:t>газоснабжение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pPr>
              <w:ind w:left="708"/>
            </w:pPr>
            <w:r>
              <w:t>отопление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r>
              <w:t>Центральное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pPr>
              <w:ind w:left="708"/>
            </w:pPr>
            <w:r>
              <w:t>калориферы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E026FD" w:rsidP="001F421A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pPr>
              <w:ind w:left="708"/>
            </w:pPr>
            <w:r>
              <w:t>АГВ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E026FD" w:rsidP="001F421A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</w:tr>
      <w:tr w:rsidR="001F421A" w:rsidTr="001F4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21A" w:rsidRPr="00155477" w:rsidRDefault="001F421A" w:rsidP="001F421A">
            <w:pPr>
              <w:jc w:val="center"/>
            </w:pPr>
            <w:r>
              <w:t>11.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>
            <w:r>
              <w:t>Крыльца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67520D" w:rsidP="001F421A">
            <w:r>
              <w:t>-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21A" w:rsidRPr="00155477" w:rsidRDefault="001F421A" w:rsidP="001F421A"/>
        </w:tc>
      </w:tr>
    </w:tbl>
    <w:p w:rsidR="001F421A" w:rsidRDefault="001F421A" w:rsidP="001F421A">
      <w:pPr>
        <w:jc w:val="both"/>
      </w:pPr>
    </w:p>
    <w:p w:rsidR="00900B08" w:rsidRDefault="00900B08" w:rsidP="001F421A">
      <w:pPr>
        <w:jc w:val="both"/>
      </w:pPr>
    </w:p>
    <w:p w:rsidR="001F421A" w:rsidRDefault="001F421A" w:rsidP="001F421A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1F421A" w:rsidTr="001F421A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1F421A" w:rsidRDefault="00E026FD" w:rsidP="001F421A">
            <w:pPr>
              <w:jc w:val="center"/>
            </w:pPr>
            <w:r>
              <w:t>Глава администрации Цивильского городского поселения</w:t>
            </w:r>
          </w:p>
        </w:tc>
      </w:tr>
      <w:tr w:rsidR="001F421A" w:rsidRPr="006B3584" w:rsidTr="001F421A">
        <w:tc>
          <w:tcPr>
            <w:tcW w:w="10191" w:type="dxa"/>
            <w:tcBorders>
              <w:top w:val="single" w:sz="4" w:space="0" w:color="auto"/>
            </w:tcBorders>
          </w:tcPr>
          <w:p w:rsidR="001F421A" w:rsidRPr="006B3584" w:rsidRDefault="001F421A" w:rsidP="001F421A">
            <w:pPr>
              <w:jc w:val="center"/>
              <w:rPr>
                <w:sz w:val="14"/>
                <w:szCs w:val="14"/>
              </w:rPr>
            </w:pPr>
            <w:proofErr w:type="gramStart"/>
            <w:r w:rsidRPr="006B3584">
              <w:rPr>
                <w:sz w:val="14"/>
                <w:szCs w:val="14"/>
              </w:rPr>
              <w:t>(должность, ф.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и.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о. руководителя органа местного самоуправления, уполномоченного устанавливать</w:t>
            </w:r>
            <w:proofErr w:type="gramEnd"/>
          </w:p>
        </w:tc>
      </w:tr>
      <w:tr w:rsidR="001F421A" w:rsidTr="001F421A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1F421A" w:rsidRDefault="00E026FD" w:rsidP="001F421A">
            <w:pPr>
              <w:jc w:val="center"/>
            </w:pPr>
            <w:r>
              <w:t>Цивильского района Чувашской Республики</w:t>
            </w:r>
          </w:p>
        </w:tc>
      </w:tr>
      <w:tr w:rsidR="001F421A" w:rsidRPr="006B3584" w:rsidTr="001F421A">
        <w:tc>
          <w:tcPr>
            <w:tcW w:w="10191" w:type="dxa"/>
            <w:tcBorders>
              <w:top w:val="single" w:sz="4" w:space="0" w:color="auto"/>
            </w:tcBorders>
          </w:tcPr>
          <w:p w:rsidR="001F421A" w:rsidRPr="006B3584" w:rsidRDefault="001F421A" w:rsidP="001F421A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1F421A" w:rsidRDefault="001F421A" w:rsidP="001F421A">
      <w:pPr>
        <w:jc w:val="both"/>
      </w:pPr>
    </w:p>
    <w:p w:rsidR="001F421A" w:rsidRDefault="001F421A" w:rsidP="001F421A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98"/>
        <w:gridCol w:w="504"/>
        <w:gridCol w:w="3611"/>
      </w:tblGrid>
      <w:tr w:rsidR="001F421A" w:rsidTr="001F421A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1F421A" w:rsidRDefault="001F421A" w:rsidP="001F421A">
            <w:pPr>
              <w:jc w:val="center"/>
            </w:pPr>
          </w:p>
        </w:tc>
        <w:tc>
          <w:tcPr>
            <w:tcW w:w="504" w:type="dxa"/>
            <w:vAlign w:val="bottom"/>
          </w:tcPr>
          <w:p w:rsidR="001F421A" w:rsidRDefault="001F421A" w:rsidP="001F421A">
            <w:pPr>
              <w:jc w:val="center"/>
            </w:pP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1F421A" w:rsidRDefault="00E026FD" w:rsidP="001F421A">
            <w:pPr>
              <w:jc w:val="center"/>
            </w:pPr>
            <w:r>
              <w:t>Д.О. Скворцов</w:t>
            </w:r>
          </w:p>
        </w:tc>
      </w:tr>
      <w:tr w:rsidR="001F421A" w:rsidRPr="006B3584" w:rsidTr="001F421A">
        <w:tc>
          <w:tcPr>
            <w:tcW w:w="3598" w:type="dxa"/>
            <w:tcBorders>
              <w:top w:val="single" w:sz="4" w:space="0" w:color="auto"/>
            </w:tcBorders>
          </w:tcPr>
          <w:p w:rsidR="001F421A" w:rsidRPr="006B3584" w:rsidRDefault="001F421A" w:rsidP="001F421A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1F421A" w:rsidRPr="006B3584" w:rsidRDefault="001F421A" w:rsidP="001F421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1F421A" w:rsidRPr="006B3584" w:rsidRDefault="001F421A" w:rsidP="001F421A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ф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и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о</w:t>
            </w:r>
            <w:r w:rsidRPr="006B3584">
              <w:rPr>
                <w:sz w:val="14"/>
                <w:szCs w:val="14"/>
              </w:rPr>
              <w:t>.)</w:t>
            </w:r>
          </w:p>
        </w:tc>
      </w:tr>
    </w:tbl>
    <w:p w:rsidR="001F421A" w:rsidRDefault="001F421A" w:rsidP="001F421A">
      <w:pPr>
        <w:jc w:val="both"/>
      </w:pPr>
    </w:p>
    <w:p w:rsidR="001F421A" w:rsidRDefault="001F421A" w:rsidP="001F421A">
      <w:pPr>
        <w:jc w:val="both"/>
      </w:pPr>
    </w:p>
    <w:p w:rsidR="001F421A" w:rsidRDefault="00E026FD" w:rsidP="001F421A">
      <w:pPr>
        <w:jc w:val="both"/>
      </w:pPr>
      <w:r>
        <w:t>«_</w:t>
      </w:r>
      <w:r w:rsidRPr="00E026FD">
        <w:rPr>
          <w:u w:val="single"/>
        </w:rPr>
        <w:t>1</w:t>
      </w:r>
      <w:r w:rsidR="00A700E5">
        <w:rPr>
          <w:u w:val="single"/>
        </w:rPr>
        <w:t>7</w:t>
      </w:r>
      <w:r>
        <w:t>_» _</w:t>
      </w:r>
      <w:r w:rsidR="001F421A">
        <w:t>_</w:t>
      </w:r>
      <w:r>
        <w:rPr>
          <w:u w:val="single"/>
        </w:rPr>
        <w:t xml:space="preserve"> </w:t>
      </w:r>
      <w:r w:rsidR="00A700E5">
        <w:rPr>
          <w:u w:val="single"/>
        </w:rPr>
        <w:t>апреля</w:t>
      </w:r>
      <w:r w:rsidR="00683CF2">
        <w:t>__</w:t>
      </w:r>
      <w:r>
        <w:t>_ 20</w:t>
      </w:r>
      <w:r w:rsidR="00A700E5">
        <w:t>20</w:t>
      </w:r>
      <w:r w:rsidR="001F421A">
        <w:t>_ г.</w:t>
      </w:r>
    </w:p>
    <w:p w:rsidR="001F421A" w:rsidRDefault="001F421A" w:rsidP="001F421A">
      <w:pPr>
        <w:jc w:val="both"/>
      </w:pPr>
    </w:p>
    <w:p w:rsidR="0057012B" w:rsidRDefault="0057012B"/>
    <w:p w:rsidR="007F2DAB" w:rsidRDefault="007F2DAB"/>
    <w:p w:rsidR="007F2DAB" w:rsidRDefault="007F2DAB"/>
    <w:p w:rsidR="007F2DAB" w:rsidRDefault="007F2DAB"/>
    <w:p w:rsidR="0059141F" w:rsidRDefault="0059141F" w:rsidP="0059141F">
      <w:pPr>
        <w:tabs>
          <w:tab w:val="center" w:pos="7740"/>
        </w:tabs>
        <w:jc w:val="right"/>
      </w:pPr>
    </w:p>
    <w:p w:rsidR="0059141F" w:rsidRDefault="0059141F" w:rsidP="0059141F">
      <w:pPr>
        <w:tabs>
          <w:tab w:val="center" w:pos="7740"/>
        </w:tabs>
        <w:jc w:val="center"/>
      </w:pPr>
      <w:r>
        <w:t xml:space="preserve">                                                                                              УТВЕРЖДАЮ</w:t>
      </w: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086"/>
      </w:tblGrid>
      <w:tr w:rsidR="0059141F" w:rsidTr="0059141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59141F" w:rsidRPr="00476092" w:rsidRDefault="0059141F" w:rsidP="0059141F">
            <w:pPr>
              <w:jc w:val="center"/>
            </w:pPr>
            <w:r>
              <w:t>Глава администрации Цивильского</w:t>
            </w:r>
          </w:p>
        </w:tc>
      </w:tr>
      <w:tr w:rsidR="0059141F" w:rsidRPr="00502EF0" w:rsidTr="0059141F">
        <w:tc>
          <w:tcPr>
            <w:tcW w:w="5086" w:type="dxa"/>
            <w:tcBorders>
              <w:top w:val="single" w:sz="4" w:space="0" w:color="auto"/>
            </w:tcBorders>
          </w:tcPr>
          <w:p w:rsidR="0059141F" w:rsidRPr="00502EF0" w:rsidRDefault="0059141F" w:rsidP="0059141F">
            <w:pPr>
              <w:jc w:val="center"/>
              <w:rPr>
                <w:sz w:val="14"/>
                <w:szCs w:val="14"/>
              </w:rPr>
            </w:pPr>
            <w:proofErr w:type="gramStart"/>
            <w:r w:rsidRPr="00502EF0">
              <w:rPr>
                <w:sz w:val="14"/>
                <w:szCs w:val="14"/>
              </w:rPr>
              <w:t>(должность, ф. и. о. руководителя органа</w:t>
            </w:r>
            <w:proofErr w:type="gramEnd"/>
          </w:p>
        </w:tc>
      </w:tr>
      <w:tr w:rsidR="0059141F" w:rsidTr="0059141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pPr>
              <w:jc w:val="center"/>
            </w:pPr>
            <w:r>
              <w:t>городского поселения Цивильского района</w:t>
            </w:r>
          </w:p>
          <w:p w:rsidR="0059141F" w:rsidRDefault="0059141F" w:rsidP="0059141F">
            <w:pPr>
              <w:jc w:val="center"/>
            </w:pPr>
            <w:r>
              <w:t>Чувашской Республики</w:t>
            </w:r>
          </w:p>
        </w:tc>
      </w:tr>
      <w:tr w:rsidR="0059141F" w:rsidRPr="00502EF0" w:rsidTr="0059141F">
        <w:tc>
          <w:tcPr>
            <w:tcW w:w="5086" w:type="dxa"/>
            <w:tcBorders>
              <w:top w:val="single" w:sz="4" w:space="0" w:color="auto"/>
            </w:tcBorders>
          </w:tcPr>
          <w:p w:rsidR="0059141F" w:rsidRPr="00502EF0" w:rsidRDefault="0059141F" w:rsidP="0059141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местного самоуправления, являющегося организатором конкурса,</w:t>
            </w:r>
          </w:p>
        </w:tc>
      </w:tr>
      <w:tr w:rsidR="00E4198E" w:rsidTr="0059141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E4198E" w:rsidRDefault="00E4198E" w:rsidP="00E4198E">
            <w:pPr>
              <w:jc w:val="center"/>
            </w:pPr>
            <w:r>
              <w:t>4299</w:t>
            </w:r>
            <w:r w:rsidRPr="00DA7D2B">
              <w:t xml:space="preserve">00, г. </w:t>
            </w:r>
            <w:r>
              <w:t>Цивильск</w:t>
            </w:r>
            <w:r w:rsidRPr="00DA7D2B">
              <w:t xml:space="preserve">, ул. </w:t>
            </w:r>
            <w:r>
              <w:t>Маяковского</w:t>
            </w:r>
            <w:r w:rsidRPr="00DA7D2B">
              <w:t>, д.</w:t>
            </w:r>
            <w:r>
              <w:t>12</w:t>
            </w:r>
          </w:p>
        </w:tc>
      </w:tr>
      <w:tr w:rsidR="00E4198E" w:rsidRPr="00502EF0" w:rsidTr="0059141F">
        <w:tc>
          <w:tcPr>
            <w:tcW w:w="5086" w:type="dxa"/>
            <w:tcBorders>
              <w:top w:val="single" w:sz="4" w:space="0" w:color="auto"/>
            </w:tcBorders>
          </w:tcPr>
          <w:p w:rsidR="00E4198E" w:rsidRPr="00502EF0" w:rsidRDefault="00E4198E" w:rsidP="00E4198E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почтовый индекс и адрес, телефон,</w:t>
            </w:r>
          </w:p>
        </w:tc>
      </w:tr>
      <w:tr w:rsidR="00E4198E" w:rsidTr="0059141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E4198E" w:rsidRDefault="00E4198E" w:rsidP="00E4198E">
            <w:pPr>
              <w:jc w:val="center"/>
            </w:pPr>
            <w:r w:rsidRPr="000E7FC1">
              <w:t>8(83545) 21-5-15; 21-7-7</w:t>
            </w:r>
            <w:r>
              <w:t>6</w:t>
            </w:r>
            <w:r w:rsidRPr="00DA7D2B">
              <w:t xml:space="preserve">, </w:t>
            </w:r>
            <w:proofErr w:type="spellStart"/>
            <w:r>
              <w:rPr>
                <w:lang w:val="en-US"/>
              </w:rPr>
              <w:t>zivil</w:t>
            </w:r>
            <w:proofErr w:type="spellEnd"/>
            <w:r>
              <w:t>_</w:t>
            </w:r>
            <w:proofErr w:type="spellStart"/>
            <w:r w:rsidRPr="00F877C1">
              <w:rPr>
                <w:lang w:val="en-US"/>
              </w:rPr>
              <w:t>civ</w:t>
            </w:r>
            <w:proofErr w:type="spellEnd"/>
            <w:r w:rsidRPr="00F877C1">
              <w:rPr>
                <w:bCs/>
              </w:rPr>
              <w:t>@</w:t>
            </w:r>
            <w:r w:rsidRPr="00F877C1">
              <w:rPr>
                <w:bCs/>
                <w:lang w:val="en-US"/>
              </w:rPr>
              <w:t>cap</w:t>
            </w:r>
            <w:r w:rsidRPr="00F877C1">
              <w:rPr>
                <w:bCs/>
              </w:rPr>
              <w:t>.</w:t>
            </w:r>
            <w:proofErr w:type="spellStart"/>
            <w:r w:rsidRPr="00F877C1">
              <w:rPr>
                <w:bCs/>
                <w:lang w:val="en-US"/>
              </w:rPr>
              <w:t>ru</w:t>
            </w:r>
            <w:proofErr w:type="spellEnd"/>
          </w:p>
        </w:tc>
      </w:tr>
      <w:tr w:rsidR="00E4198E" w:rsidRPr="00502EF0" w:rsidTr="0059141F">
        <w:tc>
          <w:tcPr>
            <w:tcW w:w="5086" w:type="dxa"/>
            <w:tcBorders>
              <w:top w:val="single" w:sz="4" w:space="0" w:color="auto"/>
            </w:tcBorders>
          </w:tcPr>
          <w:p w:rsidR="00E4198E" w:rsidRPr="00502EF0" w:rsidRDefault="00E4198E" w:rsidP="0059141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факс, адрес электронной почты)</w:t>
            </w:r>
          </w:p>
        </w:tc>
      </w:tr>
    </w:tbl>
    <w:p w:rsidR="0059141F" w:rsidRDefault="0059141F" w:rsidP="0059141F">
      <w:pPr>
        <w:jc w:val="both"/>
      </w:pP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7"/>
        <w:gridCol w:w="489"/>
        <w:gridCol w:w="322"/>
        <w:gridCol w:w="2280"/>
        <w:gridCol w:w="352"/>
        <w:gridCol w:w="406"/>
        <w:gridCol w:w="700"/>
      </w:tblGrid>
      <w:tr w:rsidR="0059141F" w:rsidTr="0059141F">
        <w:tc>
          <w:tcPr>
            <w:tcW w:w="537" w:type="dxa"/>
            <w:vAlign w:val="bottom"/>
          </w:tcPr>
          <w:p w:rsidR="0059141F" w:rsidRDefault="0059141F" w:rsidP="0059141F">
            <w:pPr>
              <w:jc w:val="right"/>
            </w:pPr>
            <w:r>
              <w:t>«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pPr>
              <w:jc w:val="center"/>
            </w:pPr>
            <w:r>
              <w:t>1</w:t>
            </w:r>
            <w:r w:rsidR="00A700E5">
              <w:t>7</w:t>
            </w:r>
          </w:p>
        </w:tc>
        <w:tc>
          <w:tcPr>
            <w:tcW w:w="322" w:type="dxa"/>
            <w:vAlign w:val="bottom"/>
          </w:tcPr>
          <w:p w:rsidR="0059141F" w:rsidRDefault="0059141F" w:rsidP="0059141F">
            <w:pPr>
              <w:jc w:val="both"/>
            </w:pPr>
            <w:r>
              <w:t>»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bottom"/>
          </w:tcPr>
          <w:p w:rsidR="0059141F" w:rsidRDefault="00A700E5" w:rsidP="0059141F">
            <w:pPr>
              <w:jc w:val="center"/>
            </w:pPr>
            <w:r>
              <w:t>апреля</w:t>
            </w:r>
          </w:p>
        </w:tc>
        <w:tc>
          <w:tcPr>
            <w:tcW w:w="352" w:type="dxa"/>
            <w:vAlign w:val="bottom"/>
          </w:tcPr>
          <w:p w:rsidR="0059141F" w:rsidRDefault="0059141F" w:rsidP="0059141F">
            <w:pPr>
              <w:jc w:val="right"/>
            </w:pPr>
            <w: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59141F" w:rsidRDefault="00A700E5" w:rsidP="0059141F">
            <w:pPr>
              <w:jc w:val="both"/>
            </w:pPr>
            <w:r>
              <w:t>20</w:t>
            </w:r>
          </w:p>
        </w:tc>
        <w:tc>
          <w:tcPr>
            <w:tcW w:w="700" w:type="dxa"/>
            <w:vAlign w:val="bottom"/>
          </w:tcPr>
          <w:p w:rsidR="0059141F" w:rsidRDefault="0059141F" w:rsidP="0059141F">
            <w:pPr>
              <w:jc w:val="both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59141F" w:rsidRPr="00502EF0" w:rsidTr="0059141F">
        <w:tc>
          <w:tcPr>
            <w:tcW w:w="5086" w:type="dxa"/>
            <w:gridSpan w:val="7"/>
          </w:tcPr>
          <w:p w:rsidR="0059141F" w:rsidRPr="00502EF0" w:rsidRDefault="0059141F" w:rsidP="0059141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(дата утверждения)</w:t>
            </w:r>
          </w:p>
        </w:tc>
      </w:tr>
    </w:tbl>
    <w:p w:rsidR="0059141F" w:rsidRDefault="0059141F" w:rsidP="0059141F">
      <w:pPr>
        <w:jc w:val="both"/>
      </w:pPr>
    </w:p>
    <w:p w:rsidR="0059141F" w:rsidRDefault="0059141F" w:rsidP="0059141F">
      <w:pPr>
        <w:jc w:val="both"/>
      </w:pPr>
    </w:p>
    <w:p w:rsidR="0059141F" w:rsidRDefault="0059141F" w:rsidP="0059141F">
      <w:pPr>
        <w:jc w:val="both"/>
      </w:pPr>
    </w:p>
    <w:p w:rsidR="0059141F" w:rsidRPr="00502EF0" w:rsidRDefault="0059141F" w:rsidP="0059141F">
      <w:pPr>
        <w:jc w:val="center"/>
        <w:rPr>
          <w:b/>
          <w:bCs/>
          <w:sz w:val="28"/>
          <w:szCs w:val="28"/>
        </w:rPr>
      </w:pPr>
      <w:r w:rsidRPr="00593194">
        <w:rPr>
          <w:b/>
          <w:bCs/>
          <w:spacing w:val="40"/>
          <w:sz w:val="28"/>
          <w:szCs w:val="28"/>
        </w:rPr>
        <w:t>АКТ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о состоянии общего им</w:t>
      </w:r>
      <w:r>
        <w:rPr>
          <w:b/>
          <w:bCs/>
          <w:sz w:val="28"/>
          <w:szCs w:val="28"/>
        </w:rPr>
        <w:t>ущества собственников помещений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в многоквартирном доме, являющегося объектом конкурса</w:t>
      </w:r>
    </w:p>
    <w:p w:rsidR="0059141F" w:rsidRDefault="0059141F" w:rsidP="0059141F">
      <w:pPr>
        <w:jc w:val="both"/>
      </w:pPr>
    </w:p>
    <w:p w:rsidR="0059141F" w:rsidRPr="00502EF0" w:rsidRDefault="0059141F" w:rsidP="0059141F">
      <w:pPr>
        <w:jc w:val="center"/>
        <w:rPr>
          <w:b/>
          <w:bCs/>
          <w:sz w:val="28"/>
          <w:szCs w:val="28"/>
        </w:rPr>
      </w:pPr>
      <w:r w:rsidRPr="00502EF0">
        <w:rPr>
          <w:b/>
          <w:bCs/>
          <w:sz w:val="28"/>
          <w:szCs w:val="28"/>
        </w:rPr>
        <w:t>I. Общие сведения о многоквартирном доме</w:t>
      </w:r>
    </w:p>
    <w:p w:rsidR="0059141F" w:rsidRDefault="0059141F" w:rsidP="0059141F">
      <w:pPr>
        <w:jc w:val="both"/>
      </w:pPr>
    </w:p>
    <w:p w:rsidR="0059141F" w:rsidRPr="00584CE9" w:rsidRDefault="0059141F" w:rsidP="0059141F">
      <w:pPr>
        <w:jc w:val="both"/>
      </w:pPr>
    </w:p>
    <w:tbl>
      <w:tblPr>
        <w:tblStyle w:val="a6"/>
        <w:tblW w:w="0" w:type="auto"/>
        <w:tblInd w:w="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90"/>
        <w:gridCol w:w="728"/>
        <w:gridCol w:w="798"/>
        <w:gridCol w:w="112"/>
        <w:gridCol w:w="798"/>
        <w:gridCol w:w="2519"/>
        <w:gridCol w:w="210"/>
        <w:gridCol w:w="2786"/>
      </w:tblGrid>
      <w:tr w:rsidR="0059141F" w:rsidTr="0059141F">
        <w:tc>
          <w:tcPr>
            <w:tcW w:w="3528" w:type="dxa"/>
            <w:gridSpan w:val="4"/>
            <w:vAlign w:val="bottom"/>
          </w:tcPr>
          <w:p w:rsidR="0059141F" w:rsidRDefault="0059141F" w:rsidP="0059141F">
            <w:pPr>
              <w:jc w:val="both"/>
            </w:pPr>
            <w:r>
              <w:t>1. Адрес многоквартирного дома</w:t>
            </w:r>
          </w:p>
        </w:tc>
        <w:tc>
          <w:tcPr>
            <w:tcW w:w="6313" w:type="dxa"/>
            <w:gridSpan w:val="4"/>
            <w:tcBorders>
              <w:bottom w:val="single" w:sz="4" w:space="0" w:color="auto"/>
            </w:tcBorders>
            <w:vAlign w:val="bottom"/>
          </w:tcPr>
          <w:p w:rsidR="0059141F" w:rsidRPr="00113423" w:rsidRDefault="0059141F" w:rsidP="0059141F">
            <w:r>
              <w:t>Чувашская Республика, ул</w:t>
            </w:r>
            <w:proofErr w:type="gramStart"/>
            <w:r>
              <w:t>.Н</w:t>
            </w:r>
            <w:proofErr w:type="gramEnd"/>
            <w:r>
              <w:t>иколаева, д. 18</w:t>
            </w:r>
          </w:p>
        </w:tc>
      </w:tr>
      <w:tr w:rsidR="0059141F" w:rsidTr="0059141F">
        <w:tc>
          <w:tcPr>
            <w:tcW w:w="6845" w:type="dxa"/>
            <w:gridSpan w:val="6"/>
            <w:vAlign w:val="bottom"/>
          </w:tcPr>
          <w:p w:rsidR="0059141F" w:rsidRDefault="0059141F" w:rsidP="0059141F">
            <w:pPr>
              <w:jc w:val="both"/>
            </w:pPr>
            <w:r>
              <w:t>2. Кадастровый номер многоквартирного дома (при его наличии)</w:t>
            </w:r>
          </w:p>
        </w:tc>
        <w:tc>
          <w:tcPr>
            <w:tcW w:w="2996" w:type="dxa"/>
            <w:gridSpan w:val="2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r>
              <w:t>-</w:t>
            </w:r>
          </w:p>
        </w:tc>
      </w:tr>
      <w:tr w:rsidR="0059141F" w:rsidTr="0059141F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pPr>
              <w:jc w:val="center"/>
            </w:pPr>
          </w:p>
        </w:tc>
      </w:tr>
      <w:tr w:rsidR="0059141F" w:rsidTr="0059141F">
        <w:tc>
          <w:tcPr>
            <w:tcW w:w="2618" w:type="dxa"/>
            <w:gridSpan w:val="2"/>
            <w:tcBorders>
              <w:top w:val="single" w:sz="4" w:space="0" w:color="auto"/>
            </w:tcBorders>
            <w:vAlign w:val="bottom"/>
          </w:tcPr>
          <w:p w:rsidR="0059141F" w:rsidRDefault="0059141F" w:rsidP="0059141F">
            <w:pPr>
              <w:jc w:val="both"/>
            </w:pPr>
            <w:r>
              <w:t>3. Серия, тип постройки</w:t>
            </w:r>
          </w:p>
        </w:tc>
        <w:tc>
          <w:tcPr>
            <w:tcW w:w="72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141F" w:rsidRDefault="0059141F" w:rsidP="0059141F">
            <w:r>
              <w:t>Многоквартирный жилой дом</w:t>
            </w:r>
          </w:p>
        </w:tc>
      </w:tr>
      <w:tr w:rsidR="0059141F" w:rsidTr="0059141F">
        <w:tc>
          <w:tcPr>
            <w:tcW w:w="1890" w:type="dxa"/>
            <w:vAlign w:val="bottom"/>
          </w:tcPr>
          <w:p w:rsidR="0059141F" w:rsidRDefault="0059141F" w:rsidP="0059141F">
            <w:pPr>
              <w:jc w:val="both"/>
            </w:pPr>
            <w:r>
              <w:t>4. Год постройки</w:t>
            </w:r>
          </w:p>
        </w:tc>
        <w:tc>
          <w:tcPr>
            <w:tcW w:w="7951" w:type="dxa"/>
            <w:gridSpan w:val="7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r>
              <w:t>1989 г.</w:t>
            </w:r>
          </w:p>
        </w:tc>
      </w:tr>
      <w:tr w:rsidR="0059141F" w:rsidTr="0059141F">
        <w:tc>
          <w:tcPr>
            <w:tcW w:w="7055" w:type="dxa"/>
            <w:gridSpan w:val="7"/>
            <w:vAlign w:val="bottom"/>
          </w:tcPr>
          <w:p w:rsidR="0059141F" w:rsidRDefault="0059141F" w:rsidP="0059141F">
            <w:pPr>
              <w:jc w:val="both"/>
            </w:pPr>
            <w:r>
              <w:t>5. Степень износа по данным государственного технического учета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r>
              <w:t>-</w:t>
            </w:r>
          </w:p>
        </w:tc>
      </w:tr>
      <w:tr w:rsidR="0059141F" w:rsidTr="0059141F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pPr>
              <w:jc w:val="center"/>
            </w:pPr>
          </w:p>
        </w:tc>
      </w:tr>
      <w:tr w:rsidR="0059141F" w:rsidTr="0059141F">
        <w:tc>
          <w:tcPr>
            <w:tcW w:w="3416" w:type="dxa"/>
            <w:gridSpan w:val="3"/>
            <w:tcBorders>
              <w:top w:val="single" w:sz="4" w:space="0" w:color="auto"/>
            </w:tcBorders>
            <w:vAlign w:val="bottom"/>
          </w:tcPr>
          <w:p w:rsidR="0059141F" w:rsidRDefault="0059141F" w:rsidP="0059141F">
            <w:pPr>
              <w:jc w:val="both"/>
            </w:pPr>
            <w:r>
              <w:t>6. Степень фактического износа</w:t>
            </w:r>
          </w:p>
        </w:tc>
        <w:tc>
          <w:tcPr>
            <w:tcW w:w="64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141F" w:rsidRDefault="0059141F" w:rsidP="0059141F">
            <w:r>
              <w:t>-</w:t>
            </w:r>
          </w:p>
        </w:tc>
      </w:tr>
      <w:tr w:rsidR="0059141F" w:rsidTr="0059141F">
        <w:tc>
          <w:tcPr>
            <w:tcW w:w="4326" w:type="dxa"/>
            <w:gridSpan w:val="5"/>
            <w:vAlign w:val="bottom"/>
          </w:tcPr>
          <w:p w:rsidR="0059141F" w:rsidRDefault="0059141F" w:rsidP="0059141F">
            <w:pPr>
              <w:jc w:val="both"/>
            </w:pPr>
            <w:r>
              <w:t>7. Год последнего капитального ремонта</w:t>
            </w:r>
          </w:p>
        </w:tc>
        <w:tc>
          <w:tcPr>
            <w:tcW w:w="5515" w:type="dxa"/>
            <w:gridSpan w:val="3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r>
              <w:t>-</w:t>
            </w:r>
          </w:p>
        </w:tc>
      </w:tr>
    </w:tbl>
    <w:p w:rsidR="0059141F" w:rsidRPr="00926605" w:rsidRDefault="0059141F" w:rsidP="0059141F">
      <w:pPr>
        <w:ind w:firstLine="340"/>
        <w:jc w:val="both"/>
        <w:rPr>
          <w:sz w:val="2"/>
          <w:szCs w:val="2"/>
        </w:rPr>
      </w:pPr>
      <w:r>
        <w:t>8.</w:t>
      </w:r>
      <w:r>
        <w:rPr>
          <w:lang w:val="en-US"/>
        </w:rPr>
        <w:t> </w:t>
      </w:r>
      <w:r>
        <w:t>Реквизиты правового акта о признании многоквартирного дома аварийным и подлежащим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"/>
        <w:gridCol w:w="332"/>
        <w:gridCol w:w="1990"/>
        <w:gridCol w:w="152"/>
        <w:gridCol w:w="125"/>
        <w:gridCol w:w="693"/>
        <w:gridCol w:w="4930"/>
        <w:gridCol w:w="1579"/>
      </w:tblGrid>
      <w:tr w:rsidR="0059141F" w:rsidTr="0059141F">
        <w:tc>
          <w:tcPr>
            <w:tcW w:w="722" w:type="dxa"/>
            <w:gridSpan w:val="2"/>
            <w:vAlign w:val="bottom"/>
          </w:tcPr>
          <w:p w:rsidR="0059141F" w:rsidRDefault="0059141F" w:rsidP="0059141F">
            <w:pPr>
              <w:jc w:val="both"/>
            </w:pPr>
            <w:r>
              <w:t>сносу</w:t>
            </w:r>
          </w:p>
        </w:tc>
        <w:tc>
          <w:tcPr>
            <w:tcW w:w="9469" w:type="dxa"/>
            <w:gridSpan w:val="6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r>
              <w:t>-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59141F" w:rsidRDefault="0059141F" w:rsidP="0059141F">
            <w:pPr>
              <w:jc w:val="both"/>
            </w:pPr>
            <w:r>
              <w:t>9.</w:t>
            </w:r>
            <w:r w:rsidRPr="00903DEF">
              <w:t xml:space="preserve"> </w:t>
            </w:r>
            <w:r>
              <w:t>Количество этажей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59141F" w:rsidRPr="00476092" w:rsidRDefault="0059141F" w:rsidP="0059141F">
            <w:r>
              <w:t>1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59141F" w:rsidRDefault="0059141F" w:rsidP="0059141F">
            <w:pPr>
              <w:jc w:val="both"/>
            </w:pPr>
            <w:r>
              <w:t>10. Наличие подвала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r>
              <w:t>-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3292" w:type="dxa"/>
            <w:gridSpan w:val="5"/>
            <w:vAlign w:val="bottom"/>
          </w:tcPr>
          <w:p w:rsidR="0059141F" w:rsidRDefault="0059141F" w:rsidP="0059141F">
            <w:pPr>
              <w:jc w:val="both"/>
            </w:pPr>
            <w:r>
              <w:t>11. Наличие цокольного этажа</w:t>
            </w:r>
          </w:p>
        </w:tc>
        <w:tc>
          <w:tcPr>
            <w:tcW w:w="6509" w:type="dxa"/>
            <w:gridSpan w:val="2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r>
              <w:t>-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59141F" w:rsidRDefault="0059141F" w:rsidP="0059141F">
            <w:pPr>
              <w:jc w:val="both"/>
            </w:pPr>
            <w:r>
              <w:t>12. Наличие мансарды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r>
              <w:t>-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59141F" w:rsidRDefault="0059141F" w:rsidP="0059141F">
            <w:pPr>
              <w:jc w:val="both"/>
            </w:pPr>
            <w:r>
              <w:t>13. Наличие мезонина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r>
              <w:t>-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2599" w:type="dxa"/>
            <w:gridSpan w:val="4"/>
            <w:vAlign w:val="bottom"/>
          </w:tcPr>
          <w:p w:rsidR="0059141F" w:rsidRDefault="0059141F" w:rsidP="0059141F">
            <w:pPr>
              <w:jc w:val="both"/>
            </w:pPr>
            <w:r>
              <w:t>14. Количество квартир</w:t>
            </w:r>
          </w:p>
        </w:tc>
        <w:tc>
          <w:tcPr>
            <w:tcW w:w="7202" w:type="dxa"/>
            <w:gridSpan w:val="3"/>
            <w:tcBorders>
              <w:bottom w:val="single" w:sz="4" w:space="0" w:color="auto"/>
            </w:tcBorders>
            <w:vAlign w:val="bottom"/>
          </w:tcPr>
          <w:p w:rsidR="0059141F" w:rsidRPr="002A0BAD" w:rsidRDefault="0059141F" w:rsidP="0059141F">
            <w:pPr>
              <w:rPr>
                <w:lang w:val="en-US"/>
              </w:rPr>
            </w:pPr>
            <w:r>
              <w:t>4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8222" w:type="dxa"/>
            <w:gridSpan w:val="6"/>
            <w:vAlign w:val="bottom"/>
          </w:tcPr>
          <w:p w:rsidR="0059141F" w:rsidRDefault="0059141F" w:rsidP="0059141F">
            <w:pPr>
              <w:jc w:val="both"/>
            </w:pPr>
            <w:r>
              <w:t>15. Количество нежилых помещений, не входящих в состав общего имущества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r>
              <w:t>-</w:t>
            </w:r>
          </w:p>
        </w:tc>
      </w:tr>
    </w:tbl>
    <w:p w:rsidR="0059141F" w:rsidRPr="00141007" w:rsidRDefault="0059141F" w:rsidP="0059141F">
      <w:pPr>
        <w:ind w:firstLine="340"/>
        <w:jc w:val="both"/>
        <w:rPr>
          <w:sz w:val="2"/>
          <w:szCs w:val="2"/>
        </w:rPr>
      </w:pPr>
      <w:r w:rsidRPr="0051571A">
        <w:t>16.</w:t>
      </w:r>
      <w:r w:rsidRPr="0051571A">
        <w:rPr>
          <w:lang w:val="en-US"/>
        </w:rPr>
        <w:t> </w:t>
      </w:r>
      <w:r w:rsidRPr="0051571A">
        <w:t>Реквизиты</w:t>
      </w:r>
      <w:r>
        <w:t xml:space="preserve"> правового акта о признании всех жилых помещений в многоквартирном доме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18"/>
        <w:gridCol w:w="6873"/>
      </w:tblGrid>
      <w:tr w:rsidR="0059141F" w:rsidTr="0059141F">
        <w:tc>
          <w:tcPr>
            <w:tcW w:w="3318" w:type="dxa"/>
            <w:vAlign w:val="bottom"/>
          </w:tcPr>
          <w:p w:rsidR="0059141F" w:rsidRDefault="0059141F" w:rsidP="0059141F">
            <w:pPr>
              <w:jc w:val="both"/>
            </w:pPr>
            <w:proofErr w:type="gramStart"/>
            <w:r>
              <w:t>непригодными</w:t>
            </w:r>
            <w:proofErr w:type="gramEnd"/>
            <w:r>
              <w:t xml:space="preserve"> для проживания</w:t>
            </w:r>
          </w:p>
        </w:tc>
        <w:tc>
          <w:tcPr>
            <w:tcW w:w="6873" w:type="dxa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r>
              <w:t>-</w:t>
            </w:r>
          </w:p>
        </w:tc>
      </w:tr>
      <w:tr w:rsidR="0059141F" w:rsidTr="0059141F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pPr>
              <w:jc w:val="center"/>
            </w:pPr>
          </w:p>
        </w:tc>
      </w:tr>
    </w:tbl>
    <w:p w:rsidR="0059141F" w:rsidRPr="00141007" w:rsidRDefault="0059141F" w:rsidP="0059141F">
      <w:pPr>
        <w:ind w:firstLine="340"/>
        <w:jc w:val="both"/>
        <w:rPr>
          <w:sz w:val="2"/>
          <w:szCs w:val="2"/>
        </w:rPr>
      </w:pPr>
      <w: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618"/>
        <w:gridCol w:w="6537"/>
        <w:gridCol w:w="686"/>
      </w:tblGrid>
      <w:tr w:rsidR="0059141F" w:rsidTr="0059141F"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r>
              <w:t>-</w:t>
            </w:r>
          </w:p>
        </w:tc>
      </w:tr>
      <w:tr w:rsidR="0059141F" w:rsidTr="0059141F">
        <w:tblPrEx>
          <w:tblBorders>
            <w:top w:val="single" w:sz="4" w:space="0" w:color="auto"/>
            <w:bottom w:val="none" w:sz="0" w:space="0" w:color="auto"/>
          </w:tblBorders>
        </w:tblPrEx>
        <w:trPr>
          <w:gridBefore w:val="1"/>
          <w:wBefore w:w="350" w:type="dxa"/>
        </w:trPr>
        <w:tc>
          <w:tcPr>
            <w:tcW w:w="2618" w:type="dxa"/>
            <w:vAlign w:val="bottom"/>
          </w:tcPr>
          <w:p w:rsidR="0059141F" w:rsidRDefault="0059141F" w:rsidP="0059141F">
            <w:pPr>
              <w:jc w:val="both"/>
            </w:pPr>
            <w:r>
              <w:t>18. Строительный объем</w:t>
            </w:r>
          </w:p>
        </w:tc>
        <w:tc>
          <w:tcPr>
            <w:tcW w:w="6537" w:type="dxa"/>
            <w:tcBorders>
              <w:top w:val="nil"/>
              <w:bottom w:val="single" w:sz="4" w:space="0" w:color="auto"/>
            </w:tcBorders>
            <w:vAlign w:val="bottom"/>
          </w:tcPr>
          <w:p w:rsidR="0059141F" w:rsidRDefault="0059141F" w:rsidP="0059141F">
            <w:r>
              <w:t>847</w:t>
            </w:r>
          </w:p>
        </w:tc>
        <w:tc>
          <w:tcPr>
            <w:tcW w:w="686" w:type="dxa"/>
            <w:vAlign w:val="bottom"/>
          </w:tcPr>
          <w:p w:rsidR="0059141F" w:rsidRDefault="0059141F" w:rsidP="0059141F">
            <w:pPr>
              <w:jc w:val="right"/>
            </w:pPr>
            <w:r>
              <w:t>куб.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59141F" w:rsidRDefault="0059141F" w:rsidP="0059141F">
      <w:pPr>
        <w:ind w:firstLine="340"/>
        <w:jc w:val="both"/>
      </w:pPr>
      <w:r>
        <w:t>19. Площадь:</w:t>
      </w:r>
    </w:p>
    <w:p w:rsidR="0059141F" w:rsidRPr="00766398" w:rsidRDefault="0059141F" w:rsidP="0059141F">
      <w:pPr>
        <w:ind w:firstLine="340"/>
        <w:jc w:val="both"/>
        <w:rPr>
          <w:sz w:val="2"/>
          <w:szCs w:val="2"/>
        </w:rPr>
      </w:pPr>
      <w:r>
        <w:t>а) многоквартирного дома с лоджиями, балконами, шкафами, коридорами и лестничными</w:t>
      </w:r>
      <w:r w:rsidRPr="00F56AC0">
        <w:t xml:space="preserve"> </w:t>
      </w:r>
      <w:proofErr w:type="spellStart"/>
      <w:r>
        <w:t>клет</w:t>
      </w:r>
      <w:proofErr w:type="spellEnd"/>
      <w:r>
        <w:t>-</w:t>
      </w:r>
      <w:r>
        <w:br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58"/>
        <w:gridCol w:w="8959"/>
        <w:gridCol w:w="588"/>
      </w:tblGrid>
      <w:tr w:rsidR="0059141F" w:rsidTr="0059141F">
        <w:tc>
          <w:tcPr>
            <w:tcW w:w="658" w:type="dxa"/>
            <w:vAlign w:val="bottom"/>
          </w:tcPr>
          <w:p w:rsidR="0059141F" w:rsidRDefault="0059141F" w:rsidP="0059141F">
            <w:pPr>
              <w:jc w:val="both"/>
            </w:pPr>
            <w:proofErr w:type="spellStart"/>
            <w:r>
              <w:t>ками</w:t>
            </w:r>
            <w:proofErr w:type="spellEnd"/>
          </w:p>
        </w:tc>
        <w:tc>
          <w:tcPr>
            <w:tcW w:w="8959" w:type="dxa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r>
              <w:t>-</w:t>
            </w:r>
          </w:p>
        </w:tc>
        <w:tc>
          <w:tcPr>
            <w:tcW w:w="588" w:type="dxa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59141F" w:rsidRDefault="0059141F" w:rsidP="0059141F">
      <w:pPr>
        <w:ind w:firstLine="284"/>
        <w:jc w:val="both"/>
      </w:pPr>
      <w:r>
        <w:t xml:space="preserve">б) жилых помещений (общая площадь квартир) </w:t>
      </w:r>
      <w:r>
        <w:rPr>
          <w:u w:val="single"/>
        </w:rPr>
        <w:t>200,6</w:t>
      </w:r>
      <w:r w:rsidRPr="00A73D6D">
        <w:rPr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</w:t>
      </w:r>
      <w:r w:rsidRPr="00A73D6D">
        <w:t>кв. м</w:t>
      </w:r>
    </w:p>
    <w:p w:rsidR="0059141F" w:rsidRPr="00113423" w:rsidRDefault="0059141F" w:rsidP="0059141F">
      <w:pPr>
        <w:ind w:firstLine="284"/>
        <w:jc w:val="both"/>
      </w:pPr>
      <w:r>
        <w:t>в) нежилых помещений (общая площадь нежилых помещений, не входящих в состав общего</w:t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6"/>
        <w:gridCol w:w="5697"/>
        <w:gridCol w:w="588"/>
      </w:tblGrid>
      <w:tr w:rsidR="0059141F" w:rsidTr="0059141F">
        <w:tc>
          <w:tcPr>
            <w:tcW w:w="3906" w:type="dxa"/>
            <w:vAlign w:val="bottom"/>
          </w:tcPr>
          <w:p w:rsidR="0059141F" w:rsidRDefault="0059141F" w:rsidP="0059141F">
            <w:pPr>
              <w:jc w:val="both"/>
            </w:pPr>
            <w:r>
              <w:lastRenderedPageBreak/>
              <w:t>имущества в многоквартирном доме)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r>
              <w:t>-</w:t>
            </w:r>
          </w:p>
        </w:tc>
        <w:tc>
          <w:tcPr>
            <w:tcW w:w="588" w:type="dxa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 w:rsidRPr="00113423">
              <w:t xml:space="preserve"> </w:t>
            </w:r>
            <w:r>
              <w:t>м</w:t>
            </w:r>
          </w:p>
        </w:tc>
      </w:tr>
    </w:tbl>
    <w:p w:rsidR="0059141F" w:rsidRPr="00C34481" w:rsidRDefault="0059141F" w:rsidP="0059141F">
      <w:pPr>
        <w:ind w:firstLine="340"/>
        <w:jc w:val="both"/>
        <w:rPr>
          <w:sz w:val="2"/>
          <w:szCs w:val="2"/>
        </w:rPr>
      </w:pPr>
      <w:r>
        <w:t>г) помещений общего пользования (общая площадь нежилых помещений, входящих в состав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520"/>
        <w:gridCol w:w="1820"/>
        <w:gridCol w:w="28"/>
        <w:gridCol w:w="4157"/>
        <w:gridCol w:w="728"/>
        <w:gridCol w:w="224"/>
        <w:gridCol w:w="364"/>
      </w:tblGrid>
      <w:tr w:rsidR="0059141F" w:rsidTr="0059141F">
        <w:tc>
          <w:tcPr>
            <w:tcW w:w="4690" w:type="dxa"/>
            <w:gridSpan w:val="3"/>
            <w:vAlign w:val="bottom"/>
          </w:tcPr>
          <w:p w:rsidR="0059141F" w:rsidRDefault="0059141F" w:rsidP="0059141F">
            <w:pPr>
              <w:jc w:val="both"/>
            </w:pPr>
            <w:r>
              <w:t>общего имущества в многоквартирном доме)</w:t>
            </w:r>
          </w:p>
        </w:tc>
        <w:tc>
          <w:tcPr>
            <w:tcW w:w="4913" w:type="dxa"/>
            <w:gridSpan w:val="3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r>
              <w:t>-</w:t>
            </w:r>
          </w:p>
        </w:tc>
        <w:tc>
          <w:tcPr>
            <w:tcW w:w="588" w:type="dxa"/>
            <w:gridSpan w:val="2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  <w:tr w:rsidR="0059141F" w:rsidTr="0059141F">
        <w:trPr>
          <w:gridBefore w:val="1"/>
          <w:wBefore w:w="350" w:type="dxa"/>
        </w:trPr>
        <w:tc>
          <w:tcPr>
            <w:tcW w:w="2520" w:type="dxa"/>
            <w:vAlign w:val="bottom"/>
          </w:tcPr>
          <w:p w:rsidR="0059141F" w:rsidRDefault="0059141F" w:rsidP="0059141F">
            <w:pPr>
              <w:jc w:val="both"/>
            </w:pPr>
            <w:r>
              <w:t>20. Количество лестниц</w:t>
            </w:r>
          </w:p>
        </w:tc>
        <w:tc>
          <w:tcPr>
            <w:tcW w:w="6957" w:type="dxa"/>
            <w:gridSpan w:val="5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r>
              <w:t>-</w:t>
            </w:r>
          </w:p>
        </w:tc>
        <w:tc>
          <w:tcPr>
            <w:tcW w:w="364" w:type="dxa"/>
            <w:vAlign w:val="bottom"/>
          </w:tcPr>
          <w:p w:rsidR="0059141F" w:rsidRDefault="0059141F" w:rsidP="0059141F">
            <w:pPr>
              <w:jc w:val="right"/>
            </w:pPr>
            <w:r>
              <w:t>шт.</w:t>
            </w:r>
          </w:p>
        </w:tc>
      </w:tr>
      <w:tr w:rsidR="0059141F" w:rsidTr="0059141F">
        <w:trPr>
          <w:gridBefore w:val="1"/>
          <w:wBefore w:w="350" w:type="dxa"/>
        </w:trPr>
        <w:tc>
          <w:tcPr>
            <w:tcW w:w="8525" w:type="dxa"/>
            <w:gridSpan w:val="4"/>
            <w:vAlign w:val="bottom"/>
          </w:tcPr>
          <w:p w:rsidR="0059141F" w:rsidRDefault="0059141F" w:rsidP="0059141F">
            <w:pPr>
              <w:jc w:val="both"/>
            </w:pPr>
            <w:r>
              <w:t>21. Уборочная площадь лестниц (включая межквартирные лестничные площадки)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r>
              <w:t>-</w:t>
            </w:r>
          </w:p>
        </w:tc>
        <w:tc>
          <w:tcPr>
            <w:tcW w:w="588" w:type="dxa"/>
            <w:gridSpan w:val="2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  <w:tr w:rsidR="0059141F" w:rsidTr="0059141F">
        <w:trPr>
          <w:gridBefore w:val="1"/>
          <w:wBefore w:w="350" w:type="dxa"/>
        </w:trPr>
        <w:tc>
          <w:tcPr>
            <w:tcW w:w="4368" w:type="dxa"/>
            <w:gridSpan w:val="3"/>
            <w:vAlign w:val="bottom"/>
          </w:tcPr>
          <w:p w:rsidR="0059141F" w:rsidRDefault="0059141F" w:rsidP="0059141F">
            <w:pPr>
              <w:jc w:val="both"/>
            </w:pPr>
            <w:r>
              <w:t>22. Уборочная площадь общих коридоров</w:t>
            </w:r>
          </w:p>
        </w:tc>
        <w:tc>
          <w:tcPr>
            <w:tcW w:w="4885" w:type="dxa"/>
            <w:gridSpan w:val="2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r>
              <w:t>-</w:t>
            </w:r>
          </w:p>
        </w:tc>
        <w:tc>
          <w:tcPr>
            <w:tcW w:w="588" w:type="dxa"/>
            <w:gridSpan w:val="2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59141F" w:rsidRPr="00896819" w:rsidRDefault="0059141F" w:rsidP="0059141F">
      <w:pPr>
        <w:ind w:firstLine="340"/>
        <w:jc w:val="both"/>
        <w:rPr>
          <w:sz w:val="2"/>
          <w:szCs w:val="2"/>
        </w:rPr>
      </w:pPr>
      <w:r>
        <w:t>23. </w:t>
      </w:r>
      <w:proofErr w:type="gramStart"/>
      <w:r>
        <w:t>Уборочная площадь других помещений общего пользования (включая технические этажи,</w:t>
      </w:r>
      <w:r>
        <w:br/>
      </w:r>
      <w:proofErr w:type="gramEnd"/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04"/>
        <w:gridCol w:w="6299"/>
        <w:gridCol w:w="588"/>
      </w:tblGrid>
      <w:tr w:rsidR="0059141F" w:rsidTr="0059141F">
        <w:tc>
          <w:tcPr>
            <w:tcW w:w="3304" w:type="dxa"/>
            <w:vAlign w:val="bottom"/>
          </w:tcPr>
          <w:p w:rsidR="0059141F" w:rsidRDefault="0059141F" w:rsidP="0059141F">
            <w:pPr>
              <w:jc w:val="both"/>
            </w:pPr>
            <w:r>
              <w:t>чердаки, технические подвалы)</w:t>
            </w:r>
          </w:p>
        </w:tc>
        <w:tc>
          <w:tcPr>
            <w:tcW w:w="6299" w:type="dxa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r>
              <w:t>-</w:t>
            </w:r>
          </w:p>
        </w:tc>
        <w:tc>
          <w:tcPr>
            <w:tcW w:w="588" w:type="dxa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59141F" w:rsidRPr="00896819" w:rsidRDefault="0059141F" w:rsidP="0059141F">
      <w:pPr>
        <w:ind w:firstLine="340"/>
        <w:jc w:val="both"/>
        <w:rPr>
          <w:sz w:val="2"/>
          <w:szCs w:val="2"/>
        </w:rPr>
      </w:pPr>
      <w:r>
        <w:t>24. Площадь земельного участка, входящего в состав общего имущества многоквартирного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24"/>
        <w:gridCol w:w="6215"/>
        <w:gridCol w:w="3402"/>
      </w:tblGrid>
      <w:tr w:rsidR="0059141F" w:rsidTr="0059141F">
        <w:tc>
          <w:tcPr>
            <w:tcW w:w="574" w:type="dxa"/>
            <w:gridSpan w:val="2"/>
            <w:vAlign w:val="bottom"/>
          </w:tcPr>
          <w:p w:rsidR="0059141F" w:rsidRDefault="0059141F" w:rsidP="0059141F">
            <w:pPr>
              <w:jc w:val="both"/>
            </w:pPr>
            <w:r>
              <w:t>дома</w:t>
            </w:r>
          </w:p>
        </w:tc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59141F" w:rsidRDefault="0059141F" w:rsidP="007445F8">
            <w:r>
              <w:t>-</w:t>
            </w:r>
          </w:p>
        </w:tc>
      </w:tr>
      <w:tr w:rsidR="0059141F" w:rsidTr="0059141F">
        <w:trPr>
          <w:gridBefore w:val="1"/>
          <w:wBefore w:w="350" w:type="dxa"/>
        </w:trPr>
        <w:tc>
          <w:tcPr>
            <w:tcW w:w="6439" w:type="dxa"/>
            <w:gridSpan w:val="2"/>
            <w:vAlign w:val="bottom"/>
          </w:tcPr>
          <w:p w:rsidR="0059141F" w:rsidRDefault="0059141F" w:rsidP="0059141F">
            <w:pPr>
              <w:jc w:val="both"/>
            </w:pPr>
            <w:r>
              <w:t>25. Кадастровый номер земельного участка (при его наличии)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59141F" w:rsidRDefault="007445F8" w:rsidP="007445F8">
            <w:r>
              <w:t>-</w:t>
            </w:r>
          </w:p>
        </w:tc>
      </w:tr>
      <w:tr w:rsidR="0059141F" w:rsidTr="0059141F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pPr>
              <w:jc w:val="center"/>
            </w:pPr>
          </w:p>
        </w:tc>
      </w:tr>
    </w:tbl>
    <w:p w:rsidR="0059141F" w:rsidRDefault="0059141F" w:rsidP="0059141F">
      <w:pPr>
        <w:jc w:val="both"/>
      </w:pPr>
    </w:p>
    <w:p w:rsidR="0059141F" w:rsidRPr="00232F96" w:rsidRDefault="0059141F" w:rsidP="0059141F">
      <w:pPr>
        <w:jc w:val="center"/>
        <w:rPr>
          <w:b/>
          <w:bCs/>
          <w:sz w:val="28"/>
          <w:szCs w:val="28"/>
        </w:rPr>
      </w:pPr>
      <w:r w:rsidRPr="00232F96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59141F" w:rsidRDefault="0059141F" w:rsidP="0059141F">
      <w:pPr>
        <w:jc w:val="both"/>
      </w:pPr>
    </w:p>
    <w:tbl>
      <w:tblPr>
        <w:tblStyle w:val="a6"/>
        <w:tblW w:w="0" w:type="auto"/>
        <w:tblInd w:w="19" w:type="dxa"/>
        <w:tblCellMar>
          <w:left w:w="0" w:type="dxa"/>
          <w:right w:w="0" w:type="dxa"/>
        </w:tblCellMar>
        <w:tblLook w:val="01E0"/>
      </w:tblPr>
      <w:tblGrid>
        <w:gridCol w:w="426"/>
        <w:gridCol w:w="4327"/>
        <w:gridCol w:w="2625"/>
        <w:gridCol w:w="2814"/>
      </w:tblGrid>
      <w:tr w:rsidR="0059141F" w:rsidTr="0059141F">
        <w:tc>
          <w:tcPr>
            <w:tcW w:w="4753" w:type="dxa"/>
            <w:gridSpan w:val="2"/>
          </w:tcPr>
          <w:p w:rsidR="0059141F" w:rsidRPr="00155477" w:rsidRDefault="0059141F" w:rsidP="0059141F">
            <w:pPr>
              <w:ind w:left="57" w:right="57"/>
              <w:jc w:val="center"/>
            </w:pPr>
            <w:r w:rsidRPr="00155477">
              <w:t>Наименование конструктивных элементов</w:t>
            </w:r>
          </w:p>
        </w:tc>
        <w:tc>
          <w:tcPr>
            <w:tcW w:w="2625" w:type="dxa"/>
          </w:tcPr>
          <w:p w:rsidR="0059141F" w:rsidRPr="00155477" w:rsidRDefault="0059141F" w:rsidP="0059141F">
            <w:pPr>
              <w:ind w:left="57" w:right="57"/>
              <w:jc w:val="center"/>
            </w:pPr>
            <w:r w:rsidRPr="00155477">
              <w:t>Описание элементов (материал, конструкция или система, отделка и прочее)</w:t>
            </w:r>
          </w:p>
        </w:tc>
        <w:tc>
          <w:tcPr>
            <w:tcW w:w="2814" w:type="dxa"/>
          </w:tcPr>
          <w:p w:rsidR="0059141F" w:rsidRPr="00155477" w:rsidRDefault="0059141F" w:rsidP="0059141F">
            <w:pPr>
              <w:ind w:left="57" w:right="57"/>
              <w:jc w:val="center"/>
            </w:pPr>
            <w:r w:rsidRPr="00155477">
              <w:t>Техническое состояние элементов общего имущества многоквартирного дома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1.</w:t>
            </w: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Фундамент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697E91" w:rsidRDefault="0059141F" w:rsidP="0059141F">
            <w:pPr>
              <w:rPr>
                <w:lang w:val="en-US"/>
              </w:rPr>
            </w:pPr>
            <w:r>
              <w:t>Железобетонные блоки</w:t>
            </w:r>
          </w:p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Хорошее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2.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Наружные и внутренние капитальные стены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Кирпичные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Хорошее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3.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Перегородки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Кирпичные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Хорошее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4.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Перекрытия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чердачные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Дощатое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Хорошее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междуэтажные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подвальные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5.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Крыша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Шиферная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Хорошее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6.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Полы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Дощатые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Хорошее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7.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Проемы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окна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Двойные створные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Хорошее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двери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Филенчатые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8.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Отделка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внутренняя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Штукатурка, оклейка обоями, покраска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Хорошее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наружная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Под расшивку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9.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Механическое, электрическое, санитарно-техническое и иное оборудование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ванны напольные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7445F8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электроплиты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7445F8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телефонные сети и оборудование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7445F8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сети проводного радиовещания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7445F8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сигнализация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7445F8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мусоропровод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7445F8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лифт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7445F8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вентиляция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7445F8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10.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Default="0059141F" w:rsidP="0059141F">
            <w:r>
              <w:t>Внутридомовые инженерные коммуникации и оборудование для предоставления коммунальных услуг</w:t>
            </w:r>
          </w:p>
          <w:p w:rsidR="007445F8" w:rsidRDefault="007445F8" w:rsidP="0059141F"/>
          <w:p w:rsidR="007445F8" w:rsidRPr="00155477" w:rsidRDefault="007445F8" w:rsidP="0059141F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электроснабжение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Есть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Хорошее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холодное водоснабжение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7445F8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горячее водоснабжение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7445F8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водоотведение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7445F8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газоснабжение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отопление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7445F8" w:rsidRDefault="0059141F" w:rsidP="0059141F">
            <w:r w:rsidRPr="007445F8">
              <w:t xml:space="preserve">Центральное 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Хорошее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калориферы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7445F8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АГВ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11.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Крыльца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</w:tbl>
    <w:p w:rsidR="0059141F" w:rsidRDefault="0059141F" w:rsidP="0059141F">
      <w:pPr>
        <w:jc w:val="both"/>
      </w:pPr>
    </w:p>
    <w:p w:rsidR="0059141F" w:rsidRDefault="0059141F" w:rsidP="0059141F">
      <w:pPr>
        <w:jc w:val="both"/>
      </w:pPr>
    </w:p>
    <w:p w:rsidR="0059141F" w:rsidRDefault="0059141F" w:rsidP="0059141F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59141F" w:rsidTr="0059141F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9141F" w:rsidRDefault="007445F8" w:rsidP="0059141F">
            <w:pPr>
              <w:jc w:val="center"/>
            </w:pPr>
            <w:r>
              <w:t>Глава администрации Цивильского городского поселения</w:t>
            </w:r>
          </w:p>
        </w:tc>
      </w:tr>
      <w:tr w:rsidR="0059141F" w:rsidRPr="006B3584" w:rsidTr="0059141F">
        <w:tc>
          <w:tcPr>
            <w:tcW w:w="10191" w:type="dxa"/>
            <w:tcBorders>
              <w:top w:val="single" w:sz="4" w:space="0" w:color="auto"/>
            </w:tcBorders>
          </w:tcPr>
          <w:p w:rsidR="0059141F" w:rsidRPr="006B3584" w:rsidRDefault="0059141F" w:rsidP="0059141F">
            <w:pPr>
              <w:jc w:val="center"/>
              <w:rPr>
                <w:sz w:val="14"/>
                <w:szCs w:val="14"/>
              </w:rPr>
            </w:pPr>
            <w:proofErr w:type="gramStart"/>
            <w:r w:rsidRPr="006B3584">
              <w:rPr>
                <w:sz w:val="14"/>
                <w:szCs w:val="14"/>
              </w:rPr>
              <w:t>(должность, ф.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и.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о. руководителя органа местного самоуправления, уполномоченного устанавливать</w:t>
            </w:r>
            <w:proofErr w:type="gramEnd"/>
          </w:p>
        </w:tc>
      </w:tr>
      <w:tr w:rsidR="0059141F" w:rsidTr="0059141F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9141F" w:rsidRDefault="007445F8" w:rsidP="0059141F">
            <w:pPr>
              <w:jc w:val="center"/>
            </w:pPr>
            <w:r>
              <w:t>Цивильского района Чувашской Республики</w:t>
            </w:r>
          </w:p>
        </w:tc>
      </w:tr>
      <w:tr w:rsidR="0059141F" w:rsidRPr="006B3584" w:rsidTr="0059141F">
        <w:tc>
          <w:tcPr>
            <w:tcW w:w="10191" w:type="dxa"/>
            <w:tcBorders>
              <w:top w:val="single" w:sz="4" w:space="0" w:color="auto"/>
            </w:tcBorders>
          </w:tcPr>
          <w:p w:rsidR="0059141F" w:rsidRPr="006B3584" w:rsidRDefault="0059141F" w:rsidP="0059141F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59141F" w:rsidRDefault="0059141F" w:rsidP="0059141F">
      <w:pPr>
        <w:jc w:val="both"/>
      </w:pPr>
    </w:p>
    <w:p w:rsidR="0059141F" w:rsidRDefault="0059141F" w:rsidP="0059141F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98"/>
        <w:gridCol w:w="504"/>
        <w:gridCol w:w="3611"/>
      </w:tblGrid>
      <w:tr w:rsidR="0059141F" w:rsidTr="0059141F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pPr>
              <w:jc w:val="center"/>
            </w:pPr>
          </w:p>
        </w:tc>
        <w:tc>
          <w:tcPr>
            <w:tcW w:w="504" w:type="dxa"/>
            <w:vAlign w:val="bottom"/>
          </w:tcPr>
          <w:p w:rsidR="0059141F" w:rsidRDefault="0059141F" w:rsidP="0059141F">
            <w:pPr>
              <w:jc w:val="center"/>
            </w:pP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59141F" w:rsidRDefault="007445F8" w:rsidP="0059141F">
            <w:pPr>
              <w:jc w:val="center"/>
            </w:pPr>
            <w:r>
              <w:t>Д.О. Скворцов</w:t>
            </w:r>
          </w:p>
        </w:tc>
      </w:tr>
      <w:tr w:rsidR="0059141F" w:rsidRPr="006B3584" w:rsidTr="0059141F">
        <w:tc>
          <w:tcPr>
            <w:tcW w:w="3598" w:type="dxa"/>
            <w:tcBorders>
              <w:top w:val="single" w:sz="4" w:space="0" w:color="auto"/>
            </w:tcBorders>
          </w:tcPr>
          <w:p w:rsidR="0059141F" w:rsidRPr="006B3584" w:rsidRDefault="0059141F" w:rsidP="0059141F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59141F" w:rsidRPr="006B3584" w:rsidRDefault="0059141F" w:rsidP="005914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59141F" w:rsidRPr="006B3584" w:rsidRDefault="0059141F" w:rsidP="0059141F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ф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и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о</w:t>
            </w:r>
            <w:r w:rsidRPr="006B3584">
              <w:rPr>
                <w:sz w:val="14"/>
                <w:szCs w:val="14"/>
              </w:rPr>
              <w:t>.)</w:t>
            </w:r>
          </w:p>
        </w:tc>
      </w:tr>
    </w:tbl>
    <w:p w:rsidR="0059141F" w:rsidRDefault="0059141F" w:rsidP="0059141F">
      <w:pPr>
        <w:jc w:val="both"/>
      </w:pPr>
    </w:p>
    <w:p w:rsidR="0059141F" w:rsidRDefault="0059141F" w:rsidP="0059141F">
      <w:pPr>
        <w:jc w:val="both"/>
      </w:pPr>
    </w:p>
    <w:p w:rsidR="0059141F" w:rsidRDefault="007445F8" w:rsidP="0059141F">
      <w:pPr>
        <w:jc w:val="both"/>
      </w:pPr>
      <w:r>
        <w:t>«_</w:t>
      </w:r>
      <w:r w:rsidRPr="007445F8">
        <w:rPr>
          <w:u w:val="single"/>
        </w:rPr>
        <w:t>1</w:t>
      </w:r>
      <w:r w:rsidR="00A700E5">
        <w:rPr>
          <w:u w:val="single"/>
        </w:rPr>
        <w:t>7</w:t>
      </w:r>
      <w:r>
        <w:t>_</w:t>
      </w:r>
      <w:r w:rsidR="0059141F">
        <w:t xml:space="preserve">» </w:t>
      </w:r>
      <w:r>
        <w:rPr>
          <w:u w:val="single"/>
        </w:rPr>
        <w:t xml:space="preserve">_ </w:t>
      </w:r>
      <w:r w:rsidR="00A700E5">
        <w:rPr>
          <w:u w:val="single"/>
        </w:rPr>
        <w:t>апреля</w:t>
      </w:r>
      <w:r w:rsidR="0059141F" w:rsidRPr="007445F8">
        <w:rPr>
          <w:u w:val="single"/>
        </w:rPr>
        <w:t>__</w:t>
      </w:r>
      <w:r>
        <w:t xml:space="preserve"> </w:t>
      </w:r>
      <w:r w:rsidRPr="00A700E5">
        <w:rPr>
          <w:u w:val="single"/>
        </w:rPr>
        <w:t>20</w:t>
      </w:r>
      <w:r w:rsidR="00A700E5" w:rsidRPr="00A700E5">
        <w:rPr>
          <w:u w:val="single"/>
        </w:rPr>
        <w:t>20</w:t>
      </w:r>
      <w:r w:rsidR="0059141F">
        <w:t>_ г.</w:t>
      </w:r>
    </w:p>
    <w:p w:rsidR="0059141F" w:rsidRDefault="0059141F" w:rsidP="0059141F">
      <w:pPr>
        <w:jc w:val="both"/>
      </w:pPr>
    </w:p>
    <w:p w:rsidR="0059141F" w:rsidRDefault="0059141F" w:rsidP="0059141F">
      <w:pPr>
        <w:jc w:val="both"/>
      </w:pPr>
    </w:p>
    <w:p w:rsidR="007445F8" w:rsidRDefault="0059141F" w:rsidP="0059141F">
      <w:pPr>
        <w:tabs>
          <w:tab w:val="center" w:pos="7740"/>
        </w:tabs>
        <w:jc w:val="both"/>
      </w:pPr>
      <w:r>
        <w:tab/>
      </w:r>
    </w:p>
    <w:p w:rsidR="007445F8" w:rsidRDefault="007445F8" w:rsidP="0059141F">
      <w:pPr>
        <w:tabs>
          <w:tab w:val="center" w:pos="7740"/>
        </w:tabs>
        <w:jc w:val="both"/>
      </w:pPr>
    </w:p>
    <w:p w:rsidR="007445F8" w:rsidRDefault="007445F8" w:rsidP="0059141F">
      <w:pPr>
        <w:tabs>
          <w:tab w:val="center" w:pos="7740"/>
        </w:tabs>
        <w:jc w:val="both"/>
      </w:pPr>
    </w:p>
    <w:p w:rsidR="007445F8" w:rsidRDefault="007445F8" w:rsidP="0059141F">
      <w:pPr>
        <w:tabs>
          <w:tab w:val="center" w:pos="7740"/>
        </w:tabs>
        <w:jc w:val="both"/>
      </w:pPr>
    </w:p>
    <w:p w:rsidR="007445F8" w:rsidRDefault="007445F8" w:rsidP="0059141F">
      <w:pPr>
        <w:tabs>
          <w:tab w:val="center" w:pos="7740"/>
        </w:tabs>
        <w:jc w:val="both"/>
      </w:pPr>
    </w:p>
    <w:p w:rsidR="007445F8" w:rsidRDefault="007445F8" w:rsidP="0059141F">
      <w:pPr>
        <w:tabs>
          <w:tab w:val="center" w:pos="7740"/>
        </w:tabs>
        <w:jc w:val="both"/>
      </w:pPr>
    </w:p>
    <w:p w:rsidR="007445F8" w:rsidRDefault="007445F8" w:rsidP="0059141F">
      <w:pPr>
        <w:tabs>
          <w:tab w:val="center" w:pos="7740"/>
        </w:tabs>
        <w:jc w:val="both"/>
      </w:pPr>
    </w:p>
    <w:p w:rsidR="007445F8" w:rsidRDefault="007445F8" w:rsidP="0059141F">
      <w:pPr>
        <w:tabs>
          <w:tab w:val="center" w:pos="7740"/>
        </w:tabs>
        <w:jc w:val="both"/>
      </w:pPr>
    </w:p>
    <w:p w:rsidR="007445F8" w:rsidRDefault="007445F8" w:rsidP="0059141F">
      <w:pPr>
        <w:tabs>
          <w:tab w:val="center" w:pos="7740"/>
        </w:tabs>
        <w:jc w:val="both"/>
      </w:pPr>
    </w:p>
    <w:p w:rsidR="007445F8" w:rsidRDefault="007445F8" w:rsidP="0059141F">
      <w:pPr>
        <w:tabs>
          <w:tab w:val="center" w:pos="7740"/>
        </w:tabs>
        <w:jc w:val="both"/>
      </w:pPr>
    </w:p>
    <w:p w:rsidR="007445F8" w:rsidRDefault="007445F8" w:rsidP="0059141F">
      <w:pPr>
        <w:tabs>
          <w:tab w:val="center" w:pos="7740"/>
        </w:tabs>
        <w:jc w:val="both"/>
      </w:pPr>
    </w:p>
    <w:p w:rsidR="007445F8" w:rsidRDefault="007445F8" w:rsidP="0059141F">
      <w:pPr>
        <w:tabs>
          <w:tab w:val="center" w:pos="7740"/>
        </w:tabs>
        <w:jc w:val="both"/>
      </w:pPr>
    </w:p>
    <w:p w:rsidR="007445F8" w:rsidRDefault="007445F8" w:rsidP="0059141F">
      <w:pPr>
        <w:tabs>
          <w:tab w:val="center" w:pos="7740"/>
        </w:tabs>
        <w:jc w:val="both"/>
      </w:pPr>
    </w:p>
    <w:p w:rsidR="007445F8" w:rsidRDefault="007445F8" w:rsidP="0059141F">
      <w:pPr>
        <w:tabs>
          <w:tab w:val="center" w:pos="7740"/>
        </w:tabs>
        <w:jc w:val="both"/>
      </w:pPr>
    </w:p>
    <w:p w:rsidR="007445F8" w:rsidRDefault="007445F8" w:rsidP="0059141F">
      <w:pPr>
        <w:tabs>
          <w:tab w:val="center" w:pos="7740"/>
        </w:tabs>
        <w:jc w:val="both"/>
      </w:pPr>
    </w:p>
    <w:p w:rsidR="007445F8" w:rsidRDefault="007445F8" w:rsidP="0059141F">
      <w:pPr>
        <w:tabs>
          <w:tab w:val="center" w:pos="7740"/>
        </w:tabs>
        <w:jc w:val="both"/>
      </w:pPr>
    </w:p>
    <w:p w:rsidR="007445F8" w:rsidRDefault="007445F8" w:rsidP="0059141F">
      <w:pPr>
        <w:tabs>
          <w:tab w:val="center" w:pos="7740"/>
        </w:tabs>
        <w:jc w:val="both"/>
      </w:pPr>
    </w:p>
    <w:p w:rsidR="007445F8" w:rsidRDefault="007445F8" w:rsidP="0059141F">
      <w:pPr>
        <w:tabs>
          <w:tab w:val="center" w:pos="7740"/>
        </w:tabs>
        <w:jc w:val="both"/>
      </w:pPr>
    </w:p>
    <w:p w:rsidR="007445F8" w:rsidRDefault="007445F8" w:rsidP="0059141F">
      <w:pPr>
        <w:tabs>
          <w:tab w:val="center" w:pos="7740"/>
        </w:tabs>
        <w:jc w:val="both"/>
      </w:pPr>
    </w:p>
    <w:p w:rsidR="007445F8" w:rsidRDefault="007445F8" w:rsidP="0059141F">
      <w:pPr>
        <w:tabs>
          <w:tab w:val="center" w:pos="7740"/>
        </w:tabs>
        <w:jc w:val="both"/>
      </w:pPr>
    </w:p>
    <w:p w:rsidR="007445F8" w:rsidRDefault="007445F8" w:rsidP="0059141F">
      <w:pPr>
        <w:tabs>
          <w:tab w:val="center" w:pos="7740"/>
        </w:tabs>
        <w:jc w:val="both"/>
      </w:pPr>
    </w:p>
    <w:p w:rsidR="007445F8" w:rsidRDefault="007445F8" w:rsidP="0059141F">
      <w:pPr>
        <w:tabs>
          <w:tab w:val="center" w:pos="7740"/>
        </w:tabs>
        <w:jc w:val="both"/>
      </w:pPr>
    </w:p>
    <w:p w:rsidR="007445F8" w:rsidRDefault="007445F8" w:rsidP="0059141F">
      <w:pPr>
        <w:tabs>
          <w:tab w:val="center" w:pos="7740"/>
        </w:tabs>
        <w:jc w:val="both"/>
      </w:pPr>
    </w:p>
    <w:p w:rsidR="007445F8" w:rsidRDefault="007445F8" w:rsidP="0059141F">
      <w:pPr>
        <w:tabs>
          <w:tab w:val="center" w:pos="7740"/>
        </w:tabs>
        <w:jc w:val="both"/>
      </w:pPr>
    </w:p>
    <w:p w:rsidR="007445F8" w:rsidRDefault="007445F8" w:rsidP="0059141F">
      <w:pPr>
        <w:tabs>
          <w:tab w:val="center" w:pos="7740"/>
        </w:tabs>
        <w:jc w:val="both"/>
      </w:pPr>
    </w:p>
    <w:p w:rsidR="007445F8" w:rsidRDefault="007445F8" w:rsidP="0059141F">
      <w:pPr>
        <w:tabs>
          <w:tab w:val="center" w:pos="7740"/>
        </w:tabs>
        <w:jc w:val="both"/>
      </w:pPr>
    </w:p>
    <w:p w:rsidR="007445F8" w:rsidRDefault="007445F8" w:rsidP="0059141F">
      <w:pPr>
        <w:tabs>
          <w:tab w:val="center" w:pos="7740"/>
        </w:tabs>
        <w:jc w:val="both"/>
      </w:pPr>
    </w:p>
    <w:p w:rsidR="007445F8" w:rsidRDefault="007445F8" w:rsidP="0059141F">
      <w:pPr>
        <w:tabs>
          <w:tab w:val="center" w:pos="7740"/>
        </w:tabs>
        <w:jc w:val="both"/>
      </w:pPr>
    </w:p>
    <w:p w:rsidR="007445F8" w:rsidRDefault="007445F8" w:rsidP="0059141F">
      <w:pPr>
        <w:tabs>
          <w:tab w:val="center" w:pos="7740"/>
        </w:tabs>
        <w:jc w:val="both"/>
      </w:pPr>
    </w:p>
    <w:p w:rsidR="007445F8" w:rsidRDefault="007445F8" w:rsidP="0059141F">
      <w:pPr>
        <w:tabs>
          <w:tab w:val="center" w:pos="7740"/>
        </w:tabs>
        <w:jc w:val="both"/>
      </w:pPr>
    </w:p>
    <w:p w:rsidR="0059141F" w:rsidRDefault="007445F8" w:rsidP="0059141F">
      <w:pPr>
        <w:tabs>
          <w:tab w:val="center" w:pos="7740"/>
        </w:tabs>
        <w:jc w:val="both"/>
      </w:pPr>
      <w:r>
        <w:t xml:space="preserve">                                                                                                                </w:t>
      </w:r>
      <w:r w:rsidR="0059141F">
        <w:t>УТВЕРЖДАЮ</w:t>
      </w: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086"/>
      </w:tblGrid>
      <w:tr w:rsidR="0059141F" w:rsidTr="0059141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59141F" w:rsidRPr="00476092" w:rsidRDefault="00BB13A5" w:rsidP="0059141F">
            <w:pPr>
              <w:jc w:val="center"/>
            </w:pPr>
            <w:r>
              <w:t>Глава администрации Цивильского</w:t>
            </w:r>
          </w:p>
        </w:tc>
      </w:tr>
      <w:tr w:rsidR="0059141F" w:rsidRPr="00502EF0" w:rsidTr="0059141F">
        <w:tc>
          <w:tcPr>
            <w:tcW w:w="5086" w:type="dxa"/>
            <w:tcBorders>
              <w:top w:val="single" w:sz="4" w:space="0" w:color="auto"/>
            </w:tcBorders>
          </w:tcPr>
          <w:p w:rsidR="0059141F" w:rsidRPr="00502EF0" w:rsidRDefault="0059141F" w:rsidP="0059141F">
            <w:pPr>
              <w:jc w:val="center"/>
              <w:rPr>
                <w:sz w:val="14"/>
                <w:szCs w:val="14"/>
              </w:rPr>
            </w:pPr>
            <w:proofErr w:type="gramStart"/>
            <w:r w:rsidRPr="00502EF0">
              <w:rPr>
                <w:sz w:val="14"/>
                <w:szCs w:val="14"/>
              </w:rPr>
              <w:t>(должность, ф. и. о. руководителя органа</w:t>
            </w:r>
            <w:proofErr w:type="gramEnd"/>
          </w:p>
        </w:tc>
      </w:tr>
      <w:tr w:rsidR="0059141F" w:rsidTr="0059141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59141F" w:rsidRDefault="00BB13A5" w:rsidP="0059141F">
            <w:pPr>
              <w:jc w:val="center"/>
            </w:pPr>
            <w:r>
              <w:t>Городского поселения Цивильского района</w:t>
            </w:r>
          </w:p>
          <w:p w:rsidR="00BB13A5" w:rsidRDefault="00BB13A5" w:rsidP="0059141F">
            <w:pPr>
              <w:jc w:val="center"/>
            </w:pPr>
            <w:r>
              <w:t>Чувашской Республики</w:t>
            </w:r>
          </w:p>
        </w:tc>
      </w:tr>
      <w:tr w:rsidR="0059141F" w:rsidRPr="00502EF0" w:rsidTr="0059141F">
        <w:tc>
          <w:tcPr>
            <w:tcW w:w="5086" w:type="dxa"/>
            <w:tcBorders>
              <w:top w:val="single" w:sz="4" w:space="0" w:color="auto"/>
            </w:tcBorders>
          </w:tcPr>
          <w:p w:rsidR="0059141F" w:rsidRPr="00502EF0" w:rsidRDefault="0059141F" w:rsidP="0059141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местного самоуправления, являющегося организатором конкурса,</w:t>
            </w:r>
          </w:p>
        </w:tc>
      </w:tr>
      <w:tr w:rsidR="00E4198E" w:rsidTr="0059141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E4198E" w:rsidRDefault="00E4198E" w:rsidP="00E4198E">
            <w:pPr>
              <w:jc w:val="center"/>
            </w:pPr>
            <w:r>
              <w:t>4299</w:t>
            </w:r>
            <w:r w:rsidRPr="00DA7D2B">
              <w:t xml:space="preserve">00, г. </w:t>
            </w:r>
            <w:r>
              <w:t>Цивильск</w:t>
            </w:r>
            <w:r w:rsidRPr="00DA7D2B">
              <w:t xml:space="preserve">, ул. </w:t>
            </w:r>
            <w:r>
              <w:t>Маяковского</w:t>
            </w:r>
            <w:r w:rsidRPr="00DA7D2B">
              <w:t>, д.</w:t>
            </w:r>
            <w:r>
              <w:t>12</w:t>
            </w:r>
          </w:p>
        </w:tc>
      </w:tr>
      <w:tr w:rsidR="00E4198E" w:rsidRPr="00502EF0" w:rsidTr="0059141F">
        <w:tc>
          <w:tcPr>
            <w:tcW w:w="5086" w:type="dxa"/>
            <w:tcBorders>
              <w:top w:val="single" w:sz="4" w:space="0" w:color="auto"/>
            </w:tcBorders>
          </w:tcPr>
          <w:p w:rsidR="00E4198E" w:rsidRPr="00502EF0" w:rsidRDefault="00E4198E" w:rsidP="00E4198E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почтовый индекс и адрес, телефон,</w:t>
            </w:r>
          </w:p>
        </w:tc>
      </w:tr>
      <w:tr w:rsidR="00E4198E" w:rsidTr="0059141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E4198E" w:rsidRDefault="00E4198E" w:rsidP="00E4198E">
            <w:pPr>
              <w:jc w:val="center"/>
            </w:pPr>
            <w:r w:rsidRPr="000E7FC1">
              <w:t>8(83545) 21-5-15; 21-7-7</w:t>
            </w:r>
            <w:r>
              <w:t>6</w:t>
            </w:r>
            <w:r w:rsidRPr="00DA7D2B">
              <w:t xml:space="preserve">, </w:t>
            </w:r>
            <w:proofErr w:type="spellStart"/>
            <w:r>
              <w:rPr>
                <w:lang w:val="en-US"/>
              </w:rPr>
              <w:t>zivil</w:t>
            </w:r>
            <w:proofErr w:type="spellEnd"/>
            <w:r>
              <w:t>_</w:t>
            </w:r>
            <w:proofErr w:type="spellStart"/>
            <w:r w:rsidRPr="00F877C1">
              <w:rPr>
                <w:lang w:val="en-US"/>
              </w:rPr>
              <w:t>civ</w:t>
            </w:r>
            <w:proofErr w:type="spellEnd"/>
            <w:r w:rsidRPr="00F877C1">
              <w:rPr>
                <w:bCs/>
              </w:rPr>
              <w:t>@</w:t>
            </w:r>
            <w:r w:rsidRPr="00F877C1">
              <w:rPr>
                <w:bCs/>
                <w:lang w:val="en-US"/>
              </w:rPr>
              <w:t>cap</w:t>
            </w:r>
            <w:r w:rsidRPr="00F877C1">
              <w:rPr>
                <w:bCs/>
              </w:rPr>
              <w:t>.</w:t>
            </w:r>
            <w:proofErr w:type="spellStart"/>
            <w:r w:rsidRPr="00F877C1">
              <w:rPr>
                <w:bCs/>
                <w:lang w:val="en-US"/>
              </w:rPr>
              <w:t>ru</w:t>
            </w:r>
            <w:proofErr w:type="spellEnd"/>
          </w:p>
        </w:tc>
      </w:tr>
      <w:tr w:rsidR="00E4198E" w:rsidRPr="00502EF0" w:rsidTr="0059141F">
        <w:tc>
          <w:tcPr>
            <w:tcW w:w="5086" w:type="dxa"/>
            <w:tcBorders>
              <w:top w:val="single" w:sz="4" w:space="0" w:color="auto"/>
            </w:tcBorders>
          </w:tcPr>
          <w:p w:rsidR="00E4198E" w:rsidRPr="00502EF0" w:rsidRDefault="00E4198E" w:rsidP="0059141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факс, адрес электронной почты)</w:t>
            </w:r>
          </w:p>
        </w:tc>
      </w:tr>
    </w:tbl>
    <w:p w:rsidR="0059141F" w:rsidRDefault="0059141F" w:rsidP="0059141F">
      <w:pPr>
        <w:jc w:val="both"/>
      </w:pP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7"/>
        <w:gridCol w:w="489"/>
        <w:gridCol w:w="322"/>
        <w:gridCol w:w="2280"/>
        <w:gridCol w:w="352"/>
        <w:gridCol w:w="406"/>
        <w:gridCol w:w="700"/>
      </w:tblGrid>
      <w:tr w:rsidR="0059141F" w:rsidTr="0059141F">
        <w:tc>
          <w:tcPr>
            <w:tcW w:w="537" w:type="dxa"/>
            <w:vAlign w:val="bottom"/>
          </w:tcPr>
          <w:p w:rsidR="0059141F" w:rsidRDefault="0059141F" w:rsidP="0059141F">
            <w:pPr>
              <w:jc w:val="right"/>
            </w:pPr>
            <w:r>
              <w:t>«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vAlign w:val="bottom"/>
          </w:tcPr>
          <w:p w:rsidR="0059141F" w:rsidRDefault="00BB13A5" w:rsidP="0059141F">
            <w:pPr>
              <w:jc w:val="center"/>
            </w:pPr>
            <w:r>
              <w:t>1</w:t>
            </w:r>
            <w:r w:rsidR="00A700E5">
              <w:t>7</w:t>
            </w:r>
          </w:p>
        </w:tc>
        <w:tc>
          <w:tcPr>
            <w:tcW w:w="322" w:type="dxa"/>
            <w:vAlign w:val="bottom"/>
          </w:tcPr>
          <w:p w:rsidR="0059141F" w:rsidRDefault="0059141F" w:rsidP="0059141F">
            <w:pPr>
              <w:jc w:val="both"/>
            </w:pPr>
            <w:r>
              <w:t>»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bottom"/>
          </w:tcPr>
          <w:p w:rsidR="0059141F" w:rsidRDefault="00A700E5" w:rsidP="0059141F">
            <w:pPr>
              <w:jc w:val="center"/>
            </w:pPr>
            <w:r>
              <w:t>апреля</w:t>
            </w:r>
          </w:p>
        </w:tc>
        <w:tc>
          <w:tcPr>
            <w:tcW w:w="352" w:type="dxa"/>
            <w:vAlign w:val="bottom"/>
          </w:tcPr>
          <w:p w:rsidR="0059141F" w:rsidRDefault="0059141F" w:rsidP="0059141F">
            <w:pPr>
              <w:jc w:val="right"/>
            </w:pPr>
            <w: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59141F" w:rsidRDefault="00A700E5" w:rsidP="0059141F">
            <w:pPr>
              <w:jc w:val="both"/>
            </w:pPr>
            <w:r>
              <w:t>20</w:t>
            </w:r>
          </w:p>
        </w:tc>
        <w:tc>
          <w:tcPr>
            <w:tcW w:w="700" w:type="dxa"/>
            <w:vAlign w:val="bottom"/>
          </w:tcPr>
          <w:p w:rsidR="0059141F" w:rsidRDefault="0059141F" w:rsidP="0059141F">
            <w:pPr>
              <w:jc w:val="both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59141F" w:rsidRPr="00502EF0" w:rsidTr="0059141F">
        <w:tc>
          <w:tcPr>
            <w:tcW w:w="5086" w:type="dxa"/>
            <w:gridSpan w:val="7"/>
          </w:tcPr>
          <w:p w:rsidR="0059141F" w:rsidRPr="00502EF0" w:rsidRDefault="0059141F" w:rsidP="0059141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(дата утверждения)</w:t>
            </w:r>
          </w:p>
        </w:tc>
      </w:tr>
    </w:tbl>
    <w:p w:rsidR="0059141F" w:rsidRDefault="0059141F" w:rsidP="0059141F">
      <w:pPr>
        <w:jc w:val="both"/>
      </w:pPr>
    </w:p>
    <w:p w:rsidR="0059141F" w:rsidRDefault="0059141F" w:rsidP="0059141F">
      <w:pPr>
        <w:jc w:val="both"/>
      </w:pPr>
    </w:p>
    <w:p w:rsidR="0059141F" w:rsidRDefault="0059141F" w:rsidP="0059141F">
      <w:pPr>
        <w:jc w:val="both"/>
      </w:pPr>
    </w:p>
    <w:p w:rsidR="0059141F" w:rsidRPr="00502EF0" w:rsidRDefault="0059141F" w:rsidP="0059141F">
      <w:pPr>
        <w:jc w:val="center"/>
        <w:rPr>
          <w:b/>
          <w:bCs/>
          <w:sz w:val="28"/>
          <w:szCs w:val="28"/>
        </w:rPr>
      </w:pPr>
      <w:r w:rsidRPr="00593194">
        <w:rPr>
          <w:b/>
          <w:bCs/>
          <w:spacing w:val="40"/>
          <w:sz w:val="28"/>
          <w:szCs w:val="28"/>
        </w:rPr>
        <w:t>АКТ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о состоянии общего им</w:t>
      </w:r>
      <w:r>
        <w:rPr>
          <w:b/>
          <w:bCs/>
          <w:sz w:val="28"/>
          <w:szCs w:val="28"/>
        </w:rPr>
        <w:t>ущества собственников помещений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в многоквартирном доме, являющегося объектом конкурса</w:t>
      </w:r>
    </w:p>
    <w:p w:rsidR="0059141F" w:rsidRDefault="0059141F" w:rsidP="0059141F">
      <w:pPr>
        <w:jc w:val="both"/>
      </w:pPr>
    </w:p>
    <w:p w:rsidR="0059141F" w:rsidRPr="00502EF0" w:rsidRDefault="0059141F" w:rsidP="0059141F">
      <w:pPr>
        <w:jc w:val="center"/>
        <w:rPr>
          <w:b/>
          <w:bCs/>
          <w:sz w:val="28"/>
          <w:szCs w:val="28"/>
        </w:rPr>
      </w:pPr>
      <w:r w:rsidRPr="00502EF0">
        <w:rPr>
          <w:b/>
          <w:bCs/>
          <w:sz w:val="28"/>
          <w:szCs w:val="28"/>
        </w:rPr>
        <w:t>I. Общие сведения о многоквартирном доме</w:t>
      </w:r>
    </w:p>
    <w:p w:rsidR="0059141F" w:rsidRDefault="0059141F" w:rsidP="0059141F">
      <w:pPr>
        <w:jc w:val="both"/>
      </w:pPr>
    </w:p>
    <w:p w:rsidR="0059141F" w:rsidRPr="00584CE9" w:rsidRDefault="0059141F" w:rsidP="0059141F">
      <w:pPr>
        <w:jc w:val="both"/>
      </w:pPr>
    </w:p>
    <w:tbl>
      <w:tblPr>
        <w:tblStyle w:val="a6"/>
        <w:tblW w:w="0" w:type="auto"/>
        <w:tblInd w:w="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90"/>
        <w:gridCol w:w="728"/>
        <w:gridCol w:w="798"/>
        <w:gridCol w:w="112"/>
        <w:gridCol w:w="798"/>
        <w:gridCol w:w="2519"/>
        <w:gridCol w:w="210"/>
        <w:gridCol w:w="2786"/>
      </w:tblGrid>
      <w:tr w:rsidR="0059141F" w:rsidTr="0059141F">
        <w:tc>
          <w:tcPr>
            <w:tcW w:w="3528" w:type="dxa"/>
            <w:gridSpan w:val="4"/>
            <w:vAlign w:val="bottom"/>
          </w:tcPr>
          <w:p w:rsidR="0059141F" w:rsidRDefault="0059141F" w:rsidP="0059141F">
            <w:pPr>
              <w:jc w:val="both"/>
            </w:pPr>
            <w:r>
              <w:t>1. Адрес многоквартирного дома</w:t>
            </w:r>
          </w:p>
        </w:tc>
        <w:tc>
          <w:tcPr>
            <w:tcW w:w="6313" w:type="dxa"/>
            <w:gridSpan w:val="4"/>
            <w:tcBorders>
              <w:bottom w:val="single" w:sz="4" w:space="0" w:color="auto"/>
            </w:tcBorders>
            <w:vAlign w:val="bottom"/>
          </w:tcPr>
          <w:p w:rsidR="0059141F" w:rsidRPr="00B320E6" w:rsidRDefault="0059141F" w:rsidP="0059141F">
            <w:r>
              <w:t>Чувашская Республика, г</w:t>
            </w:r>
            <w:proofErr w:type="gramStart"/>
            <w:r>
              <w:t>.Ц</w:t>
            </w:r>
            <w:proofErr w:type="gramEnd"/>
            <w:r>
              <w:t>ивильск, ул.Гагарина, д.</w:t>
            </w:r>
            <w:r w:rsidR="00BB13A5">
              <w:t xml:space="preserve"> </w:t>
            </w:r>
            <w:r>
              <w:t>7</w:t>
            </w:r>
          </w:p>
        </w:tc>
      </w:tr>
      <w:tr w:rsidR="0059141F" w:rsidTr="0059141F">
        <w:tc>
          <w:tcPr>
            <w:tcW w:w="6845" w:type="dxa"/>
            <w:gridSpan w:val="6"/>
            <w:vAlign w:val="bottom"/>
          </w:tcPr>
          <w:p w:rsidR="0059141F" w:rsidRDefault="0059141F" w:rsidP="0059141F">
            <w:pPr>
              <w:jc w:val="both"/>
            </w:pPr>
            <w:r>
              <w:t>2. Кадастровый номер многоквартирного дома (при его наличии)</w:t>
            </w:r>
          </w:p>
        </w:tc>
        <w:tc>
          <w:tcPr>
            <w:tcW w:w="2996" w:type="dxa"/>
            <w:gridSpan w:val="2"/>
            <w:tcBorders>
              <w:bottom w:val="single" w:sz="4" w:space="0" w:color="auto"/>
            </w:tcBorders>
            <w:vAlign w:val="bottom"/>
          </w:tcPr>
          <w:p w:rsidR="0059141F" w:rsidRDefault="00BB13A5" w:rsidP="0059141F">
            <w:r>
              <w:t>-</w:t>
            </w:r>
          </w:p>
        </w:tc>
      </w:tr>
      <w:tr w:rsidR="0059141F" w:rsidTr="0059141F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pPr>
              <w:jc w:val="center"/>
            </w:pPr>
          </w:p>
        </w:tc>
      </w:tr>
      <w:tr w:rsidR="0059141F" w:rsidTr="0059141F">
        <w:tc>
          <w:tcPr>
            <w:tcW w:w="2618" w:type="dxa"/>
            <w:gridSpan w:val="2"/>
            <w:tcBorders>
              <w:top w:val="single" w:sz="4" w:space="0" w:color="auto"/>
            </w:tcBorders>
            <w:vAlign w:val="bottom"/>
          </w:tcPr>
          <w:p w:rsidR="0059141F" w:rsidRDefault="0059141F" w:rsidP="0059141F">
            <w:pPr>
              <w:jc w:val="both"/>
            </w:pPr>
            <w:r>
              <w:t>3. Серия, тип постройки</w:t>
            </w:r>
          </w:p>
        </w:tc>
        <w:tc>
          <w:tcPr>
            <w:tcW w:w="72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141F" w:rsidRDefault="00BB13A5" w:rsidP="0059141F">
            <w:r>
              <w:t xml:space="preserve">Многоквартирный </w:t>
            </w:r>
            <w:r w:rsidR="0059141F">
              <w:t>жилой дом</w:t>
            </w:r>
          </w:p>
        </w:tc>
      </w:tr>
      <w:tr w:rsidR="0059141F" w:rsidTr="0059141F">
        <w:tc>
          <w:tcPr>
            <w:tcW w:w="1890" w:type="dxa"/>
            <w:vAlign w:val="bottom"/>
          </w:tcPr>
          <w:p w:rsidR="0059141F" w:rsidRDefault="0059141F" w:rsidP="0059141F">
            <w:pPr>
              <w:jc w:val="both"/>
            </w:pPr>
            <w:r>
              <w:t>4. Год постройки</w:t>
            </w:r>
          </w:p>
        </w:tc>
        <w:tc>
          <w:tcPr>
            <w:tcW w:w="7951" w:type="dxa"/>
            <w:gridSpan w:val="7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r>
              <w:t>1962 г.</w:t>
            </w:r>
          </w:p>
        </w:tc>
      </w:tr>
      <w:tr w:rsidR="0059141F" w:rsidTr="0059141F">
        <w:tc>
          <w:tcPr>
            <w:tcW w:w="7055" w:type="dxa"/>
            <w:gridSpan w:val="7"/>
            <w:vAlign w:val="bottom"/>
          </w:tcPr>
          <w:p w:rsidR="0059141F" w:rsidRDefault="0059141F" w:rsidP="0059141F">
            <w:pPr>
              <w:jc w:val="both"/>
            </w:pPr>
            <w:r>
              <w:t>5. Степень износа по данным государственного технического учета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r>
              <w:t>41%</w:t>
            </w:r>
          </w:p>
        </w:tc>
      </w:tr>
      <w:tr w:rsidR="0059141F" w:rsidTr="0059141F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pPr>
              <w:jc w:val="center"/>
            </w:pPr>
          </w:p>
        </w:tc>
      </w:tr>
      <w:tr w:rsidR="0059141F" w:rsidTr="0059141F">
        <w:tc>
          <w:tcPr>
            <w:tcW w:w="3416" w:type="dxa"/>
            <w:gridSpan w:val="3"/>
            <w:tcBorders>
              <w:top w:val="single" w:sz="4" w:space="0" w:color="auto"/>
            </w:tcBorders>
            <w:vAlign w:val="bottom"/>
          </w:tcPr>
          <w:p w:rsidR="0059141F" w:rsidRDefault="0059141F" w:rsidP="0059141F">
            <w:pPr>
              <w:jc w:val="both"/>
            </w:pPr>
            <w:r>
              <w:t>6. Степень фактического износа</w:t>
            </w:r>
          </w:p>
        </w:tc>
        <w:tc>
          <w:tcPr>
            <w:tcW w:w="64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141F" w:rsidRDefault="00BB13A5" w:rsidP="00BB13A5">
            <w:r>
              <w:t>-</w:t>
            </w:r>
          </w:p>
        </w:tc>
      </w:tr>
      <w:tr w:rsidR="0059141F" w:rsidTr="0059141F">
        <w:tc>
          <w:tcPr>
            <w:tcW w:w="4326" w:type="dxa"/>
            <w:gridSpan w:val="5"/>
            <w:vAlign w:val="bottom"/>
          </w:tcPr>
          <w:p w:rsidR="0059141F" w:rsidRDefault="0059141F" w:rsidP="0059141F">
            <w:pPr>
              <w:jc w:val="both"/>
            </w:pPr>
            <w:r>
              <w:t>7. Год последнего капитального ремонта</w:t>
            </w:r>
          </w:p>
        </w:tc>
        <w:tc>
          <w:tcPr>
            <w:tcW w:w="5515" w:type="dxa"/>
            <w:gridSpan w:val="3"/>
            <w:tcBorders>
              <w:bottom w:val="single" w:sz="4" w:space="0" w:color="auto"/>
            </w:tcBorders>
            <w:vAlign w:val="bottom"/>
          </w:tcPr>
          <w:p w:rsidR="0059141F" w:rsidRDefault="00BB13A5" w:rsidP="0059141F">
            <w:r>
              <w:t>-</w:t>
            </w:r>
          </w:p>
        </w:tc>
      </w:tr>
    </w:tbl>
    <w:p w:rsidR="0059141F" w:rsidRPr="00926605" w:rsidRDefault="0059141F" w:rsidP="0059141F">
      <w:pPr>
        <w:ind w:firstLine="340"/>
        <w:jc w:val="both"/>
        <w:rPr>
          <w:sz w:val="2"/>
          <w:szCs w:val="2"/>
        </w:rPr>
      </w:pPr>
      <w:r>
        <w:t>8.</w:t>
      </w:r>
      <w:r>
        <w:rPr>
          <w:lang w:val="en-US"/>
        </w:rPr>
        <w:t> </w:t>
      </w:r>
      <w:r>
        <w:t>Реквизиты правового акта о признании многоквартирного дома аварийным и подлежащим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"/>
        <w:gridCol w:w="332"/>
        <w:gridCol w:w="1990"/>
        <w:gridCol w:w="152"/>
        <w:gridCol w:w="125"/>
        <w:gridCol w:w="693"/>
        <w:gridCol w:w="4930"/>
        <w:gridCol w:w="1579"/>
      </w:tblGrid>
      <w:tr w:rsidR="0059141F" w:rsidTr="0059141F">
        <w:tc>
          <w:tcPr>
            <w:tcW w:w="722" w:type="dxa"/>
            <w:gridSpan w:val="2"/>
            <w:vAlign w:val="bottom"/>
          </w:tcPr>
          <w:p w:rsidR="0059141F" w:rsidRDefault="0059141F" w:rsidP="0059141F">
            <w:pPr>
              <w:jc w:val="both"/>
            </w:pPr>
            <w:r>
              <w:t>сносу</w:t>
            </w:r>
          </w:p>
        </w:tc>
        <w:tc>
          <w:tcPr>
            <w:tcW w:w="9469" w:type="dxa"/>
            <w:gridSpan w:val="6"/>
            <w:tcBorders>
              <w:bottom w:val="single" w:sz="4" w:space="0" w:color="auto"/>
            </w:tcBorders>
            <w:vAlign w:val="bottom"/>
          </w:tcPr>
          <w:p w:rsidR="0059141F" w:rsidRDefault="00BB13A5" w:rsidP="00BB13A5">
            <w:r>
              <w:t>-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59141F" w:rsidRDefault="0059141F" w:rsidP="0059141F">
            <w:pPr>
              <w:jc w:val="both"/>
            </w:pPr>
            <w:r>
              <w:t>9.</w:t>
            </w:r>
            <w:r w:rsidRPr="00903DEF">
              <w:t xml:space="preserve"> </w:t>
            </w:r>
            <w:r>
              <w:t>Количество этажей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59141F" w:rsidRPr="00476092" w:rsidRDefault="0059141F" w:rsidP="0059141F">
            <w:r>
              <w:t>2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59141F" w:rsidRDefault="0059141F" w:rsidP="0059141F">
            <w:pPr>
              <w:jc w:val="both"/>
            </w:pPr>
            <w:r>
              <w:t>10. Наличие подвала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59141F" w:rsidRDefault="00BB13A5" w:rsidP="0059141F">
            <w:r>
              <w:t>-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3292" w:type="dxa"/>
            <w:gridSpan w:val="5"/>
            <w:vAlign w:val="bottom"/>
          </w:tcPr>
          <w:p w:rsidR="0059141F" w:rsidRDefault="0059141F" w:rsidP="0059141F">
            <w:pPr>
              <w:jc w:val="both"/>
            </w:pPr>
            <w:r>
              <w:t>11. Наличие цокольного этажа</w:t>
            </w:r>
          </w:p>
        </w:tc>
        <w:tc>
          <w:tcPr>
            <w:tcW w:w="6509" w:type="dxa"/>
            <w:gridSpan w:val="2"/>
            <w:tcBorders>
              <w:bottom w:val="single" w:sz="4" w:space="0" w:color="auto"/>
            </w:tcBorders>
            <w:vAlign w:val="bottom"/>
          </w:tcPr>
          <w:p w:rsidR="0059141F" w:rsidRDefault="00BB13A5" w:rsidP="00BB13A5">
            <w:r>
              <w:t>-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59141F" w:rsidRDefault="0059141F" w:rsidP="0059141F">
            <w:pPr>
              <w:jc w:val="both"/>
            </w:pPr>
            <w:r>
              <w:t>12. Наличие мансарды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59141F" w:rsidRDefault="00BB13A5" w:rsidP="00BB13A5">
            <w:r>
              <w:t>-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59141F" w:rsidRDefault="0059141F" w:rsidP="0059141F">
            <w:pPr>
              <w:jc w:val="both"/>
            </w:pPr>
            <w:r>
              <w:t>13. Наличие мезонина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59141F" w:rsidRDefault="00BB13A5" w:rsidP="00BB13A5">
            <w:r>
              <w:t>-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2599" w:type="dxa"/>
            <w:gridSpan w:val="4"/>
            <w:vAlign w:val="bottom"/>
          </w:tcPr>
          <w:p w:rsidR="0059141F" w:rsidRDefault="0059141F" w:rsidP="0059141F">
            <w:pPr>
              <w:jc w:val="both"/>
            </w:pPr>
            <w:r>
              <w:t>14. Количество квартир</w:t>
            </w:r>
          </w:p>
        </w:tc>
        <w:tc>
          <w:tcPr>
            <w:tcW w:w="7202" w:type="dxa"/>
            <w:gridSpan w:val="3"/>
            <w:tcBorders>
              <w:bottom w:val="single" w:sz="4" w:space="0" w:color="auto"/>
            </w:tcBorders>
            <w:vAlign w:val="bottom"/>
          </w:tcPr>
          <w:p w:rsidR="0059141F" w:rsidRPr="002A0BAD" w:rsidRDefault="0059141F" w:rsidP="0059141F">
            <w:pPr>
              <w:rPr>
                <w:lang w:val="en-US"/>
              </w:rPr>
            </w:pPr>
            <w:r>
              <w:t>16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8222" w:type="dxa"/>
            <w:gridSpan w:val="6"/>
            <w:vAlign w:val="bottom"/>
          </w:tcPr>
          <w:p w:rsidR="0059141F" w:rsidRDefault="0059141F" w:rsidP="0059141F">
            <w:pPr>
              <w:jc w:val="both"/>
            </w:pPr>
            <w:r>
              <w:t>15. Количество нежилых помещений, не входящих в состав общего имущества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bottom"/>
          </w:tcPr>
          <w:p w:rsidR="0059141F" w:rsidRDefault="00BB13A5" w:rsidP="00BB13A5">
            <w:r>
              <w:t>-</w:t>
            </w:r>
          </w:p>
        </w:tc>
      </w:tr>
    </w:tbl>
    <w:p w:rsidR="0059141F" w:rsidRPr="00141007" w:rsidRDefault="0059141F" w:rsidP="0059141F">
      <w:pPr>
        <w:ind w:firstLine="340"/>
        <w:jc w:val="both"/>
        <w:rPr>
          <w:sz w:val="2"/>
          <w:szCs w:val="2"/>
        </w:rPr>
      </w:pPr>
      <w:r w:rsidRPr="0051571A">
        <w:t>16.</w:t>
      </w:r>
      <w:r w:rsidRPr="0051571A">
        <w:rPr>
          <w:lang w:val="en-US"/>
        </w:rPr>
        <w:t> </w:t>
      </w:r>
      <w:r w:rsidRPr="0051571A">
        <w:t>Реквизиты</w:t>
      </w:r>
      <w:r>
        <w:t xml:space="preserve"> правового акта о признании всех жилых помещений в многоквартирном доме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18"/>
        <w:gridCol w:w="6873"/>
      </w:tblGrid>
      <w:tr w:rsidR="0059141F" w:rsidTr="0059141F">
        <w:tc>
          <w:tcPr>
            <w:tcW w:w="3318" w:type="dxa"/>
            <w:vAlign w:val="bottom"/>
          </w:tcPr>
          <w:p w:rsidR="0059141F" w:rsidRDefault="0059141F" w:rsidP="0059141F">
            <w:pPr>
              <w:jc w:val="both"/>
            </w:pPr>
            <w:proofErr w:type="gramStart"/>
            <w:r>
              <w:t>непригодными</w:t>
            </w:r>
            <w:proofErr w:type="gramEnd"/>
            <w:r>
              <w:t xml:space="preserve"> для проживания</w:t>
            </w:r>
          </w:p>
        </w:tc>
        <w:tc>
          <w:tcPr>
            <w:tcW w:w="6873" w:type="dxa"/>
            <w:tcBorders>
              <w:bottom w:val="single" w:sz="4" w:space="0" w:color="auto"/>
            </w:tcBorders>
            <w:vAlign w:val="bottom"/>
          </w:tcPr>
          <w:p w:rsidR="0059141F" w:rsidRDefault="00BB13A5" w:rsidP="00BB13A5">
            <w:r>
              <w:t>-</w:t>
            </w:r>
          </w:p>
        </w:tc>
      </w:tr>
      <w:tr w:rsidR="0059141F" w:rsidTr="0059141F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pPr>
              <w:jc w:val="center"/>
            </w:pPr>
          </w:p>
        </w:tc>
      </w:tr>
    </w:tbl>
    <w:p w:rsidR="0059141F" w:rsidRPr="00141007" w:rsidRDefault="0059141F" w:rsidP="0059141F">
      <w:pPr>
        <w:ind w:firstLine="340"/>
        <w:jc w:val="both"/>
        <w:rPr>
          <w:sz w:val="2"/>
          <w:szCs w:val="2"/>
        </w:rPr>
      </w:pPr>
      <w: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618"/>
        <w:gridCol w:w="6537"/>
        <w:gridCol w:w="686"/>
      </w:tblGrid>
      <w:tr w:rsidR="0059141F" w:rsidTr="0059141F"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59141F" w:rsidRDefault="00BB13A5" w:rsidP="00BB13A5">
            <w:r>
              <w:t>-</w:t>
            </w:r>
          </w:p>
        </w:tc>
      </w:tr>
      <w:tr w:rsidR="0059141F" w:rsidTr="0059141F">
        <w:tblPrEx>
          <w:tblBorders>
            <w:top w:val="single" w:sz="4" w:space="0" w:color="auto"/>
            <w:bottom w:val="none" w:sz="0" w:space="0" w:color="auto"/>
          </w:tblBorders>
        </w:tblPrEx>
        <w:trPr>
          <w:gridBefore w:val="1"/>
          <w:wBefore w:w="350" w:type="dxa"/>
        </w:trPr>
        <w:tc>
          <w:tcPr>
            <w:tcW w:w="2618" w:type="dxa"/>
            <w:vAlign w:val="bottom"/>
          </w:tcPr>
          <w:p w:rsidR="0059141F" w:rsidRDefault="0059141F" w:rsidP="0059141F">
            <w:pPr>
              <w:jc w:val="both"/>
            </w:pPr>
            <w:r>
              <w:t>18. Строительный объем</w:t>
            </w:r>
          </w:p>
        </w:tc>
        <w:tc>
          <w:tcPr>
            <w:tcW w:w="6537" w:type="dxa"/>
            <w:tcBorders>
              <w:top w:val="nil"/>
              <w:bottom w:val="single" w:sz="4" w:space="0" w:color="auto"/>
            </w:tcBorders>
            <w:vAlign w:val="bottom"/>
          </w:tcPr>
          <w:p w:rsidR="0059141F" w:rsidRDefault="00BB13A5" w:rsidP="00BB13A5">
            <w:r>
              <w:t>2143</w:t>
            </w:r>
          </w:p>
        </w:tc>
        <w:tc>
          <w:tcPr>
            <w:tcW w:w="686" w:type="dxa"/>
            <w:vAlign w:val="bottom"/>
          </w:tcPr>
          <w:p w:rsidR="0059141F" w:rsidRDefault="0059141F" w:rsidP="0059141F">
            <w:pPr>
              <w:jc w:val="right"/>
            </w:pPr>
            <w:r>
              <w:t>куб.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59141F" w:rsidRDefault="0059141F" w:rsidP="0059141F">
      <w:pPr>
        <w:ind w:firstLine="340"/>
        <w:jc w:val="both"/>
      </w:pPr>
      <w:r>
        <w:t>19. Площадь:</w:t>
      </w:r>
    </w:p>
    <w:p w:rsidR="0059141F" w:rsidRPr="00766398" w:rsidRDefault="0059141F" w:rsidP="0059141F">
      <w:pPr>
        <w:ind w:firstLine="340"/>
        <w:jc w:val="both"/>
        <w:rPr>
          <w:sz w:val="2"/>
          <w:szCs w:val="2"/>
        </w:rPr>
      </w:pPr>
      <w:r>
        <w:t>а) многоквартирного дома с лоджиями, балконами, шкафами, коридорами и лестничными</w:t>
      </w:r>
      <w:r w:rsidRPr="00F56AC0">
        <w:t xml:space="preserve"> </w:t>
      </w:r>
      <w:proofErr w:type="spellStart"/>
      <w:r>
        <w:t>клет</w:t>
      </w:r>
      <w:proofErr w:type="spellEnd"/>
      <w:r>
        <w:t>-</w:t>
      </w:r>
      <w:r>
        <w:br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58"/>
        <w:gridCol w:w="8959"/>
        <w:gridCol w:w="588"/>
      </w:tblGrid>
      <w:tr w:rsidR="0059141F" w:rsidTr="0059141F">
        <w:tc>
          <w:tcPr>
            <w:tcW w:w="658" w:type="dxa"/>
            <w:vAlign w:val="bottom"/>
          </w:tcPr>
          <w:p w:rsidR="0059141F" w:rsidRDefault="0059141F" w:rsidP="0059141F">
            <w:pPr>
              <w:jc w:val="both"/>
            </w:pPr>
            <w:proofErr w:type="spellStart"/>
            <w:r>
              <w:t>ками</w:t>
            </w:r>
            <w:proofErr w:type="spellEnd"/>
          </w:p>
        </w:tc>
        <w:tc>
          <w:tcPr>
            <w:tcW w:w="8959" w:type="dxa"/>
            <w:tcBorders>
              <w:bottom w:val="single" w:sz="4" w:space="0" w:color="auto"/>
            </w:tcBorders>
            <w:vAlign w:val="bottom"/>
          </w:tcPr>
          <w:p w:rsidR="0059141F" w:rsidRPr="00BB13A5" w:rsidRDefault="00BB13A5" w:rsidP="0059141F">
            <w:r>
              <w:t>-</w:t>
            </w:r>
          </w:p>
        </w:tc>
        <w:tc>
          <w:tcPr>
            <w:tcW w:w="588" w:type="dxa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59141F" w:rsidRDefault="0059141F" w:rsidP="0059141F">
      <w:pPr>
        <w:ind w:firstLine="284"/>
        <w:jc w:val="both"/>
      </w:pPr>
      <w:r>
        <w:t xml:space="preserve">б) жилых помещений (общая площадь квартир) </w:t>
      </w:r>
      <w:r w:rsidR="00BB13A5">
        <w:rPr>
          <w:u w:val="single"/>
        </w:rPr>
        <w:t>597,5</w:t>
      </w:r>
      <w:r w:rsidRPr="003F40F4">
        <w:rPr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</w:t>
      </w:r>
      <w:r w:rsidRPr="003F40F4">
        <w:t>кв. м</w:t>
      </w:r>
    </w:p>
    <w:p w:rsidR="0059141F" w:rsidRPr="003F40F4" w:rsidRDefault="0059141F" w:rsidP="0059141F">
      <w:pPr>
        <w:ind w:left="284"/>
        <w:jc w:val="both"/>
      </w:pPr>
      <w:r>
        <w:t>в) нежилых помещений (общая площадь нежилых помещений, не входящих в состав общего</w:t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6"/>
        <w:gridCol w:w="5697"/>
        <w:gridCol w:w="588"/>
      </w:tblGrid>
      <w:tr w:rsidR="0059141F" w:rsidTr="0059141F">
        <w:tc>
          <w:tcPr>
            <w:tcW w:w="3906" w:type="dxa"/>
            <w:vAlign w:val="bottom"/>
          </w:tcPr>
          <w:p w:rsidR="0059141F" w:rsidRDefault="0059141F" w:rsidP="0059141F">
            <w:pPr>
              <w:jc w:val="both"/>
            </w:pPr>
            <w:r>
              <w:t>имущества в многоквартирном доме)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vAlign w:val="bottom"/>
          </w:tcPr>
          <w:p w:rsidR="0059141F" w:rsidRDefault="00BB13A5" w:rsidP="0059141F">
            <w:r>
              <w:t>-</w:t>
            </w:r>
          </w:p>
        </w:tc>
        <w:tc>
          <w:tcPr>
            <w:tcW w:w="588" w:type="dxa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 w:rsidRPr="003F40F4">
              <w:t xml:space="preserve"> </w:t>
            </w:r>
            <w:r>
              <w:t>м</w:t>
            </w:r>
          </w:p>
        </w:tc>
      </w:tr>
    </w:tbl>
    <w:p w:rsidR="0059141F" w:rsidRPr="00C34481" w:rsidRDefault="0059141F" w:rsidP="0059141F">
      <w:pPr>
        <w:ind w:firstLine="340"/>
        <w:jc w:val="both"/>
        <w:rPr>
          <w:sz w:val="2"/>
          <w:szCs w:val="2"/>
        </w:rPr>
      </w:pPr>
      <w:r>
        <w:lastRenderedPageBreak/>
        <w:t>г) помещений общего пользования (общая площадь нежилых помещений, входящих в состав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520"/>
        <w:gridCol w:w="1820"/>
        <w:gridCol w:w="28"/>
        <w:gridCol w:w="4157"/>
        <w:gridCol w:w="728"/>
        <w:gridCol w:w="224"/>
        <w:gridCol w:w="364"/>
      </w:tblGrid>
      <w:tr w:rsidR="0059141F" w:rsidTr="0059141F">
        <w:tc>
          <w:tcPr>
            <w:tcW w:w="4690" w:type="dxa"/>
            <w:gridSpan w:val="3"/>
            <w:vAlign w:val="bottom"/>
          </w:tcPr>
          <w:p w:rsidR="0059141F" w:rsidRDefault="0059141F" w:rsidP="0059141F">
            <w:pPr>
              <w:jc w:val="both"/>
            </w:pPr>
            <w:r>
              <w:t>общего имущества в многоквартирном доме)</w:t>
            </w:r>
          </w:p>
        </w:tc>
        <w:tc>
          <w:tcPr>
            <w:tcW w:w="4913" w:type="dxa"/>
            <w:gridSpan w:val="3"/>
            <w:tcBorders>
              <w:bottom w:val="single" w:sz="4" w:space="0" w:color="auto"/>
            </w:tcBorders>
            <w:vAlign w:val="bottom"/>
          </w:tcPr>
          <w:p w:rsidR="0059141F" w:rsidRDefault="00BB13A5" w:rsidP="00BB13A5">
            <w:r>
              <w:t>40,6</w:t>
            </w:r>
          </w:p>
        </w:tc>
        <w:tc>
          <w:tcPr>
            <w:tcW w:w="588" w:type="dxa"/>
            <w:gridSpan w:val="2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  <w:tr w:rsidR="0059141F" w:rsidTr="0059141F">
        <w:trPr>
          <w:gridBefore w:val="1"/>
          <w:wBefore w:w="350" w:type="dxa"/>
        </w:trPr>
        <w:tc>
          <w:tcPr>
            <w:tcW w:w="2520" w:type="dxa"/>
            <w:vAlign w:val="bottom"/>
          </w:tcPr>
          <w:p w:rsidR="0059141F" w:rsidRDefault="0059141F" w:rsidP="0059141F">
            <w:pPr>
              <w:jc w:val="both"/>
            </w:pPr>
            <w:r>
              <w:t>20. Количество лестниц</w:t>
            </w:r>
          </w:p>
        </w:tc>
        <w:tc>
          <w:tcPr>
            <w:tcW w:w="6957" w:type="dxa"/>
            <w:gridSpan w:val="5"/>
            <w:tcBorders>
              <w:bottom w:val="single" w:sz="4" w:space="0" w:color="auto"/>
            </w:tcBorders>
            <w:vAlign w:val="bottom"/>
          </w:tcPr>
          <w:p w:rsidR="0059141F" w:rsidRPr="00BB13A5" w:rsidRDefault="00BB13A5" w:rsidP="0059141F">
            <w:r>
              <w:t>4</w:t>
            </w:r>
          </w:p>
        </w:tc>
        <w:tc>
          <w:tcPr>
            <w:tcW w:w="364" w:type="dxa"/>
            <w:vAlign w:val="bottom"/>
          </w:tcPr>
          <w:p w:rsidR="0059141F" w:rsidRDefault="0059141F" w:rsidP="0059141F">
            <w:pPr>
              <w:jc w:val="right"/>
            </w:pPr>
            <w:r>
              <w:t>шт.</w:t>
            </w:r>
          </w:p>
        </w:tc>
      </w:tr>
      <w:tr w:rsidR="0059141F" w:rsidTr="0059141F">
        <w:trPr>
          <w:gridBefore w:val="1"/>
          <w:wBefore w:w="350" w:type="dxa"/>
        </w:trPr>
        <w:tc>
          <w:tcPr>
            <w:tcW w:w="8525" w:type="dxa"/>
            <w:gridSpan w:val="4"/>
            <w:vAlign w:val="bottom"/>
          </w:tcPr>
          <w:p w:rsidR="0059141F" w:rsidRDefault="0059141F" w:rsidP="0059141F">
            <w:pPr>
              <w:jc w:val="both"/>
            </w:pPr>
            <w:r>
              <w:t>21. Уборочная площадь лестниц (включая межквартирные лестничные площадки)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59141F" w:rsidRDefault="00BB13A5" w:rsidP="0059141F">
            <w:r>
              <w:t>40,6</w:t>
            </w:r>
          </w:p>
        </w:tc>
        <w:tc>
          <w:tcPr>
            <w:tcW w:w="588" w:type="dxa"/>
            <w:gridSpan w:val="2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  <w:tr w:rsidR="0059141F" w:rsidTr="0059141F">
        <w:trPr>
          <w:gridBefore w:val="1"/>
          <w:wBefore w:w="350" w:type="dxa"/>
        </w:trPr>
        <w:tc>
          <w:tcPr>
            <w:tcW w:w="4368" w:type="dxa"/>
            <w:gridSpan w:val="3"/>
            <w:vAlign w:val="bottom"/>
          </w:tcPr>
          <w:p w:rsidR="0059141F" w:rsidRDefault="0059141F" w:rsidP="0059141F">
            <w:pPr>
              <w:jc w:val="both"/>
            </w:pPr>
            <w:r>
              <w:t>22. Уборочная площадь общих коридоров</w:t>
            </w:r>
          </w:p>
        </w:tc>
        <w:tc>
          <w:tcPr>
            <w:tcW w:w="4885" w:type="dxa"/>
            <w:gridSpan w:val="2"/>
            <w:tcBorders>
              <w:bottom w:val="single" w:sz="4" w:space="0" w:color="auto"/>
            </w:tcBorders>
            <w:vAlign w:val="bottom"/>
          </w:tcPr>
          <w:p w:rsidR="0059141F" w:rsidRDefault="00BB13A5" w:rsidP="0059141F">
            <w:r>
              <w:t>-</w:t>
            </w:r>
          </w:p>
        </w:tc>
        <w:tc>
          <w:tcPr>
            <w:tcW w:w="588" w:type="dxa"/>
            <w:gridSpan w:val="2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59141F" w:rsidRPr="00896819" w:rsidRDefault="0059141F" w:rsidP="0059141F">
      <w:pPr>
        <w:ind w:firstLine="340"/>
        <w:jc w:val="both"/>
        <w:rPr>
          <w:sz w:val="2"/>
          <w:szCs w:val="2"/>
        </w:rPr>
      </w:pPr>
      <w:r>
        <w:t>23. </w:t>
      </w:r>
      <w:proofErr w:type="gramStart"/>
      <w:r>
        <w:t>Уборочная площадь других помещений общего пользования (включая технические этажи,</w:t>
      </w:r>
      <w:r>
        <w:br/>
      </w:r>
      <w:proofErr w:type="gramEnd"/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04"/>
        <w:gridCol w:w="6299"/>
        <w:gridCol w:w="588"/>
      </w:tblGrid>
      <w:tr w:rsidR="0059141F" w:rsidTr="0059141F">
        <w:tc>
          <w:tcPr>
            <w:tcW w:w="3304" w:type="dxa"/>
            <w:vAlign w:val="bottom"/>
          </w:tcPr>
          <w:p w:rsidR="0059141F" w:rsidRDefault="0059141F" w:rsidP="0059141F">
            <w:pPr>
              <w:jc w:val="both"/>
            </w:pPr>
            <w:r>
              <w:t>чердаки, технические подвалы)</w:t>
            </w:r>
          </w:p>
        </w:tc>
        <w:tc>
          <w:tcPr>
            <w:tcW w:w="6299" w:type="dxa"/>
            <w:tcBorders>
              <w:bottom w:val="single" w:sz="4" w:space="0" w:color="auto"/>
            </w:tcBorders>
            <w:vAlign w:val="bottom"/>
          </w:tcPr>
          <w:p w:rsidR="0059141F" w:rsidRDefault="00BB13A5" w:rsidP="00BB13A5">
            <w:r>
              <w:t>-</w:t>
            </w:r>
          </w:p>
        </w:tc>
        <w:tc>
          <w:tcPr>
            <w:tcW w:w="588" w:type="dxa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59141F" w:rsidRPr="00896819" w:rsidRDefault="0059141F" w:rsidP="0059141F">
      <w:pPr>
        <w:ind w:firstLine="340"/>
        <w:jc w:val="both"/>
        <w:rPr>
          <w:sz w:val="2"/>
          <w:szCs w:val="2"/>
        </w:rPr>
      </w:pPr>
      <w:r>
        <w:t>24. Площадь земельного участка, входящего в состав общего имущества многоквартирного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24"/>
        <w:gridCol w:w="6215"/>
        <w:gridCol w:w="3402"/>
      </w:tblGrid>
      <w:tr w:rsidR="0059141F" w:rsidTr="0059141F">
        <w:tc>
          <w:tcPr>
            <w:tcW w:w="574" w:type="dxa"/>
            <w:gridSpan w:val="2"/>
            <w:vAlign w:val="bottom"/>
          </w:tcPr>
          <w:p w:rsidR="0059141F" w:rsidRDefault="0059141F" w:rsidP="0059141F">
            <w:pPr>
              <w:jc w:val="both"/>
            </w:pPr>
            <w:r>
              <w:t>дома</w:t>
            </w:r>
          </w:p>
        </w:tc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59141F" w:rsidRDefault="00BB13A5" w:rsidP="0059141F">
            <w:r>
              <w:t>-</w:t>
            </w:r>
          </w:p>
        </w:tc>
      </w:tr>
      <w:tr w:rsidR="0059141F" w:rsidTr="0059141F">
        <w:trPr>
          <w:gridBefore w:val="1"/>
          <w:wBefore w:w="350" w:type="dxa"/>
        </w:trPr>
        <w:tc>
          <w:tcPr>
            <w:tcW w:w="6439" w:type="dxa"/>
            <w:gridSpan w:val="2"/>
            <w:vAlign w:val="bottom"/>
          </w:tcPr>
          <w:p w:rsidR="0059141F" w:rsidRDefault="0059141F" w:rsidP="0059141F">
            <w:pPr>
              <w:jc w:val="both"/>
            </w:pPr>
            <w:r>
              <w:t>25. Кадастровый номер земельного участка (при его наличии)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59141F" w:rsidRDefault="00BB13A5" w:rsidP="00BB13A5">
            <w:r>
              <w:t>-</w:t>
            </w:r>
          </w:p>
        </w:tc>
      </w:tr>
      <w:tr w:rsidR="0059141F" w:rsidTr="0059141F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pPr>
              <w:jc w:val="center"/>
            </w:pPr>
          </w:p>
        </w:tc>
      </w:tr>
    </w:tbl>
    <w:p w:rsidR="0059141F" w:rsidRDefault="0059141F" w:rsidP="0059141F">
      <w:pPr>
        <w:jc w:val="both"/>
      </w:pPr>
    </w:p>
    <w:p w:rsidR="0059141F" w:rsidRDefault="0059141F" w:rsidP="0059141F">
      <w:pPr>
        <w:jc w:val="center"/>
        <w:rPr>
          <w:b/>
          <w:bCs/>
          <w:sz w:val="28"/>
          <w:szCs w:val="28"/>
        </w:rPr>
      </w:pPr>
      <w:r w:rsidRPr="00232F96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59141F" w:rsidRPr="000D6817" w:rsidRDefault="0059141F" w:rsidP="0059141F">
      <w:pPr>
        <w:rPr>
          <w:bCs/>
        </w:rPr>
      </w:pPr>
    </w:p>
    <w:tbl>
      <w:tblPr>
        <w:tblStyle w:val="a6"/>
        <w:tblW w:w="0" w:type="auto"/>
        <w:tblInd w:w="19" w:type="dxa"/>
        <w:tblCellMar>
          <w:left w:w="0" w:type="dxa"/>
          <w:right w:w="0" w:type="dxa"/>
        </w:tblCellMar>
        <w:tblLook w:val="01E0"/>
      </w:tblPr>
      <w:tblGrid>
        <w:gridCol w:w="426"/>
        <w:gridCol w:w="4327"/>
        <w:gridCol w:w="2625"/>
        <w:gridCol w:w="2814"/>
      </w:tblGrid>
      <w:tr w:rsidR="0059141F" w:rsidTr="0059141F">
        <w:tc>
          <w:tcPr>
            <w:tcW w:w="4753" w:type="dxa"/>
            <w:gridSpan w:val="2"/>
          </w:tcPr>
          <w:p w:rsidR="0059141F" w:rsidRPr="00155477" w:rsidRDefault="0059141F" w:rsidP="0059141F">
            <w:pPr>
              <w:ind w:left="57" w:right="57"/>
              <w:jc w:val="center"/>
            </w:pPr>
            <w:r w:rsidRPr="00155477">
              <w:t>Наименование конструктивных элементов</w:t>
            </w:r>
          </w:p>
        </w:tc>
        <w:tc>
          <w:tcPr>
            <w:tcW w:w="2625" w:type="dxa"/>
          </w:tcPr>
          <w:p w:rsidR="0059141F" w:rsidRPr="00155477" w:rsidRDefault="0059141F" w:rsidP="0059141F">
            <w:pPr>
              <w:ind w:left="57" w:right="57"/>
              <w:jc w:val="center"/>
            </w:pPr>
            <w:r w:rsidRPr="00155477">
              <w:t>Описание элементов (материал, конструкция или система, отделка и прочее)</w:t>
            </w:r>
          </w:p>
        </w:tc>
        <w:tc>
          <w:tcPr>
            <w:tcW w:w="2814" w:type="dxa"/>
          </w:tcPr>
          <w:p w:rsidR="0059141F" w:rsidRPr="00155477" w:rsidRDefault="0059141F" w:rsidP="0059141F">
            <w:pPr>
              <w:ind w:left="57" w:right="57"/>
              <w:jc w:val="center"/>
            </w:pPr>
            <w:r w:rsidRPr="00155477">
              <w:t>Техническое состояние элементов общего имущества многоквартирного дома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1.</w:t>
            </w: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Фундамент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697E91" w:rsidRDefault="0059141F" w:rsidP="0059141F">
            <w:pPr>
              <w:rPr>
                <w:lang w:val="en-US"/>
              </w:rPr>
            </w:pPr>
            <w:r>
              <w:t>Бутовый ленточный</w:t>
            </w:r>
          </w:p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Удовлетворительное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2.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Наружные и внутренние капитальные стены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Кирпичные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Удовлетворительное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3.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Перегородки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Деревянные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Удовлетворительное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4.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Перекрытия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чердачные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Деревянные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Удовлетворительное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междуэтажные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Деревянные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Удовлетворительное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подвальные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5.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Крыша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Шиферная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Удовлетворительное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6.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Полы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Дощатые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Удовлетворительное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7.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Проемы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окна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Двойные створные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Удовлетворительное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двери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Филенчатые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Удовлетворительное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8.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Отделка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внутренняя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Окраска: окон, пола, дверей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Удовлетворительное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наружная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Простая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Удовлетворительное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9.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Механическое, электрическое, санитарно-техническое и иное оборудование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ванны напольные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электроплиты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телефонные сети и оборудование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сети проводного радиовещания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сигнализация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BB13A5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мусоропровод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BB13A5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лифт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BB13A5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вентиляция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BB13A5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BB13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10.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Внутридомовые инженерные коммуникации и оборудование для предоставления коммунальных услуг</w:t>
            </w:r>
          </w:p>
          <w:p w:rsidR="00BB13A5" w:rsidRDefault="00BB13A5" w:rsidP="0059141F">
            <w:pPr>
              <w:ind w:left="708"/>
            </w:pPr>
          </w:p>
          <w:p w:rsidR="0059141F" w:rsidRPr="00155477" w:rsidRDefault="0059141F" w:rsidP="0059141F">
            <w:pPr>
              <w:ind w:left="708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BB13A5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BB13A5" w:rsidRDefault="00BB13A5" w:rsidP="0059141F">
            <w:pPr>
              <w:jc w:val="center"/>
            </w:pPr>
          </w:p>
        </w:tc>
        <w:tc>
          <w:tcPr>
            <w:tcW w:w="43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B13A5" w:rsidRDefault="00BB13A5" w:rsidP="0059141F">
            <w:pPr>
              <w:ind w:left="708"/>
            </w:pPr>
            <w:r>
              <w:t>электроснабжение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B13A5" w:rsidRPr="00155477" w:rsidRDefault="00BB13A5" w:rsidP="0059141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B13A5" w:rsidRPr="00155477" w:rsidRDefault="00BB13A5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vMerge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холодное водоснабжение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горячее водоснабжение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водоотведение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газоснабжение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отопление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BB13A5" w:rsidRDefault="0059141F" w:rsidP="0059141F">
            <w:r w:rsidRPr="00BB13A5">
              <w:t xml:space="preserve">Центральное 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Хорошее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калориферы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BB13A5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АГВ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11.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Крыльца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Есть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Удовлетворительное</w:t>
            </w:r>
          </w:p>
        </w:tc>
      </w:tr>
    </w:tbl>
    <w:p w:rsidR="0059141F" w:rsidRDefault="0059141F" w:rsidP="0059141F">
      <w:pPr>
        <w:jc w:val="both"/>
      </w:pPr>
    </w:p>
    <w:p w:rsidR="0059141F" w:rsidRDefault="0059141F" w:rsidP="0059141F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59141F" w:rsidTr="0059141F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9141F" w:rsidRDefault="008406D2" w:rsidP="0059141F">
            <w:pPr>
              <w:jc w:val="center"/>
            </w:pPr>
            <w:r>
              <w:t>Глава администрации Цивильского городского поселения</w:t>
            </w:r>
          </w:p>
        </w:tc>
      </w:tr>
      <w:tr w:rsidR="0059141F" w:rsidRPr="006B3584" w:rsidTr="0059141F">
        <w:tc>
          <w:tcPr>
            <w:tcW w:w="10191" w:type="dxa"/>
            <w:tcBorders>
              <w:top w:val="single" w:sz="4" w:space="0" w:color="auto"/>
            </w:tcBorders>
          </w:tcPr>
          <w:p w:rsidR="0059141F" w:rsidRPr="006B3584" w:rsidRDefault="0059141F" w:rsidP="0059141F">
            <w:pPr>
              <w:jc w:val="center"/>
              <w:rPr>
                <w:sz w:val="14"/>
                <w:szCs w:val="14"/>
              </w:rPr>
            </w:pPr>
            <w:proofErr w:type="gramStart"/>
            <w:r w:rsidRPr="006B3584">
              <w:rPr>
                <w:sz w:val="14"/>
                <w:szCs w:val="14"/>
              </w:rPr>
              <w:t>(должность, ф.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и.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о. руководителя органа местного самоуправления, уполномоченного устанавливать</w:t>
            </w:r>
            <w:proofErr w:type="gramEnd"/>
          </w:p>
        </w:tc>
      </w:tr>
      <w:tr w:rsidR="0059141F" w:rsidTr="0059141F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9141F" w:rsidRDefault="008406D2" w:rsidP="0059141F">
            <w:pPr>
              <w:jc w:val="center"/>
            </w:pPr>
            <w:r>
              <w:t>Цивильского района Чувашской Республики</w:t>
            </w:r>
          </w:p>
        </w:tc>
      </w:tr>
      <w:tr w:rsidR="0059141F" w:rsidRPr="006B3584" w:rsidTr="0059141F">
        <w:tc>
          <w:tcPr>
            <w:tcW w:w="10191" w:type="dxa"/>
            <w:tcBorders>
              <w:top w:val="single" w:sz="4" w:space="0" w:color="auto"/>
            </w:tcBorders>
          </w:tcPr>
          <w:p w:rsidR="0059141F" w:rsidRPr="006B3584" w:rsidRDefault="0059141F" w:rsidP="0059141F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59141F" w:rsidRDefault="0059141F" w:rsidP="0059141F">
      <w:pPr>
        <w:jc w:val="both"/>
      </w:pPr>
    </w:p>
    <w:p w:rsidR="0059141F" w:rsidRDefault="0059141F" w:rsidP="0059141F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98"/>
        <w:gridCol w:w="504"/>
        <w:gridCol w:w="3611"/>
      </w:tblGrid>
      <w:tr w:rsidR="0059141F" w:rsidTr="0059141F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pPr>
              <w:jc w:val="center"/>
            </w:pPr>
          </w:p>
        </w:tc>
        <w:tc>
          <w:tcPr>
            <w:tcW w:w="504" w:type="dxa"/>
            <w:vAlign w:val="bottom"/>
          </w:tcPr>
          <w:p w:rsidR="0059141F" w:rsidRDefault="0059141F" w:rsidP="0059141F">
            <w:pPr>
              <w:jc w:val="center"/>
            </w:pP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59141F" w:rsidRDefault="008406D2" w:rsidP="0059141F">
            <w:pPr>
              <w:jc w:val="center"/>
            </w:pPr>
            <w:r>
              <w:t>Д.О. Скворцов</w:t>
            </w:r>
          </w:p>
        </w:tc>
      </w:tr>
      <w:tr w:rsidR="0059141F" w:rsidRPr="006B3584" w:rsidTr="0059141F">
        <w:tc>
          <w:tcPr>
            <w:tcW w:w="3598" w:type="dxa"/>
            <w:tcBorders>
              <w:top w:val="single" w:sz="4" w:space="0" w:color="auto"/>
            </w:tcBorders>
          </w:tcPr>
          <w:p w:rsidR="0059141F" w:rsidRPr="006B3584" w:rsidRDefault="0059141F" w:rsidP="0059141F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59141F" w:rsidRPr="006B3584" w:rsidRDefault="0059141F" w:rsidP="005914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59141F" w:rsidRPr="006B3584" w:rsidRDefault="0059141F" w:rsidP="0059141F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ф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и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о</w:t>
            </w:r>
            <w:r w:rsidRPr="006B3584">
              <w:rPr>
                <w:sz w:val="14"/>
                <w:szCs w:val="14"/>
              </w:rPr>
              <w:t>.)</w:t>
            </w:r>
          </w:p>
        </w:tc>
      </w:tr>
    </w:tbl>
    <w:p w:rsidR="0059141F" w:rsidRDefault="0059141F" w:rsidP="0059141F">
      <w:pPr>
        <w:jc w:val="both"/>
      </w:pPr>
    </w:p>
    <w:p w:rsidR="0059141F" w:rsidRDefault="0059141F" w:rsidP="0059141F">
      <w:pPr>
        <w:jc w:val="both"/>
      </w:pPr>
    </w:p>
    <w:p w:rsidR="0059141F" w:rsidRDefault="008406D2" w:rsidP="0059141F">
      <w:pPr>
        <w:jc w:val="both"/>
      </w:pPr>
      <w:r>
        <w:t>«_</w:t>
      </w:r>
      <w:r w:rsidRPr="008406D2">
        <w:rPr>
          <w:u w:val="single"/>
        </w:rPr>
        <w:t>1</w:t>
      </w:r>
      <w:r w:rsidR="00A700E5">
        <w:rPr>
          <w:u w:val="single"/>
        </w:rPr>
        <w:t>7</w:t>
      </w:r>
      <w:r>
        <w:t xml:space="preserve">_» </w:t>
      </w:r>
      <w:r w:rsidR="00683CF2">
        <w:rPr>
          <w:u w:val="single"/>
        </w:rPr>
        <w:t>__</w:t>
      </w:r>
      <w:r w:rsidRPr="008406D2">
        <w:rPr>
          <w:u w:val="single"/>
        </w:rPr>
        <w:t xml:space="preserve"> </w:t>
      </w:r>
      <w:r w:rsidR="00A700E5">
        <w:rPr>
          <w:u w:val="single"/>
        </w:rPr>
        <w:t>апреля</w:t>
      </w:r>
      <w:r w:rsidR="00683CF2">
        <w:t>__</w:t>
      </w:r>
      <w:r w:rsidR="0059141F">
        <w:t>_ 20</w:t>
      </w:r>
      <w:r w:rsidR="00A700E5">
        <w:rPr>
          <w:u w:val="single"/>
        </w:rPr>
        <w:t>20</w:t>
      </w:r>
      <w:r>
        <w:t>_</w:t>
      </w:r>
      <w:r w:rsidR="0059141F">
        <w:t xml:space="preserve"> г.</w:t>
      </w:r>
    </w:p>
    <w:p w:rsidR="0059141F" w:rsidRDefault="0059141F" w:rsidP="0059141F">
      <w:pPr>
        <w:jc w:val="both"/>
      </w:pPr>
    </w:p>
    <w:p w:rsidR="0059141F" w:rsidRDefault="0059141F" w:rsidP="0059141F">
      <w:pPr>
        <w:jc w:val="both"/>
      </w:pPr>
    </w:p>
    <w:p w:rsidR="0059141F" w:rsidRDefault="0059141F" w:rsidP="0059141F">
      <w:r>
        <w:br w:type="page"/>
      </w:r>
    </w:p>
    <w:p w:rsidR="00F318F5" w:rsidRDefault="00F318F5" w:rsidP="00F318F5">
      <w:pPr>
        <w:tabs>
          <w:tab w:val="center" w:pos="7740"/>
        </w:tabs>
        <w:jc w:val="center"/>
      </w:pPr>
    </w:p>
    <w:p w:rsidR="00F318F5" w:rsidRDefault="00F318F5" w:rsidP="00F318F5">
      <w:pPr>
        <w:tabs>
          <w:tab w:val="center" w:pos="7740"/>
        </w:tabs>
        <w:jc w:val="center"/>
      </w:pPr>
    </w:p>
    <w:p w:rsidR="0059141F" w:rsidRDefault="00F318F5" w:rsidP="00F318F5">
      <w:pPr>
        <w:tabs>
          <w:tab w:val="center" w:pos="7740"/>
        </w:tabs>
        <w:jc w:val="center"/>
      </w:pPr>
      <w:r>
        <w:t xml:space="preserve">                                                                                  </w:t>
      </w:r>
      <w:r w:rsidR="0059141F">
        <w:t>УТВЕРЖДАЮ</w:t>
      </w: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086"/>
      </w:tblGrid>
      <w:tr w:rsidR="0059141F" w:rsidTr="0059141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59141F" w:rsidRPr="00476092" w:rsidRDefault="00F318F5" w:rsidP="0059141F">
            <w:pPr>
              <w:jc w:val="center"/>
            </w:pPr>
            <w:r>
              <w:t>Глава администрации Цивильского</w:t>
            </w:r>
          </w:p>
        </w:tc>
      </w:tr>
      <w:tr w:rsidR="0059141F" w:rsidRPr="00502EF0" w:rsidTr="0059141F">
        <w:tc>
          <w:tcPr>
            <w:tcW w:w="5086" w:type="dxa"/>
            <w:tcBorders>
              <w:top w:val="single" w:sz="4" w:space="0" w:color="auto"/>
            </w:tcBorders>
          </w:tcPr>
          <w:p w:rsidR="0059141F" w:rsidRPr="00502EF0" w:rsidRDefault="0059141F" w:rsidP="0059141F">
            <w:pPr>
              <w:jc w:val="center"/>
              <w:rPr>
                <w:sz w:val="14"/>
                <w:szCs w:val="14"/>
              </w:rPr>
            </w:pPr>
            <w:proofErr w:type="gramStart"/>
            <w:r w:rsidRPr="00502EF0">
              <w:rPr>
                <w:sz w:val="14"/>
                <w:szCs w:val="14"/>
              </w:rPr>
              <w:t>(должность, ф. и. о. руководителя органа</w:t>
            </w:r>
            <w:proofErr w:type="gramEnd"/>
          </w:p>
        </w:tc>
      </w:tr>
      <w:tr w:rsidR="0059141F" w:rsidTr="0059141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59141F" w:rsidRDefault="00F318F5" w:rsidP="0059141F">
            <w:pPr>
              <w:jc w:val="center"/>
            </w:pPr>
            <w:r>
              <w:t>Городского поселения Цивильского района</w:t>
            </w:r>
          </w:p>
          <w:p w:rsidR="00F318F5" w:rsidRDefault="00F318F5" w:rsidP="0059141F">
            <w:pPr>
              <w:jc w:val="center"/>
            </w:pPr>
            <w:r>
              <w:t>Чувашской Республики</w:t>
            </w:r>
          </w:p>
        </w:tc>
      </w:tr>
      <w:tr w:rsidR="0059141F" w:rsidRPr="00502EF0" w:rsidTr="0059141F">
        <w:tc>
          <w:tcPr>
            <w:tcW w:w="5086" w:type="dxa"/>
            <w:tcBorders>
              <w:top w:val="single" w:sz="4" w:space="0" w:color="auto"/>
            </w:tcBorders>
          </w:tcPr>
          <w:p w:rsidR="0059141F" w:rsidRPr="00502EF0" w:rsidRDefault="0059141F" w:rsidP="0059141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местного самоуправления, являющегося организатором конкурса,</w:t>
            </w:r>
          </w:p>
        </w:tc>
      </w:tr>
      <w:tr w:rsidR="00E4198E" w:rsidTr="0059141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E4198E" w:rsidRDefault="00E4198E" w:rsidP="00E4198E">
            <w:pPr>
              <w:jc w:val="center"/>
            </w:pPr>
            <w:r>
              <w:t>4299</w:t>
            </w:r>
            <w:r w:rsidRPr="00DA7D2B">
              <w:t xml:space="preserve">00, г. </w:t>
            </w:r>
            <w:r>
              <w:t>Цивильск</w:t>
            </w:r>
            <w:r w:rsidRPr="00DA7D2B">
              <w:t xml:space="preserve">, ул. </w:t>
            </w:r>
            <w:r>
              <w:t>Маяковского</w:t>
            </w:r>
            <w:r w:rsidRPr="00DA7D2B">
              <w:t>, д.</w:t>
            </w:r>
            <w:r>
              <w:t>12</w:t>
            </w:r>
          </w:p>
        </w:tc>
      </w:tr>
      <w:tr w:rsidR="00E4198E" w:rsidRPr="00502EF0" w:rsidTr="0059141F">
        <w:tc>
          <w:tcPr>
            <w:tcW w:w="5086" w:type="dxa"/>
            <w:tcBorders>
              <w:top w:val="single" w:sz="4" w:space="0" w:color="auto"/>
            </w:tcBorders>
          </w:tcPr>
          <w:p w:rsidR="00E4198E" w:rsidRPr="00502EF0" w:rsidRDefault="00E4198E" w:rsidP="00E4198E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почтовый индекс и адрес, телефон,</w:t>
            </w:r>
          </w:p>
        </w:tc>
      </w:tr>
      <w:tr w:rsidR="00E4198E" w:rsidTr="0059141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E4198E" w:rsidRDefault="00E4198E" w:rsidP="00E4198E">
            <w:pPr>
              <w:jc w:val="center"/>
            </w:pPr>
            <w:r w:rsidRPr="000E7FC1">
              <w:t>8(83545) 21-5-15; 21-7-7</w:t>
            </w:r>
            <w:r>
              <w:t>6</w:t>
            </w:r>
            <w:r w:rsidRPr="00DA7D2B">
              <w:t xml:space="preserve">, </w:t>
            </w:r>
            <w:proofErr w:type="spellStart"/>
            <w:r>
              <w:rPr>
                <w:lang w:val="en-US"/>
              </w:rPr>
              <w:t>zivil</w:t>
            </w:r>
            <w:proofErr w:type="spellEnd"/>
            <w:r>
              <w:t>_</w:t>
            </w:r>
            <w:proofErr w:type="spellStart"/>
            <w:r w:rsidRPr="00F877C1">
              <w:rPr>
                <w:lang w:val="en-US"/>
              </w:rPr>
              <w:t>civ</w:t>
            </w:r>
            <w:proofErr w:type="spellEnd"/>
            <w:r w:rsidRPr="00F877C1">
              <w:rPr>
                <w:bCs/>
              </w:rPr>
              <w:t>@</w:t>
            </w:r>
            <w:r w:rsidRPr="00F877C1">
              <w:rPr>
                <w:bCs/>
                <w:lang w:val="en-US"/>
              </w:rPr>
              <w:t>cap</w:t>
            </w:r>
            <w:r w:rsidRPr="00F877C1">
              <w:rPr>
                <w:bCs/>
              </w:rPr>
              <w:t>.</w:t>
            </w:r>
            <w:proofErr w:type="spellStart"/>
            <w:r w:rsidRPr="00F877C1">
              <w:rPr>
                <w:bCs/>
                <w:lang w:val="en-US"/>
              </w:rPr>
              <w:t>ru</w:t>
            </w:r>
            <w:proofErr w:type="spellEnd"/>
          </w:p>
        </w:tc>
      </w:tr>
      <w:tr w:rsidR="00E4198E" w:rsidRPr="00502EF0" w:rsidTr="0059141F">
        <w:tc>
          <w:tcPr>
            <w:tcW w:w="5086" w:type="dxa"/>
            <w:tcBorders>
              <w:top w:val="single" w:sz="4" w:space="0" w:color="auto"/>
            </w:tcBorders>
          </w:tcPr>
          <w:p w:rsidR="00E4198E" w:rsidRPr="00502EF0" w:rsidRDefault="00E4198E" w:rsidP="0059141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факс, адрес электронной почты)</w:t>
            </w:r>
          </w:p>
        </w:tc>
      </w:tr>
    </w:tbl>
    <w:p w:rsidR="0059141F" w:rsidRDefault="0059141F" w:rsidP="0059141F">
      <w:pPr>
        <w:jc w:val="both"/>
      </w:pP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7"/>
        <w:gridCol w:w="489"/>
        <w:gridCol w:w="322"/>
        <w:gridCol w:w="2280"/>
        <w:gridCol w:w="352"/>
        <w:gridCol w:w="406"/>
        <w:gridCol w:w="700"/>
      </w:tblGrid>
      <w:tr w:rsidR="0059141F" w:rsidTr="0059141F">
        <w:tc>
          <w:tcPr>
            <w:tcW w:w="537" w:type="dxa"/>
            <w:vAlign w:val="bottom"/>
          </w:tcPr>
          <w:p w:rsidR="0059141F" w:rsidRDefault="0059141F" w:rsidP="0059141F">
            <w:pPr>
              <w:jc w:val="right"/>
            </w:pPr>
            <w:r>
              <w:t>«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vAlign w:val="bottom"/>
          </w:tcPr>
          <w:p w:rsidR="0059141F" w:rsidRDefault="00F318F5" w:rsidP="0059141F">
            <w:pPr>
              <w:jc w:val="center"/>
            </w:pPr>
            <w:r>
              <w:t>1</w:t>
            </w:r>
            <w:r w:rsidR="00A700E5">
              <w:t>7</w:t>
            </w:r>
          </w:p>
        </w:tc>
        <w:tc>
          <w:tcPr>
            <w:tcW w:w="322" w:type="dxa"/>
            <w:vAlign w:val="bottom"/>
          </w:tcPr>
          <w:p w:rsidR="0059141F" w:rsidRDefault="0059141F" w:rsidP="0059141F">
            <w:pPr>
              <w:jc w:val="both"/>
            </w:pPr>
            <w:r>
              <w:t>»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bottom"/>
          </w:tcPr>
          <w:p w:rsidR="0059141F" w:rsidRDefault="00A700E5" w:rsidP="0059141F">
            <w:pPr>
              <w:jc w:val="center"/>
            </w:pPr>
            <w:r>
              <w:t>апреля</w:t>
            </w:r>
          </w:p>
        </w:tc>
        <w:tc>
          <w:tcPr>
            <w:tcW w:w="352" w:type="dxa"/>
            <w:vAlign w:val="bottom"/>
          </w:tcPr>
          <w:p w:rsidR="0059141F" w:rsidRDefault="0059141F" w:rsidP="0059141F">
            <w:pPr>
              <w:jc w:val="right"/>
            </w:pPr>
            <w: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59141F" w:rsidRDefault="00A700E5" w:rsidP="0059141F">
            <w:pPr>
              <w:jc w:val="both"/>
            </w:pPr>
            <w:r>
              <w:t>20</w:t>
            </w:r>
          </w:p>
        </w:tc>
        <w:tc>
          <w:tcPr>
            <w:tcW w:w="700" w:type="dxa"/>
            <w:vAlign w:val="bottom"/>
          </w:tcPr>
          <w:p w:rsidR="0059141F" w:rsidRDefault="0059141F" w:rsidP="0059141F">
            <w:pPr>
              <w:jc w:val="both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59141F" w:rsidRPr="00502EF0" w:rsidTr="0059141F">
        <w:tc>
          <w:tcPr>
            <w:tcW w:w="5086" w:type="dxa"/>
            <w:gridSpan w:val="7"/>
          </w:tcPr>
          <w:p w:rsidR="0059141F" w:rsidRPr="00502EF0" w:rsidRDefault="0059141F" w:rsidP="0059141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(дата утверждения)</w:t>
            </w:r>
          </w:p>
        </w:tc>
      </w:tr>
    </w:tbl>
    <w:p w:rsidR="0059141F" w:rsidRDefault="0059141F" w:rsidP="0059141F">
      <w:pPr>
        <w:jc w:val="both"/>
      </w:pPr>
    </w:p>
    <w:p w:rsidR="0059141F" w:rsidRDefault="0059141F" w:rsidP="0059141F">
      <w:pPr>
        <w:jc w:val="both"/>
      </w:pPr>
    </w:p>
    <w:p w:rsidR="0059141F" w:rsidRDefault="0059141F" w:rsidP="0059141F">
      <w:pPr>
        <w:jc w:val="both"/>
      </w:pPr>
    </w:p>
    <w:p w:rsidR="0059141F" w:rsidRPr="00502EF0" w:rsidRDefault="0059141F" w:rsidP="0059141F">
      <w:pPr>
        <w:jc w:val="center"/>
        <w:rPr>
          <w:b/>
          <w:bCs/>
          <w:sz w:val="28"/>
          <w:szCs w:val="28"/>
        </w:rPr>
      </w:pPr>
      <w:r w:rsidRPr="00593194">
        <w:rPr>
          <w:b/>
          <w:bCs/>
          <w:spacing w:val="40"/>
          <w:sz w:val="28"/>
          <w:szCs w:val="28"/>
        </w:rPr>
        <w:t>АКТ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о состоянии общего им</w:t>
      </w:r>
      <w:r>
        <w:rPr>
          <w:b/>
          <w:bCs/>
          <w:sz w:val="28"/>
          <w:szCs w:val="28"/>
        </w:rPr>
        <w:t>ущества собственников помещений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в многоквартирном доме, являющегося объектом конкурса</w:t>
      </w:r>
    </w:p>
    <w:p w:rsidR="0059141F" w:rsidRDefault="0059141F" w:rsidP="0059141F">
      <w:pPr>
        <w:jc w:val="both"/>
      </w:pPr>
    </w:p>
    <w:p w:rsidR="0059141F" w:rsidRPr="00502EF0" w:rsidRDefault="0059141F" w:rsidP="0059141F">
      <w:pPr>
        <w:jc w:val="center"/>
        <w:rPr>
          <w:b/>
          <w:bCs/>
          <w:sz w:val="28"/>
          <w:szCs w:val="28"/>
        </w:rPr>
      </w:pPr>
      <w:r w:rsidRPr="00502EF0">
        <w:rPr>
          <w:b/>
          <w:bCs/>
          <w:sz w:val="28"/>
          <w:szCs w:val="28"/>
        </w:rPr>
        <w:t>I. Общие сведения о многоквартирном доме</w:t>
      </w:r>
    </w:p>
    <w:p w:rsidR="0059141F" w:rsidRDefault="0059141F" w:rsidP="0059141F">
      <w:pPr>
        <w:jc w:val="both"/>
      </w:pPr>
    </w:p>
    <w:p w:rsidR="0059141F" w:rsidRPr="00584CE9" w:rsidRDefault="0059141F" w:rsidP="0059141F">
      <w:pPr>
        <w:jc w:val="both"/>
      </w:pPr>
    </w:p>
    <w:tbl>
      <w:tblPr>
        <w:tblStyle w:val="a6"/>
        <w:tblW w:w="0" w:type="auto"/>
        <w:tblInd w:w="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90"/>
        <w:gridCol w:w="728"/>
        <w:gridCol w:w="798"/>
        <w:gridCol w:w="112"/>
        <w:gridCol w:w="798"/>
        <w:gridCol w:w="2519"/>
        <w:gridCol w:w="210"/>
        <w:gridCol w:w="2786"/>
      </w:tblGrid>
      <w:tr w:rsidR="0059141F" w:rsidTr="0059141F">
        <w:tc>
          <w:tcPr>
            <w:tcW w:w="3528" w:type="dxa"/>
            <w:gridSpan w:val="4"/>
            <w:vAlign w:val="bottom"/>
          </w:tcPr>
          <w:p w:rsidR="0059141F" w:rsidRDefault="0059141F" w:rsidP="0059141F">
            <w:pPr>
              <w:jc w:val="both"/>
            </w:pPr>
            <w:r>
              <w:t>1. Адрес многоквартирного дома</w:t>
            </w:r>
          </w:p>
        </w:tc>
        <w:tc>
          <w:tcPr>
            <w:tcW w:w="6313" w:type="dxa"/>
            <w:gridSpan w:val="4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r>
              <w:t>Чувашская Республика, г</w:t>
            </w:r>
            <w:proofErr w:type="gramStart"/>
            <w:r>
              <w:t>.Ц</w:t>
            </w:r>
            <w:proofErr w:type="gramEnd"/>
            <w:r>
              <w:t>ивильск, ул.Гагарина, д.</w:t>
            </w:r>
            <w:r w:rsidR="00F318F5">
              <w:t xml:space="preserve"> </w:t>
            </w:r>
            <w:r>
              <w:t>9</w:t>
            </w:r>
          </w:p>
        </w:tc>
      </w:tr>
      <w:tr w:rsidR="0059141F" w:rsidTr="0059141F">
        <w:tc>
          <w:tcPr>
            <w:tcW w:w="6845" w:type="dxa"/>
            <w:gridSpan w:val="6"/>
            <w:vAlign w:val="bottom"/>
          </w:tcPr>
          <w:p w:rsidR="0059141F" w:rsidRDefault="0059141F" w:rsidP="0059141F">
            <w:pPr>
              <w:jc w:val="both"/>
            </w:pPr>
            <w:r>
              <w:t>2. Кадастровый номер многоквартирного дома (при его наличии)</w:t>
            </w:r>
          </w:p>
        </w:tc>
        <w:tc>
          <w:tcPr>
            <w:tcW w:w="2996" w:type="dxa"/>
            <w:gridSpan w:val="2"/>
            <w:tcBorders>
              <w:bottom w:val="single" w:sz="4" w:space="0" w:color="auto"/>
            </w:tcBorders>
            <w:vAlign w:val="bottom"/>
          </w:tcPr>
          <w:p w:rsidR="0059141F" w:rsidRDefault="00F318F5" w:rsidP="0059141F">
            <w:r>
              <w:t>-</w:t>
            </w:r>
          </w:p>
        </w:tc>
      </w:tr>
      <w:tr w:rsidR="0059141F" w:rsidTr="0059141F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pPr>
              <w:jc w:val="center"/>
            </w:pPr>
          </w:p>
        </w:tc>
      </w:tr>
      <w:tr w:rsidR="0059141F" w:rsidTr="0059141F">
        <w:tc>
          <w:tcPr>
            <w:tcW w:w="2618" w:type="dxa"/>
            <w:gridSpan w:val="2"/>
            <w:tcBorders>
              <w:top w:val="single" w:sz="4" w:space="0" w:color="auto"/>
            </w:tcBorders>
            <w:vAlign w:val="bottom"/>
          </w:tcPr>
          <w:p w:rsidR="0059141F" w:rsidRDefault="0059141F" w:rsidP="0059141F">
            <w:pPr>
              <w:jc w:val="both"/>
            </w:pPr>
            <w:r>
              <w:t>3. Серия, тип постройки</w:t>
            </w:r>
          </w:p>
        </w:tc>
        <w:tc>
          <w:tcPr>
            <w:tcW w:w="72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141F" w:rsidRDefault="00F318F5" w:rsidP="0059141F">
            <w:r>
              <w:t xml:space="preserve">Многоквартирный </w:t>
            </w:r>
            <w:r w:rsidR="0059141F">
              <w:t>жилой дом</w:t>
            </w:r>
          </w:p>
        </w:tc>
      </w:tr>
      <w:tr w:rsidR="0059141F" w:rsidTr="0059141F">
        <w:tc>
          <w:tcPr>
            <w:tcW w:w="1890" w:type="dxa"/>
            <w:vAlign w:val="bottom"/>
          </w:tcPr>
          <w:p w:rsidR="0059141F" w:rsidRDefault="0059141F" w:rsidP="0059141F">
            <w:pPr>
              <w:jc w:val="both"/>
            </w:pPr>
            <w:r>
              <w:t>4. Год постройки</w:t>
            </w:r>
          </w:p>
        </w:tc>
        <w:tc>
          <w:tcPr>
            <w:tcW w:w="7951" w:type="dxa"/>
            <w:gridSpan w:val="7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r>
              <w:t>1963 г.</w:t>
            </w:r>
          </w:p>
        </w:tc>
      </w:tr>
      <w:tr w:rsidR="0059141F" w:rsidTr="0059141F">
        <w:tc>
          <w:tcPr>
            <w:tcW w:w="7055" w:type="dxa"/>
            <w:gridSpan w:val="7"/>
            <w:vAlign w:val="bottom"/>
          </w:tcPr>
          <w:p w:rsidR="0059141F" w:rsidRDefault="0059141F" w:rsidP="0059141F">
            <w:pPr>
              <w:jc w:val="both"/>
            </w:pPr>
            <w:r>
              <w:t>5. Степень износа по данным государственного технического учета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59141F" w:rsidRPr="00C80794" w:rsidRDefault="0059141F" w:rsidP="0059141F">
            <w:pPr>
              <w:rPr>
                <w:lang w:val="en-US"/>
              </w:rPr>
            </w:pPr>
            <w:r>
              <w:rPr>
                <w:lang w:val="en-US"/>
              </w:rPr>
              <w:t>50%</w:t>
            </w:r>
          </w:p>
        </w:tc>
      </w:tr>
      <w:tr w:rsidR="0059141F" w:rsidTr="0059141F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pPr>
              <w:jc w:val="center"/>
            </w:pPr>
          </w:p>
        </w:tc>
      </w:tr>
      <w:tr w:rsidR="0059141F" w:rsidTr="0059141F">
        <w:tc>
          <w:tcPr>
            <w:tcW w:w="3416" w:type="dxa"/>
            <w:gridSpan w:val="3"/>
            <w:tcBorders>
              <w:top w:val="single" w:sz="4" w:space="0" w:color="auto"/>
            </w:tcBorders>
            <w:vAlign w:val="bottom"/>
          </w:tcPr>
          <w:p w:rsidR="0059141F" w:rsidRDefault="0059141F" w:rsidP="0059141F">
            <w:pPr>
              <w:jc w:val="both"/>
            </w:pPr>
            <w:r>
              <w:t>6. Степень фактического износа</w:t>
            </w:r>
          </w:p>
        </w:tc>
        <w:tc>
          <w:tcPr>
            <w:tcW w:w="64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141F" w:rsidRDefault="00F318F5" w:rsidP="00F318F5">
            <w:r>
              <w:t>-</w:t>
            </w:r>
          </w:p>
        </w:tc>
      </w:tr>
      <w:tr w:rsidR="0059141F" w:rsidTr="0059141F">
        <w:tc>
          <w:tcPr>
            <w:tcW w:w="4326" w:type="dxa"/>
            <w:gridSpan w:val="5"/>
            <w:vAlign w:val="bottom"/>
          </w:tcPr>
          <w:p w:rsidR="0059141F" w:rsidRDefault="0059141F" w:rsidP="0059141F">
            <w:pPr>
              <w:jc w:val="both"/>
            </w:pPr>
            <w:r>
              <w:t>7. Год последнего капитального ремонта</w:t>
            </w:r>
          </w:p>
        </w:tc>
        <w:tc>
          <w:tcPr>
            <w:tcW w:w="5515" w:type="dxa"/>
            <w:gridSpan w:val="3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r>
              <w:t>1989 г.</w:t>
            </w:r>
          </w:p>
        </w:tc>
      </w:tr>
    </w:tbl>
    <w:p w:rsidR="0059141F" w:rsidRPr="00926605" w:rsidRDefault="0059141F" w:rsidP="0059141F">
      <w:pPr>
        <w:ind w:firstLine="340"/>
        <w:jc w:val="both"/>
        <w:rPr>
          <w:sz w:val="2"/>
          <w:szCs w:val="2"/>
        </w:rPr>
      </w:pPr>
      <w:r>
        <w:t>8.</w:t>
      </w:r>
      <w:r>
        <w:rPr>
          <w:lang w:val="en-US"/>
        </w:rPr>
        <w:t> </w:t>
      </w:r>
      <w:r>
        <w:t>Реквизиты правового акта о признании многоквартирного дома аварийным и подлежащим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"/>
        <w:gridCol w:w="332"/>
        <w:gridCol w:w="1990"/>
        <w:gridCol w:w="152"/>
        <w:gridCol w:w="125"/>
        <w:gridCol w:w="693"/>
        <w:gridCol w:w="4930"/>
        <w:gridCol w:w="1579"/>
      </w:tblGrid>
      <w:tr w:rsidR="0059141F" w:rsidTr="0059141F">
        <w:tc>
          <w:tcPr>
            <w:tcW w:w="722" w:type="dxa"/>
            <w:gridSpan w:val="2"/>
            <w:vAlign w:val="bottom"/>
          </w:tcPr>
          <w:p w:rsidR="0059141F" w:rsidRDefault="0059141F" w:rsidP="0059141F">
            <w:pPr>
              <w:jc w:val="both"/>
            </w:pPr>
            <w:r>
              <w:t>сносу</w:t>
            </w:r>
          </w:p>
        </w:tc>
        <w:tc>
          <w:tcPr>
            <w:tcW w:w="9469" w:type="dxa"/>
            <w:gridSpan w:val="6"/>
            <w:tcBorders>
              <w:bottom w:val="single" w:sz="4" w:space="0" w:color="auto"/>
            </w:tcBorders>
            <w:vAlign w:val="bottom"/>
          </w:tcPr>
          <w:p w:rsidR="0059141F" w:rsidRDefault="00F318F5" w:rsidP="00F318F5">
            <w:r>
              <w:t>-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59141F" w:rsidRDefault="0059141F" w:rsidP="0059141F">
            <w:pPr>
              <w:jc w:val="both"/>
            </w:pPr>
            <w:r>
              <w:t>9.</w:t>
            </w:r>
            <w:r w:rsidRPr="00903DEF">
              <w:t xml:space="preserve"> </w:t>
            </w:r>
            <w:r>
              <w:t>Количество этажей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59141F" w:rsidRPr="00476092" w:rsidRDefault="0059141F" w:rsidP="0059141F">
            <w:r>
              <w:t>2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59141F" w:rsidRDefault="0059141F" w:rsidP="0059141F">
            <w:pPr>
              <w:jc w:val="both"/>
            </w:pPr>
            <w:r>
              <w:t>10. Наличие подвала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59141F" w:rsidRDefault="00F318F5" w:rsidP="00F318F5">
            <w:r>
              <w:t>-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3292" w:type="dxa"/>
            <w:gridSpan w:val="5"/>
            <w:vAlign w:val="bottom"/>
          </w:tcPr>
          <w:p w:rsidR="0059141F" w:rsidRDefault="0059141F" w:rsidP="0059141F">
            <w:pPr>
              <w:jc w:val="both"/>
            </w:pPr>
            <w:r>
              <w:t>11. Наличие цокольного этажа</w:t>
            </w:r>
          </w:p>
        </w:tc>
        <w:tc>
          <w:tcPr>
            <w:tcW w:w="6509" w:type="dxa"/>
            <w:gridSpan w:val="2"/>
            <w:tcBorders>
              <w:bottom w:val="single" w:sz="4" w:space="0" w:color="auto"/>
            </w:tcBorders>
            <w:vAlign w:val="bottom"/>
          </w:tcPr>
          <w:p w:rsidR="0059141F" w:rsidRDefault="00F318F5" w:rsidP="00F318F5">
            <w:r>
              <w:t>-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59141F" w:rsidRDefault="0059141F" w:rsidP="0059141F">
            <w:pPr>
              <w:jc w:val="both"/>
            </w:pPr>
            <w:r>
              <w:t>12. Наличие мансарды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59141F" w:rsidRDefault="00F318F5" w:rsidP="00F318F5">
            <w:r>
              <w:t>-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59141F" w:rsidRDefault="0059141F" w:rsidP="0059141F">
            <w:pPr>
              <w:jc w:val="both"/>
            </w:pPr>
            <w:r>
              <w:t>13. Наличие мезонина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59141F" w:rsidRDefault="00F318F5" w:rsidP="00F318F5">
            <w:r>
              <w:t>-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2599" w:type="dxa"/>
            <w:gridSpan w:val="4"/>
            <w:vAlign w:val="bottom"/>
          </w:tcPr>
          <w:p w:rsidR="0059141F" w:rsidRDefault="0059141F" w:rsidP="0059141F">
            <w:pPr>
              <w:jc w:val="both"/>
            </w:pPr>
            <w:r>
              <w:t>14. Количество квартир</w:t>
            </w:r>
          </w:p>
        </w:tc>
        <w:tc>
          <w:tcPr>
            <w:tcW w:w="7202" w:type="dxa"/>
            <w:gridSpan w:val="3"/>
            <w:tcBorders>
              <w:bottom w:val="single" w:sz="4" w:space="0" w:color="auto"/>
            </w:tcBorders>
            <w:vAlign w:val="bottom"/>
          </w:tcPr>
          <w:p w:rsidR="0059141F" w:rsidRPr="002A0BAD" w:rsidRDefault="0059141F" w:rsidP="0059141F">
            <w:pPr>
              <w:rPr>
                <w:lang w:val="en-US"/>
              </w:rPr>
            </w:pPr>
            <w:r>
              <w:t>8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8222" w:type="dxa"/>
            <w:gridSpan w:val="6"/>
            <w:vAlign w:val="bottom"/>
          </w:tcPr>
          <w:p w:rsidR="0059141F" w:rsidRDefault="0059141F" w:rsidP="0059141F">
            <w:pPr>
              <w:jc w:val="both"/>
            </w:pPr>
            <w:r>
              <w:t>15. Количество нежилых помещений, не входящих в состав общего имущества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bottom"/>
          </w:tcPr>
          <w:p w:rsidR="0059141F" w:rsidRDefault="00F318F5" w:rsidP="00F318F5">
            <w:r>
              <w:t>-</w:t>
            </w:r>
          </w:p>
        </w:tc>
      </w:tr>
    </w:tbl>
    <w:p w:rsidR="0059141F" w:rsidRPr="00141007" w:rsidRDefault="0059141F" w:rsidP="0059141F">
      <w:pPr>
        <w:ind w:firstLine="340"/>
        <w:jc w:val="both"/>
        <w:rPr>
          <w:sz w:val="2"/>
          <w:szCs w:val="2"/>
        </w:rPr>
      </w:pPr>
      <w:r w:rsidRPr="0051571A">
        <w:t>16.</w:t>
      </w:r>
      <w:r w:rsidRPr="0051571A">
        <w:rPr>
          <w:lang w:val="en-US"/>
        </w:rPr>
        <w:t> </w:t>
      </w:r>
      <w:r w:rsidRPr="0051571A">
        <w:t>Реквизиты</w:t>
      </w:r>
      <w:r>
        <w:t xml:space="preserve"> правового акта о признании всех жилых помещений в многоквартирном доме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18"/>
        <w:gridCol w:w="6873"/>
      </w:tblGrid>
      <w:tr w:rsidR="0059141F" w:rsidTr="0059141F">
        <w:tc>
          <w:tcPr>
            <w:tcW w:w="3318" w:type="dxa"/>
            <w:vAlign w:val="bottom"/>
          </w:tcPr>
          <w:p w:rsidR="0059141F" w:rsidRDefault="0059141F" w:rsidP="0059141F">
            <w:pPr>
              <w:jc w:val="both"/>
            </w:pPr>
            <w:proofErr w:type="gramStart"/>
            <w:r>
              <w:t>непригодными</w:t>
            </w:r>
            <w:proofErr w:type="gramEnd"/>
            <w:r>
              <w:t xml:space="preserve"> для проживания</w:t>
            </w:r>
          </w:p>
        </w:tc>
        <w:tc>
          <w:tcPr>
            <w:tcW w:w="6873" w:type="dxa"/>
            <w:tcBorders>
              <w:bottom w:val="single" w:sz="4" w:space="0" w:color="auto"/>
            </w:tcBorders>
            <w:vAlign w:val="bottom"/>
          </w:tcPr>
          <w:p w:rsidR="0059141F" w:rsidRDefault="00F318F5" w:rsidP="00F318F5">
            <w:r>
              <w:t>-</w:t>
            </w:r>
          </w:p>
        </w:tc>
      </w:tr>
      <w:tr w:rsidR="0059141F" w:rsidTr="0059141F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pPr>
              <w:jc w:val="center"/>
            </w:pPr>
          </w:p>
        </w:tc>
      </w:tr>
    </w:tbl>
    <w:p w:rsidR="0059141F" w:rsidRPr="00141007" w:rsidRDefault="0059141F" w:rsidP="0059141F">
      <w:pPr>
        <w:ind w:firstLine="340"/>
        <w:jc w:val="both"/>
        <w:rPr>
          <w:sz w:val="2"/>
          <w:szCs w:val="2"/>
        </w:rPr>
      </w:pPr>
      <w: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618"/>
        <w:gridCol w:w="6537"/>
        <w:gridCol w:w="686"/>
      </w:tblGrid>
      <w:tr w:rsidR="0059141F" w:rsidTr="0059141F"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59141F" w:rsidRDefault="00F318F5" w:rsidP="00F318F5">
            <w:r>
              <w:t>-</w:t>
            </w:r>
          </w:p>
        </w:tc>
      </w:tr>
      <w:tr w:rsidR="0059141F" w:rsidTr="0059141F">
        <w:tblPrEx>
          <w:tblBorders>
            <w:top w:val="single" w:sz="4" w:space="0" w:color="auto"/>
            <w:bottom w:val="none" w:sz="0" w:space="0" w:color="auto"/>
          </w:tblBorders>
        </w:tblPrEx>
        <w:trPr>
          <w:gridBefore w:val="1"/>
          <w:wBefore w:w="350" w:type="dxa"/>
        </w:trPr>
        <w:tc>
          <w:tcPr>
            <w:tcW w:w="2618" w:type="dxa"/>
            <w:vAlign w:val="bottom"/>
          </w:tcPr>
          <w:p w:rsidR="0059141F" w:rsidRDefault="0059141F" w:rsidP="0059141F">
            <w:pPr>
              <w:jc w:val="both"/>
            </w:pPr>
            <w:r>
              <w:t>18. Строительный объем</w:t>
            </w:r>
          </w:p>
        </w:tc>
        <w:tc>
          <w:tcPr>
            <w:tcW w:w="6537" w:type="dxa"/>
            <w:tcBorders>
              <w:top w:val="nil"/>
              <w:bottom w:val="single" w:sz="4" w:space="0" w:color="auto"/>
            </w:tcBorders>
            <w:vAlign w:val="bottom"/>
          </w:tcPr>
          <w:p w:rsidR="0059141F" w:rsidRDefault="00F318F5" w:rsidP="00F318F5">
            <w:r>
              <w:t>1159</w:t>
            </w:r>
          </w:p>
        </w:tc>
        <w:tc>
          <w:tcPr>
            <w:tcW w:w="686" w:type="dxa"/>
            <w:vAlign w:val="bottom"/>
          </w:tcPr>
          <w:p w:rsidR="0059141F" w:rsidRDefault="0059141F" w:rsidP="0059141F">
            <w:pPr>
              <w:jc w:val="right"/>
            </w:pPr>
            <w:r>
              <w:t>куб.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59141F" w:rsidRDefault="0059141F" w:rsidP="0059141F">
      <w:pPr>
        <w:ind w:firstLine="340"/>
        <w:jc w:val="both"/>
      </w:pPr>
      <w:r>
        <w:t>19. Площадь:</w:t>
      </w:r>
    </w:p>
    <w:p w:rsidR="0059141F" w:rsidRPr="00766398" w:rsidRDefault="0059141F" w:rsidP="0059141F">
      <w:pPr>
        <w:ind w:firstLine="340"/>
        <w:jc w:val="both"/>
        <w:rPr>
          <w:sz w:val="2"/>
          <w:szCs w:val="2"/>
        </w:rPr>
      </w:pPr>
      <w:r>
        <w:t>а) многоквартирного дома с лоджиями, балконами, шкафами, коридорами и лестничными</w:t>
      </w:r>
      <w:r w:rsidRPr="00F56AC0">
        <w:t xml:space="preserve"> </w:t>
      </w:r>
      <w:proofErr w:type="spellStart"/>
      <w:r>
        <w:t>клет</w:t>
      </w:r>
      <w:proofErr w:type="spellEnd"/>
      <w:r>
        <w:t>-</w:t>
      </w:r>
      <w:r>
        <w:br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58"/>
        <w:gridCol w:w="8959"/>
        <w:gridCol w:w="588"/>
      </w:tblGrid>
      <w:tr w:rsidR="0059141F" w:rsidTr="0059141F">
        <w:tc>
          <w:tcPr>
            <w:tcW w:w="658" w:type="dxa"/>
            <w:vAlign w:val="bottom"/>
          </w:tcPr>
          <w:p w:rsidR="0059141F" w:rsidRDefault="0059141F" w:rsidP="0059141F">
            <w:pPr>
              <w:jc w:val="both"/>
            </w:pPr>
            <w:proofErr w:type="spellStart"/>
            <w:r>
              <w:t>ками</w:t>
            </w:r>
            <w:proofErr w:type="spellEnd"/>
          </w:p>
        </w:tc>
        <w:tc>
          <w:tcPr>
            <w:tcW w:w="8959" w:type="dxa"/>
            <w:tcBorders>
              <w:bottom w:val="single" w:sz="4" w:space="0" w:color="auto"/>
            </w:tcBorders>
            <w:vAlign w:val="bottom"/>
          </w:tcPr>
          <w:p w:rsidR="0059141F" w:rsidRDefault="00F318F5" w:rsidP="0059141F">
            <w:r>
              <w:t>-</w:t>
            </w:r>
          </w:p>
        </w:tc>
        <w:tc>
          <w:tcPr>
            <w:tcW w:w="588" w:type="dxa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59141F" w:rsidRPr="00982700" w:rsidRDefault="0059141F" w:rsidP="0059141F">
      <w:pPr>
        <w:ind w:left="426"/>
        <w:jc w:val="both"/>
        <w:rPr>
          <w:u w:val="single"/>
        </w:rPr>
      </w:pPr>
      <w:r>
        <w:t xml:space="preserve">б) жилых помещений (общая площадь квартир) </w:t>
      </w:r>
      <w:r w:rsidR="00F318F5">
        <w:rPr>
          <w:u w:val="single"/>
        </w:rPr>
        <w:t>318,9</w:t>
      </w:r>
      <w:r>
        <w:rPr>
          <w:u w:val="single"/>
        </w:rPr>
        <w:t xml:space="preserve">                                                               </w:t>
      </w:r>
      <w:r w:rsidRPr="00982700">
        <w:t>кв. м</w:t>
      </w:r>
      <w:r>
        <w:rPr>
          <w:u w:val="single"/>
        </w:rPr>
        <w:t xml:space="preserve">     </w:t>
      </w:r>
    </w:p>
    <w:p w:rsidR="0059141F" w:rsidRPr="00982700" w:rsidRDefault="0059141F" w:rsidP="0059141F">
      <w:pPr>
        <w:ind w:left="426"/>
        <w:jc w:val="both"/>
      </w:pPr>
      <w:r>
        <w:t>в) нежилых помещений (общая площадь нежилых помещений, не входящих в состав общего</w:t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6"/>
        <w:gridCol w:w="5697"/>
        <w:gridCol w:w="588"/>
      </w:tblGrid>
      <w:tr w:rsidR="0059141F" w:rsidTr="0059141F">
        <w:tc>
          <w:tcPr>
            <w:tcW w:w="3906" w:type="dxa"/>
            <w:vAlign w:val="bottom"/>
          </w:tcPr>
          <w:p w:rsidR="0059141F" w:rsidRDefault="0059141F" w:rsidP="0059141F">
            <w:pPr>
              <w:jc w:val="both"/>
            </w:pPr>
            <w:r>
              <w:t>имущества в многоквартирном доме)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vAlign w:val="bottom"/>
          </w:tcPr>
          <w:p w:rsidR="0059141F" w:rsidRDefault="00F318F5" w:rsidP="0059141F">
            <w:r>
              <w:t>-</w:t>
            </w:r>
          </w:p>
        </w:tc>
        <w:tc>
          <w:tcPr>
            <w:tcW w:w="588" w:type="dxa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 w:rsidRPr="00982700">
              <w:t xml:space="preserve"> </w:t>
            </w:r>
            <w:r>
              <w:t>м</w:t>
            </w:r>
          </w:p>
        </w:tc>
      </w:tr>
    </w:tbl>
    <w:p w:rsidR="0059141F" w:rsidRPr="00C34481" w:rsidRDefault="0059141F" w:rsidP="0059141F">
      <w:pPr>
        <w:ind w:firstLine="426"/>
        <w:jc w:val="both"/>
        <w:rPr>
          <w:sz w:val="2"/>
          <w:szCs w:val="2"/>
        </w:rPr>
      </w:pPr>
      <w:r>
        <w:lastRenderedPageBreak/>
        <w:t>г) помещений общего пользования (общая площадь нежилых помещений, входящих в состав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520"/>
        <w:gridCol w:w="1820"/>
        <w:gridCol w:w="28"/>
        <w:gridCol w:w="4157"/>
        <w:gridCol w:w="728"/>
        <w:gridCol w:w="224"/>
        <w:gridCol w:w="364"/>
      </w:tblGrid>
      <w:tr w:rsidR="0059141F" w:rsidTr="0059141F">
        <w:tc>
          <w:tcPr>
            <w:tcW w:w="4690" w:type="dxa"/>
            <w:gridSpan w:val="3"/>
            <w:vAlign w:val="bottom"/>
          </w:tcPr>
          <w:p w:rsidR="0059141F" w:rsidRDefault="0059141F" w:rsidP="0059141F">
            <w:pPr>
              <w:jc w:val="both"/>
            </w:pPr>
            <w:r>
              <w:t>общего имущества в многоквартирном доме)</w:t>
            </w:r>
          </w:p>
        </w:tc>
        <w:tc>
          <w:tcPr>
            <w:tcW w:w="4913" w:type="dxa"/>
            <w:gridSpan w:val="3"/>
            <w:tcBorders>
              <w:bottom w:val="single" w:sz="4" w:space="0" w:color="auto"/>
            </w:tcBorders>
            <w:vAlign w:val="bottom"/>
          </w:tcPr>
          <w:p w:rsidR="0059141F" w:rsidRDefault="00F318F5" w:rsidP="00F318F5">
            <w:r>
              <w:t>21,4</w:t>
            </w:r>
          </w:p>
        </w:tc>
        <w:tc>
          <w:tcPr>
            <w:tcW w:w="588" w:type="dxa"/>
            <w:gridSpan w:val="2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  <w:tr w:rsidR="0059141F" w:rsidTr="0059141F">
        <w:trPr>
          <w:gridBefore w:val="1"/>
          <w:wBefore w:w="350" w:type="dxa"/>
        </w:trPr>
        <w:tc>
          <w:tcPr>
            <w:tcW w:w="2520" w:type="dxa"/>
            <w:vAlign w:val="bottom"/>
          </w:tcPr>
          <w:p w:rsidR="0059141F" w:rsidRDefault="0059141F" w:rsidP="0059141F">
            <w:pPr>
              <w:jc w:val="both"/>
            </w:pPr>
            <w:r>
              <w:t>20. Количество лестниц</w:t>
            </w:r>
          </w:p>
        </w:tc>
        <w:tc>
          <w:tcPr>
            <w:tcW w:w="6957" w:type="dxa"/>
            <w:gridSpan w:val="5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r>
              <w:t>2</w:t>
            </w:r>
          </w:p>
        </w:tc>
        <w:tc>
          <w:tcPr>
            <w:tcW w:w="364" w:type="dxa"/>
            <w:vAlign w:val="bottom"/>
          </w:tcPr>
          <w:p w:rsidR="0059141F" w:rsidRDefault="0059141F" w:rsidP="0059141F">
            <w:pPr>
              <w:jc w:val="right"/>
            </w:pPr>
            <w:r>
              <w:t>шт.</w:t>
            </w:r>
          </w:p>
        </w:tc>
      </w:tr>
      <w:tr w:rsidR="0059141F" w:rsidTr="0059141F">
        <w:trPr>
          <w:gridBefore w:val="1"/>
          <w:wBefore w:w="350" w:type="dxa"/>
        </w:trPr>
        <w:tc>
          <w:tcPr>
            <w:tcW w:w="8525" w:type="dxa"/>
            <w:gridSpan w:val="4"/>
            <w:vAlign w:val="bottom"/>
          </w:tcPr>
          <w:p w:rsidR="0059141F" w:rsidRDefault="0059141F" w:rsidP="0059141F">
            <w:pPr>
              <w:jc w:val="both"/>
            </w:pPr>
            <w:r>
              <w:t>21. Уборочная площадь лестниц (включая межквартирные лестничные площадки)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59141F" w:rsidRDefault="00F318F5" w:rsidP="00F318F5">
            <w:r>
              <w:t>21,4</w:t>
            </w:r>
          </w:p>
        </w:tc>
        <w:tc>
          <w:tcPr>
            <w:tcW w:w="588" w:type="dxa"/>
            <w:gridSpan w:val="2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  <w:tr w:rsidR="0059141F" w:rsidTr="0059141F">
        <w:trPr>
          <w:gridBefore w:val="1"/>
          <w:wBefore w:w="350" w:type="dxa"/>
        </w:trPr>
        <w:tc>
          <w:tcPr>
            <w:tcW w:w="4368" w:type="dxa"/>
            <w:gridSpan w:val="3"/>
            <w:vAlign w:val="bottom"/>
          </w:tcPr>
          <w:p w:rsidR="0059141F" w:rsidRDefault="0059141F" w:rsidP="0059141F">
            <w:pPr>
              <w:jc w:val="both"/>
            </w:pPr>
            <w:r>
              <w:t>22. Уборочная площадь общих коридоров</w:t>
            </w:r>
          </w:p>
        </w:tc>
        <w:tc>
          <w:tcPr>
            <w:tcW w:w="4885" w:type="dxa"/>
            <w:gridSpan w:val="2"/>
            <w:tcBorders>
              <w:bottom w:val="single" w:sz="4" w:space="0" w:color="auto"/>
            </w:tcBorders>
            <w:vAlign w:val="bottom"/>
          </w:tcPr>
          <w:p w:rsidR="0059141F" w:rsidRDefault="00F318F5" w:rsidP="00F318F5">
            <w:r>
              <w:t>-</w:t>
            </w:r>
          </w:p>
        </w:tc>
        <w:tc>
          <w:tcPr>
            <w:tcW w:w="588" w:type="dxa"/>
            <w:gridSpan w:val="2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59141F" w:rsidRPr="00896819" w:rsidRDefault="0059141F" w:rsidP="0059141F">
      <w:pPr>
        <w:ind w:firstLine="340"/>
        <w:jc w:val="both"/>
        <w:rPr>
          <w:sz w:val="2"/>
          <w:szCs w:val="2"/>
        </w:rPr>
      </w:pPr>
      <w:r>
        <w:t>23. </w:t>
      </w:r>
      <w:proofErr w:type="gramStart"/>
      <w:r>
        <w:t>Уборочная площадь других помещений общего пользования (включая технические этажи,</w:t>
      </w:r>
      <w:r>
        <w:br/>
      </w:r>
      <w:proofErr w:type="gramEnd"/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04"/>
        <w:gridCol w:w="6299"/>
        <w:gridCol w:w="588"/>
      </w:tblGrid>
      <w:tr w:rsidR="0059141F" w:rsidTr="0059141F">
        <w:tc>
          <w:tcPr>
            <w:tcW w:w="3304" w:type="dxa"/>
            <w:vAlign w:val="bottom"/>
          </w:tcPr>
          <w:p w:rsidR="0059141F" w:rsidRDefault="0059141F" w:rsidP="0059141F">
            <w:pPr>
              <w:jc w:val="both"/>
            </w:pPr>
            <w:r>
              <w:t>чердаки, технические подвалы)</w:t>
            </w:r>
          </w:p>
        </w:tc>
        <w:tc>
          <w:tcPr>
            <w:tcW w:w="6299" w:type="dxa"/>
            <w:tcBorders>
              <w:bottom w:val="single" w:sz="4" w:space="0" w:color="auto"/>
            </w:tcBorders>
            <w:vAlign w:val="bottom"/>
          </w:tcPr>
          <w:p w:rsidR="0059141F" w:rsidRDefault="00F318F5" w:rsidP="00F318F5">
            <w:r>
              <w:t>-</w:t>
            </w:r>
          </w:p>
        </w:tc>
        <w:tc>
          <w:tcPr>
            <w:tcW w:w="588" w:type="dxa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59141F" w:rsidRPr="00896819" w:rsidRDefault="0059141F" w:rsidP="0059141F">
      <w:pPr>
        <w:ind w:firstLine="340"/>
        <w:jc w:val="both"/>
        <w:rPr>
          <w:sz w:val="2"/>
          <w:szCs w:val="2"/>
        </w:rPr>
      </w:pPr>
      <w:r>
        <w:t>24. Площадь земельного участка, входящего в состав общего имущества многоквартирного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24"/>
        <w:gridCol w:w="6215"/>
        <w:gridCol w:w="3402"/>
      </w:tblGrid>
      <w:tr w:rsidR="0059141F" w:rsidTr="0059141F">
        <w:tc>
          <w:tcPr>
            <w:tcW w:w="574" w:type="dxa"/>
            <w:gridSpan w:val="2"/>
            <w:vAlign w:val="bottom"/>
          </w:tcPr>
          <w:p w:rsidR="0059141F" w:rsidRDefault="0059141F" w:rsidP="0059141F">
            <w:pPr>
              <w:jc w:val="both"/>
            </w:pPr>
            <w:r>
              <w:t>дома</w:t>
            </w:r>
          </w:p>
        </w:tc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59141F" w:rsidRDefault="00F318F5" w:rsidP="00F318F5">
            <w:r>
              <w:t>-</w:t>
            </w:r>
          </w:p>
        </w:tc>
      </w:tr>
      <w:tr w:rsidR="0059141F" w:rsidTr="0059141F">
        <w:trPr>
          <w:gridBefore w:val="1"/>
          <w:wBefore w:w="350" w:type="dxa"/>
        </w:trPr>
        <w:tc>
          <w:tcPr>
            <w:tcW w:w="6439" w:type="dxa"/>
            <w:gridSpan w:val="2"/>
            <w:vAlign w:val="bottom"/>
          </w:tcPr>
          <w:p w:rsidR="0059141F" w:rsidRDefault="0059141F" w:rsidP="0059141F">
            <w:pPr>
              <w:jc w:val="both"/>
            </w:pPr>
            <w:r>
              <w:t>25. Кадастровый номер земельного участка (при его наличии)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59141F" w:rsidRDefault="00F318F5" w:rsidP="00F318F5">
            <w:r>
              <w:t>-</w:t>
            </w:r>
          </w:p>
        </w:tc>
      </w:tr>
      <w:tr w:rsidR="0059141F" w:rsidTr="0059141F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pPr>
              <w:jc w:val="center"/>
            </w:pPr>
          </w:p>
        </w:tc>
      </w:tr>
    </w:tbl>
    <w:p w:rsidR="0059141F" w:rsidRDefault="0059141F" w:rsidP="0059141F">
      <w:pPr>
        <w:jc w:val="both"/>
      </w:pPr>
    </w:p>
    <w:p w:rsidR="0059141F" w:rsidRPr="00232F96" w:rsidRDefault="0059141F" w:rsidP="0059141F">
      <w:pPr>
        <w:jc w:val="center"/>
        <w:rPr>
          <w:b/>
          <w:bCs/>
          <w:sz w:val="28"/>
          <w:szCs w:val="28"/>
        </w:rPr>
      </w:pPr>
      <w:r w:rsidRPr="00232F96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59141F" w:rsidRDefault="0059141F" w:rsidP="0059141F">
      <w:pPr>
        <w:jc w:val="both"/>
      </w:pPr>
    </w:p>
    <w:tbl>
      <w:tblPr>
        <w:tblStyle w:val="a6"/>
        <w:tblW w:w="0" w:type="auto"/>
        <w:tblInd w:w="19" w:type="dxa"/>
        <w:tblCellMar>
          <w:left w:w="0" w:type="dxa"/>
          <w:right w:w="0" w:type="dxa"/>
        </w:tblCellMar>
        <w:tblLook w:val="01E0"/>
      </w:tblPr>
      <w:tblGrid>
        <w:gridCol w:w="426"/>
        <w:gridCol w:w="4327"/>
        <w:gridCol w:w="2625"/>
        <w:gridCol w:w="2814"/>
      </w:tblGrid>
      <w:tr w:rsidR="0059141F" w:rsidTr="0059141F">
        <w:tc>
          <w:tcPr>
            <w:tcW w:w="4753" w:type="dxa"/>
            <w:gridSpan w:val="2"/>
          </w:tcPr>
          <w:p w:rsidR="0059141F" w:rsidRPr="00155477" w:rsidRDefault="0059141F" w:rsidP="0059141F">
            <w:pPr>
              <w:ind w:left="57" w:right="57"/>
              <w:jc w:val="center"/>
            </w:pPr>
            <w:r w:rsidRPr="00155477">
              <w:t>Наименование конструктивных элементов</w:t>
            </w:r>
          </w:p>
        </w:tc>
        <w:tc>
          <w:tcPr>
            <w:tcW w:w="2625" w:type="dxa"/>
          </w:tcPr>
          <w:p w:rsidR="0059141F" w:rsidRPr="00155477" w:rsidRDefault="0059141F" w:rsidP="0059141F">
            <w:pPr>
              <w:ind w:left="57" w:right="57"/>
              <w:jc w:val="center"/>
            </w:pPr>
            <w:r w:rsidRPr="00155477">
              <w:t>Описание элементов (материал, конструкция или система, отделка и прочее)</w:t>
            </w:r>
          </w:p>
        </w:tc>
        <w:tc>
          <w:tcPr>
            <w:tcW w:w="2814" w:type="dxa"/>
          </w:tcPr>
          <w:p w:rsidR="0059141F" w:rsidRPr="00155477" w:rsidRDefault="0059141F" w:rsidP="0059141F">
            <w:pPr>
              <w:ind w:left="57" w:right="57"/>
              <w:jc w:val="center"/>
            </w:pPr>
            <w:r w:rsidRPr="00155477">
              <w:t>Техническое состояние элементов общего имущества многоквартирного дома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1.</w:t>
            </w: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Фундамент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697E91" w:rsidRDefault="0059141F" w:rsidP="0059141F">
            <w:pPr>
              <w:rPr>
                <w:lang w:val="en-US"/>
              </w:rPr>
            </w:pPr>
            <w:r>
              <w:t>Бутовый ленточный</w:t>
            </w:r>
          </w:p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Удовлетворительное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2.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Наружные и внутренние капитальные стены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982700" w:rsidRDefault="0059141F" w:rsidP="0059141F">
            <w:pPr>
              <w:rPr>
                <w:lang w:val="en-US"/>
              </w:rPr>
            </w:pPr>
            <w:r>
              <w:t>Кирпичные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Удовлетворительное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3.</w:t>
            </w: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Перегородки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Деревянные</w:t>
            </w:r>
          </w:p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Удовлетворительное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4.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Перекрытия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чердачные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Деревянные утепленные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Удовлетворительное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междуэтажные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Деревянные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Удовлетворительное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подвальные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5.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Крыша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Железная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Хорошее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6.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Полы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Дощатые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Удовлетворительное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7.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Проемы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окна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Двойные глухие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Удовлетворительное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двери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Удовлетворительное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8.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Отделка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внутренняя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Окраска: пола, дверей, окон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Хорошее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наружная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Побелка стен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Хорошее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9.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Механическое, электрическое, санитарно-техническое и иное оборудование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ванны напольные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электроплиты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телефонные сети и оборудование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сети проводного радиовещания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сигнализация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F318F5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мусоропровод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F318F5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лифт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F318F5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вентиляция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F318F5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10.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Default="0059141F" w:rsidP="0059141F">
            <w:r>
              <w:t>Внутридомовые инженерные коммуникации и оборудование для предоставления коммунальных услуг</w:t>
            </w:r>
          </w:p>
          <w:p w:rsidR="00F318F5" w:rsidRPr="00155477" w:rsidRDefault="00F318F5" w:rsidP="0059141F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электроснабжение</w:t>
            </w:r>
          </w:p>
          <w:p w:rsidR="0059141F" w:rsidRPr="00155477" w:rsidRDefault="0059141F" w:rsidP="0059141F">
            <w:pPr>
              <w:ind w:left="708"/>
            </w:pPr>
            <w:r>
              <w:t>холодное водоснабжение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Есть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141F" w:rsidRPr="00155477" w:rsidRDefault="0059141F" w:rsidP="0059141F">
            <w:pPr>
              <w:ind w:left="708"/>
            </w:pPr>
            <w:r>
              <w:t xml:space="preserve">       горячее водоснабжение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водоотведение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газоснабжение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отопление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Центральное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F31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калориферы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АГВ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11.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Крыльца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Есть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Удовлетворительное</w:t>
            </w:r>
          </w:p>
        </w:tc>
      </w:tr>
    </w:tbl>
    <w:p w:rsidR="0059141F" w:rsidRDefault="0059141F" w:rsidP="0059141F">
      <w:pPr>
        <w:jc w:val="both"/>
      </w:pPr>
    </w:p>
    <w:p w:rsidR="0059141F" w:rsidRDefault="0059141F" w:rsidP="0059141F">
      <w:pPr>
        <w:jc w:val="both"/>
      </w:pPr>
    </w:p>
    <w:p w:rsidR="0059141F" w:rsidRDefault="0059141F" w:rsidP="0059141F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59141F" w:rsidTr="0059141F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9141F" w:rsidRDefault="00F318F5" w:rsidP="0059141F">
            <w:pPr>
              <w:jc w:val="center"/>
            </w:pPr>
            <w:r>
              <w:t>Глава администрации Цивильского городского поселения</w:t>
            </w:r>
          </w:p>
        </w:tc>
      </w:tr>
      <w:tr w:rsidR="0059141F" w:rsidRPr="006B3584" w:rsidTr="0059141F">
        <w:tc>
          <w:tcPr>
            <w:tcW w:w="10191" w:type="dxa"/>
            <w:tcBorders>
              <w:top w:val="single" w:sz="4" w:space="0" w:color="auto"/>
            </w:tcBorders>
          </w:tcPr>
          <w:p w:rsidR="0059141F" w:rsidRPr="006B3584" w:rsidRDefault="0059141F" w:rsidP="0059141F">
            <w:pPr>
              <w:jc w:val="center"/>
              <w:rPr>
                <w:sz w:val="14"/>
                <w:szCs w:val="14"/>
              </w:rPr>
            </w:pPr>
            <w:proofErr w:type="gramStart"/>
            <w:r w:rsidRPr="006B3584">
              <w:rPr>
                <w:sz w:val="14"/>
                <w:szCs w:val="14"/>
              </w:rPr>
              <w:t>(должность, ф.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и.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о. руководителя органа местного самоуправления, уполномоченного устанавливать</w:t>
            </w:r>
            <w:proofErr w:type="gramEnd"/>
          </w:p>
        </w:tc>
      </w:tr>
      <w:tr w:rsidR="0059141F" w:rsidTr="0059141F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9141F" w:rsidRDefault="00F318F5" w:rsidP="0059141F">
            <w:pPr>
              <w:jc w:val="center"/>
            </w:pPr>
            <w:r>
              <w:t>Цивильского района Чувашской Республики</w:t>
            </w:r>
          </w:p>
        </w:tc>
      </w:tr>
      <w:tr w:rsidR="0059141F" w:rsidRPr="006B3584" w:rsidTr="0059141F">
        <w:tc>
          <w:tcPr>
            <w:tcW w:w="10191" w:type="dxa"/>
            <w:tcBorders>
              <w:top w:val="single" w:sz="4" w:space="0" w:color="auto"/>
            </w:tcBorders>
          </w:tcPr>
          <w:p w:rsidR="0059141F" w:rsidRPr="006B3584" w:rsidRDefault="0059141F" w:rsidP="0059141F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59141F" w:rsidRDefault="0059141F" w:rsidP="0059141F">
      <w:pPr>
        <w:jc w:val="both"/>
      </w:pPr>
    </w:p>
    <w:p w:rsidR="0059141F" w:rsidRDefault="0059141F" w:rsidP="0059141F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98"/>
        <w:gridCol w:w="504"/>
        <w:gridCol w:w="3611"/>
      </w:tblGrid>
      <w:tr w:rsidR="0059141F" w:rsidTr="0059141F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pPr>
              <w:jc w:val="center"/>
            </w:pPr>
          </w:p>
        </w:tc>
        <w:tc>
          <w:tcPr>
            <w:tcW w:w="504" w:type="dxa"/>
            <w:vAlign w:val="bottom"/>
          </w:tcPr>
          <w:p w:rsidR="0059141F" w:rsidRDefault="0059141F" w:rsidP="0059141F">
            <w:pPr>
              <w:jc w:val="center"/>
            </w:pP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59141F" w:rsidRDefault="00F318F5" w:rsidP="0059141F">
            <w:pPr>
              <w:jc w:val="center"/>
            </w:pPr>
            <w:r>
              <w:t>Д.О. Скворцов</w:t>
            </w:r>
          </w:p>
        </w:tc>
      </w:tr>
      <w:tr w:rsidR="0059141F" w:rsidRPr="006B3584" w:rsidTr="0059141F">
        <w:tc>
          <w:tcPr>
            <w:tcW w:w="3598" w:type="dxa"/>
            <w:tcBorders>
              <w:top w:val="single" w:sz="4" w:space="0" w:color="auto"/>
            </w:tcBorders>
          </w:tcPr>
          <w:p w:rsidR="0059141F" w:rsidRPr="006B3584" w:rsidRDefault="0059141F" w:rsidP="0059141F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59141F" w:rsidRPr="006B3584" w:rsidRDefault="0059141F" w:rsidP="005914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59141F" w:rsidRPr="006B3584" w:rsidRDefault="0059141F" w:rsidP="0059141F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ф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и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о</w:t>
            </w:r>
            <w:r w:rsidRPr="006B3584">
              <w:rPr>
                <w:sz w:val="14"/>
                <w:szCs w:val="14"/>
              </w:rPr>
              <w:t>.)</w:t>
            </w:r>
          </w:p>
        </w:tc>
      </w:tr>
    </w:tbl>
    <w:p w:rsidR="0059141F" w:rsidRDefault="0059141F" w:rsidP="0059141F">
      <w:pPr>
        <w:jc w:val="both"/>
      </w:pPr>
    </w:p>
    <w:p w:rsidR="0059141F" w:rsidRDefault="0059141F" w:rsidP="0059141F">
      <w:pPr>
        <w:jc w:val="both"/>
      </w:pPr>
    </w:p>
    <w:p w:rsidR="0059141F" w:rsidRDefault="00F318F5" w:rsidP="0059141F">
      <w:pPr>
        <w:jc w:val="both"/>
      </w:pPr>
      <w:r>
        <w:t>«_</w:t>
      </w:r>
      <w:r w:rsidRPr="00F318F5">
        <w:rPr>
          <w:u w:val="single"/>
        </w:rPr>
        <w:t>1</w:t>
      </w:r>
      <w:r w:rsidR="00A700E5">
        <w:rPr>
          <w:u w:val="single"/>
        </w:rPr>
        <w:t>7</w:t>
      </w:r>
      <w:r w:rsidR="00683CF2">
        <w:t xml:space="preserve">_» </w:t>
      </w:r>
      <w:r w:rsidR="00683CF2">
        <w:rPr>
          <w:u w:val="single"/>
        </w:rPr>
        <w:t xml:space="preserve">     </w:t>
      </w:r>
      <w:r w:rsidR="00A700E5">
        <w:rPr>
          <w:u w:val="single"/>
        </w:rPr>
        <w:t>апреля</w:t>
      </w:r>
      <w:r>
        <w:t>_</w:t>
      </w:r>
      <w:r w:rsidR="0059141F">
        <w:t xml:space="preserve">_ </w:t>
      </w:r>
      <w:r w:rsidR="0059141F" w:rsidRPr="00A700E5">
        <w:rPr>
          <w:u w:val="single"/>
        </w:rPr>
        <w:t>20</w:t>
      </w:r>
      <w:r w:rsidR="00A700E5" w:rsidRPr="00A700E5">
        <w:rPr>
          <w:u w:val="single"/>
        </w:rPr>
        <w:t>20</w:t>
      </w:r>
      <w:r>
        <w:t>_</w:t>
      </w:r>
      <w:r w:rsidR="0059141F">
        <w:t xml:space="preserve"> г.</w:t>
      </w:r>
    </w:p>
    <w:p w:rsidR="0059141F" w:rsidRDefault="0059141F" w:rsidP="0059141F">
      <w:pPr>
        <w:jc w:val="both"/>
      </w:pPr>
    </w:p>
    <w:p w:rsidR="00F318F5" w:rsidRDefault="00F318F5" w:rsidP="0059141F">
      <w:pPr>
        <w:tabs>
          <w:tab w:val="center" w:pos="7740"/>
        </w:tabs>
        <w:jc w:val="right"/>
      </w:pPr>
    </w:p>
    <w:p w:rsidR="00F318F5" w:rsidRDefault="00F318F5" w:rsidP="0059141F">
      <w:pPr>
        <w:tabs>
          <w:tab w:val="center" w:pos="7740"/>
        </w:tabs>
        <w:jc w:val="right"/>
      </w:pPr>
    </w:p>
    <w:p w:rsidR="00F318F5" w:rsidRDefault="00F318F5" w:rsidP="0059141F">
      <w:pPr>
        <w:tabs>
          <w:tab w:val="center" w:pos="7740"/>
        </w:tabs>
        <w:jc w:val="right"/>
      </w:pPr>
    </w:p>
    <w:p w:rsidR="00F318F5" w:rsidRDefault="00F318F5" w:rsidP="0059141F">
      <w:pPr>
        <w:tabs>
          <w:tab w:val="center" w:pos="7740"/>
        </w:tabs>
        <w:jc w:val="right"/>
      </w:pPr>
    </w:p>
    <w:p w:rsidR="00F318F5" w:rsidRDefault="00F318F5" w:rsidP="0059141F">
      <w:pPr>
        <w:tabs>
          <w:tab w:val="center" w:pos="7740"/>
        </w:tabs>
        <w:jc w:val="right"/>
      </w:pPr>
    </w:p>
    <w:p w:rsidR="00F318F5" w:rsidRDefault="00F318F5" w:rsidP="0059141F">
      <w:pPr>
        <w:tabs>
          <w:tab w:val="center" w:pos="7740"/>
        </w:tabs>
        <w:jc w:val="right"/>
      </w:pPr>
    </w:p>
    <w:p w:rsidR="00F318F5" w:rsidRDefault="00F318F5" w:rsidP="0059141F">
      <w:pPr>
        <w:tabs>
          <w:tab w:val="center" w:pos="7740"/>
        </w:tabs>
        <w:jc w:val="right"/>
      </w:pPr>
    </w:p>
    <w:p w:rsidR="00F318F5" w:rsidRDefault="00F318F5" w:rsidP="0059141F">
      <w:pPr>
        <w:tabs>
          <w:tab w:val="center" w:pos="7740"/>
        </w:tabs>
        <w:jc w:val="right"/>
      </w:pPr>
    </w:p>
    <w:p w:rsidR="00F318F5" w:rsidRDefault="00F318F5" w:rsidP="0059141F">
      <w:pPr>
        <w:tabs>
          <w:tab w:val="center" w:pos="7740"/>
        </w:tabs>
        <w:jc w:val="right"/>
      </w:pPr>
    </w:p>
    <w:p w:rsidR="00F318F5" w:rsidRDefault="00F318F5" w:rsidP="0059141F">
      <w:pPr>
        <w:tabs>
          <w:tab w:val="center" w:pos="7740"/>
        </w:tabs>
        <w:jc w:val="right"/>
      </w:pPr>
    </w:p>
    <w:p w:rsidR="00F318F5" w:rsidRDefault="00F318F5" w:rsidP="0059141F">
      <w:pPr>
        <w:tabs>
          <w:tab w:val="center" w:pos="7740"/>
        </w:tabs>
        <w:jc w:val="right"/>
      </w:pPr>
    </w:p>
    <w:p w:rsidR="00F318F5" w:rsidRDefault="00F318F5" w:rsidP="0059141F">
      <w:pPr>
        <w:tabs>
          <w:tab w:val="center" w:pos="7740"/>
        </w:tabs>
        <w:jc w:val="right"/>
      </w:pPr>
    </w:p>
    <w:p w:rsidR="00F318F5" w:rsidRDefault="00F318F5" w:rsidP="0059141F">
      <w:pPr>
        <w:tabs>
          <w:tab w:val="center" w:pos="7740"/>
        </w:tabs>
        <w:jc w:val="right"/>
      </w:pPr>
    </w:p>
    <w:p w:rsidR="00F318F5" w:rsidRDefault="00F318F5" w:rsidP="0059141F">
      <w:pPr>
        <w:tabs>
          <w:tab w:val="center" w:pos="7740"/>
        </w:tabs>
        <w:jc w:val="right"/>
      </w:pPr>
    </w:p>
    <w:p w:rsidR="00F318F5" w:rsidRDefault="00F318F5" w:rsidP="0059141F">
      <w:pPr>
        <w:tabs>
          <w:tab w:val="center" w:pos="7740"/>
        </w:tabs>
        <w:jc w:val="right"/>
      </w:pPr>
    </w:p>
    <w:p w:rsidR="00F318F5" w:rsidRDefault="00F318F5" w:rsidP="0059141F">
      <w:pPr>
        <w:tabs>
          <w:tab w:val="center" w:pos="7740"/>
        </w:tabs>
        <w:jc w:val="right"/>
      </w:pPr>
    </w:p>
    <w:p w:rsidR="00F318F5" w:rsidRDefault="00F318F5" w:rsidP="0059141F">
      <w:pPr>
        <w:tabs>
          <w:tab w:val="center" w:pos="7740"/>
        </w:tabs>
        <w:jc w:val="right"/>
      </w:pPr>
    </w:p>
    <w:p w:rsidR="00F318F5" w:rsidRDefault="00F318F5" w:rsidP="0059141F">
      <w:pPr>
        <w:tabs>
          <w:tab w:val="center" w:pos="7740"/>
        </w:tabs>
        <w:jc w:val="right"/>
      </w:pPr>
    </w:p>
    <w:p w:rsidR="00F318F5" w:rsidRDefault="00F318F5" w:rsidP="0059141F">
      <w:pPr>
        <w:tabs>
          <w:tab w:val="center" w:pos="7740"/>
        </w:tabs>
        <w:jc w:val="right"/>
      </w:pPr>
    </w:p>
    <w:p w:rsidR="00F318F5" w:rsidRDefault="00F318F5" w:rsidP="0059141F">
      <w:pPr>
        <w:tabs>
          <w:tab w:val="center" w:pos="7740"/>
        </w:tabs>
        <w:jc w:val="right"/>
      </w:pPr>
    </w:p>
    <w:p w:rsidR="00F318F5" w:rsidRDefault="00F318F5" w:rsidP="0059141F">
      <w:pPr>
        <w:tabs>
          <w:tab w:val="center" w:pos="7740"/>
        </w:tabs>
        <w:jc w:val="right"/>
      </w:pPr>
    </w:p>
    <w:p w:rsidR="00F318F5" w:rsidRDefault="00F318F5" w:rsidP="0059141F">
      <w:pPr>
        <w:tabs>
          <w:tab w:val="center" w:pos="7740"/>
        </w:tabs>
        <w:jc w:val="right"/>
      </w:pPr>
    </w:p>
    <w:p w:rsidR="00F318F5" w:rsidRDefault="00F318F5" w:rsidP="0059141F">
      <w:pPr>
        <w:tabs>
          <w:tab w:val="center" w:pos="7740"/>
        </w:tabs>
        <w:jc w:val="right"/>
      </w:pPr>
    </w:p>
    <w:p w:rsidR="00F318F5" w:rsidRDefault="00F318F5" w:rsidP="0059141F">
      <w:pPr>
        <w:tabs>
          <w:tab w:val="center" w:pos="7740"/>
        </w:tabs>
        <w:jc w:val="right"/>
      </w:pPr>
    </w:p>
    <w:p w:rsidR="00F318F5" w:rsidRDefault="00F318F5" w:rsidP="0059141F">
      <w:pPr>
        <w:tabs>
          <w:tab w:val="center" w:pos="7740"/>
        </w:tabs>
        <w:jc w:val="right"/>
      </w:pPr>
    </w:p>
    <w:p w:rsidR="00F318F5" w:rsidRDefault="00F318F5" w:rsidP="0059141F">
      <w:pPr>
        <w:tabs>
          <w:tab w:val="center" w:pos="7740"/>
        </w:tabs>
        <w:jc w:val="right"/>
      </w:pPr>
    </w:p>
    <w:p w:rsidR="00F318F5" w:rsidRDefault="00F318F5" w:rsidP="0059141F">
      <w:pPr>
        <w:tabs>
          <w:tab w:val="center" w:pos="7740"/>
        </w:tabs>
        <w:jc w:val="right"/>
      </w:pPr>
    </w:p>
    <w:p w:rsidR="00F318F5" w:rsidRDefault="00F318F5" w:rsidP="0059141F">
      <w:pPr>
        <w:tabs>
          <w:tab w:val="center" w:pos="7740"/>
        </w:tabs>
        <w:jc w:val="right"/>
      </w:pPr>
    </w:p>
    <w:p w:rsidR="0059141F" w:rsidRDefault="00321146" w:rsidP="00321146">
      <w:pPr>
        <w:tabs>
          <w:tab w:val="left" w:pos="8505"/>
        </w:tabs>
        <w:ind w:right="1416"/>
        <w:jc w:val="right"/>
      </w:pPr>
      <w:r>
        <w:t>УТВЕРЖДАЮ</w:t>
      </w: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086"/>
      </w:tblGrid>
      <w:tr w:rsidR="0059141F" w:rsidTr="0059141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59141F" w:rsidRPr="00476092" w:rsidRDefault="00321146" w:rsidP="00321146">
            <w:pPr>
              <w:jc w:val="center"/>
            </w:pPr>
            <w:r>
              <w:t>Глава администрации Цивильского</w:t>
            </w:r>
          </w:p>
        </w:tc>
      </w:tr>
      <w:tr w:rsidR="0059141F" w:rsidRPr="00502EF0" w:rsidTr="0059141F">
        <w:tc>
          <w:tcPr>
            <w:tcW w:w="5086" w:type="dxa"/>
            <w:tcBorders>
              <w:top w:val="single" w:sz="4" w:space="0" w:color="auto"/>
            </w:tcBorders>
          </w:tcPr>
          <w:p w:rsidR="0059141F" w:rsidRPr="00502EF0" w:rsidRDefault="0059141F" w:rsidP="0059141F">
            <w:pPr>
              <w:jc w:val="center"/>
              <w:rPr>
                <w:sz w:val="14"/>
                <w:szCs w:val="14"/>
              </w:rPr>
            </w:pPr>
            <w:proofErr w:type="gramStart"/>
            <w:r w:rsidRPr="00502EF0">
              <w:rPr>
                <w:sz w:val="14"/>
                <w:szCs w:val="14"/>
              </w:rPr>
              <w:t>(должность, ф. и. о. руководителя органа</w:t>
            </w:r>
            <w:proofErr w:type="gramEnd"/>
          </w:p>
        </w:tc>
      </w:tr>
      <w:tr w:rsidR="0059141F" w:rsidTr="0059141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59141F" w:rsidRDefault="00321146" w:rsidP="0059141F">
            <w:pPr>
              <w:jc w:val="center"/>
            </w:pPr>
            <w:r>
              <w:t>городского поселения Цивильского района</w:t>
            </w:r>
          </w:p>
          <w:p w:rsidR="00321146" w:rsidRDefault="00321146" w:rsidP="0059141F">
            <w:pPr>
              <w:jc w:val="center"/>
            </w:pPr>
            <w:r>
              <w:t>Чувашской Республики</w:t>
            </w:r>
          </w:p>
        </w:tc>
      </w:tr>
      <w:tr w:rsidR="0059141F" w:rsidRPr="00502EF0" w:rsidTr="0059141F">
        <w:tc>
          <w:tcPr>
            <w:tcW w:w="5086" w:type="dxa"/>
            <w:tcBorders>
              <w:top w:val="single" w:sz="4" w:space="0" w:color="auto"/>
            </w:tcBorders>
          </w:tcPr>
          <w:p w:rsidR="0059141F" w:rsidRPr="00502EF0" w:rsidRDefault="0059141F" w:rsidP="0059141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местного самоуправления, являющегося организатором конкурса,</w:t>
            </w:r>
          </w:p>
        </w:tc>
      </w:tr>
      <w:tr w:rsidR="00E4198E" w:rsidTr="0059141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E4198E" w:rsidRDefault="00E4198E" w:rsidP="00E4198E">
            <w:pPr>
              <w:jc w:val="center"/>
            </w:pPr>
            <w:r>
              <w:t>4299</w:t>
            </w:r>
            <w:r w:rsidRPr="00DA7D2B">
              <w:t xml:space="preserve">00, г. </w:t>
            </w:r>
            <w:r>
              <w:t>Цивильск</w:t>
            </w:r>
            <w:r w:rsidRPr="00DA7D2B">
              <w:t xml:space="preserve">, ул. </w:t>
            </w:r>
            <w:r>
              <w:t>Маяковского</w:t>
            </w:r>
            <w:r w:rsidRPr="00DA7D2B">
              <w:t>, д.</w:t>
            </w:r>
            <w:r>
              <w:t>12</w:t>
            </w:r>
          </w:p>
        </w:tc>
      </w:tr>
      <w:tr w:rsidR="00E4198E" w:rsidRPr="00502EF0" w:rsidTr="0059141F">
        <w:tc>
          <w:tcPr>
            <w:tcW w:w="5086" w:type="dxa"/>
            <w:tcBorders>
              <w:top w:val="single" w:sz="4" w:space="0" w:color="auto"/>
            </w:tcBorders>
          </w:tcPr>
          <w:p w:rsidR="00E4198E" w:rsidRPr="00502EF0" w:rsidRDefault="00E4198E" w:rsidP="00E4198E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почтовый индекс и адрес, телефон,</w:t>
            </w:r>
          </w:p>
        </w:tc>
      </w:tr>
      <w:tr w:rsidR="00E4198E" w:rsidTr="0059141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E4198E" w:rsidRDefault="00E4198E" w:rsidP="00E4198E">
            <w:pPr>
              <w:jc w:val="center"/>
            </w:pPr>
            <w:r w:rsidRPr="000E7FC1">
              <w:t>8(83545) 21-5-15; 21-7-7</w:t>
            </w:r>
            <w:r>
              <w:t>6</w:t>
            </w:r>
            <w:r w:rsidRPr="00DA7D2B">
              <w:t xml:space="preserve">, </w:t>
            </w:r>
            <w:proofErr w:type="spellStart"/>
            <w:r>
              <w:rPr>
                <w:lang w:val="en-US"/>
              </w:rPr>
              <w:t>zivil</w:t>
            </w:r>
            <w:proofErr w:type="spellEnd"/>
            <w:r>
              <w:t>_</w:t>
            </w:r>
            <w:proofErr w:type="spellStart"/>
            <w:r w:rsidRPr="00F877C1">
              <w:rPr>
                <w:lang w:val="en-US"/>
              </w:rPr>
              <w:t>civ</w:t>
            </w:r>
            <w:proofErr w:type="spellEnd"/>
            <w:r w:rsidRPr="00F877C1">
              <w:rPr>
                <w:bCs/>
              </w:rPr>
              <w:t>@</w:t>
            </w:r>
            <w:r w:rsidRPr="00F877C1">
              <w:rPr>
                <w:bCs/>
                <w:lang w:val="en-US"/>
              </w:rPr>
              <w:t>cap</w:t>
            </w:r>
            <w:r w:rsidRPr="00F877C1">
              <w:rPr>
                <w:bCs/>
              </w:rPr>
              <w:t>.</w:t>
            </w:r>
            <w:proofErr w:type="spellStart"/>
            <w:r w:rsidRPr="00F877C1">
              <w:rPr>
                <w:bCs/>
                <w:lang w:val="en-US"/>
              </w:rPr>
              <w:t>ru</w:t>
            </w:r>
            <w:proofErr w:type="spellEnd"/>
          </w:p>
        </w:tc>
      </w:tr>
      <w:tr w:rsidR="00E4198E" w:rsidRPr="00502EF0" w:rsidTr="0059141F">
        <w:tc>
          <w:tcPr>
            <w:tcW w:w="5086" w:type="dxa"/>
            <w:tcBorders>
              <w:top w:val="single" w:sz="4" w:space="0" w:color="auto"/>
            </w:tcBorders>
          </w:tcPr>
          <w:p w:rsidR="00E4198E" w:rsidRPr="00502EF0" w:rsidRDefault="00E4198E" w:rsidP="0059141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факс, адрес электронной почты)</w:t>
            </w:r>
          </w:p>
        </w:tc>
      </w:tr>
    </w:tbl>
    <w:p w:rsidR="0059141F" w:rsidRDefault="0059141F" w:rsidP="0059141F">
      <w:pPr>
        <w:jc w:val="both"/>
      </w:pP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7"/>
        <w:gridCol w:w="489"/>
        <w:gridCol w:w="322"/>
        <w:gridCol w:w="2280"/>
        <w:gridCol w:w="352"/>
        <w:gridCol w:w="406"/>
        <w:gridCol w:w="700"/>
      </w:tblGrid>
      <w:tr w:rsidR="0059141F" w:rsidTr="0059141F">
        <w:tc>
          <w:tcPr>
            <w:tcW w:w="537" w:type="dxa"/>
            <w:vAlign w:val="bottom"/>
          </w:tcPr>
          <w:p w:rsidR="0059141F" w:rsidRDefault="0059141F" w:rsidP="0059141F">
            <w:pPr>
              <w:jc w:val="right"/>
            </w:pPr>
            <w:r>
              <w:t>«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vAlign w:val="bottom"/>
          </w:tcPr>
          <w:p w:rsidR="0059141F" w:rsidRDefault="00321146" w:rsidP="0059141F">
            <w:pPr>
              <w:jc w:val="center"/>
            </w:pPr>
            <w:r>
              <w:t>1</w:t>
            </w:r>
            <w:r w:rsidR="00A700E5">
              <w:t>7</w:t>
            </w:r>
          </w:p>
        </w:tc>
        <w:tc>
          <w:tcPr>
            <w:tcW w:w="322" w:type="dxa"/>
            <w:vAlign w:val="bottom"/>
          </w:tcPr>
          <w:p w:rsidR="0059141F" w:rsidRDefault="0059141F" w:rsidP="0059141F">
            <w:pPr>
              <w:jc w:val="both"/>
            </w:pPr>
            <w:r>
              <w:t>»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bottom"/>
          </w:tcPr>
          <w:p w:rsidR="0059141F" w:rsidRDefault="00A700E5" w:rsidP="0059141F">
            <w:pPr>
              <w:jc w:val="center"/>
            </w:pPr>
            <w:r>
              <w:t>апреля</w:t>
            </w:r>
          </w:p>
        </w:tc>
        <w:tc>
          <w:tcPr>
            <w:tcW w:w="352" w:type="dxa"/>
            <w:vAlign w:val="bottom"/>
          </w:tcPr>
          <w:p w:rsidR="0059141F" w:rsidRDefault="0059141F" w:rsidP="0059141F">
            <w:pPr>
              <w:jc w:val="right"/>
            </w:pPr>
            <w: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59141F" w:rsidRDefault="00A700E5" w:rsidP="0059141F">
            <w:pPr>
              <w:jc w:val="both"/>
            </w:pPr>
            <w:r>
              <w:t>20</w:t>
            </w:r>
          </w:p>
        </w:tc>
        <w:tc>
          <w:tcPr>
            <w:tcW w:w="700" w:type="dxa"/>
            <w:vAlign w:val="bottom"/>
          </w:tcPr>
          <w:p w:rsidR="0059141F" w:rsidRDefault="0059141F" w:rsidP="0059141F">
            <w:pPr>
              <w:jc w:val="both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59141F" w:rsidRPr="00502EF0" w:rsidTr="0059141F">
        <w:tc>
          <w:tcPr>
            <w:tcW w:w="5086" w:type="dxa"/>
            <w:gridSpan w:val="7"/>
          </w:tcPr>
          <w:p w:rsidR="0059141F" w:rsidRPr="00502EF0" w:rsidRDefault="0059141F" w:rsidP="0059141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(дата утверждения)</w:t>
            </w:r>
          </w:p>
        </w:tc>
      </w:tr>
    </w:tbl>
    <w:p w:rsidR="0059141F" w:rsidRDefault="0059141F" w:rsidP="0059141F">
      <w:pPr>
        <w:jc w:val="both"/>
      </w:pPr>
    </w:p>
    <w:p w:rsidR="0059141F" w:rsidRDefault="0059141F" w:rsidP="0059141F">
      <w:pPr>
        <w:jc w:val="both"/>
      </w:pPr>
    </w:p>
    <w:p w:rsidR="0059141F" w:rsidRDefault="0059141F" w:rsidP="0059141F">
      <w:pPr>
        <w:jc w:val="both"/>
      </w:pPr>
    </w:p>
    <w:p w:rsidR="0059141F" w:rsidRPr="00502EF0" w:rsidRDefault="0059141F" w:rsidP="0059141F">
      <w:pPr>
        <w:jc w:val="center"/>
        <w:rPr>
          <w:b/>
          <w:bCs/>
          <w:sz w:val="28"/>
          <w:szCs w:val="28"/>
        </w:rPr>
      </w:pPr>
      <w:r w:rsidRPr="00593194">
        <w:rPr>
          <w:b/>
          <w:bCs/>
          <w:spacing w:val="40"/>
          <w:sz w:val="28"/>
          <w:szCs w:val="28"/>
        </w:rPr>
        <w:t>АКТ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о состоянии общего им</w:t>
      </w:r>
      <w:r>
        <w:rPr>
          <w:b/>
          <w:bCs/>
          <w:sz w:val="28"/>
          <w:szCs w:val="28"/>
        </w:rPr>
        <w:t>ущества собственников помещений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в многоквартирном доме, являющегося объектом конкурса</w:t>
      </w:r>
    </w:p>
    <w:p w:rsidR="0059141F" w:rsidRDefault="0059141F" w:rsidP="0059141F">
      <w:pPr>
        <w:jc w:val="both"/>
      </w:pPr>
    </w:p>
    <w:p w:rsidR="0059141F" w:rsidRPr="00502EF0" w:rsidRDefault="0059141F" w:rsidP="0059141F">
      <w:pPr>
        <w:jc w:val="center"/>
        <w:rPr>
          <w:b/>
          <w:bCs/>
          <w:sz w:val="28"/>
          <w:szCs w:val="28"/>
        </w:rPr>
      </w:pPr>
      <w:r w:rsidRPr="00502EF0">
        <w:rPr>
          <w:b/>
          <w:bCs/>
          <w:sz w:val="28"/>
          <w:szCs w:val="28"/>
        </w:rPr>
        <w:t>I. Общие сведения о многоквартирном доме</w:t>
      </w:r>
    </w:p>
    <w:p w:rsidR="0059141F" w:rsidRDefault="0059141F" w:rsidP="0059141F">
      <w:pPr>
        <w:jc w:val="both"/>
      </w:pPr>
    </w:p>
    <w:p w:rsidR="0059141F" w:rsidRPr="00584CE9" w:rsidRDefault="0059141F" w:rsidP="0059141F">
      <w:pPr>
        <w:jc w:val="both"/>
      </w:pPr>
    </w:p>
    <w:tbl>
      <w:tblPr>
        <w:tblStyle w:val="a6"/>
        <w:tblW w:w="0" w:type="auto"/>
        <w:tblInd w:w="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90"/>
        <w:gridCol w:w="728"/>
        <w:gridCol w:w="798"/>
        <w:gridCol w:w="112"/>
        <w:gridCol w:w="798"/>
        <w:gridCol w:w="2519"/>
        <w:gridCol w:w="210"/>
        <w:gridCol w:w="2786"/>
      </w:tblGrid>
      <w:tr w:rsidR="0059141F" w:rsidTr="0059141F">
        <w:tc>
          <w:tcPr>
            <w:tcW w:w="3528" w:type="dxa"/>
            <w:gridSpan w:val="4"/>
            <w:vAlign w:val="bottom"/>
          </w:tcPr>
          <w:p w:rsidR="0059141F" w:rsidRDefault="0059141F" w:rsidP="0059141F">
            <w:pPr>
              <w:jc w:val="both"/>
            </w:pPr>
            <w:r>
              <w:t>1. Адрес многоквартирного дома</w:t>
            </w:r>
          </w:p>
        </w:tc>
        <w:tc>
          <w:tcPr>
            <w:tcW w:w="6313" w:type="dxa"/>
            <w:gridSpan w:val="4"/>
            <w:tcBorders>
              <w:bottom w:val="single" w:sz="4" w:space="0" w:color="auto"/>
            </w:tcBorders>
            <w:vAlign w:val="bottom"/>
          </w:tcPr>
          <w:p w:rsidR="0059141F" w:rsidRPr="00623605" w:rsidRDefault="0059141F" w:rsidP="0059141F">
            <w:r>
              <w:t>Чувашская Республика, г</w:t>
            </w:r>
            <w:proofErr w:type="gramStart"/>
            <w:r>
              <w:t>.Ц</w:t>
            </w:r>
            <w:proofErr w:type="gramEnd"/>
            <w:r>
              <w:t>ивильск, ул.Гагарина, д.</w:t>
            </w:r>
            <w:r w:rsidR="00321146">
              <w:t xml:space="preserve"> </w:t>
            </w:r>
            <w:r>
              <w:t>16/23</w:t>
            </w:r>
          </w:p>
        </w:tc>
      </w:tr>
      <w:tr w:rsidR="0059141F" w:rsidTr="0059141F">
        <w:tc>
          <w:tcPr>
            <w:tcW w:w="6845" w:type="dxa"/>
            <w:gridSpan w:val="6"/>
            <w:vAlign w:val="bottom"/>
          </w:tcPr>
          <w:p w:rsidR="0059141F" w:rsidRDefault="0059141F" w:rsidP="0059141F">
            <w:pPr>
              <w:jc w:val="both"/>
            </w:pPr>
            <w:r>
              <w:t>2. Кадастровый номер многоквартирного дома (при его наличии)</w:t>
            </w:r>
          </w:p>
        </w:tc>
        <w:tc>
          <w:tcPr>
            <w:tcW w:w="2996" w:type="dxa"/>
            <w:gridSpan w:val="2"/>
            <w:tcBorders>
              <w:bottom w:val="single" w:sz="4" w:space="0" w:color="auto"/>
            </w:tcBorders>
            <w:vAlign w:val="bottom"/>
          </w:tcPr>
          <w:p w:rsidR="0059141F" w:rsidRDefault="00E4198E" w:rsidP="0059141F">
            <w:r>
              <w:t>-</w:t>
            </w:r>
          </w:p>
        </w:tc>
      </w:tr>
      <w:tr w:rsidR="0059141F" w:rsidTr="0059141F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pPr>
              <w:jc w:val="center"/>
            </w:pPr>
          </w:p>
        </w:tc>
      </w:tr>
      <w:tr w:rsidR="0059141F" w:rsidTr="0059141F">
        <w:tc>
          <w:tcPr>
            <w:tcW w:w="2618" w:type="dxa"/>
            <w:gridSpan w:val="2"/>
            <w:tcBorders>
              <w:top w:val="single" w:sz="4" w:space="0" w:color="auto"/>
            </w:tcBorders>
            <w:vAlign w:val="bottom"/>
          </w:tcPr>
          <w:p w:rsidR="0059141F" w:rsidRDefault="0059141F" w:rsidP="0059141F">
            <w:pPr>
              <w:jc w:val="both"/>
            </w:pPr>
            <w:r>
              <w:t>3. Серия, тип постройки</w:t>
            </w:r>
          </w:p>
        </w:tc>
        <w:tc>
          <w:tcPr>
            <w:tcW w:w="72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141F" w:rsidRDefault="00321146" w:rsidP="0059141F">
            <w:r>
              <w:t xml:space="preserve">Многоквартирный </w:t>
            </w:r>
            <w:r w:rsidR="0059141F">
              <w:t>жилой дом</w:t>
            </w:r>
          </w:p>
        </w:tc>
      </w:tr>
      <w:tr w:rsidR="0059141F" w:rsidTr="0059141F">
        <w:tc>
          <w:tcPr>
            <w:tcW w:w="1890" w:type="dxa"/>
            <w:vAlign w:val="bottom"/>
          </w:tcPr>
          <w:p w:rsidR="0059141F" w:rsidRDefault="0059141F" w:rsidP="0059141F">
            <w:pPr>
              <w:jc w:val="both"/>
            </w:pPr>
            <w:r>
              <w:t>4. Год постройки</w:t>
            </w:r>
          </w:p>
        </w:tc>
        <w:tc>
          <w:tcPr>
            <w:tcW w:w="7951" w:type="dxa"/>
            <w:gridSpan w:val="7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r>
              <w:t>1960 г.</w:t>
            </w:r>
          </w:p>
        </w:tc>
      </w:tr>
      <w:tr w:rsidR="0059141F" w:rsidTr="0059141F">
        <w:tc>
          <w:tcPr>
            <w:tcW w:w="7055" w:type="dxa"/>
            <w:gridSpan w:val="7"/>
            <w:vAlign w:val="bottom"/>
          </w:tcPr>
          <w:p w:rsidR="0059141F" w:rsidRDefault="0059141F" w:rsidP="0059141F">
            <w:pPr>
              <w:jc w:val="both"/>
            </w:pPr>
            <w:r>
              <w:t>5. Степень износа по данным государственного технического учета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59141F" w:rsidRDefault="00321146" w:rsidP="00321146">
            <w:r>
              <w:t>-</w:t>
            </w:r>
          </w:p>
        </w:tc>
      </w:tr>
      <w:tr w:rsidR="0059141F" w:rsidTr="0059141F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pPr>
              <w:jc w:val="center"/>
            </w:pPr>
          </w:p>
        </w:tc>
      </w:tr>
      <w:tr w:rsidR="0059141F" w:rsidTr="0059141F">
        <w:tc>
          <w:tcPr>
            <w:tcW w:w="3416" w:type="dxa"/>
            <w:gridSpan w:val="3"/>
            <w:tcBorders>
              <w:top w:val="single" w:sz="4" w:space="0" w:color="auto"/>
            </w:tcBorders>
            <w:vAlign w:val="bottom"/>
          </w:tcPr>
          <w:p w:rsidR="0059141F" w:rsidRDefault="0059141F" w:rsidP="0059141F">
            <w:pPr>
              <w:jc w:val="both"/>
            </w:pPr>
            <w:r>
              <w:t>6. Степень фактического износа</w:t>
            </w:r>
          </w:p>
        </w:tc>
        <w:tc>
          <w:tcPr>
            <w:tcW w:w="64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141F" w:rsidRDefault="00321146" w:rsidP="00321146">
            <w:r>
              <w:t>-</w:t>
            </w:r>
          </w:p>
        </w:tc>
      </w:tr>
      <w:tr w:rsidR="0059141F" w:rsidTr="0059141F">
        <w:tc>
          <w:tcPr>
            <w:tcW w:w="4326" w:type="dxa"/>
            <w:gridSpan w:val="5"/>
            <w:vAlign w:val="bottom"/>
          </w:tcPr>
          <w:p w:rsidR="0059141F" w:rsidRDefault="0059141F" w:rsidP="0059141F">
            <w:pPr>
              <w:jc w:val="both"/>
            </w:pPr>
            <w:r>
              <w:t>7. Год последнего капитального ремонта</w:t>
            </w:r>
          </w:p>
        </w:tc>
        <w:tc>
          <w:tcPr>
            <w:tcW w:w="5515" w:type="dxa"/>
            <w:gridSpan w:val="3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r>
              <w:t>1990 г.</w:t>
            </w:r>
          </w:p>
        </w:tc>
      </w:tr>
    </w:tbl>
    <w:p w:rsidR="0059141F" w:rsidRPr="00926605" w:rsidRDefault="0059141F" w:rsidP="0059141F">
      <w:pPr>
        <w:ind w:firstLine="340"/>
        <w:jc w:val="both"/>
        <w:rPr>
          <w:sz w:val="2"/>
          <w:szCs w:val="2"/>
        </w:rPr>
      </w:pPr>
      <w:r>
        <w:t>8.</w:t>
      </w:r>
      <w:r>
        <w:rPr>
          <w:lang w:val="en-US"/>
        </w:rPr>
        <w:t> </w:t>
      </w:r>
      <w:r>
        <w:t>Реквизиты правового акта о признании многоквартирного дома аварийным и подлежащим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"/>
        <w:gridCol w:w="332"/>
        <w:gridCol w:w="1990"/>
        <w:gridCol w:w="152"/>
        <w:gridCol w:w="125"/>
        <w:gridCol w:w="693"/>
        <w:gridCol w:w="4930"/>
        <w:gridCol w:w="1579"/>
      </w:tblGrid>
      <w:tr w:rsidR="0059141F" w:rsidTr="0059141F">
        <w:tc>
          <w:tcPr>
            <w:tcW w:w="722" w:type="dxa"/>
            <w:gridSpan w:val="2"/>
            <w:vAlign w:val="bottom"/>
          </w:tcPr>
          <w:p w:rsidR="0059141F" w:rsidRDefault="0059141F" w:rsidP="0059141F">
            <w:pPr>
              <w:jc w:val="both"/>
            </w:pPr>
            <w:r>
              <w:t>сносу</w:t>
            </w:r>
          </w:p>
        </w:tc>
        <w:tc>
          <w:tcPr>
            <w:tcW w:w="9469" w:type="dxa"/>
            <w:gridSpan w:val="6"/>
            <w:tcBorders>
              <w:bottom w:val="single" w:sz="4" w:space="0" w:color="auto"/>
            </w:tcBorders>
            <w:vAlign w:val="bottom"/>
          </w:tcPr>
          <w:p w:rsidR="0059141F" w:rsidRPr="003F6548" w:rsidRDefault="00321146" w:rsidP="00321146">
            <w:pPr>
              <w:rPr>
                <w:lang w:val="en-US"/>
              </w:rPr>
            </w:pPr>
            <w:r>
              <w:t>-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59141F" w:rsidRDefault="0059141F" w:rsidP="0059141F">
            <w:pPr>
              <w:jc w:val="both"/>
            </w:pPr>
            <w:r>
              <w:t>9.</w:t>
            </w:r>
            <w:r w:rsidRPr="00903DEF">
              <w:t xml:space="preserve"> </w:t>
            </w:r>
            <w:r>
              <w:t>Количество этажей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59141F" w:rsidRPr="00476092" w:rsidRDefault="0059141F" w:rsidP="0059141F">
            <w:r>
              <w:t>2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59141F" w:rsidRDefault="0059141F" w:rsidP="0059141F">
            <w:pPr>
              <w:jc w:val="both"/>
            </w:pPr>
            <w:r>
              <w:t>10. Наличие подвала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59141F" w:rsidRDefault="00E4198E" w:rsidP="0059141F">
            <w:r>
              <w:t>-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3292" w:type="dxa"/>
            <w:gridSpan w:val="5"/>
            <w:vAlign w:val="bottom"/>
          </w:tcPr>
          <w:p w:rsidR="0059141F" w:rsidRDefault="0059141F" w:rsidP="0059141F">
            <w:pPr>
              <w:jc w:val="both"/>
            </w:pPr>
            <w:r>
              <w:t>11. Наличие цокольного этажа</w:t>
            </w:r>
          </w:p>
        </w:tc>
        <w:tc>
          <w:tcPr>
            <w:tcW w:w="6509" w:type="dxa"/>
            <w:gridSpan w:val="2"/>
            <w:tcBorders>
              <w:bottom w:val="single" w:sz="4" w:space="0" w:color="auto"/>
            </w:tcBorders>
            <w:vAlign w:val="bottom"/>
          </w:tcPr>
          <w:p w:rsidR="0059141F" w:rsidRDefault="00E4198E" w:rsidP="00E4198E">
            <w:r>
              <w:t>-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59141F" w:rsidRDefault="0059141F" w:rsidP="0059141F">
            <w:pPr>
              <w:jc w:val="both"/>
            </w:pPr>
            <w:r>
              <w:t>12. Наличие мансарды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59141F" w:rsidRDefault="00E4198E" w:rsidP="00E4198E">
            <w:r>
              <w:t>-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59141F" w:rsidRDefault="0059141F" w:rsidP="0059141F">
            <w:pPr>
              <w:jc w:val="both"/>
            </w:pPr>
            <w:r>
              <w:t>13. Наличие мезонина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59141F" w:rsidRDefault="00E4198E" w:rsidP="00E4198E">
            <w:r>
              <w:t>-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2599" w:type="dxa"/>
            <w:gridSpan w:val="4"/>
            <w:vAlign w:val="bottom"/>
          </w:tcPr>
          <w:p w:rsidR="0059141F" w:rsidRDefault="0059141F" w:rsidP="0059141F">
            <w:pPr>
              <w:jc w:val="both"/>
            </w:pPr>
            <w:r>
              <w:t>14. Количество квартир</w:t>
            </w:r>
          </w:p>
        </w:tc>
        <w:tc>
          <w:tcPr>
            <w:tcW w:w="7202" w:type="dxa"/>
            <w:gridSpan w:val="3"/>
            <w:tcBorders>
              <w:bottom w:val="single" w:sz="4" w:space="0" w:color="auto"/>
            </w:tcBorders>
            <w:vAlign w:val="bottom"/>
          </w:tcPr>
          <w:p w:rsidR="0059141F" w:rsidRPr="002A0BAD" w:rsidRDefault="0059141F" w:rsidP="0059141F">
            <w:pPr>
              <w:rPr>
                <w:lang w:val="en-US"/>
              </w:rPr>
            </w:pPr>
            <w:r>
              <w:t>4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8222" w:type="dxa"/>
            <w:gridSpan w:val="6"/>
            <w:vAlign w:val="bottom"/>
          </w:tcPr>
          <w:p w:rsidR="0059141F" w:rsidRDefault="0059141F" w:rsidP="0059141F">
            <w:pPr>
              <w:jc w:val="both"/>
            </w:pPr>
            <w:r>
              <w:t>15. Количество нежилых помещений, не входящих в состав общего имущества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bottom"/>
          </w:tcPr>
          <w:p w:rsidR="0059141F" w:rsidRDefault="00E4198E" w:rsidP="00E4198E">
            <w:r>
              <w:t>-</w:t>
            </w:r>
          </w:p>
        </w:tc>
      </w:tr>
    </w:tbl>
    <w:p w:rsidR="0059141F" w:rsidRPr="00141007" w:rsidRDefault="0059141F" w:rsidP="0059141F">
      <w:pPr>
        <w:ind w:firstLine="340"/>
        <w:jc w:val="both"/>
        <w:rPr>
          <w:sz w:val="2"/>
          <w:szCs w:val="2"/>
        </w:rPr>
      </w:pPr>
      <w:r w:rsidRPr="0051571A">
        <w:t>16.</w:t>
      </w:r>
      <w:r w:rsidRPr="0051571A">
        <w:rPr>
          <w:lang w:val="en-US"/>
        </w:rPr>
        <w:t> </w:t>
      </w:r>
      <w:r w:rsidRPr="0051571A">
        <w:t>Реквизиты</w:t>
      </w:r>
      <w:r>
        <w:t xml:space="preserve"> правового акта о признании всех жилых помещений в многоквартирном доме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18"/>
        <w:gridCol w:w="6873"/>
      </w:tblGrid>
      <w:tr w:rsidR="0059141F" w:rsidTr="0059141F">
        <w:tc>
          <w:tcPr>
            <w:tcW w:w="3318" w:type="dxa"/>
            <w:vAlign w:val="bottom"/>
          </w:tcPr>
          <w:p w:rsidR="0059141F" w:rsidRDefault="0059141F" w:rsidP="0059141F">
            <w:pPr>
              <w:jc w:val="both"/>
            </w:pPr>
            <w:proofErr w:type="gramStart"/>
            <w:r>
              <w:t>непригодными</w:t>
            </w:r>
            <w:proofErr w:type="gramEnd"/>
            <w:r>
              <w:t xml:space="preserve"> для проживания</w:t>
            </w:r>
          </w:p>
        </w:tc>
        <w:tc>
          <w:tcPr>
            <w:tcW w:w="6873" w:type="dxa"/>
            <w:tcBorders>
              <w:bottom w:val="single" w:sz="4" w:space="0" w:color="auto"/>
            </w:tcBorders>
            <w:vAlign w:val="bottom"/>
          </w:tcPr>
          <w:p w:rsidR="0059141F" w:rsidRDefault="00E4198E" w:rsidP="00E4198E">
            <w:r>
              <w:t>-</w:t>
            </w:r>
          </w:p>
        </w:tc>
      </w:tr>
      <w:tr w:rsidR="0059141F" w:rsidTr="0059141F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pPr>
              <w:jc w:val="center"/>
            </w:pPr>
          </w:p>
        </w:tc>
      </w:tr>
    </w:tbl>
    <w:p w:rsidR="0059141F" w:rsidRPr="00141007" w:rsidRDefault="0059141F" w:rsidP="0059141F">
      <w:pPr>
        <w:ind w:firstLine="340"/>
        <w:jc w:val="both"/>
        <w:rPr>
          <w:sz w:val="2"/>
          <w:szCs w:val="2"/>
        </w:rPr>
      </w:pPr>
      <w: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618"/>
        <w:gridCol w:w="6537"/>
        <w:gridCol w:w="686"/>
      </w:tblGrid>
      <w:tr w:rsidR="0059141F" w:rsidTr="0059141F"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59141F" w:rsidRDefault="00E4198E" w:rsidP="00E4198E">
            <w:r>
              <w:t>-</w:t>
            </w:r>
          </w:p>
        </w:tc>
      </w:tr>
      <w:tr w:rsidR="0059141F" w:rsidTr="0059141F">
        <w:tblPrEx>
          <w:tblBorders>
            <w:top w:val="single" w:sz="4" w:space="0" w:color="auto"/>
            <w:bottom w:val="none" w:sz="0" w:space="0" w:color="auto"/>
          </w:tblBorders>
        </w:tblPrEx>
        <w:trPr>
          <w:gridBefore w:val="1"/>
          <w:wBefore w:w="350" w:type="dxa"/>
        </w:trPr>
        <w:tc>
          <w:tcPr>
            <w:tcW w:w="2618" w:type="dxa"/>
            <w:vAlign w:val="bottom"/>
          </w:tcPr>
          <w:p w:rsidR="0059141F" w:rsidRDefault="0059141F" w:rsidP="0059141F">
            <w:pPr>
              <w:jc w:val="both"/>
            </w:pPr>
            <w:r>
              <w:t>18. Строительный объем</w:t>
            </w:r>
          </w:p>
        </w:tc>
        <w:tc>
          <w:tcPr>
            <w:tcW w:w="6537" w:type="dxa"/>
            <w:tcBorders>
              <w:top w:val="nil"/>
              <w:bottom w:val="single" w:sz="4" w:space="0" w:color="auto"/>
            </w:tcBorders>
            <w:vAlign w:val="bottom"/>
          </w:tcPr>
          <w:p w:rsidR="0059141F" w:rsidRDefault="00E4198E" w:rsidP="00E4198E">
            <w:r>
              <w:t>964</w:t>
            </w:r>
          </w:p>
        </w:tc>
        <w:tc>
          <w:tcPr>
            <w:tcW w:w="686" w:type="dxa"/>
            <w:vAlign w:val="bottom"/>
          </w:tcPr>
          <w:p w:rsidR="0059141F" w:rsidRDefault="0059141F" w:rsidP="0059141F">
            <w:pPr>
              <w:jc w:val="right"/>
            </w:pPr>
            <w:r>
              <w:t>куб.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59141F" w:rsidRDefault="0059141F" w:rsidP="0059141F">
      <w:pPr>
        <w:ind w:firstLine="340"/>
        <w:jc w:val="both"/>
      </w:pPr>
      <w:r>
        <w:t>19. Площадь:</w:t>
      </w:r>
    </w:p>
    <w:p w:rsidR="0059141F" w:rsidRPr="00766398" w:rsidRDefault="0059141F" w:rsidP="0059141F">
      <w:pPr>
        <w:ind w:firstLine="340"/>
        <w:jc w:val="both"/>
        <w:rPr>
          <w:sz w:val="2"/>
          <w:szCs w:val="2"/>
        </w:rPr>
      </w:pPr>
      <w:r>
        <w:t>а) многоквартирного дома с лоджиями, балконами, шкафами, коридорами и лестничными</w:t>
      </w:r>
      <w:r w:rsidRPr="00F56AC0">
        <w:t xml:space="preserve"> </w:t>
      </w:r>
      <w:proofErr w:type="spellStart"/>
      <w:r>
        <w:t>клет</w:t>
      </w:r>
      <w:proofErr w:type="spellEnd"/>
      <w:r>
        <w:t>-</w:t>
      </w:r>
      <w:r>
        <w:br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58"/>
        <w:gridCol w:w="8959"/>
        <w:gridCol w:w="588"/>
      </w:tblGrid>
      <w:tr w:rsidR="0059141F" w:rsidTr="0059141F">
        <w:tc>
          <w:tcPr>
            <w:tcW w:w="658" w:type="dxa"/>
            <w:vAlign w:val="bottom"/>
          </w:tcPr>
          <w:p w:rsidR="0059141F" w:rsidRDefault="0059141F" w:rsidP="0059141F">
            <w:pPr>
              <w:jc w:val="both"/>
            </w:pPr>
            <w:proofErr w:type="spellStart"/>
            <w:r>
              <w:t>ками</w:t>
            </w:r>
            <w:proofErr w:type="spellEnd"/>
          </w:p>
        </w:tc>
        <w:tc>
          <w:tcPr>
            <w:tcW w:w="8959" w:type="dxa"/>
            <w:tcBorders>
              <w:bottom w:val="single" w:sz="4" w:space="0" w:color="auto"/>
            </w:tcBorders>
            <w:vAlign w:val="bottom"/>
          </w:tcPr>
          <w:p w:rsidR="0059141F" w:rsidRDefault="00E4198E" w:rsidP="00E4198E">
            <w:r>
              <w:t>-</w:t>
            </w:r>
          </w:p>
        </w:tc>
        <w:tc>
          <w:tcPr>
            <w:tcW w:w="588" w:type="dxa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59141F" w:rsidRPr="00623605" w:rsidRDefault="0059141F" w:rsidP="0059141F">
      <w:pPr>
        <w:ind w:firstLine="284"/>
        <w:jc w:val="both"/>
      </w:pPr>
      <w:r>
        <w:t xml:space="preserve">б) жилых помещений (общая площадь квартир) </w:t>
      </w:r>
      <w:r w:rsidR="00E4198E">
        <w:rPr>
          <w:u w:val="single"/>
        </w:rPr>
        <w:t>242,1</w:t>
      </w:r>
      <w:r w:rsidRPr="00623605">
        <w:rPr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</w:t>
      </w:r>
      <w:r w:rsidRPr="00623605">
        <w:t>кв. м</w:t>
      </w:r>
    </w:p>
    <w:p w:rsidR="0059141F" w:rsidRPr="00623605" w:rsidRDefault="0059141F" w:rsidP="0059141F">
      <w:pPr>
        <w:ind w:firstLine="284"/>
        <w:jc w:val="both"/>
      </w:pPr>
      <w:r>
        <w:t>в) нежилых помещений (общая площадь нежилых помещений, не входящих в состав общего</w:t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6"/>
        <w:gridCol w:w="5697"/>
        <w:gridCol w:w="588"/>
      </w:tblGrid>
      <w:tr w:rsidR="0059141F" w:rsidTr="0059141F">
        <w:tc>
          <w:tcPr>
            <w:tcW w:w="3906" w:type="dxa"/>
            <w:vAlign w:val="bottom"/>
          </w:tcPr>
          <w:p w:rsidR="0059141F" w:rsidRDefault="0059141F" w:rsidP="0059141F">
            <w:pPr>
              <w:jc w:val="both"/>
            </w:pPr>
            <w:r>
              <w:t>имущества в многоквартирном доме)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pPr>
              <w:jc w:val="center"/>
            </w:pPr>
          </w:p>
        </w:tc>
        <w:tc>
          <w:tcPr>
            <w:tcW w:w="588" w:type="dxa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 w:rsidRPr="00623605">
              <w:t xml:space="preserve"> </w:t>
            </w:r>
            <w:r>
              <w:t>м</w:t>
            </w:r>
          </w:p>
        </w:tc>
      </w:tr>
    </w:tbl>
    <w:p w:rsidR="0059141F" w:rsidRPr="00C34481" w:rsidRDefault="0059141F" w:rsidP="0059141F">
      <w:pPr>
        <w:ind w:firstLine="340"/>
        <w:jc w:val="both"/>
        <w:rPr>
          <w:sz w:val="2"/>
          <w:szCs w:val="2"/>
        </w:rPr>
      </w:pPr>
      <w:r>
        <w:lastRenderedPageBreak/>
        <w:t>г) помещений общего пользования (общая площадь нежилых помещений, входящих в состав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520"/>
        <w:gridCol w:w="1820"/>
        <w:gridCol w:w="28"/>
        <w:gridCol w:w="4157"/>
        <w:gridCol w:w="728"/>
        <w:gridCol w:w="224"/>
        <w:gridCol w:w="364"/>
      </w:tblGrid>
      <w:tr w:rsidR="0059141F" w:rsidTr="0059141F">
        <w:tc>
          <w:tcPr>
            <w:tcW w:w="4690" w:type="dxa"/>
            <w:gridSpan w:val="3"/>
            <w:vAlign w:val="bottom"/>
          </w:tcPr>
          <w:p w:rsidR="0059141F" w:rsidRDefault="0059141F" w:rsidP="0059141F">
            <w:pPr>
              <w:jc w:val="both"/>
            </w:pPr>
            <w:r>
              <w:t>общего имущества в многоквартирном доме)</w:t>
            </w:r>
          </w:p>
        </w:tc>
        <w:tc>
          <w:tcPr>
            <w:tcW w:w="4913" w:type="dxa"/>
            <w:gridSpan w:val="3"/>
            <w:tcBorders>
              <w:bottom w:val="single" w:sz="4" w:space="0" w:color="auto"/>
            </w:tcBorders>
            <w:vAlign w:val="bottom"/>
          </w:tcPr>
          <w:p w:rsidR="0059141F" w:rsidRPr="00811330" w:rsidRDefault="00811330" w:rsidP="00811330">
            <w:pPr>
              <w:rPr>
                <w:lang w:val="en-US"/>
              </w:rPr>
            </w:pPr>
            <w:r w:rsidRPr="00811330">
              <w:t>19</w:t>
            </w:r>
            <w:r>
              <w:t>,4</w:t>
            </w:r>
          </w:p>
        </w:tc>
        <w:tc>
          <w:tcPr>
            <w:tcW w:w="588" w:type="dxa"/>
            <w:gridSpan w:val="2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 w:rsidRPr="00811330">
              <w:t xml:space="preserve"> </w:t>
            </w:r>
            <w:r>
              <w:t>м</w:t>
            </w:r>
          </w:p>
        </w:tc>
      </w:tr>
      <w:tr w:rsidR="0059141F" w:rsidTr="0059141F">
        <w:trPr>
          <w:gridBefore w:val="1"/>
          <w:wBefore w:w="350" w:type="dxa"/>
        </w:trPr>
        <w:tc>
          <w:tcPr>
            <w:tcW w:w="2520" w:type="dxa"/>
            <w:vAlign w:val="bottom"/>
          </w:tcPr>
          <w:p w:rsidR="0059141F" w:rsidRDefault="0059141F" w:rsidP="0059141F">
            <w:pPr>
              <w:jc w:val="both"/>
            </w:pPr>
            <w:r>
              <w:t>20. Количество лестниц</w:t>
            </w:r>
          </w:p>
        </w:tc>
        <w:tc>
          <w:tcPr>
            <w:tcW w:w="6957" w:type="dxa"/>
            <w:gridSpan w:val="5"/>
            <w:tcBorders>
              <w:bottom w:val="single" w:sz="4" w:space="0" w:color="auto"/>
            </w:tcBorders>
            <w:vAlign w:val="bottom"/>
          </w:tcPr>
          <w:p w:rsidR="0059141F" w:rsidRDefault="00811330" w:rsidP="00811330">
            <w:r>
              <w:t>2</w:t>
            </w:r>
          </w:p>
        </w:tc>
        <w:tc>
          <w:tcPr>
            <w:tcW w:w="364" w:type="dxa"/>
            <w:vAlign w:val="bottom"/>
          </w:tcPr>
          <w:p w:rsidR="0059141F" w:rsidRDefault="0059141F" w:rsidP="0059141F">
            <w:pPr>
              <w:jc w:val="right"/>
            </w:pPr>
            <w:r>
              <w:t>шт.</w:t>
            </w:r>
          </w:p>
        </w:tc>
      </w:tr>
      <w:tr w:rsidR="0059141F" w:rsidTr="0059141F">
        <w:trPr>
          <w:gridBefore w:val="1"/>
          <w:wBefore w:w="350" w:type="dxa"/>
        </w:trPr>
        <w:tc>
          <w:tcPr>
            <w:tcW w:w="8525" w:type="dxa"/>
            <w:gridSpan w:val="4"/>
            <w:vAlign w:val="bottom"/>
          </w:tcPr>
          <w:p w:rsidR="0059141F" w:rsidRDefault="0059141F" w:rsidP="0059141F">
            <w:pPr>
              <w:jc w:val="both"/>
            </w:pPr>
            <w:r>
              <w:t>21. Уборочная площадь лестниц (включая межквартирные лестничные площадки)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59141F" w:rsidRDefault="00811330" w:rsidP="00811330">
            <w:r>
              <w:t>19,4</w:t>
            </w:r>
          </w:p>
        </w:tc>
        <w:tc>
          <w:tcPr>
            <w:tcW w:w="588" w:type="dxa"/>
            <w:gridSpan w:val="2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  <w:tr w:rsidR="0059141F" w:rsidTr="0059141F">
        <w:trPr>
          <w:gridBefore w:val="1"/>
          <w:wBefore w:w="350" w:type="dxa"/>
        </w:trPr>
        <w:tc>
          <w:tcPr>
            <w:tcW w:w="4368" w:type="dxa"/>
            <w:gridSpan w:val="3"/>
            <w:vAlign w:val="bottom"/>
          </w:tcPr>
          <w:p w:rsidR="0059141F" w:rsidRDefault="0059141F" w:rsidP="0059141F">
            <w:pPr>
              <w:jc w:val="both"/>
            </w:pPr>
            <w:r>
              <w:t>22. Уборочная площадь общих коридоров</w:t>
            </w:r>
          </w:p>
        </w:tc>
        <w:tc>
          <w:tcPr>
            <w:tcW w:w="4885" w:type="dxa"/>
            <w:gridSpan w:val="2"/>
            <w:tcBorders>
              <w:bottom w:val="single" w:sz="4" w:space="0" w:color="auto"/>
            </w:tcBorders>
            <w:vAlign w:val="bottom"/>
          </w:tcPr>
          <w:p w:rsidR="0059141F" w:rsidRDefault="00811330" w:rsidP="00811330">
            <w:r>
              <w:t>-</w:t>
            </w:r>
          </w:p>
        </w:tc>
        <w:tc>
          <w:tcPr>
            <w:tcW w:w="588" w:type="dxa"/>
            <w:gridSpan w:val="2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59141F" w:rsidRPr="00896819" w:rsidRDefault="0059141F" w:rsidP="0059141F">
      <w:pPr>
        <w:ind w:firstLine="340"/>
        <w:jc w:val="both"/>
        <w:rPr>
          <w:sz w:val="2"/>
          <w:szCs w:val="2"/>
        </w:rPr>
      </w:pPr>
      <w:r>
        <w:t>23. </w:t>
      </w:r>
      <w:proofErr w:type="gramStart"/>
      <w:r>
        <w:t>Уборочная площадь других помещений общего пользования (включая технические этажи,</w:t>
      </w:r>
      <w:r>
        <w:br/>
      </w:r>
      <w:proofErr w:type="gramEnd"/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04"/>
        <w:gridCol w:w="6299"/>
        <w:gridCol w:w="588"/>
      </w:tblGrid>
      <w:tr w:rsidR="0059141F" w:rsidTr="0059141F">
        <w:tc>
          <w:tcPr>
            <w:tcW w:w="3304" w:type="dxa"/>
            <w:vAlign w:val="bottom"/>
          </w:tcPr>
          <w:p w:rsidR="0059141F" w:rsidRDefault="0059141F" w:rsidP="0059141F">
            <w:pPr>
              <w:jc w:val="both"/>
            </w:pPr>
            <w:r>
              <w:t>чердаки, технические подвалы)</w:t>
            </w:r>
          </w:p>
        </w:tc>
        <w:tc>
          <w:tcPr>
            <w:tcW w:w="6299" w:type="dxa"/>
            <w:tcBorders>
              <w:bottom w:val="single" w:sz="4" w:space="0" w:color="auto"/>
            </w:tcBorders>
            <w:vAlign w:val="bottom"/>
          </w:tcPr>
          <w:p w:rsidR="0059141F" w:rsidRDefault="00811330" w:rsidP="00811330">
            <w:r>
              <w:t>-</w:t>
            </w:r>
          </w:p>
        </w:tc>
        <w:tc>
          <w:tcPr>
            <w:tcW w:w="588" w:type="dxa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59141F" w:rsidRPr="00896819" w:rsidRDefault="0059141F" w:rsidP="0059141F">
      <w:pPr>
        <w:ind w:firstLine="340"/>
        <w:jc w:val="both"/>
        <w:rPr>
          <w:sz w:val="2"/>
          <w:szCs w:val="2"/>
        </w:rPr>
      </w:pPr>
      <w:r>
        <w:t>24. Площадь земельного участка, входящего в состав общего имущества многоквартирного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24"/>
        <w:gridCol w:w="6215"/>
        <w:gridCol w:w="3402"/>
      </w:tblGrid>
      <w:tr w:rsidR="0059141F" w:rsidTr="0059141F">
        <w:tc>
          <w:tcPr>
            <w:tcW w:w="574" w:type="dxa"/>
            <w:gridSpan w:val="2"/>
            <w:vAlign w:val="bottom"/>
          </w:tcPr>
          <w:p w:rsidR="0059141F" w:rsidRDefault="0059141F" w:rsidP="0059141F">
            <w:pPr>
              <w:jc w:val="both"/>
            </w:pPr>
            <w:r>
              <w:t>дома</w:t>
            </w:r>
          </w:p>
        </w:tc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59141F" w:rsidRDefault="00811330" w:rsidP="00811330">
            <w:r>
              <w:t>-</w:t>
            </w:r>
          </w:p>
        </w:tc>
      </w:tr>
      <w:tr w:rsidR="0059141F" w:rsidTr="0059141F">
        <w:trPr>
          <w:gridBefore w:val="1"/>
          <w:wBefore w:w="350" w:type="dxa"/>
        </w:trPr>
        <w:tc>
          <w:tcPr>
            <w:tcW w:w="6439" w:type="dxa"/>
            <w:gridSpan w:val="2"/>
            <w:vAlign w:val="bottom"/>
          </w:tcPr>
          <w:p w:rsidR="0059141F" w:rsidRDefault="0059141F" w:rsidP="0059141F">
            <w:pPr>
              <w:jc w:val="both"/>
            </w:pPr>
            <w:r>
              <w:t>25. Кадастровый номер земельного участка (при его наличии)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59141F" w:rsidRDefault="00811330" w:rsidP="00811330">
            <w:r>
              <w:t>-</w:t>
            </w:r>
          </w:p>
        </w:tc>
      </w:tr>
      <w:tr w:rsidR="0059141F" w:rsidTr="0059141F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pPr>
              <w:jc w:val="center"/>
            </w:pPr>
          </w:p>
        </w:tc>
      </w:tr>
    </w:tbl>
    <w:p w:rsidR="0059141F" w:rsidRDefault="0059141F" w:rsidP="0059141F">
      <w:pPr>
        <w:jc w:val="both"/>
      </w:pPr>
    </w:p>
    <w:p w:rsidR="0059141F" w:rsidRPr="00232F96" w:rsidRDefault="0059141F" w:rsidP="0059141F">
      <w:pPr>
        <w:jc w:val="center"/>
        <w:rPr>
          <w:b/>
          <w:bCs/>
          <w:sz w:val="28"/>
          <w:szCs w:val="28"/>
        </w:rPr>
      </w:pPr>
      <w:r w:rsidRPr="00232F96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59141F" w:rsidRDefault="0059141F" w:rsidP="0059141F">
      <w:pPr>
        <w:jc w:val="both"/>
      </w:pPr>
    </w:p>
    <w:tbl>
      <w:tblPr>
        <w:tblStyle w:val="a6"/>
        <w:tblW w:w="0" w:type="auto"/>
        <w:tblInd w:w="19" w:type="dxa"/>
        <w:tblCellMar>
          <w:left w:w="0" w:type="dxa"/>
          <w:right w:w="0" w:type="dxa"/>
        </w:tblCellMar>
        <w:tblLook w:val="01E0"/>
      </w:tblPr>
      <w:tblGrid>
        <w:gridCol w:w="426"/>
        <w:gridCol w:w="4327"/>
        <w:gridCol w:w="2625"/>
        <w:gridCol w:w="2814"/>
      </w:tblGrid>
      <w:tr w:rsidR="0059141F" w:rsidTr="0059141F">
        <w:tc>
          <w:tcPr>
            <w:tcW w:w="4753" w:type="dxa"/>
            <w:gridSpan w:val="2"/>
          </w:tcPr>
          <w:p w:rsidR="0059141F" w:rsidRPr="00155477" w:rsidRDefault="0059141F" w:rsidP="0059141F">
            <w:pPr>
              <w:ind w:left="57" w:right="57"/>
              <w:jc w:val="center"/>
            </w:pPr>
            <w:r w:rsidRPr="00155477">
              <w:t>Наименование конструктивных элементов</w:t>
            </w:r>
          </w:p>
        </w:tc>
        <w:tc>
          <w:tcPr>
            <w:tcW w:w="2625" w:type="dxa"/>
          </w:tcPr>
          <w:p w:rsidR="0059141F" w:rsidRPr="00155477" w:rsidRDefault="0059141F" w:rsidP="0059141F">
            <w:pPr>
              <w:ind w:left="57" w:right="57"/>
              <w:jc w:val="center"/>
            </w:pPr>
            <w:r w:rsidRPr="00155477">
              <w:t>Описание элементов (материал, конструкция или система, отделка и прочее)</w:t>
            </w:r>
          </w:p>
        </w:tc>
        <w:tc>
          <w:tcPr>
            <w:tcW w:w="2814" w:type="dxa"/>
          </w:tcPr>
          <w:p w:rsidR="0059141F" w:rsidRPr="00155477" w:rsidRDefault="0059141F" w:rsidP="0059141F">
            <w:pPr>
              <w:ind w:left="57" w:right="57"/>
              <w:jc w:val="center"/>
            </w:pPr>
            <w:r w:rsidRPr="00155477">
              <w:t>Техническое состояние элементов общего имущества многоквартирного дома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1.</w:t>
            </w: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Фундамент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697E91" w:rsidRDefault="0059141F" w:rsidP="0059141F">
            <w:pPr>
              <w:rPr>
                <w:lang w:val="en-US"/>
              </w:rPr>
            </w:pPr>
            <w:r>
              <w:t>Кирпичный ленточный</w:t>
            </w:r>
          </w:p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Хорошее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2.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Наружные и внутренние капитальные стены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Кирпичные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Хорошее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3.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Перегородки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Дощатые, отштукатуренные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Хорошее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4.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Перекрытия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чердачные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Деревянные утепленные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Хорошее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междуэтажные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Деревянные утепленные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Хорошее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подвальные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5.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Крыша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Шиферная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Хорошее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6.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Полы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Дощатые, окрашенные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Хорошее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7.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Проемы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окна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 xml:space="preserve">Двойные, </w:t>
            </w:r>
            <w:proofErr w:type="spellStart"/>
            <w:proofErr w:type="gramStart"/>
            <w:r>
              <w:t>летние-створные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зимние-глухие</w:t>
            </w:r>
            <w:proofErr w:type="spellEnd"/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Хорошее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двери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Филенчатые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Хорошее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8.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Отделка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внутренняя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Окраска, оклейка обоями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Хорошее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наружная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Штукатурка, побелка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Хорошее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9.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Механическое, электрическое, санитарно-техническое и иное оборудование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ванны напольные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электроплиты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811330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телефонные сети и оборудование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сети проводного радиовещания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сигнализация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811330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мусоропровод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811330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лифт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811330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вентиляция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811330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lastRenderedPageBreak/>
              <w:t>10.</w:t>
            </w:r>
          </w:p>
        </w:tc>
        <w:tc>
          <w:tcPr>
            <w:tcW w:w="43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Внутридомовые инженерные коммуникации и оборудование для предоставления коммунальных услуг</w:t>
            </w:r>
          </w:p>
          <w:p w:rsidR="0059141F" w:rsidRPr="00155477" w:rsidRDefault="0059141F" w:rsidP="0059141F">
            <w:pPr>
              <w:ind w:left="708"/>
            </w:pPr>
            <w:r>
              <w:t>электроснабжение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vMerge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vMerge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Хорошее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холодное водоснабжение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горячее водоснабжение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Централизованное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водоотведение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Хорошее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газоснабжение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отопление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Центральное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Хорошее</w:t>
            </w:r>
          </w:p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калориферы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811330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АГВ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811330" w:rsidP="0059141F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/>
        </w:tc>
      </w:tr>
      <w:tr w:rsidR="0059141F" w:rsidTr="0059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41F" w:rsidRPr="00155477" w:rsidRDefault="0059141F" w:rsidP="0059141F">
            <w:pPr>
              <w:jc w:val="center"/>
            </w:pPr>
            <w:r>
              <w:t>11.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Крыльца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Есть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41F" w:rsidRPr="00155477" w:rsidRDefault="0059141F" w:rsidP="0059141F">
            <w:r>
              <w:t>Хорошее</w:t>
            </w:r>
          </w:p>
        </w:tc>
      </w:tr>
    </w:tbl>
    <w:p w:rsidR="0059141F" w:rsidRDefault="0059141F" w:rsidP="0059141F">
      <w:pPr>
        <w:jc w:val="both"/>
      </w:pPr>
    </w:p>
    <w:p w:rsidR="0059141F" w:rsidRDefault="0059141F" w:rsidP="0059141F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59141F" w:rsidTr="0059141F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9141F" w:rsidRDefault="00811330" w:rsidP="0059141F">
            <w:pPr>
              <w:jc w:val="center"/>
            </w:pPr>
            <w:r>
              <w:t>Глава администрации Цивильского городского поселения</w:t>
            </w:r>
          </w:p>
        </w:tc>
      </w:tr>
      <w:tr w:rsidR="0059141F" w:rsidRPr="006B3584" w:rsidTr="0059141F">
        <w:tc>
          <w:tcPr>
            <w:tcW w:w="10191" w:type="dxa"/>
            <w:tcBorders>
              <w:top w:val="single" w:sz="4" w:space="0" w:color="auto"/>
            </w:tcBorders>
          </w:tcPr>
          <w:p w:rsidR="0059141F" w:rsidRPr="006B3584" w:rsidRDefault="0059141F" w:rsidP="0059141F">
            <w:pPr>
              <w:jc w:val="center"/>
              <w:rPr>
                <w:sz w:val="14"/>
                <w:szCs w:val="14"/>
              </w:rPr>
            </w:pPr>
            <w:proofErr w:type="gramStart"/>
            <w:r w:rsidRPr="006B3584">
              <w:rPr>
                <w:sz w:val="14"/>
                <w:szCs w:val="14"/>
              </w:rPr>
              <w:t>(должность, ф.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и.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о. руководителя органа местного самоуправления, уполномоченного устанавливать</w:t>
            </w:r>
            <w:proofErr w:type="gramEnd"/>
          </w:p>
        </w:tc>
      </w:tr>
      <w:tr w:rsidR="0059141F" w:rsidTr="0059141F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9141F" w:rsidRDefault="00811330" w:rsidP="0059141F">
            <w:pPr>
              <w:jc w:val="center"/>
            </w:pPr>
            <w:r>
              <w:t>Цивильского района Чувашской Республики</w:t>
            </w:r>
          </w:p>
        </w:tc>
      </w:tr>
      <w:tr w:rsidR="0059141F" w:rsidRPr="006B3584" w:rsidTr="0059141F">
        <w:tc>
          <w:tcPr>
            <w:tcW w:w="10191" w:type="dxa"/>
            <w:tcBorders>
              <w:top w:val="single" w:sz="4" w:space="0" w:color="auto"/>
            </w:tcBorders>
          </w:tcPr>
          <w:p w:rsidR="0059141F" w:rsidRPr="006B3584" w:rsidRDefault="0059141F" w:rsidP="0059141F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59141F" w:rsidRDefault="0059141F" w:rsidP="0059141F">
      <w:pPr>
        <w:jc w:val="both"/>
      </w:pPr>
    </w:p>
    <w:p w:rsidR="0059141F" w:rsidRDefault="0059141F" w:rsidP="0059141F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98"/>
        <w:gridCol w:w="504"/>
        <w:gridCol w:w="3611"/>
      </w:tblGrid>
      <w:tr w:rsidR="0059141F" w:rsidTr="0059141F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pPr>
              <w:jc w:val="center"/>
            </w:pPr>
          </w:p>
        </w:tc>
        <w:tc>
          <w:tcPr>
            <w:tcW w:w="504" w:type="dxa"/>
            <w:vAlign w:val="bottom"/>
          </w:tcPr>
          <w:p w:rsidR="0059141F" w:rsidRDefault="0059141F" w:rsidP="0059141F">
            <w:pPr>
              <w:jc w:val="center"/>
            </w:pP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59141F" w:rsidRDefault="00811330" w:rsidP="0059141F">
            <w:pPr>
              <w:jc w:val="center"/>
            </w:pPr>
            <w:r>
              <w:t>Д.О. Скворцов</w:t>
            </w:r>
          </w:p>
        </w:tc>
      </w:tr>
      <w:tr w:rsidR="0059141F" w:rsidRPr="006B3584" w:rsidTr="0059141F">
        <w:tc>
          <w:tcPr>
            <w:tcW w:w="3598" w:type="dxa"/>
            <w:tcBorders>
              <w:top w:val="single" w:sz="4" w:space="0" w:color="auto"/>
            </w:tcBorders>
          </w:tcPr>
          <w:p w:rsidR="0059141F" w:rsidRPr="006B3584" w:rsidRDefault="0059141F" w:rsidP="0059141F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59141F" w:rsidRPr="006B3584" w:rsidRDefault="0059141F" w:rsidP="005914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59141F" w:rsidRPr="006B3584" w:rsidRDefault="0059141F" w:rsidP="0059141F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ф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и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о</w:t>
            </w:r>
            <w:r w:rsidRPr="006B3584">
              <w:rPr>
                <w:sz w:val="14"/>
                <w:szCs w:val="14"/>
              </w:rPr>
              <w:t>.)</w:t>
            </w:r>
          </w:p>
        </w:tc>
      </w:tr>
    </w:tbl>
    <w:p w:rsidR="0059141F" w:rsidRDefault="0059141F" w:rsidP="0059141F">
      <w:pPr>
        <w:jc w:val="both"/>
      </w:pPr>
    </w:p>
    <w:p w:rsidR="0059141F" w:rsidRDefault="0059141F" w:rsidP="0059141F">
      <w:pPr>
        <w:jc w:val="both"/>
      </w:pPr>
      <w:r>
        <w:t>«_</w:t>
      </w:r>
      <w:r w:rsidR="00811330" w:rsidRPr="00811330">
        <w:rPr>
          <w:u w:val="single"/>
        </w:rPr>
        <w:t>1</w:t>
      </w:r>
      <w:r w:rsidR="00A700E5">
        <w:rPr>
          <w:u w:val="single"/>
        </w:rPr>
        <w:t>7</w:t>
      </w:r>
      <w:r w:rsidR="00811330">
        <w:t>_</w:t>
      </w:r>
      <w:r>
        <w:t xml:space="preserve">» </w:t>
      </w:r>
      <w:r w:rsidR="00683CF2">
        <w:rPr>
          <w:u w:val="single"/>
        </w:rPr>
        <w:t xml:space="preserve">     </w:t>
      </w:r>
      <w:r w:rsidR="00A700E5">
        <w:rPr>
          <w:u w:val="single"/>
        </w:rPr>
        <w:t>апреля</w:t>
      </w:r>
      <w:r w:rsidR="00811330">
        <w:rPr>
          <w:u w:val="single"/>
        </w:rPr>
        <w:t>_</w:t>
      </w:r>
      <w:r w:rsidRPr="00811330">
        <w:rPr>
          <w:u w:val="single"/>
        </w:rPr>
        <w:t>_</w:t>
      </w:r>
      <w:r>
        <w:t xml:space="preserve"> </w:t>
      </w:r>
      <w:r w:rsidRPr="00A700E5">
        <w:rPr>
          <w:u w:val="single"/>
        </w:rPr>
        <w:t>20</w:t>
      </w:r>
      <w:r w:rsidR="00A700E5" w:rsidRPr="00A700E5">
        <w:rPr>
          <w:u w:val="single"/>
        </w:rPr>
        <w:t>2</w:t>
      </w:r>
      <w:r w:rsidR="00A700E5">
        <w:rPr>
          <w:u w:val="single"/>
        </w:rPr>
        <w:t>0</w:t>
      </w:r>
      <w:r w:rsidR="00811330">
        <w:t>_</w:t>
      </w:r>
      <w:r>
        <w:t xml:space="preserve"> г.</w:t>
      </w:r>
    </w:p>
    <w:p w:rsidR="0059141F" w:rsidRDefault="0059141F" w:rsidP="0059141F">
      <w:r>
        <w:br w:type="page"/>
      </w:r>
    </w:p>
    <w:p w:rsidR="00811330" w:rsidRDefault="00811330" w:rsidP="0059141F">
      <w:pPr>
        <w:tabs>
          <w:tab w:val="center" w:pos="7740"/>
        </w:tabs>
        <w:jc w:val="right"/>
      </w:pPr>
    </w:p>
    <w:p w:rsidR="00811330" w:rsidRDefault="00811330" w:rsidP="0059141F">
      <w:pPr>
        <w:tabs>
          <w:tab w:val="center" w:pos="7740"/>
        </w:tabs>
        <w:jc w:val="right"/>
      </w:pPr>
    </w:p>
    <w:p w:rsidR="0059141F" w:rsidRDefault="0059141F" w:rsidP="00811330">
      <w:pPr>
        <w:tabs>
          <w:tab w:val="center" w:pos="7740"/>
        </w:tabs>
        <w:ind w:right="1700"/>
        <w:jc w:val="right"/>
      </w:pPr>
      <w:r>
        <w:t>УТВЕРЖДАЮ</w:t>
      </w: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086"/>
      </w:tblGrid>
      <w:tr w:rsidR="0059141F" w:rsidTr="0059141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59141F" w:rsidRPr="00476092" w:rsidRDefault="00811330" w:rsidP="0059141F">
            <w:pPr>
              <w:jc w:val="center"/>
            </w:pPr>
            <w:r>
              <w:t>Глава администрации Цивильского</w:t>
            </w:r>
          </w:p>
        </w:tc>
      </w:tr>
      <w:tr w:rsidR="0059141F" w:rsidRPr="00502EF0" w:rsidTr="0059141F">
        <w:tc>
          <w:tcPr>
            <w:tcW w:w="5086" w:type="dxa"/>
            <w:tcBorders>
              <w:top w:val="single" w:sz="4" w:space="0" w:color="auto"/>
            </w:tcBorders>
          </w:tcPr>
          <w:p w:rsidR="0059141F" w:rsidRPr="00502EF0" w:rsidRDefault="0059141F" w:rsidP="0059141F">
            <w:pPr>
              <w:jc w:val="center"/>
              <w:rPr>
                <w:sz w:val="14"/>
                <w:szCs w:val="14"/>
              </w:rPr>
            </w:pPr>
            <w:proofErr w:type="gramStart"/>
            <w:r w:rsidRPr="00502EF0">
              <w:rPr>
                <w:sz w:val="14"/>
                <w:szCs w:val="14"/>
              </w:rPr>
              <w:t>(должность, ф. и. о. руководителя органа</w:t>
            </w:r>
            <w:proofErr w:type="gramEnd"/>
          </w:p>
        </w:tc>
      </w:tr>
      <w:tr w:rsidR="0059141F" w:rsidTr="0059141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59141F" w:rsidRDefault="00811330" w:rsidP="0059141F">
            <w:pPr>
              <w:jc w:val="center"/>
            </w:pPr>
            <w:r>
              <w:t>городского поселения Цивильского района</w:t>
            </w:r>
          </w:p>
          <w:p w:rsidR="00811330" w:rsidRDefault="00811330" w:rsidP="0059141F">
            <w:pPr>
              <w:jc w:val="center"/>
            </w:pPr>
            <w:r>
              <w:t>Чувашской Республики</w:t>
            </w:r>
          </w:p>
        </w:tc>
      </w:tr>
      <w:tr w:rsidR="0059141F" w:rsidRPr="00502EF0" w:rsidTr="0059141F">
        <w:tc>
          <w:tcPr>
            <w:tcW w:w="5086" w:type="dxa"/>
            <w:tcBorders>
              <w:top w:val="single" w:sz="4" w:space="0" w:color="auto"/>
            </w:tcBorders>
          </w:tcPr>
          <w:p w:rsidR="0059141F" w:rsidRPr="00502EF0" w:rsidRDefault="0059141F" w:rsidP="0059141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местного самоуправления, являющегося организатором конкурса,</w:t>
            </w:r>
          </w:p>
        </w:tc>
      </w:tr>
      <w:tr w:rsidR="00811330" w:rsidTr="0059141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811330" w:rsidRDefault="00811330" w:rsidP="00EF477F">
            <w:pPr>
              <w:jc w:val="center"/>
            </w:pPr>
            <w:r>
              <w:t>4299</w:t>
            </w:r>
            <w:r w:rsidRPr="00DA7D2B">
              <w:t xml:space="preserve">00, г. </w:t>
            </w:r>
            <w:r>
              <w:t>Цивильск</w:t>
            </w:r>
            <w:r w:rsidRPr="00DA7D2B">
              <w:t xml:space="preserve">, ул. </w:t>
            </w:r>
            <w:r>
              <w:t>Маяковского</w:t>
            </w:r>
            <w:r w:rsidRPr="00DA7D2B">
              <w:t>, д.</w:t>
            </w:r>
            <w:r>
              <w:t>12</w:t>
            </w:r>
          </w:p>
        </w:tc>
      </w:tr>
      <w:tr w:rsidR="00811330" w:rsidRPr="00502EF0" w:rsidTr="0059141F">
        <w:tc>
          <w:tcPr>
            <w:tcW w:w="5086" w:type="dxa"/>
            <w:tcBorders>
              <w:top w:val="single" w:sz="4" w:space="0" w:color="auto"/>
            </w:tcBorders>
          </w:tcPr>
          <w:p w:rsidR="00811330" w:rsidRPr="00502EF0" w:rsidRDefault="00811330" w:rsidP="00EF477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почтовый индекс и адрес, телефон,</w:t>
            </w:r>
          </w:p>
        </w:tc>
      </w:tr>
      <w:tr w:rsidR="00811330" w:rsidTr="0059141F">
        <w:tc>
          <w:tcPr>
            <w:tcW w:w="5086" w:type="dxa"/>
            <w:tcBorders>
              <w:bottom w:val="single" w:sz="4" w:space="0" w:color="auto"/>
            </w:tcBorders>
            <w:vAlign w:val="bottom"/>
          </w:tcPr>
          <w:p w:rsidR="00811330" w:rsidRDefault="00811330" w:rsidP="00EF477F">
            <w:pPr>
              <w:jc w:val="center"/>
            </w:pPr>
            <w:r w:rsidRPr="000E7FC1">
              <w:t>8(83545) 21-5-15; 21-7-7</w:t>
            </w:r>
            <w:r>
              <w:t>6</w:t>
            </w:r>
            <w:r w:rsidRPr="00DA7D2B">
              <w:t xml:space="preserve">, </w:t>
            </w:r>
            <w:proofErr w:type="spellStart"/>
            <w:r>
              <w:rPr>
                <w:lang w:val="en-US"/>
              </w:rPr>
              <w:t>zivil</w:t>
            </w:r>
            <w:proofErr w:type="spellEnd"/>
            <w:r>
              <w:t>_</w:t>
            </w:r>
            <w:proofErr w:type="spellStart"/>
            <w:r w:rsidRPr="00F877C1">
              <w:rPr>
                <w:lang w:val="en-US"/>
              </w:rPr>
              <w:t>civ</w:t>
            </w:r>
            <w:proofErr w:type="spellEnd"/>
            <w:r w:rsidRPr="00F877C1">
              <w:rPr>
                <w:bCs/>
              </w:rPr>
              <w:t>@</w:t>
            </w:r>
            <w:r w:rsidRPr="00F877C1">
              <w:rPr>
                <w:bCs/>
                <w:lang w:val="en-US"/>
              </w:rPr>
              <w:t>cap</w:t>
            </w:r>
            <w:r w:rsidRPr="00F877C1">
              <w:rPr>
                <w:bCs/>
              </w:rPr>
              <w:t>.</w:t>
            </w:r>
            <w:proofErr w:type="spellStart"/>
            <w:r w:rsidRPr="00F877C1">
              <w:rPr>
                <w:bCs/>
                <w:lang w:val="en-US"/>
              </w:rPr>
              <w:t>ru</w:t>
            </w:r>
            <w:proofErr w:type="spellEnd"/>
          </w:p>
        </w:tc>
      </w:tr>
      <w:tr w:rsidR="00811330" w:rsidRPr="00502EF0" w:rsidTr="0059141F">
        <w:tc>
          <w:tcPr>
            <w:tcW w:w="5086" w:type="dxa"/>
            <w:tcBorders>
              <w:top w:val="single" w:sz="4" w:space="0" w:color="auto"/>
            </w:tcBorders>
          </w:tcPr>
          <w:p w:rsidR="00811330" w:rsidRPr="00502EF0" w:rsidRDefault="00811330" w:rsidP="0059141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факс, адрес электронной почты)</w:t>
            </w:r>
          </w:p>
        </w:tc>
      </w:tr>
    </w:tbl>
    <w:p w:rsidR="0059141F" w:rsidRDefault="0059141F" w:rsidP="0059141F">
      <w:pPr>
        <w:jc w:val="both"/>
      </w:pPr>
    </w:p>
    <w:tbl>
      <w:tblPr>
        <w:tblStyle w:val="a6"/>
        <w:tblW w:w="5086" w:type="dxa"/>
        <w:tblInd w:w="5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7"/>
        <w:gridCol w:w="489"/>
        <w:gridCol w:w="322"/>
        <w:gridCol w:w="2280"/>
        <w:gridCol w:w="352"/>
        <w:gridCol w:w="406"/>
        <w:gridCol w:w="700"/>
      </w:tblGrid>
      <w:tr w:rsidR="0059141F" w:rsidTr="0059141F">
        <w:tc>
          <w:tcPr>
            <w:tcW w:w="537" w:type="dxa"/>
            <w:vAlign w:val="bottom"/>
          </w:tcPr>
          <w:p w:rsidR="0059141F" w:rsidRDefault="0059141F" w:rsidP="0059141F">
            <w:pPr>
              <w:jc w:val="right"/>
            </w:pPr>
            <w:r>
              <w:t>«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vAlign w:val="bottom"/>
          </w:tcPr>
          <w:p w:rsidR="0059141F" w:rsidRDefault="00811330" w:rsidP="0059141F">
            <w:pPr>
              <w:jc w:val="center"/>
            </w:pPr>
            <w:r>
              <w:t>1</w:t>
            </w:r>
            <w:r w:rsidR="00A700E5">
              <w:t>7</w:t>
            </w:r>
          </w:p>
        </w:tc>
        <w:tc>
          <w:tcPr>
            <w:tcW w:w="322" w:type="dxa"/>
            <w:vAlign w:val="bottom"/>
          </w:tcPr>
          <w:p w:rsidR="0059141F" w:rsidRDefault="0059141F" w:rsidP="0059141F">
            <w:pPr>
              <w:jc w:val="both"/>
            </w:pPr>
            <w:r>
              <w:t>»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bottom"/>
          </w:tcPr>
          <w:p w:rsidR="0059141F" w:rsidRDefault="00A700E5" w:rsidP="0059141F">
            <w:pPr>
              <w:jc w:val="center"/>
            </w:pPr>
            <w:r>
              <w:t>апреля</w:t>
            </w:r>
          </w:p>
        </w:tc>
        <w:tc>
          <w:tcPr>
            <w:tcW w:w="352" w:type="dxa"/>
            <w:vAlign w:val="bottom"/>
          </w:tcPr>
          <w:p w:rsidR="0059141F" w:rsidRDefault="0059141F" w:rsidP="0059141F">
            <w:pPr>
              <w:jc w:val="right"/>
            </w:pPr>
            <w: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59141F" w:rsidRDefault="00A700E5" w:rsidP="0059141F">
            <w:pPr>
              <w:jc w:val="both"/>
            </w:pPr>
            <w:r>
              <w:t>20</w:t>
            </w:r>
          </w:p>
        </w:tc>
        <w:tc>
          <w:tcPr>
            <w:tcW w:w="700" w:type="dxa"/>
            <w:vAlign w:val="bottom"/>
          </w:tcPr>
          <w:p w:rsidR="0059141F" w:rsidRDefault="0059141F" w:rsidP="0059141F">
            <w:pPr>
              <w:jc w:val="both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59141F" w:rsidRPr="00502EF0" w:rsidTr="0059141F">
        <w:tc>
          <w:tcPr>
            <w:tcW w:w="5086" w:type="dxa"/>
            <w:gridSpan w:val="7"/>
          </w:tcPr>
          <w:p w:rsidR="0059141F" w:rsidRPr="00502EF0" w:rsidRDefault="0059141F" w:rsidP="0059141F">
            <w:pPr>
              <w:jc w:val="center"/>
              <w:rPr>
                <w:sz w:val="14"/>
                <w:szCs w:val="14"/>
              </w:rPr>
            </w:pPr>
            <w:r w:rsidRPr="00502EF0">
              <w:rPr>
                <w:sz w:val="14"/>
                <w:szCs w:val="14"/>
              </w:rPr>
              <w:t>(дата утверждения)</w:t>
            </w:r>
          </w:p>
        </w:tc>
      </w:tr>
    </w:tbl>
    <w:p w:rsidR="0059141F" w:rsidRDefault="0059141F" w:rsidP="0059141F">
      <w:pPr>
        <w:jc w:val="both"/>
      </w:pPr>
    </w:p>
    <w:p w:rsidR="0059141F" w:rsidRDefault="0059141F" w:rsidP="0059141F">
      <w:pPr>
        <w:jc w:val="both"/>
      </w:pPr>
    </w:p>
    <w:p w:rsidR="0059141F" w:rsidRDefault="0059141F" w:rsidP="0059141F">
      <w:pPr>
        <w:jc w:val="both"/>
      </w:pPr>
    </w:p>
    <w:p w:rsidR="0059141F" w:rsidRPr="00502EF0" w:rsidRDefault="0059141F" w:rsidP="0059141F">
      <w:pPr>
        <w:jc w:val="center"/>
        <w:rPr>
          <w:b/>
          <w:bCs/>
          <w:sz w:val="28"/>
          <w:szCs w:val="28"/>
        </w:rPr>
      </w:pPr>
      <w:r w:rsidRPr="00593194">
        <w:rPr>
          <w:b/>
          <w:bCs/>
          <w:spacing w:val="40"/>
          <w:sz w:val="28"/>
          <w:szCs w:val="28"/>
        </w:rPr>
        <w:t>АКТ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о состоянии общего им</w:t>
      </w:r>
      <w:r>
        <w:rPr>
          <w:b/>
          <w:bCs/>
          <w:sz w:val="28"/>
          <w:szCs w:val="28"/>
        </w:rPr>
        <w:t>ущества собственников помещений</w:t>
      </w:r>
      <w:r>
        <w:rPr>
          <w:b/>
          <w:bCs/>
          <w:sz w:val="28"/>
          <w:szCs w:val="28"/>
        </w:rPr>
        <w:br/>
      </w:r>
      <w:r w:rsidRPr="00502EF0">
        <w:rPr>
          <w:b/>
          <w:bCs/>
          <w:sz w:val="28"/>
          <w:szCs w:val="28"/>
        </w:rPr>
        <w:t>в многоквартирном доме, являющегося объектом конкурса</w:t>
      </w:r>
    </w:p>
    <w:p w:rsidR="0059141F" w:rsidRDefault="0059141F" w:rsidP="0059141F">
      <w:pPr>
        <w:jc w:val="both"/>
      </w:pPr>
    </w:p>
    <w:p w:rsidR="0059141F" w:rsidRPr="00502EF0" w:rsidRDefault="0059141F" w:rsidP="0059141F">
      <w:pPr>
        <w:jc w:val="center"/>
        <w:rPr>
          <w:b/>
          <w:bCs/>
          <w:sz w:val="28"/>
          <w:szCs w:val="28"/>
        </w:rPr>
      </w:pPr>
      <w:r w:rsidRPr="00502EF0">
        <w:rPr>
          <w:b/>
          <w:bCs/>
          <w:sz w:val="28"/>
          <w:szCs w:val="28"/>
        </w:rPr>
        <w:t>I. Общие сведения о многоквартирном доме</w:t>
      </w:r>
    </w:p>
    <w:p w:rsidR="0059141F" w:rsidRDefault="0059141F" w:rsidP="0059141F">
      <w:pPr>
        <w:jc w:val="both"/>
      </w:pPr>
    </w:p>
    <w:p w:rsidR="0059141F" w:rsidRPr="00584CE9" w:rsidRDefault="0059141F" w:rsidP="0059141F">
      <w:pPr>
        <w:jc w:val="both"/>
      </w:pPr>
    </w:p>
    <w:tbl>
      <w:tblPr>
        <w:tblStyle w:val="a6"/>
        <w:tblW w:w="0" w:type="auto"/>
        <w:tblInd w:w="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90"/>
        <w:gridCol w:w="728"/>
        <w:gridCol w:w="798"/>
        <w:gridCol w:w="112"/>
        <w:gridCol w:w="798"/>
        <w:gridCol w:w="2519"/>
        <w:gridCol w:w="210"/>
        <w:gridCol w:w="2786"/>
      </w:tblGrid>
      <w:tr w:rsidR="0059141F" w:rsidTr="0059141F">
        <w:tc>
          <w:tcPr>
            <w:tcW w:w="3528" w:type="dxa"/>
            <w:gridSpan w:val="4"/>
            <w:vAlign w:val="bottom"/>
          </w:tcPr>
          <w:p w:rsidR="0059141F" w:rsidRDefault="0059141F" w:rsidP="0059141F">
            <w:pPr>
              <w:jc w:val="both"/>
            </w:pPr>
            <w:r>
              <w:t>1. Адрес многоквартирного дома</w:t>
            </w:r>
          </w:p>
        </w:tc>
        <w:tc>
          <w:tcPr>
            <w:tcW w:w="6313" w:type="dxa"/>
            <w:gridSpan w:val="4"/>
            <w:tcBorders>
              <w:bottom w:val="single" w:sz="4" w:space="0" w:color="auto"/>
            </w:tcBorders>
            <w:vAlign w:val="bottom"/>
          </w:tcPr>
          <w:p w:rsidR="0059141F" w:rsidRPr="00A477C2" w:rsidRDefault="0059141F" w:rsidP="0059141F">
            <w:r>
              <w:t>Чувашская Респ</w:t>
            </w:r>
            <w:r w:rsidR="00A700E5">
              <w:t>ублика, г</w:t>
            </w:r>
            <w:proofErr w:type="gramStart"/>
            <w:r w:rsidR="00A700E5">
              <w:t>.Ц</w:t>
            </w:r>
            <w:proofErr w:type="gramEnd"/>
            <w:r w:rsidR="00A700E5">
              <w:t>ивильск, ул.Куйбышева</w:t>
            </w:r>
            <w:r>
              <w:t>, д.</w:t>
            </w:r>
            <w:r w:rsidR="00811330">
              <w:t xml:space="preserve"> </w:t>
            </w:r>
            <w:r w:rsidR="00A700E5">
              <w:t>80/53</w:t>
            </w:r>
          </w:p>
        </w:tc>
      </w:tr>
      <w:tr w:rsidR="0059141F" w:rsidTr="0059141F">
        <w:tc>
          <w:tcPr>
            <w:tcW w:w="6845" w:type="dxa"/>
            <w:gridSpan w:val="6"/>
            <w:vAlign w:val="bottom"/>
          </w:tcPr>
          <w:p w:rsidR="0059141F" w:rsidRDefault="0059141F" w:rsidP="0059141F">
            <w:pPr>
              <w:jc w:val="both"/>
            </w:pPr>
            <w:r>
              <w:t>2. Кадастровый номер многоквартирного дома (при его наличии)</w:t>
            </w:r>
          </w:p>
        </w:tc>
        <w:tc>
          <w:tcPr>
            <w:tcW w:w="2996" w:type="dxa"/>
            <w:gridSpan w:val="2"/>
            <w:tcBorders>
              <w:bottom w:val="single" w:sz="4" w:space="0" w:color="auto"/>
            </w:tcBorders>
            <w:vAlign w:val="bottom"/>
          </w:tcPr>
          <w:p w:rsidR="0059141F" w:rsidRDefault="00811330" w:rsidP="0059141F">
            <w:r>
              <w:t>-</w:t>
            </w:r>
          </w:p>
        </w:tc>
      </w:tr>
      <w:tr w:rsidR="0059141F" w:rsidTr="0059141F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pPr>
              <w:jc w:val="center"/>
            </w:pPr>
          </w:p>
        </w:tc>
      </w:tr>
      <w:tr w:rsidR="0059141F" w:rsidTr="0059141F">
        <w:tc>
          <w:tcPr>
            <w:tcW w:w="2618" w:type="dxa"/>
            <w:gridSpan w:val="2"/>
            <w:tcBorders>
              <w:top w:val="single" w:sz="4" w:space="0" w:color="auto"/>
            </w:tcBorders>
            <w:vAlign w:val="bottom"/>
          </w:tcPr>
          <w:p w:rsidR="0059141F" w:rsidRDefault="0059141F" w:rsidP="0059141F">
            <w:pPr>
              <w:jc w:val="both"/>
            </w:pPr>
            <w:r>
              <w:t>3. Серия, тип постройки</w:t>
            </w:r>
          </w:p>
        </w:tc>
        <w:tc>
          <w:tcPr>
            <w:tcW w:w="72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141F" w:rsidRDefault="00811330" w:rsidP="0059141F">
            <w:r>
              <w:t xml:space="preserve">Многоквартирный </w:t>
            </w:r>
            <w:r w:rsidR="0059141F">
              <w:t>жилой дом</w:t>
            </w:r>
          </w:p>
        </w:tc>
      </w:tr>
      <w:tr w:rsidR="0059141F" w:rsidTr="0059141F">
        <w:tc>
          <w:tcPr>
            <w:tcW w:w="1890" w:type="dxa"/>
            <w:vAlign w:val="bottom"/>
          </w:tcPr>
          <w:p w:rsidR="0059141F" w:rsidRDefault="0059141F" w:rsidP="0059141F">
            <w:pPr>
              <w:jc w:val="both"/>
            </w:pPr>
            <w:r>
              <w:t>4. Год постройки</w:t>
            </w:r>
          </w:p>
        </w:tc>
        <w:tc>
          <w:tcPr>
            <w:tcW w:w="7951" w:type="dxa"/>
            <w:gridSpan w:val="7"/>
            <w:tcBorders>
              <w:bottom w:val="single" w:sz="4" w:space="0" w:color="auto"/>
            </w:tcBorders>
            <w:vAlign w:val="bottom"/>
          </w:tcPr>
          <w:p w:rsidR="0059141F" w:rsidRDefault="00A700E5" w:rsidP="0059141F">
            <w:r>
              <w:t>2016</w:t>
            </w:r>
            <w:r w:rsidR="0059141F">
              <w:t xml:space="preserve"> г.</w:t>
            </w:r>
          </w:p>
        </w:tc>
      </w:tr>
      <w:tr w:rsidR="0059141F" w:rsidTr="0059141F">
        <w:tc>
          <w:tcPr>
            <w:tcW w:w="7055" w:type="dxa"/>
            <w:gridSpan w:val="7"/>
            <w:vAlign w:val="bottom"/>
          </w:tcPr>
          <w:p w:rsidR="0059141F" w:rsidRDefault="0059141F" w:rsidP="0059141F">
            <w:pPr>
              <w:jc w:val="both"/>
            </w:pPr>
            <w:r>
              <w:t>5. Степень износа по данным государственного технического учета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59141F" w:rsidRDefault="00811330" w:rsidP="00811330">
            <w:r>
              <w:t>-</w:t>
            </w:r>
          </w:p>
        </w:tc>
      </w:tr>
      <w:tr w:rsidR="0059141F" w:rsidTr="0059141F">
        <w:tblPrEx>
          <w:tblBorders>
            <w:bottom w:val="single" w:sz="4" w:space="0" w:color="auto"/>
          </w:tblBorders>
        </w:tblPrEx>
        <w:tc>
          <w:tcPr>
            <w:tcW w:w="9841" w:type="dxa"/>
            <w:gridSpan w:val="8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pPr>
              <w:jc w:val="center"/>
            </w:pPr>
          </w:p>
        </w:tc>
      </w:tr>
      <w:tr w:rsidR="0059141F" w:rsidTr="0059141F">
        <w:tc>
          <w:tcPr>
            <w:tcW w:w="3416" w:type="dxa"/>
            <w:gridSpan w:val="3"/>
            <w:tcBorders>
              <w:top w:val="single" w:sz="4" w:space="0" w:color="auto"/>
            </w:tcBorders>
            <w:vAlign w:val="bottom"/>
          </w:tcPr>
          <w:p w:rsidR="0059141F" w:rsidRDefault="0059141F" w:rsidP="0059141F">
            <w:pPr>
              <w:jc w:val="both"/>
            </w:pPr>
            <w:r>
              <w:t>6. Степень фактического износа</w:t>
            </w:r>
          </w:p>
        </w:tc>
        <w:tc>
          <w:tcPr>
            <w:tcW w:w="64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141F" w:rsidRDefault="00811330" w:rsidP="00811330">
            <w:r>
              <w:t>-</w:t>
            </w:r>
          </w:p>
        </w:tc>
      </w:tr>
      <w:tr w:rsidR="0059141F" w:rsidTr="0059141F">
        <w:tc>
          <w:tcPr>
            <w:tcW w:w="4326" w:type="dxa"/>
            <w:gridSpan w:val="5"/>
            <w:vAlign w:val="bottom"/>
          </w:tcPr>
          <w:p w:rsidR="0059141F" w:rsidRDefault="0059141F" w:rsidP="0059141F">
            <w:pPr>
              <w:jc w:val="both"/>
            </w:pPr>
            <w:r>
              <w:t>7. Год последнего капитального ремонта</w:t>
            </w:r>
          </w:p>
        </w:tc>
        <w:tc>
          <w:tcPr>
            <w:tcW w:w="5515" w:type="dxa"/>
            <w:gridSpan w:val="3"/>
            <w:tcBorders>
              <w:bottom w:val="single" w:sz="4" w:space="0" w:color="auto"/>
            </w:tcBorders>
            <w:vAlign w:val="bottom"/>
          </w:tcPr>
          <w:p w:rsidR="0059141F" w:rsidRDefault="00811330" w:rsidP="0059141F">
            <w:r>
              <w:t>-</w:t>
            </w:r>
          </w:p>
        </w:tc>
      </w:tr>
    </w:tbl>
    <w:p w:rsidR="0059141F" w:rsidRPr="00926605" w:rsidRDefault="0059141F" w:rsidP="0059141F">
      <w:pPr>
        <w:ind w:firstLine="340"/>
        <w:jc w:val="both"/>
        <w:rPr>
          <w:sz w:val="2"/>
          <w:szCs w:val="2"/>
        </w:rPr>
      </w:pPr>
      <w:r>
        <w:t>8.</w:t>
      </w:r>
      <w:r>
        <w:rPr>
          <w:lang w:val="en-US"/>
        </w:rPr>
        <w:t> </w:t>
      </w:r>
      <w:r>
        <w:t>Реквизиты правового акта о признании многоквартирного дома аварийным и подлежащим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"/>
        <w:gridCol w:w="332"/>
        <w:gridCol w:w="1990"/>
        <w:gridCol w:w="152"/>
        <w:gridCol w:w="125"/>
        <w:gridCol w:w="693"/>
        <w:gridCol w:w="4930"/>
        <w:gridCol w:w="1579"/>
      </w:tblGrid>
      <w:tr w:rsidR="0059141F" w:rsidTr="0059141F">
        <w:tc>
          <w:tcPr>
            <w:tcW w:w="722" w:type="dxa"/>
            <w:gridSpan w:val="2"/>
            <w:vAlign w:val="bottom"/>
          </w:tcPr>
          <w:p w:rsidR="0059141F" w:rsidRDefault="0059141F" w:rsidP="0059141F">
            <w:pPr>
              <w:jc w:val="both"/>
            </w:pPr>
            <w:r>
              <w:t>сносу</w:t>
            </w:r>
          </w:p>
        </w:tc>
        <w:tc>
          <w:tcPr>
            <w:tcW w:w="9469" w:type="dxa"/>
            <w:gridSpan w:val="6"/>
            <w:tcBorders>
              <w:bottom w:val="single" w:sz="4" w:space="0" w:color="auto"/>
            </w:tcBorders>
            <w:vAlign w:val="bottom"/>
          </w:tcPr>
          <w:p w:rsidR="0059141F" w:rsidRDefault="00811330" w:rsidP="00811330">
            <w:r>
              <w:t>-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59141F" w:rsidRDefault="0059141F" w:rsidP="0059141F">
            <w:pPr>
              <w:jc w:val="both"/>
            </w:pPr>
            <w:r>
              <w:t>9.</w:t>
            </w:r>
            <w:r w:rsidRPr="00903DEF">
              <w:t xml:space="preserve"> </w:t>
            </w:r>
            <w:r>
              <w:t>Количество этажей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59141F" w:rsidRPr="00476092" w:rsidRDefault="00A700E5" w:rsidP="0059141F">
            <w:r>
              <w:t>1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2322" w:type="dxa"/>
            <w:gridSpan w:val="2"/>
            <w:vAlign w:val="bottom"/>
          </w:tcPr>
          <w:p w:rsidR="0059141F" w:rsidRDefault="0059141F" w:rsidP="0059141F">
            <w:pPr>
              <w:jc w:val="both"/>
            </w:pPr>
            <w:r>
              <w:t>10. Наличие подвала</w:t>
            </w:r>
          </w:p>
        </w:tc>
        <w:tc>
          <w:tcPr>
            <w:tcW w:w="7479" w:type="dxa"/>
            <w:gridSpan w:val="5"/>
            <w:tcBorders>
              <w:bottom w:val="single" w:sz="4" w:space="0" w:color="auto"/>
            </w:tcBorders>
            <w:vAlign w:val="bottom"/>
          </w:tcPr>
          <w:p w:rsidR="0059141F" w:rsidRDefault="003F1D33" w:rsidP="0059141F">
            <w:r>
              <w:t>есть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3292" w:type="dxa"/>
            <w:gridSpan w:val="5"/>
            <w:vAlign w:val="bottom"/>
          </w:tcPr>
          <w:p w:rsidR="0059141F" w:rsidRDefault="0059141F" w:rsidP="0059141F">
            <w:pPr>
              <w:jc w:val="both"/>
            </w:pPr>
            <w:r>
              <w:t>11. Наличие цокольного этажа</w:t>
            </w:r>
          </w:p>
        </w:tc>
        <w:tc>
          <w:tcPr>
            <w:tcW w:w="6509" w:type="dxa"/>
            <w:gridSpan w:val="2"/>
            <w:tcBorders>
              <w:bottom w:val="single" w:sz="4" w:space="0" w:color="auto"/>
            </w:tcBorders>
            <w:vAlign w:val="bottom"/>
          </w:tcPr>
          <w:p w:rsidR="0059141F" w:rsidRDefault="00811330" w:rsidP="00811330">
            <w:r>
              <w:t>-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59141F" w:rsidRDefault="0059141F" w:rsidP="0059141F">
            <w:pPr>
              <w:jc w:val="both"/>
            </w:pPr>
            <w:r>
              <w:t>12. Наличие мансарды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59141F" w:rsidRDefault="00811330" w:rsidP="00811330">
            <w:r>
              <w:t>-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2474" w:type="dxa"/>
            <w:gridSpan w:val="3"/>
            <w:vAlign w:val="bottom"/>
          </w:tcPr>
          <w:p w:rsidR="0059141F" w:rsidRDefault="0059141F" w:rsidP="0059141F">
            <w:pPr>
              <w:jc w:val="both"/>
            </w:pPr>
            <w:r>
              <w:t>13. Наличие мезонина</w:t>
            </w:r>
          </w:p>
        </w:tc>
        <w:tc>
          <w:tcPr>
            <w:tcW w:w="7327" w:type="dxa"/>
            <w:gridSpan w:val="4"/>
            <w:tcBorders>
              <w:bottom w:val="single" w:sz="4" w:space="0" w:color="auto"/>
            </w:tcBorders>
            <w:vAlign w:val="bottom"/>
          </w:tcPr>
          <w:p w:rsidR="0059141F" w:rsidRDefault="00811330" w:rsidP="00811330">
            <w:r>
              <w:t>-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2599" w:type="dxa"/>
            <w:gridSpan w:val="4"/>
            <w:vAlign w:val="bottom"/>
          </w:tcPr>
          <w:p w:rsidR="0059141F" w:rsidRDefault="0059141F" w:rsidP="0059141F">
            <w:pPr>
              <w:jc w:val="both"/>
            </w:pPr>
            <w:r>
              <w:t>14. Количество квартир</w:t>
            </w:r>
          </w:p>
        </w:tc>
        <w:tc>
          <w:tcPr>
            <w:tcW w:w="7202" w:type="dxa"/>
            <w:gridSpan w:val="3"/>
            <w:tcBorders>
              <w:bottom w:val="single" w:sz="4" w:space="0" w:color="auto"/>
            </w:tcBorders>
            <w:vAlign w:val="bottom"/>
          </w:tcPr>
          <w:p w:rsidR="0059141F" w:rsidRPr="002A0BAD" w:rsidRDefault="00A700E5" w:rsidP="0059141F">
            <w:pPr>
              <w:rPr>
                <w:lang w:val="en-US"/>
              </w:rPr>
            </w:pPr>
            <w:r>
              <w:t>7</w:t>
            </w:r>
          </w:p>
        </w:tc>
      </w:tr>
      <w:tr w:rsidR="0059141F" w:rsidTr="0059141F">
        <w:trPr>
          <w:gridBefore w:val="1"/>
          <w:wBefore w:w="390" w:type="dxa"/>
        </w:trPr>
        <w:tc>
          <w:tcPr>
            <w:tcW w:w="8222" w:type="dxa"/>
            <w:gridSpan w:val="6"/>
            <w:vAlign w:val="bottom"/>
          </w:tcPr>
          <w:p w:rsidR="0059141F" w:rsidRDefault="0059141F" w:rsidP="0059141F">
            <w:pPr>
              <w:jc w:val="both"/>
            </w:pPr>
            <w:r>
              <w:t>15. Количество нежилых помещений, не входящих в состав общего имущества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bottom"/>
          </w:tcPr>
          <w:p w:rsidR="0059141F" w:rsidRDefault="00811330" w:rsidP="00811330">
            <w:r>
              <w:t>-</w:t>
            </w:r>
          </w:p>
        </w:tc>
      </w:tr>
    </w:tbl>
    <w:p w:rsidR="0059141F" w:rsidRPr="00141007" w:rsidRDefault="0059141F" w:rsidP="0059141F">
      <w:pPr>
        <w:ind w:firstLine="340"/>
        <w:jc w:val="both"/>
        <w:rPr>
          <w:sz w:val="2"/>
          <w:szCs w:val="2"/>
        </w:rPr>
      </w:pPr>
      <w:r w:rsidRPr="0051571A">
        <w:t>16.</w:t>
      </w:r>
      <w:r w:rsidRPr="0051571A">
        <w:rPr>
          <w:lang w:val="en-US"/>
        </w:rPr>
        <w:t> </w:t>
      </w:r>
      <w:r w:rsidRPr="0051571A">
        <w:t>Реквизиты</w:t>
      </w:r>
      <w:r>
        <w:t xml:space="preserve"> правового акта о признании всех жилых помещений в многоквартирном доме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18"/>
        <w:gridCol w:w="6873"/>
      </w:tblGrid>
      <w:tr w:rsidR="0059141F" w:rsidTr="0059141F">
        <w:tc>
          <w:tcPr>
            <w:tcW w:w="3318" w:type="dxa"/>
            <w:vAlign w:val="bottom"/>
          </w:tcPr>
          <w:p w:rsidR="0059141F" w:rsidRDefault="0059141F" w:rsidP="0059141F">
            <w:pPr>
              <w:jc w:val="both"/>
            </w:pPr>
            <w:proofErr w:type="gramStart"/>
            <w:r>
              <w:t>непригодными</w:t>
            </w:r>
            <w:proofErr w:type="gramEnd"/>
            <w:r>
              <w:t xml:space="preserve"> для проживания</w:t>
            </w:r>
          </w:p>
        </w:tc>
        <w:tc>
          <w:tcPr>
            <w:tcW w:w="6873" w:type="dxa"/>
            <w:tcBorders>
              <w:bottom w:val="single" w:sz="4" w:space="0" w:color="auto"/>
            </w:tcBorders>
            <w:vAlign w:val="bottom"/>
          </w:tcPr>
          <w:p w:rsidR="0059141F" w:rsidRDefault="00811330" w:rsidP="00811330">
            <w:r>
              <w:t>-</w:t>
            </w:r>
          </w:p>
        </w:tc>
      </w:tr>
      <w:tr w:rsidR="0059141F" w:rsidTr="0059141F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pPr>
              <w:jc w:val="center"/>
            </w:pPr>
          </w:p>
        </w:tc>
      </w:tr>
    </w:tbl>
    <w:p w:rsidR="0059141F" w:rsidRPr="00141007" w:rsidRDefault="0059141F" w:rsidP="0059141F">
      <w:pPr>
        <w:ind w:firstLine="340"/>
        <w:jc w:val="both"/>
        <w:rPr>
          <w:sz w:val="2"/>
          <w:szCs w:val="2"/>
        </w:rPr>
      </w:pPr>
      <w: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618"/>
        <w:gridCol w:w="6537"/>
        <w:gridCol w:w="686"/>
      </w:tblGrid>
      <w:tr w:rsidR="0059141F" w:rsidTr="0059141F"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59141F" w:rsidRDefault="00811330" w:rsidP="00811330">
            <w:r>
              <w:t>-</w:t>
            </w:r>
          </w:p>
        </w:tc>
      </w:tr>
      <w:tr w:rsidR="0059141F" w:rsidTr="0059141F">
        <w:tblPrEx>
          <w:tblBorders>
            <w:top w:val="single" w:sz="4" w:space="0" w:color="auto"/>
            <w:bottom w:val="none" w:sz="0" w:space="0" w:color="auto"/>
          </w:tblBorders>
        </w:tblPrEx>
        <w:trPr>
          <w:gridBefore w:val="1"/>
          <w:wBefore w:w="350" w:type="dxa"/>
        </w:trPr>
        <w:tc>
          <w:tcPr>
            <w:tcW w:w="2618" w:type="dxa"/>
            <w:vAlign w:val="bottom"/>
          </w:tcPr>
          <w:p w:rsidR="0059141F" w:rsidRDefault="0059141F" w:rsidP="0059141F">
            <w:pPr>
              <w:jc w:val="both"/>
            </w:pPr>
            <w:r>
              <w:t>18. Строительный объем</w:t>
            </w:r>
          </w:p>
        </w:tc>
        <w:tc>
          <w:tcPr>
            <w:tcW w:w="6537" w:type="dxa"/>
            <w:tcBorders>
              <w:top w:val="nil"/>
              <w:bottom w:val="single" w:sz="4" w:space="0" w:color="auto"/>
            </w:tcBorders>
            <w:vAlign w:val="bottom"/>
          </w:tcPr>
          <w:p w:rsidR="0059141F" w:rsidRDefault="0059141F" w:rsidP="008923F5"/>
        </w:tc>
        <w:tc>
          <w:tcPr>
            <w:tcW w:w="686" w:type="dxa"/>
            <w:vAlign w:val="bottom"/>
          </w:tcPr>
          <w:p w:rsidR="0059141F" w:rsidRDefault="0059141F" w:rsidP="0059141F">
            <w:pPr>
              <w:jc w:val="right"/>
            </w:pPr>
            <w:r>
              <w:t>куб.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59141F" w:rsidRDefault="0059141F" w:rsidP="0059141F">
      <w:pPr>
        <w:ind w:firstLine="340"/>
        <w:jc w:val="both"/>
      </w:pPr>
      <w:r>
        <w:t>19. Площадь:</w:t>
      </w:r>
    </w:p>
    <w:p w:rsidR="0059141F" w:rsidRPr="00766398" w:rsidRDefault="0059141F" w:rsidP="0059141F">
      <w:pPr>
        <w:ind w:firstLine="340"/>
        <w:jc w:val="both"/>
        <w:rPr>
          <w:sz w:val="2"/>
          <w:szCs w:val="2"/>
        </w:rPr>
      </w:pPr>
      <w:r>
        <w:t>а) многоквартирного дома с лоджиями, балконами, шкафами, коридорами и лестничными</w:t>
      </w:r>
      <w:r w:rsidRPr="00F56AC0">
        <w:t xml:space="preserve"> </w:t>
      </w:r>
      <w:proofErr w:type="spellStart"/>
      <w:r>
        <w:t>клет</w:t>
      </w:r>
      <w:proofErr w:type="spellEnd"/>
      <w:r>
        <w:t>-</w:t>
      </w:r>
      <w:r>
        <w:br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58"/>
        <w:gridCol w:w="8959"/>
        <w:gridCol w:w="588"/>
      </w:tblGrid>
      <w:tr w:rsidR="0059141F" w:rsidTr="0059141F">
        <w:tc>
          <w:tcPr>
            <w:tcW w:w="658" w:type="dxa"/>
            <w:vAlign w:val="bottom"/>
          </w:tcPr>
          <w:p w:rsidR="0059141F" w:rsidRDefault="0059141F" w:rsidP="0059141F">
            <w:pPr>
              <w:jc w:val="both"/>
            </w:pPr>
            <w:proofErr w:type="spellStart"/>
            <w:r>
              <w:t>ками</w:t>
            </w:r>
            <w:proofErr w:type="spellEnd"/>
          </w:p>
        </w:tc>
        <w:tc>
          <w:tcPr>
            <w:tcW w:w="8959" w:type="dxa"/>
            <w:tcBorders>
              <w:bottom w:val="single" w:sz="4" w:space="0" w:color="auto"/>
            </w:tcBorders>
            <w:vAlign w:val="bottom"/>
          </w:tcPr>
          <w:p w:rsidR="0059141F" w:rsidRDefault="008923F5" w:rsidP="008923F5">
            <w:r>
              <w:t>-</w:t>
            </w:r>
          </w:p>
        </w:tc>
        <w:tc>
          <w:tcPr>
            <w:tcW w:w="588" w:type="dxa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</w:tbl>
    <w:p w:rsidR="0059141F" w:rsidRDefault="0059141F" w:rsidP="0059141F">
      <w:pPr>
        <w:ind w:firstLine="284"/>
        <w:jc w:val="both"/>
      </w:pPr>
      <w:r>
        <w:t>б) жилых по</w:t>
      </w:r>
      <w:r w:rsidR="008923F5">
        <w:t xml:space="preserve">мещений (общая площадь квартир) </w:t>
      </w:r>
      <w:r w:rsidR="00A700E5">
        <w:rPr>
          <w:u w:val="single"/>
        </w:rPr>
        <w:t>250,00</w:t>
      </w:r>
      <w:r w:rsidRPr="00C9536D">
        <w:rPr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    </w:t>
      </w:r>
      <w:r w:rsidRPr="00C9536D">
        <w:t>кв. м</w:t>
      </w:r>
    </w:p>
    <w:p w:rsidR="0059141F" w:rsidRPr="00A477C2" w:rsidRDefault="0059141F" w:rsidP="0059141F">
      <w:pPr>
        <w:ind w:firstLine="284"/>
        <w:jc w:val="both"/>
      </w:pPr>
      <w:r>
        <w:t>в) нежилых помещений (общая площадь нежилых помещений, не входящих в состав общего</w:t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906"/>
        <w:gridCol w:w="5697"/>
        <w:gridCol w:w="588"/>
      </w:tblGrid>
      <w:tr w:rsidR="0059141F" w:rsidTr="0059141F">
        <w:tc>
          <w:tcPr>
            <w:tcW w:w="3906" w:type="dxa"/>
            <w:vAlign w:val="bottom"/>
          </w:tcPr>
          <w:p w:rsidR="0059141F" w:rsidRDefault="0059141F" w:rsidP="0059141F">
            <w:pPr>
              <w:jc w:val="both"/>
            </w:pPr>
            <w:r>
              <w:lastRenderedPageBreak/>
              <w:t>имущества в многоквартирном доме)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vAlign w:val="bottom"/>
          </w:tcPr>
          <w:p w:rsidR="0059141F" w:rsidRDefault="008923F5" w:rsidP="008923F5">
            <w:r>
              <w:t>-</w:t>
            </w:r>
          </w:p>
        </w:tc>
        <w:tc>
          <w:tcPr>
            <w:tcW w:w="588" w:type="dxa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 w:rsidRPr="00A477C2">
              <w:t xml:space="preserve"> </w:t>
            </w:r>
            <w:r>
              <w:t>м</w:t>
            </w:r>
          </w:p>
        </w:tc>
      </w:tr>
    </w:tbl>
    <w:p w:rsidR="0059141F" w:rsidRPr="00C34481" w:rsidRDefault="0059141F" w:rsidP="0059141F">
      <w:pPr>
        <w:ind w:firstLine="340"/>
        <w:jc w:val="both"/>
        <w:rPr>
          <w:sz w:val="2"/>
          <w:szCs w:val="2"/>
        </w:rPr>
      </w:pPr>
      <w:r>
        <w:t>г) помещений общего пользования (общая площадь нежилых помещений, входящих в состав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520"/>
        <w:gridCol w:w="1820"/>
        <w:gridCol w:w="28"/>
        <w:gridCol w:w="4157"/>
        <w:gridCol w:w="728"/>
        <w:gridCol w:w="224"/>
        <w:gridCol w:w="364"/>
      </w:tblGrid>
      <w:tr w:rsidR="0059141F" w:rsidTr="0059141F">
        <w:tc>
          <w:tcPr>
            <w:tcW w:w="4690" w:type="dxa"/>
            <w:gridSpan w:val="3"/>
            <w:vAlign w:val="bottom"/>
          </w:tcPr>
          <w:p w:rsidR="0059141F" w:rsidRDefault="0059141F" w:rsidP="0059141F">
            <w:pPr>
              <w:jc w:val="both"/>
            </w:pPr>
            <w:r>
              <w:t>общего имущества в многоквартирном доме)</w:t>
            </w:r>
          </w:p>
        </w:tc>
        <w:tc>
          <w:tcPr>
            <w:tcW w:w="4913" w:type="dxa"/>
            <w:gridSpan w:val="3"/>
            <w:tcBorders>
              <w:bottom w:val="single" w:sz="4" w:space="0" w:color="auto"/>
            </w:tcBorders>
            <w:vAlign w:val="bottom"/>
          </w:tcPr>
          <w:p w:rsidR="0059141F" w:rsidRDefault="0059141F" w:rsidP="008923F5"/>
        </w:tc>
        <w:tc>
          <w:tcPr>
            <w:tcW w:w="588" w:type="dxa"/>
            <w:gridSpan w:val="2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</w:tr>
      <w:tr w:rsidR="0059141F" w:rsidTr="0059141F">
        <w:trPr>
          <w:gridBefore w:val="1"/>
          <w:wBefore w:w="350" w:type="dxa"/>
        </w:trPr>
        <w:tc>
          <w:tcPr>
            <w:tcW w:w="2520" w:type="dxa"/>
            <w:vAlign w:val="bottom"/>
          </w:tcPr>
          <w:p w:rsidR="0059141F" w:rsidRDefault="0059141F" w:rsidP="0059141F">
            <w:pPr>
              <w:jc w:val="both"/>
            </w:pPr>
            <w:r>
              <w:t>20. Количество лестниц</w:t>
            </w:r>
          </w:p>
        </w:tc>
        <w:tc>
          <w:tcPr>
            <w:tcW w:w="6957" w:type="dxa"/>
            <w:gridSpan w:val="5"/>
            <w:tcBorders>
              <w:bottom w:val="single" w:sz="4" w:space="0" w:color="auto"/>
            </w:tcBorders>
            <w:vAlign w:val="bottom"/>
          </w:tcPr>
          <w:p w:rsidR="0059141F" w:rsidRDefault="0059141F" w:rsidP="008923F5"/>
        </w:tc>
        <w:tc>
          <w:tcPr>
            <w:tcW w:w="364" w:type="dxa"/>
            <w:vAlign w:val="bottom"/>
          </w:tcPr>
          <w:p w:rsidR="0059141F" w:rsidRDefault="0059141F" w:rsidP="0059141F">
            <w:pPr>
              <w:jc w:val="right"/>
            </w:pPr>
            <w:r>
              <w:t>шт.</w:t>
            </w:r>
          </w:p>
        </w:tc>
      </w:tr>
      <w:tr w:rsidR="0059141F" w:rsidTr="0059141F">
        <w:trPr>
          <w:gridBefore w:val="1"/>
          <w:wBefore w:w="350" w:type="dxa"/>
        </w:trPr>
        <w:tc>
          <w:tcPr>
            <w:tcW w:w="8525" w:type="dxa"/>
            <w:gridSpan w:val="4"/>
            <w:vAlign w:val="bottom"/>
          </w:tcPr>
          <w:p w:rsidR="0059141F" w:rsidRDefault="0059141F" w:rsidP="0059141F">
            <w:pPr>
              <w:jc w:val="both"/>
            </w:pPr>
            <w:r>
              <w:t>21. Уборочная площадь лестниц (включая межквартирные лестничные площадки)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59141F" w:rsidRDefault="0059141F" w:rsidP="008923F5"/>
        </w:tc>
        <w:tc>
          <w:tcPr>
            <w:tcW w:w="588" w:type="dxa"/>
            <w:gridSpan w:val="2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  <w:tr w:rsidR="0059141F" w:rsidTr="0059141F">
        <w:trPr>
          <w:gridBefore w:val="1"/>
          <w:wBefore w:w="350" w:type="dxa"/>
        </w:trPr>
        <w:tc>
          <w:tcPr>
            <w:tcW w:w="4368" w:type="dxa"/>
            <w:gridSpan w:val="3"/>
            <w:vAlign w:val="bottom"/>
          </w:tcPr>
          <w:p w:rsidR="0059141F" w:rsidRDefault="0059141F" w:rsidP="0059141F">
            <w:pPr>
              <w:jc w:val="both"/>
            </w:pPr>
            <w:r>
              <w:t>22. Уборочная площадь общих коридоров</w:t>
            </w:r>
          </w:p>
        </w:tc>
        <w:tc>
          <w:tcPr>
            <w:tcW w:w="4885" w:type="dxa"/>
            <w:gridSpan w:val="2"/>
            <w:tcBorders>
              <w:bottom w:val="single" w:sz="4" w:space="0" w:color="auto"/>
            </w:tcBorders>
            <w:vAlign w:val="bottom"/>
          </w:tcPr>
          <w:p w:rsidR="0059141F" w:rsidRDefault="008923F5" w:rsidP="008923F5">
            <w:r>
              <w:t>-</w:t>
            </w:r>
          </w:p>
        </w:tc>
        <w:tc>
          <w:tcPr>
            <w:tcW w:w="588" w:type="dxa"/>
            <w:gridSpan w:val="2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59141F" w:rsidRPr="00896819" w:rsidRDefault="0059141F" w:rsidP="0059141F">
      <w:pPr>
        <w:ind w:firstLine="340"/>
        <w:jc w:val="both"/>
        <w:rPr>
          <w:sz w:val="2"/>
          <w:szCs w:val="2"/>
        </w:rPr>
      </w:pPr>
      <w:r>
        <w:t>23. </w:t>
      </w:r>
      <w:proofErr w:type="gramStart"/>
      <w:r>
        <w:t>Уборочная площадь других помещений общего пользования (включая технические этажи,</w:t>
      </w:r>
      <w:r>
        <w:br/>
      </w:r>
      <w:proofErr w:type="gramEnd"/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04"/>
        <w:gridCol w:w="6299"/>
        <w:gridCol w:w="588"/>
      </w:tblGrid>
      <w:tr w:rsidR="0059141F" w:rsidTr="0059141F">
        <w:tc>
          <w:tcPr>
            <w:tcW w:w="3304" w:type="dxa"/>
            <w:vAlign w:val="bottom"/>
          </w:tcPr>
          <w:p w:rsidR="0059141F" w:rsidRDefault="0059141F" w:rsidP="0059141F">
            <w:pPr>
              <w:jc w:val="both"/>
            </w:pPr>
            <w:r>
              <w:t>чердаки, технические подвалы)</w:t>
            </w:r>
          </w:p>
        </w:tc>
        <w:tc>
          <w:tcPr>
            <w:tcW w:w="6299" w:type="dxa"/>
            <w:tcBorders>
              <w:bottom w:val="single" w:sz="4" w:space="0" w:color="auto"/>
            </w:tcBorders>
            <w:vAlign w:val="bottom"/>
          </w:tcPr>
          <w:p w:rsidR="0059141F" w:rsidRDefault="008923F5" w:rsidP="008923F5">
            <w:r>
              <w:t>-</w:t>
            </w:r>
          </w:p>
        </w:tc>
        <w:tc>
          <w:tcPr>
            <w:tcW w:w="588" w:type="dxa"/>
            <w:vAlign w:val="bottom"/>
          </w:tcPr>
          <w:p w:rsidR="0059141F" w:rsidRDefault="0059141F" w:rsidP="0059141F">
            <w:pPr>
              <w:jc w:val="right"/>
            </w:pPr>
            <w:r>
              <w:t>кв.</w:t>
            </w:r>
            <w:r w:rsidRPr="00EF5EF4">
              <w:t xml:space="preserve"> </w:t>
            </w:r>
            <w:r>
              <w:t>м</w:t>
            </w:r>
          </w:p>
        </w:tc>
      </w:tr>
    </w:tbl>
    <w:p w:rsidR="0059141F" w:rsidRPr="00896819" w:rsidRDefault="0059141F" w:rsidP="0059141F">
      <w:pPr>
        <w:ind w:firstLine="340"/>
        <w:jc w:val="both"/>
        <w:rPr>
          <w:sz w:val="2"/>
          <w:szCs w:val="2"/>
        </w:rPr>
      </w:pPr>
      <w:r>
        <w:t>24. Площадь земельного участка, входящего в состав общего имущества многоквартирного</w:t>
      </w:r>
      <w:r>
        <w:br/>
      </w: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224"/>
        <w:gridCol w:w="6215"/>
        <w:gridCol w:w="3402"/>
      </w:tblGrid>
      <w:tr w:rsidR="0059141F" w:rsidTr="0059141F">
        <w:tc>
          <w:tcPr>
            <w:tcW w:w="574" w:type="dxa"/>
            <w:gridSpan w:val="2"/>
            <w:vAlign w:val="bottom"/>
          </w:tcPr>
          <w:p w:rsidR="0059141F" w:rsidRDefault="0059141F" w:rsidP="0059141F">
            <w:pPr>
              <w:jc w:val="both"/>
            </w:pPr>
            <w:r>
              <w:t>дома</w:t>
            </w:r>
          </w:p>
        </w:tc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59141F" w:rsidRDefault="003F1D33" w:rsidP="0059141F">
            <w:r>
              <w:t>875</w:t>
            </w:r>
            <w:r w:rsidR="0059141F">
              <w:t xml:space="preserve"> кв. м</w:t>
            </w:r>
          </w:p>
        </w:tc>
      </w:tr>
      <w:tr w:rsidR="0059141F" w:rsidTr="0059141F">
        <w:trPr>
          <w:gridBefore w:val="1"/>
          <w:wBefore w:w="350" w:type="dxa"/>
        </w:trPr>
        <w:tc>
          <w:tcPr>
            <w:tcW w:w="6439" w:type="dxa"/>
            <w:gridSpan w:val="2"/>
            <w:vAlign w:val="bottom"/>
          </w:tcPr>
          <w:p w:rsidR="0059141F" w:rsidRDefault="0059141F" w:rsidP="0059141F">
            <w:pPr>
              <w:jc w:val="both"/>
            </w:pPr>
            <w:r>
              <w:t>25. Кадастровый номер земельного участка (при его наличии)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59141F" w:rsidRDefault="008923F5" w:rsidP="008923F5">
            <w:r>
              <w:t>-</w:t>
            </w:r>
          </w:p>
        </w:tc>
      </w:tr>
      <w:tr w:rsidR="0059141F" w:rsidTr="0059141F">
        <w:tblPrEx>
          <w:tblBorders>
            <w:bottom w:val="single" w:sz="4" w:space="0" w:color="auto"/>
          </w:tblBorders>
        </w:tblPrEx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59141F" w:rsidRDefault="0059141F" w:rsidP="0059141F">
            <w:pPr>
              <w:jc w:val="center"/>
            </w:pPr>
          </w:p>
        </w:tc>
      </w:tr>
    </w:tbl>
    <w:p w:rsidR="0059141F" w:rsidRDefault="0059141F" w:rsidP="0059141F">
      <w:pPr>
        <w:jc w:val="both"/>
      </w:pPr>
    </w:p>
    <w:p w:rsidR="003F1D33" w:rsidRPr="00232F96" w:rsidRDefault="003F1D33" w:rsidP="003F1D33">
      <w:pPr>
        <w:jc w:val="center"/>
        <w:rPr>
          <w:b/>
          <w:bCs/>
          <w:sz w:val="28"/>
          <w:szCs w:val="28"/>
        </w:rPr>
      </w:pPr>
      <w:r w:rsidRPr="00232F96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3F1D33" w:rsidRDefault="003F1D33" w:rsidP="003F1D33">
      <w:pPr>
        <w:jc w:val="both"/>
      </w:pPr>
    </w:p>
    <w:tbl>
      <w:tblPr>
        <w:tblStyle w:val="a6"/>
        <w:tblW w:w="0" w:type="auto"/>
        <w:tblInd w:w="19" w:type="dxa"/>
        <w:tblCellMar>
          <w:left w:w="0" w:type="dxa"/>
          <w:right w:w="0" w:type="dxa"/>
        </w:tblCellMar>
        <w:tblLook w:val="01E0"/>
      </w:tblPr>
      <w:tblGrid>
        <w:gridCol w:w="426"/>
        <w:gridCol w:w="4327"/>
        <w:gridCol w:w="2625"/>
        <w:gridCol w:w="2814"/>
      </w:tblGrid>
      <w:tr w:rsidR="003F1D33" w:rsidTr="003F3490">
        <w:tc>
          <w:tcPr>
            <w:tcW w:w="4753" w:type="dxa"/>
            <w:gridSpan w:val="2"/>
          </w:tcPr>
          <w:p w:rsidR="003F1D33" w:rsidRPr="00155477" w:rsidRDefault="003F1D33" w:rsidP="003F3490">
            <w:pPr>
              <w:ind w:left="57" w:right="57"/>
              <w:jc w:val="center"/>
            </w:pPr>
            <w:r w:rsidRPr="00155477">
              <w:t>Наименование конструктивных элементов</w:t>
            </w:r>
          </w:p>
        </w:tc>
        <w:tc>
          <w:tcPr>
            <w:tcW w:w="2625" w:type="dxa"/>
          </w:tcPr>
          <w:p w:rsidR="003F1D33" w:rsidRPr="00155477" w:rsidRDefault="003F1D33" w:rsidP="003F3490">
            <w:pPr>
              <w:ind w:left="57" w:right="57"/>
              <w:jc w:val="center"/>
            </w:pPr>
            <w:r w:rsidRPr="00155477">
              <w:t>Описание элементов (материал, конструкция или система, отделка и прочее)</w:t>
            </w:r>
          </w:p>
        </w:tc>
        <w:tc>
          <w:tcPr>
            <w:tcW w:w="2814" w:type="dxa"/>
          </w:tcPr>
          <w:p w:rsidR="003F1D33" w:rsidRPr="00155477" w:rsidRDefault="003F1D33" w:rsidP="003F3490">
            <w:pPr>
              <w:ind w:left="57" w:right="57"/>
              <w:jc w:val="center"/>
            </w:pPr>
            <w:r w:rsidRPr="00155477">
              <w:t>Техническое состояние элементов общего имущества многоквартирного дома</w:t>
            </w:r>
          </w:p>
        </w:tc>
      </w:tr>
      <w:tr w:rsidR="003F1D33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3F1D33" w:rsidRPr="00155477" w:rsidRDefault="003F1D33" w:rsidP="003F3490">
            <w:pPr>
              <w:jc w:val="center"/>
            </w:pPr>
            <w:r>
              <w:t>1.</w:t>
            </w: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r>
              <w:t>Фундамент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697E91" w:rsidRDefault="003F1D33" w:rsidP="003F3490">
            <w:pPr>
              <w:rPr>
                <w:lang w:val="en-US"/>
              </w:rPr>
            </w:pPr>
            <w:r>
              <w:t>Железобетонные блоки</w:t>
            </w:r>
          </w:p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r>
              <w:t>Хорошее</w:t>
            </w:r>
          </w:p>
        </w:tc>
      </w:tr>
      <w:tr w:rsidR="003F1D33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D33" w:rsidRPr="00155477" w:rsidRDefault="003F1D33" w:rsidP="003F3490">
            <w:pPr>
              <w:jc w:val="center"/>
            </w:pPr>
            <w:r>
              <w:t>2.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r>
              <w:t>Наружные и внутренние капитальные стены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r>
              <w:t>Кирпичные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r>
              <w:t>Хорошее</w:t>
            </w:r>
          </w:p>
        </w:tc>
      </w:tr>
      <w:tr w:rsidR="003F1D33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D33" w:rsidRPr="00155477" w:rsidRDefault="003F1D33" w:rsidP="003F3490">
            <w:pPr>
              <w:jc w:val="center"/>
            </w:pPr>
            <w:r>
              <w:t>3.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r>
              <w:t>Перегородки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r>
              <w:t>Кирпичные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r>
              <w:t>Хорошее</w:t>
            </w:r>
          </w:p>
        </w:tc>
      </w:tr>
      <w:tr w:rsidR="003F1D33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3F1D33" w:rsidRPr="00155477" w:rsidRDefault="003F1D33" w:rsidP="003F3490">
            <w:pPr>
              <w:jc w:val="center"/>
            </w:pPr>
            <w:r>
              <w:t>4.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r>
              <w:t>Перекрытия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/>
        </w:tc>
      </w:tr>
      <w:tr w:rsidR="003F1D33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3F1D33" w:rsidRPr="00155477" w:rsidRDefault="003F1D33" w:rsidP="003F349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pPr>
              <w:ind w:left="708"/>
            </w:pPr>
            <w:r>
              <w:t>чердачные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r>
              <w:t>Железобетонные плиты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r>
              <w:t>Хорошее</w:t>
            </w:r>
          </w:p>
        </w:tc>
      </w:tr>
      <w:tr w:rsidR="003F1D33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3F1D33" w:rsidRPr="00155477" w:rsidRDefault="003F1D33" w:rsidP="003F349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pPr>
              <w:ind w:left="708"/>
            </w:pPr>
            <w:r>
              <w:t>междуэтажные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r>
              <w:t>Железобетонные плиты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r>
              <w:t>Хорошее</w:t>
            </w:r>
          </w:p>
        </w:tc>
      </w:tr>
      <w:tr w:rsidR="003F1D33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3F1D33" w:rsidRPr="00155477" w:rsidRDefault="003F1D33" w:rsidP="003F349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pPr>
              <w:ind w:left="708"/>
            </w:pPr>
            <w:r>
              <w:t>подвальные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/>
        </w:tc>
      </w:tr>
      <w:tr w:rsidR="003F1D33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3F1D33" w:rsidRPr="00155477" w:rsidRDefault="003F1D33" w:rsidP="003F3490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/>
        </w:tc>
      </w:tr>
      <w:tr w:rsidR="003F1D33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D33" w:rsidRPr="00155477" w:rsidRDefault="003F1D33" w:rsidP="003F3490">
            <w:pPr>
              <w:jc w:val="center"/>
            </w:pPr>
            <w:r>
              <w:t>5.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r>
              <w:t>Крыша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r>
              <w:t>Железная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r>
              <w:t>Хорошее</w:t>
            </w:r>
          </w:p>
        </w:tc>
      </w:tr>
      <w:tr w:rsidR="003F1D33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D33" w:rsidRPr="00155477" w:rsidRDefault="003F1D33" w:rsidP="003F3490">
            <w:pPr>
              <w:jc w:val="center"/>
            </w:pPr>
            <w:r>
              <w:t>6.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r>
              <w:t>Полы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r>
              <w:t>Дощатые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r>
              <w:t>Хорошее</w:t>
            </w:r>
          </w:p>
        </w:tc>
      </w:tr>
      <w:tr w:rsidR="003F1D33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3F1D33" w:rsidRPr="00155477" w:rsidRDefault="003F1D33" w:rsidP="003F3490">
            <w:pPr>
              <w:jc w:val="center"/>
            </w:pPr>
            <w:r>
              <w:t>7.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r>
              <w:t>Проемы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/>
        </w:tc>
      </w:tr>
      <w:tr w:rsidR="003F1D33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3F1D33" w:rsidRPr="00155477" w:rsidRDefault="003F1D33" w:rsidP="003F349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pPr>
              <w:ind w:left="708"/>
            </w:pPr>
            <w:r>
              <w:t>окна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r>
              <w:t>Двойные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r>
              <w:t>Хорошее</w:t>
            </w:r>
          </w:p>
        </w:tc>
      </w:tr>
      <w:tr w:rsidR="003F1D33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3F1D33" w:rsidRPr="00155477" w:rsidRDefault="003F1D33" w:rsidP="003F349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pPr>
              <w:ind w:left="708"/>
            </w:pPr>
            <w:r>
              <w:t>двери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r>
              <w:t>Филенчатые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r>
              <w:t>Хорошее</w:t>
            </w:r>
          </w:p>
        </w:tc>
      </w:tr>
      <w:tr w:rsidR="003F1D33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3F1D33" w:rsidRPr="00155477" w:rsidRDefault="003F1D33" w:rsidP="003F3490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/>
        </w:tc>
      </w:tr>
      <w:tr w:rsidR="003F1D33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3F1D33" w:rsidRPr="00155477" w:rsidRDefault="003F1D33" w:rsidP="003F3490">
            <w:pPr>
              <w:jc w:val="center"/>
            </w:pPr>
            <w:r>
              <w:t>8.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r>
              <w:t>Отделка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/>
        </w:tc>
      </w:tr>
      <w:tr w:rsidR="003F1D33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3F1D33" w:rsidRPr="00155477" w:rsidRDefault="003F1D33" w:rsidP="003F349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pPr>
              <w:ind w:left="708"/>
            </w:pPr>
            <w:r>
              <w:t>внутренняя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r>
              <w:t>Штукатурка, побелка, окраска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r>
              <w:t>Хорошее</w:t>
            </w:r>
          </w:p>
        </w:tc>
      </w:tr>
      <w:tr w:rsidR="003F1D33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3F1D33" w:rsidRPr="00155477" w:rsidRDefault="003F1D33" w:rsidP="003F349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pPr>
              <w:ind w:left="708"/>
            </w:pPr>
            <w:r>
              <w:t>наружная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/>
        </w:tc>
      </w:tr>
      <w:tr w:rsidR="003F1D33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3F1D33" w:rsidRPr="00155477" w:rsidRDefault="003F1D33" w:rsidP="003F3490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/>
        </w:tc>
      </w:tr>
      <w:tr w:rsidR="003F1D33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3F1D33" w:rsidRPr="00155477" w:rsidRDefault="003F1D33" w:rsidP="003F3490">
            <w:pPr>
              <w:jc w:val="center"/>
            </w:pPr>
            <w:r>
              <w:t>9.</w:t>
            </w: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r>
              <w:t>Механическое, электрическое, санитарно-техническое и иное оборудование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/>
        </w:tc>
      </w:tr>
      <w:tr w:rsidR="003F1D33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3F1D33" w:rsidRPr="00155477" w:rsidRDefault="003F1D33" w:rsidP="003F349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pPr>
              <w:ind w:left="708"/>
            </w:pPr>
            <w:r>
              <w:t>ванны напольные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/>
        </w:tc>
      </w:tr>
      <w:tr w:rsidR="003F1D33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3F1D33" w:rsidRPr="00155477" w:rsidRDefault="003F1D33" w:rsidP="003F349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pPr>
              <w:ind w:left="708"/>
            </w:pPr>
            <w:r>
              <w:t>электроплиты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/>
        </w:tc>
      </w:tr>
      <w:tr w:rsidR="003F1D33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3F1D33" w:rsidRPr="00155477" w:rsidRDefault="003F1D33" w:rsidP="003F349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pPr>
              <w:ind w:left="708"/>
            </w:pPr>
            <w:r>
              <w:t>телефонные сети и оборудование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/>
        </w:tc>
      </w:tr>
      <w:tr w:rsidR="003F1D33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3F1D33" w:rsidRPr="00155477" w:rsidRDefault="003F1D33" w:rsidP="003F349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pPr>
              <w:ind w:left="708"/>
            </w:pPr>
            <w:r>
              <w:t>сети проводного радиовещания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/>
        </w:tc>
      </w:tr>
      <w:tr w:rsidR="003F1D33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3F1D33" w:rsidRPr="00155477" w:rsidRDefault="003F1D33" w:rsidP="003F349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pPr>
              <w:ind w:left="708"/>
            </w:pPr>
            <w:r>
              <w:t>сигнализация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/>
        </w:tc>
      </w:tr>
      <w:tr w:rsidR="003F1D33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3F1D33" w:rsidRPr="00155477" w:rsidRDefault="003F1D33" w:rsidP="003F349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pPr>
              <w:ind w:left="708"/>
            </w:pPr>
            <w:r>
              <w:t>мусоропровод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/>
        </w:tc>
      </w:tr>
      <w:tr w:rsidR="003F1D33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3F1D33" w:rsidRPr="00155477" w:rsidRDefault="003F1D33" w:rsidP="003F349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pPr>
              <w:ind w:left="708"/>
            </w:pPr>
            <w:r>
              <w:t>лифт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/>
        </w:tc>
      </w:tr>
      <w:tr w:rsidR="003F1D33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3F1D33" w:rsidRPr="00155477" w:rsidRDefault="003F1D33" w:rsidP="003F349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pPr>
              <w:ind w:left="708"/>
            </w:pPr>
            <w:r>
              <w:t>вентиляция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/>
        </w:tc>
      </w:tr>
      <w:tr w:rsidR="003F1D33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3F1D33" w:rsidRPr="00155477" w:rsidRDefault="003F1D33" w:rsidP="003F3490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/>
        </w:tc>
      </w:tr>
      <w:tr w:rsidR="003F1D33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D33" w:rsidRPr="00155477" w:rsidRDefault="003F1D33" w:rsidP="003F3490">
            <w:pPr>
              <w:jc w:val="center"/>
            </w:pPr>
            <w:r>
              <w:t>10.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Default="003F1D33" w:rsidP="003F3490">
            <w:r>
              <w:t>Внутридомовые инженерные коммуникации и оборудование для предоставления коммунальных услуг</w:t>
            </w:r>
          </w:p>
          <w:p w:rsidR="003F1D33" w:rsidRPr="00155477" w:rsidRDefault="003F1D33" w:rsidP="003F3490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/>
        </w:tc>
      </w:tr>
      <w:tr w:rsidR="003F1D33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3F1D33" w:rsidRPr="00155477" w:rsidRDefault="003F1D33" w:rsidP="003F3490">
            <w:pPr>
              <w:jc w:val="center"/>
            </w:pPr>
          </w:p>
        </w:tc>
        <w:tc>
          <w:tcPr>
            <w:tcW w:w="432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F1D33" w:rsidRDefault="003F1D33" w:rsidP="003F3490"/>
          <w:p w:rsidR="003F1D33" w:rsidRPr="00155477" w:rsidRDefault="003F1D33" w:rsidP="003F3490">
            <w:pPr>
              <w:ind w:left="708"/>
            </w:pPr>
            <w:r>
              <w:t>электроснабжение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Default="003F1D33" w:rsidP="003F3490"/>
          <w:p w:rsidR="003F1D33" w:rsidRPr="00155477" w:rsidRDefault="003F1D33" w:rsidP="003F3490">
            <w:r>
              <w:t>Есть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/>
        </w:tc>
      </w:tr>
      <w:tr w:rsidR="003F1D33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3F1D33" w:rsidRPr="00155477" w:rsidRDefault="003F1D33" w:rsidP="003F349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pPr>
              <w:ind w:left="708"/>
            </w:pPr>
            <w:r>
              <w:t>холодное водоснабжение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/>
        </w:tc>
      </w:tr>
      <w:tr w:rsidR="003F1D33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3F1D33" w:rsidRPr="00155477" w:rsidRDefault="003F1D33" w:rsidP="003F349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pPr>
              <w:ind w:left="708"/>
            </w:pPr>
            <w:r>
              <w:t>горячее водоснабжение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/>
        </w:tc>
      </w:tr>
      <w:tr w:rsidR="003F1D33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3F1D33" w:rsidRPr="00155477" w:rsidRDefault="003F1D33" w:rsidP="003F349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pPr>
              <w:ind w:left="708"/>
            </w:pPr>
            <w:r>
              <w:t>водоотведение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/>
        </w:tc>
      </w:tr>
      <w:tr w:rsidR="003F1D33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3F1D33" w:rsidRPr="00155477" w:rsidRDefault="003F1D33" w:rsidP="003F349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pPr>
              <w:ind w:left="708"/>
            </w:pPr>
            <w:r>
              <w:t>газоснабжение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/>
        </w:tc>
      </w:tr>
      <w:tr w:rsidR="003F1D33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3F1D33" w:rsidRPr="00155477" w:rsidRDefault="003F1D33" w:rsidP="003F349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pPr>
              <w:ind w:left="708"/>
            </w:pPr>
            <w:r>
              <w:t>отопление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r>
              <w:t>есть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r>
              <w:t>Хорошее</w:t>
            </w:r>
          </w:p>
        </w:tc>
      </w:tr>
      <w:tr w:rsidR="003F1D33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3F1D33" w:rsidRPr="00155477" w:rsidRDefault="003F1D33" w:rsidP="003F349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pPr>
              <w:ind w:left="708"/>
            </w:pPr>
            <w:r>
              <w:t>калориферы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/>
        </w:tc>
      </w:tr>
      <w:tr w:rsidR="003F1D33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</w:tcPr>
          <w:p w:rsidR="003F1D33" w:rsidRPr="00155477" w:rsidRDefault="003F1D33" w:rsidP="003F3490">
            <w:pPr>
              <w:jc w:val="center"/>
            </w:pPr>
          </w:p>
        </w:tc>
        <w:tc>
          <w:tcPr>
            <w:tcW w:w="4327" w:type="dxa"/>
            <w:tcBorders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pPr>
              <w:ind w:left="708"/>
            </w:pPr>
            <w:r>
              <w:t>АГВ</w:t>
            </w:r>
          </w:p>
        </w:tc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r>
              <w:t>-</w:t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/>
        </w:tc>
      </w:tr>
      <w:tr w:rsidR="003F1D33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3F1D33" w:rsidRPr="00155477" w:rsidRDefault="003F1D33" w:rsidP="003F3490">
            <w:pPr>
              <w:jc w:val="center"/>
            </w:pPr>
          </w:p>
        </w:tc>
        <w:tc>
          <w:tcPr>
            <w:tcW w:w="43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pPr>
              <w:ind w:left="708"/>
            </w:pPr>
            <w:r>
              <w:t>(другое)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/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/>
        </w:tc>
      </w:tr>
      <w:tr w:rsidR="003F1D33" w:rsidTr="003F3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D33" w:rsidRPr="00155477" w:rsidRDefault="003F1D33" w:rsidP="003F3490">
            <w:pPr>
              <w:jc w:val="center"/>
            </w:pPr>
            <w:r>
              <w:t>11.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r>
              <w:t>Крыльца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r>
              <w:t>Есть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D33" w:rsidRPr="00155477" w:rsidRDefault="003F1D33" w:rsidP="003F3490">
            <w:r>
              <w:t>Хорошее</w:t>
            </w:r>
          </w:p>
        </w:tc>
      </w:tr>
    </w:tbl>
    <w:p w:rsidR="003F1D33" w:rsidRDefault="003F1D33" w:rsidP="003F1D33">
      <w:pPr>
        <w:jc w:val="both"/>
      </w:pPr>
    </w:p>
    <w:p w:rsidR="003F1D33" w:rsidRDefault="003F1D33" w:rsidP="003F1D33">
      <w:pPr>
        <w:jc w:val="both"/>
      </w:pPr>
    </w:p>
    <w:p w:rsidR="003F1D33" w:rsidRDefault="003F1D33" w:rsidP="003F1D33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3F1D33" w:rsidTr="003F349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F1D33" w:rsidRDefault="003F1D33" w:rsidP="003F3490">
            <w:pPr>
              <w:jc w:val="center"/>
            </w:pPr>
            <w:r>
              <w:t xml:space="preserve">Глава администрации </w:t>
            </w:r>
            <w:proofErr w:type="spellStart"/>
            <w:r>
              <w:t>Цивильского</w:t>
            </w:r>
            <w:proofErr w:type="spellEnd"/>
            <w:r>
              <w:t xml:space="preserve"> городского поселения</w:t>
            </w:r>
          </w:p>
        </w:tc>
      </w:tr>
      <w:tr w:rsidR="003F1D33" w:rsidRPr="006B3584" w:rsidTr="003F3490">
        <w:tc>
          <w:tcPr>
            <w:tcW w:w="10191" w:type="dxa"/>
            <w:tcBorders>
              <w:top w:val="single" w:sz="4" w:space="0" w:color="auto"/>
            </w:tcBorders>
          </w:tcPr>
          <w:p w:rsidR="003F1D33" w:rsidRPr="006B3584" w:rsidRDefault="003F1D33" w:rsidP="003F3490">
            <w:pPr>
              <w:jc w:val="center"/>
              <w:rPr>
                <w:sz w:val="14"/>
                <w:szCs w:val="14"/>
              </w:rPr>
            </w:pPr>
            <w:proofErr w:type="gramStart"/>
            <w:r w:rsidRPr="006B3584">
              <w:rPr>
                <w:sz w:val="14"/>
                <w:szCs w:val="14"/>
              </w:rPr>
              <w:t>(должность, ф.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и.</w:t>
            </w:r>
            <w:r w:rsidRPr="00621640">
              <w:rPr>
                <w:sz w:val="14"/>
                <w:szCs w:val="14"/>
              </w:rPr>
              <w:t xml:space="preserve"> </w:t>
            </w:r>
            <w:r w:rsidRPr="006B3584">
              <w:rPr>
                <w:sz w:val="14"/>
                <w:szCs w:val="14"/>
              </w:rPr>
              <w:t>о. руководителя органа местного самоуправления, уполномоченного устанавливать</w:t>
            </w:r>
            <w:proofErr w:type="gramEnd"/>
          </w:p>
        </w:tc>
      </w:tr>
      <w:tr w:rsidR="003F1D33" w:rsidTr="003F349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F1D33" w:rsidRDefault="003F1D33" w:rsidP="003F3490">
            <w:pPr>
              <w:jc w:val="center"/>
            </w:pPr>
            <w:proofErr w:type="spellStart"/>
            <w:r>
              <w:t>Цивильского</w:t>
            </w:r>
            <w:proofErr w:type="spellEnd"/>
            <w:r>
              <w:t xml:space="preserve"> района Чувашской Республики</w:t>
            </w:r>
          </w:p>
        </w:tc>
      </w:tr>
      <w:tr w:rsidR="003F1D33" w:rsidRPr="006B3584" w:rsidTr="003F3490">
        <w:tc>
          <w:tcPr>
            <w:tcW w:w="10191" w:type="dxa"/>
            <w:tcBorders>
              <w:top w:val="single" w:sz="4" w:space="0" w:color="auto"/>
            </w:tcBorders>
          </w:tcPr>
          <w:p w:rsidR="003F1D33" w:rsidRPr="006B3584" w:rsidRDefault="003F1D33" w:rsidP="003F3490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3F1D33" w:rsidRDefault="003F1D33" w:rsidP="003F1D33">
      <w:pPr>
        <w:jc w:val="both"/>
      </w:pPr>
    </w:p>
    <w:p w:rsidR="003F1D33" w:rsidRDefault="003F1D33" w:rsidP="003F1D33">
      <w:pPr>
        <w:jc w:val="both"/>
      </w:pPr>
    </w:p>
    <w:tbl>
      <w:tblPr>
        <w:tblStyle w:val="a6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98"/>
        <w:gridCol w:w="504"/>
        <w:gridCol w:w="3611"/>
      </w:tblGrid>
      <w:tr w:rsidR="003F1D33" w:rsidTr="003F3490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3F1D33" w:rsidRDefault="003F1D33" w:rsidP="003F3490">
            <w:pPr>
              <w:jc w:val="center"/>
            </w:pPr>
          </w:p>
        </w:tc>
        <w:tc>
          <w:tcPr>
            <w:tcW w:w="504" w:type="dxa"/>
            <w:vAlign w:val="bottom"/>
          </w:tcPr>
          <w:p w:rsidR="003F1D33" w:rsidRDefault="003F1D33" w:rsidP="003F3490">
            <w:pPr>
              <w:jc w:val="center"/>
            </w:pP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3F1D33" w:rsidRDefault="003F1D33" w:rsidP="003F3490">
            <w:pPr>
              <w:jc w:val="center"/>
            </w:pPr>
            <w:r>
              <w:t>Д.О. Скворцов</w:t>
            </w:r>
          </w:p>
        </w:tc>
      </w:tr>
      <w:tr w:rsidR="003F1D33" w:rsidRPr="006B3584" w:rsidTr="003F3490">
        <w:tc>
          <w:tcPr>
            <w:tcW w:w="3598" w:type="dxa"/>
            <w:tcBorders>
              <w:top w:val="single" w:sz="4" w:space="0" w:color="auto"/>
            </w:tcBorders>
          </w:tcPr>
          <w:p w:rsidR="003F1D33" w:rsidRPr="006B3584" w:rsidRDefault="003F1D33" w:rsidP="003F3490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3F1D33" w:rsidRPr="006B3584" w:rsidRDefault="003F1D33" w:rsidP="003F34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3F1D33" w:rsidRPr="006B3584" w:rsidRDefault="003F1D33" w:rsidP="003F3490">
            <w:pPr>
              <w:jc w:val="center"/>
              <w:rPr>
                <w:sz w:val="14"/>
                <w:szCs w:val="14"/>
              </w:rPr>
            </w:pPr>
            <w:r w:rsidRPr="006B3584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ф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и</w:t>
            </w:r>
            <w:r w:rsidRPr="006B3584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о</w:t>
            </w:r>
            <w:r w:rsidRPr="006B3584">
              <w:rPr>
                <w:sz w:val="14"/>
                <w:szCs w:val="14"/>
              </w:rPr>
              <w:t>.)</w:t>
            </w:r>
          </w:p>
        </w:tc>
      </w:tr>
    </w:tbl>
    <w:p w:rsidR="003F1D33" w:rsidRDefault="003F1D33" w:rsidP="003F1D33">
      <w:pPr>
        <w:jc w:val="both"/>
      </w:pPr>
    </w:p>
    <w:p w:rsidR="003F1D33" w:rsidRDefault="003F1D33" w:rsidP="0059141F">
      <w:pPr>
        <w:jc w:val="both"/>
      </w:pPr>
      <w:r>
        <w:t>«_</w:t>
      </w:r>
      <w:r w:rsidRPr="00516234">
        <w:rPr>
          <w:u w:val="single"/>
        </w:rPr>
        <w:t>1</w:t>
      </w:r>
      <w:r>
        <w:rPr>
          <w:u w:val="single"/>
        </w:rPr>
        <w:t>7</w:t>
      </w:r>
      <w:r>
        <w:t xml:space="preserve">_» </w:t>
      </w:r>
      <w:r>
        <w:rPr>
          <w:u w:val="single"/>
        </w:rPr>
        <w:t xml:space="preserve">    апреля__</w:t>
      </w:r>
      <w:r>
        <w:t xml:space="preserve"> </w:t>
      </w:r>
      <w:r w:rsidRPr="00EF477F">
        <w:rPr>
          <w:u w:val="single"/>
        </w:rPr>
        <w:t>2020 г.</w:t>
      </w:r>
    </w:p>
    <w:sectPr w:rsidR="003F1D33" w:rsidSect="00982F2A">
      <w:footerReference w:type="default" r:id="rId8"/>
      <w:pgSz w:w="11906" w:h="16838"/>
      <w:pgMar w:top="284" w:right="567" w:bottom="142" w:left="1134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F2A" w:rsidRDefault="00982F2A" w:rsidP="00982F2A">
      <w:r>
        <w:separator/>
      </w:r>
    </w:p>
  </w:endnote>
  <w:endnote w:type="continuationSeparator" w:id="1">
    <w:p w:rsidR="00982F2A" w:rsidRDefault="00982F2A" w:rsidP="00982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877141"/>
      <w:docPartObj>
        <w:docPartGallery w:val="Page Numbers (Bottom of Page)"/>
        <w:docPartUnique/>
      </w:docPartObj>
    </w:sdtPr>
    <w:sdtContent>
      <w:p w:rsidR="00982F2A" w:rsidRDefault="00982F2A">
        <w:pPr>
          <w:pStyle w:val="afb"/>
          <w:jc w:val="center"/>
        </w:pPr>
        <w:fldSimple w:instr=" PAGE   \* MERGEFORMAT ">
          <w:r w:rsidR="00F557FD">
            <w:rPr>
              <w:noProof/>
            </w:rPr>
            <w:t>13</w:t>
          </w:r>
        </w:fldSimple>
      </w:p>
    </w:sdtContent>
  </w:sdt>
  <w:p w:rsidR="00982F2A" w:rsidRDefault="00982F2A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F2A" w:rsidRDefault="00982F2A" w:rsidP="00982F2A">
      <w:r>
        <w:separator/>
      </w:r>
    </w:p>
  </w:footnote>
  <w:footnote w:type="continuationSeparator" w:id="1">
    <w:p w:rsidR="00982F2A" w:rsidRDefault="00982F2A" w:rsidP="00982F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6"/>
    <w:lvl w:ilvl="0">
      <w:start w:val="5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5"/>
    <w:multiLevelType w:val="multilevel"/>
    <w:tmpl w:val="18FA9798"/>
    <w:lvl w:ilvl="0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7"/>
    <w:multiLevelType w:val="multilevel"/>
    <w:tmpl w:val="74D0F3E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9"/>
    <w:multiLevelType w:val="multilevel"/>
    <w:tmpl w:val="2FB6D958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00946165"/>
    <w:multiLevelType w:val="multilevel"/>
    <w:tmpl w:val="69BE238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000000"/>
      </w:rPr>
    </w:lvl>
    <w:lvl w:ilvl="2">
      <w:start w:val="1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9">
    <w:nsid w:val="040566BA"/>
    <w:multiLevelType w:val="hybridMultilevel"/>
    <w:tmpl w:val="58B21FE2"/>
    <w:lvl w:ilvl="0" w:tplc="65246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BF4932"/>
    <w:multiLevelType w:val="multilevel"/>
    <w:tmpl w:val="2FB6D958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17D61204"/>
    <w:multiLevelType w:val="multilevel"/>
    <w:tmpl w:val="2FB6D958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>
    <w:nsid w:val="224018FA"/>
    <w:multiLevelType w:val="multilevel"/>
    <w:tmpl w:val="18FA9798"/>
    <w:lvl w:ilvl="0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>
    <w:nsid w:val="22BE0051"/>
    <w:multiLevelType w:val="multilevel"/>
    <w:tmpl w:val="88941E9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tabs>
          <w:tab w:val="num" w:pos="735"/>
        </w:tabs>
        <w:ind w:left="735" w:hanging="435"/>
      </w:pPr>
      <w:rPr>
        <w:rFonts w:hint="default"/>
        <w:color w:val="000000"/>
      </w:rPr>
    </w:lvl>
    <w:lvl w:ilvl="2">
      <w:start w:val="8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440"/>
      </w:pPr>
      <w:rPr>
        <w:rFonts w:hint="default"/>
        <w:color w:val="000000"/>
      </w:rPr>
    </w:lvl>
  </w:abstractNum>
  <w:abstractNum w:abstractNumId="14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C263190"/>
    <w:multiLevelType w:val="multilevel"/>
    <w:tmpl w:val="A7481F7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16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0984FCE"/>
    <w:multiLevelType w:val="multilevel"/>
    <w:tmpl w:val="967A44E8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18">
    <w:nsid w:val="44471A63"/>
    <w:multiLevelType w:val="hybridMultilevel"/>
    <w:tmpl w:val="C426951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132C7A"/>
    <w:multiLevelType w:val="multilevel"/>
    <w:tmpl w:val="69BE238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000000"/>
      </w:rPr>
    </w:lvl>
    <w:lvl w:ilvl="2">
      <w:start w:val="1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20">
    <w:nsid w:val="6C723151"/>
    <w:multiLevelType w:val="multilevel"/>
    <w:tmpl w:val="2FB6D958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1">
    <w:nsid w:val="73E8494A"/>
    <w:multiLevelType w:val="multilevel"/>
    <w:tmpl w:val="A7481F7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22">
    <w:nsid w:val="766546AF"/>
    <w:multiLevelType w:val="multilevel"/>
    <w:tmpl w:val="C480115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tabs>
          <w:tab w:val="num" w:pos="735"/>
        </w:tabs>
        <w:ind w:left="735" w:hanging="435"/>
      </w:pPr>
      <w:rPr>
        <w:rFonts w:hint="default"/>
        <w:color w:val="000000"/>
      </w:rPr>
    </w:lvl>
    <w:lvl w:ilvl="2">
      <w:start w:val="8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440"/>
      </w:pPr>
      <w:rPr>
        <w:rFonts w:hint="default"/>
        <w:color w:val="000000"/>
      </w:rPr>
    </w:lvl>
  </w:abstractNum>
  <w:abstractNum w:abstractNumId="23">
    <w:nsid w:val="77776298"/>
    <w:multiLevelType w:val="multilevel"/>
    <w:tmpl w:val="2FB6D958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4">
    <w:nsid w:val="7EB81AA7"/>
    <w:multiLevelType w:val="multilevel"/>
    <w:tmpl w:val="18FA9798"/>
    <w:lvl w:ilvl="0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2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14"/>
  </w:num>
  <w:num w:numId="2">
    <w:abstractNumId w:val="16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18"/>
  </w:num>
  <w:num w:numId="13">
    <w:abstractNumId w:val="22"/>
  </w:num>
  <w:num w:numId="14">
    <w:abstractNumId w:val="13"/>
  </w:num>
  <w:num w:numId="15">
    <w:abstractNumId w:val="17"/>
  </w:num>
  <w:num w:numId="16">
    <w:abstractNumId w:val="21"/>
  </w:num>
  <w:num w:numId="17">
    <w:abstractNumId w:val="15"/>
  </w:num>
  <w:num w:numId="18">
    <w:abstractNumId w:val="8"/>
  </w:num>
  <w:num w:numId="19">
    <w:abstractNumId w:val="19"/>
  </w:num>
  <w:num w:numId="20">
    <w:abstractNumId w:val="12"/>
  </w:num>
  <w:num w:numId="21">
    <w:abstractNumId w:val="24"/>
  </w:num>
  <w:num w:numId="22">
    <w:abstractNumId w:val="11"/>
  </w:num>
  <w:num w:numId="23">
    <w:abstractNumId w:val="10"/>
  </w:num>
  <w:num w:numId="24">
    <w:abstractNumId w:val="20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76D7"/>
    <w:rsid w:val="00000EB7"/>
    <w:rsid w:val="00020888"/>
    <w:rsid w:val="00020D5B"/>
    <w:rsid w:val="000305B2"/>
    <w:rsid w:val="000309BF"/>
    <w:rsid w:val="000371C9"/>
    <w:rsid w:val="000417FD"/>
    <w:rsid w:val="0004468E"/>
    <w:rsid w:val="000539F4"/>
    <w:rsid w:val="000718BA"/>
    <w:rsid w:val="00075661"/>
    <w:rsid w:val="000759D5"/>
    <w:rsid w:val="00094B51"/>
    <w:rsid w:val="000961B0"/>
    <w:rsid w:val="000C4C08"/>
    <w:rsid w:val="000E473F"/>
    <w:rsid w:val="000F2B7B"/>
    <w:rsid w:val="00103A95"/>
    <w:rsid w:val="00112B19"/>
    <w:rsid w:val="001152AB"/>
    <w:rsid w:val="0011716A"/>
    <w:rsid w:val="00117BCC"/>
    <w:rsid w:val="00123E70"/>
    <w:rsid w:val="00130E95"/>
    <w:rsid w:val="00140953"/>
    <w:rsid w:val="001612D5"/>
    <w:rsid w:val="001744B4"/>
    <w:rsid w:val="001779DA"/>
    <w:rsid w:val="00182E26"/>
    <w:rsid w:val="00184D00"/>
    <w:rsid w:val="00197DF3"/>
    <w:rsid w:val="001A2C07"/>
    <w:rsid w:val="001A59F7"/>
    <w:rsid w:val="001A6C54"/>
    <w:rsid w:val="001F421A"/>
    <w:rsid w:val="001F689E"/>
    <w:rsid w:val="002011EF"/>
    <w:rsid w:val="00214AB7"/>
    <w:rsid w:val="00220CA8"/>
    <w:rsid w:val="00222E3D"/>
    <w:rsid w:val="00224770"/>
    <w:rsid w:val="00226262"/>
    <w:rsid w:val="00226FC7"/>
    <w:rsid w:val="00231D9B"/>
    <w:rsid w:val="00234CCC"/>
    <w:rsid w:val="002509F2"/>
    <w:rsid w:val="00251AED"/>
    <w:rsid w:val="00254140"/>
    <w:rsid w:val="002556BD"/>
    <w:rsid w:val="0027649F"/>
    <w:rsid w:val="00277F14"/>
    <w:rsid w:val="00281ECD"/>
    <w:rsid w:val="00282DAF"/>
    <w:rsid w:val="00296C85"/>
    <w:rsid w:val="002A243B"/>
    <w:rsid w:val="002A64B3"/>
    <w:rsid w:val="002B5F60"/>
    <w:rsid w:val="002B6385"/>
    <w:rsid w:val="002D090F"/>
    <w:rsid w:val="002E18CD"/>
    <w:rsid w:val="002E19D7"/>
    <w:rsid w:val="002E2403"/>
    <w:rsid w:val="002E4D12"/>
    <w:rsid w:val="002E7032"/>
    <w:rsid w:val="00321146"/>
    <w:rsid w:val="003226D7"/>
    <w:rsid w:val="0032518A"/>
    <w:rsid w:val="003276FF"/>
    <w:rsid w:val="00355ED8"/>
    <w:rsid w:val="00356672"/>
    <w:rsid w:val="00360959"/>
    <w:rsid w:val="00366947"/>
    <w:rsid w:val="00384391"/>
    <w:rsid w:val="00386E49"/>
    <w:rsid w:val="003A4A50"/>
    <w:rsid w:val="003B0A32"/>
    <w:rsid w:val="003B14E0"/>
    <w:rsid w:val="003D7517"/>
    <w:rsid w:val="003E6975"/>
    <w:rsid w:val="003F1D33"/>
    <w:rsid w:val="003F55C0"/>
    <w:rsid w:val="003F6548"/>
    <w:rsid w:val="004116B4"/>
    <w:rsid w:val="00412DE4"/>
    <w:rsid w:val="00414068"/>
    <w:rsid w:val="0041734D"/>
    <w:rsid w:val="0043387B"/>
    <w:rsid w:val="0043625B"/>
    <w:rsid w:val="00436A10"/>
    <w:rsid w:val="0044206B"/>
    <w:rsid w:val="00443C32"/>
    <w:rsid w:val="0044704C"/>
    <w:rsid w:val="00462C69"/>
    <w:rsid w:val="00482941"/>
    <w:rsid w:val="00483328"/>
    <w:rsid w:val="0049257E"/>
    <w:rsid w:val="0049777B"/>
    <w:rsid w:val="004A1E9C"/>
    <w:rsid w:val="004A5A8F"/>
    <w:rsid w:val="004C64C8"/>
    <w:rsid w:val="004D7099"/>
    <w:rsid w:val="004E270C"/>
    <w:rsid w:val="004E33D3"/>
    <w:rsid w:val="004E6162"/>
    <w:rsid w:val="004F2C5A"/>
    <w:rsid w:val="004F2FE8"/>
    <w:rsid w:val="00500823"/>
    <w:rsid w:val="00502EF0"/>
    <w:rsid w:val="00516234"/>
    <w:rsid w:val="00522168"/>
    <w:rsid w:val="00525065"/>
    <w:rsid w:val="005301D1"/>
    <w:rsid w:val="00532F07"/>
    <w:rsid w:val="00533C21"/>
    <w:rsid w:val="00560C47"/>
    <w:rsid w:val="0057012B"/>
    <w:rsid w:val="00573744"/>
    <w:rsid w:val="00583175"/>
    <w:rsid w:val="00584AC1"/>
    <w:rsid w:val="0059141F"/>
    <w:rsid w:val="00593194"/>
    <w:rsid w:val="00596C0B"/>
    <w:rsid w:val="005B7CEF"/>
    <w:rsid w:val="005D0C88"/>
    <w:rsid w:val="005D3264"/>
    <w:rsid w:val="005D3FBE"/>
    <w:rsid w:val="005D5F1C"/>
    <w:rsid w:val="005E1C33"/>
    <w:rsid w:val="00606FCA"/>
    <w:rsid w:val="0060729A"/>
    <w:rsid w:val="00611754"/>
    <w:rsid w:val="0061264D"/>
    <w:rsid w:val="00620154"/>
    <w:rsid w:val="00620258"/>
    <w:rsid w:val="00621576"/>
    <w:rsid w:val="00630D34"/>
    <w:rsid w:val="00633DE0"/>
    <w:rsid w:val="006427F4"/>
    <w:rsid w:val="00642AAD"/>
    <w:rsid w:val="00642FBD"/>
    <w:rsid w:val="00650636"/>
    <w:rsid w:val="00661EB2"/>
    <w:rsid w:val="00662C43"/>
    <w:rsid w:val="00666BCC"/>
    <w:rsid w:val="0067520D"/>
    <w:rsid w:val="0067685B"/>
    <w:rsid w:val="00683CF2"/>
    <w:rsid w:val="0068506A"/>
    <w:rsid w:val="0068766B"/>
    <w:rsid w:val="0068773A"/>
    <w:rsid w:val="00696D0A"/>
    <w:rsid w:val="006B33CE"/>
    <w:rsid w:val="006C44C0"/>
    <w:rsid w:val="006D3154"/>
    <w:rsid w:val="006D608E"/>
    <w:rsid w:val="006F0423"/>
    <w:rsid w:val="006F5246"/>
    <w:rsid w:val="00713CAB"/>
    <w:rsid w:val="0072296D"/>
    <w:rsid w:val="0072625E"/>
    <w:rsid w:val="007269CA"/>
    <w:rsid w:val="00737BCC"/>
    <w:rsid w:val="007433A8"/>
    <w:rsid w:val="007445F8"/>
    <w:rsid w:val="0075454D"/>
    <w:rsid w:val="0078233F"/>
    <w:rsid w:val="00783DE1"/>
    <w:rsid w:val="007A0E94"/>
    <w:rsid w:val="007A7374"/>
    <w:rsid w:val="007B3935"/>
    <w:rsid w:val="007C1AAC"/>
    <w:rsid w:val="007D3D72"/>
    <w:rsid w:val="007E46E8"/>
    <w:rsid w:val="007F2DAB"/>
    <w:rsid w:val="00811330"/>
    <w:rsid w:val="00820044"/>
    <w:rsid w:val="00831629"/>
    <w:rsid w:val="00831D22"/>
    <w:rsid w:val="008406D2"/>
    <w:rsid w:val="008543D5"/>
    <w:rsid w:val="00877875"/>
    <w:rsid w:val="008922E5"/>
    <w:rsid w:val="008923F5"/>
    <w:rsid w:val="008927F6"/>
    <w:rsid w:val="008B0451"/>
    <w:rsid w:val="008B3B82"/>
    <w:rsid w:val="008B6E8E"/>
    <w:rsid w:val="008C67CE"/>
    <w:rsid w:val="008D5FE0"/>
    <w:rsid w:val="008E5CD3"/>
    <w:rsid w:val="008F00FD"/>
    <w:rsid w:val="00900B08"/>
    <w:rsid w:val="00910C7B"/>
    <w:rsid w:val="0091308E"/>
    <w:rsid w:val="009173C3"/>
    <w:rsid w:val="00917B7A"/>
    <w:rsid w:val="0092165D"/>
    <w:rsid w:val="0093071B"/>
    <w:rsid w:val="0094314F"/>
    <w:rsid w:val="00943F86"/>
    <w:rsid w:val="00944AAF"/>
    <w:rsid w:val="009521BA"/>
    <w:rsid w:val="00953020"/>
    <w:rsid w:val="00956B68"/>
    <w:rsid w:val="00957FD8"/>
    <w:rsid w:val="009616CB"/>
    <w:rsid w:val="00966C34"/>
    <w:rsid w:val="009742B9"/>
    <w:rsid w:val="00982F2A"/>
    <w:rsid w:val="009A2896"/>
    <w:rsid w:val="009A629A"/>
    <w:rsid w:val="009A7920"/>
    <w:rsid w:val="009B44A3"/>
    <w:rsid w:val="009B54A8"/>
    <w:rsid w:val="009B5E84"/>
    <w:rsid w:val="009B7583"/>
    <w:rsid w:val="009C0C3E"/>
    <w:rsid w:val="009C2975"/>
    <w:rsid w:val="009C3A0E"/>
    <w:rsid w:val="009C3AA2"/>
    <w:rsid w:val="009D1509"/>
    <w:rsid w:val="009E08BA"/>
    <w:rsid w:val="009E57FC"/>
    <w:rsid w:val="009F16D7"/>
    <w:rsid w:val="009F1B46"/>
    <w:rsid w:val="009F328F"/>
    <w:rsid w:val="009F4C61"/>
    <w:rsid w:val="009F6631"/>
    <w:rsid w:val="00A00DE7"/>
    <w:rsid w:val="00A13AF9"/>
    <w:rsid w:val="00A16923"/>
    <w:rsid w:val="00A21D0E"/>
    <w:rsid w:val="00A40CF9"/>
    <w:rsid w:val="00A47366"/>
    <w:rsid w:val="00A64B3A"/>
    <w:rsid w:val="00A700E5"/>
    <w:rsid w:val="00A74339"/>
    <w:rsid w:val="00A87400"/>
    <w:rsid w:val="00A92E13"/>
    <w:rsid w:val="00AA078D"/>
    <w:rsid w:val="00AA1178"/>
    <w:rsid w:val="00AA1F71"/>
    <w:rsid w:val="00AA751A"/>
    <w:rsid w:val="00AB36FD"/>
    <w:rsid w:val="00AB67B1"/>
    <w:rsid w:val="00AC28F9"/>
    <w:rsid w:val="00AD26CA"/>
    <w:rsid w:val="00AD56D8"/>
    <w:rsid w:val="00AE18D6"/>
    <w:rsid w:val="00AE4284"/>
    <w:rsid w:val="00AF250C"/>
    <w:rsid w:val="00B0122E"/>
    <w:rsid w:val="00B138C3"/>
    <w:rsid w:val="00B148CD"/>
    <w:rsid w:val="00B303AA"/>
    <w:rsid w:val="00B31280"/>
    <w:rsid w:val="00B333BF"/>
    <w:rsid w:val="00B33F27"/>
    <w:rsid w:val="00B41EDE"/>
    <w:rsid w:val="00B429EA"/>
    <w:rsid w:val="00B44165"/>
    <w:rsid w:val="00B457CA"/>
    <w:rsid w:val="00B526E7"/>
    <w:rsid w:val="00B768C1"/>
    <w:rsid w:val="00B769AD"/>
    <w:rsid w:val="00B8724D"/>
    <w:rsid w:val="00BA1367"/>
    <w:rsid w:val="00BA28A1"/>
    <w:rsid w:val="00BA76D7"/>
    <w:rsid w:val="00BB13A5"/>
    <w:rsid w:val="00BC7497"/>
    <w:rsid w:val="00BD0F0F"/>
    <w:rsid w:val="00BD7E8B"/>
    <w:rsid w:val="00BF1604"/>
    <w:rsid w:val="00BF283F"/>
    <w:rsid w:val="00C022BD"/>
    <w:rsid w:val="00C106B4"/>
    <w:rsid w:val="00C23F56"/>
    <w:rsid w:val="00C27FB6"/>
    <w:rsid w:val="00C35BC1"/>
    <w:rsid w:val="00C42AC0"/>
    <w:rsid w:val="00C46815"/>
    <w:rsid w:val="00C47FF7"/>
    <w:rsid w:val="00C5367B"/>
    <w:rsid w:val="00C546CB"/>
    <w:rsid w:val="00C603B7"/>
    <w:rsid w:val="00C65989"/>
    <w:rsid w:val="00C65BB9"/>
    <w:rsid w:val="00C6660B"/>
    <w:rsid w:val="00C6778B"/>
    <w:rsid w:val="00C7131A"/>
    <w:rsid w:val="00C72E8F"/>
    <w:rsid w:val="00C81AEC"/>
    <w:rsid w:val="00C84044"/>
    <w:rsid w:val="00C85DE5"/>
    <w:rsid w:val="00C87E70"/>
    <w:rsid w:val="00C93B40"/>
    <w:rsid w:val="00CC475A"/>
    <w:rsid w:val="00CC6BCC"/>
    <w:rsid w:val="00CD0792"/>
    <w:rsid w:val="00CD6584"/>
    <w:rsid w:val="00CD6ABE"/>
    <w:rsid w:val="00CF2167"/>
    <w:rsid w:val="00CF6AA2"/>
    <w:rsid w:val="00CF78D1"/>
    <w:rsid w:val="00D066B7"/>
    <w:rsid w:val="00D118A5"/>
    <w:rsid w:val="00D1395F"/>
    <w:rsid w:val="00D15995"/>
    <w:rsid w:val="00D16150"/>
    <w:rsid w:val="00D3276A"/>
    <w:rsid w:val="00D3454D"/>
    <w:rsid w:val="00D5458E"/>
    <w:rsid w:val="00D56CF0"/>
    <w:rsid w:val="00D61109"/>
    <w:rsid w:val="00D62A13"/>
    <w:rsid w:val="00DA4B0A"/>
    <w:rsid w:val="00DA7FB9"/>
    <w:rsid w:val="00DC129A"/>
    <w:rsid w:val="00DC1972"/>
    <w:rsid w:val="00DC1F08"/>
    <w:rsid w:val="00DC3CCD"/>
    <w:rsid w:val="00DD1443"/>
    <w:rsid w:val="00DD20FA"/>
    <w:rsid w:val="00DF020E"/>
    <w:rsid w:val="00DF1CB7"/>
    <w:rsid w:val="00DF20C9"/>
    <w:rsid w:val="00DF5814"/>
    <w:rsid w:val="00E00111"/>
    <w:rsid w:val="00E0165D"/>
    <w:rsid w:val="00E026FD"/>
    <w:rsid w:val="00E03F67"/>
    <w:rsid w:val="00E171D6"/>
    <w:rsid w:val="00E24998"/>
    <w:rsid w:val="00E3235B"/>
    <w:rsid w:val="00E35CC6"/>
    <w:rsid w:val="00E35E6C"/>
    <w:rsid w:val="00E4198E"/>
    <w:rsid w:val="00E50CA3"/>
    <w:rsid w:val="00E56568"/>
    <w:rsid w:val="00E63038"/>
    <w:rsid w:val="00E63722"/>
    <w:rsid w:val="00E82667"/>
    <w:rsid w:val="00E94952"/>
    <w:rsid w:val="00EB01B0"/>
    <w:rsid w:val="00EC09B2"/>
    <w:rsid w:val="00ED0BFC"/>
    <w:rsid w:val="00ED17DA"/>
    <w:rsid w:val="00ED7C3F"/>
    <w:rsid w:val="00EE6D66"/>
    <w:rsid w:val="00EF39C1"/>
    <w:rsid w:val="00EF477F"/>
    <w:rsid w:val="00F03579"/>
    <w:rsid w:val="00F114BE"/>
    <w:rsid w:val="00F12BC3"/>
    <w:rsid w:val="00F21F78"/>
    <w:rsid w:val="00F251E5"/>
    <w:rsid w:val="00F3036C"/>
    <w:rsid w:val="00F318F5"/>
    <w:rsid w:val="00F32DBA"/>
    <w:rsid w:val="00F33ECD"/>
    <w:rsid w:val="00F35FBA"/>
    <w:rsid w:val="00F557FD"/>
    <w:rsid w:val="00F666FD"/>
    <w:rsid w:val="00F679BA"/>
    <w:rsid w:val="00F70A66"/>
    <w:rsid w:val="00F71D40"/>
    <w:rsid w:val="00F74655"/>
    <w:rsid w:val="00F77C3C"/>
    <w:rsid w:val="00F91F7D"/>
    <w:rsid w:val="00F9628E"/>
    <w:rsid w:val="00FA09FB"/>
    <w:rsid w:val="00FC62AF"/>
    <w:rsid w:val="00FD4D6A"/>
    <w:rsid w:val="00FE247D"/>
    <w:rsid w:val="00FE60E3"/>
    <w:rsid w:val="00FF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677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59141F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locked/>
    <w:rsid w:val="0059141F"/>
    <w:pPr>
      <w:tabs>
        <w:tab w:val="num" w:pos="0"/>
      </w:tabs>
      <w:suppressAutoHyphens/>
      <w:spacing w:before="240" w:after="60"/>
      <w:ind w:left="1296" w:hanging="1296"/>
      <w:outlineLvl w:val="6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4">
    <w:name w:val="Основной текст4"/>
    <w:basedOn w:val="a0"/>
    <w:rsid w:val="009A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table" w:styleId="a6">
    <w:name w:val="Table Grid"/>
    <w:basedOn w:val="a1"/>
    <w:uiPriority w:val="99"/>
    <w:locked/>
    <w:rsid w:val="005E1C3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677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Emphasis"/>
    <w:basedOn w:val="a0"/>
    <w:qFormat/>
    <w:locked/>
    <w:rsid w:val="009E57FC"/>
    <w:rPr>
      <w:i/>
      <w:iCs/>
    </w:rPr>
  </w:style>
  <w:style w:type="character" w:customStyle="1" w:styleId="20">
    <w:name w:val="Заголовок 2 Знак"/>
    <w:basedOn w:val="a0"/>
    <w:link w:val="2"/>
    <w:rsid w:val="0059141F"/>
    <w:rPr>
      <w:rFonts w:ascii="Cambria" w:eastAsia="Times New Roman" w:hAnsi="Cambria"/>
      <w:b/>
      <w:bCs/>
      <w:i/>
      <w:iCs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rsid w:val="0059141F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WW8Num3z0">
    <w:name w:val="WW8Num3z0"/>
    <w:rsid w:val="0059141F"/>
    <w:rPr>
      <w:rFonts w:ascii="Times New Roman" w:hAnsi="Times New Roman" w:cs="Times New Roman"/>
    </w:rPr>
  </w:style>
  <w:style w:type="character" w:customStyle="1" w:styleId="WW8Num4z0">
    <w:name w:val="WW8Num4z0"/>
    <w:rsid w:val="0059141F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59141F"/>
    <w:rPr>
      <w:rFonts w:ascii="Times New Roman" w:hAnsi="Times New Roman" w:cs="Times New Roman"/>
    </w:rPr>
  </w:style>
  <w:style w:type="character" w:customStyle="1" w:styleId="WW8Num6z0">
    <w:name w:val="WW8Num6z0"/>
    <w:rsid w:val="0059141F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59141F"/>
  </w:style>
  <w:style w:type="character" w:customStyle="1" w:styleId="WW8Num2z0">
    <w:name w:val="WW8Num2z0"/>
    <w:rsid w:val="0059141F"/>
    <w:rPr>
      <w:rFonts w:ascii="Times New Roman" w:hAnsi="Times New Roman" w:cs="Times New Roman"/>
    </w:rPr>
  </w:style>
  <w:style w:type="character" w:customStyle="1" w:styleId="WW8Num7z0">
    <w:name w:val="WW8Num7z0"/>
    <w:rsid w:val="0059141F"/>
    <w:rPr>
      <w:rFonts w:ascii="Times New Roman" w:hAnsi="Times New Roman" w:cs="Times New Roman"/>
    </w:rPr>
  </w:style>
  <w:style w:type="character" w:customStyle="1" w:styleId="WW8Num8z0">
    <w:name w:val="WW8Num8z0"/>
    <w:rsid w:val="0059141F"/>
    <w:rPr>
      <w:rFonts w:ascii="Times New Roman" w:hAnsi="Times New Roman" w:cs="Times New Roman"/>
    </w:rPr>
  </w:style>
  <w:style w:type="character" w:customStyle="1" w:styleId="21">
    <w:name w:val="Основной шрифт абзаца2"/>
    <w:rsid w:val="0059141F"/>
  </w:style>
  <w:style w:type="character" w:customStyle="1" w:styleId="11">
    <w:name w:val="Основной шрифт абзаца1"/>
    <w:rsid w:val="0059141F"/>
  </w:style>
  <w:style w:type="character" w:styleId="a8">
    <w:name w:val="Hyperlink"/>
    <w:rsid w:val="0059141F"/>
    <w:rPr>
      <w:color w:val="0000FF"/>
      <w:u w:val="single"/>
    </w:rPr>
  </w:style>
  <w:style w:type="character" w:styleId="a9">
    <w:name w:val="Strong"/>
    <w:qFormat/>
    <w:locked/>
    <w:rsid w:val="0059141F"/>
    <w:rPr>
      <w:b/>
      <w:bCs/>
    </w:rPr>
  </w:style>
  <w:style w:type="character" w:styleId="aa">
    <w:name w:val="page number"/>
    <w:rsid w:val="0059141F"/>
    <w:rPr>
      <w:rFonts w:ascii="Times New Roman" w:hAnsi="Times New Roman" w:cs="Times New Roman"/>
    </w:rPr>
  </w:style>
  <w:style w:type="character" w:customStyle="1" w:styleId="ab">
    <w:name w:val="Верхний колонтитул Знак"/>
    <w:rsid w:val="0059141F"/>
    <w:rPr>
      <w:sz w:val="24"/>
      <w:vertAlign w:val="superscript"/>
      <w:lang w:eastAsia="zh-CN"/>
    </w:rPr>
  </w:style>
  <w:style w:type="character" w:customStyle="1" w:styleId="ac">
    <w:name w:val="Нижний колонтитул Знак"/>
    <w:uiPriority w:val="99"/>
    <w:rsid w:val="0059141F"/>
    <w:rPr>
      <w:sz w:val="24"/>
      <w:vertAlign w:val="subscript"/>
      <w:lang w:eastAsia="zh-CN"/>
    </w:rPr>
  </w:style>
  <w:style w:type="paragraph" w:customStyle="1" w:styleId="ad">
    <w:name w:val="Заголовок"/>
    <w:basedOn w:val="a"/>
    <w:next w:val="ae"/>
    <w:rsid w:val="0059141F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zh-CN"/>
    </w:rPr>
  </w:style>
  <w:style w:type="paragraph" w:styleId="ae">
    <w:name w:val="Body Text"/>
    <w:basedOn w:val="a"/>
    <w:link w:val="af"/>
    <w:rsid w:val="0059141F"/>
    <w:pPr>
      <w:suppressAutoHyphens/>
      <w:spacing w:after="120"/>
    </w:pPr>
    <w:rPr>
      <w:sz w:val="20"/>
      <w:szCs w:val="20"/>
      <w:lang w:eastAsia="zh-CN"/>
    </w:rPr>
  </w:style>
  <w:style w:type="character" w:customStyle="1" w:styleId="af">
    <w:name w:val="Основной текст Знак"/>
    <w:basedOn w:val="a0"/>
    <w:link w:val="ae"/>
    <w:rsid w:val="0059141F"/>
    <w:rPr>
      <w:rFonts w:ascii="Times New Roman" w:eastAsia="Times New Roman" w:hAnsi="Times New Roman"/>
      <w:sz w:val="20"/>
      <w:szCs w:val="20"/>
      <w:lang w:eastAsia="zh-CN"/>
    </w:rPr>
  </w:style>
  <w:style w:type="paragraph" w:styleId="af0">
    <w:name w:val="List"/>
    <w:basedOn w:val="ae"/>
    <w:rsid w:val="0059141F"/>
    <w:rPr>
      <w:rFonts w:cs="Mangal"/>
    </w:rPr>
  </w:style>
  <w:style w:type="paragraph" w:styleId="af1">
    <w:name w:val="caption"/>
    <w:basedOn w:val="a"/>
    <w:qFormat/>
    <w:locked/>
    <w:rsid w:val="0059141F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2">
    <w:name w:val="Указатель2"/>
    <w:basedOn w:val="a"/>
    <w:rsid w:val="0059141F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2">
    <w:name w:val="Название1"/>
    <w:basedOn w:val="a"/>
    <w:rsid w:val="0059141F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3">
    <w:name w:val="Указатель1"/>
    <w:basedOn w:val="a"/>
    <w:rsid w:val="0059141F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styleId="af2">
    <w:name w:val="Normal (Web)"/>
    <w:basedOn w:val="a"/>
    <w:rsid w:val="0059141F"/>
    <w:pPr>
      <w:suppressAutoHyphens/>
      <w:spacing w:before="280" w:after="280"/>
    </w:pPr>
    <w:rPr>
      <w:lang w:eastAsia="zh-CN"/>
    </w:rPr>
  </w:style>
  <w:style w:type="paragraph" w:styleId="af3">
    <w:name w:val="Title"/>
    <w:basedOn w:val="a"/>
    <w:next w:val="a"/>
    <w:link w:val="af4"/>
    <w:qFormat/>
    <w:locked/>
    <w:rsid w:val="0059141F"/>
    <w:pPr>
      <w:suppressAutoHyphens/>
      <w:jc w:val="both"/>
    </w:pPr>
    <w:rPr>
      <w:i/>
      <w:lang w:eastAsia="zh-CN"/>
    </w:rPr>
  </w:style>
  <w:style w:type="character" w:customStyle="1" w:styleId="af4">
    <w:name w:val="Название Знак"/>
    <w:basedOn w:val="a0"/>
    <w:link w:val="af3"/>
    <w:rsid w:val="0059141F"/>
    <w:rPr>
      <w:rFonts w:ascii="Times New Roman" w:eastAsia="Times New Roman" w:hAnsi="Times New Roman"/>
      <w:i/>
      <w:sz w:val="24"/>
      <w:szCs w:val="24"/>
      <w:lang w:eastAsia="zh-CN"/>
    </w:rPr>
  </w:style>
  <w:style w:type="paragraph" w:styleId="af5">
    <w:name w:val="Subtitle"/>
    <w:basedOn w:val="ad"/>
    <w:next w:val="ae"/>
    <w:link w:val="af6"/>
    <w:qFormat/>
    <w:locked/>
    <w:rsid w:val="0059141F"/>
    <w:pPr>
      <w:jc w:val="center"/>
    </w:pPr>
    <w:rPr>
      <w:i/>
      <w:iCs/>
    </w:rPr>
  </w:style>
  <w:style w:type="character" w:customStyle="1" w:styleId="af6">
    <w:name w:val="Подзаголовок Знак"/>
    <w:basedOn w:val="a0"/>
    <w:link w:val="af5"/>
    <w:rsid w:val="0059141F"/>
    <w:rPr>
      <w:rFonts w:ascii="Arial" w:eastAsia="Arial Unicode MS" w:hAnsi="Arial" w:cs="Mangal"/>
      <w:i/>
      <w:iCs/>
      <w:sz w:val="28"/>
      <w:szCs w:val="28"/>
      <w:lang w:eastAsia="zh-CN"/>
    </w:rPr>
  </w:style>
  <w:style w:type="paragraph" w:styleId="af7">
    <w:name w:val="Body Text Indent"/>
    <w:basedOn w:val="a"/>
    <w:link w:val="af8"/>
    <w:rsid w:val="0059141F"/>
    <w:pPr>
      <w:suppressAutoHyphens/>
      <w:spacing w:after="120"/>
      <w:ind w:left="283"/>
    </w:pPr>
    <w:rPr>
      <w:sz w:val="20"/>
      <w:szCs w:val="20"/>
      <w:lang w:eastAsia="zh-CN"/>
    </w:rPr>
  </w:style>
  <w:style w:type="character" w:customStyle="1" w:styleId="af8">
    <w:name w:val="Основной текст с отступом Знак"/>
    <w:basedOn w:val="a0"/>
    <w:link w:val="af7"/>
    <w:rsid w:val="0059141F"/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ConsPlusTitle">
    <w:name w:val="ConsPlusTitle"/>
    <w:rsid w:val="0059141F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af9">
    <w:name w:val="Обычный без отступа"/>
    <w:basedOn w:val="a"/>
    <w:next w:val="a"/>
    <w:rsid w:val="0059141F"/>
    <w:pPr>
      <w:suppressAutoHyphens/>
      <w:jc w:val="both"/>
    </w:pPr>
    <w:rPr>
      <w:szCs w:val="20"/>
      <w:lang w:eastAsia="zh-CN"/>
    </w:rPr>
  </w:style>
  <w:style w:type="paragraph" w:styleId="afa">
    <w:name w:val="header"/>
    <w:basedOn w:val="a"/>
    <w:link w:val="14"/>
    <w:rsid w:val="0059141F"/>
    <w:pPr>
      <w:tabs>
        <w:tab w:val="center" w:pos="4153"/>
        <w:tab w:val="right" w:pos="8306"/>
      </w:tabs>
      <w:suppressAutoHyphens/>
      <w:jc w:val="both"/>
    </w:pPr>
    <w:rPr>
      <w:szCs w:val="20"/>
      <w:vertAlign w:val="superscript"/>
      <w:lang w:eastAsia="zh-CN"/>
    </w:rPr>
  </w:style>
  <w:style w:type="character" w:customStyle="1" w:styleId="14">
    <w:name w:val="Верхний колонтитул Знак1"/>
    <w:basedOn w:val="a0"/>
    <w:link w:val="afa"/>
    <w:rsid w:val="0059141F"/>
    <w:rPr>
      <w:rFonts w:ascii="Times New Roman" w:eastAsia="Times New Roman" w:hAnsi="Times New Roman"/>
      <w:sz w:val="24"/>
      <w:szCs w:val="20"/>
      <w:vertAlign w:val="superscript"/>
      <w:lang w:eastAsia="zh-CN"/>
    </w:rPr>
  </w:style>
  <w:style w:type="paragraph" w:styleId="afb">
    <w:name w:val="footer"/>
    <w:basedOn w:val="a"/>
    <w:link w:val="15"/>
    <w:uiPriority w:val="99"/>
    <w:rsid w:val="0059141F"/>
    <w:pPr>
      <w:tabs>
        <w:tab w:val="center" w:pos="4153"/>
        <w:tab w:val="right" w:pos="8306"/>
      </w:tabs>
      <w:suppressAutoHyphens/>
      <w:jc w:val="both"/>
    </w:pPr>
    <w:rPr>
      <w:szCs w:val="20"/>
      <w:vertAlign w:val="subscript"/>
      <w:lang w:eastAsia="zh-CN"/>
    </w:rPr>
  </w:style>
  <w:style w:type="character" w:customStyle="1" w:styleId="15">
    <w:name w:val="Нижний колонтитул Знак1"/>
    <w:basedOn w:val="a0"/>
    <w:link w:val="afb"/>
    <w:rsid w:val="0059141F"/>
    <w:rPr>
      <w:rFonts w:ascii="Times New Roman" w:eastAsia="Times New Roman" w:hAnsi="Times New Roman"/>
      <w:sz w:val="24"/>
      <w:szCs w:val="20"/>
      <w:vertAlign w:val="subscript"/>
      <w:lang w:eastAsia="zh-CN"/>
    </w:rPr>
  </w:style>
  <w:style w:type="paragraph" w:customStyle="1" w:styleId="ConsNormal">
    <w:name w:val="ConsNormal"/>
    <w:rsid w:val="0059141F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59141F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59141F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59141F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c">
    <w:name w:val="Содержимое таблицы"/>
    <w:basedOn w:val="a"/>
    <w:rsid w:val="0059141F"/>
    <w:pPr>
      <w:suppressLineNumbers/>
      <w:suppressAutoHyphens/>
      <w:ind w:firstLine="567"/>
      <w:jc w:val="both"/>
    </w:pPr>
    <w:rPr>
      <w:szCs w:val="20"/>
      <w:lang w:eastAsia="zh-CN"/>
    </w:rPr>
  </w:style>
  <w:style w:type="paragraph" w:customStyle="1" w:styleId="afd">
    <w:name w:val="Заголовок таблицы"/>
    <w:basedOn w:val="afc"/>
    <w:rsid w:val="0059141F"/>
    <w:pPr>
      <w:jc w:val="center"/>
    </w:pPr>
    <w:rPr>
      <w:b/>
      <w:bCs/>
    </w:rPr>
  </w:style>
  <w:style w:type="paragraph" w:customStyle="1" w:styleId="Standard">
    <w:name w:val="Standard"/>
    <w:uiPriority w:val="99"/>
    <w:rsid w:val="0059141F"/>
    <w:pPr>
      <w:widowControl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kern w:val="1"/>
      <w:sz w:val="24"/>
      <w:szCs w:val="24"/>
      <w:lang w:eastAsia="zh-CN" w:bidi="hi-IN"/>
    </w:rPr>
  </w:style>
  <w:style w:type="paragraph" w:styleId="23">
    <w:name w:val="Body Text 2"/>
    <w:basedOn w:val="a"/>
    <w:link w:val="24"/>
    <w:rsid w:val="0059141F"/>
    <w:pPr>
      <w:suppressAutoHyphens/>
      <w:spacing w:after="120" w:line="480" w:lineRule="auto"/>
    </w:pPr>
    <w:rPr>
      <w:sz w:val="20"/>
      <w:szCs w:val="20"/>
      <w:lang w:eastAsia="zh-CN"/>
    </w:rPr>
  </w:style>
  <w:style w:type="character" w:customStyle="1" w:styleId="24">
    <w:name w:val="Основной текст 2 Знак"/>
    <w:basedOn w:val="a0"/>
    <w:link w:val="23"/>
    <w:rsid w:val="0059141F"/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25">
    <w:name w:val="Основной текст (2)"/>
    <w:basedOn w:val="a0"/>
    <w:rsid w:val="005914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rsid w:val="0059141F"/>
    <w:rPr>
      <w:rFonts w:ascii="Times New Roman" w:hAnsi="Times New Roman" w:cs="Times New Roman"/>
      <w:u w:val="none"/>
    </w:rPr>
  </w:style>
  <w:style w:type="character" w:customStyle="1" w:styleId="26">
    <w:name w:val="Основной текст (2)_"/>
    <w:link w:val="210"/>
    <w:rsid w:val="0059141F"/>
    <w:rPr>
      <w:shd w:val="clear" w:color="auto" w:fill="FFFFFF"/>
    </w:rPr>
  </w:style>
  <w:style w:type="character" w:customStyle="1" w:styleId="240">
    <w:name w:val="Основной текст (2)4"/>
    <w:basedOn w:val="26"/>
    <w:rsid w:val="0059141F"/>
  </w:style>
  <w:style w:type="character" w:customStyle="1" w:styleId="230">
    <w:name w:val="Основной текст (2)3"/>
    <w:rsid w:val="0059141F"/>
    <w:rPr>
      <w:rFonts w:ascii="Times New Roman" w:hAnsi="Times New Roman" w:cs="Times New Roman"/>
      <w:u w:val="single"/>
    </w:rPr>
  </w:style>
  <w:style w:type="character" w:customStyle="1" w:styleId="211">
    <w:name w:val="Основной текст (2) + 11"/>
    <w:aliases w:val="5 pt,Курсив"/>
    <w:rsid w:val="0059141F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2ArialUnicodeMS">
    <w:name w:val="Основной текст (2) + Arial Unicode MS"/>
    <w:aliases w:val="7 pt,Курсив2"/>
    <w:rsid w:val="0059141F"/>
    <w:rPr>
      <w:rFonts w:ascii="Arial Unicode MS" w:eastAsia="Arial Unicode MS" w:hAnsi="Times New Roman" w:cs="Arial Unicode MS"/>
      <w:i/>
      <w:iCs/>
      <w:sz w:val="14"/>
      <w:szCs w:val="14"/>
      <w:u w:val="none"/>
    </w:rPr>
  </w:style>
  <w:style w:type="character" w:customStyle="1" w:styleId="3">
    <w:name w:val="Основной текст (3)_"/>
    <w:link w:val="30"/>
    <w:rsid w:val="0059141F"/>
    <w:rPr>
      <w:rFonts w:ascii="Courier New" w:hAnsi="Courier New"/>
      <w:shd w:val="clear" w:color="auto" w:fill="FFFFFF"/>
    </w:rPr>
  </w:style>
  <w:style w:type="character" w:customStyle="1" w:styleId="220">
    <w:name w:val="Основной текст (2)2"/>
    <w:basedOn w:val="26"/>
    <w:rsid w:val="0059141F"/>
  </w:style>
  <w:style w:type="character" w:customStyle="1" w:styleId="afe">
    <w:name w:val="Подпись к таблице_"/>
    <w:link w:val="aff"/>
    <w:rsid w:val="0059141F"/>
    <w:rPr>
      <w:shd w:val="clear" w:color="auto" w:fill="FFFFFF"/>
    </w:rPr>
  </w:style>
  <w:style w:type="character" w:customStyle="1" w:styleId="2CourierNew">
    <w:name w:val="Основной текст (2) + Courier New"/>
    <w:aliases w:val="10 pt"/>
    <w:rsid w:val="0059141F"/>
    <w:rPr>
      <w:rFonts w:ascii="Courier New" w:hAnsi="Courier New" w:cs="Courier New"/>
      <w:sz w:val="20"/>
      <w:szCs w:val="20"/>
      <w:u w:val="none"/>
    </w:rPr>
  </w:style>
  <w:style w:type="character" w:customStyle="1" w:styleId="aff0">
    <w:name w:val="Колонтитул_"/>
    <w:link w:val="16"/>
    <w:rsid w:val="0059141F"/>
    <w:rPr>
      <w:shd w:val="clear" w:color="auto" w:fill="FFFFFF"/>
    </w:rPr>
  </w:style>
  <w:style w:type="character" w:customStyle="1" w:styleId="aff1">
    <w:name w:val="Колонтитул"/>
    <w:basedOn w:val="aff0"/>
    <w:rsid w:val="0059141F"/>
  </w:style>
  <w:style w:type="character" w:customStyle="1" w:styleId="2Exact0">
    <w:name w:val="Заголовок №2 Exact"/>
    <w:link w:val="27"/>
    <w:rsid w:val="0059141F"/>
    <w:rPr>
      <w:shd w:val="clear" w:color="auto" w:fill="FFFFFF"/>
    </w:rPr>
  </w:style>
  <w:style w:type="character" w:customStyle="1" w:styleId="4Exact">
    <w:name w:val="Основной текст (4) Exact"/>
    <w:rsid w:val="0059141F"/>
    <w:rPr>
      <w:rFonts w:ascii="Times New Roman" w:hAnsi="Times New Roman" w:cs="Times New Roman"/>
      <w:sz w:val="20"/>
      <w:szCs w:val="20"/>
      <w:u w:val="none"/>
    </w:rPr>
  </w:style>
  <w:style w:type="character" w:customStyle="1" w:styleId="17">
    <w:name w:val="Заголовок №1_"/>
    <w:link w:val="18"/>
    <w:rsid w:val="0059141F"/>
    <w:rPr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_"/>
    <w:link w:val="41"/>
    <w:rsid w:val="0059141F"/>
    <w:rPr>
      <w:shd w:val="clear" w:color="auto" w:fill="FFFFFF"/>
    </w:rPr>
  </w:style>
  <w:style w:type="character" w:customStyle="1" w:styleId="210pt">
    <w:name w:val="Основной текст (2) + 10 pt"/>
    <w:rsid w:val="0059141F"/>
    <w:rPr>
      <w:rFonts w:ascii="Times New Roman" w:hAnsi="Times New Roman" w:cs="Times New Roman"/>
      <w:sz w:val="20"/>
      <w:szCs w:val="20"/>
      <w:u w:val="none"/>
    </w:rPr>
  </w:style>
  <w:style w:type="character" w:customStyle="1" w:styleId="213pt">
    <w:name w:val="Основной текст (2) + 13 pt"/>
    <w:rsid w:val="0059141F"/>
    <w:rPr>
      <w:rFonts w:ascii="Times New Roman" w:hAnsi="Times New Roman" w:cs="Times New Roman"/>
      <w:sz w:val="26"/>
      <w:szCs w:val="26"/>
      <w:u w:val="none"/>
    </w:rPr>
  </w:style>
  <w:style w:type="character" w:customStyle="1" w:styleId="250">
    <w:name w:val="Основной текст (2) + 5"/>
    <w:aliases w:val="5 pt2"/>
    <w:rsid w:val="0059141F"/>
    <w:rPr>
      <w:rFonts w:ascii="Times New Roman" w:hAnsi="Times New Roman" w:cs="Times New Roman"/>
      <w:sz w:val="11"/>
      <w:szCs w:val="11"/>
      <w:u w:val="none"/>
    </w:rPr>
  </w:style>
  <w:style w:type="character" w:customStyle="1" w:styleId="2ArialUnicodeMS1">
    <w:name w:val="Основной текст (2) + Arial Unicode MS1"/>
    <w:aliases w:val="4 pt"/>
    <w:rsid w:val="0059141F"/>
    <w:rPr>
      <w:rFonts w:ascii="Arial Unicode MS" w:eastAsia="Arial Unicode MS" w:hAnsi="Times New Roman" w:cs="Arial Unicode MS"/>
      <w:sz w:val="8"/>
      <w:szCs w:val="8"/>
      <w:u w:val="none"/>
    </w:rPr>
  </w:style>
  <w:style w:type="character" w:customStyle="1" w:styleId="29">
    <w:name w:val="Основной текст (2) + 9"/>
    <w:aliases w:val="5 pt1,Курсив1"/>
    <w:rsid w:val="0059141F"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5">
    <w:name w:val="Основной текст (5)_"/>
    <w:link w:val="50"/>
    <w:rsid w:val="0059141F"/>
    <w:rPr>
      <w:b/>
      <w:bCs/>
      <w:i/>
      <w:iCs/>
      <w:shd w:val="clear" w:color="auto" w:fill="FFFFFF"/>
    </w:rPr>
  </w:style>
  <w:style w:type="character" w:customStyle="1" w:styleId="28">
    <w:name w:val="Подпись к таблице (2)_"/>
    <w:link w:val="2a"/>
    <w:rsid w:val="0059141F"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6"/>
    <w:rsid w:val="0059141F"/>
    <w:pPr>
      <w:widowControl w:val="0"/>
      <w:shd w:val="clear" w:color="auto" w:fill="FFFFFF"/>
      <w:spacing w:after="540" w:line="269" w:lineRule="exact"/>
      <w:ind w:hanging="1960"/>
    </w:pPr>
    <w:rPr>
      <w:rFonts w:ascii="Calibri" w:eastAsia="Calibri" w:hAnsi="Calibri"/>
      <w:sz w:val="22"/>
      <w:szCs w:val="22"/>
    </w:rPr>
  </w:style>
  <w:style w:type="paragraph" w:customStyle="1" w:styleId="30">
    <w:name w:val="Основной текст (3)"/>
    <w:basedOn w:val="a"/>
    <w:link w:val="3"/>
    <w:rsid w:val="0059141F"/>
    <w:pPr>
      <w:widowControl w:val="0"/>
      <w:shd w:val="clear" w:color="auto" w:fill="FFFFFF"/>
      <w:spacing w:line="240" w:lineRule="atLeast"/>
      <w:jc w:val="both"/>
    </w:pPr>
    <w:rPr>
      <w:rFonts w:ascii="Courier New" w:eastAsia="Calibri" w:hAnsi="Courier New"/>
      <w:sz w:val="22"/>
      <w:szCs w:val="22"/>
    </w:rPr>
  </w:style>
  <w:style w:type="paragraph" w:customStyle="1" w:styleId="aff">
    <w:name w:val="Подпись к таблице"/>
    <w:basedOn w:val="a"/>
    <w:link w:val="afe"/>
    <w:rsid w:val="0059141F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22"/>
      <w:szCs w:val="22"/>
    </w:rPr>
  </w:style>
  <w:style w:type="paragraph" w:customStyle="1" w:styleId="16">
    <w:name w:val="Колонтитул1"/>
    <w:basedOn w:val="a"/>
    <w:link w:val="aff0"/>
    <w:rsid w:val="0059141F"/>
    <w:pPr>
      <w:widowControl w:val="0"/>
      <w:shd w:val="clear" w:color="auto" w:fill="FFFFFF"/>
      <w:spacing w:line="274" w:lineRule="exact"/>
      <w:jc w:val="right"/>
    </w:pPr>
    <w:rPr>
      <w:rFonts w:ascii="Calibri" w:eastAsia="Calibri" w:hAnsi="Calibri"/>
      <w:sz w:val="22"/>
      <w:szCs w:val="22"/>
    </w:rPr>
  </w:style>
  <w:style w:type="paragraph" w:customStyle="1" w:styleId="27">
    <w:name w:val="Заголовок №2"/>
    <w:basedOn w:val="a"/>
    <w:link w:val="2Exact0"/>
    <w:rsid w:val="0059141F"/>
    <w:pPr>
      <w:widowControl w:val="0"/>
      <w:shd w:val="clear" w:color="auto" w:fill="FFFFFF"/>
      <w:spacing w:line="240" w:lineRule="atLeast"/>
      <w:outlineLvl w:val="1"/>
    </w:pPr>
    <w:rPr>
      <w:rFonts w:ascii="Calibri" w:eastAsia="Calibri" w:hAnsi="Calibri"/>
      <w:sz w:val="22"/>
      <w:szCs w:val="22"/>
    </w:rPr>
  </w:style>
  <w:style w:type="paragraph" w:customStyle="1" w:styleId="41">
    <w:name w:val="Основной текст (4)"/>
    <w:basedOn w:val="a"/>
    <w:link w:val="40"/>
    <w:rsid w:val="0059141F"/>
    <w:pPr>
      <w:widowControl w:val="0"/>
      <w:shd w:val="clear" w:color="auto" w:fill="FFFFFF"/>
      <w:spacing w:line="240" w:lineRule="exact"/>
      <w:jc w:val="both"/>
    </w:pPr>
    <w:rPr>
      <w:rFonts w:ascii="Calibri" w:eastAsia="Calibri" w:hAnsi="Calibri"/>
      <w:sz w:val="22"/>
      <w:szCs w:val="22"/>
    </w:rPr>
  </w:style>
  <w:style w:type="paragraph" w:customStyle="1" w:styleId="18">
    <w:name w:val="Заголовок №1"/>
    <w:basedOn w:val="a"/>
    <w:link w:val="17"/>
    <w:rsid w:val="0059141F"/>
    <w:pPr>
      <w:widowControl w:val="0"/>
      <w:shd w:val="clear" w:color="auto" w:fill="FFFFFF"/>
      <w:spacing w:line="240" w:lineRule="exact"/>
      <w:jc w:val="both"/>
      <w:outlineLvl w:val="0"/>
    </w:pPr>
    <w:rPr>
      <w:rFonts w:ascii="Calibri" w:eastAsia="Calibri" w:hAnsi="Calibri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59141F"/>
    <w:pPr>
      <w:widowControl w:val="0"/>
      <w:shd w:val="clear" w:color="auto" w:fill="FFFFFF"/>
      <w:spacing w:before="240" w:line="230" w:lineRule="exact"/>
    </w:pPr>
    <w:rPr>
      <w:rFonts w:ascii="Calibri" w:eastAsia="Calibri" w:hAnsi="Calibri"/>
      <w:b/>
      <w:bCs/>
      <w:i/>
      <w:iCs/>
      <w:sz w:val="22"/>
      <w:szCs w:val="22"/>
    </w:rPr>
  </w:style>
  <w:style w:type="paragraph" w:customStyle="1" w:styleId="2a">
    <w:name w:val="Подпись к таблице (2)"/>
    <w:basedOn w:val="a"/>
    <w:link w:val="28"/>
    <w:rsid w:val="0059141F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sz w:val="22"/>
      <w:szCs w:val="22"/>
    </w:rPr>
  </w:style>
  <w:style w:type="paragraph" w:customStyle="1" w:styleId="aff2">
    <w:name w:val="Таблицы (моноширинный)"/>
    <w:basedOn w:val="a"/>
    <w:next w:val="a"/>
    <w:rsid w:val="0059141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f3">
    <w:name w:val="Цветовое выделение"/>
    <w:rsid w:val="0059141F"/>
    <w:rPr>
      <w:b/>
      <w:bCs/>
      <w:color w:val="000080"/>
    </w:rPr>
  </w:style>
  <w:style w:type="paragraph" w:styleId="31">
    <w:name w:val="Body Text Indent 3"/>
    <w:basedOn w:val="a"/>
    <w:link w:val="32"/>
    <w:rsid w:val="0059141F"/>
    <w:pPr>
      <w:suppressAutoHyphens/>
      <w:spacing w:after="120"/>
      <w:ind w:left="283"/>
    </w:pPr>
    <w:rPr>
      <w:sz w:val="16"/>
      <w:szCs w:val="16"/>
      <w:lang w:eastAsia="zh-CN"/>
    </w:rPr>
  </w:style>
  <w:style w:type="character" w:customStyle="1" w:styleId="32">
    <w:name w:val="Основной текст с отступом 3 Знак"/>
    <w:basedOn w:val="a0"/>
    <w:link w:val="31"/>
    <w:rsid w:val="0059141F"/>
    <w:rPr>
      <w:rFonts w:ascii="Times New Roman" w:eastAsia="Times New Roman" w:hAnsi="Times New Roman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4">
    <w:name w:val="Основной текст4"/>
    <w:basedOn w:val="a0"/>
    <w:rsid w:val="009A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EDC3F-3082-49CC-B393-2A3059E42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45</Pages>
  <Words>8111</Words>
  <Characters>59758</Characters>
  <Application>Microsoft Office Word</Application>
  <DocSecurity>0</DocSecurity>
  <Lines>497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omgk2</dc:creator>
  <cp:lastModifiedBy>Пользователь Windows</cp:lastModifiedBy>
  <cp:revision>32</cp:revision>
  <cp:lastPrinted>2020-04-16T13:46:00Z</cp:lastPrinted>
  <dcterms:created xsi:type="dcterms:W3CDTF">2019-12-16T10:22:00Z</dcterms:created>
  <dcterms:modified xsi:type="dcterms:W3CDTF">2020-04-16T13:49:00Z</dcterms:modified>
</cp:coreProperties>
</file>