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2B" w:rsidRPr="0075454D" w:rsidRDefault="0057012B" w:rsidP="008F00FD">
      <w:pPr>
        <w:ind w:left="6120"/>
      </w:pPr>
      <w:r w:rsidRPr="0075454D">
        <w:t xml:space="preserve">Приложение </w:t>
      </w:r>
      <w:r w:rsidR="00226262">
        <w:t>№</w:t>
      </w:r>
      <w:r w:rsidRPr="0075454D">
        <w:t xml:space="preserve">1 </w:t>
      </w:r>
    </w:p>
    <w:p w:rsidR="0057012B" w:rsidRDefault="0057012B" w:rsidP="008F00FD">
      <w:pPr>
        <w:ind w:left="6120"/>
      </w:pPr>
      <w:r w:rsidRPr="0075454D">
        <w:t>к Конкурсной документации</w:t>
      </w:r>
    </w:p>
    <w:p w:rsidR="00EF477F" w:rsidRPr="0075454D" w:rsidRDefault="00EF477F" w:rsidP="00EF477F">
      <w:pPr>
        <w:jc w:val="center"/>
        <w:rPr>
          <w:b/>
          <w:bCs/>
          <w:spacing w:val="40"/>
          <w:sz w:val="28"/>
          <w:szCs w:val="28"/>
        </w:rPr>
      </w:pPr>
    </w:p>
    <w:p w:rsidR="00EF477F" w:rsidRDefault="00EF477F" w:rsidP="00EF477F">
      <w:pPr>
        <w:tabs>
          <w:tab w:val="center" w:pos="7740"/>
        </w:tabs>
        <w:jc w:val="center"/>
      </w:pPr>
      <w:r>
        <w:rPr>
          <w:lang w:val="en-US"/>
        </w:rPr>
        <w:t xml:space="preserve">                                                                                        </w:t>
      </w:r>
      <w:r>
        <w:t>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EF477F" w:rsidTr="00EF477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F477F" w:rsidRPr="005E1C33" w:rsidRDefault="00EF477F" w:rsidP="00EF477F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Цивильского</w:t>
            </w:r>
            <w:proofErr w:type="spellEnd"/>
          </w:p>
        </w:tc>
      </w:tr>
      <w:tr w:rsidR="00EF477F" w:rsidRPr="00502EF0" w:rsidTr="00EF477F">
        <w:tc>
          <w:tcPr>
            <w:tcW w:w="5086" w:type="dxa"/>
            <w:tcBorders>
              <w:top w:val="single" w:sz="4" w:space="0" w:color="auto"/>
            </w:tcBorders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EF477F" w:rsidTr="00EF477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 xml:space="preserve">городского поселения </w:t>
            </w:r>
            <w:proofErr w:type="spellStart"/>
            <w:r>
              <w:t>Цивильского</w:t>
            </w:r>
            <w:proofErr w:type="spellEnd"/>
            <w:r>
              <w:t xml:space="preserve"> района Чувашской Республики Д.О. Скворцов</w:t>
            </w:r>
          </w:p>
        </w:tc>
      </w:tr>
      <w:tr w:rsidR="00EF477F" w:rsidRPr="00502EF0" w:rsidTr="00EF477F">
        <w:tc>
          <w:tcPr>
            <w:tcW w:w="5086" w:type="dxa"/>
            <w:tcBorders>
              <w:top w:val="single" w:sz="4" w:space="0" w:color="auto"/>
            </w:tcBorders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EF477F" w:rsidTr="00EF477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EF477F" w:rsidRPr="00502EF0" w:rsidTr="00EF477F">
        <w:tc>
          <w:tcPr>
            <w:tcW w:w="5086" w:type="dxa"/>
            <w:tcBorders>
              <w:top w:val="single" w:sz="4" w:space="0" w:color="auto"/>
            </w:tcBorders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EF477F" w:rsidTr="00EF477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EF477F" w:rsidRPr="00502EF0" w:rsidTr="00EF477F">
        <w:tc>
          <w:tcPr>
            <w:tcW w:w="5086" w:type="dxa"/>
            <w:tcBorders>
              <w:top w:val="single" w:sz="4" w:space="0" w:color="auto"/>
            </w:tcBorders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EF477F" w:rsidRDefault="00EF477F" w:rsidP="00EF477F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EF477F" w:rsidTr="00EF477F">
        <w:tc>
          <w:tcPr>
            <w:tcW w:w="537" w:type="dxa"/>
            <w:vAlign w:val="bottom"/>
          </w:tcPr>
          <w:p w:rsidR="00EF477F" w:rsidRDefault="00EF477F" w:rsidP="00EF477F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EF477F" w:rsidRPr="00516234" w:rsidRDefault="00EF477F" w:rsidP="00EF477F">
            <w:pPr>
              <w:jc w:val="center"/>
            </w:pPr>
            <w:r>
              <w:t>1</w:t>
            </w:r>
            <w:r w:rsidR="00E265D5">
              <w:t>6</w:t>
            </w:r>
          </w:p>
        </w:tc>
        <w:tc>
          <w:tcPr>
            <w:tcW w:w="322" w:type="dxa"/>
            <w:vAlign w:val="bottom"/>
          </w:tcPr>
          <w:p w:rsidR="00EF477F" w:rsidRDefault="00EF477F" w:rsidP="00EF477F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EF477F" w:rsidRDefault="00E265D5" w:rsidP="00EF477F">
            <w:pPr>
              <w:jc w:val="center"/>
            </w:pPr>
            <w:r>
              <w:t>июня</w:t>
            </w:r>
          </w:p>
        </w:tc>
        <w:tc>
          <w:tcPr>
            <w:tcW w:w="352" w:type="dxa"/>
            <w:vAlign w:val="bottom"/>
          </w:tcPr>
          <w:p w:rsidR="00EF477F" w:rsidRDefault="00EF477F" w:rsidP="00EF477F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both"/>
            </w:pPr>
            <w:r>
              <w:t>20</w:t>
            </w:r>
          </w:p>
        </w:tc>
        <w:tc>
          <w:tcPr>
            <w:tcW w:w="700" w:type="dxa"/>
            <w:vAlign w:val="bottom"/>
          </w:tcPr>
          <w:p w:rsidR="00EF477F" w:rsidRDefault="00EF477F" w:rsidP="00EF477F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EF477F" w:rsidRPr="00502EF0" w:rsidTr="00EF477F">
        <w:tc>
          <w:tcPr>
            <w:tcW w:w="5086" w:type="dxa"/>
            <w:gridSpan w:val="7"/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EF477F" w:rsidRDefault="00EF477F" w:rsidP="00EF477F">
      <w:pPr>
        <w:jc w:val="both"/>
      </w:pPr>
    </w:p>
    <w:p w:rsidR="00EF477F" w:rsidRPr="00502EF0" w:rsidRDefault="00EF477F" w:rsidP="00EF477F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EF477F" w:rsidRDefault="00EF477F" w:rsidP="00EF477F">
      <w:pPr>
        <w:jc w:val="both"/>
      </w:pPr>
    </w:p>
    <w:p w:rsidR="00EF477F" w:rsidRPr="00502EF0" w:rsidRDefault="00EF477F" w:rsidP="00EF477F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p w:rsidR="00EF477F" w:rsidRDefault="00EF477F" w:rsidP="00EF477F">
      <w:pPr>
        <w:jc w:val="both"/>
      </w:pPr>
    </w:p>
    <w:p w:rsidR="00EF477F" w:rsidRPr="00584CE9" w:rsidRDefault="00EF477F" w:rsidP="00EF477F">
      <w:pPr>
        <w:jc w:val="both"/>
      </w:pP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EF477F" w:rsidTr="00EF477F">
        <w:tc>
          <w:tcPr>
            <w:tcW w:w="3528" w:type="dxa"/>
            <w:gridSpan w:val="4"/>
            <w:vAlign w:val="bottom"/>
          </w:tcPr>
          <w:p w:rsidR="00EF477F" w:rsidRDefault="00EF477F" w:rsidP="00EF477F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Pr="00F631F1" w:rsidRDefault="00EF477F" w:rsidP="00EF477F">
            <w:r>
              <w:t xml:space="preserve">Чувашская Республика, </w:t>
            </w:r>
            <w:proofErr w:type="gramStart"/>
            <w:r>
              <w:t>г</w:t>
            </w:r>
            <w:proofErr w:type="gramEnd"/>
            <w:r>
              <w:t>. Цивильск, ул. Шоссейная, д. 15</w:t>
            </w:r>
          </w:p>
        </w:tc>
      </w:tr>
      <w:tr w:rsidR="00EF477F" w:rsidTr="00EF477F">
        <w:tc>
          <w:tcPr>
            <w:tcW w:w="6845" w:type="dxa"/>
            <w:gridSpan w:val="6"/>
            <w:vAlign w:val="bottom"/>
          </w:tcPr>
          <w:p w:rsidR="00EF477F" w:rsidRDefault="00EF477F" w:rsidP="00EF477F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</w:tr>
      <w:tr w:rsidR="00EF477F" w:rsidTr="00EF477F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EF477F" w:rsidRDefault="00EF477F" w:rsidP="00EF477F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Многоквартирный жилой дом</w:t>
            </w:r>
          </w:p>
        </w:tc>
      </w:tr>
      <w:tr w:rsidR="00EF477F" w:rsidTr="00EF477F">
        <w:tc>
          <w:tcPr>
            <w:tcW w:w="1890" w:type="dxa"/>
            <w:vAlign w:val="bottom"/>
          </w:tcPr>
          <w:p w:rsidR="00EF477F" w:rsidRDefault="00EF477F" w:rsidP="00EF477F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1964 г.</w:t>
            </w:r>
          </w:p>
        </w:tc>
      </w:tr>
      <w:tr w:rsidR="00EF477F" w:rsidTr="00EF477F">
        <w:tc>
          <w:tcPr>
            <w:tcW w:w="7055" w:type="dxa"/>
            <w:gridSpan w:val="7"/>
            <w:vAlign w:val="bottom"/>
          </w:tcPr>
          <w:p w:rsidR="00EF477F" w:rsidRDefault="00EF477F" w:rsidP="00EF477F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</w:tr>
      <w:tr w:rsidR="00EF477F" w:rsidTr="00EF477F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EF477F" w:rsidRDefault="00EF477F" w:rsidP="00EF477F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c>
          <w:tcPr>
            <w:tcW w:w="4326" w:type="dxa"/>
            <w:gridSpan w:val="5"/>
            <w:vAlign w:val="bottom"/>
          </w:tcPr>
          <w:p w:rsidR="00EF477F" w:rsidRDefault="00EF477F" w:rsidP="00EF477F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</w:tbl>
    <w:p w:rsidR="00EF477F" w:rsidRPr="00926605" w:rsidRDefault="00EF477F" w:rsidP="00EF477F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EF477F" w:rsidTr="00EF477F">
        <w:tc>
          <w:tcPr>
            <w:tcW w:w="722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EF477F" w:rsidRPr="00476092" w:rsidRDefault="00EF477F" w:rsidP="00EF477F">
            <w:r>
              <w:t>2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EF477F" w:rsidRDefault="00EF477F" w:rsidP="00EF477F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EF477F" w:rsidRDefault="00EF477F" w:rsidP="00EF477F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EF477F" w:rsidRDefault="00EF477F" w:rsidP="00EF477F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EF477F" w:rsidRDefault="00EF477F" w:rsidP="00EF477F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EF477F" w:rsidRPr="002A0BAD" w:rsidRDefault="00EF477F" w:rsidP="00EF477F">
            <w:pPr>
              <w:rPr>
                <w:lang w:val="en-US"/>
              </w:rPr>
            </w:pPr>
            <w:r>
              <w:t>4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EF477F" w:rsidRDefault="00EF477F" w:rsidP="00EF477F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</w:tbl>
    <w:p w:rsidR="00EF477F" w:rsidRPr="00141007" w:rsidRDefault="00EF477F" w:rsidP="00EF477F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88"/>
        <w:gridCol w:w="6803"/>
      </w:tblGrid>
      <w:tr w:rsidR="00EF477F" w:rsidTr="00EF477F">
        <w:tc>
          <w:tcPr>
            <w:tcW w:w="3388" w:type="dxa"/>
            <w:vAlign w:val="bottom"/>
          </w:tcPr>
          <w:p w:rsidR="00EF477F" w:rsidRDefault="00EF477F" w:rsidP="00EF477F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</w:tr>
    </w:tbl>
    <w:p w:rsidR="00EF477F" w:rsidRPr="00141007" w:rsidRDefault="00EF477F" w:rsidP="00EF477F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EF477F" w:rsidTr="00EF477F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EF477F" w:rsidRDefault="00EF477F" w:rsidP="00EF477F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  <w:tc>
          <w:tcPr>
            <w:tcW w:w="686" w:type="dxa"/>
            <w:vAlign w:val="bottom"/>
          </w:tcPr>
          <w:p w:rsidR="00EF477F" w:rsidRDefault="00EF477F" w:rsidP="00EF477F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EF477F" w:rsidRDefault="00EF477F" w:rsidP="00EF477F">
      <w:pPr>
        <w:ind w:firstLine="340"/>
        <w:jc w:val="both"/>
      </w:pPr>
      <w:r>
        <w:t>19. Площадь:</w:t>
      </w:r>
    </w:p>
    <w:p w:rsidR="00EF477F" w:rsidRPr="00766398" w:rsidRDefault="00EF477F" w:rsidP="00EF477F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EF477F" w:rsidTr="00EF477F">
        <w:tc>
          <w:tcPr>
            <w:tcW w:w="658" w:type="dxa"/>
            <w:vAlign w:val="bottom"/>
          </w:tcPr>
          <w:p w:rsidR="00EF477F" w:rsidRDefault="00EF477F" w:rsidP="00EF477F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EF477F" w:rsidRPr="00D62A13" w:rsidRDefault="00EF477F" w:rsidP="00EF477F">
            <w:r>
              <w:t>-</w:t>
            </w:r>
          </w:p>
        </w:tc>
        <w:tc>
          <w:tcPr>
            <w:tcW w:w="588" w:type="dxa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EF477F" w:rsidRDefault="00EF477F" w:rsidP="00EF477F">
      <w:pPr>
        <w:ind w:firstLine="284"/>
        <w:jc w:val="both"/>
      </w:pPr>
      <w:r>
        <w:t xml:space="preserve">б) жилых помещений (общая площадь квартир) </w:t>
      </w:r>
      <w:r>
        <w:rPr>
          <w:u w:val="single"/>
        </w:rPr>
        <w:t xml:space="preserve">163,0                                                                </w:t>
      </w:r>
      <w:r w:rsidRPr="00F631F1">
        <w:t>кв. м</w:t>
      </w:r>
    </w:p>
    <w:p w:rsidR="00EF477F" w:rsidRPr="00F631F1" w:rsidRDefault="00EF477F" w:rsidP="00EF477F">
      <w:pPr>
        <w:ind w:firstLine="284"/>
        <w:jc w:val="both"/>
      </w:pPr>
      <w:r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EF477F" w:rsidTr="00EF477F">
        <w:tc>
          <w:tcPr>
            <w:tcW w:w="3906" w:type="dxa"/>
            <w:vAlign w:val="bottom"/>
          </w:tcPr>
          <w:p w:rsidR="00EF477F" w:rsidRDefault="00EF477F" w:rsidP="00EF477F">
            <w:pPr>
              <w:jc w:val="both"/>
            </w:pPr>
            <w:r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  <w:tc>
          <w:tcPr>
            <w:tcW w:w="588" w:type="dxa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 w:rsidRPr="00F631F1">
              <w:t xml:space="preserve"> </w:t>
            </w:r>
            <w:r>
              <w:t>м</w:t>
            </w:r>
          </w:p>
        </w:tc>
      </w:tr>
    </w:tbl>
    <w:p w:rsidR="00EF477F" w:rsidRPr="00C34481" w:rsidRDefault="00EF477F" w:rsidP="00EF477F">
      <w:pPr>
        <w:ind w:firstLine="340"/>
        <w:jc w:val="both"/>
        <w:rPr>
          <w:sz w:val="2"/>
          <w:szCs w:val="2"/>
        </w:rPr>
      </w:pPr>
      <w:r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EF477F" w:rsidTr="00EF477F">
        <w:tc>
          <w:tcPr>
            <w:tcW w:w="4690" w:type="dxa"/>
            <w:gridSpan w:val="3"/>
            <w:vAlign w:val="bottom"/>
          </w:tcPr>
          <w:p w:rsidR="00EF477F" w:rsidRDefault="00EF477F" w:rsidP="00EF477F">
            <w:pPr>
              <w:jc w:val="both"/>
            </w:pPr>
            <w:r>
              <w:lastRenderedPageBreak/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EF477F" w:rsidRPr="00EF477F" w:rsidRDefault="00EF477F" w:rsidP="00EF477F">
            <w:r>
              <w:t xml:space="preserve"> 41,3</w:t>
            </w:r>
          </w:p>
        </w:tc>
        <w:tc>
          <w:tcPr>
            <w:tcW w:w="588" w:type="dxa"/>
            <w:gridSpan w:val="2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EF477F" w:rsidTr="00EF477F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EF477F" w:rsidRDefault="00EF477F" w:rsidP="00EF477F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EF477F" w:rsidRPr="00EF477F" w:rsidRDefault="00EF477F" w:rsidP="00EF477F">
            <w:r>
              <w:t>-</w:t>
            </w:r>
          </w:p>
        </w:tc>
        <w:tc>
          <w:tcPr>
            <w:tcW w:w="364" w:type="dxa"/>
            <w:vAlign w:val="bottom"/>
          </w:tcPr>
          <w:p w:rsidR="00EF477F" w:rsidRDefault="00EF477F" w:rsidP="00EF477F">
            <w:pPr>
              <w:jc w:val="right"/>
            </w:pPr>
            <w:r>
              <w:t>шт.</w:t>
            </w:r>
          </w:p>
        </w:tc>
      </w:tr>
      <w:tr w:rsidR="00EF477F" w:rsidTr="00EF477F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EF477F" w:rsidRDefault="00EF477F" w:rsidP="00EF477F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/>
        </w:tc>
        <w:tc>
          <w:tcPr>
            <w:tcW w:w="588" w:type="dxa"/>
            <w:gridSpan w:val="2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EF477F" w:rsidTr="00EF477F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EF477F" w:rsidRDefault="00EF477F" w:rsidP="00EF477F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EF477F" w:rsidRPr="00896819" w:rsidRDefault="00EF477F" w:rsidP="00EF477F">
      <w:pPr>
        <w:ind w:firstLine="340"/>
        <w:jc w:val="both"/>
        <w:rPr>
          <w:sz w:val="2"/>
          <w:szCs w:val="2"/>
        </w:rPr>
      </w:pPr>
      <w:r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EF477F" w:rsidTr="00EF477F">
        <w:tc>
          <w:tcPr>
            <w:tcW w:w="3304" w:type="dxa"/>
            <w:vAlign w:val="bottom"/>
          </w:tcPr>
          <w:p w:rsidR="00EF477F" w:rsidRDefault="00EF477F" w:rsidP="00EF477F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  <w:tc>
          <w:tcPr>
            <w:tcW w:w="588" w:type="dxa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EF477F" w:rsidRPr="00896819" w:rsidRDefault="00EF477F" w:rsidP="00EF477F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EF477F" w:rsidRPr="00360959" w:rsidTr="00EF477F">
        <w:tc>
          <w:tcPr>
            <w:tcW w:w="574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 xml:space="preserve">дома 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Pr="0068506A" w:rsidRDefault="00EF477F" w:rsidP="00EF477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F477F" w:rsidTr="00EF477F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</w:tr>
    </w:tbl>
    <w:p w:rsidR="00EF477F" w:rsidRDefault="00EF477F" w:rsidP="00EF477F">
      <w:pPr>
        <w:jc w:val="both"/>
      </w:pPr>
    </w:p>
    <w:p w:rsidR="00EF477F" w:rsidRPr="00232F96" w:rsidRDefault="00EF477F" w:rsidP="00EF477F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EF477F" w:rsidRDefault="00EF477F" w:rsidP="00EF477F">
      <w:pPr>
        <w:jc w:val="both"/>
      </w:pP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2625"/>
        <w:gridCol w:w="2814"/>
      </w:tblGrid>
      <w:tr w:rsidR="00EF477F" w:rsidTr="00EF477F">
        <w:tc>
          <w:tcPr>
            <w:tcW w:w="4753" w:type="dxa"/>
            <w:gridSpan w:val="2"/>
          </w:tcPr>
          <w:p w:rsidR="00EF477F" w:rsidRPr="00155477" w:rsidRDefault="00EF477F" w:rsidP="00EF477F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</w:tcPr>
          <w:p w:rsidR="00EF477F" w:rsidRPr="00155477" w:rsidRDefault="00EF477F" w:rsidP="00EF477F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EF477F" w:rsidRPr="00155477" w:rsidRDefault="00EF477F" w:rsidP="00EF477F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1.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Фундамент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697E91" w:rsidRDefault="00EF477F" w:rsidP="00EF477F">
            <w:pPr>
              <w:rPr>
                <w:lang w:val="en-US"/>
              </w:rPr>
            </w:pPr>
            <w:r>
              <w:t>Железобетонные блоки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2.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Наружные и внутренние капитальные стены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3.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Перегородки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4.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Перекрытия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Железобетонные плиты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Железобетонные плиты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5.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Крыша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Шиферная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6.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Полы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Дощатые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7.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Проемы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окна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roofErr w:type="spellStart"/>
            <w:proofErr w:type="gramStart"/>
            <w:r>
              <w:t>Двойные-створные</w:t>
            </w:r>
            <w:proofErr w:type="spellEnd"/>
            <w:proofErr w:type="gramEnd"/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двери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Филенчатые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8.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Отделка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Штукатурка, побелка, окраска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9.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лифт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Default="00EF477F" w:rsidP="00EF477F">
            <w:r>
              <w:t>Внутридомовые инженерные коммуникации и оборудование для предоставления коммунальных услуг</w:t>
            </w:r>
          </w:p>
          <w:p w:rsidR="00EF477F" w:rsidRPr="00155477" w:rsidRDefault="00EF477F" w:rsidP="00EF477F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Default="00EF477F" w:rsidP="00EF477F"/>
          <w:p w:rsidR="00EF477F" w:rsidRPr="00155477" w:rsidRDefault="00EF477F" w:rsidP="00EF477F">
            <w:pPr>
              <w:ind w:left="708"/>
            </w:pPr>
            <w:r>
              <w:t>электроснабжение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Default="00EF477F" w:rsidP="00EF477F"/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холодное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горячее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водоотведение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газоснабжение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отопление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калориферы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АГВ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Крыльца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</w:tbl>
    <w:p w:rsidR="00EF477F" w:rsidRDefault="00EF477F" w:rsidP="00EF477F">
      <w:pPr>
        <w:jc w:val="both"/>
      </w:pPr>
    </w:p>
    <w:p w:rsidR="00EF477F" w:rsidRDefault="00EF477F" w:rsidP="00EF477F">
      <w:pPr>
        <w:jc w:val="both"/>
      </w:pPr>
    </w:p>
    <w:p w:rsidR="00EF477F" w:rsidRDefault="00EF477F" w:rsidP="00EF477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EF477F" w:rsidTr="00EF477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Цивильского</w:t>
            </w:r>
            <w:proofErr w:type="spellEnd"/>
            <w:r>
              <w:t xml:space="preserve"> городского поселения</w:t>
            </w:r>
          </w:p>
        </w:tc>
      </w:tr>
      <w:tr w:rsidR="00EF477F" w:rsidRPr="006B3584" w:rsidTr="00EF477F">
        <w:tc>
          <w:tcPr>
            <w:tcW w:w="10191" w:type="dxa"/>
            <w:tcBorders>
              <w:top w:val="single" w:sz="4" w:space="0" w:color="auto"/>
            </w:tcBorders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EF477F" w:rsidTr="00EF477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proofErr w:type="spellStart"/>
            <w:r>
              <w:t>Цивильского</w:t>
            </w:r>
            <w:proofErr w:type="spellEnd"/>
            <w:r>
              <w:t xml:space="preserve"> района Чувашской Республики</w:t>
            </w:r>
          </w:p>
        </w:tc>
      </w:tr>
      <w:tr w:rsidR="00EF477F" w:rsidRPr="006B3584" w:rsidTr="00EF477F">
        <w:tc>
          <w:tcPr>
            <w:tcW w:w="10191" w:type="dxa"/>
            <w:tcBorders>
              <w:top w:val="single" w:sz="4" w:space="0" w:color="auto"/>
            </w:tcBorders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EF477F" w:rsidRDefault="00EF477F" w:rsidP="00EF477F">
      <w:pPr>
        <w:jc w:val="both"/>
      </w:pPr>
    </w:p>
    <w:p w:rsidR="00EF477F" w:rsidRDefault="00EF477F" w:rsidP="00EF477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EF477F" w:rsidTr="00EF477F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  <w:tc>
          <w:tcPr>
            <w:tcW w:w="504" w:type="dxa"/>
            <w:vAlign w:val="bottom"/>
          </w:tcPr>
          <w:p w:rsidR="00EF477F" w:rsidRDefault="00EF477F" w:rsidP="00EF477F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>Д.О. Скворцов</w:t>
            </w:r>
          </w:p>
        </w:tc>
      </w:tr>
      <w:tr w:rsidR="00EF477F" w:rsidRPr="006B3584" w:rsidTr="00EF477F">
        <w:tc>
          <w:tcPr>
            <w:tcW w:w="3598" w:type="dxa"/>
            <w:tcBorders>
              <w:top w:val="single" w:sz="4" w:space="0" w:color="auto"/>
            </w:tcBorders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EF477F" w:rsidRDefault="00EF477F" w:rsidP="00EF477F">
      <w:pPr>
        <w:jc w:val="both"/>
      </w:pPr>
    </w:p>
    <w:p w:rsidR="00EF477F" w:rsidRDefault="00EF477F" w:rsidP="00EF477F">
      <w:pPr>
        <w:jc w:val="both"/>
      </w:pPr>
      <w:r>
        <w:t>«_</w:t>
      </w:r>
      <w:r w:rsidRPr="00516234">
        <w:rPr>
          <w:u w:val="single"/>
        </w:rPr>
        <w:t>1</w:t>
      </w:r>
      <w:r w:rsidR="00E265D5">
        <w:rPr>
          <w:u w:val="single"/>
        </w:rPr>
        <w:t>6</w:t>
      </w:r>
      <w:r>
        <w:t xml:space="preserve">_» </w:t>
      </w:r>
      <w:r w:rsidR="00E265D5">
        <w:rPr>
          <w:u w:val="single"/>
        </w:rPr>
        <w:t xml:space="preserve">    июня</w:t>
      </w:r>
      <w:r>
        <w:rPr>
          <w:u w:val="single"/>
        </w:rPr>
        <w:t>__</w:t>
      </w:r>
      <w:r>
        <w:t xml:space="preserve"> </w:t>
      </w:r>
      <w:r w:rsidRPr="00EF477F">
        <w:rPr>
          <w:u w:val="single"/>
        </w:rPr>
        <w:t>2020 г.</w:t>
      </w:r>
      <w:r>
        <w:br w:type="page"/>
      </w:r>
    </w:p>
    <w:p w:rsidR="00EF477F" w:rsidRDefault="00EF477F" w:rsidP="00EF477F">
      <w:pPr>
        <w:tabs>
          <w:tab w:val="center" w:pos="7740"/>
        </w:tabs>
        <w:jc w:val="center"/>
      </w:pPr>
      <w:r>
        <w:lastRenderedPageBreak/>
        <w:t xml:space="preserve">                                                                          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EF477F" w:rsidTr="00EF477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F477F" w:rsidRPr="005E1C33" w:rsidRDefault="00EF477F" w:rsidP="00EF477F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Цивильского</w:t>
            </w:r>
            <w:proofErr w:type="spellEnd"/>
          </w:p>
        </w:tc>
      </w:tr>
      <w:tr w:rsidR="00EF477F" w:rsidRPr="00502EF0" w:rsidTr="00EF477F">
        <w:tc>
          <w:tcPr>
            <w:tcW w:w="5086" w:type="dxa"/>
            <w:tcBorders>
              <w:top w:val="single" w:sz="4" w:space="0" w:color="auto"/>
            </w:tcBorders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EF477F" w:rsidTr="00EF477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 xml:space="preserve">городского поселения </w:t>
            </w:r>
            <w:proofErr w:type="spellStart"/>
            <w:r>
              <w:t>Цивильского</w:t>
            </w:r>
            <w:proofErr w:type="spellEnd"/>
            <w:r>
              <w:t xml:space="preserve"> района Чувашской Республики Д.О. Скворцов</w:t>
            </w:r>
          </w:p>
        </w:tc>
      </w:tr>
      <w:tr w:rsidR="00EF477F" w:rsidRPr="00502EF0" w:rsidTr="00EF477F">
        <w:tc>
          <w:tcPr>
            <w:tcW w:w="5086" w:type="dxa"/>
            <w:tcBorders>
              <w:top w:val="single" w:sz="4" w:space="0" w:color="auto"/>
            </w:tcBorders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EF477F" w:rsidTr="00EF477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EF477F" w:rsidRPr="00502EF0" w:rsidTr="00EF477F">
        <w:tc>
          <w:tcPr>
            <w:tcW w:w="5086" w:type="dxa"/>
            <w:tcBorders>
              <w:top w:val="single" w:sz="4" w:space="0" w:color="auto"/>
            </w:tcBorders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EF477F" w:rsidTr="00EF477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EF477F" w:rsidRPr="00502EF0" w:rsidTr="00EF477F">
        <w:tc>
          <w:tcPr>
            <w:tcW w:w="5086" w:type="dxa"/>
            <w:tcBorders>
              <w:top w:val="single" w:sz="4" w:space="0" w:color="auto"/>
            </w:tcBorders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EF477F" w:rsidRDefault="00EF477F" w:rsidP="00EF477F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EF477F" w:rsidTr="00EF477F">
        <w:tc>
          <w:tcPr>
            <w:tcW w:w="537" w:type="dxa"/>
            <w:vAlign w:val="bottom"/>
          </w:tcPr>
          <w:p w:rsidR="00EF477F" w:rsidRDefault="00EF477F" w:rsidP="00EF477F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EF477F" w:rsidRPr="00516234" w:rsidRDefault="00EF477F" w:rsidP="00EF477F">
            <w:pPr>
              <w:jc w:val="center"/>
            </w:pPr>
            <w:r>
              <w:t>1</w:t>
            </w:r>
            <w:r w:rsidR="00E265D5">
              <w:t>6</w:t>
            </w:r>
          </w:p>
        </w:tc>
        <w:tc>
          <w:tcPr>
            <w:tcW w:w="322" w:type="dxa"/>
            <w:vAlign w:val="bottom"/>
          </w:tcPr>
          <w:p w:rsidR="00EF477F" w:rsidRDefault="00EF477F" w:rsidP="00EF477F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EF477F" w:rsidRDefault="00E265D5" w:rsidP="00EF477F">
            <w:pPr>
              <w:jc w:val="center"/>
            </w:pPr>
            <w:r>
              <w:t>июня</w:t>
            </w:r>
          </w:p>
        </w:tc>
        <w:tc>
          <w:tcPr>
            <w:tcW w:w="352" w:type="dxa"/>
            <w:vAlign w:val="bottom"/>
          </w:tcPr>
          <w:p w:rsidR="00EF477F" w:rsidRDefault="00EF477F" w:rsidP="00EF477F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both"/>
            </w:pPr>
            <w:r>
              <w:t>20</w:t>
            </w:r>
          </w:p>
        </w:tc>
        <w:tc>
          <w:tcPr>
            <w:tcW w:w="700" w:type="dxa"/>
            <w:vAlign w:val="bottom"/>
          </w:tcPr>
          <w:p w:rsidR="00EF477F" w:rsidRDefault="00EF477F" w:rsidP="00EF477F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EF477F" w:rsidRPr="00502EF0" w:rsidTr="00EF477F">
        <w:tc>
          <w:tcPr>
            <w:tcW w:w="5086" w:type="dxa"/>
            <w:gridSpan w:val="7"/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EF477F" w:rsidRDefault="00EF477F" w:rsidP="00EF477F">
      <w:pPr>
        <w:jc w:val="both"/>
      </w:pPr>
    </w:p>
    <w:p w:rsidR="00EF477F" w:rsidRDefault="00EF477F" w:rsidP="00EF477F">
      <w:pPr>
        <w:jc w:val="center"/>
        <w:rPr>
          <w:b/>
          <w:bCs/>
          <w:spacing w:val="40"/>
          <w:sz w:val="28"/>
          <w:szCs w:val="28"/>
        </w:rPr>
      </w:pPr>
    </w:p>
    <w:p w:rsidR="00EF477F" w:rsidRPr="00502EF0" w:rsidRDefault="00EF477F" w:rsidP="00EF477F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EF477F" w:rsidRDefault="00EF477F" w:rsidP="00EF477F">
      <w:pPr>
        <w:jc w:val="both"/>
      </w:pPr>
    </w:p>
    <w:p w:rsidR="00EF477F" w:rsidRPr="00502EF0" w:rsidRDefault="00EF477F" w:rsidP="00EF477F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p w:rsidR="00EF477F" w:rsidRDefault="00EF477F" w:rsidP="00EF477F">
      <w:pPr>
        <w:jc w:val="both"/>
      </w:pPr>
    </w:p>
    <w:p w:rsidR="00EF477F" w:rsidRPr="00584CE9" w:rsidRDefault="00EF477F" w:rsidP="00EF477F">
      <w:pPr>
        <w:jc w:val="both"/>
      </w:pP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EF477F" w:rsidTr="00EF477F">
        <w:tc>
          <w:tcPr>
            <w:tcW w:w="3528" w:type="dxa"/>
            <w:gridSpan w:val="4"/>
            <w:vAlign w:val="bottom"/>
          </w:tcPr>
          <w:p w:rsidR="00EF477F" w:rsidRDefault="00EF477F" w:rsidP="00EF477F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Pr="00F631F1" w:rsidRDefault="00EF477F" w:rsidP="00EF477F">
            <w:r>
              <w:t xml:space="preserve">Чувашская Республика, </w:t>
            </w:r>
            <w:proofErr w:type="gramStart"/>
            <w:r>
              <w:t>г</w:t>
            </w:r>
            <w:proofErr w:type="gramEnd"/>
            <w:r>
              <w:t>. Цивильск, ул. Шоссейная, д. 18</w:t>
            </w:r>
          </w:p>
        </w:tc>
      </w:tr>
      <w:tr w:rsidR="00EF477F" w:rsidTr="00EF477F">
        <w:tc>
          <w:tcPr>
            <w:tcW w:w="6845" w:type="dxa"/>
            <w:gridSpan w:val="6"/>
            <w:vAlign w:val="bottom"/>
          </w:tcPr>
          <w:p w:rsidR="00EF477F" w:rsidRDefault="00EF477F" w:rsidP="00EF477F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</w:tr>
      <w:tr w:rsidR="00EF477F" w:rsidTr="00EF477F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EF477F" w:rsidRDefault="00EF477F" w:rsidP="00EF477F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Многоквартирный жилой дом</w:t>
            </w:r>
          </w:p>
        </w:tc>
      </w:tr>
      <w:tr w:rsidR="00EF477F" w:rsidTr="00EF477F">
        <w:tc>
          <w:tcPr>
            <w:tcW w:w="1890" w:type="dxa"/>
            <w:vAlign w:val="bottom"/>
          </w:tcPr>
          <w:p w:rsidR="00EF477F" w:rsidRDefault="00EF477F" w:rsidP="00EF477F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1969 г.</w:t>
            </w:r>
          </w:p>
        </w:tc>
      </w:tr>
      <w:tr w:rsidR="00EF477F" w:rsidTr="00EF477F">
        <w:tc>
          <w:tcPr>
            <w:tcW w:w="7055" w:type="dxa"/>
            <w:gridSpan w:val="7"/>
            <w:vAlign w:val="bottom"/>
          </w:tcPr>
          <w:p w:rsidR="00EF477F" w:rsidRDefault="00EF477F" w:rsidP="00EF477F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</w:tr>
      <w:tr w:rsidR="00EF477F" w:rsidTr="00EF477F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EF477F" w:rsidRDefault="00EF477F" w:rsidP="00EF477F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c>
          <w:tcPr>
            <w:tcW w:w="4326" w:type="dxa"/>
            <w:gridSpan w:val="5"/>
            <w:vAlign w:val="bottom"/>
          </w:tcPr>
          <w:p w:rsidR="00EF477F" w:rsidRDefault="00EF477F" w:rsidP="00EF477F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</w:tbl>
    <w:p w:rsidR="00EF477F" w:rsidRPr="00926605" w:rsidRDefault="00EF477F" w:rsidP="00EF477F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EF477F" w:rsidTr="00EF477F">
        <w:tc>
          <w:tcPr>
            <w:tcW w:w="722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EF477F" w:rsidRPr="00476092" w:rsidRDefault="00EF477F" w:rsidP="00EF477F">
            <w:r>
              <w:t>2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EF477F" w:rsidRDefault="00EF477F" w:rsidP="00EF477F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EF477F" w:rsidRDefault="00EF477F" w:rsidP="00EF477F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EF477F" w:rsidRDefault="00EF477F" w:rsidP="00EF477F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EF477F" w:rsidRDefault="00EF477F" w:rsidP="00EF477F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EF477F" w:rsidRPr="002A0BAD" w:rsidRDefault="00EF477F" w:rsidP="00EF477F">
            <w:pPr>
              <w:rPr>
                <w:lang w:val="en-US"/>
              </w:rPr>
            </w:pPr>
            <w:r>
              <w:t>37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EF477F" w:rsidRDefault="00EF477F" w:rsidP="00EF477F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</w:tbl>
    <w:p w:rsidR="00EF477F" w:rsidRPr="00141007" w:rsidRDefault="00EF477F" w:rsidP="00EF477F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88"/>
        <w:gridCol w:w="6803"/>
      </w:tblGrid>
      <w:tr w:rsidR="00EF477F" w:rsidTr="00EF477F">
        <w:tc>
          <w:tcPr>
            <w:tcW w:w="3388" w:type="dxa"/>
            <w:vAlign w:val="bottom"/>
          </w:tcPr>
          <w:p w:rsidR="00EF477F" w:rsidRDefault="00EF477F" w:rsidP="00EF477F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</w:tr>
    </w:tbl>
    <w:p w:rsidR="00EF477F" w:rsidRPr="00141007" w:rsidRDefault="00EF477F" w:rsidP="00EF477F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EF477F" w:rsidTr="00EF477F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EF477F" w:rsidRDefault="00EF477F" w:rsidP="00EF477F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  <w:tc>
          <w:tcPr>
            <w:tcW w:w="686" w:type="dxa"/>
            <w:vAlign w:val="bottom"/>
          </w:tcPr>
          <w:p w:rsidR="00EF477F" w:rsidRDefault="00EF477F" w:rsidP="00EF477F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EF477F" w:rsidRDefault="00EF477F" w:rsidP="00EF477F">
      <w:pPr>
        <w:ind w:firstLine="340"/>
        <w:jc w:val="both"/>
      </w:pPr>
      <w:r>
        <w:t>19. Площадь:</w:t>
      </w:r>
    </w:p>
    <w:p w:rsidR="00EF477F" w:rsidRPr="00766398" w:rsidRDefault="00EF477F" w:rsidP="00EF477F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EF477F" w:rsidTr="00EF477F">
        <w:tc>
          <w:tcPr>
            <w:tcW w:w="658" w:type="dxa"/>
            <w:vAlign w:val="bottom"/>
          </w:tcPr>
          <w:p w:rsidR="00EF477F" w:rsidRDefault="00EF477F" w:rsidP="00EF477F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EF477F" w:rsidRPr="00D62A13" w:rsidRDefault="00EF477F" w:rsidP="00EF477F">
            <w:r>
              <w:t>-</w:t>
            </w:r>
          </w:p>
        </w:tc>
        <w:tc>
          <w:tcPr>
            <w:tcW w:w="588" w:type="dxa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EF477F" w:rsidRDefault="00EF477F" w:rsidP="00EF477F">
      <w:pPr>
        <w:ind w:firstLine="284"/>
        <w:jc w:val="both"/>
      </w:pPr>
      <w:r>
        <w:t xml:space="preserve">б) жилых помещений (общая площадь квартир) </w:t>
      </w:r>
      <w:r>
        <w:rPr>
          <w:u w:val="single"/>
        </w:rPr>
        <w:t xml:space="preserve">639,5                                                                </w:t>
      </w:r>
      <w:r w:rsidRPr="00F631F1">
        <w:t>кв. м</w:t>
      </w:r>
    </w:p>
    <w:p w:rsidR="00EF477F" w:rsidRPr="00F631F1" w:rsidRDefault="00EF477F" w:rsidP="00EF477F">
      <w:pPr>
        <w:ind w:firstLine="284"/>
        <w:jc w:val="both"/>
      </w:pPr>
      <w:r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EF477F" w:rsidTr="00EF477F">
        <w:tc>
          <w:tcPr>
            <w:tcW w:w="3906" w:type="dxa"/>
            <w:vAlign w:val="bottom"/>
          </w:tcPr>
          <w:p w:rsidR="00EF477F" w:rsidRDefault="00EF477F" w:rsidP="00EF477F">
            <w:pPr>
              <w:jc w:val="both"/>
            </w:pPr>
            <w:r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  <w:tc>
          <w:tcPr>
            <w:tcW w:w="588" w:type="dxa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 w:rsidRPr="00F631F1">
              <w:t xml:space="preserve"> </w:t>
            </w:r>
            <w:r>
              <w:t>м</w:t>
            </w:r>
          </w:p>
        </w:tc>
      </w:tr>
    </w:tbl>
    <w:p w:rsidR="00EF477F" w:rsidRPr="00C34481" w:rsidRDefault="00EF477F" w:rsidP="00EF477F">
      <w:pPr>
        <w:ind w:firstLine="340"/>
        <w:jc w:val="both"/>
        <w:rPr>
          <w:sz w:val="2"/>
          <w:szCs w:val="2"/>
        </w:rPr>
      </w:pPr>
      <w:r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EF477F" w:rsidTr="00EF477F">
        <w:tc>
          <w:tcPr>
            <w:tcW w:w="4690" w:type="dxa"/>
            <w:gridSpan w:val="3"/>
            <w:vAlign w:val="bottom"/>
          </w:tcPr>
          <w:p w:rsidR="00EF477F" w:rsidRDefault="00EF477F" w:rsidP="00EF477F">
            <w:pPr>
              <w:jc w:val="both"/>
            </w:pPr>
            <w:r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EF477F" w:rsidRPr="00EF477F" w:rsidRDefault="00EF477F" w:rsidP="00EF477F">
            <w:r>
              <w:t xml:space="preserve"> 76,59</w:t>
            </w:r>
          </w:p>
        </w:tc>
        <w:tc>
          <w:tcPr>
            <w:tcW w:w="588" w:type="dxa"/>
            <w:gridSpan w:val="2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EF477F" w:rsidTr="00EF477F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EF477F" w:rsidRDefault="00EF477F" w:rsidP="00EF477F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EF477F" w:rsidRPr="00EF477F" w:rsidRDefault="00EF477F" w:rsidP="00EF477F">
            <w:r>
              <w:t>-</w:t>
            </w:r>
          </w:p>
        </w:tc>
        <w:tc>
          <w:tcPr>
            <w:tcW w:w="364" w:type="dxa"/>
            <w:vAlign w:val="bottom"/>
          </w:tcPr>
          <w:p w:rsidR="00EF477F" w:rsidRDefault="00EF477F" w:rsidP="00EF477F">
            <w:pPr>
              <w:jc w:val="right"/>
            </w:pPr>
            <w:r>
              <w:t>шт.</w:t>
            </w:r>
          </w:p>
        </w:tc>
      </w:tr>
      <w:tr w:rsidR="00EF477F" w:rsidTr="00EF477F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EF477F" w:rsidRDefault="00EF477F" w:rsidP="00EF477F">
            <w:pPr>
              <w:jc w:val="both"/>
            </w:pPr>
            <w:r>
              <w:lastRenderedPageBreak/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/>
        </w:tc>
        <w:tc>
          <w:tcPr>
            <w:tcW w:w="588" w:type="dxa"/>
            <w:gridSpan w:val="2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EF477F" w:rsidTr="00EF477F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EF477F" w:rsidRDefault="00EF477F" w:rsidP="00EF477F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EF477F" w:rsidRPr="00896819" w:rsidRDefault="00EF477F" w:rsidP="00EF477F">
      <w:pPr>
        <w:ind w:firstLine="340"/>
        <w:jc w:val="both"/>
        <w:rPr>
          <w:sz w:val="2"/>
          <w:szCs w:val="2"/>
        </w:rPr>
      </w:pPr>
      <w:r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EF477F" w:rsidTr="00EF477F">
        <w:tc>
          <w:tcPr>
            <w:tcW w:w="3304" w:type="dxa"/>
            <w:vAlign w:val="bottom"/>
          </w:tcPr>
          <w:p w:rsidR="00EF477F" w:rsidRDefault="00EF477F" w:rsidP="00EF477F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  <w:tc>
          <w:tcPr>
            <w:tcW w:w="588" w:type="dxa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EF477F" w:rsidRPr="00896819" w:rsidRDefault="00EF477F" w:rsidP="00EF477F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EF477F" w:rsidRPr="00360959" w:rsidTr="00EF477F">
        <w:tc>
          <w:tcPr>
            <w:tcW w:w="574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 xml:space="preserve">дома 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Pr="00EF477F" w:rsidRDefault="00EF477F" w:rsidP="00EF477F">
            <w:r>
              <w:t>1315,00</w:t>
            </w:r>
          </w:p>
        </w:tc>
      </w:tr>
      <w:tr w:rsidR="00EF477F" w:rsidTr="00EF477F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</w:tr>
    </w:tbl>
    <w:p w:rsidR="00EF477F" w:rsidRDefault="00EF477F" w:rsidP="00EF477F">
      <w:pPr>
        <w:jc w:val="both"/>
      </w:pPr>
    </w:p>
    <w:p w:rsidR="00EF477F" w:rsidRPr="00232F96" w:rsidRDefault="00EF477F" w:rsidP="00EF477F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EF477F" w:rsidRDefault="00EF477F" w:rsidP="00EF477F">
      <w:pPr>
        <w:jc w:val="both"/>
      </w:pP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2625"/>
        <w:gridCol w:w="2814"/>
      </w:tblGrid>
      <w:tr w:rsidR="00EF477F" w:rsidTr="00EF477F">
        <w:tc>
          <w:tcPr>
            <w:tcW w:w="4753" w:type="dxa"/>
            <w:gridSpan w:val="2"/>
          </w:tcPr>
          <w:p w:rsidR="00EF477F" w:rsidRPr="00155477" w:rsidRDefault="00EF477F" w:rsidP="00EF477F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</w:tcPr>
          <w:p w:rsidR="00EF477F" w:rsidRPr="00155477" w:rsidRDefault="00EF477F" w:rsidP="00EF477F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EF477F" w:rsidRPr="00155477" w:rsidRDefault="00EF477F" w:rsidP="00EF477F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1.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Фундамент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697E91" w:rsidRDefault="00EF477F" w:rsidP="00EF477F">
            <w:pPr>
              <w:rPr>
                <w:lang w:val="en-US"/>
              </w:rPr>
            </w:pPr>
            <w:r>
              <w:t>Железобетонные блоки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2.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Наружные и внутренние капитальные стены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3.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Перегородки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4.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Перекрытия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Железобетонные плиты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Железобетонные плиты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5.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Крыша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Шиферная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6.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Полы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Дощатые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7.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Проемы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окна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roofErr w:type="spellStart"/>
            <w:proofErr w:type="gramStart"/>
            <w:r>
              <w:t>Двойные-створные</w:t>
            </w:r>
            <w:proofErr w:type="spellEnd"/>
            <w:proofErr w:type="gramEnd"/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двери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Филенчатые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8.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Отделка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Штукатурка, побелка, окраска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9.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лифт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Default="00EF477F" w:rsidP="00EF477F">
            <w:r>
              <w:t>Внутридомовые инженерные коммуникации и оборудование для предоставления коммунальных услуг</w:t>
            </w:r>
          </w:p>
          <w:p w:rsidR="00EF477F" w:rsidRPr="00155477" w:rsidRDefault="00EF477F" w:rsidP="00EF477F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Default="00EF477F" w:rsidP="00EF477F"/>
          <w:p w:rsidR="00EF477F" w:rsidRPr="00155477" w:rsidRDefault="00EF477F" w:rsidP="00EF477F">
            <w:pPr>
              <w:ind w:left="708"/>
            </w:pPr>
            <w:r>
              <w:t>электроснабжение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Default="00EF477F" w:rsidP="00EF477F"/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холодное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горячее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водоотведение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газоснабжение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отопление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Центральное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калориферы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АГВ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Крыльца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</w:tbl>
    <w:p w:rsidR="00EF477F" w:rsidRDefault="00EF477F" w:rsidP="00EF477F">
      <w:pPr>
        <w:jc w:val="both"/>
      </w:pPr>
    </w:p>
    <w:p w:rsidR="00EF477F" w:rsidRDefault="00EF477F" w:rsidP="00EF477F">
      <w:pPr>
        <w:jc w:val="both"/>
      </w:pPr>
    </w:p>
    <w:p w:rsidR="00EF477F" w:rsidRDefault="00EF477F" w:rsidP="00EF477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EF477F" w:rsidTr="00EF477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Цивильского</w:t>
            </w:r>
            <w:proofErr w:type="spellEnd"/>
            <w:r>
              <w:t xml:space="preserve"> городского поселения</w:t>
            </w:r>
          </w:p>
        </w:tc>
      </w:tr>
      <w:tr w:rsidR="00EF477F" w:rsidRPr="006B3584" w:rsidTr="00EF477F">
        <w:tc>
          <w:tcPr>
            <w:tcW w:w="10191" w:type="dxa"/>
            <w:tcBorders>
              <w:top w:val="single" w:sz="4" w:space="0" w:color="auto"/>
            </w:tcBorders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EF477F" w:rsidTr="00EF477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proofErr w:type="spellStart"/>
            <w:r>
              <w:t>Цивильского</w:t>
            </w:r>
            <w:proofErr w:type="spellEnd"/>
            <w:r>
              <w:t xml:space="preserve"> района Чувашской Республики</w:t>
            </w:r>
          </w:p>
        </w:tc>
      </w:tr>
      <w:tr w:rsidR="00EF477F" w:rsidRPr="006B3584" w:rsidTr="00EF477F">
        <w:tc>
          <w:tcPr>
            <w:tcW w:w="10191" w:type="dxa"/>
            <w:tcBorders>
              <w:top w:val="single" w:sz="4" w:space="0" w:color="auto"/>
            </w:tcBorders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EF477F" w:rsidRDefault="00EF477F" w:rsidP="00EF477F">
      <w:pPr>
        <w:jc w:val="both"/>
      </w:pPr>
    </w:p>
    <w:p w:rsidR="00EF477F" w:rsidRDefault="00EF477F" w:rsidP="00EF477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EF477F" w:rsidTr="00EF477F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  <w:tc>
          <w:tcPr>
            <w:tcW w:w="504" w:type="dxa"/>
            <w:vAlign w:val="bottom"/>
          </w:tcPr>
          <w:p w:rsidR="00EF477F" w:rsidRDefault="00EF477F" w:rsidP="00EF477F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>Д.О. Скворцов</w:t>
            </w:r>
          </w:p>
        </w:tc>
      </w:tr>
      <w:tr w:rsidR="00EF477F" w:rsidRPr="006B3584" w:rsidTr="00EF477F">
        <w:tc>
          <w:tcPr>
            <w:tcW w:w="3598" w:type="dxa"/>
            <w:tcBorders>
              <w:top w:val="single" w:sz="4" w:space="0" w:color="auto"/>
            </w:tcBorders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EF477F" w:rsidRDefault="00EF477F" w:rsidP="00EF477F">
      <w:pPr>
        <w:jc w:val="both"/>
      </w:pPr>
    </w:p>
    <w:p w:rsidR="00EF477F" w:rsidRDefault="00EF477F" w:rsidP="00EF477F">
      <w:pPr>
        <w:jc w:val="both"/>
      </w:pPr>
      <w:r>
        <w:t>«_</w:t>
      </w:r>
      <w:r w:rsidRPr="00516234">
        <w:rPr>
          <w:u w:val="single"/>
        </w:rPr>
        <w:t>1</w:t>
      </w:r>
      <w:r w:rsidR="00E265D5">
        <w:rPr>
          <w:u w:val="single"/>
        </w:rPr>
        <w:t>6</w:t>
      </w:r>
      <w:r>
        <w:t xml:space="preserve">_» </w:t>
      </w:r>
      <w:r w:rsidR="00E265D5">
        <w:rPr>
          <w:u w:val="single"/>
        </w:rPr>
        <w:t xml:space="preserve">    июня</w:t>
      </w:r>
      <w:r>
        <w:rPr>
          <w:u w:val="single"/>
        </w:rPr>
        <w:t>_</w:t>
      </w:r>
      <w:r>
        <w:t xml:space="preserve"> </w:t>
      </w:r>
      <w:r w:rsidRPr="00EF477F">
        <w:rPr>
          <w:u w:val="single"/>
        </w:rPr>
        <w:t>2020 г.</w:t>
      </w:r>
      <w:r>
        <w:br w:type="page"/>
      </w:r>
    </w:p>
    <w:p w:rsidR="00EF477F" w:rsidRPr="0075454D" w:rsidRDefault="00EF477F" w:rsidP="008F00FD">
      <w:pPr>
        <w:ind w:left="6120"/>
      </w:pPr>
    </w:p>
    <w:p w:rsidR="00EF477F" w:rsidRDefault="00982F2A" w:rsidP="00EF477F">
      <w:pPr>
        <w:tabs>
          <w:tab w:val="center" w:pos="7740"/>
        </w:tabs>
        <w:jc w:val="center"/>
      </w:pPr>
      <w:r>
        <w:t xml:space="preserve">                                                                       </w:t>
      </w:r>
      <w:r w:rsidR="00EF477F">
        <w:t>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EF477F" w:rsidTr="00EF477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F477F" w:rsidRPr="005E1C33" w:rsidRDefault="00EF477F" w:rsidP="00EF477F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Цивильского</w:t>
            </w:r>
            <w:proofErr w:type="spellEnd"/>
          </w:p>
        </w:tc>
      </w:tr>
      <w:tr w:rsidR="00EF477F" w:rsidRPr="00502EF0" w:rsidTr="00EF477F">
        <w:tc>
          <w:tcPr>
            <w:tcW w:w="5086" w:type="dxa"/>
            <w:tcBorders>
              <w:top w:val="single" w:sz="4" w:space="0" w:color="auto"/>
            </w:tcBorders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EF477F" w:rsidTr="00EF477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 xml:space="preserve">городского поселения </w:t>
            </w:r>
            <w:proofErr w:type="spellStart"/>
            <w:r>
              <w:t>Цивильского</w:t>
            </w:r>
            <w:proofErr w:type="spellEnd"/>
            <w:r>
              <w:t xml:space="preserve"> района Чувашской Республики Д.О. Скворцов</w:t>
            </w:r>
          </w:p>
        </w:tc>
      </w:tr>
      <w:tr w:rsidR="00EF477F" w:rsidRPr="00502EF0" w:rsidTr="00EF477F">
        <w:tc>
          <w:tcPr>
            <w:tcW w:w="5086" w:type="dxa"/>
            <w:tcBorders>
              <w:top w:val="single" w:sz="4" w:space="0" w:color="auto"/>
            </w:tcBorders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EF477F" w:rsidTr="00EF477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EF477F" w:rsidRPr="00502EF0" w:rsidTr="00EF477F">
        <w:tc>
          <w:tcPr>
            <w:tcW w:w="5086" w:type="dxa"/>
            <w:tcBorders>
              <w:top w:val="single" w:sz="4" w:space="0" w:color="auto"/>
            </w:tcBorders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EF477F" w:rsidTr="00EF477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EF477F" w:rsidRPr="00502EF0" w:rsidTr="00EF477F">
        <w:tc>
          <w:tcPr>
            <w:tcW w:w="5086" w:type="dxa"/>
            <w:tcBorders>
              <w:top w:val="single" w:sz="4" w:space="0" w:color="auto"/>
            </w:tcBorders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EF477F" w:rsidRDefault="00EF477F" w:rsidP="00EF477F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EF477F" w:rsidTr="00EF477F">
        <w:tc>
          <w:tcPr>
            <w:tcW w:w="537" w:type="dxa"/>
            <w:vAlign w:val="bottom"/>
          </w:tcPr>
          <w:p w:rsidR="00EF477F" w:rsidRDefault="00EF477F" w:rsidP="00EF477F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EF477F" w:rsidRPr="00516234" w:rsidRDefault="00EF477F" w:rsidP="00E265D5">
            <w:pPr>
              <w:jc w:val="center"/>
            </w:pPr>
            <w:r>
              <w:t>1</w:t>
            </w:r>
            <w:r w:rsidR="00E265D5">
              <w:t>6</w:t>
            </w:r>
          </w:p>
        </w:tc>
        <w:tc>
          <w:tcPr>
            <w:tcW w:w="322" w:type="dxa"/>
            <w:vAlign w:val="bottom"/>
          </w:tcPr>
          <w:p w:rsidR="00EF477F" w:rsidRDefault="00EF477F" w:rsidP="00EF477F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EF477F" w:rsidRDefault="00E265D5" w:rsidP="00E265D5">
            <w:pPr>
              <w:jc w:val="center"/>
            </w:pPr>
            <w:r>
              <w:t>июня</w:t>
            </w:r>
          </w:p>
        </w:tc>
        <w:tc>
          <w:tcPr>
            <w:tcW w:w="352" w:type="dxa"/>
            <w:vAlign w:val="bottom"/>
          </w:tcPr>
          <w:p w:rsidR="00EF477F" w:rsidRDefault="00EF477F" w:rsidP="00EF477F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both"/>
            </w:pPr>
            <w:r>
              <w:t>20</w:t>
            </w:r>
          </w:p>
        </w:tc>
        <w:tc>
          <w:tcPr>
            <w:tcW w:w="700" w:type="dxa"/>
            <w:vAlign w:val="bottom"/>
          </w:tcPr>
          <w:p w:rsidR="00EF477F" w:rsidRDefault="00EF477F" w:rsidP="00EF477F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EF477F" w:rsidRPr="00502EF0" w:rsidTr="00EF477F">
        <w:tc>
          <w:tcPr>
            <w:tcW w:w="5086" w:type="dxa"/>
            <w:gridSpan w:val="7"/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EF477F" w:rsidRDefault="00EF477F" w:rsidP="00EF477F">
      <w:pPr>
        <w:jc w:val="both"/>
      </w:pPr>
    </w:p>
    <w:p w:rsidR="00EF477F" w:rsidRDefault="00EF477F" w:rsidP="00EF477F">
      <w:pPr>
        <w:jc w:val="both"/>
      </w:pPr>
    </w:p>
    <w:p w:rsidR="00EF477F" w:rsidRDefault="00EF477F" w:rsidP="00EF477F">
      <w:pPr>
        <w:jc w:val="both"/>
      </w:pPr>
    </w:p>
    <w:p w:rsidR="00EF477F" w:rsidRDefault="00EF477F" w:rsidP="00EF477F">
      <w:pPr>
        <w:jc w:val="center"/>
        <w:rPr>
          <w:b/>
          <w:bCs/>
          <w:spacing w:val="40"/>
          <w:sz w:val="28"/>
          <w:szCs w:val="28"/>
        </w:rPr>
      </w:pPr>
    </w:p>
    <w:p w:rsidR="00EF477F" w:rsidRPr="00502EF0" w:rsidRDefault="00EF477F" w:rsidP="00EF477F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EF477F" w:rsidRDefault="00EF477F" w:rsidP="00EF477F">
      <w:pPr>
        <w:jc w:val="both"/>
      </w:pPr>
    </w:p>
    <w:p w:rsidR="00EF477F" w:rsidRPr="00502EF0" w:rsidRDefault="00EF477F" w:rsidP="00EF477F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p w:rsidR="00EF477F" w:rsidRDefault="00EF477F" w:rsidP="00EF477F">
      <w:pPr>
        <w:jc w:val="both"/>
      </w:pPr>
    </w:p>
    <w:p w:rsidR="00EF477F" w:rsidRPr="00584CE9" w:rsidRDefault="00EF477F" w:rsidP="00EF477F">
      <w:pPr>
        <w:jc w:val="both"/>
      </w:pP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EF477F" w:rsidTr="00EF477F">
        <w:tc>
          <w:tcPr>
            <w:tcW w:w="3528" w:type="dxa"/>
            <w:gridSpan w:val="4"/>
            <w:vAlign w:val="bottom"/>
          </w:tcPr>
          <w:p w:rsidR="00EF477F" w:rsidRDefault="00EF477F" w:rsidP="00EF477F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Pr="00F631F1" w:rsidRDefault="00EF477F" w:rsidP="00EF477F">
            <w:r>
              <w:t xml:space="preserve">Чувашская Республика, </w:t>
            </w:r>
            <w:proofErr w:type="gramStart"/>
            <w:r>
              <w:t>г</w:t>
            </w:r>
            <w:proofErr w:type="gramEnd"/>
            <w:r>
              <w:t>. Цивильск, ул. Шоссейная, д. 22</w:t>
            </w:r>
          </w:p>
        </w:tc>
      </w:tr>
      <w:tr w:rsidR="00EF477F" w:rsidTr="00EF477F">
        <w:tc>
          <w:tcPr>
            <w:tcW w:w="6845" w:type="dxa"/>
            <w:gridSpan w:val="6"/>
            <w:vAlign w:val="bottom"/>
          </w:tcPr>
          <w:p w:rsidR="00EF477F" w:rsidRDefault="00EF477F" w:rsidP="00EF477F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</w:tr>
      <w:tr w:rsidR="00EF477F" w:rsidTr="00EF477F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EF477F" w:rsidRDefault="00EF477F" w:rsidP="00EF477F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Многоквартирный жилой дом</w:t>
            </w:r>
          </w:p>
        </w:tc>
      </w:tr>
      <w:tr w:rsidR="00EF477F" w:rsidTr="00EF477F">
        <w:tc>
          <w:tcPr>
            <w:tcW w:w="1890" w:type="dxa"/>
            <w:vAlign w:val="bottom"/>
          </w:tcPr>
          <w:p w:rsidR="00EF477F" w:rsidRDefault="00EF477F" w:rsidP="00EF477F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1983 г.</w:t>
            </w:r>
          </w:p>
        </w:tc>
      </w:tr>
      <w:tr w:rsidR="00EF477F" w:rsidTr="00EF477F">
        <w:tc>
          <w:tcPr>
            <w:tcW w:w="7055" w:type="dxa"/>
            <w:gridSpan w:val="7"/>
            <w:vAlign w:val="bottom"/>
          </w:tcPr>
          <w:p w:rsidR="00EF477F" w:rsidRDefault="00EF477F" w:rsidP="00EF477F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</w:tr>
      <w:tr w:rsidR="00EF477F" w:rsidTr="00EF477F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EF477F" w:rsidRDefault="00EF477F" w:rsidP="00EF477F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c>
          <w:tcPr>
            <w:tcW w:w="4326" w:type="dxa"/>
            <w:gridSpan w:val="5"/>
            <w:vAlign w:val="bottom"/>
          </w:tcPr>
          <w:p w:rsidR="00EF477F" w:rsidRDefault="00EF477F" w:rsidP="00EF477F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</w:tbl>
    <w:p w:rsidR="00EF477F" w:rsidRPr="00926605" w:rsidRDefault="00EF477F" w:rsidP="00EF477F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EF477F" w:rsidTr="00EF477F">
        <w:tc>
          <w:tcPr>
            <w:tcW w:w="722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EF477F" w:rsidRPr="00476092" w:rsidRDefault="00EF477F" w:rsidP="00EF477F">
            <w:r>
              <w:t>2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EF477F" w:rsidRDefault="00EF477F" w:rsidP="00EF477F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EF477F" w:rsidRDefault="00EF477F" w:rsidP="00EF477F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EF477F" w:rsidRDefault="00EF477F" w:rsidP="00EF477F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EF477F" w:rsidRDefault="00EF477F" w:rsidP="00EF477F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EF477F" w:rsidRPr="002A0BAD" w:rsidRDefault="00EF477F" w:rsidP="00EF477F">
            <w:pPr>
              <w:rPr>
                <w:lang w:val="en-US"/>
              </w:rPr>
            </w:pPr>
            <w:r>
              <w:t>6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EF477F" w:rsidRDefault="00EF477F" w:rsidP="00EF477F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</w:tbl>
    <w:p w:rsidR="00EF477F" w:rsidRPr="00141007" w:rsidRDefault="00EF477F" w:rsidP="00EF477F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88"/>
        <w:gridCol w:w="6803"/>
      </w:tblGrid>
      <w:tr w:rsidR="00EF477F" w:rsidTr="00EF477F">
        <w:tc>
          <w:tcPr>
            <w:tcW w:w="3388" w:type="dxa"/>
            <w:vAlign w:val="bottom"/>
          </w:tcPr>
          <w:p w:rsidR="00EF477F" w:rsidRDefault="00EF477F" w:rsidP="00EF477F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</w:tr>
    </w:tbl>
    <w:p w:rsidR="00EF477F" w:rsidRPr="00141007" w:rsidRDefault="00EF477F" w:rsidP="00EF477F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EF477F" w:rsidTr="00EF477F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EF477F" w:rsidRDefault="00EF477F" w:rsidP="00EF477F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  <w:tc>
          <w:tcPr>
            <w:tcW w:w="686" w:type="dxa"/>
            <w:vAlign w:val="bottom"/>
          </w:tcPr>
          <w:p w:rsidR="00EF477F" w:rsidRDefault="00EF477F" w:rsidP="00EF477F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EF477F" w:rsidRDefault="00EF477F" w:rsidP="00EF477F">
      <w:pPr>
        <w:ind w:firstLine="340"/>
        <w:jc w:val="both"/>
      </w:pPr>
      <w:r>
        <w:t>19. Площадь:</w:t>
      </w:r>
    </w:p>
    <w:p w:rsidR="00EF477F" w:rsidRPr="00766398" w:rsidRDefault="00EF477F" w:rsidP="00EF477F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EF477F" w:rsidTr="00EF477F">
        <w:tc>
          <w:tcPr>
            <w:tcW w:w="658" w:type="dxa"/>
            <w:vAlign w:val="bottom"/>
          </w:tcPr>
          <w:p w:rsidR="00EF477F" w:rsidRDefault="00EF477F" w:rsidP="00EF477F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EF477F" w:rsidRPr="00D62A13" w:rsidRDefault="00EF477F" w:rsidP="00EF477F">
            <w:r>
              <w:t>-</w:t>
            </w:r>
          </w:p>
        </w:tc>
        <w:tc>
          <w:tcPr>
            <w:tcW w:w="588" w:type="dxa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EF477F" w:rsidRDefault="00EF477F" w:rsidP="00EF477F">
      <w:pPr>
        <w:ind w:firstLine="284"/>
        <w:jc w:val="both"/>
      </w:pPr>
      <w:r>
        <w:t xml:space="preserve">б) жилых помещений (общая площадь квартир) </w:t>
      </w:r>
      <w:r>
        <w:rPr>
          <w:u w:val="single"/>
        </w:rPr>
        <w:t xml:space="preserve">280,6                                                                </w:t>
      </w:r>
      <w:r w:rsidRPr="00F631F1">
        <w:t>кв. м</w:t>
      </w:r>
    </w:p>
    <w:p w:rsidR="00EF477F" w:rsidRPr="00F631F1" w:rsidRDefault="00EF477F" w:rsidP="00EF477F">
      <w:pPr>
        <w:ind w:firstLine="284"/>
        <w:jc w:val="both"/>
      </w:pPr>
      <w:r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EF477F" w:rsidTr="00EF477F">
        <w:tc>
          <w:tcPr>
            <w:tcW w:w="3906" w:type="dxa"/>
            <w:vAlign w:val="bottom"/>
          </w:tcPr>
          <w:p w:rsidR="00EF477F" w:rsidRDefault="00EF477F" w:rsidP="00EF477F">
            <w:pPr>
              <w:jc w:val="both"/>
            </w:pPr>
            <w:r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  <w:tc>
          <w:tcPr>
            <w:tcW w:w="588" w:type="dxa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 w:rsidRPr="00F631F1">
              <w:t xml:space="preserve"> </w:t>
            </w:r>
            <w:r>
              <w:t>м</w:t>
            </w:r>
          </w:p>
        </w:tc>
      </w:tr>
    </w:tbl>
    <w:p w:rsidR="00EF477F" w:rsidRPr="00C34481" w:rsidRDefault="00EF477F" w:rsidP="00EF477F">
      <w:pPr>
        <w:ind w:firstLine="340"/>
        <w:jc w:val="both"/>
        <w:rPr>
          <w:sz w:val="2"/>
          <w:szCs w:val="2"/>
        </w:rPr>
      </w:pPr>
      <w:r>
        <w:lastRenderedPageBreak/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EF477F" w:rsidTr="00EF477F">
        <w:tc>
          <w:tcPr>
            <w:tcW w:w="4690" w:type="dxa"/>
            <w:gridSpan w:val="3"/>
            <w:vAlign w:val="bottom"/>
          </w:tcPr>
          <w:p w:rsidR="00EF477F" w:rsidRDefault="00EF477F" w:rsidP="00EF477F">
            <w:pPr>
              <w:jc w:val="both"/>
            </w:pPr>
            <w:r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EF477F" w:rsidRPr="00EF477F" w:rsidRDefault="00EF477F" w:rsidP="00EF477F">
            <w:r>
              <w:t xml:space="preserve"> </w:t>
            </w:r>
          </w:p>
        </w:tc>
        <w:tc>
          <w:tcPr>
            <w:tcW w:w="588" w:type="dxa"/>
            <w:gridSpan w:val="2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EF477F" w:rsidTr="00EF477F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EF477F" w:rsidRDefault="00EF477F" w:rsidP="00EF477F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EF477F" w:rsidRPr="00EF477F" w:rsidRDefault="00EF477F" w:rsidP="00EF477F">
            <w:r>
              <w:t>-</w:t>
            </w:r>
          </w:p>
        </w:tc>
        <w:tc>
          <w:tcPr>
            <w:tcW w:w="364" w:type="dxa"/>
            <w:vAlign w:val="bottom"/>
          </w:tcPr>
          <w:p w:rsidR="00EF477F" w:rsidRDefault="00EF477F" w:rsidP="00EF477F">
            <w:pPr>
              <w:jc w:val="right"/>
            </w:pPr>
            <w:r>
              <w:t>шт.</w:t>
            </w:r>
          </w:p>
        </w:tc>
      </w:tr>
      <w:tr w:rsidR="00EF477F" w:rsidTr="00EF477F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EF477F" w:rsidRDefault="00EF477F" w:rsidP="00EF477F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/>
        </w:tc>
        <w:tc>
          <w:tcPr>
            <w:tcW w:w="588" w:type="dxa"/>
            <w:gridSpan w:val="2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EF477F" w:rsidTr="00EF477F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EF477F" w:rsidRDefault="00EF477F" w:rsidP="00EF477F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EF477F" w:rsidRPr="00896819" w:rsidRDefault="00EF477F" w:rsidP="00EF477F">
      <w:pPr>
        <w:ind w:firstLine="340"/>
        <w:jc w:val="both"/>
        <w:rPr>
          <w:sz w:val="2"/>
          <w:szCs w:val="2"/>
        </w:rPr>
      </w:pPr>
      <w:r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EF477F" w:rsidTr="00EF477F">
        <w:tc>
          <w:tcPr>
            <w:tcW w:w="3304" w:type="dxa"/>
            <w:vAlign w:val="bottom"/>
          </w:tcPr>
          <w:p w:rsidR="00EF477F" w:rsidRDefault="00EF477F" w:rsidP="00EF477F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  <w:tc>
          <w:tcPr>
            <w:tcW w:w="588" w:type="dxa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EF477F" w:rsidRPr="00896819" w:rsidRDefault="00EF477F" w:rsidP="00EF477F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EF477F" w:rsidRPr="00360959" w:rsidTr="00EF477F">
        <w:tc>
          <w:tcPr>
            <w:tcW w:w="574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 xml:space="preserve">дома 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Pr="0068506A" w:rsidRDefault="00EF477F" w:rsidP="00EF477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F477F" w:rsidTr="00EF477F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</w:tr>
    </w:tbl>
    <w:p w:rsidR="00EF477F" w:rsidRDefault="00EF477F" w:rsidP="00EF477F">
      <w:pPr>
        <w:jc w:val="both"/>
      </w:pPr>
    </w:p>
    <w:p w:rsidR="00EF477F" w:rsidRPr="00232F96" w:rsidRDefault="00EF477F" w:rsidP="00EF477F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EF477F" w:rsidRDefault="00EF477F" w:rsidP="00EF477F">
      <w:pPr>
        <w:jc w:val="both"/>
      </w:pP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2625"/>
        <w:gridCol w:w="2814"/>
      </w:tblGrid>
      <w:tr w:rsidR="00EF477F" w:rsidTr="00EF477F">
        <w:tc>
          <w:tcPr>
            <w:tcW w:w="4753" w:type="dxa"/>
            <w:gridSpan w:val="2"/>
          </w:tcPr>
          <w:p w:rsidR="00EF477F" w:rsidRPr="00155477" w:rsidRDefault="00EF477F" w:rsidP="00EF477F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</w:tcPr>
          <w:p w:rsidR="00EF477F" w:rsidRPr="00155477" w:rsidRDefault="00EF477F" w:rsidP="00EF477F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EF477F" w:rsidRPr="00155477" w:rsidRDefault="00EF477F" w:rsidP="00EF477F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1.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Фундамент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697E91" w:rsidRDefault="00EF477F" w:rsidP="00EF477F">
            <w:pPr>
              <w:rPr>
                <w:lang w:val="en-US"/>
              </w:rPr>
            </w:pPr>
            <w:r>
              <w:t>Железобетонные блоки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2.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Наружные и внутренние капитальные стены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3.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Перегородки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4.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Перекрытия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Железобетонные плиты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Железобетонные плиты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5.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Крыша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Шиферная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6.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Полы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Дощатые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7.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Проемы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окна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roofErr w:type="spellStart"/>
            <w:proofErr w:type="gramStart"/>
            <w:r>
              <w:t>Двойные-створные</w:t>
            </w:r>
            <w:proofErr w:type="spellEnd"/>
            <w:proofErr w:type="gramEnd"/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двери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Филенчатые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8.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Отделка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Штукатурка, побелка, окраска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9.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лифт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Default="00EF477F" w:rsidP="00EF477F">
            <w:r>
              <w:t>Внутридомовые инженерные коммуникации и оборудование для предоставления коммунальных услуг</w:t>
            </w:r>
          </w:p>
          <w:p w:rsidR="00EF477F" w:rsidRPr="00155477" w:rsidRDefault="00EF477F" w:rsidP="00EF477F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Default="00EF477F" w:rsidP="00EF477F"/>
          <w:p w:rsidR="00EF477F" w:rsidRPr="00155477" w:rsidRDefault="00EF477F" w:rsidP="00EF477F">
            <w:pPr>
              <w:ind w:left="708"/>
            </w:pPr>
            <w:r>
              <w:lastRenderedPageBreak/>
              <w:t>электроснабжение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Default="00EF477F" w:rsidP="00EF477F"/>
          <w:p w:rsidR="00EF477F" w:rsidRPr="00155477" w:rsidRDefault="00EF477F" w:rsidP="00EF477F">
            <w:r>
              <w:lastRenderedPageBreak/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холодное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горячее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водоотведение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газоснабжение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отопление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калориферы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АГВ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Крыльца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</w:tbl>
    <w:p w:rsidR="00EF477F" w:rsidRDefault="00EF477F" w:rsidP="00EF477F">
      <w:pPr>
        <w:jc w:val="both"/>
      </w:pPr>
    </w:p>
    <w:p w:rsidR="00EF477F" w:rsidRDefault="00EF477F" w:rsidP="00EF477F">
      <w:pPr>
        <w:jc w:val="both"/>
      </w:pPr>
    </w:p>
    <w:p w:rsidR="00EF477F" w:rsidRDefault="00EF477F" w:rsidP="00EF477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EF477F" w:rsidTr="00EF477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Цивильского</w:t>
            </w:r>
            <w:proofErr w:type="spellEnd"/>
            <w:r>
              <w:t xml:space="preserve"> городского поселения</w:t>
            </w:r>
          </w:p>
        </w:tc>
      </w:tr>
      <w:tr w:rsidR="00EF477F" w:rsidRPr="006B3584" w:rsidTr="00EF477F">
        <w:tc>
          <w:tcPr>
            <w:tcW w:w="10191" w:type="dxa"/>
            <w:tcBorders>
              <w:top w:val="single" w:sz="4" w:space="0" w:color="auto"/>
            </w:tcBorders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EF477F" w:rsidTr="00EF477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proofErr w:type="spellStart"/>
            <w:r>
              <w:t>Цивильского</w:t>
            </w:r>
            <w:proofErr w:type="spellEnd"/>
            <w:r>
              <w:t xml:space="preserve"> района Чувашской Республики</w:t>
            </w:r>
          </w:p>
        </w:tc>
      </w:tr>
      <w:tr w:rsidR="00EF477F" w:rsidRPr="006B3584" w:rsidTr="00EF477F">
        <w:tc>
          <w:tcPr>
            <w:tcW w:w="10191" w:type="dxa"/>
            <w:tcBorders>
              <w:top w:val="single" w:sz="4" w:space="0" w:color="auto"/>
            </w:tcBorders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EF477F" w:rsidRDefault="00EF477F" w:rsidP="00EF477F">
      <w:pPr>
        <w:jc w:val="both"/>
      </w:pPr>
    </w:p>
    <w:p w:rsidR="00EF477F" w:rsidRDefault="00EF477F" w:rsidP="00EF477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EF477F" w:rsidTr="00EF477F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  <w:tc>
          <w:tcPr>
            <w:tcW w:w="504" w:type="dxa"/>
            <w:vAlign w:val="bottom"/>
          </w:tcPr>
          <w:p w:rsidR="00EF477F" w:rsidRDefault="00EF477F" w:rsidP="00EF477F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>Д.О. Скворцов</w:t>
            </w:r>
          </w:p>
        </w:tc>
      </w:tr>
      <w:tr w:rsidR="00EF477F" w:rsidRPr="006B3584" w:rsidTr="00EF477F">
        <w:tc>
          <w:tcPr>
            <w:tcW w:w="3598" w:type="dxa"/>
            <w:tcBorders>
              <w:top w:val="single" w:sz="4" w:space="0" w:color="auto"/>
            </w:tcBorders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EF477F" w:rsidRDefault="00EF477F" w:rsidP="00EF477F">
      <w:pPr>
        <w:jc w:val="both"/>
      </w:pPr>
    </w:p>
    <w:p w:rsidR="00EF477F" w:rsidRDefault="00EF477F" w:rsidP="00EF477F">
      <w:pPr>
        <w:jc w:val="both"/>
      </w:pPr>
      <w:r>
        <w:t>«_</w:t>
      </w:r>
      <w:r w:rsidRPr="00516234">
        <w:rPr>
          <w:u w:val="single"/>
        </w:rPr>
        <w:t>1</w:t>
      </w:r>
      <w:r w:rsidR="00E265D5">
        <w:rPr>
          <w:u w:val="single"/>
        </w:rPr>
        <w:t>6</w:t>
      </w:r>
      <w:r>
        <w:t xml:space="preserve">_» </w:t>
      </w:r>
      <w:r w:rsidR="00E265D5">
        <w:rPr>
          <w:u w:val="single"/>
        </w:rPr>
        <w:t xml:space="preserve">    июня</w:t>
      </w:r>
      <w:r>
        <w:rPr>
          <w:u w:val="single"/>
        </w:rPr>
        <w:t>__</w:t>
      </w:r>
      <w:r>
        <w:t xml:space="preserve"> </w:t>
      </w:r>
      <w:r w:rsidRPr="00EF477F">
        <w:rPr>
          <w:u w:val="single"/>
        </w:rPr>
        <w:t>2020 г.</w:t>
      </w:r>
      <w:r>
        <w:br w:type="page"/>
      </w:r>
    </w:p>
    <w:p w:rsidR="0057012B" w:rsidRPr="0075454D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E1C33" w:rsidRDefault="005E1C33" w:rsidP="00E265D5">
      <w:pPr>
        <w:tabs>
          <w:tab w:val="center" w:pos="7740"/>
        </w:tabs>
        <w:jc w:val="center"/>
      </w:pPr>
      <w:r>
        <w:rPr>
          <w:lang w:val="en-US"/>
        </w:rPr>
        <w:t xml:space="preserve">                                                                                        </w:t>
      </w:r>
    </w:p>
    <w:p w:rsidR="00EF477F" w:rsidRDefault="008D5FE0" w:rsidP="00EF477F">
      <w:pPr>
        <w:tabs>
          <w:tab w:val="center" w:pos="7740"/>
        </w:tabs>
        <w:jc w:val="center"/>
      </w:pPr>
      <w:r>
        <w:t xml:space="preserve">                                                                                                                   </w:t>
      </w:r>
      <w:r w:rsidR="00EF477F">
        <w:t>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EF477F" w:rsidTr="00EF477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F477F" w:rsidRPr="005E1C33" w:rsidRDefault="00EF477F" w:rsidP="00EF477F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Цивильского</w:t>
            </w:r>
            <w:proofErr w:type="spellEnd"/>
          </w:p>
        </w:tc>
      </w:tr>
      <w:tr w:rsidR="00EF477F" w:rsidRPr="00502EF0" w:rsidTr="00EF477F">
        <w:tc>
          <w:tcPr>
            <w:tcW w:w="5086" w:type="dxa"/>
            <w:tcBorders>
              <w:top w:val="single" w:sz="4" w:space="0" w:color="auto"/>
            </w:tcBorders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EF477F" w:rsidTr="00EF477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 xml:space="preserve">городского поселения </w:t>
            </w:r>
            <w:proofErr w:type="spellStart"/>
            <w:r>
              <w:t>Цивильского</w:t>
            </w:r>
            <w:proofErr w:type="spellEnd"/>
            <w:r>
              <w:t xml:space="preserve"> района Чувашской Республики Д.О. Скворцов</w:t>
            </w:r>
          </w:p>
        </w:tc>
      </w:tr>
      <w:tr w:rsidR="00EF477F" w:rsidRPr="00502EF0" w:rsidTr="00EF477F">
        <w:tc>
          <w:tcPr>
            <w:tcW w:w="5086" w:type="dxa"/>
            <w:tcBorders>
              <w:top w:val="single" w:sz="4" w:space="0" w:color="auto"/>
            </w:tcBorders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EF477F" w:rsidTr="00EF477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EF477F" w:rsidRPr="00502EF0" w:rsidTr="00EF477F">
        <w:tc>
          <w:tcPr>
            <w:tcW w:w="5086" w:type="dxa"/>
            <w:tcBorders>
              <w:top w:val="single" w:sz="4" w:space="0" w:color="auto"/>
            </w:tcBorders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EF477F" w:rsidTr="00EF477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EF477F" w:rsidRPr="00502EF0" w:rsidTr="00EF477F">
        <w:tc>
          <w:tcPr>
            <w:tcW w:w="5086" w:type="dxa"/>
            <w:tcBorders>
              <w:top w:val="single" w:sz="4" w:space="0" w:color="auto"/>
            </w:tcBorders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EF477F" w:rsidRDefault="00EF477F" w:rsidP="00EF477F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EF477F" w:rsidTr="00EF477F">
        <w:tc>
          <w:tcPr>
            <w:tcW w:w="537" w:type="dxa"/>
            <w:vAlign w:val="bottom"/>
          </w:tcPr>
          <w:p w:rsidR="00EF477F" w:rsidRDefault="00EF477F" w:rsidP="00EF477F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EF477F" w:rsidRPr="00516234" w:rsidRDefault="00EF477F" w:rsidP="00EF477F">
            <w:pPr>
              <w:jc w:val="center"/>
            </w:pPr>
            <w:r>
              <w:t>1</w:t>
            </w:r>
            <w:r w:rsidR="00E265D5">
              <w:t>6</w:t>
            </w:r>
          </w:p>
        </w:tc>
        <w:tc>
          <w:tcPr>
            <w:tcW w:w="322" w:type="dxa"/>
            <w:vAlign w:val="bottom"/>
          </w:tcPr>
          <w:p w:rsidR="00EF477F" w:rsidRDefault="00EF477F" w:rsidP="00EF477F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EF477F" w:rsidRDefault="00E265D5" w:rsidP="00EF477F">
            <w:pPr>
              <w:jc w:val="center"/>
            </w:pPr>
            <w:r>
              <w:t>июня</w:t>
            </w:r>
          </w:p>
        </w:tc>
        <w:tc>
          <w:tcPr>
            <w:tcW w:w="352" w:type="dxa"/>
            <w:vAlign w:val="bottom"/>
          </w:tcPr>
          <w:p w:rsidR="00EF477F" w:rsidRDefault="00EF477F" w:rsidP="00EF477F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both"/>
            </w:pPr>
            <w:r>
              <w:t>20</w:t>
            </w:r>
          </w:p>
        </w:tc>
        <w:tc>
          <w:tcPr>
            <w:tcW w:w="700" w:type="dxa"/>
            <w:vAlign w:val="bottom"/>
          </w:tcPr>
          <w:p w:rsidR="00EF477F" w:rsidRDefault="00EF477F" w:rsidP="00EF477F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EF477F" w:rsidRPr="00502EF0" w:rsidTr="00EF477F">
        <w:tc>
          <w:tcPr>
            <w:tcW w:w="5086" w:type="dxa"/>
            <w:gridSpan w:val="7"/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EF477F" w:rsidRDefault="00EF477F" w:rsidP="00EF477F">
      <w:pPr>
        <w:jc w:val="both"/>
      </w:pPr>
    </w:p>
    <w:p w:rsidR="00EF477F" w:rsidRPr="00502EF0" w:rsidRDefault="00EF477F" w:rsidP="00EF477F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EF477F" w:rsidRDefault="00EF477F" w:rsidP="00EF477F">
      <w:pPr>
        <w:jc w:val="both"/>
      </w:pPr>
    </w:p>
    <w:p w:rsidR="00EF477F" w:rsidRPr="00502EF0" w:rsidRDefault="00EF477F" w:rsidP="00EF477F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p w:rsidR="00EF477F" w:rsidRPr="00584CE9" w:rsidRDefault="00EF477F" w:rsidP="00EF477F">
      <w:pPr>
        <w:jc w:val="both"/>
      </w:pP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EF477F" w:rsidTr="00EF477F">
        <w:tc>
          <w:tcPr>
            <w:tcW w:w="3528" w:type="dxa"/>
            <w:gridSpan w:val="4"/>
            <w:vAlign w:val="bottom"/>
          </w:tcPr>
          <w:p w:rsidR="00EF477F" w:rsidRDefault="00EF477F" w:rsidP="00EF477F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Pr="00F631F1" w:rsidRDefault="00EF477F" w:rsidP="00EF477F">
            <w:r>
              <w:t xml:space="preserve">Чувашская Республика, </w:t>
            </w:r>
            <w:proofErr w:type="gramStart"/>
            <w:r>
              <w:t>г</w:t>
            </w:r>
            <w:proofErr w:type="gramEnd"/>
            <w:r>
              <w:t>. Цивильск, ул. Луговая, д. 5</w:t>
            </w:r>
          </w:p>
        </w:tc>
      </w:tr>
      <w:tr w:rsidR="00EF477F" w:rsidTr="00EF477F">
        <w:tc>
          <w:tcPr>
            <w:tcW w:w="6845" w:type="dxa"/>
            <w:gridSpan w:val="6"/>
            <w:vAlign w:val="bottom"/>
          </w:tcPr>
          <w:p w:rsidR="00EF477F" w:rsidRDefault="00EF477F" w:rsidP="00EF477F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</w:tr>
      <w:tr w:rsidR="00EF477F" w:rsidTr="00EF477F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EF477F" w:rsidRDefault="00EF477F" w:rsidP="00EF477F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Многоквартирный жилой дом</w:t>
            </w:r>
          </w:p>
        </w:tc>
      </w:tr>
      <w:tr w:rsidR="00EF477F" w:rsidTr="00EF477F">
        <w:tc>
          <w:tcPr>
            <w:tcW w:w="1890" w:type="dxa"/>
            <w:vAlign w:val="bottom"/>
          </w:tcPr>
          <w:p w:rsidR="00EF477F" w:rsidRDefault="00EF477F" w:rsidP="00EF477F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1980 г.</w:t>
            </w:r>
          </w:p>
        </w:tc>
      </w:tr>
      <w:tr w:rsidR="00EF477F" w:rsidTr="00EF477F">
        <w:tc>
          <w:tcPr>
            <w:tcW w:w="7055" w:type="dxa"/>
            <w:gridSpan w:val="7"/>
            <w:vAlign w:val="bottom"/>
          </w:tcPr>
          <w:p w:rsidR="00EF477F" w:rsidRDefault="00EF477F" w:rsidP="00EF477F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</w:tr>
      <w:tr w:rsidR="00EF477F" w:rsidTr="00EF477F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EF477F" w:rsidRDefault="00EF477F" w:rsidP="00EF477F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477F" w:rsidRDefault="00917B7A" w:rsidP="00EF477F">
            <w:r>
              <w:t>72%</w:t>
            </w:r>
          </w:p>
        </w:tc>
      </w:tr>
      <w:tr w:rsidR="00EF477F" w:rsidTr="00EF477F">
        <w:tc>
          <w:tcPr>
            <w:tcW w:w="4326" w:type="dxa"/>
            <w:gridSpan w:val="5"/>
            <w:vAlign w:val="bottom"/>
          </w:tcPr>
          <w:p w:rsidR="00EF477F" w:rsidRDefault="00EF477F" w:rsidP="00EF477F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</w:tbl>
    <w:p w:rsidR="00EF477F" w:rsidRPr="00926605" w:rsidRDefault="00EF477F" w:rsidP="00EF477F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EF477F" w:rsidTr="00EF477F">
        <w:tc>
          <w:tcPr>
            <w:tcW w:w="722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EF477F" w:rsidRDefault="00917B7A" w:rsidP="00EF477F">
            <w:r>
              <w:t xml:space="preserve">Постановление администрации </w:t>
            </w:r>
            <w:proofErr w:type="spellStart"/>
            <w:r>
              <w:t>Цивильского</w:t>
            </w:r>
            <w:proofErr w:type="spellEnd"/>
            <w:r>
              <w:t xml:space="preserve"> городского поселения №275 от 31.12.2019 г.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EF477F" w:rsidRPr="00476092" w:rsidRDefault="00917B7A" w:rsidP="00EF477F">
            <w:r>
              <w:t>1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EF477F" w:rsidRDefault="00621576" w:rsidP="00EF477F">
            <w:r>
              <w:t>есть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EF477F" w:rsidRDefault="00EF477F" w:rsidP="00EF477F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EF477F" w:rsidRDefault="00EF477F" w:rsidP="00EF477F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EF477F" w:rsidRDefault="00EF477F" w:rsidP="00EF477F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EF477F" w:rsidRDefault="00EF477F" w:rsidP="00EF477F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EF477F" w:rsidRPr="002A0BAD" w:rsidRDefault="00621576" w:rsidP="00EF477F">
            <w:pPr>
              <w:rPr>
                <w:lang w:val="en-US"/>
              </w:rPr>
            </w:pPr>
            <w:r>
              <w:t>6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EF477F" w:rsidRDefault="00EF477F" w:rsidP="00EF477F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</w:tbl>
    <w:p w:rsidR="00EF477F" w:rsidRPr="00141007" w:rsidRDefault="00EF477F" w:rsidP="00EF477F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88"/>
        <w:gridCol w:w="6803"/>
      </w:tblGrid>
      <w:tr w:rsidR="00EF477F" w:rsidTr="00EF477F">
        <w:tc>
          <w:tcPr>
            <w:tcW w:w="3388" w:type="dxa"/>
            <w:vAlign w:val="bottom"/>
          </w:tcPr>
          <w:p w:rsidR="00EF477F" w:rsidRDefault="00EF477F" w:rsidP="00EF477F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</w:tr>
    </w:tbl>
    <w:p w:rsidR="00EF477F" w:rsidRPr="00141007" w:rsidRDefault="00EF477F" w:rsidP="00EF477F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EF477F" w:rsidTr="00EF477F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EF477F" w:rsidRDefault="00EF477F" w:rsidP="00EF477F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  <w:tc>
          <w:tcPr>
            <w:tcW w:w="686" w:type="dxa"/>
            <w:vAlign w:val="bottom"/>
          </w:tcPr>
          <w:p w:rsidR="00EF477F" w:rsidRDefault="00EF477F" w:rsidP="00EF477F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EF477F" w:rsidRDefault="00EF477F" w:rsidP="00EF477F">
      <w:pPr>
        <w:ind w:firstLine="340"/>
        <w:jc w:val="both"/>
      </w:pPr>
      <w:r>
        <w:t>19. Площадь:</w:t>
      </w:r>
    </w:p>
    <w:p w:rsidR="00EF477F" w:rsidRPr="00766398" w:rsidRDefault="00EF477F" w:rsidP="00EF477F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EF477F" w:rsidTr="00EF477F">
        <w:tc>
          <w:tcPr>
            <w:tcW w:w="658" w:type="dxa"/>
            <w:vAlign w:val="bottom"/>
          </w:tcPr>
          <w:p w:rsidR="00EF477F" w:rsidRDefault="00EF477F" w:rsidP="00EF477F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EF477F" w:rsidRPr="00D62A13" w:rsidRDefault="00EF477F" w:rsidP="00EF477F">
            <w:r>
              <w:t>-</w:t>
            </w:r>
          </w:p>
        </w:tc>
        <w:tc>
          <w:tcPr>
            <w:tcW w:w="588" w:type="dxa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EF477F" w:rsidRDefault="00EF477F" w:rsidP="00EF477F">
      <w:pPr>
        <w:ind w:firstLine="284"/>
        <w:jc w:val="both"/>
      </w:pPr>
      <w:r>
        <w:t xml:space="preserve">б) жилых помещений (общая площадь квартир) </w:t>
      </w:r>
      <w:r w:rsidR="00621576">
        <w:rPr>
          <w:u w:val="single"/>
        </w:rPr>
        <w:t xml:space="preserve">162,7         </w:t>
      </w:r>
      <w:r>
        <w:rPr>
          <w:u w:val="single"/>
        </w:rPr>
        <w:t xml:space="preserve">                                                      </w:t>
      </w:r>
      <w:r w:rsidRPr="00F631F1">
        <w:t>кв. м</w:t>
      </w:r>
    </w:p>
    <w:p w:rsidR="00EF477F" w:rsidRPr="00F631F1" w:rsidRDefault="00EF477F" w:rsidP="00EF477F">
      <w:pPr>
        <w:ind w:firstLine="284"/>
        <w:jc w:val="both"/>
      </w:pPr>
      <w:r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EF477F" w:rsidTr="00EF477F">
        <w:tc>
          <w:tcPr>
            <w:tcW w:w="3906" w:type="dxa"/>
            <w:vAlign w:val="bottom"/>
          </w:tcPr>
          <w:p w:rsidR="00EF477F" w:rsidRDefault="00EF477F" w:rsidP="00EF477F">
            <w:pPr>
              <w:jc w:val="both"/>
            </w:pPr>
            <w:r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  <w:tc>
          <w:tcPr>
            <w:tcW w:w="588" w:type="dxa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 w:rsidRPr="00F631F1">
              <w:t xml:space="preserve"> </w:t>
            </w:r>
            <w:r>
              <w:t>м</w:t>
            </w:r>
          </w:p>
        </w:tc>
      </w:tr>
    </w:tbl>
    <w:p w:rsidR="00EF477F" w:rsidRPr="00C34481" w:rsidRDefault="00EF477F" w:rsidP="00EF477F">
      <w:pPr>
        <w:ind w:firstLine="340"/>
        <w:jc w:val="both"/>
        <w:rPr>
          <w:sz w:val="2"/>
          <w:szCs w:val="2"/>
        </w:rPr>
      </w:pPr>
      <w:r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EF477F" w:rsidTr="00EF477F">
        <w:tc>
          <w:tcPr>
            <w:tcW w:w="4690" w:type="dxa"/>
            <w:gridSpan w:val="3"/>
            <w:vAlign w:val="bottom"/>
          </w:tcPr>
          <w:p w:rsidR="00EF477F" w:rsidRDefault="00EF477F" w:rsidP="00EF477F">
            <w:pPr>
              <w:jc w:val="both"/>
            </w:pPr>
            <w:r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EF477F" w:rsidRPr="00EF477F" w:rsidRDefault="00621576" w:rsidP="00EF477F">
            <w:r>
              <w:t xml:space="preserve"> </w:t>
            </w:r>
          </w:p>
        </w:tc>
        <w:tc>
          <w:tcPr>
            <w:tcW w:w="588" w:type="dxa"/>
            <w:gridSpan w:val="2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EF477F" w:rsidTr="00EF477F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EF477F" w:rsidRDefault="00EF477F" w:rsidP="00EF477F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EF477F" w:rsidRPr="00EF477F" w:rsidRDefault="00EF477F" w:rsidP="00EF477F">
            <w:r>
              <w:t>-</w:t>
            </w:r>
          </w:p>
        </w:tc>
        <w:tc>
          <w:tcPr>
            <w:tcW w:w="364" w:type="dxa"/>
            <w:vAlign w:val="bottom"/>
          </w:tcPr>
          <w:p w:rsidR="00EF477F" w:rsidRDefault="00EF477F" w:rsidP="00EF477F">
            <w:pPr>
              <w:jc w:val="right"/>
            </w:pPr>
            <w:r>
              <w:t>шт.</w:t>
            </w:r>
          </w:p>
        </w:tc>
      </w:tr>
      <w:tr w:rsidR="00EF477F" w:rsidTr="00EF477F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EF477F" w:rsidRDefault="00EF477F" w:rsidP="00EF477F">
            <w:pPr>
              <w:jc w:val="both"/>
            </w:pPr>
            <w:r>
              <w:lastRenderedPageBreak/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/>
        </w:tc>
        <w:tc>
          <w:tcPr>
            <w:tcW w:w="588" w:type="dxa"/>
            <w:gridSpan w:val="2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EF477F" w:rsidTr="00EF477F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EF477F" w:rsidRDefault="00EF477F" w:rsidP="00EF477F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EF477F" w:rsidRPr="00896819" w:rsidRDefault="00EF477F" w:rsidP="00EF477F">
      <w:pPr>
        <w:ind w:firstLine="340"/>
        <w:jc w:val="both"/>
        <w:rPr>
          <w:sz w:val="2"/>
          <w:szCs w:val="2"/>
        </w:rPr>
      </w:pPr>
      <w:r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EF477F" w:rsidTr="00EF477F">
        <w:tc>
          <w:tcPr>
            <w:tcW w:w="3304" w:type="dxa"/>
            <w:vAlign w:val="bottom"/>
          </w:tcPr>
          <w:p w:rsidR="00EF477F" w:rsidRDefault="00EF477F" w:rsidP="00EF477F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  <w:tc>
          <w:tcPr>
            <w:tcW w:w="588" w:type="dxa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EF477F" w:rsidRPr="00896819" w:rsidRDefault="00EF477F" w:rsidP="00EF477F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EF477F" w:rsidRPr="00360959" w:rsidTr="00EF477F">
        <w:tc>
          <w:tcPr>
            <w:tcW w:w="574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 xml:space="preserve">дома 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Pr="0068506A" w:rsidRDefault="00EF477F" w:rsidP="00EF477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F477F" w:rsidTr="00EF477F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</w:tr>
    </w:tbl>
    <w:p w:rsidR="00EF477F" w:rsidRDefault="00EF477F" w:rsidP="00EF477F">
      <w:pPr>
        <w:jc w:val="both"/>
      </w:pPr>
    </w:p>
    <w:p w:rsidR="00EF477F" w:rsidRDefault="00EF477F" w:rsidP="00982F2A">
      <w:pPr>
        <w:jc w:val="center"/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2625"/>
        <w:gridCol w:w="2814"/>
      </w:tblGrid>
      <w:tr w:rsidR="00EF477F" w:rsidTr="00EF477F">
        <w:tc>
          <w:tcPr>
            <w:tcW w:w="4753" w:type="dxa"/>
            <w:gridSpan w:val="2"/>
          </w:tcPr>
          <w:p w:rsidR="00EF477F" w:rsidRPr="00155477" w:rsidRDefault="00EF477F" w:rsidP="00EF477F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</w:tcPr>
          <w:p w:rsidR="00EF477F" w:rsidRPr="00155477" w:rsidRDefault="00EF477F" w:rsidP="00EF477F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EF477F" w:rsidRPr="00155477" w:rsidRDefault="00EF477F" w:rsidP="00EF477F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1.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Фундамент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621576" w:rsidRDefault="00621576" w:rsidP="00EF477F">
            <w:proofErr w:type="spellStart"/>
            <w:r>
              <w:t>Кирп</w:t>
            </w:r>
            <w:proofErr w:type="spellEnd"/>
            <w:r>
              <w:t>. лент.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621576" w:rsidP="00621576">
            <w:r>
              <w:t>Массовые прогрессирующие сквозные трещины на всю высоту здания, значительное выпирание грунта и разрушение стен подвала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2.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Наружные и внутренние капитальные стены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621576" w:rsidP="00EF477F">
            <w:r>
              <w:t>Массовые прогрессирующие сквозные трещины, ослабление и частичное разрушение кладки, заметное искривление стен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3.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Перегородки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621576" w:rsidP="00EF477F">
            <w:r>
              <w:t>Деревянные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621576" w:rsidP="00EF477F">
            <w:r>
              <w:t>Поражение гнилью, перекосы и выпучивание, сквозные трещины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4.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Перекрытия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621576" w:rsidP="00EF477F">
            <w:r>
              <w:t>Деревянное утепленное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621576" w:rsidP="00621576">
            <w:r>
              <w:t>Продольные и поперечные трещины, заметный прогиб, расслоение древесины, поражение гнилью, протечки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5.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Крыша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621576" w:rsidP="00EF477F">
            <w:r>
              <w:t>железная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621576" w:rsidP="00EF477F">
            <w:r>
              <w:t>Массовые протечки, изломы, сильная ржавчина поверхности кровли и со стороны чердака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6.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Полы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Дощатые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621576" w:rsidP="00EF477F">
            <w:r>
              <w:t>Поражение гнилью досок, прогибы, просадки, частичное разрушение пола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7.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Проемы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окна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roofErr w:type="spellStart"/>
            <w:proofErr w:type="gramStart"/>
            <w:r>
              <w:t>Двойные-створные</w:t>
            </w:r>
            <w:proofErr w:type="spellEnd"/>
            <w:proofErr w:type="gramEnd"/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621576" w:rsidP="00EF477F">
            <w:r>
              <w:t>Сопряжения нарушены, створки не открываются, или выпадают, оконные переплеты, коробка подоконная доска поражены гнилью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двери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621576" w:rsidP="00621576">
            <w:r>
              <w:t>простые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621576" w:rsidP="00621576">
            <w:r>
              <w:t xml:space="preserve">Полное расшатывание </w:t>
            </w:r>
            <w:r>
              <w:lastRenderedPageBreak/>
              <w:t xml:space="preserve">дверных полотен и коробок, дверные полотна </w:t>
            </w:r>
            <w:proofErr w:type="spellStart"/>
            <w:r>
              <w:t>осели</w:t>
            </w:r>
            <w:proofErr w:type="spellEnd"/>
            <w:r>
              <w:t>, имеют неплотный притвор по периметру коробки, поражение гнилью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8.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Отделка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075661" w:rsidP="00EF477F">
            <w:r>
              <w:t>простая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075661" w:rsidP="00EF477F">
            <w:r>
              <w:t xml:space="preserve">Массовые пятна, отслоение, </w:t>
            </w:r>
            <w:proofErr w:type="spellStart"/>
            <w:r>
              <w:t>взудтия</w:t>
            </w:r>
            <w:proofErr w:type="spellEnd"/>
            <w:r>
              <w:t xml:space="preserve"> и отпадения окрасочного слоя, отставание обоев, трещины 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075661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075661" w:rsidP="00EF477F">
            <w:r>
              <w:t>Массовое отставание и отсутствие досок, трещины, сколы, гниль на поверхности и на брусках основания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9.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075661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лифт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Default="00EF477F" w:rsidP="00EF477F">
            <w:r>
              <w:t>Внутридомовые инженерные коммуникации и оборудование для предоставления коммунальных услуг</w:t>
            </w:r>
          </w:p>
          <w:p w:rsidR="00EF477F" w:rsidRPr="00155477" w:rsidRDefault="00EF477F" w:rsidP="00EF477F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Default="00EF477F" w:rsidP="00EF477F"/>
          <w:p w:rsidR="00EF477F" w:rsidRPr="00155477" w:rsidRDefault="00EF477F" w:rsidP="00EF477F">
            <w:pPr>
              <w:ind w:left="708"/>
            </w:pPr>
            <w:r>
              <w:t>электроснабжение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Default="00EF477F" w:rsidP="00EF477F"/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холодное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горячее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водоотведение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075661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газоснабжение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отопление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калориферы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АГВ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Крыльца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</w:tbl>
    <w:p w:rsidR="00EF477F" w:rsidRDefault="00EF477F" w:rsidP="00EF477F">
      <w:pPr>
        <w:jc w:val="both"/>
      </w:pPr>
    </w:p>
    <w:p w:rsidR="00EF477F" w:rsidRDefault="00EF477F" w:rsidP="00EF477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EF477F" w:rsidTr="00EF477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Цивильского</w:t>
            </w:r>
            <w:proofErr w:type="spellEnd"/>
            <w:r>
              <w:t xml:space="preserve"> городского поселения</w:t>
            </w:r>
          </w:p>
        </w:tc>
      </w:tr>
      <w:tr w:rsidR="00EF477F" w:rsidRPr="006B3584" w:rsidTr="00EF477F">
        <w:tc>
          <w:tcPr>
            <w:tcW w:w="10191" w:type="dxa"/>
            <w:tcBorders>
              <w:top w:val="single" w:sz="4" w:space="0" w:color="auto"/>
            </w:tcBorders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EF477F" w:rsidTr="00EF477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proofErr w:type="spellStart"/>
            <w:r>
              <w:t>Цивильского</w:t>
            </w:r>
            <w:proofErr w:type="spellEnd"/>
            <w:r>
              <w:t xml:space="preserve"> района Чувашской Республики</w:t>
            </w:r>
          </w:p>
        </w:tc>
      </w:tr>
      <w:tr w:rsidR="00EF477F" w:rsidRPr="006B3584" w:rsidTr="00EF477F">
        <w:tc>
          <w:tcPr>
            <w:tcW w:w="10191" w:type="dxa"/>
            <w:tcBorders>
              <w:top w:val="single" w:sz="4" w:space="0" w:color="auto"/>
            </w:tcBorders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EF477F" w:rsidRDefault="00EF477F" w:rsidP="00EF477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EF477F" w:rsidTr="00EF477F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  <w:tc>
          <w:tcPr>
            <w:tcW w:w="504" w:type="dxa"/>
            <w:vAlign w:val="bottom"/>
          </w:tcPr>
          <w:p w:rsidR="00EF477F" w:rsidRDefault="00EF477F" w:rsidP="00EF477F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>Д.О. Скворцов</w:t>
            </w:r>
          </w:p>
        </w:tc>
      </w:tr>
      <w:tr w:rsidR="00EF477F" w:rsidRPr="006B3584" w:rsidTr="00EF477F">
        <w:tc>
          <w:tcPr>
            <w:tcW w:w="3598" w:type="dxa"/>
            <w:tcBorders>
              <w:top w:val="single" w:sz="4" w:space="0" w:color="auto"/>
            </w:tcBorders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EF477F" w:rsidRDefault="00EF477F" w:rsidP="00EF477F">
      <w:pPr>
        <w:jc w:val="both"/>
      </w:pPr>
      <w:r>
        <w:t>«_</w:t>
      </w:r>
      <w:r w:rsidRPr="00516234">
        <w:rPr>
          <w:u w:val="single"/>
        </w:rPr>
        <w:t>1</w:t>
      </w:r>
      <w:r w:rsidR="00E265D5">
        <w:rPr>
          <w:u w:val="single"/>
        </w:rPr>
        <w:t>6</w:t>
      </w:r>
      <w:r>
        <w:t xml:space="preserve">_» </w:t>
      </w:r>
      <w:r w:rsidR="00E265D5">
        <w:rPr>
          <w:u w:val="single"/>
        </w:rPr>
        <w:t xml:space="preserve">    июня</w:t>
      </w:r>
      <w:r>
        <w:rPr>
          <w:u w:val="single"/>
        </w:rPr>
        <w:t>__</w:t>
      </w:r>
      <w:r>
        <w:t xml:space="preserve"> </w:t>
      </w:r>
      <w:r w:rsidRPr="00EF477F">
        <w:rPr>
          <w:u w:val="single"/>
        </w:rPr>
        <w:t>2020 г.</w:t>
      </w:r>
      <w:r>
        <w:br w:type="page"/>
      </w:r>
    </w:p>
    <w:p w:rsidR="002B6385" w:rsidRDefault="002B6385" w:rsidP="008D5FE0">
      <w:pPr>
        <w:tabs>
          <w:tab w:val="center" w:pos="7740"/>
        </w:tabs>
        <w:jc w:val="both"/>
      </w:pPr>
    </w:p>
    <w:p w:rsidR="0049777B" w:rsidRDefault="002B6385" w:rsidP="0049777B">
      <w:pPr>
        <w:tabs>
          <w:tab w:val="center" w:pos="7740"/>
        </w:tabs>
        <w:jc w:val="right"/>
      </w:pPr>
      <w:r>
        <w:t xml:space="preserve">                                                                                                           </w:t>
      </w:r>
      <w:r w:rsidR="0049777B">
        <w:t xml:space="preserve">                                                                                                                   </w:t>
      </w:r>
      <w:r w:rsidR="00982F2A">
        <w:t xml:space="preserve">                </w:t>
      </w:r>
      <w:r w:rsidR="0049777B">
        <w:t>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49777B" w:rsidTr="00E265D5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49777B" w:rsidRPr="005E1C33" w:rsidRDefault="0049777B" w:rsidP="00E265D5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Цивильского</w:t>
            </w:r>
            <w:proofErr w:type="spellEnd"/>
          </w:p>
        </w:tc>
      </w:tr>
      <w:tr w:rsidR="0049777B" w:rsidRPr="00502EF0" w:rsidTr="00E265D5">
        <w:tc>
          <w:tcPr>
            <w:tcW w:w="5086" w:type="dxa"/>
            <w:tcBorders>
              <w:top w:val="single" w:sz="4" w:space="0" w:color="auto"/>
            </w:tcBorders>
          </w:tcPr>
          <w:p w:rsidR="0049777B" w:rsidRPr="00502EF0" w:rsidRDefault="0049777B" w:rsidP="00E265D5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49777B" w:rsidTr="00E265D5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49777B" w:rsidRDefault="0049777B" w:rsidP="00E265D5">
            <w:pPr>
              <w:jc w:val="center"/>
            </w:pPr>
            <w:r>
              <w:t xml:space="preserve">городского поселения </w:t>
            </w:r>
            <w:proofErr w:type="spellStart"/>
            <w:r>
              <w:t>Цивильского</w:t>
            </w:r>
            <w:proofErr w:type="spellEnd"/>
            <w:r>
              <w:t xml:space="preserve"> района Чувашской Республики Д.О. Скворцов</w:t>
            </w:r>
          </w:p>
        </w:tc>
      </w:tr>
      <w:tr w:rsidR="0049777B" w:rsidRPr="00502EF0" w:rsidTr="00E265D5">
        <w:tc>
          <w:tcPr>
            <w:tcW w:w="5086" w:type="dxa"/>
            <w:tcBorders>
              <w:top w:val="single" w:sz="4" w:space="0" w:color="auto"/>
            </w:tcBorders>
          </w:tcPr>
          <w:p w:rsidR="0049777B" w:rsidRPr="00502EF0" w:rsidRDefault="0049777B" w:rsidP="00E265D5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49777B" w:rsidTr="00E265D5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49777B" w:rsidRDefault="0049777B" w:rsidP="00E265D5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49777B" w:rsidRPr="00502EF0" w:rsidTr="00E265D5">
        <w:tc>
          <w:tcPr>
            <w:tcW w:w="5086" w:type="dxa"/>
            <w:tcBorders>
              <w:top w:val="single" w:sz="4" w:space="0" w:color="auto"/>
            </w:tcBorders>
          </w:tcPr>
          <w:p w:rsidR="0049777B" w:rsidRPr="00502EF0" w:rsidRDefault="0049777B" w:rsidP="00E265D5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49777B" w:rsidTr="00E265D5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49777B" w:rsidRDefault="0049777B" w:rsidP="00E265D5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49777B" w:rsidRPr="00502EF0" w:rsidTr="00E265D5">
        <w:tc>
          <w:tcPr>
            <w:tcW w:w="5086" w:type="dxa"/>
            <w:tcBorders>
              <w:top w:val="single" w:sz="4" w:space="0" w:color="auto"/>
            </w:tcBorders>
          </w:tcPr>
          <w:p w:rsidR="0049777B" w:rsidRPr="00502EF0" w:rsidRDefault="0049777B" w:rsidP="00E265D5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49777B" w:rsidRDefault="0049777B" w:rsidP="0049777B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49777B" w:rsidTr="00E265D5">
        <w:tc>
          <w:tcPr>
            <w:tcW w:w="537" w:type="dxa"/>
            <w:vAlign w:val="bottom"/>
          </w:tcPr>
          <w:p w:rsidR="0049777B" w:rsidRDefault="0049777B" w:rsidP="00E265D5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49777B" w:rsidRPr="00516234" w:rsidRDefault="0049777B" w:rsidP="00E265D5">
            <w:pPr>
              <w:jc w:val="center"/>
            </w:pPr>
            <w:r>
              <w:t>1</w:t>
            </w:r>
            <w:r w:rsidR="007F7AB2">
              <w:t>6</w:t>
            </w:r>
          </w:p>
        </w:tc>
        <w:tc>
          <w:tcPr>
            <w:tcW w:w="322" w:type="dxa"/>
            <w:vAlign w:val="bottom"/>
          </w:tcPr>
          <w:p w:rsidR="0049777B" w:rsidRDefault="0049777B" w:rsidP="00E265D5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49777B" w:rsidRDefault="007F7AB2" w:rsidP="00E265D5">
            <w:pPr>
              <w:jc w:val="center"/>
            </w:pPr>
            <w:r>
              <w:t>июня</w:t>
            </w:r>
          </w:p>
        </w:tc>
        <w:tc>
          <w:tcPr>
            <w:tcW w:w="352" w:type="dxa"/>
            <w:vAlign w:val="bottom"/>
          </w:tcPr>
          <w:p w:rsidR="0049777B" w:rsidRDefault="0049777B" w:rsidP="00E265D5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49777B" w:rsidRDefault="0049777B" w:rsidP="00E265D5">
            <w:pPr>
              <w:jc w:val="both"/>
            </w:pPr>
            <w:r>
              <w:t>20</w:t>
            </w:r>
          </w:p>
        </w:tc>
        <w:tc>
          <w:tcPr>
            <w:tcW w:w="700" w:type="dxa"/>
            <w:vAlign w:val="bottom"/>
          </w:tcPr>
          <w:p w:rsidR="0049777B" w:rsidRDefault="0049777B" w:rsidP="00E265D5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49777B" w:rsidRPr="00502EF0" w:rsidTr="00E265D5">
        <w:tc>
          <w:tcPr>
            <w:tcW w:w="5086" w:type="dxa"/>
            <w:gridSpan w:val="7"/>
          </w:tcPr>
          <w:p w:rsidR="0049777B" w:rsidRPr="00502EF0" w:rsidRDefault="0049777B" w:rsidP="00E265D5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49777B" w:rsidRDefault="0049777B" w:rsidP="0049777B">
      <w:pPr>
        <w:jc w:val="both"/>
      </w:pPr>
    </w:p>
    <w:p w:rsidR="0049777B" w:rsidRPr="00502EF0" w:rsidRDefault="0049777B" w:rsidP="0049777B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49777B" w:rsidRDefault="0049777B" w:rsidP="0049777B">
      <w:pPr>
        <w:jc w:val="both"/>
      </w:pPr>
    </w:p>
    <w:p w:rsidR="0049777B" w:rsidRPr="00584CE9" w:rsidRDefault="0049777B" w:rsidP="00982F2A">
      <w:pPr>
        <w:jc w:val="center"/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49777B" w:rsidTr="00E265D5">
        <w:tc>
          <w:tcPr>
            <w:tcW w:w="3528" w:type="dxa"/>
            <w:gridSpan w:val="4"/>
            <w:vAlign w:val="bottom"/>
          </w:tcPr>
          <w:p w:rsidR="0049777B" w:rsidRDefault="0049777B" w:rsidP="00E265D5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49777B" w:rsidRPr="00F631F1" w:rsidRDefault="0049777B" w:rsidP="00E265D5">
            <w:r>
              <w:t xml:space="preserve">Чувашская Республика, </w:t>
            </w:r>
            <w:proofErr w:type="gramStart"/>
            <w:r>
              <w:t>г</w:t>
            </w:r>
            <w:proofErr w:type="gramEnd"/>
            <w:r>
              <w:t>. Цивильск, ул. Гоголя, д. 13</w:t>
            </w:r>
          </w:p>
        </w:tc>
      </w:tr>
      <w:tr w:rsidR="0049777B" w:rsidTr="00E265D5">
        <w:tc>
          <w:tcPr>
            <w:tcW w:w="6845" w:type="dxa"/>
            <w:gridSpan w:val="6"/>
            <w:vAlign w:val="bottom"/>
          </w:tcPr>
          <w:p w:rsidR="0049777B" w:rsidRDefault="0049777B" w:rsidP="00E265D5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49777B" w:rsidRDefault="0049777B" w:rsidP="00E265D5">
            <w:r>
              <w:t>-</w:t>
            </w:r>
          </w:p>
        </w:tc>
      </w:tr>
      <w:tr w:rsidR="0049777B" w:rsidTr="00E265D5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49777B" w:rsidRDefault="0049777B" w:rsidP="00E265D5">
            <w:pPr>
              <w:jc w:val="center"/>
            </w:pPr>
          </w:p>
        </w:tc>
      </w:tr>
      <w:tr w:rsidR="0049777B" w:rsidTr="00E265D5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49777B" w:rsidRDefault="0049777B" w:rsidP="00E265D5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777B" w:rsidRDefault="0049777B" w:rsidP="00E265D5">
            <w:r>
              <w:t>Многоквартирный жилой дом</w:t>
            </w:r>
          </w:p>
        </w:tc>
      </w:tr>
      <w:tr w:rsidR="0049777B" w:rsidTr="00E265D5">
        <w:tc>
          <w:tcPr>
            <w:tcW w:w="1890" w:type="dxa"/>
            <w:vAlign w:val="bottom"/>
          </w:tcPr>
          <w:p w:rsidR="0049777B" w:rsidRDefault="0049777B" w:rsidP="00E265D5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49777B" w:rsidRDefault="0049777B" w:rsidP="00E265D5">
            <w:r>
              <w:t>1958 г.</w:t>
            </w:r>
          </w:p>
        </w:tc>
      </w:tr>
      <w:tr w:rsidR="0049777B" w:rsidTr="00E265D5">
        <w:tc>
          <w:tcPr>
            <w:tcW w:w="7055" w:type="dxa"/>
            <w:gridSpan w:val="7"/>
            <w:vAlign w:val="bottom"/>
          </w:tcPr>
          <w:p w:rsidR="0049777B" w:rsidRDefault="0049777B" w:rsidP="00E265D5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49777B" w:rsidRDefault="0049777B" w:rsidP="00E265D5">
            <w:r>
              <w:t>-</w:t>
            </w:r>
          </w:p>
        </w:tc>
      </w:tr>
      <w:tr w:rsidR="0049777B" w:rsidTr="00E265D5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49777B" w:rsidRDefault="0049777B" w:rsidP="00E265D5">
            <w:pPr>
              <w:jc w:val="center"/>
            </w:pPr>
          </w:p>
        </w:tc>
      </w:tr>
      <w:tr w:rsidR="0049777B" w:rsidTr="00E265D5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49777B" w:rsidRDefault="0049777B" w:rsidP="00E265D5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777B" w:rsidRDefault="0049777B" w:rsidP="00E265D5">
            <w:r>
              <w:t>67%</w:t>
            </w:r>
          </w:p>
        </w:tc>
      </w:tr>
      <w:tr w:rsidR="0049777B" w:rsidTr="00E265D5">
        <w:tc>
          <w:tcPr>
            <w:tcW w:w="4326" w:type="dxa"/>
            <w:gridSpan w:val="5"/>
            <w:vAlign w:val="bottom"/>
          </w:tcPr>
          <w:p w:rsidR="0049777B" w:rsidRDefault="0049777B" w:rsidP="00E265D5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49777B" w:rsidRDefault="0049777B" w:rsidP="00E265D5">
            <w:r>
              <w:t>-</w:t>
            </w:r>
          </w:p>
        </w:tc>
      </w:tr>
    </w:tbl>
    <w:p w:rsidR="0049777B" w:rsidRPr="00926605" w:rsidRDefault="0049777B" w:rsidP="0049777B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49777B" w:rsidTr="00E265D5">
        <w:tc>
          <w:tcPr>
            <w:tcW w:w="722" w:type="dxa"/>
            <w:gridSpan w:val="2"/>
            <w:vAlign w:val="bottom"/>
          </w:tcPr>
          <w:p w:rsidR="0049777B" w:rsidRDefault="0049777B" w:rsidP="00E265D5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49777B" w:rsidRDefault="0049777B" w:rsidP="0049777B">
            <w:r>
              <w:t xml:space="preserve">Постановление администрации </w:t>
            </w:r>
            <w:proofErr w:type="spellStart"/>
            <w:r>
              <w:t>Цивильского</w:t>
            </w:r>
            <w:proofErr w:type="spellEnd"/>
            <w:r>
              <w:t xml:space="preserve"> городского поселения №274 от 31.12.2019 г.</w:t>
            </w:r>
          </w:p>
        </w:tc>
      </w:tr>
      <w:tr w:rsidR="0049777B" w:rsidTr="00E265D5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49777B" w:rsidRDefault="0049777B" w:rsidP="00E265D5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49777B" w:rsidRPr="00476092" w:rsidRDefault="0049777B" w:rsidP="00E265D5">
            <w:r>
              <w:t>1</w:t>
            </w:r>
          </w:p>
        </w:tc>
      </w:tr>
      <w:tr w:rsidR="0049777B" w:rsidTr="00E265D5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49777B" w:rsidRDefault="0049777B" w:rsidP="00E265D5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49777B" w:rsidRDefault="0049777B" w:rsidP="00E265D5">
            <w:r>
              <w:t>-</w:t>
            </w:r>
          </w:p>
        </w:tc>
      </w:tr>
      <w:tr w:rsidR="0049777B" w:rsidTr="00E265D5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49777B" w:rsidRDefault="0049777B" w:rsidP="00E265D5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49777B" w:rsidRDefault="0049777B" w:rsidP="00E265D5">
            <w:r>
              <w:t>-</w:t>
            </w:r>
          </w:p>
        </w:tc>
      </w:tr>
      <w:tr w:rsidR="0049777B" w:rsidTr="00E265D5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49777B" w:rsidRDefault="0049777B" w:rsidP="00E265D5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49777B" w:rsidRDefault="0049777B" w:rsidP="00E265D5">
            <w:r>
              <w:t>-</w:t>
            </w:r>
          </w:p>
        </w:tc>
      </w:tr>
      <w:tr w:rsidR="0049777B" w:rsidTr="00E265D5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49777B" w:rsidRDefault="0049777B" w:rsidP="00E265D5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49777B" w:rsidRDefault="0049777B" w:rsidP="00E265D5">
            <w:r>
              <w:t>-</w:t>
            </w:r>
          </w:p>
        </w:tc>
      </w:tr>
      <w:tr w:rsidR="0049777B" w:rsidTr="00E265D5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49777B" w:rsidRDefault="0049777B" w:rsidP="00E265D5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49777B" w:rsidRPr="002A0BAD" w:rsidRDefault="0049777B" w:rsidP="00E265D5">
            <w:pPr>
              <w:rPr>
                <w:lang w:val="en-US"/>
              </w:rPr>
            </w:pPr>
            <w:r>
              <w:t>4</w:t>
            </w:r>
          </w:p>
        </w:tc>
      </w:tr>
      <w:tr w:rsidR="0049777B" w:rsidTr="00E265D5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49777B" w:rsidRDefault="0049777B" w:rsidP="00E265D5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49777B" w:rsidRDefault="0049777B" w:rsidP="00E265D5">
            <w:r>
              <w:t>-</w:t>
            </w:r>
          </w:p>
        </w:tc>
      </w:tr>
    </w:tbl>
    <w:p w:rsidR="0049777B" w:rsidRPr="00141007" w:rsidRDefault="0049777B" w:rsidP="0049777B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88"/>
        <w:gridCol w:w="6803"/>
      </w:tblGrid>
      <w:tr w:rsidR="0049777B" w:rsidTr="00E265D5">
        <w:tc>
          <w:tcPr>
            <w:tcW w:w="3388" w:type="dxa"/>
            <w:vAlign w:val="bottom"/>
          </w:tcPr>
          <w:p w:rsidR="0049777B" w:rsidRDefault="0049777B" w:rsidP="00E265D5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bottom"/>
          </w:tcPr>
          <w:p w:rsidR="0049777B" w:rsidRDefault="0049777B" w:rsidP="00E265D5">
            <w:r>
              <w:t>-</w:t>
            </w:r>
          </w:p>
        </w:tc>
      </w:tr>
      <w:tr w:rsidR="0049777B" w:rsidTr="00E265D5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49777B" w:rsidRDefault="0049777B" w:rsidP="00E265D5">
            <w:pPr>
              <w:jc w:val="center"/>
            </w:pPr>
          </w:p>
        </w:tc>
      </w:tr>
    </w:tbl>
    <w:p w:rsidR="0049777B" w:rsidRPr="00141007" w:rsidRDefault="0049777B" w:rsidP="0049777B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49777B" w:rsidTr="00E265D5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49777B" w:rsidRDefault="0049777B" w:rsidP="00E265D5">
            <w:r>
              <w:t>-</w:t>
            </w:r>
          </w:p>
        </w:tc>
      </w:tr>
      <w:tr w:rsidR="0049777B" w:rsidTr="00E265D5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49777B" w:rsidRDefault="0049777B" w:rsidP="00E265D5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49777B" w:rsidRDefault="0049777B" w:rsidP="00E265D5">
            <w:r>
              <w:t>-</w:t>
            </w:r>
          </w:p>
        </w:tc>
        <w:tc>
          <w:tcPr>
            <w:tcW w:w="686" w:type="dxa"/>
            <w:vAlign w:val="bottom"/>
          </w:tcPr>
          <w:p w:rsidR="0049777B" w:rsidRDefault="0049777B" w:rsidP="00E265D5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49777B" w:rsidRDefault="0049777B" w:rsidP="0049777B">
      <w:pPr>
        <w:ind w:firstLine="340"/>
        <w:jc w:val="both"/>
      </w:pPr>
      <w:r>
        <w:t>19. Площадь:</w:t>
      </w:r>
    </w:p>
    <w:p w:rsidR="0049777B" w:rsidRPr="00766398" w:rsidRDefault="0049777B" w:rsidP="0049777B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49777B" w:rsidTr="00E265D5">
        <w:tc>
          <w:tcPr>
            <w:tcW w:w="658" w:type="dxa"/>
            <w:vAlign w:val="bottom"/>
          </w:tcPr>
          <w:p w:rsidR="0049777B" w:rsidRDefault="0049777B" w:rsidP="00E265D5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49777B" w:rsidRPr="00D62A13" w:rsidRDefault="0049777B" w:rsidP="00E265D5">
            <w:r>
              <w:t>-</w:t>
            </w:r>
          </w:p>
        </w:tc>
        <w:tc>
          <w:tcPr>
            <w:tcW w:w="588" w:type="dxa"/>
            <w:vAlign w:val="bottom"/>
          </w:tcPr>
          <w:p w:rsidR="0049777B" w:rsidRDefault="0049777B" w:rsidP="00E265D5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49777B" w:rsidRDefault="0049777B" w:rsidP="0049777B">
      <w:pPr>
        <w:ind w:firstLine="284"/>
        <w:jc w:val="both"/>
      </w:pPr>
      <w:r>
        <w:t xml:space="preserve">б) жилых помещений (общая площадь квартир) </w:t>
      </w:r>
      <w:r>
        <w:rPr>
          <w:u w:val="single"/>
        </w:rPr>
        <w:t xml:space="preserve">151,7                                                              </w:t>
      </w:r>
      <w:r w:rsidRPr="00F631F1">
        <w:t>кв. м</w:t>
      </w:r>
    </w:p>
    <w:p w:rsidR="0049777B" w:rsidRPr="00F631F1" w:rsidRDefault="0049777B" w:rsidP="0049777B">
      <w:pPr>
        <w:ind w:firstLine="284"/>
        <w:jc w:val="both"/>
      </w:pPr>
      <w:r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49777B" w:rsidTr="00E265D5">
        <w:tc>
          <w:tcPr>
            <w:tcW w:w="3906" w:type="dxa"/>
            <w:vAlign w:val="bottom"/>
          </w:tcPr>
          <w:p w:rsidR="0049777B" w:rsidRDefault="0049777B" w:rsidP="00E265D5">
            <w:pPr>
              <w:jc w:val="both"/>
            </w:pPr>
            <w:r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49777B" w:rsidRDefault="0049777B" w:rsidP="00E265D5">
            <w:r>
              <w:t>-</w:t>
            </w:r>
          </w:p>
        </w:tc>
        <w:tc>
          <w:tcPr>
            <w:tcW w:w="588" w:type="dxa"/>
            <w:vAlign w:val="bottom"/>
          </w:tcPr>
          <w:p w:rsidR="0049777B" w:rsidRDefault="0049777B" w:rsidP="00E265D5">
            <w:pPr>
              <w:jc w:val="right"/>
            </w:pPr>
            <w:r>
              <w:t>кв.</w:t>
            </w:r>
            <w:r w:rsidRPr="00F631F1">
              <w:t xml:space="preserve"> </w:t>
            </w:r>
            <w:r>
              <w:t>м</w:t>
            </w:r>
          </w:p>
        </w:tc>
      </w:tr>
    </w:tbl>
    <w:p w:rsidR="0049777B" w:rsidRPr="00C34481" w:rsidRDefault="0049777B" w:rsidP="0049777B">
      <w:pPr>
        <w:ind w:firstLine="340"/>
        <w:jc w:val="both"/>
        <w:rPr>
          <w:sz w:val="2"/>
          <w:szCs w:val="2"/>
        </w:rPr>
      </w:pPr>
      <w:r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49777B" w:rsidTr="00E265D5">
        <w:tc>
          <w:tcPr>
            <w:tcW w:w="4690" w:type="dxa"/>
            <w:gridSpan w:val="3"/>
            <w:vAlign w:val="bottom"/>
          </w:tcPr>
          <w:p w:rsidR="0049777B" w:rsidRDefault="0049777B" w:rsidP="00E265D5">
            <w:pPr>
              <w:jc w:val="both"/>
            </w:pPr>
            <w:r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49777B" w:rsidRPr="00EF477F" w:rsidRDefault="0049777B" w:rsidP="00E265D5">
            <w:r>
              <w:t xml:space="preserve"> </w:t>
            </w:r>
          </w:p>
        </w:tc>
        <w:tc>
          <w:tcPr>
            <w:tcW w:w="588" w:type="dxa"/>
            <w:gridSpan w:val="2"/>
            <w:vAlign w:val="bottom"/>
          </w:tcPr>
          <w:p w:rsidR="0049777B" w:rsidRDefault="0049777B" w:rsidP="00E265D5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49777B" w:rsidTr="00E265D5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49777B" w:rsidRDefault="0049777B" w:rsidP="00E265D5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49777B" w:rsidRPr="00EF477F" w:rsidRDefault="0049777B" w:rsidP="00E265D5">
            <w:r>
              <w:t>-</w:t>
            </w:r>
          </w:p>
        </w:tc>
        <w:tc>
          <w:tcPr>
            <w:tcW w:w="364" w:type="dxa"/>
            <w:vAlign w:val="bottom"/>
          </w:tcPr>
          <w:p w:rsidR="0049777B" w:rsidRDefault="0049777B" w:rsidP="00E265D5">
            <w:pPr>
              <w:jc w:val="right"/>
            </w:pPr>
            <w:r>
              <w:t>шт.</w:t>
            </w:r>
          </w:p>
        </w:tc>
      </w:tr>
      <w:tr w:rsidR="0049777B" w:rsidTr="00E265D5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49777B" w:rsidRDefault="0049777B" w:rsidP="00E265D5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49777B" w:rsidRDefault="0049777B" w:rsidP="00E265D5"/>
        </w:tc>
        <w:tc>
          <w:tcPr>
            <w:tcW w:w="588" w:type="dxa"/>
            <w:gridSpan w:val="2"/>
            <w:vAlign w:val="bottom"/>
          </w:tcPr>
          <w:p w:rsidR="0049777B" w:rsidRDefault="0049777B" w:rsidP="00E265D5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49777B" w:rsidTr="00E265D5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49777B" w:rsidRDefault="0049777B" w:rsidP="00E265D5">
            <w:pPr>
              <w:jc w:val="both"/>
            </w:pPr>
            <w:r>
              <w:lastRenderedPageBreak/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49777B" w:rsidRDefault="0049777B" w:rsidP="00E265D5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49777B" w:rsidRDefault="0049777B" w:rsidP="00E265D5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49777B" w:rsidRPr="00896819" w:rsidRDefault="0049777B" w:rsidP="0049777B">
      <w:pPr>
        <w:ind w:firstLine="340"/>
        <w:jc w:val="both"/>
        <w:rPr>
          <w:sz w:val="2"/>
          <w:szCs w:val="2"/>
        </w:rPr>
      </w:pPr>
      <w:r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49777B" w:rsidTr="00E265D5">
        <w:tc>
          <w:tcPr>
            <w:tcW w:w="3304" w:type="dxa"/>
            <w:vAlign w:val="bottom"/>
          </w:tcPr>
          <w:p w:rsidR="0049777B" w:rsidRDefault="0049777B" w:rsidP="00E265D5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49777B" w:rsidRDefault="0049777B" w:rsidP="00E265D5">
            <w:r>
              <w:t>-</w:t>
            </w:r>
          </w:p>
        </w:tc>
        <w:tc>
          <w:tcPr>
            <w:tcW w:w="588" w:type="dxa"/>
            <w:vAlign w:val="bottom"/>
          </w:tcPr>
          <w:p w:rsidR="0049777B" w:rsidRDefault="0049777B" w:rsidP="00E265D5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49777B" w:rsidRPr="00896819" w:rsidRDefault="0049777B" w:rsidP="0049777B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49777B" w:rsidRPr="00360959" w:rsidTr="00E265D5">
        <w:tc>
          <w:tcPr>
            <w:tcW w:w="574" w:type="dxa"/>
            <w:gridSpan w:val="2"/>
            <w:vAlign w:val="bottom"/>
          </w:tcPr>
          <w:p w:rsidR="0049777B" w:rsidRDefault="0049777B" w:rsidP="00E265D5">
            <w:pPr>
              <w:jc w:val="both"/>
            </w:pPr>
            <w:r>
              <w:t xml:space="preserve">дома 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49777B" w:rsidRPr="0049777B" w:rsidRDefault="0049777B" w:rsidP="00E265D5">
            <w:r>
              <w:t>1546,00</w:t>
            </w:r>
          </w:p>
        </w:tc>
      </w:tr>
      <w:tr w:rsidR="0049777B" w:rsidTr="00E265D5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49777B" w:rsidRDefault="0049777B" w:rsidP="00E265D5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49777B" w:rsidRDefault="0049777B" w:rsidP="00E265D5">
            <w:r>
              <w:t>-</w:t>
            </w:r>
          </w:p>
        </w:tc>
      </w:tr>
      <w:tr w:rsidR="0049777B" w:rsidTr="00E265D5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49777B" w:rsidRDefault="0049777B" w:rsidP="00E265D5">
            <w:pPr>
              <w:jc w:val="center"/>
            </w:pPr>
          </w:p>
        </w:tc>
      </w:tr>
    </w:tbl>
    <w:p w:rsidR="0049777B" w:rsidRDefault="0049777B" w:rsidP="0049777B">
      <w:pPr>
        <w:jc w:val="both"/>
      </w:pPr>
    </w:p>
    <w:p w:rsidR="0049777B" w:rsidRPr="00232F96" w:rsidRDefault="0049777B" w:rsidP="0049777B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49777B" w:rsidRDefault="0049777B" w:rsidP="0049777B">
      <w:pPr>
        <w:jc w:val="both"/>
      </w:pP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2625"/>
        <w:gridCol w:w="2814"/>
      </w:tblGrid>
      <w:tr w:rsidR="0049777B" w:rsidTr="00E265D5">
        <w:tc>
          <w:tcPr>
            <w:tcW w:w="4753" w:type="dxa"/>
            <w:gridSpan w:val="2"/>
          </w:tcPr>
          <w:p w:rsidR="0049777B" w:rsidRPr="00155477" w:rsidRDefault="0049777B" w:rsidP="00E265D5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</w:tcPr>
          <w:p w:rsidR="0049777B" w:rsidRPr="00155477" w:rsidRDefault="0049777B" w:rsidP="00E265D5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49777B" w:rsidRPr="00155477" w:rsidRDefault="0049777B" w:rsidP="00E265D5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  <w:r>
              <w:t>1.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Фундамент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621576" w:rsidRDefault="0049777B" w:rsidP="00E265D5">
            <w:r>
              <w:t>Бутовые столбы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Искривление горизонтальных линий стен, осадка отдельных участков, перекосы оконных и дверных проемов, разрушение цоколя</w:t>
            </w:r>
          </w:p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  <w:r>
              <w:t>2.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Наружные и внутренние капитальные стены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proofErr w:type="gramStart"/>
            <w:r>
              <w:t>Брусчатые</w:t>
            </w:r>
            <w:proofErr w:type="gramEnd"/>
            <w:r>
              <w:t xml:space="preserve"> обшиты тесом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Деформация стен, повреждение гнилью, трещины, перекос дверных и оконных проемов, стены частично обгорели</w:t>
            </w:r>
          </w:p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  <w:r>
              <w:t>3.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Перегородки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Деревянные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Поражение гнилью, перекосы и выпучивание, сквозные трещины</w:t>
            </w:r>
          </w:p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  <w:r>
              <w:t>4.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Перекрытия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Деревянное утепленное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Продольные и поперечные трещины, заметный прогиб, расслоение древесины, поражение гнилью, протечки</w:t>
            </w:r>
          </w:p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  <w:r>
              <w:t>5.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Крыша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железная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Массовые протечки, изломы, сильная ржавчина поверхности кровли и со стороны чердака</w:t>
            </w:r>
          </w:p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  <w:r>
              <w:t>6.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Полы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Дощатые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Поражение гнилью досок, прогибы, просадки, частичное разрушение пола</w:t>
            </w:r>
          </w:p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  <w:r>
              <w:t>7.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Проемы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pPr>
              <w:ind w:left="708"/>
            </w:pPr>
            <w:r>
              <w:t>окна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proofErr w:type="spellStart"/>
            <w:proofErr w:type="gramStart"/>
            <w:r>
              <w:t>Двойные-створные</w:t>
            </w:r>
            <w:proofErr w:type="spellEnd"/>
            <w:proofErr w:type="gramEnd"/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Сопряжения нарушены, створки не открываются, или выпадают, оконные переплеты, коробка подоконная доска поражены гнилью</w:t>
            </w:r>
          </w:p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pPr>
              <w:ind w:left="708"/>
            </w:pPr>
            <w:r>
              <w:t>двери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простые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 xml:space="preserve">Полное расшатывание дверных полотен и </w:t>
            </w:r>
            <w:r>
              <w:lastRenderedPageBreak/>
              <w:t xml:space="preserve">коробок, дверные полотна </w:t>
            </w:r>
            <w:proofErr w:type="spellStart"/>
            <w:r>
              <w:t>осели</w:t>
            </w:r>
            <w:proofErr w:type="spellEnd"/>
            <w:r>
              <w:t>, имеют неплотный притвор по периметру коробки, поражение гнилью</w:t>
            </w:r>
          </w:p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  <w:r>
              <w:t>8.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Отделка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простая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 xml:space="preserve">Массовые пятна, отслоение, </w:t>
            </w:r>
            <w:proofErr w:type="spellStart"/>
            <w:r>
              <w:t>взудтия</w:t>
            </w:r>
            <w:proofErr w:type="spellEnd"/>
            <w:r>
              <w:t xml:space="preserve"> и отпадения окрасочного слоя, отставание обоев, трещины </w:t>
            </w:r>
            <w:r w:rsidR="006B33CE">
              <w:t>и разрывы на всей площади</w:t>
            </w:r>
          </w:p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6B33CE" w:rsidP="00E265D5">
            <w:proofErr w:type="gramStart"/>
            <w:r>
              <w:t>Обшит</w:t>
            </w:r>
            <w:proofErr w:type="gramEnd"/>
            <w:r>
              <w:t xml:space="preserve"> тесом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Массовое отставание и отсутствие досок, трещины, сколы, гниль на поверхности и на брусках основания</w:t>
            </w:r>
          </w:p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  <w:r>
              <w:t>9.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pPr>
              <w:ind w:left="708"/>
            </w:pPr>
            <w:r>
              <w:t>лифт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  <w: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Default="0049777B" w:rsidP="00E265D5">
            <w:r>
              <w:t>Внутридомовые инженерные коммуникации и оборудование для предоставления коммунальных услуг</w:t>
            </w:r>
          </w:p>
          <w:p w:rsidR="0049777B" w:rsidRPr="00155477" w:rsidRDefault="0049777B" w:rsidP="00E265D5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9777B" w:rsidRDefault="0049777B" w:rsidP="00E265D5"/>
          <w:p w:rsidR="0049777B" w:rsidRPr="00155477" w:rsidRDefault="0049777B" w:rsidP="00E265D5">
            <w:pPr>
              <w:ind w:left="708"/>
            </w:pPr>
            <w:r>
              <w:t>электроснабжение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Default="0049777B" w:rsidP="00E265D5"/>
          <w:p w:rsidR="0049777B" w:rsidRPr="00155477" w:rsidRDefault="0049777B" w:rsidP="00E265D5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pPr>
              <w:ind w:left="708"/>
            </w:pPr>
            <w:r>
              <w:t>холодное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pPr>
              <w:ind w:left="708"/>
            </w:pPr>
            <w:r>
              <w:t>горячее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pPr>
              <w:ind w:left="708"/>
            </w:pPr>
            <w:r>
              <w:t>водоотведение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pPr>
              <w:ind w:left="708"/>
            </w:pPr>
            <w:r>
              <w:t>газоснабжение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pPr>
              <w:ind w:left="708"/>
            </w:pPr>
            <w:r>
              <w:t>отопление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6B33CE" w:rsidP="00E265D5">
            <w:r>
              <w:t>неудовлетворительное</w:t>
            </w:r>
          </w:p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pPr>
              <w:ind w:left="708"/>
            </w:pPr>
            <w:r>
              <w:t>калориферы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pPr>
              <w:ind w:left="708"/>
            </w:pPr>
            <w:r>
              <w:t>АГВ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</w:tr>
      <w:tr w:rsidR="0049777B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77B" w:rsidRPr="00155477" w:rsidRDefault="0049777B" w:rsidP="00E265D5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>
            <w:r>
              <w:t>Крыльца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6B33CE" w:rsidP="00E265D5">
            <w:r>
              <w:t>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E265D5"/>
        </w:tc>
      </w:tr>
    </w:tbl>
    <w:p w:rsidR="0049777B" w:rsidRDefault="0049777B" w:rsidP="0049777B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49777B" w:rsidTr="00E265D5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9777B" w:rsidRDefault="0049777B" w:rsidP="00E265D5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Цивильского</w:t>
            </w:r>
            <w:proofErr w:type="spellEnd"/>
            <w:r>
              <w:t xml:space="preserve"> городского поселения</w:t>
            </w:r>
          </w:p>
        </w:tc>
      </w:tr>
      <w:tr w:rsidR="0049777B" w:rsidRPr="006B3584" w:rsidTr="00E265D5">
        <w:tc>
          <w:tcPr>
            <w:tcW w:w="10191" w:type="dxa"/>
            <w:tcBorders>
              <w:top w:val="single" w:sz="4" w:space="0" w:color="auto"/>
            </w:tcBorders>
          </w:tcPr>
          <w:p w:rsidR="0049777B" w:rsidRPr="006B3584" w:rsidRDefault="0049777B" w:rsidP="00E265D5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49777B" w:rsidTr="00E265D5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9777B" w:rsidRDefault="0049777B" w:rsidP="00E265D5">
            <w:pPr>
              <w:jc w:val="center"/>
            </w:pPr>
            <w:proofErr w:type="spellStart"/>
            <w:r>
              <w:t>Цивильского</w:t>
            </w:r>
            <w:proofErr w:type="spellEnd"/>
            <w:r>
              <w:t xml:space="preserve"> района Чувашской Республики</w:t>
            </w:r>
          </w:p>
        </w:tc>
      </w:tr>
      <w:tr w:rsidR="0049777B" w:rsidRPr="006B3584" w:rsidTr="00E265D5">
        <w:tc>
          <w:tcPr>
            <w:tcW w:w="10191" w:type="dxa"/>
            <w:tcBorders>
              <w:top w:val="single" w:sz="4" w:space="0" w:color="auto"/>
            </w:tcBorders>
          </w:tcPr>
          <w:p w:rsidR="0049777B" w:rsidRPr="006B3584" w:rsidRDefault="0049777B" w:rsidP="00E265D5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49777B" w:rsidRDefault="0049777B" w:rsidP="0049777B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49777B" w:rsidTr="00E265D5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49777B" w:rsidRDefault="0049777B" w:rsidP="00E265D5">
            <w:pPr>
              <w:jc w:val="center"/>
            </w:pPr>
          </w:p>
        </w:tc>
        <w:tc>
          <w:tcPr>
            <w:tcW w:w="504" w:type="dxa"/>
            <w:vAlign w:val="bottom"/>
          </w:tcPr>
          <w:p w:rsidR="0049777B" w:rsidRDefault="0049777B" w:rsidP="00E265D5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49777B" w:rsidRDefault="0049777B" w:rsidP="00E265D5">
            <w:pPr>
              <w:jc w:val="center"/>
            </w:pPr>
            <w:r>
              <w:t>Д.О. Скворцов</w:t>
            </w:r>
          </w:p>
        </w:tc>
      </w:tr>
      <w:tr w:rsidR="0049777B" w:rsidRPr="006B3584" w:rsidTr="00E265D5">
        <w:tc>
          <w:tcPr>
            <w:tcW w:w="3598" w:type="dxa"/>
            <w:tcBorders>
              <w:top w:val="single" w:sz="4" w:space="0" w:color="auto"/>
            </w:tcBorders>
          </w:tcPr>
          <w:p w:rsidR="0049777B" w:rsidRPr="006B3584" w:rsidRDefault="0049777B" w:rsidP="00E265D5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49777B" w:rsidRPr="006B3584" w:rsidRDefault="0049777B" w:rsidP="00E265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49777B" w:rsidRPr="006B3584" w:rsidRDefault="0049777B" w:rsidP="00E265D5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49777B" w:rsidRDefault="0049777B" w:rsidP="0049777B">
      <w:pPr>
        <w:jc w:val="both"/>
      </w:pPr>
      <w:r>
        <w:t>«_</w:t>
      </w:r>
      <w:r w:rsidRPr="00516234">
        <w:rPr>
          <w:u w:val="single"/>
        </w:rPr>
        <w:t>1</w:t>
      </w:r>
      <w:r w:rsidR="007F7AB2">
        <w:rPr>
          <w:u w:val="single"/>
        </w:rPr>
        <w:t>6</w:t>
      </w:r>
      <w:r>
        <w:t xml:space="preserve">_» </w:t>
      </w:r>
      <w:r w:rsidR="007F7AB2">
        <w:rPr>
          <w:u w:val="single"/>
        </w:rPr>
        <w:t xml:space="preserve">    июня</w:t>
      </w:r>
      <w:r>
        <w:rPr>
          <w:u w:val="single"/>
        </w:rPr>
        <w:t>__</w:t>
      </w:r>
      <w:r>
        <w:t xml:space="preserve"> </w:t>
      </w:r>
      <w:r w:rsidRPr="00EF477F">
        <w:rPr>
          <w:u w:val="single"/>
        </w:rPr>
        <w:t>2020 г.</w:t>
      </w:r>
      <w:r>
        <w:br w:type="page"/>
      </w:r>
    </w:p>
    <w:p w:rsidR="00C6778B" w:rsidRDefault="002B6385" w:rsidP="002B6385">
      <w:pPr>
        <w:tabs>
          <w:tab w:val="center" w:pos="7740"/>
        </w:tabs>
        <w:jc w:val="both"/>
      </w:pPr>
      <w:r>
        <w:lastRenderedPageBreak/>
        <w:t xml:space="preserve">         </w:t>
      </w:r>
    </w:p>
    <w:p w:rsidR="006B33CE" w:rsidRDefault="001F421A" w:rsidP="006B33CE">
      <w:pPr>
        <w:tabs>
          <w:tab w:val="center" w:pos="7740"/>
        </w:tabs>
        <w:jc w:val="both"/>
      </w:pPr>
      <w:r>
        <w:t xml:space="preserve">                                                                                                             </w:t>
      </w:r>
    </w:p>
    <w:p w:rsidR="006B33CE" w:rsidRDefault="006B33CE" w:rsidP="006B33CE">
      <w:pPr>
        <w:tabs>
          <w:tab w:val="center" w:pos="7740"/>
        </w:tabs>
        <w:jc w:val="both"/>
      </w:pPr>
      <w:r>
        <w:t xml:space="preserve">                                                                                                                  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6B33CE" w:rsidTr="00E265D5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6B33CE" w:rsidRPr="00476092" w:rsidRDefault="006B33CE" w:rsidP="00E265D5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Цивильского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6B33CE" w:rsidRPr="00502EF0" w:rsidTr="00E265D5">
        <w:tc>
          <w:tcPr>
            <w:tcW w:w="5086" w:type="dxa"/>
            <w:tcBorders>
              <w:top w:val="single" w:sz="4" w:space="0" w:color="auto"/>
            </w:tcBorders>
          </w:tcPr>
          <w:p w:rsidR="006B33CE" w:rsidRPr="00502EF0" w:rsidRDefault="006B33CE" w:rsidP="00E265D5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6B33CE" w:rsidTr="00E265D5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6B33CE" w:rsidRDefault="006B33CE" w:rsidP="00E265D5">
            <w:pPr>
              <w:jc w:val="center"/>
            </w:pPr>
            <w:r>
              <w:t xml:space="preserve">городского поселения </w:t>
            </w:r>
            <w:proofErr w:type="spellStart"/>
            <w:r>
              <w:t>Цивильского</w:t>
            </w:r>
            <w:proofErr w:type="spellEnd"/>
            <w:r>
              <w:t xml:space="preserve"> района</w:t>
            </w:r>
          </w:p>
          <w:p w:rsidR="006B33CE" w:rsidRDefault="006B33CE" w:rsidP="00E265D5">
            <w:pPr>
              <w:jc w:val="center"/>
            </w:pPr>
            <w:r>
              <w:t>Чувашской Республики</w:t>
            </w:r>
          </w:p>
        </w:tc>
      </w:tr>
      <w:tr w:rsidR="006B33CE" w:rsidRPr="00502EF0" w:rsidTr="00E265D5">
        <w:tc>
          <w:tcPr>
            <w:tcW w:w="5086" w:type="dxa"/>
            <w:tcBorders>
              <w:top w:val="single" w:sz="4" w:space="0" w:color="auto"/>
            </w:tcBorders>
          </w:tcPr>
          <w:p w:rsidR="006B33CE" w:rsidRPr="00502EF0" w:rsidRDefault="006B33CE" w:rsidP="00E265D5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6B33CE" w:rsidTr="00E265D5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6B33CE" w:rsidRDefault="006B33CE" w:rsidP="00E265D5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6B33CE" w:rsidRPr="00502EF0" w:rsidTr="00E265D5">
        <w:tc>
          <w:tcPr>
            <w:tcW w:w="5086" w:type="dxa"/>
            <w:tcBorders>
              <w:top w:val="single" w:sz="4" w:space="0" w:color="auto"/>
            </w:tcBorders>
          </w:tcPr>
          <w:p w:rsidR="006B33CE" w:rsidRPr="00502EF0" w:rsidRDefault="006B33CE" w:rsidP="00E265D5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6B33CE" w:rsidTr="00E265D5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6B33CE" w:rsidRDefault="006B33CE" w:rsidP="00E265D5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6B33CE" w:rsidRPr="00502EF0" w:rsidTr="00E265D5">
        <w:tc>
          <w:tcPr>
            <w:tcW w:w="5086" w:type="dxa"/>
            <w:tcBorders>
              <w:top w:val="single" w:sz="4" w:space="0" w:color="auto"/>
            </w:tcBorders>
          </w:tcPr>
          <w:p w:rsidR="006B33CE" w:rsidRPr="00502EF0" w:rsidRDefault="006B33CE" w:rsidP="00E265D5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6B33CE" w:rsidRDefault="006B33CE" w:rsidP="006B33CE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6B33CE" w:rsidTr="00E265D5">
        <w:tc>
          <w:tcPr>
            <w:tcW w:w="537" w:type="dxa"/>
            <w:vAlign w:val="bottom"/>
          </w:tcPr>
          <w:p w:rsidR="006B33CE" w:rsidRDefault="006B33CE" w:rsidP="00E265D5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6B33CE" w:rsidRDefault="006B33CE" w:rsidP="007F7AB2">
            <w:pPr>
              <w:jc w:val="center"/>
            </w:pPr>
            <w:r>
              <w:t>1</w:t>
            </w:r>
            <w:r w:rsidR="007F7AB2">
              <w:t>6</w:t>
            </w:r>
          </w:p>
        </w:tc>
        <w:tc>
          <w:tcPr>
            <w:tcW w:w="322" w:type="dxa"/>
            <w:vAlign w:val="bottom"/>
          </w:tcPr>
          <w:p w:rsidR="006B33CE" w:rsidRDefault="006B33CE" w:rsidP="00E265D5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6B33CE" w:rsidRDefault="007F7AB2" w:rsidP="00E265D5">
            <w:pPr>
              <w:jc w:val="center"/>
            </w:pPr>
            <w:r>
              <w:t>июня</w:t>
            </w:r>
          </w:p>
        </w:tc>
        <w:tc>
          <w:tcPr>
            <w:tcW w:w="352" w:type="dxa"/>
            <w:vAlign w:val="bottom"/>
          </w:tcPr>
          <w:p w:rsidR="006B33CE" w:rsidRDefault="006B33CE" w:rsidP="00E265D5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6B33CE" w:rsidRDefault="006B33CE" w:rsidP="00E265D5">
            <w:pPr>
              <w:jc w:val="both"/>
            </w:pPr>
            <w:r>
              <w:t>20</w:t>
            </w:r>
          </w:p>
        </w:tc>
        <w:tc>
          <w:tcPr>
            <w:tcW w:w="700" w:type="dxa"/>
            <w:vAlign w:val="bottom"/>
          </w:tcPr>
          <w:p w:rsidR="006B33CE" w:rsidRDefault="006B33CE" w:rsidP="00E265D5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6B33CE" w:rsidRPr="00502EF0" w:rsidTr="00E265D5">
        <w:tc>
          <w:tcPr>
            <w:tcW w:w="5086" w:type="dxa"/>
            <w:gridSpan w:val="7"/>
          </w:tcPr>
          <w:p w:rsidR="006B33CE" w:rsidRPr="00502EF0" w:rsidRDefault="006B33CE" w:rsidP="00E265D5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6B33CE" w:rsidRDefault="006B33CE" w:rsidP="006B33CE">
      <w:pPr>
        <w:jc w:val="both"/>
      </w:pPr>
    </w:p>
    <w:p w:rsidR="006B33CE" w:rsidRDefault="006B33CE" w:rsidP="006B33CE">
      <w:pPr>
        <w:jc w:val="both"/>
      </w:pPr>
    </w:p>
    <w:p w:rsidR="006B33CE" w:rsidRDefault="006B33CE" w:rsidP="006B33CE">
      <w:pPr>
        <w:jc w:val="both"/>
      </w:pPr>
    </w:p>
    <w:p w:rsidR="006B33CE" w:rsidRPr="00502EF0" w:rsidRDefault="006B33CE" w:rsidP="006B33CE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6B33CE" w:rsidRDefault="006B33CE" w:rsidP="006B33CE">
      <w:pPr>
        <w:jc w:val="both"/>
      </w:pPr>
    </w:p>
    <w:p w:rsidR="006B33CE" w:rsidRPr="00502EF0" w:rsidRDefault="006B33CE" w:rsidP="006B33CE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p w:rsidR="006B33CE" w:rsidRDefault="006B33CE" w:rsidP="006B33CE">
      <w:pPr>
        <w:jc w:val="both"/>
      </w:pPr>
    </w:p>
    <w:p w:rsidR="006B33CE" w:rsidRPr="00584CE9" w:rsidRDefault="006B33CE" w:rsidP="006B33CE">
      <w:pPr>
        <w:jc w:val="both"/>
      </w:pP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6B33CE" w:rsidTr="00E265D5">
        <w:tc>
          <w:tcPr>
            <w:tcW w:w="3528" w:type="dxa"/>
            <w:gridSpan w:val="4"/>
            <w:vAlign w:val="bottom"/>
          </w:tcPr>
          <w:p w:rsidR="006B33CE" w:rsidRDefault="006B33CE" w:rsidP="00E265D5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6B33CE" w:rsidRDefault="006B33CE" w:rsidP="00E265D5">
            <w:r>
              <w:t>Чувашская Республика, ул. Павла Иванова, д. 10а</w:t>
            </w:r>
          </w:p>
        </w:tc>
      </w:tr>
      <w:tr w:rsidR="006B33CE" w:rsidTr="00E265D5">
        <w:tc>
          <w:tcPr>
            <w:tcW w:w="6845" w:type="dxa"/>
            <w:gridSpan w:val="6"/>
            <w:vAlign w:val="bottom"/>
          </w:tcPr>
          <w:p w:rsidR="006B33CE" w:rsidRDefault="006B33CE" w:rsidP="00E265D5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6B33CE" w:rsidRDefault="006B33CE" w:rsidP="00E265D5"/>
        </w:tc>
      </w:tr>
      <w:tr w:rsidR="006B33CE" w:rsidTr="00E265D5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6B33CE" w:rsidRDefault="006B33CE" w:rsidP="00E265D5">
            <w:pPr>
              <w:jc w:val="center"/>
            </w:pPr>
          </w:p>
        </w:tc>
      </w:tr>
      <w:tr w:rsidR="006B33CE" w:rsidTr="00E265D5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6B33CE" w:rsidRDefault="006B33CE" w:rsidP="00E265D5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33CE" w:rsidRDefault="006B33CE" w:rsidP="00E265D5">
            <w:r>
              <w:t>Многоквартирный жилой дом</w:t>
            </w:r>
          </w:p>
        </w:tc>
      </w:tr>
      <w:tr w:rsidR="006B33CE" w:rsidTr="00E265D5">
        <w:tc>
          <w:tcPr>
            <w:tcW w:w="1890" w:type="dxa"/>
            <w:vAlign w:val="bottom"/>
          </w:tcPr>
          <w:p w:rsidR="006B33CE" w:rsidRDefault="006B33CE" w:rsidP="00E265D5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6B33CE" w:rsidRDefault="006B33CE" w:rsidP="00E265D5">
            <w:r>
              <w:t>1980 г.</w:t>
            </w:r>
          </w:p>
        </w:tc>
      </w:tr>
      <w:tr w:rsidR="006B33CE" w:rsidTr="00E265D5">
        <w:tc>
          <w:tcPr>
            <w:tcW w:w="7055" w:type="dxa"/>
            <w:gridSpan w:val="7"/>
            <w:vAlign w:val="bottom"/>
          </w:tcPr>
          <w:p w:rsidR="006B33CE" w:rsidRDefault="006B33CE" w:rsidP="00E265D5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6B33CE" w:rsidRDefault="006B33CE" w:rsidP="00E265D5">
            <w:r>
              <w:t>-</w:t>
            </w:r>
          </w:p>
        </w:tc>
      </w:tr>
      <w:tr w:rsidR="006B33CE" w:rsidTr="00E265D5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6B33CE" w:rsidRDefault="006B33CE" w:rsidP="00E265D5">
            <w:pPr>
              <w:jc w:val="center"/>
            </w:pPr>
          </w:p>
        </w:tc>
      </w:tr>
      <w:tr w:rsidR="006B33CE" w:rsidTr="00E265D5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6B33CE" w:rsidRDefault="006B33CE" w:rsidP="00E265D5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33CE" w:rsidRDefault="006B33CE" w:rsidP="00E265D5"/>
        </w:tc>
      </w:tr>
      <w:tr w:rsidR="006B33CE" w:rsidTr="00E265D5">
        <w:tc>
          <w:tcPr>
            <w:tcW w:w="4326" w:type="dxa"/>
            <w:gridSpan w:val="5"/>
            <w:vAlign w:val="bottom"/>
          </w:tcPr>
          <w:p w:rsidR="006B33CE" w:rsidRDefault="006B33CE" w:rsidP="00E265D5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6B33CE" w:rsidRDefault="006B33CE" w:rsidP="00E265D5">
            <w:r>
              <w:t>.</w:t>
            </w:r>
          </w:p>
        </w:tc>
      </w:tr>
    </w:tbl>
    <w:p w:rsidR="006B33CE" w:rsidRPr="00926605" w:rsidRDefault="006B33CE" w:rsidP="006B33CE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6B33CE" w:rsidTr="00E265D5">
        <w:tc>
          <w:tcPr>
            <w:tcW w:w="722" w:type="dxa"/>
            <w:gridSpan w:val="2"/>
            <w:vAlign w:val="bottom"/>
          </w:tcPr>
          <w:p w:rsidR="006B33CE" w:rsidRDefault="006B33CE" w:rsidP="00E265D5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6B33CE" w:rsidRDefault="006B33CE" w:rsidP="00E265D5">
            <w:r>
              <w:t>-</w:t>
            </w:r>
          </w:p>
        </w:tc>
      </w:tr>
      <w:tr w:rsidR="006B33CE" w:rsidTr="00E265D5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6B33CE" w:rsidRDefault="006B33CE" w:rsidP="00E265D5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6B33CE" w:rsidRPr="00476092" w:rsidRDefault="006B33CE" w:rsidP="00E265D5">
            <w:r>
              <w:t>1</w:t>
            </w:r>
          </w:p>
        </w:tc>
      </w:tr>
      <w:tr w:rsidR="006B33CE" w:rsidTr="00E265D5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6B33CE" w:rsidRDefault="006B33CE" w:rsidP="00E265D5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6B33CE" w:rsidRDefault="006B33CE" w:rsidP="00E265D5">
            <w:r>
              <w:t>-</w:t>
            </w:r>
          </w:p>
        </w:tc>
      </w:tr>
      <w:tr w:rsidR="006B33CE" w:rsidTr="00E265D5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6B33CE" w:rsidRDefault="006B33CE" w:rsidP="00E265D5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6B33CE" w:rsidRDefault="006B33CE" w:rsidP="00E265D5">
            <w:r>
              <w:t>-</w:t>
            </w:r>
          </w:p>
        </w:tc>
      </w:tr>
      <w:tr w:rsidR="006B33CE" w:rsidTr="00E265D5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6B33CE" w:rsidRDefault="006B33CE" w:rsidP="00E265D5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6B33CE" w:rsidRDefault="006B33CE" w:rsidP="00E265D5">
            <w:r>
              <w:t>-</w:t>
            </w:r>
          </w:p>
        </w:tc>
      </w:tr>
      <w:tr w:rsidR="006B33CE" w:rsidTr="00E265D5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6B33CE" w:rsidRDefault="006B33CE" w:rsidP="00E265D5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6B33CE" w:rsidRDefault="006B33CE" w:rsidP="00E265D5">
            <w:r>
              <w:t>-</w:t>
            </w:r>
          </w:p>
        </w:tc>
      </w:tr>
      <w:tr w:rsidR="006B33CE" w:rsidTr="00E265D5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6B33CE" w:rsidRDefault="006B33CE" w:rsidP="00E265D5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6B33CE" w:rsidRDefault="006B33CE" w:rsidP="00E265D5">
            <w:r>
              <w:t>8</w:t>
            </w:r>
          </w:p>
        </w:tc>
      </w:tr>
      <w:tr w:rsidR="006B33CE" w:rsidTr="00E265D5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6B33CE" w:rsidRDefault="006B33CE" w:rsidP="00E265D5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6B33CE" w:rsidRDefault="006B33CE" w:rsidP="00E265D5">
            <w:r>
              <w:t>-</w:t>
            </w:r>
          </w:p>
        </w:tc>
      </w:tr>
    </w:tbl>
    <w:p w:rsidR="006B33CE" w:rsidRPr="00141007" w:rsidRDefault="006B33CE" w:rsidP="006B33CE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88"/>
        <w:gridCol w:w="6803"/>
      </w:tblGrid>
      <w:tr w:rsidR="006B33CE" w:rsidTr="00E265D5">
        <w:tc>
          <w:tcPr>
            <w:tcW w:w="3388" w:type="dxa"/>
            <w:vAlign w:val="bottom"/>
          </w:tcPr>
          <w:p w:rsidR="006B33CE" w:rsidRDefault="006B33CE" w:rsidP="00E265D5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bottom"/>
          </w:tcPr>
          <w:p w:rsidR="006B33CE" w:rsidRDefault="006B33CE" w:rsidP="00E265D5">
            <w:r>
              <w:t>-</w:t>
            </w:r>
          </w:p>
        </w:tc>
      </w:tr>
      <w:tr w:rsidR="006B33CE" w:rsidTr="00E265D5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6B33CE" w:rsidRDefault="006B33CE" w:rsidP="00E265D5">
            <w:pPr>
              <w:jc w:val="center"/>
            </w:pPr>
          </w:p>
        </w:tc>
      </w:tr>
    </w:tbl>
    <w:p w:rsidR="006B33CE" w:rsidRPr="00141007" w:rsidRDefault="006B33CE" w:rsidP="006B33CE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6B33CE" w:rsidTr="00E265D5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6B33CE" w:rsidRDefault="006B33CE" w:rsidP="00E265D5">
            <w:r>
              <w:t>-</w:t>
            </w:r>
          </w:p>
        </w:tc>
      </w:tr>
      <w:tr w:rsidR="006B33CE" w:rsidTr="00E265D5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6B33CE" w:rsidRDefault="006B33CE" w:rsidP="00E265D5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6B33CE" w:rsidRDefault="006B33CE" w:rsidP="00E265D5"/>
        </w:tc>
        <w:tc>
          <w:tcPr>
            <w:tcW w:w="686" w:type="dxa"/>
            <w:vAlign w:val="bottom"/>
          </w:tcPr>
          <w:p w:rsidR="006B33CE" w:rsidRDefault="006B33CE" w:rsidP="00E265D5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6B33CE" w:rsidRDefault="006B33CE" w:rsidP="006B33CE">
      <w:pPr>
        <w:ind w:firstLine="340"/>
        <w:jc w:val="both"/>
      </w:pPr>
      <w:r>
        <w:t>19. Площадь:</w:t>
      </w:r>
    </w:p>
    <w:p w:rsidR="006B33CE" w:rsidRPr="00766398" w:rsidRDefault="006B33CE" w:rsidP="006B33CE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6B33CE" w:rsidTr="00E265D5">
        <w:tc>
          <w:tcPr>
            <w:tcW w:w="658" w:type="dxa"/>
            <w:vAlign w:val="bottom"/>
          </w:tcPr>
          <w:p w:rsidR="006B33CE" w:rsidRDefault="006B33CE" w:rsidP="00E265D5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6B33CE" w:rsidRDefault="006B33CE" w:rsidP="00E265D5">
            <w:r>
              <w:t>-</w:t>
            </w:r>
          </w:p>
        </w:tc>
        <w:tc>
          <w:tcPr>
            <w:tcW w:w="588" w:type="dxa"/>
            <w:vAlign w:val="bottom"/>
          </w:tcPr>
          <w:p w:rsidR="006B33CE" w:rsidRDefault="006B33CE" w:rsidP="00E265D5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6B33CE" w:rsidRDefault="006B33CE" w:rsidP="006B33CE">
      <w:pPr>
        <w:ind w:firstLine="284"/>
        <w:jc w:val="both"/>
      </w:pPr>
      <w:r>
        <w:t xml:space="preserve">б) жилых помещений (общая площадь квартир) </w:t>
      </w:r>
      <w:r>
        <w:rPr>
          <w:u w:val="single"/>
        </w:rPr>
        <w:t>189</w:t>
      </w:r>
      <w:r w:rsidRPr="00602F34">
        <w:rPr>
          <w:u w:val="single"/>
        </w:rPr>
        <w:t>,</w:t>
      </w:r>
      <w:r>
        <w:rPr>
          <w:u w:val="single"/>
        </w:rPr>
        <w:t>1</w:t>
      </w:r>
      <w:r w:rsidRPr="00602F34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</w:t>
      </w:r>
      <w:r w:rsidRPr="00602F34">
        <w:t>кв. м</w:t>
      </w:r>
    </w:p>
    <w:p w:rsidR="006B33CE" w:rsidRPr="00602F34" w:rsidRDefault="006B33CE" w:rsidP="006B33CE">
      <w:pPr>
        <w:ind w:firstLine="284"/>
        <w:jc w:val="both"/>
      </w:pPr>
      <w:r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6B33CE" w:rsidTr="00E265D5">
        <w:tc>
          <w:tcPr>
            <w:tcW w:w="3906" w:type="dxa"/>
            <w:vAlign w:val="bottom"/>
          </w:tcPr>
          <w:p w:rsidR="006B33CE" w:rsidRDefault="006B33CE" w:rsidP="00E265D5">
            <w:pPr>
              <w:jc w:val="both"/>
            </w:pPr>
            <w:r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6B33CE" w:rsidRDefault="006B33CE" w:rsidP="00E265D5">
            <w:r>
              <w:t>-</w:t>
            </w:r>
          </w:p>
        </w:tc>
        <w:tc>
          <w:tcPr>
            <w:tcW w:w="588" w:type="dxa"/>
            <w:vAlign w:val="bottom"/>
          </w:tcPr>
          <w:p w:rsidR="006B33CE" w:rsidRDefault="006B33CE" w:rsidP="00E265D5">
            <w:pPr>
              <w:jc w:val="right"/>
            </w:pPr>
            <w:r>
              <w:t>кв.</w:t>
            </w:r>
            <w:r w:rsidRPr="00602F34">
              <w:t xml:space="preserve"> </w:t>
            </w:r>
            <w:r>
              <w:t>м</w:t>
            </w:r>
          </w:p>
        </w:tc>
      </w:tr>
    </w:tbl>
    <w:p w:rsidR="006B33CE" w:rsidRPr="00C34481" w:rsidRDefault="006B33CE" w:rsidP="006B33CE">
      <w:pPr>
        <w:ind w:firstLine="340"/>
        <w:jc w:val="both"/>
        <w:rPr>
          <w:sz w:val="2"/>
          <w:szCs w:val="2"/>
        </w:rPr>
      </w:pPr>
      <w:r>
        <w:lastRenderedPageBreak/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6B33CE" w:rsidTr="00E265D5">
        <w:tc>
          <w:tcPr>
            <w:tcW w:w="4690" w:type="dxa"/>
            <w:gridSpan w:val="3"/>
            <w:vAlign w:val="bottom"/>
          </w:tcPr>
          <w:p w:rsidR="006B33CE" w:rsidRDefault="006B33CE" w:rsidP="00E265D5">
            <w:pPr>
              <w:jc w:val="both"/>
            </w:pPr>
            <w:r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6B33CE" w:rsidRDefault="006B33CE" w:rsidP="00E265D5"/>
        </w:tc>
        <w:tc>
          <w:tcPr>
            <w:tcW w:w="588" w:type="dxa"/>
            <w:gridSpan w:val="2"/>
            <w:vAlign w:val="bottom"/>
          </w:tcPr>
          <w:p w:rsidR="006B33CE" w:rsidRDefault="006B33CE" w:rsidP="00E265D5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6B33CE" w:rsidTr="00E265D5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6B33CE" w:rsidRDefault="006B33CE" w:rsidP="00E265D5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6B33CE" w:rsidRDefault="006B33CE" w:rsidP="00E265D5"/>
        </w:tc>
        <w:tc>
          <w:tcPr>
            <w:tcW w:w="364" w:type="dxa"/>
            <w:vAlign w:val="bottom"/>
          </w:tcPr>
          <w:p w:rsidR="006B33CE" w:rsidRDefault="006B33CE" w:rsidP="00E265D5">
            <w:pPr>
              <w:jc w:val="right"/>
            </w:pPr>
            <w:r>
              <w:t>шт.</w:t>
            </w:r>
          </w:p>
        </w:tc>
      </w:tr>
      <w:tr w:rsidR="006B33CE" w:rsidTr="00E265D5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6B33CE" w:rsidRDefault="006B33CE" w:rsidP="00E265D5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6B33CE" w:rsidRDefault="006B33CE" w:rsidP="00E265D5"/>
        </w:tc>
        <w:tc>
          <w:tcPr>
            <w:tcW w:w="588" w:type="dxa"/>
            <w:gridSpan w:val="2"/>
            <w:vAlign w:val="bottom"/>
          </w:tcPr>
          <w:p w:rsidR="006B33CE" w:rsidRDefault="006B33CE" w:rsidP="00E265D5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6B33CE" w:rsidTr="00E265D5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6B33CE" w:rsidRDefault="006B33CE" w:rsidP="00E265D5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6B33CE" w:rsidRDefault="006B33CE" w:rsidP="00E265D5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6B33CE" w:rsidRDefault="006B33CE" w:rsidP="00E265D5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6B33CE" w:rsidRPr="00896819" w:rsidRDefault="006B33CE" w:rsidP="006B33CE">
      <w:pPr>
        <w:ind w:firstLine="340"/>
        <w:jc w:val="both"/>
        <w:rPr>
          <w:sz w:val="2"/>
          <w:szCs w:val="2"/>
        </w:rPr>
      </w:pPr>
      <w:r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6B33CE" w:rsidTr="00E265D5">
        <w:tc>
          <w:tcPr>
            <w:tcW w:w="3304" w:type="dxa"/>
            <w:vAlign w:val="bottom"/>
          </w:tcPr>
          <w:p w:rsidR="006B33CE" w:rsidRDefault="006B33CE" w:rsidP="00E265D5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6B33CE" w:rsidRDefault="006B33CE" w:rsidP="00E265D5">
            <w:r>
              <w:t>-</w:t>
            </w:r>
          </w:p>
        </w:tc>
        <w:tc>
          <w:tcPr>
            <w:tcW w:w="588" w:type="dxa"/>
            <w:vAlign w:val="bottom"/>
          </w:tcPr>
          <w:p w:rsidR="006B33CE" w:rsidRDefault="006B33CE" w:rsidP="00E265D5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6B33CE" w:rsidRPr="00896819" w:rsidRDefault="006B33CE" w:rsidP="006B33CE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6B33CE" w:rsidTr="00E265D5">
        <w:tc>
          <w:tcPr>
            <w:tcW w:w="574" w:type="dxa"/>
            <w:gridSpan w:val="2"/>
            <w:vAlign w:val="bottom"/>
          </w:tcPr>
          <w:p w:rsidR="006B33CE" w:rsidRDefault="006B33CE" w:rsidP="00E265D5">
            <w:pPr>
              <w:jc w:val="both"/>
            </w:pPr>
            <w:r>
              <w:t>дома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6B33CE" w:rsidRDefault="006B33CE" w:rsidP="00E265D5">
            <w:r>
              <w:t>-</w:t>
            </w:r>
          </w:p>
        </w:tc>
      </w:tr>
      <w:tr w:rsidR="006B33CE" w:rsidTr="00E265D5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6B33CE" w:rsidRDefault="006B33CE" w:rsidP="00E265D5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6B33CE" w:rsidRDefault="006B33CE" w:rsidP="00E265D5">
            <w:r>
              <w:t>-</w:t>
            </w:r>
          </w:p>
        </w:tc>
      </w:tr>
      <w:tr w:rsidR="006B33CE" w:rsidTr="00E265D5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6B33CE" w:rsidRDefault="006B33CE" w:rsidP="00E265D5">
            <w:pPr>
              <w:jc w:val="center"/>
            </w:pPr>
          </w:p>
        </w:tc>
      </w:tr>
    </w:tbl>
    <w:p w:rsidR="006B33CE" w:rsidRDefault="006B33CE" w:rsidP="006B33CE">
      <w:pPr>
        <w:jc w:val="both"/>
      </w:pPr>
    </w:p>
    <w:p w:rsidR="006B33CE" w:rsidRDefault="006B33CE" w:rsidP="006B33CE">
      <w:pPr>
        <w:jc w:val="both"/>
      </w:pPr>
    </w:p>
    <w:p w:rsidR="006B33CE" w:rsidRPr="00232F96" w:rsidRDefault="006B33CE" w:rsidP="006B33CE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6B33CE" w:rsidRDefault="006B33CE" w:rsidP="006B33CE">
      <w:pPr>
        <w:jc w:val="both"/>
      </w:pP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2625"/>
        <w:gridCol w:w="2814"/>
      </w:tblGrid>
      <w:tr w:rsidR="006B33CE" w:rsidTr="00E265D5">
        <w:tc>
          <w:tcPr>
            <w:tcW w:w="4753" w:type="dxa"/>
            <w:gridSpan w:val="2"/>
          </w:tcPr>
          <w:p w:rsidR="006B33CE" w:rsidRPr="00155477" w:rsidRDefault="006B33CE" w:rsidP="00E265D5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</w:tcPr>
          <w:p w:rsidR="006B33CE" w:rsidRPr="00155477" w:rsidRDefault="006B33CE" w:rsidP="00E265D5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6B33CE" w:rsidRPr="00155477" w:rsidRDefault="006B33CE" w:rsidP="00E265D5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  <w:r>
              <w:t>1.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Фундамент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697E91" w:rsidRDefault="006B33CE" w:rsidP="00E265D5">
            <w:pPr>
              <w:rPr>
                <w:lang w:val="en-US"/>
              </w:rPr>
            </w:pPr>
            <w:r>
              <w:t>Бутовый ленточный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Удовлетворительное</w:t>
            </w:r>
          </w:p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  <w:r>
              <w:t>2.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Наружные и внутренние капитальные стены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Хорошее</w:t>
            </w:r>
          </w:p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  <w:r>
              <w:t>3.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Перегородки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Хорошее</w:t>
            </w:r>
          </w:p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  <w:r>
              <w:t>4.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Перекрытия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Деревянные утепленные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Хорошее</w:t>
            </w:r>
          </w:p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Деревянные утепленные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Хорошее</w:t>
            </w:r>
          </w:p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  <w:r>
              <w:t>5.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Крыша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Железная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Удовлетворительное</w:t>
            </w:r>
          </w:p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  <w:r>
              <w:t>6.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Полы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Дощатые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Хорошее</w:t>
            </w:r>
          </w:p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  <w:r>
              <w:t>7.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Проемы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pPr>
              <w:ind w:left="708"/>
            </w:pPr>
            <w:r>
              <w:t>окна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proofErr w:type="spellStart"/>
            <w:proofErr w:type="gramStart"/>
            <w:r>
              <w:t>Летние-створные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зимние-глухие</w:t>
            </w:r>
            <w:proofErr w:type="spellEnd"/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Хорошее</w:t>
            </w:r>
          </w:p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pPr>
              <w:ind w:left="708"/>
            </w:pPr>
            <w:r>
              <w:t>двери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Простые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  <w:r>
              <w:t>8.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Отделка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Штукатурка, побелка, окраска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Хорошее</w:t>
            </w:r>
          </w:p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  <w:r>
              <w:t>9.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pPr>
              <w:ind w:left="708"/>
            </w:pPr>
            <w:r>
              <w:t>лифт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  <w:r>
              <w:lastRenderedPageBreak/>
              <w:t>10.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Внутридомовые инженерные коммуникации и оборудование для предоставления коммунальных услуг</w:t>
            </w:r>
          </w:p>
          <w:p w:rsidR="006B33CE" w:rsidRPr="00155477" w:rsidRDefault="006B33CE" w:rsidP="00E265D5">
            <w:pPr>
              <w:ind w:left="708"/>
            </w:pPr>
            <w:r>
              <w:t>электроснабжение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pPr>
              <w:ind w:left="708"/>
            </w:pP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33CE" w:rsidRDefault="006B33CE" w:rsidP="00E265D5">
            <w:pPr>
              <w:ind w:left="708"/>
            </w:pPr>
            <w:r>
              <w:t>холодное водоснабжение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Default="006B33CE" w:rsidP="00E265D5">
            <w:r>
              <w:t>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pPr>
              <w:ind w:left="708"/>
            </w:pPr>
            <w:r>
              <w:t>горячее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pPr>
              <w:ind w:left="708"/>
            </w:pPr>
            <w:r>
              <w:t>водоотведение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pPr>
              <w:ind w:left="708"/>
            </w:pPr>
            <w:r>
              <w:t>газоснабжение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pPr>
              <w:ind w:left="708"/>
            </w:pPr>
            <w:r>
              <w:t>отопление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Хорошее</w:t>
            </w:r>
          </w:p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pPr>
              <w:ind w:left="708"/>
            </w:pPr>
            <w:r>
              <w:t>калориферы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pPr>
              <w:ind w:left="708"/>
            </w:pPr>
            <w:r>
              <w:t>АГВ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/>
        </w:tc>
      </w:tr>
      <w:tr w:rsidR="006B33CE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3CE" w:rsidRPr="00155477" w:rsidRDefault="006B33CE" w:rsidP="00E265D5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Крыльца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E265D5">
            <w:r>
              <w:t>Хорошее</w:t>
            </w:r>
          </w:p>
        </w:tc>
      </w:tr>
    </w:tbl>
    <w:p w:rsidR="006B33CE" w:rsidRDefault="006B33CE" w:rsidP="006B33CE">
      <w:pPr>
        <w:jc w:val="both"/>
      </w:pPr>
    </w:p>
    <w:p w:rsidR="006B33CE" w:rsidRDefault="006B33CE" w:rsidP="006B33CE">
      <w:pPr>
        <w:jc w:val="both"/>
      </w:pPr>
    </w:p>
    <w:p w:rsidR="006B33CE" w:rsidRDefault="006B33CE" w:rsidP="006B33CE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6B33CE" w:rsidTr="00E265D5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B33CE" w:rsidRDefault="006B33CE" w:rsidP="00E265D5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Цивильского</w:t>
            </w:r>
            <w:proofErr w:type="spellEnd"/>
            <w:r>
              <w:t xml:space="preserve"> городского поселения</w:t>
            </w:r>
          </w:p>
        </w:tc>
      </w:tr>
      <w:tr w:rsidR="006B33CE" w:rsidRPr="006B3584" w:rsidTr="00E265D5">
        <w:tc>
          <w:tcPr>
            <w:tcW w:w="10191" w:type="dxa"/>
            <w:tcBorders>
              <w:top w:val="single" w:sz="4" w:space="0" w:color="auto"/>
            </w:tcBorders>
          </w:tcPr>
          <w:p w:rsidR="006B33CE" w:rsidRPr="006B3584" w:rsidRDefault="006B33CE" w:rsidP="00E265D5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6B33CE" w:rsidTr="00E265D5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B33CE" w:rsidRDefault="006B33CE" w:rsidP="00E265D5">
            <w:pPr>
              <w:jc w:val="center"/>
            </w:pPr>
            <w:proofErr w:type="spellStart"/>
            <w:r>
              <w:t>Цивильского</w:t>
            </w:r>
            <w:proofErr w:type="spellEnd"/>
            <w:r>
              <w:t xml:space="preserve"> района Чувашской Республики</w:t>
            </w:r>
          </w:p>
        </w:tc>
      </w:tr>
      <w:tr w:rsidR="006B33CE" w:rsidRPr="006B3584" w:rsidTr="00E265D5">
        <w:tc>
          <w:tcPr>
            <w:tcW w:w="10191" w:type="dxa"/>
            <w:tcBorders>
              <w:top w:val="single" w:sz="4" w:space="0" w:color="auto"/>
            </w:tcBorders>
          </w:tcPr>
          <w:p w:rsidR="006B33CE" w:rsidRPr="006B3584" w:rsidRDefault="006B33CE" w:rsidP="00E265D5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6B33CE" w:rsidRDefault="006B33CE" w:rsidP="006B33CE">
      <w:pPr>
        <w:jc w:val="both"/>
      </w:pPr>
    </w:p>
    <w:p w:rsidR="006B33CE" w:rsidRDefault="006B33CE" w:rsidP="006B33CE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6B33CE" w:rsidTr="00E265D5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6B33CE" w:rsidRDefault="006B33CE" w:rsidP="00E265D5">
            <w:pPr>
              <w:jc w:val="center"/>
            </w:pPr>
          </w:p>
        </w:tc>
        <w:tc>
          <w:tcPr>
            <w:tcW w:w="504" w:type="dxa"/>
            <w:vAlign w:val="bottom"/>
          </w:tcPr>
          <w:p w:rsidR="006B33CE" w:rsidRDefault="006B33CE" w:rsidP="00E265D5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6B33CE" w:rsidRDefault="006B33CE" w:rsidP="00E265D5">
            <w:pPr>
              <w:jc w:val="center"/>
            </w:pPr>
            <w:r>
              <w:t>Д.О. Скворцов</w:t>
            </w:r>
          </w:p>
        </w:tc>
      </w:tr>
      <w:tr w:rsidR="006B33CE" w:rsidRPr="006B3584" w:rsidTr="00E265D5">
        <w:tc>
          <w:tcPr>
            <w:tcW w:w="3598" w:type="dxa"/>
            <w:tcBorders>
              <w:top w:val="single" w:sz="4" w:space="0" w:color="auto"/>
            </w:tcBorders>
          </w:tcPr>
          <w:p w:rsidR="006B33CE" w:rsidRPr="006B3584" w:rsidRDefault="006B33CE" w:rsidP="00E265D5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6B33CE" w:rsidRPr="006B3584" w:rsidRDefault="006B33CE" w:rsidP="00E265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6B33CE" w:rsidRPr="006B3584" w:rsidRDefault="006B33CE" w:rsidP="00E265D5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6B33CE" w:rsidRDefault="006B33CE" w:rsidP="006B33CE">
      <w:pPr>
        <w:jc w:val="both"/>
      </w:pPr>
    </w:p>
    <w:p w:rsidR="006B33CE" w:rsidRDefault="006B33CE" w:rsidP="006B33CE">
      <w:pPr>
        <w:jc w:val="both"/>
      </w:pPr>
    </w:p>
    <w:p w:rsidR="00982F2A" w:rsidRDefault="00982F2A" w:rsidP="00982F2A">
      <w:pPr>
        <w:jc w:val="both"/>
      </w:pPr>
      <w:r>
        <w:t>«_</w:t>
      </w:r>
      <w:r w:rsidRPr="00516234">
        <w:rPr>
          <w:u w:val="single"/>
        </w:rPr>
        <w:t>1</w:t>
      </w:r>
      <w:r w:rsidR="007F7AB2">
        <w:rPr>
          <w:u w:val="single"/>
        </w:rPr>
        <w:t>6</w:t>
      </w:r>
      <w:r>
        <w:t xml:space="preserve">_» </w:t>
      </w:r>
      <w:r w:rsidR="007F7AB2">
        <w:rPr>
          <w:u w:val="single"/>
        </w:rPr>
        <w:t xml:space="preserve">     июня</w:t>
      </w:r>
      <w:r>
        <w:rPr>
          <w:u w:val="single"/>
        </w:rPr>
        <w:t xml:space="preserve">     </w:t>
      </w:r>
      <w:r>
        <w:t xml:space="preserve"> </w:t>
      </w:r>
      <w:r w:rsidRPr="006B33CE">
        <w:rPr>
          <w:u w:val="single"/>
        </w:rPr>
        <w:t>2020</w:t>
      </w:r>
      <w:r>
        <w:t>_ г.</w:t>
      </w:r>
    </w:p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1F421A" w:rsidRDefault="001F421A" w:rsidP="001F421A">
      <w:pPr>
        <w:tabs>
          <w:tab w:val="center" w:pos="7740"/>
        </w:tabs>
        <w:jc w:val="both"/>
      </w:pPr>
      <w:r>
        <w:t xml:space="preserve">     </w:t>
      </w:r>
    </w:p>
    <w:p w:rsidR="007F2DAB" w:rsidRDefault="007F2DAB"/>
    <w:p w:rsidR="007F2DAB" w:rsidRDefault="007F2DAB"/>
    <w:p w:rsidR="007F2DAB" w:rsidRDefault="007F2DAB"/>
    <w:p w:rsidR="0059141F" w:rsidRDefault="0059141F" w:rsidP="00811330">
      <w:pPr>
        <w:tabs>
          <w:tab w:val="center" w:pos="7740"/>
        </w:tabs>
        <w:ind w:right="1700"/>
        <w:jc w:val="right"/>
      </w:pPr>
      <w:r>
        <w:t>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59141F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9141F" w:rsidRPr="00476092" w:rsidRDefault="00811330" w:rsidP="0059141F">
            <w:pPr>
              <w:jc w:val="center"/>
            </w:pPr>
            <w:r>
              <w:t>Глава администрации Цивильского</w:t>
            </w:r>
          </w:p>
        </w:tc>
      </w:tr>
      <w:tr w:rsidR="0059141F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59141F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9141F" w:rsidRDefault="00811330" w:rsidP="0059141F">
            <w:pPr>
              <w:jc w:val="center"/>
            </w:pPr>
            <w:r>
              <w:t>городского поселения Цивильского района</w:t>
            </w:r>
          </w:p>
          <w:p w:rsidR="00811330" w:rsidRDefault="00811330" w:rsidP="0059141F">
            <w:pPr>
              <w:jc w:val="center"/>
            </w:pPr>
            <w:r>
              <w:t>Чувашской Республики</w:t>
            </w:r>
          </w:p>
        </w:tc>
      </w:tr>
      <w:tr w:rsidR="0059141F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811330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811330" w:rsidRDefault="00811330" w:rsidP="00EF477F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811330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811330" w:rsidRPr="00502EF0" w:rsidRDefault="00811330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811330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811330" w:rsidRDefault="00811330" w:rsidP="00EF477F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811330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811330" w:rsidRPr="00502EF0" w:rsidRDefault="00811330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59141F" w:rsidRDefault="0059141F" w:rsidP="0059141F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59141F" w:rsidTr="0059141F">
        <w:tc>
          <w:tcPr>
            <w:tcW w:w="537" w:type="dxa"/>
            <w:vAlign w:val="bottom"/>
          </w:tcPr>
          <w:p w:rsidR="0059141F" w:rsidRDefault="0059141F" w:rsidP="0059141F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59141F" w:rsidRDefault="00811330" w:rsidP="0059141F">
            <w:pPr>
              <w:jc w:val="center"/>
            </w:pPr>
            <w:r>
              <w:t>1</w:t>
            </w:r>
            <w:r w:rsidR="007F7AB2">
              <w:t>6</w:t>
            </w:r>
          </w:p>
        </w:tc>
        <w:tc>
          <w:tcPr>
            <w:tcW w:w="322" w:type="dxa"/>
            <w:vAlign w:val="bottom"/>
          </w:tcPr>
          <w:p w:rsidR="0059141F" w:rsidRDefault="0059141F" w:rsidP="0059141F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59141F" w:rsidRDefault="007F7AB2" w:rsidP="0059141F">
            <w:pPr>
              <w:jc w:val="center"/>
            </w:pPr>
            <w:r>
              <w:t>июня</w:t>
            </w:r>
          </w:p>
        </w:tc>
        <w:tc>
          <w:tcPr>
            <w:tcW w:w="352" w:type="dxa"/>
            <w:vAlign w:val="bottom"/>
          </w:tcPr>
          <w:p w:rsidR="0059141F" w:rsidRDefault="0059141F" w:rsidP="0059141F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59141F" w:rsidRDefault="00A700E5" w:rsidP="0059141F">
            <w:pPr>
              <w:jc w:val="both"/>
            </w:pPr>
            <w:r>
              <w:t>20</w:t>
            </w:r>
          </w:p>
        </w:tc>
        <w:tc>
          <w:tcPr>
            <w:tcW w:w="700" w:type="dxa"/>
            <w:vAlign w:val="bottom"/>
          </w:tcPr>
          <w:p w:rsidR="0059141F" w:rsidRDefault="0059141F" w:rsidP="0059141F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9141F" w:rsidRPr="00502EF0" w:rsidTr="0059141F">
        <w:tc>
          <w:tcPr>
            <w:tcW w:w="5086" w:type="dxa"/>
            <w:gridSpan w:val="7"/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Pr="00502EF0" w:rsidRDefault="0059141F" w:rsidP="0059141F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59141F" w:rsidRDefault="0059141F" w:rsidP="0059141F">
      <w:pPr>
        <w:jc w:val="both"/>
      </w:pPr>
    </w:p>
    <w:p w:rsidR="0059141F" w:rsidRPr="00502EF0" w:rsidRDefault="0059141F" w:rsidP="0059141F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p w:rsidR="0059141F" w:rsidRDefault="0059141F" w:rsidP="0059141F">
      <w:pPr>
        <w:jc w:val="both"/>
      </w:pPr>
    </w:p>
    <w:p w:rsidR="0059141F" w:rsidRPr="00584CE9" w:rsidRDefault="0059141F" w:rsidP="0059141F">
      <w:pPr>
        <w:jc w:val="both"/>
      </w:pP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59141F" w:rsidTr="0059141F">
        <w:tc>
          <w:tcPr>
            <w:tcW w:w="3528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Pr="00A477C2" w:rsidRDefault="0059141F" w:rsidP="0059141F">
            <w:r>
              <w:t>Чувашская Респ</w:t>
            </w:r>
            <w:r w:rsidR="00A700E5">
              <w:t>ублика, г</w:t>
            </w:r>
            <w:proofErr w:type="gramStart"/>
            <w:r w:rsidR="00A700E5">
              <w:t>.Ц</w:t>
            </w:r>
            <w:proofErr w:type="gramEnd"/>
            <w:r w:rsidR="00A700E5">
              <w:t>ивильск, ул.Куйбышева</w:t>
            </w:r>
            <w:r>
              <w:t>, д.</w:t>
            </w:r>
            <w:r w:rsidR="00811330">
              <w:t xml:space="preserve"> </w:t>
            </w:r>
            <w:r w:rsidR="00A700E5">
              <w:t>80/53</w:t>
            </w:r>
          </w:p>
        </w:tc>
      </w:tr>
      <w:tr w:rsidR="0059141F" w:rsidTr="0059141F">
        <w:tc>
          <w:tcPr>
            <w:tcW w:w="6845" w:type="dxa"/>
            <w:gridSpan w:val="6"/>
            <w:vAlign w:val="bottom"/>
          </w:tcPr>
          <w:p w:rsidR="0059141F" w:rsidRDefault="0059141F" w:rsidP="0059141F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811330" w:rsidP="0059141F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  <w:tr w:rsidR="0059141F" w:rsidTr="0059141F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59141F" w:rsidRDefault="0059141F" w:rsidP="0059141F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141F" w:rsidRDefault="00811330" w:rsidP="0059141F">
            <w:r>
              <w:t xml:space="preserve">Многоквартирный </w:t>
            </w:r>
            <w:r w:rsidR="0059141F">
              <w:t>жилой дом</w:t>
            </w:r>
          </w:p>
        </w:tc>
      </w:tr>
      <w:tr w:rsidR="0059141F" w:rsidTr="0059141F">
        <w:tc>
          <w:tcPr>
            <w:tcW w:w="1890" w:type="dxa"/>
            <w:vAlign w:val="bottom"/>
          </w:tcPr>
          <w:p w:rsidR="0059141F" w:rsidRDefault="0059141F" w:rsidP="0059141F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59141F" w:rsidRDefault="00A700E5" w:rsidP="0059141F">
            <w:r>
              <w:t>2016</w:t>
            </w:r>
            <w:r w:rsidR="0059141F">
              <w:t xml:space="preserve"> г.</w:t>
            </w:r>
          </w:p>
        </w:tc>
      </w:tr>
      <w:tr w:rsidR="0059141F" w:rsidTr="0059141F">
        <w:tc>
          <w:tcPr>
            <w:tcW w:w="7055" w:type="dxa"/>
            <w:gridSpan w:val="7"/>
            <w:vAlign w:val="bottom"/>
          </w:tcPr>
          <w:p w:rsidR="0059141F" w:rsidRDefault="0059141F" w:rsidP="0059141F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  <w:tr w:rsidR="0059141F" w:rsidTr="0059141F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59141F" w:rsidRDefault="0059141F" w:rsidP="0059141F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</w:tr>
      <w:tr w:rsidR="0059141F" w:rsidTr="0059141F">
        <w:tc>
          <w:tcPr>
            <w:tcW w:w="4326" w:type="dxa"/>
            <w:gridSpan w:val="5"/>
            <w:vAlign w:val="bottom"/>
          </w:tcPr>
          <w:p w:rsidR="0059141F" w:rsidRDefault="0059141F" w:rsidP="0059141F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Default="00811330" w:rsidP="0059141F">
            <w:r>
              <w:t>-</w:t>
            </w:r>
          </w:p>
        </w:tc>
      </w:tr>
    </w:tbl>
    <w:p w:rsidR="0059141F" w:rsidRPr="00926605" w:rsidRDefault="0059141F" w:rsidP="0059141F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59141F" w:rsidTr="0059141F">
        <w:tc>
          <w:tcPr>
            <w:tcW w:w="7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Pr="00476092" w:rsidRDefault="00A700E5" w:rsidP="0059141F">
            <w:r>
              <w:t>1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Default="003F1D33" w:rsidP="0059141F">
            <w:r>
              <w:t>есть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59141F" w:rsidRDefault="0059141F" w:rsidP="0059141F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Pr="002A0BAD" w:rsidRDefault="00A700E5" w:rsidP="0059141F">
            <w:pPr>
              <w:rPr>
                <w:lang w:val="en-US"/>
              </w:rPr>
            </w:pPr>
            <w:r>
              <w:t>7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59141F" w:rsidRDefault="0059141F" w:rsidP="0059141F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</w:tr>
    </w:tbl>
    <w:p w:rsidR="0059141F" w:rsidRPr="00141007" w:rsidRDefault="0059141F" w:rsidP="0059141F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18"/>
        <w:gridCol w:w="6873"/>
      </w:tblGrid>
      <w:tr w:rsidR="0059141F" w:rsidTr="0059141F">
        <w:tc>
          <w:tcPr>
            <w:tcW w:w="3318" w:type="dxa"/>
            <w:vAlign w:val="bottom"/>
          </w:tcPr>
          <w:p w:rsidR="0059141F" w:rsidRDefault="0059141F" w:rsidP="0059141F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73" w:type="dxa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</w:tbl>
    <w:p w:rsidR="0059141F" w:rsidRPr="00141007" w:rsidRDefault="0059141F" w:rsidP="0059141F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59141F" w:rsidTr="0059141F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</w:tr>
      <w:tr w:rsidR="0059141F" w:rsidTr="0059141F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59141F" w:rsidRDefault="0059141F" w:rsidP="0059141F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59141F" w:rsidRDefault="0059141F" w:rsidP="008923F5"/>
        </w:tc>
        <w:tc>
          <w:tcPr>
            <w:tcW w:w="686" w:type="dxa"/>
            <w:vAlign w:val="bottom"/>
          </w:tcPr>
          <w:p w:rsidR="0059141F" w:rsidRDefault="0059141F" w:rsidP="0059141F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59141F" w:rsidRDefault="0059141F" w:rsidP="0059141F">
      <w:pPr>
        <w:ind w:firstLine="340"/>
        <w:jc w:val="both"/>
      </w:pPr>
      <w:r>
        <w:t>19. Площадь:</w:t>
      </w:r>
    </w:p>
    <w:p w:rsidR="0059141F" w:rsidRPr="00766398" w:rsidRDefault="0059141F" w:rsidP="0059141F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59141F" w:rsidTr="0059141F">
        <w:tc>
          <w:tcPr>
            <w:tcW w:w="658" w:type="dxa"/>
            <w:vAlign w:val="bottom"/>
          </w:tcPr>
          <w:p w:rsidR="0059141F" w:rsidRDefault="0059141F" w:rsidP="0059141F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59141F" w:rsidRDefault="008923F5" w:rsidP="008923F5">
            <w:r>
              <w:t>-</w:t>
            </w: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59141F" w:rsidRDefault="0059141F" w:rsidP="0059141F">
      <w:pPr>
        <w:ind w:firstLine="284"/>
        <w:jc w:val="both"/>
      </w:pPr>
      <w:r>
        <w:t>б) жилых по</w:t>
      </w:r>
      <w:r w:rsidR="008923F5">
        <w:t xml:space="preserve">мещений (общая площадь квартир) </w:t>
      </w:r>
      <w:r w:rsidR="00A700E5">
        <w:rPr>
          <w:u w:val="single"/>
        </w:rPr>
        <w:t>250,00</w:t>
      </w:r>
      <w:r w:rsidRPr="00C9536D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</w:t>
      </w:r>
      <w:r w:rsidRPr="00C9536D">
        <w:t>кв. м</w:t>
      </w:r>
    </w:p>
    <w:p w:rsidR="0059141F" w:rsidRPr="00A477C2" w:rsidRDefault="0059141F" w:rsidP="0059141F">
      <w:pPr>
        <w:ind w:firstLine="284"/>
        <w:jc w:val="both"/>
      </w:pPr>
      <w:r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59141F" w:rsidTr="0059141F">
        <w:tc>
          <w:tcPr>
            <w:tcW w:w="3906" w:type="dxa"/>
            <w:vAlign w:val="bottom"/>
          </w:tcPr>
          <w:p w:rsidR="0059141F" w:rsidRDefault="0059141F" w:rsidP="0059141F">
            <w:pPr>
              <w:jc w:val="both"/>
            </w:pPr>
            <w:r>
              <w:lastRenderedPageBreak/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59141F" w:rsidRDefault="008923F5" w:rsidP="008923F5">
            <w:r>
              <w:t>-</w:t>
            </w: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A477C2">
              <w:t xml:space="preserve"> </w:t>
            </w:r>
            <w:r>
              <w:t>м</w:t>
            </w:r>
          </w:p>
        </w:tc>
      </w:tr>
    </w:tbl>
    <w:p w:rsidR="0059141F" w:rsidRPr="00C34481" w:rsidRDefault="0059141F" w:rsidP="0059141F">
      <w:pPr>
        <w:ind w:firstLine="340"/>
        <w:jc w:val="both"/>
        <w:rPr>
          <w:sz w:val="2"/>
          <w:szCs w:val="2"/>
        </w:rPr>
      </w:pPr>
      <w:r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59141F" w:rsidTr="0059141F">
        <w:tc>
          <w:tcPr>
            <w:tcW w:w="4690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Default="0059141F" w:rsidP="008923F5"/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59141F" w:rsidRDefault="0059141F" w:rsidP="0059141F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Default="0059141F" w:rsidP="008923F5"/>
        </w:tc>
        <w:tc>
          <w:tcPr>
            <w:tcW w:w="364" w:type="dxa"/>
            <w:vAlign w:val="bottom"/>
          </w:tcPr>
          <w:p w:rsidR="0059141F" w:rsidRDefault="0059141F" w:rsidP="0059141F">
            <w:pPr>
              <w:jc w:val="right"/>
            </w:pPr>
            <w:r>
              <w:t>шт.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59141F" w:rsidRDefault="0059141F" w:rsidP="008923F5"/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8923F5" w:rsidP="008923F5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59141F" w:rsidRPr="00896819" w:rsidRDefault="0059141F" w:rsidP="0059141F">
      <w:pPr>
        <w:ind w:firstLine="340"/>
        <w:jc w:val="both"/>
        <w:rPr>
          <w:sz w:val="2"/>
          <w:szCs w:val="2"/>
        </w:rPr>
      </w:pPr>
      <w:r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59141F" w:rsidTr="0059141F">
        <w:tc>
          <w:tcPr>
            <w:tcW w:w="3304" w:type="dxa"/>
            <w:vAlign w:val="bottom"/>
          </w:tcPr>
          <w:p w:rsidR="0059141F" w:rsidRDefault="0059141F" w:rsidP="0059141F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59141F" w:rsidRDefault="008923F5" w:rsidP="008923F5">
            <w:r>
              <w:t>-</w:t>
            </w: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59141F" w:rsidRPr="00896819" w:rsidRDefault="0059141F" w:rsidP="0059141F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59141F" w:rsidTr="0059141F">
        <w:tc>
          <w:tcPr>
            <w:tcW w:w="574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дома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3F1D33" w:rsidP="0059141F">
            <w:r>
              <w:t>875</w:t>
            </w:r>
            <w:r w:rsidR="0059141F">
              <w:t xml:space="preserve"> кв. м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59141F" w:rsidRDefault="008923F5" w:rsidP="008923F5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</w:tbl>
    <w:p w:rsidR="0059141F" w:rsidRDefault="0059141F" w:rsidP="0059141F">
      <w:pPr>
        <w:jc w:val="both"/>
      </w:pPr>
    </w:p>
    <w:p w:rsidR="003F1D33" w:rsidRPr="00232F96" w:rsidRDefault="003F1D33" w:rsidP="003F1D33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3F1D33" w:rsidRDefault="003F1D33" w:rsidP="003F1D33">
      <w:pPr>
        <w:jc w:val="both"/>
      </w:pP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2625"/>
        <w:gridCol w:w="2814"/>
      </w:tblGrid>
      <w:tr w:rsidR="003F1D33" w:rsidTr="00E265D5">
        <w:tc>
          <w:tcPr>
            <w:tcW w:w="4753" w:type="dxa"/>
            <w:gridSpan w:val="2"/>
          </w:tcPr>
          <w:p w:rsidR="003F1D33" w:rsidRPr="00155477" w:rsidRDefault="003F1D33" w:rsidP="00E265D5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</w:tcPr>
          <w:p w:rsidR="003F1D33" w:rsidRPr="00155477" w:rsidRDefault="003F1D33" w:rsidP="00E265D5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3F1D33" w:rsidRPr="00155477" w:rsidRDefault="003F1D33" w:rsidP="00E265D5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  <w:r>
              <w:t>1.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Фундамент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697E91" w:rsidRDefault="003F1D33" w:rsidP="00E265D5">
            <w:pPr>
              <w:rPr>
                <w:lang w:val="en-US"/>
              </w:rPr>
            </w:pPr>
            <w:r>
              <w:t>Железобетонные блоки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Хорошее</w:t>
            </w:r>
          </w:p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  <w:r>
              <w:t>2.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Наружные и внутренние капитальные стены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Хорошее</w:t>
            </w:r>
          </w:p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  <w:r>
              <w:t>3.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Перегородки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Хорошее</w:t>
            </w:r>
          </w:p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  <w:r>
              <w:t>4.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Перекрытия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Железобетонные плиты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Хорошее</w:t>
            </w:r>
          </w:p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Железобетонные плиты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Хорошее</w:t>
            </w:r>
          </w:p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  <w:r>
              <w:t>5.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Крыша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Железная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Хорошее</w:t>
            </w:r>
          </w:p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  <w:r>
              <w:t>6.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Полы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Дощатые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Хорошее</w:t>
            </w:r>
          </w:p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  <w:r>
              <w:t>7.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Проемы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pPr>
              <w:ind w:left="708"/>
            </w:pPr>
            <w:r>
              <w:t>окна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Двойные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Хорошее</w:t>
            </w:r>
          </w:p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pPr>
              <w:ind w:left="708"/>
            </w:pPr>
            <w:r>
              <w:t>двери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Филенчатые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Хорошее</w:t>
            </w:r>
          </w:p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  <w:r>
              <w:t>8.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Отделка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Штукатурка, побелка, окраска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Хорошее</w:t>
            </w:r>
          </w:p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  <w:r>
              <w:t>9.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pPr>
              <w:ind w:left="708"/>
            </w:pPr>
            <w:r>
              <w:t>лифт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  <w: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Default="003F1D33" w:rsidP="00E265D5">
            <w:r>
              <w:t>Внутридомовые инженерные коммуникации и оборудование для предоставления коммунальных услуг</w:t>
            </w:r>
          </w:p>
          <w:p w:rsidR="003F1D33" w:rsidRPr="00155477" w:rsidRDefault="003F1D33" w:rsidP="00E265D5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F1D33" w:rsidRDefault="003F1D33" w:rsidP="00E265D5"/>
          <w:p w:rsidR="003F1D33" w:rsidRPr="00155477" w:rsidRDefault="003F1D33" w:rsidP="00E265D5">
            <w:pPr>
              <w:ind w:left="708"/>
            </w:pPr>
            <w:r>
              <w:t>электроснабжение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Default="003F1D33" w:rsidP="00E265D5"/>
          <w:p w:rsidR="003F1D33" w:rsidRPr="00155477" w:rsidRDefault="003F1D33" w:rsidP="00E265D5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pPr>
              <w:ind w:left="708"/>
            </w:pPr>
            <w:r>
              <w:t>холодное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pPr>
              <w:ind w:left="708"/>
            </w:pPr>
            <w:r>
              <w:t>горячее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pPr>
              <w:ind w:left="708"/>
            </w:pPr>
            <w:r>
              <w:t>водоотведение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pPr>
              <w:ind w:left="708"/>
            </w:pPr>
            <w:r>
              <w:t>газоснабжение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pPr>
              <w:ind w:left="708"/>
            </w:pPr>
            <w:r>
              <w:t>отопление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Хорошее</w:t>
            </w:r>
          </w:p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pPr>
              <w:ind w:left="708"/>
            </w:pPr>
            <w:r>
              <w:t>калориферы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pPr>
              <w:ind w:left="708"/>
            </w:pPr>
            <w:r>
              <w:t>АГВ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/>
        </w:tc>
      </w:tr>
      <w:tr w:rsidR="003F1D33" w:rsidTr="00E26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D33" w:rsidRPr="00155477" w:rsidRDefault="003F1D33" w:rsidP="00E265D5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Крыльца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E265D5">
            <w:r>
              <w:t>Хорошее</w:t>
            </w:r>
          </w:p>
        </w:tc>
      </w:tr>
    </w:tbl>
    <w:p w:rsidR="003F1D33" w:rsidRDefault="003F1D33" w:rsidP="003F1D33">
      <w:pPr>
        <w:jc w:val="both"/>
      </w:pPr>
    </w:p>
    <w:p w:rsidR="003F1D33" w:rsidRDefault="003F1D33" w:rsidP="003F1D33">
      <w:pPr>
        <w:jc w:val="both"/>
      </w:pPr>
    </w:p>
    <w:p w:rsidR="003F1D33" w:rsidRDefault="003F1D33" w:rsidP="003F1D33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3F1D33" w:rsidTr="00E265D5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F1D33" w:rsidRDefault="003F1D33" w:rsidP="00E265D5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Цивильского</w:t>
            </w:r>
            <w:proofErr w:type="spellEnd"/>
            <w:r>
              <w:t xml:space="preserve"> городского поселения</w:t>
            </w:r>
          </w:p>
        </w:tc>
      </w:tr>
      <w:tr w:rsidR="003F1D33" w:rsidRPr="006B3584" w:rsidTr="00E265D5">
        <w:tc>
          <w:tcPr>
            <w:tcW w:w="10191" w:type="dxa"/>
            <w:tcBorders>
              <w:top w:val="single" w:sz="4" w:space="0" w:color="auto"/>
            </w:tcBorders>
          </w:tcPr>
          <w:p w:rsidR="003F1D33" w:rsidRPr="006B3584" w:rsidRDefault="003F1D33" w:rsidP="00E265D5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3F1D33" w:rsidTr="00E265D5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F1D33" w:rsidRDefault="003F1D33" w:rsidP="00E265D5">
            <w:pPr>
              <w:jc w:val="center"/>
            </w:pPr>
            <w:proofErr w:type="spellStart"/>
            <w:r>
              <w:t>Цивильского</w:t>
            </w:r>
            <w:proofErr w:type="spellEnd"/>
            <w:r>
              <w:t xml:space="preserve"> района Чувашской Республики</w:t>
            </w:r>
          </w:p>
        </w:tc>
      </w:tr>
      <w:tr w:rsidR="003F1D33" w:rsidRPr="006B3584" w:rsidTr="00E265D5">
        <w:tc>
          <w:tcPr>
            <w:tcW w:w="10191" w:type="dxa"/>
            <w:tcBorders>
              <w:top w:val="single" w:sz="4" w:space="0" w:color="auto"/>
            </w:tcBorders>
          </w:tcPr>
          <w:p w:rsidR="003F1D33" w:rsidRPr="006B3584" w:rsidRDefault="003F1D33" w:rsidP="00E265D5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3F1D33" w:rsidRDefault="003F1D33" w:rsidP="003F1D33">
      <w:pPr>
        <w:jc w:val="both"/>
      </w:pPr>
    </w:p>
    <w:p w:rsidR="003F1D33" w:rsidRDefault="003F1D33" w:rsidP="003F1D33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3F1D33" w:rsidTr="00E265D5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3F1D33" w:rsidRDefault="003F1D33" w:rsidP="00E265D5">
            <w:pPr>
              <w:jc w:val="center"/>
            </w:pPr>
          </w:p>
        </w:tc>
        <w:tc>
          <w:tcPr>
            <w:tcW w:w="504" w:type="dxa"/>
            <w:vAlign w:val="bottom"/>
          </w:tcPr>
          <w:p w:rsidR="003F1D33" w:rsidRDefault="003F1D33" w:rsidP="00E265D5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3F1D33" w:rsidRDefault="003F1D33" w:rsidP="00E265D5">
            <w:pPr>
              <w:jc w:val="center"/>
            </w:pPr>
            <w:r>
              <w:t>Д.О. Скворцов</w:t>
            </w:r>
          </w:p>
        </w:tc>
      </w:tr>
      <w:tr w:rsidR="003F1D33" w:rsidRPr="006B3584" w:rsidTr="00E265D5">
        <w:tc>
          <w:tcPr>
            <w:tcW w:w="3598" w:type="dxa"/>
            <w:tcBorders>
              <w:top w:val="single" w:sz="4" w:space="0" w:color="auto"/>
            </w:tcBorders>
          </w:tcPr>
          <w:p w:rsidR="003F1D33" w:rsidRPr="006B3584" w:rsidRDefault="003F1D33" w:rsidP="00E265D5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3F1D33" w:rsidRPr="006B3584" w:rsidRDefault="003F1D33" w:rsidP="00E265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3F1D33" w:rsidRPr="006B3584" w:rsidRDefault="003F1D33" w:rsidP="00E265D5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3F1D33" w:rsidRDefault="003F1D33" w:rsidP="003F1D33">
      <w:pPr>
        <w:jc w:val="both"/>
      </w:pPr>
    </w:p>
    <w:p w:rsidR="003F1D33" w:rsidRDefault="003F1D33" w:rsidP="0059141F">
      <w:pPr>
        <w:jc w:val="both"/>
      </w:pPr>
      <w:r>
        <w:t>«_</w:t>
      </w:r>
      <w:r w:rsidRPr="00516234">
        <w:rPr>
          <w:u w:val="single"/>
        </w:rPr>
        <w:t>1</w:t>
      </w:r>
      <w:r w:rsidR="007F7AB2">
        <w:rPr>
          <w:u w:val="single"/>
        </w:rPr>
        <w:t>6</w:t>
      </w:r>
      <w:r>
        <w:t xml:space="preserve">_» </w:t>
      </w:r>
      <w:r w:rsidR="007F7AB2">
        <w:rPr>
          <w:u w:val="single"/>
        </w:rPr>
        <w:t xml:space="preserve">    июня</w:t>
      </w:r>
      <w:r>
        <w:rPr>
          <w:u w:val="single"/>
        </w:rPr>
        <w:t>__</w:t>
      </w:r>
      <w:r>
        <w:t xml:space="preserve"> </w:t>
      </w:r>
      <w:r w:rsidRPr="00EF477F">
        <w:rPr>
          <w:u w:val="single"/>
        </w:rPr>
        <w:t>2020 г.</w:t>
      </w:r>
    </w:p>
    <w:sectPr w:rsidR="003F1D33" w:rsidSect="00533AF1">
      <w:footerReference w:type="default" r:id="rId8"/>
      <w:pgSz w:w="11906" w:h="16838"/>
      <w:pgMar w:top="284" w:right="567" w:bottom="0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5D5" w:rsidRDefault="00E265D5" w:rsidP="00982F2A">
      <w:r>
        <w:separator/>
      </w:r>
    </w:p>
  </w:endnote>
  <w:endnote w:type="continuationSeparator" w:id="1">
    <w:p w:rsidR="00E265D5" w:rsidRDefault="00E265D5" w:rsidP="00982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5D5" w:rsidRDefault="00E265D5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5D5" w:rsidRDefault="00E265D5" w:rsidP="00982F2A">
      <w:r>
        <w:separator/>
      </w:r>
    </w:p>
  </w:footnote>
  <w:footnote w:type="continuationSeparator" w:id="1">
    <w:p w:rsidR="00E265D5" w:rsidRDefault="00E265D5" w:rsidP="00982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6"/>
    <w:lvl w:ilvl="0">
      <w:start w:val="5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18FA9798"/>
    <w:lvl w:ilvl="0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7"/>
    <w:multiLevelType w:val="multilevel"/>
    <w:tmpl w:val="74D0F3E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9"/>
    <w:multiLevelType w:val="multilevel"/>
    <w:tmpl w:val="2FB6D958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946165"/>
    <w:multiLevelType w:val="multilevel"/>
    <w:tmpl w:val="69BE238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2">
      <w:start w:val="1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9">
    <w:nsid w:val="040566BA"/>
    <w:multiLevelType w:val="hybridMultilevel"/>
    <w:tmpl w:val="58B21FE2"/>
    <w:lvl w:ilvl="0" w:tplc="65246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BF4932"/>
    <w:multiLevelType w:val="multilevel"/>
    <w:tmpl w:val="2FB6D958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17D61204"/>
    <w:multiLevelType w:val="multilevel"/>
    <w:tmpl w:val="2FB6D958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224018FA"/>
    <w:multiLevelType w:val="multilevel"/>
    <w:tmpl w:val="18FA9798"/>
    <w:lvl w:ilvl="0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>
    <w:nsid w:val="22BE0051"/>
    <w:multiLevelType w:val="multilevel"/>
    <w:tmpl w:val="88941E9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735"/>
        </w:tabs>
        <w:ind w:left="735" w:hanging="435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hint="default"/>
        <w:color w:val="000000"/>
      </w:rPr>
    </w:lvl>
  </w:abstractNum>
  <w:abstractNum w:abstractNumId="14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C263190"/>
    <w:multiLevelType w:val="multilevel"/>
    <w:tmpl w:val="A7481F7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6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984FCE"/>
    <w:multiLevelType w:val="multilevel"/>
    <w:tmpl w:val="967A44E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8">
    <w:nsid w:val="44471A63"/>
    <w:multiLevelType w:val="hybridMultilevel"/>
    <w:tmpl w:val="C42695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32C7A"/>
    <w:multiLevelType w:val="multilevel"/>
    <w:tmpl w:val="69BE238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2">
      <w:start w:val="1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0">
    <w:nsid w:val="6C723151"/>
    <w:multiLevelType w:val="multilevel"/>
    <w:tmpl w:val="2FB6D958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1">
    <w:nsid w:val="73E8494A"/>
    <w:multiLevelType w:val="multilevel"/>
    <w:tmpl w:val="A7481F7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2">
    <w:nsid w:val="766546AF"/>
    <w:multiLevelType w:val="multilevel"/>
    <w:tmpl w:val="C480115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735"/>
        </w:tabs>
        <w:ind w:left="735" w:hanging="435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hint="default"/>
        <w:color w:val="000000"/>
      </w:rPr>
    </w:lvl>
  </w:abstractNum>
  <w:abstractNum w:abstractNumId="23">
    <w:nsid w:val="77776298"/>
    <w:multiLevelType w:val="multilevel"/>
    <w:tmpl w:val="2FB6D958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4">
    <w:nsid w:val="7EB81AA7"/>
    <w:multiLevelType w:val="multilevel"/>
    <w:tmpl w:val="18FA9798"/>
    <w:lvl w:ilvl="0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8"/>
  </w:num>
  <w:num w:numId="13">
    <w:abstractNumId w:val="22"/>
  </w:num>
  <w:num w:numId="14">
    <w:abstractNumId w:val="13"/>
  </w:num>
  <w:num w:numId="15">
    <w:abstractNumId w:val="17"/>
  </w:num>
  <w:num w:numId="16">
    <w:abstractNumId w:val="21"/>
  </w:num>
  <w:num w:numId="17">
    <w:abstractNumId w:val="15"/>
  </w:num>
  <w:num w:numId="18">
    <w:abstractNumId w:val="8"/>
  </w:num>
  <w:num w:numId="19">
    <w:abstractNumId w:val="19"/>
  </w:num>
  <w:num w:numId="20">
    <w:abstractNumId w:val="12"/>
  </w:num>
  <w:num w:numId="21">
    <w:abstractNumId w:val="24"/>
  </w:num>
  <w:num w:numId="22">
    <w:abstractNumId w:val="11"/>
  </w:num>
  <w:num w:numId="23">
    <w:abstractNumId w:val="10"/>
  </w:num>
  <w:num w:numId="24">
    <w:abstractNumId w:val="20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6D7"/>
    <w:rsid w:val="00000EB7"/>
    <w:rsid w:val="00020888"/>
    <w:rsid w:val="00020D5B"/>
    <w:rsid w:val="000305B2"/>
    <w:rsid w:val="000309BF"/>
    <w:rsid w:val="000371C9"/>
    <w:rsid w:val="000417FD"/>
    <w:rsid w:val="0004468E"/>
    <w:rsid w:val="000539F4"/>
    <w:rsid w:val="000718BA"/>
    <w:rsid w:val="00075661"/>
    <w:rsid w:val="000759D5"/>
    <w:rsid w:val="00094B51"/>
    <w:rsid w:val="000961B0"/>
    <w:rsid w:val="000C4C08"/>
    <w:rsid w:val="000E473F"/>
    <w:rsid w:val="000F2B7B"/>
    <w:rsid w:val="00103A95"/>
    <w:rsid w:val="00112B19"/>
    <w:rsid w:val="001152AB"/>
    <w:rsid w:val="0011716A"/>
    <w:rsid w:val="00117BCC"/>
    <w:rsid w:val="00123E70"/>
    <w:rsid w:val="00130E95"/>
    <w:rsid w:val="00140953"/>
    <w:rsid w:val="001612D5"/>
    <w:rsid w:val="001744B4"/>
    <w:rsid w:val="001779DA"/>
    <w:rsid w:val="00182E26"/>
    <w:rsid w:val="00184D00"/>
    <w:rsid w:val="00197DF3"/>
    <w:rsid w:val="001A2C07"/>
    <w:rsid w:val="001A59F7"/>
    <w:rsid w:val="001A6C54"/>
    <w:rsid w:val="001F421A"/>
    <w:rsid w:val="001F689E"/>
    <w:rsid w:val="002011EF"/>
    <w:rsid w:val="00214AB7"/>
    <w:rsid w:val="00220CA8"/>
    <w:rsid w:val="00222E3D"/>
    <w:rsid w:val="00224770"/>
    <w:rsid w:val="00226262"/>
    <w:rsid w:val="00226FC7"/>
    <w:rsid w:val="00231D9B"/>
    <w:rsid w:val="00234CCC"/>
    <w:rsid w:val="002509F2"/>
    <w:rsid w:val="00251AED"/>
    <w:rsid w:val="00254140"/>
    <w:rsid w:val="002556BD"/>
    <w:rsid w:val="0027649F"/>
    <w:rsid w:val="00277F14"/>
    <w:rsid w:val="00281ECD"/>
    <w:rsid w:val="00282DAF"/>
    <w:rsid w:val="00296C85"/>
    <w:rsid w:val="002A243B"/>
    <w:rsid w:val="002A64B3"/>
    <w:rsid w:val="002B5F60"/>
    <w:rsid w:val="002B6385"/>
    <w:rsid w:val="002D090F"/>
    <w:rsid w:val="002E18CD"/>
    <w:rsid w:val="002E19D7"/>
    <w:rsid w:val="002E2403"/>
    <w:rsid w:val="002E4D12"/>
    <w:rsid w:val="002E7032"/>
    <w:rsid w:val="00321146"/>
    <w:rsid w:val="003226D7"/>
    <w:rsid w:val="0032518A"/>
    <w:rsid w:val="003276FF"/>
    <w:rsid w:val="00355ED8"/>
    <w:rsid w:val="00356672"/>
    <w:rsid w:val="00360959"/>
    <w:rsid w:val="00366947"/>
    <w:rsid w:val="00384391"/>
    <w:rsid w:val="00386E49"/>
    <w:rsid w:val="003A4A50"/>
    <w:rsid w:val="003B0A32"/>
    <w:rsid w:val="003B14E0"/>
    <w:rsid w:val="003D7517"/>
    <w:rsid w:val="003E6975"/>
    <w:rsid w:val="003F1D33"/>
    <w:rsid w:val="003F55C0"/>
    <w:rsid w:val="003F6548"/>
    <w:rsid w:val="004116B4"/>
    <w:rsid w:val="00412DE4"/>
    <w:rsid w:val="00414068"/>
    <w:rsid w:val="0041734D"/>
    <w:rsid w:val="0043387B"/>
    <w:rsid w:val="0043625B"/>
    <w:rsid w:val="00436A10"/>
    <w:rsid w:val="0044206B"/>
    <w:rsid w:val="00443C32"/>
    <w:rsid w:val="0044704C"/>
    <w:rsid w:val="00462C69"/>
    <w:rsid w:val="00482941"/>
    <w:rsid w:val="00483328"/>
    <w:rsid w:val="0049257E"/>
    <w:rsid w:val="0049777B"/>
    <w:rsid w:val="004A1E9C"/>
    <w:rsid w:val="004A5A8F"/>
    <w:rsid w:val="004C64C8"/>
    <w:rsid w:val="004D7099"/>
    <w:rsid w:val="004E270C"/>
    <w:rsid w:val="004E33D3"/>
    <w:rsid w:val="004E6162"/>
    <w:rsid w:val="004F2C5A"/>
    <w:rsid w:val="004F2FE8"/>
    <w:rsid w:val="00500823"/>
    <w:rsid w:val="00502EF0"/>
    <w:rsid w:val="00516234"/>
    <w:rsid w:val="00522168"/>
    <w:rsid w:val="00525065"/>
    <w:rsid w:val="005301D1"/>
    <w:rsid w:val="00532F07"/>
    <w:rsid w:val="00533AF1"/>
    <w:rsid w:val="00533C21"/>
    <w:rsid w:val="00560C47"/>
    <w:rsid w:val="0057012B"/>
    <w:rsid w:val="00573744"/>
    <w:rsid w:val="00583175"/>
    <w:rsid w:val="00584AC1"/>
    <w:rsid w:val="0059141F"/>
    <w:rsid w:val="00593194"/>
    <w:rsid w:val="00593589"/>
    <w:rsid w:val="00596C0B"/>
    <w:rsid w:val="005B7CEF"/>
    <w:rsid w:val="005D0C88"/>
    <w:rsid w:val="005D3264"/>
    <w:rsid w:val="005D3FBE"/>
    <w:rsid w:val="005D5F1C"/>
    <w:rsid w:val="005E1C33"/>
    <w:rsid w:val="00606FCA"/>
    <w:rsid w:val="0060729A"/>
    <w:rsid w:val="00611754"/>
    <w:rsid w:val="0061264D"/>
    <w:rsid w:val="00620154"/>
    <w:rsid w:val="00620258"/>
    <w:rsid w:val="00621576"/>
    <w:rsid w:val="00630D34"/>
    <w:rsid w:val="00633DE0"/>
    <w:rsid w:val="006427F4"/>
    <w:rsid w:val="00642AAD"/>
    <w:rsid w:val="00642FBD"/>
    <w:rsid w:val="00645302"/>
    <w:rsid w:val="00650636"/>
    <w:rsid w:val="00661EB2"/>
    <w:rsid w:val="00662C43"/>
    <w:rsid w:val="00666BCC"/>
    <w:rsid w:val="0067520D"/>
    <w:rsid w:val="0067685B"/>
    <w:rsid w:val="00683CF2"/>
    <w:rsid w:val="0068506A"/>
    <w:rsid w:val="0068766B"/>
    <w:rsid w:val="0068773A"/>
    <w:rsid w:val="00696D0A"/>
    <w:rsid w:val="006B33CE"/>
    <w:rsid w:val="006C44C0"/>
    <w:rsid w:val="006D3154"/>
    <w:rsid w:val="006D608E"/>
    <w:rsid w:val="006F0423"/>
    <w:rsid w:val="006F5246"/>
    <w:rsid w:val="00713CAB"/>
    <w:rsid w:val="0072296D"/>
    <w:rsid w:val="0072625E"/>
    <w:rsid w:val="007269CA"/>
    <w:rsid w:val="00737BCC"/>
    <w:rsid w:val="007433A8"/>
    <w:rsid w:val="007445F8"/>
    <w:rsid w:val="0075454D"/>
    <w:rsid w:val="0078233F"/>
    <w:rsid w:val="00783DE1"/>
    <w:rsid w:val="007A0E94"/>
    <w:rsid w:val="007A7374"/>
    <w:rsid w:val="007B3935"/>
    <w:rsid w:val="007C1AAC"/>
    <w:rsid w:val="007D3D72"/>
    <w:rsid w:val="007E46E8"/>
    <w:rsid w:val="007F2DAB"/>
    <w:rsid w:val="007F7AB2"/>
    <w:rsid w:val="00811330"/>
    <w:rsid w:val="00820044"/>
    <w:rsid w:val="00831629"/>
    <w:rsid w:val="00831D22"/>
    <w:rsid w:val="008406D2"/>
    <w:rsid w:val="008543D5"/>
    <w:rsid w:val="00877875"/>
    <w:rsid w:val="008922E5"/>
    <w:rsid w:val="008923F5"/>
    <w:rsid w:val="008927F6"/>
    <w:rsid w:val="008B0451"/>
    <w:rsid w:val="008B3B82"/>
    <w:rsid w:val="008B6E8E"/>
    <w:rsid w:val="008C67CE"/>
    <w:rsid w:val="008D5FE0"/>
    <w:rsid w:val="008E5CD3"/>
    <w:rsid w:val="008F00FD"/>
    <w:rsid w:val="00900B08"/>
    <w:rsid w:val="00910C7B"/>
    <w:rsid w:val="0091308E"/>
    <w:rsid w:val="009173C3"/>
    <w:rsid w:val="00917B7A"/>
    <w:rsid w:val="0092165D"/>
    <w:rsid w:val="0093071B"/>
    <w:rsid w:val="0094314F"/>
    <w:rsid w:val="00943F86"/>
    <w:rsid w:val="00944AAF"/>
    <w:rsid w:val="009521BA"/>
    <w:rsid w:val="00953020"/>
    <w:rsid w:val="00956B68"/>
    <w:rsid w:val="00957FD8"/>
    <w:rsid w:val="009616CB"/>
    <w:rsid w:val="00966C34"/>
    <w:rsid w:val="009742B9"/>
    <w:rsid w:val="00982F2A"/>
    <w:rsid w:val="009A2896"/>
    <w:rsid w:val="009A629A"/>
    <w:rsid w:val="009A7920"/>
    <w:rsid w:val="009B44A3"/>
    <w:rsid w:val="009B54A8"/>
    <w:rsid w:val="009B5E84"/>
    <w:rsid w:val="009B7583"/>
    <w:rsid w:val="009C0C3E"/>
    <w:rsid w:val="009C2975"/>
    <w:rsid w:val="009C3A0E"/>
    <w:rsid w:val="009C3AA2"/>
    <w:rsid w:val="009D1509"/>
    <w:rsid w:val="009E08BA"/>
    <w:rsid w:val="009E57FC"/>
    <w:rsid w:val="009F16D7"/>
    <w:rsid w:val="009F1B46"/>
    <w:rsid w:val="009F328F"/>
    <w:rsid w:val="009F4C61"/>
    <w:rsid w:val="009F6631"/>
    <w:rsid w:val="00A00DE7"/>
    <w:rsid w:val="00A13AF9"/>
    <w:rsid w:val="00A16923"/>
    <w:rsid w:val="00A21D0E"/>
    <w:rsid w:val="00A40CF9"/>
    <w:rsid w:val="00A47366"/>
    <w:rsid w:val="00A64B3A"/>
    <w:rsid w:val="00A700E5"/>
    <w:rsid w:val="00A74339"/>
    <w:rsid w:val="00A87400"/>
    <w:rsid w:val="00A92E13"/>
    <w:rsid w:val="00AA078D"/>
    <w:rsid w:val="00AA1178"/>
    <w:rsid w:val="00AA1F71"/>
    <w:rsid w:val="00AA751A"/>
    <w:rsid w:val="00AB36FD"/>
    <w:rsid w:val="00AB67B1"/>
    <w:rsid w:val="00AC28F9"/>
    <w:rsid w:val="00AD26CA"/>
    <w:rsid w:val="00AD56D8"/>
    <w:rsid w:val="00AE18D6"/>
    <w:rsid w:val="00AE4284"/>
    <w:rsid w:val="00AF250C"/>
    <w:rsid w:val="00B0122E"/>
    <w:rsid w:val="00B138C3"/>
    <w:rsid w:val="00B148CD"/>
    <w:rsid w:val="00B303AA"/>
    <w:rsid w:val="00B31280"/>
    <w:rsid w:val="00B333BF"/>
    <w:rsid w:val="00B33F27"/>
    <w:rsid w:val="00B41EDE"/>
    <w:rsid w:val="00B429EA"/>
    <w:rsid w:val="00B44165"/>
    <w:rsid w:val="00B457CA"/>
    <w:rsid w:val="00B526E7"/>
    <w:rsid w:val="00B768C1"/>
    <w:rsid w:val="00B769AD"/>
    <w:rsid w:val="00B8724D"/>
    <w:rsid w:val="00B94D13"/>
    <w:rsid w:val="00BA1367"/>
    <w:rsid w:val="00BA28A1"/>
    <w:rsid w:val="00BA76D7"/>
    <w:rsid w:val="00BB13A5"/>
    <w:rsid w:val="00BC7497"/>
    <w:rsid w:val="00BD0F0F"/>
    <w:rsid w:val="00BD7E8B"/>
    <w:rsid w:val="00BF1604"/>
    <w:rsid w:val="00BF283F"/>
    <w:rsid w:val="00C022BD"/>
    <w:rsid w:val="00C106B4"/>
    <w:rsid w:val="00C21B2A"/>
    <w:rsid w:val="00C23F56"/>
    <w:rsid w:val="00C27FB6"/>
    <w:rsid w:val="00C35BC1"/>
    <w:rsid w:val="00C42AC0"/>
    <w:rsid w:val="00C46815"/>
    <w:rsid w:val="00C47FF7"/>
    <w:rsid w:val="00C5367B"/>
    <w:rsid w:val="00C546CB"/>
    <w:rsid w:val="00C603B7"/>
    <w:rsid w:val="00C65989"/>
    <w:rsid w:val="00C65BB9"/>
    <w:rsid w:val="00C6660B"/>
    <w:rsid w:val="00C6778B"/>
    <w:rsid w:val="00C7131A"/>
    <w:rsid w:val="00C72E8F"/>
    <w:rsid w:val="00C81AEC"/>
    <w:rsid w:val="00C84044"/>
    <w:rsid w:val="00C85DE5"/>
    <w:rsid w:val="00C87E70"/>
    <w:rsid w:val="00C93B40"/>
    <w:rsid w:val="00CC475A"/>
    <w:rsid w:val="00CC6BCC"/>
    <w:rsid w:val="00CD0792"/>
    <w:rsid w:val="00CD6584"/>
    <w:rsid w:val="00CD6ABE"/>
    <w:rsid w:val="00CD6CAA"/>
    <w:rsid w:val="00CF2167"/>
    <w:rsid w:val="00CF6AA2"/>
    <w:rsid w:val="00CF78D1"/>
    <w:rsid w:val="00D066B7"/>
    <w:rsid w:val="00D118A5"/>
    <w:rsid w:val="00D1395F"/>
    <w:rsid w:val="00D15995"/>
    <w:rsid w:val="00D16150"/>
    <w:rsid w:val="00D3276A"/>
    <w:rsid w:val="00D3454D"/>
    <w:rsid w:val="00D5458E"/>
    <w:rsid w:val="00D56CF0"/>
    <w:rsid w:val="00D61109"/>
    <w:rsid w:val="00D62A13"/>
    <w:rsid w:val="00D97286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1CB7"/>
    <w:rsid w:val="00DF20C9"/>
    <w:rsid w:val="00DF5814"/>
    <w:rsid w:val="00E00111"/>
    <w:rsid w:val="00E0165D"/>
    <w:rsid w:val="00E026FD"/>
    <w:rsid w:val="00E03F67"/>
    <w:rsid w:val="00E171D6"/>
    <w:rsid w:val="00E24998"/>
    <w:rsid w:val="00E265D5"/>
    <w:rsid w:val="00E3235B"/>
    <w:rsid w:val="00E35CC6"/>
    <w:rsid w:val="00E35E6C"/>
    <w:rsid w:val="00E4198E"/>
    <w:rsid w:val="00E50CA3"/>
    <w:rsid w:val="00E56568"/>
    <w:rsid w:val="00E63038"/>
    <w:rsid w:val="00E63722"/>
    <w:rsid w:val="00E82667"/>
    <w:rsid w:val="00E94952"/>
    <w:rsid w:val="00EB01B0"/>
    <w:rsid w:val="00EC09B2"/>
    <w:rsid w:val="00ED0BFC"/>
    <w:rsid w:val="00ED17DA"/>
    <w:rsid w:val="00ED7C3F"/>
    <w:rsid w:val="00EE6D66"/>
    <w:rsid w:val="00EF39C1"/>
    <w:rsid w:val="00EF477F"/>
    <w:rsid w:val="00F03579"/>
    <w:rsid w:val="00F114BE"/>
    <w:rsid w:val="00F12BC3"/>
    <w:rsid w:val="00F21F78"/>
    <w:rsid w:val="00F251E5"/>
    <w:rsid w:val="00F3036C"/>
    <w:rsid w:val="00F318F5"/>
    <w:rsid w:val="00F32DBA"/>
    <w:rsid w:val="00F33ECD"/>
    <w:rsid w:val="00F35FBA"/>
    <w:rsid w:val="00F557FD"/>
    <w:rsid w:val="00F666FD"/>
    <w:rsid w:val="00F679BA"/>
    <w:rsid w:val="00F70A66"/>
    <w:rsid w:val="00F71D40"/>
    <w:rsid w:val="00F74655"/>
    <w:rsid w:val="00F77C3C"/>
    <w:rsid w:val="00F91F7D"/>
    <w:rsid w:val="00F9628E"/>
    <w:rsid w:val="00FA09FB"/>
    <w:rsid w:val="00FC62AF"/>
    <w:rsid w:val="00FD4D6A"/>
    <w:rsid w:val="00FE247D"/>
    <w:rsid w:val="00FE60E3"/>
    <w:rsid w:val="00FF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677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9141F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locked/>
    <w:rsid w:val="0059141F"/>
    <w:pPr>
      <w:tabs>
        <w:tab w:val="num" w:pos="0"/>
      </w:tabs>
      <w:suppressAutoHyphens/>
      <w:spacing w:before="240" w:after="60"/>
      <w:ind w:left="1296" w:hanging="1296"/>
      <w:outlineLvl w:val="6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table" w:styleId="a6">
    <w:name w:val="Table Grid"/>
    <w:basedOn w:val="a1"/>
    <w:uiPriority w:val="99"/>
    <w:locked/>
    <w:rsid w:val="005E1C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67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qFormat/>
    <w:locked/>
    <w:rsid w:val="009E57FC"/>
    <w:rPr>
      <w:i/>
      <w:iCs/>
    </w:rPr>
  </w:style>
  <w:style w:type="character" w:customStyle="1" w:styleId="20">
    <w:name w:val="Заголовок 2 Знак"/>
    <w:basedOn w:val="a0"/>
    <w:link w:val="2"/>
    <w:rsid w:val="0059141F"/>
    <w:rPr>
      <w:rFonts w:ascii="Cambria" w:eastAsia="Times New Roman" w:hAnsi="Cambria"/>
      <w:b/>
      <w:bCs/>
      <w:i/>
      <w:iCs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59141F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WW8Num3z0">
    <w:name w:val="WW8Num3z0"/>
    <w:rsid w:val="0059141F"/>
    <w:rPr>
      <w:rFonts w:ascii="Times New Roman" w:hAnsi="Times New Roman" w:cs="Times New Roman"/>
    </w:rPr>
  </w:style>
  <w:style w:type="character" w:customStyle="1" w:styleId="WW8Num4z0">
    <w:name w:val="WW8Num4z0"/>
    <w:rsid w:val="0059141F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59141F"/>
    <w:rPr>
      <w:rFonts w:ascii="Times New Roman" w:hAnsi="Times New Roman" w:cs="Times New Roman"/>
    </w:rPr>
  </w:style>
  <w:style w:type="character" w:customStyle="1" w:styleId="WW8Num6z0">
    <w:name w:val="WW8Num6z0"/>
    <w:rsid w:val="0059141F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59141F"/>
  </w:style>
  <w:style w:type="character" w:customStyle="1" w:styleId="WW8Num2z0">
    <w:name w:val="WW8Num2z0"/>
    <w:rsid w:val="0059141F"/>
    <w:rPr>
      <w:rFonts w:ascii="Times New Roman" w:hAnsi="Times New Roman" w:cs="Times New Roman"/>
    </w:rPr>
  </w:style>
  <w:style w:type="character" w:customStyle="1" w:styleId="WW8Num7z0">
    <w:name w:val="WW8Num7z0"/>
    <w:rsid w:val="0059141F"/>
    <w:rPr>
      <w:rFonts w:ascii="Times New Roman" w:hAnsi="Times New Roman" w:cs="Times New Roman"/>
    </w:rPr>
  </w:style>
  <w:style w:type="character" w:customStyle="1" w:styleId="WW8Num8z0">
    <w:name w:val="WW8Num8z0"/>
    <w:rsid w:val="0059141F"/>
    <w:rPr>
      <w:rFonts w:ascii="Times New Roman" w:hAnsi="Times New Roman" w:cs="Times New Roman"/>
    </w:rPr>
  </w:style>
  <w:style w:type="character" w:customStyle="1" w:styleId="21">
    <w:name w:val="Основной шрифт абзаца2"/>
    <w:rsid w:val="0059141F"/>
  </w:style>
  <w:style w:type="character" w:customStyle="1" w:styleId="11">
    <w:name w:val="Основной шрифт абзаца1"/>
    <w:rsid w:val="0059141F"/>
  </w:style>
  <w:style w:type="character" w:styleId="a8">
    <w:name w:val="Hyperlink"/>
    <w:rsid w:val="0059141F"/>
    <w:rPr>
      <w:color w:val="0000FF"/>
      <w:u w:val="single"/>
    </w:rPr>
  </w:style>
  <w:style w:type="character" w:styleId="a9">
    <w:name w:val="Strong"/>
    <w:qFormat/>
    <w:locked/>
    <w:rsid w:val="0059141F"/>
    <w:rPr>
      <w:b/>
      <w:bCs/>
    </w:rPr>
  </w:style>
  <w:style w:type="character" w:styleId="aa">
    <w:name w:val="page number"/>
    <w:rsid w:val="0059141F"/>
    <w:rPr>
      <w:rFonts w:ascii="Times New Roman" w:hAnsi="Times New Roman" w:cs="Times New Roman"/>
    </w:rPr>
  </w:style>
  <w:style w:type="character" w:customStyle="1" w:styleId="ab">
    <w:name w:val="Верхний колонтитул Знак"/>
    <w:rsid w:val="0059141F"/>
    <w:rPr>
      <w:sz w:val="24"/>
      <w:vertAlign w:val="superscript"/>
      <w:lang w:eastAsia="zh-CN"/>
    </w:rPr>
  </w:style>
  <w:style w:type="character" w:customStyle="1" w:styleId="ac">
    <w:name w:val="Нижний колонтитул Знак"/>
    <w:uiPriority w:val="99"/>
    <w:rsid w:val="0059141F"/>
    <w:rPr>
      <w:sz w:val="24"/>
      <w:vertAlign w:val="subscript"/>
      <w:lang w:eastAsia="zh-CN"/>
    </w:rPr>
  </w:style>
  <w:style w:type="paragraph" w:customStyle="1" w:styleId="ad">
    <w:name w:val="Заголовок"/>
    <w:basedOn w:val="a"/>
    <w:next w:val="ae"/>
    <w:rsid w:val="0059141F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styleId="ae">
    <w:name w:val="Body Text"/>
    <w:basedOn w:val="a"/>
    <w:link w:val="af"/>
    <w:rsid w:val="0059141F"/>
    <w:pPr>
      <w:suppressAutoHyphens/>
      <w:spacing w:after="120"/>
    </w:pPr>
    <w:rPr>
      <w:sz w:val="20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59141F"/>
    <w:rPr>
      <w:rFonts w:ascii="Times New Roman" w:eastAsia="Times New Roman" w:hAnsi="Times New Roman"/>
      <w:sz w:val="20"/>
      <w:szCs w:val="20"/>
      <w:lang w:eastAsia="zh-CN"/>
    </w:rPr>
  </w:style>
  <w:style w:type="paragraph" w:styleId="af0">
    <w:name w:val="List"/>
    <w:basedOn w:val="ae"/>
    <w:rsid w:val="0059141F"/>
    <w:rPr>
      <w:rFonts w:cs="Mangal"/>
    </w:rPr>
  </w:style>
  <w:style w:type="paragraph" w:styleId="af1">
    <w:name w:val="caption"/>
    <w:basedOn w:val="a"/>
    <w:qFormat/>
    <w:locked/>
    <w:rsid w:val="0059141F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2">
    <w:name w:val="Указатель2"/>
    <w:basedOn w:val="a"/>
    <w:rsid w:val="0059141F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2">
    <w:name w:val="Название1"/>
    <w:basedOn w:val="a"/>
    <w:rsid w:val="0059141F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rsid w:val="0059141F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styleId="af2">
    <w:name w:val="Normal (Web)"/>
    <w:basedOn w:val="a"/>
    <w:rsid w:val="0059141F"/>
    <w:pPr>
      <w:suppressAutoHyphens/>
      <w:spacing w:before="280" w:after="280"/>
    </w:pPr>
    <w:rPr>
      <w:lang w:eastAsia="zh-CN"/>
    </w:rPr>
  </w:style>
  <w:style w:type="paragraph" w:styleId="af3">
    <w:name w:val="Title"/>
    <w:basedOn w:val="a"/>
    <w:next w:val="a"/>
    <w:link w:val="af4"/>
    <w:qFormat/>
    <w:locked/>
    <w:rsid w:val="0059141F"/>
    <w:pPr>
      <w:suppressAutoHyphens/>
      <w:jc w:val="both"/>
    </w:pPr>
    <w:rPr>
      <w:i/>
      <w:lang w:eastAsia="zh-CN"/>
    </w:rPr>
  </w:style>
  <w:style w:type="character" w:customStyle="1" w:styleId="af4">
    <w:name w:val="Название Знак"/>
    <w:basedOn w:val="a0"/>
    <w:link w:val="af3"/>
    <w:rsid w:val="0059141F"/>
    <w:rPr>
      <w:rFonts w:ascii="Times New Roman" w:eastAsia="Times New Roman" w:hAnsi="Times New Roman"/>
      <w:i/>
      <w:sz w:val="24"/>
      <w:szCs w:val="24"/>
      <w:lang w:eastAsia="zh-CN"/>
    </w:rPr>
  </w:style>
  <w:style w:type="paragraph" w:styleId="af5">
    <w:name w:val="Subtitle"/>
    <w:basedOn w:val="ad"/>
    <w:next w:val="ae"/>
    <w:link w:val="af6"/>
    <w:qFormat/>
    <w:locked/>
    <w:rsid w:val="0059141F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5"/>
    <w:rsid w:val="0059141F"/>
    <w:rPr>
      <w:rFonts w:ascii="Arial" w:eastAsia="Arial Unicode MS" w:hAnsi="Arial" w:cs="Mangal"/>
      <w:i/>
      <w:iCs/>
      <w:sz w:val="28"/>
      <w:szCs w:val="28"/>
      <w:lang w:eastAsia="zh-CN"/>
    </w:rPr>
  </w:style>
  <w:style w:type="paragraph" w:styleId="af7">
    <w:name w:val="Body Text Indent"/>
    <w:basedOn w:val="a"/>
    <w:link w:val="af8"/>
    <w:rsid w:val="0059141F"/>
    <w:pPr>
      <w:suppressAutoHyphens/>
      <w:spacing w:after="120"/>
      <w:ind w:left="283"/>
    </w:pPr>
    <w:rPr>
      <w:sz w:val="20"/>
      <w:szCs w:val="20"/>
      <w:lang w:eastAsia="zh-CN"/>
    </w:rPr>
  </w:style>
  <w:style w:type="character" w:customStyle="1" w:styleId="af8">
    <w:name w:val="Основной текст с отступом Знак"/>
    <w:basedOn w:val="a0"/>
    <w:link w:val="af7"/>
    <w:rsid w:val="0059141F"/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ConsPlusTitle">
    <w:name w:val="ConsPlusTitle"/>
    <w:rsid w:val="0059141F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af9">
    <w:name w:val="Обычный без отступа"/>
    <w:basedOn w:val="a"/>
    <w:next w:val="a"/>
    <w:rsid w:val="0059141F"/>
    <w:pPr>
      <w:suppressAutoHyphens/>
      <w:jc w:val="both"/>
    </w:pPr>
    <w:rPr>
      <w:szCs w:val="20"/>
      <w:lang w:eastAsia="zh-CN"/>
    </w:rPr>
  </w:style>
  <w:style w:type="paragraph" w:styleId="afa">
    <w:name w:val="header"/>
    <w:basedOn w:val="a"/>
    <w:link w:val="14"/>
    <w:rsid w:val="0059141F"/>
    <w:pPr>
      <w:tabs>
        <w:tab w:val="center" w:pos="4153"/>
        <w:tab w:val="right" w:pos="8306"/>
      </w:tabs>
      <w:suppressAutoHyphens/>
      <w:jc w:val="both"/>
    </w:pPr>
    <w:rPr>
      <w:szCs w:val="20"/>
      <w:vertAlign w:val="superscript"/>
      <w:lang w:eastAsia="zh-CN"/>
    </w:rPr>
  </w:style>
  <w:style w:type="character" w:customStyle="1" w:styleId="14">
    <w:name w:val="Верхний колонтитул Знак1"/>
    <w:basedOn w:val="a0"/>
    <w:link w:val="afa"/>
    <w:rsid w:val="0059141F"/>
    <w:rPr>
      <w:rFonts w:ascii="Times New Roman" w:eastAsia="Times New Roman" w:hAnsi="Times New Roman"/>
      <w:sz w:val="24"/>
      <w:szCs w:val="20"/>
      <w:vertAlign w:val="superscript"/>
      <w:lang w:eastAsia="zh-CN"/>
    </w:rPr>
  </w:style>
  <w:style w:type="paragraph" w:styleId="afb">
    <w:name w:val="footer"/>
    <w:basedOn w:val="a"/>
    <w:link w:val="15"/>
    <w:uiPriority w:val="99"/>
    <w:rsid w:val="0059141F"/>
    <w:pPr>
      <w:tabs>
        <w:tab w:val="center" w:pos="4153"/>
        <w:tab w:val="right" w:pos="8306"/>
      </w:tabs>
      <w:suppressAutoHyphens/>
      <w:jc w:val="both"/>
    </w:pPr>
    <w:rPr>
      <w:szCs w:val="20"/>
      <w:vertAlign w:val="subscript"/>
      <w:lang w:eastAsia="zh-CN"/>
    </w:rPr>
  </w:style>
  <w:style w:type="character" w:customStyle="1" w:styleId="15">
    <w:name w:val="Нижний колонтитул Знак1"/>
    <w:basedOn w:val="a0"/>
    <w:link w:val="afb"/>
    <w:rsid w:val="0059141F"/>
    <w:rPr>
      <w:rFonts w:ascii="Times New Roman" w:eastAsia="Times New Roman" w:hAnsi="Times New Roman"/>
      <w:sz w:val="24"/>
      <w:szCs w:val="20"/>
      <w:vertAlign w:val="subscript"/>
      <w:lang w:eastAsia="zh-CN"/>
    </w:rPr>
  </w:style>
  <w:style w:type="paragraph" w:customStyle="1" w:styleId="ConsNormal">
    <w:name w:val="ConsNormal"/>
    <w:rsid w:val="0059141F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59141F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59141F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59141F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c">
    <w:name w:val="Содержимое таблицы"/>
    <w:basedOn w:val="a"/>
    <w:rsid w:val="0059141F"/>
    <w:pPr>
      <w:suppressLineNumbers/>
      <w:suppressAutoHyphens/>
      <w:ind w:firstLine="567"/>
      <w:jc w:val="both"/>
    </w:pPr>
    <w:rPr>
      <w:szCs w:val="20"/>
      <w:lang w:eastAsia="zh-CN"/>
    </w:rPr>
  </w:style>
  <w:style w:type="paragraph" w:customStyle="1" w:styleId="afd">
    <w:name w:val="Заголовок таблицы"/>
    <w:basedOn w:val="afc"/>
    <w:rsid w:val="0059141F"/>
    <w:pPr>
      <w:jc w:val="center"/>
    </w:pPr>
    <w:rPr>
      <w:b/>
      <w:bCs/>
    </w:rPr>
  </w:style>
  <w:style w:type="paragraph" w:customStyle="1" w:styleId="Standard">
    <w:name w:val="Standard"/>
    <w:uiPriority w:val="99"/>
    <w:rsid w:val="0059141F"/>
    <w:pPr>
      <w:widowControl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paragraph" w:styleId="23">
    <w:name w:val="Body Text 2"/>
    <w:basedOn w:val="a"/>
    <w:link w:val="24"/>
    <w:rsid w:val="0059141F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24">
    <w:name w:val="Основной текст 2 Знак"/>
    <w:basedOn w:val="a0"/>
    <w:link w:val="23"/>
    <w:rsid w:val="0059141F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25">
    <w:name w:val="Основной текст (2)"/>
    <w:basedOn w:val="a0"/>
    <w:rsid w:val="00591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rsid w:val="0059141F"/>
    <w:rPr>
      <w:rFonts w:ascii="Times New Roman" w:hAnsi="Times New Roman" w:cs="Times New Roman"/>
      <w:u w:val="none"/>
    </w:rPr>
  </w:style>
  <w:style w:type="character" w:customStyle="1" w:styleId="26">
    <w:name w:val="Основной текст (2)_"/>
    <w:link w:val="210"/>
    <w:rsid w:val="0059141F"/>
    <w:rPr>
      <w:shd w:val="clear" w:color="auto" w:fill="FFFFFF"/>
    </w:rPr>
  </w:style>
  <w:style w:type="character" w:customStyle="1" w:styleId="240">
    <w:name w:val="Основной текст (2)4"/>
    <w:basedOn w:val="26"/>
    <w:rsid w:val="0059141F"/>
  </w:style>
  <w:style w:type="character" w:customStyle="1" w:styleId="230">
    <w:name w:val="Основной текст (2)3"/>
    <w:rsid w:val="0059141F"/>
    <w:rPr>
      <w:rFonts w:ascii="Times New Roman" w:hAnsi="Times New Roman" w:cs="Times New Roman"/>
      <w:u w:val="single"/>
    </w:rPr>
  </w:style>
  <w:style w:type="character" w:customStyle="1" w:styleId="211">
    <w:name w:val="Основной текст (2) + 11"/>
    <w:aliases w:val="5 pt,Курсив"/>
    <w:rsid w:val="0059141F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2ArialUnicodeMS">
    <w:name w:val="Основной текст (2) + Arial Unicode MS"/>
    <w:aliases w:val="7 pt,Курсив2"/>
    <w:rsid w:val="0059141F"/>
    <w:rPr>
      <w:rFonts w:ascii="Arial Unicode MS" w:eastAsia="Arial Unicode MS" w:hAnsi="Times New Roman" w:cs="Arial Unicode MS"/>
      <w:i/>
      <w:iCs/>
      <w:sz w:val="14"/>
      <w:szCs w:val="14"/>
      <w:u w:val="none"/>
    </w:rPr>
  </w:style>
  <w:style w:type="character" w:customStyle="1" w:styleId="3">
    <w:name w:val="Основной текст (3)_"/>
    <w:link w:val="30"/>
    <w:rsid w:val="0059141F"/>
    <w:rPr>
      <w:rFonts w:ascii="Courier New" w:hAnsi="Courier New"/>
      <w:shd w:val="clear" w:color="auto" w:fill="FFFFFF"/>
    </w:rPr>
  </w:style>
  <w:style w:type="character" w:customStyle="1" w:styleId="220">
    <w:name w:val="Основной текст (2)2"/>
    <w:basedOn w:val="26"/>
    <w:rsid w:val="0059141F"/>
  </w:style>
  <w:style w:type="character" w:customStyle="1" w:styleId="afe">
    <w:name w:val="Подпись к таблице_"/>
    <w:link w:val="aff"/>
    <w:rsid w:val="0059141F"/>
    <w:rPr>
      <w:shd w:val="clear" w:color="auto" w:fill="FFFFFF"/>
    </w:rPr>
  </w:style>
  <w:style w:type="character" w:customStyle="1" w:styleId="2CourierNew">
    <w:name w:val="Основной текст (2) + Courier New"/>
    <w:aliases w:val="10 pt"/>
    <w:rsid w:val="0059141F"/>
    <w:rPr>
      <w:rFonts w:ascii="Courier New" w:hAnsi="Courier New" w:cs="Courier New"/>
      <w:sz w:val="20"/>
      <w:szCs w:val="20"/>
      <w:u w:val="none"/>
    </w:rPr>
  </w:style>
  <w:style w:type="character" w:customStyle="1" w:styleId="aff0">
    <w:name w:val="Колонтитул_"/>
    <w:link w:val="16"/>
    <w:rsid w:val="0059141F"/>
    <w:rPr>
      <w:shd w:val="clear" w:color="auto" w:fill="FFFFFF"/>
    </w:rPr>
  </w:style>
  <w:style w:type="character" w:customStyle="1" w:styleId="aff1">
    <w:name w:val="Колонтитул"/>
    <w:basedOn w:val="aff0"/>
    <w:rsid w:val="0059141F"/>
  </w:style>
  <w:style w:type="character" w:customStyle="1" w:styleId="2Exact0">
    <w:name w:val="Заголовок №2 Exact"/>
    <w:link w:val="27"/>
    <w:rsid w:val="0059141F"/>
    <w:rPr>
      <w:shd w:val="clear" w:color="auto" w:fill="FFFFFF"/>
    </w:rPr>
  </w:style>
  <w:style w:type="character" w:customStyle="1" w:styleId="4Exact">
    <w:name w:val="Основной текст (4) Exact"/>
    <w:rsid w:val="0059141F"/>
    <w:rPr>
      <w:rFonts w:ascii="Times New Roman" w:hAnsi="Times New Roman" w:cs="Times New Roman"/>
      <w:sz w:val="20"/>
      <w:szCs w:val="20"/>
      <w:u w:val="none"/>
    </w:rPr>
  </w:style>
  <w:style w:type="character" w:customStyle="1" w:styleId="17">
    <w:name w:val="Заголовок №1_"/>
    <w:link w:val="18"/>
    <w:rsid w:val="0059141F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link w:val="41"/>
    <w:rsid w:val="0059141F"/>
    <w:rPr>
      <w:shd w:val="clear" w:color="auto" w:fill="FFFFFF"/>
    </w:rPr>
  </w:style>
  <w:style w:type="character" w:customStyle="1" w:styleId="210pt">
    <w:name w:val="Основной текст (2) + 10 pt"/>
    <w:rsid w:val="0059141F"/>
    <w:rPr>
      <w:rFonts w:ascii="Times New Roman" w:hAnsi="Times New Roman" w:cs="Times New Roman"/>
      <w:sz w:val="20"/>
      <w:szCs w:val="20"/>
      <w:u w:val="none"/>
    </w:rPr>
  </w:style>
  <w:style w:type="character" w:customStyle="1" w:styleId="213pt">
    <w:name w:val="Основной текст (2) + 13 pt"/>
    <w:rsid w:val="0059141F"/>
    <w:rPr>
      <w:rFonts w:ascii="Times New Roman" w:hAnsi="Times New Roman" w:cs="Times New Roman"/>
      <w:sz w:val="26"/>
      <w:szCs w:val="26"/>
      <w:u w:val="none"/>
    </w:rPr>
  </w:style>
  <w:style w:type="character" w:customStyle="1" w:styleId="250">
    <w:name w:val="Основной текст (2) + 5"/>
    <w:aliases w:val="5 pt2"/>
    <w:rsid w:val="0059141F"/>
    <w:rPr>
      <w:rFonts w:ascii="Times New Roman" w:hAnsi="Times New Roman" w:cs="Times New Roman"/>
      <w:sz w:val="11"/>
      <w:szCs w:val="11"/>
      <w:u w:val="none"/>
    </w:rPr>
  </w:style>
  <w:style w:type="character" w:customStyle="1" w:styleId="2ArialUnicodeMS1">
    <w:name w:val="Основной текст (2) + Arial Unicode MS1"/>
    <w:aliases w:val="4 pt"/>
    <w:rsid w:val="0059141F"/>
    <w:rPr>
      <w:rFonts w:ascii="Arial Unicode MS" w:eastAsia="Arial Unicode MS" w:hAnsi="Times New Roman" w:cs="Arial Unicode MS"/>
      <w:sz w:val="8"/>
      <w:szCs w:val="8"/>
      <w:u w:val="none"/>
    </w:rPr>
  </w:style>
  <w:style w:type="character" w:customStyle="1" w:styleId="29">
    <w:name w:val="Основной текст (2) + 9"/>
    <w:aliases w:val="5 pt1,Курсив1"/>
    <w:rsid w:val="0059141F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5">
    <w:name w:val="Основной текст (5)_"/>
    <w:link w:val="50"/>
    <w:rsid w:val="0059141F"/>
    <w:rPr>
      <w:b/>
      <w:bCs/>
      <w:i/>
      <w:iCs/>
      <w:shd w:val="clear" w:color="auto" w:fill="FFFFFF"/>
    </w:rPr>
  </w:style>
  <w:style w:type="character" w:customStyle="1" w:styleId="28">
    <w:name w:val="Подпись к таблице (2)_"/>
    <w:link w:val="2a"/>
    <w:rsid w:val="0059141F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59141F"/>
    <w:pPr>
      <w:widowControl w:val="0"/>
      <w:shd w:val="clear" w:color="auto" w:fill="FFFFFF"/>
      <w:spacing w:after="540" w:line="269" w:lineRule="exact"/>
      <w:ind w:hanging="1960"/>
    </w:pPr>
    <w:rPr>
      <w:rFonts w:ascii="Calibri" w:eastAsia="Calibri" w:hAnsi="Calibri"/>
      <w:sz w:val="22"/>
      <w:szCs w:val="22"/>
    </w:rPr>
  </w:style>
  <w:style w:type="paragraph" w:customStyle="1" w:styleId="30">
    <w:name w:val="Основной текст (3)"/>
    <w:basedOn w:val="a"/>
    <w:link w:val="3"/>
    <w:rsid w:val="0059141F"/>
    <w:pPr>
      <w:widowControl w:val="0"/>
      <w:shd w:val="clear" w:color="auto" w:fill="FFFFFF"/>
      <w:spacing w:line="240" w:lineRule="atLeast"/>
      <w:jc w:val="both"/>
    </w:pPr>
    <w:rPr>
      <w:rFonts w:ascii="Courier New" w:eastAsia="Calibri" w:hAnsi="Courier New"/>
      <w:sz w:val="22"/>
      <w:szCs w:val="22"/>
    </w:rPr>
  </w:style>
  <w:style w:type="paragraph" w:customStyle="1" w:styleId="aff">
    <w:name w:val="Подпись к таблице"/>
    <w:basedOn w:val="a"/>
    <w:link w:val="afe"/>
    <w:rsid w:val="0059141F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2"/>
      <w:szCs w:val="22"/>
    </w:rPr>
  </w:style>
  <w:style w:type="paragraph" w:customStyle="1" w:styleId="16">
    <w:name w:val="Колонтитул1"/>
    <w:basedOn w:val="a"/>
    <w:link w:val="aff0"/>
    <w:rsid w:val="0059141F"/>
    <w:pPr>
      <w:widowControl w:val="0"/>
      <w:shd w:val="clear" w:color="auto" w:fill="FFFFFF"/>
      <w:spacing w:line="274" w:lineRule="exact"/>
      <w:jc w:val="right"/>
    </w:pPr>
    <w:rPr>
      <w:rFonts w:ascii="Calibri" w:eastAsia="Calibri" w:hAnsi="Calibri"/>
      <w:sz w:val="22"/>
      <w:szCs w:val="22"/>
    </w:rPr>
  </w:style>
  <w:style w:type="paragraph" w:customStyle="1" w:styleId="27">
    <w:name w:val="Заголовок №2"/>
    <w:basedOn w:val="a"/>
    <w:link w:val="2Exact0"/>
    <w:rsid w:val="0059141F"/>
    <w:pPr>
      <w:widowControl w:val="0"/>
      <w:shd w:val="clear" w:color="auto" w:fill="FFFFFF"/>
      <w:spacing w:line="240" w:lineRule="atLeast"/>
      <w:outlineLvl w:val="1"/>
    </w:pPr>
    <w:rPr>
      <w:rFonts w:ascii="Calibri" w:eastAsia="Calibri" w:hAnsi="Calibri"/>
      <w:sz w:val="22"/>
      <w:szCs w:val="22"/>
    </w:rPr>
  </w:style>
  <w:style w:type="paragraph" w:customStyle="1" w:styleId="41">
    <w:name w:val="Основной текст (4)"/>
    <w:basedOn w:val="a"/>
    <w:link w:val="40"/>
    <w:rsid w:val="0059141F"/>
    <w:pPr>
      <w:widowControl w:val="0"/>
      <w:shd w:val="clear" w:color="auto" w:fill="FFFFFF"/>
      <w:spacing w:line="240" w:lineRule="exact"/>
      <w:jc w:val="both"/>
    </w:pPr>
    <w:rPr>
      <w:rFonts w:ascii="Calibri" w:eastAsia="Calibri" w:hAnsi="Calibri"/>
      <w:sz w:val="22"/>
      <w:szCs w:val="22"/>
    </w:rPr>
  </w:style>
  <w:style w:type="paragraph" w:customStyle="1" w:styleId="18">
    <w:name w:val="Заголовок №1"/>
    <w:basedOn w:val="a"/>
    <w:link w:val="17"/>
    <w:rsid w:val="0059141F"/>
    <w:pPr>
      <w:widowControl w:val="0"/>
      <w:shd w:val="clear" w:color="auto" w:fill="FFFFFF"/>
      <w:spacing w:line="240" w:lineRule="exact"/>
      <w:jc w:val="both"/>
      <w:outlineLvl w:val="0"/>
    </w:pPr>
    <w:rPr>
      <w:rFonts w:ascii="Calibri" w:eastAsia="Calibri" w:hAnsi="Calibri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59141F"/>
    <w:pPr>
      <w:widowControl w:val="0"/>
      <w:shd w:val="clear" w:color="auto" w:fill="FFFFFF"/>
      <w:spacing w:before="240" w:line="230" w:lineRule="exact"/>
    </w:pPr>
    <w:rPr>
      <w:rFonts w:ascii="Calibri" w:eastAsia="Calibri" w:hAnsi="Calibri"/>
      <w:b/>
      <w:bCs/>
      <w:i/>
      <w:iCs/>
      <w:sz w:val="22"/>
      <w:szCs w:val="22"/>
    </w:rPr>
  </w:style>
  <w:style w:type="paragraph" w:customStyle="1" w:styleId="2a">
    <w:name w:val="Подпись к таблице (2)"/>
    <w:basedOn w:val="a"/>
    <w:link w:val="28"/>
    <w:rsid w:val="0059141F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2"/>
      <w:szCs w:val="22"/>
    </w:rPr>
  </w:style>
  <w:style w:type="paragraph" w:customStyle="1" w:styleId="aff2">
    <w:name w:val="Таблицы (моноширинный)"/>
    <w:basedOn w:val="a"/>
    <w:next w:val="a"/>
    <w:rsid w:val="0059141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3">
    <w:name w:val="Цветовое выделение"/>
    <w:rsid w:val="0059141F"/>
    <w:rPr>
      <w:b/>
      <w:bCs/>
      <w:color w:val="000080"/>
    </w:rPr>
  </w:style>
  <w:style w:type="paragraph" w:styleId="31">
    <w:name w:val="Body Text Indent 3"/>
    <w:basedOn w:val="a"/>
    <w:link w:val="32"/>
    <w:rsid w:val="0059141F"/>
    <w:pPr>
      <w:suppressAutoHyphens/>
      <w:spacing w:after="120"/>
      <w:ind w:left="283"/>
    </w:pPr>
    <w:rPr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0"/>
    <w:link w:val="31"/>
    <w:rsid w:val="0059141F"/>
    <w:rPr>
      <w:rFonts w:ascii="Times New Roman" w:eastAsia="Times New Roman" w:hAnsi="Times New Roman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EDC3F-3082-49CC-B393-2A3059E4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21</Pages>
  <Words>3871</Words>
  <Characters>28517</Characters>
  <Application>Microsoft Office Word</Application>
  <DocSecurity>0</DocSecurity>
  <Lines>237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omgk2</dc:creator>
  <cp:lastModifiedBy>Пользователь Windows</cp:lastModifiedBy>
  <cp:revision>6</cp:revision>
  <cp:lastPrinted>2020-06-16T08:18:00Z</cp:lastPrinted>
  <dcterms:created xsi:type="dcterms:W3CDTF">2020-06-16T07:20:00Z</dcterms:created>
  <dcterms:modified xsi:type="dcterms:W3CDTF">2020-06-16T08:24:00Z</dcterms:modified>
</cp:coreProperties>
</file>