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747" w:type="dxa"/>
        <w:tblInd w:w="808" w:type="dxa"/>
        <w:tblLook w:val="04A0"/>
      </w:tblPr>
      <w:tblGrid>
        <w:gridCol w:w="7196"/>
        <w:gridCol w:w="2551"/>
      </w:tblGrid>
      <w:tr w:rsidR="004F2743" w:rsidRPr="00EC3730" w:rsidTr="00C8527F">
        <w:tc>
          <w:tcPr>
            <w:tcW w:w="7196" w:type="dxa"/>
          </w:tcPr>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                  Официальные вести  </w:t>
            </w:r>
          </w:p>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Медикасинского сельского поселения </w:t>
            </w:r>
          </w:p>
        </w:tc>
        <w:tc>
          <w:tcPr>
            <w:tcW w:w="2551" w:type="dxa"/>
          </w:tcPr>
          <w:p w:rsidR="004F2743" w:rsidRPr="00EC3730" w:rsidRDefault="00377450" w:rsidP="00154622">
            <w:pPr>
              <w:jc w:val="center"/>
              <w:rPr>
                <w:rFonts w:ascii="Times New Roman" w:hAnsi="Times New Roman" w:cs="Times New Roman"/>
                <w:b/>
              </w:rPr>
            </w:pPr>
            <w:r w:rsidRPr="00EC3730">
              <w:rPr>
                <w:rFonts w:ascii="Times New Roman" w:hAnsi="Times New Roman" w:cs="Times New Roman"/>
                <w:b/>
              </w:rPr>
              <w:t>2020</w:t>
            </w:r>
          </w:p>
          <w:p w:rsidR="004F2743" w:rsidRPr="00EC3730" w:rsidRDefault="005B0A0F" w:rsidP="00154622">
            <w:pPr>
              <w:jc w:val="center"/>
              <w:rPr>
                <w:rFonts w:ascii="Times New Roman" w:hAnsi="Times New Roman" w:cs="Times New Roman"/>
                <w:b/>
                <w:lang w:val="en-US"/>
              </w:rPr>
            </w:pPr>
            <w:r w:rsidRPr="00EC3730">
              <w:rPr>
                <w:rFonts w:ascii="Times New Roman" w:hAnsi="Times New Roman" w:cs="Times New Roman"/>
                <w:b/>
              </w:rPr>
              <w:t>Ноябрь</w:t>
            </w:r>
            <w:r w:rsidR="00A02EEC" w:rsidRPr="00EC3730">
              <w:rPr>
                <w:rFonts w:ascii="Times New Roman" w:hAnsi="Times New Roman" w:cs="Times New Roman"/>
                <w:b/>
              </w:rPr>
              <w:t xml:space="preserve">, </w:t>
            </w:r>
            <w:r w:rsidR="00E1255F" w:rsidRPr="00EC3730">
              <w:rPr>
                <w:rFonts w:ascii="Times New Roman" w:hAnsi="Times New Roman" w:cs="Times New Roman"/>
                <w:b/>
              </w:rPr>
              <w:t xml:space="preserve"> </w:t>
            </w:r>
            <w:r w:rsidRPr="00EC3730">
              <w:rPr>
                <w:rFonts w:ascii="Times New Roman" w:hAnsi="Times New Roman" w:cs="Times New Roman"/>
                <w:b/>
              </w:rPr>
              <w:t>10</w:t>
            </w:r>
          </w:p>
          <w:p w:rsidR="004C032F" w:rsidRPr="00EC3730" w:rsidRDefault="00AD67DB" w:rsidP="00154622">
            <w:pPr>
              <w:jc w:val="center"/>
              <w:rPr>
                <w:rFonts w:ascii="Times New Roman" w:hAnsi="Times New Roman" w:cs="Times New Roman"/>
                <w:b/>
              </w:rPr>
            </w:pPr>
            <w:r w:rsidRPr="00EC3730">
              <w:rPr>
                <w:rFonts w:ascii="Times New Roman" w:hAnsi="Times New Roman" w:cs="Times New Roman"/>
                <w:b/>
              </w:rPr>
              <w:t>вторник</w:t>
            </w:r>
          </w:p>
          <w:p w:rsidR="004F2743" w:rsidRPr="00EC3730" w:rsidRDefault="004F2743" w:rsidP="00154622">
            <w:pPr>
              <w:jc w:val="center"/>
              <w:rPr>
                <w:rFonts w:ascii="Times New Roman" w:hAnsi="Times New Roman" w:cs="Times New Roman"/>
                <w:b/>
              </w:rPr>
            </w:pPr>
          </w:p>
        </w:tc>
      </w:tr>
      <w:tr w:rsidR="004F2743" w:rsidRPr="00EC3730" w:rsidTr="00C8527F">
        <w:tc>
          <w:tcPr>
            <w:tcW w:w="7196" w:type="dxa"/>
          </w:tcPr>
          <w:p w:rsidR="004F2743" w:rsidRPr="00EC3730" w:rsidRDefault="004F2743" w:rsidP="00154622">
            <w:pPr>
              <w:rPr>
                <w:rFonts w:ascii="Times New Roman" w:hAnsi="Times New Roman" w:cs="Times New Roman"/>
                <w:b/>
              </w:rPr>
            </w:pPr>
            <w:r w:rsidRPr="00EC3730">
              <w:rPr>
                <w:rFonts w:ascii="Times New Roman" w:hAnsi="Times New Roman" w:cs="Times New Roman"/>
                <w:b/>
              </w:rPr>
              <w:t xml:space="preserve">                                 Периодическое  печатное  издание  </w:t>
            </w:r>
            <w:proofErr w:type="gramStart"/>
            <w:r w:rsidRPr="00EC3730">
              <w:rPr>
                <w:rFonts w:ascii="Times New Roman" w:hAnsi="Times New Roman" w:cs="Times New Roman"/>
                <w:b/>
              </w:rPr>
              <w:t>основан</w:t>
            </w:r>
            <w:proofErr w:type="gramEnd"/>
            <w:r w:rsidRPr="00EC3730">
              <w:rPr>
                <w:rFonts w:ascii="Times New Roman" w:hAnsi="Times New Roman" w:cs="Times New Roman"/>
                <w:b/>
              </w:rPr>
              <w:t xml:space="preserve">    16 октября  2008  года</w:t>
            </w:r>
          </w:p>
        </w:tc>
        <w:tc>
          <w:tcPr>
            <w:tcW w:w="2551" w:type="dxa"/>
          </w:tcPr>
          <w:p w:rsidR="004F2743" w:rsidRPr="00EC3730" w:rsidRDefault="00BA7865" w:rsidP="005B0A0F">
            <w:pPr>
              <w:rPr>
                <w:rFonts w:ascii="Times New Roman" w:hAnsi="Times New Roman" w:cs="Times New Roman"/>
                <w:b/>
              </w:rPr>
            </w:pPr>
            <w:r w:rsidRPr="00EC3730">
              <w:rPr>
                <w:rFonts w:ascii="Times New Roman" w:hAnsi="Times New Roman" w:cs="Times New Roman"/>
                <w:b/>
              </w:rPr>
              <w:t xml:space="preserve">            </w:t>
            </w:r>
            <w:r w:rsidR="004A1662" w:rsidRPr="00EC3730">
              <w:rPr>
                <w:rFonts w:ascii="Times New Roman" w:hAnsi="Times New Roman" w:cs="Times New Roman"/>
                <w:b/>
              </w:rPr>
              <w:t>№</w:t>
            </w:r>
            <w:r w:rsidR="00DA572C" w:rsidRPr="00EC3730">
              <w:rPr>
                <w:rFonts w:ascii="Times New Roman" w:hAnsi="Times New Roman" w:cs="Times New Roman"/>
                <w:b/>
              </w:rPr>
              <w:t>3</w:t>
            </w:r>
            <w:r w:rsidR="005B0A0F" w:rsidRPr="00EC3730">
              <w:rPr>
                <w:rFonts w:ascii="Times New Roman" w:hAnsi="Times New Roman" w:cs="Times New Roman"/>
                <w:b/>
              </w:rPr>
              <w:t>7</w:t>
            </w:r>
            <w:r w:rsidR="00522596" w:rsidRPr="00EC3730">
              <w:rPr>
                <w:rFonts w:ascii="Times New Roman" w:hAnsi="Times New Roman" w:cs="Times New Roman"/>
                <w:b/>
              </w:rPr>
              <w:t>(</w:t>
            </w:r>
            <w:r w:rsidR="004A1662" w:rsidRPr="00EC3730">
              <w:rPr>
                <w:rFonts w:ascii="Times New Roman" w:hAnsi="Times New Roman" w:cs="Times New Roman"/>
                <w:b/>
              </w:rPr>
              <w:t>2</w:t>
            </w:r>
            <w:r w:rsidR="001A0FAA" w:rsidRPr="00EC3730">
              <w:rPr>
                <w:rFonts w:ascii="Times New Roman" w:hAnsi="Times New Roman" w:cs="Times New Roman"/>
                <w:b/>
              </w:rPr>
              <w:t>9</w:t>
            </w:r>
            <w:r w:rsidR="005B0A0F" w:rsidRPr="00EC3730">
              <w:rPr>
                <w:rFonts w:ascii="Times New Roman" w:hAnsi="Times New Roman" w:cs="Times New Roman"/>
                <w:b/>
              </w:rPr>
              <w:t>3</w:t>
            </w:r>
            <w:r w:rsidR="00625D71" w:rsidRPr="00EC3730">
              <w:rPr>
                <w:rFonts w:ascii="Times New Roman" w:hAnsi="Times New Roman" w:cs="Times New Roman"/>
                <w:b/>
              </w:rPr>
              <w:t>)</w:t>
            </w:r>
          </w:p>
        </w:tc>
      </w:tr>
    </w:tbl>
    <w:p w:rsidR="0095575D" w:rsidRPr="00EC3730" w:rsidRDefault="0095575D" w:rsidP="00C51259">
      <w:pPr>
        <w:rPr>
          <w:rFonts w:ascii="Times New Roman" w:hAnsi="Times New Roman" w:cs="Times New Roman"/>
          <w:b/>
        </w:rPr>
      </w:pPr>
    </w:p>
    <w:p w:rsidR="007E1E0D" w:rsidRPr="00EC3730" w:rsidRDefault="00E1255F" w:rsidP="00AD67DB">
      <w:pPr>
        <w:pStyle w:val="1"/>
        <w:rPr>
          <w:rFonts w:ascii="Times New Roman" w:hAnsi="Times New Roman"/>
          <w:sz w:val="22"/>
          <w:szCs w:val="22"/>
        </w:rPr>
      </w:pPr>
      <w:r w:rsidRPr="00EC3730">
        <w:rPr>
          <w:rFonts w:ascii="Times New Roman" w:hAnsi="Times New Roman"/>
          <w:sz w:val="22"/>
          <w:szCs w:val="22"/>
        </w:rPr>
        <w:t>Сегодня в номере:</w:t>
      </w:r>
    </w:p>
    <w:p w:rsidR="005B0A0F" w:rsidRPr="00EC3730" w:rsidRDefault="005B0A0F" w:rsidP="005B0A0F">
      <w:pPr>
        <w:rPr>
          <w:rFonts w:ascii="Times New Roman" w:hAnsi="Times New Roman" w:cs="Times New Roman"/>
          <w:b/>
        </w:rPr>
      </w:pPr>
      <w:r w:rsidRPr="00EC3730">
        <w:rPr>
          <w:rFonts w:ascii="Times New Roman" w:hAnsi="Times New Roman" w:cs="Times New Roman"/>
          <w:b/>
        </w:rPr>
        <w:t xml:space="preserve">Решение Собрания депутатов  от 10.11.2020г. №4-1 «О </w:t>
      </w:r>
      <w:proofErr w:type="gramStart"/>
      <w:r w:rsidRPr="00EC3730">
        <w:rPr>
          <w:rFonts w:ascii="Times New Roman" w:hAnsi="Times New Roman" w:cs="Times New Roman"/>
          <w:b/>
        </w:rPr>
        <w:t>внесении</w:t>
      </w:r>
      <w:proofErr w:type="gramEnd"/>
      <w:r w:rsidRPr="00EC3730">
        <w:rPr>
          <w:rFonts w:ascii="Times New Roman" w:hAnsi="Times New Roman" w:cs="Times New Roman"/>
          <w:b/>
        </w:rPr>
        <w:t xml:space="preserve"> изменений в Устав Медикасинского  сельского поселения Цивильского района Чуваш</w:t>
      </w:r>
      <w:bookmarkStart w:id="0" w:name="_GoBack"/>
      <w:bookmarkEnd w:id="0"/>
      <w:r w:rsidRPr="00EC3730">
        <w:rPr>
          <w:rFonts w:ascii="Times New Roman" w:hAnsi="Times New Roman" w:cs="Times New Roman"/>
          <w:b/>
        </w:rPr>
        <w:t>ской Республики»</w:t>
      </w:r>
    </w:p>
    <w:p w:rsidR="005B0A0F" w:rsidRPr="00EC3730" w:rsidRDefault="005B0A0F" w:rsidP="005B0A0F">
      <w:pPr>
        <w:ind w:firstLine="720"/>
        <w:jc w:val="both"/>
        <w:rPr>
          <w:rFonts w:ascii="Times New Roman" w:hAnsi="Times New Roman" w:cs="Times New Roman"/>
        </w:rPr>
      </w:pPr>
      <w:proofErr w:type="gramStart"/>
      <w:r w:rsidRPr="00EC3730">
        <w:rPr>
          <w:rFonts w:ascii="Times New Roman" w:hAnsi="Times New Roman" w:cs="Times New Roman"/>
          <w:color w:val="000000"/>
        </w:rPr>
        <w:t>На основании Федерального закона от 06.10.2003 № 131-ФЗ «Об общих принципах организации местного самоуправления Российской Федерации», Закона Чувашской Республики от 18.10.2004 № 19 «Об организации местного самоуправления в Чувашской Республике» и в целях приведения Устава Медикасинского  сельского поселения Цивильского района Чувашской Республики, принятого решением Собрания депутатов</w:t>
      </w:r>
      <w:r w:rsidRPr="00EC3730">
        <w:rPr>
          <w:rFonts w:ascii="Times New Roman" w:hAnsi="Times New Roman" w:cs="Times New Roman"/>
        </w:rPr>
        <w:t xml:space="preserve"> Медикасинского  </w:t>
      </w:r>
      <w:r w:rsidRPr="00EC3730">
        <w:rPr>
          <w:rFonts w:ascii="Times New Roman" w:hAnsi="Times New Roman" w:cs="Times New Roman"/>
          <w:color w:val="000000"/>
        </w:rPr>
        <w:t>сельского поселения Цивильского района Чувашской Республики</w:t>
      </w:r>
      <w:r w:rsidRPr="00EC3730">
        <w:rPr>
          <w:rFonts w:ascii="Times New Roman" w:hAnsi="Times New Roman" w:cs="Times New Roman"/>
        </w:rPr>
        <w:t xml:space="preserve"> от 05.06.2012 № 11-1, в соответствии с действующим законодательством,</w:t>
      </w:r>
      <w:proofErr w:type="gramEnd"/>
    </w:p>
    <w:p w:rsidR="005B0A0F" w:rsidRPr="00EC3730" w:rsidRDefault="005B0A0F" w:rsidP="005B0A0F">
      <w:pPr>
        <w:ind w:firstLine="720"/>
        <w:jc w:val="both"/>
        <w:rPr>
          <w:rFonts w:ascii="Times New Roman" w:hAnsi="Times New Roman" w:cs="Times New Roman"/>
        </w:rPr>
      </w:pPr>
      <w:r w:rsidRPr="00EC3730">
        <w:rPr>
          <w:rFonts w:ascii="Times New Roman" w:hAnsi="Times New Roman" w:cs="Times New Roman"/>
        </w:rPr>
        <w:t xml:space="preserve">Собрание депутатов  </w:t>
      </w:r>
      <w:r w:rsidRPr="00EC3730">
        <w:rPr>
          <w:rFonts w:ascii="Times New Roman" w:hAnsi="Times New Roman" w:cs="Times New Roman"/>
          <w:color w:val="000000"/>
        </w:rPr>
        <w:t>Медикасинского  сельского поселения</w:t>
      </w:r>
      <w:r w:rsidRPr="00EC3730">
        <w:rPr>
          <w:rFonts w:ascii="Times New Roman" w:hAnsi="Times New Roman" w:cs="Times New Roman"/>
        </w:rPr>
        <w:t xml:space="preserve"> Цивильского района </w:t>
      </w:r>
      <w:r w:rsidRPr="00EC3730">
        <w:rPr>
          <w:rFonts w:ascii="Times New Roman" w:hAnsi="Times New Roman" w:cs="Times New Roman"/>
          <w:color w:val="000000"/>
        </w:rPr>
        <w:t xml:space="preserve">Чувашской Республики </w:t>
      </w:r>
      <w:r w:rsidRPr="00EC3730">
        <w:rPr>
          <w:rFonts w:ascii="Times New Roman" w:hAnsi="Times New Roman" w:cs="Times New Roman"/>
        </w:rPr>
        <w:t>решило:</w:t>
      </w:r>
    </w:p>
    <w:p w:rsidR="005B0A0F" w:rsidRPr="00EC3730" w:rsidRDefault="005B0A0F" w:rsidP="005B0A0F">
      <w:pPr>
        <w:ind w:firstLine="720"/>
        <w:rPr>
          <w:rFonts w:ascii="Times New Roman" w:hAnsi="Times New Roman" w:cs="Times New Roman"/>
          <w:b/>
        </w:rPr>
      </w:pPr>
    </w:p>
    <w:p w:rsidR="005B0A0F" w:rsidRPr="00EC3730" w:rsidRDefault="005B0A0F" w:rsidP="005B0A0F">
      <w:pPr>
        <w:ind w:firstLine="709"/>
        <w:jc w:val="both"/>
        <w:rPr>
          <w:rFonts w:ascii="Times New Roman" w:hAnsi="Times New Roman" w:cs="Times New Roman"/>
        </w:rPr>
      </w:pPr>
      <w:r w:rsidRPr="00EC3730">
        <w:rPr>
          <w:rFonts w:ascii="Times New Roman" w:hAnsi="Times New Roman" w:cs="Times New Roman"/>
        </w:rPr>
        <w:t xml:space="preserve">1. </w:t>
      </w:r>
      <w:proofErr w:type="gramStart"/>
      <w:r w:rsidRPr="00EC3730">
        <w:rPr>
          <w:rFonts w:ascii="Times New Roman" w:hAnsi="Times New Roman" w:cs="Times New Roman"/>
        </w:rPr>
        <w:t xml:space="preserve">Внести в  Устав </w:t>
      </w:r>
      <w:r w:rsidRPr="00EC3730">
        <w:rPr>
          <w:rFonts w:ascii="Times New Roman" w:hAnsi="Times New Roman" w:cs="Times New Roman"/>
          <w:color w:val="000000"/>
        </w:rPr>
        <w:t>Медикасинского  сельского поселения</w:t>
      </w:r>
      <w:r w:rsidRPr="00EC3730">
        <w:rPr>
          <w:rFonts w:ascii="Times New Roman" w:hAnsi="Times New Roman" w:cs="Times New Roman"/>
        </w:rPr>
        <w:t xml:space="preserve"> Цивильского района </w:t>
      </w:r>
      <w:r w:rsidRPr="00EC3730">
        <w:rPr>
          <w:rFonts w:ascii="Times New Roman" w:hAnsi="Times New Roman" w:cs="Times New Roman"/>
          <w:color w:val="000000"/>
        </w:rPr>
        <w:t>Чувашской Республики</w:t>
      </w:r>
      <w:r w:rsidRPr="00EC3730">
        <w:rPr>
          <w:rFonts w:ascii="Times New Roman" w:hAnsi="Times New Roman" w:cs="Times New Roman"/>
        </w:rPr>
        <w:t xml:space="preserve">, принятый решением Собрания депутатов </w:t>
      </w:r>
      <w:r w:rsidRPr="00EC3730">
        <w:rPr>
          <w:rFonts w:ascii="Times New Roman" w:hAnsi="Times New Roman" w:cs="Times New Roman"/>
          <w:color w:val="000000"/>
        </w:rPr>
        <w:t xml:space="preserve">Медикасинского  сельского поселения Цивильского района Чувашской Республики  </w:t>
      </w:r>
      <w:r w:rsidRPr="00EC3730">
        <w:rPr>
          <w:rFonts w:ascii="Times New Roman" w:hAnsi="Times New Roman" w:cs="Times New Roman"/>
        </w:rPr>
        <w:t>от 05.06.2012   № 11-1 (с изменениями, внесенными решениями Собрания депутатов Медикасинского сельского поселения Цивильского района Чувашской Республики</w:t>
      </w:r>
      <w:r w:rsidRPr="00EC3730">
        <w:rPr>
          <w:rFonts w:ascii="Times New Roman" w:hAnsi="Times New Roman" w:cs="Times New Roman"/>
          <w:color w:val="FF0000"/>
        </w:rPr>
        <w:t xml:space="preserve"> </w:t>
      </w:r>
      <w:r w:rsidRPr="00EC3730">
        <w:rPr>
          <w:rFonts w:ascii="Times New Roman" w:hAnsi="Times New Roman" w:cs="Times New Roman"/>
        </w:rPr>
        <w:t xml:space="preserve">от </w:t>
      </w:r>
      <w:hyperlink r:id="rId8" w:tgtFrame="Logical" w:history="1">
        <w:r w:rsidRPr="00EC3730">
          <w:rPr>
            <w:rStyle w:val="ab"/>
            <w:rFonts w:ascii="Times New Roman" w:hAnsi="Times New Roman" w:cs="Times New Roman"/>
          </w:rPr>
          <w:t>03 июня 2013 года № 17-1</w:t>
        </w:r>
      </w:hyperlink>
      <w:r w:rsidRPr="00EC3730">
        <w:rPr>
          <w:rFonts w:ascii="Times New Roman" w:hAnsi="Times New Roman" w:cs="Times New Roman"/>
        </w:rPr>
        <w:t>, от</w:t>
      </w:r>
      <w:r w:rsidRPr="00EC3730">
        <w:rPr>
          <w:rFonts w:ascii="Times New Roman" w:hAnsi="Times New Roman" w:cs="Times New Roman"/>
          <w:color w:val="FF0000"/>
        </w:rPr>
        <w:t xml:space="preserve"> </w:t>
      </w:r>
      <w:r w:rsidRPr="00EC3730">
        <w:rPr>
          <w:rFonts w:ascii="Times New Roman" w:hAnsi="Times New Roman" w:cs="Times New Roman"/>
        </w:rPr>
        <w:t xml:space="preserve"> 09 января 2014 года № 23-1, от 02 апреля  2014 года № 24-1, от 11 декабря 2014 года</w:t>
      </w:r>
      <w:proofErr w:type="gramEnd"/>
      <w:r w:rsidRPr="00EC3730">
        <w:rPr>
          <w:rFonts w:ascii="Times New Roman" w:hAnsi="Times New Roman" w:cs="Times New Roman"/>
        </w:rPr>
        <w:t xml:space="preserve"> № </w:t>
      </w:r>
      <w:proofErr w:type="gramStart"/>
      <w:r w:rsidRPr="00EC3730">
        <w:rPr>
          <w:rFonts w:ascii="Times New Roman" w:hAnsi="Times New Roman" w:cs="Times New Roman"/>
        </w:rPr>
        <w:t>29-1, от 19  июня 2015 года № 32-1, от 20  февраля   2017 года № 18-1, от 01 декабря 2017 года № 28-1, от 10 августа 2018 года № 25-1, 08  апреля   2019 г.  № 43-1, 01 ноября   2019 г.  № 47-1)   следующие изменения:</w:t>
      </w:r>
      <w:r w:rsidRPr="00EC3730">
        <w:rPr>
          <w:rFonts w:ascii="Times New Roman" w:hAnsi="Times New Roman" w:cs="Times New Roman"/>
        </w:rPr>
        <w:tab/>
      </w:r>
      <w:proofErr w:type="gramEnd"/>
    </w:p>
    <w:p w:rsidR="005B0A0F" w:rsidRPr="00EC3730" w:rsidRDefault="005B0A0F" w:rsidP="005B0A0F">
      <w:pPr>
        <w:ind w:firstLine="709"/>
        <w:jc w:val="both"/>
        <w:rPr>
          <w:rFonts w:ascii="Times New Roman" w:hAnsi="Times New Roman" w:cs="Times New Roman"/>
        </w:rPr>
      </w:pPr>
      <w:r w:rsidRPr="00EC3730">
        <w:rPr>
          <w:rFonts w:ascii="Times New Roman" w:hAnsi="Times New Roman" w:cs="Times New Roman"/>
        </w:rPr>
        <w:t xml:space="preserve">1) </w:t>
      </w:r>
      <w:r w:rsidRPr="00EC3730">
        <w:rPr>
          <w:rFonts w:ascii="Times New Roman" w:hAnsi="Times New Roman" w:cs="Times New Roman"/>
          <w:b/>
        </w:rPr>
        <w:t>часть 1 статьи 7 дополнить пунктом 18</w:t>
      </w:r>
      <w:r w:rsidRPr="00EC3730">
        <w:rPr>
          <w:rFonts w:ascii="Times New Roman" w:hAnsi="Times New Roman" w:cs="Times New Roman"/>
        </w:rPr>
        <w:t xml:space="preserve"> следующего содержания:</w:t>
      </w:r>
    </w:p>
    <w:p w:rsidR="005B0A0F" w:rsidRPr="00EC3730" w:rsidRDefault="005B0A0F" w:rsidP="005B0A0F">
      <w:pPr>
        <w:ind w:firstLine="709"/>
        <w:jc w:val="both"/>
        <w:rPr>
          <w:rFonts w:ascii="Times New Roman" w:hAnsi="Times New Roman" w:cs="Times New Roman"/>
        </w:rPr>
      </w:pPr>
      <w:r w:rsidRPr="00EC3730">
        <w:rPr>
          <w:rFonts w:ascii="Times New Roman" w:hAnsi="Times New Roman" w:cs="Times New Roman"/>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EC3730">
        <w:rPr>
          <w:rFonts w:ascii="Times New Roman" w:hAnsi="Times New Roman" w:cs="Times New Roman"/>
        </w:rPr>
        <w:t>.».</w:t>
      </w:r>
      <w:proofErr w:type="gramEnd"/>
    </w:p>
    <w:p w:rsidR="005B0A0F" w:rsidRPr="00EC3730" w:rsidRDefault="005B0A0F" w:rsidP="005B0A0F">
      <w:pPr>
        <w:ind w:firstLine="709"/>
        <w:jc w:val="both"/>
        <w:rPr>
          <w:rFonts w:ascii="Times New Roman" w:hAnsi="Times New Roman" w:cs="Times New Roman"/>
        </w:rPr>
      </w:pPr>
      <w:r w:rsidRPr="00EC3730">
        <w:rPr>
          <w:rFonts w:ascii="Times New Roman" w:hAnsi="Times New Roman" w:cs="Times New Roman"/>
        </w:rPr>
        <w:t>2) дополнить статьей 14.1 следующего содержания:</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w:t>
      </w:r>
      <w:r w:rsidRPr="00EC3730">
        <w:rPr>
          <w:rFonts w:ascii="Times New Roman" w:hAnsi="Times New Roman" w:cs="Times New Roman"/>
          <w:b/>
        </w:rPr>
        <w:t>Статья 14.1. Инициативные проекты</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 xml:space="preserve">1. В целях реализации мероприятий, имеющих приоритетное значение для жителей Медикасинского  сельского поселения или его части, по решению вопросов местного значения или иных вопросов, право </w:t>
      </w:r>
      <w:proofErr w:type="gramStart"/>
      <w:r w:rsidRPr="00EC3730">
        <w:rPr>
          <w:rFonts w:ascii="Times New Roman" w:hAnsi="Times New Roman" w:cs="Times New Roman"/>
        </w:rPr>
        <w:t>решения</w:t>
      </w:r>
      <w:proofErr w:type="gramEnd"/>
      <w:r w:rsidRPr="00EC3730">
        <w:rPr>
          <w:rFonts w:ascii="Times New Roman" w:hAnsi="Times New Roman" w:cs="Times New Roman"/>
        </w:rPr>
        <w:t xml:space="preserve"> которых предоставлено органам местного самоуправления, в администрацию Медикасинского </w:t>
      </w:r>
      <w:r w:rsidRPr="00EC3730">
        <w:rPr>
          <w:rFonts w:ascii="Times New Roman" w:hAnsi="Times New Roman" w:cs="Times New Roman"/>
          <w:color w:val="000000"/>
        </w:rPr>
        <w:t xml:space="preserve"> сельского поселения</w:t>
      </w:r>
      <w:r w:rsidRPr="00EC3730">
        <w:rPr>
          <w:rFonts w:ascii="Times New Roman" w:hAnsi="Times New Roman" w:cs="Times New Roman"/>
        </w:rPr>
        <w:t xml:space="preserve"> может быть внесен инициативный проект. Порядок определения части территории </w:t>
      </w:r>
      <w:r w:rsidRPr="00EC3730">
        <w:rPr>
          <w:rFonts w:ascii="Times New Roman" w:hAnsi="Times New Roman" w:cs="Times New Roman"/>
          <w:color w:val="000000"/>
        </w:rPr>
        <w:t>Медикасинского  сельского поселения</w:t>
      </w:r>
      <w:r w:rsidRPr="00EC3730">
        <w:rPr>
          <w:rFonts w:ascii="Times New Roman" w:hAnsi="Times New Roman" w:cs="Times New Roman"/>
        </w:rPr>
        <w:t xml:space="preserve">, на которой могут реализовываться инициативные проекты, устанавливается нормативным правовым актом Собрания депутатов </w:t>
      </w:r>
      <w:r w:rsidRPr="00EC3730">
        <w:rPr>
          <w:rFonts w:ascii="Times New Roman" w:hAnsi="Times New Roman" w:cs="Times New Roman"/>
          <w:color w:val="000000"/>
        </w:rPr>
        <w:t>Медикасинского  сельского поселения</w:t>
      </w:r>
      <w:r w:rsidRPr="00EC3730">
        <w:rPr>
          <w:rFonts w:ascii="Times New Roman" w:hAnsi="Times New Roman" w:cs="Times New Roman"/>
        </w:rPr>
        <w:t>.</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Pr="00EC3730">
        <w:rPr>
          <w:rFonts w:ascii="Times New Roman" w:hAnsi="Times New Roman" w:cs="Times New Roman"/>
          <w:color w:val="000000"/>
        </w:rPr>
        <w:t>Медикасинского  сельского поселения</w:t>
      </w:r>
      <w:r w:rsidRPr="00EC3730">
        <w:rPr>
          <w:rFonts w:ascii="Times New Roman" w:hAnsi="Times New Roman" w:cs="Times New Roman"/>
        </w:rPr>
        <w:t xml:space="preserve">,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w:t>
      </w:r>
      <w:r w:rsidRPr="00EC3730">
        <w:rPr>
          <w:rFonts w:ascii="Times New Roman" w:hAnsi="Times New Roman" w:cs="Times New Roman"/>
        </w:rPr>
        <w:lastRenderedPageBreak/>
        <w:t xml:space="preserve">депутатов </w:t>
      </w:r>
      <w:r w:rsidRPr="00EC3730">
        <w:rPr>
          <w:rFonts w:ascii="Times New Roman" w:hAnsi="Times New Roman" w:cs="Times New Roman"/>
          <w:color w:val="000000"/>
        </w:rPr>
        <w:t>Медикасинского  сельского поселения</w:t>
      </w:r>
      <w:r w:rsidRPr="00EC3730">
        <w:rPr>
          <w:rFonts w:ascii="Times New Roman" w:hAnsi="Times New Roman" w:cs="Times New Roman"/>
        </w:rPr>
        <w:t xml:space="preserve">. Право выступить инициатором проекта в </w:t>
      </w:r>
      <w:proofErr w:type="gramStart"/>
      <w:r w:rsidRPr="00EC3730">
        <w:rPr>
          <w:rFonts w:ascii="Times New Roman" w:hAnsi="Times New Roman" w:cs="Times New Roman"/>
        </w:rPr>
        <w:t>соответствии</w:t>
      </w:r>
      <w:proofErr w:type="gramEnd"/>
      <w:r w:rsidRPr="00EC3730">
        <w:rPr>
          <w:rFonts w:ascii="Times New Roman" w:hAnsi="Times New Roman" w:cs="Times New Roman"/>
        </w:rPr>
        <w:t xml:space="preserve"> с нормативным правовым актом Собрания депутатов </w:t>
      </w:r>
      <w:r w:rsidRPr="00EC3730">
        <w:rPr>
          <w:rFonts w:ascii="Times New Roman" w:hAnsi="Times New Roman" w:cs="Times New Roman"/>
          <w:color w:val="000000"/>
        </w:rPr>
        <w:t>Медикасинского  сельского поселения</w:t>
      </w:r>
      <w:r w:rsidRPr="00EC3730">
        <w:rPr>
          <w:rFonts w:ascii="Times New Roman" w:hAnsi="Times New Roman" w:cs="Times New Roman"/>
        </w:rPr>
        <w:t xml:space="preserve"> может быть предоставлено также иным лицам, осуществляющим деятельность на территории </w:t>
      </w:r>
      <w:r w:rsidRPr="00EC3730">
        <w:rPr>
          <w:rFonts w:ascii="Times New Roman" w:hAnsi="Times New Roman" w:cs="Times New Roman"/>
          <w:color w:val="000000"/>
        </w:rPr>
        <w:t>Медикасинского  сельского поселения</w:t>
      </w:r>
      <w:r w:rsidRPr="00EC3730">
        <w:rPr>
          <w:rFonts w:ascii="Times New Roman" w:hAnsi="Times New Roman" w:cs="Times New Roman"/>
        </w:rPr>
        <w:t>.</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3. Инициативный проект должен содержать следующие сведения:</w:t>
      </w:r>
    </w:p>
    <w:p w:rsidR="005B0A0F" w:rsidRPr="00EC3730" w:rsidRDefault="005B0A0F" w:rsidP="005B0A0F">
      <w:pPr>
        <w:autoSpaceDE w:val="0"/>
        <w:autoSpaceDN w:val="0"/>
        <w:adjustRightInd w:val="0"/>
        <w:ind w:firstLine="540"/>
        <w:jc w:val="both"/>
        <w:rPr>
          <w:rFonts w:ascii="Times New Roman" w:hAnsi="Times New Roman" w:cs="Times New Roman"/>
        </w:rPr>
      </w:pPr>
      <w:proofErr w:type="gramStart"/>
      <w:r w:rsidRPr="00EC3730">
        <w:rPr>
          <w:rFonts w:ascii="Times New Roman" w:hAnsi="Times New Roman" w:cs="Times New Roman"/>
        </w:rPr>
        <w:t>1) описание проблемы, решение которой имеет приоритетное значение для жителей Медикасинского  сельского поселения или его части;</w:t>
      </w:r>
      <w:proofErr w:type="gramEnd"/>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2) обоснование предложений по решению указанной проблемы;</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3) описание ожидаемого результата (ожидаемых результатов) реализации инициативного проекта;</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4) предварительный расчет необходимых расходов на реализацию инициативного проекта;</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5) планируемые сроки реализации инициативного проекта;</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6) сведения о планируемом (возможном) финансовом, имущественном и (или) трудовом участии заинтересованных лиц в реализации данного проекта;</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 xml:space="preserve">7) указание на объем средств местного бюджета в </w:t>
      </w:r>
      <w:proofErr w:type="gramStart"/>
      <w:r w:rsidRPr="00EC3730">
        <w:rPr>
          <w:rFonts w:ascii="Times New Roman" w:hAnsi="Times New Roman" w:cs="Times New Roman"/>
        </w:rPr>
        <w:t>случае</w:t>
      </w:r>
      <w:proofErr w:type="gramEnd"/>
      <w:r w:rsidRPr="00EC3730">
        <w:rPr>
          <w:rFonts w:ascii="Times New Roman" w:hAnsi="Times New Roman" w:cs="Times New Roman"/>
        </w:rPr>
        <w:t>,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 xml:space="preserve">8) указание на территорию Медикасинского  сельского поселения или его часть, в </w:t>
      </w:r>
      <w:proofErr w:type="gramStart"/>
      <w:r w:rsidRPr="00EC3730">
        <w:rPr>
          <w:rFonts w:ascii="Times New Roman" w:hAnsi="Times New Roman" w:cs="Times New Roman"/>
        </w:rPr>
        <w:t>границах</w:t>
      </w:r>
      <w:proofErr w:type="gramEnd"/>
      <w:r w:rsidRPr="00EC3730">
        <w:rPr>
          <w:rFonts w:ascii="Times New Roman" w:hAnsi="Times New Roman" w:cs="Times New Roman"/>
        </w:rPr>
        <w:t xml:space="preserve"> которой будет реализовываться инициативный проект, в соответствии с порядком, установленным нормативным правовым актом Собрания депутатов </w:t>
      </w:r>
      <w:r w:rsidRPr="00EC3730">
        <w:rPr>
          <w:rFonts w:ascii="Times New Roman" w:hAnsi="Times New Roman" w:cs="Times New Roman"/>
          <w:color w:val="000000"/>
        </w:rPr>
        <w:t>Медикасинского  сельского поселения</w:t>
      </w:r>
      <w:r w:rsidRPr="00EC3730">
        <w:rPr>
          <w:rFonts w:ascii="Times New Roman" w:hAnsi="Times New Roman" w:cs="Times New Roman"/>
        </w:rPr>
        <w:t>;</w:t>
      </w:r>
    </w:p>
    <w:p w:rsidR="005B0A0F" w:rsidRPr="00EC3730" w:rsidRDefault="005B0A0F" w:rsidP="005B0A0F">
      <w:pPr>
        <w:autoSpaceDE w:val="0"/>
        <w:autoSpaceDN w:val="0"/>
        <w:adjustRightInd w:val="0"/>
        <w:ind w:firstLine="540"/>
        <w:jc w:val="both"/>
        <w:rPr>
          <w:rFonts w:ascii="Times New Roman" w:hAnsi="Times New Roman" w:cs="Times New Roman"/>
          <w:b/>
          <w:i/>
        </w:rPr>
      </w:pPr>
      <w:r w:rsidRPr="00EC3730">
        <w:rPr>
          <w:rFonts w:ascii="Times New Roman" w:hAnsi="Times New Roman" w:cs="Times New Roman"/>
        </w:rPr>
        <w:t xml:space="preserve">9) иные сведения, предусмотренные нормативным правовым актом Собрания депутатов </w:t>
      </w:r>
      <w:r w:rsidRPr="00EC3730">
        <w:rPr>
          <w:rFonts w:ascii="Times New Roman" w:hAnsi="Times New Roman" w:cs="Times New Roman"/>
          <w:color w:val="000000"/>
        </w:rPr>
        <w:t>Медикасинского  сельского поселения</w:t>
      </w:r>
      <w:r w:rsidRPr="00EC3730">
        <w:rPr>
          <w:rFonts w:ascii="Times New Roman" w:hAnsi="Times New Roman" w:cs="Times New Roman"/>
          <w:b/>
          <w:i/>
        </w:rPr>
        <w:t>.</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 xml:space="preserve">4. </w:t>
      </w:r>
      <w:proofErr w:type="gramStart"/>
      <w:r w:rsidRPr="00EC3730">
        <w:rPr>
          <w:rFonts w:ascii="Times New Roman" w:hAnsi="Times New Roman" w:cs="Times New Roman"/>
        </w:rPr>
        <w:t xml:space="preserve">Инициативный проект до его внесения в администрацию </w:t>
      </w:r>
      <w:r w:rsidRPr="00EC3730">
        <w:rPr>
          <w:rFonts w:ascii="Times New Roman" w:hAnsi="Times New Roman" w:cs="Times New Roman"/>
          <w:color w:val="000000"/>
        </w:rPr>
        <w:t>Медикасинского  сельского поселения</w:t>
      </w:r>
      <w:r w:rsidRPr="00EC3730">
        <w:rPr>
          <w:rFonts w:ascii="Times New Roman" w:hAnsi="Times New Roman" w:cs="Times New Roman"/>
        </w:rPr>
        <w:t xml:space="preserve">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Медикасинского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rsidRPr="00EC3730">
        <w:rPr>
          <w:rFonts w:ascii="Times New Roman" w:hAnsi="Times New Roman" w:cs="Times New Roman"/>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 xml:space="preserve">Нормативным правовым актом Собрания депутатов </w:t>
      </w:r>
      <w:r w:rsidRPr="00EC3730">
        <w:rPr>
          <w:rFonts w:ascii="Times New Roman" w:hAnsi="Times New Roman" w:cs="Times New Roman"/>
          <w:color w:val="000000"/>
        </w:rPr>
        <w:t>Медикасинского  сельского поселения</w:t>
      </w:r>
      <w:r w:rsidRPr="00EC3730">
        <w:rPr>
          <w:rFonts w:ascii="Times New Roman" w:hAnsi="Times New Roman" w:cs="Times New Roman"/>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 </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 xml:space="preserve">Инициаторы проекта при внесении инициативного проекта в администрацию </w:t>
      </w:r>
      <w:r w:rsidRPr="00EC3730">
        <w:rPr>
          <w:rFonts w:ascii="Times New Roman" w:hAnsi="Times New Roman" w:cs="Times New Roman"/>
          <w:color w:val="000000"/>
        </w:rPr>
        <w:t>Медикасинского  сельского поселения</w:t>
      </w:r>
      <w:r w:rsidRPr="00EC3730">
        <w:rPr>
          <w:rFonts w:ascii="Times New Roman" w:hAnsi="Times New Roman" w:cs="Times New Roman"/>
        </w:rPr>
        <w:t xml:space="preserve">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Медикасинского  сельского поселения или его части.</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 xml:space="preserve">5. </w:t>
      </w:r>
      <w:proofErr w:type="gramStart"/>
      <w:r w:rsidRPr="00EC3730">
        <w:rPr>
          <w:rFonts w:ascii="Times New Roman" w:hAnsi="Times New Roman" w:cs="Times New Roman"/>
        </w:rPr>
        <w:t xml:space="preserve">Информация о внесении инициативного проекта в администрацию </w:t>
      </w:r>
      <w:r w:rsidRPr="00EC3730">
        <w:rPr>
          <w:rFonts w:ascii="Times New Roman" w:hAnsi="Times New Roman" w:cs="Times New Roman"/>
          <w:color w:val="000000"/>
        </w:rPr>
        <w:t>Медикасинского  сельского поселения</w:t>
      </w:r>
      <w:r w:rsidRPr="00EC3730">
        <w:rPr>
          <w:rFonts w:ascii="Times New Roman" w:hAnsi="Times New Roman" w:cs="Times New Roman"/>
        </w:rPr>
        <w:t xml:space="preserve"> подлежит опубликованию (обнародованию) и размещению на официальном сайте </w:t>
      </w:r>
      <w:r w:rsidRPr="00EC3730">
        <w:rPr>
          <w:rFonts w:ascii="Times New Roman" w:hAnsi="Times New Roman" w:cs="Times New Roman"/>
          <w:color w:val="000000"/>
        </w:rPr>
        <w:t>Медикасинского  сельского поселения</w:t>
      </w:r>
      <w:r w:rsidRPr="00EC3730">
        <w:rPr>
          <w:rFonts w:ascii="Times New Roman" w:hAnsi="Times New Roman" w:cs="Times New Roman"/>
        </w:rPr>
        <w:t xml:space="preserve"> в информационно-телекоммуникационной сети "Интернет" в течение трех рабочих дней со дня внесения инициативного проекта в администрацию </w:t>
      </w:r>
      <w:r w:rsidRPr="00EC3730">
        <w:rPr>
          <w:rFonts w:ascii="Times New Roman" w:hAnsi="Times New Roman" w:cs="Times New Roman"/>
          <w:color w:val="000000"/>
        </w:rPr>
        <w:t>Медикасинского  сельского поселения</w:t>
      </w:r>
      <w:r w:rsidRPr="00EC3730">
        <w:rPr>
          <w:rFonts w:ascii="Times New Roman" w:hAnsi="Times New Roman" w:cs="Times New Roman"/>
        </w:rPr>
        <w:t xml:space="preserve"> и должна содержать сведения, указанные в части 3 настоящей статьи, а также об инициаторах проекта.</w:t>
      </w:r>
      <w:proofErr w:type="gramEnd"/>
      <w:r w:rsidRPr="00EC3730">
        <w:rPr>
          <w:rFonts w:ascii="Times New Roman" w:hAnsi="Times New Roman" w:cs="Times New Roman"/>
        </w:rPr>
        <w:t xml:space="preserve"> Одновременно граждане информируются о возможности представления в администрацию </w:t>
      </w:r>
      <w:r w:rsidRPr="00EC3730">
        <w:rPr>
          <w:rFonts w:ascii="Times New Roman" w:hAnsi="Times New Roman" w:cs="Times New Roman"/>
          <w:color w:val="000000"/>
        </w:rPr>
        <w:t>Медикасинского  сельского поселения</w:t>
      </w:r>
      <w:r w:rsidRPr="00EC3730">
        <w:rPr>
          <w:rFonts w:ascii="Times New Roman" w:hAnsi="Times New Roman" w:cs="Times New Roman"/>
        </w:rPr>
        <w:t xml:space="preserve"> своих замечаний и предложений по </w:t>
      </w:r>
      <w:r w:rsidRPr="00EC3730">
        <w:rPr>
          <w:rFonts w:ascii="Times New Roman" w:hAnsi="Times New Roman" w:cs="Times New Roman"/>
        </w:rPr>
        <w:lastRenderedPageBreak/>
        <w:t xml:space="preserve">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Pr="00EC3730">
        <w:rPr>
          <w:rFonts w:ascii="Times New Roman" w:hAnsi="Times New Roman" w:cs="Times New Roman"/>
          <w:color w:val="000000"/>
        </w:rPr>
        <w:t>Медикасинского   сельского поселения</w:t>
      </w:r>
      <w:r w:rsidRPr="00EC3730">
        <w:rPr>
          <w:rFonts w:ascii="Times New Roman" w:hAnsi="Times New Roman" w:cs="Times New Roman"/>
        </w:rPr>
        <w:t>, достигшие шестнадцатилетнего возраста. В случае</w:t>
      </w:r>
      <w:proofErr w:type="gramStart"/>
      <w:r w:rsidRPr="00EC3730">
        <w:rPr>
          <w:rFonts w:ascii="Times New Roman" w:hAnsi="Times New Roman" w:cs="Times New Roman"/>
        </w:rPr>
        <w:t>,</w:t>
      </w:r>
      <w:proofErr w:type="gramEnd"/>
      <w:r w:rsidRPr="00EC3730">
        <w:rPr>
          <w:rFonts w:ascii="Times New Roman" w:hAnsi="Times New Roman" w:cs="Times New Roman"/>
        </w:rPr>
        <w:t xml:space="preserve"> если администрация </w:t>
      </w:r>
      <w:r w:rsidRPr="00EC3730">
        <w:rPr>
          <w:rFonts w:ascii="Times New Roman" w:hAnsi="Times New Roman" w:cs="Times New Roman"/>
          <w:color w:val="000000"/>
        </w:rPr>
        <w:t>Медикасинского  сельского поселения</w:t>
      </w:r>
      <w:r w:rsidRPr="00EC3730">
        <w:rPr>
          <w:rFonts w:ascii="Times New Roman" w:hAnsi="Times New Roman" w:cs="Times New Roman"/>
        </w:rPr>
        <w:t xml:space="preserve">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 xml:space="preserve">6. Инициативный проект подлежит обязательному рассмотрению администрацией </w:t>
      </w:r>
      <w:r w:rsidRPr="00EC3730">
        <w:rPr>
          <w:rFonts w:ascii="Times New Roman" w:hAnsi="Times New Roman" w:cs="Times New Roman"/>
          <w:color w:val="000000"/>
        </w:rPr>
        <w:t>Медикасинского  сельского поселения</w:t>
      </w:r>
      <w:r w:rsidRPr="00EC3730">
        <w:rPr>
          <w:rFonts w:ascii="Times New Roman" w:hAnsi="Times New Roman" w:cs="Times New Roman"/>
        </w:rPr>
        <w:t xml:space="preserve"> в течение 30 дней со дня его внесения. Администрация </w:t>
      </w:r>
      <w:r w:rsidRPr="00EC3730">
        <w:rPr>
          <w:rFonts w:ascii="Times New Roman" w:hAnsi="Times New Roman" w:cs="Times New Roman"/>
          <w:color w:val="000000"/>
        </w:rPr>
        <w:t>Медикасинского  сельского поселения</w:t>
      </w:r>
      <w:r w:rsidRPr="00EC3730">
        <w:rPr>
          <w:rFonts w:ascii="Times New Roman" w:hAnsi="Times New Roman" w:cs="Times New Roman"/>
        </w:rPr>
        <w:t xml:space="preserve"> по результатам рассмотрения инициативного проекта принимает одно из следующих решений:</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 xml:space="preserve">1) поддержать инициативный проект и продолжить работу над ним в </w:t>
      </w:r>
      <w:proofErr w:type="gramStart"/>
      <w:r w:rsidRPr="00EC3730">
        <w:rPr>
          <w:rFonts w:ascii="Times New Roman" w:hAnsi="Times New Roman" w:cs="Times New Roman"/>
        </w:rPr>
        <w:t>пределах</w:t>
      </w:r>
      <w:proofErr w:type="gramEnd"/>
      <w:r w:rsidRPr="00EC3730">
        <w:rPr>
          <w:rFonts w:ascii="Times New Roman" w:hAnsi="Times New Roman" w:cs="Times New Roman"/>
        </w:rPr>
        <w:t xml:space="preserve">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 xml:space="preserve">2) </w:t>
      </w:r>
      <w:proofErr w:type="gramStart"/>
      <w:r w:rsidRPr="00EC3730">
        <w:rPr>
          <w:rFonts w:ascii="Times New Roman" w:hAnsi="Times New Roman" w:cs="Times New Roman"/>
        </w:rPr>
        <w:t>отказать в поддержке инициативного проекта и вернуть</w:t>
      </w:r>
      <w:proofErr w:type="gramEnd"/>
      <w:r w:rsidRPr="00EC3730">
        <w:rPr>
          <w:rFonts w:ascii="Times New Roman" w:hAnsi="Times New Roman" w:cs="Times New Roman"/>
        </w:rPr>
        <w:t xml:space="preserve"> его инициаторам проекта с указанием причин отказа в поддержке инициативного проекта.</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 xml:space="preserve">7. Администрация </w:t>
      </w:r>
      <w:r w:rsidRPr="00EC3730">
        <w:rPr>
          <w:rFonts w:ascii="Times New Roman" w:hAnsi="Times New Roman" w:cs="Times New Roman"/>
          <w:color w:val="000000"/>
        </w:rPr>
        <w:t>Медикасинского  сельского поселения</w:t>
      </w:r>
      <w:r w:rsidRPr="00EC3730">
        <w:rPr>
          <w:rFonts w:ascii="Times New Roman" w:hAnsi="Times New Roman" w:cs="Times New Roman"/>
        </w:rPr>
        <w:t xml:space="preserve"> принимает решение об отказе в поддержке инициативного проекта в одном из следующих случаев:</w:t>
      </w:r>
    </w:p>
    <w:p w:rsidR="005B0A0F" w:rsidRPr="00EC3730" w:rsidRDefault="005B0A0F" w:rsidP="005B0A0F">
      <w:pPr>
        <w:autoSpaceDE w:val="0"/>
        <w:autoSpaceDN w:val="0"/>
        <w:adjustRightInd w:val="0"/>
        <w:ind w:firstLine="540"/>
        <w:jc w:val="both"/>
        <w:rPr>
          <w:rFonts w:ascii="Times New Roman" w:hAnsi="Times New Roman" w:cs="Times New Roman"/>
        </w:rPr>
      </w:pPr>
      <w:proofErr w:type="gramStart"/>
      <w:r w:rsidRPr="00EC3730">
        <w:rPr>
          <w:rFonts w:ascii="Times New Roman" w:hAnsi="Times New Roman" w:cs="Times New Roman"/>
        </w:rPr>
        <w:t>1) несоблюдение установленного порядка внесения инициативного проекта и его рассмотрения;</w:t>
      </w:r>
      <w:proofErr w:type="gramEnd"/>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Чувашской Республики, настоящему Уставу;</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3) невозможность реализации инициативного проекта ввиду отсутствия у органов местного самоуправления необходимых полномочий и прав;</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 xml:space="preserve">4) отсутствие средств местного бюджета в </w:t>
      </w:r>
      <w:proofErr w:type="gramStart"/>
      <w:r w:rsidRPr="00EC3730">
        <w:rPr>
          <w:rFonts w:ascii="Times New Roman" w:hAnsi="Times New Roman" w:cs="Times New Roman"/>
        </w:rPr>
        <w:t>объеме</w:t>
      </w:r>
      <w:proofErr w:type="gramEnd"/>
      <w:r w:rsidRPr="00EC3730">
        <w:rPr>
          <w:rFonts w:ascii="Times New Roman" w:hAnsi="Times New Roman" w:cs="Times New Roman"/>
        </w:rPr>
        <w:t xml:space="preserve"> средств, необходимом для реализации инициативного проекта, источником формирования которых не являются инициативные платежи;</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5) наличие возможности решения описанной в инициативном проекте проблемы более эффективным способом;</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6) признание инициативного проекта не прошедшим конкурсный отбор.</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 xml:space="preserve">8. </w:t>
      </w:r>
      <w:proofErr w:type="gramStart"/>
      <w:r w:rsidRPr="00EC3730">
        <w:rPr>
          <w:rFonts w:ascii="Times New Roman" w:hAnsi="Times New Roman" w:cs="Times New Roman"/>
        </w:rPr>
        <w:t xml:space="preserve">Администрация </w:t>
      </w:r>
      <w:r w:rsidRPr="00EC3730">
        <w:rPr>
          <w:rFonts w:ascii="Times New Roman" w:hAnsi="Times New Roman" w:cs="Times New Roman"/>
          <w:color w:val="000000"/>
        </w:rPr>
        <w:t>Медикасинского  сельского поселения</w:t>
      </w:r>
      <w:r w:rsidRPr="00EC3730">
        <w:rPr>
          <w:rFonts w:ascii="Times New Roman" w:hAnsi="Times New Roman" w:cs="Times New Roman"/>
        </w:rPr>
        <w:t xml:space="preserve">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roofErr w:type="gramEnd"/>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Собрания депутатов </w:t>
      </w:r>
      <w:r w:rsidRPr="00EC3730">
        <w:rPr>
          <w:rFonts w:ascii="Times New Roman" w:hAnsi="Times New Roman" w:cs="Times New Roman"/>
          <w:color w:val="000000"/>
        </w:rPr>
        <w:t xml:space="preserve"> Медикасинского  сельского поселения</w:t>
      </w:r>
      <w:r w:rsidRPr="00EC3730">
        <w:rPr>
          <w:rFonts w:ascii="Times New Roman" w:hAnsi="Times New Roman" w:cs="Times New Roman"/>
        </w:rPr>
        <w:t>.</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 xml:space="preserve">10. </w:t>
      </w:r>
      <w:proofErr w:type="gramStart"/>
      <w:r w:rsidRPr="00EC3730">
        <w:rPr>
          <w:rFonts w:ascii="Times New Roman" w:hAnsi="Times New Roman" w:cs="Times New Roman"/>
        </w:rPr>
        <w:t xml:space="preserve">В отношении инициативных проектов, выдвигаемых для получения финансовой поддержки за счет межбюджетных трансфертов из бюджета Чувашской Республики,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w:t>
      </w:r>
      <w:r w:rsidRPr="00EC3730">
        <w:rPr>
          <w:rFonts w:ascii="Times New Roman" w:hAnsi="Times New Roman" w:cs="Times New Roman"/>
        </w:rPr>
        <w:lastRenderedPageBreak/>
        <w:t>правовым актом Чувашской Республики</w:t>
      </w:r>
      <w:proofErr w:type="gramEnd"/>
      <w:r w:rsidRPr="00EC3730">
        <w:rPr>
          <w:rFonts w:ascii="Times New Roman" w:hAnsi="Times New Roman" w:cs="Times New Roman"/>
        </w:rPr>
        <w:t>. В этом случае требования частей 3, 6, 7, 8, 9, 11 и 12 настоящей статьи не применяются.</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11. В случае</w:t>
      </w:r>
      <w:proofErr w:type="gramStart"/>
      <w:r w:rsidRPr="00EC3730">
        <w:rPr>
          <w:rFonts w:ascii="Times New Roman" w:hAnsi="Times New Roman" w:cs="Times New Roman"/>
        </w:rPr>
        <w:t>,</w:t>
      </w:r>
      <w:proofErr w:type="gramEnd"/>
      <w:r w:rsidRPr="00EC3730">
        <w:rPr>
          <w:rFonts w:ascii="Times New Roman" w:hAnsi="Times New Roman" w:cs="Times New Roman"/>
        </w:rPr>
        <w:t xml:space="preserve"> если в администрацию </w:t>
      </w:r>
      <w:r w:rsidRPr="00EC3730">
        <w:rPr>
          <w:rFonts w:ascii="Times New Roman" w:hAnsi="Times New Roman" w:cs="Times New Roman"/>
          <w:color w:val="000000"/>
        </w:rPr>
        <w:t>Медикасинского  сельского поселения</w:t>
      </w:r>
      <w:r w:rsidRPr="00EC3730">
        <w:rPr>
          <w:rFonts w:ascii="Times New Roman" w:hAnsi="Times New Roman" w:cs="Times New Roman"/>
        </w:rPr>
        <w:t xml:space="preserve"> внесено несколько инициативных проектов, в том числе с описанием аналогичных по содержанию приоритетных проблем, администрация</w:t>
      </w:r>
      <w:r w:rsidRPr="00EC3730">
        <w:rPr>
          <w:rFonts w:ascii="Times New Roman" w:hAnsi="Times New Roman" w:cs="Times New Roman"/>
          <w:color w:val="000000"/>
        </w:rPr>
        <w:t xml:space="preserve"> Медикасинского  сельского поселения</w:t>
      </w:r>
      <w:r w:rsidRPr="00EC3730">
        <w:rPr>
          <w:rFonts w:ascii="Times New Roman" w:hAnsi="Times New Roman" w:cs="Times New Roman"/>
        </w:rPr>
        <w:t xml:space="preserve"> организует проведение конкурсного отбора и информирует об этом инициаторов проекта.</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депутатов </w:t>
      </w:r>
      <w:r w:rsidRPr="00EC3730">
        <w:rPr>
          <w:rFonts w:ascii="Times New Roman" w:hAnsi="Times New Roman" w:cs="Times New Roman"/>
          <w:color w:val="000000"/>
        </w:rPr>
        <w:t>Медикасинского  сельского поселения</w:t>
      </w:r>
      <w:r w:rsidRPr="00EC3730">
        <w:rPr>
          <w:rFonts w:ascii="Times New Roman" w:hAnsi="Times New Roman" w:cs="Times New Roman"/>
        </w:rPr>
        <w:t>. Состав коллегиального органа (комиссии) формируется администрацией</w:t>
      </w:r>
      <w:r w:rsidRPr="00EC3730">
        <w:rPr>
          <w:rFonts w:ascii="Times New Roman" w:hAnsi="Times New Roman" w:cs="Times New Roman"/>
          <w:color w:val="000000"/>
        </w:rPr>
        <w:t xml:space="preserve"> Медикасинского  сельского поселения</w:t>
      </w:r>
      <w:r w:rsidRPr="00EC3730">
        <w:rPr>
          <w:rFonts w:ascii="Times New Roman" w:hAnsi="Times New Roman" w:cs="Times New Roman"/>
        </w:rPr>
        <w:t xml:space="preserve">. При этом половина от общего числа членов коллегиального органа (комиссии) должна быть назначена на основе предложений Собрания депутатов </w:t>
      </w:r>
      <w:r w:rsidRPr="00EC3730">
        <w:rPr>
          <w:rFonts w:ascii="Times New Roman" w:hAnsi="Times New Roman" w:cs="Times New Roman"/>
          <w:color w:val="000000"/>
        </w:rPr>
        <w:t>Медикасинского  сельского поселения</w:t>
      </w:r>
      <w:r w:rsidRPr="00EC3730">
        <w:rPr>
          <w:rFonts w:ascii="Times New Roman" w:hAnsi="Times New Roman" w:cs="Times New Roman"/>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 xml:space="preserve">13. Инициаторы проекта, другие граждане, проживающие на территории соответствующего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EC3730">
        <w:rPr>
          <w:rFonts w:ascii="Times New Roman" w:hAnsi="Times New Roman" w:cs="Times New Roman"/>
        </w:rPr>
        <w:t>контроль за</w:t>
      </w:r>
      <w:proofErr w:type="gramEnd"/>
      <w:r w:rsidRPr="00EC3730">
        <w:rPr>
          <w:rFonts w:ascii="Times New Roman" w:hAnsi="Times New Roman" w:cs="Times New Roman"/>
        </w:rPr>
        <w:t xml:space="preserve"> реализацией инициативного проекта в формах, не противоречащих законодательству Российской Федерации.</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 xml:space="preserve">14. Информация о рассмотрении инициативного проекта администрацией </w:t>
      </w:r>
      <w:r w:rsidRPr="00EC3730">
        <w:rPr>
          <w:rFonts w:ascii="Times New Roman" w:hAnsi="Times New Roman" w:cs="Times New Roman"/>
          <w:color w:val="000000"/>
        </w:rPr>
        <w:t>Медикасинского  сельского поселения</w:t>
      </w:r>
      <w:r w:rsidRPr="00EC3730">
        <w:rPr>
          <w:rFonts w:ascii="Times New Roman" w:hAnsi="Times New Roman" w:cs="Times New Roman"/>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Pr="00EC3730">
        <w:rPr>
          <w:rFonts w:ascii="Times New Roman" w:hAnsi="Times New Roman" w:cs="Times New Roman"/>
          <w:color w:val="000000"/>
        </w:rPr>
        <w:t>Медикасинского  сельского поселения</w:t>
      </w:r>
      <w:r w:rsidRPr="00EC3730">
        <w:rPr>
          <w:rFonts w:ascii="Times New Roman" w:hAnsi="Times New Roman" w:cs="Times New Roman"/>
        </w:rPr>
        <w:t xml:space="preserve"> в информационно-телекоммуникационной сети "Интернет". Отчет администрации </w:t>
      </w:r>
      <w:r w:rsidRPr="00EC3730">
        <w:rPr>
          <w:rFonts w:ascii="Times New Roman" w:hAnsi="Times New Roman" w:cs="Times New Roman"/>
          <w:color w:val="000000"/>
        </w:rPr>
        <w:t>Медикасинского  сельского поселения</w:t>
      </w:r>
      <w:r w:rsidRPr="00EC3730">
        <w:rPr>
          <w:rFonts w:ascii="Times New Roman" w:hAnsi="Times New Roman" w:cs="Times New Roman"/>
        </w:rPr>
        <w:t xml:space="preserve"> об итогах реализации инициативного проекта подлежит опубликованию (обнародованию) и размещению на официальном сайте </w:t>
      </w:r>
      <w:r w:rsidRPr="00EC3730">
        <w:rPr>
          <w:rFonts w:ascii="Times New Roman" w:hAnsi="Times New Roman" w:cs="Times New Roman"/>
          <w:color w:val="000000"/>
        </w:rPr>
        <w:t>Медикасинского  сельского поселения</w:t>
      </w:r>
      <w:r w:rsidRPr="00EC3730">
        <w:rPr>
          <w:rFonts w:ascii="Times New Roman" w:hAnsi="Times New Roman" w:cs="Times New Roman"/>
        </w:rPr>
        <w:t xml:space="preserve">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EC3730">
        <w:rPr>
          <w:rFonts w:ascii="Times New Roman" w:hAnsi="Times New Roman" w:cs="Times New Roman"/>
        </w:rPr>
        <w:t>,</w:t>
      </w:r>
      <w:proofErr w:type="gramEnd"/>
      <w:r w:rsidRPr="00EC3730">
        <w:rPr>
          <w:rFonts w:ascii="Times New Roman" w:hAnsi="Times New Roman" w:cs="Times New Roman"/>
        </w:rPr>
        <w:t xml:space="preserve"> если администрация </w:t>
      </w:r>
      <w:r w:rsidRPr="00EC3730">
        <w:rPr>
          <w:rFonts w:ascii="Times New Roman" w:hAnsi="Times New Roman" w:cs="Times New Roman"/>
          <w:color w:val="000000"/>
        </w:rPr>
        <w:t>Медикасинского  сельского поселения</w:t>
      </w:r>
      <w:r w:rsidRPr="00EC3730">
        <w:rPr>
          <w:rFonts w:ascii="Times New Roman" w:hAnsi="Times New Roman" w:cs="Times New Roman"/>
        </w:rPr>
        <w:t xml:space="preserve">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3) в статье 16:</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а) часть 1 после слов "и должностных лиц местного самоуправления</w:t>
      </w:r>
      <w:proofErr w:type="gramStart"/>
      <w:r w:rsidRPr="00EC3730">
        <w:rPr>
          <w:rFonts w:ascii="Times New Roman" w:hAnsi="Times New Roman" w:cs="Times New Roman"/>
        </w:rPr>
        <w:t>,"</w:t>
      </w:r>
      <w:proofErr w:type="gramEnd"/>
      <w:r w:rsidRPr="00EC3730">
        <w:rPr>
          <w:rFonts w:ascii="Times New Roman" w:hAnsi="Times New Roman" w:cs="Times New Roman"/>
        </w:rPr>
        <w:t xml:space="preserve"> дополнить словами "обсуждения вопросов внесения инициативных проектов и их рассмотрения,";</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б) часть 2 дополнить абзацем следующего содержания:</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w:t>
      </w:r>
      <w:proofErr w:type="gramStart"/>
      <w:r w:rsidRPr="00EC3730">
        <w:rPr>
          <w:rFonts w:ascii="Times New Roman" w:hAnsi="Times New Roman" w:cs="Times New Roman"/>
        </w:rPr>
        <w:t>целях</w:t>
      </w:r>
      <w:proofErr w:type="gramEnd"/>
      <w:r w:rsidRPr="00EC3730">
        <w:rPr>
          <w:rFonts w:ascii="Times New Roman" w:hAnsi="Times New Roman" w:cs="Times New Roman"/>
        </w:rPr>
        <w:t xml:space="preserve"> рассмотрения и обсуждения вопросов внесения инициативных проектов определяется нормативным правовым актом Собрания депутатов Медикасинского  сельского поселения.";</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4) статью 18 дополнить частью 6.1  следующего содержания:</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 xml:space="preserve">"6.1. Органы территориального общественного самоуправления могут выдвигать инициативный проект в </w:t>
      </w:r>
      <w:proofErr w:type="gramStart"/>
      <w:r w:rsidRPr="00EC3730">
        <w:rPr>
          <w:rFonts w:ascii="Times New Roman" w:hAnsi="Times New Roman" w:cs="Times New Roman"/>
        </w:rPr>
        <w:t>качестве</w:t>
      </w:r>
      <w:proofErr w:type="gramEnd"/>
      <w:r w:rsidRPr="00EC3730">
        <w:rPr>
          <w:rFonts w:ascii="Times New Roman" w:hAnsi="Times New Roman" w:cs="Times New Roman"/>
        </w:rPr>
        <w:t xml:space="preserve"> инициаторов проекта.";</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5) часть 6 статьи 18.1 дополнить пунктом 5 следующего содержания:</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lastRenderedPageBreak/>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EC3730">
        <w:rPr>
          <w:rFonts w:ascii="Times New Roman" w:hAnsi="Times New Roman" w:cs="Times New Roman"/>
        </w:rPr>
        <w:t>;"</w:t>
      </w:r>
      <w:proofErr w:type="gramEnd"/>
      <w:r w:rsidRPr="00EC3730">
        <w:rPr>
          <w:rFonts w:ascii="Times New Roman" w:hAnsi="Times New Roman" w:cs="Times New Roman"/>
        </w:rPr>
        <w:t>;</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6) в статье 19:</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 xml:space="preserve">а) абзац третий части 1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w:t>
      </w:r>
      <w:r w:rsidRPr="00EC3730">
        <w:rPr>
          <w:rFonts w:ascii="Times New Roman" w:hAnsi="Times New Roman" w:cs="Times New Roman"/>
          <w:color w:val="000000"/>
        </w:rPr>
        <w:t>Медикасинского  сельского поселения</w:t>
      </w:r>
      <w:r w:rsidRPr="00EC3730">
        <w:rPr>
          <w:rFonts w:ascii="Times New Roman" w:hAnsi="Times New Roman" w:cs="Times New Roman"/>
        </w:rPr>
        <w:t xml:space="preserve"> или его части, в которых предлагается реализовать инициативный проект, достигшие шестнадцатилетнего возраста</w:t>
      </w:r>
      <w:proofErr w:type="gramStart"/>
      <w:r w:rsidRPr="00EC3730">
        <w:rPr>
          <w:rFonts w:ascii="Times New Roman" w:hAnsi="Times New Roman" w:cs="Times New Roman"/>
        </w:rPr>
        <w:t>.";</w:t>
      </w:r>
    </w:p>
    <w:p w:rsidR="005B0A0F" w:rsidRPr="00EC3730" w:rsidRDefault="005B0A0F" w:rsidP="005B0A0F">
      <w:pPr>
        <w:autoSpaceDE w:val="0"/>
        <w:autoSpaceDN w:val="0"/>
        <w:adjustRightInd w:val="0"/>
        <w:ind w:firstLine="540"/>
        <w:jc w:val="both"/>
        <w:rPr>
          <w:rFonts w:ascii="Times New Roman" w:hAnsi="Times New Roman" w:cs="Times New Roman"/>
        </w:rPr>
      </w:pPr>
      <w:proofErr w:type="gramEnd"/>
      <w:r w:rsidRPr="00EC3730">
        <w:rPr>
          <w:rFonts w:ascii="Times New Roman" w:hAnsi="Times New Roman" w:cs="Times New Roman"/>
        </w:rPr>
        <w:t>б) часть 2 дополнить пунктом 3 следующего содержания:</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"3) жителей Медикасинского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EC3730">
        <w:rPr>
          <w:rFonts w:ascii="Times New Roman" w:hAnsi="Times New Roman" w:cs="Times New Roman"/>
        </w:rPr>
        <w:t>.";</w:t>
      </w:r>
      <w:proofErr w:type="gramEnd"/>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в) часть 3</w:t>
      </w:r>
      <w:r w:rsidRPr="00EC3730">
        <w:rPr>
          <w:rFonts w:ascii="Times New Roman" w:hAnsi="Times New Roman" w:cs="Times New Roman"/>
          <w:i/>
        </w:rPr>
        <w:t xml:space="preserve"> </w:t>
      </w:r>
      <w:r w:rsidRPr="00EC3730">
        <w:rPr>
          <w:rFonts w:ascii="Times New Roman" w:hAnsi="Times New Roman" w:cs="Times New Roman"/>
        </w:rPr>
        <w:t>дополнить предложением следующего содержания:</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"Для проведения опроса граждан может использоваться официальный сайт Медикасинского  сельского поселения в информационно-телекоммуникационной сети "Интернет</w:t>
      </w:r>
      <w:proofErr w:type="gramStart"/>
      <w:r w:rsidRPr="00EC3730">
        <w:rPr>
          <w:rFonts w:ascii="Times New Roman" w:hAnsi="Times New Roman" w:cs="Times New Roman"/>
        </w:rPr>
        <w:t>".;</w:t>
      </w:r>
      <w:proofErr w:type="gramEnd"/>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г) часть 4 дополнить новым абзацем следующего содержания:</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"порядок идентификации участников опроса в случае проведения опроса граждан с использованием официального сайта Медикасинского  сельского поселения в информационно-телекоммуникационной сети "Интернет"</w:t>
      </w:r>
      <w:proofErr w:type="gramStart"/>
      <w:r w:rsidRPr="00EC3730">
        <w:rPr>
          <w:rFonts w:ascii="Times New Roman" w:hAnsi="Times New Roman" w:cs="Times New Roman"/>
        </w:rPr>
        <w:t>;"</w:t>
      </w:r>
      <w:proofErr w:type="gramEnd"/>
      <w:r w:rsidRPr="00EC3730">
        <w:rPr>
          <w:rFonts w:ascii="Times New Roman" w:hAnsi="Times New Roman" w:cs="Times New Roman"/>
        </w:rPr>
        <w:t>;</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7) статью 28 дополнить новым абзацем следующего содержания:</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"Депутату Собрания депутатов Медикасинского  сельского поселения для осуществления своих полномочий на непостоянной основе гарантируется сохранение места работы (должности) на период, составляющий в совокупности три рабочих дня в месяц</w:t>
      </w:r>
      <w:proofErr w:type="gramStart"/>
      <w:r w:rsidRPr="00EC3730">
        <w:rPr>
          <w:rFonts w:ascii="Times New Roman" w:hAnsi="Times New Roman" w:cs="Times New Roman"/>
        </w:rPr>
        <w:t>.".</w:t>
      </w:r>
      <w:proofErr w:type="gramEnd"/>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8) дополнить статьей 55.1</w:t>
      </w:r>
      <w:r w:rsidRPr="00EC3730">
        <w:rPr>
          <w:rFonts w:ascii="Times New Roman" w:hAnsi="Times New Roman" w:cs="Times New Roman"/>
          <w:i/>
        </w:rPr>
        <w:t xml:space="preserve"> </w:t>
      </w:r>
      <w:r w:rsidRPr="00EC3730">
        <w:rPr>
          <w:rFonts w:ascii="Times New Roman" w:hAnsi="Times New Roman" w:cs="Times New Roman"/>
        </w:rPr>
        <w:t>следующего содержания:</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w:t>
      </w:r>
      <w:r w:rsidRPr="00EC3730">
        <w:rPr>
          <w:rFonts w:ascii="Times New Roman" w:hAnsi="Times New Roman" w:cs="Times New Roman"/>
          <w:b/>
        </w:rPr>
        <w:t>Статья 55.1 Финансовое и иное обеспечение реализации инициативных проектов</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1. Источником финансового обеспечения реализации инициативных проектов, предусмотренных статьей 16.1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Чувашской Республики, предоставленных в целях финансового обеспечения соответствующих расходных обязательств муниципального образования.</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 xml:space="preserve">2. </w:t>
      </w:r>
      <w:proofErr w:type="gramStart"/>
      <w:r w:rsidRPr="00EC3730">
        <w:rPr>
          <w:rFonts w:ascii="Times New Roman" w:hAnsi="Times New Roman" w:cs="Times New Roman"/>
        </w:rPr>
        <w:t>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roofErr w:type="gramEnd"/>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3. В случае</w:t>
      </w:r>
      <w:proofErr w:type="gramStart"/>
      <w:r w:rsidRPr="00EC3730">
        <w:rPr>
          <w:rFonts w:ascii="Times New Roman" w:hAnsi="Times New Roman" w:cs="Times New Roman"/>
        </w:rPr>
        <w:t>,</w:t>
      </w:r>
      <w:proofErr w:type="gramEnd"/>
      <w:r w:rsidRPr="00EC3730">
        <w:rPr>
          <w:rFonts w:ascii="Times New Roman" w:hAnsi="Times New Roman" w:cs="Times New Roman"/>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депутатов Медикасинского  сельского поселения.</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EC3730">
        <w:rPr>
          <w:rFonts w:ascii="Times New Roman" w:hAnsi="Times New Roman" w:cs="Times New Roman"/>
        </w:rPr>
        <w:t>.".</w:t>
      </w:r>
      <w:proofErr w:type="gramEnd"/>
    </w:p>
    <w:p w:rsidR="005B0A0F" w:rsidRPr="00EC3730" w:rsidRDefault="005B0A0F" w:rsidP="005B0A0F">
      <w:pPr>
        <w:autoSpaceDE w:val="0"/>
        <w:autoSpaceDN w:val="0"/>
        <w:adjustRightInd w:val="0"/>
        <w:ind w:firstLine="540"/>
        <w:jc w:val="both"/>
        <w:rPr>
          <w:rFonts w:ascii="Times New Roman" w:hAnsi="Times New Roman" w:cs="Times New Roman"/>
        </w:rPr>
      </w:pP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2. Настоящее решение вступает в силу после его государственной регистрации и официального опубликования, за исключением положений, для которых настоящим решением установлены иные сроки вступления их в силу.</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3.</w:t>
      </w:r>
      <w:r w:rsidRPr="00EC3730">
        <w:rPr>
          <w:rFonts w:ascii="Times New Roman" w:hAnsi="Times New Roman" w:cs="Times New Roman"/>
          <w:color w:val="000000"/>
          <w:shd w:val="clear" w:color="auto" w:fill="FFFFFF"/>
        </w:rPr>
        <w:t xml:space="preserve"> П</w:t>
      </w:r>
      <w:r w:rsidRPr="00EC3730">
        <w:rPr>
          <w:rFonts w:ascii="Times New Roman" w:hAnsi="Times New Roman" w:cs="Times New Roman"/>
        </w:rPr>
        <w:t>ункты  2, 3, 4, 5, 6 и 8 части 1 настоящего решения вступают в силу с 1 января 2021 года.</w:t>
      </w:r>
    </w:p>
    <w:p w:rsidR="005B0A0F" w:rsidRPr="00EC3730" w:rsidRDefault="005B0A0F" w:rsidP="005B0A0F">
      <w:pPr>
        <w:autoSpaceDE w:val="0"/>
        <w:autoSpaceDN w:val="0"/>
        <w:adjustRightInd w:val="0"/>
        <w:ind w:firstLine="540"/>
        <w:jc w:val="both"/>
        <w:rPr>
          <w:rFonts w:ascii="Times New Roman" w:hAnsi="Times New Roman" w:cs="Times New Roman"/>
        </w:rPr>
      </w:pPr>
      <w:r w:rsidRPr="00EC3730">
        <w:rPr>
          <w:rFonts w:ascii="Times New Roman" w:hAnsi="Times New Roman" w:cs="Times New Roman"/>
        </w:rPr>
        <w:t>4. Действие положений статей 14.1 и 55.1 Устава Медикасинского  сельского поселения не распространяется на правоотношения, возникшие до дня вступления в силу настоящего решения.</w:t>
      </w:r>
    </w:p>
    <w:p w:rsidR="005B0A0F" w:rsidRPr="00EC3730" w:rsidRDefault="005B0A0F" w:rsidP="005B0A0F">
      <w:pPr>
        <w:autoSpaceDE w:val="0"/>
        <w:autoSpaceDN w:val="0"/>
        <w:adjustRightInd w:val="0"/>
        <w:jc w:val="both"/>
        <w:rPr>
          <w:rFonts w:ascii="Times New Roman" w:hAnsi="Times New Roman" w:cs="Times New Roman"/>
        </w:rPr>
      </w:pPr>
      <w:r w:rsidRPr="00EC3730">
        <w:rPr>
          <w:rFonts w:ascii="Times New Roman" w:hAnsi="Times New Roman" w:cs="Times New Roman"/>
        </w:rPr>
        <w:t xml:space="preserve">Председатель Собрания депутатов </w:t>
      </w:r>
    </w:p>
    <w:p w:rsidR="005B0A0F" w:rsidRPr="00EC3730" w:rsidRDefault="005B0A0F" w:rsidP="005B0A0F">
      <w:pPr>
        <w:autoSpaceDE w:val="0"/>
        <w:autoSpaceDN w:val="0"/>
        <w:adjustRightInd w:val="0"/>
        <w:jc w:val="both"/>
        <w:rPr>
          <w:rFonts w:ascii="Times New Roman" w:hAnsi="Times New Roman" w:cs="Times New Roman"/>
        </w:rPr>
      </w:pPr>
      <w:r w:rsidRPr="00EC3730">
        <w:rPr>
          <w:rFonts w:ascii="Times New Roman" w:hAnsi="Times New Roman" w:cs="Times New Roman"/>
        </w:rPr>
        <w:t>Медикасинского  сельского поселения</w:t>
      </w:r>
    </w:p>
    <w:p w:rsidR="005B0A0F" w:rsidRPr="00EC3730" w:rsidRDefault="005B0A0F" w:rsidP="005B0A0F">
      <w:pPr>
        <w:autoSpaceDE w:val="0"/>
        <w:autoSpaceDN w:val="0"/>
        <w:adjustRightInd w:val="0"/>
        <w:jc w:val="both"/>
        <w:rPr>
          <w:rFonts w:ascii="Times New Roman" w:hAnsi="Times New Roman" w:cs="Times New Roman"/>
        </w:rPr>
      </w:pPr>
      <w:r w:rsidRPr="00EC3730">
        <w:rPr>
          <w:rFonts w:ascii="Times New Roman" w:hAnsi="Times New Roman" w:cs="Times New Roman"/>
        </w:rPr>
        <w:t xml:space="preserve">Цивильского района Чувашской Республики                                                 В.И. Владимирова          </w:t>
      </w:r>
    </w:p>
    <w:p w:rsidR="005B0A0F" w:rsidRPr="00EC3730" w:rsidRDefault="005B0A0F" w:rsidP="005B0A0F">
      <w:pPr>
        <w:rPr>
          <w:rFonts w:ascii="Times New Roman" w:hAnsi="Times New Roman" w:cs="Times New Roman"/>
        </w:rPr>
      </w:pPr>
    </w:p>
    <w:p w:rsidR="005B0A0F" w:rsidRPr="00EC3730" w:rsidRDefault="005B0A0F" w:rsidP="005B0A0F">
      <w:pPr>
        <w:rPr>
          <w:rFonts w:ascii="Times New Roman" w:hAnsi="Times New Roman" w:cs="Times New Roman"/>
        </w:rPr>
      </w:pPr>
      <w:r w:rsidRPr="00EC3730">
        <w:rPr>
          <w:rFonts w:ascii="Times New Roman" w:hAnsi="Times New Roman" w:cs="Times New Roman"/>
        </w:rPr>
        <w:t xml:space="preserve">Глава Медикасинского  сельского поселения                                    </w:t>
      </w:r>
    </w:p>
    <w:p w:rsidR="005B0A0F" w:rsidRPr="00EC3730" w:rsidRDefault="005B0A0F" w:rsidP="005B0A0F">
      <w:pPr>
        <w:rPr>
          <w:rFonts w:ascii="Times New Roman" w:hAnsi="Times New Roman" w:cs="Times New Roman"/>
        </w:rPr>
      </w:pPr>
      <w:r w:rsidRPr="00EC3730">
        <w:rPr>
          <w:rFonts w:ascii="Times New Roman" w:hAnsi="Times New Roman" w:cs="Times New Roman"/>
        </w:rPr>
        <w:t>Цивильского района Чувашской Республики                                                   Э.П. Чугунов</w:t>
      </w:r>
    </w:p>
    <w:p w:rsidR="005B0A0F" w:rsidRPr="00EC3730" w:rsidRDefault="005B0A0F" w:rsidP="005B0A0F">
      <w:pPr>
        <w:rPr>
          <w:rFonts w:ascii="Times New Roman" w:hAnsi="Times New Roman" w:cs="Times New Roman"/>
        </w:rPr>
      </w:pPr>
    </w:p>
    <w:p w:rsidR="005B0A0F" w:rsidRPr="00EC3730" w:rsidRDefault="005B0A0F" w:rsidP="005B0A0F">
      <w:pPr>
        <w:rPr>
          <w:rFonts w:ascii="Times New Roman" w:hAnsi="Times New Roman" w:cs="Times New Roman"/>
        </w:rPr>
      </w:pPr>
    </w:p>
    <w:p w:rsidR="005B0A0F" w:rsidRPr="00EC3730" w:rsidRDefault="005B0A0F" w:rsidP="005B0A0F">
      <w:pPr>
        <w:jc w:val="both"/>
        <w:rPr>
          <w:rFonts w:ascii="Times New Roman" w:hAnsi="Times New Roman" w:cs="Times New Roman"/>
          <w:b/>
        </w:rPr>
      </w:pPr>
      <w:r w:rsidRPr="00EC3730">
        <w:rPr>
          <w:rFonts w:ascii="Times New Roman" w:hAnsi="Times New Roman" w:cs="Times New Roman"/>
          <w:b/>
        </w:rPr>
        <w:t xml:space="preserve"> Постановление от 06.11.2020 № 53   «О </w:t>
      </w:r>
      <w:proofErr w:type="gramStart"/>
      <w:r w:rsidRPr="00EC3730">
        <w:rPr>
          <w:rFonts w:ascii="Times New Roman" w:hAnsi="Times New Roman" w:cs="Times New Roman"/>
          <w:b/>
          <w:bCs/>
        </w:rPr>
        <w:t>прогнозе</w:t>
      </w:r>
      <w:proofErr w:type="gramEnd"/>
      <w:r w:rsidRPr="00EC3730">
        <w:rPr>
          <w:rFonts w:ascii="Times New Roman" w:hAnsi="Times New Roman" w:cs="Times New Roman"/>
          <w:b/>
          <w:bCs/>
        </w:rPr>
        <w:t xml:space="preserve"> социально-экономического развития Медикасинского   сельского поселения Цивильского района Чувашской Республики на 2021 год и на период до 2023 года.»</w:t>
      </w:r>
      <w:r w:rsidRPr="00EC3730">
        <w:rPr>
          <w:rFonts w:ascii="Times New Roman" w:hAnsi="Times New Roman" w:cs="Times New Roman"/>
          <w:b/>
        </w:rPr>
        <w:t xml:space="preserve"> </w:t>
      </w:r>
    </w:p>
    <w:p w:rsidR="005B0A0F" w:rsidRPr="00EC3730" w:rsidRDefault="005B0A0F" w:rsidP="005B0A0F">
      <w:pPr>
        <w:jc w:val="both"/>
        <w:rPr>
          <w:rFonts w:ascii="Times New Roman" w:hAnsi="Times New Roman" w:cs="Times New Roman"/>
          <w:b/>
        </w:rPr>
      </w:pPr>
      <w:r w:rsidRPr="00EC3730">
        <w:rPr>
          <w:rFonts w:ascii="Times New Roman" w:hAnsi="Times New Roman" w:cs="Times New Roman"/>
        </w:rPr>
        <w:t>В соответствии с пунктом 3 статьи 173 Бюджетного кодекса  Российской Федерации</w:t>
      </w:r>
    </w:p>
    <w:p w:rsidR="005B0A0F" w:rsidRPr="00EC3730" w:rsidRDefault="005B0A0F" w:rsidP="005B0A0F">
      <w:pPr>
        <w:pStyle w:val="afc"/>
        <w:jc w:val="both"/>
        <w:rPr>
          <w:rFonts w:ascii="Times New Roman" w:hAnsi="Times New Roman" w:cs="Times New Roman"/>
        </w:rPr>
      </w:pPr>
    </w:p>
    <w:p w:rsidR="005B0A0F" w:rsidRPr="00EC3730" w:rsidRDefault="005B0A0F" w:rsidP="005B0A0F">
      <w:pPr>
        <w:ind w:firstLine="900"/>
        <w:jc w:val="center"/>
        <w:rPr>
          <w:rFonts w:ascii="Times New Roman" w:hAnsi="Times New Roman" w:cs="Times New Roman"/>
          <w:b/>
          <w:bCs/>
        </w:rPr>
      </w:pPr>
      <w:r w:rsidRPr="00EC3730">
        <w:rPr>
          <w:rFonts w:ascii="Times New Roman" w:hAnsi="Times New Roman" w:cs="Times New Roman"/>
          <w:b/>
          <w:bCs/>
        </w:rPr>
        <w:t>ПОСТАНОВЛЯЕТ:</w:t>
      </w:r>
    </w:p>
    <w:p w:rsidR="005B0A0F" w:rsidRPr="00EC3730" w:rsidRDefault="005B0A0F" w:rsidP="005B0A0F">
      <w:pPr>
        <w:ind w:firstLine="900"/>
        <w:jc w:val="both"/>
        <w:rPr>
          <w:rFonts w:ascii="Times New Roman" w:hAnsi="Times New Roman" w:cs="Times New Roman"/>
        </w:rPr>
      </w:pPr>
    </w:p>
    <w:p w:rsidR="005B0A0F" w:rsidRPr="00EC3730" w:rsidRDefault="005B0A0F" w:rsidP="005B0A0F">
      <w:pPr>
        <w:ind w:firstLine="567"/>
        <w:jc w:val="both"/>
        <w:rPr>
          <w:rFonts w:ascii="Times New Roman" w:hAnsi="Times New Roman" w:cs="Times New Roman"/>
        </w:rPr>
      </w:pPr>
      <w:r w:rsidRPr="00EC3730">
        <w:rPr>
          <w:rFonts w:ascii="Times New Roman" w:hAnsi="Times New Roman" w:cs="Times New Roman"/>
        </w:rPr>
        <w:t xml:space="preserve">  1.  </w:t>
      </w:r>
      <w:bookmarkStart w:id="1" w:name="sub_1"/>
      <w:r w:rsidRPr="00EC3730">
        <w:rPr>
          <w:rFonts w:ascii="Times New Roman" w:hAnsi="Times New Roman" w:cs="Times New Roman"/>
        </w:rPr>
        <w:t xml:space="preserve">Одобрить  прилагаемые основные  показатели  прогноза  социально-экономического  развития Медикасинского сельского поселения Цивильского района Чувашской Республики на 2021 год и на период до  2022 года. </w:t>
      </w:r>
      <w:bookmarkEnd w:id="1"/>
    </w:p>
    <w:p w:rsidR="005B0A0F" w:rsidRPr="00EC3730" w:rsidRDefault="005B0A0F" w:rsidP="005B0A0F">
      <w:pPr>
        <w:jc w:val="both"/>
        <w:rPr>
          <w:rFonts w:ascii="Times New Roman" w:hAnsi="Times New Roman" w:cs="Times New Roman"/>
          <w:b/>
        </w:rPr>
      </w:pPr>
      <w:r w:rsidRPr="00EC3730">
        <w:rPr>
          <w:rFonts w:ascii="Times New Roman" w:hAnsi="Times New Roman" w:cs="Times New Roman"/>
        </w:rPr>
        <w:t xml:space="preserve">            2. Признать утратившим  силу  постановление администрации Медикасинского сельского поселения  Цивильского района от 06.11.2019 г. № 56 «</w:t>
      </w:r>
      <w:r w:rsidRPr="00EC3730">
        <w:rPr>
          <w:rFonts w:ascii="Times New Roman" w:hAnsi="Times New Roman" w:cs="Times New Roman"/>
          <w:b/>
        </w:rPr>
        <w:t xml:space="preserve">О </w:t>
      </w:r>
      <w:proofErr w:type="gramStart"/>
      <w:r w:rsidRPr="00EC3730">
        <w:rPr>
          <w:rFonts w:ascii="Times New Roman" w:hAnsi="Times New Roman" w:cs="Times New Roman"/>
          <w:b/>
          <w:bCs/>
        </w:rPr>
        <w:t>прогнозе</w:t>
      </w:r>
      <w:proofErr w:type="gramEnd"/>
      <w:r w:rsidRPr="00EC3730">
        <w:rPr>
          <w:rFonts w:ascii="Times New Roman" w:hAnsi="Times New Roman" w:cs="Times New Roman"/>
          <w:b/>
          <w:bCs/>
        </w:rPr>
        <w:t xml:space="preserve"> социально-экономического развития Медикасинского   сельского поселения Цивильского района Чувашской Республики на 2020 год и на период до 2022 года</w:t>
      </w:r>
      <w:r w:rsidRPr="00EC3730">
        <w:rPr>
          <w:rFonts w:ascii="Times New Roman" w:hAnsi="Times New Roman" w:cs="Times New Roman"/>
        </w:rPr>
        <w:t xml:space="preserve">». </w:t>
      </w:r>
    </w:p>
    <w:p w:rsidR="005B0A0F" w:rsidRPr="00EC3730" w:rsidRDefault="005B0A0F" w:rsidP="005B0A0F">
      <w:pPr>
        <w:jc w:val="both"/>
        <w:rPr>
          <w:rFonts w:ascii="Times New Roman" w:hAnsi="Times New Roman" w:cs="Times New Roman"/>
        </w:rPr>
      </w:pPr>
      <w:r w:rsidRPr="00EC3730">
        <w:rPr>
          <w:rFonts w:ascii="Times New Roman" w:hAnsi="Times New Roman" w:cs="Times New Roman"/>
        </w:rPr>
        <w:t xml:space="preserve">          </w:t>
      </w:r>
    </w:p>
    <w:p w:rsidR="005B0A0F" w:rsidRPr="00EC3730" w:rsidRDefault="005B0A0F" w:rsidP="005B0A0F">
      <w:pPr>
        <w:jc w:val="both"/>
        <w:rPr>
          <w:rFonts w:ascii="Times New Roman" w:hAnsi="Times New Roman" w:cs="Times New Roman"/>
        </w:rPr>
      </w:pPr>
      <w:r w:rsidRPr="00EC3730">
        <w:rPr>
          <w:rFonts w:ascii="Times New Roman" w:hAnsi="Times New Roman" w:cs="Times New Roman"/>
        </w:rPr>
        <w:t xml:space="preserve">     </w:t>
      </w:r>
    </w:p>
    <w:p w:rsidR="005B0A0F" w:rsidRPr="00EC3730" w:rsidRDefault="005B0A0F" w:rsidP="005B0A0F">
      <w:pPr>
        <w:jc w:val="both"/>
        <w:rPr>
          <w:rFonts w:ascii="Times New Roman" w:hAnsi="Times New Roman" w:cs="Times New Roman"/>
        </w:rPr>
      </w:pPr>
    </w:p>
    <w:p w:rsidR="005B0A0F" w:rsidRPr="00EC3730" w:rsidRDefault="005B0A0F" w:rsidP="005B0A0F">
      <w:pPr>
        <w:jc w:val="both"/>
        <w:rPr>
          <w:rFonts w:ascii="Times New Roman" w:hAnsi="Times New Roman" w:cs="Times New Roman"/>
        </w:rPr>
      </w:pPr>
    </w:p>
    <w:p w:rsidR="005B0A0F" w:rsidRPr="00EC3730" w:rsidRDefault="005B0A0F" w:rsidP="005B0A0F">
      <w:pPr>
        <w:rPr>
          <w:rFonts w:ascii="Times New Roman" w:hAnsi="Times New Roman" w:cs="Times New Roman"/>
        </w:rPr>
      </w:pPr>
      <w:r w:rsidRPr="00EC3730">
        <w:rPr>
          <w:rFonts w:ascii="Times New Roman" w:hAnsi="Times New Roman" w:cs="Times New Roman"/>
        </w:rPr>
        <w:t>Глава Медикасинского  сельского</w:t>
      </w:r>
    </w:p>
    <w:p w:rsidR="005B0A0F" w:rsidRPr="00EC3730" w:rsidRDefault="005B0A0F" w:rsidP="005B0A0F">
      <w:pPr>
        <w:rPr>
          <w:rFonts w:ascii="Times New Roman" w:hAnsi="Times New Roman" w:cs="Times New Roman"/>
        </w:rPr>
      </w:pPr>
      <w:r w:rsidRPr="00EC3730">
        <w:rPr>
          <w:rFonts w:ascii="Times New Roman" w:hAnsi="Times New Roman" w:cs="Times New Roman"/>
        </w:rPr>
        <w:t>поселения Цивильского района                                                                    Э.П. Чугунов </w:t>
      </w:r>
    </w:p>
    <w:p w:rsidR="005B0A0F" w:rsidRPr="00EC3730" w:rsidRDefault="005B0A0F" w:rsidP="005B0A0F">
      <w:pPr>
        <w:spacing w:line="235" w:lineRule="auto"/>
        <w:rPr>
          <w:rFonts w:ascii="Times New Roman" w:hAnsi="Times New Roman" w:cs="Times New Roman"/>
          <w:b/>
        </w:rPr>
      </w:pPr>
    </w:p>
    <w:p w:rsidR="005B0A0F" w:rsidRPr="00EC3730" w:rsidRDefault="005B0A0F" w:rsidP="005B0A0F">
      <w:pPr>
        <w:spacing w:line="235" w:lineRule="auto"/>
        <w:jc w:val="center"/>
        <w:rPr>
          <w:rFonts w:ascii="Times New Roman" w:hAnsi="Times New Roman" w:cs="Times New Roman"/>
          <w:b/>
        </w:rPr>
      </w:pPr>
    </w:p>
    <w:p w:rsidR="005B0A0F" w:rsidRPr="00EC3730" w:rsidRDefault="005B0A0F" w:rsidP="005B0A0F">
      <w:pPr>
        <w:spacing w:line="235" w:lineRule="auto"/>
        <w:jc w:val="center"/>
        <w:rPr>
          <w:rFonts w:ascii="Times New Roman" w:hAnsi="Times New Roman" w:cs="Times New Roman"/>
          <w:b/>
        </w:rPr>
      </w:pPr>
      <w:r w:rsidRPr="00EC3730">
        <w:rPr>
          <w:rFonts w:ascii="Times New Roman" w:hAnsi="Times New Roman" w:cs="Times New Roman"/>
          <w:b/>
        </w:rPr>
        <w:t xml:space="preserve">Итоги социально-экономического развития Медикасинского сельского поселения Цивильского района Чувашской Республики за 9 месяцев 2020 года и </w:t>
      </w:r>
    </w:p>
    <w:p w:rsidR="005B0A0F" w:rsidRPr="00EC3730" w:rsidRDefault="005B0A0F" w:rsidP="005B0A0F">
      <w:pPr>
        <w:spacing w:line="235" w:lineRule="auto"/>
        <w:jc w:val="center"/>
        <w:rPr>
          <w:rFonts w:ascii="Times New Roman" w:hAnsi="Times New Roman" w:cs="Times New Roman"/>
          <w:b/>
        </w:rPr>
      </w:pPr>
      <w:r w:rsidRPr="00EC3730">
        <w:rPr>
          <w:rFonts w:ascii="Times New Roman" w:hAnsi="Times New Roman" w:cs="Times New Roman"/>
          <w:b/>
        </w:rPr>
        <w:t>ожидаемые итоги за 2020 год</w:t>
      </w:r>
    </w:p>
    <w:p w:rsidR="005B0A0F" w:rsidRPr="00EC3730" w:rsidRDefault="005B0A0F" w:rsidP="005B0A0F">
      <w:pPr>
        <w:tabs>
          <w:tab w:val="left" w:pos="0"/>
        </w:tabs>
        <w:ind w:left="567" w:firstLine="567"/>
        <w:jc w:val="both"/>
        <w:rPr>
          <w:rFonts w:ascii="Times New Roman" w:hAnsi="Times New Roman" w:cs="Times New Roman"/>
          <w:b/>
          <w:u w:val="single"/>
        </w:rPr>
      </w:pPr>
      <w:r w:rsidRPr="00EC3730">
        <w:rPr>
          <w:rFonts w:ascii="Times New Roman" w:hAnsi="Times New Roman" w:cs="Times New Roman"/>
          <w:b/>
          <w:u w:val="single"/>
        </w:rPr>
        <w:t>1.Развитие социальных процессов.</w:t>
      </w:r>
    </w:p>
    <w:p w:rsidR="005B0A0F" w:rsidRPr="00EC3730" w:rsidRDefault="005B0A0F" w:rsidP="005B0A0F">
      <w:pPr>
        <w:tabs>
          <w:tab w:val="left" w:pos="0"/>
        </w:tabs>
        <w:ind w:left="567" w:firstLine="567"/>
        <w:jc w:val="both"/>
        <w:rPr>
          <w:rFonts w:ascii="Times New Roman" w:hAnsi="Times New Roman" w:cs="Times New Roman"/>
          <w:u w:val="single"/>
        </w:rPr>
      </w:pPr>
      <w:r w:rsidRPr="00EC3730">
        <w:rPr>
          <w:rFonts w:ascii="Times New Roman" w:hAnsi="Times New Roman" w:cs="Times New Roman"/>
          <w:u w:val="single"/>
        </w:rPr>
        <w:t>Демография.</w:t>
      </w:r>
    </w:p>
    <w:p w:rsidR="005B0A0F" w:rsidRPr="00EC3730" w:rsidRDefault="005B0A0F" w:rsidP="005B0A0F">
      <w:pPr>
        <w:tabs>
          <w:tab w:val="left" w:pos="0"/>
        </w:tabs>
        <w:ind w:left="567" w:firstLine="567"/>
        <w:jc w:val="both"/>
        <w:rPr>
          <w:rFonts w:ascii="Times New Roman" w:hAnsi="Times New Roman" w:cs="Times New Roman"/>
        </w:rPr>
      </w:pPr>
      <w:r w:rsidRPr="00EC3730">
        <w:rPr>
          <w:rFonts w:ascii="Times New Roman" w:hAnsi="Times New Roman" w:cs="Times New Roman"/>
        </w:rPr>
        <w:t>На 01.01.2020 года численность населения поселения составляет 560 человек.</w:t>
      </w:r>
    </w:p>
    <w:p w:rsidR="005B0A0F" w:rsidRPr="00EC3730" w:rsidRDefault="005B0A0F" w:rsidP="005B0A0F">
      <w:pPr>
        <w:tabs>
          <w:tab w:val="left" w:pos="0"/>
        </w:tabs>
        <w:ind w:left="567" w:firstLine="567"/>
        <w:jc w:val="both"/>
        <w:rPr>
          <w:rFonts w:ascii="Times New Roman" w:hAnsi="Times New Roman" w:cs="Times New Roman"/>
        </w:rPr>
      </w:pPr>
      <w:r w:rsidRPr="00EC3730">
        <w:rPr>
          <w:rFonts w:ascii="Times New Roman" w:hAnsi="Times New Roman" w:cs="Times New Roman"/>
        </w:rPr>
        <w:t>За 9 месяцев 2020 года родился 0</w:t>
      </w:r>
      <w:r w:rsidRPr="00EC3730">
        <w:rPr>
          <w:rFonts w:ascii="Times New Roman" w:hAnsi="Times New Roman" w:cs="Times New Roman"/>
          <w:color w:val="000000"/>
        </w:rPr>
        <w:t xml:space="preserve"> </w:t>
      </w:r>
      <w:r w:rsidRPr="00EC3730">
        <w:rPr>
          <w:rFonts w:ascii="Times New Roman" w:hAnsi="Times New Roman" w:cs="Times New Roman"/>
        </w:rPr>
        <w:t>человек (за 9 месяцев 2019 г. - 1 чел.), умерло 17 человек (за 9 месяцев 2019 года -</w:t>
      </w:r>
      <w:r w:rsidRPr="00EC3730">
        <w:rPr>
          <w:rFonts w:ascii="Times New Roman" w:hAnsi="Times New Roman" w:cs="Times New Roman"/>
          <w:color w:val="FF0000"/>
        </w:rPr>
        <w:t xml:space="preserve"> </w:t>
      </w:r>
      <w:r w:rsidRPr="00EC3730">
        <w:rPr>
          <w:rFonts w:ascii="Times New Roman" w:hAnsi="Times New Roman" w:cs="Times New Roman"/>
        </w:rPr>
        <w:t xml:space="preserve">14 чел.). В январе – сентябре  текущего года в поселение </w:t>
      </w:r>
      <w:proofErr w:type="gramStart"/>
      <w:r w:rsidRPr="00EC3730">
        <w:rPr>
          <w:rFonts w:ascii="Times New Roman" w:hAnsi="Times New Roman" w:cs="Times New Roman"/>
        </w:rPr>
        <w:t>прибыло 19 и выбыло</w:t>
      </w:r>
      <w:proofErr w:type="gramEnd"/>
      <w:r w:rsidRPr="00EC3730">
        <w:rPr>
          <w:rFonts w:ascii="Times New Roman" w:hAnsi="Times New Roman" w:cs="Times New Roman"/>
        </w:rPr>
        <w:t xml:space="preserve"> 17 человек. Миграционный  прирост  составил – 2</w:t>
      </w:r>
      <w:r w:rsidRPr="00EC3730">
        <w:rPr>
          <w:rFonts w:ascii="Times New Roman" w:hAnsi="Times New Roman" w:cs="Times New Roman"/>
          <w:color w:val="FF0000"/>
        </w:rPr>
        <w:t xml:space="preserve"> </w:t>
      </w:r>
      <w:r w:rsidRPr="00EC3730">
        <w:rPr>
          <w:rFonts w:ascii="Times New Roman" w:hAnsi="Times New Roman" w:cs="Times New Roman"/>
        </w:rPr>
        <w:t>человек.</w:t>
      </w:r>
    </w:p>
    <w:p w:rsidR="005B0A0F" w:rsidRPr="00EC3730" w:rsidRDefault="005B0A0F" w:rsidP="005B0A0F">
      <w:pPr>
        <w:tabs>
          <w:tab w:val="left" w:pos="0"/>
        </w:tabs>
        <w:ind w:left="567" w:firstLine="567"/>
        <w:jc w:val="both"/>
        <w:rPr>
          <w:rFonts w:ascii="Times New Roman" w:hAnsi="Times New Roman" w:cs="Times New Roman"/>
          <w:u w:val="single"/>
        </w:rPr>
      </w:pPr>
      <w:r w:rsidRPr="00EC3730">
        <w:rPr>
          <w:rFonts w:ascii="Times New Roman" w:hAnsi="Times New Roman" w:cs="Times New Roman"/>
        </w:rPr>
        <w:t xml:space="preserve">Данные показатели позволяют прогнозировать общее количество населения Медикасинского сельского поселения ожидать в </w:t>
      </w:r>
      <w:proofErr w:type="gramStart"/>
      <w:r w:rsidRPr="00EC3730">
        <w:rPr>
          <w:rFonts w:ascii="Times New Roman" w:hAnsi="Times New Roman" w:cs="Times New Roman"/>
        </w:rPr>
        <w:t>количестве</w:t>
      </w:r>
      <w:proofErr w:type="gramEnd"/>
      <w:r w:rsidRPr="00EC3730">
        <w:rPr>
          <w:rFonts w:ascii="Times New Roman" w:hAnsi="Times New Roman" w:cs="Times New Roman"/>
        </w:rPr>
        <w:t xml:space="preserve"> 600 чел</w:t>
      </w:r>
      <w:r w:rsidRPr="00EC3730">
        <w:rPr>
          <w:rFonts w:ascii="Times New Roman" w:hAnsi="Times New Roman" w:cs="Times New Roman"/>
          <w:u w:val="single"/>
        </w:rPr>
        <w:t>.</w:t>
      </w:r>
    </w:p>
    <w:p w:rsidR="005B0A0F" w:rsidRPr="00EC3730" w:rsidRDefault="005B0A0F" w:rsidP="005B0A0F">
      <w:pPr>
        <w:tabs>
          <w:tab w:val="left" w:pos="0"/>
        </w:tabs>
        <w:ind w:left="567" w:firstLine="567"/>
        <w:jc w:val="both"/>
        <w:rPr>
          <w:rFonts w:ascii="Times New Roman" w:hAnsi="Times New Roman" w:cs="Times New Roman"/>
          <w:u w:val="single"/>
        </w:rPr>
      </w:pPr>
      <w:r w:rsidRPr="00EC3730">
        <w:rPr>
          <w:rFonts w:ascii="Times New Roman" w:hAnsi="Times New Roman" w:cs="Times New Roman"/>
          <w:u w:val="single"/>
        </w:rPr>
        <w:t>Занятость населения.</w:t>
      </w:r>
    </w:p>
    <w:p w:rsidR="005B0A0F" w:rsidRPr="00EC3730" w:rsidRDefault="005B0A0F" w:rsidP="005B0A0F">
      <w:pPr>
        <w:tabs>
          <w:tab w:val="left" w:pos="0"/>
        </w:tabs>
        <w:ind w:left="567" w:firstLine="567"/>
        <w:jc w:val="both"/>
        <w:rPr>
          <w:rFonts w:ascii="Times New Roman" w:hAnsi="Times New Roman" w:cs="Times New Roman"/>
        </w:rPr>
      </w:pPr>
      <w:r w:rsidRPr="00EC3730">
        <w:rPr>
          <w:rFonts w:ascii="Times New Roman" w:hAnsi="Times New Roman" w:cs="Times New Roman"/>
        </w:rPr>
        <w:t>На  01.10.2020 года, безработные не  зарегистрированы. По прогнозу численность безработных ожидается на том же уровне. По прогнозу численность трудовых ресурсов на 01.01.2020 г. составит 350</w:t>
      </w:r>
      <w:r w:rsidRPr="00EC3730">
        <w:rPr>
          <w:rFonts w:ascii="Times New Roman" w:hAnsi="Times New Roman" w:cs="Times New Roman"/>
          <w:color w:val="FF0000"/>
        </w:rPr>
        <w:t xml:space="preserve"> </w:t>
      </w:r>
      <w:r w:rsidRPr="00EC3730">
        <w:rPr>
          <w:rFonts w:ascii="Times New Roman" w:hAnsi="Times New Roman" w:cs="Times New Roman"/>
        </w:rPr>
        <w:t xml:space="preserve">человек.  </w:t>
      </w:r>
    </w:p>
    <w:p w:rsidR="005B0A0F" w:rsidRPr="00EC3730" w:rsidRDefault="005B0A0F" w:rsidP="005B0A0F">
      <w:pPr>
        <w:pStyle w:val="a6"/>
        <w:tabs>
          <w:tab w:val="left" w:pos="0"/>
        </w:tabs>
        <w:ind w:firstLine="567"/>
        <w:rPr>
          <w:b/>
          <w:bCs/>
          <w:sz w:val="22"/>
          <w:szCs w:val="22"/>
          <w:u w:val="single"/>
        </w:rPr>
      </w:pPr>
      <w:r w:rsidRPr="00EC3730">
        <w:rPr>
          <w:b/>
          <w:bCs/>
          <w:sz w:val="22"/>
          <w:szCs w:val="22"/>
          <w:u w:val="single"/>
        </w:rPr>
        <w:t>2. Развитие  экономического  потенциала</w:t>
      </w:r>
    </w:p>
    <w:p w:rsidR="005B0A0F" w:rsidRPr="00EC3730" w:rsidRDefault="005B0A0F" w:rsidP="005B0A0F">
      <w:pPr>
        <w:pStyle w:val="a6"/>
        <w:tabs>
          <w:tab w:val="left" w:pos="0"/>
        </w:tabs>
        <w:ind w:firstLine="567"/>
        <w:rPr>
          <w:b/>
          <w:bCs/>
          <w:sz w:val="22"/>
          <w:szCs w:val="22"/>
          <w:u w:val="single"/>
        </w:rPr>
      </w:pPr>
    </w:p>
    <w:p w:rsidR="005B0A0F" w:rsidRPr="00EC3730" w:rsidRDefault="005B0A0F" w:rsidP="005B0A0F">
      <w:pPr>
        <w:pStyle w:val="a8"/>
        <w:tabs>
          <w:tab w:val="left" w:pos="0"/>
        </w:tabs>
        <w:ind w:firstLine="567"/>
        <w:jc w:val="both"/>
        <w:rPr>
          <w:rFonts w:ascii="Times New Roman" w:hAnsi="Times New Roman" w:cs="Times New Roman"/>
          <w:b/>
          <w:sz w:val="22"/>
          <w:szCs w:val="22"/>
        </w:rPr>
      </w:pPr>
      <w:r w:rsidRPr="00EC3730">
        <w:rPr>
          <w:rFonts w:ascii="Times New Roman" w:hAnsi="Times New Roman" w:cs="Times New Roman"/>
          <w:b/>
          <w:sz w:val="22"/>
          <w:szCs w:val="22"/>
        </w:rPr>
        <w:t xml:space="preserve">2.1. Агропромышленный  комплекс </w:t>
      </w:r>
    </w:p>
    <w:p w:rsidR="005B0A0F" w:rsidRPr="00EC3730" w:rsidRDefault="005B0A0F" w:rsidP="005B0A0F">
      <w:pPr>
        <w:pStyle w:val="4"/>
        <w:tabs>
          <w:tab w:val="left" w:pos="0"/>
        </w:tabs>
        <w:ind w:firstLine="567"/>
        <w:jc w:val="both"/>
        <w:rPr>
          <w:b/>
          <w:sz w:val="22"/>
          <w:szCs w:val="22"/>
        </w:rPr>
      </w:pPr>
      <w:r w:rsidRPr="00EC3730">
        <w:rPr>
          <w:b/>
          <w:sz w:val="22"/>
          <w:szCs w:val="22"/>
        </w:rPr>
        <w:t>С учетом сложившихся условий экономики объем сельскохозяйственной продукции, по оценке в 2020 году по сравнению с 2019 годом увеличится на 550,0 тыс</w:t>
      </w:r>
      <w:proofErr w:type="gramStart"/>
      <w:r w:rsidRPr="00EC3730">
        <w:rPr>
          <w:b/>
          <w:sz w:val="22"/>
          <w:szCs w:val="22"/>
        </w:rPr>
        <w:t>.р</w:t>
      </w:r>
      <w:proofErr w:type="gramEnd"/>
      <w:r w:rsidRPr="00EC3730">
        <w:rPr>
          <w:b/>
          <w:sz w:val="22"/>
          <w:szCs w:val="22"/>
        </w:rPr>
        <w:t xml:space="preserve">уб. В 2021 году прогнозируется индекс роста объема на 103,5 %, в 2022 году –на 103,5 %, в 2023 году- на 103,5 %. Рост объема производства растениеводческой продукции планируется с введением в оборот заброшенных, не используемых земель, развитием крестьянско-фермерских хозяйств. В производстве мяса и молока сложным вопросом остается сохранение поголовья крупного рогатого скота в сельхозпредприятиях и у населения. </w:t>
      </w:r>
    </w:p>
    <w:p w:rsidR="005B0A0F" w:rsidRPr="00EC3730" w:rsidRDefault="005B0A0F" w:rsidP="005B0A0F">
      <w:pPr>
        <w:pStyle w:val="a6"/>
        <w:tabs>
          <w:tab w:val="left" w:pos="0"/>
        </w:tabs>
        <w:ind w:firstLine="567"/>
        <w:rPr>
          <w:b/>
          <w:bCs/>
          <w:iCs/>
          <w:sz w:val="22"/>
          <w:szCs w:val="22"/>
        </w:rPr>
      </w:pPr>
    </w:p>
    <w:p w:rsidR="005B0A0F" w:rsidRPr="00EC3730" w:rsidRDefault="005B0A0F" w:rsidP="005B0A0F">
      <w:pPr>
        <w:pStyle w:val="a6"/>
        <w:tabs>
          <w:tab w:val="left" w:pos="0"/>
        </w:tabs>
        <w:ind w:firstLine="567"/>
        <w:rPr>
          <w:b/>
          <w:bCs/>
          <w:iCs/>
          <w:sz w:val="22"/>
          <w:szCs w:val="22"/>
        </w:rPr>
      </w:pPr>
      <w:r w:rsidRPr="00EC3730">
        <w:rPr>
          <w:b/>
          <w:bCs/>
          <w:iCs/>
          <w:sz w:val="22"/>
          <w:szCs w:val="22"/>
        </w:rPr>
        <w:t xml:space="preserve">2.2. Потребительский рынок. </w:t>
      </w:r>
    </w:p>
    <w:p w:rsidR="005B0A0F" w:rsidRPr="00EC3730" w:rsidRDefault="005B0A0F" w:rsidP="005B0A0F">
      <w:pPr>
        <w:pStyle w:val="a6"/>
        <w:tabs>
          <w:tab w:val="left" w:pos="0"/>
        </w:tabs>
        <w:ind w:firstLine="567"/>
        <w:rPr>
          <w:bCs/>
          <w:iCs/>
          <w:sz w:val="22"/>
          <w:szCs w:val="22"/>
        </w:rPr>
      </w:pPr>
      <w:r w:rsidRPr="00EC3730">
        <w:rPr>
          <w:bCs/>
          <w:iCs/>
          <w:sz w:val="22"/>
          <w:szCs w:val="22"/>
        </w:rPr>
        <w:t>За 9 месяцев 2020 г.  оборот розничной торговли в действующих ценах  составил 3000,0 тыс. руб., что составляет 100,0 % к соответствующему периоду прошлого года (2019 г. – 3000,0 тыс</w:t>
      </w:r>
      <w:proofErr w:type="gramStart"/>
      <w:r w:rsidRPr="00EC3730">
        <w:rPr>
          <w:bCs/>
          <w:iCs/>
          <w:sz w:val="22"/>
          <w:szCs w:val="22"/>
        </w:rPr>
        <w:t>.р</w:t>
      </w:r>
      <w:proofErr w:type="gramEnd"/>
      <w:r w:rsidRPr="00EC3730">
        <w:rPr>
          <w:bCs/>
          <w:iCs/>
          <w:sz w:val="22"/>
          <w:szCs w:val="22"/>
        </w:rPr>
        <w:t xml:space="preserve">уб.). По темпам роста прогнозные показатели потребительского рынка за 2021 г. ожидаются на уровне показателей 9 месяцев.  </w:t>
      </w:r>
    </w:p>
    <w:p w:rsidR="005B0A0F" w:rsidRPr="00EC3730" w:rsidRDefault="005B0A0F" w:rsidP="005B0A0F">
      <w:pPr>
        <w:pStyle w:val="a6"/>
        <w:tabs>
          <w:tab w:val="left" w:pos="0"/>
        </w:tabs>
        <w:ind w:firstLine="567"/>
        <w:rPr>
          <w:bCs/>
          <w:iCs/>
          <w:sz w:val="22"/>
          <w:szCs w:val="22"/>
        </w:rPr>
      </w:pPr>
    </w:p>
    <w:p w:rsidR="005B0A0F" w:rsidRPr="00EC3730" w:rsidRDefault="005B0A0F" w:rsidP="005B0A0F">
      <w:pPr>
        <w:pStyle w:val="a6"/>
        <w:tabs>
          <w:tab w:val="left" w:pos="0"/>
        </w:tabs>
        <w:ind w:firstLine="567"/>
        <w:rPr>
          <w:b/>
          <w:bCs/>
          <w:iCs/>
          <w:sz w:val="22"/>
          <w:szCs w:val="22"/>
        </w:rPr>
      </w:pPr>
      <w:r w:rsidRPr="00EC3730">
        <w:rPr>
          <w:b/>
          <w:bCs/>
          <w:iCs/>
          <w:sz w:val="22"/>
          <w:szCs w:val="22"/>
        </w:rPr>
        <w:t>2.3. Бюджет сельского поселения.</w:t>
      </w:r>
    </w:p>
    <w:p w:rsidR="005B0A0F" w:rsidRPr="00EC3730" w:rsidRDefault="005B0A0F" w:rsidP="005B0A0F">
      <w:pPr>
        <w:pStyle w:val="a6"/>
        <w:tabs>
          <w:tab w:val="left" w:pos="0"/>
        </w:tabs>
        <w:ind w:firstLine="567"/>
        <w:rPr>
          <w:bCs/>
          <w:iCs/>
          <w:sz w:val="22"/>
          <w:szCs w:val="22"/>
        </w:rPr>
      </w:pPr>
      <w:r w:rsidRPr="00EC3730">
        <w:rPr>
          <w:bCs/>
          <w:iCs/>
          <w:sz w:val="22"/>
          <w:szCs w:val="22"/>
        </w:rPr>
        <w:t>По прогнозу за 2020 год бюджет поселения по доходам и расходам составит  3 144,35 тыс</w:t>
      </w:r>
      <w:proofErr w:type="gramStart"/>
      <w:r w:rsidRPr="00EC3730">
        <w:rPr>
          <w:bCs/>
          <w:iCs/>
          <w:sz w:val="22"/>
          <w:szCs w:val="22"/>
        </w:rPr>
        <w:t>.р</w:t>
      </w:r>
      <w:proofErr w:type="gramEnd"/>
      <w:r w:rsidRPr="00EC3730">
        <w:rPr>
          <w:bCs/>
          <w:iCs/>
          <w:sz w:val="22"/>
          <w:szCs w:val="22"/>
        </w:rPr>
        <w:t>уб.</w:t>
      </w:r>
    </w:p>
    <w:p w:rsidR="005B0A0F" w:rsidRPr="00EC3730" w:rsidRDefault="005B0A0F" w:rsidP="005B0A0F">
      <w:pPr>
        <w:tabs>
          <w:tab w:val="left" w:pos="2025"/>
        </w:tabs>
        <w:rPr>
          <w:rFonts w:ascii="Times New Roman" w:hAnsi="Times New Roman" w:cs="Times New Roman"/>
        </w:rPr>
      </w:pPr>
    </w:p>
    <w:tbl>
      <w:tblPr>
        <w:tblW w:w="10482" w:type="dxa"/>
        <w:tblInd w:w="-176" w:type="dxa"/>
        <w:tblLook w:val="04A0"/>
      </w:tblPr>
      <w:tblGrid>
        <w:gridCol w:w="3020"/>
        <w:gridCol w:w="1897"/>
        <w:gridCol w:w="940"/>
        <w:gridCol w:w="940"/>
        <w:gridCol w:w="940"/>
        <w:gridCol w:w="880"/>
        <w:gridCol w:w="876"/>
        <w:gridCol w:w="935"/>
        <w:gridCol w:w="222"/>
        <w:gridCol w:w="222"/>
      </w:tblGrid>
      <w:tr w:rsidR="005B0A0F" w:rsidRPr="00EC3730" w:rsidTr="001436F6">
        <w:trPr>
          <w:gridAfter w:val="2"/>
          <w:wAfter w:w="458" w:type="dxa"/>
          <w:trHeight w:val="491"/>
        </w:trPr>
        <w:tc>
          <w:tcPr>
            <w:tcW w:w="10024" w:type="dxa"/>
            <w:gridSpan w:val="8"/>
            <w:vMerge w:val="restart"/>
            <w:tcBorders>
              <w:top w:val="nil"/>
              <w:left w:val="nil"/>
              <w:bottom w:val="nil"/>
              <w:right w:val="nil"/>
            </w:tcBorders>
            <w:shd w:val="clear" w:color="auto" w:fill="auto"/>
            <w:vAlign w:val="center"/>
            <w:hideMark/>
          </w:tcPr>
          <w:p w:rsidR="005B0A0F" w:rsidRPr="00EC3730" w:rsidRDefault="005B0A0F" w:rsidP="001436F6">
            <w:pPr>
              <w:jc w:val="center"/>
              <w:rPr>
                <w:rFonts w:ascii="Times New Roman" w:hAnsi="Times New Roman" w:cs="Times New Roman"/>
                <w:b/>
                <w:bCs/>
              </w:rPr>
            </w:pPr>
            <w:r w:rsidRPr="00EC3730">
              <w:rPr>
                <w:rFonts w:ascii="Times New Roman" w:hAnsi="Times New Roman" w:cs="Times New Roman"/>
                <w:b/>
                <w:bCs/>
              </w:rPr>
              <w:t xml:space="preserve">Основные показатели прогноза социально-экономического развития Медикасинского  сельского </w:t>
            </w:r>
            <w:r w:rsidRPr="00EC3730">
              <w:rPr>
                <w:rFonts w:ascii="Times New Roman" w:hAnsi="Times New Roman" w:cs="Times New Roman"/>
                <w:b/>
                <w:bCs/>
              </w:rPr>
              <w:lastRenderedPageBreak/>
              <w:t>поселения на 2018-2023 годы</w:t>
            </w:r>
          </w:p>
        </w:tc>
      </w:tr>
      <w:tr w:rsidR="005B0A0F" w:rsidRPr="00EC3730" w:rsidTr="001436F6">
        <w:trPr>
          <w:gridAfter w:val="2"/>
          <w:wAfter w:w="458" w:type="dxa"/>
          <w:trHeight w:val="491"/>
        </w:trPr>
        <w:tc>
          <w:tcPr>
            <w:tcW w:w="10024" w:type="dxa"/>
            <w:gridSpan w:val="8"/>
            <w:vMerge/>
            <w:tcBorders>
              <w:top w:val="nil"/>
              <w:left w:val="nil"/>
              <w:bottom w:val="nil"/>
              <w:right w:val="nil"/>
            </w:tcBorders>
            <w:vAlign w:val="center"/>
            <w:hideMark/>
          </w:tcPr>
          <w:p w:rsidR="005B0A0F" w:rsidRPr="00EC3730" w:rsidRDefault="005B0A0F" w:rsidP="001436F6">
            <w:pPr>
              <w:rPr>
                <w:rFonts w:ascii="Times New Roman" w:hAnsi="Times New Roman" w:cs="Times New Roman"/>
                <w:b/>
                <w:bCs/>
              </w:rPr>
            </w:pPr>
          </w:p>
        </w:tc>
      </w:tr>
      <w:tr w:rsidR="005B0A0F" w:rsidRPr="00EC3730" w:rsidTr="001436F6">
        <w:trPr>
          <w:gridAfter w:val="2"/>
          <w:wAfter w:w="458" w:type="dxa"/>
          <w:trHeight w:val="270"/>
        </w:trPr>
        <w:tc>
          <w:tcPr>
            <w:tcW w:w="3020" w:type="dxa"/>
            <w:tcBorders>
              <w:top w:val="nil"/>
              <w:left w:val="nil"/>
              <w:bottom w:val="nil"/>
              <w:right w:val="nil"/>
            </w:tcBorders>
            <w:shd w:val="clear" w:color="auto" w:fill="auto"/>
            <w:vAlign w:val="center"/>
            <w:hideMark/>
          </w:tcPr>
          <w:p w:rsidR="005B0A0F" w:rsidRPr="00EC3730" w:rsidRDefault="005B0A0F" w:rsidP="001436F6">
            <w:pPr>
              <w:jc w:val="center"/>
              <w:rPr>
                <w:rFonts w:ascii="Times New Roman" w:hAnsi="Times New Roman" w:cs="Times New Roman"/>
                <w:b/>
                <w:bCs/>
              </w:rPr>
            </w:pPr>
          </w:p>
        </w:tc>
        <w:tc>
          <w:tcPr>
            <w:tcW w:w="1534" w:type="dxa"/>
            <w:tcBorders>
              <w:top w:val="nil"/>
              <w:left w:val="nil"/>
              <w:bottom w:val="nil"/>
              <w:right w:val="nil"/>
            </w:tcBorders>
            <w:shd w:val="clear" w:color="auto" w:fill="auto"/>
            <w:vAlign w:val="center"/>
            <w:hideMark/>
          </w:tcPr>
          <w:p w:rsidR="005B0A0F" w:rsidRPr="00EC3730" w:rsidRDefault="005B0A0F" w:rsidP="001436F6">
            <w:pPr>
              <w:jc w:val="center"/>
              <w:rPr>
                <w:rFonts w:ascii="Times New Roman" w:hAnsi="Times New Roman" w:cs="Times New Roman"/>
                <w:b/>
                <w:bCs/>
              </w:rPr>
            </w:pPr>
          </w:p>
        </w:tc>
        <w:tc>
          <w:tcPr>
            <w:tcW w:w="940" w:type="dxa"/>
            <w:tcBorders>
              <w:top w:val="nil"/>
              <w:left w:val="nil"/>
              <w:bottom w:val="nil"/>
              <w:right w:val="nil"/>
            </w:tcBorders>
            <w:shd w:val="clear" w:color="auto" w:fill="auto"/>
            <w:vAlign w:val="center"/>
            <w:hideMark/>
          </w:tcPr>
          <w:p w:rsidR="005B0A0F" w:rsidRPr="00EC3730" w:rsidRDefault="005B0A0F" w:rsidP="001436F6">
            <w:pPr>
              <w:jc w:val="center"/>
              <w:rPr>
                <w:rFonts w:ascii="Times New Roman" w:hAnsi="Times New Roman" w:cs="Times New Roman"/>
                <w:b/>
                <w:bCs/>
              </w:rPr>
            </w:pPr>
          </w:p>
        </w:tc>
        <w:tc>
          <w:tcPr>
            <w:tcW w:w="940" w:type="dxa"/>
            <w:tcBorders>
              <w:top w:val="nil"/>
              <w:left w:val="nil"/>
              <w:bottom w:val="nil"/>
              <w:right w:val="nil"/>
            </w:tcBorders>
            <w:shd w:val="clear" w:color="auto" w:fill="auto"/>
            <w:vAlign w:val="center"/>
            <w:hideMark/>
          </w:tcPr>
          <w:p w:rsidR="005B0A0F" w:rsidRPr="00EC3730" w:rsidRDefault="005B0A0F" w:rsidP="001436F6">
            <w:pPr>
              <w:jc w:val="center"/>
              <w:rPr>
                <w:rFonts w:ascii="Times New Roman" w:hAnsi="Times New Roman" w:cs="Times New Roman"/>
                <w:b/>
                <w:bCs/>
              </w:rPr>
            </w:pPr>
          </w:p>
        </w:tc>
        <w:tc>
          <w:tcPr>
            <w:tcW w:w="940" w:type="dxa"/>
            <w:tcBorders>
              <w:top w:val="nil"/>
              <w:left w:val="nil"/>
              <w:bottom w:val="nil"/>
              <w:right w:val="nil"/>
            </w:tcBorders>
            <w:shd w:val="clear" w:color="auto" w:fill="auto"/>
            <w:vAlign w:val="center"/>
            <w:hideMark/>
          </w:tcPr>
          <w:p w:rsidR="005B0A0F" w:rsidRPr="00EC3730" w:rsidRDefault="005B0A0F" w:rsidP="001436F6">
            <w:pPr>
              <w:jc w:val="center"/>
              <w:rPr>
                <w:rFonts w:ascii="Times New Roman" w:hAnsi="Times New Roman" w:cs="Times New Roman"/>
                <w:b/>
                <w:bCs/>
              </w:rPr>
            </w:pPr>
          </w:p>
        </w:tc>
        <w:tc>
          <w:tcPr>
            <w:tcW w:w="880" w:type="dxa"/>
            <w:tcBorders>
              <w:top w:val="nil"/>
              <w:left w:val="nil"/>
              <w:bottom w:val="nil"/>
              <w:right w:val="nil"/>
            </w:tcBorders>
            <w:shd w:val="clear" w:color="auto" w:fill="auto"/>
            <w:vAlign w:val="center"/>
            <w:hideMark/>
          </w:tcPr>
          <w:p w:rsidR="005B0A0F" w:rsidRPr="00EC3730" w:rsidRDefault="005B0A0F" w:rsidP="001436F6">
            <w:pPr>
              <w:jc w:val="center"/>
              <w:rPr>
                <w:rFonts w:ascii="Times New Roman" w:hAnsi="Times New Roman" w:cs="Times New Roman"/>
                <w:b/>
                <w:bCs/>
              </w:rPr>
            </w:pPr>
          </w:p>
        </w:tc>
        <w:tc>
          <w:tcPr>
            <w:tcW w:w="835" w:type="dxa"/>
            <w:tcBorders>
              <w:top w:val="nil"/>
              <w:left w:val="nil"/>
              <w:bottom w:val="nil"/>
              <w:right w:val="nil"/>
            </w:tcBorders>
            <w:shd w:val="clear" w:color="auto" w:fill="auto"/>
            <w:vAlign w:val="center"/>
            <w:hideMark/>
          </w:tcPr>
          <w:p w:rsidR="005B0A0F" w:rsidRPr="00EC3730" w:rsidRDefault="005B0A0F" w:rsidP="001436F6">
            <w:pPr>
              <w:jc w:val="center"/>
              <w:rPr>
                <w:rFonts w:ascii="Times New Roman" w:hAnsi="Times New Roman" w:cs="Times New Roman"/>
                <w:b/>
                <w:bCs/>
              </w:rPr>
            </w:pPr>
          </w:p>
        </w:tc>
        <w:tc>
          <w:tcPr>
            <w:tcW w:w="935" w:type="dxa"/>
            <w:tcBorders>
              <w:top w:val="nil"/>
              <w:left w:val="nil"/>
              <w:bottom w:val="nil"/>
              <w:right w:val="nil"/>
            </w:tcBorders>
            <w:shd w:val="clear" w:color="auto" w:fill="auto"/>
            <w:vAlign w:val="center"/>
            <w:hideMark/>
          </w:tcPr>
          <w:p w:rsidR="005B0A0F" w:rsidRPr="00EC3730" w:rsidRDefault="005B0A0F" w:rsidP="001436F6">
            <w:pPr>
              <w:jc w:val="center"/>
              <w:rPr>
                <w:rFonts w:ascii="Times New Roman" w:hAnsi="Times New Roman" w:cs="Times New Roman"/>
                <w:b/>
                <w:bCs/>
              </w:rPr>
            </w:pPr>
          </w:p>
        </w:tc>
      </w:tr>
      <w:tr w:rsidR="005B0A0F" w:rsidRPr="00EC3730" w:rsidTr="001436F6">
        <w:trPr>
          <w:gridAfter w:val="2"/>
          <w:wAfter w:w="458" w:type="dxa"/>
          <w:trHeight w:val="255"/>
        </w:trPr>
        <w:tc>
          <w:tcPr>
            <w:tcW w:w="3020" w:type="dxa"/>
            <w:tcBorders>
              <w:top w:val="single" w:sz="8" w:space="0" w:color="auto"/>
              <w:left w:val="single" w:sz="8" w:space="0" w:color="auto"/>
              <w:bottom w:val="nil"/>
              <w:right w:val="single" w:sz="4" w:space="0" w:color="auto"/>
            </w:tcBorders>
            <w:shd w:val="clear" w:color="auto" w:fill="auto"/>
            <w:noWrap/>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Показатели</w:t>
            </w:r>
          </w:p>
        </w:tc>
        <w:tc>
          <w:tcPr>
            <w:tcW w:w="1534" w:type="dxa"/>
            <w:tcBorders>
              <w:top w:val="single" w:sz="8" w:space="0" w:color="auto"/>
              <w:left w:val="nil"/>
              <w:bottom w:val="nil"/>
              <w:right w:val="single" w:sz="4" w:space="0" w:color="auto"/>
            </w:tcBorders>
            <w:shd w:val="clear" w:color="auto" w:fill="auto"/>
            <w:noWrap/>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xml:space="preserve">Единица </w:t>
            </w:r>
          </w:p>
        </w:tc>
        <w:tc>
          <w:tcPr>
            <w:tcW w:w="940" w:type="dxa"/>
            <w:tcBorders>
              <w:top w:val="single" w:sz="8" w:space="0" w:color="auto"/>
              <w:left w:val="nil"/>
              <w:bottom w:val="nil"/>
              <w:right w:val="single" w:sz="4" w:space="0" w:color="auto"/>
            </w:tcBorders>
            <w:shd w:val="clear" w:color="auto" w:fill="auto"/>
            <w:noWrap/>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отчет</w:t>
            </w:r>
          </w:p>
        </w:tc>
        <w:tc>
          <w:tcPr>
            <w:tcW w:w="940" w:type="dxa"/>
            <w:tcBorders>
              <w:top w:val="single" w:sz="8" w:space="0" w:color="auto"/>
              <w:left w:val="nil"/>
              <w:bottom w:val="nil"/>
              <w:right w:val="single" w:sz="4" w:space="0" w:color="auto"/>
            </w:tcBorders>
            <w:shd w:val="clear" w:color="auto" w:fill="auto"/>
            <w:noWrap/>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xml:space="preserve">отчет </w:t>
            </w:r>
          </w:p>
        </w:tc>
        <w:tc>
          <w:tcPr>
            <w:tcW w:w="94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оценка 2021 г.</w:t>
            </w:r>
          </w:p>
        </w:tc>
        <w:tc>
          <w:tcPr>
            <w:tcW w:w="2650" w:type="dxa"/>
            <w:gridSpan w:val="3"/>
            <w:tcBorders>
              <w:top w:val="single" w:sz="8" w:space="0" w:color="auto"/>
              <w:left w:val="single" w:sz="4" w:space="0" w:color="auto"/>
              <w:bottom w:val="single" w:sz="4" w:space="0" w:color="auto"/>
              <w:right w:val="single" w:sz="8" w:space="0" w:color="000000"/>
            </w:tcBorders>
            <w:shd w:val="clear" w:color="auto"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прогноз</w:t>
            </w:r>
          </w:p>
        </w:tc>
      </w:tr>
      <w:tr w:rsidR="005B0A0F" w:rsidRPr="00EC3730" w:rsidTr="001436F6">
        <w:trPr>
          <w:trHeight w:val="255"/>
        </w:trPr>
        <w:tc>
          <w:tcPr>
            <w:tcW w:w="3020" w:type="dxa"/>
            <w:tcBorders>
              <w:top w:val="nil"/>
              <w:left w:val="single" w:sz="8" w:space="0" w:color="auto"/>
              <w:bottom w:val="single" w:sz="4" w:space="0" w:color="auto"/>
              <w:right w:val="single" w:sz="4" w:space="0" w:color="auto"/>
            </w:tcBorders>
            <w:shd w:val="clear" w:color="auto" w:fill="auto"/>
            <w:noWrap/>
            <w:vAlign w:val="bottom"/>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w:t>
            </w:r>
          </w:p>
        </w:tc>
        <w:tc>
          <w:tcPr>
            <w:tcW w:w="1534" w:type="dxa"/>
            <w:tcBorders>
              <w:top w:val="nil"/>
              <w:left w:val="nil"/>
              <w:bottom w:val="single" w:sz="4" w:space="0" w:color="auto"/>
              <w:right w:val="single" w:sz="4" w:space="0" w:color="auto"/>
            </w:tcBorders>
            <w:shd w:val="clear" w:color="auto" w:fill="auto"/>
            <w:noWrap/>
            <w:vAlign w:val="bottom"/>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измерения</w:t>
            </w:r>
          </w:p>
        </w:tc>
        <w:tc>
          <w:tcPr>
            <w:tcW w:w="940" w:type="dxa"/>
            <w:tcBorders>
              <w:top w:val="nil"/>
              <w:left w:val="nil"/>
              <w:bottom w:val="single" w:sz="4" w:space="0" w:color="auto"/>
              <w:right w:val="single" w:sz="4" w:space="0" w:color="auto"/>
            </w:tcBorders>
            <w:shd w:val="clear" w:color="auto" w:fill="auto"/>
            <w:noWrap/>
            <w:vAlign w:val="bottom"/>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2019</w:t>
            </w:r>
          </w:p>
        </w:tc>
        <w:tc>
          <w:tcPr>
            <w:tcW w:w="940" w:type="dxa"/>
            <w:tcBorders>
              <w:top w:val="nil"/>
              <w:left w:val="nil"/>
              <w:bottom w:val="single" w:sz="4" w:space="0" w:color="auto"/>
              <w:right w:val="single" w:sz="4" w:space="0" w:color="auto"/>
            </w:tcBorders>
            <w:shd w:val="clear" w:color="auto" w:fill="auto"/>
            <w:noWrap/>
            <w:vAlign w:val="bottom"/>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2020</w:t>
            </w:r>
          </w:p>
        </w:tc>
        <w:tc>
          <w:tcPr>
            <w:tcW w:w="940" w:type="dxa"/>
            <w:vMerge/>
            <w:tcBorders>
              <w:top w:val="single" w:sz="8" w:space="0" w:color="auto"/>
              <w:left w:val="single" w:sz="4" w:space="0" w:color="auto"/>
              <w:bottom w:val="single" w:sz="4" w:space="0" w:color="000000"/>
              <w:right w:val="single" w:sz="4" w:space="0" w:color="auto"/>
            </w:tcBorders>
            <w:vAlign w:val="center"/>
            <w:hideMark/>
          </w:tcPr>
          <w:p w:rsidR="005B0A0F" w:rsidRPr="00EC3730" w:rsidRDefault="005B0A0F" w:rsidP="001436F6">
            <w:pPr>
              <w:rPr>
                <w:rFonts w:ascii="Times New Roman" w:hAnsi="Times New Roman" w:cs="Times New Roman"/>
              </w:rPr>
            </w:pPr>
          </w:p>
        </w:tc>
        <w:tc>
          <w:tcPr>
            <w:tcW w:w="880" w:type="dxa"/>
            <w:tcBorders>
              <w:top w:val="nil"/>
              <w:left w:val="nil"/>
              <w:bottom w:val="single" w:sz="4" w:space="0" w:color="auto"/>
              <w:right w:val="single" w:sz="4" w:space="0" w:color="auto"/>
            </w:tcBorders>
            <w:shd w:val="clear" w:color="auto"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2022 г.</w:t>
            </w:r>
          </w:p>
        </w:tc>
        <w:tc>
          <w:tcPr>
            <w:tcW w:w="835" w:type="dxa"/>
            <w:tcBorders>
              <w:top w:val="nil"/>
              <w:left w:val="nil"/>
              <w:bottom w:val="single" w:sz="4" w:space="0" w:color="auto"/>
              <w:right w:val="single" w:sz="4" w:space="0" w:color="auto"/>
            </w:tcBorders>
            <w:shd w:val="clear" w:color="auto"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2023 г.</w:t>
            </w:r>
          </w:p>
        </w:tc>
        <w:tc>
          <w:tcPr>
            <w:tcW w:w="935" w:type="dxa"/>
            <w:tcBorders>
              <w:top w:val="nil"/>
              <w:left w:val="nil"/>
              <w:bottom w:val="single" w:sz="4" w:space="0" w:color="auto"/>
              <w:right w:val="single" w:sz="8" w:space="0" w:color="auto"/>
            </w:tcBorders>
            <w:shd w:val="clear" w:color="auto"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2024 г.</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255"/>
        </w:trPr>
        <w:tc>
          <w:tcPr>
            <w:tcW w:w="3020" w:type="dxa"/>
            <w:tcBorders>
              <w:top w:val="nil"/>
              <w:left w:val="single" w:sz="8" w:space="0" w:color="auto"/>
              <w:bottom w:val="single" w:sz="4" w:space="0" w:color="auto"/>
              <w:right w:val="nil"/>
            </w:tcBorders>
            <w:shd w:val="clear" w:color="000000" w:fill="auto"/>
            <w:vAlign w:val="center"/>
            <w:hideMark/>
          </w:tcPr>
          <w:p w:rsidR="005B0A0F" w:rsidRPr="00EC3730" w:rsidRDefault="005B0A0F" w:rsidP="001436F6">
            <w:pPr>
              <w:rPr>
                <w:rFonts w:ascii="Times New Roman" w:hAnsi="Times New Roman" w:cs="Times New Roman"/>
                <w:b/>
                <w:bCs/>
              </w:rPr>
            </w:pPr>
            <w:r w:rsidRPr="00EC3730">
              <w:rPr>
                <w:rFonts w:ascii="Times New Roman" w:hAnsi="Times New Roman" w:cs="Times New Roman"/>
                <w:b/>
                <w:bCs/>
              </w:rPr>
              <w:t>I. Демографические показатели</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center"/>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450"/>
        </w:trPr>
        <w:tc>
          <w:tcPr>
            <w:tcW w:w="3020" w:type="dxa"/>
            <w:tcBorders>
              <w:top w:val="nil"/>
              <w:left w:val="single" w:sz="8" w:space="0" w:color="auto"/>
              <w:bottom w:val="single" w:sz="4" w:space="0" w:color="auto"/>
              <w:right w:val="nil"/>
            </w:tcBorders>
            <w:shd w:val="clear" w:color="000000"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Численность постоянного населения (среднегодовая) - всего</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человек</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577</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color w:val="000000"/>
              </w:rPr>
            </w:pPr>
            <w:r w:rsidRPr="00EC3730">
              <w:rPr>
                <w:rFonts w:ascii="Times New Roman" w:hAnsi="Times New Roman" w:cs="Times New Roman"/>
                <w:color w:val="000000"/>
              </w:rPr>
              <w:t>600</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center"/>
              <w:rPr>
                <w:rFonts w:ascii="Times New Roman" w:hAnsi="Times New Roman" w:cs="Times New Roman"/>
                <w:color w:val="000000"/>
              </w:rPr>
            </w:pPr>
            <w:r w:rsidRPr="00EC3730">
              <w:rPr>
                <w:rFonts w:ascii="Times New Roman" w:hAnsi="Times New Roman" w:cs="Times New Roman"/>
                <w:color w:val="000000"/>
              </w:rPr>
              <w:t>610</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center"/>
              <w:rPr>
                <w:rFonts w:ascii="Times New Roman" w:hAnsi="Times New Roman" w:cs="Times New Roman"/>
                <w:color w:val="000000"/>
              </w:rPr>
            </w:pPr>
            <w:r w:rsidRPr="00EC3730">
              <w:rPr>
                <w:rFonts w:ascii="Times New Roman" w:hAnsi="Times New Roman" w:cs="Times New Roman"/>
                <w:color w:val="000000"/>
              </w:rPr>
              <w:t>610</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center"/>
              <w:rPr>
                <w:rFonts w:ascii="Times New Roman" w:hAnsi="Times New Roman" w:cs="Times New Roman"/>
                <w:color w:val="000000"/>
              </w:rPr>
            </w:pPr>
            <w:r w:rsidRPr="00EC3730">
              <w:rPr>
                <w:rFonts w:ascii="Times New Roman" w:hAnsi="Times New Roman" w:cs="Times New Roman"/>
                <w:color w:val="000000"/>
              </w:rPr>
              <w:t>620</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650</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675"/>
        </w:trPr>
        <w:tc>
          <w:tcPr>
            <w:tcW w:w="3020" w:type="dxa"/>
            <w:tcBorders>
              <w:top w:val="nil"/>
              <w:left w:val="single" w:sz="8" w:space="0" w:color="auto"/>
              <w:bottom w:val="single" w:sz="4" w:space="0" w:color="auto"/>
              <w:right w:val="nil"/>
            </w:tcBorders>
            <w:shd w:val="clear" w:color="000000"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в % к предыдущему году</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center"/>
              <w:rPr>
                <w:rFonts w:ascii="Times New Roman" w:hAnsi="Times New Roman" w:cs="Times New Roman"/>
              </w:rPr>
            </w:pP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255"/>
        </w:trPr>
        <w:tc>
          <w:tcPr>
            <w:tcW w:w="3020" w:type="dxa"/>
            <w:tcBorders>
              <w:top w:val="nil"/>
              <w:left w:val="single" w:sz="8" w:space="0" w:color="auto"/>
              <w:bottom w:val="single" w:sz="4" w:space="0" w:color="auto"/>
              <w:right w:val="nil"/>
            </w:tcBorders>
            <w:shd w:val="clear" w:color="auto"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xml:space="preserve">Число </w:t>
            </w:r>
            <w:proofErr w:type="gramStart"/>
            <w:r w:rsidRPr="00EC3730">
              <w:rPr>
                <w:rFonts w:ascii="Times New Roman" w:hAnsi="Times New Roman" w:cs="Times New Roman"/>
              </w:rPr>
              <w:t>родившихся</w:t>
            </w:r>
            <w:proofErr w:type="gramEnd"/>
          </w:p>
        </w:tc>
        <w:tc>
          <w:tcPr>
            <w:tcW w:w="1534" w:type="dxa"/>
            <w:tcBorders>
              <w:top w:val="nil"/>
              <w:left w:val="single" w:sz="4" w:space="0" w:color="auto"/>
              <w:bottom w:val="single" w:sz="4" w:space="0" w:color="auto"/>
              <w:right w:val="single" w:sz="4" w:space="0" w:color="auto"/>
            </w:tcBorders>
            <w:shd w:val="clear" w:color="auto"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xml:space="preserve">человек </w:t>
            </w:r>
          </w:p>
        </w:tc>
        <w:tc>
          <w:tcPr>
            <w:tcW w:w="940" w:type="dxa"/>
            <w:tcBorders>
              <w:top w:val="nil"/>
              <w:left w:val="nil"/>
              <w:bottom w:val="single" w:sz="4" w:space="0" w:color="auto"/>
              <w:right w:val="single" w:sz="4" w:space="0" w:color="auto"/>
            </w:tcBorders>
            <w:shd w:val="clear" w:color="auto"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1</w:t>
            </w:r>
          </w:p>
        </w:tc>
        <w:tc>
          <w:tcPr>
            <w:tcW w:w="940" w:type="dxa"/>
            <w:tcBorders>
              <w:top w:val="nil"/>
              <w:left w:val="nil"/>
              <w:bottom w:val="single" w:sz="4" w:space="0" w:color="auto"/>
              <w:right w:val="single" w:sz="4" w:space="0" w:color="auto"/>
            </w:tcBorders>
            <w:shd w:val="clear" w:color="auto" w:fill="auto"/>
            <w:vAlign w:val="center"/>
            <w:hideMark/>
          </w:tcPr>
          <w:p w:rsidR="005B0A0F" w:rsidRPr="00EC3730" w:rsidRDefault="005B0A0F" w:rsidP="001436F6">
            <w:pPr>
              <w:jc w:val="center"/>
              <w:rPr>
                <w:rFonts w:ascii="Times New Roman" w:hAnsi="Times New Roman" w:cs="Times New Roman"/>
                <w:color w:val="000000"/>
              </w:rPr>
            </w:pPr>
            <w:r w:rsidRPr="00EC3730">
              <w:rPr>
                <w:rFonts w:ascii="Times New Roman" w:hAnsi="Times New Roman" w:cs="Times New Roman"/>
                <w:color w:val="000000"/>
              </w:rPr>
              <w:t>0</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center"/>
              <w:rPr>
                <w:rFonts w:ascii="Times New Roman" w:hAnsi="Times New Roman" w:cs="Times New Roman"/>
                <w:color w:val="000000"/>
              </w:rPr>
            </w:pPr>
            <w:r w:rsidRPr="00EC3730">
              <w:rPr>
                <w:rFonts w:ascii="Times New Roman" w:hAnsi="Times New Roman" w:cs="Times New Roman"/>
                <w:color w:val="000000"/>
              </w:rPr>
              <w:t>3</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center"/>
              <w:rPr>
                <w:rFonts w:ascii="Times New Roman" w:hAnsi="Times New Roman" w:cs="Times New Roman"/>
                <w:color w:val="000000"/>
              </w:rPr>
            </w:pPr>
            <w:r w:rsidRPr="00EC3730">
              <w:rPr>
                <w:rFonts w:ascii="Times New Roman" w:hAnsi="Times New Roman" w:cs="Times New Roman"/>
                <w:color w:val="000000"/>
              </w:rPr>
              <w:t>7</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center"/>
              <w:rPr>
                <w:rFonts w:ascii="Times New Roman" w:hAnsi="Times New Roman" w:cs="Times New Roman"/>
                <w:color w:val="000000"/>
              </w:rPr>
            </w:pPr>
            <w:r w:rsidRPr="00EC3730">
              <w:rPr>
                <w:rFonts w:ascii="Times New Roman" w:hAnsi="Times New Roman" w:cs="Times New Roman"/>
                <w:color w:val="000000"/>
              </w:rPr>
              <w:t>7</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center"/>
              <w:rPr>
                <w:rFonts w:ascii="Times New Roman" w:hAnsi="Times New Roman" w:cs="Times New Roman"/>
                <w:color w:val="000000"/>
              </w:rPr>
            </w:pPr>
            <w:r w:rsidRPr="00EC3730">
              <w:rPr>
                <w:rFonts w:ascii="Times New Roman" w:hAnsi="Times New Roman" w:cs="Times New Roman"/>
                <w:color w:val="000000"/>
              </w:rPr>
              <w:t>7</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255"/>
        </w:trPr>
        <w:tc>
          <w:tcPr>
            <w:tcW w:w="3020" w:type="dxa"/>
            <w:tcBorders>
              <w:top w:val="nil"/>
              <w:left w:val="single" w:sz="8" w:space="0" w:color="auto"/>
              <w:bottom w:val="single" w:sz="4" w:space="0" w:color="auto"/>
              <w:right w:val="nil"/>
            </w:tcBorders>
            <w:shd w:val="clear" w:color="auto"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xml:space="preserve">Число </w:t>
            </w:r>
            <w:proofErr w:type="gramStart"/>
            <w:r w:rsidRPr="00EC3730">
              <w:rPr>
                <w:rFonts w:ascii="Times New Roman" w:hAnsi="Times New Roman" w:cs="Times New Roman"/>
              </w:rPr>
              <w:t>умерших</w:t>
            </w:r>
            <w:proofErr w:type="gramEnd"/>
          </w:p>
        </w:tc>
        <w:tc>
          <w:tcPr>
            <w:tcW w:w="1534" w:type="dxa"/>
            <w:tcBorders>
              <w:top w:val="nil"/>
              <w:left w:val="single" w:sz="4" w:space="0" w:color="auto"/>
              <w:bottom w:val="single" w:sz="4" w:space="0" w:color="auto"/>
              <w:right w:val="single" w:sz="4" w:space="0" w:color="auto"/>
            </w:tcBorders>
            <w:shd w:val="clear" w:color="auto"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xml:space="preserve">человек </w:t>
            </w:r>
          </w:p>
        </w:tc>
        <w:tc>
          <w:tcPr>
            <w:tcW w:w="940" w:type="dxa"/>
            <w:tcBorders>
              <w:top w:val="nil"/>
              <w:left w:val="nil"/>
              <w:bottom w:val="single" w:sz="4" w:space="0" w:color="auto"/>
              <w:right w:val="single" w:sz="4" w:space="0" w:color="auto"/>
            </w:tcBorders>
            <w:shd w:val="clear" w:color="auto"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14</w:t>
            </w:r>
          </w:p>
        </w:tc>
        <w:tc>
          <w:tcPr>
            <w:tcW w:w="940" w:type="dxa"/>
            <w:tcBorders>
              <w:top w:val="nil"/>
              <w:left w:val="nil"/>
              <w:bottom w:val="single" w:sz="4" w:space="0" w:color="auto"/>
              <w:right w:val="single" w:sz="4" w:space="0" w:color="auto"/>
            </w:tcBorders>
            <w:shd w:val="clear" w:color="auto" w:fill="auto"/>
            <w:vAlign w:val="center"/>
            <w:hideMark/>
          </w:tcPr>
          <w:p w:rsidR="005B0A0F" w:rsidRPr="00EC3730" w:rsidRDefault="005B0A0F" w:rsidP="001436F6">
            <w:pPr>
              <w:jc w:val="center"/>
              <w:rPr>
                <w:rFonts w:ascii="Times New Roman" w:hAnsi="Times New Roman" w:cs="Times New Roman"/>
                <w:color w:val="000000"/>
              </w:rPr>
            </w:pPr>
            <w:r w:rsidRPr="00EC3730">
              <w:rPr>
                <w:rFonts w:ascii="Times New Roman" w:hAnsi="Times New Roman" w:cs="Times New Roman"/>
                <w:color w:val="000000"/>
              </w:rPr>
              <w:t>19</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center"/>
              <w:rPr>
                <w:rFonts w:ascii="Times New Roman" w:hAnsi="Times New Roman" w:cs="Times New Roman"/>
                <w:color w:val="000000"/>
              </w:rPr>
            </w:pPr>
            <w:r w:rsidRPr="00EC3730">
              <w:rPr>
                <w:rFonts w:ascii="Times New Roman" w:hAnsi="Times New Roman" w:cs="Times New Roman"/>
                <w:color w:val="000000"/>
              </w:rPr>
              <w:t>5</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center"/>
              <w:rPr>
                <w:rFonts w:ascii="Times New Roman" w:hAnsi="Times New Roman" w:cs="Times New Roman"/>
                <w:color w:val="000000"/>
              </w:rPr>
            </w:pPr>
            <w:r w:rsidRPr="00EC3730">
              <w:rPr>
                <w:rFonts w:ascii="Times New Roman" w:hAnsi="Times New Roman" w:cs="Times New Roman"/>
                <w:color w:val="000000"/>
              </w:rPr>
              <w:t>5</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center"/>
              <w:rPr>
                <w:rFonts w:ascii="Times New Roman" w:hAnsi="Times New Roman" w:cs="Times New Roman"/>
                <w:color w:val="000000"/>
              </w:rPr>
            </w:pPr>
            <w:r w:rsidRPr="00EC3730">
              <w:rPr>
                <w:rFonts w:ascii="Times New Roman" w:hAnsi="Times New Roman" w:cs="Times New Roman"/>
                <w:color w:val="000000"/>
              </w:rPr>
              <w:t>5</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center"/>
              <w:rPr>
                <w:rFonts w:ascii="Times New Roman" w:hAnsi="Times New Roman" w:cs="Times New Roman"/>
                <w:color w:val="000000"/>
              </w:rPr>
            </w:pPr>
            <w:r w:rsidRPr="00EC3730">
              <w:rPr>
                <w:rFonts w:ascii="Times New Roman" w:hAnsi="Times New Roman" w:cs="Times New Roman"/>
                <w:color w:val="000000"/>
              </w:rPr>
              <w:t>5</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255"/>
        </w:trPr>
        <w:tc>
          <w:tcPr>
            <w:tcW w:w="3020" w:type="dxa"/>
            <w:tcBorders>
              <w:top w:val="nil"/>
              <w:left w:val="single" w:sz="8" w:space="0" w:color="auto"/>
              <w:bottom w:val="single" w:sz="4" w:space="0" w:color="auto"/>
              <w:right w:val="nil"/>
            </w:tcBorders>
            <w:shd w:val="clear" w:color="auto"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Естественный прирост</w:t>
            </w:r>
          </w:p>
        </w:tc>
        <w:tc>
          <w:tcPr>
            <w:tcW w:w="1534" w:type="dxa"/>
            <w:tcBorders>
              <w:top w:val="nil"/>
              <w:left w:val="single" w:sz="4" w:space="0" w:color="auto"/>
              <w:bottom w:val="single" w:sz="4" w:space="0" w:color="auto"/>
              <w:right w:val="single" w:sz="4" w:space="0" w:color="auto"/>
            </w:tcBorders>
            <w:shd w:val="clear" w:color="auto"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xml:space="preserve">человек </w:t>
            </w:r>
          </w:p>
        </w:tc>
        <w:tc>
          <w:tcPr>
            <w:tcW w:w="940" w:type="dxa"/>
            <w:tcBorders>
              <w:top w:val="nil"/>
              <w:left w:val="nil"/>
              <w:bottom w:val="single" w:sz="4" w:space="0" w:color="auto"/>
              <w:right w:val="single" w:sz="4" w:space="0" w:color="auto"/>
            </w:tcBorders>
            <w:shd w:val="clear" w:color="auto" w:fill="auto"/>
            <w:vAlign w:val="center"/>
            <w:hideMark/>
          </w:tcPr>
          <w:p w:rsidR="005B0A0F" w:rsidRPr="00EC3730" w:rsidRDefault="005B0A0F" w:rsidP="001436F6">
            <w:pPr>
              <w:jc w:val="center"/>
              <w:rPr>
                <w:rFonts w:ascii="Times New Roman" w:hAnsi="Times New Roman" w:cs="Times New Roman"/>
              </w:rPr>
            </w:pPr>
          </w:p>
        </w:tc>
        <w:tc>
          <w:tcPr>
            <w:tcW w:w="940" w:type="dxa"/>
            <w:tcBorders>
              <w:top w:val="nil"/>
              <w:left w:val="nil"/>
              <w:bottom w:val="single" w:sz="4" w:space="0" w:color="auto"/>
              <w:right w:val="single" w:sz="4" w:space="0" w:color="auto"/>
            </w:tcBorders>
            <w:shd w:val="clear" w:color="auto" w:fill="auto"/>
            <w:vAlign w:val="center"/>
            <w:hideMark/>
          </w:tcPr>
          <w:p w:rsidR="005B0A0F" w:rsidRPr="00EC3730" w:rsidRDefault="005B0A0F" w:rsidP="001436F6">
            <w:pPr>
              <w:jc w:val="center"/>
              <w:rPr>
                <w:rFonts w:ascii="Times New Roman" w:hAnsi="Times New Roman" w:cs="Times New Roman"/>
                <w:color w:val="000000"/>
              </w:rPr>
            </w:pPr>
            <w:r w:rsidRPr="00EC3730">
              <w:rPr>
                <w:rFonts w:ascii="Times New Roman" w:hAnsi="Times New Roman" w:cs="Times New Roman"/>
                <w:color w:val="000000"/>
              </w:rPr>
              <w:t>2 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center"/>
              <w:rPr>
                <w:rFonts w:ascii="Times New Roman" w:hAnsi="Times New Roman" w:cs="Times New Roman"/>
                <w:color w:val="000000"/>
              </w:rPr>
            </w:pPr>
            <w:r w:rsidRPr="00EC3730">
              <w:rPr>
                <w:rFonts w:ascii="Times New Roman" w:hAnsi="Times New Roman" w:cs="Times New Roman"/>
                <w:color w:val="000000"/>
              </w:rPr>
              <w:t>-2</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center"/>
              <w:rPr>
                <w:rFonts w:ascii="Times New Roman" w:hAnsi="Times New Roman" w:cs="Times New Roman"/>
                <w:color w:val="000000"/>
              </w:rPr>
            </w:pPr>
            <w:r w:rsidRPr="00EC3730">
              <w:rPr>
                <w:rFonts w:ascii="Times New Roman" w:hAnsi="Times New Roman" w:cs="Times New Roman"/>
                <w:color w:val="000000"/>
              </w:rPr>
              <w:t>2</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center"/>
              <w:rPr>
                <w:rFonts w:ascii="Times New Roman" w:hAnsi="Times New Roman" w:cs="Times New Roman"/>
                <w:color w:val="000000"/>
              </w:rPr>
            </w:pPr>
            <w:r w:rsidRPr="00EC3730">
              <w:rPr>
                <w:rFonts w:ascii="Times New Roman" w:hAnsi="Times New Roman" w:cs="Times New Roman"/>
                <w:color w:val="000000"/>
              </w:rPr>
              <w:t>2</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center"/>
              <w:rPr>
                <w:rFonts w:ascii="Times New Roman" w:hAnsi="Times New Roman" w:cs="Times New Roman"/>
                <w:color w:val="000000"/>
              </w:rPr>
            </w:pPr>
            <w:r w:rsidRPr="00EC3730">
              <w:rPr>
                <w:rFonts w:ascii="Times New Roman" w:hAnsi="Times New Roman" w:cs="Times New Roman"/>
                <w:color w:val="000000"/>
              </w:rPr>
              <w:t>2</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255"/>
        </w:trPr>
        <w:tc>
          <w:tcPr>
            <w:tcW w:w="3020" w:type="dxa"/>
            <w:tcBorders>
              <w:top w:val="nil"/>
              <w:left w:val="single" w:sz="8" w:space="0" w:color="auto"/>
              <w:bottom w:val="single" w:sz="4" w:space="0" w:color="auto"/>
              <w:right w:val="nil"/>
            </w:tcBorders>
            <w:shd w:val="clear" w:color="auto"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xml:space="preserve">Число </w:t>
            </w:r>
            <w:proofErr w:type="gramStart"/>
            <w:r w:rsidRPr="00EC3730">
              <w:rPr>
                <w:rFonts w:ascii="Times New Roman" w:hAnsi="Times New Roman" w:cs="Times New Roman"/>
              </w:rPr>
              <w:t>прибывших</w:t>
            </w:r>
            <w:proofErr w:type="gramEnd"/>
          </w:p>
        </w:tc>
        <w:tc>
          <w:tcPr>
            <w:tcW w:w="1534" w:type="dxa"/>
            <w:tcBorders>
              <w:top w:val="nil"/>
              <w:left w:val="single" w:sz="4" w:space="0" w:color="auto"/>
              <w:bottom w:val="single" w:sz="4" w:space="0" w:color="auto"/>
              <w:right w:val="single" w:sz="4" w:space="0" w:color="auto"/>
            </w:tcBorders>
            <w:shd w:val="clear" w:color="auto"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человек</w:t>
            </w:r>
          </w:p>
        </w:tc>
        <w:tc>
          <w:tcPr>
            <w:tcW w:w="940" w:type="dxa"/>
            <w:tcBorders>
              <w:top w:val="nil"/>
              <w:left w:val="nil"/>
              <w:bottom w:val="single" w:sz="4" w:space="0" w:color="auto"/>
              <w:right w:val="single" w:sz="4" w:space="0" w:color="auto"/>
            </w:tcBorders>
            <w:shd w:val="clear" w:color="auto" w:fill="auto"/>
            <w:vAlign w:val="center"/>
            <w:hideMark/>
          </w:tcPr>
          <w:p w:rsidR="005B0A0F" w:rsidRPr="00EC3730" w:rsidRDefault="005B0A0F" w:rsidP="001436F6">
            <w:pPr>
              <w:jc w:val="center"/>
              <w:rPr>
                <w:rFonts w:ascii="Times New Roman" w:hAnsi="Times New Roman" w:cs="Times New Roman"/>
              </w:rPr>
            </w:pPr>
          </w:p>
        </w:tc>
        <w:tc>
          <w:tcPr>
            <w:tcW w:w="940" w:type="dxa"/>
            <w:tcBorders>
              <w:top w:val="nil"/>
              <w:left w:val="nil"/>
              <w:bottom w:val="single" w:sz="4" w:space="0" w:color="auto"/>
              <w:right w:val="single" w:sz="4" w:space="0" w:color="auto"/>
            </w:tcBorders>
            <w:shd w:val="clear" w:color="auto" w:fill="auto"/>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19 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22 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24 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26 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26 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255"/>
        </w:trPr>
        <w:tc>
          <w:tcPr>
            <w:tcW w:w="3020" w:type="dxa"/>
            <w:tcBorders>
              <w:top w:val="nil"/>
              <w:left w:val="single" w:sz="8" w:space="0" w:color="auto"/>
              <w:bottom w:val="single" w:sz="4" w:space="0" w:color="auto"/>
              <w:right w:val="nil"/>
            </w:tcBorders>
            <w:shd w:val="clear" w:color="auto"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xml:space="preserve">Число </w:t>
            </w:r>
            <w:proofErr w:type="gramStart"/>
            <w:r w:rsidRPr="00EC3730">
              <w:rPr>
                <w:rFonts w:ascii="Times New Roman" w:hAnsi="Times New Roman" w:cs="Times New Roman"/>
              </w:rPr>
              <w:t>убывших</w:t>
            </w:r>
            <w:proofErr w:type="gramEnd"/>
            <w:r w:rsidRPr="00EC3730">
              <w:rPr>
                <w:rFonts w:ascii="Times New Roman" w:hAnsi="Times New Roman" w:cs="Times New Roman"/>
              </w:rPr>
              <w:t xml:space="preserve"> </w:t>
            </w:r>
          </w:p>
        </w:tc>
        <w:tc>
          <w:tcPr>
            <w:tcW w:w="1534" w:type="dxa"/>
            <w:tcBorders>
              <w:top w:val="nil"/>
              <w:left w:val="single" w:sz="4" w:space="0" w:color="auto"/>
              <w:bottom w:val="single" w:sz="4" w:space="0" w:color="auto"/>
              <w:right w:val="single" w:sz="4" w:space="0" w:color="auto"/>
            </w:tcBorders>
            <w:shd w:val="clear" w:color="auto"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человек</w:t>
            </w:r>
          </w:p>
        </w:tc>
        <w:tc>
          <w:tcPr>
            <w:tcW w:w="940" w:type="dxa"/>
            <w:tcBorders>
              <w:top w:val="nil"/>
              <w:left w:val="nil"/>
              <w:bottom w:val="single" w:sz="4" w:space="0" w:color="auto"/>
              <w:right w:val="single" w:sz="4" w:space="0" w:color="auto"/>
            </w:tcBorders>
            <w:shd w:val="clear" w:color="auto" w:fill="auto"/>
            <w:vAlign w:val="center"/>
            <w:hideMark/>
          </w:tcPr>
          <w:p w:rsidR="005B0A0F" w:rsidRPr="00EC3730" w:rsidRDefault="005B0A0F" w:rsidP="001436F6">
            <w:pPr>
              <w:jc w:val="center"/>
              <w:rPr>
                <w:rFonts w:ascii="Times New Roman" w:hAnsi="Times New Roman" w:cs="Times New Roman"/>
              </w:rPr>
            </w:pPr>
          </w:p>
        </w:tc>
        <w:tc>
          <w:tcPr>
            <w:tcW w:w="940" w:type="dxa"/>
            <w:tcBorders>
              <w:top w:val="nil"/>
              <w:left w:val="nil"/>
              <w:bottom w:val="single" w:sz="4" w:space="0" w:color="auto"/>
              <w:right w:val="single" w:sz="4" w:space="0" w:color="auto"/>
            </w:tcBorders>
            <w:shd w:val="clear" w:color="auto" w:fill="auto"/>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19</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10 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10</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10 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10 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255"/>
        </w:trPr>
        <w:tc>
          <w:tcPr>
            <w:tcW w:w="3020" w:type="dxa"/>
            <w:tcBorders>
              <w:top w:val="nil"/>
              <w:left w:val="single" w:sz="8" w:space="0" w:color="auto"/>
              <w:bottom w:val="single" w:sz="4" w:space="0" w:color="auto"/>
              <w:right w:val="nil"/>
            </w:tcBorders>
            <w:shd w:val="clear" w:color="auto"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Миграционный прирост</w:t>
            </w:r>
          </w:p>
        </w:tc>
        <w:tc>
          <w:tcPr>
            <w:tcW w:w="1534" w:type="dxa"/>
            <w:tcBorders>
              <w:top w:val="nil"/>
              <w:left w:val="single" w:sz="4" w:space="0" w:color="auto"/>
              <w:bottom w:val="single" w:sz="4" w:space="0" w:color="auto"/>
              <w:right w:val="single" w:sz="4" w:space="0" w:color="auto"/>
            </w:tcBorders>
            <w:shd w:val="clear" w:color="auto"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xml:space="preserve">человек </w:t>
            </w:r>
          </w:p>
        </w:tc>
        <w:tc>
          <w:tcPr>
            <w:tcW w:w="940" w:type="dxa"/>
            <w:tcBorders>
              <w:top w:val="nil"/>
              <w:left w:val="nil"/>
              <w:bottom w:val="single" w:sz="4" w:space="0" w:color="auto"/>
              <w:right w:val="single" w:sz="4" w:space="0" w:color="auto"/>
            </w:tcBorders>
            <w:shd w:val="clear" w:color="auto" w:fill="auto"/>
            <w:vAlign w:val="center"/>
            <w:hideMark/>
          </w:tcPr>
          <w:p w:rsidR="005B0A0F" w:rsidRPr="00EC3730" w:rsidRDefault="005B0A0F" w:rsidP="001436F6">
            <w:pPr>
              <w:jc w:val="center"/>
              <w:rPr>
                <w:rFonts w:ascii="Times New Roman" w:hAnsi="Times New Roman" w:cs="Times New Roman"/>
              </w:rPr>
            </w:pPr>
          </w:p>
        </w:tc>
        <w:tc>
          <w:tcPr>
            <w:tcW w:w="940" w:type="dxa"/>
            <w:tcBorders>
              <w:top w:val="nil"/>
              <w:left w:val="nil"/>
              <w:bottom w:val="single" w:sz="4" w:space="0" w:color="auto"/>
              <w:right w:val="single" w:sz="4" w:space="0" w:color="auto"/>
            </w:tcBorders>
            <w:shd w:val="clear" w:color="auto" w:fill="auto"/>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0 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12 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14 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16 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16 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255"/>
        </w:trPr>
        <w:tc>
          <w:tcPr>
            <w:tcW w:w="3020" w:type="dxa"/>
            <w:tcBorders>
              <w:top w:val="nil"/>
              <w:left w:val="single" w:sz="8" w:space="0" w:color="auto"/>
              <w:bottom w:val="single" w:sz="4" w:space="0" w:color="auto"/>
              <w:right w:val="nil"/>
            </w:tcBorders>
            <w:shd w:val="clear" w:color="000000" w:fill="auto"/>
            <w:vAlign w:val="center"/>
            <w:hideMark/>
          </w:tcPr>
          <w:p w:rsidR="005B0A0F" w:rsidRPr="00EC3730" w:rsidRDefault="005B0A0F" w:rsidP="001436F6">
            <w:pPr>
              <w:rPr>
                <w:rFonts w:ascii="Times New Roman" w:hAnsi="Times New Roman" w:cs="Times New Roman"/>
                <w:b/>
                <w:bCs/>
              </w:rPr>
            </w:pPr>
            <w:r w:rsidRPr="00EC3730">
              <w:rPr>
                <w:rFonts w:ascii="Times New Roman" w:hAnsi="Times New Roman" w:cs="Times New Roman"/>
                <w:b/>
                <w:bCs/>
              </w:rPr>
              <w:t>II. Промышленное производство</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1050"/>
        </w:trPr>
        <w:tc>
          <w:tcPr>
            <w:tcW w:w="3020" w:type="dxa"/>
            <w:tcBorders>
              <w:top w:val="nil"/>
              <w:left w:val="single" w:sz="8" w:space="0" w:color="auto"/>
              <w:bottom w:val="single" w:sz="4" w:space="0" w:color="auto"/>
              <w:right w:val="nil"/>
            </w:tcBorders>
            <w:shd w:val="clear" w:color="auto"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Объем отгруженных товаров собственного производства, выполненных работ и услуг собственными силами по видам деятельности:</w:t>
            </w:r>
          </w:p>
        </w:tc>
        <w:tc>
          <w:tcPr>
            <w:tcW w:w="1534" w:type="dxa"/>
            <w:tcBorders>
              <w:top w:val="nil"/>
              <w:left w:val="single" w:sz="4" w:space="0" w:color="auto"/>
              <w:bottom w:val="single" w:sz="4" w:space="0" w:color="auto"/>
              <w:right w:val="single" w:sz="4" w:space="0" w:color="auto"/>
            </w:tcBorders>
            <w:shd w:val="clear" w:color="auto" w:fill="auto"/>
            <w:noWrap/>
            <w:vAlign w:val="bottom"/>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900"/>
        </w:trPr>
        <w:tc>
          <w:tcPr>
            <w:tcW w:w="3020" w:type="dxa"/>
            <w:tcBorders>
              <w:top w:val="nil"/>
              <w:left w:val="single" w:sz="8" w:space="0" w:color="auto"/>
              <w:bottom w:val="single" w:sz="4" w:space="0" w:color="auto"/>
              <w:right w:val="nil"/>
            </w:tcBorders>
            <w:shd w:val="clear" w:color="auto"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xml:space="preserve"> "Добыча полезных ископаемых"</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тыс</w:t>
            </w:r>
            <w:proofErr w:type="gramStart"/>
            <w:r w:rsidRPr="00EC3730">
              <w:rPr>
                <w:rFonts w:ascii="Times New Roman" w:hAnsi="Times New Roman" w:cs="Times New Roman"/>
              </w:rPr>
              <w:t>.р</w:t>
            </w:r>
            <w:proofErr w:type="gramEnd"/>
            <w:r w:rsidRPr="00EC3730">
              <w:rPr>
                <w:rFonts w:ascii="Times New Roman" w:hAnsi="Times New Roman" w:cs="Times New Roman"/>
              </w:rPr>
              <w:t>уб. в ценах соответствующих лет</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1125"/>
        </w:trPr>
        <w:tc>
          <w:tcPr>
            <w:tcW w:w="3020" w:type="dxa"/>
            <w:tcBorders>
              <w:top w:val="nil"/>
              <w:left w:val="single" w:sz="8" w:space="0" w:color="auto"/>
              <w:bottom w:val="single" w:sz="4" w:space="0" w:color="auto"/>
              <w:right w:val="nil"/>
            </w:tcBorders>
            <w:shd w:val="clear" w:color="auto"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xml:space="preserve">в % к предыдущему году в сопоставимых ценах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900"/>
        </w:trPr>
        <w:tc>
          <w:tcPr>
            <w:tcW w:w="3020" w:type="dxa"/>
            <w:tcBorders>
              <w:top w:val="nil"/>
              <w:left w:val="single" w:sz="8" w:space="0" w:color="auto"/>
              <w:bottom w:val="single" w:sz="4" w:space="0" w:color="auto"/>
              <w:right w:val="nil"/>
            </w:tcBorders>
            <w:shd w:val="clear" w:color="auto"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"Обрабатывающие производства"</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тыс</w:t>
            </w:r>
            <w:proofErr w:type="gramStart"/>
            <w:r w:rsidRPr="00EC3730">
              <w:rPr>
                <w:rFonts w:ascii="Times New Roman" w:hAnsi="Times New Roman" w:cs="Times New Roman"/>
              </w:rPr>
              <w:t>.р</w:t>
            </w:r>
            <w:proofErr w:type="gramEnd"/>
            <w:r w:rsidRPr="00EC3730">
              <w:rPr>
                <w:rFonts w:ascii="Times New Roman" w:hAnsi="Times New Roman" w:cs="Times New Roman"/>
              </w:rPr>
              <w:t>уб. в ценах соответствующих лет</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1125"/>
        </w:trPr>
        <w:tc>
          <w:tcPr>
            <w:tcW w:w="3020" w:type="dxa"/>
            <w:tcBorders>
              <w:top w:val="nil"/>
              <w:left w:val="single" w:sz="8" w:space="0" w:color="auto"/>
              <w:bottom w:val="single" w:sz="4" w:space="0" w:color="auto"/>
              <w:right w:val="nil"/>
            </w:tcBorders>
            <w:shd w:val="clear" w:color="auto"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xml:space="preserve">в % к предыдущему году в сопоставимых </w:t>
            </w:r>
            <w:r w:rsidRPr="00EC3730">
              <w:rPr>
                <w:rFonts w:ascii="Times New Roman" w:hAnsi="Times New Roman" w:cs="Times New Roman"/>
              </w:rPr>
              <w:lastRenderedPageBreak/>
              <w:t xml:space="preserve">ценах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lastRenderedPageBreak/>
              <w:t>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960"/>
        </w:trPr>
        <w:tc>
          <w:tcPr>
            <w:tcW w:w="3020" w:type="dxa"/>
            <w:tcBorders>
              <w:top w:val="nil"/>
              <w:left w:val="single" w:sz="8" w:space="0" w:color="auto"/>
              <w:bottom w:val="single" w:sz="4" w:space="0" w:color="auto"/>
              <w:right w:val="nil"/>
            </w:tcBorders>
            <w:shd w:val="clear" w:color="auto"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lastRenderedPageBreak/>
              <w:t>"Производство и распределение электроэнергии, газа и воды"</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тыс</w:t>
            </w:r>
            <w:proofErr w:type="gramStart"/>
            <w:r w:rsidRPr="00EC3730">
              <w:rPr>
                <w:rFonts w:ascii="Times New Roman" w:hAnsi="Times New Roman" w:cs="Times New Roman"/>
              </w:rPr>
              <w:t>.р</w:t>
            </w:r>
            <w:proofErr w:type="gramEnd"/>
            <w:r w:rsidRPr="00EC3730">
              <w:rPr>
                <w:rFonts w:ascii="Times New Roman" w:hAnsi="Times New Roman" w:cs="Times New Roman"/>
              </w:rPr>
              <w:t>уб. в ценах соответствующих лет</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1080"/>
        </w:trPr>
        <w:tc>
          <w:tcPr>
            <w:tcW w:w="3020" w:type="dxa"/>
            <w:tcBorders>
              <w:top w:val="nil"/>
              <w:left w:val="single" w:sz="8" w:space="0" w:color="auto"/>
              <w:bottom w:val="single" w:sz="4" w:space="0" w:color="auto"/>
              <w:right w:val="nil"/>
            </w:tcBorders>
            <w:shd w:val="clear" w:color="auto"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xml:space="preserve">в % к предыдущему году в сопоставимых ценах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369"/>
        </w:trPr>
        <w:tc>
          <w:tcPr>
            <w:tcW w:w="3020" w:type="dxa"/>
            <w:tcBorders>
              <w:top w:val="nil"/>
              <w:left w:val="single" w:sz="8" w:space="0" w:color="auto"/>
              <w:bottom w:val="single" w:sz="4" w:space="0" w:color="auto"/>
              <w:right w:val="nil"/>
            </w:tcBorders>
            <w:shd w:val="clear" w:color="auto" w:fill="auto"/>
            <w:vAlign w:val="center"/>
            <w:hideMark/>
          </w:tcPr>
          <w:p w:rsidR="005B0A0F" w:rsidRPr="00EC3730" w:rsidRDefault="005B0A0F" w:rsidP="001436F6">
            <w:pPr>
              <w:rPr>
                <w:rFonts w:ascii="Times New Roman" w:hAnsi="Times New Roman" w:cs="Times New Roman"/>
                <w:b/>
                <w:bCs/>
              </w:rPr>
            </w:pPr>
            <w:proofErr w:type="spellStart"/>
            <w:r w:rsidRPr="00EC3730">
              <w:rPr>
                <w:rFonts w:ascii="Times New Roman" w:hAnsi="Times New Roman" w:cs="Times New Roman"/>
                <w:b/>
                <w:bCs/>
              </w:rPr>
              <w:t>III.Связь</w:t>
            </w:r>
            <w:proofErr w:type="spellEnd"/>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960"/>
        </w:trPr>
        <w:tc>
          <w:tcPr>
            <w:tcW w:w="3020" w:type="dxa"/>
            <w:tcBorders>
              <w:top w:val="nil"/>
              <w:left w:val="single" w:sz="8" w:space="0" w:color="auto"/>
              <w:bottom w:val="single" w:sz="4" w:space="0" w:color="auto"/>
              <w:right w:val="nil"/>
            </w:tcBorders>
            <w:shd w:val="clear" w:color="auto"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Наличие персональных компьютеров</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шт.</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67</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68</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center"/>
              <w:rPr>
                <w:rFonts w:ascii="Times New Roman" w:hAnsi="Times New Roman" w:cs="Times New Roman"/>
                <w:color w:val="000000"/>
              </w:rPr>
            </w:pPr>
            <w:r w:rsidRPr="00EC3730">
              <w:rPr>
                <w:rFonts w:ascii="Times New Roman" w:hAnsi="Times New Roman" w:cs="Times New Roman"/>
                <w:color w:val="000000"/>
              </w:rPr>
              <w:t>70</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center"/>
              <w:rPr>
                <w:rFonts w:ascii="Times New Roman" w:hAnsi="Times New Roman" w:cs="Times New Roman"/>
                <w:color w:val="000000"/>
              </w:rPr>
            </w:pPr>
            <w:r w:rsidRPr="00EC3730">
              <w:rPr>
                <w:rFonts w:ascii="Times New Roman" w:hAnsi="Times New Roman" w:cs="Times New Roman"/>
                <w:color w:val="000000"/>
              </w:rPr>
              <w:t>70</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center"/>
              <w:rPr>
                <w:rFonts w:ascii="Times New Roman" w:hAnsi="Times New Roman" w:cs="Times New Roman"/>
                <w:color w:val="000000"/>
              </w:rPr>
            </w:pPr>
            <w:r w:rsidRPr="00EC3730">
              <w:rPr>
                <w:rFonts w:ascii="Times New Roman" w:hAnsi="Times New Roman" w:cs="Times New Roman"/>
                <w:color w:val="000000"/>
              </w:rPr>
              <w:t>70</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center"/>
              <w:rPr>
                <w:rFonts w:ascii="Times New Roman" w:hAnsi="Times New Roman" w:cs="Times New Roman"/>
                <w:color w:val="000000"/>
              </w:rPr>
            </w:pPr>
            <w:r w:rsidRPr="00EC3730">
              <w:rPr>
                <w:rFonts w:ascii="Times New Roman" w:hAnsi="Times New Roman" w:cs="Times New Roman"/>
                <w:color w:val="000000"/>
              </w:rPr>
              <w:t>70</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960"/>
        </w:trPr>
        <w:tc>
          <w:tcPr>
            <w:tcW w:w="3020" w:type="dxa"/>
            <w:tcBorders>
              <w:top w:val="nil"/>
              <w:left w:val="single" w:sz="8" w:space="0" w:color="auto"/>
              <w:bottom w:val="single" w:sz="4" w:space="0" w:color="auto"/>
              <w:right w:val="nil"/>
            </w:tcBorders>
            <w:shd w:val="clear" w:color="auto"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xml:space="preserve">в том числе </w:t>
            </w:r>
            <w:proofErr w:type="gramStart"/>
            <w:r w:rsidRPr="00EC3730">
              <w:rPr>
                <w:rFonts w:ascii="Times New Roman" w:hAnsi="Times New Roman" w:cs="Times New Roman"/>
              </w:rPr>
              <w:t>подключенных</w:t>
            </w:r>
            <w:proofErr w:type="gramEnd"/>
            <w:r w:rsidRPr="00EC3730">
              <w:rPr>
                <w:rFonts w:ascii="Times New Roman" w:hAnsi="Times New Roman" w:cs="Times New Roman"/>
              </w:rPr>
              <w:t xml:space="preserve"> к сети Интернет</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шт.</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67</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68</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center"/>
              <w:rPr>
                <w:rFonts w:ascii="Times New Roman" w:hAnsi="Times New Roman" w:cs="Times New Roman"/>
                <w:color w:val="000000"/>
              </w:rPr>
            </w:pPr>
            <w:r w:rsidRPr="00EC3730">
              <w:rPr>
                <w:rFonts w:ascii="Times New Roman" w:hAnsi="Times New Roman" w:cs="Times New Roman"/>
                <w:color w:val="000000"/>
              </w:rPr>
              <w:t>70</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center"/>
              <w:rPr>
                <w:rFonts w:ascii="Times New Roman" w:hAnsi="Times New Roman" w:cs="Times New Roman"/>
                <w:color w:val="000000"/>
              </w:rPr>
            </w:pPr>
            <w:r w:rsidRPr="00EC3730">
              <w:rPr>
                <w:rFonts w:ascii="Times New Roman" w:hAnsi="Times New Roman" w:cs="Times New Roman"/>
                <w:color w:val="000000"/>
              </w:rPr>
              <w:t>70</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center"/>
              <w:rPr>
                <w:rFonts w:ascii="Times New Roman" w:hAnsi="Times New Roman" w:cs="Times New Roman"/>
                <w:color w:val="000000"/>
              </w:rPr>
            </w:pPr>
            <w:r w:rsidRPr="00EC3730">
              <w:rPr>
                <w:rFonts w:ascii="Times New Roman" w:hAnsi="Times New Roman" w:cs="Times New Roman"/>
                <w:color w:val="000000"/>
              </w:rPr>
              <w:t>70</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center"/>
              <w:rPr>
                <w:rFonts w:ascii="Times New Roman" w:hAnsi="Times New Roman" w:cs="Times New Roman"/>
                <w:color w:val="000000"/>
              </w:rPr>
            </w:pPr>
            <w:r w:rsidRPr="00EC3730">
              <w:rPr>
                <w:rFonts w:ascii="Times New Roman" w:hAnsi="Times New Roman" w:cs="Times New Roman"/>
                <w:color w:val="000000"/>
              </w:rPr>
              <w:t>70</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960"/>
        </w:trPr>
        <w:tc>
          <w:tcPr>
            <w:tcW w:w="3020" w:type="dxa"/>
            <w:tcBorders>
              <w:top w:val="nil"/>
              <w:left w:val="single" w:sz="8" w:space="0" w:color="auto"/>
              <w:bottom w:val="single" w:sz="4" w:space="0" w:color="auto"/>
              <w:right w:val="nil"/>
            </w:tcBorders>
            <w:shd w:val="clear" w:color="auto"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Наличие квартирных телефонных аппаратов сети общего пользования на 1000 человек населения</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на конец года; шт.</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0,03  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0,03  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center"/>
              <w:rPr>
                <w:rFonts w:ascii="Times New Roman" w:hAnsi="Times New Roman" w:cs="Times New Roman"/>
                <w:color w:val="000000"/>
              </w:rPr>
            </w:pPr>
            <w:r w:rsidRPr="00EC3730">
              <w:rPr>
                <w:rFonts w:ascii="Times New Roman" w:hAnsi="Times New Roman" w:cs="Times New Roman"/>
              </w:rPr>
              <w:t>0,03  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center"/>
              <w:rPr>
                <w:rFonts w:ascii="Times New Roman" w:hAnsi="Times New Roman" w:cs="Times New Roman"/>
                <w:color w:val="000000"/>
              </w:rPr>
            </w:pPr>
            <w:r w:rsidRPr="00EC3730">
              <w:rPr>
                <w:rFonts w:ascii="Times New Roman" w:hAnsi="Times New Roman" w:cs="Times New Roman"/>
              </w:rPr>
              <w:t>0,03  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center"/>
              <w:rPr>
                <w:rFonts w:ascii="Times New Roman" w:hAnsi="Times New Roman" w:cs="Times New Roman"/>
                <w:color w:val="000000"/>
              </w:rPr>
            </w:pPr>
            <w:r w:rsidRPr="00EC3730">
              <w:rPr>
                <w:rFonts w:ascii="Times New Roman" w:hAnsi="Times New Roman" w:cs="Times New Roman"/>
              </w:rPr>
              <w:t>0,03  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center"/>
              <w:rPr>
                <w:rFonts w:ascii="Times New Roman" w:hAnsi="Times New Roman" w:cs="Times New Roman"/>
                <w:color w:val="000000"/>
              </w:rPr>
            </w:pPr>
            <w:r w:rsidRPr="00EC3730">
              <w:rPr>
                <w:rFonts w:ascii="Times New Roman" w:hAnsi="Times New Roman" w:cs="Times New Roman"/>
              </w:rPr>
              <w:t>0,03  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584"/>
        </w:trPr>
        <w:tc>
          <w:tcPr>
            <w:tcW w:w="3020" w:type="dxa"/>
            <w:tcBorders>
              <w:top w:val="nil"/>
              <w:left w:val="single" w:sz="8" w:space="0" w:color="auto"/>
              <w:bottom w:val="single" w:sz="4" w:space="0" w:color="auto"/>
              <w:right w:val="nil"/>
            </w:tcBorders>
            <w:shd w:val="clear" w:color="auto" w:fill="auto"/>
            <w:vAlign w:val="center"/>
            <w:hideMark/>
          </w:tcPr>
          <w:p w:rsidR="005B0A0F" w:rsidRPr="00EC3730" w:rsidRDefault="005B0A0F" w:rsidP="001436F6">
            <w:pPr>
              <w:rPr>
                <w:rFonts w:ascii="Times New Roman" w:hAnsi="Times New Roman" w:cs="Times New Roman"/>
                <w:b/>
                <w:bCs/>
              </w:rPr>
            </w:pPr>
            <w:r w:rsidRPr="00EC3730">
              <w:rPr>
                <w:rFonts w:ascii="Times New Roman" w:hAnsi="Times New Roman" w:cs="Times New Roman"/>
                <w:b/>
                <w:bCs/>
              </w:rPr>
              <w:t>IV. Строительство</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960"/>
        </w:trPr>
        <w:tc>
          <w:tcPr>
            <w:tcW w:w="3020" w:type="dxa"/>
            <w:tcBorders>
              <w:top w:val="nil"/>
              <w:left w:val="single" w:sz="8" w:space="0" w:color="auto"/>
              <w:bottom w:val="single" w:sz="4" w:space="0" w:color="auto"/>
              <w:right w:val="nil"/>
            </w:tcBorders>
            <w:shd w:val="clear" w:color="auto"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Ввод в действие жилых домов</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тыс. кв. м. в общей площади</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0,1</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0,15</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center"/>
              <w:rPr>
                <w:rFonts w:ascii="Times New Roman" w:hAnsi="Times New Roman" w:cs="Times New Roman"/>
                <w:color w:val="000000"/>
              </w:rPr>
            </w:pPr>
            <w:r w:rsidRPr="00EC3730">
              <w:rPr>
                <w:rFonts w:ascii="Times New Roman" w:hAnsi="Times New Roman" w:cs="Times New Roman"/>
              </w:rPr>
              <w:t>0,3</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center"/>
              <w:rPr>
                <w:rFonts w:ascii="Times New Roman" w:hAnsi="Times New Roman" w:cs="Times New Roman"/>
                <w:color w:val="000000"/>
              </w:rPr>
            </w:pPr>
            <w:r w:rsidRPr="00EC3730">
              <w:rPr>
                <w:rFonts w:ascii="Times New Roman" w:hAnsi="Times New Roman" w:cs="Times New Roman"/>
              </w:rPr>
              <w:t>0,3</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center"/>
              <w:rPr>
                <w:rFonts w:ascii="Times New Roman" w:hAnsi="Times New Roman" w:cs="Times New Roman"/>
                <w:color w:val="000000"/>
              </w:rPr>
            </w:pPr>
            <w:r w:rsidRPr="00EC3730">
              <w:rPr>
                <w:rFonts w:ascii="Times New Roman" w:hAnsi="Times New Roman" w:cs="Times New Roman"/>
              </w:rPr>
              <w:t>0,3</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center"/>
              <w:rPr>
                <w:rFonts w:ascii="Times New Roman" w:hAnsi="Times New Roman" w:cs="Times New Roman"/>
                <w:color w:val="000000"/>
              </w:rPr>
            </w:pPr>
            <w:r w:rsidRPr="00EC3730">
              <w:rPr>
                <w:rFonts w:ascii="Times New Roman" w:hAnsi="Times New Roman" w:cs="Times New Roman"/>
              </w:rPr>
              <w:t>0,3</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960"/>
        </w:trPr>
        <w:tc>
          <w:tcPr>
            <w:tcW w:w="3020" w:type="dxa"/>
            <w:tcBorders>
              <w:top w:val="nil"/>
              <w:left w:val="single" w:sz="8" w:space="0" w:color="auto"/>
              <w:bottom w:val="single" w:sz="4" w:space="0" w:color="auto"/>
              <w:right w:val="nil"/>
            </w:tcBorders>
            <w:shd w:val="clear" w:color="auto"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Удельный вес жилых домов, построенных населением</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605"/>
        </w:trPr>
        <w:tc>
          <w:tcPr>
            <w:tcW w:w="3020" w:type="dxa"/>
            <w:tcBorders>
              <w:top w:val="nil"/>
              <w:left w:val="single" w:sz="8" w:space="0" w:color="auto"/>
              <w:bottom w:val="single" w:sz="4" w:space="0" w:color="auto"/>
              <w:right w:val="nil"/>
            </w:tcBorders>
            <w:shd w:val="clear" w:color="auto" w:fill="auto"/>
            <w:vAlign w:val="center"/>
            <w:hideMark/>
          </w:tcPr>
          <w:p w:rsidR="005B0A0F" w:rsidRPr="00EC3730" w:rsidRDefault="005B0A0F" w:rsidP="001436F6">
            <w:pPr>
              <w:rPr>
                <w:rFonts w:ascii="Times New Roman" w:hAnsi="Times New Roman" w:cs="Times New Roman"/>
                <w:b/>
                <w:bCs/>
              </w:rPr>
            </w:pPr>
            <w:r w:rsidRPr="00EC3730">
              <w:rPr>
                <w:rFonts w:ascii="Times New Roman" w:hAnsi="Times New Roman" w:cs="Times New Roman"/>
                <w:b/>
                <w:bCs/>
              </w:rPr>
              <w:t>V. Транспорт</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1140"/>
        </w:trPr>
        <w:tc>
          <w:tcPr>
            <w:tcW w:w="3020" w:type="dxa"/>
            <w:tcBorders>
              <w:top w:val="nil"/>
              <w:left w:val="single" w:sz="8" w:space="0" w:color="auto"/>
              <w:bottom w:val="single" w:sz="4" w:space="0" w:color="auto"/>
              <w:right w:val="nil"/>
            </w:tcBorders>
            <w:shd w:val="clear" w:color="auto"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Протяженность автомобильных дорог общего пользования с твердым покрытием (федерального, регионального и межмуниципального, местного значения)</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proofErr w:type="gramStart"/>
            <w:r w:rsidRPr="00EC3730">
              <w:rPr>
                <w:rFonts w:ascii="Times New Roman" w:hAnsi="Times New Roman" w:cs="Times New Roman"/>
              </w:rPr>
              <w:t>км</w:t>
            </w:r>
            <w:proofErr w:type="gramEnd"/>
            <w:r w:rsidRPr="00EC3730">
              <w:rPr>
                <w:rFonts w:ascii="Times New Roman" w:hAnsi="Times New Roman" w:cs="Times New Roman"/>
              </w:rPr>
              <w:t>.</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0,8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0,8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rPr>
              <w:t>0,8 </w:t>
            </w: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rPr>
              <w:t>0,8 </w:t>
            </w: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rPr>
              <w:t>0,8 </w:t>
            </w: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rPr>
              <w:t>0,8 </w:t>
            </w: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255"/>
        </w:trPr>
        <w:tc>
          <w:tcPr>
            <w:tcW w:w="3020" w:type="dxa"/>
            <w:tcBorders>
              <w:top w:val="nil"/>
              <w:left w:val="single" w:sz="8" w:space="0" w:color="auto"/>
              <w:bottom w:val="single" w:sz="4" w:space="0" w:color="auto"/>
              <w:right w:val="nil"/>
            </w:tcBorders>
            <w:shd w:val="clear" w:color="000000" w:fill="auto"/>
            <w:vAlign w:val="center"/>
            <w:hideMark/>
          </w:tcPr>
          <w:p w:rsidR="005B0A0F" w:rsidRPr="00EC3730" w:rsidRDefault="005B0A0F" w:rsidP="001436F6">
            <w:pPr>
              <w:rPr>
                <w:rFonts w:ascii="Times New Roman" w:hAnsi="Times New Roman" w:cs="Times New Roman"/>
                <w:b/>
                <w:bCs/>
              </w:rPr>
            </w:pPr>
            <w:r w:rsidRPr="00EC3730">
              <w:rPr>
                <w:rFonts w:ascii="Times New Roman" w:hAnsi="Times New Roman" w:cs="Times New Roman"/>
                <w:b/>
                <w:bCs/>
              </w:rPr>
              <w:t>VI. Сельское хозяйство</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900"/>
        </w:trPr>
        <w:tc>
          <w:tcPr>
            <w:tcW w:w="3020" w:type="dxa"/>
            <w:tcBorders>
              <w:top w:val="nil"/>
              <w:left w:val="single" w:sz="8" w:space="0" w:color="auto"/>
              <w:bottom w:val="single" w:sz="4" w:space="0" w:color="auto"/>
              <w:right w:val="nil"/>
            </w:tcBorders>
            <w:shd w:val="clear" w:color="000000"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xml:space="preserve"> Продукция сельского хозяйства в </w:t>
            </w:r>
            <w:proofErr w:type="gramStart"/>
            <w:r w:rsidRPr="00EC3730">
              <w:rPr>
                <w:rFonts w:ascii="Times New Roman" w:hAnsi="Times New Roman" w:cs="Times New Roman"/>
              </w:rPr>
              <w:t>хозяйствах</w:t>
            </w:r>
            <w:proofErr w:type="gramEnd"/>
            <w:r w:rsidRPr="00EC3730">
              <w:rPr>
                <w:rFonts w:ascii="Times New Roman" w:hAnsi="Times New Roman" w:cs="Times New Roman"/>
              </w:rPr>
              <w:t xml:space="preserve"> всех категорий </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тыс</w:t>
            </w:r>
            <w:proofErr w:type="gramStart"/>
            <w:r w:rsidRPr="00EC3730">
              <w:rPr>
                <w:rFonts w:ascii="Times New Roman" w:hAnsi="Times New Roman" w:cs="Times New Roman"/>
              </w:rPr>
              <w:t>.р</w:t>
            </w:r>
            <w:proofErr w:type="gramEnd"/>
            <w:r w:rsidRPr="00EC3730">
              <w:rPr>
                <w:rFonts w:ascii="Times New Roman" w:hAnsi="Times New Roman" w:cs="Times New Roman"/>
              </w:rPr>
              <w:t>уб. в ценах соответствующих лет</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63750 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63850 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65000 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66200 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67400 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67500 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1125"/>
        </w:trPr>
        <w:tc>
          <w:tcPr>
            <w:tcW w:w="3020" w:type="dxa"/>
            <w:tcBorders>
              <w:top w:val="nil"/>
              <w:left w:val="single" w:sz="8" w:space="0" w:color="auto"/>
              <w:bottom w:val="single" w:sz="4" w:space="0" w:color="auto"/>
              <w:right w:val="nil"/>
            </w:tcBorders>
            <w:shd w:val="clear" w:color="000000"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lastRenderedPageBreak/>
              <w:t> </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xml:space="preserve">в % к предыдущему году в сопоставимых ценах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255"/>
        </w:trPr>
        <w:tc>
          <w:tcPr>
            <w:tcW w:w="3020" w:type="dxa"/>
            <w:tcBorders>
              <w:top w:val="nil"/>
              <w:left w:val="single" w:sz="8" w:space="0" w:color="auto"/>
              <w:bottom w:val="single" w:sz="4" w:space="0" w:color="auto"/>
              <w:right w:val="nil"/>
            </w:tcBorders>
            <w:shd w:val="clear" w:color="000000"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xml:space="preserve">     в том числе:</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900"/>
        </w:trPr>
        <w:tc>
          <w:tcPr>
            <w:tcW w:w="3020" w:type="dxa"/>
            <w:tcBorders>
              <w:top w:val="nil"/>
              <w:left w:val="single" w:sz="8" w:space="0" w:color="auto"/>
              <w:bottom w:val="single" w:sz="4" w:space="0" w:color="auto"/>
              <w:right w:val="nil"/>
            </w:tcBorders>
            <w:shd w:val="clear" w:color="FF6600"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xml:space="preserve">     продукция сельскохозяйственных организаций</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тыс</w:t>
            </w:r>
            <w:proofErr w:type="gramStart"/>
            <w:r w:rsidRPr="00EC3730">
              <w:rPr>
                <w:rFonts w:ascii="Times New Roman" w:hAnsi="Times New Roman" w:cs="Times New Roman"/>
              </w:rPr>
              <w:t>.р</w:t>
            </w:r>
            <w:proofErr w:type="gramEnd"/>
            <w:r w:rsidRPr="00EC3730">
              <w:rPr>
                <w:rFonts w:ascii="Times New Roman" w:hAnsi="Times New Roman" w:cs="Times New Roman"/>
              </w:rPr>
              <w:t>уб. в ценах соответствующих лет</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42000 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42000 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42800 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42000 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43000 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44000 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1125"/>
        </w:trPr>
        <w:tc>
          <w:tcPr>
            <w:tcW w:w="3020" w:type="dxa"/>
            <w:tcBorders>
              <w:top w:val="nil"/>
              <w:left w:val="single" w:sz="8" w:space="0" w:color="auto"/>
              <w:bottom w:val="single" w:sz="4" w:space="0" w:color="auto"/>
              <w:right w:val="nil"/>
            </w:tcBorders>
            <w:shd w:val="clear" w:color="FF6600" w:fill="auto"/>
            <w:noWrap/>
            <w:vAlign w:val="bottom"/>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xml:space="preserve">в % к предыдущему году в сопоставимых ценах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660"/>
        </w:trPr>
        <w:tc>
          <w:tcPr>
            <w:tcW w:w="3020" w:type="dxa"/>
            <w:tcBorders>
              <w:top w:val="nil"/>
              <w:left w:val="single" w:sz="8" w:space="0" w:color="auto"/>
              <w:bottom w:val="single" w:sz="4" w:space="0" w:color="auto"/>
              <w:right w:val="nil"/>
            </w:tcBorders>
            <w:shd w:val="clear" w:color="FF6600"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xml:space="preserve">     продукция крестьянских (фермерских) хозяйств</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тыс</w:t>
            </w:r>
            <w:proofErr w:type="gramStart"/>
            <w:r w:rsidRPr="00EC3730">
              <w:rPr>
                <w:rFonts w:ascii="Times New Roman" w:hAnsi="Times New Roman" w:cs="Times New Roman"/>
              </w:rPr>
              <w:t>.р</w:t>
            </w:r>
            <w:proofErr w:type="gramEnd"/>
            <w:r w:rsidRPr="00EC3730">
              <w:rPr>
                <w:rFonts w:ascii="Times New Roman" w:hAnsi="Times New Roman" w:cs="Times New Roman"/>
              </w:rPr>
              <w:t>уб. в ценах соответствующих лет</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0 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0 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0 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1000 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1500 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1700 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1125"/>
        </w:trPr>
        <w:tc>
          <w:tcPr>
            <w:tcW w:w="3020" w:type="dxa"/>
            <w:tcBorders>
              <w:top w:val="nil"/>
              <w:left w:val="single" w:sz="8" w:space="0" w:color="auto"/>
              <w:bottom w:val="single" w:sz="4" w:space="0" w:color="auto"/>
              <w:right w:val="nil"/>
            </w:tcBorders>
            <w:shd w:val="clear" w:color="FF6600" w:fill="auto"/>
            <w:noWrap/>
            <w:vAlign w:val="bottom"/>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xml:space="preserve">в % к предыдущему году в сопоставимых ценах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900"/>
        </w:trPr>
        <w:tc>
          <w:tcPr>
            <w:tcW w:w="3020" w:type="dxa"/>
            <w:tcBorders>
              <w:top w:val="nil"/>
              <w:left w:val="single" w:sz="8" w:space="0" w:color="auto"/>
              <w:bottom w:val="single" w:sz="4" w:space="0" w:color="auto"/>
              <w:right w:val="nil"/>
            </w:tcBorders>
            <w:shd w:val="clear" w:color="FF6600"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xml:space="preserve">      продукция в  </w:t>
            </w:r>
            <w:proofErr w:type="gramStart"/>
            <w:r w:rsidRPr="00EC3730">
              <w:rPr>
                <w:rFonts w:ascii="Times New Roman" w:hAnsi="Times New Roman" w:cs="Times New Roman"/>
              </w:rPr>
              <w:t>хозяйствах</w:t>
            </w:r>
            <w:proofErr w:type="gramEnd"/>
            <w:r w:rsidRPr="00EC3730">
              <w:rPr>
                <w:rFonts w:ascii="Times New Roman" w:hAnsi="Times New Roman" w:cs="Times New Roman"/>
              </w:rPr>
              <w:t xml:space="preserve">  населения</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тыс</w:t>
            </w:r>
            <w:proofErr w:type="gramStart"/>
            <w:r w:rsidRPr="00EC3730">
              <w:rPr>
                <w:rFonts w:ascii="Times New Roman" w:hAnsi="Times New Roman" w:cs="Times New Roman"/>
              </w:rPr>
              <w:t>.р</w:t>
            </w:r>
            <w:proofErr w:type="gramEnd"/>
            <w:r w:rsidRPr="00EC3730">
              <w:rPr>
                <w:rFonts w:ascii="Times New Roman" w:hAnsi="Times New Roman" w:cs="Times New Roman"/>
              </w:rPr>
              <w:t>уб. в ценах соответствующих лет</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21750 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21650 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22200 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23200 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22900 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21800 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1125"/>
        </w:trPr>
        <w:tc>
          <w:tcPr>
            <w:tcW w:w="3020" w:type="dxa"/>
            <w:tcBorders>
              <w:top w:val="nil"/>
              <w:left w:val="single" w:sz="8" w:space="0" w:color="auto"/>
              <w:bottom w:val="single" w:sz="4" w:space="0" w:color="auto"/>
              <w:right w:val="nil"/>
            </w:tcBorders>
            <w:shd w:val="clear" w:color="FF6600" w:fill="auto"/>
            <w:noWrap/>
            <w:vAlign w:val="bottom"/>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xml:space="preserve">в % к предыдущему году в сопоставимых ценах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900"/>
        </w:trPr>
        <w:tc>
          <w:tcPr>
            <w:tcW w:w="3020" w:type="dxa"/>
            <w:tcBorders>
              <w:top w:val="nil"/>
              <w:left w:val="single" w:sz="8" w:space="0" w:color="auto"/>
              <w:bottom w:val="single" w:sz="4" w:space="0" w:color="auto"/>
              <w:right w:val="nil"/>
            </w:tcBorders>
            <w:shd w:val="clear" w:color="FF6600"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xml:space="preserve">Продукция растениеводства в </w:t>
            </w:r>
            <w:proofErr w:type="gramStart"/>
            <w:r w:rsidRPr="00EC3730">
              <w:rPr>
                <w:rFonts w:ascii="Times New Roman" w:hAnsi="Times New Roman" w:cs="Times New Roman"/>
              </w:rPr>
              <w:t>хозяйствах</w:t>
            </w:r>
            <w:proofErr w:type="gramEnd"/>
            <w:r w:rsidRPr="00EC3730">
              <w:rPr>
                <w:rFonts w:ascii="Times New Roman" w:hAnsi="Times New Roman" w:cs="Times New Roman"/>
              </w:rPr>
              <w:t xml:space="preserve"> всех категорий</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тыс</w:t>
            </w:r>
            <w:proofErr w:type="gramStart"/>
            <w:r w:rsidRPr="00EC3730">
              <w:rPr>
                <w:rFonts w:ascii="Times New Roman" w:hAnsi="Times New Roman" w:cs="Times New Roman"/>
              </w:rPr>
              <w:t>.р</w:t>
            </w:r>
            <w:proofErr w:type="gramEnd"/>
            <w:r w:rsidRPr="00EC3730">
              <w:rPr>
                <w:rFonts w:ascii="Times New Roman" w:hAnsi="Times New Roman" w:cs="Times New Roman"/>
              </w:rPr>
              <w:t>уб. в ценах соответствующих лет</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41300 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41300 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rPr>
              <w:t>41400</w:t>
            </w: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rPr>
              <w:t>41500</w:t>
            </w: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rPr>
              <w:t>41500</w:t>
            </w: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rPr>
              <w:t>41500</w:t>
            </w: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1125"/>
        </w:trPr>
        <w:tc>
          <w:tcPr>
            <w:tcW w:w="3020" w:type="dxa"/>
            <w:tcBorders>
              <w:top w:val="nil"/>
              <w:left w:val="single" w:sz="8" w:space="0" w:color="auto"/>
              <w:bottom w:val="single" w:sz="4" w:space="0" w:color="auto"/>
              <w:right w:val="nil"/>
            </w:tcBorders>
            <w:shd w:val="clear" w:color="FF6600"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xml:space="preserve">в % к предыдущему году в сопоставимых ценах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900"/>
        </w:trPr>
        <w:tc>
          <w:tcPr>
            <w:tcW w:w="3020" w:type="dxa"/>
            <w:tcBorders>
              <w:top w:val="nil"/>
              <w:left w:val="single" w:sz="8" w:space="0" w:color="auto"/>
              <w:bottom w:val="single" w:sz="4" w:space="0" w:color="auto"/>
              <w:right w:val="nil"/>
            </w:tcBorders>
            <w:shd w:val="clear" w:color="FF6600"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xml:space="preserve">Продукция животноводства в </w:t>
            </w:r>
            <w:proofErr w:type="gramStart"/>
            <w:r w:rsidRPr="00EC3730">
              <w:rPr>
                <w:rFonts w:ascii="Times New Roman" w:hAnsi="Times New Roman" w:cs="Times New Roman"/>
              </w:rPr>
              <w:t>хозяйствах</w:t>
            </w:r>
            <w:proofErr w:type="gramEnd"/>
            <w:r w:rsidRPr="00EC3730">
              <w:rPr>
                <w:rFonts w:ascii="Times New Roman" w:hAnsi="Times New Roman" w:cs="Times New Roman"/>
              </w:rPr>
              <w:t xml:space="preserve"> всех категорий</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тыс</w:t>
            </w:r>
            <w:proofErr w:type="gramStart"/>
            <w:r w:rsidRPr="00EC3730">
              <w:rPr>
                <w:rFonts w:ascii="Times New Roman" w:hAnsi="Times New Roman" w:cs="Times New Roman"/>
              </w:rPr>
              <w:t>.р</w:t>
            </w:r>
            <w:proofErr w:type="gramEnd"/>
            <w:r w:rsidRPr="00EC3730">
              <w:rPr>
                <w:rFonts w:ascii="Times New Roman" w:hAnsi="Times New Roman" w:cs="Times New Roman"/>
              </w:rPr>
              <w:t>уб. в ценах соответствующих лет</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23000</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23000</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rPr>
              <w:t> 23000</w:t>
            </w: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rPr>
              <w:t> 23000</w:t>
            </w: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rPr>
              <w:t> 23000</w:t>
            </w: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rPr>
              <w:t> 23000</w:t>
            </w: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1125"/>
        </w:trPr>
        <w:tc>
          <w:tcPr>
            <w:tcW w:w="3020" w:type="dxa"/>
            <w:tcBorders>
              <w:top w:val="nil"/>
              <w:left w:val="single" w:sz="8" w:space="0" w:color="auto"/>
              <w:bottom w:val="single" w:sz="4" w:space="0" w:color="auto"/>
              <w:right w:val="nil"/>
            </w:tcBorders>
            <w:shd w:val="clear" w:color="FF6600" w:fill="auto"/>
            <w:vAlign w:val="center"/>
            <w:hideMark/>
          </w:tcPr>
          <w:p w:rsidR="005B0A0F" w:rsidRPr="00EC3730" w:rsidRDefault="005B0A0F" w:rsidP="001436F6">
            <w:pPr>
              <w:rPr>
                <w:rFonts w:ascii="Times New Roman" w:hAnsi="Times New Roman" w:cs="Times New Roman"/>
              </w:rPr>
            </w:pP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xml:space="preserve">в % к предыдущему году в сопоставимых ценах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675"/>
        </w:trPr>
        <w:tc>
          <w:tcPr>
            <w:tcW w:w="3020" w:type="dxa"/>
            <w:tcBorders>
              <w:top w:val="nil"/>
              <w:left w:val="single" w:sz="8" w:space="0" w:color="auto"/>
              <w:bottom w:val="single" w:sz="4" w:space="0" w:color="auto"/>
              <w:right w:val="nil"/>
            </w:tcBorders>
            <w:shd w:val="clear" w:color="FF6600"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xml:space="preserve">Производство важнейших видов продукции в натуральном выражении </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450"/>
        </w:trPr>
        <w:tc>
          <w:tcPr>
            <w:tcW w:w="3020" w:type="dxa"/>
            <w:tcBorders>
              <w:top w:val="nil"/>
              <w:left w:val="single" w:sz="8" w:space="0" w:color="auto"/>
              <w:bottom w:val="single" w:sz="4" w:space="0" w:color="auto"/>
              <w:right w:val="nil"/>
            </w:tcBorders>
            <w:shd w:val="clear" w:color="FF6600"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xml:space="preserve">Валовой сбор зерна (в </w:t>
            </w:r>
            <w:proofErr w:type="gramStart"/>
            <w:r w:rsidRPr="00EC3730">
              <w:rPr>
                <w:rFonts w:ascii="Times New Roman" w:hAnsi="Times New Roman" w:cs="Times New Roman"/>
              </w:rPr>
              <w:t>весе</w:t>
            </w:r>
            <w:proofErr w:type="gramEnd"/>
            <w:r w:rsidRPr="00EC3730">
              <w:rPr>
                <w:rFonts w:ascii="Times New Roman" w:hAnsi="Times New Roman" w:cs="Times New Roman"/>
              </w:rPr>
              <w:t xml:space="preserve"> после доработки)</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тыс</w:t>
            </w:r>
            <w:proofErr w:type="gramStart"/>
            <w:r w:rsidRPr="00EC3730">
              <w:rPr>
                <w:rFonts w:ascii="Times New Roman" w:hAnsi="Times New Roman" w:cs="Times New Roman"/>
              </w:rPr>
              <w:t>.т</w:t>
            </w:r>
            <w:proofErr w:type="gramEnd"/>
            <w:r w:rsidRPr="00EC3730">
              <w:rPr>
                <w:rFonts w:ascii="Times New Roman" w:hAnsi="Times New Roman" w:cs="Times New Roman"/>
              </w:rPr>
              <w:t>онн</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3,3</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3,3</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3,4 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3,5 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3,5 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3,5 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255"/>
        </w:trPr>
        <w:tc>
          <w:tcPr>
            <w:tcW w:w="3020" w:type="dxa"/>
            <w:tcBorders>
              <w:top w:val="nil"/>
              <w:left w:val="single" w:sz="8" w:space="0" w:color="auto"/>
              <w:bottom w:val="single" w:sz="4" w:space="0" w:color="auto"/>
              <w:right w:val="nil"/>
            </w:tcBorders>
            <w:shd w:val="clear" w:color="FF6600"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xml:space="preserve">Валовой сбор сахарной свеклы </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тыс</w:t>
            </w:r>
            <w:proofErr w:type="gramStart"/>
            <w:r w:rsidRPr="00EC3730">
              <w:rPr>
                <w:rFonts w:ascii="Times New Roman" w:hAnsi="Times New Roman" w:cs="Times New Roman"/>
              </w:rPr>
              <w:t>.т</w:t>
            </w:r>
            <w:proofErr w:type="gramEnd"/>
            <w:r w:rsidRPr="00EC3730">
              <w:rPr>
                <w:rFonts w:ascii="Times New Roman" w:hAnsi="Times New Roman" w:cs="Times New Roman"/>
              </w:rPr>
              <w:t>онн</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255"/>
        </w:trPr>
        <w:tc>
          <w:tcPr>
            <w:tcW w:w="3020" w:type="dxa"/>
            <w:tcBorders>
              <w:top w:val="nil"/>
              <w:left w:val="single" w:sz="8" w:space="0" w:color="auto"/>
              <w:bottom w:val="single" w:sz="4" w:space="0" w:color="auto"/>
              <w:right w:val="nil"/>
            </w:tcBorders>
            <w:shd w:val="clear" w:color="FF6600"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Валовой сбор картофеля</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тыс</w:t>
            </w:r>
            <w:proofErr w:type="gramStart"/>
            <w:r w:rsidRPr="00EC3730">
              <w:rPr>
                <w:rFonts w:ascii="Times New Roman" w:hAnsi="Times New Roman" w:cs="Times New Roman"/>
              </w:rPr>
              <w:t>.т</w:t>
            </w:r>
            <w:proofErr w:type="gramEnd"/>
            <w:r w:rsidRPr="00EC3730">
              <w:rPr>
                <w:rFonts w:ascii="Times New Roman" w:hAnsi="Times New Roman" w:cs="Times New Roman"/>
              </w:rPr>
              <w:t>онн</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0,9 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0,9 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1,0 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1,0  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1,0  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1,0  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255"/>
        </w:trPr>
        <w:tc>
          <w:tcPr>
            <w:tcW w:w="3020" w:type="dxa"/>
            <w:tcBorders>
              <w:top w:val="nil"/>
              <w:left w:val="single" w:sz="8" w:space="0" w:color="auto"/>
              <w:bottom w:val="single" w:sz="4" w:space="0" w:color="auto"/>
              <w:right w:val="nil"/>
            </w:tcBorders>
            <w:shd w:val="clear" w:color="FF6600"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Валовой сбор овощей</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тыс</w:t>
            </w:r>
            <w:proofErr w:type="gramStart"/>
            <w:r w:rsidRPr="00EC3730">
              <w:rPr>
                <w:rFonts w:ascii="Times New Roman" w:hAnsi="Times New Roman" w:cs="Times New Roman"/>
              </w:rPr>
              <w:t>.т</w:t>
            </w:r>
            <w:proofErr w:type="gramEnd"/>
            <w:r w:rsidRPr="00EC3730">
              <w:rPr>
                <w:rFonts w:ascii="Times New Roman" w:hAnsi="Times New Roman" w:cs="Times New Roman"/>
              </w:rPr>
              <w:t>онн</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0,35 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0,35 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0,4 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0,4  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0,4  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0,4  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450"/>
        </w:trPr>
        <w:tc>
          <w:tcPr>
            <w:tcW w:w="3020" w:type="dxa"/>
            <w:tcBorders>
              <w:top w:val="nil"/>
              <w:left w:val="single" w:sz="8" w:space="0" w:color="auto"/>
              <w:bottom w:val="single" w:sz="4" w:space="0" w:color="auto"/>
              <w:right w:val="nil"/>
            </w:tcBorders>
            <w:shd w:val="clear" w:color="FF6600"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xml:space="preserve">Скот и птица на убой (в </w:t>
            </w:r>
            <w:proofErr w:type="gramStart"/>
            <w:r w:rsidRPr="00EC3730">
              <w:rPr>
                <w:rFonts w:ascii="Times New Roman" w:hAnsi="Times New Roman" w:cs="Times New Roman"/>
              </w:rPr>
              <w:t>живом</w:t>
            </w:r>
            <w:proofErr w:type="gramEnd"/>
            <w:r w:rsidRPr="00EC3730">
              <w:rPr>
                <w:rFonts w:ascii="Times New Roman" w:hAnsi="Times New Roman" w:cs="Times New Roman"/>
              </w:rPr>
              <w:t xml:space="preserve"> весе)</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тыс</w:t>
            </w:r>
            <w:proofErr w:type="gramStart"/>
            <w:r w:rsidRPr="00EC3730">
              <w:rPr>
                <w:rFonts w:ascii="Times New Roman" w:hAnsi="Times New Roman" w:cs="Times New Roman"/>
              </w:rPr>
              <w:t>.т</w:t>
            </w:r>
            <w:proofErr w:type="gramEnd"/>
            <w:r w:rsidRPr="00EC3730">
              <w:rPr>
                <w:rFonts w:ascii="Times New Roman" w:hAnsi="Times New Roman" w:cs="Times New Roman"/>
              </w:rPr>
              <w:t>онн</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0,05  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0,05  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rPr>
              <w:t>0,05 </w:t>
            </w: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rPr>
              <w:t>0,05 </w:t>
            </w: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rPr>
              <w:t>0,05 </w:t>
            </w: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rPr>
              <w:t>0,05 </w:t>
            </w: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323"/>
        </w:trPr>
        <w:tc>
          <w:tcPr>
            <w:tcW w:w="3020" w:type="dxa"/>
            <w:tcBorders>
              <w:top w:val="nil"/>
              <w:left w:val="single" w:sz="8" w:space="0" w:color="auto"/>
              <w:bottom w:val="single" w:sz="4" w:space="0" w:color="auto"/>
              <w:right w:val="nil"/>
            </w:tcBorders>
            <w:shd w:val="clear" w:color="FF6600"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Молока</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тыс</w:t>
            </w:r>
            <w:proofErr w:type="gramStart"/>
            <w:r w:rsidRPr="00EC3730">
              <w:rPr>
                <w:rFonts w:ascii="Times New Roman" w:hAnsi="Times New Roman" w:cs="Times New Roman"/>
              </w:rPr>
              <w:t>.т</w:t>
            </w:r>
            <w:proofErr w:type="gramEnd"/>
            <w:r w:rsidRPr="00EC3730">
              <w:rPr>
                <w:rFonts w:ascii="Times New Roman" w:hAnsi="Times New Roman" w:cs="Times New Roman"/>
              </w:rPr>
              <w:t>онн</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0,5 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0,5 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rPr>
              <w:t>0,5</w:t>
            </w: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rPr>
              <w:t>0,5</w:t>
            </w: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rPr>
              <w:t>0,5</w:t>
            </w: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rPr>
              <w:t>0,5</w:t>
            </w: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255"/>
        </w:trPr>
        <w:tc>
          <w:tcPr>
            <w:tcW w:w="3020" w:type="dxa"/>
            <w:tcBorders>
              <w:top w:val="nil"/>
              <w:left w:val="single" w:sz="8" w:space="0" w:color="auto"/>
              <w:bottom w:val="single" w:sz="4" w:space="0" w:color="auto"/>
              <w:right w:val="nil"/>
            </w:tcBorders>
            <w:shd w:val="clear" w:color="FF6600"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Яиц</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тыс.шт.</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14 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14 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rPr>
              <w:t>14 </w:t>
            </w: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rPr>
              <w:t>14 </w:t>
            </w: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rPr>
              <w:t>14 </w:t>
            </w: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rPr>
              <w:t>14 </w:t>
            </w: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255"/>
        </w:trPr>
        <w:tc>
          <w:tcPr>
            <w:tcW w:w="3020" w:type="dxa"/>
            <w:tcBorders>
              <w:top w:val="nil"/>
              <w:left w:val="single" w:sz="8" w:space="0" w:color="auto"/>
              <w:bottom w:val="single" w:sz="4" w:space="0" w:color="auto"/>
              <w:right w:val="nil"/>
            </w:tcBorders>
            <w:shd w:val="clear" w:color="FF6600" w:fill="auto"/>
            <w:vAlign w:val="center"/>
            <w:hideMark/>
          </w:tcPr>
          <w:p w:rsidR="005B0A0F" w:rsidRPr="00EC3730" w:rsidRDefault="005B0A0F" w:rsidP="001436F6">
            <w:pPr>
              <w:rPr>
                <w:rFonts w:ascii="Times New Roman" w:hAnsi="Times New Roman" w:cs="Times New Roman"/>
                <w:b/>
                <w:bCs/>
              </w:rPr>
            </w:pPr>
            <w:r w:rsidRPr="00EC3730">
              <w:rPr>
                <w:rFonts w:ascii="Times New Roman" w:hAnsi="Times New Roman" w:cs="Times New Roman"/>
                <w:b/>
                <w:bCs/>
              </w:rPr>
              <w:t>VII. Потребительский рынок</w:t>
            </w:r>
          </w:p>
        </w:tc>
        <w:tc>
          <w:tcPr>
            <w:tcW w:w="1534" w:type="dxa"/>
            <w:tcBorders>
              <w:top w:val="nil"/>
              <w:left w:val="single" w:sz="4" w:space="0" w:color="auto"/>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900"/>
        </w:trPr>
        <w:tc>
          <w:tcPr>
            <w:tcW w:w="3020" w:type="dxa"/>
            <w:tcBorders>
              <w:top w:val="nil"/>
              <w:left w:val="single" w:sz="8" w:space="0" w:color="auto"/>
              <w:bottom w:val="single" w:sz="4" w:space="0" w:color="auto"/>
              <w:right w:val="nil"/>
            </w:tcBorders>
            <w:shd w:val="clear" w:color="FF6600"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xml:space="preserve">Оборот розничной торговли  </w:t>
            </w:r>
          </w:p>
        </w:tc>
        <w:tc>
          <w:tcPr>
            <w:tcW w:w="1534" w:type="dxa"/>
            <w:tcBorders>
              <w:top w:val="nil"/>
              <w:left w:val="single" w:sz="4" w:space="0" w:color="auto"/>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тыс</w:t>
            </w:r>
            <w:proofErr w:type="gramStart"/>
            <w:r w:rsidRPr="00EC3730">
              <w:rPr>
                <w:rFonts w:ascii="Times New Roman" w:hAnsi="Times New Roman" w:cs="Times New Roman"/>
              </w:rPr>
              <w:t>.р</w:t>
            </w:r>
            <w:proofErr w:type="gramEnd"/>
            <w:r w:rsidRPr="00EC3730">
              <w:rPr>
                <w:rFonts w:ascii="Times New Roman" w:hAnsi="Times New Roman" w:cs="Times New Roman"/>
              </w:rPr>
              <w:t>уб. в ценах соответствующих лет</w:t>
            </w:r>
          </w:p>
        </w:tc>
        <w:tc>
          <w:tcPr>
            <w:tcW w:w="940" w:type="dxa"/>
            <w:tcBorders>
              <w:top w:val="nil"/>
              <w:left w:val="nil"/>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11000 </w:t>
            </w:r>
          </w:p>
        </w:tc>
        <w:tc>
          <w:tcPr>
            <w:tcW w:w="940" w:type="dxa"/>
            <w:tcBorders>
              <w:top w:val="nil"/>
              <w:left w:val="nil"/>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11000 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rPr>
              <w:t>12000</w:t>
            </w: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rPr>
              <w:t>15000</w:t>
            </w: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rPr>
              <w:t>15000</w:t>
            </w: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rPr>
              <w:t>15000</w:t>
            </w: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1125"/>
        </w:trPr>
        <w:tc>
          <w:tcPr>
            <w:tcW w:w="3020" w:type="dxa"/>
            <w:tcBorders>
              <w:top w:val="nil"/>
              <w:left w:val="single" w:sz="8" w:space="0" w:color="auto"/>
              <w:bottom w:val="single" w:sz="4" w:space="0" w:color="auto"/>
              <w:right w:val="nil"/>
            </w:tcBorders>
            <w:shd w:val="clear" w:color="000000"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w:t>
            </w:r>
          </w:p>
        </w:tc>
        <w:tc>
          <w:tcPr>
            <w:tcW w:w="1534" w:type="dxa"/>
            <w:tcBorders>
              <w:top w:val="nil"/>
              <w:left w:val="single" w:sz="4" w:space="0" w:color="auto"/>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в % к предыдущему году в сопоставимых ценах</w:t>
            </w:r>
          </w:p>
        </w:tc>
        <w:tc>
          <w:tcPr>
            <w:tcW w:w="940" w:type="dxa"/>
            <w:tcBorders>
              <w:top w:val="nil"/>
              <w:left w:val="nil"/>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900"/>
        </w:trPr>
        <w:tc>
          <w:tcPr>
            <w:tcW w:w="3020" w:type="dxa"/>
            <w:tcBorders>
              <w:top w:val="nil"/>
              <w:left w:val="single" w:sz="8" w:space="0" w:color="auto"/>
              <w:bottom w:val="single" w:sz="4" w:space="0" w:color="auto"/>
              <w:right w:val="nil"/>
            </w:tcBorders>
            <w:shd w:val="clear" w:color="000000"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Оборот общественного питания</w:t>
            </w:r>
          </w:p>
        </w:tc>
        <w:tc>
          <w:tcPr>
            <w:tcW w:w="1534" w:type="dxa"/>
            <w:tcBorders>
              <w:top w:val="nil"/>
              <w:left w:val="single" w:sz="4" w:space="0" w:color="auto"/>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тыс</w:t>
            </w:r>
            <w:proofErr w:type="gramStart"/>
            <w:r w:rsidRPr="00EC3730">
              <w:rPr>
                <w:rFonts w:ascii="Times New Roman" w:hAnsi="Times New Roman" w:cs="Times New Roman"/>
              </w:rPr>
              <w:t>.р</w:t>
            </w:r>
            <w:proofErr w:type="gramEnd"/>
            <w:r w:rsidRPr="00EC3730">
              <w:rPr>
                <w:rFonts w:ascii="Times New Roman" w:hAnsi="Times New Roman" w:cs="Times New Roman"/>
              </w:rPr>
              <w:t>уб. в ценах соответствующих лет</w:t>
            </w:r>
          </w:p>
        </w:tc>
        <w:tc>
          <w:tcPr>
            <w:tcW w:w="940" w:type="dxa"/>
            <w:tcBorders>
              <w:top w:val="nil"/>
              <w:left w:val="nil"/>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1125"/>
        </w:trPr>
        <w:tc>
          <w:tcPr>
            <w:tcW w:w="3020" w:type="dxa"/>
            <w:tcBorders>
              <w:top w:val="nil"/>
              <w:left w:val="single" w:sz="8" w:space="0" w:color="auto"/>
              <w:bottom w:val="single" w:sz="4" w:space="0" w:color="auto"/>
              <w:right w:val="nil"/>
            </w:tcBorders>
            <w:shd w:val="clear" w:color="000000"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w:t>
            </w:r>
          </w:p>
        </w:tc>
        <w:tc>
          <w:tcPr>
            <w:tcW w:w="1534" w:type="dxa"/>
            <w:tcBorders>
              <w:top w:val="nil"/>
              <w:left w:val="single" w:sz="4" w:space="0" w:color="auto"/>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в % к предыдущему году в сопоставимых ценах</w:t>
            </w:r>
          </w:p>
        </w:tc>
        <w:tc>
          <w:tcPr>
            <w:tcW w:w="940" w:type="dxa"/>
            <w:tcBorders>
              <w:top w:val="nil"/>
              <w:left w:val="nil"/>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900"/>
        </w:trPr>
        <w:tc>
          <w:tcPr>
            <w:tcW w:w="3020" w:type="dxa"/>
            <w:tcBorders>
              <w:top w:val="nil"/>
              <w:left w:val="single" w:sz="8" w:space="0" w:color="auto"/>
              <w:bottom w:val="single" w:sz="4" w:space="0" w:color="auto"/>
              <w:right w:val="nil"/>
            </w:tcBorders>
            <w:shd w:val="clear" w:color="FF6600"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xml:space="preserve">Объем платных услуг населению </w:t>
            </w:r>
          </w:p>
        </w:tc>
        <w:tc>
          <w:tcPr>
            <w:tcW w:w="1534" w:type="dxa"/>
            <w:tcBorders>
              <w:top w:val="nil"/>
              <w:left w:val="single" w:sz="4" w:space="0" w:color="auto"/>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тыс</w:t>
            </w:r>
            <w:proofErr w:type="gramStart"/>
            <w:r w:rsidRPr="00EC3730">
              <w:rPr>
                <w:rFonts w:ascii="Times New Roman" w:hAnsi="Times New Roman" w:cs="Times New Roman"/>
              </w:rPr>
              <w:t>.р</w:t>
            </w:r>
            <w:proofErr w:type="gramEnd"/>
            <w:r w:rsidRPr="00EC3730">
              <w:rPr>
                <w:rFonts w:ascii="Times New Roman" w:hAnsi="Times New Roman" w:cs="Times New Roman"/>
              </w:rPr>
              <w:t>уб. в ценах соответствующих лет</w:t>
            </w:r>
          </w:p>
        </w:tc>
        <w:tc>
          <w:tcPr>
            <w:tcW w:w="940" w:type="dxa"/>
            <w:tcBorders>
              <w:top w:val="nil"/>
              <w:left w:val="nil"/>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1125"/>
        </w:trPr>
        <w:tc>
          <w:tcPr>
            <w:tcW w:w="3020" w:type="dxa"/>
            <w:tcBorders>
              <w:top w:val="nil"/>
              <w:left w:val="single" w:sz="8" w:space="0" w:color="auto"/>
              <w:bottom w:val="single" w:sz="4" w:space="0" w:color="auto"/>
              <w:right w:val="nil"/>
            </w:tcBorders>
            <w:shd w:val="clear" w:color="FF6600"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lastRenderedPageBreak/>
              <w:t> </w:t>
            </w:r>
          </w:p>
        </w:tc>
        <w:tc>
          <w:tcPr>
            <w:tcW w:w="1534" w:type="dxa"/>
            <w:tcBorders>
              <w:top w:val="nil"/>
              <w:left w:val="single" w:sz="4" w:space="0" w:color="auto"/>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в % к предыдущему году в сопоставимых ценах</w:t>
            </w:r>
          </w:p>
        </w:tc>
        <w:tc>
          <w:tcPr>
            <w:tcW w:w="940" w:type="dxa"/>
            <w:tcBorders>
              <w:top w:val="nil"/>
              <w:left w:val="nil"/>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255"/>
        </w:trPr>
        <w:tc>
          <w:tcPr>
            <w:tcW w:w="3020" w:type="dxa"/>
            <w:tcBorders>
              <w:top w:val="nil"/>
              <w:left w:val="single" w:sz="8" w:space="0" w:color="auto"/>
              <w:bottom w:val="single" w:sz="4" w:space="0" w:color="auto"/>
              <w:right w:val="nil"/>
            </w:tcBorders>
            <w:shd w:val="clear" w:color="FF6600"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xml:space="preserve">  в т.ч. </w:t>
            </w:r>
          </w:p>
        </w:tc>
        <w:tc>
          <w:tcPr>
            <w:tcW w:w="1534" w:type="dxa"/>
            <w:tcBorders>
              <w:top w:val="nil"/>
              <w:left w:val="single" w:sz="4" w:space="0" w:color="auto"/>
              <w:bottom w:val="single" w:sz="4" w:space="0" w:color="auto"/>
              <w:right w:val="single" w:sz="4" w:space="0" w:color="auto"/>
            </w:tcBorders>
            <w:shd w:val="clear" w:color="auto" w:fill="auto"/>
            <w:noWrap/>
            <w:vAlign w:val="bottom"/>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900"/>
        </w:trPr>
        <w:tc>
          <w:tcPr>
            <w:tcW w:w="3020" w:type="dxa"/>
            <w:tcBorders>
              <w:top w:val="nil"/>
              <w:left w:val="single" w:sz="8" w:space="0" w:color="auto"/>
              <w:bottom w:val="single" w:sz="4" w:space="0" w:color="auto"/>
              <w:right w:val="nil"/>
            </w:tcBorders>
            <w:shd w:val="clear" w:color="FF6600"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xml:space="preserve">             бытовые услуги</w:t>
            </w:r>
          </w:p>
        </w:tc>
        <w:tc>
          <w:tcPr>
            <w:tcW w:w="1534" w:type="dxa"/>
            <w:tcBorders>
              <w:top w:val="nil"/>
              <w:left w:val="single" w:sz="4" w:space="0" w:color="auto"/>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тыс</w:t>
            </w:r>
            <w:proofErr w:type="gramStart"/>
            <w:r w:rsidRPr="00EC3730">
              <w:rPr>
                <w:rFonts w:ascii="Times New Roman" w:hAnsi="Times New Roman" w:cs="Times New Roman"/>
              </w:rPr>
              <w:t>.р</w:t>
            </w:r>
            <w:proofErr w:type="gramEnd"/>
            <w:r w:rsidRPr="00EC3730">
              <w:rPr>
                <w:rFonts w:ascii="Times New Roman" w:hAnsi="Times New Roman" w:cs="Times New Roman"/>
              </w:rPr>
              <w:t>уб. в ценах соответствующих лет</w:t>
            </w:r>
          </w:p>
        </w:tc>
        <w:tc>
          <w:tcPr>
            <w:tcW w:w="940" w:type="dxa"/>
            <w:tcBorders>
              <w:top w:val="nil"/>
              <w:left w:val="nil"/>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1125"/>
        </w:trPr>
        <w:tc>
          <w:tcPr>
            <w:tcW w:w="3020" w:type="dxa"/>
            <w:tcBorders>
              <w:top w:val="nil"/>
              <w:left w:val="single" w:sz="8" w:space="0" w:color="auto"/>
              <w:bottom w:val="single" w:sz="4" w:space="0" w:color="auto"/>
              <w:right w:val="nil"/>
            </w:tcBorders>
            <w:shd w:val="clear" w:color="FF6600"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w:t>
            </w:r>
          </w:p>
        </w:tc>
        <w:tc>
          <w:tcPr>
            <w:tcW w:w="1534" w:type="dxa"/>
            <w:tcBorders>
              <w:top w:val="nil"/>
              <w:left w:val="single" w:sz="4" w:space="0" w:color="auto"/>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в % к предыдущему году в сопоставимых ценах</w:t>
            </w:r>
          </w:p>
        </w:tc>
        <w:tc>
          <w:tcPr>
            <w:tcW w:w="940" w:type="dxa"/>
            <w:tcBorders>
              <w:top w:val="nil"/>
              <w:left w:val="nil"/>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900"/>
        </w:trPr>
        <w:tc>
          <w:tcPr>
            <w:tcW w:w="3020" w:type="dxa"/>
            <w:tcBorders>
              <w:top w:val="nil"/>
              <w:left w:val="single" w:sz="8" w:space="0" w:color="auto"/>
              <w:bottom w:val="single" w:sz="4" w:space="0" w:color="auto"/>
              <w:right w:val="nil"/>
            </w:tcBorders>
            <w:shd w:val="clear" w:color="FF6600"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xml:space="preserve">              транспортные услуги</w:t>
            </w:r>
          </w:p>
        </w:tc>
        <w:tc>
          <w:tcPr>
            <w:tcW w:w="1534" w:type="dxa"/>
            <w:tcBorders>
              <w:top w:val="nil"/>
              <w:left w:val="single" w:sz="4" w:space="0" w:color="auto"/>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тыс</w:t>
            </w:r>
            <w:proofErr w:type="gramStart"/>
            <w:r w:rsidRPr="00EC3730">
              <w:rPr>
                <w:rFonts w:ascii="Times New Roman" w:hAnsi="Times New Roman" w:cs="Times New Roman"/>
              </w:rPr>
              <w:t>.р</w:t>
            </w:r>
            <w:proofErr w:type="gramEnd"/>
            <w:r w:rsidRPr="00EC3730">
              <w:rPr>
                <w:rFonts w:ascii="Times New Roman" w:hAnsi="Times New Roman" w:cs="Times New Roman"/>
              </w:rPr>
              <w:t>уб. в ценах соответствующих лет</w:t>
            </w:r>
          </w:p>
        </w:tc>
        <w:tc>
          <w:tcPr>
            <w:tcW w:w="940" w:type="dxa"/>
            <w:tcBorders>
              <w:top w:val="nil"/>
              <w:left w:val="nil"/>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1125"/>
        </w:trPr>
        <w:tc>
          <w:tcPr>
            <w:tcW w:w="3020" w:type="dxa"/>
            <w:tcBorders>
              <w:top w:val="nil"/>
              <w:left w:val="single" w:sz="8" w:space="0" w:color="auto"/>
              <w:bottom w:val="single" w:sz="4" w:space="0" w:color="auto"/>
              <w:right w:val="nil"/>
            </w:tcBorders>
            <w:shd w:val="clear" w:color="FF6600"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w:t>
            </w:r>
          </w:p>
        </w:tc>
        <w:tc>
          <w:tcPr>
            <w:tcW w:w="1534" w:type="dxa"/>
            <w:tcBorders>
              <w:top w:val="nil"/>
              <w:left w:val="single" w:sz="4" w:space="0" w:color="auto"/>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в % к предыдущему году в сопоставимых ценах</w:t>
            </w:r>
          </w:p>
        </w:tc>
        <w:tc>
          <w:tcPr>
            <w:tcW w:w="940" w:type="dxa"/>
            <w:tcBorders>
              <w:top w:val="nil"/>
              <w:left w:val="nil"/>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900"/>
        </w:trPr>
        <w:tc>
          <w:tcPr>
            <w:tcW w:w="3020" w:type="dxa"/>
            <w:tcBorders>
              <w:top w:val="nil"/>
              <w:left w:val="single" w:sz="8" w:space="0" w:color="auto"/>
              <w:bottom w:val="single" w:sz="4" w:space="0" w:color="auto"/>
              <w:right w:val="nil"/>
            </w:tcBorders>
            <w:shd w:val="clear" w:color="FF6600"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xml:space="preserve">                другие виды услуг</w:t>
            </w:r>
          </w:p>
        </w:tc>
        <w:tc>
          <w:tcPr>
            <w:tcW w:w="1534" w:type="dxa"/>
            <w:tcBorders>
              <w:top w:val="nil"/>
              <w:left w:val="single" w:sz="4" w:space="0" w:color="auto"/>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тыс</w:t>
            </w:r>
            <w:proofErr w:type="gramStart"/>
            <w:r w:rsidRPr="00EC3730">
              <w:rPr>
                <w:rFonts w:ascii="Times New Roman" w:hAnsi="Times New Roman" w:cs="Times New Roman"/>
              </w:rPr>
              <w:t>.р</w:t>
            </w:r>
            <w:proofErr w:type="gramEnd"/>
            <w:r w:rsidRPr="00EC3730">
              <w:rPr>
                <w:rFonts w:ascii="Times New Roman" w:hAnsi="Times New Roman" w:cs="Times New Roman"/>
              </w:rPr>
              <w:t>уб. в ценах соответствующих лет</w:t>
            </w:r>
          </w:p>
        </w:tc>
        <w:tc>
          <w:tcPr>
            <w:tcW w:w="940" w:type="dxa"/>
            <w:tcBorders>
              <w:top w:val="nil"/>
              <w:left w:val="nil"/>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1125"/>
        </w:trPr>
        <w:tc>
          <w:tcPr>
            <w:tcW w:w="3020" w:type="dxa"/>
            <w:tcBorders>
              <w:top w:val="nil"/>
              <w:left w:val="single" w:sz="8" w:space="0" w:color="auto"/>
              <w:bottom w:val="single" w:sz="4" w:space="0" w:color="auto"/>
              <w:right w:val="nil"/>
            </w:tcBorders>
            <w:shd w:val="clear" w:color="FF6600"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w:t>
            </w:r>
          </w:p>
        </w:tc>
        <w:tc>
          <w:tcPr>
            <w:tcW w:w="1534" w:type="dxa"/>
            <w:tcBorders>
              <w:top w:val="nil"/>
              <w:left w:val="single" w:sz="4" w:space="0" w:color="auto"/>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в % к предыдущему году в сопоставимых ценах</w:t>
            </w:r>
          </w:p>
        </w:tc>
        <w:tc>
          <w:tcPr>
            <w:tcW w:w="940" w:type="dxa"/>
            <w:tcBorders>
              <w:top w:val="nil"/>
              <w:left w:val="nil"/>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255"/>
        </w:trPr>
        <w:tc>
          <w:tcPr>
            <w:tcW w:w="3020" w:type="dxa"/>
            <w:tcBorders>
              <w:top w:val="nil"/>
              <w:left w:val="single" w:sz="8" w:space="0" w:color="auto"/>
              <w:bottom w:val="single" w:sz="4" w:space="0" w:color="auto"/>
              <w:right w:val="nil"/>
            </w:tcBorders>
            <w:shd w:val="clear" w:color="FF6600" w:fill="auto"/>
            <w:vAlign w:val="center"/>
            <w:hideMark/>
          </w:tcPr>
          <w:p w:rsidR="005B0A0F" w:rsidRPr="00EC3730" w:rsidRDefault="005B0A0F" w:rsidP="001436F6">
            <w:pPr>
              <w:rPr>
                <w:rFonts w:ascii="Times New Roman" w:hAnsi="Times New Roman" w:cs="Times New Roman"/>
                <w:b/>
                <w:bCs/>
              </w:rPr>
            </w:pPr>
            <w:r w:rsidRPr="00EC3730">
              <w:rPr>
                <w:rFonts w:ascii="Times New Roman" w:hAnsi="Times New Roman" w:cs="Times New Roman"/>
                <w:b/>
                <w:bCs/>
              </w:rPr>
              <w:t>VIII. Малое предпринимательство</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450"/>
        </w:trPr>
        <w:tc>
          <w:tcPr>
            <w:tcW w:w="3020" w:type="dxa"/>
            <w:tcBorders>
              <w:top w:val="nil"/>
              <w:left w:val="single" w:sz="8" w:space="0" w:color="auto"/>
              <w:bottom w:val="single" w:sz="4" w:space="0" w:color="auto"/>
              <w:right w:val="nil"/>
            </w:tcBorders>
            <w:shd w:val="clear" w:color="FF6600"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xml:space="preserve">Количество малых предприятий </w:t>
            </w:r>
            <w:proofErr w:type="gramStart"/>
            <w:r w:rsidRPr="00EC3730">
              <w:rPr>
                <w:rFonts w:ascii="Times New Roman" w:hAnsi="Times New Roman" w:cs="Times New Roman"/>
              </w:rPr>
              <w:t>-в</w:t>
            </w:r>
            <w:proofErr w:type="gramEnd"/>
            <w:r w:rsidRPr="00EC3730">
              <w:rPr>
                <w:rFonts w:ascii="Times New Roman" w:hAnsi="Times New Roman" w:cs="Times New Roman"/>
              </w:rPr>
              <w:t>сего по состоянию на конец года</w:t>
            </w:r>
          </w:p>
        </w:tc>
        <w:tc>
          <w:tcPr>
            <w:tcW w:w="1534" w:type="dxa"/>
            <w:tcBorders>
              <w:top w:val="nil"/>
              <w:left w:val="single" w:sz="4" w:space="0" w:color="auto"/>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xml:space="preserve"> единиц</w:t>
            </w:r>
          </w:p>
        </w:tc>
        <w:tc>
          <w:tcPr>
            <w:tcW w:w="940" w:type="dxa"/>
            <w:tcBorders>
              <w:top w:val="nil"/>
              <w:left w:val="nil"/>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8</w:t>
            </w:r>
          </w:p>
        </w:tc>
        <w:tc>
          <w:tcPr>
            <w:tcW w:w="940" w:type="dxa"/>
            <w:tcBorders>
              <w:top w:val="nil"/>
              <w:left w:val="nil"/>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8</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10 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10 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10 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10 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900"/>
        </w:trPr>
        <w:tc>
          <w:tcPr>
            <w:tcW w:w="3020" w:type="dxa"/>
            <w:tcBorders>
              <w:top w:val="nil"/>
              <w:left w:val="single" w:sz="8" w:space="0" w:color="auto"/>
              <w:bottom w:val="single" w:sz="4" w:space="0" w:color="auto"/>
              <w:right w:val="nil"/>
            </w:tcBorders>
            <w:shd w:val="clear" w:color="FF6600"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xml:space="preserve">Среднесписочная численность работников (без внешних совместителей) по малым предприятиям </w:t>
            </w:r>
            <w:proofErr w:type="gramStart"/>
            <w:r w:rsidRPr="00EC3730">
              <w:rPr>
                <w:rFonts w:ascii="Times New Roman" w:hAnsi="Times New Roman" w:cs="Times New Roman"/>
              </w:rPr>
              <w:t>-в</w:t>
            </w:r>
            <w:proofErr w:type="gramEnd"/>
            <w:r w:rsidRPr="00EC3730">
              <w:rPr>
                <w:rFonts w:ascii="Times New Roman" w:hAnsi="Times New Roman" w:cs="Times New Roman"/>
              </w:rPr>
              <w:t>сего</w:t>
            </w:r>
          </w:p>
        </w:tc>
        <w:tc>
          <w:tcPr>
            <w:tcW w:w="1534" w:type="dxa"/>
            <w:tcBorders>
              <w:top w:val="nil"/>
              <w:left w:val="single" w:sz="4" w:space="0" w:color="auto"/>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человек</w:t>
            </w:r>
          </w:p>
        </w:tc>
        <w:tc>
          <w:tcPr>
            <w:tcW w:w="940" w:type="dxa"/>
            <w:tcBorders>
              <w:top w:val="nil"/>
              <w:left w:val="nil"/>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900"/>
        </w:trPr>
        <w:tc>
          <w:tcPr>
            <w:tcW w:w="3020" w:type="dxa"/>
            <w:tcBorders>
              <w:top w:val="nil"/>
              <w:left w:val="single" w:sz="8" w:space="0" w:color="auto"/>
              <w:bottom w:val="single" w:sz="4" w:space="0" w:color="auto"/>
              <w:right w:val="nil"/>
            </w:tcBorders>
            <w:shd w:val="clear" w:color="FF6600"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xml:space="preserve">Выпуск товаров и услуг малыми предприятиями по всем видам деятельности </w:t>
            </w:r>
          </w:p>
        </w:tc>
        <w:tc>
          <w:tcPr>
            <w:tcW w:w="1534" w:type="dxa"/>
            <w:tcBorders>
              <w:top w:val="nil"/>
              <w:left w:val="single" w:sz="4" w:space="0" w:color="auto"/>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тыс</w:t>
            </w:r>
            <w:proofErr w:type="gramStart"/>
            <w:r w:rsidRPr="00EC3730">
              <w:rPr>
                <w:rFonts w:ascii="Times New Roman" w:hAnsi="Times New Roman" w:cs="Times New Roman"/>
              </w:rPr>
              <w:t>.р</w:t>
            </w:r>
            <w:proofErr w:type="gramEnd"/>
            <w:r w:rsidRPr="00EC3730">
              <w:rPr>
                <w:rFonts w:ascii="Times New Roman" w:hAnsi="Times New Roman" w:cs="Times New Roman"/>
              </w:rPr>
              <w:t>уб. в ценах соответствующих лет</w:t>
            </w:r>
          </w:p>
        </w:tc>
        <w:tc>
          <w:tcPr>
            <w:tcW w:w="940" w:type="dxa"/>
            <w:tcBorders>
              <w:top w:val="nil"/>
              <w:left w:val="nil"/>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1080"/>
        </w:trPr>
        <w:tc>
          <w:tcPr>
            <w:tcW w:w="3020" w:type="dxa"/>
            <w:tcBorders>
              <w:top w:val="nil"/>
              <w:left w:val="single" w:sz="8" w:space="0" w:color="auto"/>
              <w:bottom w:val="single" w:sz="4" w:space="0" w:color="auto"/>
              <w:right w:val="nil"/>
            </w:tcBorders>
            <w:shd w:val="clear" w:color="FF6600"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lastRenderedPageBreak/>
              <w:t> </w:t>
            </w:r>
          </w:p>
        </w:tc>
        <w:tc>
          <w:tcPr>
            <w:tcW w:w="1534" w:type="dxa"/>
            <w:tcBorders>
              <w:top w:val="nil"/>
              <w:left w:val="single" w:sz="4" w:space="0" w:color="auto"/>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в % к предыдущему году в сопоставимых ценах</w:t>
            </w:r>
          </w:p>
        </w:tc>
        <w:tc>
          <w:tcPr>
            <w:tcW w:w="940" w:type="dxa"/>
            <w:tcBorders>
              <w:top w:val="nil"/>
              <w:left w:val="nil"/>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450"/>
        </w:trPr>
        <w:tc>
          <w:tcPr>
            <w:tcW w:w="3020" w:type="dxa"/>
            <w:tcBorders>
              <w:top w:val="nil"/>
              <w:left w:val="single" w:sz="8" w:space="0" w:color="auto"/>
              <w:bottom w:val="single" w:sz="4" w:space="0" w:color="auto"/>
              <w:right w:val="nil"/>
            </w:tcBorders>
            <w:shd w:val="clear" w:color="auto" w:fill="auto"/>
            <w:vAlign w:val="center"/>
            <w:hideMark/>
          </w:tcPr>
          <w:p w:rsidR="005B0A0F" w:rsidRPr="00EC3730" w:rsidRDefault="005B0A0F" w:rsidP="001436F6">
            <w:pPr>
              <w:rPr>
                <w:rFonts w:ascii="Times New Roman" w:hAnsi="Times New Roman" w:cs="Times New Roman"/>
                <w:b/>
                <w:bCs/>
              </w:rPr>
            </w:pPr>
            <w:r w:rsidRPr="00EC3730">
              <w:rPr>
                <w:rFonts w:ascii="Times New Roman" w:hAnsi="Times New Roman" w:cs="Times New Roman"/>
                <w:b/>
                <w:bCs/>
              </w:rPr>
              <w:t>IX. Бюджет сельского (</w:t>
            </w:r>
            <w:proofErr w:type="gramStart"/>
            <w:r w:rsidRPr="00EC3730">
              <w:rPr>
                <w:rFonts w:ascii="Times New Roman" w:hAnsi="Times New Roman" w:cs="Times New Roman"/>
                <w:b/>
                <w:bCs/>
              </w:rPr>
              <w:t>городского</w:t>
            </w:r>
            <w:proofErr w:type="gramEnd"/>
            <w:r w:rsidRPr="00EC3730">
              <w:rPr>
                <w:rFonts w:ascii="Times New Roman" w:hAnsi="Times New Roman" w:cs="Times New Roman"/>
                <w:b/>
                <w:bCs/>
              </w:rPr>
              <w:t>) поселения</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nil"/>
              <w:right w:val="nil"/>
            </w:tcBorders>
            <w:shd w:val="clear" w:color="auto" w:fill="auto"/>
            <w:noWrap/>
            <w:vAlign w:val="bottom"/>
            <w:hideMark/>
          </w:tcPr>
          <w:p w:rsidR="005B0A0F" w:rsidRPr="00EC3730" w:rsidRDefault="005B0A0F" w:rsidP="001436F6">
            <w:pPr>
              <w:rPr>
                <w:rFonts w:ascii="Times New Roman" w:hAnsi="Times New Roman" w:cs="Times New Roman"/>
              </w:rPr>
            </w:pPr>
          </w:p>
        </w:tc>
        <w:tc>
          <w:tcPr>
            <w:tcW w:w="940" w:type="dxa"/>
            <w:tcBorders>
              <w:top w:val="nil"/>
              <w:left w:val="nil"/>
              <w:bottom w:val="nil"/>
              <w:right w:val="nil"/>
            </w:tcBorders>
            <w:shd w:val="clear" w:color="auto" w:fill="auto"/>
            <w:noWrap/>
            <w:vAlign w:val="bottom"/>
            <w:hideMark/>
          </w:tcPr>
          <w:p w:rsidR="005B0A0F" w:rsidRPr="00EC3730" w:rsidRDefault="005B0A0F" w:rsidP="001436F6">
            <w:pPr>
              <w:rPr>
                <w:rFonts w:ascii="Times New Roman" w:hAnsi="Times New Roman" w:cs="Times New Roman"/>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255"/>
        </w:trPr>
        <w:tc>
          <w:tcPr>
            <w:tcW w:w="3020" w:type="dxa"/>
            <w:tcBorders>
              <w:top w:val="nil"/>
              <w:left w:val="single" w:sz="8" w:space="0" w:color="auto"/>
              <w:bottom w:val="single" w:sz="4" w:space="0" w:color="auto"/>
              <w:right w:val="nil"/>
            </w:tcBorders>
            <w:shd w:val="clear" w:color="auto" w:fill="auto"/>
            <w:vAlign w:val="center"/>
            <w:hideMark/>
          </w:tcPr>
          <w:p w:rsidR="005B0A0F" w:rsidRPr="00EC3730" w:rsidRDefault="005B0A0F" w:rsidP="001436F6">
            <w:pPr>
              <w:rPr>
                <w:rFonts w:ascii="Times New Roman" w:hAnsi="Times New Roman" w:cs="Times New Roman"/>
              </w:rPr>
            </w:pPr>
            <w:proofErr w:type="spellStart"/>
            <w:proofErr w:type="gramStart"/>
            <w:r w:rsidRPr="00EC3730">
              <w:rPr>
                <w:rFonts w:ascii="Times New Roman" w:hAnsi="Times New Roman" w:cs="Times New Roman"/>
              </w:rPr>
              <w:t>Доходы-всего</w:t>
            </w:r>
            <w:proofErr w:type="spellEnd"/>
            <w:proofErr w:type="gramEnd"/>
          </w:p>
        </w:tc>
        <w:tc>
          <w:tcPr>
            <w:tcW w:w="1534" w:type="dxa"/>
            <w:tcBorders>
              <w:top w:val="nil"/>
              <w:left w:val="single" w:sz="4" w:space="0" w:color="auto"/>
              <w:bottom w:val="single" w:sz="4" w:space="0" w:color="auto"/>
              <w:right w:val="single" w:sz="4" w:space="0" w:color="auto"/>
            </w:tcBorders>
            <w:shd w:val="clear" w:color="auto"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тыс</w:t>
            </w:r>
            <w:proofErr w:type="gramStart"/>
            <w:r w:rsidRPr="00EC3730">
              <w:rPr>
                <w:rFonts w:ascii="Times New Roman" w:hAnsi="Times New Roman" w:cs="Times New Roman"/>
              </w:rPr>
              <w:t>.р</w:t>
            </w:r>
            <w:proofErr w:type="gramEnd"/>
            <w:r w:rsidRPr="00EC3730">
              <w:rPr>
                <w:rFonts w:ascii="Times New Roman" w:hAnsi="Times New Roman" w:cs="Times New Roman"/>
              </w:rPr>
              <w:t>уб.</w:t>
            </w:r>
          </w:p>
        </w:tc>
        <w:tc>
          <w:tcPr>
            <w:tcW w:w="940" w:type="dxa"/>
            <w:tcBorders>
              <w:top w:val="single" w:sz="4" w:space="0" w:color="auto"/>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2700</w:t>
            </w:r>
          </w:p>
        </w:tc>
        <w:tc>
          <w:tcPr>
            <w:tcW w:w="940" w:type="dxa"/>
            <w:tcBorders>
              <w:top w:val="single" w:sz="4" w:space="0" w:color="auto"/>
              <w:left w:val="nil"/>
              <w:bottom w:val="single" w:sz="4" w:space="0" w:color="auto"/>
              <w:right w:val="single" w:sz="4" w:space="0" w:color="auto"/>
            </w:tcBorders>
            <w:shd w:val="clear" w:color="0000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3144</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3500 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3500 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3500  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3500  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255"/>
        </w:trPr>
        <w:tc>
          <w:tcPr>
            <w:tcW w:w="3020" w:type="dxa"/>
            <w:tcBorders>
              <w:top w:val="nil"/>
              <w:left w:val="single" w:sz="8" w:space="0" w:color="auto"/>
              <w:bottom w:val="single" w:sz="4" w:space="0" w:color="auto"/>
              <w:right w:val="nil"/>
            </w:tcBorders>
            <w:shd w:val="clear" w:color="auto"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xml:space="preserve">    в т.ч. собственные доходы</w:t>
            </w:r>
          </w:p>
        </w:tc>
        <w:tc>
          <w:tcPr>
            <w:tcW w:w="1534" w:type="dxa"/>
            <w:tcBorders>
              <w:top w:val="nil"/>
              <w:left w:val="single" w:sz="4" w:space="0" w:color="auto"/>
              <w:bottom w:val="single" w:sz="4" w:space="0" w:color="auto"/>
              <w:right w:val="single" w:sz="4" w:space="0" w:color="auto"/>
            </w:tcBorders>
            <w:shd w:val="clear" w:color="auto"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тыс</w:t>
            </w:r>
            <w:proofErr w:type="gramStart"/>
            <w:r w:rsidRPr="00EC3730">
              <w:rPr>
                <w:rFonts w:ascii="Times New Roman" w:hAnsi="Times New Roman" w:cs="Times New Roman"/>
              </w:rPr>
              <w:t>.р</w:t>
            </w:r>
            <w:proofErr w:type="gramEnd"/>
            <w:r w:rsidRPr="00EC3730">
              <w:rPr>
                <w:rFonts w:ascii="Times New Roman" w:hAnsi="Times New Roman" w:cs="Times New Roman"/>
              </w:rPr>
              <w:t>уб.</w:t>
            </w:r>
          </w:p>
        </w:tc>
        <w:tc>
          <w:tcPr>
            <w:tcW w:w="940" w:type="dxa"/>
            <w:tcBorders>
              <w:top w:val="nil"/>
              <w:left w:val="nil"/>
              <w:bottom w:val="single" w:sz="4" w:space="0" w:color="auto"/>
              <w:right w:val="single" w:sz="4" w:space="0" w:color="auto"/>
            </w:tcBorders>
            <w:shd w:val="clear" w:color="auto"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190 </w:t>
            </w:r>
          </w:p>
        </w:tc>
        <w:tc>
          <w:tcPr>
            <w:tcW w:w="940" w:type="dxa"/>
            <w:tcBorders>
              <w:top w:val="nil"/>
              <w:left w:val="nil"/>
              <w:bottom w:val="single" w:sz="4" w:space="0" w:color="auto"/>
              <w:right w:val="single" w:sz="4" w:space="0" w:color="auto"/>
            </w:tcBorders>
            <w:shd w:val="clear" w:color="auto"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190 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200 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200  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200  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200  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255"/>
        </w:trPr>
        <w:tc>
          <w:tcPr>
            <w:tcW w:w="3020" w:type="dxa"/>
            <w:tcBorders>
              <w:top w:val="nil"/>
              <w:left w:val="single" w:sz="8" w:space="0" w:color="auto"/>
              <w:bottom w:val="single" w:sz="4" w:space="0" w:color="auto"/>
              <w:right w:val="nil"/>
            </w:tcBorders>
            <w:shd w:val="clear" w:color="auto"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Расход</w:t>
            </w:r>
            <w:proofErr w:type="gramStart"/>
            <w:r w:rsidRPr="00EC3730">
              <w:rPr>
                <w:rFonts w:ascii="Times New Roman" w:hAnsi="Times New Roman" w:cs="Times New Roman"/>
              </w:rPr>
              <w:t>ы-</w:t>
            </w:r>
            <w:proofErr w:type="gramEnd"/>
            <w:r w:rsidRPr="00EC3730">
              <w:rPr>
                <w:rFonts w:ascii="Times New Roman" w:hAnsi="Times New Roman" w:cs="Times New Roman"/>
              </w:rPr>
              <w:t xml:space="preserve"> всего</w:t>
            </w:r>
          </w:p>
        </w:tc>
        <w:tc>
          <w:tcPr>
            <w:tcW w:w="1534" w:type="dxa"/>
            <w:tcBorders>
              <w:top w:val="nil"/>
              <w:left w:val="single" w:sz="4" w:space="0" w:color="auto"/>
              <w:bottom w:val="single" w:sz="4" w:space="0" w:color="auto"/>
              <w:right w:val="single" w:sz="4" w:space="0" w:color="auto"/>
            </w:tcBorders>
            <w:shd w:val="clear" w:color="auto"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тыс</w:t>
            </w:r>
            <w:proofErr w:type="gramStart"/>
            <w:r w:rsidRPr="00EC3730">
              <w:rPr>
                <w:rFonts w:ascii="Times New Roman" w:hAnsi="Times New Roman" w:cs="Times New Roman"/>
              </w:rPr>
              <w:t>.р</w:t>
            </w:r>
            <w:proofErr w:type="gramEnd"/>
            <w:r w:rsidRPr="00EC3730">
              <w:rPr>
                <w:rFonts w:ascii="Times New Roman" w:hAnsi="Times New Roman" w:cs="Times New Roman"/>
              </w:rPr>
              <w:t>уб.</w:t>
            </w:r>
          </w:p>
        </w:tc>
        <w:tc>
          <w:tcPr>
            <w:tcW w:w="940" w:type="dxa"/>
            <w:tcBorders>
              <w:top w:val="nil"/>
              <w:left w:val="nil"/>
              <w:bottom w:val="single" w:sz="4" w:space="0" w:color="auto"/>
              <w:right w:val="single" w:sz="4" w:space="0" w:color="auto"/>
            </w:tcBorders>
            <w:shd w:val="clear" w:color="auto"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2700</w:t>
            </w:r>
          </w:p>
        </w:tc>
        <w:tc>
          <w:tcPr>
            <w:tcW w:w="940" w:type="dxa"/>
            <w:tcBorders>
              <w:top w:val="nil"/>
              <w:left w:val="nil"/>
              <w:bottom w:val="single" w:sz="4" w:space="0" w:color="auto"/>
              <w:right w:val="single" w:sz="4" w:space="0" w:color="auto"/>
            </w:tcBorders>
            <w:shd w:val="clear" w:color="auto"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2700</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2200 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2500 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2500  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2500  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255"/>
        </w:trPr>
        <w:tc>
          <w:tcPr>
            <w:tcW w:w="3020" w:type="dxa"/>
            <w:tcBorders>
              <w:top w:val="nil"/>
              <w:left w:val="single" w:sz="8" w:space="0" w:color="auto"/>
              <w:bottom w:val="single" w:sz="4" w:space="0" w:color="auto"/>
              <w:right w:val="nil"/>
            </w:tcBorders>
            <w:shd w:val="clear" w:color="auto"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Дефицит (</w:t>
            </w:r>
            <w:proofErr w:type="spellStart"/>
            <w:r w:rsidRPr="00EC3730">
              <w:rPr>
                <w:rFonts w:ascii="Times New Roman" w:hAnsi="Times New Roman" w:cs="Times New Roman"/>
              </w:rPr>
              <w:t>профицит</w:t>
            </w:r>
            <w:proofErr w:type="spellEnd"/>
            <w:r w:rsidRPr="00EC3730">
              <w:rPr>
                <w:rFonts w:ascii="Times New Roman" w:hAnsi="Times New Roman" w:cs="Times New Roman"/>
              </w:rPr>
              <w:t>) бюджета</w:t>
            </w:r>
          </w:p>
        </w:tc>
        <w:tc>
          <w:tcPr>
            <w:tcW w:w="1534" w:type="dxa"/>
            <w:tcBorders>
              <w:top w:val="nil"/>
              <w:left w:val="single" w:sz="4" w:space="0" w:color="auto"/>
              <w:bottom w:val="single" w:sz="4" w:space="0" w:color="auto"/>
              <w:right w:val="single" w:sz="4" w:space="0" w:color="auto"/>
            </w:tcBorders>
            <w:shd w:val="clear" w:color="auto"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тыс</w:t>
            </w:r>
            <w:proofErr w:type="gramStart"/>
            <w:r w:rsidRPr="00EC3730">
              <w:rPr>
                <w:rFonts w:ascii="Times New Roman" w:hAnsi="Times New Roman" w:cs="Times New Roman"/>
              </w:rPr>
              <w:t>.р</w:t>
            </w:r>
            <w:proofErr w:type="gramEnd"/>
            <w:r w:rsidRPr="00EC3730">
              <w:rPr>
                <w:rFonts w:ascii="Times New Roman" w:hAnsi="Times New Roman" w:cs="Times New Roman"/>
              </w:rPr>
              <w:t>уб.</w:t>
            </w:r>
          </w:p>
        </w:tc>
        <w:tc>
          <w:tcPr>
            <w:tcW w:w="940" w:type="dxa"/>
            <w:tcBorders>
              <w:top w:val="nil"/>
              <w:left w:val="nil"/>
              <w:bottom w:val="single" w:sz="4" w:space="0" w:color="auto"/>
              <w:right w:val="single" w:sz="4" w:space="0" w:color="auto"/>
            </w:tcBorders>
            <w:shd w:val="clear" w:color="auto"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0 </w:t>
            </w:r>
          </w:p>
        </w:tc>
        <w:tc>
          <w:tcPr>
            <w:tcW w:w="940" w:type="dxa"/>
            <w:tcBorders>
              <w:top w:val="nil"/>
              <w:left w:val="nil"/>
              <w:bottom w:val="single" w:sz="4" w:space="0" w:color="auto"/>
              <w:right w:val="single" w:sz="4" w:space="0" w:color="auto"/>
            </w:tcBorders>
            <w:shd w:val="clear" w:color="auto"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0 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0 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0 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0 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0 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255"/>
        </w:trPr>
        <w:tc>
          <w:tcPr>
            <w:tcW w:w="3020" w:type="dxa"/>
            <w:tcBorders>
              <w:top w:val="nil"/>
              <w:left w:val="single" w:sz="8" w:space="0" w:color="auto"/>
              <w:bottom w:val="single" w:sz="4" w:space="0" w:color="auto"/>
              <w:right w:val="nil"/>
            </w:tcBorders>
            <w:shd w:val="clear" w:color="auto" w:fill="auto"/>
            <w:vAlign w:val="center"/>
            <w:hideMark/>
          </w:tcPr>
          <w:p w:rsidR="005B0A0F" w:rsidRPr="00EC3730" w:rsidRDefault="005B0A0F" w:rsidP="001436F6">
            <w:pPr>
              <w:rPr>
                <w:rFonts w:ascii="Times New Roman" w:hAnsi="Times New Roman" w:cs="Times New Roman"/>
                <w:b/>
                <w:bCs/>
              </w:rPr>
            </w:pPr>
            <w:r w:rsidRPr="00EC3730">
              <w:rPr>
                <w:rFonts w:ascii="Times New Roman" w:hAnsi="Times New Roman" w:cs="Times New Roman"/>
                <w:b/>
                <w:bCs/>
              </w:rPr>
              <w:t>X. Труд и занятость</w:t>
            </w:r>
          </w:p>
        </w:tc>
        <w:tc>
          <w:tcPr>
            <w:tcW w:w="1534" w:type="dxa"/>
            <w:tcBorders>
              <w:top w:val="nil"/>
              <w:left w:val="single" w:sz="4" w:space="0" w:color="auto"/>
              <w:bottom w:val="single" w:sz="4" w:space="0" w:color="auto"/>
              <w:right w:val="single" w:sz="4" w:space="0" w:color="auto"/>
            </w:tcBorders>
            <w:shd w:val="clear" w:color="auto"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auto"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auto"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255"/>
        </w:trPr>
        <w:tc>
          <w:tcPr>
            <w:tcW w:w="3020" w:type="dxa"/>
            <w:tcBorders>
              <w:top w:val="nil"/>
              <w:left w:val="single" w:sz="8" w:space="0" w:color="auto"/>
              <w:bottom w:val="single" w:sz="4" w:space="0" w:color="auto"/>
              <w:right w:val="nil"/>
            </w:tcBorders>
            <w:shd w:val="clear" w:color="FF6600"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Численность трудовых ресурсов</w:t>
            </w:r>
          </w:p>
        </w:tc>
        <w:tc>
          <w:tcPr>
            <w:tcW w:w="1534" w:type="dxa"/>
            <w:tcBorders>
              <w:top w:val="nil"/>
              <w:left w:val="single" w:sz="4" w:space="0" w:color="auto"/>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человек</w:t>
            </w:r>
          </w:p>
        </w:tc>
        <w:tc>
          <w:tcPr>
            <w:tcW w:w="940" w:type="dxa"/>
            <w:tcBorders>
              <w:top w:val="nil"/>
              <w:left w:val="nil"/>
              <w:bottom w:val="single" w:sz="4" w:space="0" w:color="auto"/>
              <w:right w:val="single" w:sz="4" w:space="0" w:color="auto"/>
            </w:tcBorders>
            <w:shd w:val="clear" w:color="auto"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360 </w:t>
            </w:r>
          </w:p>
        </w:tc>
        <w:tc>
          <w:tcPr>
            <w:tcW w:w="940" w:type="dxa"/>
            <w:tcBorders>
              <w:top w:val="nil"/>
              <w:left w:val="nil"/>
              <w:bottom w:val="single" w:sz="4" w:space="0" w:color="auto"/>
              <w:right w:val="single" w:sz="4" w:space="0" w:color="auto"/>
            </w:tcBorders>
            <w:shd w:val="clear" w:color="auto"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350 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center"/>
              <w:rPr>
                <w:rFonts w:ascii="Times New Roman" w:hAnsi="Times New Roman" w:cs="Times New Roman"/>
                <w:color w:val="000000"/>
              </w:rPr>
            </w:pPr>
            <w:r w:rsidRPr="00EC3730">
              <w:rPr>
                <w:rFonts w:ascii="Times New Roman" w:hAnsi="Times New Roman" w:cs="Times New Roman"/>
                <w:color w:val="000000"/>
              </w:rPr>
              <w:t>370 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center"/>
              <w:rPr>
                <w:rFonts w:ascii="Times New Roman" w:hAnsi="Times New Roman" w:cs="Times New Roman"/>
                <w:color w:val="000000"/>
              </w:rPr>
            </w:pPr>
            <w:r w:rsidRPr="00EC3730">
              <w:rPr>
                <w:rFonts w:ascii="Times New Roman" w:hAnsi="Times New Roman" w:cs="Times New Roman"/>
                <w:color w:val="000000"/>
              </w:rPr>
              <w:t>380</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center"/>
              <w:rPr>
                <w:rFonts w:ascii="Times New Roman" w:hAnsi="Times New Roman" w:cs="Times New Roman"/>
                <w:color w:val="000000"/>
              </w:rPr>
            </w:pPr>
            <w:r w:rsidRPr="00EC3730">
              <w:rPr>
                <w:rFonts w:ascii="Times New Roman" w:hAnsi="Times New Roman" w:cs="Times New Roman"/>
                <w:color w:val="000000"/>
              </w:rPr>
              <w:t>380</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center"/>
              <w:rPr>
                <w:rFonts w:ascii="Times New Roman" w:hAnsi="Times New Roman" w:cs="Times New Roman"/>
                <w:color w:val="000000"/>
              </w:rPr>
            </w:pPr>
            <w:r w:rsidRPr="00EC3730">
              <w:rPr>
                <w:rFonts w:ascii="Times New Roman" w:hAnsi="Times New Roman" w:cs="Times New Roman"/>
                <w:color w:val="000000"/>
              </w:rPr>
              <w:t>380</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450"/>
        </w:trPr>
        <w:tc>
          <w:tcPr>
            <w:tcW w:w="3020" w:type="dxa"/>
            <w:tcBorders>
              <w:top w:val="nil"/>
              <w:left w:val="single" w:sz="8" w:space="0" w:color="auto"/>
              <w:bottom w:val="single" w:sz="4" w:space="0" w:color="auto"/>
              <w:right w:val="nil"/>
            </w:tcBorders>
            <w:shd w:val="clear" w:color="FF6600"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Численность занятых в экономике (среднегодовая</w:t>
            </w:r>
            <w:proofErr w:type="gramStart"/>
            <w:r w:rsidRPr="00EC3730">
              <w:rPr>
                <w:rFonts w:ascii="Times New Roman" w:hAnsi="Times New Roman" w:cs="Times New Roman"/>
              </w:rPr>
              <w:t>)-</w:t>
            </w:r>
            <w:proofErr w:type="gramEnd"/>
            <w:r w:rsidRPr="00EC3730">
              <w:rPr>
                <w:rFonts w:ascii="Times New Roman" w:hAnsi="Times New Roman" w:cs="Times New Roman"/>
              </w:rPr>
              <w:t>всего</w:t>
            </w:r>
          </w:p>
        </w:tc>
        <w:tc>
          <w:tcPr>
            <w:tcW w:w="1534" w:type="dxa"/>
            <w:tcBorders>
              <w:top w:val="nil"/>
              <w:left w:val="single" w:sz="4" w:space="0" w:color="auto"/>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человек</w:t>
            </w:r>
          </w:p>
        </w:tc>
        <w:tc>
          <w:tcPr>
            <w:tcW w:w="940" w:type="dxa"/>
            <w:tcBorders>
              <w:top w:val="nil"/>
              <w:left w:val="nil"/>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80</w:t>
            </w:r>
          </w:p>
        </w:tc>
        <w:tc>
          <w:tcPr>
            <w:tcW w:w="940" w:type="dxa"/>
            <w:tcBorders>
              <w:top w:val="nil"/>
              <w:left w:val="nil"/>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80</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90 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90 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90 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90 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255"/>
        </w:trPr>
        <w:tc>
          <w:tcPr>
            <w:tcW w:w="3020" w:type="dxa"/>
            <w:tcBorders>
              <w:top w:val="nil"/>
              <w:left w:val="single" w:sz="8" w:space="0" w:color="auto"/>
              <w:bottom w:val="single" w:sz="4" w:space="0" w:color="auto"/>
              <w:right w:val="nil"/>
            </w:tcBorders>
            <w:shd w:val="clear" w:color="FF6600"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 xml:space="preserve">Фонд заработной платы </w:t>
            </w:r>
          </w:p>
        </w:tc>
        <w:tc>
          <w:tcPr>
            <w:tcW w:w="1534" w:type="dxa"/>
            <w:tcBorders>
              <w:top w:val="nil"/>
              <w:left w:val="single" w:sz="4" w:space="0" w:color="auto"/>
              <w:bottom w:val="single" w:sz="4" w:space="0" w:color="auto"/>
              <w:right w:val="single" w:sz="4" w:space="0" w:color="auto"/>
            </w:tcBorders>
            <w:shd w:val="clear" w:color="auto"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тыс</w:t>
            </w:r>
            <w:proofErr w:type="gramStart"/>
            <w:r w:rsidRPr="00EC3730">
              <w:rPr>
                <w:rFonts w:ascii="Times New Roman" w:hAnsi="Times New Roman" w:cs="Times New Roman"/>
              </w:rPr>
              <w:t>.р</w:t>
            </w:r>
            <w:proofErr w:type="gramEnd"/>
            <w:r w:rsidRPr="00EC3730">
              <w:rPr>
                <w:rFonts w:ascii="Times New Roman" w:hAnsi="Times New Roman" w:cs="Times New Roman"/>
              </w:rPr>
              <w:t>уб.</w:t>
            </w:r>
          </w:p>
        </w:tc>
        <w:tc>
          <w:tcPr>
            <w:tcW w:w="940" w:type="dxa"/>
            <w:tcBorders>
              <w:top w:val="nil"/>
              <w:left w:val="nil"/>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RPr="00EC3730" w:rsidTr="001436F6">
        <w:trPr>
          <w:trHeight w:val="690"/>
        </w:trPr>
        <w:tc>
          <w:tcPr>
            <w:tcW w:w="3020" w:type="dxa"/>
            <w:tcBorders>
              <w:top w:val="nil"/>
              <w:left w:val="single" w:sz="8" w:space="0" w:color="auto"/>
              <w:bottom w:val="single" w:sz="8" w:space="0" w:color="auto"/>
              <w:right w:val="nil"/>
            </w:tcBorders>
            <w:shd w:val="clear" w:color="auto" w:fill="auto"/>
            <w:vAlign w:val="center"/>
            <w:hideMark/>
          </w:tcPr>
          <w:p w:rsidR="005B0A0F" w:rsidRPr="00EC3730" w:rsidRDefault="005B0A0F" w:rsidP="001436F6">
            <w:pPr>
              <w:rPr>
                <w:rFonts w:ascii="Times New Roman" w:hAnsi="Times New Roman" w:cs="Times New Roman"/>
              </w:rPr>
            </w:pPr>
            <w:r w:rsidRPr="00EC3730">
              <w:rPr>
                <w:rFonts w:ascii="Times New Roman" w:hAnsi="Times New Roman" w:cs="Times New Roman"/>
              </w:rPr>
              <w:t>Численность безработных, зарегистрированных в службах занятости</w:t>
            </w:r>
          </w:p>
        </w:tc>
        <w:tc>
          <w:tcPr>
            <w:tcW w:w="1534" w:type="dxa"/>
            <w:tcBorders>
              <w:top w:val="nil"/>
              <w:left w:val="single" w:sz="4" w:space="0" w:color="auto"/>
              <w:bottom w:val="single" w:sz="4" w:space="0" w:color="auto"/>
              <w:right w:val="single" w:sz="4" w:space="0" w:color="auto"/>
            </w:tcBorders>
            <w:shd w:val="clear" w:color="FF6600"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человек</w:t>
            </w:r>
          </w:p>
        </w:tc>
        <w:tc>
          <w:tcPr>
            <w:tcW w:w="940" w:type="dxa"/>
            <w:tcBorders>
              <w:top w:val="nil"/>
              <w:left w:val="nil"/>
              <w:bottom w:val="single" w:sz="4" w:space="0" w:color="auto"/>
              <w:right w:val="single" w:sz="4" w:space="0" w:color="auto"/>
            </w:tcBorders>
            <w:shd w:val="clear" w:color="auto"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0 </w:t>
            </w:r>
          </w:p>
        </w:tc>
        <w:tc>
          <w:tcPr>
            <w:tcW w:w="940" w:type="dxa"/>
            <w:tcBorders>
              <w:top w:val="nil"/>
              <w:left w:val="nil"/>
              <w:bottom w:val="single" w:sz="4" w:space="0" w:color="auto"/>
              <w:right w:val="single" w:sz="4" w:space="0" w:color="auto"/>
            </w:tcBorders>
            <w:shd w:val="clear" w:color="auto" w:fill="auto"/>
            <w:vAlign w:val="center"/>
            <w:hideMark/>
          </w:tcPr>
          <w:p w:rsidR="005B0A0F" w:rsidRPr="00EC3730" w:rsidRDefault="005B0A0F" w:rsidP="001436F6">
            <w:pPr>
              <w:jc w:val="center"/>
              <w:rPr>
                <w:rFonts w:ascii="Times New Roman" w:hAnsi="Times New Roman" w:cs="Times New Roman"/>
              </w:rPr>
            </w:pPr>
            <w:r w:rsidRPr="00EC3730">
              <w:rPr>
                <w:rFonts w:ascii="Times New Roman" w:hAnsi="Times New Roman" w:cs="Times New Roman"/>
              </w:rPr>
              <w:t>0 </w:t>
            </w:r>
          </w:p>
        </w:tc>
        <w:tc>
          <w:tcPr>
            <w:tcW w:w="94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 0</w:t>
            </w:r>
          </w:p>
        </w:tc>
        <w:tc>
          <w:tcPr>
            <w:tcW w:w="880"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0 </w:t>
            </w:r>
          </w:p>
        </w:tc>
        <w:tc>
          <w:tcPr>
            <w:tcW w:w="8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0 </w:t>
            </w:r>
          </w:p>
        </w:tc>
        <w:tc>
          <w:tcPr>
            <w:tcW w:w="935" w:type="dxa"/>
            <w:tcBorders>
              <w:top w:val="nil"/>
              <w:left w:val="nil"/>
              <w:bottom w:val="single" w:sz="4" w:space="0" w:color="auto"/>
              <w:right w:val="single" w:sz="4" w:space="0" w:color="auto"/>
            </w:tcBorders>
            <w:shd w:val="clear" w:color="auto" w:fill="auto"/>
            <w:noWrap/>
            <w:vAlign w:val="center"/>
            <w:hideMark/>
          </w:tcPr>
          <w:p w:rsidR="005B0A0F" w:rsidRPr="00EC3730" w:rsidRDefault="005B0A0F" w:rsidP="001436F6">
            <w:pPr>
              <w:jc w:val="right"/>
              <w:rPr>
                <w:rFonts w:ascii="Times New Roman" w:hAnsi="Times New Roman" w:cs="Times New Roman"/>
                <w:color w:val="000000"/>
              </w:rPr>
            </w:pPr>
            <w:r w:rsidRPr="00EC3730">
              <w:rPr>
                <w:rFonts w:ascii="Times New Roman" w:hAnsi="Times New Roman" w:cs="Times New Roman"/>
                <w:color w:val="000000"/>
              </w:rPr>
              <w:t>0 </w:t>
            </w:r>
          </w:p>
        </w:tc>
        <w:tc>
          <w:tcPr>
            <w:tcW w:w="222" w:type="dxa"/>
            <w:vAlign w:val="center"/>
            <w:hideMark/>
          </w:tcPr>
          <w:p w:rsidR="005B0A0F" w:rsidRPr="00EC3730" w:rsidRDefault="005B0A0F" w:rsidP="001436F6">
            <w:pPr>
              <w:rPr>
                <w:rFonts w:ascii="Times New Roman" w:hAnsi="Times New Roman" w:cs="Times New Roman"/>
              </w:rPr>
            </w:pPr>
          </w:p>
        </w:tc>
        <w:tc>
          <w:tcPr>
            <w:tcW w:w="236" w:type="dxa"/>
            <w:vAlign w:val="center"/>
            <w:hideMark/>
          </w:tcPr>
          <w:p w:rsidR="005B0A0F" w:rsidRPr="00EC3730" w:rsidRDefault="005B0A0F" w:rsidP="001436F6">
            <w:pPr>
              <w:rPr>
                <w:rFonts w:ascii="Times New Roman" w:hAnsi="Times New Roman" w:cs="Times New Roman"/>
              </w:rPr>
            </w:pPr>
          </w:p>
        </w:tc>
      </w:tr>
      <w:tr w:rsidR="005B0A0F" w:rsidTr="001436F6">
        <w:trPr>
          <w:trHeight w:val="255"/>
        </w:trPr>
        <w:tc>
          <w:tcPr>
            <w:tcW w:w="3020" w:type="dxa"/>
            <w:tcBorders>
              <w:top w:val="nil"/>
              <w:left w:val="nil"/>
              <w:bottom w:val="nil"/>
              <w:right w:val="nil"/>
            </w:tcBorders>
            <w:shd w:val="clear" w:color="auto" w:fill="auto"/>
            <w:noWrap/>
            <w:vAlign w:val="bottom"/>
            <w:hideMark/>
          </w:tcPr>
          <w:p w:rsidR="005B0A0F" w:rsidRDefault="005B0A0F" w:rsidP="001436F6">
            <w:pPr>
              <w:rPr>
                <w:rFonts w:ascii="Arial CYR" w:hAnsi="Arial CYR" w:cs="Arial CYR"/>
                <w:sz w:val="20"/>
                <w:szCs w:val="20"/>
              </w:rPr>
            </w:pPr>
          </w:p>
        </w:tc>
        <w:tc>
          <w:tcPr>
            <w:tcW w:w="1534" w:type="dxa"/>
            <w:tcBorders>
              <w:top w:val="nil"/>
              <w:left w:val="nil"/>
              <w:bottom w:val="nil"/>
              <w:right w:val="nil"/>
            </w:tcBorders>
            <w:shd w:val="clear" w:color="auto" w:fill="auto"/>
            <w:noWrap/>
            <w:vAlign w:val="bottom"/>
            <w:hideMark/>
          </w:tcPr>
          <w:p w:rsidR="005B0A0F" w:rsidRDefault="005B0A0F" w:rsidP="001436F6">
            <w:pPr>
              <w:rPr>
                <w:rFonts w:ascii="Arial CYR" w:hAnsi="Arial CYR" w:cs="Arial CYR"/>
                <w:sz w:val="20"/>
                <w:szCs w:val="20"/>
              </w:rPr>
            </w:pPr>
          </w:p>
        </w:tc>
        <w:tc>
          <w:tcPr>
            <w:tcW w:w="940" w:type="dxa"/>
            <w:tcBorders>
              <w:top w:val="nil"/>
              <w:left w:val="nil"/>
              <w:bottom w:val="nil"/>
              <w:right w:val="nil"/>
            </w:tcBorders>
            <w:shd w:val="clear" w:color="auto" w:fill="auto"/>
            <w:noWrap/>
            <w:vAlign w:val="bottom"/>
            <w:hideMark/>
          </w:tcPr>
          <w:p w:rsidR="005B0A0F" w:rsidRDefault="005B0A0F" w:rsidP="001436F6">
            <w:pPr>
              <w:rPr>
                <w:rFonts w:ascii="Arial CYR" w:hAnsi="Arial CYR" w:cs="Arial CYR"/>
                <w:sz w:val="20"/>
                <w:szCs w:val="20"/>
              </w:rPr>
            </w:pPr>
          </w:p>
        </w:tc>
        <w:tc>
          <w:tcPr>
            <w:tcW w:w="940" w:type="dxa"/>
            <w:tcBorders>
              <w:top w:val="nil"/>
              <w:left w:val="nil"/>
              <w:bottom w:val="nil"/>
              <w:right w:val="nil"/>
            </w:tcBorders>
            <w:shd w:val="clear" w:color="auto" w:fill="auto"/>
            <w:noWrap/>
            <w:vAlign w:val="bottom"/>
            <w:hideMark/>
          </w:tcPr>
          <w:p w:rsidR="005B0A0F" w:rsidRDefault="005B0A0F" w:rsidP="001436F6">
            <w:pPr>
              <w:rPr>
                <w:rFonts w:ascii="Arial CYR" w:hAnsi="Arial CYR" w:cs="Arial CYR"/>
                <w:sz w:val="20"/>
                <w:szCs w:val="20"/>
              </w:rPr>
            </w:pPr>
          </w:p>
        </w:tc>
        <w:tc>
          <w:tcPr>
            <w:tcW w:w="940" w:type="dxa"/>
            <w:tcBorders>
              <w:top w:val="nil"/>
              <w:left w:val="nil"/>
              <w:bottom w:val="nil"/>
              <w:right w:val="nil"/>
            </w:tcBorders>
            <w:shd w:val="clear" w:color="auto" w:fill="auto"/>
            <w:noWrap/>
            <w:vAlign w:val="bottom"/>
            <w:hideMark/>
          </w:tcPr>
          <w:p w:rsidR="005B0A0F" w:rsidRDefault="005B0A0F" w:rsidP="001436F6">
            <w:pPr>
              <w:rPr>
                <w:rFonts w:ascii="Arial CYR" w:hAnsi="Arial CYR" w:cs="Arial CYR"/>
                <w:sz w:val="20"/>
                <w:szCs w:val="20"/>
              </w:rPr>
            </w:pPr>
          </w:p>
        </w:tc>
        <w:tc>
          <w:tcPr>
            <w:tcW w:w="880" w:type="dxa"/>
            <w:tcBorders>
              <w:top w:val="nil"/>
              <w:left w:val="nil"/>
              <w:bottom w:val="nil"/>
              <w:right w:val="nil"/>
            </w:tcBorders>
            <w:shd w:val="clear" w:color="auto" w:fill="auto"/>
            <w:noWrap/>
            <w:vAlign w:val="bottom"/>
            <w:hideMark/>
          </w:tcPr>
          <w:p w:rsidR="005B0A0F" w:rsidRDefault="005B0A0F" w:rsidP="001436F6">
            <w:pPr>
              <w:rPr>
                <w:rFonts w:ascii="Arial CYR" w:hAnsi="Arial CYR" w:cs="Arial CYR"/>
                <w:sz w:val="20"/>
                <w:szCs w:val="20"/>
              </w:rPr>
            </w:pPr>
          </w:p>
        </w:tc>
        <w:tc>
          <w:tcPr>
            <w:tcW w:w="835" w:type="dxa"/>
            <w:tcBorders>
              <w:top w:val="nil"/>
              <w:left w:val="nil"/>
              <w:bottom w:val="nil"/>
              <w:right w:val="nil"/>
            </w:tcBorders>
            <w:shd w:val="clear" w:color="auto" w:fill="auto"/>
            <w:noWrap/>
            <w:vAlign w:val="bottom"/>
            <w:hideMark/>
          </w:tcPr>
          <w:p w:rsidR="005B0A0F" w:rsidRDefault="005B0A0F" w:rsidP="001436F6">
            <w:pPr>
              <w:rPr>
                <w:rFonts w:ascii="Arial CYR" w:hAnsi="Arial CYR" w:cs="Arial CYR"/>
                <w:sz w:val="20"/>
                <w:szCs w:val="20"/>
              </w:rPr>
            </w:pPr>
          </w:p>
        </w:tc>
        <w:tc>
          <w:tcPr>
            <w:tcW w:w="935" w:type="dxa"/>
            <w:tcBorders>
              <w:top w:val="nil"/>
              <w:left w:val="nil"/>
              <w:bottom w:val="nil"/>
              <w:right w:val="nil"/>
            </w:tcBorders>
            <w:shd w:val="clear" w:color="auto" w:fill="auto"/>
            <w:noWrap/>
            <w:vAlign w:val="bottom"/>
            <w:hideMark/>
          </w:tcPr>
          <w:p w:rsidR="005B0A0F" w:rsidRDefault="005B0A0F" w:rsidP="001436F6">
            <w:pPr>
              <w:rPr>
                <w:rFonts w:ascii="Arial CYR" w:hAnsi="Arial CYR" w:cs="Arial CYR"/>
                <w:sz w:val="20"/>
                <w:szCs w:val="20"/>
              </w:rPr>
            </w:pPr>
          </w:p>
        </w:tc>
        <w:tc>
          <w:tcPr>
            <w:tcW w:w="222" w:type="dxa"/>
            <w:vAlign w:val="center"/>
            <w:hideMark/>
          </w:tcPr>
          <w:p w:rsidR="005B0A0F" w:rsidRDefault="005B0A0F" w:rsidP="001436F6">
            <w:pPr>
              <w:rPr>
                <w:sz w:val="20"/>
                <w:szCs w:val="20"/>
              </w:rPr>
            </w:pPr>
          </w:p>
        </w:tc>
        <w:tc>
          <w:tcPr>
            <w:tcW w:w="236" w:type="dxa"/>
            <w:vAlign w:val="center"/>
            <w:hideMark/>
          </w:tcPr>
          <w:p w:rsidR="005B0A0F" w:rsidRDefault="005B0A0F" w:rsidP="001436F6">
            <w:pPr>
              <w:rPr>
                <w:sz w:val="20"/>
                <w:szCs w:val="20"/>
              </w:rPr>
            </w:pPr>
          </w:p>
        </w:tc>
      </w:tr>
    </w:tbl>
    <w:p w:rsidR="005B0A0F" w:rsidRDefault="005B0A0F" w:rsidP="005B0A0F">
      <w:pPr>
        <w:tabs>
          <w:tab w:val="left" w:pos="2025"/>
        </w:tabs>
      </w:pPr>
    </w:p>
    <w:p w:rsidR="00AD67DB" w:rsidRPr="00AD67DB" w:rsidRDefault="00AD67DB" w:rsidP="00AD67DB"/>
    <w:tbl>
      <w:tblPr>
        <w:tblpPr w:leftFromText="180" w:rightFromText="180" w:vertAnchor="text" w:horzAnchor="margin" w:tblpXSpec="center" w:tblpY="-209"/>
        <w:tblOverlap w:val="never"/>
        <w:tblW w:w="10503" w:type="dxa"/>
        <w:shd w:val="clear" w:color="auto" w:fill="CCFFCC"/>
        <w:tblLook w:val="01E0"/>
      </w:tblPr>
      <w:tblGrid>
        <w:gridCol w:w="3315"/>
        <w:gridCol w:w="3823"/>
        <w:gridCol w:w="3365"/>
      </w:tblGrid>
      <w:tr w:rsidR="00DE58D2" w:rsidRPr="000C44C1" w:rsidTr="00154622">
        <w:trPr>
          <w:trHeight w:val="306"/>
        </w:trPr>
        <w:tc>
          <w:tcPr>
            <w:tcW w:w="1578"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rPr>
                <w:rStyle w:val="aa"/>
                <w:u w:val="single"/>
              </w:rPr>
            </w:pPr>
            <w:r w:rsidRPr="000C44C1">
              <w:rPr>
                <w:rStyle w:val="aa"/>
                <w:u w:val="single"/>
              </w:rPr>
              <w:t>Периодическое печатное издание</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«Официальные вести Медикасинского сельского поселения»</w:t>
            </w:r>
          </w:p>
          <w:p w:rsidR="00D055E3" w:rsidRDefault="00DE58D2" w:rsidP="00154622">
            <w:pPr>
              <w:pStyle w:val="a00"/>
              <w:spacing w:before="0" w:beforeAutospacing="0" w:after="0" w:afterAutospacing="0"/>
              <w:jc w:val="center"/>
              <w:rPr>
                <w:rStyle w:val="aa"/>
                <w:u w:val="single"/>
              </w:rPr>
            </w:pPr>
            <w:r w:rsidRPr="000C44C1">
              <w:rPr>
                <w:rStyle w:val="aa"/>
                <w:u w:val="single"/>
              </w:rPr>
              <w:t>Адрес редакционного совета издателя:</w:t>
            </w:r>
            <w:r w:rsidR="00D055E3">
              <w:rPr>
                <w:rStyle w:val="aa"/>
                <w:u w:val="single"/>
              </w:rPr>
              <w:t xml:space="preserve"> </w:t>
            </w:r>
            <w:r w:rsidRPr="000C44C1">
              <w:rPr>
                <w:rStyle w:val="aa"/>
                <w:u w:val="single"/>
              </w:rPr>
              <w:t>429917,</w:t>
            </w:r>
          </w:p>
          <w:p w:rsidR="00DE58D2" w:rsidRPr="000C44C1" w:rsidRDefault="00DE58D2" w:rsidP="00154622">
            <w:pPr>
              <w:pStyle w:val="a00"/>
              <w:spacing w:before="0" w:beforeAutospacing="0" w:after="0" w:afterAutospacing="0"/>
              <w:jc w:val="center"/>
              <w:rPr>
                <w:b/>
                <w:bCs/>
                <w:u w:val="single"/>
              </w:rPr>
            </w:pPr>
            <w:r w:rsidRPr="000C44C1">
              <w:rPr>
                <w:rStyle w:val="aa"/>
                <w:u w:val="single"/>
              </w:rPr>
              <w:t>д. Медикасы,</w:t>
            </w:r>
            <w:r w:rsidR="00D055E3">
              <w:rPr>
                <w:rStyle w:val="aa"/>
                <w:u w:val="single"/>
              </w:rPr>
              <w:t xml:space="preserve"> </w:t>
            </w:r>
            <w:r w:rsidRPr="000C44C1">
              <w:rPr>
                <w:rStyle w:val="aa"/>
                <w:u w:val="single"/>
              </w:rPr>
              <w:t>ул.</w:t>
            </w:r>
            <w:r w:rsidR="00D055E3">
              <w:rPr>
                <w:rStyle w:val="aa"/>
                <w:u w:val="single"/>
              </w:rPr>
              <w:t xml:space="preserve"> </w:t>
            </w:r>
            <w:r w:rsidRPr="000C44C1">
              <w:rPr>
                <w:rStyle w:val="aa"/>
                <w:u w:val="single"/>
              </w:rPr>
              <w:t>Просвещения, д.</w:t>
            </w:r>
            <w:r w:rsidR="00D055E3">
              <w:rPr>
                <w:rStyle w:val="aa"/>
                <w:u w:val="single"/>
              </w:rPr>
              <w:t xml:space="preserve"> </w:t>
            </w:r>
            <w:r w:rsidRPr="000C44C1">
              <w:rPr>
                <w:rStyle w:val="aa"/>
                <w:u w:val="single"/>
              </w:rPr>
              <w:t>3</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lang w:val="en-US"/>
              </w:rPr>
              <w:t>Email</w:t>
            </w:r>
            <w:r w:rsidRPr="000C44C1">
              <w:rPr>
                <w:rStyle w:val="aa"/>
                <w:u w:val="single"/>
              </w:rPr>
              <w:t>:</w:t>
            </w:r>
            <w:hyperlink r:id="rId9" w:history="1">
              <w:r w:rsidR="00D055E3" w:rsidRPr="00832ED2">
                <w:rPr>
                  <w:rStyle w:val="ab"/>
                  <w:b/>
                  <w:bCs/>
                  <w:lang w:val="en-US"/>
                </w:rPr>
                <w:t>zivil_med</w:t>
              </w:r>
              <w:r w:rsidR="00D055E3" w:rsidRPr="00832ED2">
                <w:rPr>
                  <w:rStyle w:val="ab"/>
                  <w:b/>
                  <w:bCs/>
                </w:rPr>
                <w:t>@</w:t>
              </w:r>
              <w:r w:rsidR="00D055E3" w:rsidRPr="00832ED2">
                <w:rPr>
                  <w:rStyle w:val="ab"/>
                  <w:b/>
                  <w:bCs/>
                  <w:lang w:val="en-US"/>
                </w:rPr>
                <w:t>zivil</w:t>
              </w:r>
              <w:r w:rsidR="00D055E3" w:rsidRPr="00832ED2">
                <w:rPr>
                  <w:rStyle w:val="ab"/>
                  <w:b/>
                  <w:bCs/>
                </w:rPr>
                <w:t>.</w:t>
              </w:r>
              <w:r w:rsidR="00D055E3" w:rsidRPr="00832ED2">
                <w:rPr>
                  <w:rStyle w:val="ab"/>
                  <w:b/>
                  <w:bCs/>
                  <w:lang w:val="en-US"/>
                </w:rPr>
                <w:t>cap</w:t>
              </w:r>
              <w:r w:rsidR="00D055E3" w:rsidRPr="00832ED2">
                <w:rPr>
                  <w:rStyle w:val="ab"/>
                  <w:b/>
                  <w:bCs/>
                </w:rPr>
                <w:t>.</w:t>
              </w:r>
              <w:r w:rsidR="00D055E3" w:rsidRPr="00832ED2">
                <w:rPr>
                  <w:rStyle w:val="ab"/>
                  <w:b/>
                  <w:bCs/>
                  <w:lang w:val="en-US"/>
                </w:rPr>
                <w:t>ru</w:t>
              </w:r>
            </w:hyperlink>
          </w:p>
        </w:tc>
        <w:tc>
          <w:tcPr>
            <w:tcW w:w="1820"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rPr>
                <w:rStyle w:val="aa"/>
                <w:u w:val="single"/>
              </w:rPr>
            </w:pPr>
            <w:r w:rsidRPr="000C44C1">
              <w:rPr>
                <w:rStyle w:val="aa"/>
                <w:u w:val="single"/>
              </w:rPr>
              <w:t>Учредитель</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Администрация Медикасинского сельского поселения Цивильского района Чувашской</w:t>
            </w:r>
            <w:r w:rsidR="00742C18">
              <w:rPr>
                <w:rStyle w:val="aa"/>
                <w:u w:val="single"/>
              </w:rPr>
              <w:t xml:space="preserve"> </w:t>
            </w:r>
            <w:r w:rsidRPr="000C44C1">
              <w:rPr>
                <w:rStyle w:val="aa"/>
                <w:u w:val="single"/>
              </w:rPr>
              <w:t>Республики</w:t>
            </w:r>
          </w:p>
        </w:tc>
        <w:tc>
          <w:tcPr>
            <w:tcW w:w="1602"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pPr>
            <w:r w:rsidRPr="000C44C1">
              <w:rPr>
                <w:rStyle w:val="aa"/>
                <w:u w:val="single"/>
              </w:rPr>
              <w:t xml:space="preserve">Председатель </w:t>
            </w:r>
            <w:proofErr w:type="gramStart"/>
            <w:r w:rsidRPr="000C44C1">
              <w:rPr>
                <w:rStyle w:val="aa"/>
                <w:u w:val="single"/>
              </w:rPr>
              <w:t>редакционного</w:t>
            </w:r>
            <w:proofErr w:type="gramEnd"/>
            <w:r w:rsidRPr="000C44C1">
              <w:rPr>
                <w:rStyle w:val="aa"/>
                <w:u w:val="single"/>
              </w:rPr>
              <w:t xml:space="preserve"> </w:t>
            </w:r>
            <w:proofErr w:type="spellStart"/>
            <w:r w:rsidRPr="000C44C1">
              <w:rPr>
                <w:rStyle w:val="aa"/>
                <w:u w:val="single"/>
              </w:rPr>
              <w:t>совета-главный</w:t>
            </w:r>
            <w:proofErr w:type="spellEnd"/>
            <w:r w:rsidRPr="000C44C1">
              <w:rPr>
                <w:rStyle w:val="aa"/>
                <w:u w:val="single"/>
              </w:rPr>
              <w:t xml:space="preserve"> редактор</w:t>
            </w:r>
          </w:p>
          <w:p w:rsidR="00DE58D2" w:rsidRPr="000C44C1" w:rsidRDefault="00DE58D2" w:rsidP="00154622">
            <w:pPr>
              <w:pStyle w:val="a00"/>
              <w:spacing w:before="0" w:beforeAutospacing="0" w:after="0" w:afterAutospacing="0"/>
              <w:jc w:val="center"/>
            </w:pPr>
            <w:r w:rsidRPr="000C44C1">
              <w:rPr>
                <w:rStyle w:val="aa"/>
                <w:u w:val="single"/>
              </w:rPr>
              <w:t>Герасимова</w:t>
            </w:r>
            <w:r w:rsidR="00D055E3">
              <w:rPr>
                <w:rStyle w:val="aa"/>
                <w:u w:val="single"/>
                <w:lang w:val="en-US"/>
              </w:rPr>
              <w:t xml:space="preserve"> </w:t>
            </w:r>
            <w:r w:rsidRPr="000C44C1">
              <w:rPr>
                <w:rStyle w:val="aa"/>
                <w:u w:val="single"/>
              </w:rPr>
              <w:t>Л.Л.</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Тираж  10</w:t>
            </w:r>
            <w:r w:rsidR="003E4DCA" w:rsidRPr="000C44C1">
              <w:rPr>
                <w:rStyle w:val="aa"/>
                <w:u w:val="single"/>
              </w:rPr>
              <w:t xml:space="preserve"> </w:t>
            </w:r>
            <w:r w:rsidRPr="000C44C1">
              <w:rPr>
                <w:rStyle w:val="aa"/>
                <w:u w:val="single"/>
              </w:rPr>
              <w:t>экз.</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форматА</w:t>
            </w:r>
            <w:proofErr w:type="gramStart"/>
            <w:r w:rsidRPr="000C44C1">
              <w:rPr>
                <w:rStyle w:val="aa"/>
                <w:u w:val="single"/>
              </w:rPr>
              <w:t>4</w:t>
            </w:r>
            <w:proofErr w:type="gramEnd"/>
          </w:p>
          <w:p w:rsidR="00DE58D2" w:rsidRPr="000C44C1" w:rsidRDefault="00DE58D2" w:rsidP="00154622">
            <w:pPr>
              <w:pStyle w:val="a00"/>
              <w:spacing w:before="0" w:beforeAutospacing="0" w:after="0" w:afterAutospacing="0"/>
              <w:jc w:val="center"/>
            </w:pPr>
            <w:r w:rsidRPr="000C44C1">
              <w:rPr>
                <w:rStyle w:val="aa"/>
                <w:u w:val="single"/>
              </w:rPr>
              <w:t>Распространяется</w:t>
            </w:r>
          </w:p>
        </w:tc>
      </w:tr>
    </w:tbl>
    <w:p w:rsidR="000C44C1" w:rsidRPr="000C44C1" w:rsidRDefault="000C44C1">
      <w:pPr>
        <w:rPr>
          <w:rFonts w:ascii="Times New Roman" w:hAnsi="Times New Roman" w:cs="Times New Roman"/>
          <w:sz w:val="24"/>
          <w:szCs w:val="24"/>
        </w:rPr>
      </w:pPr>
    </w:p>
    <w:sectPr w:rsidR="000C44C1" w:rsidRPr="000C44C1" w:rsidSect="00A851CD">
      <w:footerReference w:type="default" r:id="rId10"/>
      <w:pgSz w:w="11905" w:h="16838" w:code="9"/>
      <w:pgMar w:top="567" w:right="851"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4D5" w:rsidRDefault="002064D5" w:rsidP="00C86E75">
      <w:pPr>
        <w:spacing w:after="0" w:line="240" w:lineRule="auto"/>
      </w:pPr>
      <w:r>
        <w:separator/>
      </w:r>
    </w:p>
  </w:endnote>
  <w:endnote w:type="continuationSeparator" w:id="0">
    <w:p w:rsidR="002064D5" w:rsidRDefault="002064D5"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ndale Sans UI">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FE" w:rsidRPr="001447BC" w:rsidRDefault="00CC19FE" w:rsidP="006476AD">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4D5" w:rsidRDefault="002064D5" w:rsidP="00C86E75">
      <w:pPr>
        <w:spacing w:after="0" w:line="240" w:lineRule="auto"/>
      </w:pPr>
      <w:r>
        <w:separator/>
      </w:r>
    </w:p>
  </w:footnote>
  <w:footnote w:type="continuationSeparator" w:id="0">
    <w:p w:rsidR="002064D5" w:rsidRDefault="002064D5" w:rsidP="00C8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CA2C9BC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3">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4">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5">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6">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7">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8">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1BD6B7C"/>
    <w:multiLevelType w:val="hybridMultilevel"/>
    <w:tmpl w:val="050A93C0"/>
    <w:lvl w:ilvl="0" w:tplc="D7068CEA">
      <w:start w:val="1"/>
      <w:numFmt w:val="decimal"/>
      <w:lvlText w:val="%1)"/>
      <w:lvlJc w:val="left"/>
      <w:pPr>
        <w:tabs>
          <w:tab w:val="num" w:pos="644"/>
        </w:tabs>
        <w:ind w:left="644"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4A84828"/>
    <w:multiLevelType w:val="hybridMultilevel"/>
    <w:tmpl w:val="8A5671CC"/>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6395881"/>
    <w:multiLevelType w:val="multilevel"/>
    <w:tmpl w:val="BCCEBE14"/>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sz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D5479AF"/>
    <w:multiLevelType w:val="hybridMultilevel"/>
    <w:tmpl w:val="79D688F8"/>
    <w:lvl w:ilvl="0" w:tplc="01CC3F36">
      <w:start w:val="1"/>
      <w:numFmt w:val="russianLower"/>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
    <w:nsid w:val="105D7467"/>
    <w:multiLevelType w:val="hybridMultilevel"/>
    <w:tmpl w:val="A4724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07C21FE"/>
    <w:multiLevelType w:val="multilevel"/>
    <w:tmpl w:val="3D36A6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10C75D22"/>
    <w:multiLevelType w:val="hybridMultilevel"/>
    <w:tmpl w:val="59E4E0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2C01627"/>
    <w:multiLevelType w:val="multilevel"/>
    <w:tmpl w:val="17F8F9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59B1A32"/>
    <w:multiLevelType w:val="multilevel"/>
    <w:tmpl w:val="5B10DCCC"/>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color w:val="auto"/>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84950DD"/>
    <w:multiLevelType w:val="hybridMultilevel"/>
    <w:tmpl w:val="902E9EB6"/>
    <w:lvl w:ilvl="0" w:tplc="9A9277C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1CC607FD"/>
    <w:multiLevelType w:val="hybridMultilevel"/>
    <w:tmpl w:val="26E6A286"/>
    <w:lvl w:ilvl="0" w:tplc="FDCAE7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EA71761"/>
    <w:multiLevelType w:val="hybridMultilevel"/>
    <w:tmpl w:val="BCB020A4"/>
    <w:lvl w:ilvl="0" w:tplc="42703ADE">
      <w:start w:val="1"/>
      <w:numFmt w:val="decimal"/>
      <w:lvlText w:val="%1."/>
      <w:lvlJc w:val="left"/>
      <w:pPr>
        <w:ind w:left="1848" w:hanging="1140"/>
      </w:pPr>
    </w:lvl>
    <w:lvl w:ilvl="1" w:tplc="04190019">
      <w:start w:val="1"/>
      <w:numFmt w:val="lowerLetter"/>
      <w:lvlText w:val="%2."/>
      <w:lvlJc w:val="left"/>
      <w:pPr>
        <w:ind w:left="178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1EF55CE4"/>
    <w:multiLevelType w:val="hybridMultilevel"/>
    <w:tmpl w:val="B2304BA2"/>
    <w:lvl w:ilvl="0" w:tplc="E94CA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23F17A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58A5684"/>
    <w:multiLevelType w:val="multilevel"/>
    <w:tmpl w:val="78FCC9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7470BD4"/>
    <w:multiLevelType w:val="multilevel"/>
    <w:tmpl w:val="CAC8E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9B37DC0"/>
    <w:multiLevelType w:val="hybridMultilevel"/>
    <w:tmpl w:val="77686B98"/>
    <w:lvl w:ilvl="0" w:tplc="548859E8">
      <w:start w:val="9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D177A43"/>
    <w:multiLevelType w:val="multilevel"/>
    <w:tmpl w:val="159A0B94"/>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F3718D2"/>
    <w:multiLevelType w:val="multilevel"/>
    <w:tmpl w:val="47A63CDC"/>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8">
    <w:nsid w:val="30BD07AB"/>
    <w:multiLevelType w:val="hybridMultilevel"/>
    <w:tmpl w:val="008AF37E"/>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35908AE"/>
    <w:multiLevelType w:val="hybridMultilevel"/>
    <w:tmpl w:val="5A90C5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F391D2C"/>
    <w:multiLevelType w:val="multilevel"/>
    <w:tmpl w:val="0AB4F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F986BEF"/>
    <w:multiLevelType w:val="hybridMultilevel"/>
    <w:tmpl w:val="9698C5A2"/>
    <w:lvl w:ilvl="0" w:tplc="FB1C1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23824E7"/>
    <w:multiLevelType w:val="hybridMultilevel"/>
    <w:tmpl w:val="D2664862"/>
    <w:lvl w:ilvl="0" w:tplc="576A07D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B4A0F87"/>
    <w:multiLevelType w:val="multilevel"/>
    <w:tmpl w:val="9DBCE6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28A4DD4"/>
    <w:multiLevelType w:val="hybridMultilevel"/>
    <w:tmpl w:val="05C21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2D2CFF"/>
    <w:multiLevelType w:val="hybridMultilevel"/>
    <w:tmpl w:val="FAC4DBF8"/>
    <w:lvl w:ilvl="0" w:tplc="99025CF6">
      <w:start w:val="1"/>
      <w:numFmt w:val="decimal"/>
      <w:lvlText w:val="2.%1."/>
      <w:lvlJc w:val="left"/>
      <w:pPr>
        <w:tabs>
          <w:tab w:val="num" w:pos="709"/>
        </w:tabs>
        <w:ind w:left="0" w:firstLine="709"/>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ADA1D87"/>
    <w:multiLevelType w:val="hybridMultilevel"/>
    <w:tmpl w:val="008C61E8"/>
    <w:lvl w:ilvl="0" w:tplc="AEEC200E">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37">
    <w:nsid w:val="61664278"/>
    <w:multiLevelType w:val="hybridMultilevel"/>
    <w:tmpl w:val="4F806ADA"/>
    <w:lvl w:ilvl="0" w:tplc="6100CC00">
      <w:start w:val="1"/>
      <w:numFmt w:val="russianLower"/>
      <w:lvlText w:val="%1)"/>
      <w:lvlJc w:val="left"/>
      <w:pPr>
        <w:ind w:left="1252"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FF4B63"/>
    <w:multiLevelType w:val="hybridMultilevel"/>
    <w:tmpl w:val="B5B69B8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8B59FF"/>
    <w:multiLevelType w:val="hybridMultilevel"/>
    <w:tmpl w:val="9CBA03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131FFE"/>
    <w:multiLevelType w:val="hybridMultilevel"/>
    <w:tmpl w:val="050A93C0"/>
    <w:lvl w:ilvl="0" w:tplc="D7068C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72CB1C55"/>
    <w:multiLevelType w:val="multilevel"/>
    <w:tmpl w:val="BDE46BFA"/>
    <w:lvl w:ilvl="0">
      <w:start w:val="1"/>
      <w:numFmt w:val="decimal"/>
      <w:lvlText w:val="%1."/>
      <w:lvlJc w:val="left"/>
      <w:pPr>
        <w:ind w:left="360" w:hanging="360"/>
      </w:pPr>
      <w:rPr>
        <w:rFonts w:hint="default"/>
      </w:rPr>
    </w:lvl>
    <w:lvl w:ilvl="1">
      <w:start w:val="1"/>
      <w:numFmt w:val="decimal"/>
      <w:suff w:val="space"/>
      <w:lvlText w:val="%1.%2."/>
      <w:lvlJc w:val="left"/>
      <w:pPr>
        <w:ind w:left="-141" w:firstLine="709"/>
      </w:pPr>
      <w:rPr>
        <w:rFonts w:hint="default"/>
        <w:color w:val="auto"/>
        <w:sz w:val="16"/>
        <w:szCs w:val="16"/>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304406B"/>
    <w:multiLevelType w:val="hybridMultilevel"/>
    <w:tmpl w:val="738ADB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4F415D2"/>
    <w:multiLevelType w:val="hybridMultilevel"/>
    <w:tmpl w:val="6FBAB074"/>
    <w:lvl w:ilvl="0" w:tplc="8CAABA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7DFE55F4"/>
    <w:multiLevelType w:val="multilevel"/>
    <w:tmpl w:val="9266EE46"/>
    <w:name w:val="WW8Num18"/>
    <w:lvl w:ilvl="0">
      <w:start w:val="1"/>
      <w:numFmt w:val="decimal"/>
      <w:lvlText w:val="%1."/>
      <w:lvlJc w:val="left"/>
      <w:pPr>
        <w:tabs>
          <w:tab w:val="num" w:pos="1425"/>
        </w:tabs>
        <w:ind w:left="1425" w:hanging="1425"/>
      </w:pPr>
    </w:lvl>
    <w:lvl w:ilvl="1">
      <w:start w:val="2"/>
      <w:numFmt w:val="decimal"/>
      <w:lvlText w:val="%1.%2."/>
      <w:lvlJc w:val="left"/>
      <w:pPr>
        <w:tabs>
          <w:tab w:val="num" w:pos="1425"/>
        </w:tabs>
        <w:ind w:left="1425" w:hanging="1425"/>
      </w:pPr>
    </w:lvl>
    <w:lvl w:ilvl="2">
      <w:start w:val="1"/>
      <w:numFmt w:val="decimal"/>
      <w:lvlText w:val="%1.%2.%3."/>
      <w:lvlJc w:val="left"/>
      <w:pPr>
        <w:tabs>
          <w:tab w:val="num" w:pos="2843"/>
        </w:tabs>
        <w:ind w:left="2843" w:hanging="1425"/>
      </w:pPr>
    </w:lvl>
    <w:lvl w:ilvl="3">
      <w:start w:val="1"/>
      <w:numFmt w:val="decimal"/>
      <w:lvlText w:val="%1.%2.%3.%4."/>
      <w:lvlJc w:val="left"/>
      <w:pPr>
        <w:tabs>
          <w:tab w:val="num" w:pos="3552"/>
        </w:tabs>
        <w:ind w:left="3552" w:hanging="1425"/>
      </w:pPr>
    </w:lvl>
    <w:lvl w:ilvl="4">
      <w:start w:val="1"/>
      <w:numFmt w:val="decimal"/>
      <w:lvlText w:val="%1.%2.%3.%4.%5."/>
      <w:lvlJc w:val="left"/>
      <w:pPr>
        <w:tabs>
          <w:tab w:val="num" w:pos="4261"/>
        </w:tabs>
        <w:ind w:left="4261" w:hanging="1425"/>
      </w:pPr>
    </w:lvl>
    <w:lvl w:ilvl="5">
      <w:start w:val="1"/>
      <w:numFmt w:val="decimal"/>
      <w:lvlText w:val="%1.%2.%3.%4.%5.%6."/>
      <w:lvlJc w:val="left"/>
      <w:pPr>
        <w:tabs>
          <w:tab w:val="num" w:pos="4970"/>
        </w:tabs>
        <w:ind w:left="4970" w:hanging="142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num w:numId="1">
    <w:abstractNumId w:val="22"/>
  </w:num>
  <w:num w:numId="2">
    <w:abstractNumId w:val="17"/>
  </w:num>
  <w:num w:numId="3">
    <w:abstractNumId w:val="11"/>
  </w:num>
  <w:num w:numId="4">
    <w:abstractNumId w:val="1"/>
  </w:num>
  <w:num w:numId="5">
    <w:abstractNumId w:val="42"/>
  </w:num>
  <w:num w:numId="6">
    <w:abstractNumId w:val="28"/>
  </w:num>
  <w:num w:numId="7">
    <w:abstractNumId w:val="0"/>
  </w:num>
  <w:num w:numId="8">
    <w:abstractNumId w:val="12"/>
  </w:num>
  <w:num w:numId="9">
    <w:abstractNumId w:val="37"/>
  </w:num>
  <w:num w:numId="10">
    <w:abstractNumId w:val="38"/>
  </w:num>
  <w:num w:numId="11">
    <w:abstractNumId w:val="14"/>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2"/>
  </w:num>
  <w:num w:numId="21">
    <w:abstractNumId w:val="44"/>
  </w:num>
  <w:num w:numId="22">
    <w:abstractNumId w:val="40"/>
  </w:num>
  <w:num w:numId="23">
    <w:abstractNumId w:val="4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25"/>
  </w:num>
  <w:num w:numId="26">
    <w:abstractNumId w:val="13"/>
  </w:num>
  <w:num w:numId="27">
    <w:abstractNumId w:val="9"/>
  </w:num>
  <w:num w:numId="28">
    <w:abstractNumId w:val="24"/>
  </w:num>
  <w:num w:numId="29">
    <w:abstractNumId w:val="33"/>
  </w:num>
  <w:num w:numId="30">
    <w:abstractNumId w:val="16"/>
  </w:num>
  <w:num w:numId="31">
    <w:abstractNumId w:val="23"/>
  </w:num>
  <w:num w:numId="32">
    <w:abstractNumId w:val="3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36"/>
  </w:num>
  <w:num w:numId="37">
    <w:abstractNumId w:val="39"/>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2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743"/>
    <w:rsid w:val="00000FAE"/>
    <w:rsid w:val="00007086"/>
    <w:rsid w:val="0000767A"/>
    <w:rsid w:val="00013178"/>
    <w:rsid w:val="00013D06"/>
    <w:rsid w:val="00026C85"/>
    <w:rsid w:val="00035841"/>
    <w:rsid w:val="000427D4"/>
    <w:rsid w:val="000571B4"/>
    <w:rsid w:val="00057F0E"/>
    <w:rsid w:val="00071C4D"/>
    <w:rsid w:val="00074168"/>
    <w:rsid w:val="000868DA"/>
    <w:rsid w:val="00086BBC"/>
    <w:rsid w:val="000A0FB9"/>
    <w:rsid w:val="000A4485"/>
    <w:rsid w:val="000A70A6"/>
    <w:rsid w:val="000B130F"/>
    <w:rsid w:val="000B4CE4"/>
    <w:rsid w:val="000B52E9"/>
    <w:rsid w:val="000C44C1"/>
    <w:rsid w:val="000D2898"/>
    <w:rsid w:val="000E379B"/>
    <w:rsid w:val="000E4A59"/>
    <w:rsid w:val="000F4530"/>
    <w:rsid w:val="000F5312"/>
    <w:rsid w:val="000F6D66"/>
    <w:rsid w:val="00101972"/>
    <w:rsid w:val="00103969"/>
    <w:rsid w:val="00106E75"/>
    <w:rsid w:val="0011560B"/>
    <w:rsid w:val="00117826"/>
    <w:rsid w:val="001210C0"/>
    <w:rsid w:val="00122A2B"/>
    <w:rsid w:val="0012459C"/>
    <w:rsid w:val="0014004C"/>
    <w:rsid w:val="00150A77"/>
    <w:rsid w:val="00154622"/>
    <w:rsid w:val="001572EF"/>
    <w:rsid w:val="00163720"/>
    <w:rsid w:val="00167E05"/>
    <w:rsid w:val="00173E8E"/>
    <w:rsid w:val="001777E3"/>
    <w:rsid w:val="001777E5"/>
    <w:rsid w:val="00177B49"/>
    <w:rsid w:val="00181F8E"/>
    <w:rsid w:val="00183DF3"/>
    <w:rsid w:val="00194F67"/>
    <w:rsid w:val="001A0722"/>
    <w:rsid w:val="001A0783"/>
    <w:rsid w:val="001A0FAA"/>
    <w:rsid w:val="001A37DC"/>
    <w:rsid w:val="001B26F0"/>
    <w:rsid w:val="001B41F8"/>
    <w:rsid w:val="001B74DD"/>
    <w:rsid w:val="001C237E"/>
    <w:rsid w:val="001D38CA"/>
    <w:rsid w:val="001E0F12"/>
    <w:rsid w:val="001E12FA"/>
    <w:rsid w:val="001E3189"/>
    <w:rsid w:val="001E524F"/>
    <w:rsid w:val="001F0BF0"/>
    <w:rsid w:val="001F15C0"/>
    <w:rsid w:val="001F4062"/>
    <w:rsid w:val="00203229"/>
    <w:rsid w:val="002064D5"/>
    <w:rsid w:val="00215CF8"/>
    <w:rsid w:val="00224301"/>
    <w:rsid w:val="00230D9C"/>
    <w:rsid w:val="00233446"/>
    <w:rsid w:val="00233D6E"/>
    <w:rsid w:val="0024046B"/>
    <w:rsid w:val="00245FF1"/>
    <w:rsid w:val="002503CE"/>
    <w:rsid w:val="00265071"/>
    <w:rsid w:val="0026568A"/>
    <w:rsid w:val="002666F7"/>
    <w:rsid w:val="00271FEE"/>
    <w:rsid w:val="00274F06"/>
    <w:rsid w:val="00275E89"/>
    <w:rsid w:val="00277E38"/>
    <w:rsid w:val="00280E13"/>
    <w:rsid w:val="002834E0"/>
    <w:rsid w:val="00283E3A"/>
    <w:rsid w:val="00285B58"/>
    <w:rsid w:val="00286BB8"/>
    <w:rsid w:val="002B694A"/>
    <w:rsid w:val="002C1F9C"/>
    <w:rsid w:val="002C52D0"/>
    <w:rsid w:val="002C75C9"/>
    <w:rsid w:val="002D7189"/>
    <w:rsid w:val="002D789C"/>
    <w:rsid w:val="002D7DAE"/>
    <w:rsid w:val="002E2A1D"/>
    <w:rsid w:val="002E578D"/>
    <w:rsid w:val="002F5B39"/>
    <w:rsid w:val="002F602E"/>
    <w:rsid w:val="002F7ED4"/>
    <w:rsid w:val="0031577B"/>
    <w:rsid w:val="0032394C"/>
    <w:rsid w:val="00324F76"/>
    <w:rsid w:val="00342EA7"/>
    <w:rsid w:val="003439BE"/>
    <w:rsid w:val="00344147"/>
    <w:rsid w:val="00357F48"/>
    <w:rsid w:val="003640B9"/>
    <w:rsid w:val="0037049B"/>
    <w:rsid w:val="003721BE"/>
    <w:rsid w:val="003755D2"/>
    <w:rsid w:val="00377450"/>
    <w:rsid w:val="003949FC"/>
    <w:rsid w:val="00395967"/>
    <w:rsid w:val="00396CED"/>
    <w:rsid w:val="00397A69"/>
    <w:rsid w:val="003A169C"/>
    <w:rsid w:val="003A2F3C"/>
    <w:rsid w:val="003A475B"/>
    <w:rsid w:val="003A6724"/>
    <w:rsid w:val="003A70D0"/>
    <w:rsid w:val="003B01C1"/>
    <w:rsid w:val="003C00D1"/>
    <w:rsid w:val="003C1380"/>
    <w:rsid w:val="003C32B4"/>
    <w:rsid w:val="003C7D18"/>
    <w:rsid w:val="003D432E"/>
    <w:rsid w:val="003D4613"/>
    <w:rsid w:val="003D77CC"/>
    <w:rsid w:val="003D7D72"/>
    <w:rsid w:val="003E0877"/>
    <w:rsid w:val="003E3CD0"/>
    <w:rsid w:val="003E4DCA"/>
    <w:rsid w:val="003E746D"/>
    <w:rsid w:val="003F05EE"/>
    <w:rsid w:val="003F0A96"/>
    <w:rsid w:val="003F7DFA"/>
    <w:rsid w:val="00401B25"/>
    <w:rsid w:val="00402DBD"/>
    <w:rsid w:val="00410FC4"/>
    <w:rsid w:val="00413048"/>
    <w:rsid w:val="00415328"/>
    <w:rsid w:val="00420886"/>
    <w:rsid w:val="00426706"/>
    <w:rsid w:val="00430E79"/>
    <w:rsid w:val="00434F14"/>
    <w:rsid w:val="0043502C"/>
    <w:rsid w:val="00441922"/>
    <w:rsid w:val="004466EC"/>
    <w:rsid w:val="00447752"/>
    <w:rsid w:val="00447998"/>
    <w:rsid w:val="0046608C"/>
    <w:rsid w:val="0046659D"/>
    <w:rsid w:val="00472114"/>
    <w:rsid w:val="004731A4"/>
    <w:rsid w:val="00481DB3"/>
    <w:rsid w:val="00482684"/>
    <w:rsid w:val="00482E61"/>
    <w:rsid w:val="0049356C"/>
    <w:rsid w:val="004A1662"/>
    <w:rsid w:val="004A55FE"/>
    <w:rsid w:val="004B4D20"/>
    <w:rsid w:val="004B4E3D"/>
    <w:rsid w:val="004B69D6"/>
    <w:rsid w:val="004C032F"/>
    <w:rsid w:val="004C0E9E"/>
    <w:rsid w:val="004D14A8"/>
    <w:rsid w:val="004D27F6"/>
    <w:rsid w:val="004D3470"/>
    <w:rsid w:val="004D3B03"/>
    <w:rsid w:val="004D798C"/>
    <w:rsid w:val="004D7BCB"/>
    <w:rsid w:val="004E260C"/>
    <w:rsid w:val="004E34A4"/>
    <w:rsid w:val="004F2743"/>
    <w:rsid w:val="0050106A"/>
    <w:rsid w:val="00501A73"/>
    <w:rsid w:val="00511321"/>
    <w:rsid w:val="00511A45"/>
    <w:rsid w:val="00511C5B"/>
    <w:rsid w:val="00513392"/>
    <w:rsid w:val="005157D9"/>
    <w:rsid w:val="00522596"/>
    <w:rsid w:val="00522C3B"/>
    <w:rsid w:val="00530A44"/>
    <w:rsid w:val="00540C78"/>
    <w:rsid w:val="0054118B"/>
    <w:rsid w:val="00542FFF"/>
    <w:rsid w:val="00547DAF"/>
    <w:rsid w:val="00551C94"/>
    <w:rsid w:val="00564164"/>
    <w:rsid w:val="00576480"/>
    <w:rsid w:val="0058373A"/>
    <w:rsid w:val="00592464"/>
    <w:rsid w:val="005937FE"/>
    <w:rsid w:val="005A47DE"/>
    <w:rsid w:val="005A67F6"/>
    <w:rsid w:val="005A6925"/>
    <w:rsid w:val="005B0A0F"/>
    <w:rsid w:val="005B5F6F"/>
    <w:rsid w:val="005C3CE1"/>
    <w:rsid w:val="005D05ED"/>
    <w:rsid w:val="005D192D"/>
    <w:rsid w:val="005D3493"/>
    <w:rsid w:val="005D387E"/>
    <w:rsid w:val="005D40BE"/>
    <w:rsid w:val="005E09E3"/>
    <w:rsid w:val="005E28A9"/>
    <w:rsid w:val="005E30A8"/>
    <w:rsid w:val="005E6DCC"/>
    <w:rsid w:val="005F3D9A"/>
    <w:rsid w:val="005F76F4"/>
    <w:rsid w:val="006007F5"/>
    <w:rsid w:val="00610267"/>
    <w:rsid w:val="006111C7"/>
    <w:rsid w:val="00611C47"/>
    <w:rsid w:val="006135EF"/>
    <w:rsid w:val="00613BB6"/>
    <w:rsid w:val="006164E3"/>
    <w:rsid w:val="00623125"/>
    <w:rsid w:val="00623C61"/>
    <w:rsid w:val="00623D2F"/>
    <w:rsid w:val="00624D02"/>
    <w:rsid w:val="00625D71"/>
    <w:rsid w:val="00626576"/>
    <w:rsid w:val="00626D47"/>
    <w:rsid w:val="00626D55"/>
    <w:rsid w:val="00627A33"/>
    <w:rsid w:val="006476AD"/>
    <w:rsid w:val="0065234A"/>
    <w:rsid w:val="00663142"/>
    <w:rsid w:val="006657C3"/>
    <w:rsid w:val="0067589B"/>
    <w:rsid w:val="00677D21"/>
    <w:rsid w:val="0068047F"/>
    <w:rsid w:val="0068379A"/>
    <w:rsid w:val="00684029"/>
    <w:rsid w:val="0068427F"/>
    <w:rsid w:val="006866BF"/>
    <w:rsid w:val="00687AC3"/>
    <w:rsid w:val="006909AC"/>
    <w:rsid w:val="006935AD"/>
    <w:rsid w:val="006941A9"/>
    <w:rsid w:val="006A2E64"/>
    <w:rsid w:val="006A6DFF"/>
    <w:rsid w:val="006B2564"/>
    <w:rsid w:val="006B355B"/>
    <w:rsid w:val="006B6B39"/>
    <w:rsid w:val="006B7B66"/>
    <w:rsid w:val="006C287E"/>
    <w:rsid w:val="006C535C"/>
    <w:rsid w:val="006C59B9"/>
    <w:rsid w:val="006C7158"/>
    <w:rsid w:val="006D3059"/>
    <w:rsid w:val="006E08EF"/>
    <w:rsid w:val="00702241"/>
    <w:rsid w:val="007047EA"/>
    <w:rsid w:val="00712E0A"/>
    <w:rsid w:val="0072191B"/>
    <w:rsid w:val="00721DAC"/>
    <w:rsid w:val="00726FFF"/>
    <w:rsid w:val="007302D7"/>
    <w:rsid w:val="00731460"/>
    <w:rsid w:val="00734B28"/>
    <w:rsid w:val="00736B30"/>
    <w:rsid w:val="00742C18"/>
    <w:rsid w:val="00757949"/>
    <w:rsid w:val="0077198F"/>
    <w:rsid w:val="00781D91"/>
    <w:rsid w:val="00783261"/>
    <w:rsid w:val="00783E9A"/>
    <w:rsid w:val="007A01C9"/>
    <w:rsid w:val="007A2C3B"/>
    <w:rsid w:val="007A36C1"/>
    <w:rsid w:val="007A6841"/>
    <w:rsid w:val="007B2C2D"/>
    <w:rsid w:val="007B4A8F"/>
    <w:rsid w:val="007B4ED4"/>
    <w:rsid w:val="007E1E0D"/>
    <w:rsid w:val="007F1CEB"/>
    <w:rsid w:val="007F3C6D"/>
    <w:rsid w:val="00801D24"/>
    <w:rsid w:val="008042A9"/>
    <w:rsid w:val="00805282"/>
    <w:rsid w:val="00810090"/>
    <w:rsid w:val="00812A9D"/>
    <w:rsid w:val="00813184"/>
    <w:rsid w:val="00821450"/>
    <w:rsid w:val="00823E02"/>
    <w:rsid w:val="008243E4"/>
    <w:rsid w:val="008303BB"/>
    <w:rsid w:val="00834968"/>
    <w:rsid w:val="00835A75"/>
    <w:rsid w:val="00835C34"/>
    <w:rsid w:val="0083718A"/>
    <w:rsid w:val="0084117F"/>
    <w:rsid w:val="00842387"/>
    <w:rsid w:val="008446AC"/>
    <w:rsid w:val="008447D0"/>
    <w:rsid w:val="00846FDE"/>
    <w:rsid w:val="008548BD"/>
    <w:rsid w:val="0086054B"/>
    <w:rsid w:val="00862431"/>
    <w:rsid w:val="008656A1"/>
    <w:rsid w:val="00866B1E"/>
    <w:rsid w:val="00866BD4"/>
    <w:rsid w:val="00875F59"/>
    <w:rsid w:val="00877260"/>
    <w:rsid w:val="00880158"/>
    <w:rsid w:val="00880162"/>
    <w:rsid w:val="00883AA2"/>
    <w:rsid w:val="008873CB"/>
    <w:rsid w:val="00897A2D"/>
    <w:rsid w:val="008A29DA"/>
    <w:rsid w:val="008A2B0B"/>
    <w:rsid w:val="008A4994"/>
    <w:rsid w:val="008C434A"/>
    <w:rsid w:val="008C4510"/>
    <w:rsid w:val="008C5EC2"/>
    <w:rsid w:val="008D10DB"/>
    <w:rsid w:val="008D484B"/>
    <w:rsid w:val="008D4D21"/>
    <w:rsid w:val="008E08CB"/>
    <w:rsid w:val="008E0B81"/>
    <w:rsid w:val="008E1310"/>
    <w:rsid w:val="008E6730"/>
    <w:rsid w:val="008E7D5C"/>
    <w:rsid w:val="008F101A"/>
    <w:rsid w:val="008F3D27"/>
    <w:rsid w:val="008F7B5F"/>
    <w:rsid w:val="00903E03"/>
    <w:rsid w:val="00904C3A"/>
    <w:rsid w:val="00910F4D"/>
    <w:rsid w:val="00911739"/>
    <w:rsid w:val="0092084F"/>
    <w:rsid w:val="00925423"/>
    <w:rsid w:val="00931940"/>
    <w:rsid w:val="0093247E"/>
    <w:rsid w:val="0093542F"/>
    <w:rsid w:val="00941F30"/>
    <w:rsid w:val="00943DC0"/>
    <w:rsid w:val="009441C8"/>
    <w:rsid w:val="00944F72"/>
    <w:rsid w:val="0094556B"/>
    <w:rsid w:val="00950A18"/>
    <w:rsid w:val="0095575D"/>
    <w:rsid w:val="00955D34"/>
    <w:rsid w:val="00957DE7"/>
    <w:rsid w:val="009634A9"/>
    <w:rsid w:val="00964497"/>
    <w:rsid w:val="009646CE"/>
    <w:rsid w:val="0096488C"/>
    <w:rsid w:val="0096619B"/>
    <w:rsid w:val="00971CE1"/>
    <w:rsid w:val="00971DBB"/>
    <w:rsid w:val="00972D02"/>
    <w:rsid w:val="009741E6"/>
    <w:rsid w:val="009745C2"/>
    <w:rsid w:val="009776AF"/>
    <w:rsid w:val="009A7F0D"/>
    <w:rsid w:val="009B35B4"/>
    <w:rsid w:val="009B68C4"/>
    <w:rsid w:val="009C5846"/>
    <w:rsid w:val="009C6343"/>
    <w:rsid w:val="009D248C"/>
    <w:rsid w:val="009D392F"/>
    <w:rsid w:val="009D5D58"/>
    <w:rsid w:val="009D7CB2"/>
    <w:rsid w:val="009F1E72"/>
    <w:rsid w:val="00A02114"/>
    <w:rsid w:val="00A02648"/>
    <w:rsid w:val="00A02EEC"/>
    <w:rsid w:val="00A06A04"/>
    <w:rsid w:val="00A07704"/>
    <w:rsid w:val="00A11804"/>
    <w:rsid w:val="00A14643"/>
    <w:rsid w:val="00A168F1"/>
    <w:rsid w:val="00A170CD"/>
    <w:rsid w:val="00A17E5A"/>
    <w:rsid w:val="00A2177D"/>
    <w:rsid w:val="00A2210F"/>
    <w:rsid w:val="00A254C9"/>
    <w:rsid w:val="00A2684E"/>
    <w:rsid w:val="00A32DA0"/>
    <w:rsid w:val="00A422EE"/>
    <w:rsid w:val="00A431BD"/>
    <w:rsid w:val="00A44610"/>
    <w:rsid w:val="00A51F48"/>
    <w:rsid w:val="00A55B11"/>
    <w:rsid w:val="00A6009B"/>
    <w:rsid w:val="00A61257"/>
    <w:rsid w:val="00A61AF9"/>
    <w:rsid w:val="00A66BF1"/>
    <w:rsid w:val="00A66ED8"/>
    <w:rsid w:val="00A67AE6"/>
    <w:rsid w:val="00A73EA6"/>
    <w:rsid w:val="00A74755"/>
    <w:rsid w:val="00A851CD"/>
    <w:rsid w:val="00A873F3"/>
    <w:rsid w:val="00A9004D"/>
    <w:rsid w:val="00A97418"/>
    <w:rsid w:val="00AA0163"/>
    <w:rsid w:val="00AC3637"/>
    <w:rsid w:val="00AC4D0C"/>
    <w:rsid w:val="00AC5077"/>
    <w:rsid w:val="00AC7F35"/>
    <w:rsid w:val="00AD27DB"/>
    <w:rsid w:val="00AD2AB5"/>
    <w:rsid w:val="00AD4E7A"/>
    <w:rsid w:val="00AD63F3"/>
    <w:rsid w:val="00AD67DB"/>
    <w:rsid w:val="00AD767F"/>
    <w:rsid w:val="00AD7741"/>
    <w:rsid w:val="00AD7990"/>
    <w:rsid w:val="00AE3F0D"/>
    <w:rsid w:val="00AF1641"/>
    <w:rsid w:val="00AF52C7"/>
    <w:rsid w:val="00B01CA3"/>
    <w:rsid w:val="00B22547"/>
    <w:rsid w:val="00B24285"/>
    <w:rsid w:val="00B265A8"/>
    <w:rsid w:val="00B270ED"/>
    <w:rsid w:val="00B35189"/>
    <w:rsid w:val="00B43385"/>
    <w:rsid w:val="00B4643D"/>
    <w:rsid w:val="00B51CB6"/>
    <w:rsid w:val="00B53BC8"/>
    <w:rsid w:val="00B5462A"/>
    <w:rsid w:val="00B613B4"/>
    <w:rsid w:val="00B64C18"/>
    <w:rsid w:val="00B64E91"/>
    <w:rsid w:val="00B70AE8"/>
    <w:rsid w:val="00B714CC"/>
    <w:rsid w:val="00B73A16"/>
    <w:rsid w:val="00B750F7"/>
    <w:rsid w:val="00B76560"/>
    <w:rsid w:val="00B76D62"/>
    <w:rsid w:val="00B81A27"/>
    <w:rsid w:val="00B86FEC"/>
    <w:rsid w:val="00B918C3"/>
    <w:rsid w:val="00B91B1E"/>
    <w:rsid w:val="00B92074"/>
    <w:rsid w:val="00B948E9"/>
    <w:rsid w:val="00BA3F04"/>
    <w:rsid w:val="00BA55E7"/>
    <w:rsid w:val="00BA5EED"/>
    <w:rsid w:val="00BA7865"/>
    <w:rsid w:val="00BB0729"/>
    <w:rsid w:val="00BD061D"/>
    <w:rsid w:val="00BD0CDF"/>
    <w:rsid w:val="00BD45AA"/>
    <w:rsid w:val="00BD6812"/>
    <w:rsid w:val="00BE0830"/>
    <w:rsid w:val="00BE2CE7"/>
    <w:rsid w:val="00BE44A6"/>
    <w:rsid w:val="00BE56E5"/>
    <w:rsid w:val="00BE57A7"/>
    <w:rsid w:val="00BE5E2D"/>
    <w:rsid w:val="00BF0E07"/>
    <w:rsid w:val="00C0023F"/>
    <w:rsid w:val="00C01100"/>
    <w:rsid w:val="00C06612"/>
    <w:rsid w:val="00C069A5"/>
    <w:rsid w:val="00C1635D"/>
    <w:rsid w:val="00C1682A"/>
    <w:rsid w:val="00C179CA"/>
    <w:rsid w:val="00C245C2"/>
    <w:rsid w:val="00C32F70"/>
    <w:rsid w:val="00C41678"/>
    <w:rsid w:val="00C44E7C"/>
    <w:rsid w:val="00C50357"/>
    <w:rsid w:val="00C50760"/>
    <w:rsid w:val="00C51259"/>
    <w:rsid w:val="00C64452"/>
    <w:rsid w:val="00C72402"/>
    <w:rsid w:val="00C80C5B"/>
    <w:rsid w:val="00C82BEB"/>
    <w:rsid w:val="00C8527F"/>
    <w:rsid w:val="00C86C73"/>
    <w:rsid w:val="00C86E75"/>
    <w:rsid w:val="00C927A4"/>
    <w:rsid w:val="00C9552A"/>
    <w:rsid w:val="00CA075C"/>
    <w:rsid w:val="00CB074F"/>
    <w:rsid w:val="00CB388D"/>
    <w:rsid w:val="00CB423F"/>
    <w:rsid w:val="00CB5382"/>
    <w:rsid w:val="00CB7678"/>
    <w:rsid w:val="00CC19FE"/>
    <w:rsid w:val="00CC2C5A"/>
    <w:rsid w:val="00CC62AB"/>
    <w:rsid w:val="00CC6BDA"/>
    <w:rsid w:val="00CD0A7D"/>
    <w:rsid w:val="00CE1109"/>
    <w:rsid w:val="00CE5C05"/>
    <w:rsid w:val="00CE727A"/>
    <w:rsid w:val="00CE792A"/>
    <w:rsid w:val="00CF0DD8"/>
    <w:rsid w:val="00CF110D"/>
    <w:rsid w:val="00D04367"/>
    <w:rsid w:val="00D04B0E"/>
    <w:rsid w:val="00D055E3"/>
    <w:rsid w:val="00D0580A"/>
    <w:rsid w:val="00D11784"/>
    <w:rsid w:val="00D119BB"/>
    <w:rsid w:val="00D21443"/>
    <w:rsid w:val="00D22E08"/>
    <w:rsid w:val="00D3407E"/>
    <w:rsid w:val="00D34767"/>
    <w:rsid w:val="00D37A4E"/>
    <w:rsid w:val="00D37DA6"/>
    <w:rsid w:val="00D406C0"/>
    <w:rsid w:val="00D43C82"/>
    <w:rsid w:val="00D50117"/>
    <w:rsid w:val="00D5406A"/>
    <w:rsid w:val="00D5431E"/>
    <w:rsid w:val="00D55A4B"/>
    <w:rsid w:val="00D642A6"/>
    <w:rsid w:val="00D71C33"/>
    <w:rsid w:val="00D803BA"/>
    <w:rsid w:val="00D832C9"/>
    <w:rsid w:val="00D84EDC"/>
    <w:rsid w:val="00D91E4B"/>
    <w:rsid w:val="00D955A1"/>
    <w:rsid w:val="00D97A10"/>
    <w:rsid w:val="00DA1A93"/>
    <w:rsid w:val="00DA572C"/>
    <w:rsid w:val="00DA6591"/>
    <w:rsid w:val="00DB3B73"/>
    <w:rsid w:val="00DB4396"/>
    <w:rsid w:val="00DC081B"/>
    <w:rsid w:val="00DC0C98"/>
    <w:rsid w:val="00DC0F47"/>
    <w:rsid w:val="00DC733B"/>
    <w:rsid w:val="00DD260A"/>
    <w:rsid w:val="00DD4FB7"/>
    <w:rsid w:val="00DE2E9D"/>
    <w:rsid w:val="00DE3BE1"/>
    <w:rsid w:val="00DE4B61"/>
    <w:rsid w:val="00DE58D2"/>
    <w:rsid w:val="00DF0CD7"/>
    <w:rsid w:val="00E0109E"/>
    <w:rsid w:val="00E0140F"/>
    <w:rsid w:val="00E04527"/>
    <w:rsid w:val="00E053F6"/>
    <w:rsid w:val="00E07FC0"/>
    <w:rsid w:val="00E11577"/>
    <w:rsid w:val="00E11613"/>
    <w:rsid w:val="00E1255F"/>
    <w:rsid w:val="00E150E1"/>
    <w:rsid w:val="00E17035"/>
    <w:rsid w:val="00E17D1D"/>
    <w:rsid w:val="00E2268C"/>
    <w:rsid w:val="00E33149"/>
    <w:rsid w:val="00E346F7"/>
    <w:rsid w:val="00E3754B"/>
    <w:rsid w:val="00E4420E"/>
    <w:rsid w:val="00E45715"/>
    <w:rsid w:val="00E473F8"/>
    <w:rsid w:val="00E47FE4"/>
    <w:rsid w:val="00E61D70"/>
    <w:rsid w:val="00E65172"/>
    <w:rsid w:val="00E75AF5"/>
    <w:rsid w:val="00E828D2"/>
    <w:rsid w:val="00E85FDF"/>
    <w:rsid w:val="00E94F43"/>
    <w:rsid w:val="00E96A77"/>
    <w:rsid w:val="00EA4602"/>
    <w:rsid w:val="00EB5C14"/>
    <w:rsid w:val="00EB5F46"/>
    <w:rsid w:val="00EC3730"/>
    <w:rsid w:val="00EC6700"/>
    <w:rsid w:val="00ED04FF"/>
    <w:rsid w:val="00ED7EBD"/>
    <w:rsid w:val="00EE135D"/>
    <w:rsid w:val="00EE4102"/>
    <w:rsid w:val="00EF08EF"/>
    <w:rsid w:val="00EF26AC"/>
    <w:rsid w:val="00EF4E08"/>
    <w:rsid w:val="00F00AF9"/>
    <w:rsid w:val="00F01607"/>
    <w:rsid w:val="00F029DA"/>
    <w:rsid w:val="00F02CE7"/>
    <w:rsid w:val="00F03A2A"/>
    <w:rsid w:val="00F03F43"/>
    <w:rsid w:val="00F141A9"/>
    <w:rsid w:val="00F20954"/>
    <w:rsid w:val="00F24EB9"/>
    <w:rsid w:val="00F26B47"/>
    <w:rsid w:val="00F3024B"/>
    <w:rsid w:val="00F30F3A"/>
    <w:rsid w:val="00F3217C"/>
    <w:rsid w:val="00F34004"/>
    <w:rsid w:val="00F357CF"/>
    <w:rsid w:val="00F41B03"/>
    <w:rsid w:val="00F52D0D"/>
    <w:rsid w:val="00F546D5"/>
    <w:rsid w:val="00F5524C"/>
    <w:rsid w:val="00F602F5"/>
    <w:rsid w:val="00F705B5"/>
    <w:rsid w:val="00F72E49"/>
    <w:rsid w:val="00F739DC"/>
    <w:rsid w:val="00F879FA"/>
    <w:rsid w:val="00FA11C9"/>
    <w:rsid w:val="00FA1384"/>
    <w:rsid w:val="00FA154C"/>
    <w:rsid w:val="00FA268A"/>
    <w:rsid w:val="00FA3806"/>
    <w:rsid w:val="00FA51E8"/>
    <w:rsid w:val="00FB5CF9"/>
    <w:rsid w:val="00FC272E"/>
    <w:rsid w:val="00FC2FFE"/>
    <w:rsid w:val="00FE5A50"/>
    <w:rsid w:val="00FF3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743"/>
    <w:rPr>
      <w:rFonts w:eastAsiaTheme="minorEastAsia"/>
      <w:lang w:eastAsia="ru-RU"/>
    </w:rPr>
  </w:style>
  <w:style w:type="paragraph" w:styleId="1">
    <w:name w:val="heading 1"/>
    <w:basedOn w:val="a1"/>
    <w:next w:val="a1"/>
    <w:link w:val="10"/>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1"/>
    <w:next w:val="a1"/>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1"/>
    <w:next w:val="a1"/>
    <w:link w:val="30"/>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basedOn w:val="a1"/>
    <w:next w:val="a1"/>
    <w:link w:val="40"/>
    <w:uiPriority w:val="99"/>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1"/>
    <w:next w:val="a1"/>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1"/>
    <w:next w:val="a1"/>
    <w:link w:val="70"/>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9">
    <w:name w:val="heading 9"/>
    <w:basedOn w:val="a1"/>
    <w:next w:val="a1"/>
    <w:link w:val="90"/>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1"/>
    <w:link w:val="a7"/>
    <w:unhideWhenUsed/>
    <w:rsid w:val="004F274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2"/>
    <w:link w:val="a6"/>
    <w:rsid w:val="004F2743"/>
    <w:rPr>
      <w:rFonts w:ascii="Times New Roman" w:eastAsia="Times New Roman" w:hAnsi="Times New Roman" w:cs="Times New Roman"/>
      <w:sz w:val="24"/>
      <w:szCs w:val="24"/>
      <w:lang w:eastAsia="ru-RU"/>
    </w:rPr>
  </w:style>
  <w:style w:type="paragraph" w:styleId="a8">
    <w:name w:val="Plain Text"/>
    <w:basedOn w:val="a1"/>
    <w:link w:val="a9"/>
    <w:unhideWhenUsed/>
    <w:rsid w:val="004F2743"/>
    <w:pPr>
      <w:spacing w:after="0" w:line="240" w:lineRule="auto"/>
    </w:pPr>
    <w:rPr>
      <w:rFonts w:ascii="Courier New" w:eastAsia="Times New Roman" w:hAnsi="Courier New" w:cs="Courier New"/>
      <w:sz w:val="20"/>
      <w:szCs w:val="20"/>
    </w:rPr>
  </w:style>
  <w:style w:type="character" w:customStyle="1" w:styleId="a9">
    <w:name w:val="Текст Знак"/>
    <w:basedOn w:val="a2"/>
    <w:link w:val="a8"/>
    <w:rsid w:val="004F2743"/>
    <w:rPr>
      <w:rFonts w:ascii="Courier New" w:eastAsia="Times New Roman" w:hAnsi="Courier New" w:cs="Courier New"/>
      <w:sz w:val="20"/>
      <w:szCs w:val="20"/>
      <w:lang w:eastAsia="ru-RU"/>
    </w:rPr>
  </w:style>
  <w:style w:type="character" w:styleId="aa">
    <w:name w:val="Strong"/>
    <w:basedOn w:val="a2"/>
    <w:uiPriority w:val="22"/>
    <w:qFormat/>
    <w:rsid w:val="00DE58D2"/>
    <w:rPr>
      <w:b/>
      <w:bCs/>
    </w:rPr>
  </w:style>
  <w:style w:type="paragraph" w:customStyle="1" w:styleId="a00">
    <w:name w:val="a0"/>
    <w:basedOn w:val="a1"/>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rsid w:val="00DE58D2"/>
    <w:rPr>
      <w:strike w:val="0"/>
      <w:dstrike w:val="0"/>
      <w:color w:val="000000"/>
      <w:u w:val="none"/>
      <w:effect w:val="none"/>
    </w:rPr>
  </w:style>
  <w:style w:type="paragraph" w:styleId="ac">
    <w:name w:val="Normal (Web)"/>
    <w:aliases w:val="Обычный (Web)"/>
    <w:basedOn w:val="a1"/>
    <w:uiPriority w:val="99"/>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link w:val="ae"/>
    <w:uiPriority w:val="99"/>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
    <w:name w:val="Знак"/>
    <w:basedOn w:val="a1"/>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basedOn w:val="a2"/>
    <w:link w:val="1"/>
    <w:rsid w:val="009C5846"/>
    <w:rPr>
      <w:rFonts w:ascii="Arial" w:eastAsia="Times New Roman" w:hAnsi="Arial" w:cs="Times New Roman"/>
      <w:b/>
      <w:bCs/>
      <w:color w:val="000080"/>
      <w:sz w:val="20"/>
      <w:szCs w:val="20"/>
      <w:lang w:eastAsia="ru-RU"/>
    </w:rPr>
  </w:style>
  <w:style w:type="paragraph" w:customStyle="1" w:styleId="af0">
    <w:name w:val="Знак Знак Знак"/>
    <w:basedOn w:val="a1"/>
    <w:next w:val="a1"/>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1">
    <w:name w:val="Гипертекстовая ссылка"/>
    <w:uiPriority w:val="99"/>
    <w:rsid w:val="009C5846"/>
    <w:rPr>
      <w:color w:val="008000"/>
      <w:sz w:val="28"/>
      <w:szCs w:val="28"/>
    </w:rPr>
  </w:style>
  <w:style w:type="paragraph" w:customStyle="1" w:styleId="af2">
    <w:name w:val="Содержимое таблицы"/>
    <w:basedOn w:val="a1"/>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3">
    <w:name w:val="header"/>
    <w:aliases w:val="ВерхКолонтитул"/>
    <w:basedOn w:val="a1"/>
    <w:link w:val="af4"/>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ВерхКолонтитул Знак"/>
    <w:basedOn w:val="a2"/>
    <w:link w:val="af3"/>
    <w:rsid w:val="00EB5F46"/>
    <w:rPr>
      <w:rFonts w:ascii="Times New Roman" w:eastAsia="Times New Roman" w:hAnsi="Times New Roman" w:cs="Times New Roman"/>
      <w:sz w:val="24"/>
      <w:szCs w:val="24"/>
      <w:lang w:eastAsia="ru-RU"/>
    </w:rPr>
  </w:style>
  <w:style w:type="paragraph" w:customStyle="1" w:styleId="22">
    <w:name w:val="Основной текст 22"/>
    <w:basedOn w:val="a1"/>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1"/>
    <w:link w:val="23"/>
    <w:unhideWhenUsed/>
    <w:rsid w:val="00522596"/>
    <w:pPr>
      <w:spacing w:after="120" w:line="480" w:lineRule="auto"/>
      <w:ind w:left="283"/>
    </w:pPr>
  </w:style>
  <w:style w:type="character" w:customStyle="1" w:styleId="23">
    <w:name w:val="Основной текст с отступом 2 Знак"/>
    <w:basedOn w:val="a2"/>
    <w:link w:val="21"/>
    <w:rsid w:val="00522596"/>
    <w:rPr>
      <w:rFonts w:eastAsiaTheme="minorEastAsia"/>
      <w:lang w:eastAsia="ru-RU"/>
    </w:rPr>
  </w:style>
  <w:style w:type="character" w:customStyle="1" w:styleId="apple-converted-space">
    <w:name w:val="apple-converted-space"/>
    <w:rsid w:val="00A2177D"/>
  </w:style>
  <w:style w:type="character" w:customStyle="1" w:styleId="af5">
    <w:name w:val="Цветовое выделение"/>
    <w:rsid w:val="00A2177D"/>
    <w:rPr>
      <w:b/>
      <w:bCs/>
      <w:color w:val="26282F"/>
    </w:rPr>
  </w:style>
  <w:style w:type="paragraph" w:styleId="af6">
    <w:name w:val="List Paragraph"/>
    <w:aliases w:val="мой"/>
    <w:basedOn w:val="a1"/>
    <w:link w:val="af7"/>
    <w:uiPriority w:val="34"/>
    <w:qFormat/>
    <w:rsid w:val="005A47DE"/>
    <w:pPr>
      <w:ind w:left="720"/>
      <w:contextualSpacing/>
    </w:pPr>
    <w:rPr>
      <w:rFonts w:ascii="Calibri" w:eastAsia="Calibri" w:hAnsi="Calibri" w:cs="Times New Roman"/>
      <w:lang w:eastAsia="en-US"/>
    </w:rPr>
  </w:style>
  <w:style w:type="paragraph" w:styleId="af8">
    <w:name w:val="List"/>
    <w:basedOn w:val="a6"/>
    <w:rsid w:val="005937FE"/>
    <w:pPr>
      <w:suppressAutoHyphens/>
    </w:pPr>
    <w:rPr>
      <w:rFonts w:ascii="Arial" w:hAnsi="Arial" w:cs="Mangal"/>
      <w:lang w:eastAsia="ar-SA"/>
    </w:rPr>
  </w:style>
  <w:style w:type="paragraph" w:customStyle="1" w:styleId="af9">
    <w:name w:val="Таблицы (моноширинный)"/>
    <w:basedOn w:val="a1"/>
    <w:next w:val="a1"/>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a">
    <w:name w:val="Нормальный (таблица)"/>
    <w:basedOn w:val="a1"/>
    <w:next w:val="a1"/>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b">
    <w:name w:val="Прижатый влево"/>
    <w:basedOn w:val="a1"/>
    <w:next w:val="a1"/>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c">
    <w:name w:val="Body Text Indent"/>
    <w:aliases w:val="Основной текст 1,Нумерованный список !!,Надин стиль,Основной текст с отступом Знак Знак"/>
    <w:basedOn w:val="a1"/>
    <w:link w:val="afd"/>
    <w:unhideWhenUsed/>
    <w:rsid w:val="00DB3B73"/>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2"/>
    <w:link w:val="afc"/>
    <w:rsid w:val="00DB3B73"/>
    <w:rPr>
      <w:rFonts w:eastAsiaTheme="minorEastAsia"/>
      <w:lang w:eastAsia="ru-RU"/>
    </w:rPr>
  </w:style>
  <w:style w:type="character" w:customStyle="1" w:styleId="40">
    <w:name w:val="Заголовок 4 Знак"/>
    <w:basedOn w:val="a2"/>
    <w:link w:val="4"/>
    <w:uiPriority w:val="99"/>
    <w:rsid w:val="00DB3B73"/>
    <w:rPr>
      <w:rFonts w:ascii="Times New Roman" w:eastAsia="Times New Roman" w:hAnsi="Times New Roman" w:cs="Times New Roman"/>
      <w:sz w:val="24"/>
      <w:szCs w:val="24"/>
      <w:lang w:eastAsia="ru-RU"/>
    </w:rPr>
  </w:style>
  <w:style w:type="paragraph" w:customStyle="1" w:styleId="ConsNormal">
    <w:name w:val="ConsNormal"/>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1"/>
    <w:link w:val="32"/>
    <w:uiPriority w:val="99"/>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uiPriority w:val="99"/>
    <w:rsid w:val="00DB3B73"/>
    <w:rPr>
      <w:rFonts w:ascii="Times New Roman" w:eastAsia="Times New Roman" w:hAnsi="Times New Roman" w:cs="Times New Roman"/>
      <w:sz w:val="16"/>
      <w:szCs w:val="16"/>
      <w:lang w:eastAsia="ru-RU"/>
    </w:rPr>
  </w:style>
  <w:style w:type="paragraph" w:styleId="24">
    <w:name w:val="Body Text 2"/>
    <w:basedOn w:val="a1"/>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DB3B73"/>
    <w:rPr>
      <w:rFonts w:ascii="Times New Roman" w:eastAsia="Times New Roman" w:hAnsi="Times New Roman" w:cs="Times New Roman"/>
      <w:sz w:val="24"/>
      <w:szCs w:val="24"/>
      <w:lang w:eastAsia="ru-RU"/>
    </w:rPr>
  </w:style>
  <w:style w:type="character" w:customStyle="1" w:styleId="20">
    <w:name w:val="Заголовок 2 Знак"/>
    <w:basedOn w:val="a2"/>
    <w:link w:val="2"/>
    <w:rsid w:val="003C7D18"/>
    <w:rPr>
      <w:rFonts w:ascii="Arial" w:eastAsia="Times New Roman" w:hAnsi="Arial" w:cs="Arial"/>
      <w:b/>
      <w:bCs/>
      <w:i/>
      <w:iCs/>
      <w:sz w:val="28"/>
      <w:szCs w:val="28"/>
      <w:lang w:eastAsia="ru-RU"/>
    </w:rPr>
  </w:style>
  <w:style w:type="character" w:customStyle="1" w:styleId="30">
    <w:name w:val="Заголовок 3 Знак"/>
    <w:basedOn w:val="a2"/>
    <w:link w:val="3"/>
    <w:rsid w:val="003C7D18"/>
    <w:rPr>
      <w:rFonts w:ascii="Arial" w:eastAsia="Times New Roman" w:hAnsi="Arial" w:cs="Arial"/>
      <w:b/>
      <w:bCs/>
      <w:sz w:val="26"/>
      <w:szCs w:val="26"/>
      <w:lang w:eastAsia="ru-RU"/>
    </w:rPr>
  </w:style>
  <w:style w:type="character" w:customStyle="1" w:styleId="apple-style-span">
    <w:name w:val="apple-style-span"/>
    <w:basedOn w:val="a2"/>
    <w:rsid w:val="003C7D18"/>
  </w:style>
  <w:style w:type="paragraph" w:styleId="afe">
    <w:name w:val="Title"/>
    <w:basedOn w:val="a1"/>
    <w:link w:val="aff"/>
    <w:qFormat/>
    <w:rsid w:val="00E1255F"/>
    <w:pPr>
      <w:spacing w:after="0" w:line="240" w:lineRule="auto"/>
      <w:jc w:val="center"/>
    </w:pPr>
    <w:rPr>
      <w:rFonts w:ascii="Times New Roman" w:eastAsia="Times New Roman" w:hAnsi="Times New Roman" w:cs="Times New Roman"/>
      <w:sz w:val="32"/>
      <w:szCs w:val="24"/>
    </w:rPr>
  </w:style>
  <w:style w:type="character" w:customStyle="1" w:styleId="aff">
    <w:name w:val="Название Знак"/>
    <w:basedOn w:val="a2"/>
    <w:link w:val="afe"/>
    <w:rsid w:val="00E1255F"/>
    <w:rPr>
      <w:rFonts w:ascii="Times New Roman" w:eastAsia="Times New Roman" w:hAnsi="Times New Roman" w:cs="Times New Roman"/>
      <w:sz w:val="32"/>
      <w:szCs w:val="24"/>
      <w:lang w:eastAsia="ru-RU"/>
    </w:rPr>
  </w:style>
  <w:style w:type="paragraph" w:customStyle="1" w:styleId="ConsPlusTitle">
    <w:name w:val="ConsPlusTitle"/>
    <w:link w:val="ConsPlusTitle0"/>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2"/>
    <w:rsid w:val="00E17035"/>
  </w:style>
  <w:style w:type="paragraph" w:customStyle="1" w:styleId="p5">
    <w:name w:val="p5"/>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E17035"/>
  </w:style>
  <w:style w:type="paragraph" w:customStyle="1" w:styleId="p6">
    <w:name w:val="p6"/>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E17035"/>
  </w:style>
  <w:style w:type="character" w:customStyle="1" w:styleId="60">
    <w:name w:val="Заголовок 6 Знак"/>
    <w:basedOn w:val="a2"/>
    <w:link w:val="6"/>
    <w:rsid w:val="00E17035"/>
    <w:rPr>
      <w:rFonts w:ascii="Arial" w:eastAsia="Times New Roman" w:hAnsi="Arial" w:cs="Arial"/>
      <w:b/>
      <w:bCs/>
      <w:lang w:eastAsia="ru-RU"/>
    </w:rPr>
  </w:style>
  <w:style w:type="paragraph" w:styleId="aff0">
    <w:name w:val="Balloon Text"/>
    <w:basedOn w:val="a1"/>
    <w:link w:val="aff1"/>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1">
    <w:name w:val="Текст выноски Знак"/>
    <w:basedOn w:val="a2"/>
    <w:link w:val="aff0"/>
    <w:uiPriority w:val="99"/>
    <w:rsid w:val="00E17035"/>
    <w:rPr>
      <w:rFonts w:ascii="Tahoma" w:eastAsia="Times New Roman" w:hAnsi="Tahoma" w:cs="Tahoma"/>
      <w:sz w:val="16"/>
      <w:szCs w:val="16"/>
      <w:lang w:eastAsia="ru-RU"/>
    </w:rPr>
  </w:style>
  <w:style w:type="paragraph" w:customStyle="1" w:styleId="aff2">
    <w:name w:val="Заголовок статьи"/>
    <w:basedOn w:val="a1"/>
    <w:next w:val="a1"/>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E17035"/>
    <w:pPr>
      <w:spacing w:after="0" w:line="240" w:lineRule="auto"/>
    </w:pPr>
    <w:rPr>
      <w:rFonts w:ascii="Times New Roman" w:eastAsia="Times New Roman" w:hAnsi="Times New Roman" w:cs="Times New Roman"/>
      <w:sz w:val="28"/>
      <w:szCs w:val="28"/>
    </w:rPr>
  </w:style>
  <w:style w:type="paragraph" w:customStyle="1" w:styleId="aff3">
    <w:name w:val="Комментарий"/>
    <w:basedOn w:val="a1"/>
    <w:next w:val="a1"/>
    <w:uiPriority w:val="99"/>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4">
    <w:name w:val="Информация об изменениях документа"/>
    <w:basedOn w:val="aff3"/>
    <w:next w:val="a1"/>
    <w:uiPriority w:val="99"/>
    <w:rsid w:val="00E17035"/>
    <w:rPr>
      <w:i/>
      <w:iCs/>
    </w:rPr>
  </w:style>
  <w:style w:type="paragraph" w:styleId="aff5">
    <w:name w:val="footer"/>
    <w:basedOn w:val="a1"/>
    <w:link w:val="aff6"/>
    <w:uiPriority w:val="99"/>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6">
    <w:name w:val="Нижний колонтитул Знак"/>
    <w:basedOn w:val="a2"/>
    <w:link w:val="aff5"/>
    <w:uiPriority w:val="99"/>
    <w:rsid w:val="00E17035"/>
    <w:rPr>
      <w:rFonts w:ascii="Times New Roman" w:eastAsia="Times New Roman" w:hAnsi="Times New Roman" w:cs="Times New Roman"/>
      <w:sz w:val="24"/>
      <w:szCs w:val="24"/>
      <w:lang w:eastAsia="ru-RU"/>
    </w:rPr>
  </w:style>
  <w:style w:type="paragraph" w:styleId="aff7">
    <w:name w:val="TOC Heading"/>
    <w:basedOn w:val="1"/>
    <w:next w:val="a1"/>
    <w:uiPriority w:val="3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1"/>
    <w:next w:val="a1"/>
    <w:autoRedefine/>
    <w:uiPriority w:val="3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1"/>
    <w:next w:val="a1"/>
    <w:autoRedefine/>
    <w:uiPriority w:val="3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1"/>
    <w:next w:val="a1"/>
    <w:autoRedefine/>
    <w:uiPriority w:val="3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8">
    <w:name w:val="page number"/>
    <w:basedOn w:val="a2"/>
    <w:uiPriority w:val="99"/>
    <w:rsid w:val="00E17035"/>
    <w:rPr>
      <w:rFonts w:cs="Times New Roman"/>
    </w:rPr>
  </w:style>
  <w:style w:type="character" w:customStyle="1" w:styleId="aff9">
    <w:name w:val="Схема документа Знак"/>
    <w:link w:val="affa"/>
    <w:uiPriority w:val="99"/>
    <w:locked/>
    <w:rsid w:val="00E17035"/>
    <w:rPr>
      <w:rFonts w:ascii="Tahoma" w:hAnsi="Tahoma"/>
      <w:shd w:val="clear" w:color="auto" w:fill="000080"/>
    </w:rPr>
  </w:style>
  <w:style w:type="paragraph" w:styleId="affa">
    <w:name w:val="Document Map"/>
    <w:basedOn w:val="a1"/>
    <w:link w:val="aff9"/>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2"/>
    <w:link w:val="affa"/>
    <w:uiPriority w:val="99"/>
    <w:rsid w:val="00E17035"/>
    <w:rPr>
      <w:rFonts w:ascii="Tahoma" w:eastAsiaTheme="minorEastAsia" w:hAnsi="Tahoma" w:cs="Tahoma"/>
      <w:sz w:val="16"/>
      <w:szCs w:val="16"/>
      <w:lang w:eastAsia="ru-RU"/>
    </w:rPr>
  </w:style>
  <w:style w:type="character" w:customStyle="1" w:styleId="DocumentMapChar1">
    <w:name w:val="Document Map Char1"/>
    <w:basedOn w:val="a2"/>
    <w:uiPriority w:val="99"/>
    <w:semiHidden/>
    <w:rsid w:val="00E17035"/>
    <w:rPr>
      <w:rFonts w:ascii="Times New Roman" w:hAnsi="Times New Roman"/>
      <w:sz w:val="2"/>
      <w:lang w:eastAsia="ar-SA" w:bidi="ar-SA"/>
    </w:rPr>
  </w:style>
  <w:style w:type="paragraph" w:styleId="HTML">
    <w:name w:val="HTML Preformatted"/>
    <w:basedOn w:val="a1"/>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1"/>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1"/>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c">
    <w:name w:val="annotation reference"/>
    <w:basedOn w:val="a2"/>
    <w:uiPriority w:val="99"/>
    <w:rsid w:val="00E17035"/>
    <w:rPr>
      <w:rFonts w:cs="Times New Roman"/>
      <w:sz w:val="16"/>
    </w:rPr>
  </w:style>
  <w:style w:type="paragraph" w:styleId="affd">
    <w:name w:val="annotation text"/>
    <w:basedOn w:val="a1"/>
    <w:link w:val="affe"/>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e">
    <w:name w:val="Текст примечания Знак"/>
    <w:basedOn w:val="a2"/>
    <w:link w:val="affd"/>
    <w:uiPriority w:val="99"/>
    <w:rsid w:val="00E17035"/>
    <w:rPr>
      <w:rFonts w:ascii="Times New Roman" w:eastAsia="Times New Roman" w:hAnsi="Times New Roman" w:cs="Times New Roman"/>
      <w:sz w:val="20"/>
      <w:szCs w:val="20"/>
      <w:lang w:eastAsia="ar-SA"/>
    </w:rPr>
  </w:style>
  <w:style w:type="paragraph" w:styleId="afff">
    <w:name w:val="annotation subject"/>
    <w:basedOn w:val="affd"/>
    <w:next w:val="affd"/>
    <w:link w:val="afff0"/>
    <w:uiPriority w:val="99"/>
    <w:rsid w:val="00E17035"/>
    <w:rPr>
      <w:b/>
      <w:bCs/>
    </w:rPr>
  </w:style>
  <w:style w:type="character" w:customStyle="1" w:styleId="afff0">
    <w:name w:val="Тема примечания Знак"/>
    <w:basedOn w:val="affe"/>
    <w:link w:val="afff"/>
    <w:uiPriority w:val="99"/>
    <w:rsid w:val="00E17035"/>
    <w:rPr>
      <w:b/>
      <w:bCs/>
    </w:rPr>
  </w:style>
  <w:style w:type="paragraph" w:customStyle="1" w:styleId="ConsNonformat">
    <w:name w:val="ConsNonformat"/>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1">
    <w:name w:val="footnote text"/>
    <w:basedOn w:val="a1"/>
    <w:link w:val="afff2"/>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2">
    <w:name w:val="Текст сноски Знак"/>
    <w:basedOn w:val="a2"/>
    <w:link w:val="afff1"/>
    <w:uiPriority w:val="99"/>
    <w:rsid w:val="00E17035"/>
    <w:rPr>
      <w:rFonts w:ascii="Times New Roman" w:eastAsia="Times New Roman" w:hAnsi="Times New Roman" w:cs="Times New Roman"/>
      <w:sz w:val="20"/>
      <w:szCs w:val="20"/>
      <w:lang w:eastAsia="ar-SA"/>
    </w:rPr>
  </w:style>
  <w:style w:type="character" w:styleId="afff3">
    <w:name w:val="footnote reference"/>
    <w:basedOn w:val="a2"/>
    <w:rsid w:val="00E17035"/>
    <w:rPr>
      <w:rFonts w:cs="Times New Roman"/>
      <w:vertAlign w:val="superscript"/>
    </w:rPr>
  </w:style>
  <w:style w:type="paragraph" w:customStyle="1" w:styleId="afff4">
    <w:name w:val="Абзац"/>
    <w:basedOn w:val="a1"/>
    <w:link w:val="afff5"/>
    <w:uiPriority w:val="99"/>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5">
    <w:name w:val="Абзац Знак"/>
    <w:link w:val="afff4"/>
    <w:uiPriority w:val="99"/>
    <w:locked/>
    <w:rsid w:val="00E17035"/>
    <w:rPr>
      <w:rFonts w:ascii="Times New Roman" w:eastAsia="Times New Roman" w:hAnsi="Times New Roman" w:cs="Times New Roman"/>
      <w:sz w:val="24"/>
      <w:szCs w:val="24"/>
    </w:rPr>
  </w:style>
  <w:style w:type="paragraph" w:customStyle="1" w:styleId="14">
    <w:name w:val="Стиль1"/>
    <w:basedOn w:val="a1"/>
    <w:uiPriority w:val="99"/>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6">
    <w:name w:val="Утратил силу"/>
    <w:uiPriority w:val="99"/>
    <w:rsid w:val="00E17035"/>
    <w:rPr>
      <w:strike/>
      <w:color w:val="666600"/>
    </w:rPr>
  </w:style>
  <w:style w:type="paragraph" w:customStyle="1" w:styleId="formattext">
    <w:name w:val="formattext"/>
    <w:basedOn w:val="a1"/>
    <w:uiPriority w:val="99"/>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1"/>
    <w:next w:val="a1"/>
    <w:autoRedefine/>
    <w:uiPriority w:val="39"/>
    <w:rsid w:val="00E17035"/>
    <w:pPr>
      <w:spacing w:after="100" w:line="259" w:lineRule="auto"/>
      <w:ind w:left="660"/>
    </w:pPr>
    <w:rPr>
      <w:rFonts w:ascii="Calibri" w:eastAsia="Times New Roman" w:hAnsi="Calibri" w:cs="Times New Roman"/>
    </w:rPr>
  </w:style>
  <w:style w:type="paragraph" w:styleId="51">
    <w:name w:val="toc 5"/>
    <w:basedOn w:val="a1"/>
    <w:next w:val="a1"/>
    <w:autoRedefine/>
    <w:uiPriority w:val="39"/>
    <w:rsid w:val="00E17035"/>
    <w:pPr>
      <w:spacing w:after="100" w:line="259" w:lineRule="auto"/>
      <w:ind w:left="880"/>
    </w:pPr>
    <w:rPr>
      <w:rFonts w:ascii="Calibri" w:eastAsia="Times New Roman" w:hAnsi="Calibri" w:cs="Times New Roman"/>
    </w:rPr>
  </w:style>
  <w:style w:type="paragraph" w:styleId="61">
    <w:name w:val="toc 6"/>
    <w:basedOn w:val="a1"/>
    <w:next w:val="a1"/>
    <w:autoRedefine/>
    <w:uiPriority w:val="39"/>
    <w:rsid w:val="00E17035"/>
    <w:pPr>
      <w:spacing w:after="100" w:line="259" w:lineRule="auto"/>
      <w:ind w:left="1100"/>
    </w:pPr>
    <w:rPr>
      <w:rFonts w:ascii="Calibri" w:eastAsia="Times New Roman" w:hAnsi="Calibri" w:cs="Times New Roman"/>
    </w:rPr>
  </w:style>
  <w:style w:type="paragraph" w:styleId="71">
    <w:name w:val="toc 7"/>
    <w:basedOn w:val="a1"/>
    <w:next w:val="a1"/>
    <w:autoRedefine/>
    <w:uiPriority w:val="39"/>
    <w:rsid w:val="00E17035"/>
    <w:pPr>
      <w:spacing w:after="100" w:line="259" w:lineRule="auto"/>
      <w:ind w:left="1320"/>
    </w:pPr>
    <w:rPr>
      <w:rFonts w:ascii="Calibri" w:eastAsia="Times New Roman" w:hAnsi="Calibri" w:cs="Times New Roman"/>
    </w:rPr>
  </w:style>
  <w:style w:type="paragraph" w:styleId="8">
    <w:name w:val="toc 8"/>
    <w:basedOn w:val="a1"/>
    <w:next w:val="a1"/>
    <w:autoRedefine/>
    <w:uiPriority w:val="39"/>
    <w:rsid w:val="00E17035"/>
    <w:pPr>
      <w:spacing w:after="100" w:line="259" w:lineRule="auto"/>
      <w:ind w:left="1540"/>
    </w:pPr>
    <w:rPr>
      <w:rFonts w:ascii="Calibri" w:eastAsia="Times New Roman" w:hAnsi="Calibri" w:cs="Times New Roman"/>
    </w:rPr>
  </w:style>
  <w:style w:type="paragraph" w:styleId="91">
    <w:name w:val="toc 9"/>
    <w:basedOn w:val="a1"/>
    <w:next w:val="a1"/>
    <w:autoRedefine/>
    <w:uiPriority w:val="39"/>
    <w:rsid w:val="00E17035"/>
    <w:pPr>
      <w:spacing w:after="100" w:line="259" w:lineRule="auto"/>
      <w:ind w:left="1760"/>
    </w:pPr>
    <w:rPr>
      <w:rFonts w:ascii="Calibri" w:eastAsia="Times New Roman" w:hAnsi="Calibri" w:cs="Times New Roman"/>
    </w:rPr>
  </w:style>
  <w:style w:type="paragraph" w:styleId="34">
    <w:name w:val="Body Text Indent 3"/>
    <w:basedOn w:val="a1"/>
    <w:link w:val="35"/>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rsid w:val="00CE792A"/>
    <w:rPr>
      <w:rFonts w:ascii="Times New Roman" w:eastAsia="Times New Roman" w:hAnsi="Times New Roman" w:cs="Times New Roman"/>
      <w:sz w:val="16"/>
      <w:szCs w:val="16"/>
      <w:lang w:eastAsia="ru-RU"/>
    </w:rPr>
  </w:style>
  <w:style w:type="character" w:customStyle="1" w:styleId="a10">
    <w:name w:val="a1"/>
    <w:basedOn w:val="a2"/>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1"/>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2"/>
    <w:rsid w:val="00B53BC8"/>
  </w:style>
  <w:style w:type="paragraph" w:customStyle="1" w:styleId="rtejustify">
    <w:name w:val="rtejustify"/>
    <w:basedOn w:val="a1"/>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1"/>
    <w:next w:val="a1"/>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2"/>
    <w:link w:val="5"/>
    <w:rsid w:val="00A67AE6"/>
    <w:rPr>
      <w:rFonts w:ascii="Calibri" w:eastAsia="Times New Roman" w:hAnsi="Calibri" w:cs="Times New Roman"/>
      <w:b/>
      <w:bCs/>
      <w:i/>
      <w:iCs/>
      <w:sz w:val="26"/>
      <w:szCs w:val="26"/>
      <w:lang w:eastAsia="zh-CN"/>
    </w:rPr>
  </w:style>
  <w:style w:type="character" w:customStyle="1" w:styleId="70">
    <w:name w:val="Заголовок 7 Знак"/>
    <w:basedOn w:val="a2"/>
    <w:link w:val="7"/>
    <w:rsid w:val="00A67AE6"/>
    <w:rPr>
      <w:rFonts w:ascii="Calibri" w:eastAsia="Times New Roman" w:hAnsi="Calibri" w:cs="Times New Roman"/>
      <w:sz w:val="24"/>
      <w:szCs w:val="24"/>
      <w:lang w:eastAsia="zh-CN"/>
    </w:rPr>
  </w:style>
  <w:style w:type="character" w:customStyle="1" w:styleId="90">
    <w:name w:val="Заголовок 9 Знак"/>
    <w:basedOn w:val="a2"/>
    <w:link w:val="9"/>
    <w:rsid w:val="00A67AE6"/>
    <w:rPr>
      <w:rFonts w:ascii="Cambria" w:eastAsia="Times New Roman" w:hAnsi="Cambria" w:cs="Times New Roman"/>
      <w:lang w:eastAsia="zh-CN"/>
    </w:rPr>
  </w:style>
  <w:style w:type="character" w:customStyle="1" w:styleId="18">
    <w:name w:val="Основной текст с отступом Знак1"/>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locked/>
    <w:rsid w:val="00A67AE6"/>
    <w:rPr>
      <w:rFonts w:ascii="TimesET" w:hAnsi="TimesET"/>
      <w:b/>
      <w:sz w:val="24"/>
    </w:rPr>
  </w:style>
  <w:style w:type="paragraph" w:styleId="afff7">
    <w:name w:val="Block Text"/>
    <w:basedOn w:val="a1"/>
    <w:uiPriority w:val="99"/>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1"/>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1"/>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1"/>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0">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8">
    <w:name w:val="FollowedHyperlink"/>
    <w:uiPriority w:val="99"/>
    <w:rsid w:val="00A67AE6"/>
    <w:rPr>
      <w:color w:val="800080"/>
      <w:u w:val="single"/>
    </w:rPr>
  </w:style>
  <w:style w:type="character" w:styleId="afff9">
    <w:name w:val="Emphasis"/>
    <w:uiPriority w:val="20"/>
    <w:qFormat/>
    <w:rsid w:val="00A67AE6"/>
    <w:rPr>
      <w:i/>
    </w:rPr>
  </w:style>
  <w:style w:type="character" w:customStyle="1" w:styleId="afffa">
    <w:name w:val="Символ сноски"/>
    <w:rsid w:val="00A67AE6"/>
    <w:rPr>
      <w:vertAlign w:val="superscript"/>
    </w:rPr>
  </w:style>
  <w:style w:type="character" w:customStyle="1" w:styleId="afffb">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c">
    <w:name w:val="Заголовок"/>
    <w:basedOn w:val="a1"/>
    <w:next w:val="a6"/>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81">
    <w:name w:val="Название объекта8"/>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2">
    <w:name w:val="Указатель8"/>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1"/>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1"/>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d">
    <w:name w:val="основной текст документа"/>
    <w:basedOn w:val="a1"/>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1"/>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1"/>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1"/>
    <w:rsid w:val="00A67AE6"/>
    <w:pPr>
      <w:suppressAutoHyphens/>
      <w:spacing w:after="0" w:line="480" w:lineRule="auto"/>
      <w:ind w:left="283"/>
    </w:pPr>
    <w:rPr>
      <w:rFonts w:ascii="Calibri" w:eastAsia="Times New Roman" w:hAnsi="Calibri" w:cs="Calibri"/>
      <w:lang w:eastAsia="zh-CN"/>
    </w:rPr>
  </w:style>
  <w:style w:type="paragraph" w:customStyle="1" w:styleId="afffe">
    <w:name w:val="Текст (справка)"/>
    <w:basedOn w:val="a1"/>
    <w:next w:val="a1"/>
    <w:uiPriority w:val="99"/>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1"/>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1"/>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2"/>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f">
    <w:name w:val="Заголовок таблицы"/>
    <w:basedOn w:val="af2"/>
    <w:rsid w:val="00A67AE6"/>
    <w:pPr>
      <w:widowControl/>
      <w:jc w:val="center"/>
    </w:pPr>
    <w:rPr>
      <w:rFonts w:eastAsia="Times New Roman" w:cs="Times New Roman"/>
      <w:b/>
      <w:bCs/>
      <w:kern w:val="0"/>
      <w:lang w:eastAsia="zh-CN" w:bidi="ar-SA"/>
    </w:rPr>
  </w:style>
  <w:style w:type="paragraph" w:customStyle="1" w:styleId="affff0">
    <w:name w:val="Содержимое врезки"/>
    <w:basedOn w:val="a6"/>
    <w:rsid w:val="00A67AE6"/>
    <w:pPr>
      <w:suppressAutoHyphens/>
    </w:pPr>
    <w:rPr>
      <w:lang w:eastAsia="zh-CN"/>
    </w:rPr>
  </w:style>
  <w:style w:type="paragraph" w:customStyle="1" w:styleId="111">
    <w:name w:val="Основной текст с отступом11"/>
    <w:basedOn w:val="a1"/>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1"/>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2"/>
    <w:uiPriority w:val="99"/>
    <w:semiHidden/>
    <w:rsid w:val="00D34767"/>
    <w:rPr>
      <w:rFonts w:ascii="Times New Roman" w:eastAsia="Times New Roman" w:hAnsi="Times New Roman"/>
      <w:sz w:val="16"/>
      <w:szCs w:val="16"/>
    </w:rPr>
  </w:style>
  <w:style w:type="character" w:customStyle="1" w:styleId="affff1">
    <w:name w:val="Продолжение ссылки"/>
    <w:basedOn w:val="af1"/>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2">
    <w:name w:val="Заголовки Ответить/Переслать"/>
    <w:basedOn w:val="a1"/>
    <w:next w:val="a1"/>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2"/>
    <w:rsid w:val="00A422EE"/>
  </w:style>
  <w:style w:type="character" w:customStyle="1" w:styleId="311">
    <w:name w:val="Основной текст с отступом 3 Знак1"/>
    <w:basedOn w:val="a2"/>
    <w:uiPriority w:val="99"/>
    <w:semiHidden/>
    <w:rsid w:val="00E47FE4"/>
    <w:rPr>
      <w:rFonts w:ascii="Times New Roman" w:eastAsia="Times New Roman" w:hAnsi="Times New Roman"/>
      <w:sz w:val="16"/>
      <w:szCs w:val="16"/>
    </w:rPr>
  </w:style>
  <w:style w:type="paragraph" w:customStyle="1" w:styleId="consplusnonformat0">
    <w:name w:val="consplusnonformat"/>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2"/>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3">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newstitlebig">
    <w:name w:val="news_title_big"/>
    <w:basedOn w:val="a1"/>
    <w:rsid w:val="00013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1"/>
    <w:rsid w:val="00240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2"/>
    <w:rsid w:val="0024046B"/>
  </w:style>
  <w:style w:type="character" w:customStyle="1" w:styleId="ConsPlusNormal0">
    <w:name w:val="ConsPlusNormal Знак"/>
    <w:link w:val="ConsPlusNormal"/>
    <w:locked/>
    <w:rsid w:val="00C245C2"/>
    <w:rPr>
      <w:rFonts w:ascii="Calibri" w:eastAsia="Times New Roman" w:hAnsi="Calibri" w:cs="Calibri"/>
      <w:szCs w:val="20"/>
      <w:lang w:eastAsia="ru-RU"/>
    </w:rPr>
  </w:style>
  <w:style w:type="paragraph" w:customStyle="1" w:styleId="s15">
    <w:name w:val="s_15"/>
    <w:basedOn w:val="a1"/>
    <w:rsid w:val="00B22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1"/>
    <w:rsid w:val="00B22547"/>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1"/>
    <w:rsid w:val="00B22547"/>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1"/>
    <w:rsid w:val="00B22547"/>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1"/>
    <w:rsid w:val="00B22547"/>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0">
    <w:name w:val="xl90"/>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1"/>
    <w:rsid w:val="00B22547"/>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8">
    <w:name w:val="xl9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character" w:customStyle="1" w:styleId="ae">
    <w:name w:val="Без интервала Знак"/>
    <w:basedOn w:val="a2"/>
    <w:link w:val="ad"/>
    <w:rsid w:val="0094556B"/>
    <w:rPr>
      <w:rFonts w:eastAsiaTheme="minorEastAsia"/>
      <w:lang w:eastAsia="ru-RU"/>
    </w:rPr>
  </w:style>
  <w:style w:type="character" w:customStyle="1" w:styleId="phone">
    <w:name w:val="phone"/>
    <w:rsid w:val="002C1F9C"/>
  </w:style>
  <w:style w:type="paragraph" w:customStyle="1" w:styleId="consplustitleng-scope">
    <w:name w:val="consplustitle ng-scope"/>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2"/>
    <w:rsid w:val="003A475B"/>
  </w:style>
  <w:style w:type="paragraph" w:customStyle="1" w:styleId="plaintext">
    <w:name w:val="plaintex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C51259"/>
  </w:style>
  <w:style w:type="character" w:customStyle="1" w:styleId="WW8Num1z1">
    <w:name w:val="WW8Num1z1"/>
    <w:rsid w:val="00C51259"/>
  </w:style>
  <w:style w:type="character" w:customStyle="1" w:styleId="WW8Num1z2">
    <w:name w:val="WW8Num1z2"/>
    <w:rsid w:val="00C51259"/>
  </w:style>
  <w:style w:type="character" w:customStyle="1" w:styleId="WW8Num1z3">
    <w:name w:val="WW8Num1z3"/>
    <w:rsid w:val="00C51259"/>
  </w:style>
  <w:style w:type="character" w:customStyle="1" w:styleId="WW8Num1z4">
    <w:name w:val="WW8Num1z4"/>
    <w:rsid w:val="00C51259"/>
  </w:style>
  <w:style w:type="character" w:customStyle="1" w:styleId="WW8Num1z5">
    <w:name w:val="WW8Num1z5"/>
    <w:rsid w:val="00C51259"/>
  </w:style>
  <w:style w:type="character" w:customStyle="1" w:styleId="WW8Num1z6">
    <w:name w:val="WW8Num1z6"/>
    <w:rsid w:val="00C51259"/>
  </w:style>
  <w:style w:type="character" w:customStyle="1" w:styleId="WW8Num1z7">
    <w:name w:val="WW8Num1z7"/>
    <w:rsid w:val="00C51259"/>
  </w:style>
  <w:style w:type="character" w:customStyle="1" w:styleId="WW8Num1z8">
    <w:name w:val="WW8Num1z8"/>
    <w:rsid w:val="00C51259"/>
  </w:style>
  <w:style w:type="character" w:customStyle="1" w:styleId="WW8Num2z1">
    <w:name w:val="WW8Num2z1"/>
    <w:rsid w:val="00C51259"/>
    <w:rPr>
      <w:rFonts w:ascii="Courier New" w:hAnsi="Courier New" w:cs="Courier New" w:hint="default"/>
    </w:rPr>
  </w:style>
  <w:style w:type="character" w:customStyle="1" w:styleId="WW8Num2z2">
    <w:name w:val="WW8Num2z2"/>
    <w:rsid w:val="00C51259"/>
    <w:rPr>
      <w:rFonts w:ascii="Wingdings" w:hAnsi="Wingdings" w:cs="Wingdings" w:hint="default"/>
    </w:rPr>
  </w:style>
  <w:style w:type="character" w:customStyle="1" w:styleId="WW8Num3z4">
    <w:name w:val="WW8Num3z4"/>
    <w:rsid w:val="00C51259"/>
  </w:style>
  <w:style w:type="character" w:customStyle="1" w:styleId="WW8Num3z5">
    <w:name w:val="WW8Num3z5"/>
    <w:rsid w:val="00C51259"/>
  </w:style>
  <w:style w:type="character" w:customStyle="1" w:styleId="WW8Num3z6">
    <w:name w:val="WW8Num3z6"/>
    <w:rsid w:val="00C51259"/>
  </w:style>
  <w:style w:type="character" w:customStyle="1" w:styleId="WW8Num3z7">
    <w:name w:val="WW8Num3z7"/>
    <w:rsid w:val="00C51259"/>
  </w:style>
  <w:style w:type="character" w:customStyle="1" w:styleId="WW8Num3z8">
    <w:name w:val="WW8Num3z8"/>
    <w:rsid w:val="00C51259"/>
  </w:style>
  <w:style w:type="character" w:customStyle="1" w:styleId="WW8Num4z4">
    <w:name w:val="WW8Num4z4"/>
    <w:rsid w:val="00C51259"/>
  </w:style>
  <w:style w:type="character" w:customStyle="1" w:styleId="WW8Num4z5">
    <w:name w:val="WW8Num4z5"/>
    <w:rsid w:val="00C51259"/>
  </w:style>
  <w:style w:type="character" w:customStyle="1" w:styleId="WW8Num4z6">
    <w:name w:val="WW8Num4z6"/>
    <w:rsid w:val="00C51259"/>
  </w:style>
  <w:style w:type="character" w:customStyle="1" w:styleId="WW8Num4z7">
    <w:name w:val="WW8Num4z7"/>
    <w:rsid w:val="00C51259"/>
  </w:style>
  <w:style w:type="character" w:customStyle="1" w:styleId="WW8Num4z8">
    <w:name w:val="WW8Num4z8"/>
    <w:rsid w:val="00C51259"/>
  </w:style>
  <w:style w:type="character" w:customStyle="1" w:styleId="WW8Num2z3">
    <w:name w:val="WW8Num2z3"/>
    <w:rsid w:val="00C51259"/>
  </w:style>
  <w:style w:type="character" w:customStyle="1" w:styleId="WW8Num2z4">
    <w:name w:val="WW8Num2z4"/>
    <w:rsid w:val="00C51259"/>
  </w:style>
  <w:style w:type="character" w:customStyle="1" w:styleId="WW8Num2z5">
    <w:name w:val="WW8Num2z5"/>
    <w:rsid w:val="00C51259"/>
  </w:style>
  <w:style w:type="character" w:customStyle="1" w:styleId="WW8Num2z6">
    <w:name w:val="WW8Num2z6"/>
    <w:rsid w:val="00C51259"/>
  </w:style>
  <w:style w:type="character" w:customStyle="1" w:styleId="WW8Num2z7">
    <w:name w:val="WW8Num2z7"/>
    <w:rsid w:val="00C51259"/>
  </w:style>
  <w:style w:type="character" w:customStyle="1" w:styleId="WW8Num2z8">
    <w:name w:val="WW8Num2z8"/>
    <w:rsid w:val="00C51259"/>
  </w:style>
  <w:style w:type="paragraph" w:customStyle="1" w:styleId="consplusnormal1">
    <w:name w:val="consplusnormal"/>
    <w:basedOn w:val="a1"/>
    <w:rsid w:val="00C51259"/>
    <w:pPr>
      <w:spacing w:before="280" w:after="280" w:line="240" w:lineRule="auto"/>
    </w:pPr>
    <w:rPr>
      <w:rFonts w:ascii="Times New Roman" w:eastAsia="Times New Roman" w:hAnsi="Times New Roman" w:cs="Times New Roman"/>
      <w:sz w:val="24"/>
      <w:szCs w:val="24"/>
      <w:lang w:eastAsia="zh-CN"/>
    </w:rPr>
  </w:style>
  <w:style w:type="character" w:customStyle="1" w:styleId="af7">
    <w:name w:val="Абзац списка Знак"/>
    <w:aliases w:val="мой Знак"/>
    <w:link w:val="af6"/>
    <w:uiPriority w:val="34"/>
    <w:locked/>
    <w:rsid w:val="006A2E64"/>
    <w:rPr>
      <w:rFonts w:ascii="Calibri" w:eastAsia="Calibri" w:hAnsi="Calibri" w:cs="Times New Roman"/>
    </w:rPr>
  </w:style>
  <w:style w:type="paragraph" w:customStyle="1" w:styleId="listparagraph">
    <w:name w:val="listparagraph"/>
    <w:basedOn w:val="a1"/>
    <w:rsid w:val="00377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красная-строка-western"/>
    <w:basedOn w:val="a1"/>
    <w:rsid w:val="00377450"/>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customStyle="1" w:styleId="affff4">
    <w:name w:val="Корпорация развития"/>
    <w:basedOn w:val="a3"/>
    <w:uiPriority w:val="99"/>
    <w:rsid w:val="00377450"/>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customStyle="1" w:styleId="Standard">
    <w:name w:val="Standard"/>
    <w:rsid w:val="0037745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5">
    <w:name w:val="Сравнение редакций. Добавленный фрагмент"/>
    <w:uiPriority w:val="99"/>
    <w:rsid w:val="00377450"/>
    <w:rPr>
      <w:color w:val="000000"/>
      <w:shd w:val="clear" w:color="auto" w:fill="C1D7FF"/>
    </w:rPr>
  </w:style>
  <w:style w:type="paragraph" w:styleId="a0">
    <w:name w:val="List Bullet"/>
    <w:basedOn w:val="a1"/>
    <w:uiPriority w:val="99"/>
    <w:unhideWhenUsed/>
    <w:rsid w:val="00377450"/>
    <w:pPr>
      <w:numPr>
        <w:numId w:val="4"/>
      </w:numPr>
      <w:spacing w:after="0" w:line="240" w:lineRule="auto"/>
      <w:contextualSpacing/>
      <w:jc w:val="both"/>
    </w:pPr>
    <w:rPr>
      <w:rFonts w:ascii="Times New Roman" w:eastAsia="Calibri" w:hAnsi="Times New Roman" w:cs="Times New Roman"/>
      <w:sz w:val="28"/>
      <w:lang w:eastAsia="en-US"/>
    </w:rPr>
  </w:style>
  <w:style w:type="character" w:customStyle="1" w:styleId="CharacterStyle2">
    <w:name w:val="Character Style 2"/>
    <w:uiPriority w:val="99"/>
    <w:rsid w:val="00377450"/>
    <w:rPr>
      <w:sz w:val="20"/>
    </w:rPr>
  </w:style>
  <w:style w:type="paragraph" w:styleId="a">
    <w:name w:val="List Number"/>
    <w:basedOn w:val="a1"/>
    <w:rsid w:val="00377450"/>
    <w:pPr>
      <w:numPr>
        <w:numId w:val="7"/>
      </w:numPr>
      <w:contextualSpacing/>
    </w:pPr>
    <w:rPr>
      <w:rFonts w:ascii="Calibri" w:eastAsia="Calibri" w:hAnsi="Calibri" w:cs="Times New Roman"/>
      <w:lang w:eastAsia="en-US"/>
    </w:rPr>
  </w:style>
  <w:style w:type="paragraph" w:customStyle="1" w:styleId="affff6">
    <w:name w:val="Текст (лев. подпись)"/>
    <w:basedOn w:val="a1"/>
    <w:next w:val="a1"/>
    <w:uiPriority w:val="99"/>
    <w:rsid w:val="00D37DA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f7">
    <w:name w:val="Текст (прав. подпись)"/>
    <w:basedOn w:val="a1"/>
    <w:next w:val="a1"/>
    <w:uiPriority w:val="99"/>
    <w:rsid w:val="00D37DA6"/>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fff8">
    <w:name w:val="Информация о версии"/>
    <w:basedOn w:val="aff3"/>
    <w:next w:val="a1"/>
    <w:uiPriority w:val="99"/>
    <w:rsid w:val="00D37DA6"/>
    <w:pPr>
      <w:widowControl w:val="0"/>
    </w:pPr>
    <w:rPr>
      <w:rFonts w:ascii="Times New Roman CYR" w:hAnsi="Times New Roman CYR" w:cs="Times New Roman CYR"/>
      <w:i/>
      <w:iCs/>
      <w:shd w:val="clear" w:color="auto" w:fill="auto"/>
    </w:rPr>
  </w:style>
  <w:style w:type="paragraph" w:customStyle="1" w:styleId="affff9">
    <w:name w:val="Текст информации об изменениях"/>
    <w:basedOn w:val="a1"/>
    <w:next w:val="a1"/>
    <w:uiPriority w:val="99"/>
    <w:rsid w:val="00D37DA6"/>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fa">
    <w:name w:val="Информация об изменениях"/>
    <w:basedOn w:val="affff9"/>
    <w:next w:val="a1"/>
    <w:uiPriority w:val="99"/>
    <w:rsid w:val="00D37DA6"/>
    <w:pPr>
      <w:spacing w:before="180"/>
      <w:ind w:left="360" w:right="360" w:firstLine="0"/>
    </w:pPr>
  </w:style>
  <w:style w:type="paragraph" w:customStyle="1" w:styleId="affffb">
    <w:name w:val="Подзаголовок для информации об изменениях"/>
    <w:basedOn w:val="affff9"/>
    <w:next w:val="a1"/>
    <w:uiPriority w:val="99"/>
    <w:rsid w:val="00D37DA6"/>
    <w:rPr>
      <w:b/>
      <w:bCs/>
    </w:rPr>
  </w:style>
  <w:style w:type="character" w:customStyle="1" w:styleId="affffc">
    <w:name w:val="Цветовое выделение для Текст"/>
    <w:uiPriority w:val="99"/>
    <w:rsid w:val="00D37DA6"/>
    <w:rPr>
      <w:rFonts w:ascii="Times New Roman CYR" w:hAnsi="Times New Roman CYR" w:cs="Times New Roman CYR"/>
    </w:rPr>
  </w:style>
  <w:style w:type="character" w:customStyle="1" w:styleId="ConsPlusTitle0">
    <w:name w:val="ConsPlusTitle Знак"/>
    <w:link w:val="ConsPlusTitle"/>
    <w:locked/>
    <w:rsid w:val="00F705B5"/>
    <w:rPr>
      <w:rFonts w:ascii="Arial" w:eastAsia="Times New Roman" w:hAnsi="Arial" w:cs="Arial"/>
      <w:b/>
      <w:bCs/>
      <w:sz w:val="20"/>
      <w:szCs w:val="20"/>
      <w:lang w:eastAsia="ru-RU"/>
    </w:rPr>
  </w:style>
  <w:style w:type="paragraph" w:customStyle="1" w:styleId="1f5">
    <w:name w:val="Текст1"/>
    <w:basedOn w:val="a1"/>
    <w:rsid w:val="006B7B66"/>
    <w:pPr>
      <w:suppressAutoHyphens/>
      <w:spacing w:after="0" w:line="240" w:lineRule="auto"/>
    </w:pPr>
    <w:rPr>
      <w:rFonts w:ascii="Courier New" w:eastAsia="Times New Roman" w:hAnsi="Courier New" w:cs="Courier New"/>
      <w:sz w:val="20"/>
      <w:szCs w:val="20"/>
      <w:lang w:eastAsia="zh-CN"/>
    </w:rPr>
  </w:style>
  <w:style w:type="character" w:customStyle="1" w:styleId="title">
    <w:name w:val="title"/>
    <w:basedOn w:val="a2"/>
    <w:rsid w:val="00781D91"/>
  </w:style>
  <w:style w:type="paragraph" w:customStyle="1" w:styleId="affffd">
    <w:name w:val="Подпись к таблице"/>
    <w:basedOn w:val="a1"/>
    <w:rsid w:val="00286BB8"/>
    <w:pPr>
      <w:shd w:val="clear" w:color="auto" w:fill="FFFFFF"/>
      <w:spacing w:after="0" w:line="463" w:lineRule="exact"/>
      <w:ind w:firstLine="2420"/>
    </w:pPr>
    <w:rPr>
      <w:rFonts w:ascii="Courier New" w:eastAsia="Times New Roman" w:hAnsi="Courier New" w:cs="Times New Roman"/>
      <w:sz w:val="20"/>
      <w:szCs w:val="20"/>
      <w:shd w:val="clear" w:color="auto" w:fill="FFFFFF"/>
    </w:rPr>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798761915">
      <w:bodyDiv w:val="1"/>
      <w:marLeft w:val="0"/>
      <w:marRight w:val="0"/>
      <w:marTop w:val="0"/>
      <w:marBottom w:val="0"/>
      <w:divBdr>
        <w:top w:val="none" w:sz="0" w:space="0" w:color="auto"/>
        <w:left w:val="none" w:sz="0" w:space="0" w:color="auto"/>
        <w:bottom w:val="none" w:sz="0" w:space="0" w:color="auto"/>
        <w:right w:val="none" w:sz="0" w:space="0" w:color="auto"/>
      </w:divBdr>
    </w:div>
    <w:div w:id="954751762">
      <w:bodyDiv w:val="1"/>
      <w:marLeft w:val="0"/>
      <w:marRight w:val="0"/>
      <w:marTop w:val="0"/>
      <w:marBottom w:val="0"/>
      <w:divBdr>
        <w:top w:val="none" w:sz="0" w:space="0" w:color="auto"/>
        <w:left w:val="none" w:sz="0" w:space="0" w:color="auto"/>
        <w:bottom w:val="none" w:sz="0" w:space="0" w:color="auto"/>
        <w:right w:val="none" w:sz="0" w:space="0" w:color="auto"/>
      </w:divBdr>
    </w:div>
    <w:div w:id="1040940782">
      <w:bodyDiv w:val="1"/>
      <w:marLeft w:val="0"/>
      <w:marRight w:val="0"/>
      <w:marTop w:val="0"/>
      <w:marBottom w:val="0"/>
      <w:divBdr>
        <w:top w:val="none" w:sz="0" w:space="0" w:color="auto"/>
        <w:left w:val="none" w:sz="0" w:space="0" w:color="auto"/>
        <w:bottom w:val="none" w:sz="0" w:space="0" w:color="auto"/>
        <w:right w:val="none" w:sz="0" w:space="0" w:color="auto"/>
      </w:divBdr>
    </w:div>
    <w:div w:id="142491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50e91910-a3e5-4459-b049-7151c82e603f.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ivil_med@zivil.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6E50B6-6190-44D6-9207-8C86409FC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4047</Words>
  <Characters>23068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2</cp:revision>
  <dcterms:created xsi:type="dcterms:W3CDTF">2020-11-30T06:42:00Z</dcterms:created>
  <dcterms:modified xsi:type="dcterms:W3CDTF">2020-11-30T06:42:00Z</dcterms:modified>
</cp:coreProperties>
</file>