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96" w:rsidRDefault="00335D96" w:rsidP="00335D96">
      <w:pPr>
        <w:jc w:val="both"/>
      </w:pPr>
    </w:p>
    <w:p w:rsidR="00335D96" w:rsidRPr="00577A59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77A59">
        <w:rPr>
          <w:rFonts w:ascii="Times New Roman" w:hAnsi="Times New Roman" w:cs="Times New Roman"/>
          <w:b w:val="0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2513965</wp:posOffset>
            </wp:positionH>
            <wp:positionV relativeFrom="paragraph">
              <wp:posOffset>-62865</wp:posOffset>
            </wp:positionV>
            <wp:extent cx="641350" cy="638175"/>
            <wp:effectExtent l="19050" t="0" r="6350" b="0"/>
            <wp:wrapNone/>
            <wp:docPr id="4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7A5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35D96" w:rsidRDefault="00335D96" w:rsidP="00335D96">
      <w:pPr>
        <w:pStyle w:val="ConsPlusTitle"/>
        <w:widowControl/>
        <w:jc w:val="center"/>
      </w:pPr>
      <w:r>
        <w:t xml:space="preserve">                       </w:t>
      </w:r>
    </w:p>
    <w:p w:rsidR="00335D96" w:rsidRDefault="00335D96" w:rsidP="00335D96">
      <w:pPr>
        <w:jc w:val="right"/>
      </w:pPr>
      <w:r>
        <w:t xml:space="preserve"> </w:t>
      </w:r>
    </w:p>
    <w:p w:rsidR="00335D96" w:rsidRDefault="00335D96" w:rsidP="00335D96">
      <w:pPr>
        <w:jc w:val="right"/>
      </w:pPr>
      <w:r>
        <w:t xml:space="preserve">                                                              </w:t>
      </w:r>
    </w:p>
    <w:tbl>
      <w:tblPr>
        <w:tblW w:w="9732" w:type="dxa"/>
        <w:tblInd w:w="33" w:type="dxa"/>
        <w:tblLayout w:type="fixed"/>
        <w:tblLook w:val="0000"/>
      </w:tblPr>
      <w:tblGrid>
        <w:gridCol w:w="4260"/>
        <w:gridCol w:w="1185"/>
        <w:gridCol w:w="4287"/>
      </w:tblGrid>
      <w:tr w:rsidR="00335D96" w:rsidTr="00AD56F6">
        <w:trPr>
          <w:trHeight w:hRule="exact" w:val="605"/>
        </w:trPr>
        <w:tc>
          <w:tcPr>
            <w:tcW w:w="4260" w:type="dxa"/>
            <w:vMerge w:val="restart"/>
            <w:shd w:val="clear" w:color="auto" w:fill="auto"/>
          </w:tcPr>
          <w:p w:rsidR="00335D96" w:rsidRDefault="00335D96" w:rsidP="00AD56F6">
            <w:pPr>
              <w:pStyle w:val="a5"/>
              <w:tabs>
                <w:tab w:val="left" w:pos="4285"/>
              </w:tabs>
              <w:snapToGrid w:val="0"/>
              <w:jc w:val="center"/>
              <w:rPr>
                <w:rStyle w:val="a6"/>
                <w:rFonts w:ascii="Times New Roman" w:hAnsi="Times New Roman"/>
                <w:color w:val="000000"/>
              </w:rPr>
            </w:pPr>
            <w:r w:rsidRPr="005A626B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 w:rsidRPr="005A626B">
              <w:rPr>
                <w:rStyle w:val="a6"/>
                <w:rFonts w:ascii="Times New Roman" w:hAnsi="Times New Roman"/>
                <w:color w:val="000000"/>
              </w:rPr>
              <w:t xml:space="preserve"> </w:t>
            </w:r>
          </w:p>
          <w:p w:rsidR="00335D96" w:rsidRPr="005A626B" w:rsidRDefault="00335D96" w:rsidP="00AD56F6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УРМАРСКИЙ РАЙОН  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335D96" w:rsidRDefault="00335D96" w:rsidP="00AD56F6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  <w:shd w:val="clear" w:color="auto" w:fill="auto"/>
          </w:tcPr>
          <w:p w:rsidR="00335D96" w:rsidRPr="005A626B" w:rsidRDefault="00335D96" w:rsidP="00AD56F6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ЧĂВАШ  РЕСПУБЛИКИ </w:t>
            </w:r>
          </w:p>
          <w:p w:rsidR="00335D96" w:rsidRDefault="00335D96" w:rsidP="00AD56F6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>ВǍРМАР РАЙОНĚ</w:t>
            </w:r>
          </w:p>
          <w:p w:rsidR="00335D96" w:rsidRDefault="00335D96" w:rsidP="00AD56F6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35D96" w:rsidTr="00AD56F6">
        <w:trPr>
          <w:trHeight w:hRule="exact" w:val="51"/>
        </w:trPr>
        <w:tc>
          <w:tcPr>
            <w:tcW w:w="4260" w:type="dxa"/>
            <w:vMerge/>
            <w:shd w:val="clear" w:color="auto" w:fill="auto"/>
          </w:tcPr>
          <w:p w:rsidR="00335D96" w:rsidRDefault="00335D96" w:rsidP="00AD56F6">
            <w:pPr>
              <w:snapToGrid w:val="0"/>
            </w:pPr>
          </w:p>
        </w:tc>
        <w:tc>
          <w:tcPr>
            <w:tcW w:w="1185" w:type="dxa"/>
            <w:vMerge/>
            <w:shd w:val="clear" w:color="auto" w:fill="auto"/>
          </w:tcPr>
          <w:p w:rsidR="00335D96" w:rsidRDefault="00335D96" w:rsidP="00AD56F6">
            <w:pPr>
              <w:snapToGrid w:val="0"/>
            </w:pPr>
          </w:p>
        </w:tc>
        <w:tc>
          <w:tcPr>
            <w:tcW w:w="4287" w:type="dxa"/>
            <w:vMerge w:val="restart"/>
            <w:shd w:val="clear" w:color="auto" w:fill="auto"/>
          </w:tcPr>
          <w:p w:rsidR="00335D96" w:rsidRDefault="00335D96" w:rsidP="00AD56F6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КЕЛ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ЕШ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ЯЛ</w:t>
            </w:r>
          </w:p>
          <w:p w:rsidR="00335D96" w:rsidRPr="00694B8C" w:rsidRDefault="00335D96" w:rsidP="00AD56F6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ПОСЕЛЕНИЙĚН </w:t>
            </w:r>
          </w:p>
          <w:p w:rsidR="00335D96" w:rsidRPr="00A2435A" w:rsidRDefault="00335D96" w:rsidP="00AD56F6">
            <w:pPr>
              <w:pStyle w:val="a5"/>
              <w:tabs>
                <w:tab w:val="left" w:pos="4285"/>
              </w:tabs>
              <w:jc w:val="center"/>
              <w:rPr>
                <w:rStyle w:val="a6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ДЕПУТАТСЕН ПУХ</w:t>
            </w:r>
            <w:r w:rsidRPr="00A2435A">
              <w:rPr>
                <w:rFonts w:ascii="Times New Roman" w:hAnsi="Times New Roman" w:cs="Times New Roman"/>
                <w:b/>
                <w:noProof/>
              </w:rPr>
              <w:t>Ă</w:t>
            </w:r>
            <w:r>
              <w:rPr>
                <w:rFonts w:ascii="Times New Roman" w:hAnsi="Times New Roman" w:cs="Times New Roman"/>
                <w:b/>
                <w:noProof/>
              </w:rPr>
              <w:t>В</w:t>
            </w:r>
            <w:r w:rsidRPr="00A2435A">
              <w:rPr>
                <w:rStyle w:val="a6"/>
                <w:rFonts w:ascii="Times New Roman" w:hAnsi="Times New Roman" w:cs="Times New Roman"/>
                <w:color w:val="000000"/>
              </w:rPr>
              <w:t xml:space="preserve">Ĕ  </w:t>
            </w:r>
          </w:p>
          <w:p w:rsidR="00335D96" w:rsidRPr="00694B8C" w:rsidRDefault="00335D96" w:rsidP="00AD56F6">
            <w:pPr>
              <w:pStyle w:val="a5"/>
              <w:jc w:val="center"/>
            </w:pPr>
          </w:p>
          <w:p w:rsidR="00335D96" w:rsidRDefault="00335D96" w:rsidP="00AD56F6">
            <w:pPr>
              <w:keepNext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ЙЫШ</w:t>
            </w:r>
            <w:r w:rsidRPr="00A2435A">
              <w:rPr>
                <w:b/>
                <w:noProof/>
              </w:rPr>
              <w:t>Ă</w:t>
            </w:r>
            <w:r>
              <w:rPr>
                <w:b/>
                <w:bCs/>
              </w:rPr>
              <w:t>НУ</w:t>
            </w:r>
          </w:p>
          <w:p w:rsidR="00335D96" w:rsidRPr="009D5F04" w:rsidRDefault="00335D96" w:rsidP="00AD56F6">
            <w:pPr>
              <w:pStyle w:val="a5"/>
              <w:jc w:val="center"/>
              <w:rPr>
                <w:rFonts w:ascii="Times New Roman" w:hAnsi="Times New Roman" w:cs="Times New Roman"/>
                <w:u w:val="single"/>
              </w:rPr>
            </w:pPr>
            <w:r w:rsidRPr="009D5F04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u w:val="single"/>
              </w:rPr>
              <w:t>10.12.</w:t>
            </w:r>
            <w:r w:rsidRPr="009D5F04">
              <w:rPr>
                <w:rFonts w:ascii="Times New Roman" w:hAnsi="Times New Roman" w:cs="Times New Roman"/>
                <w:u w:val="single"/>
              </w:rPr>
              <w:t>201</w:t>
            </w:r>
            <w:r>
              <w:rPr>
                <w:rFonts w:ascii="Times New Roman" w:hAnsi="Times New Roman" w:cs="Times New Roman"/>
                <w:u w:val="single"/>
              </w:rPr>
              <w:t xml:space="preserve">9 114 </w:t>
            </w:r>
            <w:r w:rsidRPr="009D5F04">
              <w:rPr>
                <w:rFonts w:ascii="Times New Roman" w:hAnsi="Times New Roman" w:cs="Times New Roman"/>
                <w:u w:val="single"/>
              </w:rPr>
              <w:t xml:space="preserve">№ </w:t>
            </w:r>
          </w:p>
          <w:p w:rsidR="00335D96" w:rsidRPr="00577A59" w:rsidRDefault="00335D96" w:rsidP="00AD56F6">
            <w:pPr>
              <w:jc w:val="center"/>
              <w:rPr>
                <w:color w:val="000000"/>
              </w:rPr>
            </w:pPr>
            <w:r w:rsidRPr="00577A59">
              <w:rPr>
                <w:color w:val="000000"/>
              </w:rPr>
              <w:t>К</w:t>
            </w:r>
            <w:r>
              <w:rPr>
                <w:color w:val="000000"/>
              </w:rPr>
              <w:t>ĕ</w:t>
            </w:r>
            <w:r w:rsidRPr="00577A59">
              <w:rPr>
                <w:color w:val="000000"/>
              </w:rPr>
              <w:t>лкеш ял</w:t>
            </w:r>
            <w:r>
              <w:rPr>
                <w:color w:val="000000"/>
              </w:rPr>
              <w:t>ĕ</w:t>
            </w:r>
          </w:p>
          <w:p w:rsidR="00335D96" w:rsidRDefault="00335D96" w:rsidP="00AD56F6">
            <w:pPr>
              <w:jc w:val="center"/>
              <w:rPr>
                <w:color w:val="000000"/>
                <w:sz w:val="26"/>
              </w:rPr>
            </w:pPr>
          </w:p>
        </w:tc>
      </w:tr>
      <w:tr w:rsidR="00335D96" w:rsidTr="00AD56F6">
        <w:trPr>
          <w:trHeight w:hRule="exact" w:val="2355"/>
        </w:trPr>
        <w:tc>
          <w:tcPr>
            <w:tcW w:w="4260" w:type="dxa"/>
            <w:shd w:val="clear" w:color="auto" w:fill="auto"/>
          </w:tcPr>
          <w:p w:rsidR="00335D96" w:rsidRPr="00694B8C" w:rsidRDefault="00335D96" w:rsidP="00AD56F6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СОБРАНИЕ ДЕПУТАТОВ</w:t>
            </w:r>
          </w:p>
          <w:p w:rsidR="00335D96" w:rsidRPr="00694B8C" w:rsidRDefault="00335D96" w:rsidP="00AD56F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КУЛЬГЕШСКОГО СЕЛЬСКОГО</w:t>
            </w:r>
          </w:p>
          <w:p w:rsidR="00335D96" w:rsidRPr="00694B8C" w:rsidRDefault="00335D96" w:rsidP="00AD56F6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ПОСЕЛЕНИЯ</w:t>
            </w:r>
            <w:r w:rsidRPr="00694B8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35D96" w:rsidRDefault="00335D96" w:rsidP="00AD56F6">
            <w:pPr>
              <w:pStyle w:val="a5"/>
              <w:jc w:val="center"/>
              <w:rPr>
                <w:rStyle w:val="a6"/>
                <w:rFonts w:ascii="Times New Roman" w:hAnsi="Times New Roman"/>
                <w:color w:val="000000"/>
              </w:rPr>
            </w:pPr>
          </w:p>
          <w:p w:rsidR="00335D96" w:rsidRPr="00EF53C5" w:rsidRDefault="00335D96" w:rsidP="00AD56F6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color w:val="000000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</w:rPr>
              <w:t>РЕШЕНИЕ</w:t>
            </w:r>
          </w:p>
          <w:p w:rsidR="00335D96" w:rsidRPr="009D5F04" w:rsidRDefault="00335D96" w:rsidP="00AD56F6">
            <w:pPr>
              <w:pStyle w:val="a5"/>
              <w:jc w:val="center"/>
              <w:rPr>
                <w:rFonts w:ascii="Times New Roman" w:hAnsi="Times New Roman" w:cs="Times New Roman"/>
                <w:u w:val="single"/>
              </w:rPr>
            </w:pPr>
            <w:r w:rsidRPr="009D5F04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u w:val="single"/>
              </w:rPr>
              <w:t>10.12.</w:t>
            </w:r>
            <w:r>
              <w:rPr>
                <w:rFonts w:ascii="Times New Roman" w:hAnsi="Times New Roman" w:cs="Times New Roman"/>
                <w:u w:val="single"/>
              </w:rPr>
              <w:t xml:space="preserve">2019 № 114 </w:t>
            </w:r>
          </w:p>
          <w:p w:rsidR="00335D96" w:rsidRPr="00EF53C5" w:rsidRDefault="00335D96" w:rsidP="00AD56F6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53C5">
              <w:rPr>
                <w:rFonts w:ascii="Times New Roman" w:hAnsi="Times New Roman" w:cs="Times New Roman"/>
                <w:color w:val="000000"/>
              </w:rPr>
              <w:t>деревня Кульгеши</w:t>
            </w:r>
          </w:p>
          <w:p w:rsidR="00335D96" w:rsidRDefault="00335D96" w:rsidP="00AD56F6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335D96" w:rsidRDefault="00335D96" w:rsidP="00AD56F6">
            <w:pPr>
              <w:snapToGrid w:val="0"/>
            </w:pPr>
          </w:p>
        </w:tc>
        <w:tc>
          <w:tcPr>
            <w:tcW w:w="4287" w:type="dxa"/>
            <w:vMerge/>
            <w:shd w:val="clear" w:color="auto" w:fill="auto"/>
          </w:tcPr>
          <w:p w:rsidR="00335D96" w:rsidRDefault="00335D96" w:rsidP="00AD56F6">
            <w:pPr>
              <w:snapToGrid w:val="0"/>
            </w:pPr>
          </w:p>
        </w:tc>
      </w:tr>
    </w:tbl>
    <w:p w:rsidR="00335D96" w:rsidRPr="00DA429D" w:rsidRDefault="00335D96" w:rsidP="00335D96">
      <w:pPr>
        <w:ind w:right="5244"/>
        <w:jc w:val="both"/>
      </w:pPr>
      <w:r w:rsidRPr="00DA429D">
        <w:t xml:space="preserve">О бюджете </w:t>
      </w:r>
      <w:r>
        <w:t>Кульгешского</w:t>
      </w:r>
      <w:r w:rsidRPr="00DA429D">
        <w:t xml:space="preserve"> сельского</w:t>
      </w:r>
      <w:r>
        <w:t xml:space="preserve"> </w:t>
      </w:r>
      <w:r w:rsidRPr="00DA429D">
        <w:t>поселения Урмарского района</w:t>
      </w:r>
      <w:r>
        <w:t xml:space="preserve"> </w:t>
      </w:r>
      <w:r w:rsidRPr="00DA429D">
        <w:t>Чувашской Республики на 20</w:t>
      </w:r>
      <w:r>
        <w:t>20</w:t>
      </w:r>
      <w:r w:rsidRPr="00DA429D">
        <w:t xml:space="preserve"> год </w:t>
      </w:r>
      <w:r>
        <w:t>и на плановый период 2021 и 2022 годов</w:t>
      </w:r>
    </w:p>
    <w:p w:rsidR="00335D96" w:rsidRDefault="00335D96" w:rsidP="00335D96"/>
    <w:p w:rsidR="00335D96" w:rsidRDefault="00335D96" w:rsidP="00335D96">
      <w:pPr>
        <w:shd w:val="clear" w:color="auto" w:fill="FFFFFF"/>
        <w:jc w:val="center"/>
        <w:rPr>
          <w:b/>
          <w:bCs/>
        </w:rPr>
      </w:pPr>
      <w:r w:rsidRPr="00DA429D">
        <w:rPr>
          <w:b/>
        </w:rPr>
        <w:t>Статья 1.</w:t>
      </w:r>
      <w:r w:rsidRPr="00DA429D">
        <w:rPr>
          <w:b/>
          <w:bCs/>
        </w:rPr>
        <w:tab/>
        <w:t xml:space="preserve">Основные характеристики  бюджета </w:t>
      </w:r>
      <w:r>
        <w:rPr>
          <w:b/>
          <w:bCs/>
        </w:rPr>
        <w:t>Кульгешского</w:t>
      </w:r>
      <w:r w:rsidRPr="00DA429D">
        <w:rPr>
          <w:b/>
          <w:bCs/>
        </w:rPr>
        <w:t xml:space="preserve"> сельского поселения Урмарского района Чувашской Республики на 20</w:t>
      </w:r>
      <w:r>
        <w:rPr>
          <w:b/>
          <w:bCs/>
        </w:rPr>
        <w:t>20</w:t>
      </w:r>
      <w:r w:rsidRPr="00DA429D">
        <w:rPr>
          <w:b/>
          <w:bCs/>
        </w:rPr>
        <w:t xml:space="preserve"> год</w:t>
      </w:r>
      <w:r>
        <w:rPr>
          <w:b/>
          <w:bCs/>
        </w:rPr>
        <w:t xml:space="preserve"> и на плановый </w:t>
      </w:r>
    </w:p>
    <w:p w:rsidR="00335D96" w:rsidRPr="00DA429D" w:rsidRDefault="00335D96" w:rsidP="00335D96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период 2021 и 2022 годов.</w:t>
      </w:r>
    </w:p>
    <w:p w:rsidR="00335D96" w:rsidRDefault="00335D96" w:rsidP="00335D96">
      <w:pPr>
        <w:shd w:val="clear" w:color="auto" w:fill="FFFFFF"/>
        <w:ind w:hanging="1134"/>
        <w:jc w:val="center"/>
        <w:rPr>
          <w:b/>
          <w:bCs/>
        </w:rPr>
      </w:pPr>
    </w:p>
    <w:p w:rsidR="00335D96" w:rsidRPr="007750DF" w:rsidRDefault="00335D96" w:rsidP="00335D9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A429D">
        <w:rPr>
          <w:rFonts w:ascii="Times New Roman" w:hAnsi="Times New Roman"/>
          <w:sz w:val="24"/>
          <w:szCs w:val="24"/>
        </w:rPr>
        <w:t>1</w:t>
      </w:r>
      <w:r w:rsidRPr="007750DF">
        <w:rPr>
          <w:rFonts w:ascii="Times New Roman" w:hAnsi="Times New Roman"/>
          <w:sz w:val="24"/>
          <w:szCs w:val="24"/>
        </w:rPr>
        <w:t>. Утвердить основные характеристики  бюджета Кульгешского сельского посел</w:t>
      </w:r>
      <w:r w:rsidRPr="007750DF">
        <w:rPr>
          <w:rFonts w:ascii="Times New Roman" w:hAnsi="Times New Roman"/>
          <w:sz w:val="24"/>
          <w:szCs w:val="24"/>
        </w:rPr>
        <w:t>е</w:t>
      </w:r>
      <w:r w:rsidRPr="007750DF">
        <w:rPr>
          <w:rFonts w:ascii="Times New Roman" w:hAnsi="Times New Roman"/>
          <w:sz w:val="24"/>
          <w:szCs w:val="24"/>
        </w:rPr>
        <w:t xml:space="preserve">ния Урмарского района Чувашской Республики на 2020 год: </w:t>
      </w:r>
    </w:p>
    <w:p w:rsidR="00335D96" w:rsidRPr="007750DF" w:rsidRDefault="00335D96" w:rsidP="00335D96">
      <w:pPr>
        <w:shd w:val="clear" w:color="auto" w:fill="FFFFFF"/>
        <w:ind w:firstLine="709"/>
        <w:jc w:val="both"/>
        <w:rPr>
          <w:spacing w:val="-2"/>
        </w:rPr>
      </w:pPr>
      <w:r w:rsidRPr="007750DF">
        <w:rPr>
          <w:spacing w:val="-2"/>
        </w:rPr>
        <w:t xml:space="preserve">прогнозируемый общий объем доходов бюджета Кульгешского сельского поселения  Урмарского района Чувашской Республики в сумме   3228872  рубля, в том числе объем безвозмездных поступлений   1770472   рублей, из них объем межбюджетных трансфертов, получаемых из бюджетов бюджетной системы Российской Федерации, в сумме  1750972  рублей; </w:t>
      </w:r>
    </w:p>
    <w:p w:rsidR="00335D96" w:rsidRPr="007750DF" w:rsidRDefault="00335D96" w:rsidP="00335D96">
      <w:pPr>
        <w:shd w:val="clear" w:color="auto" w:fill="FFFFFF"/>
        <w:ind w:firstLine="709"/>
        <w:jc w:val="both"/>
      </w:pPr>
      <w:r w:rsidRPr="007750DF">
        <w:t>общий объем расходов  бюджета Кульгешского сельского поселения Урмарского района Чувашской Республики в сумме  3228872</w:t>
      </w:r>
      <w:r w:rsidRPr="007750DF">
        <w:rPr>
          <w:color w:val="FF0000"/>
        </w:rPr>
        <w:t xml:space="preserve">  </w:t>
      </w:r>
      <w:r w:rsidRPr="007750DF">
        <w:t>рублей;</w:t>
      </w:r>
    </w:p>
    <w:p w:rsidR="00335D96" w:rsidRPr="007750DF" w:rsidRDefault="00335D96" w:rsidP="00335D96">
      <w:pPr>
        <w:shd w:val="clear" w:color="auto" w:fill="FFFFFF"/>
        <w:ind w:firstLine="709"/>
        <w:jc w:val="both"/>
      </w:pPr>
      <w:r w:rsidRPr="007750DF">
        <w:t>предельный объем муниципального долга Кульгешского сельского поселения Урмарского района Чувашской Республики в сумме   0,0   рублей;</w:t>
      </w:r>
    </w:p>
    <w:p w:rsidR="00335D96" w:rsidRPr="007750DF" w:rsidRDefault="00335D96" w:rsidP="00335D96">
      <w:pPr>
        <w:shd w:val="clear" w:color="auto" w:fill="FFFFFF"/>
        <w:ind w:firstLine="709"/>
        <w:jc w:val="both"/>
      </w:pPr>
      <w:r w:rsidRPr="007750DF">
        <w:t>верхний предел муниципального  долга Кульгешского сельского поселения Урмарского района Чувашской Республики на 1 января 2021 года в сумме  0,0    рублей;</w:t>
      </w:r>
    </w:p>
    <w:p w:rsidR="00335D96" w:rsidRPr="007750DF" w:rsidRDefault="00335D96" w:rsidP="00335D96">
      <w:pPr>
        <w:shd w:val="clear" w:color="auto" w:fill="FFFFFF"/>
        <w:ind w:firstLine="709"/>
        <w:jc w:val="both"/>
      </w:pPr>
      <w:r w:rsidRPr="007750DF">
        <w:t>прогнозируемый дефицит (профицит) бюджета Кульгешского сельского поселения Урмарского района Чувашской Республики в сумме 0,0 рублей.</w:t>
      </w:r>
    </w:p>
    <w:p w:rsidR="00335D96" w:rsidRPr="007750DF" w:rsidRDefault="00335D96" w:rsidP="00335D9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750DF">
        <w:rPr>
          <w:rFonts w:ascii="Times New Roman" w:hAnsi="Times New Roman"/>
          <w:sz w:val="24"/>
          <w:szCs w:val="24"/>
        </w:rPr>
        <w:t>2. Утвердить основные характеристики  бюджета Кульгешского сельского посел</w:t>
      </w:r>
      <w:r w:rsidRPr="007750DF">
        <w:rPr>
          <w:rFonts w:ascii="Times New Roman" w:hAnsi="Times New Roman"/>
          <w:sz w:val="24"/>
          <w:szCs w:val="24"/>
        </w:rPr>
        <w:t>е</w:t>
      </w:r>
      <w:r w:rsidRPr="007750DF">
        <w:rPr>
          <w:rFonts w:ascii="Times New Roman" w:hAnsi="Times New Roman"/>
          <w:sz w:val="24"/>
          <w:szCs w:val="24"/>
        </w:rPr>
        <w:t xml:space="preserve">ния Урмарского района Чувашской Республики на 2021 год: </w:t>
      </w:r>
    </w:p>
    <w:p w:rsidR="00335D96" w:rsidRPr="007750DF" w:rsidRDefault="00335D96" w:rsidP="00335D96">
      <w:pPr>
        <w:shd w:val="clear" w:color="auto" w:fill="FFFFFF"/>
        <w:ind w:firstLine="709"/>
        <w:jc w:val="both"/>
        <w:rPr>
          <w:spacing w:val="-2"/>
        </w:rPr>
      </w:pPr>
      <w:r w:rsidRPr="007750DF">
        <w:rPr>
          <w:spacing w:val="-2"/>
        </w:rPr>
        <w:t xml:space="preserve">прогнозируемый общий объем доходов бюджета Кульгешского сельского поселения  Урмарского района Чувашской Республики в сумме   3164128   рублей, в том числе объем безвозмездных поступлений 1705728  рублей, из них объем межбюджетных трансфертов, получаемых из бюджетов бюджетной системы Российской Федерации, в сумме  1686228    рублей; </w:t>
      </w:r>
    </w:p>
    <w:p w:rsidR="00335D96" w:rsidRPr="007750DF" w:rsidRDefault="00335D96" w:rsidP="00335D96">
      <w:pPr>
        <w:shd w:val="clear" w:color="auto" w:fill="FFFFFF"/>
        <w:ind w:firstLine="709"/>
        <w:jc w:val="both"/>
      </w:pPr>
      <w:r w:rsidRPr="007750DF">
        <w:t>общий объем расходов  бюджета Кульгешского сельского поселения Урмарского района Чувашской Республики в сумме 3164128 рублей , в том числе условно утвержденные расходы в сумме 79103 рублей;</w:t>
      </w:r>
    </w:p>
    <w:p w:rsidR="00335D96" w:rsidRPr="007750DF" w:rsidRDefault="00335D96" w:rsidP="00335D96">
      <w:pPr>
        <w:shd w:val="clear" w:color="auto" w:fill="FFFFFF"/>
        <w:ind w:firstLine="709"/>
        <w:jc w:val="both"/>
      </w:pPr>
      <w:r w:rsidRPr="007750DF">
        <w:t>предельный объем муниципального долга Кульгешского сельского поселения Урмарского района Чувашской Республики в сумме 0,0 рублей;</w:t>
      </w:r>
    </w:p>
    <w:p w:rsidR="00335D96" w:rsidRPr="007750DF" w:rsidRDefault="00335D96" w:rsidP="00335D96">
      <w:pPr>
        <w:shd w:val="clear" w:color="auto" w:fill="FFFFFF"/>
        <w:ind w:firstLine="709"/>
        <w:jc w:val="both"/>
      </w:pPr>
      <w:r w:rsidRPr="007750DF">
        <w:lastRenderedPageBreak/>
        <w:t>верхний предел муниципального  долга Кульгешского сельского поселения Урмарского района Чувашской Республики на 1 января 2022 года в сумме 0,0 рублей;</w:t>
      </w:r>
    </w:p>
    <w:p w:rsidR="00335D96" w:rsidRPr="007750DF" w:rsidRDefault="00335D96" w:rsidP="00335D96">
      <w:pPr>
        <w:shd w:val="clear" w:color="auto" w:fill="FFFFFF"/>
        <w:ind w:firstLine="709"/>
        <w:jc w:val="both"/>
      </w:pPr>
      <w:r w:rsidRPr="007750DF">
        <w:t>прогнозируемый дефицит (профицит) бюджета Кульгешского сельского поселения Урмарского района Чувашской Республики в сумме 0,0 рублей.</w:t>
      </w:r>
    </w:p>
    <w:p w:rsidR="00335D96" w:rsidRPr="007750DF" w:rsidRDefault="00335D96" w:rsidP="00335D9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750DF">
        <w:rPr>
          <w:rFonts w:ascii="Times New Roman" w:hAnsi="Times New Roman"/>
          <w:sz w:val="24"/>
          <w:szCs w:val="24"/>
        </w:rPr>
        <w:t>3. Утвердить основные характеристики  бюджета Кульгешского сельского посел</w:t>
      </w:r>
      <w:r w:rsidRPr="007750DF">
        <w:rPr>
          <w:rFonts w:ascii="Times New Roman" w:hAnsi="Times New Roman"/>
          <w:sz w:val="24"/>
          <w:szCs w:val="24"/>
        </w:rPr>
        <w:t>е</w:t>
      </w:r>
      <w:r w:rsidRPr="007750DF">
        <w:rPr>
          <w:rFonts w:ascii="Times New Roman" w:hAnsi="Times New Roman"/>
          <w:sz w:val="24"/>
          <w:szCs w:val="24"/>
        </w:rPr>
        <w:t xml:space="preserve">ния Урмарского района Чувашской Республики на 2022 год: </w:t>
      </w:r>
    </w:p>
    <w:p w:rsidR="00335D96" w:rsidRPr="007750DF" w:rsidRDefault="00335D96" w:rsidP="00335D96">
      <w:pPr>
        <w:shd w:val="clear" w:color="auto" w:fill="FFFFFF"/>
        <w:ind w:firstLine="709"/>
        <w:jc w:val="both"/>
        <w:rPr>
          <w:spacing w:val="-2"/>
        </w:rPr>
      </w:pPr>
      <w:r w:rsidRPr="007750DF">
        <w:rPr>
          <w:spacing w:val="-2"/>
        </w:rPr>
        <w:t xml:space="preserve">прогнозируемый общий объем доходов бюджета Кульгешского сельского поселения  Урмарского района Чувашской Республики в сумме 3619124   рубля, в том числе объем безвозмездных поступлений   2160724  рублей, из них объем межбюджетных трансфертов, получаемых из бюджетов бюджетной системы Российской Федерации, в сумме 2141224  рубля; </w:t>
      </w:r>
    </w:p>
    <w:p w:rsidR="00335D96" w:rsidRPr="007750DF" w:rsidRDefault="00335D96" w:rsidP="00335D96">
      <w:pPr>
        <w:shd w:val="clear" w:color="auto" w:fill="FFFFFF"/>
        <w:ind w:firstLine="709"/>
        <w:jc w:val="both"/>
      </w:pPr>
      <w:r w:rsidRPr="007750DF">
        <w:t>общий объем расходов  бюджета Кульгешского сельского поселения Урмарского района Чувашской Республики в сумме  3619124 рубля, в том числе условно утвержденные расходы в сумме 180956</w:t>
      </w:r>
      <w:r w:rsidRPr="007750DF">
        <w:rPr>
          <w:color w:val="FF0000"/>
        </w:rPr>
        <w:t xml:space="preserve"> </w:t>
      </w:r>
      <w:r w:rsidRPr="007750DF">
        <w:t>рублей;</w:t>
      </w:r>
    </w:p>
    <w:p w:rsidR="00335D96" w:rsidRPr="007750DF" w:rsidRDefault="00335D96" w:rsidP="00335D96">
      <w:pPr>
        <w:shd w:val="clear" w:color="auto" w:fill="FFFFFF"/>
        <w:ind w:firstLine="709"/>
        <w:jc w:val="both"/>
      </w:pPr>
      <w:r w:rsidRPr="007750DF">
        <w:t>предельный объем муниципального долга Кульгешского сельского поселения Урмарского района Чувашской Республики в сумме 0,0 рублей;</w:t>
      </w:r>
    </w:p>
    <w:p w:rsidR="00335D96" w:rsidRPr="007750DF" w:rsidRDefault="00335D96" w:rsidP="00335D96">
      <w:pPr>
        <w:shd w:val="clear" w:color="auto" w:fill="FFFFFF"/>
        <w:ind w:firstLine="709"/>
        <w:jc w:val="both"/>
      </w:pPr>
      <w:r w:rsidRPr="007750DF">
        <w:t>верхний предел муниципального  долга Кульгешского сельского поселения Урмарского района Чувашской Республики на 1 января 2023 года в сумме 0,0 рублей;</w:t>
      </w:r>
    </w:p>
    <w:p w:rsidR="00335D96" w:rsidRPr="007750DF" w:rsidRDefault="00335D96" w:rsidP="00335D96">
      <w:pPr>
        <w:shd w:val="clear" w:color="auto" w:fill="FFFFFF"/>
        <w:ind w:firstLine="709"/>
        <w:jc w:val="both"/>
      </w:pPr>
      <w:r w:rsidRPr="007750DF">
        <w:t>прогнозируемый дефицит (профицит) бюджета Кульгешского сельского поселения Урмарского района Чувашской Республики в сумме 0,0 рублей.</w:t>
      </w:r>
    </w:p>
    <w:p w:rsidR="00335D96" w:rsidRPr="007750DF" w:rsidRDefault="00335D96" w:rsidP="00335D96">
      <w:pPr>
        <w:shd w:val="clear" w:color="auto" w:fill="FFFFFF"/>
        <w:ind w:firstLine="709"/>
        <w:jc w:val="both"/>
      </w:pPr>
    </w:p>
    <w:p w:rsidR="00335D96" w:rsidRPr="007750DF" w:rsidRDefault="00335D96" w:rsidP="00335D96">
      <w:pPr>
        <w:shd w:val="clear" w:color="auto" w:fill="FFFFFF"/>
        <w:jc w:val="both"/>
      </w:pPr>
    </w:p>
    <w:p w:rsidR="00335D96" w:rsidRPr="007750DF" w:rsidRDefault="00335D96" w:rsidP="00335D96">
      <w:pPr>
        <w:pStyle w:val="af"/>
        <w:rPr>
          <w:rFonts w:ascii="Times New Roman" w:hAnsi="Times New Roman"/>
          <w:b/>
          <w:sz w:val="24"/>
          <w:szCs w:val="24"/>
        </w:rPr>
      </w:pPr>
      <w:r w:rsidRPr="007750DF">
        <w:rPr>
          <w:rFonts w:ascii="Times New Roman" w:hAnsi="Times New Roman"/>
          <w:b/>
          <w:bCs/>
          <w:sz w:val="24"/>
          <w:szCs w:val="24"/>
        </w:rPr>
        <w:t xml:space="preserve">Статья 2. </w:t>
      </w:r>
      <w:r w:rsidRPr="007750DF">
        <w:rPr>
          <w:rFonts w:ascii="Times New Roman" w:hAnsi="Times New Roman"/>
          <w:b/>
          <w:sz w:val="24"/>
          <w:szCs w:val="24"/>
        </w:rPr>
        <w:t>Дополнительные нормативы отчислений от налога на    доходы физич</w:t>
      </w:r>
      <w:r w:rsidRPr="007750DF">
        <w:rPr>
          <w:rFonts w:ascii="Times New Roman" w:hAnsi="Times New Roman"/>
          <w:b/>
          <w:sz w:val="24"/>
          <w:szCs w:val="24"/>
        </w:rPr>
        <w:t>е</w:t>
      </w:r>
      <w:r w:rsidRPr="007750DF">
        <w:rPr>
          <w:rFonts w:ascii="Times New Roman" w:hAnsi="Times New Roman"/>
          <w:b/>
          <w:sz w:val="24"/>
          <w:szCs w:val="24"/>
        </w:rPr>
        <w:t>ских лиц в  бюджет Кульгешского сельского поселения  Урмарского района Чува</w:t>
      </w:r>
      <w:r w:rsidRPr="007750DF">
        <w:rPr>
          <w:rFonts w:ascii="Times New Roman" w:hAnsi="Times New Roman"/>
          <w:b/>
          <w:sz w:val="24"/>
          <w:szCs w:val="24"/>
        </w:rPr>
        <w:t>ш</w:t>
      </w:r>
      <w:r w:rsidRPr="007750DF">
        <w:rPr>
          <w:rFonts w:ascii="Times New Roman" w:hAnsi="Times New Roman"/>
          <w:b/>
          <w:sz w:val="24"/>
          <w:szCs w:val="24"/>
        </w:rPr>
        <w:t>ской Республики</w:t>
      </w:r>
    </w:p>
    <w:p w:rsidR="00335D96" w:rsidRPr="007750DF" w:rsidRDefault="00335D96" w:rsidP="00335D96">
      <w:pPr>
        <w:pStyle w:val="af"/>
        <w:ind w:hanging="1276"/>
        <w:rPr>
          <w:rFonts w:ascii="Times New Roman" w:hAnsi="Times New Roman"/>
          <w:sz w:val="24"/>
          <w:szCs w:val="24"/>
        </w:rPr>
      </w:pPr>
    </w:p>
    <w:p w:rsidR="00335D96" w:rsidRPr="007750DF" w:rsidRDefault="00335D96" w:rsidP="00335D96">
      <w:pPr>
        <w:ind w:firstLine="709"/>
        <w:jc w:val="both"/>
        <w:rPr>
          <w:color w:val="000000"/>
        </w:rPr>
      </w:pPr>
      <w:r w:rsidRPr="007750DF">
        <w:t xml:space="preserve">Учесть, что в соответствии со статьей 3 Закона Чувашской Республики о республиканском бюджете на 2020 год и на плановый период 2021 и 2022 годов </w:t>
      </w:r>
      <w:r w:rsidRPr="007750DF">
        <w:rPr>
          <w:color w:val="000000"/>
        </w:rPr>
        <w:t xml:space="preserve">установлены дополнительные нормативы отчислений от налога на доходы физических лиц в бюджеты поселений в размере 1,0 процента  на 2020 год и на плановый период 2021 и 2022  годов  исходя из зачисления в  местные бюджеты  15 процентов налоговых доходов консолидированного бюджета Чувашской Республики от указанного налога. </w:t>
      </w:r>
    </w:p>
    <w:p w:rsidR="00335D96" w:rsidRPr="007750DF" w:rsidRDefault="00335D96" w:rsidP="00335D96">
      <w:pPr>
        <w:shd w:val="clear" w:color="auto" w:fill="FFFFFF"/>
        <w:ind w:hanging="1181"/>
        <w:jc w:val="both"/>
        <w:rPr>
          <w:b/>
          <w:spacing w:val="-4"/>
        </w:rPr>
      </w:pPr>
    </w:p>
    <w:p w:rsidR="00335D96" w:rsidRPr="007750DF" w:rsidRDefault="00335D96" w:rsidP="00335D9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750DF">
        <w:rPr>
          <w:rFonts w:ascii="Times New Roman" w:hAnsi="Times New Roman"/>
          <w:b/>
          <w:sz w:val="24"/>
          <w:szCs w:val="24"/>
        </w:rPr>
        <w:t>Статья 3. Нормативы распределения доходов от акцизов на автомобильный и прямогонный бензин, дизельное топливо, моторные масла для дизельных и (или) ка</w:t>
      </w:r>
      <w:r w:rsidRPr="007750DF">
        <w:rPr>
          <w:rFonts w:ascii="Times New Roman" w:hAnsi="Times New Roman"/>
          <w:b/>
          <w:sz w:val="24"/>
          <w:szCs w:val="24"/>
        </w:rPr>
        <w:t>р</w:t>
      </w:r>
      <w:r w:rsidRPr="007750DF">
        <w:rPr>
          <w:rFonts w:ascii="Times New Roman" w:hAnsi="Times New Roman"/>
          <w:b/>
          <w:sz w:val="24"/>
          <w:szCs w:val="24"/>
        </w:rPr>
        <w:t>бюраторных (инжекторных) двигателей, производимые на территории Российской Федерации</w:t>
      </w:r>
    </w:p>
    <w:p w:rsidR="00335D96" w:rsidRPr="007750DF" w:rsidRDefault="00335D96" w:rsidP="00335D96">
      <w:pPr>
        <w:ind w:hanging="1277"/>
        <w:rPr>
          <w:b/>
          <w:color w:val="000000"/>
        </w:rPr>
      </w:pPr>
    </w:p>
    <w:p w:rsidR="00335D96" w:rsidRPr="007750DF" w:rsidRDefault="00335D96" w:rsidP="00335D96">
      <w:pPr>
        <w:ind w:firstLine="709"/>
        <w:jc w:val="both"/>
        <w:rPr>
          <w:color w:val="000000"/>
        </w:rPr>
      </w:pPr>
      <w:r w:rsidRPr="007750DF">
        <w:rPr>
          <w:color w:val="000000"/>
        </w:rPr>
        <w:t xml:space="preserve">Учесть, что в порядке, предусмотренном статьей 58 Бюджетного кодекса Российской Федерации, в  соответствии со статьей 4 Закона Чувашской Республики </w:t>
      </w:r>
      <w:r w:rsidRPr="007750DF">
        <w:t xml:space="preserve"> о республиканском бюджете на 2020 год и на плановый период 2021 и 2022 годов </w:t>
      </w:r>
      <w:r w:rsidRPr="007750DF">
        <w:rPr>
          <w:color w:val="000000"/>
        </w:rPr>
        <w:t>установлены нормативы распределения доходов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между республиканским бюджетом Чувашской Республики и местными бюджетами на 2020 год  и на плановый период 2021 и 2022 годов исходя из зачисления в местные бюджеты 10 процентов от налоговых доходов консолидированного бюджета Чувашской Республики от указанного налога.</w:t>
      </w:r>
    </w:p>
    <w:p w:rsidR="00335D96" w:rsidRPr="007750DF" w:rsidRDefault="00335D96" w:rsidP="00335D96">
      <w:pPr>
        <w:ind w:firstLine="709"/>
        <w:jc w:val="both"/>
        <w:rPr>
          <w:color w:val="000000"/>
        </w:rPr>
      </w:pPr>
    </w:p>
    <w:p w:rsidR="00335D96" w:rsidRPr="007750DF" w:rsidRDefault="00335D96" w:rsidP="00335D96">
      <w:pPr>
        <w:shd w:val="clear" w:color="auto" w:fill="FFFFFF"/>
        <w:jc w:val="center"/>
        <w:rPr>
          <w:b/>
          <w:bCs/>
          <w:spacing w:val="-4"/>
        </w:rPr>
      </w:pPr>
      <w:r w:rsidRPr="007750DF">
        <w:rPr>
          <w:b/>
          <w:spacing w:val="-4"/>
        </w:rPr>
        <w:t>Статья 4</w:t>
      </w:r>
      <w:r w:rsidRPr="007750DF">
        <w:rPr>
          <w:spacing w:val="-4"/>
        </w:rPr>
        <w:t xml:space="preserve">. </w:t>
      </w:r>
      <w:r w:rsidRPr="007750DF">
        <w:rPr>
          <w:b/>
          <w:bCs/>
          <w:spacing w:val="-4"/>
        </w:rPr>
        <w:t xml:space="preserve">Главные администраторы доходов   бюджета Кульгешского сельского поселения  Урмарского района Чувашской Республики и главные администраторы </w:t>
      </w:r>
      <w:r w:rsidRPr="007750DF">
        <w:rPr>
          <w:b/>
          <w:bCs/>
          <w:spacing w:val="-4"/>
        </w:rPr>
        <w:lastRenderedPageBreak/>
        <w:t>источников финансирования дефицита бюджета Кульгешского сельского поселения  Урмарского района Чувашской Республики</w:t>
      </w:r>
    </w:p>
    <w:p w:rsidR="00335D96" w:rsidRPr="007750DF" w:rsidRDefault="00335D96" w:rsidP="00335D96">
      <w:pPr>
        <w:shd w:val="clear" w:color="auto" w:fill="FFFFFF"/>
        <w:ind w:hanging="1181"/>
        <w:jc w:val="both"/>
        <w:rPr>
          <w:b/>
          <w:bCs/>
          <w:spacing w:val="-4"/>
        </w:rPr>
      </w:pPr>
    </w:p>
    <w:p w:rsidR="00335D96" w:rsidRPr="000A038A" w:rsidRDefault="00335D96" w:rsidP="00335D96">
      <w:pPr>
        <w:shd w:val="clear" w:color="auto" w:fill="FFFFFF"/>
        <w:tabs>
          <w:tab w:val="left" w:pos="1080"/>
        </w:tabs>
        <w:ind w:firstLine="709"/>
        <w:jc w:val="both"/>
      </w:pPr>
      <w:r w:rsidRPr="007750DF">
        <w:t>1. Утвердить перечень главных администраторов доходов бюджета Кульгешского</w:t>
      </w:r>
      <w:r w:rsidRPr="00DA429D">
        <w:t xml:space="preserve"> сельского поселения  Урмарского района Чувашской Республики </w:t>
      </w:r>
      <w:r w:rsidRPr="000A038A">
        <w:t>согласно приложению 1 к настоящему Решению.</w:t>
      </w:r>
    </w:p>
    <w:p w:rsidR="00335D96" w:rsidRPr="000A038A" w:rsidRDefault="00335D96" w:rsidP="00335D96">
      <w:pPr>
        <w:shd w:val="clear" w:color="auto" w:fill="FFFFFF"/>
        <w:tabs>
          <w:tab w:val="left" w:pos="1080"/>
        </w:tabs>
        <w:ind w:firstLine="709"/>
        <w:jc w:val="both"/>
      </w:pPr>
      <w:r w:rsidRPr="000A038A">
        <w:t xml:space="preserve">2. Утвердить перечень главных администраторов источников финансирования дефицита бюджета </w:t>
      </w:r>
      <w:r>
        <w:t>Кульгешского</w:t>
      </w:r>
      <w:r w:rsidRPr="000A038A">
        <w:t xml:space="preserve"> сельского поселения  Урмарского района Чувашской Республике согласно приложению 2 к настоящему Решению.</w:t>
      </w:r>
    </w:p>
    <w:p w:rsidR="00335D96" w:rsidRDefault="00335D96" w:rsidP="00335D96">
      <w:pPr>
        <w:ind w:firstLine="540"/>
        <w:jc w:val="both"/>
      </w:pPr>
      <w:r w:rsidRPr="000A038A">
        <w:t>3. Установить, что главные администраторы доходов бюджета</w:t>
      </w:r>
      <w:r w:rsidRPr="00DA429D">
        <w:t xml:space="preserve"> </w:t>
      </w:r>
      <w:r>
        <w:t>Кульгешского</w:t>
      </w:r>
      <w:r w:rsidRPr="00DA429D">
        <w:t xml:space="preserve"> сельского поселения     Урмарского района Чувашской Республики и источников финансирования дефицита бюджета </w:t>
      </w:r>
      <w:r>
        <w:t>Кульгешского</w:t>
      </w:r>
      <w:r w:rsidRPr="00DA429D">
        <w:t xml:space="preserve"> сельского поселения     Урмарского района Чувашской Республики осуществляют в соответствии с законодательством Российской Федерации, законодательством Чувашской Республики и нормативными правовыми актами Урмарского района Чувашской Республики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 в бюджет, пеней и штрафов по ним. </w:t>
      </w:r>
    </w:p>
    <w:p w:rsidR="00335D96" w:rsidRDefault="00335D96" w:rsidP="00335D96">
      <w:pPr>
        <w:ind w:firstLine="540"/>
        <w:jc w:val="both"/>
      </w:pPr>
    </w:p>
    <w:p w:rsidR="00335D96" w:rsidRPr="003F07B8" w:rsidRDefault="00335D96" w:rsidP="00335D96">
      <w:pPr>
        <w:jc w:val="both"/>
        <w:rPr>
          <w:b/>
        </w:rPr>
      </w:pPr>
      <w:r w:rsidRPr="003F07B8">
        <w:rPr>
          <w:b/>
        </w:rPr>
        <w:t xml:space="preserve">Статья 5.Прогнозируемые объемы поступлений доходов в бюджет </w:t>
      </w:r>
      <w:r>
        <w:rPr>
          <w:b/>
        </w:rPr>
        <w:t>Кульгешского</w:t>
      </w:r>
      <w:r w:rsidRPr="003F07B8">
        <w:rPr>
          <w:b/>
        </w:rPr>
        <w:t xml:space="preserve"> сельского поселения Урмарского района Чувашской Республики на  </w:t>
      </w:r>
      <w:r>
        <w:rPr>
          <w:b/>
        </w:rPr>
        <w:t>2020 год и на плановый период 2021</w:t>
      </w:r>
      <w:r w:rsidRPr="003F07B8">
        <w:rPr>
          <w:b/>
        </w:rPr>
        <w:t xml:space="preserve"> и 20</w:t>
      </w:r>
      <w:r>
        <w:rPr>
          <w:b/>
        </w:rPr>
        <w:t>22</w:t>
      </w:r>
      <w:r w:rsidRPr="003F07B8">
        <w:rPr>
          <w:b/>
        </w:rPr>
        <w:t xml:space="preserve"> годов.</w:t>
      </w:r>
    </w:p>
    <w:p w:rsidR="00335D96" w:rsidRDefault="00335D96" w:rsidP="00335D96">
      <w:pPr>
        <w:shd w:val="clear" w:color="auto" w:fill="FFFFFF"/>
        <w:tabs>
          <w:tab w:val="left" w:pos="955"/>
        </w:tabs>
        <w:ind w:firstLine="709"/>
        <w:jc w:val="both"/>
      </w:pPr>
    </w:p>
    <w:p w:rsidR="00335D96" w:rsidRDefault="00335D96" w:rsidP="00335D96">
      <w:pPr>
        <w:shd w:val="clear" w:color="auto" w:fill="FFFFFF"/>
        <w:tabs>
          <w:tab w:val="left" w:pos="955"/>
        </w:tabs>
        <w:ind w:firstLine="709"/>
        <w:jc w:val="both"/>
      </w:pPr>
      <w:r>
        <w:t>Учесть в бюджете Кульгешского сельского поселения прогнозируемые объемы поступлений  доходов в бюджет Кульгешского сельского поселения Урмарского района Чувашской Республики :</w:t>
      </w:r>
    </w:p>
    <w:p w:rsidR="00335D96" w:rsidRDefault="00335D96" w:rsidP="00335D96">
      <w:pPr>
        <w:shd w:val="clear" w:color="auto" w:fill="FFFFFF"/>
        <w:tabs>
          <w:tab w:val="left" w:pos="955"/>
        </w:tabs>
        <w:ind w:firstLine="709"/>
        <w:jc w:val="both"/>
      </w:pPr>
      <w:r>
        <w:t>на 2020 год согласно приложению 3 к настоящему Решению ;</w:t>
      </w:r>
    </w:p>
    <w:p w:rsidR="00335D96" w:rsidRDefault="00335D96" w:rsidP="00335D96">
      <w:pPr>
        <w:shd w:val="clear" w:color="auto" w:fill="FFFFFF"/>
        <w:tabs>
          <w:tab w:val="left" w:pos="955"/>
        </w:tabs>
        <w:ind w:firstLine="709"/>
        <w:jc w:val="both"/>
      </w:pPr>
      <w:r>
        <w:t>на 2021 и 2022 годы согласно приложению 4 к настоящему Решению.</w:t>
      </w:r>
    </w:p>
    <w:p w:rsidR="00335D96" w:rsidRPr="00DA429D" w:rsidRDefault="00335D96" w:rsidP="00335D96">
      <w:pPr>
        <w:shd w:val="clear" w:color="auto" w:fill="FFFFFF"/>
        <w:tabs>
          <w:tab w:val="left" w:pos="955"/>
        </w:tabs>
        <w:ind w:firstLine="709"/>
        <w:jc w:val="both"/>
      </w:pPr>
    </w:p>
    <w:p w:rsidR="00335D96" w:rsidRDefault="00335D96" w:rsidP="00335D96">
      <w:pPr>
        <w:shd w:val="clear" w:color="auto" w:fill="FFFFFF"/>
        <w:jc w:val="center"/>
        <w:rPr>
          <w:b/>
          <w:bCs/>
        </w:rPr>
      </w:pPr>
      <w:r w:rsidRPr="00DA429D">
        <w:rPr>
          <w:b/>
        </w:rPr>
        <w:t xml:space="preserve">Статья </w:t>
      </w:r>
      <w:r>
        <w:rPr>
          <w:b/>
        </w:rPr>
        <w:t>6</w:t>
      </w:r>
      <w:r w:rsidRPr="00DA429D">
        <w:rPr>
          <w:b/>
        </w:rPr>
        <w:t>.</w:t>
      </w:r>
      <w:r w:rsidRPr="00DA429D">
        <w:rPr>
          <w:b/>
        </w:rPr>
        <w:tab/>
      </w:r>
      <w:r w:rsidRPr="00DA429D">
        <w:rPr>
          <w:b/>
          <w:bCs/>
        </w:rPr>
        <w:t xml:space="preserve">Бюджетные ассигнования  бюджета </w:t>
      </w:r>
      <w:r>
        <w:rPr>
          <w:b/>
          <w:bCs/>
        </w:rPr>
        <w:t>Кульгешского</w:t>
      </w:r>
      <w:r w:rsidRPr="00DA429D">
        <w:rPr>
          <w:b/>
          <w:bCs/>
        </w:rPr>
        <w:t xml:space="preserve"> сельского поселения  Урмарского района Чувашской республике </w:t>
      </w:r>
      <w:r>
        <w:rPr>
          <w:b/>
          <w:bCs/>
        </w:rPr>
        <w:t xml:space="preserve">на 2020год и на плановый период 2021 и 2022 годов </w:t>
      </w:r>
    </w:p>
    <w:p w:rsidR="00335D96" w:rsidRPr="00DA429D" w:rsidRDefault="00335D96" w:rsidP="00335D96">
      <w:pPr>
        <w:shd w:val="clear" w:color="auto" w:fill="FFFFFF"/>
        <w:tabs>
          <w:tab w:val="left" w:pos="1080"/>
        </w:tabs>
        <w:ind w:firstLine="709"/>
        <w:jc w:val="both"/>
      </w:pPr>
      <w:r w:rsidRPr="00DA429D">
        <w:t>1. Утвердить:</w:t>
      </w:r>
    </w:p>
    <w:p w:rsidR="00335D96" w:rsidRDefault="00335D96" w:rsidP="00335D96">
      <w:pPr>
        <w:pStyle w:val="28"/>
        <w:autoSpaceDE w:val="0"/>
        <w:autoSpaceDN w:val="0"/>
        <w:adjustRightInd w:val="0"/>
        <w:ind w:left="0" w:firstLine="708"/>
        <w:jc w:val="both"/>
      </w:pPr>
      <w:r w:rsidRPr="00DA429D">
        <w:t>а)</w:t>
      </w:r>
      <w:r w:rsidRPr="00DA429D">
        <w:rPr>
          <w:lang w:val="en-US"/>
        </w:rPr>
        <w:t> </w:t>
      </w:r>
      <w:r w:rsidRPr="00DA429D">
        <w:t xml:space="preserve">распределение бюджетных ассигнований </w:t>
      </w:r>
      <w:r w:rsidRPr="00DA429D">
        <w:rPr>
          <w:bCs/>
          <w:color w:val="000000"/>
        </w:rPr>
        <w:t xml:space="preserve">по разделам, подразделам, целевым статьям (муниципальным программам </w:t>
      </w:r>
      <w:r>
        <w:rPr>
          <w:bCs/>
          <w:color w:val="000000"/>
        </w:rPr>
        <w:t xml:space="preserve">Кульгешского сельского поселения Урмарского района Чувашской Республики </w:t>
      </w:r>
      <w:r w:rsidRPr="00DA429D">
        <w:rPr>
          <w:bCs/>
          <w:color w:val="000000"/>
        </w:rPr>
        <w:t xml:space="preserve"> и непрограммным направлениям деятельности)</w:t>
      </w:r>
      <w:r>
        <w:rPr>
          <w:bCs/>
          <w:color w:val="000000"/>
        </w:rPr>
        <w:t>,</w:t>
      </w:r>
      <w:r w:rsidRPr="00DA429D">
        <w:rPr>
          <w:bCs/>
          <w:color w:val="000000"/>
        </w:rPr>
        <w:t xml:space="preserve"> группам </w:t>
      </w:r>
      <w:r>
        <w:rPr>
          <w:bCs/>
          <w:color w:val="000000"/>
        </w:rPr>
        <w:t xml:space="preserve"> (группам и подгруппам) </w:t>
      </w:r>
      <w:r w:rsidRPr="00DA429D">
        <w:rPr>
          <w:bCs/>
          <w:color w:val="000000"/>
        </w:rPr>
        <w:t>видов расходов классификации расходов</w:t>
      </w:r>
      <w:r w:rsidRPr="00DA429D">
        <w:t xml:space="preserve"> бюджета </w:t>
      </w:r>
      <w:r>
        <w:t>Кульгешского</w:t>
      </w:r>
      <w:r w:rsidRPr="00DA429D">
        <w:t xml:space="preserve"> сельского поселения Урмарского района Чувашской Республики на 20</w:t>
      </w:r>
      <w:r>
        <w:t>20</w:t>
      </w:r>
      <w:r w:rsidRPr="00DA429D">
        <w:t xml:space="preserve"> год</w:t>
      </w:r>
      <w:r>
        <w:t xml:space="preserve"> </w:t>
      </w:r>
      <w:r w:rsidRPr="00DA429D">
        <w:t xml:space="preserve"> </w:t>
      </w:r>
      <w:r>
        <w:t xml:space="preserve"> </w:t>
      </w:r>
      <w:r w:rsidRPr="00DA429D">
        <w:t xml:space="preserve">согласно </w:t>
      </w:r>
      <w:hyperlink w:anchor="sub_4000" w:history="1">
        <w:r w:rsidRPr="000A038A">
          <w:t xml:space="preserve">приложению </w:t>
        </w:r>
      </w:hyperlink>
      <w:r>
        <w:t>5</w:t>
      </w:r>
      <w:r w:rsidRPr="000A038A">
        <w:t xml:space="preserve"> к настоящему Решению;</w:t>
      </w:r>
    </w:p>
    <w:p w:rsidR="00335D96" w:rsidRDefault="00335D96" w:rsidP="00335D96">
      <w:pPr>
        <w:pStyle w:val="28"/>
        <w:autoSpaceDE w:val="0"/>
        <w:autoSpaceDN w:val="0"/>
        <w:adjustRightInd w:val="0"/>
        <w:ind w:left="0" w:firstLine="708"/>
        <w:jc w:val="both"/>
      </w:pPr>
      <w:r>
        <w:t>б</w:t>
      </w:r>
      <w:r w:rsidRPr="00DA429D">
        <w:t>)</w:t>
      </w:r>
      <w:r w:rsidRPr="00DA429D">
        <w:rPr>
          <w:lang w:val="en-US"/>
        </w:rPr>
        <w:t> </w:t>
      </w:r>
      <w:r w:rsidRPr="00DA429D">
        <w:t xml:space="preserve">распределение бюджетных ассигнований </w:t>
      </w:r>
      <w:r w:rsidRPr="00DA429D">
        <w:rPr>
          <w:bCs/>
          <w:color w:val="000000"/>
        </w:rPr>
        <w:t xml:space="preserve">по разделам, подразделам, целевым статьям (муниципальным программам </w:t>
      </w:r>
      <w:r>
        <w:rPr>
          <w:bCs/>
          <w:color w:val="000000"/>
        </w:rPr>
        <w:t xml:space="preserve">Кульгешского сельского поселения Урмарского района Чувашской Республики </w:t>
      </w:r>
      <w:r w:rsidRPr="00DA429D">
        <w:rPr>
          <w:bCs/>
          <w:color w:val="000000"/>
        </w:rPr>
        <w:t xml:space="preserve"> и непрограммным направлениям деятельности)</w:t>
      </w:r>
      <w:r>
        <w:rPr>
          <w:bCs/>
          <w:color w:val="000000"/>
        </w:rPr>
        <w:t>,</w:t>
      </w:r>
      <w:r w:rsidRPr="00DA429D">
        <w:rPr>
          <w:bCs/>
          <w:color w:val="000000"/>
        </w:rPr>
        <w:t xml:space="preserve"> группам </w:t>
      </w:r>
      <w:r>
        <w:rPr>
          <w:bCs/>
          <w:color w:val="000000"/>
        </w:rPr>
        <w:t xml:space="preserve"> (группам и подгруппам) </w:t>
      </w:r>
      <w:r w:rsidRPr="00DA429D">
        <w:rPr>
          <w:bCs/>
          <w:color w:val="000000"/>
        </w:rPr>
        <w:t>видов расходов классификации расходов</w:t>
      </w:r>
      <w:r w:rsidRPr="00DA429D">
        <w:t xml:space="preserve"> бюджета </w:t>
      </w:r>
      <w:r>
        <w:t>Кульгешского</w:t>
      </w:r>
      <w:r w:rsidRPr="00DA429D">
        <w:t xml:space="preserve"> сельского поселения Урмарского района Чувашской Республики на 20</w:t>
      </w:r>
      <w:r>
        <w:t>21</w:t>
      </w:r>
      <w:r w:rsidRPr="00DA429D">
        <w:t xml:space="preserve"> </w:t>
      </w:r>
      <w:r>
        <w:t xml:space="preserve"> и на 2022 </w:t>
      </w:r>
      <w:r w:rsidRPr="00DA429D">
        <w:t>год</w:t>
      </w:r>
      <w:r>
        <w:t xml:space="preserve">ов </w:t>
      </w:r>
      <w:r w:rsidRPr="00DA429D">
        <w:t xml:space="preserve"> </w:t>
      </w:r>
      <w:r>
        <w:t xml:space="preserve"> </w:t>
      </w:r>
      <w:r w:rsidRPr="00DA429D">
        <w:t xml:space="preserve">согласно </w:t>
      </w:r>
      <w:hyperlink w:anchor="sub_4000" w:history="1">
        <w:r w:rsidRPr="000A038A">
          <w:t xml:space="preserve">приложению </w:t>
        </w:r>
      </w:hyperlink>
      <w:r>
        <w:t>6</w:t>
      </w:r>
      <w:r w:rsidRPr="000A038A">
        <w:t xml:space="preserve"> к настоящему Решению;</w:t>
      </w:r>
    </w:p>
    <w:p w:rsidR="00335D96" w:rsidRDefault="00335D96" w:rsidP="00335D96">
      <w:pPr>
        <w:pStyle w:val="28"/>
        <w:autoSpaceDE w:val="0"/>
        <w:autoSpaceDN w:val="0"/>
        <w:adjustRightInd w:val="0"/>
        <w:ind w:left="0" w:firstLine="708"/>
        <w:jc w:val="both"/>
      </w:pPr>
      <w:r>
        <w:t>в</w:t>
      </w:r>
      <w:r w:rsidRPr="000A038A">
        <w:t>)</w:t>
      </w:r>
      <w:r w:rsidRPr="000A038A">
        <w:rPr>
          <w:lang w:val="en-US"/>
        </w:rPr>
        <w:t> </w:t>
      </w:r>
      <w:r w:rsidRPr="000A038A">
        <w:t xml:space="preserve">распределение бюджетных ассигнований </w:t>
      </w:r>
      <w:r w:rsidRPr="000A038A">
        <w:rPr>
          <w:bCs/>
          <w:color w:val="000000"/>
        </w:rPr>
        <w:t xml:space="preserve">по целевым статьям (муниципальным программам </w:t>
      </w:r>
      <w:r>
        <w:rPr>
          <w:bCs/>
          <w:color w:val="000000"/>
        </w:rPr>
        <w:t>Кульгешского</w:t>
      </w:r>
      <w:r w:rsidRPr="000A038A">
        <w:rPr>
          <w:bCs/>
          <w:color w:val="000000"/>
        </w:rPr>
        <w:t xml:space="preserve"> сельского поселения Урмарского района  Чувашской Респу</w:t>
      </w:r>
      <w:r w:rsidRPr="000A038A">
        <w:rPr>
          <w:bCs/>
          <w:color w:val="000000"/>
        </w:rPr>
        <w:t>б</w:t>
      </w:r>
      <w:r w:rsidRPr="000A038A">
        <w:rPr>
          <w:bCs/>
          <w:color w:val="000000"/>
        </w:rPr>
        <w:t xml:space="preserve">лики и непрограммным направлениям деятельности), группам (группам и подгруппам) видов расходов, разделам, подразделам классификации расходов </w:t>
      </w:r>
      <w:r w:rsidRPr="000A038A">
        <w:t xml:space="preserve">бюджета </w:t>
      </w:r>
      <w:r>
        <w:t>Кульгешского</w:t>
      </w:r>
      <w:r w:rsidRPr="000A038A">
        <w:t xml:space="preserve"> сельского поселения Урмарского района Чувашской Республики </w:t>
      </w:r>
      <w:r>
        <w:t xml:space="preserve"> на 2020  год согласно приложению 7 к настоящему Решению;</w:t>
      </w:r>
    </w:p>
    <w:p w:rsidR="00335D96" w:rsidRDefault="00335D96" w:rsidP="00335D96">
      <w:pPr>
        <w:pStyle w:val="28"/>
        <w:autoSpaceDE w:val="0"/>
        <w:autoSpaceDN w:val="0"/>
        <w:adjustRightInd w:val="0"/>
        <w:ind w:left="0" w:firstLine="708"/>
        <w:jc w:val="both"/>
      </w:pPr>
      <w:r>
        <w:lastRenderedPageBreak/>
        <w:t>г</w:t>
      </w:r>
      <w:r w:rsidRPr="000A038A">
        <w:t>)</w:t>
      </w:r>
      <w:r w:rsidRPr="000A038A">
        <w:rPr>
          <w:lang w:val="en-US"/>
        </w:rPr>
        <w:t> </w:t>
      </w:r>
      <w:r w:rsidRPr="000A038A">
        <w:t xml:space="preserve">распределение бюджетных ассигнований </w:t>
      </w:r>
      <w:r w:rsidRPr="000A038A">
        <w:rPr>
          <w:bCs/>
          <w:color w:val="000000"/>
        </w:rPr>
        <w:t xml:space="preserve">по целевым статьям (муниципальным программам </w:t>
      </w:r>
      <w:r>
        <w:rPr>
          <w:bCs/>
          <w:color w:val="000000"/>
        </w:rPr>
        <w:t>Кульгешского</w:t>
      </w:r>
      <w:r w:rsidRPr="000A038A">
        <w:rPr>
          <w:bCs/>
          <w:color w:val="000000"/>
        </w:rPr>
        <w:t xml:space="preserve"> сельского поселения Урмарского района  Чувашской Респу</w:t>
      </w:r>
      <w:r w:rsidRPr="000A038A">
        <w:rPr>
          <w:bCs/>
          <w:color w:val="000000"/>
        </w:rPr>
        <w:t>б</w:t>
      </w:r>
      <w:r w:rsidRPr="000A038A">
        <w:rPr>
          <w:bCs/>
          <w:color w:val="000000"/>
        </w:rPr>
        <w:t xml:space="preserve">лики и непрограммным направлениям деятельности), группам (группам и подгруппам) видов расходов, разделам, подразделам классификации расходов </w:t>
      </w:r>
      <w:r w:rsidRPr="000A038A">
        <w:t xml:space="preserve">бюджета </w:t>
      </w:r>
      <w:r>
        <w:t>Кульгешского</w:t>
      </w:r>
      <w:r w:rsidRPr="000A038A">
        <w:t xml:space="preserve"> сельского поселения Урмарского района Чувашской Республики </w:t>
      </w:r>
      <w:r>
        <w:t xml:space="preserve"> на 2021и 2022  годы с</w:t>
      </w:r>
      <w:r>
        <w:t>о</w:t>
      </w:r>
      <w:r>
        <w:t>гласно приложению 8 к настоящему Решению;</w:t>
      </w:r>
    </w:p>
    <w:p w:rsidR="00335D96" w:rsidRDefault="00335D96" w:rsidP="00335D96">
      <w:pPr>
        <w:ind w:firstLine="708"/>
        <w:jc w:val="both"/>
      </w:pPr>
      <w:r>
        <w:t>д</w:t>
      </w:r>
      <w:r w:rsidRPr="000A038A">
        <w:t>)</w:t>
      </w:r>
      <w:r w:rsidRPr="000A038A">
        <w:rPr>
          <w:lang w:val="en-US"/>
        </w:rPr>
        <w:t> </w:t>
      </w:r>
      <w:r w:rsidRPr="000A038A">
        <w:t>в</w:t>
      </w:r>
      <w:r w:rsidRPr="000A038A">
        <w:rPr>
          <w:bCs/>
          <w:color w:val="000000"/>
        </w:rPr>
        <w:t xml:space="preserve">едомственную структуру расходов </w:t>
      </w:r>
      <w:r w:rsidRPr="000A038A">
        <w:t xml:space="preserve">бюджета </w:t>
      </w:r>
      <w:r>
        <w:t>Кульгешского</w:t>
      </w:r>
      <w:r w:rsidRPr="000A038A">
        <w:t xml:space="preserve"> сельского поселения Урмарского района Чувашской Республики Чувашской Республики на 20</w:t>
      </w:r>
      <w:r>
        <w:t xml:space="preserve">20 </w:t>
      </w:r>
      <w:r w:rsidRPr="000A038A">
        <w:t xml:space="preserve">год согласно </w:t>
      </w:r>
      <w:hyperlink w:anchor="sub_4000" w:history="1">
        <w:r w:rsidRPr="000A038A">
          <w:t xml:space="preserve">приложению </w:t>
        </w:r>
      </w:hyperlink>
      <w:r>
        <w:t>9</w:t>
      </w:r>
      <w:r w:rsidRPr="000A038A">
        <w:t xml:space="preserve"> к настоящему Решению</w:t>
      </w:r>
      <w:r>
        <w:t>;</w:t>
      </w:r>
    </w:p>
    <w:p w:rsidR="00335D96" w:rsidRPr="000A038A" w:rsidRDefault="00335D96" w:rsidP="00335D96">
      <w:pPr>
        <w:ind w:firstLine="708"/>
        <w:jc w:val="both"/>
      </w:pPr>
      <w:r>
        <w:t>е</w:t>
      </w:r>
      <w:r w:rsidRPr="000A038A">
        <w:t>)</w:t>
      </w:r>
      <w:r w:rsidRPr="000A038A">
        <w:rPr>
          <w:lang w:val="en-US"/>
        </w:rPr>
        <w:t> </w:t>
      </w:r>
      <w:r w:rsidRPr="000A038A">
        <w:t>в</w:t>
      </w:r>
      <w:r w:rsidRPr="000A038A">
        <w:rPr>
          <w:bCs/>
          <w:color w:val="000000"/>
        </w:rPr>
        <w:t xml:space="preserve">едомственную структуру расходов </w:t>
      </w:r>
      <w:r w:rsidRPr="000A038A">
        <w:t xml:space="preserve">бюджета </w:t>
      </w:r>
      <w:r>
        <w:t>Кульгешского</w:t>
      </w:r>
      <w:r w:rsidRPr="000A038A">
        <w:t xml:space="preserve"> сельского поселения Урмарского района Чувашской Республики Чувашской Республики на 20</w:t>
      </w:r>
      <w:r>
        <w:t>21</w:t>
      </w:r>
      <w:r w:rsidRPr="000A038A">
        <w:t xml:space="preserve"> </w:t>
      </w:r>
      <w:r>
        <w:t xml:space="preserve">и на 2022 годы </w:t>
      </w:r>
      <w:r w:rsidRPr="000A038A">
        <w:t xml:space="preserve">согласно </w:t>
      </w:r>
      <w:hyperlink w:anchor="sub_4000" w:history="1">
        <w:r w:rsidRPr="000A038A">
          <w:t xml:space="preserve">приложению </w:t>
        </w:r>
      </w:hyperlink>
      <w:r>
        <w:t>10</w:t>
      </w:r>
      <w:r w:rsidRPr="000A038A">
        <w:t xml:space="preserve"> к настоящему Решению</w:t>
      </w:r>
      <w:r>
        <w:t>.</w:t>
      </w:r>
    </w:p>
    <w:p w:rsidR="00335D96" w:rsidRPr="000A038A" w:rsidRDefault="00335D96" w:rsidP="00335D96">
      <w:pPr>
        <w:ind w:firstLine="720"/>
        <w:jc w:val="both"/>
      </w:pPr>
      <w:r w:rsidRPr="008675DC">
        <w:t>2. Утвердить</w:t>
      </w:r>
      <w:r w:rsidRPr="000A038A">
        <w:t>:</w:t>
      </w:r>
    </w:p>
    <w:p w:rsidR="00335D96" w:rsidRDefault="00335D96" w:rsidP="00335D96">
      <w:pPr>
        <w:ind w:firstLine="720"/>
        <w:jc w:val="both"/>
      </w:pPr>
      <w:r w:rsidRPr="000A038A">
        <w:t xml:space="preserve">объем бюджетных ассигнований Дорожного фонда  </w:t>
      </w:r>
      <w:r>
        <w:t>Кульгешского</w:t>
      </w:r>
      <w:r w:rsidRPr="000A038A">
        <w:t xml:space="preserve"> сельского поселения Урмарского района Чувашской Республики</w:t>
      </w:r>
      <w:r>
        <w:t>:</w:t>
      </w:r>
    </w:p>
    <w:p w:rsidR="00335D96" w:rsidRDefault="00335D96" w:rsidP="00335D96">
      <w:pPr>
        <w:ind w:firstLine="720"/>
        <w:jc w:val="both"/>
      </w:pPr>
      <w:r w:rsidRPr="000A038A">
        <w:t>на 20</w:t>
      </w:r>
      <w:r>
        <w:t xml:space="preserve">20 </w:t>
      </w:r>
      <w:r w:rsidRPr="000A038A">
        <w:t xml:space="preserve">год в сумме </w:t>
      </w:r>
      <w:r>
        <w:t xml:space="preserve">  1245378  </w:t>
      </w:r>
      <w:r w:rsidRPr="000A038A">
        <w:t xml:space="preserve"> рублей;</w:t>
      </w:r>
    </w:p>
    <w:p w:rsidR="00335D96" w:rsidRDefault="00335D96" w:rsidP="00335D96">
      <w:pPr>
        <w:ind w:firstLine="720"/>
        <w:jc w:val="both"/>
      </w:pPr>
      <w:r>
        <w:t>на 2021 год в сумме    1242945  рублей;</w:t>
      </w:r>
    </w:p>
    <w:p w:rsidR="00335D96" w:rsidRDefault="00335D96" w:rsidP="00335D96">
      <w:pPr>
        <w:ind w:firstLine="720"/>
        <w:jc w:val="both"/>
      </w:pPr>
      <w:r>
        <w:t>на 2022 год в сумме    1709692  рубля.</w:t>
      </w:r>
    </w:p>
    <w:p w:rsidR="00335D96" w:rsidRPr="00651261" w:rsidRDefault="00335D96" w:rsidP="00335D96">
      <w:pPr>
        <w:jc w:val="both"/>
      </w:pPr>
      <w:r w:rsidRPr="000A038A">
        <w:t xml:space="preserve">прогнозируемый объем доходов бюджета </w:t>
      </w:r>
      <w:r>
        <w:t>Кульгешского</w:t>
      </w:r>
      <w:r w:rsidRPr="000A038A">
        <w:t xml:space="preserve"> сельского поселения Урмарского района Чувашской Республики от поступлений доходов, указанных в пункте 3 решения Собрания депутатов </w:t>
      </w:r>
      <w:r>
        <w:t>Кульгешского</w:t>
      </w:r>
      <w:r w:rsidRPr="000A038A">
        <w:t xml:space="preserve"> сельского поселения Урмарского района Чувашской Республики </w:t>
      </w:r>
      <w:r w:rsidRPr="00651261">
        <w:t>от 30 декабря 2013 года № 82 «О создании муниципального дорожного фонда Кульгешского сельского поселения Урмарского района Чувашской Республики»;</w:t>
      </w:r>
    </w:p>
    <w:p w:rsidR="00335D96" w:rsidRPr="00651261" w:rsidRDefault="00335D96" w:rsidP="00335D96">
      <w:pPr>
        <w:ind w:firstLine="720"/>
        <w:jc w:val="both"/>
      </w:pPr>
      <w:r w:rsidRPr="00651261">
        <w:t>на 2020 год в сумме   1245378   рублей;</w:t>
      </w:r>
    </w:p>
    <w:p w:rsidR="00335D96" w:rsidRPr="00651261" w:rsidRDefault="00335D96" w:rsidP="00335D96">
      <w:pPr>
        <w:ind w:firstLine="720"/>
        <w:jc w:val="both"/>
      </w:pPr>
      <w:r w:rsidRPr="00651261">
        <w:t>на 2021 год в сумме   1242945   рублей;</w:t>
      </w:r>
    </w:p>
    <w:p w:rsidR="00335D96" w:rsidRPr="00651261" w:rsidRDefault="00335D96" w:rsidP="00335D96">
      <w:pPr>
        <w:ind w:firstLine="720"/>
        <w:jc w:val="both"/>
      </w:pPr>
      <w:r w:rsidRPr="00651261">
        <w:t>на 2022 год в сумме    1709692  рубля.</w:t>
      </w:r>
    </w:p>
    <w:p w:rsidR="00335D96" w:rsidRPr="00651261" w:rsidRDefault="00335D96" w:rsidP="00335D96">
      <w:pPr>
        <w:pStyle w:val="af"/>
        <w:rPr>
          <w:rFonts w:ascii="Times New Roman" w:hAnsi="Times New Roman"/>
          <w:bCs/>
          <w:sz w:val="24"/>
          <w:szCs w:val="24"/>
        </w:rPr>
      </w:pPr>
    </w:p>
    <w:p w:rsidR="00335D96" w:rsidRPr="00651261" w:rsidRDefault="00335D96" w:rsidP="00335D96">
      <w:pPr>
        <w:pStyle w:val="af"/>
        <w:rPr>
          <w:rFonts w:ascii="Times New Roman" w:hAnsi="Times New Roman"/>
          <w:b/>
          <w:sz w:val="24"/>
          <w:szCs w:val="24"/>
        </w:rPr>
      </w:pPr>
      <w:r w:rsidRPr="00651261">
        <w:rPr>
          <w:rFonts w:ascii="Times New Roman" w:hAnsi="Times New Roman"/>
          <w:b/>
          <w:bCs/>
          <w:sz w:val="24"/>
          <w:szCs w:val="24"/>
        </w:rPr>
        <w:t>Статья 7.</w:t>
      </w:r>
      <w:r w:rsidRPr="00651261">
        <w:rPr>
          <w:rFonts w:ascii="Times New Roman" w:hAnsi="Times New Roman"/>
          <w:b/>
          <w:sz w:val="24"/>
          <w:szCs w:val="24"/>
        </w:rPr>
        <w:tab/>
        <w:t>Особенности использования бюджетных ассигнований по обеспечению деятельности органов местного самоуправления Кульгешского сельского поселения Урмарского района Чувашской Республики  в 2020  году</w:t>
      </w:r>
    </w:p>
    <w:p w:rsidR="00335D96" w:rsidRPr="00651261" w:rsidRDefault="00335D96" w:rsidP="00335D96">
      <w:pPr>
        <w:pStyle w:val="af"/>
        <w:rPr>
          <w:rFonts w:ascii="Times New Roman" w:hAnsi="Times New Roman"/>
          <w:sz w:val="24"/>
          <w:szCs w:val="24"/>
        </w:rPr>
      </w:pPr>
    </w:p>
    <w:p w:rsidR="00335D96" w:rsidRPr="000A038A" w:rsidRDefault="00335D96" w:rsidP="00335D96">
      <w:pPr>
        <w:shd w:val="clear" w:color="auto" w:fill="FFFFFF"/>
        <w:tabs>
          <w:tab w:val="left" w:pos="1080"/>
        </w:tabs>
        <w:ind w:firstLine="709"/>
        <w:jc w:val="both"/>
      </w:pPr>
      <w:r w:rsidRPr="00651261">
        <w:t xml:space="preserve"> Глава администрации Кульгешского сельского поселения Урмарского района Чувашской Республики не вправе принимать решения, приводящие к увеличению в 2020 году численности муниципальных служащих Кульгешского сельского поселения Урмарского района Чувашской Республики и работников муниципальных учреждений Кульгешского сельского поселения Урмарского района Чувашской Республики, за исключением случаев</w:t>
      </w:r>
      <w:r w:rsidRPr="000A038A">
        <w:t xml:space="preserve"> принятия решений о наделении  их дополнительными функциями.</w:t>
      </w:r>
    </w:p>
    <w:p w:rsidR="00335D96" w:rsidRPr="000A038A" w:rsidRDefault="00335D96" w:rsidP="00335D96">
      <w:pPr>
        <w:shd w:val="clear" w:color="auto" w:fill="FFFFFF"/>
        <w:tabs>
          <w:tab w:val="left" w:pos="1080"/>
        </w:tabs>
        <w:ind w:firstLine="709"/>
        <w:jc w:val="both"/>
      </w:pPr>
      <w:r w:rsidRPr="000A038A">
        <w:t xml:space="preserve"> </w:t>
      </w:r>
    </w:p>
    <w:p w:rsidR="00335D96" w:rsidRPr="000A038A" w:rsidRDefault="00335D96" w:rsidP="00335D96">
      <w:pPr>
        <w:pStyle w:val="afc"/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038A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A03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A038A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A03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Бюджетные ассигнования на оплату труда работников муниципальных учреждений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Кульгешского</w:t>
      </w:r>
      <w:r w:rsidRPr="000A03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Урмарского района Чувашской Ре</w:t>
      </w:r>
      <w:r w:rsidRPr="000A038A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0A038A">
        <w:rPr>
          <w:rFonts w:ascii="Times New Roman" w:hAnsi="Times New Roman" w:cs="Times New Roman"/>
          <w:b/>
          <w:color w:val="000000"/>
          <w:sz w:val="24"/>
          <w:szCs w:val="24"/>
        </w:rPr>
        <w:t>публики</w:t>
      </w:r>
    </w:p>
    <w:p w:rsidR="00335D96" w:rsidRPr="000A038A" w:rsidRDefault="00335D96" w:rsidP="00335D96">
      <w:pPr>
        <w:ind w:firstLine="709"/>
        <w:jc w:val="both"/>
        <w:rPr>
          <w:color w:val="000000"/>
        </w:rPr>
      </w:pPr>
    </w:p>
    <w:p w:rsidR="00335D96" w:rsidRPr="000A038A" w:rsidRDefault="00335D96" w:rsidP="00335D96">
      <w:pPr>
        <w:ind w:firstLine="709"/>
        <w:jc w:val="both"/>
        <w:rPr>
          <w:color w:val="000000"/>
        </w:rPr>
      </w:pPr>
      <w:r w:rsidRPr="000A038A">
        <w:rPr>
          <w:color w:val="000000"/>
        </w:rPr>
        <w:t xml:space="preserve">Установить, что индексация размеров заработной платы работников муниципальных учреждений </w:t>
      </w:r>
      <w:r>
        <w:rPr>
          <w:color w:val="000000"/>
        </w:rPr>
        <w:t>Кульгешского</w:t>
      </w:r>
      <w:r w:rsidRPr="000A038A">
        <w:rPr>
          <w:color w:val="000000"/>
        </w:rPr>
        <w:t xml:space="preserve"> сельского поселения Урмарского района Чувашской Республики, денежного содержания муниципальных служащих </w:t>
      </w:r>
      <w:r>
        <w:rPr>
          <w:color w:val="000000"/>
        </w:rPr>
        <w:t>Кульгешского</w:t>
      </w:r>
      <w:r w:rsidRPr="000A038A">
        <w:rPr>
          <w:color w:val="000000"/>
        </w:rPr>
        <w:t xml:space="preserve"> сельского поселения Урмарского района Чувашской Республики в 20</w:t>
      </w:r>
      <w:r>
        <w:rPr>
          <w:color w:val="000000"/>
        </w:rPr>
        <w:t>20-2022</w:t>
      </w:r>
      <w:r w:rsidRPr="000A038A">
        <w:rPr>
          <w:color w:val="000000"/>
        </w:rPr>
        <w:t xml:space="preserve"> год</w:t>
      </w:r>
      <w:r>
        <w:rPr>
          <w:color w:val="000000"/>
        </w:rPr>
        <w:t>ах</w:t>
      </w:r>
      <w:r w:rsidRPr="000A038A">
        <w:rPr>
          <w:color w:val="000000"/>
        </w:rPr>
        <w:t xml:space="preserve"> </w:t>
      </w:r>
      <w:r>
        <w:rPr>
          <w:color w:val="000000"/>
        </w:rPr>
        <w:t xml:space="preserve"> производится  в соответствии с законодательством Российской Федерации , законодательством Чувашской Республики  и нормативными правовыми актами Урмарского района Чувашской Республики </w:t>
      </w:r>
      <w:r w:rsidRPr="000A038A">
        <w:rPr>
          <w:color w:val="000000"/>
        </w:rPr>
        <w:t xml:space="preserve">не осуществляется. </w:t>
      </w:r>
    </w:p>
    <w:p w:rsidR="00335D96" w:rsidRPr="000A038A" w:rsidRDefault="00335D96" w:rsidP="00335D96">
      <w:pPr>
        <w:shd w:val="clear" w:color="auto" w:fill="FFFFFF"/>
        <w:tabs>
          <w:tab w:val="left" w:pos="1080"/>
        </w:tabs>
        <w:ind w:firstLine="709"/>
        <w:jc w:val="both"/>
        <w:rPr>
          <w:b/>
        </w:rPr>
      </w:pPr>
    </w:p>
    <w:p w:rsidR="00335D96" w:rsidRPr="000A038A" w:rsidRDefault="00335D96" w:rsidP="00335D96">
      <w:pPr>
        <w:ind w:hanging="180"/>
        <w:jc w:val="center"/>
        <w:rPr>
          <w:b/>
          <w:bCs/>
        </w:rPr>
      </w:pPr>
      <w:r w:rsidRPr="000A038A">
        <w:rPr>
          <w:b/>
        </w:rPr>
        <w:t xml:space="preserve">Статья </w:t>
      </w:r>
      <w:r>
        <w:rPr>
          <w:b/>
        </w:rPr>
        <w:t>9</w:t>
      </w:r>
      <w:r w:rsidRPr="000A038A">
        <w:t xml:space="preserve">.  </w:t>
      </w:r>
      <w:r w:rsidRPr="000A038A">
        <w:rPr>
          <w:b/>
          <w:bCs/>
        </w:rPr>
        <w:t>Межбюджетные трансферты</w:t>
      </w:r>
    </w:p>
    <w:p w:rsidR="00335D96" w:rsidRPr="000A038A" w:rsidRDefault="00335D96" w:rsidP="00335D96">
      <w:pPr>
        <w:ind w:firstLine="540"/>
        <w:jc w:val="both"/>
      </w:pPr>
    </w:p>
    <w:p w:rsidR="00335D96" w:rsidRPr="000A038A" w:rsidRDefault="00335D96" w:rsidP="00335D96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A038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    Учесть, что в порядке, предусмотренном Законом Чувашской Республики от 4 июня 2007 года № 33 "О предоставлении субсидий из Республиканского фонда софинансиров</w:t>
      </w:r>
      <w:r w:rsidRPr="000A038A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0A038A">
        <w:rPr>
          <w:rFonts w:ascii="Times New Roman" w:hAnsi="Times New Roman"/>
          <w:color w:val="000000"/>
          <w:sz w:val="24"/>
          <w:szCs w:val="24"/>
          <w:lang w:eastAsia="ru-RU"/>
        </w:rPr>
        <w:t>ния расходов", уровень софинансирования расходов за счет средств соответствующих бюджетов муниципальных образований по осуществлению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в размере не менее 35 процентов объема асси</w:t>
      </w:r>
      <w:r w:rsidRPr="000A038A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 w:rsidRPr="000A038A">
        <w:rPr>
          <w:rFonts w:ascii="Times New Roman" w:hAnsi="Times New Roman"/>
          <w:color w:val="000000"/>
          <w:sz w:val="24"/>
          <w:szCs w:val="24"/>
          <w:lang w:eastAsia="ru-RU"/>
        </w:rPr>
        <w:t>нований, выделяемых из республиканского бюджета Чувашской Республики на эти цели.</w:t>
      </w:r>
    </w:p>
    <w:p w:rsidR="00335D96" w:rsidRPr="000A038A" w:rsidRDefault="00335D96" w:rsidP="00335D96">
      <w:pPr>
        <w:pStyle w:val="a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35D96" w:rsidRPr="000A038A" w:rsidRDefault="00335D96" w:rsidP="00335D96">
      <w:pPr>
        <w:jc w:val="center"/>
        <w:rPr>
          <w:b/>
        </w:rPr>
      </w:pPr>
      <w:r w:rsidRPr="000A038A">
        <w:rPr>
          <w:b/>
        </w:rPr>
        <w:t xml:space="preserve">Статья </w:t>
      </w:r>
      <w:r>
        <w:rPr>
          <w:b/>
        </w:rPr>
        <w:t>10</w:t>
      </w:r>
      <w:r w:rsidRPr="000A038A">
        <w:rPr>
          <w:b/>
        </w:rPr>
        <w:t>. Межбюджетные трансферты, предоставляемые районному бюджету  Урмарского района Чувашской Республики на осуществление части полномочий</w:t>
      </w:r>
    </w:p>
    <w:p w:rsidR="00335D96" w:rsidRPr="000A038A" w:rsidRDefault="00335D96" w:rsidP="00335D96">
      <w:pPr>
        <w:jc w:val="both"/>
        <w:rPr>
          <w:b/>
        </w:rPr>
      </w:pPr>
    </w:p>
    <w:p w:rsidR="00335D96" w:rsidRDefault="00335D96" w:rsidP="00335D9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A038A">
        <w:rPr>
          <w:rFonts w:ascii="Times New Roman" w:hAnsi="Times New Roman"/>
          <w:sz w:val="24"/>
          <w:szCs w:val="24"/>
        </w:rPr>
        <w:t>Утвердить общий объем межбюджетных трансфертов, предоставляемых из бюдж</w:t>
      </w:r>
      <w:r w:rsidRPr="000A038A">
        <w:rPr>
          <w:rFonts w:ascii="Times New Roman" w:hAnsi="Times New Roman"/>
          <w:sz w:val="24"/>
          <w:szCs w:val="24"/>
        </w:rPr>
        <w:t>е</w:t>
      </w:r>
      <w:r w:rsidRPr="000A038A">
        <w:rPr>
          <w:rFonts w:ascii="Times New Roman" w:hAnsi="Times New Roman"/>
          <w:sz w:val="24"/>
          <w:szCs w:val="24"/>
        </w:rPr>
        <w:t xml:space="preserve">та </w:t>
      </w:r>
      <w:r>
        <w:rPr>
          <w:rFonts w:ascii="Times New Roman" w:hAnsi="Times New Roman"/>
          <w:sz w:val="24"/>
          <w:szCs w:val="24"/>
        </w:rPr>
        <w:t>Кульгешского</w:t>
      </w:r>
      <w:r w:rsidRPr="000A038A">
        <w:rPr>
          <w:rFonts w:ascii="Times New Roman" w:hAnsi="Times New Roman"/>
          <w:sz w:val="24"/>
          <w:szCs w:val="24"/>
        </w:rPr>
        <w:t xml:space="preserve"> сельского поселения Урмарского района Чувашской Республики  райо</w:t>
      </w:r>
      <w:r w:rsidRPr="000A038A">
        <w:rPr>
          <w:rFonts w:ascii="Times New Roman" w:hAnsi="Times New Roman"/>
          <w:sz w:val="24"/>
          <w:szCs w:val="24"/>
        </w:rPr>
        <w:t>н</w:t>
      </w:r>
      <w:r w:rsidRPr="000A038A">
        <w:rPr>
          <w:rFonts w:ascii="Times New Roman" w:hAnsi="Times New Roman"/>
          <w:sz w:val="24"/>
          <w:szCs w:val="24"/>
        </w:rPr>
        <w:t>ному бюджету Урмарского района Чувашской Республики</w:t>
      </w:r>
      <w:r>
        <w:rPr>
          <w:rFonts w:ascii="Times New Roman" w:hAnsi="Times New Roman"/>
          <w:sz w:val="24"/>
          <w:szCs w:val="24"/>
        </w:rPr>
        <w:t>:</w:t>
      </w:r>
    </w:p>
    <w:p w:rsidR="00335D96" w:rsidRDefault="00335D96" w:rsidP="00335D9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35D96" w:rsidRDefault="00335D96" w:rsidP="00335D9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A038A">
        <w:rPr>
          <w:rFonts w:ascii="Times New Roman" w:hAnsi="Times New Roman"/>
          <w:sz w:val="24"/>
          <w:szCs w:val="24"/>
        </w:rPr>
        <w:t xml:space="preserve"> на осуществление части полномочий по решению вопросов создание условий для организации досуга и обеспечения жителей поселения услугами организаций культуры, в соответствии заключенными соглашениями </w:t>
      </w:r>
      <w:r>
        <w:rPr>
          <w:rFonts w:ascii="Times New Roman" w:hAnsi="Times New Roman"/>
          <w:sz w:val="24"/>
          <w:szCs w:val="24"/>
        </w:rPr>
        <w:t>:</w:t>
      </w:r>
    </w:p>
    <w:p w:rsidR="00335D96" w:rsidRDefault="00335D96" w:rsidP="00335D9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35D96" w:rsidRDefault="00335D96" w:rsidP="00335D9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A038A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20</w:t>
      </w:r>
      <w:r w:rsidRPr="000A038A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>в сумме  492830 рублей;</w:t>
      </w:r>
    </w:p>
    <w:p w:rsidR="00335D96" w:rsidRDefault="00335D96" w:rsidP="00335D9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2021  год в сумме   469901 рубль;</w:t>
      </w:r>
    </w:p>
    <w:p w:rsidR="00335D96" w:rsidRPr="00345BCB" w:rsidRDefault="00335D96" w:rsidP="00335D9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на 2022 год в сумме  352881  рубль;</w:t>
      </w:r>
    </w:p>
    <w:p w:rsidR="00335D96" w:rsidRPr="00A40390" w:rsidRDefault="00335D96" w:rsidP="00335D9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35D96" w:rsidRDefault="00335D96" w:rsidP="00335D96">
      <w:pPr>
        <w:pStyle w:val="a4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оказание поддержки гражданам и их объединениям, участвующим в охране общ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ственного порядка, создание условий для деятельности народных дружин в соответс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вии с заключенными соглашениями:</w:t>
      </w:r>
    </w:p>
    <w:p w:rsidR="00335D96" w:rsidRDefault="00335D96" w:rsidP="00335D96">
      <w:pPr>
        <w:pStyle w:val="a4"/>
        <w:ind w:left="284"/>
        <w:jc w:val="both"/>
        <w:rPr>
          <w:rFonts w:ascii="Times New Roman" w:hAnsi="Times New Roman"/>
          <w:sz w:val="24"/>
          <w:szCs w:val="24"/>
        </w:rPr>
      </w:pPr>
    </w:p>
    <w:p w:rsidR="00335D96" w:rsidRDefault="00335D96" w:rsidP="00335D9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A038A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2020 г</w:t>
      </w:r>
      <w:r w:rsidRPr="000A038A">
        <w:rPr>
          <w:rFonts w:ascii="Times New Roman" w:hAnsi="Times New Roman"/>
          <w:sz w:val="24"/>
          <w:szCs w:val="24"/>
        </w:rPr>
        <w:t xml:space="preserve">од </w:t>
      </w:r>
      <w:r>
        <w:rPr>
          <w:rFonts w:ascii="Times New Roman" w:hAnsi="Times New Roman"/>
          <w:sz w:val="24"/>
          <w:szCs w:val="24"/>
        </w:rPr>
        <w:t>в сумме  1000 рублей;</w:t>
      </w:r>
    </w:p>
    <w:p w:rsidR="00335D96" w:rsidRDefault="00335D96" w:rsidP="00335D9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2021  год в сумме   1000 рублей;</w:t>
      </w:r>
    </w:p>
    <w:p w:rsidR="00335D96" w:rsidRPr="00A40390" w:rsidRDefault="00335D96" w:rsidP="00335D9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на 2022 год в сумме  1000  рублей.</w:t>
      </w:r>
    </w:p>
    <w:p w:rsidR="00335D96" w:rsidRDefault="00335D96" w:rsidP="00335D9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35D96" w:rsidRPr="000A038A" w:rsidRDefault="00335D96" w:rsidP="00335D96">
      <w:pPr>
        <w:pStyle w:val="21"/>
        <w:widowControl/>
        <w:ind w:firstLine="0"/>
        <w:jc w:val="center"/>
        <w:rPr>
          <w:spacing w:val="0"/>
          <w:sz w:val="24"/>
          <w:szCs w:val="24"/>
        </w:rPr>
      </w:pPr>
      <w:r w:rsidRPr="000A038A">
        <w:rPr>
          <w:bCs w:val="0"/>
          <w:spacing w:val="0"/>
          <w:sz w:val="24"/>
          <w:szCs w:val="24"/>
        </w:rPr>
        <w:t xml:space="preserve">Статья </w:t>
      </w:r>
      <w:r>
        <w:rPr>
          <w:bCs w:val="0"/>
          <w:spacing w:val="0"/>
          <w:sz w:val="24"/>
          <w:szCs w:val="24"/>
        </w:rPr>
        <w:t>11</w:t>
      </w:r>
      <w:r w:rsidRPr="000A038A">
        <w:rPr>
          <w:bCs w:val="0"/>
          <w:spacing w:val="0"/>
          <w:sz w:val="24"/>
          <w:szCs w:val="24"/>
        </w:rPr>
        <w:t>.</w:t>
      </w:r>
      <w:r w:rsidRPr="000A038A">
        <w:rPr>
          <w:b w:val="0"/>
          <w:bCs w:val="0"/>
          <w:spacing w:val="0"/>
          <w:sz w:val="24"/>
          <w:szCs w:val="24"/>
        </w:rPr>
        <w:t xml:space="preserve"> </w:t>
      </w:r>
      <w:r w:rsidRPr="000A038A">
        <w:rPr>
          <w:spacing w:val="0"/>
          <w:sz w:val="24"/>
          <w:szCs w:val="24"/>
        </w:rPr>
        <w:t xml:space="preserve">Особенности исполнения бюджета </w:t>
      </w:r>
      <w:r>
        <w:rPr>
          <w:spacing w:val="0"/>
          <w:sz w:val="24"/>
          <w:szCs w:val="24"/>
        </w:rPr>
        <w:t>Кульгешского</w:t>
      </w:r>
      <w:r w:rsidRPr="000A038A">
        <w:rPr>
          <w:spacing w:val="0"/>
          <w:sz w:val="24"/>
          <w:szCs w:val="24"/>
        </w:rPr>
        <w:t xml:space="preserve"> сельского поселения Урмарского района Чувашской Республики в 20</w:t>
      </w:r>
      <w:r>
        <w:rPr>
          <w:spacing w:val="0"/>
          <w:sz w:val="24"/>
          <w:szCs w:val="24"/>
        </w:rPr>
        <w:t>20</w:t>
      </w:r>
      <w:r w:rsidRPr="000A038A">
        <w:rPr>
          <w:spacing w:val="0"/>
          <w:sz w:val="24"/>
          <w:szCs w:val="24"/>
        </w:rPr>
        <w:t xml:space="preserve"> году</w:t>
      </w:r>
    </w:p>
    <w:p w:rsidR="00335D96" w:rsidRPr="000A038A" w:rsidRDefault="00335D96" w:rsidP="00335D96">
      <w:pPr>
        <w:pStyle w:val="21"/>
        <w:widowControl/>
        <w:ind w:hanging="1335"/>
        <w:rPr>
          <w:spacing w:val="0"/>
          <w:sz w:val="24"/>
          <w:szCs w:val="24"/>
        </w:rPr>
      </w:pPr>
    </w:p>
    <w:p w:rsidR="00335D96" w:rsidRPr="000A038A" w:rsidRDefault="00335D96" w:rsidP="00335D96">
      <w:pPr>
        <w:pStyle w:val="28"/>
        <w:tabs>
          <w:tab w:val="left" w:pos="1134"/>
        </w:tabs>
        <w:autoSpaceDE w:val="0"/>
        <w:autoSpaceDN w:val="0"/>
        <w:adjustRightInd w:val="0"/>
        <w:ind w:left="0" w:firstLine="540"/>
        <w:jc w:val="both"/>
      </w:pPr>
      <w:r w:rsidRPr="000A038A">
        <w:t xml:space="preserve">1. Установить, что администрация </w:t>
      </w:r>
      <w:r>
        <w:t>Кульгешского</w:t>
      </w:r>
      <w:r w:rsidRPr="000A038A">
        <w:t xml:space="preserve"> сельского поселения Урмарского района Чувашской Республики вправе направлять доходы, фактически полученные при исполнении бюджета </w:t>
      </w:r>
      <w:r>
        <w:t>Кульгешского</w:t>
      </w:r>
      <w:r w:rsidRPr="000A038A">
        <w:t xml:space="preserve"> сельского поселения Урмарского района Чувашской Республики сверх утвержденного настоящим Решением общего объема доходов, без внесения изменений в настоящее Решение на исполнение публичных нормативных обяз</w:t>
      </w:r>
      <w:r w:rsidRPr="000A038A">
        <w:t>а</w:t>
      </w:r>
      <w:r w:rsidRPr="000A038A">
        <w:t xml:space="preserve">тельств </w:t>
      </w:r>
      <w:r>
        <w:t>Кульгешского</w:t>
      </w:r>
      <w:r w:rsidRPr="000A038A">
        <w:t xml:space="preserve"> сельского поселения Урмарского района Чувашской Республики в размере, предусмотренном пунктом 3 статьи 217 Бюджетного кодекса Российской Фед</w:t>
      </w:r>
      <w:r w:rsidRPr="000A038A">
        <w:t>е</w:t>
      </w:r>
      <w:r w:rsidRPr="000A038A">
        <w:t>рации, в случае принятия на республиканском уровне решений об индексации пособий и иных компенсационных выплат.</w:t>
      </w:r>
    </w:p>
    <w:p w:rsidR="00335D96" w:rsidRPr="000A038A" w:rsidRDefault="00335D96" w:rsidP="00335D96">
      <w:pPr>
        <w:ind w:firstLine="540"/>
        <w:jc w:val="both"/>
      </w:pPr>
      <w:r w:rsidRPr="000A038A">
        <w:t xml:space="preserve">2. Установить, что в соответствии с пунктом 3 статьи 217 Бюджетного кодекса Российской Федерации основанием для внесения в показатели сводной бюджетной росписи бюджета </w:t>
      </w:r>
      <w:r>
        <w:t>Кульгешского</w:t>
      </w:r>
      <w:r w:rsidRPr="000A038A">
        <w:t xml:space="preserve"> сельского поселения Урмарского района Чувашской Республики изменений, связанных с особенностями исполнения бюджета </w:t>
      </w:r>
      <w:r>
        <w:t>Кульгешского</w:t>
      </w:r>
      <w:r w:rsidRPr="000A038A">
        <w:t xml:space="preserve"> сельского поселения Урмарского района Чувашской Республики, является:</w:t>
      </w:r>
    </w:p>
    <w:p w:rsidR="00335D96" w:rsidRPr="000A038A" w:rsidRDefault="00335D96" w:rsidP="00335D96">
      <w:pPr>
        <w:ind w:firstLine="540"/>
        <w:jc w:val="both"/>
      </w:pPr>
      <w:r w:rsidRPr="000A038A">
        <w:t xml:space="preserve">внесение изменений в бюджетную классификацию Российской Федерации, в том числе уточнение кодов бюджетной классификации по средствам, передаваемым на осуществление отдельных расходных полномочий; </w:t>
      </w:r>
    </w:p>
    <w:p w:rsidR="00335D96" w:rsidRPr="000A038A" w:rsidRDefault="00335D96" w:rsidP="00335D96">
      <w:pPr>
        <w:ind w:firstLine="709"/>
        <w:jc w:val="both"/>
      </w:pPr>
      <w:r w:rsidRPr="000A038A">
        <w:lastRenderedPageBreak/>
        <w:t>получение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настоящим Решением, а также в случае сокращения (возврата при отсутствии потребности) указанных средств;</w:t>
      </w:r>
    </w:p>
    <w:p w:rsidR="00335D96" w:rsidRPr="000A038A" w:rsidRDefault="00335D96" w:rsidP="00335D96">
      <w:pPr>
        <w:ind w:firstLine="540"/>
        <w:jc w:val="both"/>
        <w:rPr>
          <w:color w:val="0000FF"/>
        </w:rPr>
      </w:pPr>
      <w:r w:rsidRPr="000A038A">
        <w:t xml:space="preserve">распределение зарезервированных бюджетных ассигнований, предусмотренных по подразделу 0111 «Резервные фонды» раздела 0100 «Общегосударственные вопросы» на финансирование мероприятий, предусмотренных Положением о порядке расходования средств резервного фонда администрации </w:t>
      </w:r>
      <w:r>
        <w:t>Кульгешского</w:t>
      </w:r>
      <w:r w:rsidRPr="000A038A">
        <w:t xml:space="preserve"> сельского поселения Урмарского района Чувашской Республики, утвержденным постановлением администрации </w:t>
      </w:r>
      <w:r>
        <w:t>Кульгешского</w:t>
      </w:r>
      <w:r w:rsidRPr="000A038A">
        <w:t xml:space="preserve"> сельского поселения Урмарского района Чувашской Республики</w:t>
      </w:r>
      <w:r>
        <w:t xml:space="preserve"> на 2020 год </w:t>
      </w:r>
      <w:r w:rsidRPr="000A038A">
        <w:t xml:space="preserve"> в сумме 5000 рублей</w:t>
      </w:r>
      <w:r>
        <w:t>, на 2021год в сумме 5000 рублей, на 2022 год в сумме 5000 рублей.</w:t>
      </w:r>
    </w:p>
    <w:p w:rsidR="00335D96" w:rsidRPr="000A038A" w:rsidRDefault="00335D96" w:rsidP="00335D96">
      <w:pPr>
        <w:ind w:firstLine="709"/>
        <w:jc w:val="both"/>
      </w:pPr>
      <w:r w:rsidRPr="000A038A">
        <w:rPr>
          <w:sz w:val="28"/>
          <w:szCs w:val="28"/>
        </w:rPr>
        <w:t>3.</w:t>
      </w:r>
      <w:r w:rsidRPr="000A038A">
        <w:rPr>
          <w:sz w:val="28"/>
          <w:szCs w:val="28"/>
          <w:lang w:val="en-US"/>
        </w:rPr>
        <w:t> </w:t>
      </w:r>
      <w:r w:rsidRPr="000A038A">
        <w:t>Учесть, что не использованные по состоянию на 1 января 20</w:t>
      </w:r>
      <w:r>
        <w:t>20</w:t>
      </w:r>
      <w:r w:rsidRPr="000A038A">
        <w:t xml:space="preserve"> года остатки межбюджетных трансфертов, предоставленных из республиканского бюджета Чувашской Республики  в форме субвенций, субсидий, иных межбюджетных трансфертов, имеющих целевое назначение, подлежат возврату в республиканский бюджет Чувашской Республики в течение первых 15 рабочих дней 20</w:t>
      </w:r>
      <w:r>
        <w:t>20</w:t>
      </w:r>
      <w:r w:rsidRPr="000A038A">
        <w:t xml:space="preserve"> года. </w:t>
      </w:r>
    </w:p>
    <w:p w:rsidR="00335D96" w:rsidRPr="000A038A" w:rsidRDefault="00335D96" w:rsidP="00335D96">
      <w:pPr>
        <w:pStyle w:val="a4"/>
        <w:rPr>
          <w:rFonts w:ascii="Times New Roman" w:hAnsi="Times New Roman"/>
          <w:sz w:val="24"/>
          <w:szCs w:val="24"/>
        </w:rPr>
      </w:pPr>
    </w:p>
    <w:p w:rsidR="00335D96" w:rsidRPr="000A038A" w:rsidRDefault="00335D96" w:rsidP="00335D96">
      <w:pPr>
        <w:pStyle w:val="a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038A">
        <w:rPr>
          <w:rFonts w:ascii="Times New Roman" w:hAnsi="Times New Roman"/>
          <w:b/>
          <w:bCs/>
          <w:color w:val="000000"/>
          <w:sz w:val="24"/>
          <w:szCs w:val="24"/>
        </w:rPr>
        <w:t>Статья 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0A038A">
        <w:rPr>
          <w:rFonts w:ascii="Times New Roman" w:hAnsi="Times New Roman"/>
          <w:b/>
          <w:bCs/>
          <w:color w:val="000000"/>
          <w:sz w:val="24"/>
          <w:szCs w:val="24"/>
        </w:rPr>
        <w:t>. Вступление в силу настоящего решения</w:t>
      </w:r>
    </w:p>
    <w:p w:rsidR="00335D96" w:rsidRPr="000A038A" w:rsidRDefault="00335D96" w:rsidP="00335D96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335D96" w:rsidRPr="000A038A" w:rsidRDefault="00335D96" w:rsidP="00335D96">
      <w:pPr>
        <w:ind w:firstLine="709"/>
        <w:jc w:val="both"/>
        <w:rPr>
          <w:bCs/>
          <w:color w:val="000000"/>
        </w:rPr>
      </w:pPr>
      <w:r w:rsidRPr="000A038A">
        <w:rPr>
          <w:bCs/>
          <w:color w:val="000000"/>
        </w:rPr>
        <w:t>Настоящее решение вступает в силу с 1 января 20</w:t>
      </w:r>
      <w:r>
        <w:rPr>
          <w:bCs/>
          <w:color w:val="000000"/>
        </w:rPr>
        <w:t xml:space="preserve">20 </w:t>
      </w:r>
      <w:r w:rsidRPr="000A038A">
        <w:rPr>
          <w:bCs/>
          <w:color w:val="000000"/>
        </w:rPr>
        <w:t>г</w:t>
      </w:r>
      <w:r>
        <w:rPr>
          <w:bCs/>
          <w:color w:val="000000"/>
        </w:rPr>
        <w:t>ода</w:t>
      </w:r>
      <w:r w:rsidRPr="000A038A">
        <w:rPr>
          <w:bCs/>
          <w:color w:val="000000"/>
        </w:rPr>
        <w:t xml:space="preserve">. </w:t>
      </w:r>
    </w:p>
    <w:p w:rsidR="00335D96" w:rsidRPr="000A038A" w:rsidRDefault="00335D96" w:rsidP="00335D96">
      <w:pPr>
        <w:ind w:firstLine="709"/>
        <w:jc w:val="both"/>
        <w:rPr>
          <w:bCs/>
          <w:color w:val="000000"/>
        </w:rPr>
      </w:pPr>
      <w:r w:rsidRPr="000A038A">
        <w:rPr>
          <w:bCs/>
          <w:color w:val="000000"/>
        </w:rPr>
        <w:t xml:space="preserve">Опубликовать настоящее решение в периодическом печатном издании </w:t>
      </w:r>
      <w:r>
        <w:rPr>
          <w:bCs/>
          <w:color w:val="000000"/>
        </w:rPr>
        <w:t>Кульгешского</w:t>
      </w:r>
      <w:r w:rsidRPr="000A038A">
        <w:rPr>
          <w:bCs/>
          <w:color w:val="000000"/>
        </w:rPr>
        <w:t xml:space="preserve"> сельского поселения не позднее 10 дней после его подписания в установленном порядке.  </w:t>
      </w:r>
    </w:p>
    <w:p w:rsidR="00335D96" w:rsidRPr="000A038A" w:rsidRDefault="00335D96" w:rsidP="00335D96">
      <w:pPr>
        <w:ind w:firstLine="709"/>
        <w:jc w:val="center"/>
        <w:rPr>
          <w:b/>
          <w:bCs/>
          <w:color w:val="000000"/>
        </w:rPr>
      </w:pPr>
    </w:p>
    <w:p w:rsidR="00335D96" w:rsidRPr="000A038A" w:rsidRDefault="00335D96" w:rsidP="00335D96">
      <w:pPr>
        <w:ind w:firstLine="709"/>
        <w:jc w:val="center"/>
        <w:rPr>
          <w:b/>
          <w:bCs/>
          <w:color w:val="000000"/>
        </w:rPr>
      </w:pPr>
    </w:p>
    <w:p w:rsidR="00335D96" w:rsidRPr="000A038A" w:rsidRDefault="00335D96" w:rsidP="00335D96">
      <w:pPr>
        <w:ind w:firstLine="709"/>
        <w:jc w:val="center"/>
        <w:rPr>
          <w:b/>
          <w:bCs/>
          <w:color w:val="000000"/>
        </w:rPr>
      </w:pPr>
    </w:p>
    <w:p w:rsidR="00335D96" w:rsidRPr="004A3709" w:rsidRDefault="00335D96" w:rsidP="00335D96">
      <w:r w:rsidRPr="004A3709">
        <w:t xml:space="preserve">Председатель Собрания депутатов </w:t>
      </w:r>
    </w:p>
    <w:p w:rsidR="00335D96" w:rsidRPr="004A3709" w:rsidRDefault="00335D96" w:rsidP="00335D96">
      <w:r w:rsidRPr="004A3709">
        <w:t xml:space="preserve">Кульгешского сельского поселения </w:t>
      </w:r>
    </w:p>
    <w:p w:rsidR="00335D96" w:rsidRPr="004A3709" w:rsidRDefault="00335D96" w:rsidP="00335D96">
      <w:r w:rsidRPr="004A3709">
        <w:t>Урмарского района Чувашской Республики                                                            В.Н. Борцов</w:t>
      </w:r>
    </w:p>
    <w:p w:rsidR="00335D96" w:rsidRPr="004A3709" w:rsidRDefault="00335D96" w:rsidP="00335D96"/>
    <w:p w:rsidR="00335D96" w:rsidRPr="004A3709" w:rsidRDefault="00335D96" w:rsidP="00335D96">
      <w:r w:rsidRPr="004A3709">
        <w:t xml:space="preserve">Глава Кульгешского сельского поселения </w:t>
      </w:r>
    </w:p>
    <w:p w:rsidR="00335D96" w:rsidRPr="004A3709" w:rsidRDefault="00335D96" w:rsidP="00335D96">
      <w:r w:rsidRPr="004A3709">
        <w:t xml:space="preserve">Урмарского района Чувашской Республики                                                         О.С. Кузьмин </w:t>
      </w:r>
    </w:p>
    <w:p w:rsidR="00335D96" w:rsidRPr="004A3709" w:rsidRDefault="00335D96" w:rsidP="00335D96"/>
    <w:p w:rsidR="00335D96" w:rsidRDefault="00335D96" w:rsidP="00335D96">
      <w:pPr>
        <w:tabs>
          <w:tab w:val="left" w:pos="8055"/>
        </w:tabs>
      </w:pPr>
    </w:p>
    <w:p w:rsidR="00335D96" w:rsidRDefault="00335D96" w:rsidP="00335D96">
      <w:pPr>
        <w:tabs>
          <w:tab w:val="left" w:pos="8055"/>
        </w:tabs>
      </w:pPr>
    </w:p>
    <w:p w:rsidR="00335D96" w:rsidRDefault="00335D96" w:rsidP="00335D96">
      <w:pPr>
        <w:tabs>
          <w:tab w:val="left" w:pos="8055"/>
        </w:tabs>
      </w:pPr>
    </w:p>
    <w:p w:rsidR="00335D96" w:rsidRDefault="00335D96" w:rsidP="00335D96">
      <w:pPr>
        <w:tabs>
          <w:tab w:val="left" w:pos="8055"/>
        </w:tabs>
      </w:pPr>
    </w:p>
    <w:p w:rsidR="00335D96" w:rsidRDefault="00335D96" w:rsidP="00335D96">
      <w:pPr>
        <w:tabs>
          <w:tab w:val="left" w:pos="8055"/>
        </w:tabs>
      </w:pPr>
    </w:p>
    <w:p w:rsidR="00335D96" w:rsidRDefault="00335D96" w:rsidP="00335D96">
      <w:pPr>
        <w:tabs>
          <w:tab w:val="left" w:pos="8055"/>
        </w:tabs>
      </w:pPr>
    </w:p>
    <w:p w:rsidR="00335D96" w:rsidRDefault="00335D96" w:rsidP="00335D96">
      <w:pPr>
        <w:tabs>
          <w:tab w:val="left" w:pos="8055"/>
        </w:tabs>
      </w:pPr>
    </w:p>
    <w:p w:rsidR="00335D96" w:rsidRDefault="00335D96" w:rsidP="00335D96">
      <w:pPr>
        <w:tabs>
          <w:tab w:val="left" w:pos="8055"/>
        </w:tabs>
      </w:pPr>
    </w:p>
    <w:p w:rsidR="00335D96" w:rsidRDefault="00335D96" w:rsidP="00335D96">
      <w:pPr>
        <w:tabs>
          <w:tab w:val="left" w:pos="8055"/>
        </w:tabs>
      </w:pPr>
    </w:p>
    <w:p w:rsidR="00335D96" w:rsidRDefault="00335D96" w:rsidP="00335D96">
      <w:pPr>
        <w:tabs>
          <w:tab w:val="left" w:pos="8055"/>
        </w:tabs>
      </w:pPr>
    </w:p>
    <w:p w:rsidR="00335D96" w:rsidRDefault="00335D96" w:rsidP="00335D96">
      <w:pPr>
        <w:tabs>
          <w:tab w:val="left" w:pos="8055"/>
        </w:tabs>
      </w:pPr>
    </w:p>
    <w:p w:rsidR="00335D96" w:rsidRDefault="00335D96" w:rsidP="00335D96">
      <w:pPr>
        <w:tabs>
          <w:tab w:val="left" w:pos="8055"/>
        </w:tabs>
      </w:pPr>
    </w:p>
    <w:p w:rsidR="00335D96" w:rsidRDefault="00335D96" w:rsidP="00335D96">
      <w:pPr>
        <w:tabs>
          <w:tab w:val="left" w:pos="8055"/>
        </w:tabs>
      </w:pPr>
    </w:p>
    <w:p w:rsidR="00335D96" w:rsidRDefault="00335D96" w:rsidP="00335D96">
      <w:pPr>
        <w:tabs>
          <w:tab w:val="left" w:pos="8055"/>
        </w:tabs>
      </w:pPr>
    </w:p>
    <w:p w:rsidR="00335D96" w:rsidRDefault="00335D96" w:rsidP="00335D96">
      <w:pPr>
        <w:tabs>
          <w:tab w:val="left" w:pos="8055"/>
        </w:tabs>
      </w:pPr>
    </w:p>
    <w:p w:rsidR="00335D96" w:rsidRDefault="00335D96" w:rsidP="00335D96">
      <w:pPr>
        <w:tabs>
          <w:tab w:val="left" w:pos="8055"/>
        </w:tabs>
      </w:pPr>
    </w:p>
    <w:p w:rsidR="00335D96" w:rsidRDefault="00335D96" w:rsidP="00335D96">
      <w:pPr>
        <w:tabs>
          <w:tab w:val="left" w:pos="8055"/>
        </w:tabs>
      </w:pPr>
    </w:p>
    <w:p w:rsidR="00335D96" w:rsidRDefault="00335D96" w:rsidP="00335D96">
      <w:pPr>
        <w:tabs>
          <w:tab w:val="left" w:pos="8055"/>
        </w:tabs>
      </w:pPr>
    </w:p>
    <w:p w:rsidR="00335D96" w:rsidRDefault="00335D96" w:rsidP="00335D96">
      <w:pPr>
        <w:tabs>
          <w:tab w:val="left" w:pos="8055"/>
        </w:tabs>
      </w:pPr>
    </w:p>
    <w:p w:rsidR="00335D96" w:rsidRDefault="00335D96" w:rsidP="00335D96">
      <w:pPr>
        <w:tabs>
          <w:tab w:val="left" w:pos="8055"/>
        </w:tabs>
      </w:pPr>
    </w:p>
    <w:p w:rsidR="00335D96" w:rsidRDefault="00335D96" w:rsidP="00335D96">
      <w:pPr>
        <w:tabs>
          <w:tab w:val="left" w:pos="8055"/>
        </w:tabs>
      </w:pPr>
    </w:p>
    <w:p w:rsidR="00335D96" w:rsidRDefault="00335D96" w:rsidP="00335D96">
      <w:pPr>
        <w:tabs>
          <w:tab w:val="left" w:pos="8055"/>
        </w:tabs>
      </w:pPr>
    </w:p>
    <w:p w:rsidR="00335D96" w:rsidRDefault="00335D96" w:rsidP="00335D96">
      <w:pPr>
        <w:tabs>
          <w:tab w:val="left" w:pos="8055"/>
        </w:tabs>
      </w:pPr>
    </w:p>
    <w:p w:rsidR="00335D96" w:rsidRDefault="00335D96" w:rsidP="00335D96">
      <w:pPr>
        <w:tabs>
          <w:tab w:val="left" w:pos="8055"/>
        </w:tabs>
      </w:pPr>
    </w:p>
    <w:p w:rsidR="00335D96" w:rsidRDefault="00335D96" w:rsidP="00335D96">
      <w:pPr>
        <w:tabs>
          <w:tab w:val="left" w:pos="8055"/>
        </w:tabs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6"/>
        <w:gridCol w:w="2829"/>
        <w:gridCol w:w="4880"/>
      </w:tblGrid>
      <w:tr w:rsidR="00335D96" w:rsidRPr="0048092F" w:rsidTr="00AD56F6">
        <w:trPr>
          <w:trHeight w:val="555"/>
          <w:tblCellSpacing w:w="0" w:type="dxa"/>
        </w:trPr>
        <w:tc>
          <w:tcPr>
            <w:tcW w:w="1676" w:type="dxa"/>
            <w:vAlign w:val="center"/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29" w:type="dxa"/>
            <w:vAlign w:val="center"/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880" w:type="dxa"/>
            <w:vMerge w:val="restart"/>
            <w:vAlign w:val="center"/>
            <w:hideMark/>
          </w:tcPr>
          <w:p w:rsidR="00335D96" w:rsidRDefault="00335D96" w:rsidP="00AD56F6">
            <w:pPr>
              <w:suppressAutoHyphens w:val="0"/>
              <w:ind w:left="457"/>
              <w:jc w:val="both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 xml:space="preserve">Приложение 1 </w:t>
            </w:r>
          </w:p>
          <w:p w:rsidR="00335D96" w:rsidRPr="00934436" w:rsidRDefault="00335D96" w:rsidP="00AD56F6">
            <w:pPr>
              <w:suppressAutoHyphens w:val="0"/>
              <w:ind w:left="457"/>
              <w:jc w:val="both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к решению Собранию депутатов Кул</w:t>
            </w:r>
            <w:r w:rsidRPr="00934436">
              <w:rPr>
                <w:color w:val="000000"/>
                <w:lang w:eastAsia="ru-RU"/>
              </w:rPr>
              <w:t>ь</w:t>
            </w:r>
            <w:r w:rsidRPr="00934436">
              <w:rPr>
                <w:color w:val="000000"/>
                <w:lang w:eastAsia="ru-RU"/>
              </w:rPr>
              <w:t>гешского сельского поселения</w:t>
            </w:r>
            <w:r>
              <w:rPr>
                <w:color w:val="000000"/>
                <w:lang w:eastAsia="ru-RU"/>
              </w:rPr>
              <w:t xml:space="preserve"> </w:t>
            </w:r>
            <w:r w:rsidRPr="00934436">
              <w:rPr>
                <w:color w:val="000000"/>
                <w:lang w:eastAsia="ru-RU"/>
              </w:rPr>
              <w:t>Урмарск</w:t>
            </w:r>
            <w:r w:rsidRPr="00934436">
              <w:rPr>
                <w:color w:val="000000"/>
                <w:lang w:eastAsia="ru-RU"/>
              </w:rPr>
              <w:t>о</w:t>
            </w:r>
            <w:r w:rsidRPr="00934436">
              <w:rPr>
                <w:color w:val="000000"/>
                <w:lang w:eastAsia="ru-RU"/>
              </w:rPr>
              <w:t>го района Чувашской Республики</w:t>
            </w:r>
          </w:p>
          <w:p w:rsidR="00335D96" w:rsidRPr="00934436" w:rsidRDefault="00335D96" w:rsidP="00AD56F6">
            <w:pPr>
              <w:ind w:left="457"/>
              <w:jc w:val="both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 xml:space="preserve">от </w:t>
            </w:r>
            <w:r>
              <w:rPr>
                <w:color w:val="000000"/>
                <w:lang w:eastAsia="ru-RU"/>
              </w:rPr>
              <w:t>10.12.2019</w:t>
            </w:r>
            <w:r w:rsidRPr="00934436">
              <w:rPr>
                <w:color w:val="000000"/>
                <w:lang w:eastAsia="ru-RU"/>
              </w:rPr>
              <w:t xml:space="preserve"> № </w:t>
            </w:r>
            <w:r>
              <w:rPr>
                <w:color w:val="000000"/>
                <w:lang w:eastAsia="ru-RU"/>
              </w:rPr>
              <w:t>114</w:t>
            </w:r>
          </w:p>
        </w:tc>
      </w:tr>
      <w:tr w:rsidR="00335D96" w:rsidRPr="0048092F" w:rsidTr="00AD56F6">
        <w:trPr>
          <w:trHeight w:val="390"/>
          <w:tblCellSpacing w:w="0" w:type="dxa"/>
        </w:trPr>
        <w:tc>
          <w:tcPr>
            <w:tcW w:w="0" w:type="auto"/>
            <w:vAlign w:val="center"/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5D96" w:rsidRPr="00934436" w:rsidRDefault="00335D96" w:rsidP="00AD56F6">
            <w:pPr>
              <w:jc w:val="both"/>
              <w:rPr>
                <w:color w:val="000000"/>
                <w:lang w:eastAsia="ru-RU"/>
              </w:rPr>
            </w:pPr>
          </w:p>
        </w:tc>
      </w:tr>
      <w:tr w:rsidR="00335D96" w:rsidRPr="0048092F" w:rsidTr="00AD56F6">
        <w:trPr>
          <w:trHeight w:val="390"/>
          <w:tblCellSpacing w:w="0" w:type="dxa"/>
        </w:trPr>
        <w:tc>
          <w:tcPr>
            <w:tcW w:w="0" w:type="auto"/>
            <w:vAlign w:val="center"/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5D96" w:rsidRPr="00934436" w:rsidRDefault="00335D96" w:rsidP="00AD56F6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</w:tr>
      <w:tr w:rsidR="00335D96" w:rsidRPr="0048092F" w:rsidTr="00AD56F6">
        <w:trPr>
          <w:trHeight w:val="33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335D96" w:rsidRDefault="00335D96" w:rsidP="00AD56F6">
            <w:pPr>
              <w:suppressAutoHyphens w:val="0"/>
              <w:ind w:left="1134" w:right="1417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335D96" w:rsidRDefault="00335D96" w:rsidP="00AD56F6">
            <w:pPr>
              <w:suppressAutoHyphens w:val="0"/>
              <w:ind w:left="1134" w:right="1417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335D96" w:rsidRPr="00934436" w:rsidRDefault="00335D96" w:rsidP="00AD56F6">
            <w:pPr>
              <w:suppressAutoHyphens w:val="0"/>
              <w:ind w:left="1134" w:right="1417"/>
              <w:jc w:val="center"/>
              <w:rPr>
                <w:color w:val="00000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ПЕРЕЧЕНЬ</w:t>
            </w:r>
          </w:p>
        </w:tc>
      </w:tr>
      <w:tr w:rsidR="00335D96" w:rsidRPr="0048092F" w:rsidTr="00AD56F6">
        <w:trPr>
          <w:trHeight w:val="69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335D96" w:rsidRPr="00934436" w:rsidRDefault="00335D96" w:rsidP="00AD56F6">
            <w:pPr>
              <w:suppressAutoHyphens w:val="0"/>
              <w:ind w:left="1134" w:right="1417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главных админстраторов доходов бюджета Кульгешского сел</w:t>
            </w:r>
            <w:r w:rsidRPr="00934436">
              <w:rPr>
                <w:color w:val="000000"/>
                <w:lang w:eastAsia="ru-RU"/>
              </w:rPr>
              <w:t>ь</w:t>
            </w:r>
            <w:r w:rsidRPr="00934436">
              <w:rPr>
                <w:color w:val="000000"/>
                <w:lang w:eastAsia="ru-RU"/>
              </w:rPr>
              <w:t>ского поселения Урмарского района Чувашской Республики</w:t>
            </w:r>
          </w:p>
        </w:tc>
      </w:tr>
      <w:tr w:rsidR="00335D96" w:rsidRPr="0048092F" w:rsidTr="00AD56F6">
        <w:trPr>
          <w:trHeight w:val="508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Наименование администратора бюджета Кульгешского сельского поселения Урмарск</w:t>
            </w:r>
            <w:r w:rsidRPr="00934436">
              <w:rPr>
                <w:color w:val="000000"/>
                <w:lang w:eastAsia="ru-RU"/>
              </w:rPr>
              <w:t>о</w:t>
            </w:r>
            <w:r w:rsidRPr="00934436">
              <w:rPr>
                <w:color w:val="000000"/>
                <w:lang w:eastAsia="ru-RU"/>
              </w:rPr>
              <w:t>го района Чувашской Республики</w:t>
            </w:r>
          </w:p>
        </w:tc>
      </w:tr>
      <w:tr w:rsidR="00335D96" w:rsidRPr="0048092F" w:rsidTr="00AD56F6">
        <w:trPr>
          <w:trHeight w:val="135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доходов бюджета Кул</w:t>
            </w:r>
            <w:r w:rsidRPr="00934436">
              <w:rPr>
                <w:color w:val="000000"/>
                <w:lang w:eastAsia="ru-RU"/>
              </w:rPr>
              <w:t>ь</w:t>
            </w:r>
            <w:r w:rsidRPr="00934436">
              <w:rPr>
                <w:color w:val="000000"/>
                <w:lang w:eastAsia="ru-RU"/>
              </w:rPr>
              <w:t>гешского сельского пос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ления Урмарского района Чувашской Республики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35D96" w:rsidRPr="0048092F" w:rsidTr="00AD56F6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3</w:t>
            </w:r>
          </w:p>
        </w:tc>
      </w:tr>
      <w:tr w:rsidR="00335D96" w:rsidRPr="0048092F" w:rsidTr="00AD56F6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Администрация Кульгешского сельского поселения Урмарского ра</w:t>
            </w:r>
            <w:r w:rsidRPr="00934436">
              <w:rPr>
                <w:b/>
                <w:bCs/>
                <w:color w:val="000000"/>
                <w:lang w:eastAsia="ru-RU"/>
              </w:rPr>
              <w:t>й</w:t>
            </w:r>
            <w:r w:rsidRPr="00934436">
              <w:rPr>
                <w:b/>
                <w:bCs/>
                <w:color w:val="000000"/>
                <w:lang w:eastAsia="ru-RU"/>
              </w:rPr>
              <w:t>она Чувашской Республики</w:t>
            </w:r>
          </w:p>
        </w:tc>
      </w:tr>
      <w:tr w:rsidR="00335D96" w:rsidRPr="0048092F" w:rsidTr="00AD56F6">
        <w:trPr>
          <w:trHeight w:val="12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1 08 04020 01 1000 110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Государственная пошлина за совершение н</w:t>
            </w:r>
            <w:r w:rsidRPr="00934436">
              <w:rPr>
                <w:color w:val="000000"/>
                <w:lang w:eastAsia="ru-RU"/>
              </w:rPr>
              <w:t>о</w:t>
            </w:r>
            <w:r w:rsidRPr="00934436">
              <w:rPr>
                <w:color w:val="000000"/>
                <w:lang w:eastAsia="ru-RU"/>
              </w:rPr>
              <w:t>тариальных действий должностными лицами органов местного самоуправления, уполном</w:t>
            </w:r>
            <w:r w:rsidRPr="00934436">
              <w:rPr>
                <w:color w:val="000000"/>
                <w:lang w:eastAsia="ru-RU"/>
              </w:rPr>
              <w:t>о</w:t>
            </w:r>
            <w:r w:rsidRPr="00934436">
              <w:rPr>
                <w:color w:val="000000"/>
                <w:lang w:eastAsia="ru-RU"/>
              </w:rPr>
              <w:t>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35D96" w:rsidRPr="0048092F" w:rsidTr="00AD56F6">
        <w:trPr>
          <w:trHeight w:val="15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1 08 07175 01 1000 110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Государственная пошлина за выдачу органом местного самоуправления поселения спец</w:t>
            </w:r>
            <w:r w:rsidRPr="00934436">
              <w:rPr>
                <w:color w:val="000000"/>
                <w:lang w:eastAsia="ru-RU"/>
              </w:rPr>
              <w:t>и</w:t>
            </w:r>
            <w:r w:rsidRPr="00934436">
              <w:rPr>
                <w:color w:val="000000"/>
                <w:lang w:eastAsia="ru-RU"/>
              </w:rPr>
              <w:t>ального разрешения на движение по автом</w:t>
            </w:r>
            <w:r w:rsidRPr="00934436">
              <w:rPr>
                <w:color w:val="000000"/>
                <w:lang w:eastAsia="ru-RU"/>
              </w:rPr>
              <w:t>о</w:t>
            </w:r>
            <w:r w:rsidRPr="00934436">
              <w:rPr>
                <w:color w:val="000000"/>
                <w:lang w:eastAsia="ru-RU"/>
              </w:rPr>
              <w:t>бильным дорогам транспортных средств, осуществляющих перевозки опасных, тяжел</w:t>
            </w:r>
            <w:r w:rsidRPr="00934436">
              <w:rPr>
                <w:color w:val="000000"/>
                <w:lang w:eastAsia="ru-RU"/>
              </w:rPr>
              <w:t>о</w:t>
            </w:r>
            <w:r w:rsidRPr="00934436">
              <w:rPr>
                <w:color w:val="000000"/>
                <w:lang w:eastAsia="ru-RU"/>
              </w:rPr>
              <w:t>весных и (или) крупногабаритных грузов, з</w:t>
            </w:r>
            <w:r w:rsidRPr="00934436">
              <w:rPr>
                <w:color w:val="000000"/>
                <w:lang w:eastAsia="ru-RU"/>
              </w:rPr>
              <w:t>а</w:t>
            </w:r>
            <w:r w:rsidRPr="00934436">
              <w:rPr>
                <w:color w:val="000000"/>
                <w:lang w:eastAsia="ru-RU"/>
              </w:rPr>
              <w:t>числяемых в бюджет поселений</w:t>
            </w:r>
          </w:p>
        </w:tc>
      </w:tr>
      <w:tr w:rsidR="00335D96" w:rsidRPr="0048092F" w:rsidTr="00AD56F6">
        <w:trPr>
          <w:trHeight w:val="11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1 11 05025 10 0000 120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ние договоров аренды за земли, находящиеся в собственности сельских поселений (за и</w:t>
            </w:r>
            <w:r w:rsidRPr="00934436">
              <w:rPr>
                <w:color w:val="000000"/>
                <w:lang w:eastAsia="ru-RU"/>
              </w:rPr>
              <w:t>с</w:t>
            </w:r>
            <w:r w:rsidRPr="00934436">
              <w:rPr>
                <w:color w:val="000000"/>
                <w:lang w:eastAsia="ru-RU"/>
              </w:rPr>
              <w:t>ключением земельных участков муниципал</w:t>
            </w:r>
            <w:r w:rsidRPr="00934436">
              <w:rPr>
                <w:color w:val="000000"/>
                <w:lang w:eastAsia="ru-RU"/>
              </w:rPr>
              <w:t>ь</w:t>
            </w:r>
            <w:r w:rsidRPr="00934436">
              <w:rPr>
                <w:color w:val="000000"/>
                <w:lang w:eastAsia="ru-RU"/>
              </w:rPr>
              <w:t>ных бюджетных и автономных учреждений)</w:t>
            </w:r>
          </w:p>
        </w:tc>
      </w:tr>
      <w:tr w:rsidR="00335D96" w:rsidRPr="0048092F" w:rsidTr="00AD56F6">
        <w:trPr>
          <w:trHeight w:val="13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lastRenderedPageBreak/>
              <w:t>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1 11 05035 10 0000 120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Доходы от сдачи в аренду имущества, нах</w:t>
            </w:r>
            <w:r w:rsidRPr="00934436">
              <w:rPr>
                <w:color w:val="000000"/>
                <w:lang w:eastAsia="ru-RU"/>
              </w:rPr>
              <w:t>о</w:t>
            </w:r>
            <w:r w:rsidRPr="00934436">
              <w:rPr>
                <w:color w:val="000000"/>
                <w:lang w:eastAsia="ru-RU"/>
              </w:rPr>
              <w:t>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35D96" w:rsidRPr="0048092F" w:rsidTr="00AD56F6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1 11 07015 10 0000 120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</w:t>
            </w:r>
            <w:r w:rsidRPr="00934436">
              <w:rPr>
                <w:color w:val="000000"/>
                <w:lang w:eastAsia="ru-RU"/>
              </w:rPr>
              <w:t>р</w:t>
            </w:r>
            <w:r w:rsidRPr="00934436">
              <w:rPr>
                <w:color w:val="000000"/>
                <w:lang w:eastAsia="ru-RU"/>
              </w:rPr>
              <w:t>ных предприятий, созданных сельскими пос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лениями</w:t>
            </w:r>
          </w:p>
        </w:tc>
      </w:tr>
      <w:tr w:rsidR="00335D96" w:rsidRPr="0048092F" w:rsidTr="00AD56F6">
        <w:trPr>
          <w:trHeight w:val="14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1 11 09045 10 0000 120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Прочие поступления от использования имущества, находящегося в собственности сел</w:t>
            </w:r>
            <w:r w:rsidRPr="00934436">
              <w:rPr>
                <w:color w:val="000000"/>
                <w:lang w:eastAsia="ru-RU"/>
              </w:rPr>
              <w:t>ь</w:t>
            </w:r>
            <w:r w:rsidRPr="00934436">
              <w:rPr>
                <w:color w:val="000000"/>
                <w:lang w:eastAsia="ru-RU"/>
              </w:rPr>
              <w:t>ских поселений (за исключением имущества муниципальных бюджетных и автономных учреждений, а также имущества муниципал</w:t>
            </w:r>
            <w:r w:rsidRPr="00934436">
              <w:rPr>
                <w:color w:val="000000"/>
                <w:lang w:eastAsia="ru-RU"/>
              </w:rPr>
              <w:t>ь</w:t>
            </w:r>
            <w:r w:rsidRPr="00934436">
              <w:rPr>
                <w:color w:val="000000"/>
                <w:lang w:eastAsia="ru-RU"/>
              </w:rPr>
              <w:t>ных унитарных предприятий, в том числе к</w:t>
            </w:r>
            <w:r w:rsidRPr="00934436">
              <w:rPr>
                <w:color w:val="000000"/>
                <w:lang w:eastAsia="ru-RU"/>
              </w:rPr>
              <w:t>а</w:t>
            </w:r>
            <w:r w:rsidRPr="00934436">
              <w:rPr>
                <w:color w:val="000000"/>
                <w:lang w:eastAsia="ru-RU"/>
              </w:rPr>
              <w:t>зенных)</w:t>
            </w:r>
          </w:p>
        </w:tc>
      </w:tr>
      <w:tr w:rsidR="00335D96" w:rsidRPr="0048092F" w:rsidTr="00AD56F6">
        <w:trPr>
          <w:trHeight w:val="8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1 13 02065 10 0000 130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35D96" w:rsidRPr="0048092F" w:rsidTr="00AD56F6">
        <w:trPr>
          <w:trHeight w:val="11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1 13 01995 10 0000 130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Прочие доходы от оказания платных услуг (работ) получателями средств бюджетов сел</w:t>
            </w:r>
            <w:r w:rsidRPr="00934436">
              <w:rPr>
                <w:color w:val="000000"/>
                <w:lang w:eastAsia="ru-RU"/>
              </w:rPr>
              <w:t>ь</w:t>
            </w:r>
            <w:r w:rsidRPr="00934436">
              <w:rPr>
                <w:color w:val="000000"/>
                <w:lang w:eastAsia="ru-RU"/>
              </w:rPr>
              <w:t>ских поселений</w:t>
            </w:r>
          </w:p>
        </w:tc>
      </w:tr>
      <w:tr w:rsidR="00335D96" w:rsidRPr="0048092F" w:rsidTr="00AD56F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1 13 02995 10 0000 130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Прочие доходы от компенсации затрат бю</w:t>
            </w:r>
            <w:r w:rsidRPr="00934436">
              <w:rPr>
                <w:color w:val="000000"/>
                <w:lang w:eastAsia="ru-RU"/>
              </w:rPr>
              <w:t>д</w:t>
            </w:r>
            <w:r w:rsidRPr="00934436">
              <w:rPr>
                <w:color w:val="000000"/>
                <w:lang w:eastAsia="ru-RU"/>
              </w:rPr>
              <w:t>жетов сельских поселений</w:t>
            </w:r>
          </w:p>
        </w:tc>
      </w:tr>
      <w:tr w:rsidR="00335D96" w:rsidRPr="0048092F" w:rsidTr="00AD56F6">
        <w:trPr>
          <w:trHeight w:val="15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1 14 02052 10 0000 410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Доходы от реализации имущества, находящ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гося в оперативном управлении учреждений, находящихся в ведении органов управления сельских поселений (за исключением имущ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ства муниципальных бюджетных и автоно</w:t>
            </w:r>
            <w:r w:rsidRPr="00934436">
              <w:rPr>
                <w:color w:val="000000"/>
                <w:lang w:eastAsia="ru-RU"/>
              </w:rPr>
              <w:t>м</w:t>
            </w:r>
            <w:r w:rsidRPr="00934436">
              <w:rPr>
                <w:color w:val="000000"/>
                <w:lang w:eastAsia="ru-RU"/>
              </w:rPr>
              <w:t>ных учреждений), в части реализации осно</w:t>
            </w:r>
            <w:r w:rsidRPr="00934436">
              <w:rPr>
                <w:color w:val="000000"/>
                <w:lang w:eastAsia="ru-RU"/>
              </w:rPr>
              <w:t>в</w:t>
            </w:r>
            <w:r w:rsidRPr="00934436">
              <w:rPr>
                <w:color w:val="000000"/>
                <w:lang w:eastAsia="ru-RU"/>
              </w:rPr>
              <w:t>ных средств по указанному имуществу</w:t>
            </w:r>
          </w:p>
        </w:tc>
      </w:tr>
      <w:tr w:rsidR="00335D96" w:rsidRPr="0048092F" w:rsidTr="00AD56F6">
        <w:trPr>
          <w:trHeight w:val="15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1 14 02052 10 0000 440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Доходы от реализации имущества, находящ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гося в оперативном управлении учреждений, находящихся в ведении органов управления сельских поселений (за исключением имущ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ства муниципальных бюджетных и автоно</w:t>
            </w:r>
            <w:r w:rsidRPr="00934436">
              <w:rPr>
                <w:color w:val="000000"/>
                <w:lang w:eastAsia="ru-RU"/>
              </w:rPr>
              <w:t>м</w:t>
            </w:r>
            <w:r w:rsidRPr="00934436">
              <w:rPr>
                <w:color w:val="000000"/>
                <w:lang w:eastAsia="ru-RU"/>
              </w:rPr>
              <w:t>ных учреждений), в части реализации матер</w:t>
            </w:r>
            <w:r w:rsidRPr="00934436">
              <w:rPr>
                <w:color w:val="000000"/>
                <w:lang w:eastAsia="ru-RU"/>
              </w:rPr>
              <w:t>и</w:t>
            </w:r>
            <w:r w:rsidRPr="00934436">
              <w:rPr>
                <w:color w:val="000000"/>
                <w:lang w:eastAsia="ru-RU"/>
              </w:rPr>
              <w:t>альных запасов по указанному имуществу</w:t>
            </w:r>
          </w:p>
        </w:tc>
      </w:tr>
      <w:tr w:rsidR="00335D96" w:rsidRPr="0048092F" w:rsidTr="00AD56F6">
        <w:trPr>
          <w:trHeight w:val="17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1 14 02053 10 0000 410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Доходы от реализации иного имущества, находящегося в собственности сельских посел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ний (за исключением имущества муниципал</w:t>
            </w:r>
            <w:r w:rsidRPr="00934436">
              <w:rPr>
                <w:color w:val="000000"/>
                <w:lang w:eastAsia="ru-RU"/>
              </w:rPr>
              <w:t>ь</w:t>
            </w:r>
            <w:r w:rsidRPr="00934436">
              <w:rPr>
                <w:color w:val="000000"/>
                <w:lang w:eastAsia="ru-RU"/>
              </w:rPr>
              <w:t xml:space="preserve">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934436">
              <w:rPr>
                <w:color w:val="000000"/>
                <w:lang w:eastAsia="ru-RU"/>
              </w:rPr>
              <w:lastRenderedPageBreak/>
              <w:t>основных средств по указанному имуществу</w:t>
            </w:r>
          </w:p>
        </w:tc>
      </w:tr>
      <w:tr w:rsidR="00335D96" w:rsidRPr="0048092F" w:rsidTr="00AD56F6">
        <w:trPr>
          <w:trHeight w:val="16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lastRenderedPageBreak/>
              <w:t>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1 14 02053 10 0000 440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Доходы от реализации иного имущества, находящегося в собственности сельских посел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ний (за исключением имущества муниципал</w:t>
            </w:r>
            <w:r w:rsidRPr="00934436">
              <w:rPr>
                <w:color w:val="000000"/>
                <w:lang w:eastAsia="ru-RU"/>
              </w:rPr>
              <w:t>ь</w:t>
            </w:r>
            <w:r w:rsidRPr="00934436">
              <w:rPr>
                <w:color w:val="000000"/>
                <w:lang w:eastAsia="ru-RU"/>
              </w:rPr>
              <w:t>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</w:t>
            </w:r>
            <w:r w:rsidRPr="00934436">
              <w:rPr>
                <w:color w:val="000000"/>
                <w:lang w:eastAsia="ru-RU"/>
              </w:rPr>
              <w:t>н</w:t>
            </w:r>
            <w:r w:rsidRPr="00934436">
              <w:rPr>
                <w:color w:val="000000"/>
                <w:lang w:eastAsia="ru-RU"/>
              </w:rPr>
              <w:t>ному имуществу</w:t>
            </w:r>
          </w:p>
        </w:tc>
      </w:tr>
      <w:tr w:rsidR="00335D96" w:rsidRPr="0048092F" w:rsidTr="00AD56F6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1 14 06025 10 0000 430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Доходы от продажи земельных участков, находящихся в собственности сельских посел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ний (за исключением земельных участков м</w:t>
            </w:r>
            <w:r w:rsidRPr="00934436">
              <w:rPr>
                <w:color w:val="000000"/>
                <w:lang w:eastAsia="ru-RU"/>
              </w:rPr>
              <w:t>у</w:t>
            </w:r>
            <w:r w:rsidRPr="00934436">
              <w:rPr>
                <w:color w:val="000000"/>
                <w:lang w:eastAsia="ru-RU"/>
              </w:rPr>
              <w:t>ниципальных бюджетных и автономных у</w:t>
            </w:r>
            <w:r w:rsidRPr="00934436">
              <w:rPr>
                <w:color w:val="000000"/>
                <w:lang w:eastAsia="ru-RU"/>
              </w:rPr>
              <w:t>ч</w:t>
            </w:r>
            <w:r w:rsidRPr="00934436">
              <w:rPr>
                <w:color w:val="000000"/>
                <w:lang w:eastAsia="ru-RU"/>
              </w:rPr>
              <w:t>реждений)</w:t>
            </w:r>
          </w:p>
        </w:tc>
      </w:tr>
      <w:tr w:rsidR="00335D96" w:rsidRPr="0048092F" w:rsidTr="00AD56F6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1 15 02050 10 0000 140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Платежи, взимаемые органами управления (организациями) сельских поселений за в</w:t>
            </w:r>
            <w:r w:rsidRPr="00934436">
              <w:rPr>
                <w:color w:val="000000"/>
                <w:lang w:eastAsia="ru-RU"/>
              </w:rPr>
              <w:t>ы</w:t>
            </w:r>
            <w:r w:rsidRPr="00934436">
              <w:rPr>
                <w:color w:val="000000"/>
                <w:lang w:eastAsia="ru-RU"/>
              </w:rPr>
              <w:t>полнение определенных функций</w:t>
            </w:r>
          </w:p>
        </w:tc>
      </w:tr>
      <w:tr w:rsidR="00335D96" w:rsidRPr="0048092F" w:rsidTr="00AD56F6">
        <w:trPr>
          <w:trHeight w:val="8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1 16 18050 10 0000 140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Денежные взыскания (штрафы) за нарушение бюджетного законодательства (в части бю</w:t>
            </w:r>
            <w:r w:rsidRPr="00934436">
              <w:rPr>
                <w:color w:val="000000"/>
                <w:lang w:eastAsia="ru-RU"/>
              </w:rPr>
              <w:t>д</w:t>
            </w:r>
            <w:r w:rsidRPr="00934436">
              <w:rPr>
                <w:color w:val="000000"/>
                <w:lang w:eastAsia="ru-RU"/>
              </w:rPr>
              <w:t>жетов сельских поселений)</w:t>
            </w:r>
          </w:p>
        </w:tc>
      </w:tr>
      <w:tr w:rsidR="00335D96" w:rsidRPr="0048092F" w:rsidTr="00AD56F6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1 16 32000 10 0000 140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Денежные взыскания, налагаемые в возмещ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ние ущерба, причиненного в результате нез</w:t>
            </w:r>
            <w:r w:rsidRPr="00934436">
              <w:rPr>
                <w:color w:val="000000"/>
                <w:lang w:eastAsia="ru-RU"/>
              </w:rPr>
              <w:t>а</w:t>
            </w:r>
            <w:r w:rsidRPr="00934436">
              <w:rPr>
                <w:color w:val="000000"/>
                <w:lang w:eastAsia="ru-RU"/>
              </w:rPr>
              <w:t>конного или нецелевого использования бю</w:t>
            </w:r>
            <w:r w:rsidRPr="00934436">
              <w:rPr>
                <w:color w:val="000000"/>
                <w:lang w:eastAsia="ru-RU"/>
              </w:rPr>
              <w:t>д</w:t>
            </w:r>
            <w:r w:rsidRPr="00934436">
              <w:rPr>
                <w:color w:val="000000"/>
                <w:lang w:eastAsia="ru-RU"/>
              </w:rPr>
              <w:t>жетных средств (в части бюджетов сельских поселений)</w:t>
            </w:r>
          </w:p>
        </w:tc>
      </w:tr>
      <w:tr w:rsidR="00335D96" w:rsidRPr="0048092F" w:rsidTr="00AD56F6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1 16 90050 10 0000 140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сельских поселений </w:t>
            </w:r>
          </w:p>
        </w:tc>
      </w:tr>
      <w:tr w:rsidR="00335D96" w:rsidRPr="0048092F" w:rsidTr="00AD56F6">
        <w:trPr>
          <w:trHeight w:val="5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1 17 01050 10 0000 180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335D96" w:rsidRPr="0048092F" w:rsidTr="00AD56F6">
        <w:trPr>
          <w:trHeight w:val="5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1 17 05050 10 0000 180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Прочие неналоговые доходы бюджетов сел</w:t>
            </w:r>
            <w:r w:rsidRPr="00934436">
              <w:rPr>
                <w:color w:val="000000"/>
                <w:lang w:eastAsia="ru-RU"/>
              </w:rPr>
              <w:t>ь</w:t>
            </w:r>
            <w:r w:rsidRPr="00934436">
              <w:rPr>
                <w:color w:val="000000"/>
                <w:lang w:eastAsia="ru-RU"/>
              </w:rPr>
              <w:t xml:space="preserve">ских поселений </w:t>
            </w:r>
          </w:p>
        </w:tc>
      </w:tr>
      <w:tr w:rsidR="00335D96" w:rsidRPr="0048092F" w:rsidTr="00AD56F6">
        <w:trPr>
          <w:trHeight w:val="6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2 02 15001 10 0000 150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335D96" w:rsidRPr="0048092F" w:rsidTr="00AD56F6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2 02 15002 10 0000 150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Дотации бюджетам сельских поселений на поддержку мер по обеспечению сбалансир</w:t>
            </w:r>
            <w:r w:rsidRPr="00934436">
              <w:rPr>
                <w:color w:val="000000"/>
                <w:lang w:eastAsia="ru-RU"/>
              </w:rPr>
              <w:t>о</w:t>
            </w:r>
            <w:r w:rsidRPr="00934436">
              <w:rPr>
                <w:color w:val="000000"/>
                <w:lang w:eastAsia="ru-RU"/>
              </w:rPr>
              <w:t>ванности бюджетов</w:t>
            </w:r>
          </w:p>
        </w:tc>
      </w:tr>
      <w:tr w:rsidR="00335D96" w:rsidRPr="0048092F" w:rsidTr="00AD56F6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2 02 19999 10 0000 150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Прочие дотации бюджетам сельских посел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ний</w:t>
            </w:r>
          </w:p>
        </w:tc>
      </w:tr>
      <w:tr w:rsidR="00335D96" w:rsidRPr="0048092F" w:rsidTr="00AD56F6">
        <w:trPr>
          <w:trHeight w:val="16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lastRenderedPageBreak/>
              <w:t>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2 02 20216 10 0000 150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</w:t>
            </w:r>
            <w:r w:rsidRPr="00934436">
              <w:rPr>
                <w:color w:val="000000"/>
                <w:lang w:eastAsia="ru-RU"/>
              </w:rPr>
              <w:t>ь</w:t>
            </w:r>
            <w:r w:rsidRPr="00934436">
              <w:rPr>
                <w:color w:val="000000"/>
                <w:lang w:eastAsia="ru-RU"/>
              </w:rPr>
              <w:t>зования, а также капитального ремонта и р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35D96" w:rsidRPr="0048092F" w:rsidTr="00AD56F6">
        <w:trPr>
          <w:trHeight w:val="14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2 02 25555 10 0000 150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Субсидии бюджетам сельских поселений на поддержку государственных программ суб</w:t>
            </w:r>
            <w:r w:rsidRPr="00934436">
              <w:rPr>
                <w:color w:val="000000"/>
                <w:lang w:eastAsia="ru-RU"/>
              </w:rPr>
              <w:t>ъ</w:t>
            </w:r>
            <w:r w:rsidRPr="00934436">
              <w:rPr>
                <w:color w:val="000000"/>
                <w:lang w:eastAsia="ru-RU"/>
              </w:rPr>
              <w:t>ектов Российской Федерации и муниципал</w:t>
            </w:r>
            <w:r w:rsidRPr="00934436">
              <w:rPr>
                <w:color w:val="000000"/>
                <w:lang w:eastAsia="ru-RU"/>
              </w:rPr>
              <w:t>ь</w:t>
            </w:r>
            <w:r w:rsidRPr="00934436">
              <w:rPr>
                <w:color w:val="000000"/>
                <w:lang w:eastAsia="ru-RU"/>
              </w:rPr>
              <w:t>ных программ формирования современной городской среды</w:t>
            </w:r>
          </w:p>
        </w:tc>
      </w:tr>
      <w:tr w:rsidR="00335D96" w:rsidRPr="0048092F" w:rsidTr="00AD56F6">
        <w:trPr>
          <w:trHeight w:val="5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2 02 29999 10 0000 150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Прочие субсидии бюджетам сельских посел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ний</w:t>
            </w:r>
          </w:p>
        </w:tc>
      </w:tr>
      <w:tr w:rsidR="00335D96" w:rsidRPr="0048092F" w:rsidTr="00AD56F6">
        <w:trPr>
          <w:trHeight w:val="9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2 02 35118 10 0000 150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Субвенции бюджетам сельских поселений на осуществление первичного учета на террит</w:t>
            </w:r>
            <w:r w:rsidRPr="00934436">
              <w:rPr>
                <w:color w:val="000000"/>
                <w:lang w:eastAsia="ru-RU"/>
              </w:rPr>
              <w:t>о</w:t>
            </w:r>
            <w:r w:rsidRPr="00934436">
              <w:rPr>
                <w:color w:val="000000"/>
                <w:lang w:eastAsia="ru-RU"/>
              </w:rPr>
              <w:t>риях, где отсутствуют военные комиссариаты</w:t>
            </w:r>
          </w:p>
        </w:tc>
      </w:tr>
      <w:tr w:rsidR="00335D96" w:rsidRPr="0048092F" w:rsidTr="00AD56F6">
        <w:trPr>
          <w:trHeight w:val="9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2 02 30024 10 0000 150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</w:t>
            </w:r>
            <w:r w:rsidRPr="00934436">
              <w:rPr>
                <w:color w:val="000000"/>
                <w:lang w:eastAsia="ru-RU"/>
              </w:rPr>
              <w:t>ъ</w:t>
            </w:r>
            <w:r w:rsidRPr="00934436">
              <w:rPr>
                <w:color w:val="000000"/>
                <w:lang w:eastAsia="ru-RU"/>
              </w:rPr>
              <w:t>ектов Российской Федерации</w:t>
            </w:r>
          </w:p>
        </w:tc>
      </w:tr>
      <w:tr w:rsidR="00335D96" w:rsidRPr="0048092F" w:rsidTr="00AD56F6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2 02 39999 10 0000 150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Прочие субвенции бюджетам сельских пос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лений</w:t>
            </w:r>
          </w:p>
        </w:tc>
      </w:tr>
      <w:tr w:rsidR="00335D96" w:rsidRPr="0048092F" w:rsidTr="00AD56F6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2 02 49999 10 0000 150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Прочие межбюджетные трансферты, перед</w:t>
            </w:r>
            <w:r w:rsidRPr="00934436">
              <w:rPr>
                <w:color w:val="000000"/>
                <w:lang w:eastAsia="ru-RU"/>
              </w:rPr>
              <w:t>а</w:t>
            </w:r>
            <w:r w:rsidRPr="00934436">
              <w:rPr>
                <w:color w:val="000000"/>
                <w:lang w:eastAsia="ru-RU"/>
              </w:rPr>
              <w:t>ваемые бюджетам сельских поселений</w:t>
            </w:r>
          </w:p>
        </w:tc>
      </w:tr>
      <w:tr w:rsidR="00335D96" w:rsidRPr="0048092F" w:rsidTr="00AD56F6">
        <w:trPr>
          <w:trHeight w:val="8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2 02 90054 10 0000 150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Прочие безвозмездные поступления в бюдж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ты сельских поселений от бюджетов муниц</w:t>
            </w:r>
            <w:r w:rsidRPr="00934436">
              <w:rPr>
                <w:color w:val="000000"/>
                <w:lang w:eastAsia="ru-RU"/>
              </w:rPr>
              <w:t>и</w:t>
            </w:r>
            <w:r w:rsidRPr="00934436">
              <w:rPr>
                <w:color w:val="000000"/>
                <w:lang w:eastAsia="ru-RU"/>
              </w:rPr>
              <w:t>пальных районов</w:t>
            </w:r>
          </w:p>
        </w:tc>
      </w:tr>
      <w:tr w:rsidR="00335D96" w:rsidRPr="0048092F" w:rsidTr="00AD56F6">
        <w:trPr>
          <w:trHeight w:val="9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2 19 60010 10 0000 150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Возврат прочих остатков субсидий , субве</w:t>
            </w:r>
            <w:r w:rsidRPr="00934436">
              <w:rPr>
                <w:color w:val="000000"/>
                <w:lang w:eastAsia="ru-RU"/>
              </w:rPr>
              <w:t>н</w:t>
            </w:r>
            <w:r w:rsidRPr="00934436">
              <w:rPr>
                <w:color w:val="000000"/>
                <w:lang w:eastAsia="ru-RU"/>
              </w:rPr>
              <w:t>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35D96" w:rsidRPr="0048092F" w:rsidTr="00AD56F6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2 07 05030 10 0000 150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Прочие безвозмездные поступления в бюдж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ты сельских поселений</w:t>
            </w:r>
          </w:p>
        </w:tc>
      </w:tr>
      <w:tr w:rsidR="00335D96" w:rsidRPr="0048092F" w:rsidTr="00AD56F6">
        <w:trPr>
          <w:trHeight w:val="345"/>
          <w:tblCellSpacing w:w="0" w:type="dxa"/>
        </w:trPr>
        <w:tc>
          <w:tcPr>
            <w:tcW w:w="0" w:type="auto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35D96" w:rsidRPr="0048092F" w:rsidTr="00AD56F6">
        <w:trPr>
          <w:trHeight w:val="345"/>
          <w:tblCellSpacing w:w="0" w:type="dxa"/>
        </w:trPr>
        <w:tc>
          <w:tcPr>
            <w:tcW w:w="0" w:type="auto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35D96" w:rsidRPr="0048092F" w:rsidTr="00AD56F6">
        <w:trPr>
          <w:trHeight w:val="345"/>
          <w:tblCellSpacing w:w="0" w:type="dxa"/>
        </w:trPr>
        <w:tc>
          <w:tcPr>
            <w:tcW w:w="0" w:type="auto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35D96" w:rsidRPr="0048092F" w:rsidTr="00AD56F6">
        <w:trPr>
          <w:trHeight w:val="345"/>
          <w:tblCellSpacing w:w="0" w:type="dxa"/>
        </w:trPr>
        <w:tc>
          <w:tcPr>
            <w:tcW w:w="0" w:type="auto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35D96" w:rsidRPr="0048092F" w:rsidTr="00AD56F6">
        <w:trPr>
          <w:trHeight w:val="345"/>
          <w:tblCellSpacing w:w="0" w:type="dxa"/>
        </w:trPr>
        <w:tc>
          <w:tcPr>
            <w:tcW w:w="0" w:type="auto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35D96" w:rsidRPr="0048092F" w:rsidTr="00AD56F6">
        <w:trPr>
          <w:trHeight w:val="660"/>
          <w:tblCellSpacing w:w="0" w:type="dxa"/>
        </w:trPr>
        <w:tc>
          <w:tcPr>
            <w:tcW w:w="0" w:type="auto"/>
            <w:vAlign w:val="center"/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35D96" w:rsidRDefault="00335D96" w:rsidP="00AD56F6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335D96" w:rsidRDefault="00335D96" w:rsidP="00AD56F6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335D96" w:rsidRDefault="00335D96" w:rsidP="00AD56F6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335D96" w:rsidRDefault="00335D96" w:rsidP="00AD56F6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335D96" w:rsidRDefault="00335D96" w:rsidP="00AD56F6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335D96" w:rsidRDefault="00335D96" w:rsidP="00AD56F6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335D96" w:rsidRDefault="00335D96" w:rsidP="00AD56F6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335D96" w:rsidRDefault="00335D96" w:rsidP="00AD56F6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335D96" w:rsidRDefault="00335D96" w:rsidP="00AD56F6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335D96" w:rsidRDefault="00335D96" w:rsidP="00AD56F6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335D96" w:rsidRDefault="00335D96" w:rsidP="00AD56F6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335D96" w:rsidRDefault="00335D96" w:rsidP="00AD56F6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335D96" w:rsidRDefault="00335D96" w:rsidP="00AD56F6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335D96" w:rsidRDefault="00335D96" w:rsidP="00AD56F6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335D96" w:rsidRDefault="00335D96" w:rsidP="00AD56F6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335D96" w:rsidRDefault="00335D96" w:rsidP="00AD56F6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335D96" w:rsidRDefault="00335D96" w:rsidP="00AD56F6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335D96" w:rsidRDefault="00335D96" w:rsidP="00AD56F6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335D96" w:rsidRDefault="00335D96" w:rsidP="00AD56F6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335D96" w:rsidRDefault="00335D96" w:rsidP="00AD56F6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335D96" w:rsidRDefault="00335D96" w:rsidP="00AD56F6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335D96" w:rsidRDefault="00335D96" w:rsidP="00AD56F6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335D96" w:rsidRDefault="00335D96" w:rsidP="00AD56F6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335D96" w:rsidRDefault="00335D96" w:rsidP="00AD56F6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335D96" w:rsidRDefault="00335D96" w:rsidP="00AD56F6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335D96" w:rsidRDefault="00335D96" w:rsidP="00AD56F6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335D96" w:rsidRDefault="00335D96" w:rsidP="00AD56F6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335D96" w:rsidRDefault="00335D96" w:rsidP="00AD56F6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335D96" w:rsidRDefault="00335D96" w:rsidP="00AD56F6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335D96" w:rsidRDefault="00335D96" w:rsidP="00AD56F6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335D96" w:rsidRDefault="00335D96" w:rsidP="00AD56F6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335D96" w:rsidRDefault="00335D96" w:rsidP="00AD56F6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335D96" w:rsidRDefault="00335D96" w:rsidP="00AD56F6">
            <w:pPr>
              <w:suppressAutoHyphens w:val="0"/>
              <w:ind w:left="457"/>
              <w:jc w:val="both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Приложение 2</w:t>
            </w:r>
          </w:p>
          <w:p w:rsidR="00335D96" w:rsidRPr="00934436" w:rsidRDefault="00335D96" w:rsidP="00AD56F6">
            <w:pPr>
              <w:suppressAutoHyphens w:val="0"/>
              <w:ind w:left="457"/>
              <w:jc w:val="both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к решению Собрания депутатов Кульге</w:t>
            </w:r>
            <w:r w:rsidRPr="00934436">
              <w:rPr>
                <w:color w:val="000000"/>
                <w:lang w:eastAsia="ru-RU"/>
              </w:rPr>
              <w:t>ш</w:t>
            </w:r>
            <w:r w:rsidRPr="00934436">
              <w:rPr>
                <w:color w:val="000000"/>
                <w:lang w:eastAsia="ru-RU"/>
              </w:rPr>
              <w:t>ского сельского поселения Урмарского района Чувашской Республики</w:t>
            </w:r>
          </w:p>
          <w:p w:rsidR="00335D96" w:rsidRPr="00934436" w:rsidRDefault="00335D96" w:rsidP="00AD56F6">
            <w:pPr>
              <w:ind w:left="457"/>
              <w:jc w:val="both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 xml:space="preserve">от г. № </w:t>
            </w:r>
          </w:p>
        </w:tc>
      </w:tr>
      <w:tr w:rsidR="00335D96" w:rsidRPr="0048092F" w:rsidTr="00AD56F6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5D96" w:rsidRPr="00934436" w:rsidRDefault="00335D96" w:rsidP="00AD56F6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335D96" w:rsidRPr="0048092F" w:rsidTr="00AD56F6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</w:tr>
      <w:tr w:rsidR="00335D96" w:rsidRPr="0048092F" w:rsidTr="00AD56F6">
        <w:trPr>
          <w:trHeight w:val="37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335D96" w:rsidRDefault="00335D96" w:rsidP="00AD56F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ПЕРЕЧЕНЬ</w:t>
            </w:r>
          </w:p>
        </w:tc>
      </w:tr>
      <w:tr w:rsidR="00335D96" w:rsidRPr="0048092F" w:rsidTr="00AD56F6">
        <w:trPr>
          <w:trHeight w:val="75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335D96" w:rsidRPr="00934436" w:rsidRDefault="00335D96" w:rsidP="00AD56F6">
            <w:pPr>
              <w:suppressAutoHyphens w:val="0"/>
              <w:ind w:left="1134" w:right="1417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главных админстраторов источников финансирования дефицита бюджета Кульгешского сельского поселения Урмарского района Чувашской Республики</w:t>
            </w:r>
          </w:p>
        </w:tc>
      </w:tr>
      <w:tr w:rsidR="00335D96" w:rsidRPr="0048092F" w:rsidTr="00AD56F6">
        <w:trPr>
          <w:trHeight w:val="506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Наименование администратора бюджета Кульгешского сельского поселения Урмарск</w:t>
            </w:r>
            <w:r w:rsidRPr="00934436">
              <w:rPr>
                <w:color w:val="000000"/>
                <w:lang w:eastAsia="ru-RU"/>
              </w:rPr>
              <w:t>о</w:t>
            </w:r>
            <w:r w:rsidRPr="00934436">
              <w:rPr>
                <w:color w:val="000000"/>
                <w:lang w:eastAsia="ru-RU"/>
              </w:rPr>
              <w:t>го района Чувашской Республики</w:t>
            </w:r>
          </w:p>
        </w:tc>
      </w:tr>
      <w:tr w:rsidR="00335D96" w:rsidRPr="0048092F" w:rsidTr="00AD56F6">
        <w:trPr>
          <w:trHeight w:val="177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источников финансиров</w:t>
            </w:r>
            <w:r w:rsidRPr="00934436">
              <w:rPr>
                <w:color w:val="000000"/>
                <w:lang w:eastAsia="ru-RU"/>
              </w:rPr>
              <w:t>а</w:t>
            </w:r>
            <w:r w:rsidRPr="00934436">
              <w:rPr>
                <w:color w:val="000000"/>
                <w:lang w:eastAsia="ru-RU"/>
              </w:rPr>
              <w:t>ния дефицита бюджета Кульгешского сельского поселения Урмарского района Чувашской Ре</w:t>
            </w:r>
            <w:r w:rsidRPr="00934436">
              <w:rPr>
                <w:color w:val="000000"/>
                <w:lang w:eastAsia="ru-RU"/>
              </w:rPr>
              <w:t>с</w:t>
            </w:r>
            <w:r w:rsidRPr="00934436">
              <w:rPr>
                <w:color w:val="000000"/>
                <w:lang w:eastAsia="ru-RU"/>
              </w:rPr>
              <w:t>публики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35D96" w:rsidRPr="0048092F" w:rsidTr="00AD56F6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3</w:t>
            </w:r>
          </w:p>
        </w:tc>
      </w:tr>
      <w:tr w:rsidR="00335D96" w:rsidRPr="0048092F" w:rsidTr="00AD56F6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Администрация Кульгешского сельского поселения Урмарского ра</w:t>
            </w:r>
            <w:r w:rsidRPr="00934436">
              <w:rPr>
                <w:b/>
                <w:bCs/>
                <w:color w:val="000000"/>
                <w:lang w:eastAsia="ru-RU"/>
              </w:rPr>
              <w:t>й</w:t>
            </w:r>
            <w:r w:rsidRPr="00934436">
              <w:rPr>
                <w:b/>
                <w:bCs/>
                <w:color w:val="000000"/>
                <w:lang w:eastAsia="ru-RU"/>
              </w:rPr>
              <w:t>она Чувашской Республики</w:t>
            </w:r>
          </w:p>
        </w:tc>
      </w:tr>
      <w:tr w:rsidR="00335D96" w:rsidRPr="0048092F" w:rsidTr="00AD56F6">
        <w:trPr>
          <w:trHeight w:val="8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lastRenderedPageBreak/>
              <w:t>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01 06 01 00 10 0000 630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Средства от продажи акций и иных форм уч</w:t>
            </w:r>
            <w:r w:rsidRPr="00934436">
              <w:rPr>
                <w:color w:val="000000"/>
                <w:lang w:eastAsia="ru-RU"/>
              </w:rPr>
              <w:t>а</w:t>
            </w:r>
            <w:r w:rsidRPr="00934436">
              <w:rPr>
                <w:color w:val="000000"/>
                <w:lang w:eastAsia="ru-RU"/>
              </w:rPr>
              <w:t>стия в капитале, находящихся в собственности сельских поселений</w:t>
            </w:r>
          </w:p>
        </w:tc>
      </w:tr>
      <w:tr w:rsidR="00335D96" w:rsidRPr="0048092F" w:rsidTr="00AD56F6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992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Финансовый отдел Администрации Урмарского района Чувашской Республики</w:t>
            </w:r>
          </w:p>
        </w:tc>
      </w:tr>
      <w:tr w:rsidR="00335D96" w:rsidRPr="0048092F" w:rsidTr="00AD56F6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01 03 00 00 10 0000 710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Полученние кредитов от других бюджетов бюджетной системы Российской Федерации бюджетами сельских поселений в валюте Ро</w:t>
            </w:r>
            <w:r w:rsidRPr="00934436">
              <w:rPr>
                <w:color w:val="000000"/>
                <w:lang w:eastAsia="ru-RU"/>
              </w:rPr>
              <w:t>с</w:t>
            </w:r>
            <w:r w:rsidRPr="00934436">
              <w:rPr>
                <w:color w:val="000000"/>
                <w:lang w:eastAsia="ru-RU"/>
              </w:rPr>
              <w:t>сийской Федерации</w:t>
            </w:r>
          </w:p>
        </w:tc>
      </w:tr>
      <w:tr w:rsidR="00335D96" w:rsidRPr="0048092F" w:rsidTr="00AD56F6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01 03 00 00 10 0000 810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</w:t>
            </w:r>
            <w:r w:rsidRPr="00934436">
              <w:rPr>
                <w:color w:val="000000"/>
                <w:lang w:eastAsia="ru-RU"/>
              </w:rPr>
              <w:t>с</w:t>
            </w:r>
            <w:r w:rsidRPr="00934436">
              <w:rPr>
                <w:color w:val="000000"/>
                <w:lang w:eastAsia="ru-RU"/>
              </w:rPr>
              <w:t>сийской Федерации</w:t>
            </w:r>
          </w:p>
        </w:tc>
      </w:tr>
      <w:tr w:rsidR="00335D96" w:rsidRPr="0048092F" w:rsidTr="00AD56F6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01 06 05 01 10 0000 640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Возврат бюджетных кредитов, предоставле</w:t>
            </w:r>
            <w:r w:rsidRPr="00934436">
              <w:rPr>
                <w:color w:val="000000"/>
                <w:lang w:eastAsia="ru-RU"/>
              </w:rPr>
              <w:t>н</w:t>
            </w:r>
            <w:r w:rsidRPr="00934436">
              <w:rPr>
                <w:color w:val="000000"/>
                <w:lang w:eastAsia="ru-RU"/>
              </w:rPr>
              <w:t>ных юридическим лицам из бюджетов сел</w:t>
            </w:r>
            <w:r w:rsidRPr="00934436">
              <w:rPr>
                <w:color w:val="000000"/>
                <w:lang w:eastAsia="ru-RU"/>
              </w:rPr>
              <w:t>ь</w:t>
            </w:r>
            <w:r w:rsidRPr="00934436">
              <w:rPr>
                <w:color w:val="000000"/>
                <w:lang w:eastAsia="ru-RU"/>
              </w:rPr>
              <w:t>ских поселений в валюте Российской Федер</w:t>
            </w:r>
            <w:r w:rsidRPr="00934436">
              <w:rPr>
                <w:color w:val="000000"/>
                <w:lang w:eastAsia="ru-RU"/>
              </w:rPr>
              <w:t>а</w:t>
            </w:r>
            <w:r w:rsidRPr="00934436">
              <w:rPr>
                <w:color w:val="000000"/>
                <w:lang w:eastAsia="ru-RU"/>
              </w:rPr>
              <w:t>ции</w:t>
            </w:r>
          </w:p>
        </w:tc>
      </w:tr>
      <w:tr w:rsidR="00335D96" w:rsidRPr="0048092F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Источники финансирования дефицита бюджета Кульгешского сел</w:t>
            </w:r>
            <w:r w:rsidRPr="00934436">
              <w:rPr>
                <w:b/>
                <w:bCs/>
                <w:color w:val="000000"/>
                <w:lang w:eastAsia="ru-RU"/>
              </w:rPr>
              <w:t>ь</w:t>
            </w:r>
            <w:r w:rsidRPr="00934436">
              <w:rPr>
                <w:b/>
                <w:bCs/>
                <w:color w:val="000000"/>
                <w:lang w:eastAsia="ru-RU"/>
              </w:rPr>
              <w:t>ского поселения Урмарского района Чувашской Республики, закре</w:t>
            </w:r>
            <w:r w:rsidRPr="00934436">
              <w:rPr>
                <w:b/>
                <w:bCs/>
                <w:color w:val="000000"/>
                <w:lang w:eastAsia="ru-RU"/>
              </w:rPr>
              <w:t>п</w:t>
            </w:r>
            <w:r w:rsidRPr="00934436">
              <w:rPr>
                <w:b/>
                <w:bCs/>
                <w:color w:val="000000"/>
                <w:lang w:eastAsia="ru-RU"/>
              </w:rPr>
              <w:t>ляемые за всеми администраторами</w:t>
            </w:r>
          </w:p>
        </w:tc>
      </w:tr>
      <w:tr w:rsidR="00335D96" w:rsidRPr="0048092F" w:rsidTr="00AD56F6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335D96" w:rsidRPr="0048092F" w:rsidTr="00AD56F6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335D96" w:rsidRDefault="00335D96" w:rsidP="00335D96">
      <w:pPr>
        <w:tabs>
          <w:tab w:val="left" w:pos="8055"/>
        </w:tabs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0"/>
        <w:gridCol w:w="6049"/>
        <w:gridCol w:w="1200"/>
        <w:gridCol w:w="36"/>
      </w:tblGrid>
      <w:tr w:rsidR="00335D96" w:rsidRPr="00934436" w:rsidTr="00AD56F6">
        <w:trPr>
          <w:gridAfter w:val="1"/>
          <w:trHeight w:val="615"/>
          <w:tblCellSpacing w:w="0" w:type="dxa"/>
        </w:trPr>
        <w:tc>
          <w:tcPr>
            <w:tcW w:w="13440" w:type="dxa"/>
            <w:gridSpan w:val="3"/>
            <w:hideMark/>
          </w:tcPr>
          <w:p w:rsidR="00335D96" w:rsidRDefault="00335D96" w:rsidP="00AD56F6">
            <w:pPr>
              <w:suppressAutoHyphens w:val="0"/>
              <w:ind w:left="4962"/>
              <w:jc w:val="both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Приложение 3</w:t>
            </w:r>
          </w:p>
          <w:p w:rsidR="00335D96" w:rsidRDefault="00335D96" w:rsidP="00AD56F6">
            <w:pPr>
              <w:suppressAutoHyphens w:val="0"/>
              <w:ind w:left="4962"/>
              <w:jc w:val="both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к решению Собрания депутатов Кульге</w:t>
            </w:r>
            <w:r w:rsidRPr="00934436">
              <w:rPr>
                <w:color w:val="000000"/>
                <w:lang w:eastAsia="ru-RU"/>
              </w:rPr>
              <w:t>ш</w:t>
            </w:r>
            <w:r w:rsidRPr="00934436">
              <w:rPr>
                <w:color w:val="000000"/>
                <w:lang w:eastAsia="ru-RU"/>
              </w:rPr>
              <w:t>ского сельского поселения Урмарского района Чувашской Республики</w:t>
            </w:r>
          </w:p>
          <w:p w:rsidR="00335D96" w:rsidRPr="00934436" w:rsidRDefault="00335D96" w:rsidP="00AD56F6">
            <w:pPr>
              <w:suppressAutoHyphens w:val="0"/>
              <w:ind w:left="4962"/>
              <w:jc w:val="both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от г.</w:t>
            </w:r>
            <w:r>
              <w:rPr>
                <w:color w:val="000000"/>
                <w:lang w:eastAsia="ru-RU"/>
              </w:rPr>
              <w:t xml:space="preserve">  </w:t>
            </w:r>
            <w:r w:rsidRPr="00934436">
              <w:rPr>
                <w:color w:val="000000"/>
                <w:lang w:eastAsia="ru-RU"/>
              </w:rPr>
              <w:t xml:space="preserve">№ </w:t>
            </w:r>
          </w:p>
        </w:tc>
      </w:tr>
      <w:tr w:rsidR="00335D96" w:rsidRPr="00934436" w:rsidTr="00AD56F6">
        <w:trPr>
          <w:trHeight w:val="315"/>
          <w:tblCellSpacing w:w="0" w:type="dxa"/>
        </w:trPr>
        <w:tc>
          <w:tcPr>
            <w:tcW w:w="0" w:type="auto"/>
            <w:gridSpan w:val="4"/>
            <w:hideMark/>
          </w:tcPr>
          <w:p w:rsidR="00335D96" w:rsidRDefault="00335D96" w:rsidP="00AD56F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335D96" w:rsidRDefault="00335D96" w:rsidP="00AD56F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Прогнозируемые объемы поступлений доходов</w:t>
            </w:r>
          </w:p>
        </w:tc>
      </w:tr>
      <w:tr w:rsidR="00335D96" w:rsidRPr="00934436" w:rsidTr="00AD56F6">
        <w:trPr>
          <w:trHeight w:val="315"/>
          <w:tblCellSpacing w:w="0" w:type="dxa"/>
        </w:trPr>
        <w:tc>
          <w:tcPr>
            <w:tcW w:w="0" w:type="auto"/>
            <w:gridSpan w:val="4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в бюджет Кульгешского сельского поселения на 2020 год</w:t>
            </w:r>
          </w:p>
        </w:tc>
      </w:tr>
      <w:tr w:rsidR="00335D96" w:rsidRPr="00934436" w:rsidTr="00AD56F6">
        <w:trPr>
          <w:trHeight w:val="300"/>
          <w:tblCellSpacing w:w="0" w:type="dxa"/>
        </w:trPr>
        <w:tc>
          <w:tcPr>
            <w:tcW w:w="0" w:type="auto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(рублей)</w:t>
            </w:r>
          </w:p>
        </w:tc>
        <w:tc>
          <w:tcPr>
            <w:tcW w:w="0" w:type="auto"/>
            <w:vAlign w:val="center"/>
            <w:hideMark/>
          </w:tcPr>
          <w:p w:rsidR="00335D96" w:rsidRPr="00934436" w:rsidRDefault="00335D96" w:rsidP="00AD56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35D96" w:rsidRPr="00934436" w:rsidTr="00AD56F6">
        <w:trPr>
          <w:trHeight w:val="6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 xml:space="preserve">Код бюджетной </w:t>
            </w:r>
            <w:r w:rsidRPr="00934436">
              <w:rPr>
                <w:b/>
                <w:bCs/>
                <w:color w:val="000000"/>
                <w:lang w:eastAsia="ru-RU"/>
              </w:rPr>
              <w:br/>
              <w:t>классификации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0" w:type="auto"/>
            <w:vAlign w:val="center"/>
            <w:hideMark/>
          </w:tcPr>
          <w:p w:rsidR="00335D96" w:rsidRPr="00934436" w:rsidRDefault="00335D96" w:rsidP="00AD56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35D96" w:rsidRPr="00934436" w:rsidTr="00AD56F6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5D96" w:rsidRPr="00934436" w:rsidRDefault="00335D96" w:rsidP="00AD56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35D96" w:rsidRPr="00934436" w:rsidTr="00AD56F6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10000000000000000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НАЛОГОВЫЕ И НЕНАЛОГОВЫЕ ДОХОДЫ,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1 458 400,0</w:t>
            </w:r>
          </w:p>
        </w:tc>
        <w:tc>
          <w:tcPr>
            <w:tcW w:w="0" w:type="auto"/>
            <w:vAlign w:val="center"/>
            <w:hideMark/>
          </w:tcPr>
          <w:p w:rsidR="00335D96" w:rsidRPr="00934436" w:rsidRDefault="00335D96" w:rsidP="00AD56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35D96" w:rsidRPr="00934436" w:rsidTr="00AD56F6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5D96" w:rsidRPr="00934436" w:rsidRDefault="00335D96" w:rsidP="00AD56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35D96" w:rsidRPr="00934436" w:rsidTr="00AD56F6">
        <w:trPr>
          <w:trHeight w:val="315"/>
          <w:tblCellSpacing w:w="0" w:type="dxa"/>
        </w:trPr>
        <w:tc>
          <w:tcPr>
            <w:tcW w:w="0" w:type="auto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10100000000000000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НАЛОГИ НА ПРИБЫЛЬ , ДОХОДЫ,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35 700,0</w:t>
            </w:r>
          </w:p>
        </w:tc>
        <w:tc>
          <w:tcPr>
            <w:tcW w:w="0" w:type="auto"/>
            <w:vAlign w:val="center"/>
            <w:hideMark/>
          </w:tcPr>
          <w:p w:rsidR="00335D96" w:rsidRPr="00934436" w:rsidRDefault="00335D96" w:rsidP="00AD56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35D96" w:rsidRPr="00934436" w:rsidTr="00AD56F6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5D96" w:rsidRPr="00934436" w:rsidRDefault="00335D96" w:rsidP="00AD56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35D96" w:rsidRPr="00934436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10102000010000110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35 700,0</w:t>
            </w:r>
          </w:p>
        </w:tc>
        <w:tc>
          <w:tcPr>
            <w:tcW w:w="0" w:type="auto"/>
            <w:vAlign w:val="center"/>
            <w:hideMark/>
          </w:tcPr>
          <w:p w:rsidR="00335D96" w:rsidRPr="00934436" w:rsidRDefault="00335D96" w:rsidP="00AD56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35D96" w:rsidRPr="00934436" w:rsidTr="00AD56F6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lastRenderedPageBreak/>
              <w:t>10300000000000000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НАЛОГИ НА ТОВАРЫ (РАБОТЫ , УСЛУГИ), РЕ</w:t>
            </w:r>
            <w:r w:rsidRPr="00934436">
              <w:rPr>
                <w:b/>
                <w:bCs/>
                <w:color w:val="000000"/>
                <w:lang w:eastAsia="ru-RU"/>
              </w:rPr>
              <w:t>А</w:t>
            </w:r>
            <w:r w:rsidRPr="00934436">
              <w:rPr>
                <w:b/>
                <w:bCs/>
                <w:color w:val="000000"/>
                <w:lang w:eastAsia="ru-RU"/>
              </w:rPr>
              <w:t>ЛИЗУЕМЫЕ НА ТЕРРИТОРИИ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620 100,0</w:t>
            </w:r>
          </w:p>
        </w:tc>
        <w:tc>
          <w:tcPr>
            <w:tcW w:w="0" w:type="auto"/>
            <w:vAlign w:val="center"/>
            <w:hideMark/>
          </w:tcPr>
          <w:p w:rsidR="00335D96" w:rsidRPr="00934436" w:rsidRDefault="00335D96" w:rsidP="00AD56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35D96" w:rsidRPr="00934436" w:rsidTr="00AD56F6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10302000010000110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Акцизы по подакцизным товарам (продукции), произв</w:t>
            </w:r>
            <w:r w:rsidRPr="00934436">
              <w:rPr>
                <w:color w:val="000000"/>
                <w:lang w:eastAsia="ru-RU"/>
              </w:rPr>
              <w:t>о</w:t>
            </w:r>
            <w:r w:rsidRPr="00934436">
              <w:rPr>
                <w:color w:val="000000"/>
                <w:lang w:eastAsia="ru-RU"/>
              </w:rPr>
              <w:t xml:space="preserve">димым на территории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620 100,0</w:t>
            </w:r>
          </w:p>
        </w:tc>
        <w:tc>
          <w:tcPr>
            <w:tcW w:w="0" w:type="auto"/>
            <w:vAlign w:val="center"/>
            <w:hideMark/>
          </w:tcPr>
          <w:p w:rsidR="00335D96" w:rsidRPr="00934436" w:rsidRDefault="00335D96" w:rsidP="00AD56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35D96" w:rsidRPr="00934436" w:rsidTr="00AD56F6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10500000000000000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335D96" w:rsidRPr="00934436" w:rsidRDefault="00335D96" w:rsidP="00AD56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35D96" w:rsidRPr="00934436" w:rsidTr="00AD56F6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10503000010000110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5D96" w:rsidRPr="00934436" w:rsidRDefault="00335D96" w:rsidP="00AD56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35D96" w:rsidRPr="00934436" w:rsidTr="00AD56F6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10600000000000000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 xml:space="preserve">НАЛОГИ НА ИМУЩЕСТВО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183 000,0</w:t>
            </w:r>
          </w:p>
        </w:tc>
        <w:tc>
          <w:tcPr>
            <w:tcW w:w="0" w:type="auto"/>
            <w:vAlign w:val="center"/>
            <w:hideMark/>
          </w:tcPr>
          <w:p w:rsidR="00335D96" w:rsidRPr="00934436" w:rsidRDefault="00335D96" w:rsidP="00AD56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35D96" w:rsidRPr="00934436" w:rsidTr="00AD56F6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10601000000000110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50 000,0</w:t>
            </w:r>
          </w:p>
        </w:tc>
        <w:tc>
          <w:tcPr>
            <w:tcW w:w="0" w:type="auto"/>
            <w:vAlign w:val="center"/>
            <w:hideMark/>
          </w:tcPr>
          <w:p w:rsidR="00335D96" w:rsidRPr="00934436" w:rsidRDefault="00335D96" w:rsidP="00AD56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35D96" w:rsidRPr="00934436" w:rsidTr="00AD56F6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10606000000000110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133 000,0</w:t>
            </w:r>
          </w:p>
        </w:tc>
        <w:tc>
          <w:tcPr>
            <w:tcW w:w="0" w:type="auto"/>
            <w:vAlign w:val="center"/>
            <w:hideMark/>
          </w:tcPr>
          <w:p w:rsidR="00335D96" w:rsidRPr="00934436" w:rsidRDefault="00335D96" w:rsidP="00AD56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35D96" w:rsidRPr="00934436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10800000000000000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5 300,0</w:t>
            </w:r>
          </w:p>
        </w:tc>
        <w:tc>
          <w:tcPr>
            <w:tcW w:w="0" w:type="auto"/>
            <w:vAlign w:val="center"/>
            <w:hideMark/>
          </w:tcPr>
          <w:p w:rsidR="00335D96" w:rsidRPr="00934436" w:rsidRDefault="00335D96" w:rsidP="00AD56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35D96" w:rsidRPr="00934436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11100000000000000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</w:t>
            </w:r>
            <w:r w:rsidRPr="00934436">
              <w:rPr>
                <w:b/>
                <w:bCs/>
                <w:color w:val="000000"/>
                <w:lang w:eastAsia="ru-RU"/>
              </w:rPr>
              <w:t>У</w:t>
            </w:r>
            <w:r w:rsidRPr="00934436">
              <w:rPr>
                <w:b/>
                <w:bCs/>
                <w:color w:val="000000"/>
                <w:lang w:eastAsia="ru-RU"/>
              </w:rPr>
              <w:t>НИЦИПАЛЬНОЙ СОБСТВЕННОСТИ, 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614 300,0</w:t>
            </w:r>
          </w:p>
        </w:tc>
        <w:tc>
          <w:tcPr>
            <w:tcW w:w="0" w:type="auto"/>
            <w:vAlign w:val="center"/>
            <w:hideMark/>
          </w:tcPr>
          <w:p w:rsidR="00335D96" w:rsidRPr="00934436" w:rsidRDefault="00335D96" w:rsidP="00AD56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35D96" w:rsidRPr="00934436" w:rsidTr="00AD56F6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5D96" w:rsidRPr="00934436" w:rsidRDefault="00335D96" w:rsidP="00AD56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35D96" w:rsidRPr="00934436" w:rsidTr="00AD56F6">
        <w:trPr>
          <w:trHeight w:val="17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11105000000000120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</w:t>
            </w:r>
            <w:r w:rsidRPr="00934436">
              <w:rPr>
                <w:color w:val="000000"/>
                <w:lang w:eastAsia="ru-RU"/>
              </w:rPr>
              <w:t>т</w:t>
            </w:r>
            <w:r w:rsidRPr="00934436">
              <w:rPr>
                <w:color w:val="000000"/>
                <w:lang w:eastAsia="ru-RU"/>
              </w:rPr>
              <w:t>ва государственных и муниципальных унитарных пре</w:t>
            </w:r>
            <w:r w:rsidRPr="00934436">
              <w:rPr>
                <w:color w:val="000000"/>
                <w:lang w:eastAsia="ru-RU"/>
              </w:rPr>
              <w:t>д</w:t>
            </w:r>
            <w:r w:rsidRPr="00934436">
              <w:rPr>
                <w:color w:val="000000"/>
                <w:lang w:eastAsia="ru-RU"/>
              </w:rPr>
              <w:t>приятий, в том числе казенных)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614 300,0</w:t>
            </w:r>
          </w:p>
        </w:tc>
        <w:tc>
          <w:tcPr>
            <w:tcW w:w="0" w:type="auto"/>
            <w:vAlign w:val="center"/>
            <w:hideMark/>
          </w:tcPr>
          <w:p w:rsidR="00335D96" w:rsidRPr="00934436" w:rsidRDefault="00335D96" w:rsidP="00AD56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35D96" w:rsidRPr="00934436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20000000000000000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БЕЗВОЗМЕЗДНЫЕ ПОСТУПЛЕНИЯ,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1 770 472,0</w:t>
            </w:r>
          </w:p>
        </w:tc>
        <w:tc>
          <w:tcPr>
            <w:tcW w:w="0" w:type="auto"/>
            <w:vAlign w:val="center"/>
            <w:hideMark/>
          </w:tcPr>
          <w:p w:rsidR="00335D96" w:rsidRPr="00934436" w:rsidRDefault="00335D96" w:rsidP="00AD56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35D96" w:rsidRPr="00934436" w:rsidTr="00AD56F6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20200000000000000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Безвозмездные поступления от других бюджетов бюд-жетной системы Российской Федерации,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1 750 972,0</w:t>
            </w:r>
          </w:p>
        </w:tc>
        <w:tc>
          <w:tcPr>
            <w:tcW w:w="0" w:type="auto"/>
            <w:vAlign w:val="center"/>
            <w:hideMark/>
          </w:tcPr>
          <w:p w:rsidR="00335D96" w:rsidRPr="00934436" w:rsidRDefault="00335D96" w:rsidP="00AD56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35D96" w:rsidRPr="00934436" w:rsidTr="00AD56F6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5D96" w:rsidRPr="00934436" w:rsidRDefault="00335D96" w:rsidP="00AD56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35D96" w:rsidRPr="00934436" w:rsidTr="00AD56F6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20201000000000100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 xml:space="preserve">Дотации бюджетам бюджетной системы Российской Федерации, 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695 045,0</w:t>
            </w:r>
          </w:p>
        </w:tc>
        <w:tc>
          <w:tcPr>
            <w:tcW w:w="0" w:type="auto"/>
            <w:vAlign w:val="center"/>
            <w:hideMark/>
          </w:tcPr>
          <w:p w:rsidR="00335D96" w:rsidRPr="00934436" w:rsidRDefault="00335D96" w:rsidP="00AD56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35D96" w:rsidRPr="00934436" w:rsidTr="00AD56F6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20201001100000150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695 045,0</w:t>
            </w:r>
          </w:p>
        </w:tc>
        <w:tc>
          <w:tcPr>
            <w:tcW w:w="0" w:type="auto"/>
            <w:vAlign w:val="center"/>
            <w:hideMark/>
          </w:tcPr>
          <w:p w:rsidR="00335D96" w:rsidRPr="00934436" w:rsidRDefault="00335D96" w:rsidP="00AD56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35D96" w:rsidRPr="00934436" w:rsidTr="00AD56F6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20202000000000100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966 333,0</w:t>
            </w:r>
          </w:p>
        </w:tc>
        <w:tc>
          <w:tcPr>
            <w:tcW w:w="0" w:type="auto"/>
            <w:vAlign w:val="center"/>
            <w:hideMark/>
          </w:tcPr>
          <w:p w:rsidR="00335D96" w:rsidRPr="00934436" w:rsidRDefault="00335D96" w:rsidP="00AD56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35D96" w:rsidRPr="00934436" w:rsidTr="00AD56F6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20202000000000150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Субсидии на капитальный ремонт и ремонт автомобил</w:t>
            </w:r>
            <w:r w:rsidRPr="00934436">
              <w:rPr>
                <w:color w:val="000000"/>
                <w:lang w:eastAsia="ru-RU"/>
              </w:rPr>
              <w:t>ь</w:t>
            </w:r>
            <w:r w:rsidRPr="00934436">
              <w:rPr>
                <w:color w:val="000000"/>
                <w:lang w:eastAsia="ru-RU"/>
              </w:rPr>
              <w:t>ных дорог общего пользования местного значения в гр</w:t>
            </w:r>
            <w:r w:rsidRPr="00934436">
              <w:rPr>
                <w:color w:val="000000"/>
                <w:lang w:eastAsia="ru-RU"/>
              </w:rPr>
              <w:t>а</w:t>
            </w:r>
            <w:r w:rsidRPr="00934436">
              <w:rPr>
                <w:color w:val="000000"/>
                <w:lang w:eastAsia="ru-RU"/>
              </w:rPr>
              <w:t>ницах населенных пунктов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578 748,0</w:t>
            </w:r>
          </w:p>
        </w:tc>
        <w:tc>
          <w:tcPr>
            <w:tcW w:w="0" w:type="auto"/>
            <w:vAlign w:val="center"/>
            <w:hideMark/>
          </w:tcPr>
          <w:p w:rsidR="00335D96" w:rsidRPr="00934436" w:rsidRDefault="00335D96" w:rsidP="00AD56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35D96" w:rsidRPr="00934436" w:rsidTr="00AD56F6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20202000000000150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Субсидии на содержание автомобильных дорог общего пользования мес</w:t>
            </w:r>
            <w:r>
              <w:rPr>
                <w:color w:val="000000"/>
                <w:lang w:eastAsia="ru-RU"/>
              </w:rPr>
              <w:t>т</w:t>
            </w:r>
            <w:r w:rsidRPr="00934436">
              <w:rPr>
                <w:color w:val="000000"/>
                <w:lang w:eastAsia="ru-RU"/>
              </w:rPr>
              <w:t>ного значения в границах населенных пунктов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387 585,0</w:t>
            </w:r>
          </w:p>
        </w:tc>
        <w:tc>
          <w:tcPr>
            <w:tcW w:w="0" w:type="auto"/>
            <w:vAlign w:val="center"/>
            <w:hideMark/>
          </w:tcPr>
          <w:p w:rsidR="00335D96" w:rsidRPr="00934436" w:rsidRDefault="00335D96" w:rsidP="00AD56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35D96" w:rsidRPr="00934436" w:rsidTr="00AD56F6">
        <w:trPr>
          <w:trHeight w:val="8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20203000000000100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89 594,0</w:t>
            </w:r>
          </w:p>
        </w:tc>
        <w:tc>
          <w:tcPr>
            <w:tcW w:w="0" w:type="auto"/>
            <w:vAlign w:val="center"/>
            <w:hideMark/>
          </w:tcPr>
          <w:p w:rsidR="00335D96" w:rsidRPr="00934436" w:rsidRDefault="00335D96" w:rsidP="00AD56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35D96" w:rsidRPr="00934436" w:rsidTr="00AD56F6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20700000000000000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19 500,0</w:t>
            </w:r>
          </w:p>
        </w:tc>
        <w:tc>
          <w:tcPr>
            <w:tcW w:w="0" w:type="auto"/>
            <w:vAlign w:val="center"/>
            <w:hideMark/>
          </w:tcPr>
          <w:p w:rsidR="00335D96" w:rsidRPr="00934436" w:rsidRDefault="00335D96" w:rsidP="00AD56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35D96" w:rsidRPr="00934436" w:rsidTr="00AD56F6">
        <w:trPr>
          <w:trHeight w:val="31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3 228 872,0</w:t>
            </w:r>
          </w:p>
        </w:tc>
        <w:tc>
          <w:tcPr>
            <w:tcW w:w="0" w:type="auto"/>
            <w:vAlign w:val="center"/>
            <w:hideMark/>
          </w:tcPr>
          <w:p w:rsidR="00335D96" w:rsidRPr="00934436" w:rsidRDefault="00335D96" w:rsidP="00AD56F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0"/>
        <w:gridCol w:w="4885"/>
        <w:gridCol w:w="1200"/>
        <w:gridCol w:w="1200"/>
      </w:tblGrid>
      <w:tr w:rsidR="00335D96" w:rsidRPr="00934436" w:rsidTr="00AD56F6">
        <w:trPr>
          <w:trHeight w:val="885"/>
          <w:tblCellSpacing w:w="0" w:type="dxa"/>
        </w:trPr>
        <w:tc>
          <w:tcPr>
            <w:tcW w:w="14880" w:type="dxa"/>
            <w:gridSpan w:val="4"/>
            <w:hideMark/>
          </w:tcPr>
          <w:p w:rsidR="00335D96" w:rsidRDefault="00335D96" w:rsidP="00AD56F6">
            <w:pPr>
              <w:suppressAutoHyphens w:val="0"/>
              <w:ind w:left="4962"/>
              <w:jc w:val="both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 xml:space="preserve">Приложение 4 </w:t>
            </w:r>
          </w:p>
          <w:p w:rsidR="00335D96" w:rsidRDefault="00335D96" w:rsidP="00AD56F6">
            <w:pPr>
              <w:suppressAutoHyphens w:val="0"/>
              <w:ind w:left="4962"/>
              <w:jc w:val="both"/>
              <w:rPr>
                <w:color w:val="00000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к решению Собрания депутатов Кульге</w:t>
            </w:r>
            <w:r w:rsidRPr="00934436">
              <w:rPr>
                <w:color w:val="000000"/>
                <w:lang w:eastAsia="ru-RU"/>
              </w:rPr>
              <w:t>ш</w:t>
            </w:r>
            <w:r w:rsidRPr="00934436">
              <w:rPr>
                <w:color w:val="000000"/>
                <w:lang w:eastAsia="ru-RU"/>
              </w:rPr>
              <w:t>ского сельского поселения Урмарского района Чувашской Республики</w:t>
            </w:r>
          </w:p>
          <w:p w:rsidR="00335D96" w:rsidRPr="00934436" w:rsidRDefault="00335D96" w:rsidP="00AD56F6">
            <w:pPr>
              <w:suppressAutoHyphens w:val="0"/>
              <w:ind w:left="4962"/>
              <w:jc w:val="both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 xml:space="preserve">от г. № </w:t>
            </w:r>
          </w:p>
        </w:tc>
      </w:tr>
      <w:tr w:rsidR="00335D96" w:rsidRPr="00934436" w:rsidTr="00AD56F6">
        <w:trPr>
          <w:trHeight w:val="315"/>
          <w:tblCellSpacing w:w="0" w:type="dxa"/>
        </w:trPr>
        <w:tc>
          <w:tcPr>
            <w:tcW w:w="0" w:type="auto"/>
            <w:gridSpan w:val="3"/>
            <w:hideMark/>
          </w:tcPr>
          <w:p w:rsidR="00335D96" w:rsidRDefault="00335D96" w:rsidP="00AD56F6">
            <w:pPr>
              <w:suppressAutoHyphens w:val="0"/>
              <w:ind w:left="851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335D96" w:rsidRDefault="00335D96" w:rsidP="00AD56F6">
            <w:pPr>
              <w:suppressAutoHyphens w:val="0"/>
              <w:ind w:left="851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335D96" w:rsidRPr="00934436" w:rsidRDefault="00335D96" w:rsidP="00AD56F6">
            <w:pPr>
              <w:suppressAutoHyphens w:val="0"/>
              <w:ind w:left="851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Прогнозируемые объемы поступлений доходов</w:t>
            </w:r>
          </w:p>
        </w:tc>
        <w:tc>
          <w:tcPr>
            <w:tcW w:w="0" w:type="auto"/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35D96" w:rsidRPr="00934436" w:rsidTr="00AD56F6">
        <w:trPr>
          <w:trHeight w:val="315"/>
          <w:tblCellSpacing w:w="0" w:type="dxa"/>
        </w:trPr>
        <w:tc>
          <w:tcPr>
            <w:tcW w:w="0" w:type="auto"/>
            <w:gridSpan w:val="3"/>
            <w:hideMark/>
          </w:tcPr>
          <w:p w:rsidR="00335D96" w:rsidRPr="00934436" w:rsidRDefault="00335D96" w:rsidP="00AD56F6">
            <w:pPr>
              <w:suppressAutoHyphens w:val="0"/>
              <w:ind w:left="851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в бюджет Кульгешского сельского поселения на 2021 и 2022 годы</w:t>
            </w:r>
          </w:p>
        </w:tc>
        <w:tc>
          <w:tcPr>
            <w:tcW w:w="0" w:type="auto"/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35D96" w:rsidRPr="00934436" w:rsidTr="00AD56F6">
        <w:trPr>
          <w:trHeight w:val="300"/>
          <w:tblCellSpacing w:w="0" w:type="dxa"/>
        </w:trPr>
        <w:tc>
          <w:tcPr>
            <w:tcW w:w="0" w:type="auto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(рублей)</w:t>
            </w:r>
          </w:p>
        </w:tc>
      </w:tr>
      <w:tr w:rsidR="00335D96" w:rsidRPr="00934436" w:rsidTr="00AD56F6">
        <w:trPr>
          <w:trHeight w:val="4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 xml:space="preserve">Код бюджетной </w:t>
            </w:r>
            <w:r w:rsidRPr="00934436">
              <w:rPr>
                <w:b/>
                <w:bCs/>
                <w:color w:val="000000"/>
                <w:lang w:eastAsia="ru-RU"/>
              </w:rPr>
              <w:br/>
              <w:t>классификации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335D96" w:rsidRPr="00934436" w:rsidTr="00AD56F6">
        <w:trPr>
          <w:trHeight w:val="5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2022 год</w:t>
            </w:r>
          </w:p>
        </w:tc>
      </w:tr>
      <w:tr w:rsidR="00335D96" w:rsidRPr="00934436" w:rsidTr="00AD56F6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4</w:t>
            </w:r>
          </w:p>
        </w:tc>
      </w:tr>
      <w:tr w:rsidR="00335D96" w:rsidRPr="00934436" w:rsidTr="00AD56F6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10000000000000000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НАЛОГОВЫЕ И НЕНАЛОГОВЫЕ Д</w:t>
            </w:r>
            <w:r w:rsidRPr="00934436">
              <w:rPr>
                <w:b/>
                <w:bCs/>
                <w:color w:val="000000"/>
                <w:lang w:eastAsia="ru-RU"/>
              </w:rPr>
              <w:t>О</w:t>
            </w:r>
            <w:r w:rsidRPr="00934436">
              <w:rPr>
                <w:b/>
                <w:bCs/>
                <w:color w:val="000000"/>
                <w:lang w:eastAsia="ru-RU"/>
              </w:rPr>
              <w:t>ХОДЫ,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1 458 400,0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1 458 400,0</w:t>
            </w:r>
          </w:p>
        </w:tc>
      </w:tr>
      <w:tr w:rsidR="00335D96" w:rsidRPr="00934436" w:rsidTr="00AD56F6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35D96" w:rsidRPr="00934436" w:rsidTr="00AD56F6">
        <w:trPr>
          <w:trHeight w:val="315"/>
          <w:tblCellSpacing w:w="0" w:type="dxa"/>
        </w:trPr>
        <w:tc>
          <w:tcPr>
            <w:tcW w:w="0" w:type="auto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lastRenderedPageBreak/>
              <w:t>10100000000000000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НАЛОГИ НА ПРИБЫЛЬ , ДОХОДЫ,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35 700,0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35 700,0</w:t>
            </w:r>
          </w:p>
        </w:tc>
      </w:tr>
      <w:tr w:rsidR="00335D96" w:rsidRPr="00934436" w:rsidTr="00AD56F6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35D96" w:rsidRPr="00934436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10102000010000110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35 700,0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35 700,0</w:t>
            </w:r>
          </w:p>
        </w:tc>
      </w:tr>
      <w:tr w:rsidR="00335D96" w:rsidRPr="00934436" w:rsidTr="00AD56F6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10300000000000000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НАЛОГИ НА ТОВАРЫ (РАБОТЫ , УСЛУГИ), РЕАЛИЗУЕМЫЕ НА ТЕРРИТ</w:t>
            </w:r>
            <w:r w:rsidRPr="00934436">
              <w:rPr>
                <w:b/>
                <w:bCs/>
                <w:color w:val="000000"/>
                <w:lang w:eastAsia="ru-RU"/>
              </w:rPr>
              <w:t>О</w:t>
            </w:r>
            <w:r w:rsidRPr="00934436">
              <w:rPr>
                <w:b/>
                <w:bCs/>
                <w:color w:val="000000"/>
                <w:lang w:eastAsia="ru-RU"/>
              </w:rPr>
              <w:t>РИИ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620 100,0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620 100,0</w:t>
            </w:r>
          </w:p>
        </w:tc>
      </w:tr>
      <w:tr w:rsidR="00335D96" w:rsidRPr="00934436" w:rsidTr="00AD56F6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10302000010000110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Акцизы по подакцизным товарам (проду</w:t>
            </w:r>
            <w:r w:rsidRPr="00934436">
              <w:rPr>
                <w:color w:val="000000"/>
                <w:lang w:eastAsia="ru-RU"/>
              </w:rPr>
              <w:t>к</w:t>
            </w:r>
            <w:r w:rsidRPr="00934436">
              <w:rPr>
                <w:color w:val="000000"/>
                <w:lang w:eastAsia="ru-RU"/>
              </w:rPr>
              <w:t>ции), производимым на территории Росси</w:t>
            </w:r>
            <w:r w:rsidRPr="00934436">
              <w:rPr>
                <w:color w:val="000000"/>
                <w:lang w:eastAsia="ru-RU"/>
              </w:rPr>
              <w:t>й</w:t>
            </w:r>
            <w:r w:rsidRPr="00934436">
              <w:rPr>
                <w:color w:val="000000"/>
                <w:lang w:eastAsia="ru-RU"/>
              </w:rPr>
              <w:t xml:space="preserve">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620 100,0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620 100,0</w:t>
            </w:r>
          </w:p>
        </w:tc>
      </w:tr>
      <w:tr w:rsidR="00335D96" w:rsidRPr="00934436" w:rsidTr="00AD56F6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10500000000000000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0,0</w:t>
            </w:r>
          </w:p>
        </w:tc>
      </w:tr>
      <w:tr w:rsidR="00335D96" w:rsidRPr="00934436" w:rsidTr="00AD56F6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10503000010000110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35D96" w:rsidRPr="00934436" w:rsidTr="00AD56F6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10600000000000000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 xml:space="preserve">НАЛОГИ НА ИМУЩЕСТВО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183 000,0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183 000,0</w:t>
            </w:r>
          </w:p>
        </w:tc>
      </w:tr>
      <w:tr w:rsidR="00335D96" w:rsidRPr="00934436" w:rsidTr="00AD56F6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10601000000000110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50 000,0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50 000,0</w:t>
            </w:r>
          </w:p>
        </w:tc>
      </w:tr>
      <w:tr w:rsidR="00335D96" w:rsidRPr="00934436" w:rsidTr="00AD56F6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10606000000000110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133 000,0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133 000,0</w:t>
            </w:r>
          </w:p>
        </w:tc>
      </w:tr>
      <w:tr w:rsidR="00335D96" w:rsidRPr="00934436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10800000000000000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5 300,0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5 300,0</w:t>
            </w:r>
          </w:p>
        </w:tc>
      </w:tr>
      <w:tr w:rsidR="00335D96" w:rsidRPr="00934436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11100000000000000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ДОХОДЫ ОТ ИСПОЛЬЗОВАНИЯ ИМУЩЕСТВА, НАХОДЯЩЕГОСЯ В ГОС</w:t>
            </w:r>
            <w:r w:rsidRPr="00934436">
              <w:rPr>
                <w:b/>
                <w:bCs/>
                <w:color w:val="000000"/>
                <w:lang w:eastAsia="ru-RU"/>
              </w:rPr>
              <w:t>У</w:t>
            </w:r>
            <w:r w:rsidRPr="00934436">
              <w:rPr>
                <w:b/>
                <w:bCs/>
                <w:color w:val="000000"/>
                <w:lang w:eastAsia="ru-RU"/>
              </w:rPr>
              <w:t>ДАРСТВЕННОЙ И МУНИЦИПАЛЬНОЙ СОБСТВЕННОСТИ, 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614 300,0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614 300,0</w:t>
            </w:r>
          </w:p>
        </w:tc>
      </w:tr>
      <w:tr w:rsidR="00335D96" w:rsidRPr="00934436" w:rsidTr="00AD56F6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35D96" w:rsidRPr="00934436" w:rsidTr="00AD56F6">
        <w:trPr>
          <w:trHeight w:val="17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11105000000000120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</w:t>
            </w:r>
            <w:r w:rsidRPr="00934436">
              <w:rPr>
                <w:color w:val="000000"/>
                <w:lang w:eastAsia="ru-RU"/>
              </w:rPr>
              <w:t>о</w:t>
            </w:r>
            <w:r w:rsidRPr="00934436">
              <w:rPr>
                <w:color w:val="000000"/>
                <w:lang w:eastAsia="ru-RU"/>
              </w:rPr>
              <w:t>вание государственного и муниципального имущества (за исключением имущества бю</w:t>
            </w:r>
            <w:r w:rsidRPr="00934436">
              <w:rPr>
                <w:color w:val="000000"/>
                <w:lang w:eastAsia="ru-RU"/>
              </w:rPr>
              <w:t>д</w:t>
            </w:r>
            <w:r w:rsidRPr="00934436">
              <w:rPr>
                <w:color w:val="000000"/>
                <w:lang w:eastAsia="ru-RU"/>
              </w:rPr>
              <w:t>жетных и автономных учреждений, а также имущества государственных и муниципал</w:t>
            </w:r>
            <w:r w:rsidRPr="00934436">
              <w:rPr>
                <w:color w:val="000000"/>
                <w:lang w:eastAsia="ru-RU"/>
              </w:rPr>
              <w:t>ь</w:t>
            </w:r>
            <w:r w:rsidRPr="00934436">
              <w:rPr>
                <w:color w:val="000000"/>
                <w:lang w:eastAsia="ru-RU"/>
              </w:rPr>
              <w:t>ных унитарных предприятий, в том числе к</w:t>
            </w:r>
            <w:r w:rsidRPr="00934436">
              <w:rPr>
                <w:color w:val="000000"/>
                <w:lang w:eastAsia="ru-RU"/>
              </w:rPr>
              <w:t>а</w:t>
            </w:r>
            <w:r w:rsidRPr="00934436">
              <w:rPr>
                <w:color w:val="000000"/>
                <w:lang w:eastAsia="ru-RU"/>
              </w:rPr>
              <w:t>зенных)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614 300,0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614 300,0</w:t>
            </w:r>
          </w:p>
        </w:tc>
      </w:tr>
      <w:tr w:rsidR="00335D96" w:rsidRPr="00934436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20000000000000000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БЕЗВОЗМЕЗДНЫЕ ПОСТУПЛЕНИЯ, вс</w:t>
            </w:r>
            <w:r w:rsidRPr="00934436">
              <w:rPr>
                <w:b/>
                <w:bCs/>
                <w:color w:val="000000"/>
                <w:lang w:eastAsia="ru-RU"/>
              </w:rPr>
              <w:t>е</w:t>
            </w:r>
            <w:r w:rsidRPr="00934436">
              <w:rPr>
                <w:b/>
                <w:bCs/>
                <w:color w:val="000000"/>
                <w:lang w:eastAsia="ru-RU"/>
              </w:rPr>
              <w:t>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1 705 728,0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2 160 724,0</w:t>
            </w:r>
          </w:p>
        </w:tc>
      </w:tr>
      <w:tr w:rsidR="00335D96" w:rsidRPr="00934436" w:rsidTr="00AD56F6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20200000000000000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Безвозмездные поступления от других бюджетов бюд-жетной системы Российской Федерации,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1 686 228,0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2 141 224,0</w:t>
            </w:r>
          </w:p>
        </w:tc>
      </w:tr>
      <w:tr w:rsidR="00335D96" w:rsidRPr="00934436" w:rsidTr="00AD56F6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35D96" w:rsidRPr="00934436" w:rsidTr="00AD56F6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20201000000000100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 xml:space="preserve">Дотации бюджетам бюджетной системы Российской Федерации, 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631 939,0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616 772,0</w:t>
            </w:r>
          </w:p>
        </w:tc>
      </w:tr>
      <w:tr w:rsidR="00335D96" w:rsidRPr="00934436" w:rsidTr="00AD56F6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20201001100000150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631 939,0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616 772,0</w:t>
            </w:r>
          </w:p>
        </w:tc>
      </w:tr>
      <w:tr w:rsidR="00335D96" w:rsidRPr="00934436" w:rsidTr="00AD56F6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20202000000000100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963 900,0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1 430 647,0</w:t>
            </w:r>
          </w:p>
        </w:tc>
      </w:tr>
      <w:tr w:rsidR="00335D96" w:rsidRPr="00934436" w:rsidTr="00AD56F6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lastRenderedPageBreak/>
              <w:t>20202000000000150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Субсидии на капитальный ремонт и ремонт автомобильных дорог общего пользования местного значения в границах населенных пун</w:t>
            </w:r>
            <w:r w:rsidRPr="00934436">
              <w:rPr>
                <w:color w:val="000000"/>
                <w:lang w:eastAsia="ru-RU"/>
              </w:rPr>
              <w:t>к</w:t>
            </w:r>
            <w:r w:rsidRPr="00934436">
              <w:rPr>
                <w:color w:val="000000"/>
                <w:lang w:eastAsia="ru-RU"/>
              </w:rPr>
              <w:t>тов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576 315,0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1 043 062,0</w:t>
            </w:r>
          </w:p>
        </w:tc>
      </w:tr>
      <w:tr w:rsidR="00335D96" w:rsidRPr="00934436" w:rsidTr="00AD56F6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20202000000000150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Субсидии на содержание автомобильных д</w:t>
            </w:r>
            <w:r w:rsidRPr="00934436">
              <w:rPr>
                <w:color w:val="000000"/>
                <w:lang w:eastAsia="ru-RU"/>
              </w:rPr>
              <w:t>о</w:t>
            </w:r>
            <w:r w:rsidRPr="00934436">
              <w:rPr>
                <w:color w:val="000000"/>
                <w:lang w:eastAsia="ru-RU"/>
              </w:rPr>
              <w:t>рог общего пользования мес</w:t>
            </w:r>
            <w:r>
              <w:rPr>
                <w:color w:val="000000"/>
                <w:lang w:eastAsia="ru-RU"/>
              </w:rPr>
              <w:t>т</w:t>
            </w:r>
            <w:r w:rsidRPr="00934436">
              <w:rPr>
                <w:color w:val="000000"/>
                <w:lang w:eastAsia="ru-RU"/>
              </w:rPr>
              <w:t>ного значения в границах населенных пунктов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387 585,0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387 585,0</w:t>
            </w:r>
          </w:p>
        </w:tc>
      </w:tr>
      <w:tr w:rsidR="00335D96" w:rsidRPr="00934436" w:rsidTr="00AD56F6">
        <w:trPr>
          <w:trHeight w:val="8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20203000000000100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90 389,0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93 805,0</w:t>
            </w:r>
          </w:p>
        </w:tc>
      </w:tr>
      <w:tr w:rsidR="00335D96" w:rsidRPr="00934436" w:rsidTr="00AD56F6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20700000000000000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19 500,0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19 500,0</w:t>
            </w:r>
          </w:p>
        </w:tc>
      </w:tr>
      <w:tr w:rsidR="00335D96" w:rsidRPr="00934436" w:rsidTr="00AD56F6">
        <w:trPr>
          <w:trHeight w:val="31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3 164 128,0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3 619 124,0</w:t>
            </w:r>
          </w:p>
        </w:tc>
      </w:tr>
    </w:tbl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1"/>
        <w:gridCol w:w="734"/>
        <w:gridCol w:w="1136"/>
        <w:gridCol w:w="1803"/>
        <w:gridCol w:w="1601"/>
        <w:gridCol w:w="1310"/>
      </w:tblGrid>
      <w:tr w:rsidR="00335D96" w:rsidRPr="00934436" w:rsidTr="00AD56F6">
        <w:trPr>
          <w:trHeight w:val="2085"/>
          <w:tblCellSpacing w:w="0" w:type="dxa"/>
        </w:trPr>
        <w:tc>
          <w:tcPr>
            <w:tcW w:w="11445" w:type="dxa"/>
            <w:gridSpan w:val="6"/>
            <w:vAlign w:val="center"/>
            <w:hideMark/>
          </w:tcPr>
          <w:p w:rsidR="00335D96" w:rsidRDefault="00335D96" w:rsidP="00AD56F6">
            <w:pPr>
              <w:suppressAutoHyphens w:val="0"/>
              <w:ind w:left="4962"/>
              <w:jc w:val="both"/>
              <w:rPr>
                <w:iCs/>
                <w:color w:val="000000"/>
                <w:lang w:eastAsia="ru-RU"/>
              </w:rPr>
            </w:pPr>
            <w:r w:rsidRPr="00934436">
              <w:rPr>
                <w:iCs/>
                <w:color w:val="000000"/>
                <w:lang w:eastAsia="ru-RU"/>
              </w:rPr>
              <w:t>Приложение 5</w:t>
            </w:r>
          </w:p>
          <w:p w:rsidR="00335D96" w:rsidRDefault="00335D96" w:rsidP="00AD56F6">
            <w:pPr>
              <w:suppressAutoHyphens w:val="0"/>
              <w:ind w:left="4962"/>
              <w:jc w:val="both"/>
              <w:rPr>
                <w:iCs/>
                <w:color w:val="000000"/>
                <w:lang w:eastAsia="ru-RU"/>
              </w:rPr>
            </w:pPr>
            <w:r w:rsidRPr="00934436">
              <w:rPr>
                <w:iCs/>
                <w:color w:val="000000"/>
                <w:lang w:eastAsia="ru-RU"/>
              </w:rPr>
              <w:t>к решению Собрания депутатов</w:t>
            </w:r>
            <w:r w:rsidRPr="00934436">
              <w:rPr>
                <w:iCs/>
                <w:color w:val="000000"/>
                <w:lang w:eastAsia="ru-RU"/>
              </w:rPr>
              <w:br/>
              <w:t>Кульгешского сельского поселения У</w:t>
            </w:r>
            <w:r w:rsidRPr="00934436">
              <w:rPr>
                <w:iCs/>
                <w:color w:val="000000"/>
                <w:lang w:eastAsia="ru-RU"/>
              </w:rPr>
              <w:t>р</w:t>
            </w:r>
            <w:r w:rsidRPr="00934436">
              <w:rPr>
                <w:iCs/>
                <w:color w:val="000000"/>
                <w:lang w:eastAsia="ru-RU"/>
              </w:rPr>
              <w:t>марского района Чувашской Республики</w:t>
            </w:r>
            <w:r w:rsidRPr="00934436">
              <w:rPr>
                <w:iCs/>
                <w:color w:val="000000"/>
                <w:lang w:eastAsia="ru-RU"/>
              </w:rPr>
              <w:br/>
              <w:t>«О бюджете Кульгешского сельского п</w:t>
            </w:r>
            <w:r w:rsidRPr="00934436">
              <w:rPr>
                <w:iCs/>
                <w:color w:val="000000"/>
                <w:lang w:eastAsia="ru-RU"/>
              </w:rPr>
              <w:t>о</w:t>
            </w:r>
            <w:r w:rsidRPr="00934436">
              <w:rPr>
                <w:iCs/>
                <w:color w:val="000000"/>
                <w:lang w:eastAsia="ru-RU"/>
              </w:rPr>
              <w:t>селения Урмарского района Чувашской Республики</w:t>
            </w:r>
            <w:r>
              <w:rPr>
                <w:iCs/>
                <w:color w:val="000000"/>
                <w:lang w:eastAsia="ru-RU"/>
              </w:rPr>
              <w:t xml:space="preserve"> </w:t>
            </w:r>
            <w:r w:rsidRPr="00934436">
              <w:rPr>
                <w:iCs/>
                <w:color w:val="000000"/>
                <w:lang w:eastAsia="ru-RU"/>
              </w:rPr>
              <w:t>на 2020 год и на план</w:t>
            </w:r>
            <w:r>
              <w:rPr>
                <w:iCs/>
                <w:color w:val="000000"/>
                <w:lang w:eastAsia="ru-RU"/>
              </w:rPr>
              <w:t xml:space="preserve">овый </w:t>
            </w:r>
            <w:r>
              <w:rPr>
                <w:iCs/>
                <w:color w:val="000000"/>
                <w:lang w:eastAsia="ru-RU"/>
              </w:rPr>
              <w:br/>
              <w:t>период 2021 и 2022 годов»</w:t>
            </w:r>
          </w:p>
          <w:p w:rsidR="00335D96" w:rsidRPr="00934436" w:rsidRDefault="00335D96" w:rsidP="00AD56F6">
            <w:pPr>
              <w:suppressAutoHyphens w:val="0"/>
              <w:ind w:left="4962"/>
              <w:jc w:val="both"/>
              <w:rPr>
                <w:iCs/>
                <w:color w:val="000000"/>
                <w:lang w:eastAsia="ru-RU"/>
              </w:rPr>
            </w:pPr>
            <w:r w:rsidRPr="00934436">
              <w:rPr>
                <w:iCs/>
                <w:color w:val="000000"/>
                <w:lang w:eastAsia="ru-RU"/>
              </w:rPr>
              <w:t>от №</w:t>
            </w:r>
          </w:p>
          <w:p w:rsidR="00335D96" w:rsidRPr="00934436" w:rsidRDefault="00335D96" w:rsidP="00AD56F6">
            <w:pPr>
              <w:suppressAutoHyphens w:val="0"/>
              <w:ind w:left="496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 xml:space="preserve">  </w:t>
            </w:r>
          </w:p>
        </w:tc>
      </w:tr>
      <w:tr w:rsidR="00335D96" w:rsidRPr="00934436" w:rsidTr="00AD56F6">
        <w:trPr>
          <w:trHeight w:val="1498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335D96" w:rsidRPr="00593E54" w:rsidRDefault="00335D96" w:rsidP="00AD56F6">
            <w:pPr>
              <w:suppressAutoHyphens w:val="0"/>
              <w:ind w:left="567" w:right="850"/>
              <w:jc w:val="center"/>
              <w:rPr>
                <w:b/>
                <w:bCs/>
                <w:color w:val="00000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lastRenderedPageBreak/>
              <w:t>Распределение</w:t>
            </w:r>
            <w:r w:rsidRPr="00934436">
              <w:rPr>
                <w:b/>
                <w:bCs/>
                <w:color w:val="000000"/>
                <w:lang w:eastAsia="ru-RU"/>
              </w:rPr>
              <w:br/>
              <w:t>бюджетных ассигнований по разделам, подразделам, целевым статьям (муниципальным программам Кульгешского сельского поселения Урмарского района Чувашской Республики) и группам (группам и подгруппам) видов расходов классификации расходов бюджета Кульге</w:t>
            </w:r>
            <w:r w:rsidRPr="00934436">
              <w:rPr>
                <w:b/>
                <w:bCs/>
                <w:color w:val="000000"/>
                <w:lang w:eastAsia="ru-RU"/>
              </w:rPr>
              <w:t>ш</w:t>
            </w:r>
            <w:r w:rsidRPr="00934436">
              <w:rPr>
                <w:b/>
                <w:bCs/>
                <w:color w:val="000000"/>
                <w:lang w:eastAsia="ru-RU"/>
              </w:rPr>
              <w:t>ского сельского поселения Урмарского района Чувашской Республики на 2020 год</w:t>
            </w:r>
          </w:p>
        </w:tc>
      </w:tr>
      <w:tr w:rsidR="00335D96" w:rsidRPr="00934436" w:rsidTr="00AD56F6">
        <w:trPr>
          <w:trHeight w:val="94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(рублей)</w:t>
            </w:r>
          </w:p>
        </w:tc>
      </w:tr>
      <w:tr w:rsidR="00335D96" w:rsidRPr="00934436" w:rsidTr="00AD56F6">
        <w:trPr>
          <w:trHeight w:val="126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Группа(группа и подгруппа) вида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Сумма</w:t>
            </w:r>
          </w:p>
        </w:tc>
      </w:tr>
      <w:tr w:rsidR="00335D96" w:rsidRPr="00934436" w:rsidTr="00AD56F6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6</w:t>
            </w:r>
          </w:p>
        </w:tc>
      </w:tr>
      <w:tr w:rsidR="00335D96" w:rsidRPr="00934436" w:rsidTr="00AD56F6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35D96" w:rsidRPr="00934436" w:rsidTr="00AD56F6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3 228 872,00</w:t>
            </w:r>
          </w:p>
        </w:tc>
      </w:tr>
      <w:tr w:rsidR="00335D96" w:rsidRPr="00934436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1 145 090,00</w:t>
            </w:r>
          </w:p>
        </w:tc>
      </w:tr>
      <w:tr w:rsidR="00335D96" w:rsidRPr="00934436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Функционирование Пр</w:t>
            </w:r>
            <w:r w:rsidRPr="00934436">
              <w:rPr>
                <w:color w:val="000000"/>
                <w:lang w:eastAsia="ru-RU"/>
              </w:rPr>
              <w:t>а</w:t>
            </w:r>
            <w:r w:rsidRPr="00934436">
              <w:rPr>
                <w:color w:val="000000"/>
                <w:lang w:eastAsia="ru-RU"/>
              </w:rPr>
              <w:t>вительства Российской Федерации, высших и</w:t>
            </w:r>
            <w:r w:rsidRPr="00934436">
              <w:rPr>
                <w:color w:val="000000"/>
                <w:lang w:eastAsia="ru-RU"/>
              </w:rPr>
              <w:t>с</w:t>
            </w:r>
            <w:r w:rsidRPr="00934436">
              <w:rPr>
                <w:color w:val="000000"/>
                <w:lang w:eastAsia="ru-RU"/>
              </w:rPr>
              <w:t>полнительных органов государственной власти субъектов Российской Федерации, местных а</w:t>
            </w:r>
            <w:r w:rsidRPr="00934436">
              <w:rPr>
                <w:color w:val="000000"/>
                <w:lang w:eastAsia="ru-RU"/>
              </w:rPr>
              <w:t>д</w:t>
            </w:r>
            <w:r w:rsidRPr="00934436">
              <w:rPr>
                <w:color w:val="000000"/>
                <w:lang w:eastAsia="ru-RU"/>
              </w:rPr>
              <w:t>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964 090,00</w:t>
            </w:r>
          </w:p>
        </w:tc>
      </w:tr>
      <w:tr w:rsidR="00335D96" w:rsidRPr="00934436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Муниципальная програ</w:t>
            </w:r>
            <w:r w:rsidRPr="00934436">
              <w:rPr>
                <w:color w:val="000000"/>
                <w:lang w:eastAsia="ru-RU"/>
              </w:rPr>
              <w:t>м</w:t>
            </w:r>
            <w:r w:rsidRPr="00934436">
              <w:rPr>
                <w:color w:val="000000"/>
                <w:lang w:eastAsia="ru-RU"/>
              </w:rPr>
              <w:t>ма "Развитие потенциала муниципального управл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964 090,00</w:t>
            </w:r>
          </w:p>
        </w:tc>
      </w:tr>
      <w:tr w:rsidR="00335D96" w:rsidRPr="00934436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Обеспечение реализации муниципальной програ</w:t>
            </w:r>
            <w:r w:rsidRPr="00934436">
              <w:rPr>
                <w:color w:val="000000"/>
                <w:lang w:eastAsia="ru-RU"/>
              </w:rPr>
              <w:t>м</w:t>
            </w:r>
            <w:r w:rsidRPr="00934436">
              <w:rPr>
                <w:color w:val="000000"/>
                <w:lang w:eastAsia="ru-RU"/>
              </w:rPr>
              <w:t>мы "Развитие потенциала государственного упра</w:t>
            </w:r>
            <w:r w:rsidRPr="00934436">
              <w:rPr>
                <w:color w:val="000000"/>
                <w:lang w:eastAsia="ru-RU"/>
              </w:rPr>
              <w:t>в</w:t>
            </w:r>
            <w:r w:rsidRPr="00934436">
              <w:rPr>
                <w:color w:val="000000"/>
                <w:lang w:eastAsia="ru-RU"/>
              </w:rPr>
              <w:t>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Ч5Э0000000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964 090,00</w:t>
            </w:r>
          </w:p>
        </w:tc>
      </w:tr>
      <w:tr w:rsidR="00335D96" w:rsidRPr="00934436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Основное мероприятие "Общепрограммные ра</w:t>
            </w:r>
            <w:r w:rsidRPr="00934436">
              <w:rPr>
                <w:color w:val="000000"/>
                <w:lang w:eastAsia="ru-RU"/>
              </w:rPr>
              <w:t>с</w:t>
            </w:r>
            <w:r w:rsidRPr="00934436">
              <w:rPr>
                <w:color w:val="000000"/>
                <w:lang w:eastAsia="ru-RU"/>
              </w:rPr>
              <w:t>ходы"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Ч5Э0100000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964 090,00</w:t>
            </w:r>
          </w:p>
        </w:tc>
      </w:tr>
      <w:tr w:rsidR="00335D96" w:rsidRPr="00934436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964 090,00</w:t>
            </w:r>
          </w:p>
        </w:tc>
      </w:tr>
      <w:tr w:rsidR="00335D96" w:rsidRPr="00934436" w:rsidTr="00AD56F6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Расходы на выплаты персоналу в целях обеспеч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ния выполнения функций государственными (мун</w:t>
            </w:r>
            <w:r w:rsidRPr="00934436">
              <w:rPr>
                <w:color w:val="000000"/>
                <w:lang w:eastAsia="ru-RU"/>
              </w:rPr>
              <w:t>и</w:t>
            </w:r>
            <w:r w:rsidRPr="00934436">
              <w:rPr>
                <w:color w:val="000000"/>
                <w:lang w:eastAsia="ru-RU"/>
              </w:rPr>
              <w:t xml:space="preserve">ципальными) органами, казенными </w:t>
            </w:r>
            <w:r w:rsidRPr="00934436">
              <w:rPr>
                <w:color w:val="000000"/>
                <w:lang w:eastAsia="ru-RU"/>
              </w:rPr>
              <w:lastRenderedPageBreak/>
              <w:t>учреждени</w:t>
            </w:r>
            <w:r w:rsidRPr="00934436">
              <w:rPr>
                <w:color w:val="000000"/>
                <w:lang w:eastAsia="ru-RU"/>
              </w:rPr>
              <w:t>я</w:t>
            </w:r>
            <w:r w:rsidRPr="00934436">
              <w:rPr>
                <w:color w:val="000000"/>
                <w:lang w:eastAsia="ru-RU"/>
              </w:rPr>
              <w:t>ми, органами управления государственными вн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862 832,00</w:t>
            </w:r>
          </w:p>
        </w:tc>
      </w:tr>
      <w:tr w:rsidR="00335D96" w:rsidRPr="00934436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lastRenderedPageBreak/>
              <w:t>Расходы на выплаты пе</w:t>
            </w:r>
            <w:r w:rsidRPr="00934436">
              <w:rPr>
                <w:color w:val="000000"/>
                <w:lang w:eastAsia="ru-RU"/>
              </w:rPr>
              <w:t>р</w:t>
            </w:r>
            <w:r w:rsidRPr="00934436">
              <w:rPr>
                <w:color w:val="000000"/>
                <w:lang w:eastAsia="ru-RU"/>
              </w:rPr>
              <w:t>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862 832,00</w:t>
            </w:r>
          </w:p>
        </w:tc>
      </w:tr>
      <w:tr w:rsidR="00335D96" w:rsidRPr="00934436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</w:t>
            </w:r>
            <w:r w:rsidRPr="00934436">
              <w:rPr>
                <w:color w:val="000000"/>
                <w:lang w:eastAsia="ru-RU"/>
              </w:rPr>
              <w:t>и</w:t>
            </w:r>
            <w:r w:rsidRPr="00934436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98 258,00</w:t>
            </w:r>
          </w:p>
        </w:tc>
      </w:tr>
      <w:tr w:rsidR="00335D96" w:rsidRPr="00934436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Иные закупки товаров, работ и услуг для обесп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98 258,00</w:t>
            </w:r>
          </w:p>
        </w:tc>
      </w:tr>
      <w:tr w:rsidR="00335D96" w:rsidRPr="00934436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Иные бюджетные асси</w:t>
            </w:r>
            <w:r w:rsidRPr="00934436">
              <w:rPr>
                <w:color w:val="000000"/>
                <w:lang w:eastAsia="ru-RU"/>
              </w:rPr>
              <w:t>г</w:t>
            </w:r>
            <w:r w:rsidRPr="00934436">
              <w:rPr>
                <w:color w:val="000000"/>
                <w:lang w:eastAsia="ru-RU"/>
              </w:rPr>
              <w:t>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3 000,00</w:t>
            </w:r>
          </w:p>
        </w:tc>
      </w:tr>
      <w:tr w:rsidR="00335D96" w:rsidRPr="00934436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3 000,00</w:t>
            </w:r>
          </w:p>
        </w:tc>
      </w:tr>
      <w:tr w:rsidR="00335D96" w:rsidRPr="00934436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934436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Муниципальная програ</w:t>
            </w:r>
            <w:r w:rsidRPr="00934436">
              <w:rPr>
                <w:color w:val="000000"/>
                <w:lang w:eastAsia="ru-RU"/>
              </w:rPr>
              <w:t>м</w:t>
            </w:r>
            <w:r w:rsidRPr="00934436">
              <w:rPr>
                <w:color w:val="000000"/>
                <w:lang w:eastAsia="ru-RU"/>
              </w:rPr>
              <w:t>ма "Развитие потенциала муниципального управл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934436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Обеспечение реализации муниципальной програ</w:t>
            </w:r>
            <w:r w:rsidRPr="00934436">
              <w:rPr>
                <w:color w:val="000000"/>
                <w:lang w:eastAsia="ru-RU"/>
              </w:rPr>
              <w:t>м</w:t>
            </w:r>
            <w:r w:rsidRPr="00934436">
              <w:rPr>
                <w:color w:val="000000"/>
                <w:lang w:eastAsia="ru-RU"/>
              </w:rPr>
              <w:t>мы "Развитие потенциала государственного упра</w:t>
            </w:r>
            <w:r w:rsidRPr="00934436">
              <w:rPr>
                <w:color w:val="000000"/>
                <w:lang w:eastAsia="ru-RU"/>
              </w:rPr>
              <w:t>в</w:t>
            </w:r>
            <w:r w:rsidRPr="00934436">
              <w:rPr>
                <w:color w:val="000000"/>
                <w:lang w:eastAsia="ru-RU"/>
              </w:rPr>
              <w:t>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Ч5Э0000000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934436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Основное мероприятие "Общепрограммные ра</w:t>
            </w:r>
            <w:r w:rsidRPr="00934436">
              <w:rPr>
                <w:color w:val="000000"/>
                <w:lang w:eastAsia="ru-RU"/>
              </w:rPr>
              <w:t>с</w:t>
            </w:r>
            <w:r w:rsidRPr="00934436">
              <w:rPr>
                <w:color w:val="000000"/>
                <w:lang w:eastAsia="ru-RU"/>
              </w:rPr>
              <w:t>ходы"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Ч5Э0100000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934436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Организация и провед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ние выборов в законод</w:t>
            </w:r>
            <w:r w:rsidRPr="00934436">
              <w:rPr>
                <w:color w:val="000000"/>
                <w:lang w:eastAsia="ru-RU"/>
              </w:rPr>
              <w:t>а</w:t>
            </w:r>
            <w:r w:rsidRPr="00934436">
              <w:rPr>
                <w:color w:val="000000"/>
                <w:lang w:eastAsia="ru-RU"/>
              </w:rPr>
              <w:t>тельные (представител</w:t>
            </w:r>
            <w:r w:rsidRPr="00934436">
              <w:rPr>
                <w:color w:val="000000"/>
                <w:lang w:eastAsia="ru-RU"/>
              </w:rPr>
              <w:t>ь</w:t>
            </w:r>
            <w:r w:rsidRPr="00934436">
              <w:rPr>
                <w:color w:val="000000"/>
                <w:lang w:eastAsia="ru-RU"/>
              </w:rPr>
              <w:t>ные) органы муниципал</w:t>
            </w:r>
            <w:r w:rsidRPr="00934436">
              <w:rPr>
                <w:color w:val="000000"/>
                <w:lang w:eastAsia="ru-RU"/>
              </w:rPr>
              <w:t>ь</w:t>
            </w:r>
            <w:r w:rsidRPr="00934436">
              <w:rPr>
                <w:color w:val="000000"/>
                <w:lang w:eastAsia="ru-RU"/>
              </w:rPr>
              <w:t>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Ч5Э0173790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934436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Иные бюджетные асси</w:t>
            </w:r>
            <w:r w:rsidRPr="00934436">
              <w:rPr>
                <w:color w:val="000000"/>
                <w:lang w:eastAsia="ru-RU"/>
              </w:rPr>
              <w:t>г</w:t>
            </w:r>
            <w:r w:rsidRPr="00934436">
              <w:rPr>
                <w:color w:val="000000"/>
                <w:lang w:eastAsia="ru-RU"/>
              </w:rPr>
              <w:t>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Ч5Э0173790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934436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Специальные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Ч5Э0173790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934436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5 000,00</w:t>
            </w:r>
          </w:p>
        </w:tc>
      </w:tr>
      <w:tr w:rsidR="00335D96" w:rsidRPr="00934436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lastRenderedPageBreak/>
              <w:t>Муниципальная програ</w:t>
            </w:r>
            <w:r w:rsidRPr="00934436">
              <w:rPr>
                <w:color w:val="000000"/>
                <w:lang w:eastAsia="ru-RU"/>
              </w:rPr>
              <w:t>м</w:t>
            </w:r>
            <w:r w:rsidRPr="00934436">
              <w:rPr>
                <w:color w:val="000000"/>
                <w:lang w:eastAsia="ru-RU"/>
              </w:rPr>
              <w:t>ма "Управление общес</w:t>
            </w:r>
            <w:r w:rsidRPr="00934436">
              <w:rPr>
                <w:color w:val="000000"/>
                <w:lang w:eastAsia="ru-RU"/>
              </w:rPr>
              <w:t>т</w:t>
            </w:r>
            <w:r w:rsidRPr="00934436">
              <w:rPr>
                <w:color w:val="000000"/>
                <w:lang w:eastAsia="ru-RU"/>
              </w:rPr>
              <w:t>венными финансами и муниципальным долгом"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5 000,00</w:t>
            </w:r>
          </w:p>
        </w:tc>
      </w:tr>
      <w:tr w:rsidR="00335D96" w:rsidRPr="00934436" w:rsidTr="00AD56F6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Подпрограмма "Сове</w:t>
            </w:r>
            <w:r w:rsidRPr="00934436">
              <w:rPr>
                <w:color w:val="000000"/>
                <w:lang w:eastAsia="ru-RU"/>
              </w:rPr>
              <w:t>р</w:t>
            </w:r>
            <w:r w:rsidRPr="00934436">
              <w:rPr>
                <w:color w:val="000000"/>
                <w:lang w:eastAsia="ru-RU"/>
              </w:rPr>
              <w:t>шенствование бюджетной политики и обеспечение сбалансированности бю</w:t>
            </w:r>
            <w:r w:rsidRPr="00934436">
              <w:rPr>
                <w:color w:val="000000"/>
                <w:lang w:eastAsia="ru-RU"/>
              </w:rPr>
              <w:t>д</w:t>
            </w:r>
            <w:r w:rsidRPr="00934436">
              <w:rPr>
                <w:color w:val="000000"/>
                <w:lang w:eastAsia="ru-RU"/>
              </w:rPr>
              <w:t>жета" муниципальной программы "Управление общественными финанс</w:t>
            </w:r>
            <w:r w:rsidRPr="00934436">
              <w:rPr>
                <w:color w:val="000000"/>
                <w:lang w:eastAsia="ru-RU"/>
              </w:rPr>
              <w:t>а</w:t>
            </w:r>
            <w:r w:rsidRPr="00934436">
              <w:rPr>
                <w:color w:val="000000"/>
                <w:lang w:eastAsia="ru-RU"/>
              </w:rPr>
              <w:t>ми и муниципальным до</w:t>
            </w:r>
            <w:r w:rsidRPr="00934436">
              <w:rPr>
                <w:color w:val="000000"/>
                <w:lang w:eastAsia="ru-RU"/>
              </w:rPr>
              <w:t>л</w:t>
            </w:r>
            <w:r w:rsidRPr="00934436">
              <w:rPr>
                <w:color w:val="000000"/>
                <w:lang w:eastAsia="ru-RU"/>
              </w:rPr>
              <w:t>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5 000,00</w:t>
            </w:r>
          </w:p>
        </w:tc>
      </w:tr>
      <w:tr w:rsidR="00335D96" w:rsidRPr="00934436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Основное мероприятие "Развитие бюджетного планирования, формир</w:t>
            </w:r>
            <w:r w:rsidRPr="00934436">
              <w:rPr>
                <w:color w:val="000000"/>
                <w:lang w:eastAsia="ru-RU"/>
              </w:rPr>
              <w:t>о</w:t>
            </w:r>
            <w:r w:rsidRPr="00934436">
              <w:rPr>
                <w:color w:val="000000"/>
                <w:lang w:eastAsia="ru-RU"/>
              </w:rPr>
              <w:t>вание республиканского бюджета Чувашской Ре</w:t>
            </w:r>
            <w:r w:rsidRPr="00934436">
              <w:rPr>
                <w:color w:val="000000"/>
                <w:lang w:eastAsia="ru-RU"/>
              </w:rPr>
              <w:t>с</w:t>
            </w:r>
            <w:r w:rsidRPr="00934436">
              <w:rPr>
                <w:color w:val="000000"/>
                <w:lang w:eastAsia="ru-RU"/>
              </w:rPr>
              <w:t>публики на очередной финансовый год и план</w:t>
            </w:r>
            <w:r w:rsidRPr="00934436">
              <w:rPr>
                <w:color w:val="000000"/>
                <w:lang w:eastAsia="ru-RU"/>
              </w:rPr>
              <w:t>о</w:t>
            </w:r>
            <w:r w:rsidRPr="00934436">
              <w:rPr>
                <w:color w:val="000000"/>
                <w:lang w:eastAsia="ru-RU"/>
              </w:rPr>
              <w:t>вый период"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Ч410100000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5 000,00</w:t>
            </w:r>
          </w:p>
        </w:tc>
      </w:tr>
      <w:tr w:rsidR="00335D96" w:rsidRPr="00934436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Резервный фонд админ</w:t>
            </w:r>
            <w:r w:rsidRPr="00934436">
              <w:rPr>
                <w:color w:val="000000"/>
                <w:lang w:eastAsia="ru-RU"/>
              </w:rPr>
              <w:t>и</w:t>
            </w:r>
            <w:r w:rsidRPr="00934436">
              <w:rPr>
                <w:color w:val="000000"/>
                <w:lang w:eastAsia="ru-RU"/>
              </w:rPr>
              <w:t>страции муниципального образования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Ч410173430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5 000,00</w:t>
            </w:r>
          </w:p>
        </w:tc>
      </w:tr>
      <w:tr w:rsidR="00335D96" w:rsidRPr="00934436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Иные бюджетные асси</w:t>
            </w:r>
            <w:r w:rsidRPr="00934436">
              <w:rPr>
                <w:color w:val="000000"/>
                <w:lang w:eastAsia="ru-RU"/>
              </w:rPr>
              <w:t>г</w:t>
            </w:r>
            <w:r w:rsidRPr="00934436">
              <w:rPr>
                <w:color w:val="000000"/>
                <w:lang w:eastAsia="ru-RU"/>
              </w:rPr>
              <w:t>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Ч410173430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5 000,00</w:t>
            </w:r>
          </w:p>
        </w:tc>
      </w:tr>
      <w:tr w:rsidR="00335D96" w:rsidRPr="00934436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Ч410173430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5 000,00</w:t>
            </w:r>
          </w:p>
        </w:tc>
      </w:tr>
      <w:tr w:rsidR="00335D96" w:rsidRPr="00934436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Другие общегосударс</w:t>
            </w:r>
            <w:r w:rsidRPr="00934436">
              <w:rPr>
                <w:color w:val="000000"/>
                <w:lang w:eastAsia="ru-RU"/>
              </w:rPr>
              <w:t>т</w:t>
            </w:r>
            <w:r w:rsidRPr="00934436">
              <w:rPr>
                <w:color w:val="000000"/>
                <w:lang w:eastAsia="ru-RU"/>
              </w:rPr>
              <w:t>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156 000,00</w:t>
            </w:r>
          </w:p>
        </w:tc>
      </w:tr>
      <w:tr w:rsidR="00335D96" w:rsidRPr="00934436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Муниципальная програ</w:t>
            </w:r>
            <w:r w:rsidRPr="00934436">
              <w:rPr>
                <w:color w:val="000000"/>
                <w:lang w:eastAsia="ru-RU"/>
              </w:rPr>
              <w:t>м</w:t>
            </w:r>
            <w:r w:rsidRPr="00934436">
              <w:rPr>
                <w:color w:val="000000"/>
                <w:lang w:eastAsia="ru-RU"/>
              </w:rPr>
              <w:t>ма "Обеспечение общес</w:t>
            </w:r>
            <w:r w:rsidRPr="00934436">
              <w:rPr>
                <w:color w:val="000000"/>
                <w:lang w:eastAsia="ru-RU"/>
              </w:rPr>
              <w:t>т</w:t>
            </w:r>
            <w:r w:rsidRPr="00934436">
              <w:rPr>
                <w:color w:val="000000"/>
                <w:lang w:eastAsia="ru-RU"/>
              </w:rPr>
              <w:t>венного порядка и прот</w:t>
            </w:r>
            <w:r w:rsidRPr="00934436">
              <w:rPr>
                <w:color w:val="000000"/>
                <w:lang w:eastAsia="ru-RU"/>
              </w:rPr>
              <w:t>и</w:t>
            </w:r>
            <w:r w:rsidRPr="00934436">
              <w:rPr>
                <w:color w:val="000000"/>
                <w:lang w:eastAsia="ru-RU"/>
              </w:rPr>
              <w:t>водействие преступности"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A300000000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1 000,00</w:t>
            </w:r>
          </w:p>
        </w:tc>
      </w:tr>
      <w:tr w:rsidR="00335D96" w:rsidRPr="00934436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Подпрограмма "Проф</w:t>
            </w:r>
            <w:r w:rsidRPr="00934436">
              <w:rPr>
                <w:color w:val="000000"/>
                <w:lang w:eastAsia="ru-RU"/>
              </w:rPr>
              <w:t>и</w:t>
            </w:r>
            <w:r w:rsidRPr="00934436">
              <w:rPr>
                <w:color w:val="000000"/>
                <w:lang w:eastAsia="ru-RU"/>
              </w:rPr>
              <w:t>лактика правонарушений" муниципальная програ</w:t>
            </w:r>
            <w:r w:rsidRPr="00934436">
              <w:rPr>
                <w:color w:val="000000"/>
                <w:lang w:eastAsia="ru-RU"/>
              </w:rPr>
              <w:t>м</w:t>
            </w:r>
            <w:r w:rsidRPr="00934436">
              <w:rPr>
                <w:color w:val="000000"/>
                <w:lang w:eastAsia="ru-RU"/>
              </w:rPr>
              <w:t>мы "Обеспечение общес</w:t>
            </w:r>
            <w:r w:rsidRPr="00934436">
              <w:rPr>
                <w:color w:val="000000"/>
                <w:lang w:eastAsia="ru-RU"/>
              </w:rPr>
              <w:t>т</w:t>
            </w:r>
            <w:r w:rsidRPr="00934436">
              <w:rPr>
                <w:color w:val="000000"/>
                <w:lang w:eastAsia="ru-RU"/>
              </w:rPr>
              <w:t>венного порядка и прот</w:t>
            </w:r>
            <w:r w:rsidRPr="00934436">
              <w:rPr>
                <w:color w:val="000000"/>
                <w:lang w:eastAsia="ru-RU"/>
              </w:rPr>
              <w:t>и</w:t>
            </w:r>
            <w:r w:rsidRPr="00934436">
              <w:rPr>
                <w:color w:val="000000"/>
                <w:lang w:eastAsia="ru-RU"/>
              </w:rPr>
              <w:t>водействие преступности"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A310000000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1 000,00</w:t>
            </w:r>
          </w:p>
        </w:tc>
      </w:tr>
      <w:tr w:rsidR="00335D96" w:rsidRPr="00934436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lastRenderedPageBreak/>
              <w:t>Основное мероприятие "Дальнейшее развитие многоуровневой системы профилактики правон</w:t>
            </w:r>
            <w:r w:rsidRPr="00934436">
              <w:rPr>
                <w:color w:val="000000"/>
                <w:lang w:eastAsia="ru-RU"/>
              </w:rPr>
              <w:t>а</w:t>
            </w:r>
            <w:r w:rsidRPr="00934436">
              <w:rPr>
                <w:color w:val="000000"/>
                <w:lang w:eastAsia="ru-RU"/>
              </w:rPr>
              <w:t>рушений"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A310100000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1 000,00</w:t>
            </w:r>
          </w:p>
        </w:tc>
      </w:tr>
      <w:tr w:rsidR="00335D96" w:rsidRPr="00934436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Материальное стимулир</w:t>
            </w:r>
            <w:r w:rsidRPr="00934436">
              <w:rPr>
                <w:color w:val="000000"/>
                <w:lang w:eastAsia="ru-RU"/>
              </w:rPr>
              <w:t>о</w:t>
            </w:r>
            <w:r w:rsidRPr="00934436">
              <w:rPr>
                <w:color w:val="000000"/>
                <w:lang w:eastAsia="ru-RU"/>
              </w:rPr>
              <w:t>вание деятельности н</w:t>
            </w:r>
            <w:r w:rsidRPr="00934436">
              <w:rPr>
                <w:color w:val="000000"/>
                <w:lang w:eastAsia="ru-RU"/>
              </w:rPr>
              <w:t>а</w:t>
            </w:r>
            <w:r w:rsidRPr="00934436">
              <w:rPr>
                <w:color w:val="000000"/>
                <w:lang w:eastAsia="ru-RU"/>
              </w:rPr>
              <w:t>родных дружинников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A310170380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1 000,00</w:t>
            </w:r>
          </w:p>
        </w:tc>
      </w:tr>
      <w:tr w:rsidR="00335D96" w:rsidRPr="00934436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Межбюджетные тран</w:t>
            </w:r>
            <w:r w:rsidRPr="00934436">
              <w:rPr>
                <w:color w:val="000000"/>
                <w:lang w:eastAsia="ru-RU"/>
              </w:rPr>
              <w:t>с</w:t>
            </w:r>
            <w:r w:rsidRPr="00934436">
              <w:rPr>
                <w:color w:val="000000"/>
                <w:lang w:eastAsia="ru-RU"/>
              </w:rPr>
              <w:t>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A310170380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1 000,00</w:t>
            </w:r>
          </w:p>
        </w:tc>
      </w:tr>
      <w:tr w:rsidR="00335D96" w:rsidRPr="00934436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A310170380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1 000,00</w:t>
            </w:r>
          </w:p>
        </w:tc>
      </w:tr>
      <w:tr w:rsidR="00335D96" w:rsidRPr="00934436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Муниципальная програ</w:t>
            </w:r>
            <w:r w:rsidRPr="00934436">
              <w:rPr>
                <w:color w:val="000000"/>
                <w:lang w:eastAsia="ru-RU"/>
              </w:rPr>
              <w:t>м</w:t>
            </w:r>
            <w:r w:rsidRPr="00934436">
              <w:rPr>
                <w:color w:val="000000"/>
                <w:lang w:eastAsia="ru-RU"/>
              </w:rPr>
              <w:t>ма "Развитие потенциала муниципального управл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155 000,00</w:t>
            </w:r>
          </w:p>
        </w:tc>
      </w:tr>
      <w:tr w:rsidR="00335D96" w:rsidRPr="00934436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Обеспечение реализации муниципальной програ</w:t>
            </w:r>
            <w:r w:rsidRPr="00934436">
              <w:rPr>
                <w:color w:val="000000"/>
                <w:lang w:eastAsia="ru-RU"/>
              </w:rPr>
              <w:t>м</w:t>
            </w:r>
            <w:r w:rsidRPr="00934436">
              <w:rPr>
                <w:color w:val="000000"/>
                <w:lang w:eastAsia="ru-RU"/>
              </w:rPr>
              <w:t>мы "Развитие потенциала государственного упра</w:t>
            </w:r>
            <w:r w:rsidRPr="00934436">
              <w:rPr>
                <w:color w:val="000000"/>
                <w:lang w:eastAsia="ru-RU"/>
              </w:rPr>
              <w:t>в</w:t>
            </w:r>
            <w:r w:rsidRPr="00934436">
              <w:rPr>
                <w:color w:val="000000"/>
                <w:lang w:eastAsia="ru-RU"/>
              </w:rPr>
              <w:t>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Ч5Э0000000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155 000,00</w:t>
            </w:r>
          </w:p>
        </w:tc>
      </w:tr>
      <w:tr w:rsidR="00335D96" w:rsidRPr="00934436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Основное мероприятие "Общепрограммные ра</w:t>
            </w:r>
            <w:r w:rsidRPr="00934436">
              <w:rPr>
                <w:color w:val="000000"/>
                <w:lang w:eastAsia="ru-RU"/>
              </w:rPr>
              <w:t>с</w:t>
            </w:r>
            <w:r w:rsidRPr="00934436">
              <w:rPr>
                <w:color w:val="000000"/>
                <w:lang w:eastAsia="ru-RU"/>
              </w:rPr>
              <w:t>ходы"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Ч5Э0100000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155 000,00</w:t>
            </w:r>
          </w:p>
        </w:tc>
      </w:tr>
      <w:tr w:rsidR="00335D96" w:rsidRPr="00934436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Обеспечение деятельн</w:t>
            </w:r>
            <w:r w:rsidRPr="00934436">
              <w:rPr>
                <w:color w:val="000000"/>
                <w:lang w:eastAsia="ru-RU"/>
              </w:rPr>
              <w:t>о</w:t>
            </w:r>
            <w:r w:rsidRPr="00934436">
              <w:rPr>
                <w:color w:val="000000"/>
                <w:lang w:eastAsia="ru-RU"/>
              </w:rPr>
              <w:t>сти (оказание услуг) м</w:t>
            </w:r>
            <w:r w:rsidRPr="00934436">
              <w:rPr>
                <w:color w:val="000000"/>
                <w:lang w:eastAsia="ru-RU"/>
              </w:rPr>
              <w:t>у</w:t>
            </w:r>
            <w:r w:rsidRPr="00934436">
              <w:rPr>
                <w:color w:val="000000"/>
                <w:lang w:eastAsia="ru-RU"/>
              </w:rPr>
              <w:t>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Ч5Э0100600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130 000,00</w:t>
            </w:r>
          </w:p>
        </w:tc>
      </w:tr>
      <w:tr w:rsidR="00335D96" w:rsidRPr="00934436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</w:t>
            </w:r>
            <w:r w:rsidRPr="00934436">
              <w:rPr>
                <w:color w:val="000000"/>
                <w:lang w:eastAsia="ru-RU"/>
              </w:rPr>
              <w:t>и</w:t>
            </w:r>
            <w:r w:rsidRPr="00934436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Ч5Э0100600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130 000,00</w:t>
            </w:r>
          </w:p>
        </w:tc>
      </w:tr>
      <w:tr w:rsidR="00335D96" w:rsidRPr="00934436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Иные закупки товаров, работ и услуг для обесп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Ч5Э0100600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130 000,00</w:t>
            </w:r>
          </w:p>
        </w:tc>
      </w:tr>
      <w:tr w:rsidR="00335D96" w:rsidRPr="00934436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Выполнение других об</w:t>
            </w:r>
            <w:r w:rsidRPr="00934436">
              <w:rPr>
                <w:color w:val="000000"/>
                <w:lang w:eastAsia="ru-RU"/>
              </w:rPr>
              <w:t>я</w:t>
            </w:r>
            <w:r w:rsidRPr="00934436">
              <w:rPr>
                <w:color w:val="000000"/>
                <w:lang w:eastAsia="ru-RU"/>
              </w:rPr>
              <w:t>зательств муниципального образования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25 000,00</w:t>
            </w:r>
          </w:p>
        </w:tc>
      </w:tr>
      <w:tr w:rsidR="00335D96" w:rsidRPr="00934436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</w:t>
            </w:r>
            <w:r w:rsidRPr="00934436">
              <w:rPr>
                <w:color w:val="000000"/>
                <w:lang w:eastAsia="ru-RU"/>
              </w:rPr>
              <w:t>и</w:t>
            </w:r>
            <w:r w:rsidRPr="00934436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23 000,00</w:t>
            </w:r>
          </w:p>
        </w:tc>
      </w:tr>
      <w:tr w:rsidR="00335D96" w:rsidRPr="00934436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lastRenderedPageBreak/>
              <w:t>Иные закупки товаров, работ и услуг для обесп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23 000,00</w:t>
            </w:r>
          </w:p>
        </w:tc>
      </w:tr>
      <w:tr w:rsidR="00335D96" w:rsidRPr="00934436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Иные бюджетные асси</w:t>
            </w:r>
            <w:r w:rsidRPr="00934436">
              <w:rPr>
                <w:color w:val="000000"/>
                <w:lang w:eastAsia="ru-RU"/>
              </w:rPr>
              <w:t>г</w:t>
            </w:r>
            <w:r w:rsidRPr="00934436">
              <w:rPr>
                <w:color w:val="000000"/>
                <w:lang w:eastAsia="ru-RU"/>
              </w:rPr>
              <w:t>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2 000,00</w:t>
            </w:r>
          </w:p>
        </w:tc>
      </w:tr>
      <w:tr w:rsidR="00335D96" w:rsidRPr="00934436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2 000,00</w:t>
            </w:r>
          </w:p>
        </w:tc>
      </w:tr>
      <w:tr w:rsidR="00335D96" w:rsidRPr="00934436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89 594,00</w:t>
            </w:r>
          </w:p>
        </w:tc>
      </w:tr>
      <w:tr w:rsidR="00335D96" w:rsidRPr="00934436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Мобилизационная и вн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89 594,00</w:t>
            </w:r>
          </w:p>
        </w:tc>
      </w:tr>
      <w:tr w:rsidR="00335D96" w:rsidRPr="00934436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Муниципальная програ</w:t>
            </w:r>
            <w:r w:rsidRPr="00934436">
              <w:rPr>
                <w:color w:val="000000"/>
                <w:lang w:eastAsia="ru-RU"/>
              </w:rPr>
              <w:t>м</w:t>
            </w:r>
            <w:r w:rsidRPr="00934436">
              <w:rPr>
                <w:color w:val="000000"/>
                <w:lang w:eastAsia="ru-RU"/>
              </w:rPr>
              <w:t>ма "Управление общес</w:t>
            </w:r>
            <w:r w:rsidRPr="00934436">
              <w:rPr>
                <w:color w:val="000000"/>
                <w:lang w:eastAsia="ru-RU"/>
              </w:rPr>
              <w:t>т</w:t>
            </w:r>
            <w:r w:rsidRPr="00934436">
              <w:rPr>
                <w:color w:val="000000"/>
                <w:lang w:eastAsia="ru-RU"/>
              </w:rPr>
              <w:t>венными финансами и муниципальным долгом"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89 594,00</w:t>
            </w:r>
          </w:p>
        </w:tc>
      </w:tr>
      <w:tr w:rsidR="00335D96" w:rsidRPr="00934436" w:rsidTr="00AD56F6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Подпрограмма "Сове</w:t>
            </w:r>
            <w:r w:rsidRPr="00934436">
              <w:rPr>
                <w:color w:val="000000"/>
                <w:lang w:eastAsia="ru-RU"/>
              </w:rPr>
              <w:t>р</w:t>
            </w:r>
            <w:r w:rsidRPr="00934436">
              <w:rPr>
                <w:color w:val="000000"/>
                <w:lang w:eastAsia="ru-RU"/>
              </w:rPr>
              <w:t>шенствование бюджетной политики и обеспечение сбалансированности бю</w:t>
            </w:r>
            <w:r w:rsidRPr="00934436">
              <w:rPr>
                <w:color w:val="000000"/>
                <w:lang w:eastAsia="ru-RU"/>
              </w:rPr>
              <w:t>д</w:t>
            </w:r>
            <w:r w:rsidRPr="00934436">
              <w:rPr>
                <w:color w:val="000000"/>
                <w:lang w:eastAsia="ru-RU"/>
              </w:rPr>
              <w:t>жета" муниципальной программы "Управление общественными финанс</w:t>
            </w:r>
            <w:r w:rsidRPr="00934436">
              <w:rPr>
                <w:color w:val="000000"/>
                <w:lang w:eastAsia="ru-RU"/>
              </w:rPr>
              <w:t>а</w:t>
            </w:r>
            <w:r w:rsidRPr="00934436">
              <w:rPr>
                <w:color w:val="000000"/>
                <w:lang w:eastAsia="ru-RU"/>
              </w:rPr>
              <w:t>ми и муниципальным до</w:t>
            </w:r>
            <w:r w:rsidRPr="00934436">
              <w:rPr>
                <w:color w:val="000000"/>
                <w:lang w:eastAsia="ru-RU"/>
              </w:rPr>
              <w:t>л</w:t>
            </w:r>
            <w:r w:rsidRPr="00934436">
              <w:rPr>
                <w:color w:val="000000"/>
                <w:lang w:eastAsia="ru-RU"/>
              </w:rPr>
              <w:t>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89 594,00</w:t>
            </w:r>
          </w:p>
        </w:tc>
      </w:tr>
      <w:tr w:rsidR="00335D96" w:rsidRPr="00934436" w:rsidTr="00AD56F6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Основное мероприятие "Осуществление мер ф</w:t>
            </w:r>
            <w:r w:rsidRPr="00934436">
              <w:rPr>
                <w:color w:val="000000"/>
                <w:lang w:eastAsia="ru-RU"/>
              </w:rPr>
              <w:t>и</w:t>
            </w:r>
            <w:r w:rsidRPr="00934436">
              <w:rPr>
                <w:color w:val="000000"/>
                <w:lang w:eastAsia="ru-RU"/>
              </w:rPr>
              <w:t>нансовой поддержки бюджетов муниципал</w:t>
            </w:r>
            <w:r w:rsidRPr="00934436">
              <w:rPr>
                <w:color w:val="000000"/>
                <w:lang w:eastAsia="ru-RU"/>
              </w:rPr>
              <w:t>ь</w:t>
            </w:r>
            <w:r w:rsidRPr="00934436">
              <w:rPr>
                <w:color w:val="000000"/>
                <w:lang w:eastAsia="ru-RU"/>
              </w:rPr>
              <w:t>ных районов, городских округов и поселений, н</w:t>
            </w:r>
            <w:r w:rsidRPr="00934436">
              <w:rPr>
                <w:color w:val="000000"/>
                <w:lang w:eastAsia="ru-RU"/>
              </w:rPr>
              <w:t>а</w:t>
            </w:r>
            <w:r w:rsidRPr="00934436">
              <w:rPr>
                <w:color w:val="000000"/>
                <w:lang w:eastAsia="ru-RU"/>
              </w:rPr>
              <w:t>правленных на обеспеч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ние их сбалансированн</w:t>
            </w:r>
            <w:r w:rsidRPr="00934436">
              <w:rPr>
                <w:color w:val="000000"/>
                <w:lang w:eastAsia="ru-RU"/>
              </w:rPr>
              <w:t>о</w:t>
            </w:r>
            <w:r w:rsidRPr="00934436">
              <w:rPr>
                <w:color w:val="000000"/>
                <w:lang w:eastAsia="ru-RU"/>
              </w:rPr>
              <w:t>сти и повышение уровня бюджетной обеспеченн</w:t>
            </w:r>
            <w:r w:rsidRPr="00934436">
              <w:rPr>
                <w:color w:val="000000"/>
                <w:lang w:eastAsia="ru-RU"/>
              </w:rPr>
              <w:t>о</w:t>
            </w:r>
            <w:r w:rsidRPr="00934436">
              <w:rPr>
                <w:color w:val="000000"/>
                <w:lang w:eastAsia="ru-RU"/>
              </w:rPr>
              <w:t>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Ч410400000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89 594,00</w:t>
            </w:r>
          </w:p>
        </w:tc>
      </w:tr>
      <w:tr w:rsidR="00335D96" w:rsidRPr="00934436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Осуществление первичн</w:t>
            </w:r>
            <w:r w:rsidRPr="00934436">
              <w:rPr>
                <w:color w:val="000000"/>
                <w:lang w:eastAsia="ru-RU"/>
              </w:rPr>
              <w:t>о</w:t>
            </w:r>
            <w:r w:rsidRPr="00934436">
              <w:rPr>
                <w:color w:val="000000"/>
                <w:lang w:eastAsia="ru-RU"/>
              </w:rPr>
              <w:t>го воинского учета на территориях, где отсутс</w:t>
            </w:r>
            <w:r w:rsidRPr="00934436">
              <w:rPr>
                <w:color w:val="000000"/>
                <w:lang w:eastAsia="ru-RU"/>
              </w:rPr>
              <w:t>т</w:t>
            </w:r>
            <w:r w:rsidRPr="00934436">
              <w:rPr>
                <w:color w:val="000000"/>
                <w:lang w:eastAsia="ru-RU"/>
              </w:rPr>
              <w:t>вуют военные комисс</w:t>
            </w:r>
            <w:r w:rsidRPr="00934436">
              <w:rPr>
                <w:color w:val="000000"/>
                <w:lang w:eastAsia="ru-RU"/>
              </w:rPr>
              <w:t>а</w:t>
            </w:r>
            <w:r w:rsidRPr="00934436">
              <w:rPr>
                <w:color w:val="000000"/>
                <w:lang w:eastAsia="ru-RU"/>
              </w:rPr>
              <w:t>риаты, за счет субвенции, предоставляемой из фед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89 594,00</w:t>
            </w:r>
          </w:p>
        </w:tc>
      </w:tr>
      <w:tr w:rsidR="00335D96" w:rsidRPr="00934436" w:rsidTr="00AD56F6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lastRenderedPageBreak/>
              <w:t>Расходы на выплаты персоналу в целях обеспеч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ния выполнения функций государственными (мун</w:t>
            </w:r>
            <w:r w:rsidRPr="00934436">
              <w:rPr>
                <w:color w:val="000000"/>
                <w:lang w:eastAsia="ru-RU"/>
              </w:rPr>
              <w:t>и</w:t>
            </w:r>
            <w:r w:rsidRPr="00934436">
              <w:rPr>
                <w:color w:val="000000"/>
                <w:lang w:eastAsia="ru-RU"/>
              </w:rPr>
              <w:t>ципальными) органами, казенными учреждени</w:t>
            </w:r>
            <w:r w:rsidRPr="00934436">
              <w:rPr>
                <w:color w:val="000000"/>
                <w:lang w:eastAsia="ru-RU"/>
              </w:rPr>
              <w:t>я</w:t>
            </w:r>
            <w:r w:rsidRPr="00934436">
              <w:rPr>
                <w:color w:val="000000"/>
                <w:lang w:eastAsia="ru-RU"/>
              </w:rPr>
              <w:t>ми, органами управления государственными вн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82 722,00</w:t>
            </w:r>
          </w:p>
        </w:tc>
      </w:tr>
      <w:tr w:rsidR="00335D96" w:rsidRPr="00934436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Расходы на выплаты пе</w:t>
            </w:r>
            <w:r w:rsidRPr="00934436">
              <w:rPr>
                <w:color w:val="000000"/>
                <w:lang w:eastAsia="ru-RU"/>
              </w:rPr>
              <w:t>р</w:t>
            </w:r>
            <w:r w:rsidRPr="00934436">
              <w:rPr>
                <w:color w:val="000000"/>
                <w:lang w:eastAsia="ru-RU"/>
              </w:rPr>
              <w:t>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82 722,00</w:t>
            </w:r>
          </w:p>
        </w:tc>
      </w:tr>
      <w:tr w:rsidR="00335D96" w:rsidRPr="00934436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</w:t>
            </w:r>
            <w:r w:rsidRPr="00934436">
              <w:rPr>
                <w:color w:val="000000"/>
                <w:lang w:eastAsia="ru-RU"/>
              </w:rPr>
              <w:t>и</w:t>
            </w:r>
            <w:r w:rsidRPr="00934436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6 872,00</w:t>
            </w:r>
          </w:p>
        </w:tc>
      </w:tr>
      <w:tr w:rsidR="00335D96" w:rsidRPr="00934436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Иные закупки товаров, работ и услуг для обесп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6 872,00</w:t>
            </w:r>
          </w:p>
        </w:tc>
      </w:tr>
      <w:tr w:rsidR="00335D96" w:rsidRPr="00934436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Национальная безопа</w:t>
            </w:r>
            <w:r w:rsidRPr="00934436">
              <w:rPr>
                <w:b/>
                <w:bCs/>
                <w:color w:val="000000"/>
                <w:lang w:eastAsia="ru-RU"/>
              </w:rPr>
              <w:t>с</w:t>
            </w:r>
            <w:r w:rsidRPr="00934436">
              <w:rPr>
                <w:b/>
                <w:bCs/>
                <w:color w:val="000000"/>
                <w:lang w:eastAsia="ru-RU"/>
              </w:rPr>
              <w:t>ность и правоохран</w:t>
            </w:r>
            <w:r w:rsidRPr="00934436">
              <w:rPr>
                <w:b/>
                <w:bCs/>
                <w:color w:val="000000"/>
                <w:lang w:eastAsia="ru-RU"/>
              </w:rPr>
              <w:t>и</w:t>
            </w:r>
            <w:r w:rsidRPr="00934436">
              <w:rPr>
                <w:b/>
                <w:bCs/>
                <w:color w:val="000000"/>
                <w:lang w:eastAsia="ru-RU"/>
              </w:rPr>
              <w:t>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5 400,00</w:t>
            </w:r>
          </w:p>
        </w:tc>
      </w:tr>
      <w:tr w:rsidR="00335D96" w:rsidRPr="00934436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5 400,00</w:t>
            </w:r>
          </w:p>
        </w:tc>
      </w:tr>
      <w:tr w:rsidR="00335D96" w:rsidRPr="00934436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Муниципальная програ</w:t>
            </w:r>
            <w:r w:rsidRPr="00934436">
              <w:rPr>
                <w:color w:val="000000"/>
                <w:lang w:eastAsia="ru-RU"/>
              </w:rPr>
              <w:t>м</w:t>
            </w:r>
            <w:r w:rsidRPr="00934436">
              <w:rPr>
                <w:color w:val="000000"/>
                <w:lang w:eastAsia="ru-RU"/>
              </w:rPr>
              <w:t>ма "Повышение безопа</w:t>
            </w:r>
            <w:r w:rsidRPr="00934436">
              <w:rPr>
                <w:color w:val="000000"/>
                <w:lang w:eastAsia="ru-RU"/>
              </w:rPr>
              <w:t>с</w:t>
            </w:r>
            <w:r w:rsidRPr="00934436">
              <w:rPr>
                <w:color w:val="000000"/>
                <w:lang w:eastAsia="ru-RU"/>
              </w:rPr>
              <w:t>ности жизнедеятельности населения и территорий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Ц800000000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5 400,00</w:t>
            </w:r>
          </w:p>
        </w:tc>
      </w:tr>
      <w:tr w:rsidR="00335D96" w:rsidRPr="00934436" w:rsidTr="00AD56F6">
        <w:trPr>
          <w:trHeight w:val="277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Подпрограмма "Защита населения и территорий от чрезвычайных ситу</w:t>
            </w:r>
            <w:r w:rsidRPr="00934436">
              <w:rPr>
                <w:color w:val="000000"/>
                <w:lang w:eastAsia="ru-RU"/>
              </w:rPr>
              <w:t>а</w:t>
            </w:r>
            <w:r w:rsidRPr="00934436">
              <w:rPr>
                <w:color w:val="000000"/>
                <w:lang w:eastAsia="ru-RU"/>
              </w:rPr>
              <w:t>ций природного и техн</w:t>
            </w:r>
            <w:r w:rsidRPr="00934436">
              <w:rPr>
                <w:color w:val="000000"/>
                <w:lang w:eastAsia="ru-RU"/>
              </w:rPr>
              <w:t>о</w:t>
            </w:r>
            <w:r w:rsidRPr="00934436">
              <w:rPr>
                <w:color w:val="000000"/>
                <w:lang w:eastAsia="ru-RU"/>
              </w:rPr>
              <w:t>генного характера, обеспечение пожарной без</w:t>
            </w:r>
            <w:r w:rsidRPr="00934436">
              <w:rPr>
                <w:color w:val="000000"/>
                <w:lang w:eastAsia="ru-RU"/>
              </w:rPr>
              <w:t>о</w:t>
            </w:r>
            <w:r w:rsidRPr="00934436">
              <w:rPr>
                <w:color w:val="000000"/>
                <w:lang w:eastAsia="ru-RU"/>
              </w:rPr>
              <w:t>пасности и безопасности населения на водных об</w:t>
            </w:r>
            <w:r w:rsidRPr="00934436">
              <w:rPr>
                <w:color w:val="000000"/>
                <w:lang w:eastAsia="ru-RU"/>
              </w:rPr>
              <w:t>ъ</w:t>
            </w:r>
            <w:r w:rsidRPr="00934436">
              <w:rPr>
                <w:color w:val="000000"/>
                <w:lang w:eastAsia="ru-RU"/>
              </w:rPr>
              <w:t>ектах на территории Ч</w:t>
            </w:r>
            <w:r w:rsidRPr="00934436">
              <w:rPr>
                <w:color w:val="000000"/>
                <w:lang w:eastAsia="ru-RU"/>
              </w:rPr>
              <w:t>у</w:t>
            </w:r>
            <w:r w:rsidRPr="00934436">
              <w:rPr>
                <w:color w:val="000000"/>
                <w:lang w:eastAsia="ru-RU"/>
              </w:rPr>
              <w:t>вашской Республики" м</w:t>
            </w:r>
            <w:r w:rsidRPr="00934436">
              <w:rPr>
                <w:color w:val="000000"/>
                <w:lang w:eastAsia="ru-RU"/>
              </w:rPr>
              <w:t>у</w:t>
            </w:r>
            <w:r w:rsidRPr="00934436">
              <w:rPr>
                <w:color w:val="000000"/>
                <w:lang w:eastAsia="ru-RU"/>
              </w:rPr>
              <w:t>ниципальной программы "Повышение безопасн</w:t>
            </w:r>
            <w:r w:rsidRPr="00934436">
              <w:rPr>
                <w:color w:val="000000"/>
                <w:lang w:eastAsia="ru-RU"/>
              </w:rPr>
              <w:t>о</w:t>
            </w:r>
            <w:r w:rsidRPr="00934436">
              <w:rPr>
                <w:color w:val="000000"/>
                <w:lang w:eastAsia="ru-RU"/>
              </w:rPr>
              <w:t xml:space="preserve">сти жизнедеятельности </w:t>
            </w:r>
            <w:r w:rsidRPr="00934436">
              <w:rPr>
                <w:color w:val="000000"/>
                <w:lang w:eastAsia="ru-RU"/>
              </w:rPr>
              <w:lastRenderedPageBreak/>
              <w:t>населения и территорий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Ц810000000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5 400,00</w:t>
            </w:r>
          </w:p>
        </w:tc>
      </w:tr>
      <w:tr w:rsidR="00335D96" w:rsidRPr="00934436" w:rsidTr="00AD56F6">
        <w:trPr>
          <w:trHeight w:val="277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lastRenderedPageBreak/>
              <w:t>Основное мероприятие "Развитие гражданской обороны, повышение уровня готовности терр</w:t>
            </w:r>
            <w:r w:rsidRPr="00934436">
              <w:rPr>
                <w:color w:val="000000"/>
                <w:lang w:eastAsia="ru-RU"/>
              </w:rPr>
              <w:t>и</w:t>
            </w:r>
            <w:r w:rsidRPr="00934436">
              <w:rPr>
                <w:color w:val="000000"/>
                <w:lang w:eastAsia="ru-RU"/>
              </w:rPr>
              <w:t>ториальной подсистемы Чувашской Республики единой государственной системы предупреждения и ликвидации чрезвыча</w:t>
            </w:r>
            <w:r w:rsidRPr="00934436">
              <w:rPr>
                <w:color w:val="000000"/>
                <w:lang w:eastAsia="ru-RU"/>
              </w:rPr>
              <w:t>й</w:t>
            </w:r>
            <w:r w:rsidRPr="00934436">
              <w:rPr>
                <w:color w:val="000000"/>
                <w:lang w:eastAsia="ru-RU"/>
              </w:rPr>
              <w:t>ных ситуаций к операти</w:t>
            </w:r>
            <w:r w:rsidRPr="00934436">
              <w:rPr>
                <w:color w:val="000000"/>
                <w:lang w:eastAsia="ru-RU"/>
              </w:rPr>
              <w:t>в</w:t>
            </w:r>
            <w:r w:rsidRPr="00934436">
              <w:rPr>
                <w:color w:val="000000"/>
                <w:lang w:eastAsia="ru-RU"/>
              </w:rPr>
              <w:t>ному реагированию на чрезвычайные ситуации, пожары и происшествия на водных объектах"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Ц810400000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5 400,00</w:t>
            </w:r>
          </w:p>
        </w:tc>
      </w:tr>
      <w:tr w:rsidR="00335D96" w:rsidRPr="00934436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Мероприятия по обесп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чению пожарной безопа</w:t>
            </w:r>
            <w:r w:rsidRPr="00934436">
              <w:rPr>
                <w:color w:val="000000"/>
                <w:lang w:eastAsia="ru-RU"/>
              </w:rPr>
              <w:t>с</w:t>
            </w:r>
            <w:r w:rsidRPr="00934436">
              <w:rPr>
                <w:color w:val="000000"/>
                <w:lang w:eastAsia="ru-RU"/>
              </w:rPr>
              <w:t>ности муниципальных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5 400,00</w:t>
            </w:r>
          </w:p>
        </w:tc>
      </w:tr>
      <w:tr w:rsidR="00335D96" w:rsidRPr="00934436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</w:t>
            </w:r>
            <w:r w:rsidRPr="00934436">
              <w:rPr>
                <w:color w:val="000000"/>
                <w:lang w:eastAsia="ru-RU"/>
              </w:rPr>
              <w:t>и</w:t>
            </w:r>
            <w:r w:rsidRPr="00934436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5 400,00</w:t>
            </w:r>
          </w:p>
        </w:tc>
      </w:tr>
      <w:tr w:rsidR="00335D96" w:rsidRPr="00934436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Иные закупки товаров, работ и услуг для обесп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5 400,00</w:t>
            </w:r>
          </w:p>
        </w:tc>
      </w:tr>
      <w:tr w:rsidR="00335D96" w:rsidRPr="00934436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Национальная эконом</w:t>
            </w:r>
            <w:r w:rsidRPr="00934436">
              <w:rPr>
                <w:b/>
                <w:bCs/>
                <w:color w:val="000000"/>
                <w:lang w:eastAsia="ru-RU"/>
              </w:rPr>
              <w:t>и</w:t>
            </w:r>
            <w:r w:rsidRPr="00934436">
              <w:rPr>
                <w:b/>
                <w:bCs/>
                <w:color w:val="000000"/>
                <w:lang w:eastAsia="ru-RU"/>
              </w:rPr>
              <w:t>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1 295 378,00</w:t>
            </w:r>
          </w:p>
        </w:tc>
      </w:tr>
      <w:tr w:rsidR="00335D96" w:rsidRPr="00934436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Дорожное хозяйство (д</w:t>
            </w:r>
            <w:r w:rsidRPr="00934436">
              <w:rPr>
                <w:color w:val="000000"/>
                <w:lang w:eastAsia="ru-RU"/>
              </w:rPr>
              <w:t>о</w:t>
            </w:r>
            <w:r w:rsidRPr="00934436">
              <w:rPr>
                <w:color w:val="000000"/>
                <w:lang w:eastAsia="ru-RU"/>
              </w:rPr>
              <w:t>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1 245 378,00</w:t>
            </w:r>
          </w:p>
        </w:tc>
      </w:tr>
      <w:tr w:rsidR="00335D96" w:rsidRPr="00934436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Муниципальная програ</w:t>
            </w:r>
            <w:r w:rsidRPr="00934436">
              <w:rPr>
                <w:color w:val="000000"/>
                <w:lang w:eastAsia="ru-RU"/>
              </w:rPr>
              <w:t>м</w:t>
            </w:r>
            <w:r w:rsidRPr="00934436">
              <w:rPr>
                <w:color w:val="000000"/>
                <w:lang w:eastAsia="ru-RU"/>
              </w:rPr>
              <w:t>ма "Развитие транспор</w:t>
            </w:r>
            <w:r w:rsidRPr="00934436">
              <w:rPr>
                <w:color w:val="000000"/>
                <w:lang w:eastAsia="ru-RU"/>
              </w:rPr>
              <w:t>т</w:t>
            </w:r>
            <w:r w:rsidRPr="00934436">
              <w:rPr>
                <w:color w:val="000000"/>
                <w:lang w:eastAsia="ru-RU"/>
              </w:rPr>
              <w:t>ной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Ч200000000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1 245 378,00</w:t>
            </w:r>
          </w:p>
        </w:tc>
      </w:tr>
      <w:tr w:rsidR="00335D96" w:rsidRPr="00934436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Подпрограмма "Безопа</w:t>
            </w:r>
            <w:r w:rsidRPr="00934436">
              <w:rPr>
                <w:color w:val="000000"/>
                <w:lang w:eastAsia="ru-RU"/>
              </w:rPr>
              <w:t>с</w:t>
            </w:r>
            <w:r w:rsidRPr="00934436">
              <w:rPr>
                <w:color w:val="000000"/>
                <w:lang w:eastAsia="ru-RU"/>
              </w:rPr>
              <w:t>ные и качественные авт</w:t>
            </w:r>
            <w:r w:rsidRPr="00934436">
              <w:rPr>
                <w:color w:val="000000"/>
                <w:lang w:eastAsia="ru-RU"/>
              </w:rPr>
              <w:t>о</w:t>
            </w:r>
            <w:r w:rsidRPr="00934436">
              <w:rPr>
                <w:color w:val="000000"/>
                <w:lang w:eastAsia="ru-RU"/>
              </w:rPr>
              <w:t>мобильные дороги" мун</w:t>
            </w:r>
            <w:r w:rsidRPr="00934436">
              <w:rPr>
                <w:color w:val="000000"/>
                <w:lang w:eastAsia="ru-RU"/>
              </w:rPr>
              <w:t>и</w:t>
            </w:r>
            <w:r w:rsidRPr="00934436">
              <w:rPr>
                <w:color w:val="000000"/>
                <w:lang w:eastAsia="ru-RU"/>
              </w:rPr>
              <w:t xml:space="preserve">ципальной </w:t>
            </w:r>
            <w:r w:rsidRPr="00934436">
              <w:rPr>
                <w:color w:val="000000"/>
                <w:lang w:eastAsia="ru-RU"/>
              </w:rPr>
              <w:lastRenderedPageBreak/>
              <w:t>программы "Развитие транспортной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Ч210000000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1 245 378,00</w:t>
            </w:r>
          </w:p>
        </w:tc>
      </w:tr>
      <w:tr w:rsidR="00335D96" w:rsidRPr="00934436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lastRenderedPageBreak/>
              <w:t>Основное мероприятие "Мероприятия, реализу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мые с привлечением ме</w:t>
            </w:r>
            <w:r w:rsidRPr="00934436">
              <w:rPr>
                <w:color w:val="000000"/>
                <w:lang w:eastAsia="ru-RU"/>
              </w:rPr>
              <w:t>ж</w:t>
            </w:r>
            <w:r w:rsidRPr="00934436">
              <w:rPr>
                <w:color w:val="000000"/>
                <w:lang w:eastAsia="ru-RU"/>
              </w:rPr>
              <w:t>бюджетных трансфертов бюджетам другого уро</w:t>
            </w:r>
            <w:r w:rsidRPr="00934436">
              <w:rPr>
                <w:color w:val="000000"/>
                <w:lang w:eastAsia="ru-RU"/>
              </w:rPr>
              <w:t>в</w:t>
            </w:r>
            <w:r w:rsidRPr="00934436">
              <w:rPr>
                <w:color w:val="000000"/>
                <w:lang w:eastAsia="ru-RU"/>
              </w:rPr>
              <w:t>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Ч210300000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1 245 378,00</w:t>
            </w:r>
          </w:p>
        </w:tc>
      </w:tr>
      <w:tr w:rsidR="00335D96" w:rsidRPr="00934436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</w:t>
            </w:r>
            <w:r w:rsidRPr="00934436">
              <w:rPr>
                <w:color w:val="000000"/>
                <w:lang w:eastAsia="ru-RU"/>
              </w:rPr>
              <w:t>к</w:t>
            </w:r>
            <w:r w:rsidRPr="00934436">
              <w:rPr>
                <w:color w:val="000000"/>
                <w:lang w:eastAsia="ru-RU"/>
              </w:rPr>
              <w:t>тов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Ч2103S4191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746 175,00</w:t>
            </w:r>
          </w:p>
        </w:tc>
      </w:tr>
      <w:tr w:rsidR="00335D96" w:rsidRPr="00934436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</w:t>
            </w:r>
            <w:r w:rsidRPr="00934436">
              <w:rPr>
                <w:color w:val="000000"/>
                <w:lang w:eastAsia="ru-RU"/>
              </w:rPr>
              <w:t>и</w:t>
            </w:r>
            <w:r w:rsidRPr="00934436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Ч2103S4191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746 175,00</w:t>
            </w:r>
          </w:p>
        </w:tc>
      </w:tr>
      <w:tr w:rsidR="00335D96" w:rsidRPr="00934436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Иные закупки товаров, работ и услуг для обесп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Ч2103S4191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746 175,00</w:t>
            </w:r>
          </w:p>
        </w:tc>
      </w:tr>
      <w:tr w:rsidR="00335D96" w:rsidRPr="00934436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Содержание автомобил</w:t>
            </w:r>
            <w:r w:rsidRPr="00934436">
              <w:rPr>
                <w:color w:val="000000"/>
                <w:lang w:eastAsia="ru-RU"/>
              </w:rPr>
              <w:t>ь</w:t>
            </w:r>
            <w:r w:rsidRPr="00934436">
              <w:rPr>
                <w:color w:val="000000"/>
                <w:lang w:eastAsia="ru-RU"/>
              </w:rPr>
              <w:t>ных дорог общего польз</w:t>
            </w:r>
            <w:r w:rsidRPr="00934436">
              <w:rPr>
                <w:color w:val="000000"/>
                <w:lang w:eastAsia="ru-RU"/>
              </w:rPr>
              <w:t>о</w:t>
            </w:r>
            <w:r w:rsidRPr="00934436">
              <w:rPr>
                <w:color w:val="000000"/>
                <w:lang w:eastAsia="ru-RU"/>
              </w:rPr>
              <w:t>вания местного значения в границах населенных пунктов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Ч2103S4192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499 203,00</w:t>
            </w:r>
          </w:p>
        </w:tc>
      </w:tr>
      <w:tr w:rsidR="00335D96" w:rsidRPr="00934436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</w:t>
            </w:r>
            <w:r w:rsidRPr="00934436">
              <w:rPr>
                <w:color w:val="000000"/>
                <w:lang w:eastAsia="ru-RU"/>
              </w:rPr>
              <w:t>и</w:t>
            </w:r>
            <w:r w:rsidRPr="00934436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Ч2103S4192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499 203,00</w:t>
            </w:r>
          </w:p>
        </w:tc>
      </w:tr>
      <w:tr w:rsidR="00335D96" w:rsidRPr="00934436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Иные закупки товаров, работ и услуг для обесп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Ч2103S4192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499 203,00</w:t>
            </w:r>
          </w:p>
        </w:tc>
      </w:tr>
      <w:tr w:rsidR="00335D96" w:rsidRPr="00934436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50 000,00</w:t>
            </w:r>
          </w:p>
        </w:tc>
      </w:tr>
      <w:tr w:rsidR="00335D96" w:rsidRPr="00934436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Муниципальная програ</w:t>
            </w:r>
            <w:r w:rsidRPr="00934436">
              <w:rPr>
                <w:color w:val="000000"/>
                <w:lang w:eastAsia="ru-RU"/>
              </w:rPr>
              <w:t>м</w:t>
            </w:r>
            <w:r w:rsidRPr="00934436">
              <w:rPr>
                <w:color w:val="000000"/>
                <w:lang w:eastAsia="ru-RU"/>
              </w:rPr>
              <w:t>ма "Развитие земельных и имущественных отнош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A400000000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30 000,00</w:t>
            </w:r>
          </w:p>
        </w:tc>
      </w:tr>
      <w:tr w:rsidR="00335D96" w:rsidRPr="00934436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lastRenderedPageBreak/>
              <w:t>Подпрограмма "Управл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ние муниципальным имуществом" муниц</w:t>
            </w:r>
            <w:r w:rsidRPr="00934436">
              <w:rPr>
                <w:color w:val="000000"/>
                <w:lang w:eastAsia="ru-RU"/>
              </w:rPr>
              <w:t>и</w:t>
            </w:r>
            <w:r w:rsidRPr="00934436">
              <w:rPr>
                <w:color w:val="000000"/>
                <w:lang w:eastAsia="ru-RU"/>
              </w:rPr>
              <w:t>пальной программы "Ра</w:t>
            </w:r>
            <w:r w:rsidRPr="00934436">
              <w:rPr>
                <w:color w:val="000000"/>
                <w:lang w:eastAsia="ru-RU"/>
              </w:rPr>
              <w:t>з</w:t>
            </w:r>
            <w:r w:rsidRPr="00934436">
              <w:rPr>
                <w:color w:val="000000"/>
                <w:lang w:eastAsia="ru-RU"/>
              </w:rPr>
              <w:t>витие земельных и им</w:t>
            </w:r>
            <w:r w:rsidRPr="00934436">
              <w:rPr>
                <w:color w:val="000000"/>
                <w:lang w:eastAsia="ru-RU"/>
              </w:rPr>
              <w:t>у</w:t>
            </w:r>
            <w:r w:rsidRPr="00934436">
              <w:rPr>
                <w:color w:val="000000"/>
                <w:lang w:eastAsia="ru-RU"/>
              </w:rPr>
              <w:t>щественных отношений"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A410000000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30 000,00</w:t>
            </w:r>
          </w:p>
        </w:tc>
      </w:tr>
      <w:tr w:rsidR="00335D96" w:rsidRPr="00934436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Основное мероприятие "Создание условий для максимального вовлеч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ния в хозяйственный об</w:t>
            </w:r>
            <w:r w:rsidRPr="00934436">
              <w:rPr>
                <w:color w:val="000000"/>
                <w:lang w:eastAsia="ru-RU"/>
              </w:rPr>
              <w:t>о</w:t>
            </w:r>
            <w:r w:rsidRPr="00934436">
              <w:rPr>
                <w:color w:val="000000"/>
                <w:lang w:eastAsia="ru-RU"/>
              </w:rPr>
              <w:t>рот муниципального имущества, в том числе земельных участков"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A410200000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30 000,00</w:t>
            </w:r>
          </w:p>
        </w:tc>
      </w:tr>
      <w:tr w:rsidR="00335D96" w:rsidRPr="00934436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Проведение землеустро</w:t>
            </w:r>
            <w:r w:rsidRPr="00934436">
              <w:rPr>
                <w:color w:val="000000"/>
                <w:lang w:eastAsia="ru-RU"/>
              </w:rPr>
              <w:t>и</w:t>
            </w:r>
            <w:r w:rsidRPr="00934436">
              <w:rPr>
                <w:color w:val="000000"/>
                <w:lang w:eastAsia="ru-RU"/>
              </w:rPr>
              <w:t>тельных (кадастровых) работ по земельным уч</w:t>
            </w:r>
            <w:r w:rsidRPr="00934436">
              <w:rPr>
                <w:color w:val="000000"/>
                <w:lang w:eastAsia="ru-RU"/>
              </w:rPr>
              <w:t>а</w:t>
            </w:r>
            <w:r w:rsidRPr="00934436">
              <w:rPr>
                <w:color w:val="000000"/>
                <w:lang w:eastAsia="ru-RU"/>
              </w:rPr>
              <w:t>сткам, находящимся в собственности муниц</w:t>
            </w:r>
            <w:r w:rsidRPr="00934436">
              <w:rPr>
                <w:color w:val="000000"/>
                <w:lang w:eastAsia="ru-RU"/>
              </w:rPr>
              <w:t>и</w:t>
            </w:r>
            <w:r w:rsidRPr="00934436">
              <w:rPr>
                <w:color w:val="000000"/>
                <w:lang w:eastAsia="ru-RU"/>
              </w:rPr>
              <w:t>пального образования, и внесение сведений в к</w:t>
            </w:r>
            <w:r w:rsidRPr="00934436">
              <w:rPr>
                <w:color w:val="000000"/>
                <w:lang w:eastAsia="ru-RU"/>
              </w:rPr>
              <w:t>а</w:t>
            </w:r>
            <w:r w:rsidRPr="00934436">
              <w:rPr>
                <w:color w:val="000000"/>
                <w:lang w:eastAsia="ru-RU"/>
              </w:rPr>
              <w:t>дастр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30 000,00</w:t>
            </w:r>
          </w:p>
        </w:tc>
      </w:tr>
      <w:tr w:rsidR="00335D96" w:rsidRPr="00934436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</w:t>
            </w:r>
            <w:r w:rsidRPr="00934436">
              <w:rPr>
                <w:color w:val="000000"/>
                <w:lang w:eastAsia="ru-RU"/>
              </w:rPr>
              <w:t>и</w:t>
            </w:r>
            <w:r w:rsidRPr="00934436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30 000,00</w:t>
            </w:r>
          </w:p>
        </w:tc>
      </w:tr>
      <w:tr w:rsidR="00335D96" w:rsidRPr="00934436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Иные закупки товаров, работ и услуг для обесп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30 000,00</w:t>
            </w:r>
          </w:p>
        </w:tc>
      </w:tr>
      <w:tr w:rsidR="00335D96" w:rsidRPr="00934436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Муниципальная програ</w:t>
            </w:r>
            <w:r w:rsidRPr="00934436">
              <w:rPr>
                <w:color w:val="000000"/>
                <w:lang w:eastAsia="ru-RU"/>
              </w:rPr>
              <w:t>м</w:t>
            </w:r>
            <w:r w:rsidRPr="00934436">
              <w:rPr>
                <w:color w:val="000000"/>
                <w:lang w:eastAsia="ru-RU"/>
              </w:rPr>
              <w:t>ма "Развитие строител</w:t>
            </w:r>
            <w:r w:rsidRPr="00934436">
              <w:rPr>
                <w:color w:val="000000"/>
                <w:lang w:eastAsia="ru-RU"/>
              </w:rPr>
              <w:t>ь</w:t>
            </w:r>
            <w:r w:rsidRPr="00934436">
              <w:rPr>
                <w:color w:val="000000"/>
                <w:lang w:eastAsia="ru-RU"/>
              </w:rPr>
              <w:t>ного комплекса и арх</w:t>
            </w:r>
            <w:r w:rsidRPr="00934436">
              <w:rPr>
                <w:color w:val="000000"/>
                <w:lang w:eastAsia="ru-RU"/>
              </w:rPr>
              <w:t>и</w:t>
            </w:r>
            <w:r w:rsidRPr="00934436">
              <w:rPr>
                <w:color w:val="000000"/>
                <w:lang w:eastAsia="ru-RU"/>
              </w:rPr>
              <w:t>тектуры"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934436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Подпрограмма "Град</w:t>
            </w:r>
            <w:r w:rsidRPr="00934436">
              <w:rPr>
                <w:color w:val="000000"/>
                <w:lang w:eastAsia="ru-RU"/>
              </w:rPr>
              <w:t>о</w:t>
            </w:r>
            <w:r w:rsidRPr="00934436">
              <w:rPr>
                <w:color w:val="000000"/>
                <w:lang w:eastAsia="ru-RU"/>
              </w:rPr>
              <w:t>строительная деятел</w:t>
            </w:r>
            <w:r w:rsidRPr="00934436">
              <w:rPr>
                <w:color w:val="000000"/>
                <w:lang w:eastAsia="ru-RU"/>
              </w:rPr>
              <w:t>ь</w:t>
            </w:r>
            <w:r w:rsidRPr="00934436">
              <w:rPr>
                <w:color w:val="000000"/>
                <w:lang w:eastAsia="ru-RU"/>
              </w:rPr>
              <w:t>ность" муниципальной программы "Развитие строительного комплекса и архитектуры"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Ч910000000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934436" w:rsidTr="00AD56F6">
        <w:trPr>
          <w:trHeight w:val="259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 xml:space="preserve">Основное мероприятие "Основное развитие территорий Чувашской Республики, в том числе </w:t>
            </w:r>
            <w:r w:rsidRPr="00934436">
              <w:rPr>
                <w:color w:val="000000"/>
                <w:lang w:eastAsia="ru-RU"/>
              </w:rPr>
              <w:lastRenderedPageBreak/>
              <w:t>г</w:t>
            </w:r>
            <w:r w:rsidRPr="00934436">
              <w:rPr>
                <w:color w:val="000000"/>
                <w:lang w:eastAsia="ru-RU"/>
              </w:rPr>
              <w:t>о</w:t>
            </w:r>
            <w:r w:rsidRPr="00934436">
              <w:rPr>
                <w:color w:val="000000"/>
                <w:lang w:eastAsia="ru-RU"/>
              </w:rPr>
              <w:t>родских округов, сельских и городских поселений, в виде территориального планирования, град</w:t>
            </w:r>
            <w:r w:rsidRPr="00934436">
              <w:rPr>
                <w:color w:val="000000"/>
                <w:lang w:eastAsia="ru-RU"/>
              </w:rPr>
              <w:t>о</w:t>
            </w:r>
            <w:r w:rsidRPr="00934436">
              <w:rPr>
                <w:color w:val="000000"/>
                <w:lang w:eastAsia="ru-RU"/>
              </w:rPr>
              <w:t>строительного зониров</w:t>
            </w:r>
            <w:r w:rsidRPr="00934436">
              <w:rPr>
                <w:color w:val="000000"/>
                <w:lang w:eastAsia="ru-RU"/>
              </w:rPr>
              <w:t>а</w:t>
            </w:r>
            <w:r w:rsidRPr="00934436">
              <w:rPr>
                <w:color w:val="000000"/>
                <w:lang w:eastAsia="ru-RU"/>
              </w:rPr>
              <w:t>ния, планировки террит</w:t>
            </w:r>
            <w:r w:rsidRPr="00934436">
              <w:rPr>
                <w:color w:val="000000"/>
                <w:lang w:eastAsia="ru-RU"/>
              </w:rPr>
              <w:t>о</w:t>
            </w:r>
            <w:r w:rsidRPr="00934436">
              <w:rPr>
                <w:color w:val="000000"/>
                <w:lang w:eastAsia="ru-RU"/>
              </w:rPr>
              <w:t>рии, архитектурно-строительного проектир</w:t>
            </w:r>
            <w:r w:rsidRPr="00934436">
              <w:rPr>
                <w:color w:val="000000"/>
                <w:lang w:eastAsia="ru-RU"/>
              </w:rPr>
              <w:t>о</w:t>
            </w:r>
            <w:r w:rsidRPr="00934436">
              <w:rPr>
                <w:color w:val="000000"/>
                <w:lang w:eastAsia="ru-RU"/>
              </w:rPr>
              <w:t>вания"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Ч910100000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934436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lastRenderedPageBreak/>
              <w:t>Разработка схем террит</w:t>
            </w:r>
            <w:r w:rsidRPr="00934436">
              <w:rPr>
                <w:color w:val="000000"/>
                <w:lang w:eastAsia="ru-RU"/>
              </w:rPr>
              <w:t>о</w:t>
            </w:r>
            <w:r w:rsidRPr="00934436">
              <w:rPr>
                <w:color w:val="000000"/>
                <w:lang w:eastAsia="ru-RU"/>
              </w:rPr>
              <w:t>риального планирования муниципальных районов, генеральных планов пос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лений, генеральных пл</w:t>
            </w:r>
            <w:r w:rsidRPr="00934436">
              <w:rPr>
                <w:color w:val="000000"/>
                <w:lang w:eastAsia="ru-RU"/>
              </w:rPr>
              <w:t>а</w:t>
            </w:r>
            <w:r w:rsidRPr="00934436">
              <w:rPr>
                <w:color w:val="000000"/>
                <w:lang w:eastAsia="ru-RU"/>
              </w:rPr>
              <w:t>нов городских округов, а также проектов планиро</w:t>
            </w:r>
            <w:r w:rsidRPr="00934436">
              <w:rPr>
                <w:color w:val="000000"/>
                <w:lang w:eastAsia="ru-RU"/>
              </w:rPr>
              <w:t>в</w:t>
            </w:r>
            <w:r w:rsidRPr="00934436">
              <w:rPr>
                <w:color w:val="000000"/>
                <w:lang w:eastAsia="ru-RU"/>
              </w:rPr>
              <w:t>ки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Ч910173030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934436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</w:t>
            </w:r>
            <w:r w:rsidRPr="00934436">
              <w:rPr>
                <w:color w:val="000000"/>
                <w:lang w:eastAsia="ru-RU"/>
              </w:rPr>
              <w:t>и</w:t>
            </w:r>
            <w:r w:rsidRPr="00934436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Ч910173030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934436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Иные закупки товаров, работ и услуг для обесп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Ч910173030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934436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164 800,00</w:t>
            </w:r>
          </w:p>
        </w:tc>
      </w:tr>
      <w:tr w:rsidR="00335D96" w:rsidRPr="00934436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164 800,00</w:t>
            </w:r>
          </w:p>
        </w:tc>
      </w:tr>
      <w:tr w:rsidR="00335D96" w:rsidRPr="00934436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Муниципальная програ</w:t>
            </w:r>
            <w:r w:rsidRPr="00934436">
              <w:rPr>
                <w:color w:val="000000"/>
                <w:lang w:eastAsia="ru-RU"/>
              </w:rPr>
              <w:t>м</w:t>
            </w:r>
            <w:r w:rsidRPr="00934436">
              <w:rPr>
                <w:color w:val="000000"/>
                <w:lang w:eastAsia="ru-RU"/>
              </w:rPr>
              <w:t>ма "Формирование совр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менной городской среды на территории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A500000000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79 800,00</w:t>
            </w:r>
          </w:p>
        </w:tc>
      </w:tr>
      <w:tr w:rsidR="00335D96" w:rsidRPr="00934436" w:rsidTr="00AD56F6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Подпрограмма "Благоус</w:t>
            </w:r>
            <w:r w:rsidRPr="00934436">
              <w:rPr>
                <w:color w:val="000000"/>
                <w:lang w:eastAsia="ru-RU"/>
              </w:rPr>
              <w:t>т</w:t>
            </w:r>
            <w:r w:rsidRPr="00934436">
              <w:rPr>
                <w:color w:val="000000"/>
                <w:lang w:eastAsia="ru-RU"/>
              </w:rPr>
              <w:t>ройство дворовых и о</w:t>
            </w:r>
            <w:r w:rsidRPr="00934436">
              <w:rPr>
                <w:color w:val="000000"/>
                <w:lang w:eastAsia="ru-RU"/>
              </w:rPr>
              <w:t>б</w:t>
            </w:r>
            <w:r w:rsidRPr="00934436">
              <w:rPr>
                <w:color w:val="000000"/>
                <w:lang w:eastAsia="ru-RU"/>
              </w:rPr>
              <w:t>щественных территорий" муниципальной програ</w:t>
            </w:r>
            <w:r w:rsidRPr="00934436">
              <w:rPr>
                <w:color w:val="000000"/>
                <w:lang w:eastAsia="ru-RU"/>
              </w:rPr>
              <w:t>м</w:t>
            </w:r>
            <w:r w:rsidRPr="00934436">
              <w:rPr>
                <w:color w:val="000000"/>
                <w:lang w:eastAsia="ru-RU"/>
              </w:rPr>
              <w:t>мы "Формирование современной городской среды на территории Чува</w:t>
            </w:r>
            <w:r w:rsidRPr="00934436">
              <w:rPr>
                <w:color w:val="000000"/>
                <w:lang w:eastAsia="ru-RU"/>
              </w:rPr>
              <w:t>ш</w:t>
            </w:r>
            <w:r w:rsidRPr="00934436">
              <w:rPr>
                <w:color w:val="000000"/>
                <w:lang w:eastAsia="ru-RU"/>
              </w:rPr>
              <w:t>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A510000000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79 800,00</w:t>
            </w:r>
          </w:p>
        </w:tc>
      </w:tr>
      <w:tr w:rsidR="00335D96" w:rsidRPr="00934436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lastRenderedPageBreak/>
              <w:t>Основное мероприятие "Содействие благоустро</w:t>
            </w:r>
            <w:r w:rsidRPr="00934436">
              <w:rPr>
                <w:color w:val="000000"/>
                <w:lang w:eastAsia="ru-RU"/>
              </w:rPr>
              <w:t>й</w:t>
            </w:r>
            <w:r w:rsidRPr="00934436">
              <w:rPr>
                <w:color w:val="000000"/>
                <w:lang w:eastAsia="ru-RU"/>
              </w:rPr>
              <w:t>ству населенных пунктов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A510200000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79 800,00</w:t>
            </w:r>
          </w:p>
        </w:tc>
      </w:tr>
      <w:tr w:rsidR="00335D96" w:rsidRPr="00934436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26 000,00</w:t>
            </w:r>
          </w:p>
        </w:tc>
      </w:tr>
      <w:tr w:rsidR="00335D96" w:rsidRPr="00934436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</w:t>
            </w:r>
            <w:r w:rsidRPr="00934436">
              <w:rPr>
                <w:color w:val="000000"/>
                <w:lang w:eastAsia="ru-RU"/>
              </w:rPr>
              <w:t>и</w:t>
            </w:r>
            <w:r w:rsidRPr="00934436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26 000,00</w:t>
            </w:r>
          </w:p>
        </w:tc>
      </w:tr>
      <w:tr w:rsidR="00335D96" w:rsidRPr="00934436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Иные закупки товаров, работ и услуг для обесп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26 000,00</w:t>
            </w:r>
          </w:p>
        </w:tc>
      </w:tr>
      <w:tr w:rsidR="00335D96" w:rsidRPr="00934436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Реализация мероприятий по благоустройству те</w:t>
            </w:r>
            <w:r w:rsidRPr="00934436">
              <w:rPr>
                <w:color w:val="000000"/>
                <w:lang w:eastAsia="ru-RU"/>
              </w:rPr>
              <w:t>р</w:t>
            </w:r>
            <w:r w:rsidRPr="00934436">
              <w:rPr>
                <w:color w:val="000000"/>
                <w:lang w:eastAsia="ru-RU"/>
              </w:rPr>
              <w:t>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53 800,00</w:t>
            </w:r>
          </w:p>
        </w:tc>
      </w:tr>
      <w:tr w:rsidR="00335D96" w:rsidRPr="00934436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</w:t>
            </w:r>
            <w:r w:rsidRPr="00934436">
              <w:rPr>
                <w:color w:val="000000"/>
                <w:lang w:eastAsia="ru-RU"/>
              </w:rPr>
              <w:t>и</w:t>
            </w:r>
            <w:r w:rsidRPr="00934436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53 800,00</w:t>
            </w:r>
          </w:p>
        </w:tc>
      </w:tr>
      <w:tr w:rsidR="00335D96" w:rsidRPr="00934436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Иные закупки товаров, работ и услуг для обесп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53 800,00</w:t>
            </w:r>
          </w:p>
        </w:tc>
      </w:tr>
      <w:tr w:rsidR="00335D96" w:rsidRPr="00934436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Муниципальная програ</w:t>
            </w:r>
            <w:r w:rsidRPr="00934436">
              <w:rPr>
                <w:color w:val="000000"/>
                <w:lang w:eastAsia="ru-RU"/>
              </w:rPr>
              <w:t>м</w:t>
            </w:r>
            <w:r w:rsidRPr="00934436">
              <w:rPr>
                <w:color w:val="000000"/>
                <w:lang w:eastAsia="ru-RU"/>
              </w:rPr>
              <w:t>ма "Развитие сельского хозяйства и регулиров</w:t>
            </w:r>
            <w:r w:rsidRPr="00934436">
              <w:rPr>
                <w:color w:val="000000"/>
                <w:lang w:eastAsia="ru-RU"/>
              </w:rPr>
              <w:t>а</w:t>
            </w:r>
            <w:r w:rsidRPr="00934436">
              <w:rPr>
                <w:color w:val="000000"/>
                <w:lang w:eastAsia="ru-RU"/>
              </w:rPr>
              <w:t>ние рынка сельскохозя</w:t>
            </w:r>
            <w:r w:rsidRPr="00934436">
              <w:rPr>
                <w:color w:val="000000"/>
                <w:lang w:eastAsia="ru-RU"/>
              </w:rPr>
              <w:t>й</w:t>
            </w:r>
            <w:r w:rsidRPr="00934436">
              <w:rPr>
                <w:color w:val="000000"/>
                <w:lang w:eastAsia="ru-RU"/>
              </w:rPr>
              <w:t>ственной продукции, с</w:t>
            </w:r>
            <w:r w:rsidRPr="00934436">
              <w:rPr>
                <w:color w:val="000000"/>
                <w:lang w:eastAsia="ru-RU"/>
              </w:rPr>
              <w:t>ы</w:t>
            </w:r>
            <w:r w:rsidRPr="00934436">
              <w:rPr>
                <w:color w:val="000000"/>
                <w:lang w:eastAsia="ru-RU"/>
              </w:rPr>
              <w:t>рья и продовольствия"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Ц900000000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85 000,00</w:t>
            </w:r>
          </w:p>
        </w:tc>
      </w:tr>
      <w:tr w:rsidR="00335D96" w:rsidRPr="00934436" w:rsidTr="00AD56F6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Подпрограмма "Устойч</w:t>
            </w:r>
            <w:r w:rsidRPr="00934436">
              <w:rPr>
                <w:color w:val="000000"/>
                <w:lang w:eastAsia="ru-RU"/>
              </w:rPr>
              <w:t>и</w:t>
            </w:r>
            <w:r w:rsidRPr="00934436">
              <w:rPr>
                <w:color w:val="000000"/>
                <w:lang w:eastAsia="ru-RU"/>
              </w:rPr>
              <w:t>вое развитие сельских территорий Чувашской Республики" муниципал</w:t>
            </w:r>
            <w:r w:rsidRPr="00934436">
              <w:rPr>
                <w:color w:val="000000"/>
                <w:lang w:eastAsia="ru-RU"/>
              </w:rPr>
              <w:t>ь</w:t>
            </w:r>
            <w:r w:rsidRPr="00934436">
              <w:rPr>
                <w:color w:val="000000"/>
                <w:lang w:eastAsia="ru-RU"/>
              </w:rPr>
              <w:t>ной программы "Развитие сельского хозяйства и регулирование рынка сельскохозяйственной продукции, сырья и прод</w:t>
            </w:r>
            <w:r w:rsidRPr="00934436">
              <w:rPr>
                <w:color w:val="000000"/>
                <w:lang w:eastAsia="ru-RU"/>
              </w:rPr>
              <w:t>о</w:t>
            </w:r>
            <w:r w:rsidRPr="00934436">
              <w:rPr>
                <w:color w:val="000000"/>
                <w:lang w:eastAsia="ru-RU"/>
              </w:rPr>
              <w:t>вольствия"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Ц990000000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85 000,00</w:t>
            </w:r>
          </w:p>
        </w:tc>
      </w:tr>
      <w:tr w:rsidR="00335D96" w:rsidRPr="00934436" w:rsidTr="00AD56F6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lastRenderedPageBreak/>
              <w:t>Основное мероприятие "Комплексное обустро</w:t>
            </w:r>
            <w:r w:rsidRPr="00934436">
              <w:rPr>
                <w:color w:val="000000"/>
                <w:lang w:eastAsia="ru-RU"/>
              </w:rPr>
              <w:t>й</w:t>
            </w:r>
            <w:r w:rsidRPr="00934436">
              <w:rPr>
                <w:color w:val="000000"/>
                <w:lang w:eastAsia="ru-RU"/>
              </w:rPr>
              <w:t>ство населенных пунктов, расположенных в сел</w:t>
            </w:r>
            <w:r w:rsidRPr="00934436">
              <w:rPr>
                <w:color w:val="000000"/>
                <w:lang w:eastAsia="ru-RU"/>
              </w:rPr>
              <w:t>ь</w:t>
            </w:r>
            <w:r w:rsidRPr="00934436">
              <w:rPr>
                <w:color w:val="000000"/>
                <w:lang w:eastAsia="ru-RU"/>
              </w:rPr>
              <w:t>ской местности, объект</w:t>
            </w:r>
            <w:r w:rsidRPr="00934436">
              <w:rPr>
                <w:color w:val="000000"/>
                <w:lang w:eastAsia="ru-RU"/>
              </w:rPr>
              <w:t>а</w:t>
            </w:r>
            <w:r w:rsidRPr="00934436">
              <w:rPr>
                <w:color w:val="000000"/>
                <w:lang w:eastAsia="ru-RU"/>
              </w:rPr>
              <w:t>ми социальной и инж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нерной инфраструктуры, а также строительство и реконструкция автомобил</w:t>
            </w:r>
            <w:r w:rsidRPr="00934436">
              <w:rPr>
                <w:color w:val="000000"/>
                <w:lang w:eastAsia="ru-RU"/>
              </w:rPr>
              <w:t>ь</w:t>
            </w:r>
            <w:r w:rsidRPr="00934436">
              <w:rPr>
                <w:color w:val="000000"/>
                <w:lang w:eastAsia="ru-RU"/>
              </w:rPr>
              <w:t>ных дорог"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Ц990200000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85 000,00</w:t>
            </w:r>
          </w:p>
        </w:tc>
      </w:tr>
      <w:tr w:rsidR="00335D96" w:rsidRPr="00934436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Реализация проектов развития общественной инфраструктуры, основа</w:t>
            </w:r>
            <w:r w:rsidRPr="00934436">
              <w:rPr>
                <w:color w:val="000000"/>
                <w:lang w:eastAsia="ru-RU"/>
              </w:rPr>
              <w:t>н</w:t>
            </w:r>
            <w:r w:rsidRPr="00934436">
              <w:rPr>
                <w:color w:val="000000"/>
                <w:lang w:eastAsia="ru-RU"/>
              </w:rPr>
              <w:t>ных на местных иници</w:t>
            </w:r>
            <w:r w:rsidRPr="00934436">
              <w:rPr>
                <w:color w:val="000000"/>
                <w:lang w:eastAsia="ru-RU"/>
              </w:rPr>
              <w:t>а</w:t>
            </w:r>
            <w:r w:rsidRPr="00934436">
              <w:rPr>
                <w:color w:val="000000"/>
                <w:lang w:eastAsia="ru-RU"/>
              </w:rPr>
              <w:t>тивах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85 000,00</w:t>
            </w:r>
          </w:p>
        </w:tc>
      </w:tr>
      <w:tr w:rsidR="00335D96" w:rsidRPr="00934436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</w:t>
            </w:r>
            <w:r w:rsidRPr="00934436">
              <w:rPr>
                <w:color w:val="000000"/>
                <w:lang w:eastAsia="ru-RU"/>
              </w:rPr>
              <w:t>и</w:t>
            </w:r>
            <w:r w:rsidRPr="00934436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85 000,00</w:t>
            </w:r>
          </w:p>
        </w:tc>
      </w:tr>
      <w:tr w:rsidR="00335D96" w:rsidRPr="00934436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Иные закупки товаров, работ и услуг для обесп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85 000,00</w:t>
            </w:r>
          </w:p>
        </w:tc>
      </w:tr>
      <w:tr w:rsidR="00335D96" w:rsidRPr="00934436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Культура, кинематогр</w:t>
            </w:r>
            <w:r w:rsidRPr="00934436">
              <w:rPr>
                <w:b/>
                <w:bCs/>
                <w:color w:val="000000"/>
                <w:lang w:eastAsia="ru-RU"/>
              </w:rPr>
              <w:t>а</w:t>
            </w:r>
            <w:r w:rsidRPr="00934436">
              <w:rPr>
                <w:b/>
                <w:bCs/>
                <w:color w:val="000000"/>
                <w:lang w:eastAsia="ru-RU"/>
              </w:rPr>
              <w:t>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527 110,00</w:t>
            </w:r>
          </w:p>
        </w:tc>
      </w:tr>
      <w:tr w:rsidR="00335D96" w:rsidRPr="00934436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527 110,00</w:t>
            </w:r>
          </w:p>
        </w:tc>
      </w:tr>
      <w:tr w:rsidR="00335D96" w:rsidRPr="00934436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Муниципальная програ</w:t>
            </w:r>
            <w:r w:rsidRPr="00934436">
              <w:rPr>
                <w:color w:val="000000"/>
                <w:lang w:eastAsia="ru-RU"/>
              </w:rPr>
              <w:t>м</w:t>
            </w:r>
            <w:r w:rsidRPr="00934436">
              <w:rPr>
                <w:color w:val="000000"/>
                <w:lang w:eastAsia="ru-RU"/>
              </w:rPr>
              <w:t>ма "Развитие культуры и туризма"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Ц400000000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527 110,00</w:t>
            </w:r>
          </w:p>
        </w:tc>
      </w:tr>
      <w:tr w:rsidR="00335D96" w:rsidRPr="00934436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Подпрограмма "Развитие культуры в Чувашской Республике" муниципал</w:t>
            </w:r>
            <w:r w:rsidRPr="00934436">
              <w:rPr>
                <w:color w:val="000000"/>
                <w:lang w:eastAsia="ru-RU"/>
              </w:rPr>
              <w:t>ь</w:t>
            </w:r>
            <w:r w:rsidRPr="00934436">
              <w:rPr>
                <w:color w:val="000000"/>
                <w:lang w:eastAsia="ru-RU"/>
              </w:rPr>
              <w:t>ной программы "Развитие культуры и туризма"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Ц410000000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527 110,00</w:t>
            </w:r>
          </w:p>
        </w:tc>
      </w:tr>
      <w:tr w:rsidR="00335D96" w:rsidRPr="00934436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Ц410700000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527 110,00</w:t>
            </w:r>
          </w:p>
        </w:tc>
      </w:tr>
      <w:tr w:rsidR="00335D96" w:rsidRPr="00934436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Обеспечение деятельн</w:t>
            </w:r>
            <w:r w:rsidRPr="00934436">
              <w:rPr>
                <w:color w:val="000000"/>
                <w:lang w:eastAsia="ru-RU"/>
              </w:rPr>
              <w:t>о</w:t>
            </w:r>
            <w:r w:rsidRPr="00934436">
              <w:rPr>
                <w:color w:val="000000"/>
                <w:lang w:eastAsia="ru-RU"/>
              </w:rPr>
              <w:t>сти учреждений в сфере культурно-досугового о</w:t>
            </w:r>
            <w:r w:rsidRPr="00934436">
              <w:rPr>
                <w:color w:val="000000"/>
                <w:lang w:eastAsia="ru-RU"/>
              </w:rPr>
              <w:t>б</w:t>
            </w:r>
            <w:r w:rsidRPr="00934436">
              <w:rPr>
                <w:color w:val="000000"/>
                <w:lang w:eastAsia="ru-RU"/>
              </w:rPr>
              <w:t>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527 110,00</w:t>
            </w:r>
          </w:p>
        </w:tc>
      </w:tr>
      <w:tr w:rsidR="00335D96" w:rsidRPr="00934436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</w:t>
            </w:r>
            <w:r w:rsidRPr="00934436">
              <w:rPr>
                <w:color w:val="000000"/>
                <w:lang w:eastAsia="ru-RU"/>
              </w:rPr>
              <w:t>и</w:t>
            </w:r>
            <w:r w:rsidRPr="00934436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34 280,00</w:t>
            </w:r>
          </w:p>
        </w:tc>
      </w:tr>
      <w:tr w:rsidR="00335D96" w:rsidRPr="00934436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lastRenderedPageBreak/>
              <w:t>Иные закупки товаров, работ и услуг для обесп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34 280,00</w:t>
            </w:r>
          </w:p>
        </w:tc>
      </w:tr>
      <w:tr w:rsidR="00335D96" w:rsidRPr="00934436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Межбюджетные тран</w:t>
            </w:r>
            <w:r w:rsidRPr="00934436">
              <w:rPr>
                <w:color w:val="000000"/>
                <w:lang w:eastAsia="ru-RU"/>
              </w:rPr>
              <w:t>с</w:t>
            </w:r>
            <w:r w:rsidRPr="00934436">
              <w:rPr>
                <w:color w:val="000000"/>
                <w:lang w:eastAsia="ru-RU"/>
              </w:rPr>
              <w:t>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492 830,00</w:t>
            </w:r>
          </w:p>
        </w:tc>
      </w:tr>
      <w:tr w:rsidR="00335D96" w:rsidRPr="00934436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492 830,00</w:t>
            </w:r>
          </w:p>
        </w:tc>
      </w:tr>
      <w:tr w:rsidR="00335D96" w:rsidRPr="00934436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b/>
                <w:bCs/>
                <w:color w:val="000000"/>
                <w:lang w:eastAsia="ru-RU"/>
              </w:rPr>
              <w:t>1 500,00</w:t>
            </w:r>
          </w:p>
        </w:tc>
      </w:tr>
      <w:tr w:rsidR="00335D96" w:rsidRPr="00934436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1 500,00</w:t>
            </w:r>
          </w:p>
        </w:tc>
      </w:tr>
      <w:tr w:rsidR="00335D96" w:rsidRPr="00934436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Муниципальная програ</w:t>
            </w:r>
            <w:r w:rsidRPr="00934436">
              <w:rPr>
                <w:color w:val="000000"/>
                <w:lang w:eastAsia="ru-RU"/>
              </w:rPr>
              <w:t>м</w:t>
            </w:r>
            <w:r w:rsidRPr="00934436">
              <w:rPr>
                <w:color w:val="000000"/>
                <w:lang w:eastAsia="ru-RU"/>
              </w:rPr>
              <w:t>ма "Развитие физической культуры и спорта"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Ц500000000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1 500,00</w:t>
            </w:r>
          </w:p>
        </w:tc>
      </w:tr>
      <w:tr w:rsidR="00335D96" w:rsidRPr="00934436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Подпрограмма "Развитие физической культуры и массового спорта" мун</w:t>
            </w:r>
            <w:r w:rsidRPr="00934436">
              <w:rPr>
                <w:color w:val="000000"/>
                <w:lang w:eastAsia="ru-RU"/>
              </w:rPr>
              <w:t>и</w:t>
            </w:r>
            <w:r w:rsidRPr="00934436">
              <w:rPr>
                <w:color w:val="000000"/>
                <w:lang w:eastAsia="ru-RU"/>
              </w:rPr>
              <w:t>ципальной программы "Развитие физической культуры и спорта"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Ц510000000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1 500,00</w:t>
            </w:r>
          </w:p>
        </w:tc>
      </w:tr>
      <w:tr w:rsidR="00335D96" w:rsidRPr="00934436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Основное мероприятие "Физкультурно-оздоровительная и спо</w:t>
            </w:r>
            <w:r w:rsidRPr="00934436">
              <w:rPr>
                <w:color w:val="000000"/>
                <w:lang w:eastAsia="ru-RU"/>
              </w:rPr>
              <w:t>р</w:t>
            </w:r>
            <w:r w:rsidRPr="00934436">
              <w:rPr>
                <w:color w:val="000000"/>
                <w:lang w:eastAsia="ru-RU"/>
              </w:rPr>
              <w:t>тивно-массовая работа с населением"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Ц510100000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1 500,00</w:t>
            </w:r>
          </w:p>
        </w:tc>
      </w:tr>
      <w:tr w:rsidR="00335D96" w:rsidRPr="00934436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Организация и провед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ние официальных фи</w:t>
            </w:r>
            <w:r w:rsidRPr="00934436">
              <w:rPr>
                <w:color w:val="000000"/>
                <w:lang w:eastAsia="ru-RU"/>
              </w:rPr>
              <w:t>з</w:t>
            </w:r>
            <w:r w:rsidRPr="00934436">
              <w:rPr>
                <w:color w:val="000000"/>
                <w:lang w:eastAsia="ru-RU"/>
              </w:rPr>
              <w:t>культурных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Ц510171390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1 500,00</w:t>
            </w:r>
          </w:p>
        </w:tc>
      </w:tr>
      <w:tr w:rsidR="00335D96" w:rsidRPr="00934436" w:rsidTr="00AD56F6">
        <w:trPr>
          <w:trHeight w:val="117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</w:t>
            </w:r>
            <w:r w:rsidRPr="00934436">
              <w:rPr>
                <w:color w:val="000000"/>
                <w:lang w:eastAsia="ru-RU"/>
              </w:rPr>
              <w:t>и</w:t>
            </w:r>
            <w:r w:rsidRPr="00934436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Ц510171390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1 500,00</w:t>
            </w:r>
          </w:p>
        </w:tc>
      </w:tr>
      <w:tr w:rsidR="00335D96" w:rsidRPr="00934436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Иные закупки товаров, работ и услуг для обесп</w:t>
            </w:r>
            <w:r w:rsidRPr="00934436">
              <w:rPr>
                <w:color w:val="000000"/>
                <w:lang w:eastAsia="ru-RU"/>
              </w:rPr>
              <w:t>е</w:t>
            </w:r>
            <w:r w:rsidRPr="00934436">
              <w:rPr>
                <w:color w:val="000000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Ц510171390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934436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34436">
              <w:rPr>
                <w:color w:val="000000"/>
                <w:lang w:eastAsia="ru-RU"/>
              </w:rPr>
              <w:t>1 500,00</w:t>
            </w:r>
          </w:p>
        </w:tc>
      </w:tr>
    </w:tbl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p w:rsidR="00335D96" w:rsidRDefault="00335D96" w:rsidP="00335D96">
      <w:pPr>
        <w:jc w:val="both"/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6"/>
        <w:gridCol w:w="667"/>
        <w:gridCol w:w="1029"/>
        <w:gridCol w:w="1607"/>
        <w:gridCol w:w="1424"/>
        <w:gridCol w:w="1186"/>
        <w:gridCol w:w="1186"/>
      </w:tblGrid>
      <w:tr w:rsidR="00335D96" w:rsidRPr="00593E54" w:rsidTr="00AD56F6">
        <w:trPr>
          <w:trHeight w:val="1970"/>
          <w:tblCellSpacing w:w="0" w:type="dxa"/>
        </w:trPr>
        <w:tc>
          <w:tcPr>
            <w:tcW w:w="12195" w:type="dxa"/>
            <w:gridSpan w:val="7"/>
            <w:vAlign w:val="center"/>
            <w:hideMark/>
          </w:tcPr>
          <w:p w:rsidR="00335D96" w:rsidRDefault="00335D96" w:rsidP="00AD56F6">
            <w:pPr>
              <w:suppressAutoHyphens w:val="0"/>
              <w:ind w:left="4962"/>
              <w:jc w:val="both"/>
              <w:rPr>
                <w:iCs/>
                <w:color w:val="000000"/>
                <w:lang w:eastAsia="ru-RU"/>
              </w:rPr>
            </w:pPr>
            <w:r w:rsidRPr="00593E54">
              <w:rPr>
                <w:iCs/>
                <w:color w:val="000000"/>
                <w:lang w:eastAsia="ru-RU"/>
              </w:rPr>
              <w:t>Приложение 6</w:t>
            </w:r>
          </w:p>
          <w:p w:rsidR="00335D96" w:rsidRDefault="00335D96" w:rsidP="00AD56F6">
            <w:pPr>
              <w:suppressAutoHyphens w:val="0"/>
              <w:ind w:left="4962"/>
              <w:jc w:val="both"/>
              <w:rPr>
                <w:iCs/>
                <w:color w:val="000000"/>
                <w:lang w:eastAsia="ru-RU"/>
              </w:rPr>
            </w:pPr>
            <w:r w:rsidRPr="00593E54">
              <w:rPr>
                <w:iCs/>
                <w:color w:val="000000"/>
                <w:lang w:eastAsia="ru-RU"/>
              </w:rPr>
              <w:t>к решению Собрания депутатов</w:t>
            </w:r>
            <w:r w:rsidRPr="00593E54">
              <w:rPr>
                <w:iCs/>
                <w:color w:val="000000"/>
                <w:lang w:eastAsia="ru-RU"/>
              </w:rPr>
              <w:br/>
              <w:t>Кульгешского сельского поселения У</w:t>
            </w:r>
            <w:r w:rsidRPr="00593E54">
              <w:rPr>
                <w:iCs/>
                <w:color w:val="000000"/>
                <w:lang w:eastAsia="ru-RU"/>
              </w:rPr>
              <w:t>р</w:t>
            </w:r>
            <w:r w:rsidRPr="00593E54">
              <w:rPr>
                <w:iCs/>
                <w:color w:val="000000"/>
                <w:lang w:eastAsia="ru-RU"/>
              </w:rPr>
              <w:t>марского района Чувашской Республики</w:t>
            </w:r>
            <w:r w:rsidRPr="00593E54">
              <w:rPr>
                <w:iCs/>
                <w:color w:val="000000"/>
                <w:lang w:eastAsia="ru-RU"/>
              </w:rPr>
              <w:br/>
              <w:t>«О бюджете Кульгешского сельского п</w:t>
            </w:r>
            <w:r w:rsidRPr="00593E54">
              <w:rPr>
                <w:iCs/>
                <w:color w:val="000000"/>
                <w:lang w:eastAsia="ru-RU"/>
              </w:rPr>
              <w:t>о</w:t>
            </w:r>
            <w:r w:rsidRPr="00593E54">
              <w:rPr>
                <w:iCs/>
                <w:color w:val="000000"/>
                <w:lang w:eastAsia="ru-RU"/>
              </w:rPr>
              <w:t>селения Урмарского района Чувашской Республики</w:t>
            </w:r>
            <w:r>
              <w:rPr>
                <w:iCs/>
                <w:color w:val="000000"/>
                <w:lang w:eastAsia="ru-RU"/>
              </w:rPr>
              <w:t xml:space="preserve"> </w:t>
            </w:r>
            <w:r w:rsidRPr="00593E54">
              <w:rPr>
                <w:iCs/>
                <w:color w:val="000000"/>
                <w:lang w:eastAsia="ru-RU"/>
              </w:rPr>
              <w:t xml:space="preserve">на 2020 год и на плановый </w:t>
            </w:r>
            <w:r w:rsidRPr="00593E54">
              <w:rPr>
                <w:iCs/>
                <w:color w:val="000000"/>
                <w:lang w:eastAsia="ru-RU"/>
              </w:rPr>
              <w:br/>
              <w:t>период 2021 и 2022 годов»</w:t>
            </w:r>
          </w:p>
          <w:p w:rsidR="00335D96" w:rsidRPr="00593E54" w:rsidRDefault="00335D96" w:rsidP="00AD56F6">
            <w:pPr>
              <w:suppressAutoHyphens w:val="0"/>
              <w:ind w:left="4962"/>
              <w:jc w:val="both"/>
              <w:rPr>
                <w:iCs/>
                <w:color w:val="000000"/>
                <w:lang w:eastAsia="ru-RU"/>
              </w:rPr>
            </w:pPr>
            <w:r w:rsidRPr="00593E54">
              <w:rPr>
                <w:iCs/>
                <w:color w:val="000000"/>
                <w:lang w:eastAsia="ru-RU"/>
              </w:rPr>
              <w:t>от №</w:t>
            </w:r>
          </w:p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 xml:space="preserve"> </w:t>
            </w:r>
          </w:p>
        </w:tc>
      </w:tr>
      <w:tr w:rsidR="00335D96" w:rsidRPr="00593E54" w:rsidTr="00AD56F6">
        <w:trPr>
          <w:trHeight w:val="1640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335D96" w:rsidRPr="00593E54" w:rsidRDefault="00335D96" w:rsidP="00AD56F6">
            <w:pPr>
              <w:suppressAutoHyphens w:val="0"/>
              <w:ind w:left="567" w:right="850"/>
              <w:jc w:val="center"/>
              <w:rPr>
                <w:b/>
                <w:bCs/>
                <w:color w:val="00000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lastRenderedPageBreak/>
              <w:t>Распределение</w:t>
            </w:r>
            <w:r w:rsidRPr="00593E54">
              <w:rPr>
                <w:b/>
                <w:bCs/>
                <w:color w:val="000000"/>
                <w:lang w:eastAsia="ru-RU"/>
              </w:rPr>
              <w:br/>
              <w:t>бюджетных ассигнований по разделам, подразделам, целевым статьям (муниципальным программам Кульгешского сельского поселения Урмарского района Чувашской Республики) и группам(группам и подгруппам) видов расходов классификации расходов бюджета Кульге</w:t>
            </w:r>
            <w:r w:rsidRPr="00593E54">
              <w:rPr>
                <w:b/>
                <w:bCs/>
                <w:color w:val="000000"/>
                <w:lang w:eastAsia="ru-RU"/>
              </w:rPr>
              <w:t>ш</w:t>
            </w:r>
            <w:r w:rsidRPr="00593E54">
              <w:rPr>
                <w:b/>
                <w:bCs/>
                <w:color w:val="000000"/>
                <w:lang w:eastAsia="ru-RU"/>
              </w:rPr>
              <w:t>ского сельского поселения Урмарского района Чувашской Республики на 2021 и 2022 годы</w:t>
            </w:r>
          </w:p>
        </w:tc>
      </w:tr>
      <w:tr w:rsidR="00335D96" w:rsidRPr="00593E54" w:rsidTr="00AD56F6">
        <w:trPr>
          <w:trHeight w:val="525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(рублей)</w:t>
            </w:r>
          </w:p>
        </w:tc>
      </w:tr>
      <w:tr w:rsidR="00335D96" w:rsidRPr="00593E54" w:rsidTr="00AD56F6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Ра</w:t>
            </w:r>
            <w:r w:rsidRPr="00593E54">
              <w:rPr>
                <w:color w:val="000000"/>
                <w:lang w:eastAsia="ru-RU"/>
              </w:rPr>
              <w:t>з</w:t>
            </w:r>
            <w:r w:rsidRPr="00593E54">
              <w:rPr>
                <w:color w:val="000000"/>
                <w:lang w:eastAsia="ru-RU"/>
              </w:rPr>
              <w:t>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Подра</w:t>
            </w:r>
            <w:r w:rsidRPr="00593E54">
              <w:rPr>
                <w:color w:val="000000"/>
                <w:lang w:eastAsia="ru-RU"/>
              </w:rPr>
              <w:t>з</w:t>
            </w:r>
            <w:r w:rsidRPr="00593E54">
              <w:rPr>
                <w:color w:val="000000"/>
                <w:lang w:eastAsia="ru-RU"/>
              </w:rPr>
              <w:t>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Целевая статья (муниципал</w:t>
            </w:r>
            <w:r w:rsidRPr="00593E54">
              <w:rPr>
                <w:color w:val="000000"/>
                <w:lang w:eastAsia="ru-RU"/>
              </w:rPr>
              <w:t>ь</w:t>
            </w:r>
            <w:r w:rsidRPr="00593E54">
              <w:rPr>
                <w:color w:val="000000"/>
                <w:lang w:eastAsia="ru-RU"/>
              </w:rPr>
              <w:t>ные програ</w:t>
            </w:r>
            <w:r w:rsidRPr="00593E54">
              <w:rPr>
                <w:color w:val="000000"/>
                <w:lang w:eastAsia="ru-RU"/>
              </w:rPr>
              <w:t>м</w:t>
            </w:r>
            <w:r w:rsidRPr="00593E54">
              <w:rPr>
                <w:color w:val="000000"/>
                <w:lang w:eastAsia="ru-RU"/>
              </w:rPr>
              <w:t>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Гру</w:t>
            </w:r>
            <w:r w:rsidRPr="00593E54">
              <w:rPr>
                <w:color w:val="000000"/>
                <w:lang w:eastAsia="ru-RU"/>
              </w:rPr>
              <w:t>п</w:t>
            </w:r>
            <w:r w:rsidRPr="00593E54">
              <w:rPr>
                <w:color w:val="000000"/>
                <w:lang w:eastAsia="ru-RU"/>
              </w:rPr>
              <w:t>па(группа и подгруппа) вида расх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>дов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Сумма</w:t>
            </w:r>
          </w:p>
        </w:tc>
      </w:tr>
      <w:tr w:rsidR="00335D96" w:rsidRPr="00593E54" w:rsidTr="00AD56F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2022 год</w:t>
            </w:r>
          </w:p>
        </w:tc>
      </w:tr>
      <w:tr w:rsidR="00335D96" w:rsidRPr="00593E54" w:rsidTr="00AD56F6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7</w:t>
            </w:r>
          </w:p>
        </w:tc>
      </w:tr>
      <w:tr w:rsidR="00335D96" w:rsidRPr="00593E54" w:rsidTr="00AD56F6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35D96" w:rsidRPr="00593E54" w:rsidTr="00AD56F6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3 085 025,00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3 438 168,00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Общегосударстве</w:t>
            </w:r>
            <w:r w:rsidRPr="00593E54">
              <w:rPr>
                <w:b/>
                <w:bCs/>
                <w:color w:val="000000"/>
                <w:lang w:eastAsia="ru-RU"/>
              </w:rPr>
              <w:t>н</w:t>
            </w:r>
            <w:r w:rsidRPr="00593E54">
              <w:rPr>
                <w:b/>
                <w:bCs/>
                <w:color w:val="000000"/>
                <w:lang w:eastAsia="ru-RU"/>
              </w:rPr>
              <w:t>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1 105 090,00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1 105 090,00</w:t>
            </w:r>
          </w:p>
        </w:tc>
      </w:tr>
      <w:tr w:rsidR="00335D96" w:rsidRPr="00593E54" w:rsidTr="00AD56F6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Функционирование Правительства Ро</w:t>
            </w:r>
            <w:r w:rsidRPr="00593E54">
              <w:rPr>
                <w:color w:val="000000"/>
                <w:lang w:eastAsia="ru-RU"/>
              </w:rPr>
              <w:t>с</w:t>
            </w:r>
            <w:r w:rsidRPr="00593E54">
              <w:rPr>
                <w:color w:val="000000"/>
                <w:lang w:eastAsia="ru-RU"/>
              </w:rPr>
              <w:t>сийской Федерации, высших исполн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тельных органов государственной власти субъектов Ро</w:t>
            </w:r>
            <w:r w:rsidRPr="00593E54">
              <w:rPr>
                <w:color w:val="000000"/>
                <w:lang w:eastAsia="ru-RU"/>
              </w:rPr>
              <w:t>с</w:t>
            </w:r>
            <w:r w:rsidRPr="00593E54">
              <w:rPr>
                <w:color w:val="000000"/>
                <w:lang w:eastAsia="ru-RU"/>
              </w:rPr>
              <w:t>сийской Федерации, местных админис</w:t>
            </w:r>
            <w:r w:rsidRPr="00593E54">
              <w:rPr>
                <w:color w:val="000000"/>
                <w:lang w:eastAsia="ru-RU"/>
              </w:rPr>
              <w:t>т</w:t>
            </w:r>
            <w:r w:rsidRPr="00593E54">
              <w:rPr>
                <w:color w:val="000000"/>
                <w:lang w:eastAsia="ru-RU"/>
              </w:rPr>
              <w:t>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964 090,00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964 090,00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Муниципальная пр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>грамма "Развитие потенциала муниц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пального управл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964 090,00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964 090,00</w:t>
            </w:r>
          </w:p>
        </w:tc>
      </w:tr>
      <w:tr w:rsidR="00335D96" w:rsidRPr="00593E54" w:rsidTr="00AD56F6">
        <w:trPr>
          <w:trHeight w:val="259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Обеспечение реал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зации муниципал</w:t>
            </w:r>
            <w:r w:rsidRPr="00593E54">
              <w:rPr>
                <w:color w:val="000000"/>
                <w:lang w:eastAsia="ru-RU"/>
              </w:rPr>
              <w:t>ь</w:t>
            </w:r>
            <w:r w:rsidRPr="00593E54">
              <w:rPr>
                <w:color w:val="000000"/>
                <w:lang w:eastAsia="ru-RU"/>
              </w:rPr>
              <w:t>ной программы "Ра</w:t>
            </w:r>
            <w:r w:rsidRPr="00593E54">
              <w:rPr>
                <w:color w:val="000000"/>
                <w:lang w:eastAsia="ru-RU"/>
              </w:rPr>
              <w:t>з</w:t>
            </w:r>
            <w:r w:rsidRPr="00593E54">
              <w:rPr>
                <w:color w:val="000000"/>
                <w:lang w:eastAsia="ru-RU"/>
              </w:rPr>
              <w:t>витие потенциала государственного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964 090,00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964 090,00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Основное меропри</w:t>
            </w:r>
            <w:r w:rsidRPr="00593E54">
              <w:rPr>
                <w:color w:val="000000"/>
                <w:lang w:eastAsia="ru-RU"/>
              </w:rPr>
              <w:t>я</w:t>
            </w:r>
            <w:r w:rsidRPr="00593E54">
              <w:rPr>
                <w:color w:val="000000"/>
                <w:lang w:eastAsia="ru-RU"/>
              </w:rPr>
              <w:t>тие "Общепрограм</w:t>
            </w:r>
            <w:r w:rsidRPr="00593E54">
              <w:rPr>
                <w:color w:val="000000"/>
                <w:lang w:eastAsia="ru-RU"/>
              </w:rPr>
              <w:t>м</w:t>
            </w:r>
            <w:r w:rsidRPr="00593E54">
              <w:rPr>
                <w:color w:val="000000"/>
                <w:lang w:eastAsia="ru-RU"/>
              </w:rPr>
              <w:t>ные расходы"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964 090,00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964 090,00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Обеспечение фун</w:t>
            </w:r>
            <w:r w:rsidRPr="00593E54">
              <w:rPr>
                <w:color w:val="000000"/>
                <w:lang w:eastAsia="ru-RU"/>
              </w:rPr>
              <w:t>к</w:t>
            </w:r>
            <w:r w:rsidRPr="00593E54">
              <w:rPr>
                <w:color w:val="000000"/>
                <w:lang w:eastAsia="ru-RU"/>
              </w:rPr>
              <w:t xml:space="preserve">ций </w:t>
            </w:r>
            <w:r w:rsidRPr="00593E54">
              <w:rPr>
                <w:color w:val="000000"/>
                <w:lang w:eastAsia="ru-RU"/>
              </w:rPr>
              <w:lastRenderedPageBreak/>
              <w:t>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964 090,00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964 090,00</w:t>
            </w:r>
          </w:p>
        </w:tc>
      </w:tr>
      <w:tr w:rsidR="00335D96" w:rsidRPr="00593E54" w:rsidTr="00AD56F6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593E54">
              <w:rPr>
                <w:color w:val="000000"/>
                <w:lang w:eastAsia="ru-RU"/>
              </w:rPr>
              <w:t>л</w:t>
            </w:r>
            <w:r w:rsidRPr="00593E54">
              <w:rPr>
                <w:color w:val="000000"/>
                <w:lang w:eastAsia="ru-RU"/>
              </w:rPr>
              <w:t>нения функций государственными (муниципальными) о</w:t>
            </w:r>
            <w:r w:rsidRPr="00593E54">
              <w:rPr>
                <w:color w:val="000000"/>
                <w:lang w:eastAsia="ru-RU"/>
              </w:rPr>
              <w:t>р</w:t>
            </w:r>
            <w:r w:rsidRPr="00593E54">
              <w:rPr>
                <w:color w:val="000000"/>
                <w:lang w:eastAsia="ru-RU"/>
              </w:rPr>
              <w:t>ганами, казенными учреждениями, орг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>нами управления государственными вн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бюджетными фонд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>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862 832,00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862 832,00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Расходы на выплаты персоналу государс</w:t>
            </w:r>
            <w:r w:rsidRPr="00593E54">
              <w:rPr>
                <w:color w:val="000000"/>
                <w:lang w:eastAsia="ru-RU"/>
              </w:rPr>
              <w:t>т</w:t>
            </w:r>
            <w:r w:rsidRPr="00593E54">
              <w:rPr>
                <w:color w:val="000000"/>
                <w:lang w:eastAsia="ru-RU"/>
              </w:rPr>
              <w:t>венных (муниц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862 832,00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862 832,00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Закупка товаров, работ и услуг для обе</w:t>
            </w:r>
            <w:r w:rsidRPr="00593E54">
              <w:rPr>
                <w:color w:val="000000"/>
                <w:lang w:eastAsia="ru-RU"/>
              </w:rPr>
              <w:t>с</w:t>
            </w:r>
            <w:r w:rsidRPr="00593E54">
              <w:rPr>
                <w:color w:val="000000"/>
                <w:lang w:eastAsia="ru-RU"/>
              </w:rPr>
              <w:t>печения государс</w:t>
            </w:r>
            <w:r w:rsidRPr="00593E54">
              <w:rPr>
                <w:color w:val="000000"/>
                <w:lang w:eastAsia="ru-RU"/>
              </w:rPr>
              <w:t>т</w:t>
            </w:r>
            <w:r w:rsidRPr="00593E54">
              <w:rPr>
                <w:color w:val="000000"/>
                <w:lang w:eastAsia="ru-RU"/>
              </w:rPr>
              <w:t>венных (муниц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97 258,00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97 258,00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Иные закупки тов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>ров, работ и услуг для обеспечения государственных (м</w:t>
            </w:r>
            <w:r w:rsidRPr="00593E54">
              <w:rPr>
                <w:color w:val="000000"/>
                <w:lang w:eastAsia="ru-RU"/>
              </w:rPr>
              <w:t>у</w:t>
            </w:r>
            <w:r w:rsidRPr="00593E54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97 258,00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97 258,00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4 000,00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Уплата налогов, сб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>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4 000,00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5 000,00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Муниципальная пр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>грамма "Управление общественными финансами и муниц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пальным долгом"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5 000,00</w:t>
            </w:r>
          </w:p>
        </w:tc>
      </w:tr>
      <w:tr w:rsidR="00335D96" w:rsidRPr="00593E54" w:rsidTr="00AD56F6">
        <w:trPr>
          <w:trHeight w:val="82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Подпрограмма "С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>вершенствование бюджетной политики и обеспечение сб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 xml:space="preserve">лансированности </w:t>
            </w:r>
            <w:r w:rsidRPr="00593E54">
              <w:rPr>
                <w:color w:val="000000"/>
                <w:lang w:eastAsia="ru-RU"/>
              </w:rPr>
              <w:lastRenderedPageBreak/>
              <w:t>бюджета" муниц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пальной программы "Управление общ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ственными финанс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>ми и муниципальным долгом"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5 000,00</w:t>
            </w:r>
          </w:p>
        </w:tc>
      </w:tr>
      <w:tr w:rsidR="00335D96" w:rsidRPr="00593E54" w:rsidTr="00AD56F6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lastRenderedPageBreak/>
              <w:t>Основное меропри</w:t>
            </w:r>
            <w:r w:rsidRPr="00593E54">
              <w:rPr>
                <w:color w:val="000000"/>
                <w:lang w:eastAsia="ru-RU"/>
              </w:rPr>
              <w:t>я</w:t>
            </w:r>
            <w:r w:rsidRPr="00593E54">
              <w:rPr>
                <w:color w:val="000000"/>
                <w:lang w:eastAsia="ru-RU"/>
              </w:rPr>
              <w:t>тие "Развитие бю</w:t>
            </w:r>
            <w:r w:rsidRPr="00593E54">
              <w:rPr>
                <w:color w:val="000000"/>
                <w:lang w:eastAsia="ru-RU"/>
              </w:rPr>
              <w:t>д</w:t>
            </w:r>
            <w:r w:rsidRPr="00593E54">
              <w:rPr>
                <w:color w:val="000000"/>
                <w:lang w:eastAsia="ru-RU"/>
              </w:rPr>
              <w:t>жетного планиров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>ния, формирование республиканского бюджета Чувашской Республики на оч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редной финансовый год и плановый п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риод"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Ч410100000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5 000,00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Резервный фонд администрации мун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ципального образ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>вания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Ч410173430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5 000,00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Ч410173430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5 000,00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Ч410173430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5 000,00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Другие общегосуда</w:t>
            </w:r>
            <w:r w:rsidRPr="00593E54">
              <w:rPr>
                <w:color w:val="000000"/>
                <w:lang w:eastAsia="ru-RU"/>
              </w:rPr>
              <w:t>р</w:t>
            </w:r>
            <w:r w:rsidRPr="00593E54">
              <w:rPr>
                <w:color w:val="000000"/>
                <w:lang w:eastAsia="ru-RU"/>
              </w:rPr>
              <w:t>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136 000,00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136 000,00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Муниципальная пр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>грамма "Обеспечение общественного порядка и противоде</w:t>
            </w:r>
            <w:r w:rsidRPr="00593E54">
              <w:rPr>
                <w:color w:val="000000"/>
                <w:lang w:eastAsia="ru-RU"/>
              </w:rPr>
              <w:t>й</w:t>
            </w:r>
            <w:r w:rsidRPr="00593E54">
              <w:rPr>
                <w:color w:val="000000"/>
                <w:lang w:eastAsia="ru-RU"/>
              </w:rPr>
              <w:t>ствие преступности"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A300000000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1 000,00</w:t>
            </w:r>
          </w:p>
        </w:tc>
      </w:tr>
      <w:tr w:rsidR="00335D96" w:rsidRPr="00593E54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Подпрограмма "Профилактика пр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>вонарушений" мун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ципальная програ</w:t>
            </w:r>
            <w:r w:rsidRPr="00593E54">
              <w:rPr>
                <w:color w:val="000000"/>
                <w:lang w:eastAsia="ru-RU"/>
              </w:rPr>
              <w:t>м</w:t>
            </w:r>
            <w:r w:rsidRPr="00593E54">
              <w:rPr>
                <w:color w:val="000000"/>
                <w:lang w:eastAsia="ru-RU"/>
              </w:rPr>
              <w:t>мы "Обеспечение общественного порядка и противоде</w:t>
            </w:r>
            <w:r w:rsidRPr="00593E54">
              <w:rPr>
                <w:color w:val="000000"/>
                <w:lang w:eastAsia="ru-RU"/>
              </w:rPr>
              <w:t>й</w:t>
            </w:r>
            <w:r w:rsidRPr="00593E54">
              <w:rPr>
                <w:color w:val="000000"/>
                <w:lang w:eastAsia="ru-RU"/>
              </w:rPr>
              <w:t>ствие преступности"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A310000000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1 000,00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lastRenderedPageBreak/>
              <w:t>Основное меропри</w:t>
            </w:r>
            <w:r w:rsidRPr="00593E54">
              <w:rPr>
                <w:color w:val="000000"/>
                <w:lang w:eastAsia="ru-RU"/>
              </w:rPr>
              <w:t>я</w:t>
            </w:r>
            <w:r w:rsidRPr="00593E54">
              <w:rPr>
                <w:color w:val="000000"/>
                <w:lang w:eastAsia="ru-RU"/>
              </w:rPr>
              <w:t>тие "Дальнейшее развитие многоуро</w:t>
            </w:r>
            <w:r w:rsidRPr="00593E54">
              <w:rPr>
                <w:color w:val="000000"/>
                <w:lang w:eastAsia="ru-RU"/>
              </w:rPr>
              <w:t>в</w:t>
            </w:r>
            <w:r w:rsidRPr="00593E54">
              <w:rPr>
                <w:color w:val="000000"/>
                <w:lang w:eastAsia="ru-RU"/>
              </w:rPr>
              <w:t>невой системы пр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>филактики правон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>рушений"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A310100000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1 000,00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Материальное стимулирование де</w:t>
            </w:r>
            <w:r w:rsidRPr="00593E54">
              <w:rPr>
                <w:color w:val="000000"/>
                <w:lang w:eastAsia="ru-RU"/>
              </w:rPr>
              <w:t>я</w:t>
            </w:r>
            <w:r w:rsidRPr="00593E54">
              <w:rPr>
                <w:color w:val="000000"/>
                <w:lang w:eastAsia="ru-RU"/>
              </w:rPr>
              <w:t>тельности народных дружинников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A310170380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1 000,00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A310170380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1 000,00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Иные межбюдже</w:t>
            </w:r>
            <w:r w:rsidRPr="00593E54">
              <w:rPr>
                <w:color w:val="000000"/>
                <w:lang w:eastAsia="ru-RU"/>
              </w:rPr>
              <w:t>т</w:t>
            </w:r>
            <w:r w:rsidRPr="00593E54">
              <w:rPr>
                <w:color w:val="000000"/>
                <w:lang w:eastAsia="ru-RU"/>
              </w:rPr>
              <w:t>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A310170380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1 000,00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Муниципальная пр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>грамма "Развитие потенциала муниц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пального управл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135 000,00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135 000,00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Обеспечение реал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зации муниципал</w:t>
            </w:r>
            <w:r w:rsidRPr="00593E54">
              <w:rPr>
                <w:color w:val="000000"/>
                <w:lang w:eastAsia="ru-RU"/>
              </w:rPr>
              <w:t>ь</w:t>
            </w:r>
            <w:r w:rsidRPr="00593E54">
              <w:rPr>
                <w:color w:val="000000"/>
                <w:lang w:eastAsia="ru-RU"/>
              </w:rPr>
              <w:t>ной программы "Ра</w:t>
            </w:r>
            <w:r w:rsidRPr="00593E54">
              <w:rPr>
                <w:color w:val="000000"/>
                <w:lang w:eastAsia="ru-RU"/>
              </w:rPr>
              <w:t>з</w:t>
            </w:r>
            <w:r w:rsidRPr="00593E54">
              <w:rPr>
                <w:color w:val="000000"/>
                <w:lang w:eastAsia="ru-RU"/>
              </w:rPr>
              <w:t>витие потенциала государственного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135 000,00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135 000,00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Основное меропри</w:t>
            </w:r>
            <w:r w:rsidRPr="00593E54">
              <w:rPr>
                <w:color w:val="000000"/>
                <w:lang w:eastAsia="ru-RU"/>
              </w:rPr>
              <w:t>я</w:t>
            </w:r>
            <w:r w:rsidRPr="00593E54">
              <w:rPr>
                <w:color w:val="000000"/>
                <w:lang w:eastAsia="ru-RU"/>
              </w:rPr>
              <w:t>тие "Общепрограм</w:t>
            </w:r>
            <w:r w:rsidRPr="00593E54">
              <w:rPr>
                <w:color w:val="000000"/>
                <w:lang w:eastAsia="ru-RU"/>
              </w:rPr>
              <w:t>м</w:t>
            </w:r>
            <w:r w:rsidRPr="00593E54">
              <w:rPr>
                <w:color w:val="000000"/>
                <w:lang w:eastAsia="ru-RU"/>
              </w:rPr>
              <w:t>ные расходы"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135 000,00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135 000,00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Обеспечение де</w:t>
            </w:r>
            <w:r w:rsidRPr="00593E54">
              <w:rPr>
                <w:color w:val="000000"/>
                <w:lang w:eastAsia="ru-RU"/>
              </w:rPr>
              <w:t>я</w:t>
            </w:r>
            <w:r w:rsidRPr="00593E54">
              <w:rPr>
                <w:color w:val="000000"/>
                <w:lang w:eastAsia="ru-RU"/>
              </w:rPr>
              <w:t>тельности (оказание услуг) муниципал</w:t>
            </w:r>
            <w:r w:rsidRPr="00593E54">
              <w:rPr>
                <w:color w:val="000000"/>
                <w:lang w:eastAsia="ru-RU"/>
              </w:rPr>
              <w:t>ь</w:t>
            </w:r>
            <w:r w:rsidRPr="00593E54">
              <w:rPr>
                <w:color w:val="000000"/>
                <w:lang w:eastAsia="ru-RU"/>
              </w:rPr>
              <w:t>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130 000,00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Закупка товаров, работ и услуг для обе</w:t>
            </w:r>
            <w:r w:rsidRPr="00593E54">
              <w:rPr>
                <w:color w:val="000000"/>
                <w:lang w:eastAsia="ru-RU"/>
              </w:rPr>
              <w:t>с</w:t>
            </w:r>
            <w:r w:rsidRPr="00593E54">
              <w:rPr>
                <w:color w:val="000000"/>
                <w:lang w:eastAsia="ru-RU"/>
              </w:rPr>
              <w:t>печения государс</w:t>
            </w:r>
            <w:r w:rsidRPr="00593E54">
              <w:rPr>
                <w:color w:val="000000"/>
                <w:lang w:eastAsia="ru-RU"/>
              </w:rPr>
              <w:t>т</w:t>
            </w:r>
            <w:r w:rsidRPr="00593E54">
              <w:rPr>
                <w:color w:val="000000"/>
                <w:lang w:eastAsia="ru-RU"/>
              </w:rPr>
              <w:t>венных (муниц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130 000,00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Иные закупки тов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 xml:space="preserve">ров, работ и услуг для обеспечения государственных </w:t>
            </w:r>
            <w:r w:rsidRPr="00593E54">
              <w:rPr>
                <w:color w:val="000000"/>
                <w:lang w:eastAsia="ru-RU"/>
              </w:rPr>
              <w:lastRenderedPageBreak/>
              <w:t>(м</w:t>
            </w:r>
            <w:r w:rsidRPr="00593E54">
              <w:rPr>
                <w:color w:val="000000"/>
                <w:lang w:eastAsia="ru-RU"/>
              </w:rPr>
              <w:t>у</w:t>
            </w:r>
            <w:r w:rsidRPr="00593E54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130 000,00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lastRenderedPageBreak/>
              <w:t>Выполнение других обязательств мун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ципального образ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>вания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5 000,00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Закупка товаров, работ и услуг для обе</w:t>
            </w:r>
            <w:r w:rsidRPr="00593E54">
              <w:rPr>
                <w:color w:val="000000"/>
                <w:lang w:eastAsia="ru-RU"/>
              </w:rPr>
              <w:t>с</w:t>
            </w:r>
            <w:r w:rsidRPr="00593E54">
              <w:rPr>
                <w:color w:val="000000"/>
                <w:lang w:eastAsia="ru-RU"/>
              </w:rPr>
              <w:t>печения государс</w:t>
            </w:r>
            <w:r w:rsidRPr="00593E54">
              <w:rPr>
                <w:color w:val="000000"/>
                <w:lang w:eastAsia="ru-RU"/>
              </w:rPr>
              <w:t>т</w:t>
            </w:r>
            <w:r w:rsidRPr="00593E54">
              <w:rPr>
                <w:color w:val="000000"/>
                <w:lang w:eastAsia="ru-RU"/>
              </w:rPr>
              <w:t>венных (муниц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3 000,00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Иные закупки тов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>ров, работ и услуг для обеспечения государственных (м</w:t>
            </w:r>
            <w:r w:rsidRPr="00593E54">
              <w:rPr>
                <w:color w:val="000000"/>
                <w:lang w:eastAsia="ru-RU"/>
              </w:rPr>
              <w:t>у</w:t>
            </w:r>
            <w:r w:rsidRPr="00593E54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3 000,00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2 000,00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Уплата налогов, сб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>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2 000,00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Национальная об</w:t>
            </w:r>
            <w:r w:rsidRPr="00593E54">
              <w:rPr>
                <w:b/>
                <w:bCs/>
                <w:color w:val="000000"/>
                <w:lang w:eastAsia="ru-RU"/>
              </w:rPr>
              <w:t>о</w:t>
            </w:r>
            <w:r w:rsidRPr="00593E54">
              <w:rPr>
                <w:b/>
                <w:bCs/>
                <w:color w:val="000000"/>
                <w:lang w:eastAsia="ru-RU"/>
              </w:rPr>
              <w:t>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90 389,00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93 805,00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Мобилизационная и вневойсковая подг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>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90 389,00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93 805,00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Муниципальная пр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>грамма "Управление общественными финансами и муниц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пальным долгом"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90 389,00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93 805,00</w:t>
            </w:r>
          </w:p>
        </w:tc>
      </w:tr>
      <w:tr w:rsidR="00335D96" w:rsidRPr="00593E54" w:rsidTr="00AD56F6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Подпрограмма "С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>вершенствование бюджетной политики и обеспечение сб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>лансированности бюджета" муниц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пальной программы "Управление общ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ственными финанс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 xml:space="preserve">ми и </w:t>
            </w:r>
            <w:r w:rsidRPr="00593E54">
              <w:rPr>
                <w:color w:val="000000"/>
                <w:lang w:eastAsia="ru-RU"/>
              </w:rPr>
              <w:lastRenderedPageBreak/>
              <w:t>муниципальным долгом"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lastRenderedPageBreak/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90 389,00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93 805,00</w:t>
            </w:r>
          </w:p>
        </w:tc>
      </w:tr>
      <w:tr w:rsidR="00335D96" w:rsidRPr="00593E54" w:rsidTr="00AD56F6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lastRenderedPageBreak/>
              <w:t>Основное меропри</w:t>
            </w:r>
            <w:r w:rsidRPr="00593E54">
              <w:rPr>
                <w:color w:val="000000"/>
                <w:lang w:eastAsia="ru-RU"/>
              </w:rPr>
              <w:t>я</w:t>
            </w:r>
            <w:r w:rsidRPr="00593E54">
              <w:rPr>
                <w:color w:val="000000"/>
                <w:lang w:eastAsia="ru-RU"/>
              </w:rPr>
              <w:t>тие "Осуществление мер финансовой по</w:t>
            </w:r>
            <w:r w:rsidRPr="00593E54">
              <w:rPr>
                <w:color w:val="000000"/>
                <w:lang w:eastAsia="ru-RU"/>
              </w:rPr>
              <w:t>д</w:t>
            </w:r>
            <w:r w:rsidRPr="00593E54">
              <w:rPr>
                <w:color w:val="000000"/>
                <w:lang w:eastAsia="ru-RU"/>
              </w:rPr>
              <w:t>держки бюджетов муниципальных районов, городских о</w:t>
            </w:r>
            <w:r w:rsidRPr="00593E54">
              <w:rPr>
                <w:color w:val="000000"/>
                <w:lang w:eastAsia="ru-RU"/>
              </w:rPr>
              <w:t>к</w:t>
            </w:r>
            <w:r w:rsidRPr="00593E54">
              <w:rPr>
                <w:color w:val="000000"/>
                <w:lang w:eastAsia="ru-RU"/>
              </w:rPr>
              <w:t>ругов и поселений, направленных на обеспечение их сб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>лансированности и повышение уровня бюджетной обесп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ченности"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Ч410400000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90 389,00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93 805,00</w:t>
            </w:r>
          </w:p>
        </w:tc>
      </w:tr>
      <w:tr w:rsidR="00335D96" w:rsidRPr="00593E54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Осуществление пе</w:t>
            </w:r>
            <w:r w:rsidRPr="00593E54">
              <w:rPr>
                <w:color w:val="000000"/>
                <w:lang w:eastAsia="ru-RU"/>
              </w:rPr>
              <w:t>р</w:t>
            </w:r>
            <w:r w:rsidRPr="00593E54">
              <w:rPr>
                <w:color w:val="000000"/>
                <w:lang w:eastAsia="ru-RU"/>
              </w:rPr>
              <w:t>вичного воинского учета на территор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ях, где отсутствуют военные комиссари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>ты, за счет субве</w:t>
            </w:r>
            <w:r w:rsidRPr="00593E54">
              <w:rPr>
                <w:color w:val="000000"/>
                <w:lang w:eastAsia="ru-RU"/>
              </w:rPr>
              <w:t>н</w:t>
            </w:r>
            <w:r w:rsidRPr="00593E54">
              <w:rPr>
                <w:color w:val="000000"/>
                <w:lang w:eastAsia="ru-RU"/>
              </w:rPr>
              <w:t>ции, предоставля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мой из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90 389,00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93 805,00</w:t>
            </w:r>
          </w:p>
        </w:tc>
      </w:tr>
      <w:tr w:rsidR="00335D96" w:rsidRPr="00593E54" w:rsidTr="00AD56F6">
        <w:trPr>
          <w:trHeight w:val="259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Расходы на выплаты персоналу в целях обеспечения выпо</w:t>
            </w:r>
            <w:r w:rsidRPr="00593E54">
              <w:rPr>
                <w:color w:val="000000"/>
                <w:lang w:eastAsia="ru-RU"/>
              </w:rPr>
              <w:t>л</w:t>
            </w:r>
            <w:r w:rsidRPr="00593E54">
              <w:rPr>
                <w:color w:val="000000"/>
                <w:lang w:eastAsia="ru-RU"/>
              </w:rPr>
              <w:t>нения функций государственными (муниципальными) о</w:t>
            </w:r>
            <w:r w:rsidRPr="00593E54">
              <w:rPr>
                <w:color w:val="000000"/>
                <w:lang w:eastAsia="ru-RU"/>
              </w:rPr>
              <w:t>р</w:t>
            </w:r>
            <w:r w:rsidRPr="00593E54">
              <w:rPr>
                <w:color w:val="000000"/>
                <w:lang w:eastAsia="ru-RU"/>
              </w:rPr>
              <w:t>ганами, казенными учреждениями, орг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>нами управления государственными вн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бюджетными фонд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>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83 500,00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86 916,00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Расходы на выплаты персоналу государс</w:t>
            </w:r>
            <w:r w:rsidRPr="00593E54">
              <w:rPr>
                <w:color w:val="000000"/>
                <w:lang w:eastAsia="ru-RU"/>
              </w:rPr>
              <w:t>т</w:t>
            </w:r>
            <w:r w:rsidRPr="00593E54">
              <w:rPr>
                <w:color w:val="000000"/>
                <w:lang w:eastAsia="ru-RU"/>
              </w:rPr>
              <w:t>венных (муниц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83 500,00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86 916,00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lastRenderedPageBreak/>
              <w:t>Закупка товаров, работ и услуг для обе</w:t>
            </w:r>
            <w:r w:rsidRPr="00593E54">
              <w:rPr>
                <w:color w:val="000000"/>
                <w:lang w:eastAsia="ru-RU"/>
              </w:rPr>
              <w:t>с</w:t>
            </w:r>
            <w:r w:rsidRPr="00593E54">
              <w:rPr>
                <w:color w:val="000000"/>
                <w:lang w:eastAsia="ru-RU"/>
              </w:rPr>
              <w:t>печения государс</w:t>
            </w:r>
            <w:r w:rsidRPr="00593E54">
              <w:rPr>
                <w:color w:val="000000"/>
                <w:lang w:eastAsia="ru-RU"/>
              </w:rPr>
              <w:t>т</w:t>
            </w:r>
            <w:r w:rsidRPr="00593E54">
              <w:rPr>
                <w:color w:val="000000"/>
                <w:lang w:eastAsia="ru-RU"/>
              </w:rPr>
              <w:t>венных (муниц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6 889,00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6 889,00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Иные закупки тов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>ров, работ и услуг для обеспечения государственных (м</w:t>
            </w:r>
            <w:r w:rsidRPr="00593E54">
              <w:rPr>
                <w:color w:val="000000"/>
                <w:lang w:eastAsia="ru-RU"/>
              </w:rPr>
              <w:t>у</w:t>
            </w:r>
            <w:r w:rsidRPr="00593E54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6 889,00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6 889,00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Национальная безопасность и пр</w:t>
            </w:r>
            <w:r w:rsidRPr="00593E54">
              <w:rPr>
                <w:b/>
                <w:bCs/>
                <w:color w:val="000000"/>
                <w:lang w:eastAsia="ru-RU"/>
              </w:rPr>
              <w:t>а</w:t>
            </w:r>
            <w:r w:rsidRPr="00593E54">
              <w:rPr>
                <w:b/>
                <w:bCs/>
                <w:color w:val="000000"/>
                <w:lang w:eastAsia="ru-RU"/>
              </w:rPr>
              <w:t>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5 400,00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5 400,00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Обеспечение пожа</w:t>
            </w:r>
            <w:r w:rsidRPr="00593E54">
              <w:rPr>
                <w:color w:val="000000"/>
                <w:lang w:eastAsia="ru-RU"/>
              </w:rPr>
              <w:t>р</w:t>
            </w:r>
            <w:r w:rsidRPr="00593E54">
              <w:rPr>
                <w:color w:val="000000"/>
                <w:lang w:eastAsia="ru-RU"/>
              </w:rPr>
              <w:t>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5 400,00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Муниципальная пр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>грамма "Повышение безопасности жизн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деятельности насел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ния и территорий Чувашской Респу</w:t>
            </w:r>
            <w:r w:rsidRPr="00593E54">
              <w:rPr>
                <w:color w:val="000000"/>
                <w:lang w:eastAsia="ru-RU"/>
              </w:rPr>
              <w:t>б</w:t>
            </w:r>
            <w:r w:rsidRPr="00593E54">
              <w:rPr>
                <w:color w:val="000000"/>
                <w:lang w:eastAsia="ru-RU"/>
              </w:rPr>
              <w:t>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Ц800000000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5 400,00</w:t>
            </w:r>
          </w:p>
        </w:tc>
      </w:tr>
      <w:tr w:rsidR="00335D96" w:rsidRPr="00593E54" w:rsidTr="00AD56F6">
        <w:trPr>
          <w:trHeight w:val="312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Подпрограмма "З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>щита населения и территорий от чре</w:t>
            </w:r>
            <w:r w:rsidRPr="00593E54">
              <w:rPr>
                <w:color w:val="000000"/>
                <w:lang w:eastAsia="ru-RU"/>
              </w:rPr>
              <w:t>з</w:t>
            </w:r>
            <w:r w:rsidRPr="00593E54">
              <w:rPr>
                <w:color w:val="000000"/>
                <w:lang w:eastAsia="ru-RU"/>
              </w:rPr>
              <w:t>вычайных ситуаций природного и техн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>генного характера, обеспечение пожа</w:t>
            </w:r>
            <w:r w:rsidRPr="00593E54">
              <w:rPr>
                <w:color w:val="000000"/>
                <w:lang w:eastAsia="ru-RU"/>
              </w:rPr>
              <w:t>р</w:t>
            </w:r>
            <w:r w:rsidRPr="00593E54">
              <w:rPr>
                <w:color w:val="000000"/>
                <w:lang w:eastAsia="ru-RU"/>
              </w:rPr>
              <w:t>ной безопасности и безопасности насел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ния на водных об</w:t>
            </w:r>
            <w:r w:rsidRPr="00593E54">
              <w:rPr>
                <w:color w:val="000000"/>
                <w:lang w:eastAsia="ru-RU"/>
              </w:rPr>
              <w:t>ъ</w:t>
            </w:r>
            <w:r w:rsidRPr="00593E54">
              <w:rPr>
                <w:color w:val="000000"/>
                <w:lang w:eastAsia="ru-RU"/>
              </w:rPr>
              <w:t>ектах на территории Чувашской Респу</w:t>
            </w:r>
            <w:r w:rsidRPr="00593E54">
              <w:rPr>
                <w:color w:val="000000"/>
                <w:lang w:eastAsia="ru-RU"/>
              </w:rPr>
              <w:t>б</w:t>
            </w:r>
            <w:r w:rsidRPr="00593E54">
              <w:rPr>
                <w:color w:val="000000"/>
                <w:lang w:eastAsia="ru-RU"/>
              </w:rPr>
              <w:t>лики" муниципал</w:t>
            </w:r>
            <w:r w:rsidRPr="00593E54">
              <w:rPr>
                <w:color w:val="000000"/>
                <w:lang w:eastAsia="ru-RU"/>
              </w:rPr>
              <w:t>ь</w:t>
            </w:r>
            <w:r w:rsidRPr="00593E54">
              <w:rPr>
                <w:color w:val="000000"/>
                <w:lang w:eastAsia="ru-RU"/>
              </w:rPr>
              <w:t>ной программы "П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>вышение безопасн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>сти жизнедеятельн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 xml:space="preserve">сти населения и </w:t>
            </w:r>
            <w:r w:rsidRPr="00593E54">
              <w:rPr>
                <w:color w:val="000000"/>
                <w:lang w:eastAsia="ru-RU"/>
              </w:rPr>
              <w:lastRenderedPageBreak/>
              <w:t>те</w:t>
            </w:r>
            <w:r w:rsidRPr="00593E54">
              <w:rPr>
                <w:color w:val="000000"/>
                <w:lang w:eastAsia="ru-RU"/>
              </w:rPr>
              <w:t>р</w:t>
            </w:r>
            <w:r w:rsidRPr="00593E54">
              <w:rPr>
                <w:color w:val="000000"/>
                <w:lang w:eastAsia="ru-RU"/>
              </w:rPr>
              <w:t>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Ц810000000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5 400,00</w:t>
            </w:r>
          </w:p>
        </w:tc>
      </w:tr>
      <w:tr w:rsidR="00335D96" w:rsidRPr="00593E54" w:rsidTr="00AD56F6">
        <w:trPr>
          <w:trHeight w:val="312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lastRenderedPageBreak/>
              <w:t>Основное меропри</w:t>
            </w:r>
            <w:r w:rsidRPr="00593E54">
              <w:rPr>
                <w:color w:val="000000"/>
                <w:lang w:eastAsia="ru-RU"/>
              </w:rPr>
              <w:t>я</w:t>
            </w:r>
            <w:r w:rsidRPr="00593E54">
              <w:rPr>
                <w:color w:val="000000"/>
                <w:lang w:eastAsia="ru-RU"/>
              </w:rPr>
              <w:t>тие "Развитие гра</w:t>
            </w:r>
            <w:r w:rsidRPr="00593E54">
              <w:rPr>
                <w:color w:val="000000"/>
                <w:lang w:eastAsia="ru-RU"/>
              </w:rPr>
              <w:t>ж</w:t>
            </w:r>
            <w:r w:rsidRPr="00593E54">
              <w:rPr>
                <w:color w:val="000000"/>
                <w:lang w:eastAsia="ru-RU"/>
              </w:rPr>
              <w:t>данской обороны, повышение уровня готовности террит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>риальной подсист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мы Чувашской Республики единой государственной системы предупрежд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ния и ликвидации чрезвычайных ситуаций к операти</w:t>
            </w:r>
            <w:r w:rsidRPr="00593E54">
              <w:rPr>
                <w:color w:val="000000"/>
                <w:lang w:eastAsia="ru-RU"/>
              </w:rPr>
              <w:t>в</w:t>
            </w:r>
            <w:r w:rsidRPr="00593E54">
              <w:rPr>
                <w:color w:val="000000"/>
                <w:lang w:eastAsia="ru-RU"/>
              </w:rPr>
              <w:t>ному реагированию на чрезвычайные с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туации, пожары и происшествия на водных объектах"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Ц810400000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5 400,00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Мероприятия по обеспечению пожа</w:t>
            </w:r>
            <w:r w:rsidRPr="00593E54">
              <w:rPr>
                <w:color w:val="000000"/>
                <w:lang w:eastAsia="ru-RU"/>
              </w:rPr>
              <w:t>р</w:t>
            </w:r>
            <w:r w:rsidRPr="00593E54">
              <w:rPr>
                <w:color w:val="000000"/>
                <w:lang w:eastAsia="ru-RU"/>
              </w:rPr>
              <w:t>ной безопасности муниципальных об</w:t>
            </w:r>
            <w:r w:rsidRPr="00593E54">
              <w:rPr>
                <w:color w:val="000000"/>
                <w:lang w:eastAsia="ru-RU"/>
              </w:rPr>
              <w:t>ъ</w:t>
            </w:r>
            <w:r w:rsidRPr="00593E54">
              <w:rPr>
                <w:color w:val="000000"/>
                <w:lang w:eastAsia="ru-RU"/>
              </w:rPr>
              <w:t>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5 400,00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Закупка товаров, работ и услуг для обе</w:t>
            </w:r>
            <w:r w:rsidRPr="00593E54">
              <w:rPr>
                <w:color w:val="000000"/>
                <w:lang w:eastAsia="ru-RU"/>
              </w:rPr>
              <w:t>с</w:t>
            </w:r>
            <w:r w:rsidRPr="00593E54">
              <w:rPr>
                <w:color w:val="000000"/>
                <w:lang w:eastAsia="ru-RU"/>
              </w:rPr>
              <w:t>печения государс</w:t>
            </w:r>
            <w:r w:rsidRPr="00593E54">
              <w:rPr>
                <w:color w:val="000000"/>
                <w:lang w:eastAsia="ru-RU"/>
              </w:rPr>
              <w:t>т</w:t>
            </w:r>
            <w:r w:rsidRPr="00593E54">
              <w:rPr>
                <w:color w:val="000000"/>
                <w:lang w:eastAsia="ru-RU"/>
              </w:rPr>
              <w:t>венных (муниц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5 400,00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Иные закупки тов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>ров, работ и услуг для обеспечения государственных (м</w:t>
            </w:r>
            <w:r w:rsidRPr="00593E54">
              <w:rPr>
                <w:color w:val="000000"/>
                <w:lang w:eastAsia="ru-RU"/>
              </w:rPr>
              <w:t>у</w:t>
            </w:r>
            <w:r w:rsidRPr="00593E54">
              <w:rPr>
                <w:color w:val="000000"/>
                <w:lang w:eastAsia="ru-RU"/>
              </w:rPr>
              <w:t xml:space="preserve">ниципальных) </w:t>
            </w:r>
            <w:r w:rsidRPr="00593E54">
              <w:rPr>
                <w:color w:val="000000"/>
                <w:lang w:eastAsia="ru-RU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5 400,00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lastRenderedPageBreak/>
              <w:t>Национальная эк</w:t>
            </w:r>
            <w:r w:rsidRPr="00593E54">
              <w:rPr>
                <w:b/>
                <w:bCs/>
                <w:color w:val="000000"/>
                <w:lang w:eastAsia="ru-RU"/>
              </w:rPr>
              <w:t>о</w:t>
            </w:r>
            <w:r w:rsidRPr="00593E54">
              <w:rPr>
                <w:b/>
                <w:bCs/>
                <w:color w:val="000000"/>
                <w:lang w:eastAsia="ru-RU"/>
              </w:rPr>
              <w:t>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1 292 945,00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1 759 692,00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1 242 945,00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1 709 692,00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Муниципальная пр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>грамма "Развитие транспортной сист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мы"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Ч200000000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1 242 945,00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1 709 692,00</w:t>
            </w:r>
          </w:p>
        </w:tc>
      </w:tr>
      <w:tr w:rsidR="00335D96" w:rsidRPr="00593E54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Подпрограмма "Безопасные и качественные автом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>бильные дороги" муниципальной пр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>граммы "Развитие транспортной сист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мы"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Ч210000000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1 242 945,00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1 709 692,00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Основное меропри</w:t>
            </w:r>
            <w:r w:rsidRPr="00593E54">
              <w:rPr>
                <w:color w:val="000000"/>
                <w:lang w:eastAsia="ru-RU"/>
              </w:rPr>
              <w:t>я</w:t>
            </w:r>
            <w:r w:rsidRPr="00593E54">
              <w:rPr>
                <w:color w:val="000000"/>
                <w:lang w:eastAsia="ru-RU"/>
              </w:rPr>
              <w:t>тие "Мероприятия, реализуемые с пр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влечением межбю</w:t>
            </w:r>
            <w:r w:rsidRPr="00593E54">
              <w:rPr>
                <w:color w:val="000000"/>
                <w:lang w:eastAsia="ru-RU"/>
              </w:rPr>
              <w:t>д</w:t>
            </w:r>
            <w:r w:rsidRPr="00593E54">
              <w:rPr>
                <w:color w:val="000000"/>
                <w:lang w:eastAsia="ru-RU"/>
              </w:rPr>
              <w:t>жетных трансфертов бюджетам другого уровня"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Ч210300000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1 242 945,00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1 709 692,00</w:t>
            </w:r>
          </w:p>
        </w:tc>
      </w:tr>
      <w:tr w:rsidR="00335D96" w:rsidRPr="00593E54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Капитальный ремонт и ремонт автом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>бильных дорог общ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го пользования мес</w:t>
            </w:r>
            <w:r w:rsidRPr="00593E54">
              <w:rPr>
                <w:color w:val="000000"/>
                <w:lang w:eastAsia="ru-RU"/>
              </w:rPr>
              <w:t>т</w:t>
            </w:r>
            <w:r w:rsidRPr="00593E54">
              <w:rPr>
                <w:color w:val="000000"/>
                <w:lang w:eastAsia="ru-RU"/>
              </w:rPr>
              <w:t>ного значения в гр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>ницах населенных пунктов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Ч2103S4191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743 742,00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1 210 489,00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Закупка товаров, работ и услуг для обе</w:t>
            </w:r>
            <w:r w:rsidRPr="00593E54">
              <w:rPr>
                <w:color w:val="000000"/>
                <w:lang w:eastAsia="ru-RU"/>
              </w:rPr>
              <w:t>с</w:t>
            </w:r>
            <w:r w:rsidRPr="00593E54">
              <w:rPr>
                <w:color w:val="000000"/>
                <w:lang w:eastAsia="ru-RU"/>
              </w:rPr>
              <w:t>печения государс</w:t>
            </w:r>
            <w:r w:rsidRPr="00593E54">
              <w:rPr>
                <w:color w:val="000000"/>
                <w:lang w:eastAsia="ru-RU"/>
              </w:rPr>
              <w:t>т</w:t>
            </w:r>
            <w:r w:rsidRPr="00593E54">
              <w:rPr>
                <w:color w:val="000000"/>
                <w:lang w:eastAsia="ru-RU"/>
              </w:rPr>
              <w:t>венных (муниц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Ч2103S4191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743 742,00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1 210 489,00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Иные закупки тов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>ров, работ и услуг для обеспечения государственных (м</w:t>
            </w:r>
            <w:r w:rsidRPr="00593E54">
              <w:rPr>
                <w:color w:val="000000"/>
                <w:lang w:eastAsia="ru-RU"/>
              </w:rPr>
              <w:t>у</w:t>
            </w:r>
            <w:r w:rsidRPr="00593E54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Ч2103S4191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743 742,00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1 210 489,00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lastRenderedPageBreak/>
              <w:t>Содержание автом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>бильных дорог общ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го пользования мес</w:t>
            </w:r>
            <w:r w:rsidRPr="00593E54">
              <w:rPr>
                <w:color w:val="000000"/>
                <w:lang w:eastAsia="ru-RU"/>
              </w:rPr>
              <w:t>т</w:t>
            </w:r>
            <w:r w:rsidRPr="00593E54">
              <w:rPr>
                <w:color w:val="000000"/>
                <w:lang w:eastAsia="ru-RU"/>
              </w:rPr>
              <w:t>ного значения в гр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>ницах населенных пунктов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Ч2103S4192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499 203,00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499 203,00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Закупка товаров, работ и услуг для обе</w:t>
            </w:r>
            <w:r w:rsidRPr="00593E54">
              <w:rPr>
                <w:color w:val="000000"/>
                <w:lang w:eastAsia="ru-RU"/>
              </w:rPr>
              <w:t>с</w:t>
            </w:r>
            <w:r w:rsidRPr="00593E54">
              <w:rPr>
                <w:color w:val="000000"/>
                <w:lang w:eastAsia="ru-RU"/>
              </w:rPr>
              <w:t>печения государс</w:t>
            </w:r>
            <w:r w:rsidRPr="00593E54">
              <w:rPr>
                <w:color w:val="000000"/>
                <w:lang w:eastAsia="ru-RU"/>
              </w:rPr>
              <w:t>т</w:t>
            </w:r>
            <w:r w:rsidRPr="00593E54">
              <w:rPr>
                <w:color w:val="000000"/>
                <w:lang w:eastAsia="ru-RU"/>
              </w:rPr>
              <w:t>венных (муниц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Ч2103S4192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499 203,00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499 203,00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Иные закупки тов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>ров, работ и услуг для обеспечения государственных (м</w:t>
            </w:r>
            <w:r w:rsidRPr="00593E54">
              <w:rPr>
                <w:color w:val="000000"/>
                <w:lang w:eastAsia="ru-RU"/>
              </w:rPr>
              <w:t>у</w:t>
            </w:r>
            <w:r w:rsidRPr="00593E54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Ч2103S4192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499 203,00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499 203,00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Другие вопросы в области национал</w:t>
            </w:r>
            <w:r w:rsidRPr="00593E54">
              <w:rPr>
                <w:color w:val="000000"/>
                <w:lang w:eastAsia="ru-RU"/>
              </w:rPr>
              <w:t>ь</w:t>
            </w:r>
            <w:r w:rsidRPr="00593E54">
              <w:rPr>
                <w:color w:val="000000"/>
                <w:lang w:eastAsia="ru-RU"/>
              </w:rPr>
              <w:t>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50 000,00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Муниципальная пр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>грамма "Развитие земельных и имущес</w:t>
            </w:r>
            <w:r w:rsidRPr="00593E54">
              <w:rPr>
                <w:color w:val="000000"/>
                <w:lang w:eastAsia="ru-RU"/>
              </w:rPr>
              <w:t>т</w:t>
            </w:r>
            <w:r w:rsidRPr="00593E54">
              <w:rPr>
                <w:color w:val="000000"/>
                <w:lang w:eastAsia="ru-RU"/>
              </w:rPr>
              <w:t>венных отношений"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A400000000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30 000,00</w:t>
            </w:r>
          </w:p>
        </w:tc>
      </w:tr>
      <w:tr w:rsidR="00335D96" w:rsidRPr="00593E54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Подпрограмма "Управление мун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ципальным имущ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ством" муниципал</w:t>
            </w:r>
            <w:r w:rsidRPr="00593E54">
              <w:rPr>
                <w:color w:val="000000"/>
                <w:lang w:eastAsia="ru-RU"/>
              </w:rPr>
              <w:t>ь</w:t>
            </w:r>
            <w:r w:rsidRPr="00593E54">
              <w:rPr>
                <w:color w:val="000000"/>
                <w:lang w:eastAsia="ru-RU"/>
              </w:rPr>
              <w:t>ной программы "Ра</w:t>
            </w:r>
            <w:r w:rsidRPr="00593E54">
              <w:rPr>
                <w:color w:val="000000"/>
                <w:lang w:eastAsia="ru-RU"/>
              </w:rPr>
              <w:t>з</w:t>
            </w:r>
            <w:r w:rsidRPr="00593E54">
              <w:rPr>
                <w:color w:val="000000"/>
                <w:lang w:eastAsia="ru-RU"/>
              </w:rPr>
              <w:t>витие земельных и имущественных о</w:t>
            </w:r>
            <w:r w:rsidRPr="00593E54">
              <w:rPr>
                <w:color w:val="000000"/>
                <w:lang w:eastAsia="ru-RU"/>
              </w:rPr>
              <w:t>т</w:t>
            </w:r>
            <w:r w:rsidRPr="00593E54">
              <w:rPr>
                <w:color w:val="000000"/>
                <w:lang w:eastAsia="ru-RU"/>
              </w:rPr>
              <w:t>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A410000000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30 000,00</w:t>
            </w:r>
          </w:p>
        </w:tc>
      </w:tr>
      <w:tr w:rsidR="00335D96" w:rsidRPr="00593E54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Основное меропри</w:t>
            </w:r>
            <w:r w:rsidRPr="00593E54">
              <w:rPr>
                <w:color w:val="000000"/>
                <w:lang w:eastAsia="ru-RU"/>
              </w:rPr>
              <w:t>я</w:t>
            </w:r>
            <w:r w:rsidRPr="00593E54">
              <w:rPr>
                <w:color w:val="000000"/>
                <w:lang w:eastAsia="ru-RU"/>
              </w:rPr>
              <w:t>тие "Создание усл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>вий для максимал</w:t>
            </w:r>
            <w:r w:rsidRPr="00593E54">
              <w:rPr>
                <w:color w:val="000000"/>
                <w:lang w:eastAsia="ru-RU"/>
              </w:rPr>
              <w:t>ь</w:t>
            </w:r>
            <w:r w:rsidRPr="00593E54">
              <w:rPr>
                <w:color w:val="000000"/>
                <w:lang w:eastAsia="ru-RU"/>
              </w:rPr>
              <w:t>ного вовлечения в хозяйственный об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>рот муниципального имущества, в том числе земельных участков"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A410200000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30 000,00</w:t>
            </w:r>
          </w:p>
        </w:tc>
      </w:tr>
      <w:tr w:rsidR="00335D96" w:rsidRPr="00593E54" w:rsidTr="00AD56F6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lastRenderedPageBreak/>
              <w:t>Проведение земл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устроительных (к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>дастровых) работ по земельным участкам, находящимся в собственности муниц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пального образов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>ния, и внесение св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дений в кадастр н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30 000,00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Закупка товаров, работ и услуг для обе</w:t>
            </w:r>
            <w:r w:rsidRPr="00593E54">
              <w:rPr>
                <w:color w:val="000000"/>
                <w:lang w:eastAsia="ru-RU"/>
              </w:rPr>
              <w:t>с</w:t>
            </w:r>
            <w:r w:rsidRPr="00593E54">
              <w:rPr>
                <w:color w:val="000000"/>
                <w:lang w:eastAsia="ru-RU"/>
              </w:rPr>
              <w:t>печения государс</w:t>
            </w:r>
            <w:r w:rsidRPr="00593E54">
              <w:rPr>
                <w:color w:val="000000"/>
                <w:lang w:eastAsia="ru-RU"/>
              </w:rPr>
              <w:t>т</w:t>
            </w:r>
            <w:r w:rsidRPr="00593E54">
              <w:rPr>
                <w:color w:val="000000"/>
                <w:lang w:eastAsia="ru-RU"/>
              </w:rPr>
              <w:t>венных (муниц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30 000,00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Иные закупки тов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>ров, работ и услуг для обеспечения государственных (м</w:t>
            </w:r>
            <w:r w:rsidRPr="00593E54">
              <w:rPr>
                <w:color w:val="000000"/>
                <w:lang w:eastAsia="ru-RU"/>
              </w:rPr>
              <w:t>у</w:t>
            </w:r>
            <w:r w:rsidRPr="00593E54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30 000,00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Муниципальная пр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>грамма "Развитие строительного комплекса и архитект</w:t>
            </w:r>
            <w:r w:rsidRPr="00593E54">
              <w:rPr>
                <w:color w:val="000000"/>
                <w:lang w:eastAsia="ru-RU"/>
              </w:rPr>
              <w:t>у</w:t>
            </w:r>
            <w:r w:rsidRPr="00593E54">
              <w:rPr>
                <w:color w:val="000000"/>
                <w:lang w:eastAsia="ru-RU"/>
              </w:rPr>
              <w:t>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593E54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Подпрограмма "Гр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>достроительная деятельность" муниц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пальной программы "Развитие строител</w:t>
            </w:r>
            <w:r w:rsidRPr="00593E54">
              <w:rPr>
                <w:color w:val="000000"/>
                <w:lang w:eastAsia="ru-RU"/>
              </w:rPr>
              <w:t>ь</w:t>
            </w:r>
            <w:r w:rsidRPr="00593E54">
              <w:rPr>
                <w:color w:val="000000"/>
                <w:lang w:eastAsia="ru-RU"/>
              </w:rPr>
              <w:t>ного комплекса и а</w:t>
            </w:r>
            <w:r w:rsidRPr="00593E54">
              <w:rPr>
                <w:color w:val="000000"/>
                <w:lang w:eastAsia="ru-RU"/>
              </w:rPr>
              <w:t>р</w:t>
            </w:r>
            <w:r w:rsidRPr="00593E54">
              <w:rPr>
                <w:color w:val="000000"/>
                <w:lang w:eastAsia="ru-RU"/>
              </w:rPr>
              <w:t>хитектуры"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Ч910000000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593E54" w:rsidTr="00AD56F6">
        <w:trPr>
          <w:trHeight w:val="277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Основное меропри</w:t>
            </w:r>
            <w:r w:rsidRPr="00593E54">
              <w:rPr>
                <w:color w:val="000000"/>
                <w:lang w:eastAsia="ru-RU"/>
              </w:rPr>
              <w:t>я</w:t>
            </w:r>
            <w:r w:rsidRPr="00593E54">
              <w:rPr>
                <w:color w:val="000000"/>
                <w:lang w:eastAsia="ru-RU"/>
              </w:rPr>
              <w:t>тие "Основное разв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тие территорий Ч</w:t>
            </w:r>
            <w:r w:rsidRPr="00593E54">
              <w:rPr>
                <w:color w:val="000000"/>
                <w:lang w:eastAsia="ru-RU"/>
              </w:rPr>
              <w:t>у</w:t>
            </w:r>
            <w:r w:rsidRPr="00593E54">
              <w:rPr>
                <w:color w:val="000000"/>
                <w:lang w:eastAsia="ru-RU"/>
              </w:rPr>
              <w:t>вашской Республики, в том числе горо</w:t>
            </w:r>
            <w:r w:rsidRPr="00593E54">
              <w:rPr>
                <w:color w:val="000000"/>
                <w:lang w:eastAsia="ru-RU"/>
              </w:rPr>
              <w:t>д</w:t>
            </w:r>
            <w:r w:rsidRPr="00593E54">
              <w:rPr>
                <w:color w:val="000000"/>
                <w:lang w:eastAsia="ru-RU"/>
              </w:rPr>
              <w:t>ских округов, сел</w:t>
            </w:r>
            <w:r w:rsidRPr="00593E54">
              <w:rPr>
                <w:color w:val="000000"/>
                <w:lang w:eastAsia="ru-RU"/>
              </w:rPr>
              <w:t>ь</w:t>
            </w:r>
            <w:r w:rsidRPr="00593E54">
              <w:rPr>
                <w:color w:val="000000"/>
                <w:lang w:eastAsia="ru-RU"/>
              </w:rPr>
              <w:t>ских и городских поселений, в виде территориального планирования, град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 xml:space="preserve">строительного </w:t>
            </w:r>
            <w:r w:rsidRPr="00593E54">
              <w:rPr>
                <w:color w:val="000000"/>
                <w:lang w:eastAsia="ru-RU"/>
              </w:rPr>
              <w:lastRenderedPageBreak/>
              <w:t>зон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рования, планировки территории, архите</w:t>
            </w:r>
            <w:r w:rsidRPr="00593E54">
              <w:rPr>
                <w:color w:val="000000"/>
                <w:lang w:eastAsia="ru-RU"/>
              </w:rPr>
              <w:t>к</w:t>
            </w:r>
            <w:r w:rsidRPr="00593E54">
              <w:rPr>
                <w:color w:val="000000"/>
                <w:lang w:eastAsia="ru-RU"/>
              </w:rPr>
              <w:t>турно-строительного проектирования"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Ч910100000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593E54" w:rsidTr="00AD56F6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lastRenderedPageBreak/>
              <w:t>Разработка схем территориального планирования муниц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пальных районов, генеральных планов поселений, генерал</w:t>
            </w:r>
            <w:r w:rsidRPr="00593E54">
              <w:rPr>
                <w:color w:val="000000"/>
                <w:lang w:eastAsia="ru-RU"/>
              </w:rPr>
              <w:t>ь</w:t>
            </w:r>
            <w:r w:rsidRPr="00593E54">
              <w:rPr>
                <w:color w:val="000000"/>
                <w:lang w:eastAsia="ru-RU"/>
              </w:rPr>
              <w:t>ных планов горо</w:t>
            </w:r>
            <w:r w:rsidRPr="00593E54">
              <w:rPr>
                <w:color w:val="000000"/>
                <w:lang w:eastAsia="ru-RU"/>
              </w:rPr>
              <w:t>д</w:t>
            </w:r>
            <w:r w:rsidRPr="00593E54">
              <w:rPr>
                <w:color w:val="000000"/>
                <w:lang w:eastAsia="ru-RU"/>
              </w:rPr>
              <w:t>ских округов, а также проектов планировки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Ч910173030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Закупка товаров, работ и услуг для обе</w:t>
            </w:r>
            <w:r w:rsidRPr="00593E54">
              <w:rPr>
                <w:color w:val="000000"/>
                <w:lang w:eastAsia="ru-RU"/>
              </w:rPr>
              <w:t>с</w:t>
            </w:r>
            <w:r w:rsidRPr="00593E54">
              <w:rPr>
                <w:color w:val="000000"/>
                <w:lang w:eastAsia="ru-RU"/>
              </w:rPr>
              <w:t>печения государс</w:t>
            </w:r>
            <w:r w:rsidRPr="00593E54">
              <w:rPr>
                <w:color w:val="000000"/>
                <w:lang w:eastAsia="ru-RU"/>
              </w:rPr>
              <w:t>т</w:t>
            </w:r>
            <w:r w:rsidRPr="00593E54">
              <w:rPr>
                <w:color w:val="000000"/>
                <w:lang w:eastAsia="ru-RU"/>
              </w:rPr>
              <w:t>венных (муниц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Ч910173030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Иные закупки тов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>ров, работ и услуг для обеспечения государственных (м</w:t>
            </w:r>
            <w:r w:rsidRPr="00593E54">
              <w:rPr>
                <w:color w:val="000000"/>
                <w:lang w:eastAsia="ru-RU"/>
              </w:rPr>
              <w:t>у</w:t>
            </w:r>
            <w:r w:rsidRPr="00593E54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Ч910173030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Жилищно-коммунальное х</w:t>
            </w:r>
            <w:r w:rsidRPr="00593E54">
              <w:rPr>
                <w:b/>
                <w:bCs/>
                <w:color w:val="000000"/>
                <w:lang w:eastAsia="ru-RU"/>
              </w:rPr>
              <w:t>о</w:t>
            </w:r>
            <w:r w:rsidRPr="00593E54">
              <w:rPr>
                <w:b/>
                <w:bCs/>
                <w:color w:val="000000"/>
                <w:lang w:eastAsia="ru-RU"/>
              </w:rPr>
              <w:t>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119 800,00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119 800,00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119 800,00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119 800,00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Муниципальная пр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>грамма "Формиров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>ние современной г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>родской среды на территории Чува</w:t>
            </w:r>
            <w:r w:rsidRPr="00593E54">
              <w:rPr>
                <w:color w:val="000000"/>
                <w:lang w:eastAsia="ru-RU"/>
              </w:rPr>
              <w:t>ш</w:t>
            </w:r>
            <w:r w:rsidRPr="00593E54">
              <w:rPr>
                <w:color w:val="000000"/>
                <w:lang w:eastAsia="ru-RU"/>
              </w:rPr>
              <w:t>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A500000000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119 800,00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119 800,00</w:t>
            </w:r>
          </w:p>
        </w:tc>
      </w:tr>
      <w:tr w:rsidR="00335D96" w:rsidRPr="00593E54" w:rsidTr="00AD56F6">
        <w:trPr>
          <w:trHeight w:val="111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Подпрограмма "Бл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>гоустройство двор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 xml:space="preserve">вых и общественных </w:t>
            </w:r>
            <w:r w:rsidRPr="00593E54">
              <w:rPr>
                <w:color w:val="000000"/>
                <w:lang w:eastAsia="ru-RU"/>
              </w:rPr>
              <w:lastRenderedPageBreak/>
              <w:t>территорий" мун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ципальной програ</w:t>
            </w:r>
            <w:r w:rsidRPr="00593E54">
              <w:rPr>
                <w:color w:val="000000"/>
                <w:lang w:eastAsia="ru-RU"/>
              </w:rPr>
              <w:t>м</w:t>
            </w:r>
            <w:r w:rsidRPr="00593E54">
              <w:rPr>
                <w:color w:val="000000"/>
                <w:lang w:eastAsia="ru-RU"/>
              </w:rPr>
              <w:t>мы "Формирование современной горо</w:t>
            </w:r>
            <w:r w:rsidRPr="00593E54">
              <w:rPr>
                <w:color w:val="000000"/>
                <w:lang w:eastAsia="ru-RU"/>
              </w:rPr>
              <w:t>д</w:t>
            </w:r>
            <w:r w:rsidRPr="00593E54">
              <w:rPr>
                <w:color w:val="000000"/>
                <w:lang w:eastAsia="ru-RU"/>
              </w:rPr>
              <w:t>ской среды на терр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тории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A510000000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119 800,00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119 800,00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lastRenderedPageBreak/>
              <w:t>Основное меропри</w:t>
            </w:r>
            <w:r w:rsidRPr="00593E54">
              <w:rPr>
                <w:color w:val="000000"/>
                <w:lang w:eastAsia="ru-RU"/>
              </w:rPr>
              <w:t>я</w:t>
            </w:r>
            <w:r w:rsidRPr="00593E54">
              <w:rPr>
                <w:color w:val="000000"/>
                <w:lang w:eastAsia="ru-RU"/>
              </w:rPr>
              <w:t>тие "Содействие благоустройству нас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ленных пунктов Чувашской Республ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A510200000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119 800,00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119 800,00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59 800,00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50 000,00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Закупка товаров, работ и услуг для обе</w:t>
            </w:r>
            <w:r w:rsidRPr="00593E54">
              <w:rPr>
                <w:color w:val="000000"/>
                <w:lang w:eastAsia="ru-RU"/>
              </w:rPr>
              <w:t>с</w:t>
            </w:r>
            <w:r w:rsidRPr="00593E54">
              <w:rPr>
                <w:color w:val="000000"/>
                <w:lang w:eastAsia="ru-RU"/>
              </w:rPr>
              <w:t>печения государс</w:t>
            </w:r>
            <w:r w:rsidRPr="00593E54">
              <w:rPr>
                <w:color w:val="000000"/>
                <w:lang w:eastAsia="ru-RU"/>
              </w:rPr>
              <w:t>т</w:t>
            </w:r>
            <w:r w:rsidRPr="00593E54">
              <w:rPr>
                <w:color w:val="000000"/>
                <w:lang w:eastAsia="ru-RU"/>
              </w:rPr>
              <w:t>венных (муниц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59 800,00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50 000,00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Иные закупки тов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>ров, работ и услуг для обеспечения государственных (м</w:t>
            </w:r>
            <w:r w:rsidRPr="00593E54">
              <w:rPr>
                <w:color w:val="000000"/>
                <w:lang w:eastAsia="ru-RU"/>
              </w:rPr>
              <w:t>у</w:t>
            </w:r>
            <w:r w:rsidRPr="00593E54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59 800,00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50 000,00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Реализация мер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>приятий по благоус</w:t>
            </w:r>
            <w:r w:rsidRPr="00593E54">
              <w:rPr>
                <w:color w:val="000000"/>
                <w:lang w:eastAsia="ru-RU"/>
              </w:rPr>
              <w:t>т</w:t>
            </w:r>
            <w:r w:rsidRPr="00593E54">
              <w:rPr>
                <w:color w:val="000000"/>
                <w:lang w:eastAsia="ru-RU"/>
              </w:rPr>
              <w:t>ройству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60 000,00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69 800,00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Закупка товаров, работ и услуг для обе</w:t>
            </w:r>
            <w:r w:rsidRPr="00593E54">
              <w:rPr>
                <w:color w:val="000000"/>
                <w:lang w:eastAsia="ru-RU"/>
              </w:rPr>
              <w:t>с</w:t>
            </w:r>
            <w:r w:rsidRPr="00593E54">
              <w:rPr>
                <w:color w:val="000000"/>
                <w:lang w:eastAsia="ru-RU"/>
              </w:rPr>
              <w:t>печения государс</w:t>
            </w:r>
            <w:r w:rsidRPr="00593E54">
              <w:rPr>
                <w:color w:val="000000"/>
                <w:lang w:eastAsia="ru-RU"/>
              </w:rPr>
              <w:t>т</w:t>
            </w:r>
            <w:r w:rsidRPr="00593E54">
              <w:rPr>
                <w:color w:val="000000"/>
                <w:lang w:eastAsia="ru-RU"/>
              </w:rPr>
              <w:t>венных (муниц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60 000,00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69 800,00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Иные закупки тов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>ров, работ и услуг для обеспечения государственных (м</w:t>
            </w:r>
            <w:r w:rsidRPr="00593E54">
              <w:rPr>
                <w:color w:val="000000"/>
                <w:lang w:eastAsia="ru-RU"/>
              </w:rPr>
              <w:t>у</w:t>
            </w:r>
            <w:r w:rsidRPr="00593E54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60 000,00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69 800,00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Культура, кинем</w:t>
            </w:r>
            <w:r w:rsidRPr="00593E54">
              <w:rPr>
                <w:b/>
                <w:bCs/>
                <w:color w:val="000000"/>
                <w:lang w:eastAsia="ru-RU"/>
              </w:rPr>
              <w:t>а</w:t>
            </w:r>
            <w:r w:rsidRPr="00593E54">
              <w:rPr>
                <w:b/>
                <w:bCs/>
                <w:color w:val="000000"/>
                <w:lang w:eastAsia="ru-RU"/>
              </w:rPr>
              <w:t>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469 901,00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352 881,00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469 901,00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352 881,00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lastRenderedPageBreak/>
              <w:t>Муниципальная пр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>грамма "Развитие культуры и туризма"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Ц400000000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469 901,00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352 881,00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Подпрограмма "Ра</w:t>
            </w:r>
            <w:r w:rsidRPr="00593E54">
              <w:rPr>
                <w:color w:val="000000"/>
                <w:lang w:eastAsia="ru-RU"/>
              </w:rPr>
              <w:t>з</w:t>
            </w:r>
            <w:r w:rsidRPr="00593E54">
              <w:rPr>
                <w:color w:val="000000"/>
                <w:lang w:eastAsia="ru-RU"/>
              </w:rPr>
              <w:t>витие культуры в Чувашской Респу</w:t>
            </w:r>
            <w:r w:rsidRPr="00593E54">
              <w:rPr>
                <w:color w:val="000000"/>
                <w:lang w:eastAsia="ru-RU"/>
              </w:rPr>
              <w:t>б</w:t>
            </w:r>
            <w:r w:rsidRPr="00593E54">
              <w:rPr>
                <w:color w:val="000000"/>
                <w:lang w:eastAsia="ru-RU"/>
              </w:rPr>
              <w:t>лике" муниципал</w:t>
            </w:r>
            <w:r w:rsidRPr="00593E54">
              <w:rPr>
                <w:color w:val="000000"/>
                <w:lang w:eastAsia="ru-RU"/>
              </w:rPr>
              <w:t>ь</w:t>
            </w:r>
            <w:r w:rsidRPr="00593E54">
              <w:rPr>
                <w:color w:val="000000"/>
                <w:lang w:eastAsia="ru-RU"/>
              </w:rPr>
              <w:t>ной программы "Ра</w:t>
            </w:r>
            <w:r w:rsidRPr="00593E54">
              <w:rPr>
                <w:color w:val="000000"/>
                <w:lang w:eastAsia="ru-RU"/>
              </w:rPr>
              <w:t>з</w:t>
            </w:r>
            <w:r w:rsidRPr="00593E54">
              <w:rPr>
                <w:color w:val="000000"/>
                <w:lang w:eastAsia="ru-RU"/>
              </w:rPr>
              <w:t>витие культуры и т</w:t>
            </w:r>
            <w:r w:rsidRPr="00593E54">
              <w:rPr>
                <w:color w:val="000000"/>
                <w:lang w:eastAsia="ru-RU"/>
              </w:rPr>
              <w:t>у</w:t>
            </w:r>
            <w:r w:rsidRPr="00593E54">
              <w:rPr>
                <w:color w:val="000000"/>
                <w:lang w:eastAsia="ru-RU"/>
              </w:rPr>
              <w:t>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Ц410000000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469 901,00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352 881,00</w:t>
            </w:r>
          </w:p>
        </w:tc>
      </w:tr>
      <w:tr w:rsidR="00335D96" w:rsidRPr="00593E54" w:rsidTr="00AD56F6">
        <w:trPr>
          <w:trHeight w:val="259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Основное меропри</w:t>
            </w:r>
            <w:r w:rsidRPr="00593E54">
              <w:rPr>
                <w:color w:val="000000"/>
                <w:lang w:eastAsia="ru-RU"/>
              </w:rPr>
              <w:t>я</w:t>
            </w:r>
            <w:r w:rsidRPr="00593E54">
              <w:rPr>
                <w:color w:val="000000"/>
                <w:lang w:eastAsia="ru-RU"/>
              </w:rPr>
              <w:t>тие "Сохранение и развитие народного творчества"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Ц410700000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469 901,00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352 881,00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Обеспечение деятельности учрежд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ний в сфере культу</w:t>
            </w:r>
            <w:r w:rsidRPr="00593E54">
              <w:rPr>
                <w:color w:val="000000"/>
                <w:lang w:eastAsia="ru-RU"/>
              </w:rPr>
              <w:t>р</w:t>
            </w:r>
            <w:r w:rsidRPr="00593E54">
              <w:rPr>
                <w:color w:val="000000"/>
                <w:lang w:eastAsia="ru-RU"/>
              </w:rPr>
              <w:t>но-досугового обслуживания насел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469 901,00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352 881,00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469 901,00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352 881,00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Иные межбюдже</w:t>
            </w:r>
            <w:r w:rsidRPr="00593E54">
              <w:rPr>
                <w:color w:val="000000"/>
                <w:lang w:eastAsia="ru-RU"/>
              </w:rPr>
              <w:t>т</w:t>
            </w:r>
            <w:r w:rsidRPr="00593E54">
              <w:rPr>
                <w:color w:val="000000"/>
                <w:lang w:eastAsia="ru-RU"/>
              </w:rPr>
              <w:t>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469 901,00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352 881,00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Физическая кул</w:t>
            </w:r>
            <w:r w:rsidRPr="00593E54">
              <w:rPr>
                <w:b/>
                <w:bCs/>
                <w:color w:val="000000"/>
                <w:lang w:eastAsia="ru-RU"/>
              </w:rPr>
              <w:t>ь</w:t>
            </w:r>
            <w:r w:rsidRPr="00593E54">
              <w:rPr>
                <w:b/>
                <w:bCs/>
                <w:color w:val="000000"/>
                <w:lang w:eastAsia="ru-RU"/>
              </w:rPr>
              <w:t>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1 500,00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1 500,00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Муниципальная пр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>грамма "Развитие физической культ</w:t>
            </w:r>
            <w:r w:rsidRPr="00593E54">
              <w:rPr>
                <w:color w:val="000000"/>
                <w:lang w:eastAsia="ru-RU"/>
              </w:rPr>
              <w:t>у</w:t>
            </w:r>
            <w:r w:rsidRPr="00593E54">
              <w:rPr>
                <w:color w:val="000000"/>
                <w:lang w:eastAsia="ru-RU"/>
              </w:rPr>
              <w:t>ры и спорта"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Ц500000000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1 500,00</w:t>
            </w:r>
          </w:p>
        </w:tc>
      </w:tr>
      <w:tr w:rsidR="00335D96" w:rsidRPr="00593E54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Подпрограмма "Ра</w:t>
            </w:r>
            <w:r w:rsidRPr="00593E54">
              <w:rPr>
                <w:color w:val="000000"/>
                <w:lang w:eastAsia="ru-RU"/>
              </w:rPr>
              <w:t>з</w:t>
            </w:r>
            <w:r w:rsidRPr="00593E54">
              <w:rPr>
                <w:color w:val="000000"/>
                <w:lang w:eastAsia="ru-RU"/>
              </w:rPr>
              <w:t>витие физической культуры и массов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>го спорта" муниц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пальной программы "Развитие физич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ской культуры и спорта"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Ц510000000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1 500,00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Основное меропри</w:t>
            </w:r>
            <w:r w:rsidRPr="00593E54">
              <w:rPr>
                <w:color w:val="000000"/>
                <w:lang w:eastAsia="ru-RU"/>
              </w:rPr>
              <w:t>я</w:t>
            </w:r>
            <w:r w:rsidRPr="00593E54">
              <w:rPr>
                <w:color w:val="000000"/>
                <w:lang w:eastAsia="ru-RU"/>
              </w:rPr>
              <w:t>тие "Физкультурно-оздоровительная и спортивно-массовая работа с населением"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Ц510100000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1 500,00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lastRenderedPageBreak/>
              <w:t>Организация и проведение официал</w:t>
            </w:r>
            <w:r w:rsidRPr="00593E54">
              <w:rPr>
                <w:color w:val="000000"/>
                <w:lang w:eastAsia="ru-RU"/>
              </w:rPr>
              <w:t>ь</w:t>
            </w:r>
            <w:r w:rsidRPr="00593E54">
              <w:rPr>
                <w:color w:val="000000"/>
                <w:lang w:eastAsia="ru-RU"/>
              </w:rPr>
              <w:t>ных физкультурных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Ц510171390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1 500,00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Закупка товаров, работ и услуг для обе</w:t>
            </w:r>
            <w:r w:rsidRPr="00593E54">
              <w:rPr>
                <w:color w:val="000000"/>
                <w:lang w:eastAsia="ru-RU"/>
              </w:rPr>
              <w:t>с</w:t>
            </w:r>
            <w:r w:rsidRPr="00593E54">
              <w:rPr>
                <w:color w:val="000000"/>
                <w:lang w:eastAsia="ru-RU"/>
              </w:rPr>
              <w:t>печения государс</w:t>
            </w:r>
            <w:r w:rsidRPr="00593E54">
              <w:rPr>
                <w:color w:val="000000"/>
                <w:lang w:eastAsia="ru-RU"/>
              </w:rPr>
              <w:t>т</w:t>
            </w:r>
            <w:r w:rsidRPr="00593E54">
              <w:rPr>
                <w:color w:val="000000"/>
                <w:lang w:eastAsia="ru-RU"/>
              </w:rPr>
              <w:t>венных (муниц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Ц510171390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1 500,00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Иные закупки тов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>ров, работ и услуг для обеспечения государственных (м</w:t>
            </w:r>
            <w:r w:rsidRPr="00593E54">
              <w:rPr>
                <w:color w:val="000000"/>
                <w:lang w:eastAsia="ru-RU"/>
              </w:rPr>
              <w:t>у</w:t>
            </w:r>
            <w:r w:rsidRPr="00593E54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Ц510171390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1 500,00</w:t>
            </w:r>
          </w:p>
        </w:tc>
      </w:tr>
    </w:tbl>
    <w:p w:rsidR="00335D96" w:rsidRDefault="00335D96" w:rsidP="00335D96">
      <w:pPr>
        <w:jc w:val="both"/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5"/>
        <w:gridCol w:w="1806"/>
        <w:gridCol w:w="1604"/>
        <w:gridCol w:w="734"/>
        <w:gridCol w:w="1136"/>
        <w:gridCol w:w="1310"/>
      </w:tblGrid>
      <w:tr w:rsidR="00335D96" w:rsidRPr="0011105D" w:rsidTr="00AD56F6">
        <w:trPr>
          <w:trHeight w:val="2112"/>
          <w:tblCellSpacing w:w="0" w:type="dxa"/>
        </w:trPr>
        <w:tc>
          <w:tcPr>
            <w:tcW w:w="10800" w:type="dxa"/>
            <w:gridSpan w:val="6"/>
            <w:vAlign w:val="center"/>
            <w:hideMark/>
          </w:tcPr>
          <w:p w:rsidR="00335D96" w:rsidRDefault="00335D96" w:rsidP="00AD56F6">
            <w:pPr>
              <w:suppressAutoHyphens w:val="0"/>
              <w:ind w:left="4962"/>
              <w:jc w:val="both"/>
              <w:rPr>
                <w:iCs/>
                <w:color w:val="000000"/>
                <w:lang w:eastAsia="ru-RU"/>
              </w:rPr>
            </w:pPr>
            <w:r w:rsidRPr="0011105D">
              <w:rPr>
                <w:iCs/>
                <w:color w:val="000000"/>
                <w:lang w:eastAsia="ru-RU"/>
              </w:rPr>
              <w:t>Приложение 7</w:t>
            </w:r>
          </w:p>
          <w:p w:rsidR="00335D96" w:rsidRDefault="00335D96" w:rsidP="00AD56F6">
            <w:pPr>
              <w:suppressAutoHyphens w:val="0"/>
              <w:ind w:left="4962"/>
              <w:jc w:val="both"/>
              <w:rPr>
                <w:iCs/>
                <w:color w:val="000000"/>
                <w:lang w:eastAsia="ru-RU"/>
              </w:rPr>
            </w:pPr>
            <w:r w:rsidRPr="0011105D">
              <w:rPr>
                <w:iCs/>
                <w:color w:val="000000"/>
                <w:lang w:eastAsia="ru-RU"/>
              </w:rPr>
              <w:t>к решению Собрания депутатов</w:t>
            </w:r>
            <w:r w:rsidRPr="0011105D">
              <w:rPr>
                <w:iCs/>
                <w:color w:val="000000"/>
                <w:lang w:eastAsia="ru-RU"/>
              </w:rPr>
              <w:br/>
              <w:t>Кульгешского сельского поселения У</w:t>
            </w:r>
            <w:r w:rsidRPr="0011105D">
              <w:rPr>
                <w:iCs/>
                <w:color w:val="000000"/>
                <w:lang w:eastAsia="ru-RU"/>
              </w:rPr>
              <w:t>р</w:t>
            </w:r>
            <w:r w:rsidRPr="0011105D">
              <w:rPr>
                <w:iCs/>
                <w:color w:val="000000"/>
                <w:lang w:eastAsia="ru-RU"/>
              </w:rPr>
              <w:t>марского района Чувашской Республики</w:t>
            </w:r>
            <w:r w:rsidRPr="0011105D">
              <w:rPr>
                <w:iCs/>
                <w:color w:val="000000"/>
                <w:lang w:eastAsia="ru-RU"/>
              </w:rPr>
              <w:br/>
              <w:t>«О бюджете Кульгешского сельского п</w:t>
            </w:r>
            <w:r w:rsidRPr="0011105D">
              <w:rPr>
                <w:iCs/>
                <w:color w:val="000000"/>
                <w:lang w:eastAsia="ru-RU"/>
              </w:rPr>
              <w:t>о</w:t>
            </w:r>
            <w:r w:rsidRPr="0011105D">
              <w:rPr>
                <w:iCs/>
                <w:color w:val="000000"/>
                <w:lang w:eastAsia="ru-RU"/>
              </w:rPr>
              <w:t>селения Урмарского района Чувашской Республики</w:t>
            </w:r>
            <w:r>
              <w:rPr>
                <w:iCs/>
                <w:color w:val="000000"/>
                <w:lang w:eastAsia="ru-RU"/>
              </w:rPr>
              <w:t xml:space="preserve"> </w:t>
            </w:r>
            <w:r w:rsidRPr="0011105D">
              <w:rPr>
                <w:iCs/>
                <w:color w:val="000000"/>
                <w:lang w:eastAsia="ru-RU"/>
              </w:rPr>
              <w:t xml:space="preserve">на 2020 год и на плановый </w:t>
            </w:r>
            <w:r w:rsidRPr="0011105D">
              <w:rPr>
                <w:iCs/>
                <w:color w:val="000000"/>
                <w:lang w:eastAsia="ru-RU"/>
              </w:rPr>
              <w:br/>
              <w:t xml:space="preserve">период 2021 и 2022 годов» </w:t>
            </w:r>
          </w:p>
          <w:p w:rsidR="00335D96" w:rsidRPr="0011105D" w:rsidRDefault="00335D96" w:rsidP="00AD56F6">
            <w:pPr>
              <w:suppressAutoHyphens w:val="0"/>
              <w:ind w:left="4962"/>
              <w:jc w:val="both"/>
              <w:rPr>
                <w:iCs/>
                <w:color w:val="000000"/>
                <w:lang w:eastAsia="ru-RU"/>
              </w:rPr>
            </w:pPr>
            <w:r w:rsidRPr="0011105D">
              <w:rPr>
                <w:iCs/>
                <w:color w:val="000000"/>
                <w:lang w:eastAsia="ru-RU"/>
              </w:rPr>
              <w:t xml:space="preserve">от № </w:t>
            </w:r>
          </w:p>
        </w:tc>
      </w:tr>
      <w:tr w:rsidR="00335D96" w:rsidRPr="00593E54" w:rsidTr="00AD56F6">
        <w:trPr>
          <w:trHeight w:val="2019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 xml:space="preserve">Распределение </w:t>
            </w:r>
            <w:r w:rsidRPr="00593E54">
              <w:rPr>
                <w:b/>
                <w:bCs/>
                <w:color w:val="000000"/>
                <w:lang w:eastAsia="ru-RU"/>
              </w:rPr>
              <w:br/>
              <w:t>бюджетных ассигнований по целевым статьям (муниципальным программам Кульгешского сельского поселения Урмарского района Чувашской Республики), гру</w:t>
            </w:r>
            <w:r w:rsidRPr="00593E54">
              <w:rPr>
                <w:b/>
                <w:bCs/>
                <w:color w:val="000000"/>
                <w:lang w:eastAsia="ru-RU"/>
              </w:rPr>
              <w:t>п</w:t>
            </w:r>
            <w:r w:rsidRPr="00593E54">
              <w:rPr>
                <w:b/>
                <w:bCs/>
                <w:color w:val="000000"/>
                <w:lang w:eastAsia="ru-RU"/>
              </w:rPr>
              <w:t>пам(группам и подгруппам) видов расходов, разделам, подразделам классификации расходов бюджета Кульгешского сельского поселения Урмарского района Чува</w:t>
            </w:r>
            <w:r w:rsidRPr="00593E54">
              <w:rPr>
                <w:b/>
                <w:bCs/>
                <w:color w:val="000000"/>
                <w:lang w:eastAsia="ru-RU"/>
              </w:rPr>
              <w:t>ш</w:t>
            </w:r>
            <w:r w:rsidRPr="00593E54">
              <w:rPr>
                <w:b/>
                <w:bCs/>
                <w:color w:val="000000"/>
                <w:lang w:eastAsia="ru-RU"/>
              </w:rPr>
              <w:t>ской Республики на 2020 год</w:t>
            </w:r>
            <w:r>
              <w:rPr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335D96" w:rsidRPr="00593E54" w:rsidTr="00AD56F6">
        <w:trPr>
          <w:trHeight w:val="67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(рублей)</w:t>
            </w:r>
          </w:p>
        </w:tc>
      </w:tr>
      <w:tr w:rsidR="00335D96" w:rsidRPr="00593E54" w:rsidTr="00AD56F6">
        <w:trPr>
          <w:trHeight w:val="133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Группа(группа и подгруппа) вида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Сумма</w:t>
            </w:r>
          </w:p>
        </w:tc>
      </w:tr>
      <w:tr w:rsidR="00335D96" w:rsidRPr="00593E54" w:rsidTr="00AD56F6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7</w:t>
            </w:r>
          </w:p>
        </w:tc>
      </w:tr>
      <w:tr w:rsidR="00335D96" w:rsidRPr="00593E54" w:rsidTr="00AD56F6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3 228 872,00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Муниципальная пр</w:t>
            </w:r>
            <w:r w:rsidRPr="00593E54">
              <w:rPr>
                <w:b/>
                <w:bCs/>
                <w:color w:val="000000"/>
                <w:lang w:eastAsia="ru-RU"/>
              </w:rPr>
              <w:t>о</w:t>
            </w:r>
            <w:r w:rsidRPr="00593E54">
              <w:rPr>
                <w:b/>
                <w:bCs/>
                <w:color w:val="000000"/>
                <w:lang w:eastAsia="ru-RU"/>
              </w:rPr>
              <w:t>грамма "Обеспечение общественного порядка и противодействие пр</w:t>
            </w:r>
            <w:r w:rsidRPr="00593E54">
              <w:rPr>
                <w:b/>
                <w:bCs/>
                <w:color w:val="000000"/>
                <w:lang w:eastAsia="ru-RU"/>
              </w:rPr>
              <w:t>е</w:t>
            </w:r>
            <w:r w:rsidRPr="00593E54">
              <w:rPr>
                <w:b/>
                <w:bCs/>
                <w:color w:val="000000"/>
                <w:lang w:eastAsia="ru-RU"/>
              </w:rPr>
              <w:t>ступности"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A300000000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1 000,00</w:t>
            </w:r>
          </w:p>
        </w:tc>
      </w:tr>
      <w:tr w:rsidR="00335D96" w:rsidRPr="00593E54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Подпрограмма "Проф</w:t>
            </w:r>
            <w:r w:rsidRPr="00593E54">
              <w:rPr>
                <w:b/>
                <w:bCs/>
                <w:color w:val="000000"/>
                <w:lang w:eastAsia="ru-RU"/>
              </w:rPr>
              <w:t>и</w:t>
            </w:r>
            <w:r w:rsidRPr="00593E54">
              <w:rPr>
                <w:b/>
                <w:bCs/>
                <w:color w:val="000000"/>
                <w:lang w:eastAsia="ru-RU"/>
              </w:rPr>
              <w:t>лактика правонаруш</w:t>
            </w:r>
            <w:r w:rsidRPr="00593E54">
              <w:rPr>
                <w:b/>
                <w:bCs/>
                <w:color w:val="000000"/>
                <w:lang w:eastAsia="ru-RU"/>
              </w:rPr>
              <w:t>е</w:t>
            </w:r>
            <w:r w:rsidRPr="00593E54">
              <w:rPr>
                <w:b/>
                <w:bCs/>
                <w:color w:val="000000"/>
                <w:lang w:eastAsia="ru-RU"/>
              </w:rPr>
              <w:t>ний" муниципальная программы "Обеспеч</w:t>
            </w:r>
            <w:r w:rsidRPr="00593E54">
              <w:rPr>
                <w:b/>
                <w:bCs/>
                <w:color w:val="000000"/>
                <w:lang w:eastAsia="ru-RU"/>
              </w:rPr>
              <w:t>е</w:t>
            </w:r>
            <w:r w:rsidRPr="00593E54">
              <w:rPr>
                <w:b/>
                <w:bCs/>
                <w:color w:val="000000"/>
                <w:lang w:eastAsia="ru-RU"/>
              </w:rPr>
              <w:t>ние общественного п</w:t>
            </w:r>
            <w:r w:rsidRPr="00593E54">
              <w:rPr>
                <w:b/>
                <w:bCs/>
                <w:color w:val="000000"/>
                <w:lang w:eastAsia="ru-RU"/>
              </w:rPr>
              <w:t>о</w:t>
            </w:r>
            <w:r w:rsidRPr="00593E54">
              <w:rPr>
                <w:b/>
                <w:bCs/>
                <w:color w:val="000000"/>
                <w:lang w:eastAsia="ru-RU"/>
              </w:rPr>
              <w:t>рядка и противодейс</w:t>
            </w:r>
            <w:r w:rsidRPr="00593E54">
              <w:rPr>
                <w:b/>
                <w:bCs/>
                <w:color w:val="000000"/>
                <w:lang w:eastAsia="ru-RU"/>
              </w:rPr>
              <w:t>т</w:t>
            </w:r>
            <w:r w:rsidRPr="00593E54">
              <w:rPr>
                <w:b/>
                <w:bCs/>
                <w:color w:val="000000"/>
                <w:lang w:eastAsia="ru-RU"/>
              </w:rPr>
              <w:t>вие преступности"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A310000000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1 000,00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Основное мероприятие "Дальнейшее развитие многоуровневой сист</w:t>
            </w:r>
            <w:r w:rsidRPr="00593E54">
              <w:rPr>
                <w:b/>
                <w:bCs/>
                <w:color w:val="000000"/>
                <w:lang w:eastAsia="ru-RU"/>
              </w:rPr>
              <w:t>е</w:t>
            </w:r>
            <w:r w:rsidRPr="00593E54">
              <w:rPr>
                <w:b/>
                <w:bCs/>
                <w:color w:val="000000"/>
                <w:lang w:eastAsia="ru-RU"/>
              </w:rPr>
              <w:t>мы профилактики пр</w:t>
            </w:r>
            <w:r w:rsidRPr="00593E54">
              <w:rPr>
                <w:b/>
                <w:bCs/>
                <w:color w:val="000000"/>
                <w:lang w:eastAsia="ru-RU"/>
              </w:rPr>
              <w:t>а</w:t>
            </w:r>
            <w:r w:rsidRPr="00593E54">
              <w:rPr>
                <w:b/>
                <w:bCs/>
                <w:color w:val="000000"/>
                <w:lang w:eastAsia="ru-RU"/>
              </w:rPr>
              <w:t>вонарушений"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A310100000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1 000,00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Материальное стимулир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>вание деятельности н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>родных дружинников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A310170380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1 000,00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Межбюджетные тран</w:t>
            </w:r>
            <w:r w:rsidRPr="00593E54">
              <w:rPr>
                <w:color w:val="000000"/>
                <w:lang w:eastAsia="ru-RU"/>
              </w:rPr>
              <w:t>с</w:t>
            </w:r>
            <w:r w:rsidRPr="00593E54">
              <w:rPr>
                <w:color w:val="000000"/>
                <w:lang w:eastAsia="ru-RU"/>
              </w:rPr>
              <w:t>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A310170380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1 000,00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A310170380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1 000,00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A310170380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1 000,00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Другие общегосударс</w:t>
            </w:r>
            <w:r w:rsidRPr="00593E54">
              <w:rPr>
                <w:color w:val="000000"/>
                <w:lang w:eastAsia="ru-RU"/>
              </w:rPr>
              <w:t>т</w:t>
            </w:r>
            <w:r w:rsidRPr="00593E54">
              <w:rPr>
                <w:color w:val="000000"/>
                <w:lang w:eastAsia="ru-RU"/>
              </w:rPr>
              <w:t>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A310170380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1 000,00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Муниципальная программа "Развитие земельных и имуществе</w:t>
            </w:r>
            <w:r w:rsidRPr="00593E54">
              <w:rPr>
                <w:b/>
                <w:bCs/>
                <w:color w:val="000000"/>
                <w:lang w:eastAsia="ru-RU"/>
              </w:rPr>
              <w:t>н</w:t>
            </w:r>
            <w:r w:rsidRPr="00593E54">
              <w:rPr>
                <w:b/>
                <w:bCs/>
                <w:color w:val="000000"/>
                <w:lang w:eastAsia="ru-RU"/>
              </w:rPr>
              <w:t>ных отношений"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A400000000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30 000,00</w:t>
            </w:r>
          </w:p>
        </w:tc>
      </w:tr>
      <w:tr w:rsidR="00335D96" w:rsidRPr="00593E54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Подпрограмма "Упра</w:t>
            </w:r>
            <w:r w:rsidRPr="00593E54">
              <w:rPr>
                <w:b/>
                <w:bCs/>
                <w:color w:val="000000"/>
                <w:lang w:eastAsia="ru-RU"/>
              </w:rPr>
              <w:t>в</w:t>
            </w:r>
            <w:r w:rsidRPr="00593E54">
              <w:rPr>
                <w:b/>
                <w:bCs/>
                <w:color w:val="000000"/>
                <w:lang w:eastAsia="ru-RU"/>
              </w:rPr>
              <w:t>ление муниципальным имуществом" муниц</w:t>
            </w:r>
            <w:r w:rsidRPr="00593E54">
              <w:rPr>
                <w:b/>
                <w:bCs/>
                <w:color w:val="000000"/>
                <w:lang w:eastAsia="ru-RU"/>
              </w:rPr>
              <w:t>и</w:t>
            </w:r>
            <w:r w:rsidRPr="00593E54">
              <w:rPr>
                <w:b/>
                <w:bCs/>
                <w:color w:val="000000"/>
                <w:lang w:eastAsia="ru-RU"/>
              </w:rPr>
              <w:t>пальной программы "Развитие земельных и имущественных отн</w:t>
            </w:r>
            <w:r w:rsidRPr="00593E54">
              <w:rPr>
                <w:b/>
                <w:bCs/>
                <w:color w:val="000000"/>
                <w:lang w:eastAsia="ru-RU"/>
              </w:rPr>
              <w:t>о</w:t>
            </w:r>
            <w:r w:rsidRPr="00593E54">
              <w:rPr>
                <w:b/>
                <w:bCs/>
                <w:color w:val="000000"/>
                <w:lang w:eastAsia="ru-RU"/>
              </w:rPr>
              <w:t>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A410000000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30 000,00</w:t>
            </w:r>
          </w:p>
        </w:tc>
      </w:tr>
      <w:tr w:rsidR="00335D96" w:rsidRPr="00593E54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lastRenderedPageBreak/>
              <w:t>Основное мероприятие "Создание условий для максимального вовл</w:t>
            </w:r>
            <w:r w:rsidRPr="00593E54">
              <w:rPr>
                <w:b/>
                <w:bCs/>
                <w:color w:val="000000"/>
                <w:lang w:eastAsia="ru-RU"/>
              </w:rPr>
              <w:t>е</w:t>
            </w:r>
            <w:r w:rsidRPr="00593E54">
              <w:rPr>
                <w:b/>
                <w:bCs/>
                <w:color w:val="000000"/>
                <w:lang w:eastAsia="ru-RU"/>
              </w:rPr>
              <w:t>чения в хозяйственный оборот муниципального имущества, в том числе земельных участков"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A410200000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30 000,00</w:t>
            </w:r>
          </w:p>
        </w:tc>
      </w:tr>
      <w:tr w:rsidR="00335D96" w:rsidRPr="00593E54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Проведение землеустро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тельных (кадастровых) работ по земельным уч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>сткам, находящимся в собственности муниц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пального образования, и внесение сведений в к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>дастр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30 000,00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30 000,00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Иные закупки товаров, работ и услуг для обесп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30 000,00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30 000,00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30 000,00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Муниципальная пр</w:t>
            </w:r>
            <w:r w:rsidRPr="00593E54">
              <w:rPr>
                <w:b/>
                <w:bCs/>
                <w:color w:val="000000"/>
                <w:lang w:eastAsia="ru-RU"/>
              </w:rPr>
              <w:t>о</w:t>
            </w:r>
            <w:r w:rsidRPr="00593E54">
              <w:rPr>
                <w:b/>
                <w:bCs/>
                <w:color w:val="000000"/>
                <w:lang w:eastAsia="ru-RU"/>
              </w:rPr>
              <w:t>грамма "Формирование современной городской среды на территории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A500000000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79 800,00</w:t>
            </w:r>
          </w:p>
        </w:tc>
      </w:tr>
      <w:tr w:rsidR="00335D96" w:rsidRPr="00593E54" w:rsidTr="00AD56F6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Подпрограмма "Благ</w:t>
            </w:r>
            <w:r w:rsidRPr="00593E54">
              <w:rPr>
                <w:b/>
                <w:bCs/>
                <w:color w:val="000000"/>
                <w:lang w:eastAsia="ru-RU"/>
              </w:rPr>
              <w:t>о</w:t>
            </w:r>
            <w:r w:rsidRPr="00593E54">
              <w:rPr>
                <w:b/>
                <w:bCs/>
                <w:color w:val="000000"/>
                <w:lang w:eastAsia="ru-RU"/>
              </w:rPr>
              <w:t>устройство дворовых и общественных террит</w:t>
            </w:r>
            <w:r w:rsidRPr="00593E54">
              <w:rPr>
                <w:b/>
                <w:bCs/>
                <w:color w:val="000000"/>
                <w:lang w:eastAsia="ru-RU"/>
              </w:rPr>
              <w:t>о</w:t>
            </w:r>
            <w:r w:rsidRPr="00593E54">
              <w:rPr>
                <w:b/>
                <w:bCs/>
                <w:color w:val="000000"/>
                <w:lang w:eastAsia="ru-RU"/>
              </w:rPr>
              <w:t>рий" муниципальной программы "Формир</w:t>
            </w:r>
            <w:r w:rsidRPr="00593E54">
              <w:rPr>
                <w:b/>
                <w:bCs/>
                <w:color w:val="000000"/>
                <w:lang w:eastAsia="ru-RU"/>
              </w:rPr>
              <w:t>о</w:t>
            </w:r>
            <w:r w:rsidRPr="00593E54">
              <w:rPr>
                <w:b/>
                <w:bCs/>
                <w:color w:val="000000"/>
                <w:lang w:eastAsia="ru-RU"/>
              </w:rPr>
              <w:t>вание современной г</w:t>
            </w:r>
            <w:r w:rsidRPr="00593E54">
              <w:rPr>
                <w:b/>
                <w:bCs/>
                <w:color w:val="000000"/>
                <w:lang w:eastAsia="ru-RU"/>
              </w:rPr>
              <w:t>о</w:t>
            </w:r>
            <w:r w:rsidRPr="00593E54">
              <w:rPr>
                <w:b/>
                <w:bCs/>
                <w:color w:val="000000"/>
                <w:lang w:eastAsia="ru-RU"/>
              </w:rPr>
              <w:t>родской среды на терр</w:t>
            </w:r>
            <w:r w:rsidRPr="00593E54">
              <w:rPr>
                <w:b/>
                <w:bCs/>
                <w:color w:val="000000"/>
                <w:lang w:eastAsia="ru-RU"/>
              </w:rPr>
              <w:t>и</w:t>
            </w:r>
            <w:r w:rsidRPr="00593E54">
              <w:rPr>
                <w:b/>
                <w:bCs/>
                <w:color w:val="000000"/>
                <w:lang w:eastAsia="ru-RU"/>
              </w:rPr>
              <w:t>тории Чувашской Ре</w:t>
            </w:r>
            <w:r w:rsidRPr="00593E54">
              <w:rPr>
                <w:b/>
                <w:bCs/>
                <w:color w:val="000000"/>
                <w:lang w:eastAsia="ru-RU"/>
              </w:rPr>
              <w:t>с</w:t>
            </w:r>
            <w:r w:rsidRPr="00593E54">
              <w:rPr>
                <w:b/>
                <w:bCs/>
                <w:color w:val="000000"/>
                <w:lang w:eastAsia="ru-RU"/>
              </w:rPr>
              <w:t>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A510000000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79 800,00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lastRenderedPageBreak/>
              <w:t>Основное мероприятие "Содействие благоус</w:t>
            </w:r>
            <w:r w:rsidRPr="00593E54">
              <w:rPr>
                <w:b/>
                <w:bCs/>
                <w:color w:val="000000"/>
                <w:lang w:eastAsia="ru-RU"/>
              </w:rPr>
              <w:t>т</w:t>
            </w:r>
            <w:r w:rsidRPr="00593E54">
              <w:rPr>
                <w:b/>
                <w:bCs/>
                <w:color w:val="000000"/>
                <w:lang w:eastAsia="ru-RU"/>
              </w:rPr>
              <w:t>ройству населенных пунктов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A510200000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79 800,00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26 000,00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26 000,00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Иные закупки товаров, работ и услуг для обесп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26 000,00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26 000,00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26 000,00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Реализация мероприятий по благоустройству те</w:t>
            </w:r>
            <w:r w:rsidRPr="00593E54">
              <w:rPr>
                <w:color w:val="000000"/>
                <w:lang w:eastAsia="ru-RU"/>
              </w:rPr>
              <w:t>р</w:t>
            </w:r>
            <w:r w:rsidRPr="00593E54">
              <w:rPr>
                <w:color w:val="000000"/>
                <w:lang w:eastAsia="ru-RU"/>
              </w:rPr>
              <w:t>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53 800,00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53 800,00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Иные закупки товаров, работ и услуг для обесп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53 800,00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53 800,00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53 800,00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Муниципальная пр</w:t>
            </w:r>
            <w:r w:rsidRPr="00593E54">
              <w:rPr>
                <w:b/>
                <w:bCs/>
                <w:color w:val="000000"/>
                <w:lang w:eastAsia="ru-RU"/>
              </w:rPr>
              <w:t>о</w:t>
            </w:r>
            <w:r w:rsidRPr="00593E54">
              <w:rPr>
                <w:b/>
                <w:bCs/>
                <w:color w:val="000000"/>
                <w:lang w:eastAsia="ru-RU"/>
              </w:rPr>
              <w:t>грамма "Развитие кул</w:t>
            </w:r>
            <w:r w:rsidRPr="00593E54">
              <w:rPr>
                <w:b/>
                <w:bCs/>
                <w:color w:val="000000"/>
                <w:lang w:eastAsia="ru-RU"/>
              </w:rPr>
              <w:t>ь</w:t>
            </w:r>
            <w:r w:rsidRPr="00593E54">
              <w:rPr>
                <w:b/>
                <w:bCs/>
                <w:color w:val="000000"/>
                <w:lang w:eastAsia="ru-RU"/>
              </w:rPr>
              <w:t>туры и туризма"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Ц400000000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527 110,00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Подпрограмма "Разв</w:t>
            </w:r>
            <w:r w:rsidRPr="00593E54">
              <w:rPr>
                <w:b/>
                <w:bCs/>
                <w:color w:val="000000"/>
                <w:lang w:eastAsia="ru-RU"/>
              </w:rPr>
              <w:t>и</w:t>
            </w:r>
            <w:r w:rsidRPr="00593E54">
              <w:rPr>
                <w:b/>
                <w:bCs/>
                <w:color w:val="000000"/>
                <w:lang w:eastAsia="ru-RU"/>
              </w:rPr>
              <w:t>тие культуры в Чува</w:t>
            </w:r>
            <w:r w:rsidRPr="00593E54">
              <w:rPr>
                <w:b/>
                <w:bCs/>
                <w:color w:val="000000"/>
                <w:lang w:eastAsia="ru-RU"/>
              </w:rPr>
              <w:t>ш</w:t>
            </w:r>
            <w:r w:rsidRPr="00593E54">
              <w:rPr>
                <w:b/>
                <w:bCs/>
                <w:color w:val="000000"/>
                <w:lang w:eastAsia="ru-RU"/>
              </w:rPr>
              <w:t>ской Республике" мун</w:t>
            </w:r>
            <w:r w:rsidRPr="00593E54">
              <w:rPr>
                <w:b/>
                <w:bCs/>
                <w:color w:val="000000"/>
                <w:lang w:eastAsia="ru-RU"/>
              </w:rPr>
              <w:t>и</w:t>
            </w:r>
            <w:r w:rsidRPr="00593E54">
              <w:rPr>
                <w:b/>
                <w:bCs/>
                <w:color w:val="000000"/>
                <w:lang w:eastAsia="ru-RU"/>
              </w:rPr>
              <w:t>ципальной программы "Развитие культуры и туризма"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Ц410000000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527 110,00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Ц410700000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527 110,00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Обеспечение деятельн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>сти учреждений в сфере культурно-досугового о</w:t>
            </w:r>
            <w:r w:rsidRPr="00593E54">
              <w:rPr>
                <w:color w:val="000000"/>
                <w:lang w:eastAsia="ru-RU"/>
              </w:rPr>
              <w:t>б</w:t>
            </w:r>
            <w:r w:rsidRPr="00593E54">
              <w:rPr>
                <w:color w:val="000000"/>
                <w:lang w:eastAsia="ru-RU"/>
              </w:rPr>
              <w:t xml:space="preserve">служивания </w:t>
            </w:r>
            <w:r w:rsidRPr="00593E54">
              <w:rPr>
                <w:color w:val="000000"/>
                <w:lang w:eastAsia="ru-RU"/>
              </w:rPr>
              <w:lastRenderedPageBreak/>
              <w:t>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lastRenderedPageBreak/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527 110,00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34 280,00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Иные закупки товаров, работ и услуг для обесп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34 280,00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Культура, кинематогр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>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34 280,00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34 280,00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Межбюджетные тран</w:t>
            </w:r>
            <w:r w:rsidRPr="00593E54">
              <w:rPr>
                <w:color w:val="000000"/>
                <w:lang w:eastAsia="ru-RU"/>
              </w:rPr>
              <w:t>с</w:t>
            </w:r>
            <w:r w:rsidRPr="00593E54">
              <w:rPr>
                <w:color w:val="000000"/>
                <w:lang w:eastAsia="ru-RU"/>
              </w:rPr>
              <w:t>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492 830,00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492 830,00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Культура, кинематогр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>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492 830,00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492 830,00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Муниципальная пр</w:t>
            </w:r>
            <w:r w:rsidRPr="00593E54">
              <w:rPr>
                <w:b/>
                <w:bCs/>
                <w:color w:val="000000"/>
                <w:lang w:eastAsia="ru-RU"/>
              </w:rPr>
              <w:t>о</w:t>
            </w:r>
            <w:r w:rsidRPr="00593E54">
              <w:rPr>
                <w:b/>
                <w:bCs/>
                <w:color w:val="000000"/>
                <w:lang w:eastAsia="ru-RU"/>
              </w:rPr>
              <w:t>грамма "Развитие физ</w:t>
            </w:r>
            <w:r w:rsidRPr="00593E54">
              <w:rPr>
                <w:b/>
                <w:bCs/>
                <w:color w:val="000000"/>
                <w:lang w:eastAsia="ru-RU"/>
              </w:rPr>
              <w:t>и</w:t>
            </w:r>
            <w:r w:rsidRPr="00593E54">
              <w:rPr>
                <w:b/>
                <w:bCs/>
                <w:color w:val="000000"/>
                <w:lang w:eastAsia="ru-RU"/>
              </w:rPr>
              <w:t>ческой культуры и спорта"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Ц500000000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1 500,00</w:t>
            </w:r>
          </w:p>
        </w:tc>
      </w:tr>
      <w:tr w:rsidR="00335D96" w:rsidRPr="00593E54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Подпрограмма "Разв</w:t>
            </w:r>
            <w:r w:rsidRPr="00593E54">
              <w:rPr>
                <w:b/>
                <w:bCs/>
                <w:color w:val="000000"/>
                <w:lang w:eastAsia="ru-RU"/>
              </w:rPr>
              <w:t>и</w:t>
            </w:r>
            <w:r w:rsidRPr="00593E54">
              <w:rPr>
                <w:b/>
                <w:bCs/>
                <w:color w:val="000000"/>
                <w:lang w:eastAsia="ru-RU"/>
              </w:rPr>
              <w:t>тие физической культ</w:t>
            </w:r>
            <w:r w:rsidRPr="00593E54">
              <w:rPr>
                <w:b/>
                <w:bCs/>
                <w:color w:val="000000"/>
                <w:lang w:eastAsia="ru-RU"/>
              </w:rPr>
              <w:t>у</w:t>
            </w:r>
            <w:r w:rsidRPr="00593E54">
              <w:rPr>
                <w:b/>
                <w:bCs/>
                <w:color w:val="000000"/>
                <w:lang w:eastAsia="ru-RU"/>
              </w:rPr>
              <w:t>ры и массового спорта" муниципальной программы "Развитие ф</w:t>
            </w:r>
            <w:r w:rsidRPr="00593E54">
              <w:rPr>
                <w:b/>
                <w:bCs/>
                <w:color w:val="000000"/>
                <w:lang w:eastAsia="ru-RU"/>
              </w:rPr>
              <w:t>и</w:t>
            </w:r>
            <w:r w:rsidRPr="00593E54">
              <w:rPr>
                <w:b/>
                <w:bCs/>
                <w:color w:val="000000"/>
                <w:lang w:eastAsia="ru-RU"/>
              </w:rPr>
              <w:t>зической культуры и спорта"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Ц510000000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1 500,00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Основное мероприятие "Физкультурно-оздоровительная и спо</w:t>
            </w:r>
            <w:r w:rsidRPr="00593E54">
              <w:rPr>
                <w:b/>
                <w:bCs/>
                <w:color w:val="000000"/>
                <w:lang w:eastAsia="ru-RU"/>
              </w:rPr>
              <w:t>р</w:t>
            </w:r>
            <w:r w:rsidRPr="00593E54">
              <w:rPr>
                <w:b/>
                <w:bCs/>
                <w:color w:val="000000"/>
                <w:lang w:eastAsia="ru-RU"/>
              </w:rPr>
              <w:t>тивно-массовая работа с населением"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Ц510100000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1 500,00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Организация и провед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ние официальных фи</w:t>
            </w:r>
            <w:r w:rsidRPr="00593E54">
              <w:rPr>
                <w:color w:val="000000"/>
                <w:lang w:eastAsia="ru-RU"/>
              </w:rPr>
              <w:t>з</w:t>
            </w:r>
            <w:r w:rsidRPr="00593E54">
              <w:rPr>
                <w:color w:val="000000"/>
                <w:lang w:eastAsia="ru-RU"/>
              </w:rPr>
              <w:t>культурных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Ц510171390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1 500,00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Ц510171390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1 500,00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Иные закупки товаров, работ и услуг для обесп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 xml:space="preserve">чения государственных </w:t>
            </w:r>
            <w:r w:rsidRPr="00593E54">
              <w:rPr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lastRenderedPageBreak/>
              <w:t>Ц510171390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1 500,00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Ц510171390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1 500,00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Ц510171390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1 500,00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Муниципальная пр</w:t>
            </w:r>
            <w:r w:rsidRPr="00593E54">
              <w:rPr>
                <w:b/>
                <w:bCs/>
                <w:color w:val="000000"/>
                <w:lang w:eastAsia="ru-RU"/>
              </w:rPr>
              <w:t>о</w:t>
            </w:r>
            <w:r w:rsidRPr="00593E54">
              <w:rPr>
                <w:b/>
                <w:bCs/>
                <w:color w:val="000000"/>
                <w:lang w:eastAsia="ru-RU"/>
              </w:rPr>
              <w:t>грамма "Повышение безопасности жизнеде</w:t>
            </w:r>
            <w:r w:rsidRPr="00593E54">
              <w:rPr>
                <w:b/>
                <w:bCs/>
                <w:color w:val="000000"/>
                <w:lang w:eastAsia="ru-RU"/>
              </w:rPr>
              <w:t>я</w:t>
            </w:r>
            <w:r w:rsidRPr="00593E54">
              <w:rPr>
                <w:b/>
                <w:bCs/>
                <w:color w:val="000000"/>
                <w:lang w:eastAsia="ru-RU"/>
              </w:rPr>
              <w:t>тельности населения и территорий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Ц800000000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5 400,00</w:t>
            </w:r>
          </w:p>
        </w:tc>
      </w:tr>
      <w:tr w:rsidR="00335D96" w:rsidRPr="00593E54" w:rsidTr="00AD56F6">
        <w:trPr>
          <w:trHeight w:val="312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Подпрограмма "Защита населения и территорий от чрезвычайных ситу</w:t>
            </w:r>
            <w:r w:rsidRPr="00593E54">
              <w:rPr>
                <w:b/>
                <w:bCs/>
                <w:color w:val="000000"/>
                <w:lang w:eastAsia="ru-RU"/>
              </w:rPr>
              <w:t>а</w:t>
            </w:r>
            <w:r w:rsidRPr="00593E54">
              <w:rPr>
                <w:b/>
                <w:bCs/>
                <w:color w:val="000000"/>
                <w:lang w:eastAsia="ru-RU"/>
              </w:rPr>
              <w:t>ций природного и техн</w:t>
            </w:r>
            <w:r w:rsidRPr="00593E54">
              <w:rPr>
                <w:b/>
                <w:bCs/>
                <w:color w:val="000000"/>
                <w:lang w:eastAsia="ru-RU"/>
              </w:rPr>
              <w:t>о</w:t>
            </w:r>
            <w:r w:rsidRPr="00593E54">
              <w:rPr>
                <w:b/>
                <w:bCs/>
                <w:color w:val="000000"/>
                <w:lang w:eastAsia="ru-RU"/>
              </w:rPr>
              <w:t>генного характера, обе</w:t>
            </w:r>
            <w:r w:rsidRPr="00593E54">
              <w:rPr>
                <w:b/>
                <w:bCs/>
                <w:color w:val="000000"/>
                <w:lang w:eastAsia="ru-RU"/>
              </w:rPr>
              <w:t>с</w:t>
            </w:r>
            <w:r w:rsidRPr="00593E54">
              <w:rPr>
                <w:b/>
                <w:bCs/>
                <w:color w:val="000000"/>
                <w:lang w:eastAsia="ru-RU"/>
              </w:rPr>
              <w:t>печение пожарной без</w:t>
            </w:r>
            <w:r w:rsidRPr="00593E54">
              <w:rPr>
                <w:b/>
                <w:bCs/>
                <w:color w:val="000000"/>
                <w:lang w:eastAsia="ru-RU"/>
              </w:rPr>
              <w:t>о</w:t>
            </w:r>
            <w:r w:rsidRPr="00593E54">
              <w:rPr>
                <w:b/>
                <w:bCs/>
                <w:color w:val="000000"/>
                <w:lang w:eastAsia="ru-RU"/>
              </w:rPr>
              <w:t>пасности и безопасности населения на водных объектах на территории Чувашской Республики" муниципальной пр</w:t>
            </w:r>
            <w:r w:rsidRPr="00593E54">
              <w:rPr>
                <w:b/>
                <w:bCs/>
                <w:color w:val="000000"/>
                <w:lang w:eastAsia="ru-RU"/>
              </w:rPr>
              <w:t>о</w:t>
            </w:r>
            <w:r w:rsidRPr="00593E54">
              <w:rPr>
                <w:b/>
                <w:bCs/>
                <w:color w:val="000000"/>
                <w:lang w:eastAsia="ru-RU"/>
              </w:rPr>
              <w:t>граммы "Повышение безопасности жизнеде</w:t>
            </w:r>
            <w:r w:rsidRPr="00593E54">
              <w:rPr>
                <w:b/>
                <w:bCs/>
                <w:color w:val="000000"/>
                <w:lang w:eastAsia="ru-RU"/>
              </w:rPr>
              <w:t>я</w:t>
            </w:r>
            <w:r w:rsidRPr="00593E54">
              <w:rPr>
                <w:b/>
                <w:bCs/>
                <w:color w:val="000000"/>
                <w:lang w:eastAsia="ru-RU"/>
              </w:rPr>
              <w:t>тельности населения и территорий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Ц810000000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5 400,00</w:t>
            </w:r>
          </w:p>
        </w:tc>
      </w:tr>
      <w:tr w:rsidR="00335D96" w:rsidRPr="00593E54" w:rsidTr="00AD56F6">
        <w:trPr>
          <w:trHeight w:val="312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Основное мероприятие "Развитие гражданской обороны, повышение уровня готовности те</w:t>
            </w:r>
            <w:r w:rsidRPr="00593E54">
              <w:rPr>
                <w:b/>
                <w:bCs/>
                <w:color w:val="000000"/>
                <w:lang w:eastAsia="ru-RU"/>
              </w:rPr>
              <w:t>р</w:t>
            </w:r>
            <w:r w:rsidRPr="00593E54">
              <w:rPr>
                <w:b/>
                <w:bCs/>
                <w:color w:val="000000"/>
                <w:lang w:eastAsia="ru-RU"/>
              </w:rPr>
              <w:t>риториальной подсист</w:t>
            </w:r>
            <w:r w:rsidRPr="00593E54">
              <w:rPr>
                <w:b/>
                <w:bCs/>
                <w:color w:val="000000"/>
                <w:lang w:eastAsia="ru-RU"/>
              </w:rPr>
              <w:t>е</w:t>
            </w:r>
            <w:r w:rsidRPr="00593E54">
              <w:rPr>
                <w:b/>
                <w:bCs/>
                <w:color w:val="000000"/>
                <w:lang w:eastAsia="ru-RU"/>
              </w:rPr>
              <w:t>мы Чувашской Респу</w:t>
            </w:r>
            <w:r w:rsidRPr="00593E54">
              <w:rPr>
                <w:b/>
                <w:bCs/>
                <w:color w:val="000000"/>
                <w:lang w:eastAsia="ru-RU"/>
              </w:rPr>
              <w:t>б</w:t>
            </w:r>
            <w:r w:rsidRPr="00593E54">
              <w:rPr>
                <w:b/>
                <w:bCs/>
                <w:color w:val="000000"/>
                <w:lang w:eastAsia="ru-RU"/>
              </w:rPr>
              <w:t>лики единой государс</w:t>
            </w:r>
            <w:r w:rsidRPr="00593E54">
              <w:rPr>
                <w:b/>
                <w:bCs/>
                <w:color w:val="000000"/>
                <w:lang w:eastAsia="ru-RU"/>
              </w:rPr>
              <w:t>т</w:t>
            </w:r>
            <w:r w:rsidRPr="00593E54">
              <w:rPr>
                <w:b/>
                <w:bCs/>
                <w:color w:val="000000"/>
                <w:lang w:eastAsia="ru-RU"/>
              </w:rPr>
              <w:t>венной системы пред</w:t>
            </w:r>
            <w:r w:rsidRPr="00593E54">
              <w:rPr>
                <w:b/>
                <w:bCs/>
                <w:color w:val="000000"/>
                <w:lang w:eastAsia="ru-RU"/>
              </w:rPr>
              <w:t>у</w:t>
            </w:r>
            <w:r w:rsidRPr="00593E54">
              <w:rPr>
                <w:b/>
                <w:bCs/>
                <w:color w:val="000000"/>
                <w:lang w:eastAsia="ru-RU"/>
              </w:rPr>
              <w:t>преждения и ликвид</w:t>
            </w:r>
            <w:r w:rsidRPr="00593E54">
              <w:rPr>
                <w:b/>
                <w:bCs/>
                <w:color w:val="000000"/>
                <w:lang w:eastAsia="ru-RU"/>
              </w:rPr>
              <w:t>а</w:t>
            </w:r>
            <w:r w:rsidRPr="00593E54">
              <w:rPr>
                <w:b/>
                <w:bCs/>
                <w:color w:val="000000"/>
                <w:lang w:eastAsia="ru-RU"/>
              </w:rPr>
              <w:t>ции чрезвычайных с</w:t>
            </w:r>
            <w:r w:rsidRPr="00593E54">
              <w:rPr>
                <w:b/>
                <w:bCs/>
                <w:color w:val="000000"/>
                <w:lang w:eastAsia="ru-RU"/>
              </w:rPr>
              <w:t>и</w:t>
            </w:r>
            <w:r w:rsidRPr="00593E54">
              <w:rPr>
                <w:b/>
                <w:bCs/>
                <w:color w:val="000000"/>
                <w:lang w:eastAsia="ru-RU"/>
              </w:rPr>
              <w:t>туаций к оперативному реагированию на чре</w:t>
            </w:r>
            <w:r w:rsidRPr="00593E54">
              <w:rPr>
                <w:b/>
                <w:bCs/>
                <w:color w:val="000000"/>
                <w:lang w:eastAsia="ru-RU"/>
              </w:rPr>
              <w:t>з</w:t>
            </w:r>
            <w:r w:rsidRPr="00593E54">
              <w:rPr>
                <w:b/>
                <w:bCs/>
                <w:color w:val="000000"/>
                <w:lang w:eastAsia="ru-RU"/>
              </w:rPr>
              <w:t>вычайные ситуации, пожары и происшествия на водных объектах"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Ц810400000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5 400,00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Мероприятия по обесп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 xml:space="preserve">чению пожарной </w:t>
            </w:r>
            <w:r w:rsidRPr="00593E54">
              <w:rPr>
                <w:color w:val="000000"/>
                <w:lang w:eastAsia="ru-RU"/>
              </w:rPr>
              <w:lastRenderedPageBreak/>
              <w:t>безопа</w:t>
            </w:r>
            <w:r w:rsidRPr="00593E54">
              <w:rPr>
                <w:color w:val="000000"/>
                <w:lang w:eastAsia="ru-RU"/>
              </w:rPr>
              <w:t>с</w:t>
            </w:r>
            <w:r w:rsidRPr="00593E54">
              <w:rPr>
                <w:color w:val="000000"/>
                <w:lang w:eastAsia="ru-RU"/>
              </w:rPr>
              <w:t>ности муниципальных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lastRenderedPageBreak/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5 400,00</w:t>
            </w:r>
          </w:p>
        </w:tc>
      </w:tr>
      <w:tr w:rsidR="00335D96" w:rsidRPr="00593E54" w:rsidTr="00AD56F6">
        <w:trPr>
          <w:trHeight w:val="259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5 400,00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Иные закупки товаров, работ и услуг для обесп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5 400,00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Национальная безопа</w:t>
            </w:r>
            <w:r w:rsidRPr="00593E54">
              <w:rPr>
                <w:color w:val="000000"/>
                <w:lang w:eastAsia="ru-RU"/>
              </w:rPr>
              <w:t>с</w:t>
            </w:r>
            <w:r w:rsidRPr="00593E54">
              <w:rPr>
                <w:color w:val="000000"/>
                <w:lang w:eastAsia="ru-RU"/>
              </w:rPr>
              <w:t>ность и правоохранител</w:t>
            </w:r>
            <w:r w:rsidRPr="00593E54">
              <w:rPr>
                <w:color w:val="000000"/>
                <w:lang w:eastAsia="ru-RU"/>
              </w:rPr>
              <w:t>ь</w:t>
            </w:r>
            <w:r w:rsidRPr="00593E54">
              <w:rPr>
                <w:color w:val="000000"/>
                <w:lang w:eastAsia="ru-RU"/>
              </w:rPr>
              <w:t>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5 400,00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5 400,00</w:t>
            </w:r>
          </w:p>
        </w:tc>
      </w:tr>
      <w:tr w:rsidR="00335D96" w:rsidRPr="00593E54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Муниципальная пр</w:t>
            </w:r>
            <w:r w:rsidRPr="00593E54">
              <w:rPr>
                <w:b/>
                <w:bCs/>
                <w:color w:val="000000"/>
                <w:lang w:eastAsia="ru-RU"/>
              </w:rPr>
              <w:t>о</w:t>
            </w:r>
            <w:r w:rsidRPr="00593E54">
              <w:rPr>
                <w:b/>
                <w:bCs/>
                <w:color w:val="000000"/>
                <w:lang w:eastAsia="ru-RU"/>
              </w:rPr>
              <w:t>грамма "Развитие сел</w:t>
            </w:r>
            <w:r w:rsidRPr="00593E54">
              <w:rPr>
                <w:b/>
                <w:bCs/>
                <w:color w:val="000000"/>
                <w:lang w:eastAsia="ru-RU"/>
              </w:rPr>
              <w:t>ь</w:t>
            </w:r>
            <w:r w:rsidRPr="00593E54">
              <w:rPr>
                <w:b/>
                <w:bCs/>
                <w:color w:val="000000"/>
                <w:lang w:eastAsia="ru-RU"/>
              </w:rPr>
              <w:t>ского хозяйства и рег</w:t>
            </w:r>
            <w:r w:rsidRPr="00593E54">
              <w:rPr>
                <w:b/>
                <w:bCs/>
                <w:color w:val="000000"/>
                <w:lang w:eastAsia="ru-RU"/>
              </w:rPr>
              <w:t>у</w:t>
            </w:r>
            <w:r w:rsidRPr="00593E54">
              <w:rPr>
                <w:b/>
                <w:bCs/>
                <w:color w:val="000000"/>
                <w:lang w:eastAsia="ru-RU"/>
              </w:rPr>
              <w:t>лирование рынка сел</w:t>
            </w:r>
            <w:r w:rsidRPr="00593E54">
              <w:rPr>
                <w:b/>
                <w:bCs/>
                <w:color w:val="000000"/>
                <w:lang w:eastAsia="ru-RU"/>
              </w:rPr>
              <w:t>ь</w:t>
            </w:r>
            <w:r w:rsidRPr="00593E54">
              <w:rPr>
                <w:b/>
                <w:bCs/>
                <w:color w:val="000000"/>
                <w:lang w:eastAsia="ru-RU"/>
              </w:rPr>
              <w:t>скохозяйственной пр</w:t>
            </w:r>
            <w:r w:rsidRPr="00593E54">
              <w:rPr>
                <w:b/>
                <w:bCs/>
                <w:color w:val="000000"/>
                <w:lang w:eastAsia="ru-RU"/>
              </w:rPr>
              <w:t>о</w:t>
            </w:r>
            <w:r w:rsidRPr="00593E54">
              <w:rPr>
                <w:b/>
                <w:bCs/>
                <w:color w:val="000000"/>
                <w:lang w:eastAsia="ru-RU"/>
              </w:rPr>
              <w:t>дукции, сырья и прод</w:t>
            </w:r>
            <w:r w:rsidRPr="00593E54">
              <w:rPr>
                <w:b/>
                <w:bCs/>
                <w:color w:val="000000"/>
                <w:lang w:eastAsia="ru-RU"/>
              </w:rPr>
              <w:t>о</w:t>
            </w:r>
            <w:r w:rsidRPr="00593E54">
              <w:rPr>
                <w:b/>
                <w:bCs/>
                <w:color w:val="000000"/>
                <w:lang w:eastAsia="ru-RU"/>
              </w:rPr>
              <w:t>вольствия"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Ц900000000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85 000,00</w:t>
            </w:r>
          </w:p>
        </w:tc>
      </w:tr>
      <w:tr w:rsidR="00335D96" w:rsidRPr="00593E54" w:rsidTr="00AD56F6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Подпрограмма "Усто</w:t>
            </w:r>
            <w:r w:rsidRPr="00593E54">
              <w:rPr>
                <w:b/>
                <w:bCs/>
                <w:color w:val="000000"/>
                <w:lang w:eastAsia="ru-RU"/>
              </w:rPr>
              <w:t>й</w:t>
            </w:r>
            <w:r w:rsidRPr="00593E54">
              <w:rPr>
                <w:b/>
                <w:bCs/>
                <w:color w:val="000000"/>
                <w:lang w:eastAsia="ru-RU"/>
              </w:rPr>
              <w:t>чивое развитие сельских территорий Чувашской Республики" муниц</w:t>
            </w:r>
            <w:r w:rsidRPr="00593E54">
              <w:rPr>
                <w:b/>
                <w:bCs/>
                <w:color w:val="000000"/>
                <w:lang w:eastAsia="ru-RU"/>
              </w:rPr>
              <w:t>и</w:t>
            </w:r>
            <w:r w:rsidRPr="00593E54">
              <w:rPr>
                <w:b/>
                <w:bCs/>
                <w:color w:val="000000"/>
                <w:lang w:eastAsia="ru-RU"/>
              </w:rPr>
              <w:t>пальной программы "Развитие сельского х</w:t>
            </w:r>
            <w:r w:rsidRPr="00593E54">
              <w:rPr>
                <w:b/>
                <w:bCs/>
                <w:color w:val="000000"/>
                <w:lang w:eastAsia="ru-RU"/>
              </w:rPr>
              <w:t>о</w:t>
            </w:r>
            <w:r w:rsidRPr="00593E54">
              <w:rPr>
                <w:b/>
                <w:bCs/>
                <w:color w:val="000000"/>
                <w:lang w:eastAsia="ru-RU"/>
              </w:rPr>
              <w:t>зяйства и регулирование рынка сельскохозяйс</w:t>
            </w:r>
            <w:r w:rsidRPr="00593E54">
              <w:rPr>
                <w:b/>
                <w:bCs/>
                <w:color w:val="000000"/>
                <w:lang w:eastAsia="ru-RU"/>
              </w:rPr>
              <w:t>т</w:t>
            </w:r>
            <w:r w:rsidRPr="00593E54">
              <w:rPr>
                <w:b/>
                <w:bCs/>
                <w:color w:val="000000"/>
                <w:lang w:eastAsia="ru-RU"/>
              </w:rPr>
              <w:t>венной продукции, с</w:t>
            </w:r>
            <w:r w:rsidRPr="00593E54">
              <w:rPr>
                <w:b/>
                <w:bCs/>
                <w:color w:val="000000"/>
                <w:lang w:eastAsia="ru-RU"/>
              </w:rPr>
              <w:t>ы</w:t>
            </w:r>
            <w:r w:rsidRPr="00593E54">
              <w:rPr>
                <w:b/>
                <w:bCs/>
                <w:color w:val="000000"/>
                <w:lang w:eastAsia="ru-RU"/>
              </w:rPr>
              <w:t>рья и продовольствия"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Ц990000000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85 000,00</w:t>
            </w:r>
          </w:p>
        </w:tc>
      </w:tr>
      <w:tr w:rsidR="00335D96" w:rsidRPr="00593E54" w:rsidTr="00AD56F6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Основное мероприятие "Комплексное обустро</w:t>
            </w:r>
            <w:r w:rsidRPr="00593E54">
              <w:rPr>
                <w:b/>
                <w:bCs/>
                <w:color w:val="000000"/>
                <w:lang w:eastAsia="ru-RU"/>
              </w:rPr>
              <w:t>й</w:t>
            </w:r>
            <w:r w:rsidRPr="00593E54">
              <w:rPr>
                <w:b/>
                <w:bCs/>
                <w:color w:val="000000"/>
                <w:lang w:eastAsia="ru-RU"/>
              </w:rPr>
              <w:t>ство населенных пун</w:t>
            </w:r>
            <w:r w:rsidRPr="00593E54">
              <w:rPr>
                <w:b/>
                <w:bCs/>
                <w:color w:val="000000"/>
                <w:lang w:eastAsia="ru-RU"/>
              </w:rPr>
              <w:t>к</w:t>
            </w:r>
            <w:r w:rsidRPr="00593E54">
              <w:rPr>
                <w:b/>
                <w:bCs/>
                <w:color w:val="000000"/>
                <w:lang w:eastAsia="ru-RU"/>
              </w:rPr>
              <w:t>тов, расположенных в сельской местности, объектами социальной и инженерной инфр</w:t>
            </w:r>
            <w:r w:rsidRPr="00593E54">
              <w:rPr>
                <w:b/>
                <w:bCs/>
                <w:color w:val="000000"/>
                <w:lang w:eastAsia="ru-RU"/>
              </w:rPr>
              <w:t>а</w:t>
            </w:r>
            <w:r w:rsidRPr="00593E54">
              <w:rPr>
                <w:b/>
                <w:bCs/>
                <w:color w:val="000000"/>
                <w:lang w:eastAsia="ru-RU"/>
              </w:rPr>
              <w:t>структуры, а также строительство и реко</w:t>
            </w:r>
            <w:r w:rsidRPr="00593E54">
              <w:rPr>
                <w:b/>
                <w:bCs/>
                <w:color w:val="000000"/>
                <w:lang w:eastAsia="ru-RU"/>
              </w:rPr>
              <w:t>н</w:t>
            </w:r>
            <w:r w:rsidRPr="00593E54">
              <w:rPr>
                <w:b/>
                <w:bCs/>
                <w:color w:val="000000"/>
                <w:lang w:eastAsia="ru-RU"/>
              </w:rPr>
              <w:t>струкция автомобил</w:t>
            </w:r>
            <w:r w:rsidRPr="00593E54">
              <w:rPr>
                <w:b/>
                <w:bCs/>
                <w:color w:val="000000"/>
                <w:lang w:eastAsia="ru-RU"/>
              </w:rPr>
              <w:t>ь</w:t>
            </w:r>
            <w:r w:rsidRPr="00593E54">
              <w:rPr>
                <w:b/>
                <w:bCs/>
                <w:color w:val="000000"/>
                <w:lang w:eastAsia="ru-RU"/>
              </w:rPr>
              <w:t>ных дорог"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Ц990200000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85 000,00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lastRenderedPageBreak/>
              <w:t>Реализация проектов развития общественной инфраструктуры, основа</w:t>
            </w:r>
            <w:r w:rsidRPr="00593E54">
              <w:rPr>
                <w:color w:val="000000"/>
                <w:lang w:eastAsia="ru-RU"/>
              </w:rPr>
              <w:t>н</w:t>
            </w:r>
            <w:r w:rsidRPr="00593E54">
              <w:rPr>
                <w:color w:val="000000"/>
                <w:lang w:eastAsia="ru-RU"/>
              </w:rPr>
              <w:t>ных на местных иници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>тивах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85 000,00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85 000,00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Иные закупки товаров, работ и услуг для обесп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85 000,00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85 000,00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85 000,00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Муниципальная пр</w:t>
            </w:r>
            <w:r w:rsidRPr="00593E54">
              <w:rPr>
                <w:b/>
                <w:bCs/>
                <w:color w:val="000000"/>
                <w:lang w:eastAsia="ru-RU"/>
              </w:rPr>
              <w:t>о</w:t>
            </w:r>
            <w:r w:rsidRPr="00593E54">
              <w:rPr>
                <w:b/>
                <w:bCs/>
                <w:color w:val="000000"/>
                <w:lang w:eastAsia="ru-RU"/>
              </w:rPr>
              <w:t>грамма "Развитие транспортной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Ч200000000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1 245 378,00</w:t>
            </w:r>
          </w:p>
        </w:tc>
      </w:tr>
      <w:tr w:rsidR="00335D96" w:rsidRPr="00593E54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Подпрограмма "Без</w:t>
            </w:r>
            <w:r w:rsidRPr="00593E54">
              <w:rPr>
                <w:b/>
                <w:bCs/>
                <w:color w:val="000000"/>
                <w:lang w:eastAsia="ru-RU"/>
              </w:rPr>
              <w:t>о</w:t>
            </w:r>
            <w:r w:rsidRPr="00593E54">
              <w:rPr>
                <w:b/>
                <w:bCs/>
                <w:color w:val="000000"/>
                <w:lang w:eastAsia="ru-RU"/>
              </w:rPr>
              <w:t>пасные и качественные автомобильные дороги" муниципальной пр</w:t>
            </w:r>
            <w:r w:rsidRPr="00593E54">
              <w:rPr>
                <w:b/>
                <w:bCs/>
                <w:color w:val="000000"/>
                <w:lang w:eastAsia="ru-RU"/>
              </w:rPr>
              <w:t>о</w:t>
            </w:r>
            <w:r w:rsidRPr="00593E54">
              <w:rPr>
                <w:b/>
                <w:bCs/>
                <w:color w:val="000000"/>
                <w:lang w:eastAsia="ru-RU"/>
              </w:rPr>
              <w:t>граммы "Развитие транспортной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Ч210000000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1 245 378,00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Основное мероприятие "Мероприятия, реал</w:t>
            </w:r>
            <w:r w:rsidRPr="00593E54">
              <w:rPr>
                <w:b/>
                <w:bCs/>
                <w:color w:val="000000"/>
                <w:lang w:eastAsia="ru-RU"/>
              </w:rPr>
              <w:t>и</w:t>
            </w:r>
            <w:r w:rsidRPr="00593E54">
              <w:rPr>
                <w:b/>
                <w:bCs/>
                <w:color w:val="000000"/>
                <w:lang w:eastAsia="ru-RU"/>
              </w:rPr>
              <w:t>зуемые с привлечением межбюджетных тран</w:t>
            </w:r>
            <w:r w:rsidRPr="00593E54">
              <w:rPr>
                <w:b/>
                <w:bCs/>
                <w:color w:val="000000"/>
                <w:lang w:eastAsia="ru-RU"/>
              </w:rPr>
              <w:t>с</w:t>
            </w:r>
            <w:r w:rsidRPr="00593E54">
              <w:rPr>
                <w:b/>
                <w:bCs/>
                <w:color w:val="000000"/>
                <w:lang w:eastAsia="ru-RU"/>
              </w:rPr>
              <w:t>фертов бюджетам друг</w:t>
            </w:r>
            <w:r w:rsidRPr="00593E54">
              <w:rPr>
                <w:b/>
                <w:bCs/>
                <w:color w:val="000000"/>
                <w:lang w:eastAsia="ru-RU"/>
              </w:rPr>
              <w:t>о</w:t>
            </w:r>
            <w:r w:rsidRPr="00593E54">
              <w:rPr>
                <w:b/>
                <w:bCs/>
                <w:color w:val="000000"/>
                <w:lang w:eastAsia="ru-RU"/>
              </w:rPr>
              <w:t>го уровня"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Ч210300000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1 245 378,00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</w:t>
            </w:r>
            <w:r w:rsidRPr="00593E54">
              <w:rPr>
                <w:color w:val="000000"/>
                <w:lang w:eastAsia="ru-RU"/>
              </w:rPr>
              <w:t>к</w:t>
            </w:r>
            <w:r w:rsidRPr="00593E54">
              <w:rPr>
                <w:color w:val="000000"/>
                <w:lang w:eastAsia="ru-RU"/>
              </w:rPr>
              <w:t>тов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Ч2103S4191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746 175,00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Ч2103S4191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746 175,00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Иные закупки товаров, работ и услуг для обесп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Ч2103S4191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746 175,00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Ч2103S4191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746 175,00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lastRenderedPageBreak/>
              <w:t>Дорожное хозяйство (д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>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Ч2103S4191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746 175,00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Содержание автомобил</w:t>
            </w:r>
            <w:r w:rsidRPr="00593E54">
              <w:rPr>
                <w:color w:val="000000"/>
                <w:lang w:eastAsia="ru-RU"/>
              </w:rPr>
              <w:t>ь</w:t>
            </w:r>
            <w:r w:rsidRPr="00593E54">
              <w:rPr>
                <w:color w:val="000000"/>
                <w:lang w:eastAsia="ru-RU"/>
              </w:rPr>
              <w:t>ных дорог общего польз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>вания местного значения в границах населенных пунктов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Ч2103S4192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499 203,00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Ч2103S4192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499 203,00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Иные закупки товаров, работ и услуг для обесп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Ч2103S4192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499 203,00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Ч2103S4192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499 203,00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Дорожное хозяйство (д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>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Ч2103S4192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499 203,00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Муниципальная пр</w:t>
            </w:r>
            <w:r w:rsidRPr="00593E54">
              <w:rPr>
                <w:b/>
                <w:bCs/>
                <w:color w:val="000000"/>
                <w:lang w:eastAsia="ru-RU"/>
              </w:rPr>
              <w:t>о</w:t>
            </w:r>
            <w:r w:rsidRPr="00593E54">
              <w:rPr>
                <w:b/>
                <w:bCs/>
                <w:color w:val="000000"/>
                <w:lang w:eastAsia="ru-RU"/>
              </w:rPr>
              <w:t>грамма "Управление общественными фина</w:t>
            </w:r>
            <w:r w:rsidRPr="00593E54">
              <w:rPr>
                <w:b/>
                <w:bCs/>
                <w:color w:val="000000"/>
                <w:lang w:eastAsia="ru-RU"/>
              </w:rPr>
              <w:t>н</w:t>
            </w:r>
            <w:r w:rsidRPr="00593E54">
              <w:rPr>
                <w:b/>
                <w:bCs/>
                <w:color w:val="000000"/>
                <w:lang w:eastAsia="ru-RU"/>
              </w:rPr>
              <w:t>сами и муниципальным долгом"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Ч400000000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94 594,00</w:t>
            </w:r>
          </w:p>
        </w:tc>
      </w:tr>
      <w:tr w:rsidR="00335D96" w:rsidRPr="00593E54" w:rsidTr="00AD56F6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Подпрограмма "Сове</w:t>
            </w:r>
            <w:r w:rsidRPr="00593E54">
              <w:rPr>
                <w:b/>
                <w:bCs/>
                <w:color w:val="000000"/>
                <w:lang w:eastAsia="ru-RU"/>
              </w:rPr>
              <w:t>р</w:t>
            </w:r>
            <w:r w:rsidRPr="00593E54">
              <w:rPr>
                <w:b/>
                <w:bCs/>
                <w:color w:val="000000"/>
                <w:lang w:eastAsia="ru-RU"/>
              </w:rPr>
              <w:t>шенствование бюдже</w:t>
            </w:r>
            <w:r w:rsidRPr="00593E54">
              <w:rPr>
                <w:b/>
                <w:bCs/>
                <w:color w:val="000000"/>
                <w:lang w:eastAsia="ru-RU"/>
              </w:rPr>
              <w:t>т</w:t>
            </w:r>
            <w:r w:rsidRPr="00593E54">
              <w:rPr>
                <w:b/>
                <w:bCs/>
                <w:color w:val="000000"/>
                <w:lang w:eastAsia="ru-RU"/>
              </w:rPr>
              <w:t>ной политики и обесп</w:t>
            </w:r>
            <w:r w:rsidRPr="00593E54">
              <w:rPr>
                <w:b/>
                <w:bCs/>
                <w:color w:val="000000"/>
                <w:lang w:eastAsia="ru-RU"/>
              </w:rPr>
              <w:t>е</w:t>
            </w:r>
            <w:r w:rsidRPr="00593E54">
              <w:rPr>
                <w:b/>
                <w:bCs/>
                <w:color w:val="000000"/>
                <w:lang w:eastAsia="ru-RU"/>
              </w:rPr>
              <w:t>чение сбалансированн</w:t>
            </w:r>
            <w:r w:rsidRPr="00593E54">
              <w:rPr>
                <w:b/>
                <w:bCs/>
                <w:color w:val="000000"/>
                <w:lang w:eastAsia="ru-RU"/>
              </w:rPr>
              <w:t>о</w:t>
            </w:r>
            <w:r w:rsidRPr="00593E54">
              <w:rPr>
                <w:b/>
                <w:bCs/>
                <w:color w:val="000000"/>
                <w:lang w:eastAsia="ru-RU"/>
              </w:rPr>
              <w:t>сти бюджета" муниц</w:t>
            </w:r>
            <w:r w:rsidRPr="00593E54">
              <w:rPr>
                <w:b/>
                <w:bCs/>
                <w:color w:val="000000"/>
                <w:lang w:eastAsia="ru-RU"/>
              </w:rPr>
              <w:t>и</w:t>
            </w:r>
            <w:r w:rsidRPr="00593E54">
              <w:rPr>
                <w:b/>
                <w:bCs/>
                <w:color w:val="000000"/>
                <w:lang w:eastAsia="ru-RU"/>
              </w:rPr>
              <w:t>пальной программы "Управление общес</w:t>
            </w:r>
            <w:r w:rsidRPr="00593E54">
              <w:rPr>
                <w:b/>
                <w:bCs/>
                <w:color w:val="000000"/>
                <w:lang w:eastAsia="ru-RU"/>
              </w:rPr>
              <w:t>т</w:t>
            </w:r>
            <w:r w:rsidRPr="00593E54">
              <w:rPr>
                <w:b/>
                <w:bCs/>
                <w:color w:val="000000"/>
                <w:lang w:eastAsia="ru-RU"/>
              </w:rPr>
              <w:t>венными финансами и муниципальным до</w:t>
            </w:r>
            <w:r w:rsidRPr="00593E54">
              <w:rPr>
                <w:b/>
                <w:bCs/>
                <w:color w:val="000000"/>
                <w:lang w:eastAsia="ru-RU"/>
              </w:rPr>
              <w:t>л</w:t>
            </w:r>
            <w:r w:rsidRPr="00593E54">
              <w:rPr>
                <w:b/>
                <w:bCs/>
                <w:color w:val="000000"/>
                <w:lang w:eastAsia="ru-RU"/>
              </w:rPr>
              <w:t>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Ч410000000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94 594,00</w:t>
            </w:r>
          </w:p>
        </w:tc>
      </w:tr>
      <w:tr w:rsidR="00335D96" w:rsidRPr="00593E54" w:rsidTr="00AD56F6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Основное мероприятие "Развитие бюджетного планирования, форм</w:t>
            </w:r>
            <w:r w:rsidRPr="00593E54">
              <w:rPr>
                <w:b/>
                <w:bCs/>
                <w:color w:val="000000"/>
                <w:lang w:eastAsia="ru-RU"/>
              </w:rPr>
              <w:t>и</w:t>
            </w:r>
            <w:r w:rsidRPr="00593E54">
              <w:rPr>
                <w:b/>
                <w:bCs/>
                <w:color w:val="000000"/>
                <w:lang w:eastAsia="ru-RU"/>
              </w:rPr>
              <w:t>рование республика</w:t>
            </w:r>
            <w:r w:rsidRPr="00593E54">
              <w:rPr>
                <w:b/>
                <w:bCs/>
                <w:color w:val="000000"/>
                <w:lang w:eastAsia="ru-RU"/>
              </w:rPr>
              <w:t>н</w:t>
            </w:r>
            <w:r w:rsidRPr="00593E54">
              <w:rPr>
                <w:b/>
                <w:bCs/>
                <w:color w:val="000000"/>
                <w:lang w:eastAsia="ru-RU"/>
              </w:rPr>
              <w:t>ского бюджета Чува</w:t>
            </w:r>
            <w:r w:rsidRPr="00593E54">
              <w:rPr>
                <w:b/>
                <w:bCs/>
                <w:color w:val="000000"/>
                <w:lang w:eastAsia="ru-RU"/>
              </w:rPr>
              <w:t>ш</w:t>
            </w:r>
            <w:r w:rsidRPr="00593E54">
              <w:rPr>
                <w:b/>
                <w:bCs/>
                <w:color w:val="000000"/>
                <w:lang w:eastAsia="ru-RU"/>
              </w:rPr>
              <w:t>ской Республики на оч</w:t>
            </w:r>
            <w:r w:rsidRPr="00593E54">
              <w:rPr>
                <w:b/>
                <w:bCs/>
                <w:color w:val="000000"/>
                <w:lang w:eastAsia="ru-RU"/>
              </w:rPr>
              <w:t>е</w:t>
            </w:r>
            <w:r w:rsidRPr="00593E54">
              <w:rPr>
                <w:b/>
                <w:bCs/>
                <w:color w:val="000000"/>
                <w:lang w:eastAsia="ru-RU"/>
              </w:rPr>
              <w:t>редной финансовый год и плановый период"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Ч410100000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5 000,00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Резервный фонд админ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 xml:space="preserve">страции </w:t>
            </w:r>
            <w:r w:rsidRPr="00593E54">
              <w:rPr>
                <w:color w:val="000000"/>
                <w:lang w:eastAsia="ru-RU"/>
              </w:rPr>
              <w:lastRenderedPageBreak/>
              <w:t>муниципального образования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lastRenderedPageBreak/>
              <w:t>Ч410173430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5 000,00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lastRenderedPageBreak/>
              <w:t>Иные бюджетные асси</w:t>
            </w:r>
            <w:r w:rsidRPr="00593E54">
              <w:rPr>
                <w:color w:val="000000"/>
                <w:lang w:eastAsia="ru-RU"/>
              </w:rPr>
              <w:t>г</w:t>
            </w:r>
            <w:r w:rsidRPr="00593E54">
              <w:rPr>
                <w:color w:val="000000"/>
                <w:lang w:eastAsia="ru-RU"/>
              </w:rPr>
              <w:t>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Ч410173430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5 000,00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Ч410173430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5 000,00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Ч410173430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5 000,00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Ч410173430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5 000,00</w:t>
            </w:r>
          </w:p>
        </w:tc>
      </w:tr>
      <w:tr w:rsidR="00335D96" w:rsidRPr="00593E54" w:rsidTr="00AD56F6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Основное мероприятие "Осуществление мер финансовой поддержки бюджетов муниципал</w:t>
            </w:r>
            <w:r w:rsidRPr="00593E54">
              <w:rPr>
                <w:b/>
                <w:bCs/>
                <w:color w:val="000000"/>
                <w:lang w:eastAsia="ru-RU"/>
              </w:rPr>
              <w:t>ь</w:t>
            </w:r>
            <w:r w:rsidRPr="00593E54">
              <w:rPr>
                <w:b/>
                <w:bCs/>
                <w:color w:val="000000"/>
                <w:lang w:eastAsia="ru-RU"/>
              </w:rPr>
              <w:t>ных районов, городских округов и поселений, направленных на обе</w:t>
            </w:r>
            <w:r w:rsidRPr="00593E54">
              <w:rPr>
                <w:b/>
                <w:bCs/>
                <w:color w:val="000000"/>
                <w:lang w:eastAsia="ru-RU"/>
              </w:rPr>
              <w:t>с</w:t>
            </w:r>
            <w:r w:rsidRPr="00593E54">
              <w:rPr>
                <w:b/>
                <w:bCs/>
                <w:color w:val="000000"/>
                <w:lang w:eastAsia="ru-RU"/>
              </w:rPr>
              <w:t>печение их сбалансир</w:t>
            </w:r>
            <w:r w:rsidRPr="00593E54">
              <w:rPr>
                <w:b/>
                <w:bCs/>
                <w:color w:val="000000"/>
                <w:lang w:eastAsia="ru-RU"/>
              </w:rPr>
              <w:t>о</w:t>
            </w:r>
            <w:r w:rsidRPr="00593E54">
              <w:rPr>
                <w:b/>
                <w:bCs/>
                <w:color w:val="000000"/>
                <w:lang w:eastAsia="ru-RU"/>
              </w:rPr>
              <w:t>ванности и повышение уровня бюджетной обе</w:t>
            </w:r>
            <w:r w:rsidRPr="00593E54">
              <w:rPr>
                <w:b/>
                <w:bCs/>
                <w:color w:val="000000"/>
                <w:lang w:eastAsia="ru-RU"/>
              </w:rPr>
              <w:t>с</w:t>
            </w:r>
            <w:r w:rsidRPr="00593E54">
              <w:rPr>
                <w:b/>
                <w:bCs/>
                <w:color w:val="000000"/>
                <w:lang w:eastAsia="ru-RU"/>
              </w:rPr>
              <w:t>печенности"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Ч410400000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89 594,00</w:t>
            </w:r>
          </w:p>
        </w:tc>
      </w:tr>
      <w:tr w:rsidR="00335D96" w:rsidRPr="00593E54" w:rsidTr="00AD56F6">
        <w:trPr>
          <w:trHeight w:val="259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Осуществление первичн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>го воинского учета на территориях, где отсутс</w:t>
            </w:r>
            <w:r w:rsidRPr="00593E54">
              <w:rPr>
                <w:color w:val="000000"/>
                <w:lang w:eastAsia="ru-RU"/>
              </w:rPr>
              <w:t>т</w:t>
            </w:r>
            <w:r w:rsidRPr="00593E54">
              <w:rPr>
                <w:color w:val="000000"/>
                <w:lang w:eastAsia="ru-RU"/>
              </w:rPr>
              <w:t>вуют военные комисс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>риаты, за счет субвенции, предоставляемой из фед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89 594,00</w:t>
            </w:r>
          </w:p>
        </w:tc>
      </w:tr>
      <w:tr w:rsidR="00335D96" w:rsidRPr="00593E54" w:rsidTr="00AD56F6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Расходы на выплаты пе</w:t>
            </w:r>
            <w:r w:rsidRPr="00593E54">
              <w:rPr>
                <w:color w:val="000000"/>
                <w:lang w:eastAsia="ru-RU"/>
              </w:rPr>
              <w:t>р</w:t>
            </w:r>
            <w:r w:rsidRPr="00593E54">
              <w:rPr>
                <w:color w:val="000000"/>
                <w:lang w:eastAsia="ru-RU"/>
              </w:rPr>
              <w:t>соналу в целях обеспеч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ния выполнения функций государственными (мун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ципальными) органами, казенными учреждени</w:t>
            </w:r>
            <w:r w:rsidRPr="00593E54">
              <w:rPr>
                <w:color w:val="000000"/>
                <w:lang w:eastAsia="ru-RU"/>
              </w:rPr>
              <w:t>я</w:t>
            </w:r>
            <w:r w:rsidRPr="00593E54">
              <w:rPr>
                <w:color w:val="000000"/>
                <w:lang w:eastAsia="ru-RU"/>
              </w:rPr>
              <w:t>ми, органами управления государственными вн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82 722,00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Расходы на выплаты пе</w:t>
            </w:r>
            <w:r w:rsidRPr="00593E54">
              <w:rPr>
                <w:color w:val="000000"/>
                <w:lang w:eastAsia="ru-RU"/>
              </w:rPr>
              <w:t>р</w:t>
            </w:r>
            <w:r w:rsidRPr="00593E54">
              <w:rPr>
                <w:color w:val="000000"/>
                <w:lang w:eastAsia="ru-RU"/>
              </w:rPr>
              <w:t>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82 722,00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82 722,00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Мобилизационная и вн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82 722,00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6 872,00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Иные закупки товаров, работ и услуг для обесп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6 872,00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6 872,00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Мобилизационная и вн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6 872,00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Муниципальная программа "Развитие потенциала муниципал</w:t>
            </w:r>
            <w:r w:rsidRPr="00593E54">
              <w:rPr>
                <w:b/>
                <w:bCs/>
                <w:color w:val="000000"/>
                <w:lang w:eastAsia="ru-RU"/>
              </w:rPr>
              <w:t>ь</w:t>
            </w:r>
            <w:r w:rsidRPr="00593E54">
              <w:rPr>
                <w:b/>
                <w:bCs/>
                <w:color w:val="000000"/>
                <w:lang w:eastAsia="ru-RU"/>
              </w:rPr>
              <w:t>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Ч500000000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1 139 090,00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Обеспечение реализации муниципальной программы "Развитие потенциала государстве</w:t>
            </w:r>
            <w:r w:rsidRPr="00593E54">
              <w:rPr>
                <w:b/>
                <w:bCs/>
                <w:color w:val="000000"/>
                <w:lang w:eastAsia="ru-RU"/>
              </w:rPr>
              <w:t>н</w:t>
            </w:r>
            <w:r w:rsidRPr="00593E54">
              <w:rPr>
                <w:b/>
                <w:bCs/>
                <w:color w:val="000000"/>
                <w:lang w:eastAsia="ru-RU"/>
              </w:rPr>
              <w:t>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Ч5Э0000000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1 139 090,00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Основное мероприятие "Общепрограммные расходы"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Ч5Э0100000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1 139 090,00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964 090,00</w:t>
            </w:r>
          </w:p>
        </w:tc>
      </w:tr>
      <w:tr w:rsidR="00335D96" w:rsidRPr="00593E54" w:rsidTr="00AD56F6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Расходы на выплаты пе</w:t>
            </w:r>
            <w:r w:rsidRPr="00593E54">
              <w:rPr>
                <w:color w:val="000000"/>
                <w:lang w:eastAsia="ru-RU"/>
              </w:rPr>
              <w:t>р</w:t>
            </w:r>
            <w:r w:rsidRPr="00593E54">
              <w:rPr>
                <w:color w:val="000000"/>
                <w:lang w:eastAsia="ru-RU"/>
              </w:rPr>
              <w:t>соналу в целях обеспеч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ния выполнения функций государственными (мун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ципальными) органами, казенными учреждени</w:t>
            </w:r>
            <w:r w:rsidRPr="00593E54">
              <w:rPr>
                <w:color w:val="000000"/>
                <w:lang w:eastAsia="ru-RU"/>
              </w:rPr>
              <w:t>я</w:t>
            </w:r>
            <w:r w:rsidRPr="00593E54">
              <w:rPr>
                <w:color w:val="000000"/>
                <w:lang w:eastAsia="ru-RU"/>
              </w:rPr>
              <w:t>ми, органами управления государственными вн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862 832,00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Расходы на выплаты пе</w:t>
            </w:r>
            <w:r w:rsidRPr="00593E54">
              <w:rPr>
                <w:color w:val="000000"/>
                <w:lang w:eastAsia="ru-RU"/>
              </w:rPr>
              <w:t>р</w:t>
            </w:r>
            <w:r w:rsidRPr="00593E54">
              <w:rPr>
                <w:color w:val="000000"/>
                <w:lang w:eastAsia="ru-RU"/>
              </w:rPr>
              <w:t>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862 832,00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862 832,00</w:t>
            </w:r>
          </w:p>
        </w:tc>
      </w:tr>
      <w:tr w:rsidR="00335D96" w:rsidRPr="00593E54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Функционирование Пр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>вительства Российской Федерации, высших и</w:t>
            </w:r>
            <w:r w:rsidRPr="00593E54">
              <w:rPr>
                <w:color w:val="000000"/>
                <w:lang w:eastAsia="ru-RU"/>
              </w:rPr>
              <w:t>с</w:t>
            </w:r>
            <w:r w:rsidRPr="00593E54">
              <w:rPr>
                <w:color w:val="000000"/>
                <w:lang w:eastAsia="ru-RU"/>
              </w:rPr>
              <w:t xml:space="preserve">полнительных органов государственной </w:t>
            </w:r>
            <w:r w:rsidRPr="00593E54">
              <w:rPr>
                <w:color w:val="000000"/>
                <w:lang w:eastAsia="ru-RU"/>
              </w:rPr>
              <w:lastRenderedPageBreak/>
              <w:t>власти субъектов Российской Федерации, местных а</w:t>
            </w:r>
            <w:r w:rsidRPr="00593E54">
              <w:rPr>
                <w:color w:val="000000"/>
                <w:lang w:eastAsia="ru-RU"/>
              </w:rPr>
              <w:t>д</w:t>
            </w:r>
            <w:r w:rsidRPr="00593E54">
              <w:rPr>
                <w:color w:val="000000"/>
                <w:lang w:eastAsia="ru-RU"/>
              </w:rPr>
              <w:t>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lastRenderedPageBreak/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862 832,00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98 258,00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Иные закупки товаров, работ и услуг для обесп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98 258,00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98 258,00</w:t>
            </w:r>
          </w:p>
        </w:tc>
      </w:tr>
      <w:tr w:rsidR="00335D96" w:rsidRPr="00593E54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Функционирование Пр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>вительства Российской Федерации, высших и</w:t>
            </w:r>
            <w:r w:rsidRPr="00593E54">
              <w:rPr>
                <w:color w:val="000000"/>
                <w:lang w:eastAsia="ru-RU"/>
              </w:rPr>
              <w:t>с</w:t>
            </w:r>
            <w:r w:rsidRPr="00593E54">
              <w:rPr>
                <w:color w:val="000000"/>
                <w:lang w:eastAsia="ru-RU"/>
              </w:rPr>
              <w:t>полнительных органов государственной власти субъектов Российской Федерации, местных а</w:t>
            </w:r>
            <w:r w:rsidRPr="00593E54">
              <w:rPr>
                <w:color w:val="000000"/>
                <w:lang w:eastAsia="ru-RU"/>
              </w:rPr>
              <w:t>д</w:t>
            </w:r>
            <w:r w:rsidRPr="00593E54">
              <w:rPr>
                <w:color w:val="000000"/>
                <w:lang w:eastAsia="ru-RU"/>
              </w:rPr>
              <w:t>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98 258,00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Иные бюджетные асси</w:t>
            </w:r>
            <w:r w:rsidRPr="00593E54">
              <w:rPr>
                <w:color w:val="000000"/>
                <w:lang w:eastAsia="ru-RU"/>
              </w:rPr>
              <w:t>г</w:t>
            </w:r>
            <w:r w:rsidRPr="00593E54">
              <w:rPr>
                <w:color w:val="000000"/>
                <w:lang w:eastAsia="ru-RU"/>
              </w:rPr>
              <w:t>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3 000,00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3 000,00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3 000,00</w:t>
            </w:r>
          </w:p>
        </w:tc>
      </w:tr>
      <w:tr w:rsidR="00335D96" w:rsidRPr="00593E54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Функционирование Пр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>вительства Российской Федерации, высших и</w:t>
            </w:r>
            <w:r w:rsidRPr="00593E54">
              <w:rPr>
                <w:color w:val="000000"/>
                <w:lang w:eastAsia="ru-RU"/>
              </w:rPr>
              <w:t>с</w:t>
            </w:r>
            <w:r w:rsidRPr="00593E54">
              <w:rPr>
                <w:color w:val="000000"/>
                <w:lang w:eastAsia="ru-RU"/>
              </w:rPr>
              <w:t>полнительных органов государственной власти субъектов Российской Федерации, местных а</w:t>
            </w:r>
            <w:r w:rsidRPr="00593E54">
              <w:rPr>
                <w:color w:val="000000"/>
                <w:lang w:eastAsia="ru-RU"/>
              </w:rPr>
              <w:t>д</w:t>
            </w:r>
            <w:r w:rsidRPr="00593E54">
              <w:rPr>
                <w:color w:val="000000"/>
                <w:lang w:eastAsia="ru-RU"/>
              </w:rPr>
              <w:t>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3 000,00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Обеспечение деятельн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>сти (оказание услуг) м</w:t>
            </w:r>
            <w:r w:rsidRPr="00593E54">
              <w:rPr>
                <w:color w:val="000000"/>
                <w:lang w:eastAsia="ru-RU"/>
              </w:rPr>
              <w:t>у</w:t>
            </w:r>
            <w:r w:rsidRPr="00593E54">
              <w:rPr>
                <w:color w:val="000000"/>
                <w:lang w:eastAsia="ru-RU"/>
              </w:rPr>
              <w:t>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130 000,00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130 000,00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Иные закупки товаров, работ и услуг для обесп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 xml:space="preserve">чения государственных </w:t>
            </w:r>
            <w:r w:rsidRPr="00593E54">
              <w:rPr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lastRenderedPageBreak/>
              <w:t>Ч5Э0100600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130 000,00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130 000,00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Другие общегосударс</w:t>
            </w:r>
            <w:r w:rsidRPr="00593E54">
              <w:rPr>
                <w:color w:val="000000"/>
                <w:lang w:eastAsia="ru-RU"/>
              </w:rPr>
              <w:t>т</w:t>
            </w:r>
            <w:r w:rsidRPr="00593E54">
              <w:rPr>
                <w:color w:val="000000"/>
                <w:lang w:eastAsia="ru-RU"/>
              </w:rPr>
              <w:t>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130 000,00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Выполнение других об</w:t>
            </w:r>
            <w:r w:rsidRPr="00593E54">
              <w:rPr>
                <w:color w:val="000000"/>
                <w:lang w:eastAsia="ru-RU"/>
              </w:rPr>
              <w:t>я</w:t>
            </w:r>
            <w:r w:rsidRPr="00593E54">
              <w:rPr>
                <w:color w:val="000000"/>
                <w:lang w:eastAsia="ru-RU"/>
              </w:rPr>
              <w:t>зательств муниципального образования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25 000,00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23 000,00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Иные закупки товаров, работ и услуг для обесп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23 000,00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23 000,00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Другие общегосударс</w:t>
            </w:r>
            <w:r w:rsidRPr="00593E54">
              <w:rPr>
                <w:color w:val="000000"/>
                <w:lang w:eastAsia="ru-RU"/>
              </w:rPr>
              <w:t>т</w:t>
            </w:r>
            <w:r w:rsidRPr="00593E54">
              <w:rPr>
                <w:color w:val="000000"/>
                <w:lang w:eastAsia="ru-RU"/>
              </w:rPr>
              <w:t>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23 000,00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Иные бюджетные асси</w:t>
            </w:r>
            <w:r w:rsidRPr="00593E54">
              <w:rPr>
                <w:color w:val="000000"/>
                <w:lang w:eastAsia="ru-RU"/>
              </w:rPr>
              <w:t>г</w:t>
            </w:r>
            <w:r w:rsidRPr="00593E54">
              <w:rPr>
                <w:color w:val="000000"/>
                <w:lang w:eastAsia="ru-RU"/>
              </w:rPr>
              <w:t>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2 000,00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2 000,00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2 000,00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Другие общегосударс</w:t>
            </w:r>
            <w:r w:rsidRPr="00593E54">
              <w:rPr>
                <w:color w:val="000000"/>
                <w:lang w:eastAsia="ru-RU"/>
              </w:rPr>
              <w:t>т</w:t>
            </w:r>
            <w:r w:rsidRPr="00593E54">
              <w:rPr>
                <w:color w:val="000000"/>
                <w:lang w:eastAsia="ru-RU"/>
              </w:rPr>
              <w:t>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2 000,00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Организация и провед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ние выборов в законод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>тельные (представител</w:t>
            </w:r>
            <w:r w:rsidRPr="00593E54">
              <w:rPr>
                <w:color w:val="000000"/>
                <w:lang w:eastAsia="ru-RU"/>
              </w:rPr>
              <w:t>ь</w:t>
            </w:r>
            <w:r w:rsidRPr="00593E54">
              <w:rPr>
                <w:color w:val="000000"/>
                <w:lang w:eastAsia="ru-RU"/>
              </w:rPr>
              <w:t>ные) органы муниципал</w:t>
            </w:r>
            <w:r w:rsidRPr="00593E54">
              <w:rPr>
                <w:color w:val="000000"/>
                <w:lang w:eastAsia="ru-RU"/>
              </w:rPr>
              <w:t>ь</w:t>
            </w:r>
            <w:r w:rsidRPr="00593E54">
              <w:rPr>
                <w:color w:val="000000"/>
                <w:lang w:eastAsia="ru-RU"/>
              </w:rPr>
              <w:t>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Ч5Э0173790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Иные бюджетные асси</w:t>
            </w:r>
            <w:r w:rsidRPr="00593E54">
              <w:rPr>
                <w:color w:val="000000"/>
                <w:lang w:eastAsia="ru-RU"/>
              </w:rPr>
              <w:t>г</w:t>
            </w:r>
            <w:r w:rsidRPr="00593E54">
              <w:rPr>
                <w:color w:val="000000"/>
                <w:lang w:eastAsia="ru-RU"/>
              </w:rPr>
              <w:t>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Ч5Э0173790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Специальные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Ч5Э0173790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Ч5Э0173790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Ч5Э0173790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Муниципальная пр</w:t>
            </w:r>
            <w:r w:rsidRPr="00593E54">
              <w:rPr>
                <w:b/>
                <w:bCs/>
                <w:color w:val="000000"/>
                <w:lang w:eastAsia="ru-RU"/>
              </w:rPr>
              <w:t>о</w:t>
            </w:r>
            <w:r w:rsidRPr="00593E54">
              <w:rPr>
                <w:b/>
                <w:bCs/>
                <w:color w:val="000000"/>
                <w:lang w:eastAsia="ru-RU"/>
              </w:rPr>
              <w:t>грамма "Развитие строительного компле</w:t>
            </w:r>
            <w:r w:rsidRPr="00593E54">
              <w:rPr>
                <w:b/>
                <w:bCs/>
                <w:color w:val="000000"/>
                <w:lang w:eastAsia="ru-RU"/>
              </w:rPr>
              <w:t>к</w:t>
            </w:r>
            <w:r w:rsidRPr="00593E54">
              <w:rPr>
                <w:b/>
                <w:bCs/>
                <w:color w:val="000000"/>
                <w:lang w:eastAsia="ru-RU"/>
              </w:rPr>
              <w:t>са и архитектуры"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Ч900000000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20 000,00</w:t>
            </w:r>
          </w:p>
        </w:tc>
      </w:tr>
      <w:tr w:rsidR="00335D96" w:rsidRPr="00593E54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Подпрограмма "Град</w:t>
            </w:r>
            <w:r w:rsidRPr="00593E54">
              <w:rPr>
                <w:b/>
                <w:bCs/>
                <w:color w:val="000000"/>
                <w:lang w:eastAsia="ru-RU"/>
              </w:rPr>
              <w:t>о</w:t>
            </w:r>
            <w:r w:rsidRPr="00593E54">
              <w:rPr>
                <w:b/>
                <w:bCs/>
                <w:color w:val="000000"/>
                <w:lang w:eastAsia="ru-RU"/>
              </w:rPr>
              <w:t>строительная деятел</w:t>
            </w:r>
            <w:r w:rsidRPr="00593E54">
              <w:rPr>
                <w:b/>
                <w:bCs/>
                <w:color w:val="000000"/>
                <w:lang w:eastAsia="ru-RU"/>
              </w:rPr>
              <w:t>ь</w:t>
            </w:r>
            <w:r w:rsidRPr="00593E54">
              <w:rPr>
                <w:b/>
                <w:bCs/>
                <w:color w:val="000000"/>
                <w:lang w:eastAsia="ru-RU"/>
              </w:rPr>
              <w:t>ность" муниципальной программы "Развитие строительного компле</w:t>
            </w:r>
            <w:r w:rsidRPr="00593E54">
              <w:rPr>
                <w:b/>
                <w:bCs/>
                <w:color w:val="000000"/>
                <w:lang w:eastAsia="ru-RU"/>
              </w:rPr>
              <w:t>к</w:t>
            </w:r>
            <w:r w:rsidRPr="00593E54">
              <w:rPr>
                <w:b/>
                <w:bCs/>
                <w:color w:val="000000"/>
                <w:lang w:eastAsia="ru-RU"/>
              </w:rPr>
              <w:t>са и архитектуры"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Ч910000000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20 000,00</w:t>
            </w:r>
          </w:p>
        </w:tc>
      </w:tr>
      <w:tr w:rsidR="00335D96" w:rsidRPr="00593E54" w:rsidTr="00AD56F6">
        <w:trPr>
          <w:trHeight w:val="277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Основное мероприятие "Основное развитие территорий Чувашской Республики, в том числе городских округов, сел</w:t>
            </w:r>
            <w:r w:rsidRPr="00593E54">
              <w:rPr>
                <w:b/>
                <w:bCs/>
                <w:color w:val="000000"/>
                <w:lang w:eastAsia="ru-RU"/>
              </w:rPr>
              <w:t>ь</w:t>
            </w:r>
            <w:r w:rsidRPr="00593E54">
              <w:rPr>
                <w:b/>
                <w:bCs/>
                <w:color w:val="000000"/>
                <w:lang w:eastAsia="ru-RU"/>
              </w:rPr>
              <w:t>ских и городских поселений, в виде террит</w:t>
            </w:r>
            <w:r w:rsidRPr="00593E54">
              <w:rPr>
                <w:b/>
                <w:bCs/>
                <w:color w:val="000000"/>
                <w:lang w:eastAsia="ru-RU"/>
              </w:rPr>
              <w:t>о</w:t>
            </w:r>
            <w:r w:rsidRPr="00593E54">
              <w:rPr>
                <w:b/>
                <w:bCs/>
                <w:color w:val="000000"/>
                <w:lang w:eastAsia="ru-RU"/>
              </w:rPr>
              <w:t>риального планиров</w:t>
            </w:r>
            <w:r w:rsidRPr="00593E54">
              <w:rPr>
                <w:b/>
                <w:bCs/>
                <w:color w:val="000000"/>
                <w:lang w:eastAsia="ru-RU"/>
              </w:rPr>
              <w:t>а</w:t>
            </w:r>
            <w:r w:rsidRPr="00593E54">
              <w:rPr>
                <w:b/>
                <w:bCs/>
                <w:color w:val="000000"/>
                <w:lang w:eastAsia="ru-RU"/>
              </w:rPr>
              <w:t>ния, градостроительного зонирования, планиро</w:t>
            </w:r>
            <w:r w:rsidRPr="00593E54">
              <w:rPr>
                <w:b/>
                <w:bCs/>
                <w:color w:val="000000"/>
                <w:lang w:eastAsia="ru-RU"/>
              </w:rPr>
              <w:t>в</w:t>
            </w:r>
            <w:r w:rsidRPr="00593E54">
              <w:rPr>
                <w:b/>
                <w:bCs/>
                <w:color w:val="000000"/>
                <w:lang w:eastAsia="ru-RU"/>
              </w:rPr>
              <w:t>ки территории, архите</w:t>
            </w:r>
            <w:r w:rsidRPr="00593E54">
              <w:rPr>
                <w:b/>
                <w:bCs/>
                <w:color w:val="000000"/>
                <w:lang w:eastAsia="ru-RU"/>
              </w:rPr>
              <w:t>к</w:t>
            </w:r>
            <w:r w:rsidRPr="00593E54">
              <w:rPr>
                <w:b/>
                <w:bCs/>
                <w:color w:val="000000"/>
                <w:lang w:eastAsia="ru-RU"/>
              </w:rPr>
              <w:t>турно-строительного проектирования"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Ч910100000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b/>
                <w:bCs/>
                <w:color w:val="000000"/>
                <w:lang w:eastAsia="ru-RU"/>
              </w:rPr>
              <w:t>20 000,00</w:t>
            </w:r>
          </w:p>
        </w:tc>
      </w:tr>
      <w:tr w:rsidR="00335D96" w:rsidRPr="00593E54" w:rsidTr="00AD56F6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Разработка схем террит</w:t>
            </w:r>
            <w:r w:rsidRPr="00593E54">
              <w:rPr>
                <w:color w:val="000000"/>
                <w:lang w:eastAsia="ru-RU"/>
              </w:rPr>
              <w:t>о</w:t>
            </w:r>
            <w:r w:rsidRPr="00593E54">
              <w:rPr>
                <w:color w:val="000000"/>
                <w:lang w:eastAsia="ru-RU"/>
              </w:rPr>
              <w:t>риального планирования муниципальных районов, генеральных планов пос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лений, генеральных пл</w:t>
            </w:r>
            <w:r w:rsidRPr="00593E54">
              <w:rPr>
                <w:color w:val="000000"/>
                <w:lang w:eastAsia="ru-RU"/>
              </w:rPr>
              <w:t>а</w:t>
            </w:r>
            <w:r w:rsidRPr="00593E54">
              <w:rPr>
                <w:color w:val="000000"/>
                <w:lang w:eastAsia="ru-RU"/>
              </w:rPr>
              <w:t>нов городских округов, а также проектов планиро</w:t>
            </w:r>
            <w:r w:rsidRPr="00593E54">
              <w:rPr>
                <w:color w:val="000000"/>
                <w:lang w:eastAsia="ru-RU"/>
              </w:rPr>
              <w:t>в</w:t>
            </w:r>
            <w:r w:rsidRPr="00593E54">
              <w:rPr>
                <w:color w:val="000000"/>
                <w:lang w:eastAsia="ru-RU"/>
              </w:rPr>
              <w:t>ки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Ч910173030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</w:t>
            </w:r>
            <w:r w:rsidRPr="00593E54">
              <w:rPr>
                <w:color w:val="000000"/>
                <w:lang w:eastAsia="ru-RU"/>
              </w:rPr>
              <w:t>и</w:t>
            </w:r>
            <w:r w:rsidRPr="00593E54">
              <w:rPr>
                <w:color w:val="000000"/>
                <w:lang w:eastAsia="ru-RU"/>
              </w:rPr>
              <w:t>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Ч910173030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593E54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Иные закупки товаров, работ и услуг для обесп</w:t>
            </w:r>
            <w:r w:rsidRPr="00593E54">
              <w:rPr>
                <w:color w:val="000000"/>
                <w:lang w:eastAsia="ru-RU"/>
              </w:rPr>
              <w:t>е</w:t>
            </w:r>
            <w:r w:rsidRPr="00593E54">
              <w:rPr>
                <w:color w:val="000000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Ч910173030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593E54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Ч910173030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593E54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Ч910173030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593E54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93E54">
              <w:rPr>
                <w:color w:val="000000"/>
                <w:lang w:eastAsia="ru-RU"/>
              </w:rPr>
              <w:t>20 000,00</w:t>
            </w:r>
          </w:p>
        </w:tc>
      </w:tr>
    </w:tbl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1629"/>
        <w:gridCol w:w="1446"/>
        <w:gridCol w:w="682"/>
        <w:gridCol w:w="1047"/>
        <w:gridCol w:w="1196"/>
        <w:gridCol w:w="1196"/>
      </w:tblGrid>
      <w:tr w:rsidR="00335D96" w:rsidRPr="0011105D" w:rsidTr="00AD56F6">
        <w:trPr>
          <w:trHeight w:val="1828"/>
          <w:tblCellSpacing w:w="0" w:type="dxa"/>
        </w:trPr>
        <w:tc>
          <w:tcPr>
            <w:tcW w:w="11190" w:type="dxa"/>
            <w:gridSpan w:val="7"/>
            <w:vAlign w:val="center"/>
            <w:hideMark/>
          </w:tcPr>
          <w:p w:rsidR="00335D96" w:rsidRDefault="00335D96" w:rsidP="00AD56F6">
            <w:pPr>
              <w:suppressAutoHyphens w:val="0"/>
              <w:ind w:left="4962"/>
              <w:jc w:val="both"/>
              <w:rPr>
                <w:iCs/>
                <w:color w:val="000000"/>
                <w:lang w:eastAsia="ru-RU"/>
              </w:rPr>
            </w:pPr>
            <w:r w:rsidRPr="0011105D">
              <w:rPr>
                <w:iCs/>
                <w:color w:val="000000"/>
                <w:lang w:eastAsia="ru-RU"/>
              </w:rPr>
              <w:t>Приложение 8</w:t>
            </w:r>
          </w:p>
          <w:p w:rsidR="00335D96" w:rsidRDefault="00335D96" w:rsidP="00AD56F6">
            <w:pPr>
              <w:suppressAutoHyphens w:val="0"/>
              <w:ind w:left="4962"/>
              <w:jc w:val="both"/>
              <w:rPr>
                <w:iCs/>
                <w:color w:val="000000"/>
                <w:lang w:eastAsia="ru-RU"/>
              </w:rPr>
            </w:pPr>
            <w:r w:rsidRPr="0011105D">
              <w:rPr>
                <w:iCs/>
                <w:color w:val="000000"/>
                <w:lang w:eastAsia="ru-RU"/>
              </w:rPr>
              <w:t>к решению Собрания депутатов</w:t>
            </w:r>
            <w:r w:rsidRPr="0011105D">
              <w:rPr>
                <w:iCs/>
                <w:color w:val="000000"/>
                <w:lang w:eastAsia="ru-RU"/>
              </w:rPr>
              <w:br/>
              <w:t>Кульгешского сельского поселения У</w:t>
            </w:r>
            <w:r w:rsidRPr="0011105D">
              <w:rPr>
                <w:iCs/>
                <w:color w:val="000000"/>
                <w:lang w:eastAsia="ru-RU"/>
              </w:rPr>
              <w:t>р</w:t>
            </w:r>
            <w:r w:rsidRPr="0011105D">
              <w:rPr>
                <w:iCs/>
                <w:color w:val="000000"/>
                <w:lang w:eastAsia="ru-RU"/>
              </w:rPr>
              <w:t>марского района Чувашской Республики</w:t>
            </w:r>
            <w:r w:rsidRPr="0011105D">
              <w:rPr>
                <w:iCs/>
                <w:color w:val="000000"/>
                <w:lang w:eastAsia="ru-RU"/>
              </w:rPr>
              <w:br/>
              <w:t>«О бюджете Кульгешского сельского п</w:t>
            </w:r>
            <w:r w:rsidRPr="0011105D">
              <w:rPr>
                <w:iCs/>
                <w:color w:val="000000"/>
                <w:lang w:eastAsia="ru-RU"/>
              </w:rPr>
              <w:t>о</w:t>
            </w:r>
            <w:r w:rsidRPr="0011105D">
              <w:rPr>
                <w:iCs/>
                <w:color w:val="000000"/>
                <w:lang w:eastAsia="ru-RU"/>
              </w:rPr>
              <w:t>селения Урмарского района Чувашской Республики</w:t>
            </w:r>
            <w:r>
              <w:rPr>
                <w:iCs/>
                <w:color w:val="000000"/>
                <w:lang w:eastAsia="ru-RU"/>
              </w:rPr>
              <w:t xml:space="preserve"> </w:t>
            </w:r>
            <w:r w:rsidRPr="0011105D">
              <w:rPr>
                <w:iCs/>
                <w:color w:val="000000"/>
                <w:lang w:eastAsia="ru-RU"/>
              </w:rPr>
              <w:t xml:space="preserve">на 2020 год и на плановый </w:t>
            </w:r>
            <w:r w:rsidRPr="0011105D">
              <w:rPr>
                <w:iCs/>
                <w:color w:val="000000"/>
                <w:lang w:eastAsia="ru-RU"/>
              </w:rPr>
              <w:br/>
              <w:t xml:space="preserve">период 2021 и 2022 годов» </w:t>
            </w:r>
          </w:p>
          <w:p w:rsidR="00335D96" w:rsidRPr="0011105D" w:rsidRDefault="00335D96" w:rsidP="00AD56F6">
            <w:pPr>
              <w:suppressAutoHyphens w:val="0"/>
              <w:ind w:left="4962"/>
              <w:jc w:val="both"/>
              <w:rPr>
                <w:iCs/>
                <w:color w:val="000000"/>
                <w:lang w:eastAsia="ru-RU"/>
              </w:rPr>
            </w:pPr>
            <w:r w:rsidRPr="0011105D">
              <w:rPr>
                <w:iCs/>
                <w:color w:val="000000"/>
                <w:lang w:eastAsia="ru-RU"/>
              </w:rPr>
              <w:t>от №</w:t>
            </w:r>
          </w:p>
          <w:p w:rsidR="00335D96" w:rsidRPr="0011105D" w:rsidRDefault="00335D96" w:rsidP="00AD56F6">
            <w:pPr>
              <w:suppressAutoHyphens w:val="0"/>
              <w:ind w:left="496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iCs/>
                <w:color w:val="000000"/>
                <w:lang w:eastAsia="ru-RU"/>
              </w:rPr>
              <w:t xml:space="preserve">  </w:t>
            </w:r>
          </w:p>
        </w:tc>
      </w:tr>
      <w:tr w:rsidR="00335D96" w:rsidRPr="0011105D" w:rsidTr="00AD56F6">
        <w:trPr>
          <w:trHeight w:val="1073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Распределение</w:t>
            </w:r>
            <w:r w:rsidRPr="0011105D">
              <w:rPr>
                <w:b/>
                <w:bCs/>
                <w:color w:val="000000"/>
                <w:lang w:eastAsia="ru-RU"/>
              </w:rPr>
              <w:br/>
              <w:t>бюджетных ассигнований по целевым статьям (муниципальным программам Кульгешского сельского поселения Урмарского района Чувашской Республики), гру</w:t>
            </w:r>
            <w:r w:rsidRPr="0011105D">
              <w:rPr>
                <w:b/>
                <w:bCs/>
                <w:color w:val="000000"/>
                <w:lang w:eastAsia="ru-RU"/>
              </w:rPr>
              <w:t>п</w:t>
            </w:r>
            <w:r w:rsidRPr="0011105D">
              <w:rPr>
                <w:b/>
                <w:bCs/>
                <w:color w:val="000000"/>
                <w:lang w:eastAsia="ru-RU"/>
              </w:rPr>
              <w:t>пам(группам и подгруппам) видов расходов, разделам, подразделам классификации расходов бюджета Кульгешского сельского поселения Урмарского района Чува</w:t>
            </w:r>
            <w:r w:rsidRPr="0011105D">
              <w:rPr>
                <w:b/>
                <w:bCs/>
                <w:color w:val="000000"/>
                <w:lang w:eastAsia="ru-RU"/>
              </w:rPr>
              <w:t>ш</w:t>
            </w:r>
            <w:r w:rsidRPr="0011105D">
              <w:rPr>
                <w:b/>
                <w:bCs/>
                <w:color w:val="000000"/>
                <w:lang w:eastAsia="ru-RU"/>
              </w:rPr>
              <w:t>ской Республики на 2021 и 2022 годы</w:t>
            </w:r>
          </w:p>
        </w:tc>
      </w:tr>
      <w:tr w:rsidR="00335D96" w:rsidRPr="0011105D" w:rsidTr="00AD56F6">
        <w:trPr>
          <w:trHeight w:val="90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(рублей)</w:t>
            </w:r>
          </w:p>
        </w:tc>
      </w:tr>
      <w:tr w:rsidR="00335D96" w:rsidRPr="0011105D" w:rsidTr="00AD56F6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Целевая статья (муниципал</w:t>
            </w:r>
            <w:r w:rsidRPr="0011105D">
              <w:rPr>
                <w:color w:val="000000"/>
                <w:lang w:eastAsia="ru-RU"/>
              </w:rPr>
              <w:t>ь</w:t>
            </w:r>
            <w:r w:rsidRPr="0011105D">
              <w:rPr>
                <w:color w:val="000000"/>
                <w:lang w:eastAsia="ru-RU"/>
              </w:rPr>
              <w:t>ные програ</w:t>
            </w:r>
            <w:r w:rsidRPr="0011105D">
              <w:rPr>
                <w:color w:val="000000"/>
                <w:lang w:eastAsia="ru-RU"/>
              </w:rPr>
              <w:t>м</w:t>
            </w:r>
            <w:r w:rsidRPr="0011105D">
              <w:rPr>
                <w:color w:val="000000"/>
                <w:lang w:eastAsia="ru-RU"/>
              </w:rPr>
              <w:t>мы)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Гру</w:t>
            </w:r>
            <w:r w:rsidRPr="0011105D">
              <w:rPr>
                <w:color w:val="000000"/>
                <w:lang w:eastAsia="ru-RU"/>
              </w:rPr>
              <w:t>п</w:t>
            </w:r>
            <w:r w:rsidRPr="0011105D">
              <w:rPr>
                <w:color w:val="000000"/>
                <w:lang w:eastAsia="ru-RU"/>
              </w:rPr>
              <w:t>па(группа и подгруппа) вида расх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Ра</w:t>
            </w:r>
            <w:r w:rsidRPr="0011105D">
              <w:rPr>
                <w:color w:val="000000"/>
                <w:lang w:eastAsia="ru-RU"/>
              </w:rPr>
              <w:t>з</w:t>
            </w:r>
            <w:r w:rsidRPr="0011105D">
              <w:rPr>
                <w:color w:val="000000"/>
                <w:lang w:eastAsia="ru-RU"/>
              </w:rPr>
              <w:t>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Подра</w:t>
            </w:r>
            <w:r w:rsidRPr="0011105D">
              <w:rPr>
                <w:color w:val="000000"/>
                <w:lang w:eastAsia="ru-RU"/>
              </w:rPr>
              <w:t>з</w:t>
            </w:r>
            <w:r w:rsidRPr="0011105D">
              <w:rPr>
                <w:color w:val="000000"/>
                <w:lang w:eastAsia="ru-RU"/>
              </w:rPr>
              <w:t>дел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Сумма</w:t>
            </w:r>
          </w:p>
        </w:tc>
      </w:tr>
      <w:tr w:rsidR="00335D96" w:rsidRPr="0011105D" w:rsidTr="00AD56F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2022 год</w:t>
            </w:r>
          </w:p>
        </w:tc>
      </w:tr>
      <w:tr w:rsidR="00335D96" w:rsidRPr="0011105D" w:rsidTr="00AD56F6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</w:t>
            </w:r>
          </w:p>
        </w:tc>
      </w:tr>
      <w:tr w:rsidR="00335D96" w:rsidRPr="0011105D" w:rsidTr="00AD56F6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35D96" w:rsidRPr="0011105D" w:rsidTr="00AD56F6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3 085 025,00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3 438 168,00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Муниципальная программа "Обе</w:t>
            </w:r>
            <w:r w:rsidRPr="0011105D">
              <w:rPr>
                <w:b/>
                <w:bCs/>
                <w:color w:val="000000"/>
                <w:lang w:eastAsia="ru-RU"/>
              </w:rPr>
              <w:t>с</w:t>
            </w:r>
            <w:r w:rsidRPr="0011105D">
              <w:rPr>
                <w:b/>
                <w:bCs/>
                <w:color w:val="000000"/>
                <w:lang w:eastAsia="ru-RU"/>
              </w:rPr>
              <w:t>печение общес</w:t>
            </w:r>
            <w:r w:rsidRPr="0011105D">
              <w:rPr>
                <w:b/>
                <w:bCs/>
                <w:color w:val="000000"/>
                <w:lang w:eastAsia="ru-RU"/>
              </w:rPr>
              <w:t>т</w:t>
            </w:r>
            <w:r w:rsidRPr="0011105D">
              <w:rPr>
                <w:b/>
                <w:bCs/>
                <w:color w:val="000000"/>
                <w:lang w:eastAsia="ru-RU"/>
              </w:rPr>
              <w:t>венного порядка и противодействие преступности"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A300000000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1 000,00</w:t>
            </w:r>
          </w:p>
        </w:tc>
      </w:tr>
      <w:tr w:rsidR="00335D96" w:rsidRPr="0011105D" w:rsidTr="00AD56F6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lastRenderedPageBreak/>
              <w:t>Подпрограмма "Профилактика правонарушений" муниципальная программы "Обе</w:t>
            </w:r>
            <w:r w:rsidRPr="0011105D">
              <w:rPr>
                <w:b/>
                <w:bCs/>
                <w:color w:val="000000"/>
                <w:lang w:eastAsia="ru-RU"/>
              </w:rPr>
              <w:t>с</w:t>
            </w:r>
            <w:r w:rsidRPr="0011105D">
              <w:rPr>
                <w:b/>
                <w:bCs/>
                <w:color w:val="000000"/>
                <w:lang w:eastAsia="ru-RU"/>
              </w:rPr>
              <w:t>печение общес</w:t>
            </w:r>
            <w:r w:rsidRPr="0011105D">
              <w:rPr>
                <w:b/>
                <w:bCs/>
                <w:color w:val="000000"/>
                <w:lang w:eastAsia="ru-RU"/>
              </w:rPr>
              <w:t>т</w:t>
            </w:r>
            <w:r w:rsidRPr="0011105D">
              <w:rPr>
                <w:b/>
                <w:bCs/>
                <w:color w:val="000000"/>
                <w:lang w:eastAsia="ru-RU"/>
              </w:rPr>
              <w:t>венного порядка и противодействие преступности"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A310000000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1 000,00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Основное мероприятие "Дал</w:t>
            </w:r>
            <w:r w:rsidRPr="0011105D">
              <w:rPr>
                <w:b/>
                <w:bCs/>
                <w:color w:val="000000"/>
                <w:lang w:eastAsia="ru-RU"/>
              </w:rPr>
              <w:t>ь</w:t>
            </w:r>
            <w:r w:rsidRPr="0011105D">
              <w:rPr>
                <w:b/>
                <w:bCs/>
                <w:color w:val="000000"/>
                <w:lang w:eastAsia="ru-RU"/>
              </w:rPr>
              <w:t>нейшее развитие многоуровневой системы проф</w:t>
            </w:r>
            <w:r w:rsidRPr="0011105D">
              <w:rPr>
                <w:b/>
                <w:bCs/>
                <w:color w:val="000000"/>
                <w:lang w:eastAsia="ru-RU"/>
              </w:rPr>
              <w:t>и</w:t>
            </w:r>
            <w:r w:rsidRPr="0011105D">
              <w:rPr>
                <w:b/>
                <w:bCs/>
                <w:color w:val="000000"/>
                <w:lang w:eastAsia="ru-RU"/>
              </w:rPr>
              <w:t>лактики правон</w:t>
            </w:r>
            <w:r w:rsidRPr="0011105D">
              <w:rPr>
                <w:b/>
                <w:bCs/>
                <w:color w:val="000000"/>
                <w:lang w:eastAsia="ru-RU"/>
              </w:rPr>
              <w:t>а</w:t>
            </w:r>
            <w:r w:rsidRPr="0011105D">
              <w:rPr>
                <w:b/>
                <w:bCs/>
                <w:color w:val="000000"/>
                <w:lang w:eastAsia="ru-RU"/>
              </w:rPr>
              <w:t>рушений"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A310100000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1 000,00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Материальное стимулирование де</w:t>
            </w:r>
            <w:r w:rsidRPr="0011105D">
              <w:rPr>
                <w:color w:val="000000"/>
                <w:lang w:eastAsia="ru-RU"/>
              </w:rPr>
              <w:t>я</w:t>
            </w:r>
            <w:r w:rsidRPr="0011105D">
              <w:rPr>
                <w:color w:val="000000"/>
                <w:lang w:eastAsia="ru-RU"/>
              </w:rPr>
              <w:t>тельности народных дружинников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A310170380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1 000,00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A310170380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1 000,00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Иные межбюдже</w:t>
            </w:r>
            <w:r w:rsidRPr="0011105D">
              <w:rPr>
                <w:color w:val="000000"/>
                <w:lang w:eastAsia="ru-RU"/>
              </w:rPr>
              <w:t>т</w:t>
            </w:r>
            <w:r w:rsidRPr="0011105D">
              <w:rPr>
                <w:color w:val="000000"/>
                <w:lang w:eastAsia="ru-RU"/>
              </w:rPr>
              <w:t>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A310170380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1 000,00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Общегосударстве</w:t>
            </w:r>
            <w:r w:rsidRPr="0011105D">
              <w:rPr>
                <w:color w:val="000000"/>
                <w:lang w:eastAsia="ru-RU"/>
              </w:rPr>
              <w:t>н</w:t>
            </w:r>
            <w:r w:rsidRPr="0011105D">
              <w:rPr>
                <w:color w:val="000000"/>
                <w:lang w:eastAsia="ru-RU"/>
              </w:rPr>
              <w:t>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A310170380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1 000,00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Другие общегос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дарственные вопр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A310170380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1 000,00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Муниципальная программа "Ра</w:t>
            </w:r>
            <w:r w:rsidRPr="0011105D">
              <w:rPr>
                <w:b/>
                <w:bCs/>
                <w:color w:val="000000"/>
                <w:lang w:eastAsia="ru-RU"/>
              </w:rPr>
              <w:t>з</w:t>
            </w:r>
            <w:r w:rsidRPr="0011105D">
              <w:rPr>
                <w:b/>
                <w:bCs/>
                <w:color w:val="000000"/>
                <w:lang w:eastAsia="ru-RU"/>
              </w:rPr>
              <w:t>витие земельных и имущественных отношений"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A400000000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30 000,00</w:t>
            </w:r>
          </w:p>
        </w:tc>
      </w:tr>
      <w:tr w:rsidR="00335D96" w:rsidRPr="0011105D" w:rsidTr="00AD56F6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Подпрограмма "Управление м</w:t>
            </w:r>
            <w:r w:rsidRPr="0011105D">
              <w:rPr>
                <w:b/>
                <w:bCs/>
                <w:color w:val="000000"/>
                <w:lang w:eastAsia="ru-RU"/>
              </w:rPr>
              <w:t>у</w:t>
            </w:r>
            <w:r w:rsidRPr="0011105D">
              <w:rPr>
                <w:b/>
                <w:bCs/>
                <w:color w:val="000000"/>
                <w:lang w:eastAsia="ru-RU"/>
              </w:rPr>
              <w:t>ниципальным имуществом" муниципальной пр</w:t>
            </w:r>
            <w:r w:rsidRPr="0011105D">
              <w:rPr>
                <w:b/>
                <w:bCs/>
                <w:color w:val="000000"/>
                <w:lang w:eastAsia="ru-RU"/>
              </w:rPr>
              <w:t>о</w:t>
            </w:r>
            <w:r w:rsidRPr="0011105D">
              <w:rPr>
                <w:b/>
                <w:bCs/>
                <w:color w:val="000000"/>
                <w:lang w:eastAsia="ru-RU"/>
              </w:rPr>
              <w:t>граммы "Развитие земельных и им</w:t>
            </w:r>
            <w:r w:rsidRPr="0011105D">
              <w:rPr>
                <w:b/>
                <w:bCs/>
                <w:color w:val="000000"/>
                <w:lang w:eastAsia="ru-RU"/>
              </w:rPr>
              <w:t>у</w:t>
            </w:r>
            <w:r w:rsidRPr="0011105D">
              <w:rPr>
                <w:b/>
                <w:bCs/>
                <w:color w:val="000000"/>
                <w:lang w:eastAsia="ru-RU"/>
              </w:rPr>
              <w:t>щественных отн</w:t>
            </w:r>
            <w:r w:rsidRPr="0011105D">
              <w:rPr>
                <w:b/>
                <w:bCs/>
                <w:color w:val="000000"/>
                <w:lang w:eastAsia="ru-RU"/>
              </w:rPr>
              <w:t>о</w:t>
            </w:r>
            <w:r w:rsidRPr="0011105D">
              <w:rPr>
                <w:b/>
                <w:bCs/>
                <w:color w:val="000000"/>
                <w:lang w:eastAsia="ru-RU"/>
              </w:rPr>
              <w:t>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A410000000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30 000,00</w:t>
            </w:r>
          </w:p>
        </w:tc>
      </w:tr>
      <w:tr w:rsidR="00335D96" w:rsidRPr="0011105D" w:rsidTr="00AD56F6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lastRenderedPageBreak/>
              <w:t>Основное мер</w:t>
            </w:r>
            <w:r w:rsidRPr="0011105D">
              <w:rPr>
                <w:b/>
                <w:bCs/>
                <w:color w:val="000000"/>
                <w:lang w:eastAsia="ru-RU"/>
              </w:rPr>
              <w:t>о</w:t>
            </w:r>
            <w:r w:rsidRPr="0011105D">
              <w:rPr>
                <w:b/>
                <w:bCs/>
                <w:color w:val="000000"/>
                <w:lang w:eastAsia="ru-RU"/>
              </w:rPr>
              <w:t>приятие "Создание условий для ма</w:t>
            </w:r>
            <w:r w:rsidRPr="0011105D">
              <w:rPr>
                <w:b/>
                <w:bCs/>
                <w:color w:val="000000"/>
                <w:lang w:eastAsia="ru-RU"/>
              </w:rPr>
              <w:t>к</w:t>
            </w:r>
            <w:r w:rsidRPr="0011105D">
              <w:rPr>
                <w:b/>
                <w:bCs/>
                <w:color w:val="000000"/>
                <w:lang w:eastAsia="ru-RU"/>
              </w:rPr>
              <w:t>симального вовл</w:t>
            </w:r>
            <w:r w:rsidRPr="0011105D">
              <w:rPr>
                <w:b/>
                <w:bCs/>
                <w:color w:val="000000"/>
                <w:lang w:eastAsia="ru-RU"/>
              </w:rPr>
              <w:t>е</w:t>
            </w:r>
            <w:r w:rsidRPr="0011105D">
              <w:rPr>
                <w:b/>
                <w:bCs/>
                <w:color w:val="000000"/>
                <w:lang w:eastAsia="ru-RU"/>
              </w:rPr>
              <w:t>чения в хозяйс</w:t>
            </w:r>
            <w:r w:rsidRPr="0011105D">
              <w:rPr>
                <w:b/>
                <w:bCs/>
                <w:color w:val="000000"/>
                <w:lang w:eastAsia="ru-RU"/>
              </w:rPr>
              <w:t>т</w:t>
            </w:r>
            <w:r w:rsidRPr="0011105D">
              <w:rPr>
                <w:b/>
                <w:bCs/>
                <w:color w:val="000000"/>
                <w:lang w:eastAsia="ru-RU"/>
              </w:rPr>
              <w:t>венный оборот м</w:t>
            </w:r>
            <w:r w:rsidRPr="0011105D">
              <w:rPr>
                <w:b/>
                <w:bCs/>
                <w:color w:val="000000"/>
                <w:lang w:eastAsia="ru-RU"/>
              </w:rPr>
              <w:t>у</w:t>
            </w:r>
            <w:r w:rsidRPr="0011105D">
              <w:rPr>
                <w:b/>
                <w:bCs/>
                <w:color w:val="000000"/>
                <w:lang w:eastAsia="ru-RU"/>
              </w:rPr>
              <w:t>ниципального имущества, в том числе земельных участков"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A410200000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30 000,00</w:t>
            </w:r>
          </w:p>
        </w:tc>
      </w:tr>
      <w:tr w:rsidR="00335D96" w:rsidRPr="0011105D" w:rsidTr="00AD56F6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Проведение земл</w:t>
            </w:r>
            <w:r w:rsidRPr="0011105D">
              <w:rPr>
                <w:color w:val="000000"/>
                <w:lang w:eastAsia="ru-RU"/>
              </w:rPr>
              <w:t>е</w:t>
            </w:r>
            <w:r w:rsidRPr="0011105D">
              <w:rPr>
                <w:color w:val="000000"/>
                <w:lang w:eastAsia="ru-RU"/>
              </w:rPr>
              <w:t>устроительных (к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дастровых) работ по земельным учас</w:t>
            </w:r>
            <w:r w:rsidRPr="0011105D">
              <w:rPr>
                <w:color w:val="000000"/>
                <w:lang w:eastAsia="ru-RU"/>
              </w:rPr>
              <w:t>т</w:t>
            </w:r>
            <w:r w:rsidRPr="0011105D">
              <w:rPr>
                <w:color w:val="000000"/>
                <w:lang w:eastAsia="ru-RU"/>
              </w:rPr>
              <w:t>кам, находящимся в собственности муниципального обр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зования, и внесение сведений в кадастр 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30 000,00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Закупка товаров, работ и услуг для обеспечения гос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дарственных (мун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30 000,00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Иные закупки тов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ров, работ и услуг для обеспечения государственных (м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30 000,00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Национальная эк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30 000,00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Другие вопросы в области национал</w:t>
            </w:r>
            <w:r w:rsidRPr="0011105D">
              <w:rPr>
                <w:color w:val="000000"/>
                <w:lang w:eastAsia="ru-RU"/>
              </w:rPr>
              <w:t>ь</w:t>
            </w:r>
            <w:r w:rsidRPr="0011105D">
              <w:rPr>
                <w:color w:val="000000"/>
                <w:lang w:eastAsia="ru-RU"/>
              </w:rPr>
              <w:t>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30 000,00</w:t>
            </w:r>
          </w:p>
        </w:tc>
      </w:tr>
      <w:tr w:rsidR="00335D96" w:rsidRPr="0011105D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Муниципальная программа "Фо</w:t>
            </w:r>
            <w:r w:rsidRPr="0011105D">
              <w:rPr>
                <w:b/>
                <w:bCs/>
                <w:color w:val="000000"/>
                <w:lang w:eastAsia="ru-RU"/>
              </w:rPr>
              <w:t>р</w:t>
            </w:r>
            <w:r w:rsidRPr="0011105D">
              <w:rPr>
                <w:b/>
                <w:bCs/>
                <w:color w:val="000000"/>
                <w:lang w:eastAsia="ru-RU"/>
              </w:rPr>
              <w:t>мирование совр</w:t>
            </w:r>
            <w:r w:rsidRPr="0011105D">
              <w:rPr>
                <w:b/>
                <w:bCs/>
                <w:color w:val="000000"/>
                <w:lang w:eastAsia="ru-RU"/>
              </w:rPr>
              <w:t>е</w:t>
            </w:r>
            <w:r w:rsidRPr="0011105D">
              <w:rPr>
                <w:b/>
                <w:bCs/>
                <w:color w:val="000000"/>
                <w:lang w:eastAsia="ru-RU"/>
              </w:rPr>
              <w:t>менной городской среды на террит</w:t>
            </w:r>
            <w:r w:rsidRPr="0011105D">
              <w:rPr>
                <w:b/>
                <w:bCs/>
                <w:color w:val="000000"/>
                <w:lang w:eastAsia="ru-RU"/>
              </w:rPr>
              <w:t>о</w:t>
            </w:r>
            <w:r w:rsidRPr="0011105D">
              <w:rPr>
                <w:b/>
                <w:bCs/>
                <w:color w:val="000000"/>
                <w:lang w:eastAsia="ru-RU"/>
              </w:rPr>
              <w:t>рии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A500000000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119 800,00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119 800,00</w:t>
            </w:r>
          </w:p>
        </w:tc>
      </w:tr>
      <w:tr w:rsidR="00335D96" w:rsidRPr="0011105D" w:rsidTr="00AD56F6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lastRenderedPageBreak/>
              <w:t>Подпрограмма "Благоустройство дворовых и общ</w:t>
            </w:r>
            <w:r w:rsidRPr="0011105D">
              <w:rPr>
                <w:b/>
                <w:bCs/>
                <w:color w:val="000000"/>
                <w:lang w:eastAsia="ru-RU"/>
              </w:rPr>
              <w:t>е</w:t>
            </w:r>
            <w:r w:rsidRPr="0011105D">
              <w:rPr>
                <w:b/>
                <w:bCs/>
                <w:color w:val="000000"/>
                <w:lang w:eastAsia="ru-RU"/>
              </w:rPr>
              <w:t>ственных террит</w:t>
            </w:r>
            <w:r w:rsidRPr="0011105D">
              <w:rPr>
                <w:b/>
                <w:bCs/>
                <w:color w:val="000000"/>
                <w:lang w:eastAsia="ru-RU"/>
              </w:rPr>
              <w:t>о</w:t>
            </w:r>
            <w:r w:rsidRPr="0011105D">
              <w:rPr>
                <w:b/>
                <w:bCs/>
                <w:color w:val="000000"/>
                <w:lang w:eastAsia="ru-RU"/>
              </w:rPr>
              <w:t>рий" муниципал</w:t>
            </w:r>
            <w:r w:rsidRPr="0011105D">
              <w:rPr>
                <w:b/>
                <w:bCs/>
                <w:color w:val="000000"/>
                <w:lang w:eastAsia="ru-RU"/>
              </w:rPr>
              <w:t>ь</w:t>
            </w:r>
            <w:r w:rsidRPr="0011105D">
              <w:rPr>
                <w:b/>
                <w:bCs/>
                <w:color w:val="000000"/>
                <w:lang w:eastAsia="ru-RU"/>
              </w:rPr>
              <w:t>ной программы "Формирование современной г</w:t>
            </w:r>
            <w:r w:rsidRPr="0011105D">
              <w:rPr>
                <w:b/>
                <w:bCs/>
                <w:color w:val="000000"/>
                <w:lang w:eastAsia="ru-RU"/>
              </w:rPr>
              <w:t>о</w:t>
            </w:r>
            <w:r w:rsidRPr="0011105D">
              <w:rPr>
                <w:b/>
                <w:bCs/>
                <w:color w:val="000000"/>
                <w:lang w:eastAsia="ru-RU"/>
              </w:rPr>
              <w:t>родской среды на территории Чувашской Респу</w:t>
            </w:r>
            <w:r w:rsidRPr="0011105D">
              <w:rPr>
                <w:b/>
                <w:bCs/>
                <w:color w:val="000000"/>
                <w:lang w:eastAsia="ru-RU"/>
              </w:rPr>
              <w:t>б</w:t>
            </w:r>
            <w:r w:rsidRPr="0011105D">
              <w:rPr>
                <w:b/>
                <w:bCs/>
                <w:color w:val="000000"/>
                <w:lang w:eastAsia="ru-RU"/>
              </w:rPr>
              <w:t>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A510000000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119 800,00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119 800,00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Основное мер</w:t>
            </w:r>
            <w:r w:rsidRPr="0011105D">
              <w:rPr>
                <w:b/>
                <w:bCs/>
                <w:color w:val="000000"/>
                <w:lang w:eastAsia="ru-RU"/>
              </w:rPr>
              <w:t>о</w:t>
            </w:r>
            <w:r w:rsidRPr="0011105D">
              <w:rPr>
                <w:b/>
                <w:bCs/>
                <w:color w:val="000000"/>
                <w:lang w:eastAsia="ru-RU"/>
              </w:rPr>
              <w:t>приятие "Содейс</w:t>
            </w:r>
            <w:r w:rsidRPr="0011105D">
              <w:rPr>
                <w:b/>
                <w:bCs/>
                <w:color w:val="000000"/>
                <w:lang w:eastAsia="ru-RU"/>
              </w:rPr>
              <w:t>т</w:t>
            </w:r>
            <w:r w:rsidRPr="0011105D">
              <w:rPr>
                <w:b/>
                <w:bCs/>
                <w:color w:val="000000"/>
                <w:lang w:eastAsia="ru-RU"/>
              </w:rPr>
              <w:t>вие благоустройс</w:t>
            </w:r>
            <w:r w:rsidRPr="0011105D">
              <w:rPr>
                <w:b/>
                <w:bCs/>
                <w:color w:val="000000"/>
                <w:lang w:eastAsia="ru-RU"/>
              </w:rPr>
              <w:t>т</w:t>
            </w:r>
            <w:r w:rsidRPr="0011105D">
              <w:rPr>
                <w:b/>
                <w:bCs/>
                <w:color w:val="000000"/>
                <w:lang w:eastAsia="ru-RU"/>
              </w:rPr>
              <w:t>ву населенных пунктов Чува</w:t>
            </w:r>
            <w:r w:rsidRPr="0011105D">
              <w:rPr>
                <w:b/>
                <w:bCs/>
                <w:color w:val="000000"/>
                <w:lang w:eastAsia="ru-RU"/>
              </w:rPr>
              <w:t>ш</w:t>
            </w:r>
            <w:r w:rsidRPr="0011105D">
              <w:rPr>
                <w:b/>
                <w:bCs/>
                <w:color w:val="000000"/>
                <w:lang w:eastAsia="ru-RU"/>
              </w:rPr>
              <w:t>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A510200000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119 800,00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119 800,00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59 800,00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50 000,00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Закупка товаров, работ и услуг для обеспечения гос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дарственных (мун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59 800,00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50 000,00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Иные закупки тов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ров, работ и услуг для обеспечения государственных (м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59 800,00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50 000,00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Жилищно-коммунальное х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59 800,00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50 000,00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59 800,00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50 000,00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Реализация мер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приятий по благоу</w:t>
            </w:r>
            <w:r w:rsidRPr="0011105D">
              <w:rPr>
                <w:color w:val="000000"/>
                <w:lang w:eastAsia="ru-RU"/>
              </w:rPr>
              <w:t>с</w:t>
            </w:r>
            <w:r w:rsidRPr="0011105D">
              <w:rPr>
                <w:color w:val="000000"/>
                <w:lang w:eastAsia="ru-RU"/>
              </w:rPr>
              <w:t>тройству террит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60 000,00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69 800,00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Закупка товаров, работ и услуг для обеспечения гос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дарственных (мун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60 000,00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69 800,00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>Иные закупки тов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ров, работ и услуг для обеспечения государственных (м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60 000,00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69 800,00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Жилищно-коммунальное х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60 000,00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69 800,00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60 000,00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69 800,00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Муниципальная программа "Ра</w:t>
            </w:r>
            <w:r w:rsidRPr="0011105D">
              <w:rPr>
                <w:b/>
                <w:bCs/>
                <w:color w:val="000000"/>
                <w:lang w:eastAsia="ru-RU"/>
              </w:rPr>
              <w:t>з</w:t>
            </w:r>
            <w:r w:rsidRPr="0011105D">
              <w:rPr>
                <w:b/>
                <w:bCs/>
                <w:color w:val="000000"/>
                <w:lang w:eastAsia="ru-RU"/>
              </w:rPr>
              <w:t>витие культуры и туризма"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Ц400000000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469 901,00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352 881,00</w:t>
            </w:r>
          </w:p>
        </w:tc>
      </w:tr>
      <w:tr w:rsidR="00335D96" w:rsidRPr="0011105D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Подпрограмма "Развитие культ</w:t>
            </w:r>
            <w:r w:rsidRPr="0011105D">
              <w:rPr>
                <w:b/>
                <w:bCs/>
                <w:color w:val="000000"/>
                <w:lang w:eastAsia="ru-RU"/>
              </w:rPr>
              <w:t>у</w:t>
            </w:r>
            <w:r w:rsidRPr="0011105D">
              <w:rPr>
                <w:b/>
                <w:bCs/>
                <w:color w:val="000000"/>
                <w:lang w:eastAsia="ru-RU"/>
              </w:rPr>
              <w:t>ры в Чувашской Республике" муниципальной пр</w:t>
            </w:r>
            <w:r w:rsidRPr="0011105D">
              <w:rPr>
                <w:b/>
                <w:bCs/>
                <w:color w:val="000000"/>
                <w:lang w:eastAsia="ru-RU"/>
              </w:rPr>
              <w:t>о</w:t>
            </w:r>
            <w:r w:rsidRPr="0011105D">
              <w:rPr>
                <w:b/>
                <w:bCs/>
                <w:color w:val="000000"/>
                <w:lang w:eastAsia="ru-RU"/>
              </w:rPr>
              <w:t>граммы "Развитие культуры и тури</w:t>
            </w:r>
            <w:r w:rsidRPr="0011105D">
              <w:rPr>
                <w:b/>
                <w:bCs/>
                <w:color w:val="000000"/>
                <w:lang w:eastAsia="ru-RU"/>
              </w:rPr>
              <w:t>з</w:t>
            </w:r>
            <w:r w:rsidRPr="0011105D">
              <w:rPr>
                <w:b/>
                <w:bCs/>
                <w:color w:val="000000"/>
                <w:lang w:eastAsia="ru-RU"/>
              </w:rPr>
              <w:t>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Ц410000000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469 901,00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352 881,00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Основное мер</w:t>
            </w:r>
            <w:r w:rsidRPr="0011105D">
              <w:rPr>
                <w:b/>
                <w:bCs/>
                <w:color w:val="000000"/>
                <w:lang w:eastAsia="ru-RU"/>
              </w:rPr>
              <w:t>о</w:t>
            </w:r>
            <w:r w:rsidRPr="0011105D">
              <w:rPr>
                <w:b/>
                <w:bCs/>
                <w:color w:val="000000"/>
                <w:lang w:eastAsia="ru-RU"/>
              </w:rPr>
              <w:t>приятие "Сохр</w:t>
            </w:r>
            <w:r w:rsidRPr="0011105D">
              <w:rPr>
                <w:b/>
                <w:bCs/>
                <w:color w:val="000000"/>
                <w:lang w:eastAsia="ru-RU"/>
              </w:rPr>
              <w:t>а</w:t>
            </w:r>
            <w:r w:rsidRPr="0011105D">
              <w:rPr>
                <w:b/>
                <w:bCs/>
                <w:color w:val="000000"/>
                <w:lang w:eastAsia="ru-RU"/>
              </w:rPr>
              <w:t>нение и развитие народного творч</w:t>
            </w:r>
            <w:r w:rsidRPr="0011105D">
              <w:rPr>
                <w:b/>
                <w:bCs/>
                <w:color w:val="000000"/>
                <w:lang w:eastAsia="ru-RU"/>
              </w:rPr>
              <w:t>е</w:t>
            </w:r>
            <w:r w:rsidRPr="0011105D">
              <w:rPr>
                <w:b/>
                <w:bCs/>
                <w:color w:val="000000"/>
                <w:lang w:eastAsia="ru-RU"/>
              </w:rPr>
              <w:t>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Ц410700000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469 901,00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352 881,00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Обеспечение де</w:t>
            </w:r>
            <w:r w:rsidRPr="0011105D">
              <w:rPr>
                <w:color w:val="000000"/>
                <w:lang w:eastAsia="ru-RU"/>
              </w:rPr>
              <w:t>я</w:t>
            </w:r>
            <w:r w:rsidRPr="0011105D">
              <w:rPr>
                <w:color w:val="000000"/>
                <w:lang w:eastAsia="ru-RU"/>
              </w:rPr>
              <w:t>тельности учрежд</w:t>
            </w:r>
            <w:r w:rsidRPr="0011105D">
              <w:rPr>
                <w:color w:val="000000"/>
                <w:lang w:eastAsia="ru-RU"/>
              </w:rPr>
              <w:t>е</w:t>
            </w:r>
            <w:r w:rsidRPr="0011105D">
              <w:rPr>
                <w:color w:val="000000"/>
                <w:lang w:eastAsia="ru-RU"/>
              </w:rPr>
              <w:t>ний в сфере кул</w:t>
            </w:r>
            <w:r w:rsidRPr="0011105D">
              <w:rPr>
                <w:color w:val="000000"/>
                <w:lang w:eastAsia="ru-RU"/>
              </w:rPr>
              <w:t>ь</w:t>
            </w:r>
            <w:r w:rsidRPr="0011105D">
              <w:rPr>
                <w:color w:val="000000"/>
                <w:lang w:eastAsia="ru-RU"/>
              </w:rPr>
              <w:t>турно-досугового обслуживания нас</w:t>
            </w:r>
            <w:r w:rsidRPr="0011105D">
              <w:rPr>
                <w:color w:val="000000"/>
                <w:lang w:eastAsia="ru-RU"/>
              </w:rPr>
              <w:t>е</w:t>
            </w:r>
            <w:r w:rsidRPr="0011105D">
              <w:rPr>
                <w:color w:val="000000"/>
                <w:lang w:eastAsia="ru-RU"/>
              </w:rPr>
              <w:t>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469 901,00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352 881,00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469 901,00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352 881,00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Иные межбюдже</w:t>
            </w:r>
            <w:r w:rsidRPr="0011105D">
              <w:rPr>
                <w:color w:val="000000"/>
                <w:lang w:eastAsia="ru-RU"/>
              </w:rPr>
              <w:t>т</w:t>
            </w:r>
            <w:r w:rsidRPr="0011105D">
              <w:rPr>
                <w:color w:val="000000"/>
                <w:lang w:eastAsia="ru-RU"/>
              </w:rPr>
              <w:t>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469 901,00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352 881,00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Культура, кинем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469 901,00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352 881,00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469 901,00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352 881,00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Муниципальная программа "Ра</w:t>
            </w:r>
            <w:r w:rsidRPr="0011105D">
              <w:rPr>
                <w:b/>
                <w:bCs/>
                <w:color w:val="000000"/>
                <w:lang w:eastAsia="ru-RU"/>
              </w:rPr>
              <w:t>з</w:t>
            </w:r>
            <w:r w:rsidRPr="0011105D">
              <w:rPr>
                <w:b/>
                <w:bCs/>
                <w:color w:val="000000"/>
                <w:lang w:eastAsia="ru-RU"/>
              </w:rPr>
              <w:t xml:space="preserve">витие </w:t>
            </w:r>
            <w:r w:rsidRPr="0011105D">
              <w:rPr>
                <w:b/>
                <w:bCs/>
                <w:color w:val="000000"/>
                <w:lang w:eastAsia="ru-RU"/>
              </w:rPr>
              <w:lastRenderedPageBreak/>
              <w:t>физической культуры и спо</w:t>
            </w:r>
            <w:r w:rsidRPr="0011105D">
              <w:rPr>
                <w:b/>
                <w:bCs/>
                <w:color w:val="000000"/>
                <w:lang w:eastAsia="ru-RU"/>
              </w:rPr>
              <w:t>р</w:t>
            </w:r>
            <w:r w:rsidRPr="0011105D">
              <w:rPr>
                <w:b/>
                <w:bCs/>
                <w:color w:val="000000"/>
                <w:lang w:eastAsia="ru-RU"/>
              </w:rPr>
              <w:t>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lastRenderedPageBreak/>
              <w:t>Ц500000000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1 500,00</w:t>
            </w:r>
          </w:p>
        </w:tc>
      </w:tr>
      <w:tr w:rsidR="00335D96" w:rsidRPr="0011105D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lastRenderedPageBreak/>
              <w:t>Подпрограмма "Развитие физич</w:t>
            </w:r>
            <w:r w:rsidRPr="0011105D">
              <w:rPr>
                <w:b/>
                <w:bCs/>
                <w:color w:val="000000"/>
                <w:lang w:eastAsia="ru-RU"/>
              </w:rPr>
              <w:t>е</w:t>
            </w:r>
            <w:r w:rsidRPr="0011105D">
              <w:rPr>
                <w:b/>
                <w:bCs/>
                <w:color w:val="000000"/>
                <w:lang w:eastAsia="ru-RU"/>
              </w:rPr>
              <w:t>ской культуры и массового спорта" муниципальной программы "Ра</w:t>
            </w:r>
            <w:r w:rsidRPr="0011105D">
              <w:rPr>
                <w:b/>
                <w:bCs/>
                <w:color w:val="000000"/>
                <w:lang w:eastAsia="ru-RU"/>
              </w:rPr>
              <w:t>з</w:t>
            </w:r>
            <w:r w:rsidRPr="0011105D">
              <w:rPr>
                <w:b/>
                <w:bCs/>
                <w:color w:val="000000"/>
                <w:lang w:eastAsia="ru-RU"/>
              </w:rPr>
              <w:t>витие физической культуры и спо</w:t>
            </w:r>
            <w:r w:rsidRPr="0011105D">
              <w:rPr>
                <w:b/>
                <w:bCs/>
                <w:color w:val="000000"/>
                <w:lang w:eastAsia="ru-RU"/>
              </w:rPr>
              <w:t>р</w:t>
            </w:r>
            <w:r w:rsidRPr="0011105D">
              <w:rPr>
                <w:b/>
                <w:bCs/>
                <w:color w:val="000000"/>
                <w:lang w:eastAsia="ru-RU"/>
              </w:rPr>
              <w:t>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Ц510000000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1 500,00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Основное мероприятие "Фи</w:t>
            </w:r>
            <w:r w:rsidRPr="0011105D">
              <w:rPr>
                <w:b/>
                <w:bCs/>
                <w:color w:val="000000"/>
                <w:lang w:eastAsia="ru-RU"/>
              </w:rPr>
              <w:t>з</w:t>
            </w:r>
            <w:r w:rsidRPr="0011105D">
              <w:rPr>
                <w:b/>
                <w:bCs/>
                <w:color w:val="000000"/>
                <w:lang w:eastAsia="ru-RU"/>
              </w:rPr>
              <w:t>культурно-оздоровительная и спортивно-массовая работа с населением"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Ц510100000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1 500,00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Организация и проведение официал</w:t>
            </w:r>
            <w:r w:rsidRPr="0011105D">
              <w:rPr>
                <w:color w:val="000000"/>
                <w:lang w:eastAsia="ru-RU"/>
              </w:rPr>
              <w:t>ь</w:t>
            </w:r>
            <w:r w:rsidRPr="0011105D">
              <w:rPr>
                <w:color w:val="000000"/>
                <w:lang w:eastAsia="ru-RU"/>
              </w:rPr>
              <w:t>ных физкультурных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Ц510171390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1 500,00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Закупка товаров, работ и услуг для обеспечения гос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дарственных (мун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Ц510171390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1 500,00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Иные закупки тов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ров, работ и услуг для обеспечения государственных (м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Ц510171390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1 500,00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Физическая культ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Ц510171390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1 500,00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Физическая культ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Ц510171390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1 500,00</w:t>
            </w:r>
          </w:p>
        </w:tc>
      </w:tr>
      <w:tr w:rsidR="00335D96" w:rsidRPr="0011105D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Муниципальная программа "П</w:t>
            </w:r>
            <w:r w:rsidRPr="0011105D">
              <w:rPr>
                <w:b/>
                <w:bCs/>
                <w:color w:val="000000"/>
                <w:lang w:eastAsia="ru-RU"/>
              </w:rPr>
              <w:t>о</w:t>
            </w:r>
            <w:r w:rsidRPr="0011105D">
              <w:rPr>
                <w:b/>
                <w:bCs/>
                <w:color w:val="000000"/>
                <w:lang w:eastAsia="ru-RU"/>
              </w:rPr>
              <w:t>вышение безопа</w:t>
            </w:r>
            <w:r w:rsidRPr="0011105D">
              <w:rPr>
                <w:b/>
                <w:bCs/>
                <w:color w:val="000000"/>
                <w:lang w:eastAsia="ru-RU"/>
              </w:rPr>
              <w:t>с</w:t>
            </w:r>
            <w:r w:rsidRPr="0011105D">
              <w:rPr>
                <w:b/>
                <w:bCs/>
                <w:color w:val="000000"/>
                <w:lang w:eastAsia="ru-RU"/>
              </w:rPr>
              <w:t>ности жизнеде</w:t>
            </w:r>
            <w:r w:rsidRPr="0011105D">
              <w:rPr>
                <w:b/>
                <w:bCs/>
                <w:color w:val="000000"/>
                <w:lang w:eastAsia="ru-RU"/>
              </w:rPr>
              <w:t>я</w:t>
            </w:r>
            <w:r w:rsidRPr="0011105D">
              <w:rPr>
                <w:b/>
                <w:bCs/>
                <w:color w:val="000000"/>
                <w:lang w:eastAsia="ru-RU"/>
              </w:rPr>
              <w:t>тельности насел</w:t>
            </w:r>
            <w:r w:rsidRPr="0011105D">
              <w:rPr>
                <w:b/>
                <w:bCs/>
                <w:color w:val="000000"/>
                <w:lang w:eastAsia="ru-RU"/>
              </w:rPr>
              <w:t>е</w:t>
            </w:r>
            <w:r w:rsidRPr="0011105D">
              <w:rPr>
                <w:b/>
                <w:bCs/>
                <w:color w:val="000000"/>
                <w:lang w:eastAsia="ru-RU"/>
              </w:rPr>
              <w:t xml:space="preserve">ния и территорий Чувашской </w:t>
            </w:r>
            <w:r w:rsidRPr="0011105D">
              <w:rPr>
                <w:b/>
                <w:bCs/>
                <w:color w:val="000000"/>
                <w:lang w:eastAsia="ru-RU"/>
              </w:rPr>
              <w:lastRenderedPageBreak/>
              <w:t>Ре</w:t>
            </w:r>
            <w:r w:rsidRPr="0011105D">
              <w:rPr>
                <w:b/>
                <w:bCs/>
                <w:color w:val="000000"/>
                <w:lang w:eastAsia="ru-RU"/>
              </w:rPr>
              <w:t>с</w:t>
            </w:r>
            <w:r w:rsidRPr="0011105D">
              <w:rPr>
                <w:b/>
                <w:bCs/>
                <w:color w:val="000000"/>
                <w:lang w:eastAsia="ru-RU"/>
              </w:rPr>
              <w:t>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lastRenderedPageBreak/>
              <w:t>Ц800000000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5 400,00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5 400,00</w:t>
            </w:r>
          </w:p>
        </w:tc>
      </w:tr>
      <w:tr w:rsidR="00335D96" w:rsidRPr="0011105D" w:rsidTr="00AD56F6">
        <w:trPr>
          <w:trHeight w:val="346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lastRenderedPageBreak/>
              <w:t>Подпрограмма "Защита населения и территорий от чрезвычайных с</w:t>
            </w:r>
            <w:r w:rsidRPr="0011105D">
              <w:rPr>
                <w:b/>
                <w:bCs/>
                <w:color w:val="000000"/>
                <w:lang w:eastAsia="ru-RU"/>
              </w:rPr>
              <w:t>и</w:t>
            </w:r>
            <w:r w:rsidRPr="0011105D">
              <w:rPr>
                <w:b/>
                <w:bCs/>
                <w:color w:val="000000"/>
                <w:lang w:eastAsia="ru-RU"/>
              </w:rPr>
              <w:t>туаций природного и техногенного характера, обеспеч</w:t>
            </w:r>
            <w:r w:rsidRPr="0011105D">
              <w:rPr>
                <w:b/>
                <w:bCs/>
                <w:color w:val="000000"/>
                <w:lang w:eastAsia="ru-RU"/>
              </w:rPr>
              <w:t>е</w:t>
            </w:r>
            <w:r w:rsidRPr="0011105D">
              <w:rPr>
                <w:b/>
                <w:bCs/>
                <w:color w:val="000000"/>
                <w:lang w:eastAsia="ru-RU"/>
              </w:rPr>
              <w:t>ние пожарной безопасности и безопасности нас</w:t>
            </w:r>
            <w:r w:rsidRPr="0011105D">
              <w:rPr>
                <w:b/>
                <w:bCs/>
                <w:color w:val="000000"/>
                <w:lang w:eastAsia="ru-RU"/>
              </w:rPr>
              <w:t>е</w:t>
            </w:r>
            <w:r w:rsidRPr="0011105D">
              <w:rPr>
                <w:b/>
                <w:bCs/>
                <w:color w:val="000000"/>
                <w:lang w:eastAsia="ru-RU"/>
              </w:rPr>
              <w:t>ления на водных объектах на терр</w:t>
            </w:r>
            <w:r w:rsidRPr="0011105D">
              <w:rPr>
                <w:b/>
                <w:bCs/>
                <w:color w:val="000000"/>
                <w:lang w:eastAsia="ru-RU"/>
              </w:rPr>
              <w:t>и</w:t>
            </w:r>
            <w:r w:rsidRPr="0011105D">
              <w:rPr>
                <w:b/>
                <w:bCs/>
                <w:color w:val="000000"/>
                <w:lang w:eastAsia="ru-RU"/>
              </w:rPr>
              <w:t>тории Чувашской Республики" муниципальной программы "Пов</w:t>
            </w:r>
            <w:r w:rsidRPr="0011105D">
              <w:rPr>
                <w:b/>
                <w:bCs/>
                <w:color w:val="000000"/>
                <w:lang w:eastAsia="ru-RU"/>
              </w:rPr>
              <w:t>ы</w:t>
            </w:r>
            <w:r w:rsidRPr="0011105D">
              <w:rPr>
                <w:b/>
                <w:bCs/>
                <w:color w:val="000000"/>
                <w:lang w:eastAsia="ru-RU"/>
              </w:rPr>
              <w:t>шение безопасн</w:t>
            </w:r>
            <w:r w:rsidRPr="0011105D">
              <w:rPr>
                <w:b/>
                <w:bCs/>
                <w:color w:val="000000"/>
                <w:lang w:eastAsia="ru-RU"/>
              </w:rPr>
              <w:t>о</w:t>
            </w:r>
            <w:r w:rsidRPr="0011105D">
              <w:rPr>
                <w:b/>
                <w:bCs/>
                <w:color w:val="000000"/>
                <w:lang w:eastAsia="ru-RU"/>
              </w:rPr>
              <w:t>сти жизнедеятел</w:t>
            </w:r>
            <w:r w:rsidRPr="0011105D">
              <w:rPr>
                <w:b/>
                <w:bCs/>
                <w:color w:val="000000"/>
                <w:lang w:eastAsia="ru-RU"/>
              </w:rPr>
              <w:t>ь</w:t>
            </w:r>
            <w:r w:rsidRPr="0011105D">
              <w:rPr>
                <w:b/>
                <w:bCs/>
                <w:color w:val="000000"/>
                <w:lang w:eastAsia="ru-RU"/>
              </w:rPr>
              <w:t>ности населения и территорий Чувашской Респу</w:t>
            </w:r>
            <w:r w:rsidRPr="0011105D">
              <w:rPr>
                <w:b/>
                <w:bCs/>
                <w:color w:val="000000"/>
                <w:lang w:eastAsia="ru-RU"/>
              </w:rPr>
              <w:t>б</w:t>
            </w:r>
            <w:r w:rsidRPr="0011105D">
              <w:rPr>
                <w:b/>
                <w:bCs/>
                <w:color w:val="000000"/>
                <w:lang w:eastAsia="ru-RU"/>
              </w:rPr>
              <w:t>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Ц810000000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5 400,00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5 400,00</w:t>
            </w:r>
          </w:p>
        </w:tc>
      </w:tr>
      <w:tr w:rsidR="00335D96" w:rsidRPr="0011105D" w:rsidTr="00AD56F6">
        <w:trPr>
          <w:trHeight w:val="346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Основное мер</w:t>
            </w:r>
            <w:r w:rsidRPr="0011105D">
              <w:rPr>
                <w:b/>
                <w:bCs/>
                <w:color w:val="000000"/>
                <w:lang w:eastAsia="ru-RU"/>
              </w:rPr>
              <w:t>о</w:t>
            </w:r>
            <w:r w:rsidRPr="0011105D">
              <w:rPr>
                <w:b/>
                <w:bCs/>
                <w:color w:val="000000"/>
                <w:lang w:eastAsia="ru-RU"/>
              </w:rPr>
              <w:t>приятие "Развитие гражданской об</w:t>
            </w:r>
            <w:r w:rsidRPr="0011105D">
              <w:rPr>
                <w:b/>
                <w:bCs/>
                <w:color w:val="000000"/>
                <w:lang w:eastAsia="ru-RU"/>
              </w:rPr>
              <w:t>о</w:t>
            </w:r>
            <w:r w:rsidRPr="0011105D">
              <w:rPr>
                <w:b/>
                <w:bCs/>
                <w:color w:val="000000"/>
                <w:lang w:eastAsia="ru-RU"/>
              </w:rPr>
              <w:t>роны, повышение уровня готовности территориальной подсистемы Чувашской Респу</w:t>
            </w:r>
            <w:r w:rsidRPr="0011105D">
              <w:rPr>
                <w:b/>
                <w:bCs/>
                <w:color w:val="000000"/>
                <w:lang w:eastAsia="ru-RU"/>
              </w:rPr>
              <w:t>б</w:t>
            </w:r>
            <w:r w:rsidRPr="0011105D">
              <w:rPr>
                <w:b/>
                <w:bCs/>
                <w:color w:val="000000"/>
                <w:lang w:eastAsia="ru-RU"/>
              </w:rPr>
              <w:t>лики единой государственной системы предупре</w:t>
            </w:r>
            <w:r w:rsidRPr="0011105D">
              <w:rPr>
                <w:b/>
                <w:bCs/>
                <w:color w:val="000000"/>
                <w:lang w:eastAsia="ru-RU"/>
              </w:rPr>
              <w:t>ж</w:t>
            </w:r>
            <w:r w:rsidRPr="0011105D">
              <w:rPr>
                <w:b/>
                <w:bCs/>
                <w:color w:val="000000"/>
                <w:lang w:eastAsia="ru-RU"/>
              </w:rPr>
              <w:t>дения и ликвид</w:t>
            </w:r>
            <w:r w:rsidRPr="0011105D">
              <w:rPr>
                <w:b/>
                <w:bCs/>
                <w:color w:val="000000"/>
                <w:lang w:eastAsia="ru-RU"/>
              </w:rPr>
              <w:t>а</w:t>
            </w:r>
            <w:r w:rsidRPr="0011105D">
              <w:rPr>
                <w:b/>
                <w:bCs/>
                <w:color w:val="000000"/>
                <w:lang w:eastAsia="ru-RU"/>
              </w:rPr>
              <w:t>ции чрезвычайных ситуаций к опер</w:t>
            </w:r>
            <w:r w:rsidRPr="0011105D">
              <w:rPr>
                <w:b/>
                <w:bCs/>
                <w:color w:val="000000"/>
                <w:lang w:eastAsia="ru-RU"/>
              </w:rPr>
              <w:t>а</w:t>
            </w:r>
            <w:r w:rsidRPr="0011105D">
              <w:rPr>
                <w:b/>
                <w:bCs/>
                <w:color w:val="000000"/>
                <w:lang w:eastAsia="ru-RU"/>
              </w:rPr>
              <w:t>тивному реагир</w:t>
            </w:r>
            <w:r w:rsidRPr="0011105D">
              <w:rPr>
                <w:b/>
                <w:bCs/>
                <w:color w:val="000000"/>
                <w:lang w:eastAsia="ru-RU"/>
              </w:rPr>
              <w:t>о</w:t>
            </w:r>
            <w:r w:rsidRPr="0011105D">
              <w:rPr>
                <w:b/>
                <w:bCs/>
                <w:color w:val="000000"/>
                <w:lang w:eastAsia="ru-RU"/>
              </w:rPr>
              <w:t>ванию на чрезв</w:t>
            </w:r>
            <w:r w:rsidRPr="0011105D">
              <w:rPr>
                <w:b/>
                <w:bCs/>
                <w:color w:val="000000"/>
                <w:lang w:eastAsia="ru-RU"/>
              </w:rPr>
              <w:t>ы</w:t>
            </w:r>
            <w:r w:rsidRPr="0011105D">
              <w:rPr>
                <w:b/>
                <w:bCs/>
                <w:color w:val="000000"/>
                <w:lang w:eastAsia="ru-RU"/>
              </w:rPr>
              <w:t xml:space="preserve">чайные ситуации, пожары </w:t>
            </w:r>
            <w:r w:rsidRPr="0011105D">
              <w:rPr>
                <w:b/>
                <w:bCs/>
                <w:color w:val="000000"/>
                <w:lang w:eastAsia="ru-RU"/>
              </w:rPr>
              <w:lastRenderedPageBreak/>
              <w:t>и прои</w:t>
            </w:r>
            <w:r w:rsidRPr="0011105D">
              <w:rPr>
                <w:b/>
                <w:bCs/>
                <w:color w:val="000000"/>
                <w:lang w:eastAsia="ru-RU"/>
              </w:rPr>
              <w:t>с</w:t>
            </w:r>
            <w:r w:rsidRPr="0011105D">
              <w:rPr>
                <w:b/>
                <w:bCs/>
                <w:color w:val="000000"/>
                <w:lang w:eastAsia="ru-RU"/>
              </w:rPr>
              <w:t>шествия на водных объектах"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lastRenderedPageBreak/>
              <w:t>Ц810400000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5 400,00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5 400,00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>Мероприятия по обеспечению пожарной безопасн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сти муниципальных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5 400,00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Закупка товаров, работ и услуг для обеспечения гос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дарственных (мун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5 400,00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Иные закупки тов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ров, работ и услуг для обеспечения государственных (м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5 400,00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Национальная без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пасность и правоо</w:t>
            </w:r>
            <w:r w:rsidRPr="0011105D">
              <w:rPr>
                <w:color w:val="000000"/>
                <w:lang w:eastAsia="ru-RU"/>
              </w:rPr>
              <w:t>х</w:t>
            </w:r>
            <w:r w:rsidRPr="0011105D">
              <w:rPr>
                <w:color w:val="000000"/>
                <w:lang w:eastAsia="ru-RU"/>
              </w:rPr>
              <w:t>ранительная де</w:t>
            </w:r>
            <w:r w:rsidRPr="0011105D">
              <w:rPr>
                <w:color w:val="000000"/>
                <w:lang w:eastAsia="ru-RU"/>
              </w:rPr>
              <w:t>я</w:t>
            </w:r>
            <w:r w:rsidRPr="0011105D">
              <w:rPr>
                <w:color w:val="000000"/>
                <w:lang w:eastAsia="ru-RU"/>
              </w:rPr>
              <w:t>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5 400,00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Обеспечение пожарной безопасн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5 400,00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Муниципальная программа "Ра</w:t>
            </w:r>
            <w:r w:rsidRPr="0011105D">
              <w:rPr>
                <w:b/>
                <w:bCs/>
                <w:color w:val="000000"/>
                <w:lang w:eastAsia="ru-RU"/>
              </w:rPr>
              <w:t>з</w:t>
            </w:r>
            <w:r w:rsidRPr="0011105D">
              <w:rPr>
                <w:b/>
                <w:bCs/>
                <w:color w:val="000000"/>
                <w:lang w:eastAsia="ru-RU"/>
              </w:rPr>
              <w:t>витие транспор</w:t>
            </w:r>
            <w:r w:rsidRPr="0011105D">
              <w:rPr>
                <w:b/>
                <w:bCs/>
                <w:color w:val="000000"/>
                <w:lang w:eastAsia="ru-RU"/>
              </w:rPr>
              <w:t>т</w:t>
            </w:r>
            <w:r w:rsidRPr="0011105D">
              <w:rPr>
                <w:b/>
                <w:bCs/>
                <w:color w:val="000000"/>
                <w:lang w:eastAsia="ru-RU"/>
              </w:rPr>
              <w:t>ной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Ч200000000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1 242 945,00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1 709 692,00</w:t>
            </w:r>
          </w:p>
        </w:tc>
      </w:tr>
      <w:tr w:rsidR="00335D96" w:rsidRPr="0011105D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Подпрограмма "Безопасные и качественные авт</w:t>
            </w:r>
            <w:r w:rsidRPr="0011105D">
              <w:rPr>
                <w:b/>
                <w:bCs/>
                <w:color w:val="000000"/>
                <w:lang w:eastAsia="ru-RU"/>
              </w:rPr>
              <w:t>о</w:t>
            </w:r>
            <w:r w:rsidRPr="0011105D">
              <w:rPr>
                <w:b/>
                <w:bCs/>
                <w:color w:val="000000"/>
                <w:lang w:eastAsia="ru-RU"/>
              </w:rPr>
              <w:t>мобильные дор</w:t>
            </w:r>
            <w:r w:rsidRPr="0011105D">
              <w:rPr>
                <w:b/>
                <w:bCs/>
                <w:color w:val="000000"/>
                <w:lang w:eastAsia="ru-RU"/>
              </w:rPr>
              <w:t>о</w:t>
            </w:r>
            <w:r w:rsidRPr="0011105D">
              <w:rPr>
                <w:b/>
                <w:bCs/>
                <w:color w:val="000000"/>
                <w:lang w:eastAsia="ru-RU"/>
              </w:rPr>
              <w:t>ги" муниципал</w:t>
            </w:r>
            <w:r w:rsidRPr="0011105D">
              <w:rPr>
                <w:b/>
                <w:bCs/>
                <w:color w:val="000000"/>
                <w:lang w:eastAsia="ru-RU"/>
              </w:rPr>
              <w:t>ь</w:t>
            </w:r>
            <w:r w:rsidRPr="0011105D">
              <w:rPr>
                <w:b/>
                <w:bCs/>
                <w:color w:val="000000"/>
                <w:lang w:eastAsia="ru-RU"/>
              </w:rPr>
              <w:t xml:space="preserve">ной программы </w:t>
            </w:r>
            <w:r w:rsidRPr="0011105D">
              <w:rPr>
                <w:b/>
                <w:bCs/>
                <w:color w:val="000000"/>
                <w:lang w:eastAsia="ru-RU"/>
              </w:rPr>
              <w:lastRenderedPageBreak/>
              <w:t>"Развитие тран</w:t>
            </w:r>
            <w:r w:rsidRPr="0011105D">
              <w:rPr>
                <w:b/>
                <w:bCs/>
                <w:color w:val="000000"/>
                <w:lang w:eastAsia="ru-RU"/>
              </w:rPr>
              <w:t>с</w:t>
            </w:r>
            <w:r w:rsidRPr="0011105D">
              <w:rPr>
                <w:b/>
                <w:bCs/>
                <w:color w:val="000000"/>
                <w:lang w:eastAsia="ru-RU"/>
              </w:rPr>
              <w:t>портной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lastRenderedPageBreak/>
              <w:t>Ч210000000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1 242 945,00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1 709 692,00</w:t>
            </w:r>
          </w:p>
        </w:tc>
      </w:tr>
      <w:tr w:rsidR="00335D96" w:rsidRPr="0011105D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lastRenderedPageBreak/>
              <w:t>Основное мероприятие "Мер</w:t>
            </w:r>
            <w:r w:rsidRPr="0011105D">
              <w:rPr>
                <w:b/>
                <w:bCs/>
                <w:color w:val="000000"/>
                <w:lang w:eastAsia="ru-RU"/>
              </w:rPr>
              <w:t>о</w:t>
            </w:r>
            <w:r w:rsidRPr="0011105D">
              <w:rPr>
                <w:b/>
                <w:bCs/>
                <w:color w:val="000000"/>
                <w:lang w:eastAsia="ru-RU"/>
              </w:rPr>
              <w:t>приятия, реал</w:t>
            </w:r>
            <w:r w:rsidRPr="0011105D">
              <w:rPr>
                <w:b/>
                <w:bCs/>
                <w:color w:val="000000"/>
                <w:lang w:eastAsia="ru-RU"/>
              </w:rPr>
              <w:t>и</w:t>
            </w:r>
            <w:r w:rsidRPr="0011105D">
              <w:rPr>
                <w:b/>
                <w:bCs/>
                <w:color w:val="000000"/>
                <w:lang w:eastAsia="ru-RU"/>
              </w:rPr>
              <w:t>зуемые с привл</w:t>
            </w:r>
            <w:r w:rsidRPr="0011105D">
              <w:rPr>
                <w:b/>
                <w:bCs/>
                <w:color w:val="000000"/>
                <w:lang w:eastAsia="ru-RU"/>
              </w:rPr>
              <w:t>е</w:t>
            </w:r>
            <w:r w:rsidRPr="0011105D">
              <w:rPr>
                <w:b/>
                <w:bCs/>
                <w:color w:val="000000"/>
                <w:lang w:eastAsia="ru-RU"/>
              </w:rPr>
              <w:t>чением межбю</w:t>
            </w:r>
            <w:r w:rsidRPr="0011105D">
              <w:rPr>
                <w:b/>
                <w:bCs/>
                <w:color w:val="000000"/>
                <w:lang w:eastAsia="ru-RU"/>
              </w:rPr>
              <w:t>д</w:t>
            </w:r>
            <w:r w:rsidRPr="0011105D">
              <w:rPr>
                <w:b/>
                <w:bCs/>
                <w:color w:val="000000"/>
                <w:lang w:eastAsia="ru-RU"/>
              </w:rPr>
              <w:t>жетных трансфе</w:t>
            </w:r>
            <w:r w:rsidRPr="0011105D">
              <w:rPr>
                <w:b/>
                <w:bCs/>
                <w:color w:val="000000"/>
                <w:lang w:eastAsia="ru-RU"/>
              </w:rPr>
              <w:t>р</w:t>
            </w:r>
            <w:r w:rsidRPr="0011105D">
              <w:rPr>
                <w:b/>
                <w:bCs/>
                <w:color w:val="000000"/>
                <w:lang w:eastAsia="ru-RU"/>
              </w:rPr>
              <w:t>тов бюджетам др</w:t>
            </w:r>
            <w:r w:rsidRPr="0011105D">
              <w:rPr>
                <w:b/>
                <w:bCs/>
                <w:color w:val="000000"/>
                <w:lang w:eastAsia="ru-RU"/>
              </w:rPr>
              <w:t>у</w:t>
            </w:r>
            <w:r w:rsidRPr="0011105D">
              <w:rPr>
                <w:b/>
                <w:bCs/>
                <w:color w:val="000000"/>
                <w:lang w:eastAsia="ru-RU"/>
              </w:rPr>
              <w:t>гого уровня"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Ч210300000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1 242 945,00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1 709 692,00</w:t>
            </w:r>
          </w:p>
        </w:tc>
      </w:tr>
      <w:tr w:rsidR="00335D96" w:rsidRPr="0011105D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Капитальный ремонт и ремонт а</w:t>
            </w:r>
            <w:r w:rsidRPr="0011105D">
              <w:rPr>
                <w:color w:val="000000"/>
                <w:lang w:eastAsia="ru-RU"/>
              </w:rPr>
              <w:t>в</w:t>
            </w:r>
            <w:r w:rsidRPr="0011105D">
              <w:rPr>
                <w:color w:val="000000"/>
                <w:lang w:eastAsia="ru-RU"/>
              </w:rPr>
              <w:t>томобильных дорог общего пользования местного значения в границах населе</w:t>
            </w:r>
            <w:r w:rsidRPr="0011105D">
              <w:rPr>
                <w:color w:val="000000"/>
                <w:lang w:eastAsia="ru-RU"/>
              </w:rPr>
              <w:t>н</w:t>
            </w:r>
            <w:r w:rsidRPr="0011105D">
              <w:rPr>
                <w:color w:val="000000"/>
                <w:lang w:eastAsia="ru-RU"/>
              </w:rPr>
              <w:t>ных пунктов пос</w:t>
            </w:r>
            <w:r w:rsidRPr="0011105D">
              <w:rPr>
                <w:color w:val="000000"/>
                <w:lang w:eastAsia="ru-RU"/>
              </w:rPr>
              <w:t>е</w:t>
            </w:r>
            <w:r w:rsidRPr="0011105D">
              <w:rPr>
                <w:color w:val="000000"/>
                <w:lang w:eastAsia="ru-RU"/>
              </w:rPr>
              <w:t>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Ч2103S4191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743 742,00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1 210 489,00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Закупка товаров, работ и услуг для обеспечения гос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дарственных (мун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Ч2103S4191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743 742,00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1 210 489,00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Иные закупки тов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ров, работ и услуг для обеспечения государственных (м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Ч2103S4191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743 742,00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1 210 489,00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Национальная эк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Ч2103S4191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743 742,00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1 210 489,00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Ч2103S4191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743 742,00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1 210 489,00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Содержание авт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мобильных дорог общего пользования местного значения в границах населе</w:t>
            </w:r>
            <w:r w:rsidRPr="0011105D">
              <w:rPr>
                <w:color w:val="000000"/>
                <w:lang w:eastAsia="ru-RU"/>
              </w:rPr>
              <w:t>н</w:t>
            </w:r>
            <w:r w:rsidRPr="0011105D">
              <w:rPr>
                <w:color w:val="000000"/>
                <w:lang w:eastAsia="ru-RU"/>
              </w:rPr>
              <w:t>ных пунктов пос</w:t>
            </w:r>
            <w:r w:rsidRPr="0011105D">
              <w:rPr>
                <w:color w:val="000000"/>
                <w:lang w:eastAsia="ru-RU"/>
              </w:rPr>
              <w:t>е</w:t>
            </w:r>
            <w:r w:rsidRPr="0011105D">
              <w:rPr>
                <w:color w:val="000000"/>
                <w:lang w:eastAsia="ru-RU"/>
              </w:rPr>
              <w:t>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Ч2103S4192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499 203,00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499 203,00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дарственных (мун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Ч2103S4192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499 203,00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499 203,00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Иные закупки тов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ров, работ и услуг для обеспечения государственных (м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Ч2103S4192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499 203,00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499 203,00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Национальная эк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Ч2103S4192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499 203,00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499 203,00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Ч2103S4192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499 203,00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499 203,00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Муниципальная программа "Управление общественными финансами и мун</w:t>
            </w:r>
            <w:r w:rsidRPr="0011105D">
              <w:rPr>
                <w:b/>
                <w:bCs/>
                <w:color w:val="000000"/>
                <w:lang w:eastAsia="ru-RU"/>
              </w:rPr>
              <w:t>и</w:t>
            </w:r>
            <w:r w:rsidRPr="0011105D">
              <w:rPr>
                <w:b/>
                <w:bCs/>
                <w:color w:val="000000"/>
                <w:lang w:eastAsia="ru-RU"/>
              </w:rPr>
              <w:t>ципальным до</w:t>
            </w:r>
            <w:r w:rsidRPr="0011105D">
              <w:rPr>
                <w:b/>
                <w:bCs/>
                <w:color w:val="000000"/>
                <w:lang w:eastAsia="ru-RU"/>
              </w:rPr>
              <w:t>л</w:t>
            </w:r>
            <w:r w:rsidRPr="0011105D">
              <w:rPr>
                <w:b/>
                <w:bCs/>
                <w:color w:val="000000"/>
                <w:lang w:eastAsia="ru-RU"/>
              </w:rPr>
              <w:t>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Ч400000000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95 389,00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98 805,00</w:t>
            </w:r>
          </w:p>
        </w:tc>
      </w:tr>
      <w:tr w:rsidR="00335D96" w:rsidRPr="0011105D" w:rsidTr="00AD56F6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Подпрограмма "Совершенствов</w:t>
            </w:r>
            <w:r w:rsidRPr="0011105D">
              <w:rPr>
                <w:b/>
                <w:bCs/>
                <w:color w:val="000000"/>
                <w:lang w:eastAsia="ru-RU"/>
              </w:rPr>
              <w:t>а</w:t>
            </w:r>
            <w:r w:rsidRPr="0011105D">
              <w:rPr>
                <w:b/>
                <w:bCs/>
                <w:color w:val="000000"/>
                <w:lang w:eastAsia="ru-RU"/>
              </w:rPr>
              <w:t>ние бюджетной политики и обесп</w:t>
            </w:r>
            <w:r w:rsidRPr="0011105D">
              <w:rPr>
                <w:b/>
                <w:bCs/>
                <w:color w:val="000000"/>
                <w:lang w:eastAsia="ru-RU"/>
              </w:rPr>
              <w:t>е</w:t>
            </w:r>
            <w:r w:rsidRPr="0011105D">
              <w:rPr>
                <w:b/>
                <w:bCs/>
                <w:color w:val="000000"/>
                <w:lang w:eastAsia="ru-RU"/>
              </w:rPr>
              <w:t>чение сбалансир</w:t>
            </w:r>
            <w:r w:rsidRPr="0011105D">
              <w:rPr>
                <w:b/>
                <w:bCs/>
                <w:color w:val="000000"/>
                <w:lang w:eastAsia="ru-RU"/>
              </w:rPr>
              <w:t>о</w:t>
            </w:r>
            <w:r w:rsidRPr="0011105D">
              <w:rPr>
                <w:b/>
                <w:bCs/>
                <w:color w:val="000000"/>
                <w:lang w:eastAsia="ru-RU"/>
              </w:rPr>
              <w:t>ванности бюдж</w:t>
            </w:r>
            <w:r w:rsidRPr="0011105D">
              <w:rPr>
                <w:b/>
                <w:bCs/>
                <w:color w:val="000000"/>
                <w:lang w:eastAsia="ru-RU"/>
              </w:rPr>
              <w:t>е</w:t>
            </w:r>
            <w:r w:rsidRPr="0011105D">
              <w:rPr>
                <w:b/>
                <w:bCs/>
                <w:color w:val="000000"/>
                <w:lang w:eastAsia="ru-RU"/>
              </w:rPr>
              <w:t>та" муниципал</w:t>
            </w:r>
            <w:r w:rsidRPr="0011105D">
              <w:rPr>
                <w:b/>
                <w:bCs/>
                <w:color w:val="000000"/>
                <w:lang w:eastAsia="ru-RU"/>
              </w:rPr>
              <w:t>ь</w:t>
            </w:r>
            <w:r w:rsidRPr="0011105D">
              <w:rPr>
                <w:b/>
                <w:bCs/>
                <w:color w:val="000000"/>
                <w:lang w:eastAsia="ru-RU"/>
              </w:rPr>
              <w:t>ной программы "Управление общественными финансами и мун</w:t>
            </w:r>
            <w:r w:rsidRPr="0011105D">
              <w:rPr>
                <w:b/>
                <w:bCs/>
                <w:color w:val="000000"/>
                <w:lang w:eastAsia="ru-RU"/>
              </w:rPr>
              <w:t>и</w:t>
            </w:r>
            <w:r w:rsidRPr="0011105D">
              <w:rPr>
                <w:b/>
                <w:bCs/>
                <w:color w:val="000000"/>
                <w:lang w:eastAsia="ru-RU"/>
              </w:rPr>
              <w:t>ципальным до</w:t>
            </w:r>
            <w:r w:rsidRPr="0011105D">
              <w:rPr>
                <w:b/>
                <w:bCs/>
                <w:color w:val="000000"/>
                <w:lang w:eastAsia="ru-RU"/>
              </w:rPr>
              <w:t>л</w:t>
            </w:r>
            <w:r w:rsidRPr="0011105D">
              <w:rPr>
                <w:b/>
                <w:bCs/>
                <w:color w:val="000000"/>
                <w:lang w:eastAsia="ru-RU"/>
              </w:rPr>
              <w:t>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Ч410000000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95 389,00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98 805,00</w:t>
            </w:r>
          </w:p>
        </w:tc>
      </w:tr>
      <w:tr w:rsidR="00335D96" w:rsidRPr="0011105D" w:rsidTr="00AD56F6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Основное мер</w:t>
            </w:r>
            <w:r w:rsidRPr="0011105D">
              <w:rPr>
                <w:b/>
                <w:bCs/>
                <w:color w:val="000000"/>
                <w:lang w:eastAsia="ru-RU"/>
              </w:rPr>
              <w:t>о</w:t>
            </w:r>
            <w:r w:rsidRPr="0011105D">
              <w:rPr>
                <w:b/>
                <w:bCs/>
                <w:color w:val="000000"/>
                <w:lang w:eastAsia="ru-RU"/>
              </w:rPr>
              <w:t>приятие "Развитие бюджетного планирования, фо</w:t>
            </w:r>
            <w:r w:rsidRPr="0011105D">
              <w:rPr>
                <w:b/>
                <w:bCs/>
                <w:color w:val="000000"/>
                <w:lang w:eastAsia="ru-RU"/>
              </w:rPr>
              <w:t>р</w:t>
            </w:r>
            <w:r w:rsidRPr="0011105D">
              <w:rPr>
                <w:b/>
                <w:bCs/>
                <w:color w:val="000000"/>
                <w:lang w:eastAsia="ru-RU"/>
              </w:rPr>
              <w:t>мирование респу</w:t>
            </w:r>
            <w:r w:rsidRPr="0011105D">
              <w:rPr>
                <w:b/>
                <w:bCs/>
                <w:color w:val="000000"/>
                <w:lang w:eastAsia="ru-RU"/>
              </w:rPr>
              <w:t>б</w:t>
            </w:r>
            <w:r w:rsidRPr="0011105D">
              <w:rPr>
                <w:b/>
                <w:bCs/>
                <w:color w:val="000000"/>
                <w:lang w:eastAsia="ru-RU"/>
              </w:rPr>
              <w:t>ликанского бю</w:t>
            </w:r>
            <w:r w:rsidRPr="0011105D">
              <w:rPr>
                <w:b/>
                <w:bCs/>
                <w:color w:val="000000"/>
                <w:lang w:eastAsia="ru-RU"/>
              </w:rPr>
              <w:t>д</w:t>
            </w:r>
            <w:r w:rsidRPr="0011105D">
              <w:rPr>
                <w:b/>
                <w:bCs/>
                <w:color w:val="000000"/>
                <w:lang w:eastAsia="ru-RU"/>
              </w:rPr>
              <w:t>жета Чувашской Республики на очередной фина</w:t>
            </w:r>
            <w:r w:rsidRPr="0011105D">
              <w:rPr>
                <w:b/>
                <w:bCs/>
                <w:color w:val="000000"/>
                <w:lang w:eastAsia="ru-RU"/>
              </w:rPr>
              <w:t>н</w:t>
            </w:r>
            <w:r w:rsidRPr="0011105D">
              <w:rPr>
                <w:b/>
                <w:bCs/>
                <w:color w:val="000000"/>
                <w:lang w:eastAsia="ru-RU"/>
              </w:rPr>
              <w:t>совый год и план</w:t>
            </w:r>
            <w:r w:rsidRPr="0011105D">
              <w:rPr>
                <w:b/>
                <w:bCs/>
                <w:color w:val="000000"/>
                <w:lang w:eastAsia="ru-RU"/>
              </w:rPr>
              <w:t>о</w:t>
            </w:r>
            <w:r w:rsidRPr="0011105D">
              <w:rPr>
                <w:b/>
                <w:bCs/>
                <w:color w:val="000000"/>
                <w:lang w:eastAsia="ru-RU"/>
              </w:rPr>
              <w:t>вый период"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Ч410100000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5 000,00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>Резервный фонд администрации мун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ципального образ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вания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Ч410173430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5 000,00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Ч410173430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5 000,00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Ч410173430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5 000,00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Общегосударстве</w:t>
            </w:r>
            <w:r w:rsidRPr="0011105D">
              <w:rPr>
                <w:color w:val="000000"/>
                <w:lang w:eastAsia="ru-RU"/>
              </w:rPr>
              <w:t>н</w:t>
            </w:r>
            <w:r w:rsidRPr="0011105D">
              <w:rPr>
                <w:color w:val="000000"/>
                <w:lang w:eastAsia="ru-RU"/>
              </w:rPr>
              <w:t>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Ч410173430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5 000,00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Ч410173430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5 000,00</w:t>
            </w:r>
          </w:p>
        </w:tc>
      </w:tr>
      <w:tr w:rsidR="00335D96" w:rsidRPr="0011105D" w:rsidTr="00AD56F6">
        <w:trPr>
          <w:trHeight w:val="277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Основное мер</w:t>
            </w:r>
            <w:r w:rsidRPr="0011105D">
              <w:rPr>
                <w:b/>
                <w:bCs/>
                <w:color w:val="000000"/>
                <w:lang w:eastAsia="ru-RU"/>
              </w:rPr>
              <w:t>о</w:t>
            </w:r>
            <w:r w:rsidRPr="0011105D">
              <w:rPr>
                <w:b/>
                <w:bCs/>
                <w:color w:val="000000"/>
                <w:lang w:eastAsia="ru-RU"/>
              </w:rPr>
              <w:t>приятие "Осущ</w:t>
            </w:r>
            <w:r w:rsidRPr="0011105D">
              <w:rPr>
                <w:b/>
                <w:bCs/>
                <w:color w:val="000000"/>
                <w:lang w:eastAsia="ru-RU"/>
              </w:rPr>
              <w:t>е</w:t>
            </w:r>
            <w:r w:rsidRPr="0011105D">
              <w:rPr>
                <w:b/>
                <w:bCs/>
                <w:color w:val="000000"/>
                <w:lang w:eastAsia="ru-RU"/>
              </w:rPr>
              <w:t>ствление мер ф</w:t>
            </w:r>
            <w:r w:rsidRPr="0011105D">
              <w:rPr>
                <w:b/>
                <w:bCs/>
                <w:color w:val="000000"/>
                <w:lang w:eastAsia="ru-RU"/>
              </w:rPr>
              <w:t>и</w:t>
            </w:r>
            <w:r w:rsidRPr="0011105D">
              <w:rPr>
                <w:b/>
                <w:bCs/>
                <w:color w:val="000000"/>
                <w:lang w:eastAsia="ru-RU"/>
              </w:rPr>
              <w:t>нансовой поддер</w:t>
            </w:r>
            <w:r w:rsidRPr="0011105D">
              <w:rPr>
                <w:b/>
                <w:bCs/>
                <w:color w:val="000000"/>
                <w:lang w:eastAsia="ru-RU"/>
              </w:rPr>
              <w:t>ж</w:t>
            </w:r>
            <w:r w:rsidRPr="0011105D">
              <w:rPr>
                <w:b/>
                <w:bCs/>
                <w:color w:val="000000"/>
                <w:lang w:eastAsia="ru-RU"/>
              </w:rPr>
              <w:t>ки бюджетов муниципальных ра</w:t>
            </w:r>
            <w:r w:rsidRPr="0011105D">
              <w:rPr>
                <w:b/>
                <w:bCs/>
                <w:color w:val="000000"/>
                <w:lang w:eastAsia="ru-RU"/>
              </w:rPr>
              <w:t>й</w:t>
            </w:r>
            <w:r w:rsidRPr="0011105D">
              <w:rPr>
                <w:b/>
                <w:bCs/>
                <w:color w:val="000000"/>
                <w:lang w:eastAsia="ru-RU"/>
              </w:rPr>
              <w:t>онов, городских округов и посел</w:t>
            </w:r>
            <w:r w:rsidRPr="0011105D">
              <w:rPr>
                <w:b/>
                <w:bCs/>
                <w:color w:val="000000"/>
                <w:lang w:eastAsia="ru-RU"/>
              </w:rPr>
              <w:t>е</w:t>
            </w:r>
            <w:r w:rsidRPr="0011105D">
              <w:rPr>
                <w:b/>
                <w:bCs/>
                <w:color w:val="000000"/>
                <w:lang w:eastAsia="ru-RU"/>
              </w:rPr>
              <w:t>ний, направле</w:t>
            </w:r>
            <w:r w:rsidRPr="0011105D">
              <w:rPr>
                <w:b/>
                <w:bCs/>
                <w:color w:val="000000"/>
                <w:lang w:eastAsia="ru-RU"/>
              </w:rPr>
              <w:t>н</w:t>
            </w:r>
            <w:r w:rsidRPr="0011105D">
              <w:rPr>
                <w:b/>
                <w:bCs/>
                <w:color w:val="000000"/>
                <w:lang w:eastAsia="ru-RU"/>
              </w:rPr>
              <w:t>ных на обеспеч</w:t>
            </w:r>
            <w:r w:rsidRPr="0011105D">
              <w:rPr>
                <w:b/>
                <w:bCs/>
                <w:color w:val="000000"/>
                <w:lang w:eastAsia="ru-RU"/>
              </w:rPr>
              <w:t>е</w:t>
            </w:r>
            <w:r w:rsidRPr="0011105D">
              <w:rPr>
                <w:b/>
                <w:bCs/>
                <w:color w:val="000000"/>
                <w:lang w:eastAsia="ru-RU"/>
              </w:rPr>
              <w:t>ние их сбалансир</w:t>
            </w:r>
            <w:r w:rsidRPr="0011105D">
              <w:rPr>
                <w:b/>
                <w:bCs/>
                <w:color w:val="000000"/>
                <w:lang w:eastAsia="ru-RU"/>
              </w:rPr>
              <w:t>о</w:t>
            </w:r>
            <w:r w:rsidRPr="0011105D">
              <w:rPr>
                <w:b/>
                <w:bCs/>
                <w:color w:val="000000"/>
                <w:lang w:eastAsia="ru-RU"/>
              </w:rPr>
              <w:t>ванности и пов</w:t>
            </w:r>
            <w:r w:rsidRPr="0011105D">
              <w:rPr>
                <w:b/>
                <w:bCs/>
                <w:color w:val="000000"/>
                <w:lang w:eastAsia="ru-RU"/>
              </w:rPr>
              <w:t>ы</w:t>
            </w:r>
            <w:r w:rsidRPr="0011105D">
              <w:rPr>
                <w:b/>
                <w:bCs/>
                <w:color w:val="000000"/>
                <w:lang w:eastAsia="ru-RU"/>
              </w:rPr>
              <w:t>шение уровня бюджетной обесп</w:t>
            </w:r>
            <w:r w:rsidRPr="0011105D">
              <w:rPr>
                <w:b/>
                <w:bCs/>
                <w:color w:val="000000"/>
                <w:lang w:eastAsia="ru-RU"/>
              </w:rPr>
              <w:t>е</w:t>
            </w:r>
            <w:r w:rsidRPr="0011105D">
              <w:rPr>
                <w:b/>
                <w:bCs/>
                <w:color w:val="000000"/>
                <w:lang w:eastAsia="ru-RU"/>
              </w:rPr>
              <w:t>ченности"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Ч410400000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90 389,00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93 805,00</w:t>
            </w:r>
          </w:p>
        </w:tc>
      </w:tr>
      <w:tr w:rsidR="00335D96" w:rsidRPr="0011105D" w:rsidTr="00AD56F6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Осуществление пе</w:t>
            </w:r>
            <w:r w:rsidRPr="0011105D">
              <w:rPr>
                <w:color w:val="000000"/>
                <w:lang w:eastAsia="ru-RU"/>
              </w:rPr>
              <w:t>р</w:t>
            </w:r>
            <w:r w:rsidRPr="0011105D">
              <w:rPr>
                <w:color w:val="000000"/>
                <w:lang w:eastAsia="ru-RU"/>
              </w:rPr>
              <w:t>вичного воинского учета на территор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ях, где отсутствуют военные комисс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риаты, за счет су</w:t>
            </w:r>
            <w:r w:rsidRPr="0011105D">
              <w:rPr>
                <w:color w:val="000000"/>
                <w:lang w:eastAsia="ru-RU"/>
              </w:rPr>
              <w:t>б</w:t>
            </w:r>
            <w:r w:rsidRPr="0011105D">
              <w:rPr>
                <w:color w:val="000000"/>
                <w:lang w:eastAsia="ru-RU"/>
              </w:rPr>
              <w:t>венции, предоста</w:t>
            </w:r>
            <w:r w:rsidRPr="0011105D">
              <w:rPr>
                <w:color w:val="000000"/>
                <w:lang w:eastAsia="ru-RU"/>
              </w:rPr>
              <w:t>в</w:t>
            </w:r>
            <w:r w:rsidRPr="0011105D">
              <w:rPr>
                <w:color w:val="000000"/>
                <w:lang w:eastAsia="ru-RU"/>
              </w:rPr>
              <w:t>ляемой из фед</w:t>
            </w:r>
            <w:r w:rsidRPr="0011105D">
              <w:rPr>
                <w:color w:val="000000"/>
                <w:lang w:eastAsia="ru-RU"/>
              </w:rPr>
              <w:t>е</w:t>
            </w:r>
            <w:r w:rsidRPr="0011105D">
              <w:rPr>
                <w:color w:val="000000"/>
                <w:lang w:eastAsia="ru-RU"/>
              </w:rPr>
              <w:t>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90 389,00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93 805,00</w:t>
            </w:r>
          </w:p>
        </w:tc>
      </w:tr>
      <w:tr w:rsidR="00335D96" w:rsidRPr="0011105D" w:rsidTr="00AD56F6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Расходы на выплаты персоналу в целях обеспечения выпо</w:t>
            </w:r>
            <w:r w:rsidRPr="0011105D">
              <w:rPr>
                <w:color w:val="000000"/>
                <w:lang w:eastAsia="ru-RU"/>
              </w:rPr>
              <w:t>л</w:t>
            </w:r>
            <w:r w:rsidRPr="0011105D">
              <w:rPr>
                <w:color w:val="000000"/>
                <w:lang w:eastAsia="ru-RU"/>
              </w:rPr>
              <w:t>нения функций г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сударственными (муниципальными) органами, казенн</w:t>
            </w:r>
            <w:r w:rsidRPr="0011105D">
              <w:rPr>
                <w:color w:val="000000"/>
                <w:lang w:eastAsia="ru-RU"/>
              </w:rPr>
              <w:t>ы</w:t>
            </w:r>
            <w:r w:rsidRPr="0011105D">
              <w:rPr>
                <w:color w:val="000000"/>
                <w:lang w:eastAsia="ru-RU"/>
              </w:rPr>
              <w:t>ми учреждениями, органами управл</w:t>
            </w:r>
            <w:r w:rsidRPr="0011105D">
              <w:rPr>
                <w:color w:val="000000"/>
                <w:lang w:eastAsia="ru-RU"/>
              </w:rPr>
              <w:t>е</w:t>
            </w:r>
            <w:r w:rsidRPr="0011105D">
              <w:rPr>
                <w:color w:val="000000"/>
                <w:lang w:eastAsia="ru-RU"/>
              </w:rPr>
              <w:t xml:space="preserve">ния </w:t>
            </w:r>
            <w:r w:rsidRPr="0011105D">
              <w:rPr>
                <w:color w:val="000000"/>
                <w:lang w:eastAsia="ru-RU"/>
              </w:rPr>
              <w:lastRenderedPageBreak/>
              <w:t>государстве</w:t>
            </w:r>
            <w:r w:rsidRPr="0011105D">
              <w:rPr>
                <w:color w:val="000000"/>
                <w:lang w:eastAsia="ru-RU"/>
              </w:rPr>
              <w:t>н</w:t>
            </w:r>
            <w:r w:rsidRPr="0011105D">
              <w:rPr>
                <w:color w:val="000000"/>
                <w:lang w:eastAsia="ru-RU"/>
              </w:rPr>
              <w:t>ными внебюдже</w:t>
            </w:r>
            <w:r w:rsidRPr="0011105D">
              <w:rPr>
                <w:color w:val="000000"/>
                <w:lang w:eastAsia="ru-RU"/>
              </w:rPr>
              <w:t>т</w:t>
            </w:r>
            <w:r w:rsidRPr="0011105D">
              <w:rPr>
                <w:color w:val="000000"/>
                <w:lang w:eastAsia="ru-RU"/>
              </w:rPr>
              <w:t>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83 500,00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86 916,00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>Расходы на выплаты персоналу госуда</w:t>
            </w:r>
            <w:r w:rsidRPr="0011105D">
              <w:rPr>
                <w:color w:val="000000"/>
                <w:lang w:eastAsia="ru-RU"/>
              </w:rPr>
              <w:t>р</w:t>
            </w:r>
            <w:r w:rsidRPr="0011105D">
              <w:rPr>
                <w:color w:val="000000"/>
                <w:lang w:eastAsia="ru-RU"/>
              </w:rPr>
              <w:t>ственных (муниц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83 500,00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86 916,00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Национальная об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83 500,00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86 916,00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Мобилизационная и вневойсковая подг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83 500,00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86 916,00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Закупка товаров, работ и услуг для обеспечения гос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дарственных (мун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6 889,00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6 889,00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Иные закупки тов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ров, работ и услуг для обеспечения государственных (м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6 889,00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6 889,00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Национальная об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6 889,00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6 889,00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Мобилизационная и вневойсковая подг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6 889,00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6 889,00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Муниципальная программа "Ра</w:t>
            </w:r>
            <w:r w:rsidRPr="0011105D">
              <w:rPr>
                <w:b/>
                <w:bCs/>
                <w:color w:val="000000"/>
                <w:lang w:eastAsia="ru-RU"/>
              </w:rPr>
              <w:t>з</w:t>
            </w:r>
            <w:r w:rsidRPr="0011105D">
              <w:rPr>
                <w:b/>
                <w:bCs/>
                <w:color w:val="000000"/>
                <w:lang w:eastAsia="ru-RU"/>
              </w:rPr>
              <w:t>витие потенциала муниципального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Ч500000000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1 099 090,00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1 099 090,00</w:t>
            </w:r>
          </w:p>
        </w:tc>
      </w:tr>
      <w:tr w:rsidR="00335D96" w:rsidRPr="0011105D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Обеспечение реализации муниц</w:t>
            </w:r>
            <w:r w:rsidRPr="0011105D">
              <w:rPr>
                <w:b/>
                <w:bCs/>
                <w:color w:val="000000"/>
                <w:lang w:eastAsia="ru-RU"/>
              </w:rPr>
              <w:t>и</w:t>
            </w:r>
            <w:r w:rsidRPr="0011105D">
              <w:rPr>
                <w:b/>
                <w:bCs/>
                <w:color w:val="000000"/>
                <w:lang w:eastAsia="ru-RU"/>
              </w:rPr>
              <w:t>пальной програ</w:t>
            </w:r>
            <w:r w:rsidRPr="0011105D">
              <w:rPr>
                <w:b/>
                <w:bCs/>
                <w:color w:val="000000"/>
                <w:lang w:eastAsia="ru-RU"/>
              </w:rPr>
              <w:t>м</w:t>
            </w:r>
            <w:r w:rsidRPr="0011105D">
              <w:rPr>
                <w:b/>
                <w:bCs/>
                <w:color w:val="000000"/>
                <w:lang w:eastAsia="ru-RU"/>
              </w:rPr>
              <w:t>мы "Развитие потенциала госуда</w:t>
            </w:r>
            <w:r w:rsidRPr="0011105D">
              <w:rPr>
                <w:b/>
                <w:bCs/>
                <w:color w:val="000000"/>
                <w:lang w:eastAsia="ru-RU"/>
              </w:rPr>
              <w:t>р</w:t>
            </w:r>
            <w:r w:rsidRPr="0011105D">
              <w:rPr>
                <w:b/>
                <w:bCs/>
                <w:color w:val="000000"/>
                <w:lang w:eastAsia="ru-RU"/>
              </w:rPr>
              <w:t>ственного упра</w:t>
            </w:r>
            <w:r w:rsidRPr="0011105D">
              <w:rPr>
                <w:b/>
                <w:bCs/>
                <w:color w:val="000000"/>
                <w:lang w:eastAsia="ru-RU"/>
              </w:rPr>
              <w:t>в</w:t>
            </w:r>
            <w:r w:rsidRPr="0011105D">
              <w:rPr>
                <w:b/>
                <w:bCs/>
                <w:color w:val="000000"/>
                <w:lang w:eastAsia="ru-RU"/>
              </w:rPr>
              <w:t>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Ч5Э0000000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1 099 090,00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1 099 090,00</w:t>
            </w:r>
          </w:p>
        </w:tc>
      </w:tr>
      <w:tr w:rsidR="00335D96" w:rsidRPr="0011105D" w:rsidTr="00AD56F6">
        <w:trPr>
          <w:trHeight w:val="259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 xml:space="preserve">Основное </w:t>
            </w:r>
            <w:r w:rsidRPr="0011105D">
              <w:rPr>
                <w:b/>
                <w:bCs/>
                <w:color w:val="000000"/>
                <w:lang w:eastAsia="ru-RU"/>
              </w:rPr>
              <w:lastRenderedPageBreak/>
              <w:t>мероприятие "Общ</w:t>
            </w:r>
            <w:r w:rsidRPr="0011105D">
              <w:rPr>
                <w:b/>
                <w:bCs/>
                <w:color w:val="000000"/>
                <w:lang w:eastAsia="ru-RU"/>
              </w:rPr>
              <w:t>е</w:t>
            </w:r>
            <w:r w:rsidRPr="0011105D">
              <w:rPr>
                <w:b/>
                <w:bCs/>
                <w:color w:val="000000"/>
                <w:lang w:eastAsia="ru-RU"/>
              </w:rPr>
              <w:t>программные ра</w:t>
            </w:r>
            <w:r w:rsidRPr="0011105D">
              <w:rPr>
                <w:b/>
                <w:bCs/>
                <w:color w:val="000000"/>
                <w:lang w:eastAsia="ru-RU"/>
              </w:rPr>
              <w:t>с</w:t>
            </w:r>
            <w:r w:rsidRPr="0011105D">
              <w:rPr>
                <w:b/>
                <w:bCs/>
                <w:color w:val="000000"/>
                <w:lang w:eastAsia="ru-RU"/>
              </w:rPr>
              <w:t>ходы"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lastRenderedPageBreak/>
              <w:t>Ч5Э0100000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1 099 090,0</w:t>
            </w:r>
            <w:r w:rsidRPr="0011105D">
              <w:rPr>
                <w:b/>
                <w:bCs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lastRenderedPageBreak/>
              <w:t>1 099 090,0</w:t>
            </w:r>
            <w:r w:rsidRPr="0011105D">
              <w:rPr>
                <w:b/>
                <w:bCs/>
                <w:color w:val="000000"/>
                <w:lang w:eastAsia="ru-RU"/>
              </w:rPr>
              <w:lastRenderedPageBreak/>
              <w:t>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>Обеспечение фун</w:t>
            </w:r>
            <w:r w:rsidRPr="0011105D">
              <w:rPr>
                <w:color w:val="000000"/>
                <w:lang w:eastAsia="ru-RU"/>
              </w:rPr>
              <w:t>к</w:t>
            </w:r>
            <w:r w:rsidRPr="0011105D">
              <w:rPr>
                <w:color w:val="000000"/>
                <w:lang w:eastAsia="ru-RU"/>
              </w:rPr>
              <w:t>ций муниципальных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964 090,00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964 090,00</w:t>
            </w:r>
          </w:p>
        </w:tc>
      </w:tr>
      <w:tr w:rsidR="00335D96" w:rsidRPr="0011105D" w:rsidTr="00AD56F6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Расходы на выплаты персоналу в целях обеспечения выпо</w:t>
            </w:r>
            <w:r w:rsidRPr="0011105D">
              <w:rPr>
                <w:color w:val="000000"/>
                <w:lang w:eastAsia="ru-RU"/>
              </w:rPr>
              <w:t>л</w:t>
            </w:r>
            <w:r w:rsidRPr="0011105D">
              <w:rPr>
                <w:color w:val="000000"/>
                <w:lang w:eastAsia="ru-RU"/>
              </w:rPr>
              <w:t>нения функций г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сударственными (муниципальными) органами, казенн</w:t>
            </w:r>
            <w:r w:rsidRPr="0011105D">
              <w:rPr>
                <w:color w:val="000000"/>
                <w:lang w:eastAsia="ru-RU"/>
              </w:rPr>
              <w:t>ы</w:t>
            </w:r>
            <w:r w:rsidRPr="0011105D">
              <w:rPr>
                <w:color w:val="000000"/>
                <w:lang w:eastAsia="ru-RU"/>
              </w:rPr>
              <w:t>ми учреждениями, органами управл</w:t>
            </w:r>
            <w:r w:rsidRPr="0011105D">
              <w:rPr>
                <w:color w:val="000000"/>
                <w:lang w:eastAsia="ru-RU"/>
              </w:rPr>
              <w:t>е</w:t>
            </w:r>
            <w:r w:rsidRPr="0011105D">
              <w:rPr>
                <w:color w:val="000000"/>
                <w:lang w:eastAsia="ru-RU"/>
              </w:rPr>
              <w:t>ния государстве</w:t>
            </w:r>
            <w:r w:rsidRPr="0011105D">
              <w:rPr>
                <w:color w:val="000000"/>
                <w:lang w:eastAsia="ru-RU"/>
              </w:rPr>
              <w:t>н</w:t>
            </w:r>
            <w:r w:rsidRPr="0011105D">
              <w:rPr>
                <w:color w:val="000000"/>
                <w:lang w:eastAsia="ru-RU"/>
              </w:rPr>
              <w:t>ными внебюдже</w:t>
            </w:r>
            <w:r w:rsidRPr="0011105D">
              <w:rPr>
                <w:color w:val="000000"/>
                <w:lang w:eastAsia="ru-RU"/>
              </w:rPr>
              <w:t>т</w:t>
            </w:r>
            <w:r w:rsidRPr="0011105D">
              <w:rPr>
                <w:color w:val="000000"/>
                <w:lang w:eastAsia="ru-RU"/>
              </w:rPr>
              <w:t>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862 832,00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862 832,00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Расходы на выплаты персоналу госуда</w:t>
            </w:r>
            <w:r w:rsidRPr="0011105D">
              <w:rPr>
                <w:color w:val="000000"/>
                <w:lang w:eastAsia="ru-RU"/>
              </w:rPr>
              <w:t>р</w:t>
            </w:r>
            <w:r w:rsidRPr="0011105D">
              <w:rPr>
                <w:color w:val="000000"/>
                <w:lang w:eastAsia="ru-RU"/>
              </w:rPr>
              <w:t>ственных (муниц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862 832,00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862 832,00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Общегосударстве</w:t>
            </w:r>
            <w:r w:rsidRPr="0011105D">
              <w:rPr>
                <w:color w:val="000000"/>
                <w:lang w:eastAsia="ru-RU"/>
              </w:rPr>
              <w:t>н</w:t>
            </w:r>
            <w:r w:rsidRPr="0011105D">
              <w:rPr>
                <w:color w:val="000000"/>
                <w:lang w:eastAsia="ru-RU"/>
              </w:rPr>
              <w:t>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862 832,00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862 832,00</w:t>
            </w:r>
          </w:p>
        </w:tc>
      </w:tr>
      <w:tr w:rsidR="00335D96" w:rsidRPr="0011105D" w:rsidTr="00AD56F6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Функционирование Правительства Ро</w:t>
            </w:r>
            <w:r w:rsidRPr="0011105D">
              <w:rPr>
                <w:color w:val="000000"/>
                <w:lang w:eastAsia="ru-RU"/>
              </w:rPr>
              <w:t>с</w:t>
            </w:r>
            <w:r w:rsidRPr="0011105D">
              <w:rPr>
                <w:color w:val="000000"/>
                <w:lang w:eastAsia="ru-RU"/>
              </w:rPr>
              <w:t>сийской Федерации, высших исполн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тельных органов государственной власти субъектов Ро</w:t>
            </w:r>
            <w:r w:rsidRPr="0011105D">
              <w:rPr>
                <w:color w:val="000000"/>
                <w:lang w:eastAsia="ru-RU"/>
              </w:rPr>
              <w:t>с</w:t>
            </w:r>
            <w:r w:rsidRPr="0011105D">
              <w:rPr>
                <w:color w:val="000000"/>
                <w:lang w:eastAsia="ru-RU"/>
              </w:rPr>
              <w:t>сийской Федерации, местных админис</w:t>
            </w:r>
            <w:r w:rsidRPr="0011105D">
              <w:rPr>
                <w:color w:val="000000"/>
                <w:lang w:eastAsia="ru-RU"/>
              </w:rPr>
              <w:t>т</w:t>
            </w:r>
            <w:r w:rsidRPr="0011105D">
              <w:rPr>
                <w:color w:val="000000"/>
                <w:lang w:eastAsia="ru-RU"/>
              </w:rPr>
              <w:t>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862 832,00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862 832,00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Закупка товаров, работ и услуг для обеспечения гос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дарственных (мун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97 258,00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97 258,00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Иные закупки тов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 xml:space="preserve">ров, работ и услуг для обеспечения государственных </w:t>
            </w:r>
            <w:r w:rsidRPr="0011105D">
              <w:rPr>
                <w:color w:val="000000"/>
                <w:lang w:eastAsia="ru-RU"/>
              </w:rPr>
              <w:lastRenderedPageBreak/>
              <w:t>(м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97 258,00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97 258,00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>Общегосударстве</w:t>
            </w:r>
            <w:r w:rsidRPr="0011105D">
              <w:rPr>
                <w:color w:val="000000"/>
                <w:lang w:eastAsia="ru-RU"/>
              </w:rPr>
              <w:t>н</w:t>
            </w:r>
            <w:r w:rsidRPr="0011105D">
              <w:rPr>
                <w:color w:val="000000"/>
                <w:lang w:eastAsia="ru-RU"/>
              </w:rPr>
              <w:t>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97 258,00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97 258,00</w:t>
            </w:r>
          </w:p>
        </w:tc>
      </w:tr>
      <w:tr w:rsidR="00335D96" w:rsidRPr="0011105D" w:rsidTr="00AD56F6">
        <w:trPr>
          <w:trHeight w:val="82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Функционирование Правительства Ро</w:t>
            </w:r>
            <w:r w:rsidRPr="0011105D">
              <w:rPr>
                <w:color w:val="000000"/>
                <w:lang w:eastAsia="ru-RU"/>
              </w:rPr>
              <w:t>с</w:t>
            </w:r>
            <w:r w:rsidRPr="0011105D">
              <w:rPr>
                <w:color w:val="000000"/>
                <w:lang w:eastAsia="ru-RU"/>
              </w:rPr>
              <w:t>сийской Федерации, высших исполн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тельных органов государственной власти субъектов Ро</w:t>
            </w:r>
            <w:r w:rsidRPr="0011105D">
              <w:rPr>
                <w:color w:val="000000"/>
                <w:lang w:eastAsia="ru-RU"/>
              </w:rPr>
              <w:t>с</w:t>
            </w:r>
            <w:r w:rsidRPr="0011105D">
              <w:rPr>
                <w:color w:val="000000"/>
                <w:lang w:eastAsia="ru-RU"/>
              </w:rPr>
              <w:t>сийской Федерации, местных админис</w:t>
            </w:r>
            <w:r w:rsidRPr="0011105D">
              <w:rPr>
                <w:color w:val="000000"/>
                <w:lang w:eastAsia="ru-RU"/>
              </w:rPr>
              <w:t>т</w:t>
            </w:r>
            <w:r w:rsidRPr="0011105D">
              <w:rPr>
                <w:color w:val="000000"/>
                <w:lang w:eastAsia="ru-RU"/>
              </w:rPr>
              <w:t>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97 258,00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97 258,00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4 000,00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Уплата налогов, сборов и иных пл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4 000,00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Общегосударстве</w:t>
            </w:r>
            <w:r w:rsidRPr="0011105D">
              <w:rPr>
                <w:color w:val="000000"/>
                <w:lang w:eastAsia="ru-RU"/>
              </w:rPr>
              <w:t>н</w:t>
            </w:r>
            <w:r w:rsidRPr="0011105D">
              <w:rPr>
                <w:color w:val="000000"/>
                <w:lang w:eastAsia="ru-RU"/>
              </w:rPr>
              <w:t>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4 000,00</w:t>
            </w:r>
          </w:p>
        </w:tc>
      </w:tr>
      <w:tr w:rsidR="00335D96" w:rsidRPr="0011105D" w:rsidTr="00AD56F6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Функционирование Правительства Ро</w:t>
            </w:r>
            <w:r w:rsidRPr="0011105D">
              <w:rPr>
                <w:color w:val="000000"/>
                <w:lang w:eastAsia="ru-RU"/>
              </w:rPr>
              <w:t>с</w:t>
            </w:r>
            <w:r w:rsidRPr="0011105D">
              <w:rPr>
                <w:color w:val="000000"/>
                <w:lang w:eastAsia="ru-RU"/>
              </w:rPr>
              <w:t>сийской Федерации, высших исполн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тельных органов государственной власти субъектов Ро</w:t>
            </w:r>
            <w:r w:rsidRPr="0011105D">
              <w:rPr>
                <w:color w:val="000000"/>
                <w:lang w:eastAsia="ru-RU"/>
              </w:rPr>
              <w:t>с</w:t>
            </w:r>
            <w:r w:rsidRPr="0011105D">
              <w:rPr>
                <w:color w:val="000000"/>
                <w:lang w:eastAsia="ru-RU"/>
              </w:rPr>
              <w:t>сийской Федерации, местных админис</w:t>
            </w:r>
            <w:r w:rsidRPr="0011105D">
              <w:rPr>
                <w:color w:val="000000"/>
                <w:lang w:eastAsia="ru-RU"/>
              </w:rPr>
              <w:t>т</w:t>
            </w:r>
            <w:r w:rsidRPr="0011105D">
              <w:rPr>
                <w:color w:val="000000"/>
                <w:lang w:eastAsia="ru-RU"/>
              </w:rPr>
              <w:t>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4 000,00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Обеспечение де</w:t>
            </w:r>
            <w:r w:rsidRPr="0011105D">
              <w:rPr>
                <w:color w:val="000000"/>
                <w:lang w:eastAsia="ru-RU"/>
              </w:rPr>
              <w:t>я</w:t>
            </w:r>
            <w:r w:rsidRPr="0011105D">
              <w:rPr>
                <w:color w:val="000000"/>
                <w:lang w:eastAsia="ru-RU"/>
              </w:rPr>
              <w:t>тельности (оказание услуг) муниципал</w:t>
            </w:r>
            <w:r w:rsidRPr="0011105D">
              <w:rPr>
                <w:color w:val="000000"/>
                <w:lang w:eastAsia="ru-RU"/>
              </w:rPr>
              <w:t>ь</w:t>
            </w:r>
            <w:r w:rsidRPr="0011105D">
              <w:rPr>
                <w:color w:val="000000"/>
                <w:lang w:eastAsia="ru-RU"/>
              </w:rPr>
              <w:t>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130 000,00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Закупка товаров, работ и услуг для обеспечения гос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дарственных (мун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130 000,00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Иные закупки тов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 xml:space="preserve">ров, работ и услуг для обеспечения государственных </w:t>
            </w:r>
            <w:r w:rsidRPr="0011105D">
              <w:rPr>
                <w:color w:val="000000"/>
                <w:lang w:eastAsia="ru-RU"/>
              </w:rPr>
              <w:lastRenderedPageBreak/>
              <w:t>(м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>Ч5Э0100600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130 000,00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>Общегосударстве</w:t>
            </w:r>
            <w:r w:rsidRPr="0011105D">
              <w:rPr>
                <w:color w:val="000000"/>
                <w:lang w:eastAsia="ru-RU"/>
              </w:rPr>
              <w:t>н</w:t>
            </w:r>
            <w:r w:rsidRPr="0011105D">
              <w:rPr>
                <w:color w:val="000000"/>
                <w:lang w:eastAsia="ru-RU"/>
              </w:rPr>
              <w:t>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130 000,00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Другие общегос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дарственные вопр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130 000,00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Выполнение других обязательств мун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ципального образ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вания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5 000,00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Закупка товаров, работ и услуг для обеспечения гос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дарственных (мун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3 000,00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Иные закупки тов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ров, работ и услуг для обеспечения государственных (м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3 000,00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Общегосударстве</w:t>
            </w:r>
            <w:r w:rsidRPr="0011105D">
              <w:rPr>
                <w:color w:val="000000"/>
                <w:lang w:eastAsia="ru-RU"/>
              </w:rPr>
              <w:t>н</w:t>
            </w:r>
            <w:r w:rsidRPr="0011105D">
              <w:rPr>
                <w:color w:val="000000"/>
                <w:lang w:eastAsia="ru-RU"/>
              </w:rPr>
              <w:t>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3 000,00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Другие общегос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дарственные вопр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3 000,00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2 000,00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Уплата налогов, сборов и иных пл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2 000,00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Общегосударстве</w:t>
            </w:r>
            <w:r w:rsidRPr="0011105D">
              <w:rPr>
                <w:color w:val="000000"/>
                <w:lang w:eastAsia="ru-RU"/>
              </w:rPr>
              <w:t>н</w:t>
            </w:r>
            <w:r w:rsidRPr="0011105D">
              <w:rPr>
                <w:color w:val="000000"/>
                <w:lang w:eastAsia="ru-RU"/>
              </w:rPr>
              <w:t>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2 000,00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Другие общегос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дарственные вопр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2 000,00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Муниципальная программа "Ра</w:t>
            </w:r>
            <w:r w:rsidRPr="0011105D">
              <w:rPr>
                <w:b/>
                <w:bCs/>
                <w:color w:val="000000"/>
                <w:lang w:eastAsia="ru-RU"/>
              </w:rPr>
              <w:t>з</w:t>
            </w:r>
            <w:r w:rsidRPr="0011105D">
              <w:rPr>
                <w:b/>
                <w:bCs/>
                <w:color w:val="000000"/>
                <w:lang w:eastAsia="ru-RU"/>
              </w:rPr>
              <w:t>витие строител</w:t>
            </w:r>
            <w:r w:rsidRPr="0011105D">
              <w:rPr>
                <w:b/>
                <w:bCs/>
                <w:color w:val="000000"/>
                <w:lang w:eastAsia="ru-RU"/>
              </w:rPr>
              <w:t>ь</w:t>
            </w:r>
            <w:r w:rsidRPr="0011105D">
              <w:rPr>
                <w:b/>
                <w:bCs/>
                <w:color w:val="000000"/>
                <w:lang w:eastAsia="ru-RU"/>
              </w:rPr>
              <w:t>ного комплекса и архитектуры"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Ч900000000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20 000,00</w:t>
            </w:r>
          </w:p>
        </w:tc>
      </w:tr>
      <w:tr w:rsidR="00335D96" w:rsidRPr="0011105D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lastRenderedPageBreak/>
              <w:t>Подпрограмма "Градостроител</w:t>
            </w:r>
            <w:r w:rsidRPr="0011105D">
              <w:rPr>
                <w:b/>
                <w:bCs/>
                <w:color w:val="000000"/>
                <w:lang w:eastAsia="ru-RU"/>
              </w:rPr>
              <w:t>ь</w:t>
            </w:r>
            <w:r w:rsidRPr="0011105D">
              <w:rPr>
                <w:b/>
                <w:bCs/>
                <w:color w:val="000000"/>
                <w:lang w:eastAsia="ru-RU"/>
              </w:rPr>
              <w:t>ная деятельность" муниципальной программы "Ра</w:t>
            </w:r>
            <w:r w:rsidRPr="0011105D">
              <w:rPr>
                <w:b/>
                <w:bCs/>
                <w:color w:val="000000"/>
                <w:lang w:eastAsia="ru-RU"/>
              </w:rPr>
              <w:t>з</w:t>
            </w:r>
            <w:r w:rsidRPr="0011105D">
              <w:rPr>
                <w:b/>
                <w:bCs/>
                <w:color w:val="000000"/>
                <w:lang w:eastAsia="ru-RU"/>
              </w:rPr>
              <w:t>витие строител</w:t>
            </w:r>
            <w:r w:rsidRPr="0011105D">
              <w:rPr>
                <w:b/>
                <w:bCs/>
                <w:color w:val="000000"/>
                <w:lang w:eastAsia="ru-RU"/>
              </w:rPr>
              <w:t>ь</w:t>
            </w:r>
            <w:r w:rsidRPr="0011105D">
              <w:rPr>
                <w:b/>
                <w:bCs/>
                <w:color w:val="000000"/>
                <w:lang w:eastAsia="ru-RU"/>
              </w:rPr>
              <w:t>ного комплекса и архитектуры"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Ч910000000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20 000,00</w:t>
            </w:r>
          </w:p>
        </w:tc>
      </w:tr>
      <w:tr w:rsidR="00335D96" w:rsidRPr="0011105D" w:rsidTr="00AD56F6">
        <w:trPr>
          <w:trHeight w:val="312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Основное мер</w:t>
            </w:r>
            <w:r w:rsidRPr="0011105D">
              <w:rPr>
                <w:b/>
                <w:bCs/>
                <w:color w:val="000000"/>
                <w:lang w:eastAsia="ru-RU"/>
              </w:rPr>
              <w:t>о</w:t>
            </w:r>
            <w:r w:rsidRPr="0011105D">
              <w:rPr>
                <w:b/>
                <w:bCs/>
                <w:color w:val="000000"/>
                <w:lang w:eastAsia="ru-RU"/>
              </w:rPr>
              <w:t>приятие "Осно</w:t>
            </w:r>
            <w:r w:rsidRPr="0011105D">
              <w:rPr>
                <w:b/>
                <w:bCs/>
                <w:color w:val="000000"/>
                <w:lang w:eastAsia="ru-RU"/>
              </w:rPr>
              <w:t>в</w:t>
            </w:r>
            <w:r w:rsidRPr="0011105D">
              <w:rPr>
                <w:b/>
                <w:bCs/>
                <w:color w:val="000000"/>
                <w:lang w:eastAsia="ru-RU"/>
              </w:rPr>
              <w:t>ное развитие территорий Чува</w:t>
            </w:r>
            <w:r w:rsidRPr="0011105D">
              <w:rPr>
                <w:b/>
                <w:bCs/>
                <w:color w:val="000000"/>
                <w:lang w:eastAsia="ru-RU"/>
              </w:rPr>
              <w:t>ш</w:t>
            </w:r>
            <w:r w:rsidRPr="0011105D">
              <w:rPr>
                <w:b/>
                <w:bCs/>
                <w:color w:val="000000"/>
                <w:lang w:eastAsia="ru-RU"/>
              </w:rPr>
              <w:t>ской Республики, в том числе горо</w:t>
            </w:r>
            <w:r w:rsidRPr="0011105D">
              <w:rPr>
                <w:b/>
                <w:bCs/>
                <w:color w:val="000000"/>
                <w:lang w:eastAsia="ru-RU"/>
              </w:rPr>
              <w:t>д</w:t>
            </w:r>
            <w:r w:rsidRPr="0011105D">
              <w:rPr>
                <w:b/>
                <w:bCs/>
                <w:color w:val="000000"/>
                <w:lang w:eastAsia="ru-RU"/>
              </w:rPr>
              <w:t>ских округов, сел</w:t>
            </w:r>
            <w:r w:rsidRPr="0011105D">
              <w:rPr>
                <w:b/>
                <w:bCs/>
                <w:color w:val="000000"/>
                <w:lang w:eastAsia="ru-RU"/>
              </w:rPr>
              <w:t>ь</w:t>
            </w:r>
            <w:r w:rsidRPr="0011105D">
              <w:rPr>
                <w:b/>
                <w:bCs/>
                <w:color w:val="000000"/>
                <w:lang w:eastAsia="ru-RU"/>
              </w:rPr>
              <w:t>ских и городских поселений, в виде территориального планирования, градостроительн</w:t>
            </w:r>
            <w:r w:rsidRPr="0011105D">
              <w:rPr>
                <w:b/>
                <w:bCs/>
                <w:color w:val="000000"/>
                <w:lang w:eastAsia="ru-RU"/>
              </w:rPr>
              <w:t>о</w:t>
            </w:r>
            <w:r w:rsidRPr="0011105D">
              <w:rPr>
                <w:b/>
                <w:bCs/>
                <w:color w:val="000000"/>
                <w:lang w:eastAsia="ru-RU"/>
              </w:rPr>
              <w:t>го зонирования, планировки территории, архите</w:t>
            </w:r>
            <w:r w:rsidRPr="0011105D">
              <w:rPr>
                <w:b/>
                <w:bCs/>
                <w:color w:val="000000"/>
                <w:lang w:eastAsia="ru-RU"/>
              </w:rPr>
              <w:t>к</w:t>
            </w:r>
            <w:r w:rsidRPr="0011105D">
              <w:rPr>
                <w:b/>
                <w:bCs/>
                <w:color w:val="000000"/>
                <w:lang w:eastAsia="ru-RU"/>
              </w:rPr>
              <w:t>турно-строительного проектирования"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Ч910100000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20 000,00</w:t>
            </w:r>
          </w:p>
        </w:tc>
      </w:tr>
      <w:tr w:rsidR="00335D96" w:rsidRPr="0011105D" w:rsidTr="00AD56F6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Разработка схем территориального планирования муниципальных ра</w:t>
            </w:r>
            <w:r w:rsidRPr="0011105D">
              <w:rPr>
                <w:color w:val="000000"/>
                <w:lang w:eastAsia="ru-RU"/>
              </w:rPr>
              <w:t>й</w:t>
            </w:r>
            <w:r w:rsidRPr="0011105D">
              <w:rPr>
                <w:color w:val="000000"/>
                <w:lang w:eastAsia="ru-RU"/>
              </w:rPr>
              <w:t>онов, генеральных планов поселений, генеральных планов городских округов, а также проектов планировки терр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Ч910173030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Закупка товаров, работ и услуг для обеспечения гос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дарственных (мун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Ч910173030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Иные закупки тов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 xml:space="preserve">ров, работ и услуг для обеспечения </w:t>
            </w:r>
            <w:r w:rsidRPr="0011105D">
              <w:rPr>
                <w:color w:val="000000"/>
                <w:lang w:eastAsia="ru-RU"/>
              </w:rPr>
              <w:lastRenderedPageBreak/>
              <w:t>государственных (м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>Ч910173030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>Национальная эк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Ч910173030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Другие вопросы в области национал</w:t>
            </w:r>
            <w:r w:rsidRPr="0011105D">
              <w:rPr>
                <w:color w:val="000000"/>
                <w:lang w:eastAsia="ru-RU"/>
              </w:rPr>
              <w:t>ь</w:t>
            </w:r>
            <w:r w:rsidRPr="0011105D">
              <w:rPr>
                <w:color w:val="000000"/>
                <w:lang w:eastAsia="ru-RU"/>
              </w:rPr>
              <w:t>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Ч910173030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20 000,00</w:t>
            </w:r>
          </w:p>
        </w:tc>
      </w:tr>
    </w:tbl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6"/>
        <w:gridCol w:w="1393"/>
        <w:gridCol w:w="661"/>
        <w:gridCol w:w="1019"/>
        <w:gridCol w:w="1591"/>
        <w:gridCol w:w="1410"/>
        <w:gridCol w:w="1175"/>
      </w:tblGrid>
      <w:tr w:rsidR="00335D96" w:rsidRPr="0011105D" w:rsidTr="00AD56F6">
        <w:trPr>
          <w:trHeight w:val="2085"/>
          <w:tblCellSpacing w:w="0" w:type="dxa"/>
        </w:trPr>
        <w:tc>
          <w:tcPr>
            <w:tcW w:w="11460" w:type="dxa"/>
            <w:gridSpan w:val="7"/>
            <w:vAlign w:val="center"/>
            <w:hideMark/>
          </w:tcPr>
          <w:p w:rsidR="00335D96" w:rsidRDefault="00335D96" w:rsidP="00AD56F6">
            <w:pPr>
              <w:suppressAutoHyphens w:val="0"/>
              <w:ind w:left="4962"/>
              <w:jc w:val="both"/>
              <w:rPr>
                <w:iCs/>
                <w:color w:val="000000"/>
                <w:lang w:eastAsia="ru-RU"/>
              </w:rPr>
            </w:pPr>
            <w:r w:rsidRPr="0011105D">
              <w:rPr>
                <w:iCs/>
                <w:color w:val="000000"/>
                <w:lang w:eastAsia="ru-RU"/>
              </w:rPr>
              <w:t>Приложение 9</w:t>
            </w:r>
          </w:p>
          <w:p w:rsidR="00335D96" w:rsidRDefault="00335D96" w:rsidP="00AD56F6">
            <w:pPr>
              <w:suppressAutoHyphens w:val="0"/>
              <w:ind w:left="4962"/>
              <w:jc w:val="both"/>
              <w:rPr>
                <w:iCs/>
                <w:color w:val="000000"/>
                <w:lang w:eastAsia="ru-RU"/>
              </w:rPr>
            </w:pPr>
            <w:r w:rsidRPr="0011105D">
              <w:rPr>
                <w:iCs/>
                <w:color w:val="000000"/>
                <w:lang w:eastAsia="ru-RU"/>
              </w:rPr>
              <w:t>к решению Собрания депутатов</w:t>
            </w:r>
            <w:r w:rsidRPr="0011105D">
              <w:rPr>
                <w:iCs/>
                <w:color w:val="000000"/>
                <w:lang w:eastAsia="ru-RU"/>
              </w:rPr>
              <w:br/>
              <w:t>Кульгешского сельского поселения У</w:t>
            </w:r>
            <w:r w:rsidRPr="0011105D">
              <w:rPr>
                <w:iCs/>
                <w:color w:val="000000"/>
                <w:lang w:eastAsia="ru-RU"/>
              </w:rPr>
              <w:t>р</w:t>
            </w:r>
            <w:r w:rsidRPr="0011105D">
              <w:rPr>
                <w:iCs/>
                <w:color w:val="000000"/>
                <w:lang w:eastAsia="ru-RU"/>
              </w:rPr>
              <w:t>марского района Чувашской Республики</w:t>
            </w:r>
            <w:r w:rsidRPr="0011105D">
              <w:rPr>
                <w:iCs/>
                <w:color w:val="000000"/>
                <w:lang w:eastAsia="ru-RU"/>
              </w:rPr>
              <w:br/>
              <w:t>«О бюджете Кульгешского сельского п</w:t>
            </w:r>
            <w:r w:rsidRPr="0011105D">
              <w:rPr>
                <w:iCs/>
                <w:color w:val="000000"/>
                <w:lang w:eastAsia="ru-RU"/>
              </w:rPr>
              <w:t>о</w:t>
            </w:r>
            <w:r w:rsidRPr="0011105D">
              <w:rPr>
                <w:iCs/>
                <w:color w:val="000000"/>
                <w:lang w:eastAsia="ru-RU"/>
              </w:rPr>
              <w:t>селения Урмарского района Чувашской Республики</w:t>
            </w:r>
            <w:r>
              <w:rPr>
                <w:iCs/>
                <w:color w:val="000000"/>
                <w:lang w:eastAsia="ru-RU"/>
              </w:rPr>
              <w:t xml:space="preserve"> </w:t>
            </w:r>
            <w:r w:rsidRPr="0011105D">
              <w:rPr>
                <w:iCs/>
                <w:color w:val="000000"/>
                <w:lang w:eastAsia="ru-RU"/>
              </w:rPr>
              <w:t xml:space="preserve">на 2020 год и на плановый </w:t>
            </w:r>
            <w:r w:rsidRPr="0011105D">
              <w:rPr>
                <w:iCs/>
                <w:color w:val="000000"/>
                <w:lang w:eastAsia="ru-RU"/>
              </w:rPr>
              <w:br/>
              <w:t xml:space="preserve">период 2021 и 2022 годов» </w:t>
            </w:r>
          </w:p>
          <w:p w:rsidR="00335D96" w:rsidRPr="0011105D" w:rsidRDefault="00335D96" w:rsidP="00AD56F6">
            <w:pPr>
              <w:suppressAutoHyphens w:val="0"/>
              <w:ind w:left="4962"/>
              <w:jc w:val="both"/>
              <w:rPr>
                <w:iCs/>
                <w:color w:val="000000"/>
                <w:lang w:eastAsia="ru-RU"/>
              </w:rPr>
            </w:pPr>
            <w:r w:rsidRPr="0011105D">
              <w:rPr>
                <w:iCs/>
                <w:color w:val="000000"/>
                <w:lang w:eastAsia="ru-RU"/>
              </w:rPr>
              <w:t>от №</w:t>
            </w:r>
          </w:p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 xml:space="preserve"> </w:t>
            </w:r>
          </w:p>
        </w:tc>
      </w:tr>
      <w:tr w:rsidR="00335D96" w:rsidRPr="0011105D" w:rsidTr="00AD56F6">
        <w:trPr>
          <w:trHeight w:val="506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Ведомственная структура расходов</w:t>
            </w:r>
            <w:r w:rsidRPr="0011105D">
              <w:rPr>
                <w:b/>
                <w:bCs/>
                <w:color w:val="000000"/>
                <w:lang w:eastAsia="ru-RU"/>
              </w:rPr>
              <w:br/>
              <w:t>бюджета Кульгешского сельского поселения Урмарского района Чувашской Респу</w:t>
            </w:r>
            <w:r w:rsidRPr="0011105D">
              <w:rPr>
                <w:b/>
                <w:bCs/>
                <w:color w:val="000000"/>
                <w:lang w:eastAsia="ru-RU"/>
              </w:rPr>
              <w:t>б</w:t>
            </w:r>
            <w:r w:rsidRPr="0011105D">
              <w:rPr>
                <w:b/>
                <w:bCs/>
                <w:color w:val="000000"/>
                <w:lang w:eastAsia="ru-RU"/>
              </w:rPr>
              <w:t>лики на 2020 год</w:t>
            </w:r>
          </w:p>
        </w:tc>
      </w:tr>
      <w:tr w:rsidR="00335D96" w:rsidRPr="0011105D" w:rsidTr="00AD56F6">
        <w:trPr>
          <w:trHeight w:val="206"/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(рублей)</w:t>
            </w:r>
          </w:p>
        </w:tc>
      </w:tr>
      <w:tr w:rsidR="00335D96" w:rsidRPr="0011105D" w:rsidTr="00AD56F6">
        <w:trPr>
          <w:trHeight w:val="230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 xml:space="preserve">Главный </w:t>
            </w:r>
            <w:r w:rsidRPr="0011105D">
              <w:rPr>
                <w:color w:val="000000"/>
                <w:lang w:eastAsia="ru-RU"/>
              </w:rPr>
              <w:lastRenderedPageBreak/>
              <w:t>распоряд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>Ра</w:t>
            </w:r>
            <w:r w:rsidRPr="0011105D">
              <w:rPr>
                <w:color w:val="000000"/>
                <w:lang w:eastAsia="ru-RU"/>
              </w:rPr>
              <w:t>з</w:t>
            </w:r>
            <w:r w:rsidRPr="0011105D">
              <w:rPr>
                <w:color w:val="000000"/>
                <w:lang w:eastAsia="ru-RU"/>
              </w:rPr>
              <w:t>де</w:t>
            </w:r>
            <w:r w:rsidRPr="0011105D">
              <w:rPr>
                <w:color w:val="000000"/>
                <w:lang w:eastAsia="ru-RU"/>
              </w:rPr>
              <w:lastRenderedPageBreak/>
              <w:t>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>Подра</w:t>
            </w:r>
            <w:r w:rsidRPr="0011105D">
              <w:rPr>
                <w:color w:val="000000"/>
                <w:lang w:eastAsia="ru-RU"/>
              </w:rPr>
              <w:t>з</w:t>
            </w:r>
            <w:r w:rsidRPr="0011105D">
              <w:rPr>
                <w:color w:val="000000"/>
                <w:lang w:eastAsia="ru-RU"/>
              </w:rPr>
              <w:t>де</w:t>
            </w:r>
            <w:r w:rsidRPr="0011105D">
              <w:rPr>
                <w:color w:val="000000"/>
                <w:lang w:eastAsia="ru-RU"/>
              </w:rPr>
              <w:lastRenderedPageBreak/>
              <w:t>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 xml:space="preserve">Целевая статья </w:t>
            </w:r>
            <w:r w:rsidRPr="0011105D">
              <w:rPr>
                <w:color w:val="000000"/>
                <w:lang w:eastAsia="ru-RU"/>
              </w:rPr>
              <w:lastRenderedPageBreak/>
              <w:t>(муниципал</w:t>
            </w:r>
            <w:r w:rsidRPr="0011105D">
              <w:rPr>
                <w:color w:val="000000"/>
                <w:lang w:eastAsia="ru-RU"/>
              </w:rPr>
              <w:t>ь</w:t>
            </w:r>
            <w:r w:rsidRPr="0011105D">
              <w:rPr>
                <w:color w:val="000000"/>
                <w:lang w:eastAsia="ru-RU"/>
              </w:rPr>
              <w:t>ные програ</w:t>
            </w:r>
            <w:r w:rsidRPr="0011105D">
              <w:rPr>
                <w:color w:val="000000"/>
                <w:lang w:eastAsia="ru-RU"/>
              </w:rPr>
              <w:t>м</w:t>
            </w:r>
            <w:r w:rsidRPr="0011105D">
              <w:rPr>
                <w:color w:val="000000"/>
                <w:lang w:eastAsia="ru-RU"/>
              </w:rPr>
              <w:t>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>Гру</w:t>
            </w:r>
            <w:r w:rsidRPr="0011105D">
              <w:rPr>
                <w:color w:val="000000"/>
                <w:lang w:eastAsia="ru-RU"/>
              </w:rPr>
              <w:t>п</w:t>
            </w:r>
            <w:r w:rsidRPr="0011105D">
              <w:rPr>
                <w:color w:val="000000"/>
                <w:lang w:eastAsia="ru-RU"/>
              </w:rPr>
              <w:t>па(груп</w:t>
            </w:r>
            <w:r w:rsidRPr="0011105D">
              <w:rPr>
                <w:color w:val="000000"/>
                <w:lang w:eastAsia="ru-RU"/>
              </w:rPr>
              <w:lastRenderedPageBreak/>
              <w:t>па и подгруппа) вида расх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>Сумма</w:t>
            </w:r>
          </w:p>
        </w:tc>
      </w:tr>
      <w:tr w:rsidR="00335D96" w:rsidRPr="0011105D" w:rsidTr="00AD56F6">
        <w:trPr>
          <w:trHeight w:val="23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35D96" w:rsidRPr="0011105D" w:rsidTr="00AD56F6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7</w:t>
            </w:r>
          </w:p>
        </w:tc>
      </w:tr>
      <w:tr w:rsidR="00335D96" w:rsidRPr="0011105D" w:rsidTr="00AD56F6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35D96" w:rsidRPr="0011105D" w:rsidTr="00AD56F6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3 228 872,00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Администрация Кульгешского сельского посел</w:t>
            </w:r>
            <w:r w:rsidRPr="0011105D">
              <w:rPr>
                <w:b/>
                <w:bCs/>
                <w:color w:val="000000"/>
                <w:lang w:eastAsia="ru-RU"/>
              </w:rPr>
              <w:t>е</w:t>
            </w:r>
            <w:r w:rsidRPr="0011105D">
              <w:rPr>
                <w:b/>
                <w:bCs/>
                <w:color w:val="000000"/>
                <w:lang w:eastAsia="ru-RU"/>
              </w:rPr>
              <w:t>ния Урмарского района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b/>
                <w:bCs/>
                <w:color w:val="000000"/>
                <w:lang w:eastAsia="ru-RU"/>
              </w:rPr>
              <w:t>3 228 872,00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Общегосударстве</w:t>
            </w:r>
            <w:r w:rsidRPr="0011105D">
              <w:rPr>
                <w:color w:val="000000"/>
                <w:lang w:eastAsia="ru-RU"/>
              </w:rPr>
              <w:t>н</w:t>
            </w:r>
            <w:r w:rsidRPr="0011105D">
              <w:rPr>
                <w:color w:val="000000"/>
                <w:lang w:eastAsia="ru-RU"/>
              </w:rPr>
              <w:t>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1 145 090,00</w:t>
            </w:r>
          </w:p>
        </w:tc>
      </w:tr>
      <w:tr w:rsidR="00335D96" w:rsidRPr="0011105D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Функционирование Правительства Российской Федер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ции, высших исполнительных органов государс</w:t>
            </w:r>
            <w:r w:rsidRPr="0011105D">
              <w:rPr>
                <w:color w:val="000000"/>
                <w:lang w:eastAsia="ru-RU"/>
              </w:rPr>
              <w:t>т</w:t>
            </w:r>
            <w:r w:rsidRPr="0011105D">
              <w:rPr>
                <w:color w:val="000000"/>
                <w:lang w:eastAsia="ru-RU"/>
              </w:rPr>
              <w:t>венной власти субъектов Росси</w:t>
            </w:r>
            <w:r w:rsidRPr="0011105D">
              <w:rPr>
                <w:color w:val="000000"/>
                <w:lang w:eastAsia="ru-RU"/>
              </w:rPr>
              <w:t>й</w:t>
            </w:r>
            <w:r w:rsidRPr="0011105D">
              <w:rPr>
                <w:color w:val="000000"/>
                <w:lang w:eastAsia="ru-RU"/>
              </w:rPr>
              <w:t>ской Федерации, местных админис</w:t>
            </w:r>
            <w:r w:rsidRPr="0011105D">
              <w:rPr>
                <w:color w:val="000000"/>
                <w:lang w:eastAsia="ru-RU"/>
              </w:rPr>
              <w:t>т</w:t>
            </w:r>
            <w:r w:rsidRPr="0011105D">
              <w:rPr>
                <w:color w:val="000000"/>
                <w:lang w:eastAsia="ru-RU"/>
              </w:rPr>
              <w:t>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964 090,00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Муниципальная программа "Разв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тие потенциала м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ниципального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964 090,00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Обеспечение реал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зации муниципал</w:t>
            </w:r>
            <w:r w:rsidRPr="0011105D">
              <w:rPr>
                <w:color w:val="000000"/>
                <w:lang w:eastAsia="ru-RU"/>
              </w:rPr>
              <w:t>ь</w:t>
            </w:r>
            <w:r w:rsidRPr="0011105D">
              <w:rPr>
                <w:color w:val="000000"/>
                <w:lang w:eastAsia="ru-RU"/>
              </w:rPr>
              <w:t>ной программы "Развитие поте</w:t>
            </w:r>
            <w:r w:rsidRPr="0011105D">
              <w:rPr>
                <w:color w:val="000000"/>
                <w:lang w:eastAsia="ru-RU"/>
              </w:rPr>
              <w:t>н</w:t>
            </w:r>
            <w:r w:rsidRPr="0011105D">
              <w:rPr>
                <w:color w:val="000000"/>
                <w:lang w:eastAsia="ru-RU"/>
              </w:rPr>
              <w:t>циала государс</w:t>
            </w:r>
            <w:r w:rsidRPr="0011105D">
              <w:rPr>
                <w:color w:val="000000"/>
                <w:lang w:eastAsia="ru-RU"/>
              </w:rPr>
              <w:t>т</w:t>
            </w:r>
            <w:r w:rsidRPr="0011105D">
              <w:rPr>
                <w:color w:val="000000"/>
                <w:lang w:eastAsia="ru-RU"/>
              </w:rPr>
              <w:t>венного управл</w:t>
            </w:r>
            <w:r w:rsidRPr="0011105D">
              <w:rPr>
                <w:color w:val="000000"/>
                <w:lang w:eastAsia="ru-RU"/>
              </w:rPr>
              <w:t>е</w:t>
            </w:r>
            <w:r w:rsidRPr="0011105D">
              <w:rPr>
                <w:color w:val="000000"/>
                <w:lang w:eastAsia="ru-RU"/>
              </w:rPr>
              <w:t>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964 090,00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Основное мер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приятие "Общепр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граммные расходы"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964 090,00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Обеспечение фун</w:t>
            </w:r>
            <w:r w:rsidRPr="0011105D">
              <w:rPr>
                <w:color w:val="000000"/>
                <w:lang w:eastAsia="ru-RU"/>
              </w:rPr>
              <w:t>к</w:t>
            </w:r>
            <w:r w:rsidRPr="0011105D">
              <w:rPr>
                <w:color w:val="000000"/>
                <w:lang w:eastAsia="ru-RU"/>
              </w:rPr>
              <w:t xml:space="preserve">ций </w:t>
            </w:r>
            <w:r w:rsidRPr="0011105D">
              <w:rPr>
                <w:color w:val="000000"/>
                <w:lang w:eastAsia="ru-RU"/>
              </w:rPr>
              <w:lastRenderedPageBreak/>
              <w:t>муниципал</w:t>
            </w:r>
            <w:r w:rsidRPr="0011105D">
              <w:rPr>
                <w:color w:val="000000"/>
                <w:lang w:eastAsia="ru-RU"/>
              </w:rPr>
              <w:t>ь</w:t>
            </w:r>
            <w:r w:rsidRPr="0011105D">
              <w:rPr>
                <w:color w:val="000000"/>
                <w:lang w:eastAsia="ru-RU"/>
              </w:rPr>
              <w:t>ных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964 090,00</w:t>
            </w:r>
          </w:p>
        </w:tc>
      </w:tr>
      <w:tr w:rsidR="00335D96" w:rsidRPr="0011105D" w:rsidTr="00AD56F6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>Расходы на выпл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ты персоналу в ц</w:t>
            </w:r>
            <w:r w:rsidRPr="0011105D">
              <w:rPr>
                <w:color w:val="000000"/>
                <w:lang w:eastAsia="ru-RU"/>
              </w:rPr>
              <w:t>е</w:t>
            </w:r>
            <w:r w:rsidRPr="0011105D">
              <w:rPr>
                <w:color w:val="000000"/>
                <w:lang w:eastAsia="ru-RU"/>
              </w:rPr>
              <w:t>лях обеспечения выполнения фун</w:t>
            </w:r>
            <w:r w:rsidRPr="0011105D">
              <w:rPr>
                <w:color w:val="000000"/>
                <w:lang w:eastAsia="ru-RU"/>
              </w:rPr>
              <w:t>к</w:t>
            </w:r>
            <w:r w:rsidRPr="0011105D">
              <w:rPr>
                <w:color w:val="000000"/>
                <w:lang w:eastAsia="ru-RU"/>
              </w:rPr>
              <w:t>ций государстве</w:t>
            </w:r>
            <w:r w:rsidRPr="0011105D">
              <w:rPr>
                <w:color w:val="000000"/>
                <w:lang w:eastAsia="ru-RU"/>
              </w:rPr>
              <w:t>н</w:t>
            </w:r>
            <w:r w:rsidRPr="0011105D">
              <w:rPr>
                <w:color w:val="000000"/>
                <w:lang w:eastAsia="ru-RU"/>
              </w:rPr>
              <w:t>ными (муниц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пальными) орган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ми, казенными учреждениями, орг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862 832,00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Расходы на выпл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ты персоналу государственных (муниципальных) о</w:t>
            </w:r>
            <w:r w:rsidRPr="0011105D">
              <w:rPr>
                <w:color w:val="000000"/>
                <w:lang w:eastAsia="ru-RU"/>
              </w:rPr>
              <w:t>р</w:t>
            </w:r>
            <w:r w:rsidRPr="0011105D">
              <w:rPr>
                <w:color w:val="000000"/>
                <w:lang w:eastAsia="ru-RU"/>
              </w:rPr>
              <w:t>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862 832,00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Закупка товаров, работ и услуг для обеспечения государственных (м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98 258,00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Иные закупки тов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98 258,00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3 000,00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Уплата налогов, сборов и иных пл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3 000,00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Обеспечение пр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Муниципальная программа "Разв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тие потенциала м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ниципального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>Обеспечение реал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зации муниципал</w:t>
            </w:r>
            <w:r w:rsidRPr="0011105D">
              <w:rPr>
                <w:color w:val="000000"/>
                <w:lang w:eastAsia="ru-RU"/>
              </w:rPr>
              <w:t>ь</w:t>
            </w:r>
            <w:r w:rsidRPr="0011105D">
              <w:rPr>
                <w:color w:val="000000"/>
                <w:lang w:eastAsia="ru-RU"/>
              </w:rPr>
              <w:t>ной программы "Развитие поте</w:t>
            </w:r>
            <w:r w:rsidRPr="0011105D">
              <w:rPr>
                <w:color w:val="000000"/>
                <w:lang w:eastAsia="ru-RU"/>
              </w:rPr>
              <w:t>н</w:t>
            </w:r>
            <w:r w:rsidRPr="0011105D">
              <w:rPr>
                <w:color w:val="000000"/>
                <w:lang w:eastAsia="ru-RU"/>
              </w:rPr>
              <w:t>циала государс</w:t>
            </w:r>
            <w:r w:rsidRPr="0011105D">
              <w:rPr>
                <w:color w:val="000000"/>
                <w:lang w:eastAsia="ru-RU"/>
              </w:rPr>
              <w:t>т</w:t>
            </w:r>
            <w:r w:rsidRPr="0011105D">
              <w:rPr>
                <w:color w:val="000000"/>
                <w:lang w:eastAsia="ru-RU"/>
              </w:rPr>
              <w:t>венного управл</w:t>
            </w:r>
            <w:r w:rsidRPr="0011105D">
              <w:rPr>
                <w:color w:val="000000"/>
                <w:lang w:eastAsia="ru-RU"/>
              </w:rPr>
              <w:t>е</w:t>
            </w:r>
            <w:r w:rsidRPr="0011105D">
              <w:rPr>
                <w:color w:val="000000"/>
                <w:lang w:eastAsia="ru-RU"/>
              </w:rPr>
              <w:t>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Основное мер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приятие "Общепр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граммные расходы"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Организация и пр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ведение выборов в законодательные (представительные) органы муниц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пального образов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Ч5Э0173790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Ч5Э0173790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Специальные ра</w:t>
            </w:r>
            <w:r w:rsidRPr="0011105D">
              <w:rPr>
                <w:color w:val="000000"/>
                <w:lang w:eastAsia="ru-RU"/>
              </w:rPr>
              <w:t>с</w:t>
            </w:r>
            <w:r w:rsidRPr="0011105D">
              <w:rPr>
                <w:color w:val="000000"/>
                <w:lang w:eastAsia="ru-RU"/>
              </w:rPr>
              <w:t>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Ч5Э0173790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5 000,00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Муниципальная программа "Упра</w:t>
            </w:r>
            <w:r w:rsidRPr="0011105D">
              <w:rPr>
                <w:color w:val="000000"/>
                <w:lang w:eastAsia="ru-RU"/>
              </w:rPr>
              <w:t>в</w:t>
            </w:r>
            <w:r w:rsidRPr="0011105D">
              <w:rPr>
                <w:color w:val="000000"/>
                <w:lang w:eastAsia="ru-RU"/>
              </w:rPr>
              <w:t>ление обществе</w:t>
            </w:r>
            <w:r w:rsidRPr="0011105D">
              <w:rPr>
                <w:color w:val="000000"/>
                <w:lang w:eastAsia="ru-RU"/>
              </w:rPr>
              <w:t>н</w:t>
            </w:r>
            <w:r w:rsidRPr="0011105D">
              <w:rPr>
                <w:color w:val="000000"/>
                <w:lang w:eastAsia="ru-RU"/>
              </w:rPr>
              <w:t>ными финансами и муниципальным долгом"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5 000,00</w:t>
            </w:r>
          </w:p>
        </w:tc>
      </w:tr>
      <w:tr w:rsidR="00335D96" w:rsidRPr="0011105D" w:rsidTr="00AD56F6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Подпрограмма "С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вершенствование бюджетной полит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ки и обеспечение сбалансированн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сти бюджета" муниципальной программы "Управл</w:t>
            </w:r>
            <w:r w:rsidRPr="0011105D">
              <w:rPr>
                <w:color w:val="000000"/>
                <w:lang w:eastAsia="ru-RU"/>
              </w:rPr>
              <w:t>е</w:t>
            </w:r>
            <w:r w:rsidRPr="0011105D">
              <w:rPr>
                <w:color w:val="000000"/>
                <w:lang w:eastAsia="ru-RU"/>
              </w:rPr>
              <w:t>ние общественн</w:t>
            </w:r>
            <w:r w:rsidRPr="0011105D">
              <w:rPr>
                <w:color w:val="000000"/>
                <w:lang w:eastAsia="ru-RU"/>
              </w:rPr>
              <w:t>ы</w:t>
            </w:r>
            <w:r w:rsidRPr="0011105D">
              <w:rPr>
                <w:color w:val="000000"/>
                <w:lang w:eastAsia="ru-RU"/>
              </w:rPr>
              <w:t>ми финансами и муниципальным долгом"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5 000,00</w:t>
            </w:r>
          </w:p>
        </w:tc>
      </w:tr>
      <w:tr w:rsidR="00335D96" w:rsidRPr="0011105D" w:rsidTr="00AD56F6">
        <w:trPr>
          <w:trHeight w:val="111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Основное мер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приятие "Развитие бюджетного план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 xml:space="preserve">рования, </w:t>
            </w:r>
            <w:r w:rsidRPr="0011105D">
              <w:rPr>
                <w:color w:val="000000"/>
                <w:lang w:eastAsia="ru-RU"/>
              </w:rPr>
              <w:lastRenderedPageBreak/>
              <w:t>формир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вание республика</w:t>
            </w:r>
            <w:r w:rsidRPr="0011105D">
              <w:rPr>
                <w:color w:val="000000"/>
                <w:lang w:eastAsia="ru-RU"/>
              </w:rPr>
              <w:t>н</w:t>
            </w:r>
            <w:r w:rsidRPr="0011105D">
              <w:rPr>
                <w:color w:val="000000"/>
                <w:lang w:eastAsia="ru-RU"/>
              </w:rPr>
              <w:t>ского бюджета Чувашской Республ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ки на очередной финансовый год и плановый период"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Ч410100000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5 000,00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>Резервный фонд администрации м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ниципального обр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зования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Ч410173430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5 000,00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Ч410173430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5 000,00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Ч410173430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5 000,00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Другие общегос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дарственные вопр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156 000,00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Муниципальная программа "Обе</w:t>
            </w:r>
            <w:r w:rsidRPr="0011105D">
              <w:rPr>
                <w:color w:val="000000"/>
                <w:lang w:eastAsia="ru-RU"/>
              </w:rPr>
              <w:t>с</w:t>
            </w:r>
            <w:r w:rsidRPr="0011105D">
              <w:rPr>
                <w:color w:val="000000"/>
                <w:lang w:eastAsia="ru-RU"/>
              </w:rPr>
              <w:t>печение общес</w:t>
            </w:r>
            <w:r w:rsidRPr="0011105D">
              <w:rPr>
                <w:color w:val="000000"/>
                <w:lang w:eastAsia="ru-RU"/>
              </w:rPr>
              <w:t>т</w:t>
            </w:r>
            <w:r w:rsidRPr="0011105D">
              <w:rPr>
                <w:color w:val="000000"/>
                <w:lang w:eastAsia="ru-RU"/>
              </w:rPr>
              <w:t>венного порядка и противодействие преступности"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A300000000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1 000,00</w:t>
            </w:r>
          </w:p>
        </w:tc>
      </w:tr>
      <w:tr w:rsidR="00335D96" w:rsidRPr="0011105D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Подпрограмма "Профилактика правонарушений" муниципальная программы "Обе</w:t>
            </w:r>
            <w:r w:rsidRPr="0011105D">
              <w:rPr>
                <w:color w:val="000000"/>
                <w:lang w:eastAsia="ru-RU"/>
              </w:rPr>
              <w:t>с</w:t>
            </w:r>
            <w:r w:rsidRPr="0011105D">
              <w:rPr>
                <w:color w:val="000000"/>
                <w:lang w:eastAsia="ru-RU"/>
              </w:rPr>
              <w:t>печение общес</w:t>
            </w:r>
            <w:r w:rsidRPr="0011105D">
              <w:rPr>
                <w:color w:val="000000"/>
                <w:lang w:eastAsia="ru-RU"/>
              </w:rPr>
              <w:t>т</w:t>
            </w:r>
            <w:r w:rsidRPr="0011105D">
              <w:rPr>
                <w:color w:val="000000"/>
                <w:lang w:eastAsia="ru-RU"/>
              </w:rPr>
              <w:t>венного порядка и противодействие преступности"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A310000000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1 000,00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Основное мер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приятие "Дальне</w:t>
            </w:r>
            <w:r w:rsidRPr="0011105D">
              <w:rPr>
                <w:color w:val="000000"/>
                <w:lang w:eastAsia="ru-RU"/>
              </w:rPr>
              <w:t>й</w:t>
            </w:r>
            <w:r w:rsidRPr="0011105D">
              <w:rPr>
                <w:color w:val="000000"/>
                <w:lang w:eastAsia="ru-RU"/>
              </w:rPr>
              <w:t>шее развитие мн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гоуровневой сист</w:t>
            </w:r>
            <w:r w:rsidRPr="0011105D">
              <w:rPr>
                <w:color w:val="000000"/>
                <w:lang w:eastAsia="ru-RU"/>
              </w:rPr>
              <w:t>е</w:t>
            </w:r>
            <w:r w:rsidRPr="0011105D">
              <w:rPr>
                <w:color w:val="000000"/>
                <w:lang w:eastAsia="ru-RU"/>
              </w:rPr>
              <w:t>мы профилактики правонарушений"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A310100000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1 000,00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Материальное стимулирование деятельности наро</w:t>
            </w:r>
            <w:r w:rsidRPr="0011105D">
              <w:rPr>
                <w:color w:val="000000"/>
                <w:lang w:eastAsia="ru-RU"/>
              </w:rPr>
              <w:t>д</w:t>
            </w:r>
            <w:r w:rsidRPr="0011105D">
              <w:rPr>
                <w:color w:val="000000"/>
                <w:lang w:eastAsia="ru-RU"/>
              </w:rPr>
              <w:t>ных дружинников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A310170380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1 000,00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A310170380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1 000,00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Иные межбюдже</w:t>
            </w:r>
            <w:r w:rsidRPr="0011105D">
              <w:rPr>
                <w:color w:val="000000"/>
                <w:lang w:eastAsia="ru-RU"/>
              </w:rPr>
              <w:t>т</w:t>
            </w:r>
            <w:r w:rsidRPr="0011105D">
              <w:rPr>
                <w:color w:val="000000"/>
                <w:lang w:eastAsia="ru-RU"/>
              </w:rPr>
              <w:t>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A310170380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1 000,00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Муниципальная программа "Разв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тие потенциала м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ниципального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155 000,00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Обеспечение реал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зации муниципал</w:t>
            </w:r>
            <w:r w:rsidRPr="0011105D">
              <w:rPr>
                <w:color w:val="000000"/>
                <w:lang w:eastAsia="ru-RU"/>
              </w:rPr>
              <w:t>ь</w:t>
            </w:r>
            <w:r w:rsidRPr="0011105D">
              <w:rPr>
                <w:color w:val="000000"/>
                <w:lang w:eastAsia="ru-RU"/>
              </w:rPr>
              <w:t>ной программы "Развитие поте</w:t>
            </w:r>
            <w:r w:rsidRPr="0011105D">
              <w:rPr>
                <w:color w:val="000000"/>
                <w:lang w:eastAsia="ru-RU"/>
              </w:rPr>
              <w:t>н</w:t>
            </w:r>
            <w:r w:rsidRPr="0011105D">
              <w:rPr>
                <w:color w:val="000000"/>
                <w:lang w:eastAsia="ru-RU"/>
              </w:rPr>
              <w:t>циала государс</w:t>
            </w:r>
            <w:r w:rsidRPr="0011105D">
              <w:rPr>
                <w:color w:val="000000"/>
                <w:lang w:eastAsia="ru-RU"/>
              </w:rPr>
              <w:t>т</w:t>
            </w:r>
            <w:r w:rsidRPr="0011105D">
              <w:rPr>
                <w:color w:val="000000"/>
                <w:lang w:eastAsia="ru-RU"/>
              </w:rPr>
              <w:t>венного управл</w:t>
            </w:r>
            <w:r w:rsidRPr="0011105D">
              <w:rPr>
                <w:color w:val="000000"/>
                <w:lang w:eastAsia="ru-RU"/>
              </w:rPr>
              <w:t>е</w:t>
            </w:r>
            <w:r w:rsidRPr="0011105D">
              <w:rPr>
                <w:color w:val="000000"/>
                <w:lang w:eastAsia="ru-RU"/>
              </w:rPr>
              <w:t>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155 000,00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Основное мер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приятие "Общепр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граммные расходы"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155 000,00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Обеспечение де</w:t>
            </w:r>
            <w:r w:rsidRPr="0011105D">
              <w:rPr>
                <w:color w:val="000000"/>
                <w:lang w:eastAsia="ru-RU"/>
              </w:rPr>
              <w:t>я</w:t>
            </w:r>
            <w:r w:rsidRPr="0011105D">
              <w:rPr>
                <w:color w:val="000000"/>
                <w:lang w:eastAsia="ru-RU"/>
              </w:rPr>
              <w:t>тельности (оказание услуг) муниципал</w:t>
            </w:r>
            <w:r w:rsidRPr="0011105D">
              <w:rPr>
                <w:color w:val="000000"/>
                <w:lang w:eastAsia="ru-RU"/>
              </w:rPr>
              <w:t>ь</w:t>
            </w:r>
            <w:r w:rsidRPr="0011105D">
              <w:rPr>
                <w:color w:val="000000"/>
                <w:lang w:eastAsia="ru-RU"/>
              </w:rPr>
              <w:t>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130 000,00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Закупка товаров, работ и услуг для обеспечения государственных (м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130 000,00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Иные закупки тов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130 000,00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Выполнение других обязательств мун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ципального образ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вания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25 000,00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 xml:space="preserve">Закупка товаров, работ и услуг для обеспечения </w:t>
            </w:r>
            <w:r w:rsidRPr="0011105D">
              <w:rPr>
                <w:color w:val="000000"/>
                <w:lang w:eastAsia="ru-RU"/>
              </w:rPr>
              <w:lastRenderedPageBreak/>
              <w:t>государственных (м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23 000,00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>Иные закупки тов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23 000,00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2 000,00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Уплата налогов, сборов и иных пл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2 000,00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Национальная об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89 594,00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Мобилизационная и вневойсковая по</w:t>
            </w:r>
            <w:r w:rsidRPr="0011105D">
              <w:rPr>
                <w:color w:val="000000"/>
                <w:lang w:eastAsia="ru-RU"/>
              </w:rPr>
              <w:t>д</w:t>
            </w:r>
            <w:r w:rsidRPr="0011105D">
              <w:rPr>
                <w:color w:val="000000"/>
                <w:lang w:eastAsia="ru-RU"/>
              </w:rPr>
              <w:t>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89 594,00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Муниципальная программа "Упра</w:t>
            </w:r>
            <w:r w:rsidRPr="0011105D">
              <w:rPr>
                <w:color w:val="000000"/>
                <w:lang w:eastAsia="ru-RU"/>
              </w:rPr>
              <w:t>в</w:t>
            </w:r>
            <w:r w:rsidRPr="0011105D">
              <w:rPr>
                <w:color w:val="000000"/>
                <w:lang w:eastAsia="ru-RU"/>
              </w:rPr>
              <w:t>ление обществе</w:t>
            </w:r>
            <w:r w:rsidRPr="0011105D">
              <w:rPr>
                <w:color w:val="000000"/>
                <w:lang w:eastAsia="ru-RU"/>
              </w:rPr>
              <w:t>н</w:t>
            </w:r>
            <w:r w:rsidRPr="0011105D">
              <w:rPr>
                <w:color w:val="000000"/>
                <w:lang w:eastAsia="ru-RU"/>
              </w:rPr>
              <w:t>ными финансами и муниципальным долгом"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89 594,00</w:t>
            </w:r>
          </w:p>
        </w:tc>
      </w:tr>
      <w:tr w:rsidR="00335D96" w:rsidRPr="0011105D" w:rsidTr="00AD56F6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Подпрограмма "С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вершенствование бюджетной полит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ки и обеспечение сбалансированн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сти бюджета" муниципальной программы "Управл</w:t>
            </w:r>
            <w:r w:rsidRPr="0011105D">
              <w:rPr>
                <w:color w:val="000000"/>
                <w:lang w:eastAsia="ru-RU"/>
              </w:rPr>
              <w:t>е</w:t>
            </w:r>
            <w:r w:rsidRPr="0011105D">
              <w:rPr>
                <w:color w:val="000000"/>
                <w:lang w:eastAsia="ru-RU"/>
              </w:rPr>
              <w:t>ние общественн</w:t>
            </w:r>
            <w:r w:rsidRPr="0011105D">
              <w:rPr>
                <w:color w:val="000000"/>
                <w:lang w:eastAsia="ru-RU"/>
              </w:rPr>
              <w:t>ы</w:t>
            </w:r>
            <w:r w:rsidRPr="0011105D">
              <w:rPr>
                <w:color w:val="000000"/>
                <w:lang w:eastAsia="ru-RU"/>
              </w:rPr>
              <w:t>ми финансами и муниципальным долгом"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89 594,00</w:t>
            </w:r>
          </w:p>
        </w:tc>
      </w:tr>
      <w:tr w:rsidR="00335D96" w:rsidRPr="0011105D" w:rsidTr="00AD56F6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Основное мер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приятие "Осущес</w:t>
            </w:r>
            <w:r w:rsidRPr="0011105D">
              <w:rPr>
                <w:color w:val="000000"/>
                <w:lang w:eastAsia="ru-RU"/>
              </w:rPr>
              <w:t>т</w:t>
            </w:r>
            <w:r w:rsidRPr="0011105D">
              <w:rPr>
                <w:color w:val="000000"/>
                <w:lang w:eastAsia="ru-RU"/>
              </w:rPr>
              <w:t>вление мер фина</w:t>
            </w:r>
            <w:r w:rsidRPr="0011105D">
              <w:rPr>
                <w:color w:val="000000"/>
                <w:lang w:eastAsia="ru-RU"/>
              </w:rPr>
              <w:t>н</w:t>
            </w:r>
            <w:r w:rsidRPr="0011105D">
              <w:rPr>
                <w:color w:val="000000"/>
                <w:lang w:eastAsia="ru-RU"/>
              </w:rPr>
              <w:t>совой поддержки бюджетов муниц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 xml:space="preserve">пальных районов, городских округов и поселений, </w:t>
            </w:r>
            <w:r w:rsidRPr="0011105D">
              <w:rPr>
                <w:color w:val="000000"/>
                <w:lang w:eastAsia="ru-RU"/>
              </w:rPr>
              <w:lastRenderedPageBreak/>
              <w:t>н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правленных на обеспечение их сбалансированн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сти и повышение уровня бюджетной обеспеченности"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Ч410400000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89 594,00</w:t>
            </w:r>
          </w:p>
        </w:tc>
      </w:tr>
      <w:tr w:rsidR="00335D96" w:rsidRPr="0011105D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>Осуществление первичного вои</w:t>
            </w:r>
            <w:r w:rsidRPr="0011105D">
              <w:rPr>
                <w:color w:val="000000"/>
                <w:lang w:eastAsia="ru-RU"/>
              </w:rPr>
              <w:t>н</w:t>
            </w:r>
            <w:r w:rsidRPr="0011105D">
              <w:rPr>
                <w:color w:val="000000"/>
                <w:lang w:eastAsia="ru-RU"/>
              </w:rPr>
              <w:t>ского учета на территориях, где о</w:t>
            </w:r>
            <w:r w:rsidRPr="0011105D">
              <w:rPr>
                <w:color w:val="000000"/>
                <w:lang w:eastAsia="ru-RU"/>
              </w:rPr>
              <w:t>т</w:t>
            </w:r>
            <w:r w:rsidRPr="0011105D">
              <w:rPr>
                <w:color w:val="000000"/>
                <w:lang w:eastAsia="ru-RU"/>
              </w:rPr>
              <w:t>сутствуют военные комиссариаты, за счет субвенции, предоставляемой из федерального бю</w:t>
            </w:r>
            <w:r w:rsidRPr="0011105D">
              <w:rPr>
                <w:color w:val="000000"/>
                <w:lang w:eastAsia="ru-RU"/>
              </w:rPr>
              <w:t>д</w:t>
            </w:r>
            <w:r w:rsidRPr="0011105D">
              <w:rPr>
                <w:color w:val="000000"/>
                <w:lang w:eastAsia="ru-RU"/>
              </w:rPr>
              <w:t>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89 594,00</w:t>
            </w:r>
          </w:p>
        </w:tc>
      </w:tr>
      <w:tr w:rsidR="00335D96" w:rsidRPr="0011105D" w:rsidTr="00AD56F6">
        <w:trPr>
          <w:trHeight w:val="82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Расходы на выпл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ты персоналу в ц</w:t>
            </w:r>
            <w:r w:rsidRPr="0011105D">
              <w:rPr>
                <w:color w:val="000000"/>
                <w:lang w:eastAsia="ru-RU"/>
              </w:rPr>
              <w:t>е</w:t>
            </w:r>
            <w:r w:rsidRPr="0011105D">
              <w:rPr>
                <w:color w:val="000000"/>
                <w:lang w:eastAsia="ru-RU"/>
              </w:rPr>
              <w:t>лях обеспечения выполнения фун</w:t>
            </w:r>
            <w:r w:rsidRPr="0011105D">
              <w:rPr>
                <w:color w:val="000000"/>
                <w:lang w:eastAsia="ru-RU"/>
              </w:rPr>
              <w:t>к</w:t>
            </w:r>
            <w:r w:rsidRPr="0011105D">
              <w:rPr>
                <w:color w:val="000000"/>
                <w:lang w:eastAsia="ru-RU"/>
              </w:rPr>
              <w:t>ций государстве</w:t>
            </w:r>
            <w:r w:rsidRPr="0011105D">
              <w:rPr>
                <w:color w:val="000000"/>
                <w:lang w:eastAsia="ru-RU"/>
              </w:rPr>
              <w:t>н</w:t>
            </w:r>
            <w:r w:rsidRPr="0011105D">
              <w:rPr>
                <w:color w:val="000000"/>
                <w:lang w:eastAsia="ru-RU"/>
              </w:rPr>
              <w:t>ными (муниц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пальными) орган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ми, казенными учреждениями, орг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82 722,00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Расходы на выпл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ты персоналу государственных (муниципальных) о</w:t>
            </w:r>
            <w:r w:rsidRPr="0011105D">
              <w:rPr>
                <w:color w:val="000000"/>
                <w:lang w:eastAsia="ru-RU"/>
              </w:rPr>
              <w:t>р</w:t>
            </w:r>
            <w:r w:rsidRPr="0011105D">
              <w:rPr>
                <w:color w:val="000000"/>
                <w:lang w:eastAsia="ru-RU"/>
              </w:rPr>
              <w:t>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82 722,00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Закупка товаров, работ и услуг для обеспечения государственных (м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6 872,00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Иные закупки тов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 xml:space="preserve">ров, работ и услуг для обеспечения государственных (муниципальных) </w:t>
            </w:r>
            <w:r w:rsidRPr="0011105D">
              <w:rPr>
                <w:color w:val="000000"/>
                <w:lang w:eastAsia="ru-RU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6 872,00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>Национальная безопасность и пр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5 400,00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Обеспечение пожарной безопасн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5 400,00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Муниципальная программа "Пов</w:t>
            </w:r>
            <w:r w:rsidRPr="0011105D">
              <w:rPr>
                <w:color w:val="000000"/>
                <w:lang w:eastAsia="ru-RU"/>
              </w:rPr>
              <w:t>ы</w:t>
            </w:r>
            <w:r w:rsidRPr="0011105D">
              <w:rPr>
                <w:color w:val="000000"/>
                <w:lang w:eastAsia="ru-RU"/>
              </w:rPr>
              <w:t>шение безопасн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сти жизнедеятел</w:t>
            </w:r>
            <w:r w:rsidRPr="0011105D">
              <w:rPr>
                <w:color w:val="000000"/>
                <w:lang w:eastAsia="ru-RU"/>
              </w:rPr>
              <w:t>ь</w:t>
            </w:r>
            <w:r w:rsidRPr="0011105D">
              <w:rPr>
                <w:color w:val="000000"/>
                <w:lang w:eastAsia="ru-RU"/>
              </w:rPr>
              <w:t>ности населения и территорий Чува</w:t>
            </w:r>
            <w:r w:rsidRPr="0011105D">
              <w:rPr>
                <w:color w:val="000000"/>
                <w:lang w:eastAsia="ru-RU"/>
              </w:rPr>
              <w:t>ш</w:t>
            </w:r>
            <w:r w:rsidRPr="0011105D">
              <w:rPr>
                <w:color w:val="000000"/>
                <w:lang w:eastAsia="ru-RU"/>
              </w:rPr>
              <w:t>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Ц800000000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5 400,00</w:t>
            </w:r>
          </w:p>
        </w:tc>
      </w:tr>
      <w:tr w:rsidR="00335D96" w:rsidRPr="0011105D" w:rsidTr="00AD56F6">
        <w:trPr>
          <w:trHeight w:val="543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Подпрограмма "Защита населения и территорий от чрезвычайных с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туаций природного и техногенного характера, обеспеч</w:t>
            </w:r>
            <w:r w:rsidRPr="0011105D">
              <w:rPr>
                <w:color w:val="000000"/>
                <w:lang w:eastAsia="ru-RU"/>
              </w:rPr>
              <w:t>е</w:t>
            </w:r>
            <w:r w:rsidRPr="0011105D">
              <w:rPr>
                <w:color w:val="000000"/>
                <w:lang w:eastAsia="ru-RU"/>
              </w:rPr>
              <w:t>ние пожарной безопасности и без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пасности населения на водных объектах на территории Чувашской Республ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ки" муниципальной программы "Пов</w:t>
            </w:r>
            <w:r w:rsidRPr="0011105D">
              <w:rPr>
                <w:color w:val="000000"/>
                <w:lang w:eastAsia="ru-RU"/>
              </w:rPr>
              <w:t>ы</w:t>
            </w:r>
            <w:r w:rsidRPr="0011105D">
              <w:rPr>
                <w:color w:val="000000"/>
                <w:lang w:eastAsia="ru-RU"/>
              </w:rPr>
              <w:t>шение безопасн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сти жизнедеятел</w:t>
            </w:r>
            <w:r w:rsidRPr="0011105D">
              <w:rPr>
                <w:color w:val="000000"/>
                <w:lang w:eastAsia="ru-RU"/>
              </w:rPr>
              <w:t>ь</w:t>
            </w:r>
            <w:r w:rsidRPr="0011105D">
              <w:rPr>
                <w:color w:val="000000"/>
                <w:lang w:eastAsia="ru-RU"/>
              </w:rPr>
              <w:t>ности населения и территорий Чува</w:t>
            </w:r>
            <w:r w:rsidRPr="0011105D">
              <w:rPr>
                <w:color w:val="000000"/>
                <w:lang w:eastAsia="ru-RU"/>
              </w:rPr>
              <w:t>ш</w:t>
            </w:r>
            <w:r w:rsidRPr="0011105D">
              <w:rPr>
                <w:color w:val="000000"/>
                <w:lang w:eastAsia="ru-RU"/>
              </w:rPr>
              <w:t>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Ц810000000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5 400,00</w:t>
            </w:r>
          </w:p>
        </w:tc>
      </w:tr>
      <w:tr w:rsidR="00335D96" w:rsidRPr="0011105D" w:rsidTr="00AD56F6">
        <w:trPr>
          <w:trHeight w:val="277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>Основное мер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приятие "Развитие гражданской об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роны, повышение уровня готовности территориальной подсистемы Чува</w:t>
            </w:r>
            <w:r w:rsidRPr="0011105D">
              <w:rPr>
                <w:color w:val="000000"/>
                <w:lang w:eastAsia="ru-RU"/>
              </w:rPr>
              <w:t>ш</w:t>
            </w:r>
            <w:r w:rsidRPr="0011105D">
              <w:rPr>
                <w:color w:val="000000"/>
                <w:lang w:eastAsia="ru-RU"/>
              </w:rPr>
              <w:t>ской Республики единой государс</w:t>
            </w:r>
            <w:r w:rsidRPr="0011105D">
              <w:rPr>
                <w:color w:val="000000"/>
                <w:lang w:eastAsia="ru-RU"/>
              </w:rPr>
              <w:t>т</w:t>
            </w:r>
            <w:r w:rsidRPr="0011105D">
              <w:rPr>
                <w:color w:val="000000"/>
                <w:lang w:eastAsia="ru-RU"/>
              </w:rPr>
              <w:t>венной системы предупреждения и ликвидации чре</w:t>
            </w:r>
            <w:r w:rsidRPr="0011105D">
              <w:rPr>
                <w:color w:val="000000"/>
                <w:lang w:eastAsia="ru-RU"/>
              </w:rPr>
              <w:t>з</w:t>
            </w:r>
            <w:r w:rsidRPr="0011105D">
              <w:rPr>
                <w:color w:val="000000"/>
                <w:lang w:eastAsia="ru-RU"/>
              </w:rPr>
              <w:t>вычайных ситуаций к оперативному реагированию на чрезвычайные с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туации, пожары и происшествия на водных объектах"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Ц810400000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5 400,00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Мероприятия по обеспечению пожарной безопасн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сти муниципальных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5 400,00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Закупка товаров, работ и услуг для обеспечения государственных (м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5 400,00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Иные закупки тов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5 400,00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Национальная эк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1 295 378,00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Дорожное хозяйс</w:t>
            </w:r>
            <w:r w:rsidRPr="0011105D">
              <w:rPr>
                <w:color w:val="000000"/>
                <w:lang w:eastAsia="ru-RU"/>
              </w:rPr>
              <w:t>т</w:t>
            </w:r>
            <w:r w:rsidRPr="0011105D">
              <w:rPr>
                <w:color w:val="000000"/>
                <w:lang w:eastAsia="ru-RU"/>
              </w:rPr>
              <w:t>во (дорожные фо</w:t>
            </w:r>
            <w:r w:rsidRPr="0011105D">
              <w:rPr>
                <w:color w:val="000000"/>
                <w:lang w:eastAsia="ru-RU"/>
              </w:rPr>
              <w:t>н</w:t>
            </w:r>
            <w:r w:rsidRPr="0011105D">
              <w:rPr>
                <w:color w:val="000000"/>
                <w:lang w:eastAsia="ru-RU"/>
              </w:rPr>
              <w:t>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1 245 378,00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Муниципальная программа "Разв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 xml:space="preserve">тие транспортной </w:t>
            </w:r>
            <w:r w:rsidRPr="0011105D">
              <w:rPr>
                <w:color w:val="000000"/>
                <w:lang w:eastAsia="ru-RU"/>
              </w:rPr>
              <w:lastRenderedPageBreak/>
              <w:t>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Ч200000000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1 245 378,00</w:t>
            </w:r>
          </w:p>
        </w:tc>
      </w:tr>
      <w:tr w:rsidR="00335D96" w:rsidRPr="0011105D" w:rsidTr="00AD56F6">
        <w:trPr>
          <w:trHeight w:val="826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>Подпрограмма "Безопасные и качественные автом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бильные дороги" муниципальной программы "Разв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тие транспортной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Ч210000000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1 245 378,00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Основное мероприятие "Мер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приятия, реализу</w:t>
            </w:r>
            <w:r w:rsidRPr="0011105D">
              <w:rPr>
                <w:color w:val="000000"/>
                <w:lang w:eastAsia="ru-RU"/>
              </w:rPr>
              <w:t>е</w:t>
            </w:r>
            <w:r w:rsidRPr="0011105D">
              <w:rPr>
                <w:color w:val="000000"/>
                <w:lang w:eastAsia="ru-RU"/>
              </w:rPr>
              <w:t>мые с привлечен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ем межбюджетных трансфертов бю</w:t>
            </w:r>
            <w:r w:rsidRPr="0011105D">
              <w:rPr>
                <w:color w:val="000000"/>
                <w:lang w:eastAsia="ru-RU"/>
              </w:rPr>
              <w:t>д</w:t>
            </w:r>
            <w:r w:rsidRPr="0011105D">
              <w:rPr>
                <w:color w:val="000000"/>
                <w:lang w:eastAsia="ru-RU"/>
              </w:rPr>
              <w:t>жетам другого уровня"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Ч210300000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1 245 378,00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Капитальный ремонт и ремонт а</w:t>
            </w:r>
            <w:r w:rsidRPr="0011105D">
              <w:rPr>
                <w:color w:val="000000"/>
                <w:lang w:eastAsia="ru-RU"/>
              </w:rPr>
              <w:t>в</w:t>
            </w:r>
            <w:r w:rsidRPr="0011105D">
              <w:rPr>
                <w:color w:val="000000"/>
                <w:lang w:eastAsia="ru-RU"/>
              </w:rPr>
              <w:t>томобильных дорог общего пользов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ния местного зн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чения в границах населенных пун</w:t>
            </w:r>
            <w:r w:rsidRPr="0011105D">
              <w:rPr>
                <w:color w:val="000000"/>
                <w:lang w:eastAsia="ru-RU"/>
              </w:rPr>
              <w:t>к</w:t>
            </w:r>
            <w:r w:rsidRPr="0011105D">
              <w:rPr>
                <w:color w:val="000000"/>
                <w:lang w:eastAsia="ru-RU"/>
              </w:rPr>
              <w:t>тов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Ч2103S4191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746 175,00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Закупка товаров, работ и услуг для обеспечения государственных (м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Ч2103S4191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746 175,00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Иные закупки тов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Ч2103S4191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746 175,00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Содержание авт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мобильных дорог общего пользов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ния местного зн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чения в границах населенных пун</w:t>
            </w:r>
            <w:r w:rsidRPr="0011105D">
              <w:rPr>
                <w:color w:val="000000"/>
                <w:lang w:eastAsia="ru-RU"/>
              </w:rPr>
              <w:t>к</w:t>
            </w:r>
            <w:r w:rsidRPr="0011105D">
              <w:rPr>
                <w:color w:val="000000"/>
                <w:lang w:eastAsia="ru-RU"/>
              </w:rPr>
              <w:t>тов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Ч2103S4192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499 203,00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Ч2103S4192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499 203,00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Иные закупки тов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Ч2103S4192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499 203,00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Другие вопросы в области национал</w:t>
            </w:r>
            <w:r w:rsidRPr="0011105D">
              <w:rPr>
                <w:color w:val="000000"/>
                <w:lang w:eastAsia="ru-RU"/>
              </w:rPr>
              <w:t>ь</w:t>
            </w:r>
            <w:r w:rsidRPr="0011105D">
              <w:rPr>
                <w:color w:val="000000"/>
                <w:lang w:eastAsia="ru-RU"/>
              </w:rPr>
              <w:t>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50 000,00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Муниципальная программа "Разв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тие земельных и имущественных о</w:t>
            </w:r>
            <w:r w:rsidRPr="0011105D">
              <w:rPr>
                <w:color w:val="000000"/>
                <w:lang w:eastAsia="ru-RU"/>
              </w:rPr>
              <w:t>т</w:t>
            </w:r>
            <w:r w:rsidRPr="0011105D">
              <w:rPr>
                <w:color w:val="000000"/>
                <w:lang w:eastAsia="ru-RU"/>
              </w:rPr>
              <w:t>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A400000000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30 000,00</w:t>
            </w:r>
          </w:p>
        </w:tc>
      </w:tr>
      <w:tr w:rsidR="00335D96" w:rsidRPr="0011105D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Подпрограмма "Управление мун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ципальным имущ</w:t>
            </w:r>
            <w:r w:rsidRPr="0011105D">
              <w:rPr>
                <w:color w:val="000000"/>
                <w:lang w:eastAsia="ru-RU"/>
              </w:rPr>
              <w:t>е</w:t>
            </w:r>
            <w:r w:rsidRPr="0011105D">
              <w:rPr>
                <w:color w:val="000000"/>
                <w:lang w:eastAsia="ru-RU"/>
              </w:rPr>
              <w:t>ством" муниц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пальной программы "Развитие земел</w:t>
            </w:r>
            <w:r w:rsidRPr="0011105D">
              <w:rPr>
                <w:color w:val="000000"/>
                <w:lang w:eastAsia="ru-RU"/>
              </w:rPr>
              <w:t>ь</w:t>
            </w:r>
            <w:r w:rsidRPr="0011105D">
              <w:rPr>
                <w:color w:val="000000"/>
                <w:lang w:eastAsia="ru-RU"/>
              </w:rPr>
              <w:t>ных и имуществе</w:t>
            </w:r>
            <w:r w:rsidRPr="0011105D">
              <w:rPr>
                <w:color w:val="000000"/>
                <w:lang w:eastAsia="ru-RU"/>
              </w:rPr>
              <w:t>н</w:t>
            </w:r>
            <w:r w:rsidRPr="0011105D">
              <w:rPr>
                <w:color w:val="000000"/>
                <w:lang w:eastAsia="ru-RU"/>
              </w:rPr>
              <w:t>ных отношений"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A410000000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30 000,00</w:t>
            </w:r>
          </w:p>
        </w:tc>
      </w:tr>
      <w:tr w:rsidR="00335D96" w:rsidRPr="0011105D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Основное мер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приятие "Создание условий для макс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мального вовлеч</w:t>
            </w:r>
            <w:r w:rsidRPr="0011105D">
              <w:rPr>
                <w:color w:val="000000"/>
                <w:lang w:eastAsia="ru-RU"/>
              </w:rPr>
              <w:t>е</w:t>
            </w:r>
            <w:r w:rsidRPr="0011105D">
              <w:rPr>
                <w:color w:val="000000"/>
                <w:lang w:eastAsia="ru-RU"/>
              </w:rPr>
              <w:t>ния в хозяйстве</w:t>
            </w:r>
            <w:r w:rsidRPr="0011105D">
              <w:rPr>
                <w:color w:val="000000"/>
                <w:lang w:eastAsia="ru-RU"/>
              </w:rPr>
              <w:t>н</w:t>
            </w:r>
            <w:r w:rsidRPr="0011105D">
              <w:rPr>
                <w:color w:val="000000"/>
                <w:lang w:eastAsia="ru-RU"/>
              </w:rPr>
              <w:t>ный оборот мун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ципального имущ</w:t>
            </w:r>
            <w:r w:rsidRPr="0011105D">
              <w:rPr>
                <w:color w:val="000000"/>
                <w:lang w:eastAsia="ru-RU"/>
              </w:rPr>
              <w:t>е</w:t>
            </w:r>
            <w:r w:rsidRPr="0011105D">
              <w:rPr>
                <w:color w:val="000000"/>
                <w:lang w:eastAsia="ru-RU"/>
              </w:rPr>
              <w:t>ства, в том числе земельных учас</w:t>
            </w:r>
            <w:r w:rsidRPr="0011105D">
              <w:rPr>
                <w:color w:val="000000"/>
                <w:lang w:eastAsia="ru-RU"/>
              </w:rPr>
              <w:t>т</w:t>
            </w:r>
            <w:r w:rsidRPr="0011105D">
              <w:rPr>
                <w:color w:val="000000"/>
                <w:lang w:eastAsia="ru-RU"/>
              </w:rPr>
              <w:t>ков"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A410200000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30 000,00</w:t>
            </w:r>
          </w:p>
        </w:tc>
      </w:tr>
      <w:tr w:rsidR="00335D96" w:rsidRPr="0011105D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Проведение земл</w:t>
            </w:r>
            <w:r w:rsidRPr="0011105D">
              <w:rPr>
                <w:color w:val="000000"/>
                <w:lang w:eastAsia="ru-RU"/>
              </w:rPr>
              <w:t>е</w:t>
            </w:r>
            <w:r w:rsidRPr="0011105D">
              <w:rPr>
                <w:color w:val="000000"/>
                <w:lang w:eastAsia="ru-RU"/>
              </w:rPr>
              <w:t>устроительных (к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дастровых) работ по земельным участкам, находящи</w:t>
            </w:r>
            <w:r w:rsidRPr="0011105D">
              <w:rPr>
                <w:color w:val="000000"/>
                <w:lang w:eastAsia="ru-RU"/>
              </w:rPr>
              <w:t>м</w:t>
            </w:r>
            <w:r w:rsidRPr="0011105D">
              <w:rPr>
                <w:color w:val="000000"/>
                <w:lang w:eastAsia="ru-RU"/>
              </w:rPr>
              <w:t xml:space="preserve">ся в собственности </w:t>
            </w:r>
            <w:r w:rsidRPr="0011105D">
              <w:rPr>
                <w:color w:val="000000"/>
                <w:lang w:eastAsia="ru-RU"/>
              </w:rPr>
              <w:lastRenderedPageBreak/>
              <w:t>муниципального образования, и вн</w:t>
            </w:r>
            <w:r w:rsidRPr="0011105D">
              <w:rPr>
                <w:color w:val="000000"/>
                <w:lang w:eastAsia="ru-RU"/>
              </w:rPr>
              <w:t>е</w:t>
            </w:r>
            <w:r w:rsidRPr="0011105D">
              <w:rPr>
                <w:color w:val="000000"/>
                <w:lang w:eastAsia="ru-RU"/>
              </w:rPr>
              <w:t>сение сведений в кадастр недвиж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30 000,00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30 000,00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Иные закупки тов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30 000,00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Муниципальная программа "Разв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тие строительного комплекса и арх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тектуры"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11105D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Подпрограмма "Градостроительная деятельность" муниципальной пр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граммы "Развитие строительного ко</w:t>
            </w:r>
            <w:r w:rsidRPr="0011105D">
              <w:rPr>
                <w:color w:val="000000"/>
                <w:lang w:eastAsia="ru-RU"/>
              </w:rPr>
              <w:t>м</w:t>
            </w:r>
            <w:r w:rsidRPr="0011105D">
              <w:rPr>
                <w:color w:val="000000"/>
                <w:lang w:eastAsia="ru-RU"/>
              </w:rPr>
              <w:t>плекса и архитект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Ч910000000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11105D" w:rsidTr="00AD56F6">
        <w:trPr>
          <w:trHeight w:val="243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Основное мер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приятие "Основное развитие террит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рий Чувашской Республики, в том числе городских округов, сельских и городских посел</w:t>
            </w:r>
            <w:r w:rsidRPr="0011105D">
              <w:rPr>
                <w:color w:val="000000"/>
                <w:lang w:eastAsia="ru-RU"/>
              </w:rPr>
              <w:t>е</w:t>
            </w:r>
            <w:r w:rsidRPr="0011105D">
              <w:rPr>
                <w:color w:val="000000"/>
                <w:lang w:eastAsia="ru-RU"/>
              </w:rPr>
              <w:t>ний, в виде терр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ториального планирования, град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строительного зонирования, план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 xml:space="preserve">ровки территории, архитектурно-строительного </w:t>
            </w:r>
            <w:r w:rsidRPr="0011105D">
              <w:rPr>
                <w:color w:val="000000"/>
                <w:lang w:eastAsia="ru-RU"/>
              </w:rPr>
              <w:lastRenderedPageBreak/>
              <w:t>пр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ектирования"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Ч910100000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11105D" w:rsidTr="00AD56F6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>Разработка схем территориального планирования муниципальных ра</w:t>
            </w:r>
            <w:r w:rsidRPr="0011105D">
              <w:rPr>
                <w:color w:val="000000"/>
                <w:lang w:eastAsia="ru-RU"/>
              </w:rPr>
              <w:t>й</w:t>
            </w:r>
            <w:r w:rsidRPr="0011105D">
              <w:rPr>
                <w:color w:val="000000"/>
                <w:lang w:eastAsia="ru-RU"/>
              </w:rPr>
              <w:t>онов, генеральных планов поселений, генеральных планов городских округов, а также проектов планировки терр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Ч910173030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Закупка товаров, работ и услуг для обеспечения государственных (м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Ч910173030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Иные закупки тов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Ч910173030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Жилищно-коммунальное х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164 800,00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164 800,00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Муниципальная программа "Фо</w:t>
            </w:r>
            <w:r w:rsidRPr="0011105D">
              <w:rPr>
                <w:color w:val="000000"/>
                <w:lang w:eastAsia="ru-RU"/>
              </w:rPr>
              <w:t>р</w:t>
            </w:r>
            <w:r w:rsidRPr="0011105D">
              <w:rPr>
                <w:color w:val="000000"/>
                <w:lang w:eastAsia="ru-RU"/>
              </w:rPr>
              <w:t>мирование совр</w:t>
            </w:r>
            <w:r w:rsidRPr="0011105D">
              <w:rPr>
                <w:color w:val="000000"/>
                <w:lang w:eastAsia="ru-RU"/>
              </w:rPr>
              <w:t>е</w:t>
            </w:r>
            <w:r w:rsidRPr="0011105D">
              <w:rPr>
                <w:color w:val="000000"/>
                <w:lang w:eastAsia="ru-RU"/>
              </w:rPr>
              <w:t>менной городской среды на террит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рии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A500000000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79 800,00</w:t>
            </w:r>
          </w:p>
        </w:tc>
      </w:tr>
      <w:tr w:rsidR="00335D96" w:rsidRPr="0011105D" w:rsidTr="00AD56F6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>Подпрограмма "Благоустройство дворовых и общ</w:t>
            </w:r>
            <w:r w:rsidRPr="0011105D">
              <w:rPr>
                <w:color w:val="000000"/>
                <w:lang w:eastAsia="ru-RU"/>
              </w:rPr>
              <w:t>е</w:t>
            </w:r>
            <w:r w:rsidRPr="0011105D">
              <w:rPr>
                <w:color w:val="000000"/>
                <w:lang w:eastAsia="ru-RU"/>
              </w:rPr>
              <w:t>ственных террит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рий" муниципал</w:t>
            </w:r>
            <w:r w:rsidRPr="0011105D">
              <w:rPr>
                <w:color w:val="000000"/>
                <w:lang w:eastAsia="ru-RU"/>
              </w:rPr>
              <w:t>ь</w:t>
            </w:r>
            <w:r w:rsidRPr="0011105D">
              <w:rPr>
                <w:color w:val="000000"/>
                <w:lang w:eastAsia="ru-RU"/>
              </w:rPr>
              <w:t>ной программы "Формирование современной горо</w:t>
            </w:r>
            <w:r w:rsidRPr="0011105D">
              <w:rPr>
                <w:color w:val="000000"/>
                <w:lang w:eastAsia="ru-RU"/>
              </w:rPr>
              <w:t>д</w:t>
            </w:r>
            <w:r w:rsidRPr="0011105D">
              <w:rPr>
                <w:color w:val="000000"/>
                <w:lang w:eastAsia="ru-RU"/>
              </w:rPr>
              <w:t>ской среды на те</w:t>
            </w:r>
            <w:r w:rsidRPr="0011105D">
              <w:rPr>
                <w:color w:val="000000"/>
                <w:lang w:eastAsia="ru-RU"/>
              </w:rPr>
              <w:t>р</w:t>
            </w:r>
            <w:r w:rsidRPr="0011105D">
              <w:rPr>
                <w:color w:val="000000"/>
                <w:lang w:eastAsia="ru-RU"/>
              </w:rPr>
              <w:t>ритории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A510000000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79 800,00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Основное мер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приятие "Содейс</w:t>
            </w:r>
            <w:r w:rsidRPr="0011105D">
              <w:rPr>
                <w:color w:val="000000"/>
                <w:lang w:eastAsia="ru-RU"/>
              </w:rPr>
              <w:t>т</w:t>
            </w:r>
            <w:r w:rsidRPr="0011105D">
              <w:rPr>
                <w:color w:val="000000"/>
                <w:lang w:eastAsia="ru-RU"/>
              </w:rPr>
              <w:t>вие благоустройс</w:t>
            </w:r>
            <w:r w:rsidRPr="0011105D">
              <w:rPr>
                <w:color w:val="000000"/>
                <w:lang w:eastAsia="ru-RU"/>
              </w:rPr>
              <w:t>т</w:t>
            </w:r>
            <w:r w:rsidRPr="0011105D">
              <w:rPr>
                <w:color w:val="000000"/>
                <w:lang w:eastAsia="ru-RU"/>
              </w:rPr>
              <w:t>ву населенных пунктов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A510200000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79 800,00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26 000,00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Закупка товаров, работ и услуг для обеспечения государственных (м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26 000,00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Иные закупки тов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26 000,00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Реализация мер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приятий по благ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устройству терр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53 800,00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Закупка товаров, работ и услуг для обеспечения государственных (м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53 800,00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Иные закупки тов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53 800,00</w:t>
            </w:r>
          </w:p>
        </w:tc>
      </w:tr>
      <w:tr w:rsidR="00335D96" w:rsidRPr="0011105D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>Муниципальная программа "Разв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тие сельского хозяйства и регулир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вание рынка сел</w:t>
            </w:r>
            <w:r w:rsidRPr="0011105D">
              <w:rPr>
                <w:color w:val="000000"/>
                <w:lang w:eastAsia="ru-RU"/>
              </w:rPr>
              <w:t>ь</w:t>
            </w:r>
            <w:r w:rsidRPr="0011105D">
              <w:rPr>
                <w:color w:val="000000"/>
                <w:lang w:eastAsia="ru-RU"/>
              </w:rPr>
              <w:t>скохозяйственной продукции, сырья и продовольствия"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Ц900000000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85 000,00</w:t>
            </w:r>
          </w:p>
        </w:tc>
      </w:tr>
      <w:tr w:rsidR="00335D96" w:rsidRPr="0011105D" w:rsidTr="00AD56F6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Подпрограмма "У</w:t>
            </w:r>
            <w:r w:rsidRPr="0011105D">
              <w:rPr>
                <w:color w:val="000000"/>
                <w:lang w:eastAsia="ru-RU"/>
              </w:rPr>
              <w:t>с</w:t>
            </w:r>
            <w:r w:rsidRPr="0011105D">
              <w:rPr>
                <w:color w:val="000000"/>
                <w:lang w:eastAsia="ru-RU"/>
              </w:rPr>
              <w:t>тойчивое развитие сельских террит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рий Чувашской Республики" муниципальной пр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граммы "Развитие сельского хозяйства и регулирование рынка сельскох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зяйственной пр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дукции, сырья и продовольствия"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Ц990000000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85 000,00</w:t>
            </w:r>
          </w:p>
        </w:tc>
      </w:tr>
      <w:tr w:rsidR="00335D96" w:rsidRPr="0011105D" w:rsidTr="00AD56F6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Основное мероприятие "Ко</w:t>
            </w:r>
            <w:r w:rsidRPr="0011105D">
              <w:rPr>
                <w:color w:val="000000"/>
                <w:lang w:eastAsia="ru-RU"/>
              </w:rPr>
              <w:t>м</w:t>
            </w:r>
            <w:r w:rsidRPr="0011105D">
              <w:rPr>
                <w:color w:val="000000"/>
                <w:lang w:eastAsia="ru-RU"/>
              </w:rPr>
              <w:t>плексное обустро</w:t>
            </w:r>
            <w:r w:rsidRPr="0011105D">
              <w:rPr>
                <w:color w:val="000000"/>
                <w:lang w:eastAsia="ru-RU"/>
              </w:rPr>
              <w:t>й</w:t>
            </w:r>
            <w:r w:rsidRPr="0011105D">
              <w:rPr>
                <w:color w:val="000000"/>
                <w:lang w:eastAsia="ru-RU"/>
              </w:rPr>
              <w:t>ство населенных пунктов, распол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женных в сельской местности, объе</w:t>
            </w:r>
            <w:r w:rsidRPr="0011105D">
              <w:rPr>
                <w:color w:val="000000"/>
                <w:lang w:eastAsia="ru-RU"/>
              </w:rPr>
              <w:t>к</w:t>
            </w:r>
            <w:r w:rsidRPr="0011105D">
              <w:rPr>
                <w:color w:val="000000"/>
                <w:lang w:eastAsia="ru-RU"/>
              </w:rPr>
              <w:t>тами социальной и инженерной инфр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структуры, а также строительство и реконструкция авт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мобильных дорог"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Ц990200000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85 000,00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Реализация прое</w:t>
            </w:r>
            <w:r w:rsidRPr="0011105D">
              <w:rPr>
                <w:color w:val="000000"/>
                <w:lang w:eastAsia="ru-RU"/>
              </w:rPr>
              <w:t>к</w:t>
            </w:r>
            <w:r w:rsidRPr="0011105D">
              <w:rPr>
                <w:color w:val="000000"/>
                <w:lang w:eastAsia="ru-RU"/>
              </w:rPr>
              <w:t>тов развития общественной инфр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структуры, осн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ванных на местных инициативах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85 000,00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85 000,00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Иные закупки тов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85 000,00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Культура, кинем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527 110,00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527 110,00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Муниципальная программа "Разв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тие культуры и т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Ц400000000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527 110,00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Подпрограмма "Развитие культуры в Чувашской Республике" муниц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пальной программы "Развитие культуры и туризма"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Ц410000000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527 110,00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Основное мер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приятие "Сохран</w:t>
            </w:r>
            <w:r w:rsidRPr="0011105D">
              <w:rPr>
                <w:color w:val="000000"/>
                <w:lang w:eastAsia="ru-RU"/>
              </w:rPr>
              <w:t>е</w:t>
            </w:r>
            <w:r w:rsidRPr="0011105D">
              <w:rPr>
                <w:color w:val="000000"/>
                <w:lang w:eastAsia="ru-RU"/>
              </w:rPr>
              <w:t>ние и развитие н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родного творчес</w:t>
            </w:r>
            <w:r w:rsidRPr="0011105D">
              <w:rPr>
                <w:color w:val="000000"/>
                <w:lang w:eastAsia="ru-RU"/>
              </w:rPr>
              <w:t>т</w:t>
            </w:r>
            <w:r w:rsidRPr="0011105D">
              <w:rPr>
                <w:color w:val="000000"/>
                <w:lang w:eastAsia="ru-RU"/>
              </w:rPr>
              <w:t>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Ц410700000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527 110,00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Обеспечение де</w:t>
            </w:r>
            <w:r w:rsidRPr="0011105D">
              <w:rPr>
                <w:color w:val="000000"/>
                <w:lang w:eastAsia="ru-RU"/>
              </w:rPr>
              <w:t>я</w:t>
            </w:r>
            <w:r w:rsidRPr="0011105D">
              <w:rPr>
                <w:color w:val="000000"/>
                <w:lang w:eastAsia="ru-RU"/>
              </w:rPr>
              <w:t>тельности учрежд</w:t>
            </w:r>
            <w:r w:rsidRPr="0011105D">
              <w:rPr>
                <w:color w:val="000000"/>
                <w:lang w:eastAsia="ru-RU"/>
              </w:rPr>
              <w:t>е</w:t>
            </w:r>
            <w:r w:rsidRPr="0011105D">
              <w:rPr>
                <w:color w:val="000000"/>
                <w:lang w:eastAsia="ru-RU"/>
              </w:rPr>
              <w:t>ний в сфере кул</w:t>
            </w:r>
            <w:r w:rsidRPr="0011105D">
              <w:rPr>
                <w:color w:val="000000"/>
                <w:lang w:eastAsia="ru-RU"/>
              </w:rPr>
              <w:t>ь</w:t>
            </w:r>
            <w:r w:rsidRPr="0011105D">
              <w:rPr>
                <w:color w:val="000000"/>
                <w:lang w:eastAsia="ru-RU"/>
              </w:rPr>
              <w:t>турно-досугового обслуживания н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>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527 110,00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Закупка товаров, работ и услуг для обеспечения государственных (м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34 280,00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Иные закупки тов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 xml:space="preserve">ров, работ и услуг для обеспечения </w:t>
            </w:r>
            <w:r w:rsidRPr="0011105D">
              <w:rPr>
                <w:color w:val="00000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34 280,00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492 830,00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Иные межбюдже</w:t>
            </w:r>
            <w:r w:rsidRPr="0011105D">
              <w:rPr>
                <w:color w:val="000000"/>
                <w:lang w:eastAsia="ru-RU"/>
              </w:rPr>
              <w:t>т</w:t>
            </w:r>
            <w:r w:rsidRPr="0011105D">
              <w:rPr>
                <w:color w:val="000000"/>
                <w:lang w:eastAsia="ru-RU"/>
              </w:rPr>
              <w:t>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492 830,00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Физическая культ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1 500,00</w:t>
            </w:r>
          </w:p>
        </w:tc>
      </w:tr>
      <w:tr w:rsidR="00335D96" w:rsidRPr="0011105D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Физическая культ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1 500,00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Муниципальная программа "Разв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тие физической культуры и спорта"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Ц500000000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1 500,00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Подпрограмма "Развитие физич</w:t>
            </w:r>
            <w:r w:rsidRPr="0011105D">
              <w:rPr>
                <w:color w:val="000000"/>
                <w:lang w:eastAsia="ru-RU"/>
              </w:rPr>
              <w:t>е</w:t>
            </w:r>
            <w:r w:rsidRPr="0011105D">
              <w:rPr>
                <w:color w:val="000000"/>
                <w:lang w:eastAsia="ru-RU"/>
              </w:rPr>
              <w:t>ской культуры и массового спорта" муниципальной программы "Разв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тие физической культуры и спорта"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Ц510000000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1 500,00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Основное мер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приятие "Физкул</w:t>
            </w:r>
            <w:r w:rsidRPr="0011105D">
              <w:rPr>
                <w:color w:val="000000"/>
                <w:lang w:eastAsia="ru-RU"/>
              </w:rPr>
              <w:t>ь</w:t>
            </w:r>
            <w:r w:rsidRPr="0011105D">
              <w:rPr>
                <w:color w:val="000000"/>
                <w:lang w:eastAsia="ru-RU"/>
              </w:rPr>
              <w:t>турно-оздоровительная и спортивно-массовая работа с населен</w:t>
            </w:r>
            <w:r w:rsidRPr="0011105D">
              <w:rPr>
                <w:color w:val="000000"/>
                <w:lang w:eastAsia="ru-RU"/>
              </w:rPr>
              <w:t>и</w:t>
            </w:r>
            <w:r w:rsidRPr="0011105D">
              <w:rPr>
                <w:color w:val="000000"/>
                <w:lang w:eastAsia="ru-RU"/>
              </w:rPr>
              <w:t>ем"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Ц510100000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1 500,00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Организация и пр</w:t>
            </w:r>
            <w:r w:rsidRPr="0011105D">
              <w:rPr>
                <w:color w:val="000000"/>
                <w:lang w:eastAsia="ru-RU"/>
              </w:rPr>
              <w:t>о</w:t>
            </w:r>
            <w:r w:rsidRPr="0011105D">
              <w:rPr>
                <w:color w:val="000000"/>
                <w:lang w:eastAsia="ru-RU"/>
              </w:rPr>
              <w:t>ведение официал</w:t>
            </w:r>
            <w:r w:rsidRPr="0011105D">
              <w:rPr>
                <w:color w:val="000000"/>
                <w:lang w:eastAsia="ru-RU"/>
              </w:rPr>
              <w:t>ь</w:t>
            </w:r>
            <w:r w:rsidRPr="0011105D">
              <w:rPr>
                <w:color w:val="000000"/>
                <w:lang w:eastAsia="ru-RU"/>
              </w:rPr>
              <w:t>ных физкультурных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Ц510171390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1 500,00</w:t>
            </w:r>
          </w:p>
        </w:tc>
      </w:tr>
      <w:tr w:rsidR="00335D96" w:rsidRPr="0011105D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Закупка товаров, работ и услуг для обеспечения государственных (м</w:t>
            </w:r>
            <w:r w:rsidRPr="0011105D">
              <w:rPr>
                <w:color w:val="000000"/>
                <w:lang w:eastAsia="ru-RU"/>
              </w:rPr>
              <w:t>у</w:t>
            </w:r>
            <w:r w:rsidRPr="0011105D">
              <w:rPr>
                <w:color w:val="000000"/>
                <w:lang w:eastAsia="ru-RU"/>
              </w:rPr>
              <w:t>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Ц510171390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1 500,00</w:t>
            </w:r>
          </w:p>
        </w:tc>
      </w:tr>
      <w:tr w:rsidR="00335D96" w:rsidRPr="0011105D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Иные закупки тов</w:t>
            </w:r>
            <w:r w:rsidRPr="0011105D">
              <w:rPr>
                <w:color w:val="000000"/>
                <w:lang w:eastAsia="ru-RU"/>
              </w:rPr>
              <w:t>а</w:t>
            </w:r>
            <w:r w:rsidRPr="0011105D">
              <w:rPr>
                <w:color w:val="000000"/>
                <w:lang w:eastAsia="ru-RU"/>
              </w:rPr>
              <w:t xml:space="preserve">ров, работ и услуг для обеспечения </w:t>
            </w:r>
            <w:r w:rsidRPr="0011105D">
              <w:rPr>
                <w:color w:val="00000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lastRenderedPageBreak/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Ц510171390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11105D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1105D">
              <w:rPr>
                <w:color w:val="000000"/>
                <w:lang w:eastAsia="ru-RU"/>
              </w:rPr>
              <w:t>1 500,00</w:t>
            </w:r>
          </w:p>
        </w:tc>
      </w:tr>
    </w:tbl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5"/>
        <w:gridCol w:w="1237"/>
        <w:gridCol w:w="590"/>
        <w:gridCol w:w="907"/>
        <w:gridCol w:w="1413"/>
        <w:gridCol w:w="1253"/>
        <w:gridCol w:w="1045"/>
        <w:gridCol w:w="1045"/>
      </w:tblGrid>
      <w:tr w:rsidR="00335D96" w:rsidRPr="00C97C3C" w:rsidTr="00AD56F6">
        <w:trPr>
          <w:trHeight w:val="2085"/>
          <w:tblCellSpacing w:w="0" w:type="dxa"/>
        </w:trPr>
        <w:tc>
          <w:tcPr>
            <w:tcW w:w="12120" w:type="dxa"/>
            <w:gridSpan w:val="8"/>
            <w:vAlign w:val="center"/>
            <w:hideMark/>
          </w:tcPr>
          <w:p w:rsidR="00335D96" w:rsidRDefault="00335D96" w:rsidP="00AD56F6">
            <w:pPr>
              <w:suppressAutoHyphens w:val="0"/>
              <w:ind w:left="4962"/>
              <w:jc w:val="both"/>
              <w:rPr>
                <w:iCs/>
                <w:color w:val="000000"/>
                <w:lang w:eastAsia="ru-RU"/>
              </w:rPr>
            </w:pPr>
            <w:r w:rsidRPr="00C97C3C">
              <w:rPr>
                <w:iCs/>
                <w:color w:val="000000"/>
                <w:lang w:eastAsia="ru-RU"/>
              </w:rPr>
              <w:t>Приложение 10</w:t>
            </w:r>
          </w:p>
          <w:p w:rsidR="00335D96" w:rsidRDefault="00335D96" w:rsidP="00AD56F6">
            <w:pPr>
              <w:suppressAutoHyphens w:val="0"/>
              <w:ind w:left="4962"/>
              <w:jc w:val="both"/>
              <w:rPr>
                <w:iCs/>
                <w:color w:val="000000"/>
                <w:lang w:eastAsia="ru-RU"/>
              </w:rPr>
            </w:pPr>
            <w:r w:rsidRPr="00C97C3C">
              <w:rPr>
                <w:iCs/>
                <w:color w:val="000000"/>
                <w:lang w:eastAsia="ru-RU"/>
              </w:rPr>
              <w:t>к решению Собрания депутатов</w:t>
            </w:r>
            <w:r w:rsidRPr="00C97C3C">
              <w:rPr>
                <w:iCs/>
                <w:color w:val="000000"/>
                <w:lang w:eastAsia="ru-RU"/>
              </w:rPr>
              <w:br/>
              <w:t>Кульгешского сельского поселения У</w:t>
            </w:r>
            <w:r w:rsidRPr="00C97C3C">
              <w:rPr>
                <w:iCs/>
                <w:color w:val="000000"/>
                <w:lang w:eastAsia="ru-RU"/>
              </w:rPr>
              <w:t>р</w:t>
            </w:r>
            <w:r w:rsidRPr="00C97C3C">
              <w:rPr>
                <w:iCs/>
                <w:color w:val="000000"/>
                <w:lang w:eastAsia="ru-RU"/>
              </w:rPr>
              <w:t>марского района Чувашской Республики</w:t>
            </w:r>
            <w:r w:rsidRPr="00C97C3C">
              <w:rPr>
                <w:iCs/>
                <w:color w:val="000000"/>
                <w:lang w:eastAsia="ru-RU"/>
              </w:rPr>
              <w:br/>
              <w:t>«О бюджете Кульгешского сельского п</w:t>
            </w:r>
            <w:r w:rsidRPr="00C97C3C">
              <w:rPr>
                <w:iCs/>
                <w:color w:val="000000"/>
                <w:lang w:eastAsia="ru-RU"/>
              </w:rPr>
              <w:t>о</w:t>
            </w:r>
            <w:r w:rsidRPr="00C97C3C">
              <w:rPr>
                <w:iCs/>
                <w:color w:val="000000"/>
                <w:lang w:eastAsia="ru-RU"/>
              </w:rPr>
              <w:t>селения Урмарского района Чувашской Республики</w:t>
            </w:r>
            <w:r>
              <w:rPr>
                <w:iCs/>
                <w:color w:val="000000"/>
                <w:lang w:eastAsia="ru-RU"/>
              </w:rPr>
              <w:t xml:space="preserve"> </w:t>
            </w:r>
            <w:r w:rsidRPr="00C97C3C">
              <w:rPr>
                <w:iCs/>
                <w:color w:val="000000"/>
                <w:lang w:eastAsia="ru-RU"/>
              </w:rPr>
              <w:t xml:space="preserve">на 2020 год и на плановый </w:t>
            </w:r>
            <w:r w:rsidRPr="00C97C3C">
              <w:rPr>
                <w:iCs/>
                <w:color w:val="000000"/>
                <w:lang w:eastAsia="ru-RU"/>
              </w:rPr>
              <w:br/>
              <w:t xml:space="preserve">период 2021 и 2022 годов» </w:t>
            </w:r>
          </w:p>
          <w:p w:rsidR="00335D96" w:rsidRPr="00C97C3C" w:rsidRDefault="00335D96" w:rsidP="00AD56F6">
            <w:pPr>
              <w:suppressAutoHyphens w:val="0"/>
              <w:ind w:left="4962"/>
              <w:jc w:val="both"/>
              <w:rPr>
                <w:iCs/>
                <w:color w:val="000000"/>
                <w:lang w:eastAsia="ru-RU"/>
              </w:rPr>
            </w:pPr>
            <w:r w:rsidRPr="00C97C3C">
              <w:rPr>
                <w:iCs/>
                <w:color w:val="000000"/>
                <w:lang w:eastAsia="ru-RU"/>
              </w:rPr>
              <w:t>от №</w:t>
            </w:r>
          </w:p>
          <w:p w:rsidR="00335D96" w:rsidRPr="00C97C3C" w:rsidRDefault="00335D96" w:rsidP="00AD56F6">
            <w:pPr>
              <w:suppressAutoHyphens w:val="0"/>
              <w:ind w:left="496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97C3C">
              <w:rPr>
                <w:iCs/>
                <w:color w:val="000000"/>
                <w:lang w:eastAsia="ru-RU"/>
              </w:rPr>
              <w:t xml:space="preserve"> </w:t>
            </w:r>
          </w:p>
        </w:tc>
      </w:tr>
      <w:tr w:rsidR="00335D96" w:rsidRPr="007750DF" w:rsidTr="00AD56F6">
        <w:trPr>
          <w:trHeight w:val="484"/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750DF">
              <w:rPr>
                <w:b/>
                <w:bCs/>
                <w:color w:val="000000"/>
                <w:lang w:eastAsia="ru-RU"/>
              </w:rPr>
              <w:t xml:space="preserve">Ведомственная структура расходов </w:t>
            </w:r>
            <w:r w:rsidRPr="007750DF">
              <w:rPr>
                <w:b/>
                <w:bCs/>
                <w:color w:val="000000"/>
                <w:lang w:eastAsia="ru-RU"/>
              </w:rPr>
              <w:br/>
              <w:t>бюджета Кульгешского сельского поселения Урмарского района Чувашской Респу</w:t>
            </w:r>
            <w:r w:rsidRPr="007750DF">
              <w:rPr>
                <w:b/>
                <w:bCs/>
                <w:color w:val="000000"/>
                <w:lang w:eastAsia="ru-RU"/>
              </w:rPr>
              <w:t>б</w:t>
            </w:r>
            <w:r w:rsidRPr="007750DF">
              <w:rPr>
                <w:b/>
                <w:bCs/>
                <w:color w:val="000000"/>
                <w:lang w:eastAsia="ru-RU"/>
              </w:rPr>
              <w:t>лики на 2021 и 2022 годы</w:t>
            </w:r>
          </w:p>
        </w:tc>
      </w:tr>
      <w:tr w:rsidR="00335D96" w:rsidRPr="007750DF" w:rsidTr="00AD56F6">
        <w:trPr>
          <w:trHeight w:val="67"/>
          <w:tblCellSpacing w:w="0" w:type="dxa"/>
        </w:trPr>
        <w:tc>
          <w:tcPr>
            <w:tcW w:w="0" w:type="auto"/>
            <w:gridSpan w:val="8"/>
            <w:vAlign w:val="center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(рублей)</w:t>
            </w:r>
          </w:p>
        </w:tc>
      </w:tr>
      <w:tr w:rsidR="00335D96" w:rsidRPr="007750DF" w:rsidTr="00AD56F6">
        <w:trPr>
          <w:trHeight w:val="230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Главный распоряд</w:t>
            </w:r>
            <w:r w:rsidRPr="007750DF">
              <w:rPr>
                <w:color w:val="000000"/>
                <w:lang w:eastAsia="ru-RU"/>
              </w:rPr>
              <w:t>и</w:t>
            </w:r>
            <w:r w:rsidRPr="007750DF">
              <w:rPr>
                <w:color w:val="000000"/>
                <w:lang w:eastAsia="ru-RU"/>
              </w:rPr>
              <w:t>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Ра</w:t>
            </w:r>
            <w:r w:rsidRPr="007750DF">
              <w:rPr>
                <w:color w:val="000000"/>
                <w:lang w:eastAsia="ru-RU"/>
              </w:rPr>
              <w:t>з</w:t>
            </w:r>
            <w:r w:rsidRPr="007750DF">
              <w:rPr>
                <w:color w:val="000000"/>
                <w:lang w:eastAsia="ru-RU"/>
              </w:rPr>
              <w:t>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По</w:t>
            </w:r>
            <w:r w:rsidRPr="007750DF">
              <w:rPr>
                <w:color w:val="000000"/>
                <w:lang w:eastAsia="ru-RU"/>
              </w:rPr>
              <w:t>д</w:t>
            </w:r>
            <w:r w:rsidRPr="007750DF">
              <w:rPr>
                <w:color w:val="000000"/>
                <w:lang w:eastAsia="ru-RU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Целевая статья (мун</w:t>
            </w:r>
            <w:r w:rsidRPr="007750DF">
              <w:rPr>
                <w:color w:val="000000"/>
                <w:lang w:eastAsia="ru-RU"/>
              </w:rPr>
              <w:t>и</w:t>
            </w:r>
            <w:r w:rsidRPr="007750DF">
              <w:rPr>
                <w:color w:val="000000"/>
                <w:lang w:eastAsia="ru-RU"/>
              </w:rPr>
              <w:t>ципальные 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Гру</w:t>
            </w:r>
            <w:r w:rsidRPr="007750DF">
              <w:rPr>
                <w:color w:val="000000"/>
                <w:lang w:eastAsia="ru-RU"/>
              </w:rPr>
              <w:t>п</w:t>
            </w:r>
            <w:r w:rsidRPr="007750DF">
              <w:rPr>
                <w:color w:val="000000"/>
                <w:lang w:eastAsia="ru-RU"/>
              </w:rPr>
              <w:t>па(группа и подгру</w:t>
            </w:r>
            <w:r w:rsidRPr="007750DF">
              <w:rPr>
                <w:color w:val="000000"/>
                <w:lang w:eastAsia="ru-RU"/>
              </w:rPr>
              <w:t>п</w:t>
            </w:r>
            <w:r w:rsidRPr="007750DF">
              <w:rPr>
                <w:color w:val="000000"/>
                <w:lang w:eastAsia="ru-RU"/>
              </w:rPr>
              <w:t>па) вида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2022 год</w:t>
            </w:r>
          </w:p>
        </w:tc>
      </w:tr>
      <w:tr w:rsidR="00335D96" w:rsidRPr="007750DF" w:rsidTr="00AD56F6">
        <w:trPr>
          <w:trHeight w:val="23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35D96" w:rsidRPr="007750DF" w:rsidTr="00AD56F6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8</w:t>
            </w:r>
          </w:p>
        </w:tc>
      </w:tr>
      <w:tr w:rsidR="00335D96" w:rsidRPr="007750DF" w:rsidTr="00AD56F6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35D96" w:rsidRPr="007750DF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b/>
                <w:bCs/>
                <w:color w:val="000000"/>
                <w:lang w:eastAsia="ru-RU"/>
              </w:rPr>
              <w:t>3 085 025,00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b/>
                <w:bCs/>
                <w:color w:val="000000"/>
                <w:lang w:eastAsia="ru-RU"/>
              </w:rPr>
              <w:t>3 438 168,00</w:t>
            </w:r>
          </w:p>
        </w:tc>
      </w:tr>
      <w:tr w:rsidR="00335D96" w:rsidRPr="007750DF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b/>
                <w:bCs/>
                <w:color w:val="000000"/>
                <w:lang w:eastAsia="ru-RU"/>
              </w:rPr>
              <w:lastRenderedPageBreak/>
              <w:t>Администрация Кульгешского сельского поселения Урма</w:t>
            </w:r>
            <w:r w:rsidRPr="007750DF">
              <w:rPr>
                <w:b/>
                <w:bCs/>
                <w:color w:val="000000"/>
                <w:lang w:eastAsia="ru-RU"/>
              </w:rPr>
              <w:t>р</w:t>
            </w:r>
            <w:r w:rsidRPr="007750DF">
              <w:rPr>
                <w:b/>
                <w:bCs/>
                <w:color w:val="000000"/>
                <w:lang w:eastAsia="ru-RU"/>
              </w:rPr>
              <w:t>ского района Чувашской Ре</w:t>
            </w:r>
            <w:r w:rsidRPr="007750DF">
              <w:rPr>
                <w:b/>
                <w:bCs/>
                <w:color w:val="000000"/>
                <w:lang w:eastAsia="ru-RU"/>
              </w:rPr>
              <w:t>с</w:t>
            </w:r>
            <w:r w:rsidRPr="007750DF">
              <w:rPr>
                <w:b/>
                <w:bCs/>
                <w:color w:val="000000"/>
                <w:lang w:eastAsia="ru-RU"/>
              </w:rPr>
              <w:t>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b/>
                <w:bCs/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b/>
                <w:bCs/>
                <w:color w:val="000000"/>
                <w:lang w:eastAsia="ru-RU"/>
              </w:rPr>
              <w:t>3 085 025,00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b/>
                <w:bCs/>
                <w:color w:val="000000"/>
                <w:lang w:eastAsia="ru-RU"/>
              </w:rPr>
              <w:t>3 438 168,00</w:t>
            </w:r>
          </w:p>
        </w:tc>
      </w:tr>
      <w:tr w:rsidR="00335D96" w:rsidRPr="007750DF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Общегосударс</w:t>
            </w:r>
            <w:r w:rsidRPr="007750DF">
              <w:rPr>
                <w:color w:val="000000"/>
                <w:lang w:eastAsia="ru-RU"/>
              </w:rPr>
              <w:t>т</w:t>
            </w:r>
            <w:r w:rsidRPr="007750DF">
              <w:rPr>
                <w:color w:val="000000"/>
                <w:lang w:eastAsia="ru-RU"/>
              </w:rPr>
              <w:t>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1 105 090,00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1 105 090,00</w:t>
            </w:r>
          </w:p>
        </w:tc>
      </w:tr>
      <w:tr w:rsidR="00335D96" w:rsidRPr="007750DF" w:rsidTr="00AD56F6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Функциониров</w:t>
            </w:r>
            <w:r w:rsidRPr="007750DF">
              <w:rPr>
                <w:color w:val="000000"/>
                <w:lang w:eastAsia="ru-RU"/>
              </w:rPr>
              <w:t>а</w:t>
            </w:r>
            <w:r w:rsidRPr="007750DF">
              <w:rPr>
                <w:color w:val="000000"/>
                <w:lang w:eastAsia="ru-RU"/>
              </w:rPr>
              <w:t>ние Правительс</w:t>
            </w:r>
            <w:r w:rsidRPr="007750DF">
              <w:rPr>
                <w:color w:val="000000"/>
                <w:lang w:eastAsia="ru-RU"/>
              </w:rPr>
              <w:t>т</w:t>
            </w:r>
            <w:r w:rsidRPr="007750DF">
              <w:rPr>
                <w:color w:val="000000"/>
                <w:lang w:eastAsia="ru-RU"/>
              </w:rPr>
              <w:t>ва Российской Федерации, высших исполн</w:t>
            </w:r>
            <w:r w:rsidRPr="007750DF">
              <w:rPr>
                <w:color w:val="000000"/>
                <w:lang w:eastAsia="ru-RU"/>
              </w:rPr>
              <w:t>и</w:t>
            </w:r>
            <w:r w:rsidRPr="007750DF">
              <w:rPr>
                <w:color w:val="000000"/>
                <w:lang w:eastAsia="ru-RU"/>
              </w:rPr>
              <w:t>тельных органов государственной власти субъектов Российской Ф</w:t>
            </w:r>
            <w:r w:rsidRPr="007750DF">
              <w:rPr>
                <w:color w:val="000000"/>
                <w:lang w:eastAsia="ru-RU"/>
              </w:rPr>
              <w:t>е</w:t>
            </w:r>
            <w:r w:rsidRPr="007750DF">
              <w:rPr>
                <w:color w:val="000000"/>
                <w:lang w:eastAsia="ru-RU"/>
              </w:rPr>
              <w:t>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964 090,00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964 090,00</w:t>
            </w:r>
          </w:p>
        </w:tc>
      </w:tr>
      <w:tr w:rsidR="00335D96" w:rsidRPr="007750DF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Муниципальная программа "Ра</w:t>
            </w:r>
            <w:r w:rsidRPr="007750DF">
              <w:rPr>
                <w:color w:val="000000"/>
                <w:lang w:eastAsia="ru-RU"/>
              </w:rPr>
              <w:t>з</w:t>
            </w:r>
            <w:r w:rsidRPr="007750DF">
              <w:rPr>
                <w:color w:val="000000"/>
                <w:lang w:eastAsia="ru-RU"/>
              </w:rPr>
              <w:t>витие потенциала муниципального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964 090,00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964 090,00</w:t>
            </w:r>
          </w:p>
        </w:tc>
      </w:tr>
      <w:tr w:rsidR="00335D96" w:rsidRPr="007750DF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Обеспечение реализации м</w:t>
            </w:r>
            <w:r w:rsidRPr="007750DF">
              <w:rPr>
                <w:color w:val="000000"/>
                <w:lang w:eastAsia="ru-RU"/>
              </w:rPr>
              <w:t>у</w:t>
            </w:r>
            <w:r w:rsidRPr="007750DF">
              <w:rPr>
                <w:color w:val="000000"/>
                <w:lang w:eastAsia="ru-RU"/>
              </w:rPr>
              <w:t>ниципальной программы "Ра</w:t>
            </w:r>
            <w:r w:rsidRPr="007750DF">
              <w:rPr>
                <w:color w:val="000000"/>
                <w:lang w:eastAsia="ru-RU"/>
              </w:rPr>
              <w:t>з</w:t>
            </w:r>
            <w:r w:rsidRPr="007750DF">
              <w:rPr>
                <w:color w:val="000000"/>
                <w:lang w:eastAsia="ru-RU"/>
              </w:rPr>
              <w:t>витие потенциала государственного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Ч5Э0000000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964 090,00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964 090,00</w:t>
            </w:r>
          </w:p>
        </w:tc>
      </w:tr>
      <w:tr w:rsidR="00335D96" w:rsidRPr="007750DF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Основное мер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приятие "Общ</w:t>
            </w:r>
            <w:r w:rsidRPr="007750DF">
              <w:rPr>
                <w:color w:val="000000"/>
                <w:lang w:eastAsia="ru-RU"/>
              </w:rPr>
              <w:t>е</w:t>
            </w:r>
            <w:r w:rsidRPr="007750DF">
              <w:rPr>
                <w:color w:val="000000"/>
                <w:lang w:eastAsia="ru-RU"/>
              </w:rPr>
              <w:t>программные расходы"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Ч5Э0100000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964 090,00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964 090,00</w:t>
            </w:r>
          </w:p>
        </w:tc>
      </w:tr>
      <w:tr w:rsidR="00335D96" w:rsidRPr="007750DF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Обеспечение функций мун</w:t>
            </w:r>
            <w:r w:rsidRPr="007750DF">
              <w:rPr>
                <w:color w:val="000000"/>
                <w:lang w:eastAsia="ru-RU"/>
              </w:rPr>
              <w:t>и</w:t>
            </w:r>
            <w:r w:rsidRPr="007750DF">
              <w:rPr>
                <w:color w:val="000000"/>
                <w:lang w:eastAsia="ru-RU"/>
              </w:rPr>
              <w:t>ципальных орг</w:t>
            </w:r>
            <w:r w:rsidRPr="007750DF">
              <w:rPr>
                <w:color w:val="000000"/>
                <w:lang w:eastAsia="ru-RU"/>
              </w:rPr>
              <w:t>а</w:t>
            </w:r>
            <w:r w:rsidRPr="007750DF">
              <w:rPr>
                <w:color w:val="000000"/>
                <w:lang w:eastAsia="ru-RU"/>
              </w:rPr>
              <w:t>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964 090,00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964 090,00</w:t>
            </w:r>
          </w:p>
        </w:tc>
      </w:tr>
      <w:tr w:rsidR="00335D96" w:rsidRPr="007750DF" w:rsidTr="00AD56F6">
        <w:trPr>
          <w:trHeight w:val="243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lastRenderedPageBreak/>
              <w:t>Расходы на в</w:t>
            </w:r>
            <w:r w:rsidRPr="007750DF">
              <w:rPr>
                <w:color w:val="000000"/>
                <w:lang w:eastAsia="ru-RU"/>
              </w:rPr>
              <w:t>ы</w:t>
            </w:r>
            <w:r w:rsidRPr="007750DF">
              <w:rPr>
                <w:color w:val="000000"/>
                <w:lang w:eastAsia="ru-RU"/>
              </w:rPr>
              <w:t>платы персоналу в целях обесп</w:t>
            </w:r>
            <w:r w:rsidRPr="007750DF">
              <w:rPr>
                <w:color w:val="000000"/>
                <w:lang w:eastAsia="ru-RU"/>
              </w:rPr>
              <w:t>е</w:t>
            </w:r>
            <w:r w:rsidRPr="007750DF">
              <w:rPr>
                <w:color w:val="000000"/>
                <w:lang w:eastAsia="ru-RU"/>
              </w:rPr>
              <w:t>чения выполн</w:t>
            </w:r>
            <w:r w:rsidRPr="007750DF">
              <w:rPr>
                <w:color w:val="000000"/>
                <w:lang w:eastAsia="ru-RU"/>
              </w:rPr>
              <w:t>е</w:t>
            </w:r>
            <w:r w:rsidRPr="007750DF">
              <w:rPr>
                <w:color w:val="000000"/>
                <w:lang w:eastAsia="ru-RU"/>
              </w:rPr>
              <w:t>ния функций г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сударственными (муниципальн</w:t>
            </w:r>
            <w:r w:rsidRPr="007750DF">
              <w:rPr>
                <w:color w:val="000000"/>
                <w:lang w:eastAsia="ru-RU"/>
              </w:rPr>
              <w:t>ы</w:t>
            </w:r>
            <w:r w:rsidRPr="007750DF">
              <w:rPr>
                <w:color w:val="000000"/>
                <w:lang w:eastAsia="ru-RU"/>
              </w:rPr>
              <w:t>ми) органами, казенными учр</w:t>
            </w:r>
            <w:r w:rsidRPr="007750DF">
              <w:rPr>
                <w:color w:val="000000"/>
                <w:lang w:eastAsia="ru-RU"/>
              </w:rPr>
              <w:t>е</w:t>
            </w:r>
            <w:r w:rsidRPr="007750DF">
              <w:rPr>
                <w:color w:val="000000"/>
                <w:lang w:eastAsia="ru-RU"/>
              </w:rPr>
              <w:t>ждениями, орг</w:t>
            </w:r>
            <w:r w:rsidRPr="007750DF">
              <w:rPr>
                <w:color w:val="000000"/>
                <w:lang w:eastAsia="ru-RU"/>
              </w:rPr>
              <w:t>а</w:t>
            </w:r>
            <w:r w:rsidRPr="007750DF">
              <w:rPr>
                <w:color w:val="000000"/>
                <w:lang w:eastAsia="ru-RU"/>
              </w:rPr>
              <w:t>нами управления государственн</w:t>
            </w:r>
            <w:r w:rsidRPr="007750DF">
              <w:rPr>
                <w:color w:val="000000"/>
                <w:lang w:eastAsia="ru-RU"/>
              </w:rPr>
              <w:t>ы</w:t>
            </w:r>
            <w:r w:rsidRPr="007750DF">
              <w:rPr>
                <w:color w:val="000000"/>
                <w:lang w:eastAsia="ru-RU"/>
              </w:rPr>
              <w:t>ми внебюдже</w:t>
            </w:r>
            <w:r w:rsidRPr="007750DF">
              <w:rPr>
                <w:color w:val="000000"/>
                <w:lang w:eastAsia="ru-RU"/>
              </w:rPr>
              <w:t>т</w:t>
            </w:r>
            <w:r w:rsidRPr="007750DF">
              <w:rPr>
                <w:color w:val="000000"/>
                <w:lang w:eastAsia="ru-RU"/>
              </w:rPr>
              <w:t>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862 832,00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862 832,00</w:t>
            </w:r>
          </w:p>
        </w:tc>
      </w:tr>
      <w:tr w:rsidR="00335D96" w:rsidRPr="007750DF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Расходы на в</w:t>
            </w:r>
            <w:r w:rsidRPr="007750DF">
              <w:rPr>
                <w:color w:val="000000"/>
                <w:lang w:eastAsia="ru-RU"/>
              </w:rPr>
              <w:t>ы</w:t>
            </w:r>
            <w:r w:rsidRPr="007750DF">
              <w:rPr>
                <w:color w:val="000000"/>
                <w:lang w:eastAsia="ru-RU"/>
              </w:rPr>
              <w:t>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862 832,00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862 832,00</w:t>
            </w:r>
          </w:p>
        </w:tc>
      </w:tr>
      <w:tr w:rsidR="00335D96" w:rsidRPr="007750DF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Закупка товаров, работ и услуг для обеспечения г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97 258,00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97 258,00</w:t>
            </w:r>
          </w:p>
        </w:tc>
      </w:tr>
      <w:tr w:rsidR="00335D96" w:rsidRPr="007750DF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Иные закупки товаров, работ и услуг для обе</w:t>
            </w:r>
            <w:r w:rsidRPr="007750DF">
              <w:rPr>
                <w:color w:val="000000"/>
                <w:lang w:eastAsia="ru-RU"/>
              </w:rPr>
              <w:t>с</w:t>
            </w:r>
            <w:r w:rsidRPr="007750DF">
              <w:rPr>
                <w:color w:val="000000"/>
                <w:lang w:eastAsia="ru-RU"/>
              </w:rPr>
              <w:t>печения госуда</w:t>
            </w:r>
            <w:r w:rsidRPr="007750DF">
              <w:rPr>
                <w:color w:val="000000"/>
                <w:lang w:eastAsia="ru-RU"/>
              </w:rPr>
              <w:t>р</w:t>
            </w:r>
            <w:r w:rsidRPr="007750DF">
              <w:rPr>
                <w:color w:val="000000"/>
                <w:lang w:eastAsia="ru-RU"/>
              </w:rPr>
              <w:t>ственных (мун</w:t>
            </w:r>
            <w:r w:rsidRPr="007750DF">
              <w:rPr>
                <w:color w:val="000000"/>
                <w:lang w:eastAsia="ru-RU"/>
              </w:rPr>
              <w:t>и</w:t>
            </w:r>
            <w:r w:rsidRPr="007750DF">
              <w:rPr>
                <w:color w:val="000000"/>
                <w:lang w:eastAsia="ru-RU"/>
              </w:rPr>
              <w:t>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97 258,00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97 258,00</w:t>
            </w:r>
          </w:p>
        </w:tc>
      </w:tr>
      <w:tr w:rsidR="00335D96" w:rsidRPr="007750DF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4 000,00</w:t>
            </w:r>
          </w:p>
        </w:tc>
      </w:tr>
      <w:tr w:rsidR="00335D96" w:rsidRPr="007750DF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Ч5Э0100200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4 000,00</w:t>
            </w:r>
          </w:p>
        </w:tc>
      </w:tr>
      <w:tr w:rsidR="00335D96" w:rsidRPr="007750DF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5 000,00</w:t>
            </w:r>
          </w:p>
        </w:tc>
      </w:tr>
      <w:tr w:rsidR="00335D96" w:rsidRPr="007750DF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Муниципальная программа "Управление о</w:t>
            </w:r>
            <w:r w:rsidRPr="007750DF">
              <w:rPr>
                <w:color w:val="000000"/>
                <w:lang w:eastAsia="ru-RU"/>
              </w:rPr>
              <w:t>б</w:t>
            </w:r>
            <w:r w:rsidRPr="007750DF">
              <w:rPr>
                <w:color w:val="000000"/>
                <w:lang w:eastAsia="ru-RU"/>
              </w:rPr>
              <w:t>щественными финансами и м</w:t>
            </w:r>
            <w:r w:rsidRPr="007750DF">
              <w:rPr>
                <w:color w:val="000000"/>
                <w:lang w:eastAsia="ru-RU"/>
              </w:rPr>
              <w:t>у</w:t>
            </w:r>
            <w:r w:rsidRPr="007750DF">
              <w:rPr>
                <w:color w:val="000000"/>
                <w:lang w:eastAsia="ru-RU"/>
              </w:rPr>
              <w:t>ниципальным долгом"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5 000,00</w:t>
            </w:r>
          </w:p>
        </w:tc>
      </w:tr>
      <w:tr w:rsidR="00335D96" w:rsidRPr="007750DF" w:rsidTr="00AD56F6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lastRenderedPageBreak/>
              <w:t>Подпрограмма "Совершенств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вание бюджетной политики и обе</w:t>
            </w:r>
            <w:r w:rsidRPr="007750DF">
              <w:rPr>
                <w:color w:val="000000"/>
                <w:lang w:eastAsia="ru-RU"/>
              </w:rPr>
              <w:t>с</w:t>
            </w:r>
            <w:r w:rsidRPr="007750DF">
              <w:rPr>
                <w:color w:val="000000"/>
                <w:lang w:eastAsia="ru-RU"/>
              </w:rPr>
              <w:t>печение сбала</w:t>
            </w:r>
            <w:r w:rsidRPr="007750DF">
              <w:rPr>
                <w:color w:val="000000"/>
                <w:lang w:eastAsia="ru-RU"/>
              </w:rPr>
              <w:t>н</w:t>
            </w:r>
            <w:r w:rsidRPr="007750DF">
              <w:rPr>
                <w:color w:val="000000"/>
                <w:lang w:eastAsia="ru-RU"/>
              </w:rPr>
              <w:t>сированности бюджета" мун</w:t>
            </w:r>
            <w:r w:rsidRPr="007750DF">
              <w:rPr>
                <w:color w:val="000000"/>
                <w:lang w:eastAsia="ru-RU"/>
              </w:rPr>
              <w:t>и</w:t>
            </w:r>
            <w:r w:rsidRPr="007750DF">
              <w:rPr>
                <w:color w:val="000000"/>
                <w:lang w:eastAsia="ru-RU"/>
              </w:rPr>
              <w:t>ципальной программы "Упра</w:t>
            </w:r>
            <w:r w:rsidRPr="007750DF">
              <w:rPr>
                <w:color w:val="000000"/>
                <w:lang w:eastAsia="ru-RU"/>
              </w:rPr>
              <w:t>в</w:t>
            </w:r>
            <w:r w:rsidRPr="007750DF">
              <w:rPr>
                <w:color w:val="000000"/>
                <w:lang w:eastAsia="ru-RU"/>
              </w:rPr>
              <w:t>ление общес</w:t>
            </w:r>
            <w:r w:rsidRPr="007750DF">
              <w:rPr>
                <w:color w:val="000000"/>
                <w:lang w:eastAsia="ru-RU"/>
              </w:rPr>
              <w:t>т</w:t>
            </w:r>
            <w:r w:rsidRPr="007750DF">
              <w:rPr>
                <w:color w:val="000000"/>
                <w:lang w:eastAsia="ru-RU"/>
              </w:rPr>
              <w:t>венными фина</w:t>
            </w:r>
            <w:r w:rsidRPr="007750DF">
              <w:rPr>
                <w:color w:val="000000"/>
                <w:lang w:eastAsia="ru-RU"/>
              </w:rPr>
              <w:t>н</w:t>
            </w:r>
            <w:r w:rsidRPr="007750DF">
              <w:rPr>
                <w:color w:val="000000"/>
                <w:lang w:eastAsia="ru-RU"/>
              </w:rPr>
              <w:t>сами и муниц</w:t>
            </w:r>
            <w:r w:rsidRPr="007750DF">
              <w:rPr>
                <w:color w:val="000000"/>
                <w:lang w:eastAsia="ru-RU"/>
              </w:rPr>
              <w:t>и</w:t>
            </w:r>
            <w:r w:rsidRPr="007750DF">
              <w:rPr>
                <w:color w:val="000000"/>
                <w:lang w:eastAsia="ru-RU"/>
              </w:rPr>
              <w:t>пальным долгом"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5 000,00</w:t>
            </w:r>
          </w:p>
        </w:tc>
      </w:tr>
      <w:tr w:rsidR="00335D96" w:rsidRPr="007750DF" w:rsidTr="00AD56F6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Основное мер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приятие "Разв</w:t>
            </w:r>
            <w:r w:rsidRPr="007750DF">
              <w:rPr>
                <w:color w:val="000000"/>
                <w:lang w:eastAsia="ru-RU"/>
              </w:rPr>
              <w:t>и</w:t>
            </w:r>
            <w:r w:rsidRPr="007750DF">
              <w:rPr>
                <w:color w:val="000000"/>
                <w:lang w:eastAsia="ru-RU"/>
              </w:rPr>
              <w:t>тие бюджетного планирования, формирование республиканск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го бюджета Чувашской Респу</w:t>
            </w:r>
            <w:r w:rsidRPr="007750DF">
              <w:rPr>
                <w:color w:val="000000"/>
                <w:lang w:eastAsia="ru-RU"/>
              </w:rPr>
              <w:t>б</w:t>
            </w:r>
            <w:r w:rsidRPr="007750DF">
              <w:rPr>
                <w:color w:val="000000"/>
                <w:lang w:eastAsia="ru-RU"/>
              </w:rPr>
              <w:t>лики на очере</w:t>
            </w:r>
            <w:r w:rsidRPr="007750DF">
              <w:rPr>
                <w:color w:val="000000"/>
                <w:lang w:eastAsia="ru-RU"/>
              </w:rPr>
              <w:t>д</w:t>
            </w:r>
            <w:r w:rsidRPr="007750DF">
              <w:rPr>
                <w:color w:val="000000"/>
                <w:lang w:eastAsia="ru-RU"/>
              </w:rPr>
              <w:t>ной финансовый год и плановый период"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Ч410100000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5 000,00</w:t>
            </w:r>
          </w:p>
        </w:tc>
      </w:tr>
      <w:tr w:rsidR="00335D96" w:rsidRPr="007750DF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Резервный фонд администрации муниципального образования Чувашской Респу</w:t>
            </w:r>
            <w:r w:rsidRPr="007750DF">
              <w:rPr>
                <w:color w:val="000000"/>
                <w:lang w:eastAsia="ru-RU"/>
              </w:rPr>
              <w:t>б</w:t>
            </w:r>
            <w:r w:rsidRPr="007750DF">
              <w:rPr>
                <w:color w:val="000000"/>
                <w:lang w:eastAsia="ru-RU"/>
              </w:rPr>
              <w:t>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Ч410173430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5 000,00</w:t>
            </w:r>
          </w:p>
        </w:tc>
      </w:tr>
      <w:tr w:rsidR="00335D96" w:rsidRPr="007750DF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Ч410173430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5 000,00</w:t>
            </w:r>
          </w:p>
        </w:tc>
      </w:tr>
      <w:tr w:rsidR="00335D96" w:rsidRPr="007750DF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Резервные сре</w:t>
            </w:r>
            <w:r w:rsidRPr="007750DF">
              <w:rPr>
                <w:color w:val="000000"/>
                <w:lang w:eastAsia="ru-RU"/>
              </w:rPr>
              <w:t>д</w:t>
            </w:r>
            <w:r w:rsidRPr="007750DF">
              <w:rPr>
                <w:color w:val="000000"/>
                <w:lang w:eastAsia="ru-RU"/>
              </w:rPr>
              <w:t>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Ч410173430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5 000,00</w:t>
            </w:r>
          </w:p>
        </w:tc>
      </w:tr>
      <w:tr w:rsidR="00335D96" w:rsidRPr="007750DF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Другие общег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136 000,00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136 000,00</w:t>
            </w:r>
          </w:p>
        </w:tc>
      </w:tr>
      <w:tr w:rsidR="00335D96" w:rsidRPr="007750DF" w:rsidTr="00AD56F6">
        <w:trPr>
          <w:trHeight w:val="543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Муниципальная программа "Обеспечение общественного порядка и прот</w:t>
            </w:r>
            <w:r w:rsidRPr="007750DF">
              <w:rPr>
                <w:color w:val="000000"/>
                <w:lang w:eastAsia="ru-RU"/>
              </w:rPr>
              <w:t>и</w:t>
            </w:r>
            <w:r w:rsidRPr="007750DF">
              <w:rPr>
                <w:color w:val="000000"/>
                <w:lang w:eastAsia="ru-RU"/>
              </w:rPr>
              <w:t>водействие пр</w:t>
            </w:r>
            <w:r w:rsidRPr="007750DF">
              <w:rPr>
                <w:color w:val="000000"/>
                <w:lang w:eastAsia="ru-RU"/>
              </w:rPr>
              <w:t>е</w:t>
            </w:r>
            <w:r w:rsidRPr="007750DF">
              <w:rPr>
                <w:color w:val="000000"/>
                <w:lang w:eastAsia="ru-RU"/>
              </w:rPr>
              <w:t>ступности"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A300000000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1 000,00</w:t>
            </w:r>
          </w:p>
        </w:tc>
      </w:tr>
      <w:tr w:rsidR="00335D96" w:rsidRPr="007750DF" w:rsidTr="00AD56F6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lastRenderedPageBreak/>
              <w:t>Подпрограмма "Профилактика правонарушений" муниципальная программы "Обеспечение общественного порядка и прот</w:t>
            </w:r>
            <w:r w:rsidRPr="007750DF">
              <w:rPr>
                <w:color w:val="000000"/>
                <w:lang w:eastAsia="ru-RU"/>
              </w:rPr>
              <w:t>и</w:t>
            </w:r>
            <w:r w:rsidRPr="007750DF">
              <w:rPr>
                <w:color w:val="000000"/>
                <w:lang w:eastAsia="ru-RU"/>
              </w:rPr>
              <w:t>водействие пр</w:t>
            </w:r>
            <w:r w:rsidRPr="007750DF">
              <w:rPr>
                <w:color w:val="000000"/>
                <w:lang w:eastAsia="ru-RU"/>
              </w:rPr>
              <w:t>е</w:t>
            </w:r>
            <w:r w:rsidRPr="007750DF">
              <w:rPr>
                <w:color w:val="000000"/>
                <w:lang w:eastAsia="ru-RU"/>
              </w:rPr>
              <w:t>ступности"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A310000000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1 000,00</w:t>
            </w:r>
          </w:p>
        </w:tc>
      </w:tr>
      <w:tr w:rsidR="00335D96" w:rsidRPr="007750DF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Основное мер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приятие "Дал</w:t>
            </w:r>
            <w:r w:rsidRPr="007750DF">
              <w:rPr>
                <w:color w:val="000000"/>
                <w:lang w:eastAsia="ru-RU"/>
              </w:rPr>
              <w:t>ь</w:t>
            </w:r>
            <w:r w:rsidRPr="007750DF">
              <w:rPr>
                <w:color w:val="000000"/>
                <w:lang w:eastAsia="ru-RU"/>
              </w:rPr>
              <w:t>нейшее развитие многоуровневой системы проф</w:t>
            </w:r>
            <w:r w:rsidRPr="007750DF">
              <w:rPr>
                <w:color w:val="000000"/>
                <w:lang w:eastAsia="ru-RU"/>
              </w:rPr>
              <w:t>и</w:t>
            </w:r>
            <w:r w:rsidRPr="007750DF">
              <w:rPr>
                <w:color w:val="000000"/>
                <w:lang w:eastAsia="ru-RU"/>
              </w:rPr>
              <w:t>лактики правон</w:t>
            </w:r>
            <w:r w:rsidRPr="007750DF">
              <w:rPr>
                <w:color w:val="000000"/>
                <w:lang w:eastAsia="ru-RU"/>
              </w:rPr>
              <w:t>а</w:t>
            </w:r>
            <w:r w:rsidRPr="007750DF">
              <w:rPr>
                <w:color w:val="000000"/>
                <w:lang w:eastAsia="ru-RU"/>
              </w:rPr>
              <w:t>рушений"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A310100000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1 000,00</w:t>
            </w:r>
          </w:p>
        </w:tc>
      </w:tr>
      <w:tr w:rsidR="00335D96" w:rsidRPr="007750DF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Материальное стимулирование деятельности народных дружи</w:t>
            </w:r>
            <w:r w:rsidRPr="007750DF">
              <w:rPr>
                <w:color w:val="000000"/>
                <w:lang w:eastAsia="ru-RU"/>
              </w:rPr>
              <w:t>н</w:t>
            </w:r>
            <w:r w:rsidRPr="007750DF">
              <w:rPr>
                <w:color w:val="000000"/>
                <w:lang w:eastAsia="ru-RU"/>
              </w:rPr>
              <w:t>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A310170380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1 000,00</w:t>
            </w:r>
          </w:p>
        </w:tc>
      </w:tr>
      <w:tr w:rsidR="00335D96" w:rsidRPr="007750DF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A310170380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1 000,00</w:t>
            </w:r>
          </w:p>
        </w:tc>
      </w:tr>
      <w:tr w:rsidR="00335D96" w:rsidRPr="007750DF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Иные межбю</w:t>
            </w:r>
            <w:r w:rsidRPr="007750DF">
              <w:rPr>
                <w:color w:val="000000"/>
                <w:lang w:eastAsia="ru-RU"/>
              </w:rPr>
              <w:t>д</w:t>
            </w:r>
            <w:r w:rsidRPr="007750DF">
              <w:rPr>
                <w:color w:val="000000"/>
                <w:lang w:eastAsia="ru-RU"/>
              </w:rPr>
              <w:t>жетные тран</w:t>
            </w:r>
            <w:r w:rsidRPr="007750DF">
              <w:rPr>
                <w:color w:val="000000"/>
                <w:lang w:eastAsia="ru-RU"/>
              </w:rPr>
              <w:t>с</w:t>
            </w:r>
            <w:r w:rsidRPr="007750DF">
              <w:rPr>
                <w:color w:val="000000"/>
                <w:lang w:eastAsia="ru-RU"/>
              </w:rPr>
              <w:t>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A310170380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1 000,00</w:t>
            </w:r>
          </w:p>
        </w:tc>
      </w:tr>
      <w:tr w:rsidR="00335D96" w:rsidRPr="007750DF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Муниципальная программа "Ра</w:t>
            </w:r>
            <w:r w:rsidRPr="007750DF">
              <w:rPr>
                <w:color w:val="000000"/>
                <w:lang w:eastAsia="ru-RU"/>
              </w:rPr>
              <w:t>з</w:t>
            </w:r>
            <w:r w:rsidRPr="007750DF">
              <w:rPr>
                <w:color w:val="000000"/>
                <w:lang w:eastAsia="ru-RU"/>
              </w:rPr>
              <w:t>витие потенциала муниципального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135 000,00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135 000,00</w:t>
            </w:r>
          </w:p>
        </w:tc>
      </w:tr>
      <w:tr w:rsidR="00335D96" w:rsidRPr="007750DF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Обеспечение реализации м</w:t>
            </w:r>
            <w:r w:rsidRPr="007750DF">
              <w:rPr>
                <w:color w:val="000000"/>
                <w:lang w:eastAsia="ru-RU"/>
              </w:rPr>
              <w:t>у</w:t>
            </w:r>
            <w:r w:rsidRPr="007750DF">
              <w:rPr>
                <w:color w:val="000000"/>
                <w:lang w:eastAsia="ru-RU"/>
              </w:rPr>
              <w:t>ниципальной программы "Ра</w:t>
            </w:r>
            <w:r w:rsidRPr="007750DF">
              <w:rPr>
                <w:color w:val="000000"/>
                <w:lang w:eastAsia="ru-RU"/>
              </w:rPr>
              <w:t>з</w:t>
            </w:r>
            <w:r w:rsidRPr="007750DF">
              <w:rPr>
                <w:color w:val="000000"/>
                <w:lang w:eastAsia="ru-RU"/>
              </w:rPr>
              <w:t>витие потенциала государственного управления"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Ч5Э0000000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135 000,00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135 000,00</w:t>
            </w:r>
          </w:p>
        </w:tc>
      </w:tr>
      <w:tr w:rsidR="00335D96" w:rsidRPr="007750DF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Основное мер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приятие "Общ</w:t>
            </w:r>
            <w:r w:rsidRPr="007750DF">
              <w:rPr>
                <w:color w:val="000000"/>
                <w:lang w:eastAsia="ru-RU"/>
              </w:rPr>
              <w:t>е</w:t>
            </w:r>
            <w:r w:rsidRPr="007750DF">
              <w:rPr>
                <w:color w:val="000000"/>
                <w:lang w:eastAsia="ru-RU"/>
              </w:rPr>
              <w:t>программные расходы"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Ч5Э0100000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135 000,00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135 000,00</w:t>
            </w:r>
          </w:p>
        </w:tc>
      </w:tr>
      <w:tr w:rsidR="00335D96" w:rsidRPr="007750DF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Обеспечение де</w:t>
            </w:r>
            <w:r w:rsidRPr="007750DF">
              <w:rPr>
                <w:color w:val="000000"/>
                <w:lang w:eastAsia="ru-RU"/>
              </w:rPr>
              <w:t>я</w:t>
            </w:r>
            <w:r w:rsidRPr="007750DF">
              <w:rPr>
                <w:color w:val="000000"/>
                <w:lang w:eastAsia="ru-RU"/>
              </w:rPr>
              <w:t>тельности (оказ</w:t>
            </w:r>
            <w:r w:rsidRPr="007750DF">
              <w:rPr>
                <w:color w:val="000000"/>
                <w:lang w:eastAsia="ru-RU"/>
              </w:rPr>
              <w:t>а</w:t>
            </w:r>
            <w:r w:rsidRPr="007750DF">
              <w:rPr>
                <w:color w:val="000000"/>
                <w:lang w:eastAsia="ru-RU"/>
              </w:rPr>
              <w:t>ние услуг) мун</w:t>
            </w:r>
            <w:r w:rsidRPr="007750DF">
              <w:rPr>
                <w:color w:val="000000"/>
                <w:lang w:eastAsia="ru-RU"/>
              </w:rPr>
              <w:t>и</w:t>
            </w:r>
            <w:r w:rsidRPr="007750DF">
              <w:rPr>
                <w:color w:val="000000"/>
                <w:lang w:eastAsia="ru-RU"/>
              </w:rPr>
              <w:t>ципальных учр</w:t>
            </w:r>
            <w:r w:rsidRPr="007750DF">
              <w:rPr>
                <w:color w:val="000000"/>
                <w:lang w:eastAsia="ru-RU"/>
              </w:rPr>
              <w:t>е</w:t>
            </w:r>
            <w:r w:rsidRPr="007750DF">
              <w:rPr>
                <w:color w:val="000000"/>
                <w:lang w:eastAsia="ru-RU"/>
              </w:rPr>
              <w:t>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Ч5Э0100600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130 000,00</w:t>
            </w:r>
          </w:p>
        </w:tc>
      </w:tr>
      <w:tr w:rsidR="00335D96" w:rsidRPr="007750DF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lastRenderedPageBreak/>
              <w:t>Закупка товаров, работ и услуг для обеспечения г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Ч5Э0100600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130 000,00</w:t>
            </w:r>
          </w:p>
        </w:tc>
      </w:tr>
      <w:tr w:rsidR="00335D96" w:rsidRPr="007750DF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Иные закупки товаров, работ и услуг для обе</w:t>
            </w:r>
            <w:r w:rsidRPr="007750DF">
              <w:rPr>
                <w:color w:val="000000"/>
                <w:lang w:eastAsia="ru-RU"/>
              </w:rPr>
              <w:t>с</w:t>
            </w:r>
            <w:r w:rsidRPr="007750DF">
              <w:rPr>
                <w:color w:val="000000"/>
                <w:lang w:eastAsia="ru-RU"/>
              </w:rPr>
              <w:t>печения госуда</w:t>
            </w:r>
            <w:r w:rsidRPr="007750DF">
              <w:rPr>
                <w:color w:val="000000"/>
                <w:lang w:eastAsia="ru-RU"/>
              </w:rPr>
              <w:t>р</w:t>
            </w:r>
            <w:r w:rsidRPr="007750DF">
              <w:rPr>
                <w:color w:val="000000"/>
                <w:lang w:eastAsia="ru-RU"/>
              </w:rPr>
              <w:t>ственных (мун</w:t>
            </w:r>
            <w:r w:rsidRPr="007750DF">
              <w:rPr>
                <w:color w:val="000000"/>
                <w:lang w:eastAsia="ru-RU"/>
              </w:rPr>
              <w:t>и</w:t>
            </w:r>
            <w:r w:rsidRPr="007750DF">
              <w:rPr>
                <w:color w:val="000000"/>
                <w:lang w:eastAsia="ru-RU"/>
              </w:rPr>
              <w:t>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Ч5Э0100600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130 000,00</w:t>
            </w:r>
          </w:p>
        </w:tc>
      </w:tr>
      <w:tr w:rsidR="00335D96" w:rsidRPr="007750DF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Выполнение др</w:t>
            </w:r>
            <w:r w:rsidRPr="007750DF">
              <w:rPr>
                <w:color w:val="000000"/>
                <w:lang w:eastAsia="ru-RU"/>
              </w:rPr>
              <w:t>у</w:t>
            </w:r>
            <w:r w:rsidRPr="007750DF">
              <w:rPr>
                <w:color w:val="000000"/>
                <w:lang w:eastAsia="ru-RU"/>
              </w:rPr>
              <w:t>гих обязательств муниципального образования Чувашской Респу</w:t>
            </w:r>
            <w:r w:rsidRPr="007750DF">
              <w:rPr>
                <w:color w:val="000000"/>
                <w:lang w:eastAsia="ru-RU"/>
              </w:rPr>
              <w:t>б</w:t>
            </w:r>
            <w:r w:rsidRPr="007750DF">
              <w:rPr>
                <w:color w:val="000000"/>
                <w:lang w:eastAsia="ru-RU"/>
              </w:rPr>
              <w:t>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5 000,00</w:t>
            </w:r>
          </w:p>
        </w:tc>
      </w:tr>
      <w:tr w:rsidR="00335D96" w:rsidRPr="007750DF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Закупка товаров, работ и услуг для обеспечения г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3 000,00</w:t>
            </w:r>
          </w:p>
        </w:tc>
      </w:tr>
      <w:tr w:rsidR="00335D96" w:rsidRPr="007750DF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Иные закупки товаров, работ и услуг для обе</w:t>
            </w:r>
            <w:r w:rsidRPr="007750DF">
              <w:rPr>
                <w:color w:val="000000"/>
                <w:lang w:eastAsia="ru-RU"/>
              </w:rPr>
              <w:t>с</w:t>
            </w:r>
            <w:r w:rsidRPr="007750DF">
              <w:rPr>
                <w:color w:val="000000"/>
                <w:lang w:eastAsia="ru-RU"/>
              </w:rPr>
              <w:t>печения госуда</w:t>
            </w:r>
            <w:r w:rsidRPr="007750DF">
              <w:rPr>
                <w:color w:val="000000"/>
                <w:lang w:eastAsia="ru-RU"/>
              </w:rPr>
              <w:t>р</w:t>
            </w:r>
            <w:r w:rsidRPr="007750DF">
              <w:rPr>
                <w:color w:val="000000"/>
                <w:lang w:eastAsia="ru-RU"/>
              </w:rPr>
              <w:t>ственных (мун</w:t>
            </w:r>
            <w:r w:rsidRPr="007750DF">
              <w:rPr>
                <w:color w:val="000000"/>
                <w:lang w:eastAsia="ru-RU"/>
              </w:rPr>
              <w:t>и</w:t>
            </w:r>
            <w:r w:rsidRPr="007750DF">
              <w:rPr>
                <w:color w:val="000000"/>
                <w:lang w:eastAsia="ru-RU"/>
              </w:rPr>
              <w:t>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3 000,00</w:t>
            </w:r>
          </w:p>
        </w:tc>
      </w:tr>
      <w:tr w:rsidR="00335D96" w:rsidRPr="007750DF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2 000,00</w:t>
            </w:r>
          </w:p>
        </w:tc>
      </w:tr>
      <w:tr w:rsidR="00335D96" w:rsidRPr="007750DF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Ч5Э0173770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2 000,00</w:t>
            </w:r>
          </w:p>
        </w:tc>
      </w:tr>
      <w:tr w:rsidR="00335D96" w:rsidRPr="007750DF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90 389,00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93 805,00</w:t>
            </w:r>
          </w:p>
        </w:tc>
      </w:tr>
      <w:tr w:rsidR="00335D96" w:rsidRPr="007750DF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Мобилизацио</w:t>
            </w:r>
            <w:r w:rsidRPr="007750DF">
              <w:rPr>
                <w:color w:val="000000"/>
                <w:lang w:eastAsia="ru-RU"/>
              </w:rPr>
              <w:t>н</w:t>
            </w:r>
            <w:r w:rsidRPr="007750DF">
              <w:rPr>
                <w:color w:val="000000"/>
                <w:lang w:eastAsia="ru-RU"/>
              </w:rPr>
              <w:t>ная и вневойск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90 389,00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93 805,00</w:t>
            </w:r>
          </w:p>
        </w:tc>
      </w:tr>
      <w:tr w:rsidR="00335D96" w:rsidRPr="007750DF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Муниципальная программа "Управление о</w:t>
            </w:r>
            <w:r w:rsidRPr="007750DF">
              <w:rPr>
                <w:color w:val="000000"/>
                <w:lang w:eastAsia="ru-RU"/>
              </w:rPr>
              <w:t>б</w:t>
            </w:r>
            <w:r w:rsidRPr="007750DF">
              <w:rPr>
                <w:color w:val="000000"/>
                <w:lang w:eastAsia="ru-RU"/>
              </w:rPr>
              <w:t>щественными финансами и м</w:t>
            </w:r>
            <w:r w:rsidRPr="007750DF">
              <w:rPr>
                <w:color w:val="000000"/>
                <w:lang w:eastAsia="ru-RU"/>
              </w:rPr>
              <w:t>у</w:t>
            </w:r>
            <w:r w:rsidRPr="007750DF">
              <w:rPr>
                <w:color w:val="000000"/>
                <w:lang w:eastAsia="ru-RU"/>
              </w:rPr>
              <w:t>ниципальным долгом"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90 389,00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93 805,00</w:t>
            </w:r>
          </w:p>
        </w:tc>
      </w:tr>
      <w:tr w:rsidR="00335D96" w:rsidRPr="007750DF" w:rsidTr="00AD56F6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lastRenderedPageBreak/>
              <w:t>Подпрограмма "Совершенств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вание бюджетной политики и обе</w:t>
            </w:r>
            <w:r w:rsidRPr="007750DF">
              <w:rPr>
                <w:color w:val="000000"/>
                <w:lang w:eastAsia="ru-RU"/>
              </w:rPr>
              <w:t>с</w:t>
            </w:r>
            <w:r w:rsidRPr="007750DF">
              <w:rPr>
                <w:color w:val="000000"/>
                <w:lang w:eastAsia="ru-RU"/>
              </w:rPr>
              <w:t>печение сбала</w:t>
            </w:r>
            <w:r w:rsidRPr="007750DF">
              <w:rPr>
                <w:color w:val="000000"/>
                <w:lang w:eastAsia="ru-RU"/>
              </w:rPr>
              <w:t>н</w:t>
            </w:r>
            <w:r w:rsidRPr="007750DF">
              <w:rPr>
                <w:color w:val="000000"/>
                <w:lang w:eastAsia="ru-RU"/>
              </w:rPr>
              <w:t>сированности бюджета" мун</w:t>
            </w:r>
            <w:r w:rsidRPr="007750DF">
              <w:rPr>
                <w:color w:val="000000"/>
                <w:lang w:eastAsia="ru-RU"/>
              </w:rPr>
              <w:t>и</w:t>
            </w:r>
            <w:r w:rsidRPr="007750DF">
              <w:rPr>
                <w:color w:val="000000"/>
                <w:lang w:eastAsia="ru-RU"/>
              </w:rPr>
              <w:t>ципальной программы "Упра</w:t>
            </w:r>
            <w:r w:rsidRPr="007750DF">
              <w:rPr>
                <w:color w:val="000000"/>
                <w:lang w:eastAsia="ru-RU"/>
              </w:rPr>
              <w:t>в</w:t>
            </w:r>
            <w:r w:rsidRPr="007750DF">
              <w:rPr>
                <w:color w:val="000000"/>
                <w:lang w:eastAsia="ru-RU"/>
              </w:rPr>
              <w:t>ление общес</w:t>
            </w:r>
            <w:r w:rsidRPr="007750DF">
              <w:rPr>
                <w:color w:val="000000"/>
                <w:lang w:eastAsia="ru-RU"/>
              </w:rPr>
              <w:t>т</w:t>
            </w:r>
            <w:r w:rsidRPr="007750DF">
              <w:rPr>
                <w:color w:val="000000"/>
                <w:lang w:eastAsia="ru-RU"/>
              </w:rPr>
              <w:t>венными фина</w:t>
            </w:r>
            <w:r w:rsidRPr="007750DF">
              <w:rPr>
                <w:color w:val="000000"/>
                <w:lang w:eastAsia="ru-RU"/>
              </w:rPr>
              <w:t>н</w:t>
            </w:r>
            <w:r w:rsidRPr="007750DF">
              <w:rPr>
                <w:color w:val="000000"/>
                <w:lang w:eastAsia="ru-RU"/>
              </w:rPr>
              <w:t>сами и муниц</w:t>
            </w:r>
            <w:r w:rsidRPr="007750DF">
              <w:rPr>
                <w:color w:val="000000"/>
                <w:lang w:eastAsia="ru-RU"/>
              </w:rPr>
              <w:t>и</w:t>
            </w:r>
            <w:r w:rsidRPr="007750DF">
              <w:rPr>
                <w:color w:val="000000"/>
                <w:lang w:eastAsia="ru-RU"/>
              </w:rPr>
              <w:t>пальным долгом"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90 389,00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93 805,00</w:t>
            </w:r>
          </w:p>
        </w:tc>
      </w:tr>
      <w:tr w:rsidR="00335D96" w:rsidRPr="007750DF" w:rsidTr="00AD56F6">
        <w:trPr>
          <w:trHeight w:val="277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Основное мер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приятие "Осущ</w:t>
            </w:r>
            <w:r w:rsidRPr="007750DF">
              <w:rPr>
                <w:color w:val="000000"/>
                <w:lang w:eastAsia="ru-RU"/>
              </w:rPr>
              <w:t>е</w:t>
            </w:r>
            <w:r w:rsidRPr="007750DF">
              <w:rPr>
                <w:color w:val="000000"/>
                <w:lang w:eastAsia="ru-RU"/>
              </w:rPr>
              <w:t>ствление мер ф</w:t>
            </w:r>
            <w:r w:rsidRPr="007750DF">
              <w:rPr>
                <w:color w:val="000000"/>
                <w:lang w:eastAsia="ru-RU"/>
              </w:rPr>
              <w:t>и</w:t>
            </w:r>
            <w:r w:rsidRPr="007750DF">
              <w:rPr>
                <w:color w:val="000000"/>
                <w:lang w:eastAsia="ru-RU"/>
              </w:rPr>
              <w:t>нансовой поддержки бюдж</w:t>
            </w:r>
            <w:r w:rsidRPr="007750DF">
              <w:rPr>
                <w:color w:val="000000"/>
                <w:lang w:eastAsia="ru-RU"/>
              </w:rPr>
              <w:t>е</w:t>
            </w:r>
            <w:r w:rsidRPr="007750DF">
              <w:rPr>
                <w:color w:val="000000"/>
                <w:lang w:eastAsia="ru-RU"/>
              </w:rPr>
              <w:t>тов муниципал</w:t>
            </w:r>
            <w:r w:rsidRPr="007750DF">
              <w:rPr>
                <w:color w:val="000000"/>
                <w:lang w:eastAsia="ru-RU"/>
              </w:rPr>
              <w:t>ь</w:t>
            </w:r>
            <w:r w:rsidRPr="007750DF">
              <w:rPr>
                <w:color w:val="000000"/>
                <w:lang w:eastAsia="ru-RU"/>
              </w:rPr>
              <w:t>ных районов, г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родских округов и поселений, н</w:t>
            </w:r>
            <w:r w:rsidRPr="007750DF">
              <w:rPr>
                <w:color w:val="000000"/>
                <w:lang w:eastAsia="ru-RU"/>
              </w:rPr>
              <w:t>а</w:t>
            </w:r>
            <w:r w:rsidRPr="007750DF">
              <w:rPr>
                <w:color w:val="000000"/>
                <w:lang w:eastAsia="ru-RU"/>
              </w:rPr>
              <w:t>правленных на обеспечение их сбалансирова</w:t>
            </w:r>
            <w:r w:rsidRPr="007750DF">
              <w:rPr>
                <w:color w:val="000000"/>
                <w:lang w:eastAsia="ru-RU"/>
              </w:rPr>
              <w:t>н</w:t>
            </w:r>
            <w:r w:rsidRPr="007750DF">
              <w:rPr>
                <w:color w:val="000000"/>
                <w:lang w:eastAsia="ru-RU"/>
              </w:rPr>
              <w:t>ности и повыш</w:t>
            </w:r>
            <w:r w:rsidRPr="007750DF">
              <w:rPr>
                <w:color w:val="000000"/>
                <w:lang w:eastAsia="ru-RU"/>
              </w:rPr>
              <w:t>е</w:t>
            </w:r>
            <w:r w:rsidRPr="007750DF">
              <w:rPr>
                <w:color w:val="000000"/>
                <w:lang w:eastAsia="ru-RU"/>
              </w:rPr>
              <w:t>ние уровня бюджетной обесп</w:t>
            </w:r>
            <w:r w:rsidRPr="007750DF">
              <w:rPr>
                <w:color w:val="000000"/>
                <w:lang w:eastAsia="ru-RU"/>
              </w:rPr>
              <w:t>е</w:t>
            </w:r>
            <w:r w:rsidRPr="007750DF">
              <w:rPr>
                <w:color w:val="000000"/>
                <w:lang w:eastAsia="ru-RU"/>
              </w:rPr>
              <w:t>ченности"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Ч410400000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90 389,00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93 805,00</w:t>
            </w:r>
          </w:p>
        </w:tc>
      </w:tr>
      <w:tr w:rsidR="00335D96" w:rsidRPr="007750DF" w:rsidTr="00AD56F6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Осуществление первичного вои</w:t>
            </w:r>
            <w:r w:rsidRPr="007750DF">
              <w:rPr>
                <w:color w:val="000000"/>
                <w:lang w:eastAsia="ru-RU"/>
              </w:rPr>
              <w:t>н</w:t>
            </w:r>
            <w:r w:rsidRPr="007750DF">
              <w:rPr>
                <w:color w:val="000000"/>
                <w:lang w:eastAsia="ru-RU"/>
              </w:rPr>
              <w:t>ского учета на территориях, где отсутствуют военные комисс</w:t>
            </w:r>
            <w:r w:rsidRPr="007750DF">
              <w:rPr>
                <w:color w:val="000000"/>
                <w:lang w:eastAsia="ru-RU"/>
              </w:rPr>
              <w:t>а</w:t>
            </w:r>
            <w:r w:rsidRPr="007750DF">
              <w:rPr>
                <w:color w:val="000000"/>
                <w:lang w:eastAsia="ru-RU"/>
              </w:rPr>
              <w:t>риаты, за счет субвенции, пр</w:t>
            </w:r>
            <w:r w:rsidRPr="007750DF">
              <w:rPr>
                <w:color w:val="000000"/>
                <w:lang w:eastAsia="ru-RU"/>
              </w:rPr>
              <w:t>е</w:t>
            </w:r>
            <w:r w:rsidRPr="007750DF">
              <w:rPr>
                <w:color w:val="000000"/>
                <w:lang w:eastAsia="ru-RU"/>
              </w:rPr>
              <w:t>доставляемой из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90 389,00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93 805,00</w:t>
            </w:r>
          </w:p>
        </w:tc>
      </w:tr>
      <w:tr w:rsidR="00335D96" w:rsidRPr="007750DF" w:rsidTr="00AD56F6">
        <w:trPr>
          <w:trHeight w:val="54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Расходы на в</w:t>
            </w:r>
            <w:r w:rsidRPr="007750DF">
              <w:rPr>
                <w:color w:val="000000"/>
                <w:lang w:eastAsia="ru-RU"/>
              </w:rPr>
              <w:t>ы</w:t>
            </w:r>
            <w:r w:rsidRPr="007750DF">
              <w:rPr>
                <w:color w:val="000000"/>
                <w:lang w:eastAsia="ru-RU"/>
              </w:rPr>
              <w:t>платы персоналу в целях обесп</w:t>
            </w:r>
            <w:r w:rsidRPr="007750DF">
              <w:rPr>
                <w:color w:val="000000"/>
                <w:lang w:eastAsia="ru-RU"/>
              </w:rPr>
              <w:t>е</w:t>
            </w:r>
            <w:r w:rsidRPr="007750DF">
              <w:rPr>
                <w:color w:val="000000"/>
                <w:lang w:eastAsia="ru-RU"/>
              </w:rPr>
              <w:t>чения выполн</w:t>
            </w:r>
            <w:r w:rsidRPr="007750DF">
              <w:rPr>
                <w:color w:val="000000"/>
                <w:lang w:eastAsia="ru-RU"/>
              </w:rPr>
              <w:t>е</w:t>
            </w:r>
            <w:r w:rsidRPr="007750DF">
              <w:rPr>
                <w:color w:val="000000"/>
                <w:lang w:eastAsia="ru-RU"/>
              </w:rPr>
              <w:t>ния функций г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 xml:space="preserve">сударственными </w:t>
            </w:r>
            <w:r w:rsidRPr="007750DF">
              <w:rPr>
                <w:color w:val="000000"/>
                <w:lang w:eastAsia="ru-RU"/>
              </w:rPr>
              <w:lastRenderedPageBreak/>
              <w:t>(муниципальн</w:t>
            </w:r>
            <w:r w:rsidRPr="007750DF">
              <w:rPr>
                <w:color w:val="000000"/>
                <w:lang w:eastAsia="ru-RU"/>
              </w:rPr>
              <w:t>ы</w:t>
            </w:r>
            <w:r w:rsidRPr="007750DF">
              <w:rPr>
                <w:color w:val="000000"/>
                <w:lang w:eastAsia="ru-RU"/>
              </w:rPr>
              <w:t>ми) органами, казенными учр</w:t>
            </w:r>
            <w:r w:rsidRPr="007750DF">
              <w:rPr>
                <w:color w:val="000000"/>
                <w:lang w:eastAsia="ru-RU"/>
              </w:rPr>
              <w:t>е</w:t>
            </w:r>
            <w:r w:rsidRPr="007750DF">
              <w:rPr>
                <w:color w:val="000000"/>
                <w:lang w:eastAsia="ru-RU"/>
              </w:rPr>
              <w:t>ждениями, орг</w:t>
            </w:r>
            <w:r w:rsidRPr="007750DF">
              <w:rPr>
                <w:color w:val="000000"/>
                <w:lang w:eastAsia="ru-RU"/>
              </w:rPr>
              <w:t>а</w:t>
            </w:r>
            <w:r w:rsidRPr="007750DF">
              <w:rPr>
                <w:color w:val="000000"/>
                <w:lang w:eastAsia="ru-RU"/>
              </w:rPr>
              <w:t>нами управления государственн</w:t>
            </w:r>
            <w:r w:rsidRPr="007750DF">
              <w:rPr>
                <w:color w:val="000000"/>
                <w:lang w:eastAsia="ru-RU"/>
              </w:rPr>
              <w:t>ы</w:t>
            </w:r>
            <w:r w:rsidRPr="007750DF">
              <w:rPr>
                <w:color w:val="000000"/>
                <w:lang w:eastAsia="ru-RU"/>
              </w:rPr>
              <w:t>ми внебюдже</w:t>
            </w:r>
            <w:r w:rsidRPr="007750DF">
              <w:rPr>
                <w:color w:val="000000"/>
                <w:lang w:eastAsia="ru-RU"/>
              </w:rPr>
              <w:t>т</w:t>
            </w:r>
            <w:r w:rsidRPr="007750DF">
              <w:rPr>
                <w:color w:val="000000"/>
                <w:lang w:eastAsia="ru-RU"/>
              </w:rPr>
              <w:t>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lastRenderedPageBreak/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83 500,00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86 916,00</w:t>
            </w:r>
          </w:p>
        </w:tc>
      </w:tr>
      <w:tr w:rsidR="00335D96" w:rsidRPr="007750DF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lastRenderedPageBreak/>
              <w:t>Расходы на в</w:t>
            </w:r>
            <w:r w:rsidRPr="007750DF">
              <w:rPr>
                <w:color w:val="000000"/>
                <w:lang w:eastAsia="ru-RU"/>
              </w:rPr>
              <w:t>ы</w:t>
            </w:r>
            <w:r w:rsidRPr="007750DF">
              <w:rPr>
                <w:color w:val="000000"/>
                <w:lang w:eastAsia="ru-RU"/>
              </w:rPr>
              <w:t>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83 500,00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86 916,00</w:t>
            </w:r>
          </w:p>
        </w:tc>
      </w:tr>
      <w:tr w:rsidR="00335D96" w:rsidRPr="007750DF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Закупка товаров, работ и услуг для обеспечения г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6 889,00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6 889,00</w:t>
            </w:r>
          </w:p>
        </w:tc>
      </w:tr>
      <w:tr w:rsidR="00335D96" w:rsidRPr="007750DF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Иные закупки товаров, работ и услуг для обе</w:t>
            </w:r>
            <w:r w:rsidRPr="007750DF">
              <w:rPr>
                <w:color w:val="000000"/>
                <w:lang w:eastAsia="ru-RU"/>
              </w:rPr>
              <w:t>с</w:t>
            </w:r>
            <w:r w:rsidRPr="007750DF">
              <w:rPr>
                <w:color w:val="000000"/>
                <w:lang w:eastAsia="ru-RU"/>
              </w:rPr>
              <w:t>печения госуда</w:t>
            </w:r>
            <w:r w:rsidRPr="007750DF">
              <w:rPr>
                <w:color w:val="000000"/>
                <w:lang w:eastAsia="ru-RU"/>
              </w:rPr>
              <w:t>р</w:t>
            </w:r>
            <w:r w:rsidRPr="007750DF">
              <w:rPr>
                <w:color w:val="000000"/>
                <w:lang w:eastAsia="ru-RU"/>
              </w:rPr>
              <w:t>ственных (мун</w:t>
            </w:r>
            <w:r w:rsidRPr="007750DF">
              <w:rPr>
                <w:color w:val="000000"/>
                <w:lang w:eastAsia="ru-RU"/>
              </w:rPr>
              <w:t>и</w:t>
            </w:r>
            <w:r w:rsidRPr="007750DF">
              <w:rPr>
                <w:color w:val="000000"/>
                <w:lang w:eastAsia="ru-RU"/>
              </w:rPr>
              <w:t>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6 889,00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6 889,00</w:t>
            </w:r>
          </w:p>
        </w:tc>
      </w:tr>
      <w:tr w:rsidR="00335D96" w:rsidRPr="007750DF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Национальная безопасность и правоохран</w:t>
            </w:r>
            <w:r w:rsidRPr="007750DF">
              <w:rPr>
                <w:color w:val="000000"/>
                <w:lang w:eastAsia="ru-RU"/>
              </w:rPr>
              <w:t>и</w:t>
            </w:r>
            <w:r w:rsidRPr="007750DF">
              <w:rPr>
                <w:color w:val="000000"/>
                <w:lang w:eastAsia="ru-RU"/>
              </w:rPr>
              <w:t>тельная деятел</w:t>
            </w:r>
            <w:r w:rsidRPr="007750DF">
              <w:rPr>
                <w:color w:val="000000"/>
                <w:lang w:eastAsia="ru-RU"/>
              </w:rPr>
              <w:t>ь</w:t>
            </w:r>
            <w:r w:rsidRPr="007750DF">
              <w:rPr>
                <w:color w:val="000000"/>
                <w:lang w:eastAsia="ru-RU"/>
              </w:rPr>
              <w:t>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5 400,00</w:t>
            </w:r>
          </w:p>
        </w:tc>
      </w:tr>
      <w:tr w:rsidR="00335D96" w:rsidRPr="007750DF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Обеспечение пожарной безопа</w:t>
            </w:r>
            <w:r w:rsidRPr="007750DF">
              <w:rPr>
                <w:color w:val="000000"/>
                <w:lang w:eastAsia="ru-RU"/>
              </w:rPr>
              <w:t>с</w:t>
            </w:r>
            <w:r w:rsidRPr="007750DF">
              <w:rPr>
                <w:color w:val="000000"/>
                <w:lang w:eastAsia="ru-RU"/>
              </w:rPr>
              <w:t>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5 400,00</w:t>
            </w:r>
          </w:p>
        </w:tc>
      </w:tr>
      <w:tr w:rsidR="00335D96" w:rsidRPr="007750DF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Муниципальная программа "Повышение без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пасности жизн</w:t>
            </w:r>
            <w:r w:rsidRPr="007750DF">
              <w:rPr>
                <w:color w:val="000000"/>
                <w:lang w:eastAsia="ru-RU"/>
              </w:rPr>
              <w:t>е</w:t>
            </w:r>
            <w:r w:rsidRPr="007750DF">
              <w:rPr>
                <w:color w:val="000000"/>
                <w:lang w:eastAsia="ru-RU"/>
              </w:rPr>
              <w:t>деятельности н</w:t>
            </w:r>
            <w:r w:rsidRPr="007750DF">
              <w:rPr>
                <w:color w:val="000000"/>
                <w:lang w:eastAsia="ru-RU"/>
              </w:rPr>
              <w:t>а</w:t>
            </w:r>
            <w:r w:rsidRPr="007750DF">
              <w:rPr>
                <w:color w:val="000000"/>
                <w:lang w:eastAsia="ru-RU"/>
              </w:rPr>
              <w:t>селения и терр</w:t>
            </w:r>
            <w:r w:rsidRPr="007750DF">
              <w:rPr>
                <w:color w:val="000000"/>
                <w:lang w:eastAsia="ru-RU"/>
              </w:rPr>
              <w:t>и</w:t>
            </w:r>
            <w:r w:rsidRPr="007750DF">
              <w:rPr>
                <w:color w:val="000000"/>
                <w:lang w:eastAsia="ru-RU"/>
              </w:rPr>
              <w:t>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Ц800000000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5 400,00</w:t>
            </w:r>
          </w:p>
        </w:tc>
      </w:tr>
      <w:tr w:rsidR="00335D96" w:rsidRPr="007750DF" w:rsidTr="00AD56F6">
        <w:trPr>
          <w:trHeight w:val="181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lastRenderedPageBreak/>
              <w:t>Подпрограмма "Защита насел</w:t>
            </w:r>
            <w:r w:rsidRPr="007750DF">
              <w:rPr>
                <w:color w:val="000000"/>
                <w:lang w:eastAsia="ru-RU"/>
              </w:rPr>
              <w:t>е</w:t>
            </w:r>
            <w:r w:rsidRPr="007750DF">
              <w:rPr>
                <w:color w:val="000000"/>
                <w:lang w:eastAsia="ru-RU"/>
              </w:rPr>
              <w:t>ния и территорий от чрезвычайных ситуаций пр</w:t>
            </w:r>
            <w:r w:rsidRPr="007750DF">
              <w:rPr>
                <w:color w:val="000000"/>
                <w:lang w:eastAsia="ru-RU"/>
              </w:rPr>
              <w:t>и</w:t>
            </w:r>
            <w:r w:rsidRPr="007750DF">
              <w:rPr>
                <w:color w:val="000000"/>
                <w:lang w:eastAsia="ru-RU"/>
              </w:rPr>
              <w:t>родного и техн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генного характ</w:t>
            </w:r>
            <w:r w:rsidRPr="007750DF">
              <w:rPr>
                <w:color w:val="000000"/>
                <w:lang w:eastAsia="ru-RU"/>
              </w:rPr>
              <w:t>е</w:t>
            </w:r>
            <w:r w:rsidRPr="007750DF">
              <w:rPr>
                <w:color w:val="000000"/>
                <w:lang w:eastAsia="ru-RU"/>
              </w:rPr>
              <w:t>ра, обеспечение пожарной без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пасности и без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пасности насел</w:t>
            </w:r>
            <w:r w:rsidRPr="007750DF">
              <w:rPr>
                <w:color w:val="000000"/>
                <w:lang w:eastAsia="ru-RU"/>
              </w:rPr>
              <w:t>е</w:t>
            </w:r>
            <w:r w:rsidRPr="007750DF">
              <w:rPr>
                <w:color w:val="000000"/>
                <w:lang w:eastAsia="ru-RU"/>
              </w:rPr>
              <w:t>ния на водных объектах на те</w:t>
            </w:r>
            <w:r w:rsidRPr="007750DF">
              <w:rPr>
                <w:color w:val="000000"/>
                <w:lang w:eastAsia="ru-RU"/>
              </w:rPr>
              <w:t>р</w:t>
            </w:r>
            <w:r w:rsidRPr="007750DF">
              <w:rPr>
                <w:color w:val="000000"/>
                <w:lang w:eastAsia="ru-RU"/>
              </w:rPr>
              <w:t>ритории Чува</w:t>
            </w:r>
            <w:r w:rsidRPr="007750DF">
              <w:rPr>
                <w:color w:val="000000"/>
                <w:lang w:eastAsia="ru-RU"/>
              </w:rPr>
              <w:t>ш</w:t>
            </w:r>
            <w:r w:rsidRPr="007750DF">
              <w:rPr>
                <w:color w:val="000000"/>
                <w:lang w:eastAsia="ru-RU"/>
              </w:rPr>
              <w:t>ской Республики" муниципальной программы "Повышение без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пасности жизн</w:t>
            </w:r>
            <w:r w:rsidRPr="007750DF">
              <w:rPr>
                <w:color w:val="000000"/>
                <w:lang w:eastAsia="ru-RU"/>
              </w:rPr>
              <w:t>е</w:t>
            </w:r>
            <w:r w:rsidRPr="007750DF">
              <w:rPr>
                <w:color w:val="000000"/>
                <w:lang w:eastAsia="ru-RU"/>
              </w:rPr>
              <w:t>деятельности н</w:t>
            </w:r>
            <w:r w:rsidRPr="007750DF">
              <w:rPr>
                <w:color w:val="000000"/>
                <w:lang w:eastAsia="ru-RU"/>
              </w:rPr>
              <w:t>а</w:t>
            </w:r>
            <w:r w:rsidRPr="007750DF">
              <w:rPr>
                <w:color w:val="000000"/>
                <w:lang w:eastAsia="ru-RU"/>
              </w:rPr>
              <w:t>селения и терр</w:t>
            </w:r>
            <w:r w:rsidRPr="007750DF">
              <w:rPr>
                <w:color w:val="000000"/>
                <w:lang w:eastAsia="ru-RU"/>
              </w:rPr>
              <w:t>и</w:t>
            </w:r>
            <w:r w:rsidRPr="007750DF">
              <w:rPr>
                <w:color w:val="000000"/>
                <w:lang w:eastAsia="ru-RU"/>
              </w:rPr>
              <w:t>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Ц810000000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5 400,00</w:t>
            </w:r>
          </w:p>
        </w:tc>
      </w:tr>
      <w:tr w:rsidR="00335D96" w:rsidRPr="007750DF" w:rsidTr="00AD56F6">
        <w:trPr>
          <w:trHeight w:val="346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Основное мер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приятие "Разв</w:t>
            </w:r>
            <w:r w:rsidRPr="007750DF">
              <w:rPr>
                <w:color w:val="000000"/>
                <w:lang w:eastAsia="ru-RU"/>
              </w:rPr>
              <w:t>и</w:t>
            </w:r>
            <w:r w:rsidRPr="007750DF">
              <w:rPr>
                <w:color w:val="000000"/>
                <w:lang w:eastAsia="ru-RU"/>
              </w:rPr>
              <w:t>тие гражданской обороны, пов</w:t>
            </w:r>
            <w:r w:rsidRPr="007750DF">
              <w:rPr>
                <w:color w:val="000000"/>
                <w:lang w:eastAsia="ru-RU"/>
              </w:rPr>
              <w:t>ы</w:t>
            </w:r>
            <w:r w:rsidRPr="007750DF">
              <w:rPr>
                <w:color w:val="000000"/>
                <w:lang w:eastAsia="ru-RU"/>
              </w:rPr>
              <w:t>шение уровня готовности те</w:t>
            </w:r>
            <w:r w:rsidRPr="007750DF">
              <w:rPr>
                <w:color w:val="000000"/>
                <w:lang w:eastAsia="ru-RU"/>
              </w:rPr>
              <w:t>р</w:t>
            </w:r>
            <w:r w:rsidRPr="007750DF">
              <w:rPr>
                <w:color w:val="000000"/>
                <w:lang w:eastAsia="ru-RU"/>
              </w:rPr>
              <w:t>риториальной подсистемы Чувашской Респу</w:t>
            </w:r>
            <w:r w:rsidRPr="007750DF">
              <w:rPr>
                <w:color w:val="000000"/>
                <w:lang w:eastAsia="ru-RU"/>
              </w:rPr>
              <w:t>б</w:t>
            </w:r>
            <w:r w:rsidRPr="007750DF">
              <w:rPr>
                <w:color w:val="000000"/>
                <w:lang w:eastAsia="ru-RU"/>
              </w:rPr>
              <w:t>лики единой г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сударственной системы пред</w:t>
            </w:r>
            <w:r w:rsidRPr="007750DF">
              <w:rPr>
                <w:color w:val="000000"/>
                <w:lang w:eastAsia="ru-RU"/>
              </w:rPr>
              <w:t>у</w:t>
            </w:r>
            <w:r w:rsidRPr="007750DF">
              <w:rPr>
                <w:color w:val="000000"/>
                <w:lang w:eastAsia="ru-RU"/>
              </w:rPr>
              <w:t>преждения и ли</w:t>
            </w:r>
            <w:r w:rsidRPr="007750DF">
              <w:rPr>
                <w:color w:val="000000"/>
                <w:lang w:eastAsia="ru-RU"/>
              </w:rPr>
              <w:t>к</w:t>
            </w:r>
            <w:r w:rsidRPr="007750DF">
              <w:rPr>
                <w:color w:val="000000"/>
                <w:lang w:eastAsia="ru-RU"/>
              </w:rPr>
              <w:t>видации чрезв</w:t>
            </w:r>
            <w:r w:rsidRPr="007750DF">
              <w:rPr>
                <w:color w:val="000000"/>
                <w:lang w:eastAsia="ru-RU"/>
              </w:rPr>
              <w:t>ы</w:t>
            </w:r>
            <w:r w:rsidRPr="007750DF">
              <w:rPr>
                <w:color w:val="000000"/>
                <w:lang w:eastAsia="ru-RU"/>
              </w:rPr>
              <w:t>чайных ситуаций к оперативному реагированию на чрезвычайные ситуации, пож</w:t>
            </w:r>
            <w:r w:rsidRPr="007750DF">
              <w:rPr>
                <w:color w:val="000000"/>
                <w:lang w:eastAsia="ru-RU"/>
              </w:rPr>
              <w:t>а</w:t>
            </w:r>
            <w:r w:rsidRPr="007750DF">
              <w:rPr>
                <w:color w:val="000000"/>
                <w:lang w:eastAsia="ru-RU"/>
              </w:rPr>
              <w:t>ры и происшес</w:t>
            </w:r>
            <w:r w:rsidRPr="007750DF">
              <w:rPr>
                <w:color w:val="000000"/>
                <w:lang w:eastAsia="ru-RU"/>
              </w:rPr>
              <w:t>т</w:t>
            </w:r>
            <w:r w:rsidRPr="007750DF">
              <w:rPr>
                <w:color w:val="000000"/>
                <w:lang w:eastAsia="ru-RU"/>
              </w:rPr>
              <w:t xml:space="preserve">вия на </w:t>
            </w:r>
            <w:r w:rsidRPr="007750DF">
              <w:rPr>
                <w:color w:val="000000"/>
                <w:lang w:eastAsia="ru-RU"/>
              </w:rPr>
              <w:lastRenderedPageBreak/>
              <w:t>водных объектах"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lastRenderedPageBreak/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Ц810400000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5 400,00</w:t>
            </w:r>
          </w:p>
        </w:tc>
      </w:tr>
      <w:tr w:rsidR="00335D96" w:rsidRPr="007750DF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lastRenderedPageBreak/>
              <w:t>Мероприятия по обеспечению пожарной безопа</w:t>
            </w:r>
            <w:r w:rsidRPr="007750DF">
              <w:rPr>
                <w:color w:val="000000"/>
                <w:lang w:eastAsia="ru-RU"/>
              </w:rPr>
              <w:t>с</w:t>
            </w:r>
            <w:r w:rsidRPr="007750DF">
              <w:rPr>
                <w:color w:val="000000"/>
                <w:lang w:eastAsia="ru-RU"/>
              </w:rPr>
              <w:t>ности муниц</w:t>
            </w:r>
            <w:r w:rsidRPr="007750DF">
              <w:rPr>
                <w:color w:val="000000"/>
                <w:lang w:eastAsia="ru-RU"/>
              </w:rPr>
              <w:t>и</w:t>
            </w:r>
            <w:r w:rsidRPr="007750DF">
              <w:rPr>
                <w:color w:val="000000"/>
                <w:lang w:eastAsia="ru-RU"/>
              </w:rPr>
              <w:t>пальных объе</w:t>
            </w:r>
            <w:r w:rsidRPr="007750DF">
              <w:rPr>
                <w:color w:val="000000"/>
                <w:lang w:eastAsia="ru-RU"/>
              </w:rPr>
              <w:t>к</w:t>
            </w:r>
            <w:r w:rsidRPr="007750DF">
              <w:rPr>
                <w:color w:val="000000"/>
                <w:lang w:eastAsia="ru-RU"/>
              </w:rPr>
              <w:t>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5 400,00</w:t>
            </w:r>
          </w:p>
        </w:tc>
      </w:tr>
      <w:tr w:rsidR="00335D96" w:rsidRPr="007750DF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Закупка товаров, работ и услуг для обеспечения г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5 400,00</w:t>
            </w:r>
          </w:p>
        </w:tc>
      </w:tr>
      <w:tr w:rsidR="00335D96" w:rsidRPr="007750DF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Иные закупки товаров, работ и услуг для обе</w:t>
            </w:r>
            <w:r w:rsidRPr="007750DF">
              <w:rPr>
                <w:color w:val="000000"/>
                <w:lang w:eastAsia="ru-RU"/>
              </w:rPr>
              <w:t>с</w:t>
            </w:r>
            <w:r w:rsidRPr="007750DF">
              <w:rPr>
                <w:color w:val="000000"/>
                <w:lang w:eastAsia="ru-RU"/>
              </w:rPr>
              <w:t>печения госуда</w:t>
            </w:r>
            <w:r w:rsidRPr="007750DF">
              <w:rPr>
                <w:color w:val="000000"/>
                <w:lang w:eastAsia="ru-RU"/>
              </w:rPr>
              <w:t>р</w:t>
            </w:r>
            <w:r w:rsidRPr="007750DF">
              <w:rPr>
                <w:color w:val="000000"/>
                <w:lang w:eastAsia="ru-RU"/>
              </w:rPr>
              <w:t>ственных (мун</w:t>
            </w:r>
            <w:r w:rsidRPr="007750DF">
              <w:rPr>
                <w:color w:val="000000"/>
                <w:lang w:eastAsia="ru-RU"/>
              </w:rPr>
              <w:t>и</w:t>
            </w:r>
            <w:r w:rsidRPr="007750DF">
              <w:rPr>
                <w:color w:val="000000"/>
                <w:lang w:eastAsia="ru-RU"/>
              </w:rPr>
              <w:t>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Ц810470280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5 400,00</w:t>
            </w:r>
          </w:p>
        </w:tc>
      </w:tr>
      <w:tr w:rsidR="00335D96" w:rsidRPr="007750DF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1 292 945,00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1 759 692,00</w:t>
            </w:r>
          </w:p>
        </w:tc>
      </w:tr>
      <w:tr w:rsidR="00335D96" w:rsidRPr="007750DF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Дорожное хозя</w:t>
            </w:r>
            <w:r w:rsidRPr="007750DF">
              <w:rPr>
                <w:color w:val="000000"/>
                <w:lang w:eastAsia="ru-RU"/>
              </w:rPr>
              <w:t>й</w:t>
            </w:r>
            <w:r w:rsidRPr="007750DF">
              <w:rPr>
                <w:color w:val="000000"/>
                <w:lang w:eastAsia="ru-RU"/>
              </w:rPr>
              <w:t>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1 242 945,00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1 709 692,00</w:t>
            </w:r>
          </w:p>
        </w:tc>
      </w:tr>
      <w:tr w:rsidR="00335D96" w:rsidRPr="007750DF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Муниципальная программа "Ра</w:t>
            </w:r>
            <w:r w:rsidRPr="007750DF">
              <w:rPr>
                <w:color w:val="000000"/>
                <w:lang w:eastAsia="ru-RU"/>
              </w:rPr>
              <w:t>з</w:t>
            </w:r>
            <w:r w:rsidRPr="007750DF">
              <w:rPr>
                <w:color w:val="000000"/>
                <w:lang w:eastAsia="ru-RU"/>
              </w:rPr>
              <w:t>витие транспор</w:t>
            </w:r>
            <w:r w:rsidRPr="007750DF">
              <w:rPr>
                <w:color w:val="000000"/>
                <w:lang w:eastAsia="ru-RU"/>
              </w:rPr>
              <w:t>т</w:t>
            </w:r>
            <w:r w:rsidRPr="007750DF">
              <w:rPr>
                <w:color w:val="000000"/>
                <w:lang w:eastAsia="ru-RU"/>
              </w:rPr>
              <w:t>ной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Ч200000000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1 242 945,00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1 709 692,00</w:t>
            </w:r>
          </w:p>
        </w:tc>
      </w:tr>
      <w:tr w:rsidR="00335D96" w:rsidRPr="007750DF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Подпрограмма "Безопасные и качественные автомобильные дороги" муниц</w:t>
            </w:r>
            <w:r w:rsidRPr="007750DF">
              <w:rPr>
                <w:color w:val="000000"/>
                <w:lang w:eastAsia="ru-RU"/>
              </w:rPr>
              <w:t>и</w:t>
            </w:r>
            <w:r w:rsidRPr="007750DF">
              <w:rPr>
                <w:color w:val="000000"/>
                <w:lang w:eastAsia="ru-RU"/>
              </w:rPr>
              <w:t>пальной программы "Разв</w:t>
            </w:r>
            <w:r w:rsidRPr="007750DF">
              <w:rPr>
                <w:color w:val="000000"/>
                <w:lang w:eastAsia="ru-RU"/>
              </w:rPr>
              <w:t>и</w:t>
            </w:r>
            <w:r w:rsidRPr="007750DF">
              <w:rPr>
                <w:color w:val="000000"/>
                <w:lang w:eastAsia="ru-RU"/>
              </w:rPr>
              <w:t xml:space="preserve">тие </w:t>
            </w:r>
            <w:r w:rsidRPr="007750DF">
              <w:rPr>
                <w:color w:val="000000"/>
                <w:lang w:eastAsia="ru-RU"/>
              </w:rPr>
              <w:lastRenderedPageBreak/>
              <w:t>транспортной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lastRenderedPageBreak/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Ч210000000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1 242 945,00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1 709 692,00</w:t>
            </w:r>
          </w:p>
        </w:tc>
      </w:tr>
      <w:tr w:rsidR="00335D96" w:rsidRPr="007750DF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lastRenderedPageBreak/>
              <w:t>Основное мер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приятие "Мер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приятия, реал</w:t>
            </w:r>
            <w:r w:rsidRPr="007750DF">
              <w:rPr>
                <w:color w:val="000000"/>
                <w:lang w:eastAsia="ru-RU"/>
              </w:rPr>
              <w:t>и</w:t>
            </w:r>
            <w:r w:rsidRPr="007750DF">
              <w:rPr>
                <w:color w:val="000000"/>
                <w:lang w:eastAsia="ru-RU"/>
              </w:rPr>
              <w:t>зуемые с привл</w:t>
            </w:r>
            <w:r w:rsidRPr="007750DF">
              <w:rPr>
                <w:color w:val="000000"/>
                <w:lang w:eastAsia="ru-RU"/>
              </w:rPr>
              <w:t>е</w:t>
            </w:r>
            <w:r w:rsidRPr="007750DF">
              <w:rPr>
                <w:color w:val="000000"/>
                <w:lang w:eastAsia="ru-RU"/>
              </w:rPr>
              <w:t>чением межбю</w:t>
            </w:r>
            <w:r w:rsidRPr="007750DF">
              <w:rPr>
                <w:color w:val="000000"/>
                <w:lang w:eastAsia="ru-RU"/>
              </w:rPr>
              <w:t>д</w:t>
            </w:r>
            <w:r w:rsidRPr="007750DF">
              <w:rPr>
                <w:color w:val="000000"/>
                <w:lang w:eastAsia="ru-RU"/>
              </w:rPr>
              <w:t>жетных тран</w:t>
            </w:r>
            <w:r w:rsidRPr="007750DF">
              <w:rPr>
                <w:color w:val="000000"/>
                <w:lang w:eastAsia="ru-RU"/>
              </w:rPr>
              <w:t>с</w:t>
            </w:r>
            <w:r w:rsidRPr="007750DF">
              <w:rPr>
                <w:color w:val="000000"/>
                <w:lang w:eastAsia="ru-RU"/>
              </w:rPr>
              <w:t>фертов бюджетам другого уровня"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Ч210300000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1 242 945,00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1 709 692,00</w:t>
            </w:r>
          </w:p>
        </w:tc>
      </w:tr>
      <w:tr w:rsidR="00335D96" w:rsidRPr="007750DF" w:rsidTr="00AD56F6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Капитальный р</w:t>
            </w:r>
            <w:r w:rsidRPr="007750DF">
              <w:rPr>
                <w:color w:val="000000"/>
                <w:lang w:eastAsia="ru-RU"/>
              </w:rPr>
              <w:t>е</w:t>
            </w:r>
            <w:r w:rsidRPr="007750DF">
              <w:rPr>
                <w:color w:val="000000"/>
                <w:lang w:eastAsia="ru-RU"/>
              </w:rPr>
              <w:t>монт и ремонт автомобильных дорог общего пользования м</w:t>
            </w:r>
            <w:r w:rsidRPr="007750DF">
              <w:rPr>
                <w:color w:val="000000"/>
                <w:lang w:eastAsia="ru-RU"/>
              </w:rPr>
              <w:t>е</w:t>
            </w:r>
            <w:r w:rsidRPr="007750DF">
              <w:rPr>
                <w:color w:val="000000"/>
                <w:lang w:eastAsia="ru-RU"/>
              </w:rPr>
              <w:t>стного значения в границах нас</w:t>
            </w:r>
            <w:r w:rsidRPr="007750DF">
              <w:rPr>
                <w:color w:val="000000"/>
                <w:lang w:eastAsia="ru-RU"/>
              </w:rPr>
              <w:t>е</w:t>
            </w:r>
            <w:r w:rsidRPr="007750DF">
              <w:rPr>
                <w:color w:val="000000"/>
                <w:lang w:eastAsia="ru-RU"/>
              </w:rPr>
              <w:t>ленных пунктов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Ч2103S4191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743 742,00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1 210 489,00</w:t>
            </w:r>
          </w:p>
        </w:tc>
      </w:tr>
      <w:tr w:rsidR="00335D96" w:rsidRPr="007750DF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Закупка товаров, работ и услуг для обеспечения г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Ч2103S4191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743 742,00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1 210 489,00</w:t>
            </w:r>
          </w:p>
        </w:tc>
      </w:tr>
      <w:tr w:rsidR="00335D96" w:rsidRPr="007750DF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Иные закупки товаров, работ и услуг для обе</w:t>
            </w:r>
            <w:r w:rsidRPr="007750DF">
              <w:rPr>
                <w:color w:val="000000"/>
                <w:lang w:eastAsia="ru-RU"/>
              </w:rPr>
              <w:t>с</w:t>
            </w:r>
            <w:r w:rsidRPr="007750DF">
              <w:rPr>
                <w:color w:val="000000"/>
                <w:lang w:eastAsia="ru-RU"/>
              </w:rPr>
              <w:t>печения госуда</w:t>
            </w:r>
            <w:r w:rsidRPr="007750DF">
              <w:rPr>
                <w:color w:val="000000"/>
                <w:lang w:eastAsia="ru-RU"/>
              </w:rPr>
              <w:t>р</w:t>
            </w:r>
            <w:r w:rsidRPr="007750DF">
              <w:rPr>
                <w:color w:val="000000"/>
                <w:lang w:eastAsia="ru-RU"/>
              </w:rPr>
              <w:t>ственных (мун</w:t>
            </w:r>
            <w:r w:rsidRPr="007750DF">
              <w:rPr>
                <w:color w:val="000000"/>
                <w:lang w:eastAsia="ru-RU"/>
              </w:rPr>
              <w:t>и</w:t>
            </w:r>
            <w:r w:rsidRPr="007750DF">
              <w:rPr>
                <w:color w:val="000000"/>
                <w:lang w:eastAsia="ru-RU"/>
              </w:rPr>
              <w:t>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Ч2103S4191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743 742,00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1 210 489,00</w:t>
            </w:r>
          </w:p>
        </w:tc>
      </w:tr>
      <w:tr w:rsidR="00335D96" w:rsidRPr="007750DF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Содержание автомобильных дорог общего пол</w:t>
            </w:r>
            <w:r w:rsidRPr="007750DF">
              <w:rPr>
                <w:color w:val="000000"/>
                <w:lang w:eastAsia="ru-RU"/>
              </w:rPr>
              <w:t>ь</w:t>
            </w:r>
            <w:r w:rsidRPr="007750DF">
              <w:rPr>
                <w:color w:val="000000"/>
                <w:lang w:eastAsia="ru-RU"/>
              </w:rPr>
              <w:t>зования местного значения в границах населе</w:t>
            </w:r>
            <w:r w:rsidRPr="007750DF">
              <w:rPr>
                <w:color w:val="000000"/>
                <w:lang w:eastAsia="ru-RU"/>
              </w:rPr>
              <w:t>н</w:t>
            </w:r>
            <w:r w:rsidRPr="007750DF">
              <w:rPr>
                <w:color w:val="000000"/>
                <w:lang w:eastAsia="ru-RU"/>
              </w:rPr>
              <w:t>ных пунктов п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Ч2103S4192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499 203,00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499 203,00</w:t>
            </w:r>
          </w:p>
        </w:tc>
      </w:tr>
      <w:tr w:rsidR="00335D96" w:rsidRPr="007750DF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lastRenderedPageBreak/>
              <w:t>Закупка товаров, работ и услуг для обеспечения г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Ч2103S4192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499 203,00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499 203,00</w:t>
            </w:r>
          </w:p>
        </w:tc>
      </w:tr>
      <w:tr w:rsidR="00335D96" w:rsidRPr="007750DF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Иные закупки товаров, работ и услуг для обе</w:t>
            </w:r>
            <w:r w:rsidRPr="007750DF">
              <w:rPr>
                <w:color w:val="000000"/>
                <w:lang w:eastAsia="ru-RU"/>
              </w:rPr>
              <w:t>с</w:t>
            </w:r>
            <w:r w:rsidRPr="007750DF">
              <w:rPr>
                <w:color w:val="000000"/>
                <w:lang w:eastAsia="ru-RU"/>
              </w:rPr>
              <w:t>печения госуда</w:t>
            </w:r>
            <w:r w:rsidRPr="007750DF">
              <w:rPr>
                <w:color w:val="000000"/>
                <w:lang w:eastAsia="ru-RU"/>
              </w:rPr>
              <w:t>р</w:t>
            </w:r>
            <w:r w:rsidRPr="007750DF">
              <w:rPr>
                <w:color w:val="000000"/>
                <w:lang w:eastAsia="ru-RU"/>
              </w:rPr>
              <w:t>ственных (мун</w:t>
            </w:r>
            <w:r w:rsidRPr="007750DF">
              <w:rPr>
                <w:color w:val="000000"/>
                <w:lang w:eastAsia="ru-RU"/>
              </w:rPr>
              <w:t>и</w:t>
            </w:r>
            <w:r w:rsidRPr="007750DF">
              <w:rPr>
                <w:color w:val="000000"/>
                <w:lang w:eastAsia="ru-RU"/>
              </w:rPr>
              <w:t>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Ч2103S4192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499 203,00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499 203,00</w:t>
            </w:r>
          </w:p>
        </w:tc>
      </w:tr>
      <w:tr w:rsidR="00335D96" w:rsidRPr="007750DF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Другие вопросы в области наци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нальной экон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50 000,00</w:t>
            </w:r>
          </w:p>
        </w:tc>
      </w:tr>
      <w:tr w:rsidR="00335D96" w:rsidRPr="007750DF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Муниципальная программа "Ра</w:t>
            </w:r>
            <w:r w:rsidRPr="007750DF">
              <w:rPr>
                <w:color w:val="000000"/>
                <w:lang w:eastAsia="ru-RU"/>
              </w:rPr>
              <w:t>з</w:t>
            </w:r>
            <w:r w:rsidRPr="007750DF">
              <w:rPr>
                <w:color w:val="000000"/>
                <w:lang w:eastAsia="ru-RU"/>
              </w:rPr>
              <w:t>витие земельных и имуществе</w:t>
            </w:r>
            <w:r w:rsidRPr="007750DF">
              <w:rPr>
                <w:color w:val="000000"/>
                <w:lang w:eastAsia="ru-RU"/>
              </w:rPr>
              <w:t>н</w:t>
            </w:r>
            <w:r w:rsidRPr="007750DF">
              <w:rPr>
                <w:color w:val="000000"/>
                <w:lang w:eastAsia="ru-RU"/>
              </w:rPr>
              <w:t>ных отношений"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A400000000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30 000,00</w:t>
            </w:r>
          </w:p>
        </w:tc>
      </w:tr>
      <w:tr w:rsidR="00335D96" w:rsidRPr="007750DF" w:rsidTr="00AD56F6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Подпрограмма "Управление м</w:t>
            </w:r>
            <w:r w:rsidRPr="007750DF">
              <w:rPr>
                <w:color w:val="000000"/>
                <w:lang w:eastAsia="ru-RU"/>
              </w:rPr>
              <w:t>у</w:t>
            </w:r>
            <w:r w:rsidRPr="007750DF">
              <w:rPr>
                <w:color w:val="000000"/>
                <w:lang w:eastAsia="ru-RU"/>
              </w:rPr>
              <w:t>ниципальным имуществом" муниципальной программы "Ра</w:t>
            </w:r>
            <w:r w:rsidRPr="007750DF">
              <w:rPr>
                <w:color w:val="000000"/>
                <w:lang w:eastAsia="ru-RU"/>
              </w:rPr>
              <w:t>з</w:t>
            </w:r>
            <w:r w:rsidRPr="007750DF">
              <w:rPr>
                <w:color w:val="000000"/>
                <w:lang w:eastAsia="ru-RU"/>
              </w:rPr>
              <w:t>витие земельных и имуществе</w:t>
            </w:r>
            <w:r w:rsidRPr="007750DF">
              <w:rPr>
                <w:color w:val="000000"/>
                <w:lang w:eastAsia="ru-RU"/>
              </w:rPr>
              <w:t>н</w:t>
            </w:r>
            <w:r w:rsidRPr="007750DF">
              <w:rPr>
                <w:color w:val="000000"/>
                <w:lang w:eastAsia="ru-RU"/>
              </w:rPr>
              <w:t>ных отношений"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A410000000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30 000,00</w:t>
            </w:r>
          </w:p>
        </w:tc>
      </w:tr>
      <w:tr w:rsidR="00335D96" w:rsidRPr="007750DF" w:rsidTr="00AD56F6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Основное мер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приятие "Созд</w:t>
            </w:r>
            <w:r w:rsidRPr="007750DF">
              <w:rPr>
                <w:color w:val="000000"/>
                <w:lang w:eastAsia="ru-RU"/>
              </w:rPr>
              <w:t>а</w:t>
            </w:r>
            <w:r w:rsidRPr="007750DF">
              <w:rPr>
                <w:color w:val="000000"/>
                <w:lang w:eastAsia="ru-RU"/>
              </w:rPr>
              <w:t>ние условий для максимального вовлечения в х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зяйственный оборот муниц</w:t>
            </w:r>
            <w:r w:rsidRPr="007750DF">
              <w:rPr>
                <w:color w:val="000000"/>
                <w:lang w:eastAsia="ru-RU"/>
              </w:rPr>
              <w:t>и</w:t>
            </w:r>
            <w:r w:rsidRPr="007750DF">
              <w:rPr>
                <w:color w:val="000000"/>
                <w:lang w:eastAsia="ru-RU"/>
              </w:rPr>
              <w:t>пального имущ</w:t>
            </w:r>
            <w:r w:rsidRPr="007750DF">
              <w:rPr>
                <w:color w:val="000000"/>
                <w:lang w:eastAsia="ru-RU"/>
              </w:rPr>
              <w:t>е</w:t>
            </w:r>
            <w:r w:rsidRPr="007750DF">
              <w:rPr>
                <w:color w:val="000000"/>
                <w:lang w:eastAsia="ru-RU"/>
              </w:rPr>
              <w:t>ства, в том числе земельных учас</w:t>
            </w:r>
            <w:r w:rsidRPr="007750DF">
              <w:rPr>
                <w:color w:val="000000"/>
                <w:lang w:eastAsia="ru-RU"/>
              </w:rPr>
              <w:t>т</w:t>
            </w:r>
            <w:r w:rsidRPr="007750DF">
              <w:rPr>
                <w:color w:val="000000"/>
                <w:lang w:eastAsia="ru-RU"/>
              </w:rPr>
              <w:t>ков"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A410200000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30 000,00</w:t>
            </w:r>
          </w:p>
        </w:tc>
      </w:tr>
      <w:tr w:rsidR="00335D96" w:rsidRPr="007750DF" w:rsidTr="00AD56F6">
        <w:trPr>
          <w:trHeight w:val="259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Проведение зе</w:t>
            </w:r>
            <w:r w:rsidRPr="007750DF">
              <w:rPr>
                <w:color w:val="000000"/>
                <w:lang w:eastAsia="ru-RU"/>
              </w:rPr>
              <w:t>м</w:t>
            </w:r>
            <w:r w:rsidRPr="007750DF">
              <w:rPr>
                <w:color w:val="000000"/>
                <w:lang w:eastAsia="ru-RU"/>
              </w:rPr>
              <w:t>леустроительных (кадастровых) работ по земел</w:t>
            </w:r>
            <w:r w:rsidRPr="007750DF">
              <w:rPr>
                <w:color w:val="000000"/>
                <w:lang w:eastAsia="ru-RU"/>
              </w:rPr>
              <w:t>ь</w:t>
            </w:r>
            <w:r w:rsidRPr="007750DF">
              <w:rPr>
                <w:color w:val="000000"/>
                <w:lang w:eastAsia="ru-RU"/>
              </w:rPr>
              <w:t xml:space="preserve">ным </w:t>
            </w:r>
            <w:r w:rsidRPr="007750DF">
              <w:rPr>
                <w:color w:val="000000"/>
                <w:lang w:eastAsia="ru-RU"/>
              </w:rPr>
              <w:lastRenderedPageBreak/>
              <w:t>участкам, находящимся в собственности муниципального образования, и внесение свед</w:t>
            </w:r>
            <w:r w:rsidRPr="007750DF">
              <w:rPr>
                <w:color w:val="000000"/>
                <w:lang w:eastAsia="ru-RU"/>
              </w:rPr>
              <w:t>е</w:t>
            </w:r>
            <w:r w:rsidRPr="007750DF">
              <w:rPr>
                <w:color w:val="000000"/>
                <w:lang w:eastAsia="ru-RU"/>
              </w:rPr>
              <w:t>ний в кадастр н</w:t>
            </w:r>
            <w:r w:rsidRPr="007750DF">
              <w:rPr>
                <w:color w:val="000000"/>
                <w:lang w:eastAsia="ru-RU"/>
              </w:rPr>
              <w:t>е</w:t>
            </w:r>
            <w:r w:rsidRPr="007750DF">
              <w:rPr>
                <w:color w:val="000000"/>
                <w:lang w:eastAsia="ru-RU"/>
              </w:rPr>
              <w:t>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lastRenderedPageBreak/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30 000,00</w:t>
            </w:r>
          </w:p>
        </w:tc>
      </w:tr>
      <w:tr w:rsidR="00335D96" w:rsidRPr="007750DF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lastRenderedPageBreak/>
              <w:t>Закупка товаров, работ и услуг для обеспечения г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30 000,00</w:t>
            </w:r>
          </w:p>
        </w:tc>
      </w:tr>
      <w:tr w:rsidR="00335D96" w:rsidRPr="007750DF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Иные закупки товаров, работ и услуг для обе</w:t>
            </w:r>
            <w:r w:rsidRPr="007750DF">
              <w:rPr>
                <w:color w:val="000000"/>
                <w:lang w:eastAsia="ru-RU"/>
              </w:rPr>
              <w:t>с</w:t>
            </w:r>
            <w:r w:rsidRPr="007750DF">
              <w:rPr>
                <w:color w:val="000000"/>
                <w:lang w:eastAsia="ru-RU"/>
              </w:rPr>
              <w:t>печения госуда</w:t>
            </w:r>
            <w:r w:rsidRPr="007750DF">
              <w:rPr>
                <w:color w:val="000000"/>
                <w:lang w:eastAsia="ru-RU"/>
              </w:rPr>
              <w:t>р</w:t>
            </w:r>
            <w:r w:rsidRPr="007750DF">
              <w:rPr>
                <w:color w:val="000000"/>
                <w:lang w:eastAsia="ru-RU"/>
              </w:rPr>
              <w:t>ственных (мун</w:t>
            </w:r>
            <w:r w:rsidRPr="007750DF">
              <w:rPr>
                <w:color w:val="000000"/>
                <w:lang w:eastAsia="ru-RU"/>
              </w:rPr>
              <w:t>и</w:t>
            </w:r>
            <w:r w:rsidRPr="007750DF">
              <w:rPr>
                <w:color w:val="000000"/>
                <w:lang w:eastAsia="ru-RU"/>
              </w:rPr>
              <w:t>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A410277590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30 000,00</w:t>
            </w:r>
          </w:p>
        </w:tc>
      </w:tr>
      <w:tr w:rsidR="00335D96" w:rsidRPr="007750DF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Муниципальная программа "Ра</w:t>
            </w:r>
            <w:r w:rsidRPr="007750DF">
              <w:rPr>
                <w:color w:val="000000"/>
                <w:lang w:eastAsia="ru-RU"/>
              </w:rPr>
              <w:t>з</w:t>
            </w:r>
            <w:r w:rsidRPr="007750DF">
              <w:rPr>
                <w:color w:val="000000"/>
                <w:lang w:eastAsia="ru-RU"/>
              </w:rPr>
              <w:t>витие строител</w:t>
            </w:r>
            <w:r w:rsidRPr="007750DF">
              <w:rPr>
                <w:color w:val="000000"/>
                <w:lang w:eastAsia="ru-RU"/>
              </w:rPr>
              <w:t>ь</w:t>
            </w:r>
            <w:r w:rsidRPr="007750DF">
              <w:rPr>
                <w:color w:val="000000"/>
                <w:lang w:eastAsia="ru-RU"/>
              </w:rPr>
              <w:t>ного комплекса и архитектуры"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7750DF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Подпрограмма "Градостро</w:t>
            </w:r>
            <w:r w:rsidRPr="007750DF">
              <w:rPr>
                <w:color w:val="000000"/>
                <w:lang w:eastAsia="ru-RU"/>
              </w:rPr>
              <w:t>и</w:t>
            </w:r>
            <w:r w:rsidRPr="007750DF">
              <w:rPr>
                <w:color w:val="000000"/>
                <w:lang w:eastAsia="ru-RU"/>
              </w:rPr>
              <w:t>тельная деятел</w:t>
            </w:r>
            <w:r w:rsidRPr="007750DF">
              <w:rPr>
                <w:color w:val="000000"/>
                <w:lang w:eastAsia="ru-RU"/>
              </w:rPr>
              <w:t>ь</w:t>
            </w:r>
            <w:r w:rsidRPr="007750DF">
              <w:rPr>
                <w:color w:val="000000"/>
                <w:lang w:eastAsia="ru-RU"/>
              </w:rPr>
              <w:t>ность" муниц</w:t>
            </w:r>
            <w:r w:rsidRPr="007750DF">
              <w:rPr>
                <w:color w:val="000000"/>
                <w:lang w:eastAsia="ru-RU"/>
              </w:rPr>
              <w:t>и</w:t>
            </w:r>
            <w:r w:rsidRPr="007750DF">
              <w:rPr>
                <w:color w:val="000000"/>
                <w:lang w:eastAsia="ru-RU"/>
              </w:rPr>
              <w:t>пальной программы "Разв</w:t>
            </w:r>
            <w:r w:rsidRPr="007750DF">
              <w:rPr>
                <w:color w:val="000000"/>
                <w:lang w:eastAsia="ru-RU"/>
              </w:rPr>
              <w:t>и</w:t>
            </w:r>
            <w:r w:rsidRPr="007750DF">
              <w:rPr>
                <w:color w:val="000000"/>
                <w:lang w:eastAsia="ru-RU"/>
              </w:rPr>
              <w:t>тие строительн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го комплекса и архитектуры"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Ч910000000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7750DF" w:rsidTr="00AD56F6">
        <w:trPr>
          <w:trHeight w:val="312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Основное мер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приятие "Осно</w:t>
            </w:r>
            <w:r w:rsidRPr="007750DF">
              <w:rPr>
                <w:color w:val="000000"/>
                <w:lang w:eastAsia="ru-RU"/>
              </w:rPr>
              <w:t>в</w:t>
            </w:r>
            <w:r w:rsidRPr="007750DF">
              <w:rPr>
                <w:color w:val="000000"/>
                <w:lang w:eastAsia="ru-RU"/>
              </w:rPr>
              <w:t>ное развитие территорий Чува</w:t>
            </w:r>
            <w:r w:rsidRPr="007750DF">
              <w:rPr>
                <w:color w:val="000000"/>
                <w:lang w:eastAsia="ru-RU"/>
              </w:rPr>
              <w:t>ш</w:t>
            </w:r>
            <w:r w:rsidRPr="007750DF">
              <w:rPr>
                <w:color w:val="000000"/>
                <w:lang w:eastAsia="ru-RU"/>
              </w:rPr>
              <w:t>ской Республики, в том числе г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родских округов, сельских и г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родских посел</w:t>
            </w:r>
            <w:r w:rsidRPr="007750DF">
              <w:rPr>
                <w:color w:val="000000"/>
                <w:lang w:eastAsia="ru-RU"/>
              </w:rPr>
              <w:t>е</w:t>
            </w:r>
            <w:r w:rsidRPr="007750DF">
              <w:rPr>
                <w:color w:val="000000"/>
                <w:lang w:eastAsia="ru-RU"/>
              </w:rPr>
              <w:t>ний, в виде те</w:t>
            </w:r>
            <w:r w:rsidRPr="007750DF">
              <w:rPr>
                <w:color w:val="000000"/>
                <w:lang w:eastAsia="ru-RU"/>
              </w:rPr>
              <w:t>р</w:t>
            </w:r>
            <w:r w:rsidRPr="007750DF">
              <w:rPr>
                <w:color w:val="000000"/>
                <w:lang w:eastAsia="ru-RU"/>
              </w:rPr>
              <w:t>риториальног</w:t>
            </w:r>
            <w:r w:rsidRPr="007750DF">
              <w:rPr>
                <w:color w:val="000000"/>
                <w:lang w:eastAsia="ru-RU"/>
              </w:rPr>
              <w:lastRenderedPageBreak/>
              <w:t>о планирования, градостроител</w:t>
            </w:r>
            <w:r w:rsidRPr="007750DF">
              <w:rPr>
                <w:color w:val="000000"/>
                <w:lang w:eastAsia="ru-RU"/>
              </w:rPr>
              <w:t>ь</w:t>
            </w:r>
            <w:r w:rsidRPr="007750DF">
              <w:rPr>
                <w:color w:val="000000"/>
                <w:lang w:eastAsia="ru-RU"/>
              </w:rPr>
              <w:t>ного зониров</w:t>
            </w:r>
            <w:r w:rsidRPr="007750DF">
              <w:rPr>
                <w:color w:val="000000"/>
                <w:lang w:eastAsia="ru-RU"/>
              </w:rPr>
              <w:t>а</w:t>
            </w:r>
            <w:r w:rsidRPr="007750DF">
              <w:rPr>
                <w:color w:val="000000"/>
                <w:lang w:eastAsia="ru-RU"/>
              </w:rPr>
              <w:t>ния, планировки территории, а</w:t>
            </w:r>
            <w:r w:rsidRPr="007750DF">
              <w:rPr>
                <w:color w:val="000000"/>
                <w:lang w:eastAsia="ru-RU"/>
              </w:rPr>
              <w:t>р</w:t>
            </w:r>
            <w:r w:rsidRPr="007750DF">
              <w:rPr>
                <w:color w:val="000000"/>
                <w:lang w:eastAsia="ru-RU"/>
              </w:rPr>
              <w:t>хитектурно-строительного проектирования"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lastRenderedPageBreak/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Ч910100000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7750DF" w:rsidTr="00AD56F6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lastRenderedPageBreak/>
              <w:t>Разработка схем территориальн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го планирования муниципальных районов, ген</w:t>
            </w:r>
            <w:r w:rsidRPr="007750DF">
              <w:rPr>
                <w:color w:val="000000"/>
                <w:lang w:eastAsia="ru-RU"/>
              </w:rPr>
              <w:t>е</w:t>
            </w:r>
            <w:r w:rsidRPr="007750DF">
              <w:rPr>
                <w:color w:val="000000"/>
                <w:lang w:eastAsia="ru-RU"/>
              </w:rPr>
              <w:t>ральных планов поселений, ген</w:t>
            </w:r>
            <w:r w:rsidRPr="007750DF">
              <w:rPr>
                <w:color w:val="000000"/>
                <w:lang w:eastAsia="ru-RU"/>
              </w:rPr>
              <w:t>е</w:t>
            </w:r>
            <w:r w:rsidRPr="007750DF">
              <w:rPr>
                <w:color w:val="000000"/>
                <w:lang w:eastAsia="ru-RU"/>
              </w:rPr>
              <w:t>ральных планов городских окр</w:t>
            </w:r>
            <w:r w:rsidRPr="007750DF">
              <w:rPr>
                <w:color w:val="000000"/>
                <w:lang w:eastAsia="ru-RU"/>
              </w:rPr>
              <w:t>у</w:t>
            </w:r>
            <w:r w:rsidRPr="007750DF">
              <w:rPr>
                <w:color w:val="000000"/>
                <w:lang w:eastAsia="ru-RU"/>
              </w:rPr>
              <w:t>гов, а также пр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ектов планировки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Ч910173030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7750DF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Закупка товаров, работ и услуг для обеспечения г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Ч910173030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7750DF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Иные закупки товаров, работ и услуг для обе</w:t>
            </w:r>
            <w:r w:rsidRPr="007750DF">
              <w:rPr>
                <w:color w:val="000000"/>
                <w:lang w:eastAsia="ru-RU"/>
              </w:rPr>
              <w:t>с</w:t>
            </w:r>
            <w:r w:rsidRPr="007750DF">
              <w:rPr>
                <w:color w:val="000000"/>
                <w:lang w:eastAsia="ru-RU"/>
              </w:rPr>
              <w:t>печения госуда</w:t>
            </w:r>
            <w:r w:rsidRPr="007750DF">
              <w:rPr>
                <w:color w:val="000000"/>
                <w:lang w:eastAsia="ru-RU"/>
              </w:rPr>
              <w:t>р</w:t>
            </w:r>
            <w:r w:rsidRPr="007750DF">
              <w:rPr>
                <w:color w:val="000000"/>
                <w:lang w:eastAsia="ru-RU"/>
              </w:rPr>
              <w:t>ственных (мун</w:t>
            </w:r>
            <w:r w:rsidRPr="007750DF">
              <w:rPr>
                <w:color w:val="000000"/>
                <w:lang w:eastAsia="ru-RU"/>
              </w:rPr>
              <w:t>и</w:t>
            </w:r>
            <w:r w:rsidRPr="007750DF">
              <w:rPr>
                <w:color w:val="000000"/>
                <w:lang w:eastAsia="ru-RU"/>
              </w:rPr>
              <w:t>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Ч910173030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20 000,00</w:t>
            </w:r>
          </w:p>
        </w:tc>
      </w:tr>
      <w:tr w:rsidR="00335D96" w:rsidRPr="007750DF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119 800,00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119 800,00</w:t>
            </w:r>
          </w:p>
        </w:tc>
      </w:tr>
      <w:tr w:rsidR="00335D96" w:rsidRPr="007750DF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119 800,00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119 800,00</w:t>
            </w:r>
          </w:p>
        </w:tc>
      </w:tr>
      <w:tr w:rsidR="00335D96" w:rsidRPr="007750DF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Муниципальная программа "Формирование современной г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родской среды на территории Чувашской Респу</w:t>
            </w:r>
            <w:r w:rsidRPr="007750DF">
              <w:rPr>
                <w:color w:val="000000"/>
                <w:lang w:eastAsia="ru-RU"/>
              </w:rPr>
              <w:t>б</w:t>
            </w:r>
            <w:r w:rsidRPr="007750DF">
              <w:rPr>
                <w:color w:val="000000"/>
                <w:lang w:eastAsia="ru-RU"/>
              </w:rPr>
              <w:t>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A500000000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119 800,00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119 800,00</w:t>
            </w:r>
          </w:p>
        </w:tc>
      </w:tr>
      <w:tr w:rsidR="00335D96" w:rsidRPr="007750DF" w:rsidTr="00AD56F6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lastRenderedPageBreak/>
              <w:t>Подпрограмма "Благоустройство дворовых и общественных территорий" мун</w:t>
            </w:r>
            <w:r w:rsidRPr="007750DF">
              <w:rPr>
                <w:color w:val="000000"/>
                <w:lang w:eastAsia="ru-RU"/>
              </w:rPr>
              <w:t>и</w:t>
            </w:r>
            <w:r w:rsidRPr="007750DF">
              <w:rPr>
                <w:color w:val="000000"/>
                <w:lang w:eastAsia="ru-RU"/>
              </w:rPr>
              <w:t>ципальной пр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граммы "Форм</w:t>
            </w:r>
            <w:r w:rsidRPr="007750DF">
              <w:rPr>
                <w:color w:val="000000"/>
                <w:lang w:eastAsia="ru-RU"/>
              </w:rPr>
              <w:t>и</w:t>
            </w:r>
            <w:r w:rsidRPr="007750DF">
              <w:rPr>
                <w:color w:val="000000"/>
                <w:lang w:eastAsia="ru-RU"/>
              </w:rPr>
              <w:t>рование совр</w:t>
            </w:r>
            <w:r w:rsidRPr="007750DF">
              <w:rPr>
                <w:color w:val="000000"/>
                <w:lang w:eastAsia="ru-RU"/>
              </w:rPr>
              <w:t>е</w:t>
            </w:r>
            <w:r w:rsidRPr="007750DF">
              <w:rPr>
                <w:color w:val="000000"/>
                <w:lang w:eastAsia="ru-RU"/>
              </w:rPr>
              <w:t>менной горо</w:t>
            </w:r>
            <w:r w:rsidRPr="007750DF">
              <w:rPr>
                <w:color w:val="000000"/>
                <w:lang w:eastAsia="ru-RU"/>
              </w:rPr>
              <w:t>д</w:t>
            </w:r>
            <w:r w:rsidRPr="007750DF">
              <w:rPr>
                <w:color w:val="000000"/>
                <w:lang w:eastAsia="ru-RU"/>
              </w:rPr>
              <w:t>ской среды на территории Чувашской Респу</w:t>
            </w:r>
            <w:r w:rsidRPr="007750DF">
              <w:rPr>
                <w:color w:val="000000"/>
                <w:lang w:eastAsia="ru-RU"/>
              </w:rPr>
              <w:t>б</w:t>
            </w:r>
            <w:r w:rsidRPr="007750DF">
              <w:rPr>
                <w:color w:val="000000"/>
                <w:lang w:eastAsia="ru-RU"/>
              </w:rPr>
              <w:t>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A510000000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119 800,00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119 800,00</w:t>
            </w:r>
          </w:p>
        </w:tc>
      </w:tr>
      <w:tr w:rsidR="00335D96" w:rsidRPr="007750DF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Основное мер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приятие "Соде</w:t>
            </w:r>
            <w:r w:rsidRPr="007750DF">
              <w:rPr>
                <w:color w:val="000000"/>
                <w:lang w:eastAsia="ru-RU"/>
              </w:rPr>
              <w:t>й</w:t>
            </w:r>
            <w:r w:rsidRPr="007750DF">
              <w:rPr>
                <w:color w:val="000000"/>
                <w:lang w:eastAsia="ru-RU"/>
              </w:rPr>
              <w:t>ствие благоус</w:t>
            </w:r>
            <w:r w:rsidRPr="007750DF">
              <w:rPr>
                <w:color w:val="000000"/>
                <w:lang w:eastAsia="ru-RU"/>
              </w:rPr>
              <w:t>т</w:t>
            </w:r>
            <w:r w:rsidRPr="007750DF">
              <w:rPr>
                <w:color w:val="000000"/>
                <w:lang w:eastAsia="ru-RU"/>
              </w:rPr>
              <w:t>ройству населе</w:t>
            </w:r>
            <w:r w:rsidRPr="007750DF">
              <w:rPr>
                <w:color w:val="000000"/>
                <w:lang w:eastAsia="ru-RU"/>
              </w:rPr>
              <w:t>н</w:t>
            </w:r>
            <w:r w:rsidRPr="007750DF">
              <w:rPr>
                <w:color w:val="000000"/>
                <w:lang w:eastAsia="ru-RU"/>
              </w:rPr>
              <w:t>ных пунктов Чувашской Респу</w:t>
            </w:r>
            <w:r w:rsidRPr="007750DF">
              <w:rPr>
                <w:color w:val="000000"/>
                <w:lang w:eastAsia="ru-RU"/>
              </w:rPr>
              <w:t>б</w:t>
            </w:r>
            <w:r w:rsidRPr="007750DF">
              <w:rPr>
                <w:color w:val="000000"/>
                <w:lang w:eastAsia="ru-RU"/>
              </w:rPr>
              <w:t>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A510200000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119 800,00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119 800,00</w:t>
            </w:r>
          </w:p>
        </w:tc>
      </w:tr>
      <w:tr w:rsidR="00335D96" w:rsidRPr="007750DF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Уличное освещ</w:t>
            </w:r>
            <w:r w:rsidRPr="007750DF">
              <w:rPr>
                <w:color w:val="000000"/>
                <w:lang w:eastAsia="ru-RU"/>
              </w:rPr>
              <w:t>е</w:t>
            </w:r>
            <w:r w:rsidRPr="007750DF">
              <w:rPr>
                <w:color w:val="000000"/>
                <w:lang w:eastAsia="ru-RU"/>
              </w:rPr>
              <w:t>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59 800,00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50 000,00</w:t>
            </w:r>
          </w:p>
        </w:tc>
      </w:tr>
      <w:tr w:rsidR="00335D96" w:rsidRPr="007750DF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Закупка товаров, работ и услуг для обеспечения г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59 800,00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50 000,00</w:t>
            </w:r>
          </w:p>
        </w:tc>
      </w:tr>
      <w:tr w:rsidR="00335D96" w:rsidRPr="007750DF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Иные закупки товаров, работ и услуг для обе</w:t>
            </w:r>
            <w:r w:rsidRPr="007750DF">
              <w:rPr>
                <w:color w:val="000000"/>
                <w:lang w:eastAsia="ru-RU"/>
              </w:rPr>
              <w:t>с</w:t>
            </w:r>
            <w:r w:rsidRPr="007750DF">
              <w:rPr>
                <w:color w:val="000000"/>
                <w:lang w:eastAsia="ru-RU"/>
              </w:rPr>
              <w:t>печения госуда</w:t>
            </w:r>
            <w:r w:rsidRPr="007750DF">
              <w:rPr>
                <w:color w:val="000000"/>
                <w:lang w:eastAsia="ru-RU"/>
              </w:rPr>
              <w:t>р</w:t>
            </w:r>
            <w:r w:rsidRPr="007750DF">
              <w:rPr>
                <w:color w:val="000000"/>
                <w:lang w:eastAsia="ru-RU"/>
              </w:rPr>
              <w:t>ственных (мун</w:t>
            </w:r>
            <w:r w:rsidRPr="007750DF">
              <w:rPr>
                <w:color w:val="000000"/>
                <w:lang w:eastAsia="ru-RU"/>
              </w:rPr>
              <w:t>и</w:t>
            </w:r>
            <w:r w:rsidRPr="007750DF">
              <w:rPr>
                <w:color w:val="000000"/>
                <w:lang w:eastAsia="ru-RU"/>
              </w:rPr>
              <w:t>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A510277400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59 800,00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50 000,00</w:t>
            </w:r>
          </w:p>
        </w:tc>
      </w:tr>
      <w:tr w:rsidR="00335D96" w:rsidRPr="007750DF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Реализация м</w:t>
            </w:r>
            <w:r w:rsidRPr="007750DF">
              <w:rPr>
                <w:color w:val="000000"/>
                <w:lang w:eastAsia="ru-RU"/>
              </w:rPr>
              <w:t>е</w:t>
            </w:r>
            <w:r w:rsidRPr="007750DF">
              <w:rPr>
                <w:color w:val="000000"/>
                <w:lang w:eastAsia="ru-RU"/>
              </w:rPr>
              <w:t>роприятий по благоустройству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60 000,00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69 800,00</w:t>
            </w:r>
          </w:p>
        </w:tc>
      </w:tr>
      <w:tr w:rsidR="00335D96" w:rsidRPr="007750DF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Закупка товаров, работ и услуг для обеспечения г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60 000,00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69 800,00</w:t>
            </w:r>
          </w:p>
        </w:tc>
      </w:tr>
      <w:tr w:rsidR="00335D96" w:rsidRPr="007750DF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Иные закупки товаров, работ и услуг для обе</w:t>
            </w:r>
            <w:r w:rsidRPr="007750DF">
              <w:rPr>
                <w:color w:val="000000"/>
                <w:lang w:eastAsia="ru-RU"/>
              </w:rPr>
              <w:t>с</w:t>
            </w:r>
            <w:r w:rsidRPr="007750DF">
              <w:rPr>
                <w:color w:val="000000"/>
                <w:lang w:eastAsia="ru-RU"/>
              </w:rPr>
              <w:t>печения госуда</w:t>
            </w:r>
            <w:r w:rsidRPr="007750DF">
              <w:rPr>
                <w:color w:val="000000"/>
                <w:lang w:eastAsia="ru-RU"/>
              </w:rPr>
              <w:t>р</w:t>
            </w:r>
            <w:r w:rsidRPr="007750DF">
              <w:rPr>
                <w:color w:val="000000"/>
                <w:lang w:eastAsia="ru-RU"/>
              </w:rPr>
              <w:t xml:space="preserve">ственных </w:t>
            </w:r>
            <w:r w:rsidRPr="007750DF">
              <w:rPr>
                <w:color w:val="000000"/>
                <w:lang w:eastAsia="ru-RU"/>
              </w:rPr>
              <w:lastRenderedPageBreak/>
              <w:t>(мун</w:t>
            </w:r>
            <w:r w:rsidRPr="007750DF">
              <w:rPr>
                <w:color w:val="000000"/>
                <w:lang w:eastAsia="ru-RU"/>
              </w:rPr>
              <w:t>и</w:t>
            </w:r>
            <w:r w:rsidRPr="007750DF">
              <w:rPr>
                <w:color w:val="000000"/>
                <w:lang w:eastAsia="ru-RU"/>
              </w:rPr>
              <w:t>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lastRenderedPageBreak/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A510277420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60 000,00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69 800,00</w:t>
            </w:r>
          </w:p>
        </w:tc>
      </w:tr>
      <w:tr w:rsidR="00335D96" w:rsidRPr="007750DF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lastRenderedPageBreak/>
              <w:t>Культура, кин</w:t>
            </w:r>
            <w:r w:rsidRPr="007750DF">
              <w:rPr>
                <w:color w:val="000000"/>
                <w:lang w:eastAsia="ru-RU"/>
              </w:rPr>
              <w:t>е</w:t>
            </w:r>
            <w:r w:rsidRPr="007750DF">
              <w:rPr>
                <w:color w:val="000000"/>
                <w:lang w:eastAsia="ru-RU"/>
              </w:rPr>
              <w:t>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469 901,00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352 881,00</w:t>
            </w:r>
          </w:p>
        </w:tc>
      </w:tr>
      <w:tr w:rsidR="00335D96" w:rsidRPr="007750DF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469 901,00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352 881,00</w:t>
            </w:r>
          </w:p>
        </w:tc>
      </w:tr>
      <w:tr w:rsidR="00335D96" w:rsidRPr="007750DF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Муниципальная программа "Ра</w:t>
            </w:r>
            <w:r w:rsidRPr="007750DF">
              <w:rPr>
                <w:color w:val="000000"/>
                <w:lang w:eastAsia="ru-RU"/>
              </w:rPr>
              <w:t>з</w:t>
            </w:r>
            <w:r w:rsidRPr="007750DF">
              <w:rPr>
                <w:color w:val="000000"/>
                <w:lang w:eastAsia="ru-RU"/>
              </w:rPr>
              <w:t>витие культуры и туризма"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Ц400000000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469 901,00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352 881,00</w:t>
            </w:r>
          </w:p>
        </w:tc>
      </w:tr>
      <w:tr w:rsidR="00335D96" w:rsidRPr="007750DF" w:rsidTr="00AD56F6">
        <w:trPr>
          <w:trHeight w:val="54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Подпрограмма "Развитие культуры в Чува</w:t>
            </w:r>
            <w:r w:rsidRPr="007750DF">
              <w:rPr>
                <w:color w:val="000000"/>
                <w:lang w:eastAsia="ru-RU"/>
              </w:rPr>
              <w:t>ш</w:t>
            </w:r>
            <w:r w:rsidRPr="007750DF">
              <w:rPr>
                <w:color w:val="000000"/>
                <w:lang w:eastAsia="ru-RU"/>
              </w:rPr>
              <w:t>ской Республике" муниципальной программы "Ра</w:t>
            </w:r>
            <w:r w:rsidRPr="007750DF">
              <w:rPr>
                <w:color w:val="000000"/>
                <w:lang w:eastAsia="ru-RU"/>
              </w:rPr>
              <w:t>з</w:t>
            </w:r>
            <w:r w:rsidRPr="007750DF">
              <w:rPr>
                <w:color w:val="000000"/>
                <w:lang w:eastAsia="ru-RU"/>
              </w:rPr>
              <w:t>витие культуры и туризма"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Ц410000000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469 901,00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352 881,00</w:t>
            </w:r>
          </w:p>
        </w:tc>
      </w:tr>
      <w:tr w:rsidR="00335D96" w:rsidRPr="007750DF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Основное мер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приятие "Сохр</w:t>
            </w:r>
            <w:r w:rsidRPr="007750DF">
              <w:rPr>
                <w:color w:val="000000"/>
                <w:lang w:eastAsia="ru-RU"/>
              </w:rPr>
              <w:t>а</w:t>
            </w:r>
            <w:r w:rsidRPr="007750DF">
              <w:rPr>
                <w:color w:val="000000"/>
                <w:lang w:eastAsia="ru-RU"/>
              </w:rPr>
              <w:t>нение и развитие народного тво</w:t>
            </w:r>
            <w:r w:rsidRPr="007750DF">
              <w:rPr>
                <w:color w:val="000000"/>
                <w:lang w:eastAsia="ru-RU"/>
              </w:rPr>
              <w:t>р</w:t>
            </w:r>
            <w:r w:rsidRPr="007750DF">
              <w:rPr>
                <w:color w:val="000000"/>
                <w:lang w:eastAsia="ru-RU"/>
              </w:rPr>
              <w:t>чества"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Ц410700000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469 901,00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352 881,00</w:t>
            </w:r>
          </w:p>
        </w:tc>
      </w:tr>
      <w:tr w:rsidR="00335D96" w:rsidRPr="007750DF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Обеспечение де</w:t>
            </w:r>
            <w:r w:rsidRPr="007750DF">
              <w:rPr>
                <w:color w:val="000000"/>
                <w:lang w:eastAsia="ru-RU"/>
              </w:rPr>
              <w:t>я</w:t>
            </w:r>
            <w:r w:rsidRPr="007750DF">
              <w:rPr>
                <w:color w:val="000000"/>
                <w:lang w:eastAsia="ru-RU"/>
              </w:rPr>
              <w:t>тельности учре</w:t>
            </w:r>
            <w:r w:rsidRPr="007750DF">
              <w:rPr>
                <w:color w:val="000000"/>
                <w:lang w:eastAsia="ru-RU"/>
              </w:rPr>
              <w:t>ж</w:t>
            </w:r>
            <w:r w:rsidRPr="007750DF">
              <w:rPr>
                <w:color w:val="000000"/>
                <w:lang w:eastAsia="ru-RU"/>
              </w:rPr>
              <w:t>дений в сфере культурно-досугового обслуживания н</w:t>
            </w:r>
            <w:r w:rsidRPr="007750DF">
              <w:rPr>
                <w:color w:val="000000"/>
                <w:lang w:eastAsia="ru-RU"/>
              </w:rPr>
              <w:t>а</w:t>
            </w:r>
            <w:r w:rsidRPr="007750DF">
              <w:rPr>
                <w:color w:val="000000"/>
                <w:lang w:eastAsia="ru-RU"/>
              </w:rPr>
              <w:t>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469 901,00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352 881,00</w:t>
            </w:r>
          </w:p>
        </w:tc>
      </w:tr>
      <w:tr w:rsidR="00335D96" w:rsidRPr="007750DF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469 901,00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352 881,00</w:t>
            </w:r>
          </w:p>
        </w:tc>
      </w:tr>
      <w:tr w:rsidR="00335D96" w:rsidRPr="007750DF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Иные межбю</w:t>
            </w:r>
            <w:r w:rsidRPr="007750DF">
              <w:rPr>
                <w:color w:val="000000"/>
                <w:lang w:eastAsia="ru-RU"/>
              </w:rPr>
              <w:t>д</w:t>
            </w:r>
            <w:r w:rsidRPr="007750DF">
              <w:rPr>
                <w:color w:val="000000"/>
                <w:lang w:eastAsia="ru-RU"/>
              </w:rPr>
              <w:t>жетные тран</w:t>
            </w:r>
            <w:r w:rsidRPr="007750DF">
              <w:rPr>
                <w:color w:val="000000"/>
                <w:lang w:eastAsia="ru-RU"/>
              </w:rPr>
              <w:t>с</w:t>
            </w:r>
            <w:r w:rsidRPr="007750DF">
              <w:rPr>
                <w:color w:val="000000"/>
                <w:lang w:eastAsia="ru-RU"/>
              </w:rPr>
              <w:t>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469 901,00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352 881,00</w:t>
            </w:r>
          </w:p>
        </w:tc>
      </w:tr>
      <w:tr w:rsidR="00335D96" w:rsidRPr="007750DF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Физическая кул</w:t>
            </w:r>
            <w:r w:rsidRPr="007750DF">
              <w:rPr>
                <w:color w:val="000000"/>
                <w:lang w:eastAsia="ru-RU"/>
              </w:rPr>
              <w:t>ь</w:t>
            </w:r>
            <w:r w:rsidRPr="007750DF">
              <w:rPr>
                <w:color w:val="000000"/>
                <w:lang w:eastAsia="ru-RU"/>
              </w:rPr>
              <w:t>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1 500,00</w:t>
            </w:r>
          </w:p>
        </w:tc>
      </w:tr>
      <w:tr w:rsidR="00335D96" w:rsidRPr="007750DF" w:rsidTr="00AD56F6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Физическая кул</w:t>
            </w:r>
            <w:r w:rsidRPr="007750DF">
              <w:rPr>
                <w:color w:val="000000"/>
                <w:lang w:eastAsia="ru-RU"/>
              </w:rPr>
              <w:t>ь</w:t>
            </w:r>
            <w:r w:rsidRPr="007750DF">
              <w:rPr>
                <w:color w:val="000000"/>
                <w:lang w:eastAsia="ru-RU"/>
              </w:rPr>
              <w:t>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1 500,00</w:t>
            </w:r>
          </w:p>
        </w:tc>
      </w:tr>
      <w:tr w:rsidR="00335D96" w:rsidRPr="007750DF" w:rsidTr="00AD56F6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Муниципальная программа "Развитие физич</w:t>
            </w:r>
            <w:r w:rsidRPr="007750DF">
              <w:rPr>
                <w:color w:val="000000"/>
                <w:lang w:eastAsia="ru-RU"/>
              </w:rPr>
              <w:t>е</w:t>
            </w:r>
            <w:r w:rsidRPr="007750DF">
              <w:rPr>
                <w:color w:val="000000"/>
                <w:lang w:eastAsia="ru-RU"/>
              </w:rPr>
              <w:t xml:space="preserve">ской культуры и </w:t>
            </w:r>
            <w:r w:rsidRPr="007750DF">
              <w:rPr>
                <w:color w:val="000000"/>
                <w:lang w:eastAsia="ru-RU"/>
              </w:rPr>
              <w:lastRenderedPageBreak/>
              <w:t>спорта"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lastRenderedPageBreak/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Ц500000000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1 500,00</w:t>
            </w:r>
          </w:p>
        </w:tc>
      </w:tr>
      <w:tr w:rsidR="00335D96" w:rsidRPr="007750DF" w:rsidTr="00AD56F6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lastRenderedPageBreak/>
              <w:t>Подпрограмма "Развитие физ</w:t>
            </w:r>
            <w:r w:rsidRPr="007750DF">
              <w:rPr>
                <w:color w:val="000000"/>
                <w:lang w:eastAsia="ru-RU"/>
              </w:rPr>
              <w:t>и</w:t>
            </w:r>
            <w:r w:rsidRPr="007750DF">
              <w:rPr>
                <w:color w:val="000000"/>
                <w:lang w:eastAsia="ru-RU"/>
              </w:rPr>
              <w:t>ческой культуры и массового спорта" муниц</w:t>
            </w:r>
            <w:r w:rsidRPr="007750DF">
              <w:rPr>
                <w:color w:val="000000"/>
                <w:lang w:eastAsia="ru-RU"/>
              </w:rPr>
              <w:t>и</w:t>
            </w:r>
            <w:r w:rsidRPr="007750DF">
              <w:rPr>
                <w:color w:val="000000"/>
                <w:lang w:eastAsia="ru-RU"/>
              </w:rPr>
              <w:t>пальной программы "Разв</w:t>
            </w:r>
            <w:r w:rsidRPr="007750DF">
              <w:rPr>
                <w:color w:val="000000"/>
                <w:lang w:eastAsia="ru-RU"/>
              </w:rPr>
              <w:t>и</w:t>
            </w:r>
            <w:r w:rsidRPr="007750DF">
              <w:rPr>
                <w:color w:val="000000"/>
                <w:lang w:eastAsia="ru-RU"/>
              </w:rPr>
              <w:t>тие физической культуры и спо</w:t>
            </w:r>
            <w:r w:rsidRPr="007750DF">
              <w:rPr>
                <w:color w:val="000000"/>
                <w:lang w:eastAsia="ru-RU"/>
              </w:rPr>
              <w:t>р</w:t>
            </w:r>
            <w:r w:rsidRPr="007750DF">
              <w:rPr>
                <w:color w:val="000000"/>
                <w:lang w:eastAsia="ru-RU"/>
              </w:rPr>
              <w:t>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Ц510000000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1 500,00</w:t>
            </w:r>
          </w:p>
        </w:tc>
      </w:tr>
      <w:tr w:rsidR="00335D96" w:rsidRPr="007750DF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Основное мероприятие "Фи</w:t>
            </w:r>
            <w:r w:rsidRPr="007750DF">
              <w:rPr>
                <w:color w:val="000000"/>
                <w:lang w:eastAsia="ru-RU"/>
              </w:rPr>
              <w:t>з</w:t>
            </w:r>
            <w:r w:rsidRPr="007750DF">
              <w:rPr>
                <w:color w:val="000000"/>
                <w:lang w:eastAsia="ru-RU"/>
              </w:rPr>
              <w:t>культурно-оздоровительная и спортивно-массовая работа с населением"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Ц510100000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1 500,00</w:t>
            </w:r>
          </w:p>
        </w:tc>
      </w:tr>
      <w:tr w:rsidR="00335D96" w:rsidRPr="007750DF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Организация и проведение официальных физкультурных м</w:t>
            </w:r>
            <w:r w:rsidRPr="007750DF">
              <w:rPr>
                <w:color w:val="000000"/>
                <w:lang w:eastAsia="ru-RU"/>
              </w:rPr>
              <w:t>е</w:t>
            </w:r>
            <w:r w:rsidRPr="007750DF">
              <w:rPr>
                <w:color w:val="000000"/>
                <w:lang w:eastAsia="ru-RU"/>
              </w:rPr>
              <w:t>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Ц510171390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1 500,00</w:t>
            </w:r>
          </w:p>
        </w:tc>
      </w:tr>
      <w:tr w:rsidR="00335D96" w:rsidRPr="007750DF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Закупка товаров, работ и услуг для обеспечения г</w:t>
            </w:r>
            <w:r w:rsidRPr="007750DF">
              <w:rPr>
                <w:color w:val="000000"/>
                <w:lang w:eastAsia="ru-RU"/>
              </w:rPr>
              <w:t>о</w:t>
            </w:r>
            <w:r w:rsidRPr="007750DF">
              <w:rPr>
                <w:color w:val="000000"/>
                <w:lang w:eastAsia="ru-RU"/>
              </w:rPr>
              <w:t>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Ц510171390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1 500,00</w:t>
            </w:r>
          </w:p>
        </w:tc>
      </w:tr>
      <w:tr w:rsidR="00335D96" w:rsidRPr="007750DF" w:rsidTr="00AD56F6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Иные закупки товаров, работ и услуг для обе</w:t>
            </w:r>
            <w:r w:rsidRPr="007750DF">
              <w:rPr>
                <w:color w:val="000000"/>
                <w:lang w:eastAsia="ru-RU"/>
              </w:rPr>
              <w:t>с</w:t>
            </w:r>
            <w:r w:rsidRPr="007750DF">
              <w:rPr>
                <w:color w:val="000000"/>
                <w:lang w:eastAsia="ru-RU"/>
              </w:rPr>
              <w:t>печения госуда</w:t>
            </w:r>
            <w:r w:rsidRPr="007750DF">
              <w:rPr>
                <w:color w:val="000000"/>
                <w:lang w:eastAsia="ru-RU"/>
              </w:rPr>
              <w:t>р</w:t>
            </w:r>
            <w:r w:rsidRPr="007750DF">
              <w:rPr>
                <w:color w:val="000000"/>
                <w:lang w:eastAsia="ru-RU"/>
              </w:rPr>
              <w:t>ственных (мун</w:t>
            </w:r>
            <w:r w:rsidRPr="007750DF">
              <w:rPr>
                <w:color w:val="000000"/>
                <w:lang w:eastAsia="ru-RU"/>
              </w:rPr>
              <w:t>и</w:t>
            </w:r>
            <w:r w:rsidRPr="007750DF">
              <w:rPr>
                <w:color w:val="000000"/>
                <w:lang w:eastAsia="ru-RU"/>
              </w:rPr>
              <w:t>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Ц510171390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5D96" w:rsidRPr="007750DF" w:rsidRDefault="00335D96" w:rsidP="00AD56F6">
            <w:pPr>
              <w:suppressAutoHyphens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7750DF">
              <w:rPr>
                <w:color w:val="000000"/>
                <w:lang w:eastAsia="ru-RU"/>
              </w:rPr>
              <w:t>1 500,00</w:t>
            </w:r>
          </w:p>
        </w:tc>
      </w:tr>
    </w:tbl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5D96" w:rsidRDefault="00335D96" w:rsidP="00335D9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D6041" w:rsidRDefault="008D6041"/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NewRomanPSMT">
    <w:altName w:val="Times New Roman"/>
    <w:panose1 w:val="02020603050405020304"/>
    <w:charset w:val="00"/>
    <w:family w:val="roman"/>
    <w:notTrueType/>
    <w:pitch w:val="default"/>
    <w:sig w:usb0="00000203" w:usb1="00000000" w:usb2="00000000" w:usb3="00000000" w:csb0="00000005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1F4793D"/>
    <w:multiLevelType w:val="hybridMultilevel"/>
    <w:tmpl w:val="833033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4C6141E"/>
    <w:multiLevelType w:val="hybridMultilevel"/>
    <w:tmpl w:val="CB26F6D0"/>
    <w:lvl w:ilvl="0" w:tplc="3FF6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98C6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2786A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0CFC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D4D4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FE62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F223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6094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DCD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9D1CBF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F6E653F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2A7746DB"/>
    <w:multiLevelType w:val="hybridMultilevel"/>
    <w:tmpl w:val="B98E2D56"/>
    <w:lvl w:ilvl="0" w:tplc="95321B9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ACD283C"/>
    <w:multiLevelType w:val="hybridMultilevel"/>
    <w:tmpl w:val="AA1EAA9C"/>
    <w:lvl w:ilvl="0" w:tplc="396680B8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31820EAF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35D14778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3A714CBA"/>
    <w:multiLevelType w:val="hybridMultilevel"/>
    <w:tmpl w:val="0D3E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1044F3"/>
    <w:multiLevelType w:val="hybridMultilevel"/>
    <w:tmpl w:val="743C7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F21384"/>
    <w:multiLevelType w:val="singleLevel"/>
    <w:tmpl w:val="C3ECE832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17">
    <w:nsid w:val="443A36B6"/>
    <w:multiLevelType w:val="hybridMultilevel"/>
    <w:tmpl w:val="AD621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F62FE7"/>
    <w:multiLevelType w:val="multilevel"/>
    <w:tmpl w:val="FD3A66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B27E25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4A114021"/>
    <w:multiLevelType w:val="hybridMultilevel"/>
    <w:tmpl w:val="08A61C0C"/>
    <w:lvl w:ilvl="0" w:tplc="3C9A4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6EF5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BA7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FABC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5C9B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BFCE6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76C2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F666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FA9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2C6FA9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5462741B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55555CAC"/>
    <w:multiLevelType w:val="hybridMultilevel"/>
    <w:tmpl w:val="63645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374DAC"/>
    <w:multiLevelType w:val="hybridMultilevel"/>
    <w:tmpl w:val="AA3E90D4"/>
    <w:lvl w:ilvl="0" w:tplc="F902668C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B59375F"/>
    <w:multiLevelType w:val="hybridMultilevel"/>
    <w:tmpl w:val="A100F414"/>
    <w:lvl w:ilvl="0" w:tplc="F3FA6D96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26">
    <w:nsid w:val="696F1586"/>
    <w:multiLevelType w:val="multilevel"/>
    <w:tmpl w:val="820A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>
    <w:nsid w:val="6AA216F4"/>
    <w:multiLevelType w:val="hybridMultilevel"/>
    <w:tmpl w:val="73E44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736EFE"/>
    <w:multiLevelType w:val="hybridMultilevel"/>
    <w:tmpl w:val="4A88D0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CB607A"/>
    <w:multiLevelType w:val="multilevel"/>
    <w:tmpl w:val="FB6AC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92785C"/>
    <w:multiLevelType w:val="hybridMultilevel"/>
    <w:tmpl w:val="69508092"/>
    <w:lvl w:ilvl="0" w:tplc="51EAF2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73B9568F"/>
    <w:multiLevelType w:val="hybridMultilevel"/>
    <w:tmpl w:val="C2EA3AEC"/>
    <w:lvl w:ilvl="0" w:tplc="DC041F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32D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C6F4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B41A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C8CC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E4F6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A436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B4AC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68EE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387E2C"/>
    <w:multiLevelType w:val="hybridMultilevel"/>
    <w:tmpl w:val="FD3A396E"/>
    <w:lvl w:ilvl="0" w:tplc="890C1A8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9"/>
  </w:num>
  <w:num w:numId="2">
    <w:abstractNumId w:val="18"/>
  </w:num>
  <w:num w:numId="3">
    <w:abstractNumId w:val="19"/>
  </w:num>
  <w:num w:numId="4">
    <w:abstractNumId w:val="28"/>
  </w:num>
  <w:num w:numId="5">
    <w:abstractNumId w:val="20"/>
  </w:num>
  <w:num w:numId="6">
    <w:abstractNumId w:val="7"/>
  </w:num>
  <w:num w:numId="7">
    <w:abstractNumId w:val="31"/>
  </w:num>
  <w:num w:numId="8">
    <w:abstractNumId w:val="25"/>
  </w:num>
  <w:num w:numId="9">
    <w:abstractNumId w:val="24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16"/>
  </w:num>
  <w:num w:numId="16">
    <w:abstractNumId w:val="10"/>
  </w:num>
  <w:num w:numId="17">
    <w:abstractNumId w:val="6"/>
  </w:num>
  <w:num w:numId="18">
    <w:abstractNumId w:val="17"/>
  </w:num>
  <w:num w:numId="19">
    <w:abstractNumId w:val="15"/>
  </w:num>
  <w:num w:numId="20">
    <w:abstractNumId w:val="30"/>
  </w:num>
  <w:num w:numId="21">
    <w:abstractNumId w:val="23"/>
  </w:num>
  <w:num w:numId="22">
    <w:abstractNumId w:val="11"/>
  </w:num>
  <w:num w:numId="23">
    <w:abstractNumId w:val="14"/>
  </w:num>
  <w:num w:numId="24">
    <w:abstractNumId w:val="26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7"/>
  </w:num>
  <w:num w:numId="29">
    <w:abstractNumId w:val="12"/>
  </w:num>
  <w:num w:numId="30">
    <w:abstractNumId w:val="13"/>
  </w:num>
  <w:num w:numId="31">
    <w:abstractNumId w:val="21"/>
  </w:num>
  <w:num w:numId="32">
    <w:abstractNumId w:val="22"/>
  </w:num>
  <w:num w:numId="33">
    <w:abstractNumId w:val="8"/>
  </w:num>
  <w:num w:numId="34">
    <w:abstractNumId w:val="2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335D96"/>
    <w:rsid w:val="00335D96"/>
    <w:rsid w:val="005B6E44"/>
    <w:rsid w:val="005D2BA4"/>
    <w:rsid w:val="008D6041"/>
    <w:rsid w:val="0091253F"/>
    <w:rsid w:val="009865A2"/>
    <w:rsid w:val="00E5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oa heading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96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next w:val="a"/>
    <w:link w:val="10"/>
    <w:qFormat/>
    <w:rsid w:val="00335D96"/>
    <w:pPr>
      <w:keepNext/>
      <w:suppressAutoHyphens w:val="0"/>
      <w:jc w:val="center"/>
      <w:outlineLvl w:val="0"/>
    </w:pPr>
    <w:rPr>
      <w:sz w:val="20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35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35D96"/>
    <w:pPr>
      <w:keepNext/>
      <w:suppressAutoHyphens w:val="0"/>
      <w:jc w:val="center"/>
      <w:outlineLvl w:val="2"/>
    </w:pPr>
    <w:rPr>
      <w:rFonts w:ascii="Baltica Chv" w:hAnsi="Baltica Chv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35D96"/>
    <w:pPr>
      <w:keepNext/>
      <w:suppressAutoHyphens w:val="0"/>
      <w:outlineLvl w:val="3"/>
    </w:pPr>
    <w:rPr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35D96"/>
    <w:pPr>
      <w:keepNext/>
      <w:suppressAutoHyphens w:val="0"/>
      <w:ind w:firstLine="720"/>
      <w:jc w:val="center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35D96"/>
    <w:pPr>
      <w:keepNext/>
      <w:suppressAutoHyphens w:val="0"/>
      <w:spacing w:before="220"/>
      <w:jc w:val="center"/>
      <w:outlineLvl w:val="5"/>
    </w:pPr>
    <w:rPr>
      <w:szCs w:val="18"/>
      <w:lang w:eastAsia="ru-RU"/>
    </w:rPr>
  </w:style>
  <w:style w:type="paragraph" w:styleId="7">
    <w:name w:val="heading 7"/>
    <w:basedOn w:val="a"/>
    <w:next w:val="a"/>
    <w:link w:val="70"/>
    <w:qFormat/>
    <w:rsid w:val="00335D96"/>
    <w:pPr>
      <w:suppressAutoHyphens w:val="0"/>
      <w:spacing w:before="240" w:after="60"/>
      <w:outlineLvl w:val="6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rsid w:val="00335D96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335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335D96"/>
    <w:rPr>
      <w:rFonts w:ascii="Baltica Chv" w:eastAsia="Times New Roman" w:hAnsi="Baltica Chv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35D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5D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35D96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335D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335D96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qFormat/>
    <w:rsid w:val="00335D96"/>
    <w:rPr>
      <w:rFonts w:ascii="Calibri" w:eastAsia="Calibri" w:hAnsi="Calibri" w:cs="Times New Roman"/>
    </w:rPr>
  </w:style>
  <w:style w:type="paragraph" w:customStyle="1" w:styleId="consplusnormal">
    <w:name w:val="consplusnormal"/>
    <w:basedOn w:val="a"/>
    <w:rsid w:val="00335D9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335D96"/>
    <w:pPr>
      <w:ind w:firstLine="567"/>
      <w:jc w:val="both"/>
    </w:pPr>
    <w:rPr>
      <w:rFonts w:ascii="Arial" w:hAnsi="Arial" w:cs="Arial"/>
      <w:lang w:eastAsia="ar-SA"/>
    </w:rPr>
  </w:style>
  <w:style w:type="paragraph" w:customStyle="1" w:styleId="article">
    <w:name w:val="article"/>
    <w:basedOn w:val="a"/>
    <w:rsid w:val="00335D96"/>
    <w:pPr>
      <w:ind w:firstLine="567"/>
      <w:jc w:val="both"/>
    </w:pPr>
    <w:rPr>
      <w:rFonts w:ascii="Arial" w:hAnsi="Arial" w:cs="Arial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335D96"/>
  </w:style>
  <w:style w:type="character" w:customStyle="1" w:styleId="hyperlink">
    <w:name w:val="hyperlink"/>
    <w:basedOn w:val="a0"/>
    <w:rsid w:val="00335D96"/>
  </w:style>
  <w:style w:type="paragraph" w:customStyle="1" w:styleId="a5">
    <w:name w:val="Таблицы (моноширинный)"/>
    <w:basedOn w:val="a"/>
    <w:next w:val="a"/>
    <w:rsid w:val="00335D96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6">
    <w:name w:val="Цветовое выделение"/>
    <w:rsid w:val="00335D96"/>
    <w:rPr>
      <w:b/>
      <w:bCs w:val="0"/>
      <w:color w:val="26282F"/>
      <w:sz w:val="26"/>
    </w:rPr>
  </w:style>
  <w:style w:type="paragraph" w:customStyle="1" w:styleId="ConsPlusTitle">
    <w:name w:val="ConsPlusTitle"/>
    <w:uiPriority w:val="99"/>
    <w:rsid w:val="00335D96"/>
    <w:pPr>
      <w:widowControl w:val="0"/>
      <w:suppressAutoHyphens/>
      <w:autoSpaceDE w:val="0"/>
    </w:pPr>
    <w:rPr>
      <w:rFonts w:ascii="Calibri" w:eastAsia="Arial" w:hAnsi="Calibri" w:cs="Calibri"/>
      <w:b/>
      <w:bCs/>
      <w:lang w:eastAsia="ar-SA"/>
    </w:rPr>
  </w:style>
  <w:style w:type="paragraph" w:styleId="a7">
    <w:name w:val="Normal (Web)"/>
    <w:basedOn w:val="a"/>
    <w:uiPriority w:val="99"/>
    <w:rsid w:val="00335D9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Strong"/>
    <w:uiPriority w:val="22"/>
    <w:qFormat/>
    <w:rsid w:val="00335D96"/>
    <w:rPr>
      <w:b/>
      <w:bCs/>
    </w:rPr>
  </w:style>
  <w:style w:type="character" w:styleId="a9">
    <w:name w:val="Emphasis"/>
    <w:qFormat/>
    <w:rsid w:val="00335D96"/>
    <w:rPr>
      <w:i/>
      <w:iCs/>
    </w:rPr>
  </w:style>
  <w:style w:type="paragraph" w:customStyle="1" w:styleId="ConsNonformat">
    <w:name w:val="ConsNonformat"/>
    <w:rsid w:val="00335D96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a">
    <w:name w:val="List Paragraph"/>
    <w:basedOn w:val="a"/>
    <w:qFormat/>
    <w:rsid w:val="00335D96"/>
    <w:pPr>
      <w:suppressAutoHyphens w:val="0"/>
      <w:ind w:left="720"/>
      <w:contextualSpacing/>
    </w:pPr>
    <w:rPr>
      <w:lang w:eastAsia="ru-RU"/>
    </w:rPr>
  </w:style>
  <w:style w:type="paragraph" w:styleId="21">
    <w:name w:val="Body Text Indent 2"/>
    <w:basedOn w:val="a"/>
    <w:link w:val="22"/>
    <w:rsid w:val="00335D96"/>
    <w:pPr>
      <w:widowControl w:val="0"/>
      <w:shd w:val="clear" w:color="auto" w:fill="FFFFFF"/>
      <w:suppressAutoHyphens w:val="0"/>
      <w:autoSpaceDE w:val="0"/>
      <w:autoSpaceDN w:val="0"/>
      <w:adjustRightInd w:val="0"/>
      <w:ind w:firstLine="720"/>
      <w:jc w:val="both"/>
    </w:pPr>
    <w:rPr>
      <w:b/>
      <w:bCs/>
      <w:spacing w:val="-2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35D96"/>
    <w:rPr>
      <w:rFonts w:ascii="Times New Roman" w:eastAsia="Times New Roman" w:hAnsi="Times New Roman" w:cs="Times New Roman"/>
      <w:b/>
      <w:bCs/>
      <w:spacing w:val="-2"/>
      <w:sz w:val="28"/>
      <w:szCs w:val="28"/>
      <w:shd w:val="clear" w:color="auto" w:fill="FFFFFF"/>
      <w:lang w:eastAsia="ru-RU"/>
    </w:rPr>
  </w:style>
  <w:style w:type="paragraph" w:customStyle="1" w:styleId="25">
    <w:name w:val="Основной текст с отступом 25"/>
    <w:basedOn w:val="a"/>
    <w:rsid w:val="00335D96"/>
    <w:pPr>
      <w:shd w:val="clear" w:color="auto" w:fill="FFFFFF"/>
      <w:ind w:firstLine="720"/>
      <w:jc w:val="both"/>
    </w:pPr>
    <w:rPr>
      <w:b/>
      <w:bCs/>
      <w:spacing w:val="-2"/>
      <w:sz w:val="28"/>
      <w:szCs w:val="28"/>
      <w:lang w:eastAsia="ar-SA"/>
    </w:rPr>
  </w:style>
  <w:style w:type="paragraph" w:customStyle="1" w:styleId="ConsPlusNormal0">
    <w:name w:val="ConsPlusNormal"/>
    <w:link w:val="ConsPlusNormal1"/>
    <w:rsid w:val="00335D96"/>
    <w:pPr>
      <w:autoSpaceDE w:val="0"/>
      <w:autoSpaceDN w:val="0"/>
      <w:adjustRightInd w:val="0"/>
    </w:pPr>
    <w:rPr>
      <w:rFonts w:ascii="Calibri" w:eastAsia="Calibri" w:hAnsi="Calibri" w:cs="Calibri"/>
    </w:rPr>
  </w:style>
  <w:style w:type="paragraph" w:styleId="ab">
    <w:name w:val="Body Text"/>
    <w:basedOn w:val="a"/>
    <w:link w:val="ac"/>
    <w:unhideWhenUsed/>
    <w:rsid w:val="00335D96"/>
    <w:pPr>
      <w:spacing w:after="120"/>
    </w:pPr>
  </w:style>
  <w:style w:type="character" w:customStyle="1" w:styleId="ac">
    <w:name w:val="Основной текст Знак"/>
    <w:basedOn w:val="a0"/>
    <w:link w:val="ab"/>
    <w:rsid w:val="00335D9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Balloon Text"/>
    <w:basedOn w:val="a"/>
    <w:link w:val="ae"/>
    <w:rsid w:val="00335D96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335D9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Indent"/>
    <w:basedOn w:val="a"/>
    <w:link w:val="af0"/>
    <w:rsid w:val="00335D96"/>
    <w:pPr>
      <w:suppressAutoHyphens w:val="0"/>
      <w:jc w:val="center"/>
    </w:pPr>
    <w:rPr>
      <w:rFonts w:ascii="Baltica Chv" w:hAnsi="Baltica Chv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335D96"/>
    <w:rPr>
      <w:rFonts w:ascii="Baltica Chv" w:eastAsia="Times New Roman" w:hAnsi="Baltica Chv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335D96"/>
    <w:pPr>
      <w:suppressAutoHyphens w:val="0"/>
      <w:jc w:val="both"/>
    </w:pPr>
    <w:rPr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35D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335D96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35D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335D96"/>
    <w:pPr>
      <w:suppressAutoHyphens w:val="0"/>
      <w:spacing w:line="280" w:lineRule="auto"/>
      <w:jc w:val="both"/>
    </w:pPr>
    <w:rPr>
      <w:sz w:val="22"/>
      <w:lang w:eastAsia="ru-RU"/>
    </w:rPr>
  </w:style>
  <w:style w:type="character" w:customStyle="1" w:styleId="34">
    <w:name w:val="Основной текст 3 Знак"/>
    <w:basedOn w:val="a0"/>
    <w:link w:val="33"/>
    <w:rsid w:val="00335D96"/>
    <w:rPr>
      <w:rFonts w:ascii="Times New Roman" w:eastAsia="Times New Roman" w:hAnsi="Times New Roman" w:cs="Times New Roman"/>
      <w:szCs w:val="24"/>
      <w:lang w:eastAsia="ru-RU"/>
    </w:rPr>
  </w:style>
  <w:style w:type="paragraph" w:styleId="af1">
    <w:name w:val="footer"/>
    <w:basedOn w:val="a"/>
    <w:link w:val="af2"/>
    <w:rsid w:val="00335D96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rsid w:val="00335D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335D96"/>
  </w:style>
  <w:style w:type="paragraph" w:styleId="af4">
    <w:name w:val="Plain Text"/>
    <w:basedOn w:val="a"/>
    <w:link w:val="af5"/>
    <w:rsid w:val="00335D96"/>
    <w:pPr>
      <w:suppressAutoHyphens w:val="0"/>
      <w:ind w:firstLine="567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335D9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35D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Содержимое таблицы"/>
    <w:basedOn w:val="a"/>
    <w:rsid w:val="00335D96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ConsPlusNonformat">
    <w:name w:val="ConsPlusNonformat"/>
    <w:rsid w:val="00335D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rsid w:val="00335D96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8">
    <w:name w:val="Верхний колонтитул Знак"/>
    <w:basedOn w:val="a0"/>
    <w:link w:val="af7"/>
    <w:rsid w:val="00335D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35D96"/>
  </w:style>
  <w:style w:type="paragraph" w:styleId="af9">
    <w:name w:val="Title"/>
    <w:basedOn w:val="a"/>
    <w:link w:val="afa"/>
    <w:qFormat/>
    <w:rsid w:val="00335D96"/>
    <w:pPr>
      <w:suppressAutoHyphens w:val="0"/>
      <w:autoSpaceDE w:val="0"/>
      <w:autoSpaceDN w:val="0"/>
      <w:adjustRightInd w:val="0"/>
      <w:spacing w:line="312" w:lineRule="auto"/>
      <w:jc w:val="center"/>
    </w:pPr>
    <w:rPr>
      <w:sz w:val="28"/>
      <w:szCs w:val="28"/>
      <w:lang w:eastAsia="ru-RU"/>
    </w:rPr>
  </w:style>
  <w:style w:type="character" w:customStyle="1" w:styleId="afa">
    <w:name w:val="Название Знак"/>
    <w:basedOn w:val="a0"/>
    <w:link w:val="af9"/>
    <w:rsid w:val="00335D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"/>
    <w:link w:val="ConsPlusNormal0"/>
    <w:locked/>
    <w:rsid w:val="00335D96"/>
    <w:rPr>
      <w:rFonts w:ascii="Calibri" w:eastAsia="Calibri" w:hAnsi="Calibri" w:cs="Calibri"/>
    </w:rPr>
  </w:style>
  <w:style w:type="paragraph" w:customStyle="1" w:styleId="fn2r">
    <w:name w:val="fn2r"/>
    <w:basedOn w:val="a"/>
    <w:rsid w:val="00335D9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Основной текст с отступом 31"/>
    <w:basedOn w:val="a"/>
    <w:rsid w:val="00335D96"/>
    <w:pPr>
      <w:ind w:firstLine="567"/>
      <w:jc w:val="both"/>
    </w:pPr>
    <w:rPr>
      <w:sz w:val="28"/>
      <w:szCs w:val="20"/>
      <w:lang w:eastAsia="ar-SA"/>
    </w:rPr>
  </w:style>
  <w:style w:type="paragraph" w:customStyle="1" w:styleId="formattext">
    <w:name w:val="formattext"/>
    <w:basedOn w:val="a"/>
    <w:rsid w:val="00335D96"/>
    <w:pPr>
      <w:suppressAutoHyphens w:val="0"/>
      <w:spacing w:before="100" w:beforeAutospacing="1" w:after="100" w:afterAutospacing="1"/>
    </w:pPr>
    <w:rPr>
      <w:lang w:eastAsia="ru-RU"/>
    </w:rPr>
  </w:style>
  <w:style w:type="table" w:styleId="afb">
    <w:name w:val="Table Grid"/>
    <w:basedOn w:val="a1"/>
    <w:uiPriority w:val="99"/>
    <w:rsid w:val="00335D96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335D96"/>
    <w:rPr>
      <w:color w:val="808080"/>
      <w:shd w:val="clear" w:color="auto" w:fill="E6E6E6"/>
    </w:rPr>
  </w:style>
  <w:style w:type="paragraph" w:customStyle="1" w:styleId="11">
    <w:name w:val="Абзац списка1"/>
    <w:basedOn w:val="a"/>
    <w:rsid w:val="00335D96"/>
    <w:pPr>
      <w:suppressAutoHyphens w:val="0"/>
      <w:ind w:left="720"/>
      <w:contextualSpacing/>
    </w:pPr>
    <w:rPr>
      <w:rFonts w:eastAsia="DejaVu Sans"/>
    </w:rPr>
  </w:style>
  <w:style w:type="paragraph" w:customStyle="1" w:styleId="afc">
    <w:name w:val="Заголовок статьи"/>
    <w:basedOn w:val="a"/>
    <w:next w:val="a"/>
    <w:rsid w:val="00335D96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26">
    <w:name w:val="Основной текст (2)"/>
    <w:basedOn w:val="a0"/>
    <w:rsid w:val="00335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"/>
    <w:basedOn w:val="a0"/>
    <w:rsid w:val="00335D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2pt">
    <w:name w:val="Основной текст (10) + Интервал 2 pt"/>
    <w:basedOn w:val="a0"/>
    <w:rsid w:val="00335D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">
    <w:name w:val="Основной текст (6)"/>
    <w:basedOn w:val="a0"/>
    <w:rsid w:val="00335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WW8Num1z0">
    <w:name w:val="WW8Num1z0"/>
    <w:rsid w:val="00335D96"/>
  </w:style>
  <w:style w:type="character" w:customStyle="1" w:styleId="WW8Num1z1">
    <w:name w:val="WW8Num1z1"/>
    <w:rsid w:val="00335D96"/>
  </w:style>
  <w:style w:type="character" w:customStyle="1" w:styleId="WW8Num1z2">
    <w:name w:val="WW8Num1z2"/>
    <w:rsid w:val="00335D96"/>
  </w:style>
  <w:style w:type="character" w:customStyle="1" w:styleId="WW8Num1z3">
    <w:name w:val="WW8Num1z3"/>
    <w:rsid w:val="00335D96"/>
  </w:style>
  <w:style w:type="character" w:customStyle="1" w:styleId="WW8Num1z4">
    <w:name w:val="WW8Num1z4"/>
    <w:rsid w:val="00335D96"/>
  </w:style>
  <w:style w:type="character" w:customStyle="1" w:styleId="WW8Num1z5">
    <w:name w:val="WW8Num1z5"/>
    <w:rsid w:val="00335D96"/>
  </w:style>
  <w:style w:type="character" w:customStyle="1" w:styleId="WW8Num1z6">
    <w:name w:val="WW8Num1z6"/>
    <w:rsid w:val="00335D96"/>
  </w:style>
  <w:style w:type="character" w:customStyle="1" w:styleId="WW8Num1z7">
    <w:name w:val="WW8Num1z7"/>
    <w:rsid w:val="00335D96"/>
  </w:style>
  <w:style w:type="character" w:customStyle="1" w:styleId="WW8Num1z8">
    <w:name w:val="WW8Num1z8"/>
    <w:rsid w:val="00335D96"/>
  </w:style>
  <w:style w:type="character" w:customStyle="1" w:styleId="WW8Num2z0">
    <w:name w:val="WW8Num2z0"/>
    <w:rsid w:val="00335D96"/>
    <w:rPr>
      <w:rFonts w:hint="default"/>
    </w:rPr>
  </w:style>
  <w:style w:type="character" w:customStyle="1" w:styleId="WW8Num3z0">
    <w:name w:val="WW8Num3z0"/>
    <w:rsid w:val="00335D96"/>
    <w:rPr>
      <w:rFonts w:hint="default"/>
    </w:rPr>
  </w:style>
  <w:style w:type="character" w:customStyle="1" w:styleId="WW8Num4z0">
    <w:name w:val="WW8Num4z0"/>
    <w:rsid w:val="00335D96"/>
    <w:rPr>
      <w:rFonts w:hint="default"/>
    </w:rPr>
  </w:style>
  <w:style w:type="character" w:customStyle="1" w:styleId="WW8Num5z0">
    <w:name w:val="WW8Num5z0"/>
    <w:rsid w:val="00335D96"/>
    <w:rPr>
      <w:rFonts w:hint="default"/>
    </w:rPr>
  </w:style>
  <w:style w:type="character" w:customStyle="1" w:styleId="WW8Num2z1">
    <w:name w:val="WW8Num2z1"/>
    <w:rsid w:val="00335D96"/>
    <w:rPr>
      <w:rFonts w:ascii="Symbol" w:hAnsi="Symbol" w:cs="Courier New"/>
    </w:rPr>
  </w:style>
  <w:style w:type="character" w:customStyle="1" w:styleId="WW8Num3z1">
    <w:name w:val="WW8Num3z1"/>
    <w:rsid w:val="00335D96"/>
  </w:style>
  <w:style w:type="character" w:customStyle="1" w:styleId="WW8Num3z2">
    <w:name w:val="WW8Num3z2"/>
    <w:rsid w:val="00335D96"/>
  </w:style>
  <w:style w:type="character" w:customStyle="1" w:styleId="WW8Num3z3">
    <w:name w:val="WW8Num3z3"/>
    <w:rsid w:val="00335D96"/>
  </w:style>
  <w:style w:type="character" w:customStyle="1" w:styleId="WW8Num3z4">
    <w:name w:val="WW8Num3z4"/>
    <w:rsid w:val="00335D96"/>
  </w:style>
  <w:style w:type="character" w:customStyle="1" w:styleId="WW8Num3z5">
    <w:name w:val="WW8Num3z5"/>
    <w:rsid w:val="00335D96"/>
  </w:style>
  <w:style w:type="character" w:customStyle="1" w:styleId="WW8Num3z6">
    <w:name w:val="WW8Num3z6"/>
    <w:rsid w:val="00335D96"/>
  </w:style>
  <w:style w:type="character" w:customStyle="1" w:styleId="WW8Num3z7">
    <w:name w:val="WW8Num3z7"/>
    <w:rsid w:val="00335D96"/>
  </w:style>
  <w:style w:type="character" w:customStyle="1" w:styleId="WW8Num3z8">
    <w:name w:val="WW8Num3z8"/>
    <w:rsid w:val="00335D96"/>
  </w:style>
  <w:style w:type="character" w:customStyle="1" w:styleId="WW8Num4z1">
    <w:name w:val="WW8Num4z1"/>
    <w:rsid w:val="00335D96"/>
  </w:style>
  <w:style w:type="character" w:customStyle="1" w:styleId="WW8Num4z2">
    <w:name w:val="WW8Num4z2"/>
    <w:rsid w:val="00335D96"/>
  </w:style>
  <w:style w:type="character" w:customStyle="1" w:styleId="WW8Num4z3">
    <w:name w:val="WW8Num4z3"/>
    <w:rsid w:val="00335D96"/>
  </w:style>
  <w:style w:type="character" w:customStyle="1" w:styleId="WW8Num4z4">
    <w:name w:val="WW8Num4z4"/>
    <w:rsid w:val="00335D96"/>
  </w:style>
  <w:style w:type="character" w:customStyle="1" w:styleId="WW8Num4z5">
    <w:name w:val="WW8Num4z5"/>
    <w:rsid w:val="00335D96"/>
  </w:style>
  <w:style w:type="character" w:customStyle="1" w:styleId="WW8Num4z6">
    <w:name w:val="WW8Num4z6"/>
    <w:rsid w:val="00335D96"/>
  </w:style>
  <w:style w:type="character" w:customStyle="1" w:styleId="WW8Num4z7">
    <w:name w:val="WW8Num4z7"/>
    <w:rsid w:val="00335D96"/>
  </w:style>
  <w:style w:type="character" w:customStyle="1" w:styleId="WW8Num4z8">
    <w:name w:val="WW8Num4z8"/>
    <w:rsid w:val="00335D96"/>
  </w:style>
  <w:style w:type="character" w:customStyle="1" w:styleId="WW8Num6z0">
    <w:name w:val="WW8Num6z0"/>
    <w:rsid w:val="00335D96"/>
    <w:rPr>
      <w:rFonts w:hint="default"/>
    </w:rPr>
  </w:style>
  <w:style w:type="character" w:customStyle="1" w:styleId="WW8Num6z1">
    <w:name w:val="WW8Num6z1"/>
    <w:rsid w:val="00335D96"/>
  </w:style>
  <w:style w:type="character" w:customStyle="1" w:styleId="WW8Num6z2">
    <w:name w:val="WW8Num6z2"/>
    <w:rsid w:val="00335D96"/>
  </w:style>
  <w:style w:type="character" w:customStyle="1" w:styleId="WW8Num6z3">
    <w:name w:val="WW8Num6z3"/>
    <w:rsid w:val="00335D96"/>
  </w:style>
  <w:style w:type="character" w:customStyle="1" w:styleId="WW8Num6z4">
    <w:name w:val="WW8Num6z4"/>
    <w:rsid w:val="00335D96"/>
  </w:style>
  <w:style w:type="character" w:customStyle="1" w:styleId="WW8Num6z5">
    <w:name w:val="WW8Num6z5"/>
    <w:rsid w:val="00335D96"/>
  </w:style>
  <w:style w:type="character" w:customStyle="1" w:styleId="WW8Num6z6">
    <w:name w:val="WW8Num6z6"/>
    <w:rsid w:val="00335D96"/>
  </w:style>
  <w:style w:type="character" w:customStyle="1" w:styleId="WW8Num6z7">
    <w:name w:val="WW8Num6z7"/>
    <w:rsid w:val="00335D96"/>
  </w:style>
  <w:style w:type="character" w:customStyle="1" w:styleId="WW8Num6z8">
    <w:name w:val="WW8Num6z8"/>
    <w:rsid w:val="00335D96"/>
  </w:style>
  <w:style w:type="character" w:customStyle="1" w:styleId="WW8Num7z0">
    <w:name w:val="WW8Num7z0"/>
    <w:rsid w:val="00335D96"/>
    <w:rPr>
      <w:rFonts w:hint="default"/>
    </w:rPr>
  </w:style>
  <w:style w:type="character" w:customStyle="1" w:styleId="WW8Num7z1">
    <w:name w:val="WW8Num7z1"/>
    <w:rsid w:val="00335D96"/>
  </w:style>
  <w:style w:type="character" w:customStyle="1" w:styleId="WW8Num7z2">
    <w:name w:val="WW8Num7z2"/>
    <w:rsid w:val="00335D96"/>
  </w:style>
  <w:style w:type="character" w:customStyle="1" w:styleId="WW8Num7z3">
    <w:name w:val="WW8Num7z3"/>
    <w:rsid w:val="00335D96"/>
  </w:style>
  <w:style w:type="character" w:customStyle="1" w:styleId="WW8Num7z4">
    <w:name w:val="WW8Num7z4"/>
    <w:rsid w:val="00335D96"/>
  </w:style>
  <w:style w:type="character" w:customStyle="1" w:styleId="WW8Num7z5">
    <w:name w:val="WW8Num7z5"/>
    <w:rsid w:val="00335D96"/>
  </w:style>
  <w:style w:type="character" w:customStyle="1" w:styleId="WW8Num7z6">
    <w:name w:val="WW8Num7z6"/>
    <w:rsid w:val="00335D96"/>
  </w:style>
  <w:style w:type="character" w:customStyle="1" w:styleId="WW8Num7z7">
    <w:name w:val="WW8Num7z7"/>
    <w:rsid w:val="00335D96"/>
  </w:style>
  <w:style w:type="character" w:customStyle="1" w:styleId="WW8Num7z8">
    <w:name w:val="WW8Num7z8"/>
    <w:rsid w:val="00335D96"/>
  </w:style>
  <w:style w:type="character" w:customStyle="1" w:styleId="WW8Num8z0">
    <w:name w:val="WW8Num8z0"/>
    <w:rsid w:val="00335D96"/>
    <w:rPr>
      <w:rFonts w:hint="default"/>
    </w:rPr>
  </w:style>
  <w:style w:type="character" w:customStyle="1" w:styleId="WW8Num8z1">
    <w:name w:val="WW8Num8z1"/>
    <w:rsid w:val="00335D96"/>
  </w:style>
  <w:style w:type="character" w:customStyle="1" w:styleId="WW8Num8z2">
    <w:name w:val="WW8Num8z2"/>
    <w:rsid w:val="00335D96"/>
  </w:style>
  <w:style w:type="character" w:customStyle="1" w:styleId="WW8Num8z3">
    <w:name w:val="WW8Num8z3"/>
    <w:rsid w:val="00335D96"/>
  </w:style>
  <w:style w:type="character" w:customStyle="1" w:styleId="WW8Num8z4">
    <w:name w:val="WW8Num8z4"/>
    <w:rsid w:val="00335D96"/>
  </w:style>
  <w:style w:type="character" w:customStyle="1" w:styleId="WW8Num8z5">
    <w:name w:val="WW8Num8z5"/>
    <w:rsid w:val="00335D96"/>
  </w:style>
  <w:style w:type="character" w:customStyle="1" w:styleId="WW8Num8z6">
    <w:name w:val="WW8Num8z6"/>
    <w:rsid w:val="00335D96"/>
  </w:style>
  <w:style w:type="character" w:customStyle="1" w:styleId="WW8Num8z7">
    <w:name w:val="WW8Num8z7"/>
    <w:rsid w:val="00335D96"/>
  </w:style>
  <w:style w:type="character" w:customStyle="1" w:styleId="WW8Num8z8">
    <w:name w:val="WW8Num8z8"/>
    <w:rsid w:val="00335D96"/>
  </w:style>
  <w:style w:type="character" w:customStyle="1" w:styleId="WW8Num9z0">
    <w:name w:val="WW8Num9z0"/>
    <w:rsid w:val="00335D96"/>
    <w:rPr>
      <w:rFonts w:hint="default"/>
    </w:rPr>
  </w:style>
  <w:style w:type="character" w:customStyle="1" w:styleId="WW8Num9z1">
    <w:name w:val="WW8Num9z1"/>
    <w:rsid w:val="00335D96"/>
  </w:style>
  <w:style w:type="character" w:customStyle="1" w:styleId="WW8Num9z2">
    <w:name w:val="WW8Num9z2"/>
    <w:rsid w:val="00335D96"/>
  </w:style>
  <w:style w:type="character" w:customStyle="1" w:styleId="WW8Num9z3">
    <w:name w:val="WW8Num9z3"/>
    <w:rsid w:val="00335D96"/>
  </w:style>
  <w:style w:type="character" w:customStyle="1" w:styleId="WW8Num9z4">
    <w:name w:val="WW8Num9z4"/>
    <w:rsid w:val="00335D96"/>
  </w:style>
  <w:style w:type="character" w:customStyle="1" w:styleId="WW8Num9z5">
    <w:name w:val="WW8Num9z5"/>
    <w:rsid w:val="00335D96"/>
  </w:style>
  <w:style w:type="character" w:customStyle="1" w:styleId="WW8Num9z6">
    <w:name w:val="WW8Num9z6"/>
    <w:rsid w:val="00335D96"/>
  </w:style>
  <w:style w:type="character" w:customStyle="1" w:styleId="WW8Num9z7">
    <w:name w:val="WW8Num9z7"/>
    <w:rsid w:val="00335D96"/>
  </w:style>
  <w:style w:type="character" w:customStyle="1" w:styleId="WW8Num9z8">
    <w:name w:val="WW8Num9z8"/>
    <w:rsid w:val="00335D96"/>
  </w:style>
  <w:style w:type="character" w:customStyle="1" w:styleId="WW8Num10z0">
    <w:name w:val="WW8Num10z0"/>
    <w:rsid w:val="00335D96"/>
    <w:rPr>
      <w:rFonts w:hint="default"/>
    </w:rPr>
  </w:style>
  <w:style w:type="character" w:customStyle="1" w:styleId="WW8Num10z1">
    <w:name w:val="WW8Num10z1"/>
    <w:rsid w:val="00335D96"/>
  </w:style>
  <w:style w:type="character" w:customStyle="1" w:styleId="WW8Num10z2">
    <w:name w:val="WW8Num10z2"/>
    <w:rsid w:val="00335D96"/>
  </w:style>
  <w:style w:type="character" w:customStyle="1" w:styleId="WW8Num10z3">
    <w:name w:val="WW8Num10z3"/>
    <w:rsid w:val="00335D96"/>
  </w:style>
  <w:style w:type="character" w:customStyle="1" w:styleId="WW8Num10z4">
    <w:name w:val="WW8Num10z4"/>
    <w:rsid w:val="00335D96"/>
  </w:style>
  <w:style w:type="character" w:customStyle="1" w:styleId="WW8Num10z5">
    <w:name w:val="WW8Num10z5"/>
    <w:rsid w:val="00335D96"/>
  </w:style>
  <w:style w:type="character" w:customStyle="1" w:styleId="WW8Num10z6">
    <w:name w:val="WW8Num10z6"/>
    <w:rsid w:val="00335D96"/>
  </w:style>
  <w:style w:type="character" w:customStyle="1" w:styleId="WW8Num10z7">
    <w:name w:val="WW8Num10z7"/>
    <w:rsid w:val="00335D96"/>
  </w:style>
  <w:style w:type="character" w:customStyle="1" w:styleId="WW8Num10z8">
    <w:name w:val="WW8Num10z8"/>
    <w:rsid w:val="00335D96"/>
  </w:style>
  <w:style w:type="character" w:customStyle="1" w:styleId="WW8Num11z0">
    <w:name w:val="WW8Num11z0"/>
    <w:rsid w:val="00335D96"/>
    <w:rPr>
      <w:rFonts w:hint="default"/>
    </w:rPr>
  </w:style>
  <w:style w:type="character" w:customStyle="1" w:styleId="WW8Num11z1">
    <w:name w:val="WW8Num11z1"/>
    <w:rsid w:val="00335D96"/>
  </w:style>
  <w:style w:type="character" w:customStyle="1" w:styleId="WW8Num11z2">
    <w:name w:val="WW8Num11z2"/>
    <w:rsid w:val="00335D96"/>
  </w:style>
  <w:style w:type="character" w:customStyle="1" w:styleId="WW8Num11z3">
    <w:name w:val="WW8Num11z3"/>
    <w:rsid w:val="00335D96"/>
  </w:style>
  <w:style w:type="character" w:customStyle="1" w:styleId="WW8Num11z4">
    <w:name w:val="WW8Num11z4"/>
    <w:rsid w:val="00335D96"/>
  </w:style>
  <w:style w:type="character" w:customStyle="1" w:styleId="WW8Num11z5">
    <w:name w:val="WW8Num11z5"/>
    <w:rsid w:val="00335D96"/>
  </w:style>
  <w:style w:type="character" w:customStyle="1" w:styleId="WW8Num11z6">
    <w:name w:val="WW8Num11z6"/>
    <w:rsid w:val="00335D96"/>
  </w:style>
  <w:style w:type="character" w:customStyle="1" w:styleId="WW8Num11z7">
    <w:name w:val="WW8Num11z7"/>
    <w:rsid w:val="00335D96"/>
  </w:style>
  <w:style w:type="character" w:customStyle="1" w:styleId="WW8Num11z8">
    <w:name w:val="WW8Num11z8"/>
    <w:rsid w:val="00335D96"/>
  </w:style>
  <w:style w:type="character" w:customStyle="1" w:styleId="WW8Num12z0">
    <w:name w:val="WW8Num12z0"/>
    <w:rsid w:val="00335D96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12z1">
    <w:name w:val="WW8Num12z1"/>
    <w:rsid w:val="00335D96"/>
  </w:style>
  <w:style w:type="character" w:customStyle="1" w:styleId="WW8Num12z2">
    <w:name w:val="WW8Num12z2"/>
    <w:rsid w:val="00335D96"/>
  </w:style>
  <w:style w:type="character" w:customStyle="1" w:styleId="WW8Num12z3">
    <w:name w:val="WW8Num12z3"/>
    <w:rsid w:val="00335D96"/>
  </w:style>
  <w:style w:type="character" w:customStyle="1" w:styleId="WW8Num12z4">
    <w:name w:val="WW8Num12z4"/>
    <w:rsid w:val="00335D96"/>
  </w:style>
  <w:style w:type="character" w:customStyle="1" w:styleId="WW8Num12z5">
    <w:name w:val="WW8Num12z5"/>
    <w:rsid w:val="00335D96"/>
  </w:style>
  <w:style w:type="character" w:customStyle="1" w:styleId="WW8Num12z6">
    <w:name w:val="WW8Num12z6"/>
    <w:rsid w:val="00335D96"/>
  </w:style>
  <w:style w:type="character" w:customStyle="1" w:styleId="WW8Num12z7">
    <w:name w:val="WW8Num12z7"/>
    <w:rsid w:val="00335D96"/>
  </w:style>
  <w:style w:type="character" w:customStyle="1" w:styleId="WW8Num12z8">
    <w:name w:val="WW8Num12z8"/>
    <w:rsid w:val="00335D96"/>
  </w:style>
  <w:style w:type="character" w:customStyle="1" w:styleId="WW8Num13z0">
    <w:name w:val="WW8Num13z0"/>
    <w:rsid w:val="00335D96"/>
    <w:rPr>
      <w:rFonts w:hint="default"/>
    </w:rPr>
  </w:style>
  <w:style w:type="character" w:customStyle="1" w:styleId="WW8Num13z1">
    <w:name w:val="WW8Num13z1"/>
    <w:rsid w:val="00335D96"/>
  </w:style>
  <w:style w:type="character" w:customStyle="1" w:styleId="WW8Num13z2">
    <w:name w:val="WW8Num13z2"/>
    <w:rsid w:val="00335D96"/>
  </w:style>
  <w:style w:type="character" w:customStyle="1" w:styleId="WW8Num13z3">
    <w:name w:val="WW8Num13z3"/>
    <w:rsid w:val="00335D96"/>
  </w:style>
  <w:style w:type="character" w:customStyle="1" w:styleId="WW8Num13z4">
    <w:name w:val="WW8Num13z4"/>
    <w:rsid w:val="00335D96"/>
  </w:style>
  <w:style w:type="character" w:customStyle="1" w:styleId="WW8Num13z5">
    <w:name w:val="WW8Num13z5"/>
    <w:rsid w:val="00335D96"/>
  </w:style>
  <w:style w:type="character" w:customStyle="1" w:styleId="WW8Num13z6">
    <w:name w:val="WW8Num13z6"/>
    <w:rsid w:val="00335D96"/>
  </w:style>
  <w:style w:type="character" w:customStyle="1" w:styleId="WW8Num13z7">
    <w:name w:val="WW8Num13z7"/>
    <w:rsid w:val="00335D96"/>
  </w:style>
  <w:style w:type="character" w:customStyle="1" w:styleId="WW8Num13z8">
    <w:name w:val="WW8Num13z8"/>
    <w:rsid w:val="00335D96"/>
  </w:style>
  <w:style w:type="character" w:customStyle="1" w:styleId="WW8Num14z0">
    <w:name w:val="WW8Num14z0"/>
    <w:rsid w:val="00335D96"/>
    <w:rPr>
      <w:rFonts w:hint="default"/>
    </w:rPr>
  </w:style>
  <w:style w:type="character" w:customStyle="1" w:styleId="WW8Num14z1">
    <w:name w:val="WW8Num14z1"/>
    <w:rsid w:val="00335D96"/>
  </w:style>
  <w:style w:type="character" w:customStyle="1" w:styleId="WW8Num14z2">
    <w:name w:val="WW8Num14z2"/>
    <w:rsid w:val="00335D96"/>
  </w:style>
  <w:style w:type="character" w:customStyle="1" w:styleId="WW8Num14z3">
    <w:name w:val="WW8Num14z3"/>
    <w:rsid w:val="00335D96"/>
    <w:rPr>
      <w:rFonts w:ascii="TimesNewRomanPSMT" w:eastAsia="Calibri" w:hAnsi="TimesNewRomanPSMT" w:cs="TimesNewRomanPSMT"/>
    </w:rPr>
  </w:style>
  <w:style w:type="character" w:customStyle="1" w:styleId="WW8Num14z4">
    <w:name w:val="WW8Num14z4"/>
    <w:rsid w:val="00335D96"/>
  </w:style>
  <w:style w:type="character" w:customStyle="1" w:styleId="WW8Num14z5">
    <w:name w:val="WW8Num14z5"/>
    <w:rsid w:val="00335D96"/>
  </w:style>
  <w:style w:type="character" w:customStyle="1" w:styleId="WW8Num14z6">
    <w:name w:val="WW8Num14z6"/>
    <w:rsid w:val="00335D96"/>
  </w:style>
  <w:style w:type="character" w:customStyle="1" w:styleId="WW8Num14z7">
    <w:name w:val="WW8Num14z7"/>
    <w:rsid w:val="00335D96"/>
  </w:style>
  <w:style w:type="character" w:customStyle="1" w:styleId="WW8Num14z8">
    <w:name w:val="WW8Num14z8"/>
    <w:rsid w:val="00335D96"/>
  </w:style>
  <w:style w:type="character" w:customStyle="1" w:styleId="WW8Num15z0">
    <w:name w:val="WW8Num15z0"/>
    <w:rsid w:val="00335D96"/>
    <w:rPr>
      <w:rFonts w:hint="default"/>
    </w:rPr>
  </w:style>
  <w:style w:type="character" w:customStyle="1" w:styleId="WW8Num15z1">
    <w:name w:val="WW8Num15z1"/>
    <w:rsid w:val="00335D96"/>
  </w:style>
  <w:style w:type="character" w:customStyle="1" w:styleId="WW8Num15z2">
    <w:name w:val="WW8Num15z2"/>
    <w:rsid w:val="00335D96"/>
  </w:style>
  <w:style w:type="character" w:customStyle="1" w:styleId="WW8Num15z3">
    <w:name w:val="WW8Num15z3"/>
    <w:rsid w:val="00335D96"/>
  </w:style>
  <w:style w:type="character" w:customStyle="1" w:styleId="WW8Num15z4">
    <w:name w:val="WW8Num15z4"/>
    <w:rsid w:val="00335D96"/>
  </w:style>
  <w:style w:type="character" w:customStyle="1" w:styleId="WW8Num15z5">
    <w:name w:val="WW8Num15z5"/>
    <w:rsid w:val="00335D96"/>
  </w:style>
  <w:style w:type="character" w:customStyle="1" w:styleId="WW8Num15z6">
    <w:name w:val="WW8Num15z6"/>
    <w:rsid w:val="00335D96"/>
  </w:style>
  <w:style w:type="character" w:customStyle="1" w:styleId="WW8Num15z7">
    <w:name w:val="WW8Num15z7"/>
    <w:rsid w:val="00335D96"/>
  </w:style>
  <w:style w:type="character" w:customStyle="1" w:styleId="WW8Num15z8">
    <w:name w:val="WW8Num15z8"/>
    <w:rsid w:val="00335D96"/>
  </w:style>
  <w:style w:type="character" w:customStyle="1" w:styleId="WW8Num16z0">
    <w:name w:val="WW8Num16z0"/>
    <w:rsid w:val="00335D96"/>
    <w:rPr>
      <w:rFonts w:hint="default"/>
    </w:rPr>
  </w:style>
  <w:style w:type="character" w:customStyle="1" w:styleId="WW8Num16z1">
    <w:name w:val="WW8Num16z1"/>
    <w:rsid w:val="00335D96"/>
  </w:style>
  <w:style w:type="character" w:customStyle="1" w:styleId="WW8Num16z2">
    <w:name w:val="WW8Num16z2"/>
    <w:rsid w:val="00335D96"/>
  </w:style>
  <w:style w:type="character" w:customStyle="1" w:styleId="WW8Num16z3">
    <w:name w:val="WW8Num16z3"/>
    <w:rsid w:val="00335D96"/>
  </w:style>
  <w:style w:type="character" w:customStyle="1" w:styleId="WW8Num16z4">
    <w:name w:val="WW8Num16z4"/>
    <w:rsid w:val="00335D96"/>
  </w:style>
  <w:style w:type="character" w:customStyle="1" w:styleId="WW8Num16z5">
    <w:name w:val="WW8Num16z5"/>
    <w:rsid w:val="00335D96"/>
  </w:style>
  <w:style w:type="character" w:customStyle="1" w:styleId="WW8Num16z6">
    <w:name w:val="WW8Num16z6"/>
    <w:rsid w:val="00335D96"/>
  </w:style>
  <w:style w:type="character" w:customStyle="1" w:styleId="WW8Num16z7">
    <w:name w:val="WW8Num16z7"/>
    <w:rsid w:val="00335D96"/>
  </w:style>
  <w:style w:type="character" w:customStyle="1" w:styleId="WW8Num16z8">
    <w:name w:val="WW8Num16z8"/>
    <w:rsid w:val="00335D96"/>
  </w:style>
  <w:style w:type="character" w:customStyle="1" w:styleId="WW8Num17z0">
    <w:name w:val="WW8Num17z0"/>
    <w:rsid w:val="00335D96"/>
    <w:rPr>
      <w:rFonts w:ascii="Symbol" w:hAnsi="Symbol" w:cs="Symbol" w:hint="default"/>
    </w:rPr>
  </w:style>
  <w:style w:type="character" w:customStyle="1" w:styleId="WW8Num17z1">
    <w:name w:val="WW8Num17z1"/>
    <w:rsid w:val="00335D96"/>
    <w:rPr>
      <w:rFonts w:ascii="Courier New" w:hAnsi="Courier New" w:cs="Courier New" w:hint="default"/>
    </w:rPr>
  </w:style>
  <w:style w:type="character" w:customStyle="1" w:styleId="WW8Num17z2">
    <w:name w:val="WW8Num17z2"/>
    <w:rsid w:val="00335D96"/>
    <w:rPr>
      <w:rFonts w:ascii="Wingdings" w:hAnsi="Wingdings" w:cs="Wingdings" w:hint="default"/>
    </w:rPr>
  </w:style>
  <w:style w:type="character" w:customStyle="1" w:styleId="WW8Num18z0">
    <w:name w:val="WW8Num18z0"/>
    <w:rsid w:val="00335D96"/>
    <w:rPr>
      <w:rFonts w:hint="default"/>
    </w:rPr>
  </w:style>
  <w:style w:type="character" w:customStyle="1" w:styleId="WW8Num18z1">
    <w:name w:val="WW8Num18z1"/>
    <w:rsid w:val="00335D96"/>
  </w:style>
  <w:style w:type="character" w:customStyle="1" w:styleId="WW8Num18z2">
    <w:name w:val="WW8Num18z2"/>
    <w:rsid w:val="00335D96"/>
  </w:style>
  <w:style w:type="character" w:customStyle="1" w:styleId="WW8Num18z3">
    <w:name w:val="WW8Num18z3"/>
    <w:rsid w:val="00335D96"/>
  </w:style>
  <w:style w:type="character" w:customStyle="1" w:styleId="WW8Num18z4">
    <w:name w:val="WW8Num18z4"/>
    <w:rsid w:val="00335D96"/>
  </w:style>
  <w:style w:type="character" w:customStyle="1" w:styleId="WW8Num18z5">
    <w:name w:val="WW8Num18z5"/>
    <w:rsid w:val="00335D96"/>
  </w:style>
  <w:style w:type="character" w:customStyle="1" w:styleId="WW8Num18z6">
    <w:name w:val="WW8Num18z6"/>
    <w:rsid w:val="00335D96"/>
  </w:style>
  <w:style w:type="character" w:customStyle="1" w:styleId="WW8Num18z7">
    <w:name w:val="WW8Num18z7"/>
    <w:rsid w:val="00335D96"/>
  </w:style>
  <w:style w:type="character" w:customStyle="1" w:styleId="WW8Num18z8">
    <w:name w:val="WW8Num18z8"/>
    <w:rsid w:val="00335D96"/>
  </w:style>
  <w:style w:type="character" w:customStyle="1" w:styleId="WW8Num19z0">
    <w:name w:val="WW8Num19z0"/>
    <w:rsid w:val="00335D96"/>
    <w:rPr>
      <w:rFonts w:hint="default"/>
    </w:rPr>
  </w:style>
  <w:style w:type="character" w:customStyle="1" w:styleId="WW8Num20z0">
    <w:name w:val="WW8Num20z0"/>
    <w:rsid w:val="00335D96"/>
    <w:rPr>
      <w:rFonts w:hint="default"/>
    </w:rPr>
  </w:style>
  <w:style w:type="character" w:customStyle="1" w:styleId="WW8Num20z1">
    <w:name w:val="WW8Num20z1"/>
    <w:rsid w:val="00335D96"/>
  </w:style>
  <w:style w:type="character" w:customStyle="1" w:styleId="WW8Num20z2">
    <w:name w:val="WW8Num20z2"/>
    <w:rsid w:val="00335D96"/>
  </w:style>
  <w:style w:type="character" w:customStyle="1" w:styleId="WW8Num20z3">
    <w:name w:val="WW8Num20z3"/>
    <w:rsid w:val="00335D96"/>
  </w:style>
  <w:style w:type="character" w:customStyle="1" w:styleId="WW8Num20z4">
    <w:name w:val="WW8Num20z4"/>
    <w:rsid w:val="00335D96"/>
  </w:style>
  <w:style w:type="character" w:customStyle="1" w:styleId="WW8Num20z5">
    <w:name w:val="WW8Num20z5"/>
    <w:rsid w:val="00335D96"/>
  </w:style>
  <w:style w:type="character" w:customStyle="1" w:styleId="WW8Num20z6">
    <w:name w:val="WW8Num20z6"/>
    <w:rsid w:val="00335D96"/>
  </w:style>
  <w:style w:type="character" w:customStyle="1" w:styleId="WW8Num20z7">
    <w:name w:val="WW8Num20z7"/>
    <w:rsid w:val="00335D96"/>
  </w:style>
  <w:style w:type="character" w:customStyle="1" w:styleId="WW8Num20z8">
    <w:name w:val="WW8Num20z8"/>
    <w:rsid w:val="00335D96"/>
  </w:style>
  <w:style w:type="character" w:customStyle="1" w:styleId="WW8Num21z0">
    <w:name w:val="WW8Num21z0"/>
    <w:rsid w:val="00335D96"/>
    <w:rPr>
      <w:rFonts w:hint="default"/>
    </w:rPr>
  </w:style>
  <w:style w:type="character" w:customStyle="1" w:styleId="WW8Num22z0">
    <w:name w:val="WW8Num22z0"/>
    <w:rsid w:val="00335D96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22z1">
    <w:name w:val="WW8Num22z1"/>
    <w:rsid w:val="00335D96"/>
  </w:style>
  <w:style w:type="character" w:customStyle="1" w:styleId="WW8Num22z2">
    <w:name w:val="WW8Num22z2"/>
    <w:rsid w:val="00335D96"/>
  </w:style>
  <w:style w:type="character" w:customStyle="1" w:styleId="WW8Num22z3">
    <w:name w:val="WW8Num22z3"/>
    <w:rsid w:val="00335D96"/>
  </w:style>
  <w:style w:type="character" w:customStyle="1" w:styleId="WW8Num22z4">
    <w:name w:val="WW8Num22z4"/>
    <w:rsid w:val="00335D96"/>
  </w:style>
  <w:style w:type="character" w:customStyle="1" w:styleId="WW8Num22z5">
    <w:name w:val="WW8Num22z5"/>
    <w:rsid w:val="00335D96"/>
  </w:style>
  <w:style w:type="character" w:customStyle="1" w:styleId="WW8Num22z6">
    <w:name w:val="WW8Num22z6"/>
    <w:rsid w:val="00335D96"/>
  </w:style>
  <w:style w:type="character" w:customStyle="1" w:styleId="WW8Num22z7">
    <w:name w:val="WW8Num22z7"/>
    <w:rsid w:val="00335D96"/>
  </w:style>
  <w:style w:type="character" w:customStyle="1" w:styleId="WW8Num22z8">
    <w:name w:val="WW8Num22z8"/>
    <w:rsid w:val="00335D96"/>
  </w:style>
  <w:style w:type="character" w:customStyle="1" w:styleId="WW8Num23z0">
    <w:name w:val="WW8Num23z0"/>
    <w:rsid w:val="00335D96"/>
    <w:rPr>
      <w:rFonts w:hint="default"/>
    </w:rPr>
  </w:style>
  <w:style w:type="character" w:customStyle="1" w:styleId="WW8Num24z0">
    <w:name w:val="WW8Num24z0"/>
    <w:rsid w:val="00335D96"/>
    <w:rPr>
      <w:rFonts w:hint="default"/>
    </w:rPr>
  </w:style>
  <w:style w:type="character" w:customStyle="1" w:styleId="WW8Num24z1">
    <w:name w:val="WW8Num24z1"/>
    <w:rsid w:val="00335D96"/>
  </w:style>
  <w:style w:type="character" w:customStyle="1" w:styleId="WW8Num24z2">
    <w:name w:val="WW8Num24z2"/>
    <w:rsid w:val="00335D96"/>
  </w:style>
  <w:style w:type="character" w:customStyle="1" w:styleId="WW8Num24z3">
    <w:name w:val="WW8Num24z3"/>
    <w:rsid w:val="00335D96"/>
  </w:style>
  <w:style w:type="character" w:customStyle="1" w:styleId="WW8Num24z4">
    <w:name w:val="WW8Num24z4"/>
    <w:rsid w:val="00335D96"/>
  </w:style>
  <w:style w:type="character" w:customStyle="1" w:styleId="WW8Num24z5">
    <w:name w:val="WW8Num24z5"/>
    <w:rsid w:val="00335D96"/>
  </w:style>
  <w:style w:type="character" w:customStyle="1" w:styleId="WW8Num24z6">
    <w:name w:val="WW8Num24z6"/>
    <w:rsid w:val="00335D96"/>
  </w:style>
  <w:style w:type="character" w:customStyle="1" w:styleId="WW8Num24z7">
    <w:name w:val="WW8Num24z7"/>
    <w:rsid w:val="00335D96"/>
  </w:style>
  <w:style w:type="character" w:customStyle="1" w:styleId="WW8Num24z8">
    <w:name w:val="WW8Num24z8"/>
    <w:rsid w:val="00335D96"/>
  </w:style>
  <w:style w:type="character" w:customStyle="1" w:styleId="WW8Num25z0">
    <w:name w:val="WW8Num25z0"/>
    <w:rsid w:val="00335D96"/>
    <w:rPr>
      <w:rFonts w:hint="default"/>
    </w:rPr>
  </w:style>
  <w:style w:type="character" w:customStyle="1" w:styleId="WW8Num25z1">
    <w:name w:val="WW8Num25z1"/>
    <w:rsid w:val="00335D96"/>
  </w:style>
  <w:style w:type="character" w:customStyle="1" w:styleId="WW8Num25z2">
    <w:name w:val="WW8Num25z2"/>
    <w:rsid w:val="00335D96"/>
  </w:style>
  <w:style w:type="character" w:customStyle="1" w:styleId="WW8Num25z3">
    <w:name w:val="WW8Num25z3"/>
    <w:rsid w:val="00335D96"/>
  </w:style>
  <w:style w:type="character" w:customStyle="1" w:styleId="WW8Num25z4">
    <w:name w:val="WW8Num25z4"/>
    <w:rsid w:val="00335D96"/>
  </w:style>
  <w:style w:type="character" w:customStyle="1" w:styleId="WW8Num25z5">
    <w:name w:val="WW8Num25z5"/>
    <w:rsid w:val="00335D96"/>
  </w:style>
  <w:style w:type="character" w:customStyle="1" w:styleId="WW8Num25z6">
    <w:name w:val="WW8Num25z6"/>
    <w:rsid w:val="00335D96"/>
  </w:style>
  <w:style w:type="character" w:customStyle="1" w:styleId="WW8Num25z7">
    <w:name w:val="WW8Num25z7"/>
    <w:rsid w:val="00335D96"/>
  </w:style>
  <w:style w:type="character" w:customStyle="1" w:styleId="WW8Num25z8">
    <w:name w:val="WW8Num25z8"/>
    <w:rsid w:val="00335D96"/>
  </w:style>
  <w:style w:type="character" w:customStyle="1" w:styleId="WW8Num26z0">
    <w:name w:val="WW8Num26z0"/>
    <w:rsid w:val="00335D96"/>
    <w:rPr>
      <w:rFonts w:hint="default"/>
    </w:rPr>
  </w:style>
  <w:style w:type="character" w:customStyle="1" w:styleId="WW8Num26z1">
    <w:name w:val="WW8Num26z1"/>
    <w:rsid w:val="00335D96"/>
  </w:style>
  <w:style w:type="character" w:customStyle="1" w:styleId="WW8Num26z2">
    <w:name w:val="WW8Num26z2"/>
    <w:rsid w:val="00335D96"/>
  </w:style>
  <w:style w:type="character" w:customStyle="1" w:styleId="WW8Num26z3">
    <w:name w:val="WW8Num26z3"/>
    <w:rsid w:val="00335D96"/>
  </w:style>
  <w:style w:type="character" w:customStyle="1" w:styleId="WW8Num26z4">
    <w:name w:val="WW8Num26z4"/>
    <w:rsid w:val="00335D96"/>
  </w:style>
  <w:style w:type="character" w:customStyle="1" w:styleId="WW8Num26z5">
    <w:name w:val="WW8Num26z5"/>
    <w:rsid w:val="00335D96"/>
  </w:style>
  <w:style w:type="character" w:customStyle="1" w:styleId="WW8Num26z6">
    <w:name w:val="WW8Num26z6"/>
    <w:rsid w:val="00335D96"/>
  </w:style>
  <w:style w:type="character" w:customStyle="1" w:styleId="WW8Num26z7">
    <w:name w:val="WW8Num26z7"/>
    <w:rsid w:val="00335D96"/>
  </w:style>
  <w:style w:type="character" w:customStyle="1" w:styleId="WW8Num26z8">
    <w:name w:val="WW8Num26z8"/>
    <w:rsid w:val="00335D96"/>
  </w:style>
  <w:style w:type="character" w:customStyle="1" w:styleId="WW8Num27z0">
    <w:name w:val="WW8Num27z0"/>
    <w:rsid w:val="00335D96"/>
    <w:rPr>
      <w:rFonts w:hint="default"/>
    </w:rPr>
  </w:style>
  <w:style w:type="character" w:customStyle="1" w:styleId="WW8Num27z1">
    <w:name w:val="WW8Num27z1"/>
    <w:rsid w:val="00335D96"/>
  </w:style>
  <w:style w:type="character" w:customStyle="1" w:styleId="WW8Num27z2">
    <w:name w:val="WW8Num27z2"/>
    <w:rsid w:val="00335D96"/>
  </w:style>
  <w:style w:type="character" w:customStyle="1" w:styleId="WW8Num27z3">
    <w:name w:val="WW8Num27z3"/>
    <w:rsid w:val="00335D96"/>
  </w:style>
  <w:style w:type="character" w:customStyle="1" w:styleId="WW8Num27z4">
    <w:name w:val="WW8Num27z4"/>
    <w:rsid w:val="00335D96"/>
  </w:style>
  <w:style w:type="character" w:customStyle="1" w:styleId="WW8Num27z5">
    <w:name w:val="WW8Num27z5"/>
    <w:rsid w:val="00335D96"/>
  </w:style>
  <w:style w:type="character" w:customStyle="1" w:styleId="WW8Num27z6">
    <w:name w:val="WW8Num27z6"/>
    <w:rsid w:val="00335D96"/>
  </w:style>
  <w:style w:type="character" w:customStyle="1" w:styleId="WW8Num27z7">
    <w:name w:val="WW8Num27z7"/>
    <w:rsid w:val="00335D96"/>
  </w:style>
  <w:style w:type="character" w:customStyle="1" w:styleId="WW8Num27z8">
    <w:name w:val="WW8Num27z8"/>
    <w:rsid w:val="00335D96"/>
  </w:style>
  <w:style w:type="character" w:customStyle="1" w:styleId="WW8Num28z0">
    <w:name w:val="WW8Num28z0"/>
    <w:rsid w:val="00335D96"/>
    <w:rPr>
      <w:rFonts w:hint="default"/>
    </w:rPr>
  </w:style>
  <w:style w:type="character" w:customStyle="1" w:styleId="WW8Num29z0">
    <w:name w:val="WW8Num29z0"/>
    <w:rsid w:val="00335D96"/>
    <w:rPr>
      <w:rFonts w:hint="default"/>
    </w:rPr>
  </w:style>
  <w:style w:type="character" w:customStyle="1" w:styleId="WW8Num29z2">
    <w:name w:val="WW8Num29z2"/>
    <w:rsid w:val="00335D96"/>
  </w:style>
  <w:style w:type="character" w:customStyle="1" w:styleId="WW8Num29z3">
    <w:name w:val="WW8Num29z3"/>
    <w:rsid w:val="00335D96"/>
  </w:style>
  <w:style w:type="character" w:customStyle="1" w:styleId="WW8Num29z4">
    <w:name w:val="WW8Num29z4"/>
    <w:rsid w:val="00335D96"/>
  </w:style>
  <w:style w:type="character" w:customStyle="1" w:styleId="WW8Num29z5">
    <w:name w:val="WW8Num29z5"/>
    <w:rsid w:val="00335D96"/>
  </w:style>
  <w:style w:type="character" w:customStyle="1" w:styleId="WW8Num29z6">
    <w:name w:val="WW8Num29z6"/>
    <w:rsid w:val="00335D96"/>
  </w:style>
  <w:style w:type="character" w:customStyle="1" w:styleId="WW8Num29z7">
    <w:name w:val="WW8Num29z7"/>
    <w:rsid w:val="00335D96"/>
  </w:style>
  <w:style w:type="character" w:customStyle="1" w:styleId="WW8Num29z8">
    <w:name w:val="WW8Num29z8"/>
    <w:rsid w:val="00335D96"/>
  </w:style>
  <w:style w:type="character" w:customStyle="1" w:styleId="WW8Num30z0">
    <w:name w:val="WW8Num30z0"/>
    <w:rsid w:val="00335D96"/>
    <w:rPr>
      <w:rFonts w:ascii="Symbol" w:hAnsi="Symbol" w:cs="Symbol" w:hint="default"/>
    </w:rPr>
  </w:style>
  <w:style w:type="character" w:customStyle="1" w:styleId="WW8Num30z1">
    <w:name w:val="WW8Num30z1"/>
    <w:rsid w:val="00335D96"/>
    <w:rPr>
      <w:rFonts w:ascii="Courier New" w:hAnsi="Courier New" w:cs="Courier New" w:hint="default"/>
    </w:rPr>
  </w:style>
  <w:style w:type="character" w:customStyle="1" w:styleId="WW8Num30z2">
    <w:name w:val="WW8Num30z2"/>
    <w:rsid w:val="00335D96"/>
    <w:rPr>
      <w:rFonts w:ascii="Wingdings" w:hAnsi="Wingdings" w:cs="Wingdings" w:hint="default"/>
    </w:rPr>
  </w:style>
  <w:style w:type="character" w:customStyle="1" w:styleId="WW8Num31z0">
    <w:name w:val="WW8Num31z0"/>
    <w:rsid w:val="00335D96"/>
    <w:rPr>
      <w:rFonts w:hint="default"/>
    </w:rPr>
  </w:style>
  <w:style w:type="character" w:customStyle="1" w:styleId="WW8Num31z1">
    <w:name w:val="WW8Num31z1"/>
    <w:rsid w:val="00335D96"/>
  </w:style>
  <w:style w:type="character" w:customStyle="1" w:styleId="WW8Num31z2">
    <w:name w:val="WW8Num31z2"/>
    <w:rsid w:val="00335D96"/>
  </w:style>
  <w:style w:type="character" w:customStyle="1" w:styleId="WW8Num31z3">
    <w:name w:val="WW8Num31z3"/>
    <w:rsid w:val="00335D96"/>
  </w:style>
  <w:style w:type="character" w:customStyle="1" w:styleId="WW8Num31z4">
    <w:name w:val="WW8Num31z4"/>
    <w:rsid w:val="00335D96"/>
  </w:style>
  <w:style w:type="character" w:customStyle="1" w:styleId="WW8Num31z5">
    <w:name w:val="WW8Num31z5"/>
    <w:rsid w:val="00335D96"/>
  </w:style>
  <w:style w:type="character" w:customStyle="1" w:styleId="WW8Num31z6">
    <w:name w:val="WW8Num31z6"/>
    <w:rsid w:val="00335D96"/>
  </w:style>
  <w:style w:type="character" w:customStyle="1" w:styleId="WW8Num31z7">
    <w:name w:val="WW8Num31z7"/>
    <w:rsid w:val="00335D96"/>
  </w:style>
  <w:style w:type="character" w:customStyle="1" w:styleId="WW8Num31z8">
    <w:name w:val="WW8Num31z8"/>
    <w:rsid w:val="00335D96"/>
  </w:style>
  <w:style w:type="character" w:customStyle="1" w:styleId="WW8Num32z0">
    <w:name w:val="WW8Num32z0"/>
    <w:rsid w:val="00335D96"/>
    <w:rPr>
      <w:rFonts w:hint="default"/>
    </w:rPr>
  </w:style>
  <w:style w:type="character" w:customStyle="1" w:styleId="WW8Num32z1">
    <w:name w:val="WW8Num32z1"/>
    <w:rsid w:val="00335D96"/>
  </w:style>
  <w:style w:type="character" w:customStyle="1" w:styleId="WW8Num32z2">
    <w:name w:val="WW8Num32z2"/>
    <w:rsid w:val="00335D96"/>
  </w:style>
  <w:style w:type="character" w:customStyle="1" w:styleId="WW8Num32z3">
    <w:name w:val="WW8Num32z3"/>
    <w:rsid w:val="00335D96"/>
  </w:style>
  <w:style w:type="character" w:customStyle="1" w:styleId="WW8Num32z4">
    <w:name w:val="WW8Num32z4"/>
    <w:rsid w:val="00335D96"/>
  </w:style>
  <w:style w:type="character" w:customStyle="1" w:styleId="WW8Num32z5">
    <w:name w:val="WW8Num32z5"/>
    <w:rsid w:val="00335D96"/>
  </w:style>
  <w:style w:type="character" w:customStyle="1" w:styleId="WW8Num32z6">
    <w:name w:val="WW8Num32z6"/>
    <w:rsid w:val="00335D96"/>
  </w:style>
  <w:style w:type="character" w:customStyle="1" w:styleId="WW8Num32z7">
    <w:name w:val="WW8Num32z7"/>
    <w:rsid w:val="00335D96"/>
  </w:style>
  <w:style w:type="character" w:customStyle="1" w:styleId="WW8Num32z8">
    <w:name w:val="WW8Num32z8"/>
    <w:rsid w:val="00335D96"/>
  </w:style>
  <w:style w:type="character" w:customStyle="1" w:styleId="WW8Num33z0">
    <w:name w:val="WW8Num33z0"/>
    <w:rsid w:val="00335D96"/>
    <w:rPr>
      <w:rFonts w:hint="default"/>
    </w:rPr>
  </w:style>
  <w:style w:type="character" w:customStyle="1" w:styleId="WW8Num33z1">
    <w:name w:val="WW8Num33z1"/>
    <w:rsid w:val="00335D96"/>
  </w:style>
  <w:style w:type="character" w:customStyle="1" w:styleId="WW8Num33z2">
    <w:name w:val="WW8Num33z2"/>
    <w:rsid w:val="00335D96"/>
  </w:style>
  <w:style w:type="character" w:customStyle="1" w:styleId="WW8Num33z3">
    <w:name w:val="WW8Num33z3"/>
    <w:rsid w:val="00335D96"/>
  </w:style>
  <w:style w:type="character" w:customStyle="1" w:styleId="WW8Num33z4">
    <w:name w:val="WW8Num33z4"/>
    <w:rsid w:val="00335D96"/>
  </w:style>
  <w:style w:type="character" w:customStyle="1" w:styleId="WW8Num33z5">
    <w:name w:val="WW8Num33z5"/>
    <w:rsid w:val="00335D96"/>
  </w:style>
  <w:style w:type="character" w:customStyle="1" w:styleId="WW8Num33z6">
    <w:name w:val="WW8Num33z6"/>
    <w:rsid w:val="00335D96"/>
  </w:style>
  <w:style w:type="character" w:customStyle="1" w:styleId="WW8Num33z7">
    <w:name w:val="WW8Num33z7"/>
    <w:rsid w:val="00335D96"/>
  </w:style>
  <w:style w:type="character" w:customStyle="1" w:styleId="WW8Num33z8">
    <w:name w:val="WW8Num33z8"/>
    <w:rsid w:val="00335D96"/>
  </w:style>
  <w:style w:type="character" w:customStyle="1" w:styleId="WW8Num34z0">
    <w:name w:val="WW8Num34z0"/>
    <w:rsid w:val="00335D96"/>
    <w:rPr>
      <w:rFonts w:hint="default"/>
    </w:rPr>
  </w:style>
  <w:style w:type="character" w:customStyle="1" w:styleId="WW8Num34z1">
    <w:name w:val="WW8Num34z1"/>
    <w:rsid w:val="00335D96"/>
  </w:style>
  <w:style w:type="character" w:customStyle="1" w:styleId="WW8Num34z2">
    <w:name w:val="WW8Num34z2"/>
    <w:rsid w:val="00335D96"/>
  </w:style>
  <w:style w:type="character" w:customStyle="1" w:styleId="WW8Num34z3">
    <w:name w:val="WW8Num34z3"/>
    <w:rsid w:val="00335D96"/>
  </w:style>
  <w:style w:type="character" w:customStyle="1" w:styleId="WW8Num34z4">
    <w:name w:val="WW8Num34z4"/>
    <w:rsid w:val="00335D96"/>
  </w:style>
  <w:style w:type="character" w:customStyle="1" w:styleId="WW8Num34z5">
    <w:name w:val="WW8Num34z5"/>
    <w:rsid w:val="00335D96"/>
  </w:style>
  <w:style w:type="character" w:customStyle="1" w:styleId="WW8Num34z6">
    <w:name w:val="WW8Num34z6"/>
    <w:rsid w:val="00335D96"/>
  </w:style>
  <w:style w:type="character" w:customStyle="1" w:styleId="WW8Num34z7">
    <w:name w:val="WW8Num34z7"/>
    <w:rsid w:val="00335D96"/>
  </w:style>
  <w:style w:type="character" w:customStyle="1" w:styleId="WW8Num34z8">
    <w:name w:val="WW8Num34z8"/>
    <w:rsid w:val="00335D96"/>
  </w:style>
  <w:style w:type="character" w:customStyle="1" w:styleId="WW8Num35z0">
    <w:name w:val="WW8Num35z0"/>
    <w:rsid w:val="00335D96"/>
    <w:rPr>
      <w:rFonts w:hint="default"/>
    </w:rPr>
  </w:style>
  <w:style w:type="character" w:customStyle="1" w:styleId="WW8Num35z1">
    <w:name w:val="WW8Num35z1"/>
    <w:rsid w:val="00335D96"/>
  </w:style>
  <w:style w:type="character" w:customStyle="1" w:styleId="WW8Num35z2">
    <w:name w:val="WW8Num35z2"/>
    <w:rsid w:val="00335D96"/>
  </w:style>
  <w:style w:type="character" w:customStyle="1" w:styleId="WW8Num35z3">
    <w:name w:val="WW8Num35z3"/>
    <w:rsid w:val="00335D96"/>
  </w:style>
  <w:style w:type="character" w:customStyle="1" w:styleId="WW8Num35z4">
    <w:name w:val="WW8Num35z4"/>
    <w:rsid w:val="00335D96"/>
  </w:style>
  <w:style w:type="character" w:customStyle="1" w:styleId="WW8Num35z5">
    <w:name w:val="WW8Num35z5"/>
    <w:rsid w:val="00335D96"/>
  </w:style>
  <w:style w:type="character" w:customStyle="1" w:styleId="WW8Num35z6">
    <w:name w:val="WW8Num35z6"/>
    <w:rsid w:val="00335D96"/>
  </w:style>
  <w:style w:type="character" w:customStyle="1" w:styleId="WW8Num35z7">
    <w:name w:val="WW8Num35z7"/>
    <w:rsid w:val="00335D96"/>
  </w:style>
  <w:style w:type="character" w:customStyle="1" w:styleId="WW8Num35z8">
    <w:name w:val="WW8Num35z8"/>
    <w:rsid w:val="00335D96"/>
  </w:style>
  <w:style w:type="character" w:customStyle="1" w:styleId="WW8Num36z0">
    <w:name w:val="WW8Num36z0"/>
    <w:rsid w:val="00335D96"/>
    <w:rPr>
      <w:rFonts w:hint="default"/>
    </w:rPr>
  </w:style>
  <w:style w:type="character" w:customStyle="1" w:styleId="WW8Num36z1">
    <w:name w:val="WW8Num36z1"/>
    <w:rsid w:val="00335D96"/>
  </w:style>
  <w:style w:type="character" w:customStyle="1" w:styleId="WW8Num36z2">
    <w:name w:val="WW8Num36z2"/>
    <w:rsid w:val="00335D96"/>
  </w:style>
  <w:style w:type="character" w:customStyle="1" w:styleId="WW8Num36z3">
    <w:name w:val="WW8Num36z3"/>
    <w:rsid w:val="00335D96"/>
  </w:style>
  <w:style w:type="character" w:customStyle="1" w:styleId="WW8Num36z4">
    <w:name w:val="WW8Num36z4"/>
    <w:rsid w:val="00335D96"/>
  </w:style>
  <w:style w:type="character" w:customStyle="1" w:styleId="WW8Num36z5">
    <w:name w:val="WW8Num36z5"/>
    <w:rsid w:val="00335D96"/>
  </w:style>
  <w:style w:type="character" w:customStyle="1" w:styleId="WW8Num36z6">
    <w:name w:val="WW8Num36z6"/>
    <w:rsid w:val="00335D96"/>
  </w:style>
  <w:style w:type="character" w:customStyle="1" w:styleId="WW8Num36z7">
    <w:name w:val="WW8Num36z7"/>
    <w:rsid w:val="00335D96"/>
  </w:style>
  <w:style w:type="character" w:customStyle="1" w:styleId="WW8Num36z8">
    <w:name w:val="WW8Num36z8"/>
    <w:rsid w:val="00335D96"/>
  </w:style>
  <w:style w:type="character" w:customStyle="1" w:styleId="WW8Num37z0">
    <w:name w:val="WW8Num37z0"/>
    <w:rsid w:val="00335D96"/>
    <w:rPr>
      <w:rFonts w:hint="default"/>
    </w:rPr>
  </w:style>
  <w:style w:type="character" w:customStyle="1" w:styleId="WW8Num38z0">
    <w:name w:val="WW8Num38z0"/>
    <w:rsid w:val="00335D96"/>
    <w:rPr>
      <w:rFonts w:hint="default"/>
    </w:rPr>
  </w:style>
  <w:style w:type="character" w:customStyle="1" w:styleId="WW8Num38z1">
    <w:name w:val="WW8Num38z1"/>
    <w:rsid w:val="00335D96"/>
  </w:style>
  <w:style w:type="character" w:customStyle="1" w:styleId="WW8Num38z2">
    <w:name w:val="WW8Num38z2"/>
    <w:rsid w:val="00335D96"/>
  </w:style>
  <w:style w:type="character" w:customStyle="1" w:styleId="WW8Num38z3">
    <w:name w:val="WW8Num38z3"/>
    <w:rsid w:val="00335D96"/>
  </w:style>
  <w:style w:type="character" w:customStyle="1" w:styleId="WW8Num38z4">
    <w:name w:val="WW8Num38z4"/>
    <w:rsid w:val="00335D96"/>
  </w:style>
  <w:style w:type="character" w:customStyle="1" w:styleId="WW8Num38z5">
    <w:name w:val="WW8Num38z5"/>
    <w:rsid w:val="00335D96"/>
  </w:style>
  <w:style w:type="character" w:customStyle="1" w:styleId="WW8Num38z6">
    <w:name w:val="WW8Num38z6"/>
    <w:rsid w:val="00335D96"/>
  </w:style>
  <w:style w:type="character" w:customStyle="1" w:styleId="WW8Num38z7">
    <w:name w:val="WW8Num38z7"/>
    <w:rsid w:val="00335D96"/>
  </w:style>
  <w:style w:type="character" w:customStyle="1" w:styleId="WW8Num38z8">
    <w:name w:val="WW8Num38z8"/>
    <w:rsid w:val="00335D96"/>
  </w:style>
  <w:style w:type="character" w:customStyle="1" w:styleId="WW8Num39z0">
    <w:name w:val="WW8Num39z0"/>
    <w:rsid w:val="00335D96"/>
    <w:rPr>
      <w:rFonts w:hint="default"/>
    </w:rPr>
  </w:style>
  <w:style w:type="character" w:customStyle="1" w:styleId="WW8Num39z1">
    <w:name w:val="WW8Num39z1"/>
    <w:rsid w:val="00335D96"/>
  </w:style>
  <w:style w:type="character" w:customStyle="1" w:styleId="WW8Num39z2">
    <w:name w:val="WW8Num39z2"/>
    <w:rsid w:val="00335D96"/>
  </w:style>
  <w:style w:type="character" w:customStyle="1" w:styleId="WW8Num39z3">
    <w:name w:val="WW8Num39z3"/>
    <w:rsid w:val="00335D96"/>
  </w:style>
  <w:style w:type="character" w:customStyle="1" w:styleId="WW8Num39z4">
    <w:name w:val="WW8Num39z4"/>
    <w:rsid w:val="00335D96"/>
  </w:style>
  <w:style w:type="character" w:customStyle="1" w:styleId="WW8Num39z5">
    <w:name w:val="WW8Num39z5"/>
    <w:rsid w:val="00335D96"/>
  </w:style>
  <w:style w:type="character" w:customStyle="1" w:styleId="WW8Num39z6">
    <w:name w:val="WW8Num39z6"/>
    <w:rsid w:val="00335D96"/>
  </w:style>
  <w:style w:type="character" w:customStyle="1" w:styleId="WW8Num39z7">
    <w:name w:val="WW8Num39z7"/>
    <w:rsid w:val="00335D96"/>
  </w:style>
  <w:style w:type="character" w:customStyle="1" w:styleId="WW8Num39z8">
    <w:name w:val="WW8Num39z8"/>
    <w:rsid w:val="00335D96"/>
  </w:style>
  <w:style w:type="character" w:customStyle="1" w:styleId="WW8Num40z0">
    <w:name w:val="WW8Num40z0"/>
    <w:rsid w:val="00335D96"/>
    <w:rPr>
      <w:rFonts w:hint="default"/>
    </w:rPr>
  </w:style>
  <w:style w:type="character" w:customStyle="1" w:styleId="WW8Num40z1">
    <w:name w:val="WW8Num40z1"/>
    <w:rsid w:val="00335D96"/>
  </w:style>
  <w:style w:type="character" w:customStyle="1" w:styleId="WW8Num40z2">
    <w:name w:val="WW8Num40z2"/>
    <w:rsid w:val="00335D96"/>
  </w:style>
  <w:style w:type="character" w:customStyle="1" w:styleId="WW8Num40z3">
    <w:name w:val="WW8Num40z3"/>
    <w:rsid w:val="00335D96"/>
  </w:style>
  <w:style w:type="character" w:customStyle="1" w:styleId="WW8Num40z4">
    <w:name w:val="WW8Num40z4"/>
    <w:rsid w:val="00335D96"/>
  </w:style>
  <w:style w:type="character" w:customStyle="1" w:styleId="WW8Num40z5">
    <w:name w:val="WW8Num40z5"/>
    <w:rsid w:val="00335D96"/>
  </w:style>
  <w:style w:type="character" w:customStyle="1" w:styleId="WW8Num40z6">
    <w:name w:val="WW8Num40z6"/>
    <w:rsid w:val="00335D96"/>
  </w:style>
  <w:style w:type="character" w:customStyle="1" w:styleId="WW8Num40z7">
    <w:name w:val="WW8Num40z7"/>
    <w:rsid w:val="00335D96"/>
  </w:style>
  <w:style w:type="character" w:customStyle="1" w:styleId="WW8Num40z8">
    <w:name w:val="WW8Num40z8"/>
    <w:rsid w:val="00335D96"/>
  </w:style>
  <w:style w:type="character" w:customStyle="1" w:styleId="WW8Num41z0">
    <w:name w:val="WW8Num41z0"/>
    <w:rsid w:val="00335D96"/>
    <w:rPr>
      <w:rFonts w:hint="default"/>
    </w:rPr>
  </w:style>
  <w:style w:type="character" w:customStyle="1" w:styleId="WW8Num41z1">
    <w:name w:val="WW8Num41z1"/>
    <w:rsid w:val="00335D96"/>
  </w:style>
  <w:style w:type="character" w:customStyle="1" w:styleId="WW8Num41z2">
    <w:name w:val="WW8Num41z2"/>
    <w:rsid w:val="00335D96"/>
  </w:style>
  <w:style w:type="character" w:customStyle="1" w:styleId="WW8Num41z3">
    <w:name w:val="WW8Num41z3"/>
    <w:rsid w:val="00335D96"/>
  </w:style>
  <w:style w:type="character" w:customStyle="1" w:styleId="WW8Num41z4">
    <w:name w:val="WW8Num41z4"/>
    <w:rsid w:val="00335D96"/>
  </w:style>
  <w:style w:type="character" w:customStyle="1" w:styleId="WW8Num41z5">
    <w:name w:val="WW8Num41z5"/>
    <w:rsid w:val="00335D96"/>
  </w:style>
  <w:style w:type="character" w:customStyle="1" w:styleId="WW8Num41z6">
    <w:name w:val="WW8Num41z6"/>
    <w:rsid w:val="00335D96"/>
  </w:style>
  <w:style w:type="character" w:customStyle="1" w:styleId="WW8Num41z7">
    <w:name w:val="WW8Num41z7"/>
    <w:rsid w:val="00335D96"/>
  </w:style>
  <w:style w:type="character" w:customStyle="1" w:styleId="WW8Num41z8">
    <w:name w:val="WW8Num41z8"/>
    <w:rsid w:val="00335D96"/>
  </w:style>
  <w:style w:type="character" w:customStyle="1" w:styleId="WW8Num42z0">
    <w:name w:val="WW8Num42z0"/>
    <w:rsid w:val="00335D96"/>
    <w:rPr>
      <w:sz w:val="20"/>
      <w:szCs w:val="20"/>
    </w:rPr>
  </w:style>
  <w:style w:type="character" w:customStyle="1" w:styleId="WW8Num42z1">
    <w:name w:val="WW8Num42z1"/>
    <w:rsid w:val="00335D96"/>
    <w:rPr>
      <w:rFonts w:ascii="Vrinda" w:hAnsi="Vrinda" w:cs="Vrinda" w:hint="default"/>
      <w:color w:val="auto"/>
    </w:rPr>
  </w:style>
  <w:style w:type="character" w:customStyle="1" w:styleId="WW8Num42z2">
    <w:name w:val="WW8Num42z2"/>
    <w:rsid w:val="00335D96"/>
  </w:style>
  <w:style w:type="character" w:customStyle="1" w:styleId="WW8Num42z3">
    <w:name w:val="WW8Num42z3"/>
    <w:rsid w:val="00335D96"/>
  </w:style>
  <w:style w:type="character" w:customStyle="1" w:styleId="WW8Num42z4">
    <w:name w:val="WW8Num42z4"/>
    <w:rsid w:val="00335D96"/>
  </w:style>
  <w:style w:type="character" w:customStyle="1" w:styleId="WW8Num42z5">
    <w:name w:val="WW8Num42z5"/>
    <w:rsid w:val="00335D96"/>
  </w:style>
  <w:style w:type="character" w:customStyle="1" w:styleId="WW8Num42z6">
    <w:name w:val="WW8Num42z6"/>
    <w:rsid w:val="00335D96"/>
  </w:style>
  <w:style w:type="character" w:customStyle="1" w:styleId="WW8Num42z7">
    <w:name w:val="WW8Num42z7"/>
    <w:rsid w:val="00335D96"/>
  </w:style>
  <w:style w:type="character" w:customStyle="1" w:styleId="WW8Num42z8">
    <w:name w:val="WW8Num42z8"/>
    <w:rsid w:val="00335D96"/>
  </w:style>
  <w:style w:type="character" w:customStyle="1" w:styleId="WW8Num43z0">
    <w:name w:val="WW8Num43z0"/>
    <w:rsid w:val="00335D96"/>
    <w:rPr>
      <w:rFonts w:hint="default"/>
    </w:rPr>
  </w:style>
  <w:style w:type="character" w:customStyle="1" w:styleId="WW8Num43z1">
    <w:name w:val="WW8Num43z1"/>
    <w:rsid w:val="00335D96"/>
  </w:style>
  <w:style w:type="character" w:customStyle="1" w:styleId="WW8Num43z2">
    <w:name w:val="WW8Num43z2"/>
    <w:rsid w:val="00335D96"/>
  </w:style>
  <w:style w:type="character" w:customStyle="1" w:styleId="WW8Num43z3">
    <w:name w:val="WW8Num43z3"/>
    <w:rsid w:val="00335D96"/>
  </w:style>
  <w:style w:type="character" w:customStyle="1" w:styleId="WW8Num43z4">
    <w:name w:val="WW8Num43z4"/>
    <w:rsid w:val="00335D96"/>
  </w:style>
  <w:style w:type="character" w:customStyle="1" w:styleId="WW8Num43z5">
    <w:name w:val="WW8Num43z5"/>
    <w:rsid w:val="00335D96"/>
  </w:style>
  <w:style w:type="character" w:customStyle="1" w:styleId="WW8Num43z6">
    <w:name w:val="WW8Num43z6"/>
    <w:rsid w:val="00335D96"/>
  </w:style>
  <w:style w:type="character" w:customStyle="1" w:styleId="WW8Num43z7">
    <w:name w:val="WW8Num43z7"/>
    <w:rsid w:val="00335D96"/>
  </w:style>
  <w:style w:type="character" w:customStyle="1" w:styleId="WW8Num43z8">
    <w:name w:val="WW8Num43z8"/>
    <w:rsid w:val="00335D96"/>
  </w:style>
  <w:style w:type="character" w:customStyle="1" w:styleId="WW8Num44z0">
    <w:name w:val="WW8Num44z0"/>
    <w:rsid w:val="00335D96"/>
    <w:rPr>
      <w:rFonts w:hint="default"/>
    </w:rPr>
  </w:style>
  <w:style w:type="character" w:customStyle="1" w:styleId="WW8Num44z1">
    <w:name w:val="WW8Num44z1"/>
    <w:rsid w:val="00335D96"/>
  </w:style>
  <w:style w:type="character" w:customStyle="1" w:styleId="WW8Num44z2">
    <w:name w:val="WW8Num44z2"/>
    <w:rsid w:val="00335D96"/>
  </w:style>
  <w:style w:type="character" w:customStyle="1" w:styleId="WW8Num44z3">
    <w:name w:val="WW8Num44z3"/>
    <w:rsid w:val="00335D96"/>
  </w:style>
  <w:style w:type="character" w:customStyle="1" w:styleId="WW8Num44z4">
    <w:name w:val="WW8Num44z4"/>
    <w:rsid w:val="00335D96"/>
  </w:style>
  <w:style w:type="character" w:customStyle="1" w:styleId="WW8Num44z5">
    <w:name w:val="WW8Num44z5"/>
    <w:rsid w:val="00335D96"/>
  </w:style>
  <w:style w:type="character" w:customStyle="1" w:styleId="WW8Num44z6">
    <w:name w:val="WW8Num44z6"/>
    <w:rsid w:val="00335D96"/>
  </w:style>
  <w:style w:type="character" w:customStyle="1" w:styleId="WW8Num44z7">
    <w:name w:val="WW8Num44z7"/>
    <w:rsid w:val="00335D96"/>
  </w:style>
  <w:style w:type="character" w:customStyle="1" w:styleId="WW8Num44z8">
    <w:name w:val="WW8Num44z8"/>
    <w:rsid w:val="00335D96"/>
  </w:style>
  <w:style w:type="character" w:customStyle="1" w:styleId="WW8Num45z0">
    <w:name w:val="WW8Num45z0"/>
    <w:rsid w:val="00335D96"/>
    <w:rPr>
      <w:rFonts w:ascii="Symbol" w:hAnsi="Symbol" w:cs="Symbol" w:hint="default"/>
      <w:strike w:val="0"/>
      <w:dstrike w:val="0"/>
    </w:rPr>
  </w:style>
  <w:style w:type="character" w:customStyle="1" w:styleId="WW8Num45z1">
    <w:name w:val="WW8Num45z1"/>
    <w:rsid w:val="00335D96"/>
    <w:rPr>
      <w:rFonts w:ascii="Courier New" w:hAnsi="Courier New" w:cs="Courier New" w:hint="default"/>
    </w:rPr>
  </w:style>
  <w:style w:type="character" w:customStyle="1" w:styleId="WW8Num45z2">
    <w:name w:val="WW8Num45z2"/>
    <w:rsid w:val="00335D96"/>
    <w:rPr>
      <w:rFonts w:ascii="Wingdings" w:hAnsi="Wingdings" w:cs="Wingdings" w:hint="default"/>
    </w:rPr>
  </w:style>
  <w:style w:type="character" w:customStyle="1" w:styleId="WW8Num45z3">
    <w:name w:val="WW8Num45z3"/>
    <w:rsid w:val="00335D96"/>
    <w:rPr>
      <w:rFonts w:ascii="Symbol" w:hAnsi="Symbol" w:cs="Symbol" w:hint="default"/>
    </w:rPr>
  </w:style>
  <w:style w:type="character" w:customStyle="1" w:styleId="12">
    <w:name w:val="Основной шрифт абзаца1"/>
    <w:rsid w:val="00335D96"/>
  </w:style>
  <w:style w:type="character" w:customStyle="1" w:styleId="afd">
    <w:name w:val="Гипертекстовая ссылка"/>
    <w:rsid w:val="00335D96"/>
    <w:rPr>
      <w:b/>
      <w:bCs/>
      <w:color w:val="008000"/>
      <w:sz w:val="16"/>
      <w:szCs w:val="16"/>
    </w:rPr>
  </w:style>
  <w:style w:type="character" w:customStyle="1" w:styleId="afe">
    <w:name w:val="Схема документа Знак"/>
    <w:rsid w:val="00335D96"/>
    <w:rPr>
      <w:rFonts w:ascii="Tahoma" w:hAnsi="Tahoma" w:cs="Tahoma"/>
      <w:shd w:val="clear" w:color="auto" w:fill="000080"/>
    </w:rPr>
  </w:style>
  <w:style w:type="character" w:customStyle="1" w:styleId="13">
    <w:name w:val="Схема документа Знак1"/>
    <w:rsid w:val="00335D96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rsid w:val="00335D96"/>
    <w:rPr>
      <w:rFonts w:ascii="Times New Roman" w:hAnsi="Times New Roman" w:cs="Times New Roman"/>
      <w:sz w:val="2"/>
      <w:szCs w:val="2"/>
      <w:lang w:bidi="ar-SA"/>
    </w:rPr>
  </w:style>
  <w:style w:type="character" w:customStyle="1" w:styleId="HTML">
    <w:name w:val="Стандартный HTML Знак"/>
    <w:rsid w:val="00335D96"/>
    <w:rPr>
      <w:rFonts w:ascii="Courier New" w:hAnsi="Courier New" w:cs="Courier New"/>
    </w:rPr>
  </w:style>
  <w:style w:type="character" w:customStyle="1" w:styleId="num">
    <w:name w:val="num"/>
    <w:rsid w:val="00335D96"/>
  </w:style>
  <w:style w:type="character" w:customStyle="1" w:styleId="S">
    <w:name w:val="S_Обычный Знак"/>
    <w:rsid w:val="00335D96"/>
    <w:rPr>
      <w:color w:val="000000"/>
      <w:sz w:val="24"/>
      <w:szCs w:val="24"/>
    </w:rPr>
  </w:style>
  <w:style w:type="character" w:customStyle="1" w:styleId="14">
    <w:name w:val="Знак примечания1"/>
    <w:rsid w:val="00335D96"/>
    <w:rPr>
      <w:sz w:val="16"/>
      <w:szCs w:val="16"/>
    </w:rPr>
  </w:style>
  <w:style w:type="character" w:customStyle="1" w:styleId="aff">
    <w:name w:val="Текст примечания Знак"/>
    <w:rsid w:val="00335D96"/>
  </w:style>
  <w:style w:type="character" w:customStyle="1" w:styleId="aff0">
    <w:name w:val="Тема примечания Знак"/>
    <w:rsid w:val="00335D96"/>
    <w:rPr>
      <w:b/>
      <w:bCs/>
    </w:rPr>
  </w:style>
  <w:style w:type="character" w:customStyle="1" w:styleId="aff1">
    <w:name w:val="Текст сноски Знак"/>
    <w:rsid w:val="00335D96"/>
  </w:style>
  <w:style w:type="character" w:customStyle="1" w:styleId="aff2">
    <w:name w:val="Символ сноски"/>
    <w:rsid w:val="00335D96"/>
    <w:rPr>
      <w:vertAlign w:val="superscript"/>
    </w:rPr>
  </w:style>
  <w:style w:type="character" w:customStyle="1" w:styleId="aff3">
    <w:name w:val="Абзац Знак"/>
    <w:rsid w:val="00335D96"/>
    <w:rPr>
      <w:sz w:val="24"/>
      <w:szCs w:val="24"/>
    </w:rPr>
  </w:style>
  <w:style w:type="character" w:customStyle="1" w:styleId="aff4">
    <w:name w:val="Утратил силу"/>
    <w:rsid w:val="00335D96"/>
    <w:rPr>
      <w:b w:val="0"/>
      <w:bCs w:val="0"/>
      <w:strike/>
      <w:color w:val="666600"/>
    </w:rPr>
  </w:style>
  <w:style w:type="character" w:customStyle="1" w:styleId="aff5">
    <w:name w:val="Подпись Знак"/>
    <w:basedOn w:val="12"/>
    <w:rsid w:val="00335D96"/>
    <w:rPr>
      <w:sz w:val="24"/>
      <w:szCs w:val="24"/>
    </w:rPr>
  </w:style>
  <w:style w:type="paragraph" w:customStyle="1" w:styleId="aff6">
    <w:name w:val="Заголовок"/>
    <w:basedOn w:val="a"/>
    <w:next w:val="ab"/>
    <w:rsid w:val="00335D9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5">
    <w:name w:val="Основной текст Знак1"/>
    <w:basedOn w:val="a0"/>
    <w:rsid w:val="00335D9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7">
    <w:name w:val="List"/>
    <w:basedOn w:val="ab"/>
    <w:rsid w:val="00335D96"/>
    <w:pPr>
      <w:spacing w:after="0"/>
      <w:jc w:val="both"/>
    </w:pPr>
    <w:rPr>
      <w:rFonts w:cs="Mangal"/>
    </w:rPr>
  </w:style>
  <w:style w:type="paragraph" w:styleId="aff8">
    <w:name w:val="caption"/>
    <w:basedOn w:val="a"/>
    <w:qFormat/>
    <w:rsid w:val="00335D9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335D96"/>
    <w:pPr>
      <w:suppressLineNumbers/>
    </w:pPr>
    <w:rPr>
      <w:rFonts w:cs="Mangal"/>
    </w:rPr>
  </w:style>
  <w:style w:type="character" w:customStyle="1" w:styleId="17">
    <w:name w:val="Основной текст с отступом Знак1"/>
    <w:basedOn w:val="a0"/>
    <w:rsid w:val="00335D96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10">
    <w:name w:val="Основной текст с отступом 21"/>
    <w:basedOn w:val="a"/>
    <w:rsid w:val="00335D96"/>
    <w:pPr>
      <w:spacing w:after="120" w:line="480" w:lineRule="auto"/>
      <w:ind w:left="283"/>
    </w:pPr>
  </w:style>
  <w:style w:type="paragraph" w:customStyle="1" w:styleId="ConsNormal">
    <w:name w:val="ConsNormal"/>
    <w:rsid w:val="00335D9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18">
    <w:name w:val="Текст выноски Знак1"/>
    <w:basedOn w:val="a0"/>
    <w:rsid w:val="00335D9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9">
    <w:name w:val="Верхний колонтитул Знак1"/>
    <w:basedOn w:val="a0"/>
    <w:rsid w:val="00335D9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30">
    <w:name w:val="13"/>
    <w:basedOn w:val="a"/>
    <w:rsid w:val="00335D96"/>
    <w:rPr>
      <w:sz w:val="28"/>
      <w:szCs w:val="28"/>
    </w:rPr>
  </w:style>
  <w:style w:type="paragraph" w:customStyle="1" w:styleId="aff9">
    <w:name w:val="Комментарий"/>
    <w:basedOn w:val="a"/>
    <w:next w:val="a"/>
    <w:rsid w:val="00335D96"/>
    <w:pPr>
      <w:autoSpaceDE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"/>
    <w:rsid w:val="00335D96"/>
    <w:rPr>
      <w:i/>
      <w:iCs/>
    </w:rPr>
  </w:style>
  <w:style w:type="character" w:customStyle="1" w:styleId="1a">
    <w:name w:val="Нижний колонтитул Знак1"/>
    <w:basedOn w:val="a0"/>
    <w:rsid w:val="00335D9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b">
    <w:name w:val="toa heading"/>
    <w:basedOn w:val="1"/>
    <w:next w:val="a"/>
    <w:rsid w:val="00335D96"/>
    <w:pPr>
      <w:keepLines/>
      <w:suppressAutoHyphens/>
      <w:spacing w:before="240" w:line="252" w:lineRule="auto"/>
      <w:jc w:val="left"/>
    </w:pPr>
    <w:rPr>
      <w:rFonts w:ascii="Calibri Light" w:hAnsi="Calibri Light" w:cs="Calibri Light"/>
      <w:color w:val="2E74B5"/>
      <w:sz w:val="32"/>
      <w:szCs w:val="32"/>
      <w:u w:val="none"/>
      <w:lang w:eastAsia="zh-CN"/>
    </w:rPr>
  </w:style>
  <w:style w:type="paragraph" w:styleId="27">
    <w:name w:val="toc 2"/>
    <w:basedOn w:val="a"/>
    <w:next w:val="a"/>
    <w:rsid w:val="00335D96"/>
    <w:pPr>
      <w:snapToGrid w:val="0"/>
      <w:spacing w:after="100"/>
      <w:ind w:left="220"/>
    </w:pPr>
    <w:rPr>
      <w:sz w:val="22"/>
      <w:szCs w:val="22"/>
    </w:rPr>
  </w:style>
  <w:style w:type="paragraph" w:styleId="1b">
    <w:name w:val="toc 1"/>
    <w:basedOn w:val="a"/>
    <w:next w:val="a"/>
    <w:rsid w:val="00335D96"/>
    <w:pPr>
      <w:snapToGrid w:val="0"/>
      <w:spacing w:after="100"/>
    </w:pPr>
    <w:rPr>
      <w:sz w:val="22"/>
      <w:szCs w:val="22"/>
    </w:rPr>
  </w:style>
  <w:style w:type="paragraph" w:styleId="35">
    <w:name w:val="toc 3"/>
    <w:basedOn w:val="a"/>
    <w:next w:val="a"/>
    <w:rsid w:val="00335D96"/>
    <w:pPr>
      <w:snapToGrid w:val="0"/>
      <w:spacing w:after="100"/>
      <w:ind w:left="440"/>
    </w:pPr>
    <w:rPr>
      <w:sz w:val="22"/>
      <w:szCs w:val="22"/>
    </w:rPr>
  </w:style>
  <w:style w:type="paragraph" w:customStyle="1" w:styleId="1c">
    <w:name w:val="Схема документа1"/>
    <w:basedOn w:val="a"/>
    <w:rsid w:val="00335D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0">
    <w:name w:val="HTML Preformatted"/>
    <w:basedOn w:val="a"/>
    <w:link w:val="HTML1"/>
    <w:rsid w:val="00335D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335D96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DocList">
    <w:name w:val="ConsPlusDocList"/>
    <w:next w:val="a"/>
    <w:rsid w:val="00335D96"/>
    <w:pPr>
      <w:widowControl w:val="0"/>
      <w:suppressAutoHyphens/>
      <w:autoSpaceDE w:val="0"/>
    </w:pPr>
    <w:rPr>
      <w:rFonts w:ascii="Arial" w:eastAsia="Calibri" w:hAnsi="Arial" w:cs="Arial"/>
      <w:kern w:val="2"/>
      <w:sz w:val="20"/>
      <w:szCs w:val="20"/>
      <w:lang w:eastAsia="zh-CN"/>
    </w:rPr>
  </w:style>
  <w:style w:type="paragraph" w:customStyle="1" w:styleId="ConsPlusDocList1">
    <w:name w:val="ConsPlusDocList1"/>
    <w:next w:val="a"/>
    <w:rsid w:val="00335D96"/>
    <w:pPr>
      <w:widowControl w:val="0"/>
      <w:suppressAutoHyphens/>
      <w:autoSpaceDE w:val="0"/>
    </w:pPr>
    <w:rPr>
      <w:rFonts w:ascii="Arial" w:eastAsia="Calibri" w:hAnsi="Arial" w:cs="Arial"/>
      <w:kern w:val="2"/>
      <w:sz w:val="20"/>
      <w:szCs w:val="20"/>
      <w:lang w:eastAsia="zh-CN"/>
    </w:rPr>
  </w:style>
  <w:style w:type="paragraph" w:customStyle="1" w:styleId="ConsPlusCell1">
    <w:name w:val="ConsPlusCell1"/>
    <w:next w:val="a"/>
    <w:rsid w:val="00335D96"/>
    <w:pPr>
      <w:widowControl w:val="0"/>
      <w:suppressAutoHyphens/>
      <w:autoSpaceDE w:val="0"/>
    </w:pPr>
    <w:rPr>
      <w:rFonts w:ascii="Arial" w:eastAsia="Calibri" w:hAnsi="Arial" w:cs="Arial"/>
      <w:kern w:val="2"/>
      <w:sz w:val="20"/>
      <w:szCs w:val="20"/>
      <w:lang w:eastAsia="zh-CN"/>
    </w:rPr>
  </w:style>
  <w:style w:type="paragraph" w:customStyle="1" w:styleId="S0">
    <w:name w:val="S_Обычный"/>
    <w:basedOn w:val="a"/>
    <w:rsid w:val="00335D96"/>
    <w:pPr>
      <w:spacing w:before="120" w:line="360" w:lineRule="auto"/>
      <w:ind w:firstLine="709"/>
      <w:jc w:val="both"/>
    </w:pPr>
    <w:rPr>
      <w:color w:val="000000"/>
    </w:rPr>
  </w:style>
  <w:style w:type="paragraph" w:customStyle="1" w:styleId="s1">
    <w:name w:val="s_1"/>
    <w:basedOn w:val="a"/>
    <w:rsid w:val="00335D96"/>
    <w:pPr>
      <w:spacing w:before="280" w:after="280"/>
    </w:pPr>
  </w:style>
  <w:style w:type="paragraph" w:customStyle="1" w:styleId="1d">
    <w:name w:val="Название объекта1"/>
    <w:basedOn w:val="a"/>
    <w:next w:val="a"/>
    <w:rsid w:val="00335D96"/>
    <w:pPr>
      <w:spacing w:before="120" w:after="120"/>
      <w:jc w:val="center"/>
    </w:pPr>
    <w:rPr>
      <w:b/>
      <w:bCs/>
      <w:sz w:val="22"/>
      <w:szCs w:val="22"/>
    </w:rPr>
  </w:style>
  <w:style w:type="paragraph" w:customStyle="1" w:styleId="101">
    <w:name w:val="Табличный_слева_10"/>
    <w:basedOn w:val="a"/>
    <w:rsid w:val="00335D96"/>
    <w:rPr>
      <w:sz w:val="20"/>
      <w:szCs w:val="20"/>
    </w:rPr>
  </w:style>
  <w:style w:type="paragraph" w:customStyle="1" w:styleId="102">
    <w:name w:val="Табличный_заголовки_10"/>
    <w:basedOn w:val="a"/>
    <w:rsid w:val="00335D96"/>
    <w:pPr>
      <w:spacing w:before="120" w:after="60"/>
      <w:ind w:firstLine="567"/>
      <w:jc w:val="center"/>
    </w:pPr>
    <w:rPr>
      <w:b/>
      <w:bCs/>
      <w:sz w:val="20"/>
      <w:szCs w:val="20"/>
    </w:rPr>
  </w:style>
  <w:style w:type="paragraph" w:customStyle="1" w:styleId="1e">
    <w:name w:val="Текст примечания1"/>
    <w:basedOn w:val="a"/>
    <w:rsid w:val="00335D96"/>
    <w:pPr>
      <w:snapToGrid w:val="0"/>
    </w:pPr>
    <w:rPr>
      <w:sz w:val="20"/>
      <w:szCs w:val="20"/>
    </w:rPr>
  </w:style>
  <w:style w:type="paragraph" w:styleId="affc">
    <w:name w:val="annotation text"/>
    <w:basedOn w:val="a"/>
    <w:link w:val="1f"/>
    <w:uiPriority w:val="99"/>
    <w:semiHidden/>
    <w:unhideWhenUsed/>
    <w:rsid w:val="00335D96"/>
    <w:pPr>
      <w:suppressAutoHyphens w:val="0"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f">
    <w:name w:val="Текст примечания Знак1"/>
    <w:basedOn w:val="a0"/>
    <w:link w:val="affc"/>
    <w:uiPriority w:val="99"/>
    <w:semiHidden/>
    <w:rsid w:val="00335D96"/>
    <w:rPr>
      <w:rFonts w:ascii="Calibri" w:eastAsia="Calibri" w:hAnsi="Calibri" w:cs="Times New Roman"/>
      <w:sz w:val="20"/>
      <w:szCs w:val="20"/>
    </w:rPr>
  </w:style>
  <w:style w:type="paragraph" w:styleId="affd">
    <w:name w:val="annotation subject"/>
    <w:basedOn w:val="1e"/>
    <w:next w:val="1e"/>
    <w:link w:val="1f0"/>
    <w:rsid w:val="00335D96"/>
    <w:rPr>
      <w:b/>
      <w:bCs/>
    </w:rPr>
  </w:style>
  <w:style w:type="character" w:customStyle="1" w:styleId="1f0">
    <w:name w:val="Тема примечания Знак1"/>
    <w:basedOn w:val="1f"/>
    <w:link w:val="affd"/>
    <w:rsid w:val="00335D96"/>
    <w:rPr>
      <w:rFonts w:ascii="Times New Roman" w:eastAsia="Times New Roman" w:hAnsi="Times New Roman"/>
      <w:b/>
      <w:bCs/>
      <w:lang w:eastAsia="zh-CN"/>
    </w:rPr>
  </w:style>
  <w:style w:type="paragraph" w:styleId="affe">
    <w:name w:val="footnote text"/>
    <w:basedOn w:val="a"/>
    <w:link w:val="1f1"/>
    <w:rsid w:val="00335D96"/>
    <w:pPr>
      <w:snapToGrid w:val="0"/>
    </w:pPr>
    <w:rPr>
      <w:sz w:val="20"/>
      <w:szCs w:val="20"/>
    </w:rPr>
  </w:style>
  <w:style w:type="character" w:customStyle="1" w:styleId="1f1">
    <w:name w:val="Текст сноски Знак1"/>
    <w:basedOn w:val="a0"/>
    <w:link w:val="affe"/>
    <w:rsid w:val="00335D9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">
    <w:name w:val="Абзац"/>
    <w:basedOn w:val="a"/>
    <w:rsid w:val="00335D96"/>
    <w:pPr>
      <w:spacing w:line="360" w:lineRule="auto"/>
      <w:ind w:firstLine="567"/>
      <w:jc w:val="both"/>
    </w:pPr>
  </w:style>
  <w:style w:type="paragraph" w:customStyle="1" w:styleId="1f2">
    <w:name w:val="Стиль1"/>
    <w:basedOn w:val="a"/>
    <w:rsid w:val="00335D96"/>
    <w:pPr>
      <w:tabs>
        <w:tab w:val="left" w:pos="720"/>
      </w:tabs>
      <w:spacing w:line="276" w:lineRule="auto"/>
      <w:ind w:left="-57" w:right="-57" w:firstLine="709"/>
      <w:jc w:val="both"/>
    </w:pPr>
    <w:rPr>
      <w:spacing w:val="-10"/>
    </w:rPr>
  </w:style>
  <w:style w:type="paragraph" w:customStyle="1" w:styleId="afff0">
    <w:name w:val="Нормальный (таблица)"/>
    <w:basedOn w:val="a"/>
    <w:next w:val="a"/>
    <w:rsid w:val="00335D96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fff1">
    <w:name w:val="Прижатый влево"/>
    <w:basedOn w:val="a"/>
    <w:next w:val="a"/>
    <w:rsid w:val="00335D96"/>
    <w:pPr>
      <w:widowControl w:val="0"/>
      <w:autoSpaceDE w:val="0"/>
    </w:pPr>
    <w:rPr>
      <w:rFonts w:ascii="Arial" w:hAnsi="Arial" w:cs="Arial"/>
    </w:rPr>
  </w:style>
  <w:style w:type="paragraph" w:styleId="41">
    <w:name w:val="toc 4"/>
    <w:basedOn w:val="a"/>
    <w:next w:val="a"/>
    <w:rsid w:val="00335D96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styleId="51">
    <w:name w:val="toc 5"/>
    <w:basedOn w:val="a"/>
    <w:next w:val="a"/>
    <w:rsid w:val="00335D96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styleId="62">
    <w:name w:val="toc 6"/>
    <w:basedOn w:val="a"/>
    <w:next w:val="a"/>
    <w:rsid w:val="00335D96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styleId="71">
    <w:name w:val="toc 7"/>
    <w:basedOn w:val="a"/>
    <w:next w:val="a"/>
    <w:rsid w:val="00335D96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styleId="8">
    <w:name w:val="toc 8"/>
    <w:basedOn w:val="a"/>
    <w:next w:val="a"/>
    <w:rsid w:val="00335D96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styleId="9">
    <w:name w:val="toc 9"/>
    <w:basedOn w:val="a"/>
    <w:next w:val="a"/>
    <w:rsid w:val="00335D96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335D96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ff2">
    <w:name w:val="Signature"/>
    <w:basedOn w:val="a"/>
    <w:link w:val="1f3"/>
    <w:rsid w:val="00335D96"/>
  </w:style>
  <w:style w:type="character" w:customStyle="1" w:styleId="1f3">
    <w:name w:val="Подпись Знак1"/>
    <w:basedOn w:val="a0"/>
    <w:link w:val="afff2"/>
    <w:rsid w:val="00335D9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3">
    <w:name w:val="Адрес получателя"/>
    <w:basedOn w:val="a"/>
    <w:rsid w:val="00335D96"/>
    <w:rPr>
      <w:lang w:bidi="en-US"/>
    </w:rPr>
  </w:style>
  <w:style w:type="paragraph" w:customStyle="1" w:styleId="afff4">
    <w:name w:val="Заголовок таблицы"/>
    <w:basedOn w:val="af6"/>
    <w:rsid w:val="00335D96"/>
    <w:pPr>
      <w:widowControl/>
      <w:jc w:val="center"/>
    </w:pPr>
    <w:rPr>
      <w:rFonts w:ascii="Times New Roman" w:eastAsia="Times New Roman" w:hAnsi="Times New Roman"/>
      <w:b/>
      <w:bCs/>
      <w:kern w:val="0"/>
      <w:sz w:val="24"/>
    </w:rPr>
  </w:style>
  <w:style w:type="character" w:styleId="afff5">
    <w:name w:val="Intense Emphasis"/>
    <w:qFormat/>
    <w:rsid w:val="00335D96"/>
    <w:rPr>
      <w:b/>
      <w:bCs/>
      <w:i/>
      <w:iCs/>
      <w:color w:val="4F81BD"/>
    </w:rPr>
  </w:style>
  <w:style w:type="paragraph" w:customStyle="1" w:styleId="28">
    <w:name w:val="Абзац списка2"/>
    <w:basedOn w:val="a"/>
    <w:rsid w:val="00335D96"/>
    <w:pPr>
      <w:suppressAutoHyphens w:val="0"/>
      <w:ind w:left="720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109</Pages>
  <Words>17904</Words>
  <Characters>102055</Characters>
  <Application>Microsoft Office Word</Application>
  <DocSecurity>0</DocSecurity>
  <Lines>850</Lines>
  <Paragraphs>239</Paragraphs>
  <ScaleCrop>false</ScaleCrop>
  <Company>Microsoft</Company>
  <LinksUpToDate>false</LinksUpToDate>
  <CharactersWithSpaces>119720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2019-12-11T12:01:00Z</dcterms:created>
  <dcterms:modified xsi:type="dcterms:W3CDTF">2019-12-11T12:01:00Z</dcterms:modified>
</cp:coreProperties>
</file>