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BCA" w:rsidRPr="00387FEA" w:rsidRDefault="00545E96" w:rsidP="00116A6E">
      <w:pPr>
        <w:pStyle w:val="a3"/>
        <w:tabs>
          <w:tab w:val="clear" w:pos="9355"/>
          <w:tab w:val="left" w:pos="708"/>
          <w:tab w:val="right" w:pos="9576"/>
        </w:tabs>
        <w:ind w:left="228" w:right="-228" w:hanging="228"/>
        <w:jc w:val="both"/>
      </w:pPr>
      <w:r>
        <w:pict>
          <v:shapetype id="_x0000_t202" coordsize="21600,21600" o:spt="202" path="m,l,21600r21600,l21600,xe">
            <v:stroke joinstyle="miter"/>
            <v:path gradientshapeok="t" o:connecttype="rect"/>
          </v:shapetype>
          <v:shape id="_x0000_s1030" type="#_x0000_t202" style="position:absolute;left:0;text-align:left;margin-left:-7.8pt;margin-top:0;width:518.7pt;height:205.9pt;z-index:-251657216">
            <v:textbox style="mso-next-textbox:#_x0000_s1030">
              <w:txbxContent>
                <w:p w:rsidR="00781541" w:rsidRDefault="00781541">
                  <w:pPr>
                    <w:ind w:right="297"/>
                  </w:pPr>
                </w:p>
              </w:txbxContent>
            </v:textbox>
          </v:shape>
        </w:pict>
      </w:r>
      <w:r>
        <w:pict>
          <v:shape id="_x0000_s1027" type="#_x0000_t202" style="position:absolute;left:0;text-align:left;margin-left:102.6pt;margin-top:77.35pt;width:378pt;height:30.65pt;z-index:251656192" stroked="f">
            <v:textbox style="mso-next-textbox:#_x0000_s1027">
              <w:txbxContent>
                <w:p w:rsidR="00781541" w:rsidRDefault="00781541">
                  <w:pPr>
                    <w:rPr>
                      <w:i/>
                      <w:sz w:val="40"/>
                      <w:szCs w:val="40"/>
                    </w:rPr>
                  </w:pPr>
                  <w:r>
                    <w:rPr>
                      <w:i/>
                      <w:sz w:val="40"/>
                      <w:szCs w:val="40"/>
                    </w:rPr>
                    <w:t>Питеркинского сельского поселения</w:t>
                  </w:r>
                </w:p>
                <w:p w:rsidR="00781541" w:rsidRDefault="00781541">
                  <w:pPr>
                    <w:jc w:val="right"/>
                    <w:rPr>
                      <w:i/>
                      <w:sz w:val="64"/>
                      <w:szCs w:val="64"/>
                    </w:rPr>
                  </w:pPr>
                  <w:r>
                    <w:rPr>
                      <w:i/>
                      <w:sz w:val="64"/>
                      <w:szCs w:val="64"/>
                    </w:rPr>
                    <w:t xml:space="preserve"> </w:t>
                  </w:r>
                </w:p>
                <w:p w:rsidR="00781541" w:rsidRDefault="00781541">
                  <w:pPr>
                    <w:jc w:val="right"/>
                    <w:rPr>
                      <w:i/>
                      <w:sz w:val="64"/>
                      <w:szCs w:val="64"/>
                    </w:rPr>
                  </w:pPr>
                </w:p>
                <w:p w:rsidR="00781541" w:rsidRDefault="00781541">
                  <w:pPr>
                    <w:jc w:val="right"/>
                    <w:rPr>
                      <w:i/>
                      <w:sz w:val="64"/>
                      <w:szCs w:val="64"/>
                    </w:rPr>
                  </w:pPr>
                  <w:r>
                    <w:rPr>
                      <w:i/>
                      <w:sz w:val="64"/>
                      <w:szCs w:val="64"/>
                    </w:rPr>
                    <w:t>с</w:t>
                  </w:r>
                </w:p>
              </w:txbxContent>
            </v:textbox>
          </v:shape>
        </w:pict>
      </w:r>
      <w:r>
        <w:pict>
          <v:shape id="_x0000_s1026" type="#_x0000_t202" style="position:absolute;left:0;text-align:left;margin-left:102.6pt;margin-top:18pt;width:370.5pt;height:63pt;z-index:251655168" stroked="f">
            <v:textbox style="mso-next-textbox:#_x0000_s1026">
              <w:txbxContent>
                <w:p w:rsidR="00781541" w:rsidRDefault="00781541">
                  <w:pPr>
                    <w:jc w:val="center"/>
                    <w:rPr>
                      <w:rFonts w:ascii="Georgia" w:hAnsi="Georgia"/>
                      <w:b/>
                      <w:i/>
                      <w:emboss/>
                      <w:color w:val="993300"/>
                      <w:sz w:val="96"/>
                      <w:szCs w:val="96"/>
                    </w:rPr>
                  </w:pPr>
                  <w:r>
                    <w:rPr>
                      <w:rFonts w:ascii="Georgia" w:hAnsi="Georgia"/>
                      <w:b/>
                      <w:i/>
                      <w:emboss/>
                      <w:color w:val="993300"/>
                      <w:sz w:val="96"/>
                      <w:szCs w:val="96"/>
                    </w:rPr>
                    <w:t>ВЕСТНИК</w:t>
                  </w:r>
                </w:p>
              </w:txbxContent>
            </v:textbox>
          </v:shape>
        </w:pict>
      </w:r>
      <w:r w:rsidR="00325042">
        <w:rPr>
          <w:noProof/>
        </w:rPr>
        <w:drawing>
          <wp:inline distT="0" distB="0" distL="0" distR="0">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8" cstate="print"/>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C63BCA" w:rsidRPr="00387FEA" w:rsidRDefault="00545E96" w:rsidP="00936BE6">
      <w:pPr>
        <w:jc w:val="both"/>
      </w:pPr>
      <w:r>
        <w:pict>
          <v:shape id="_x0000_s1028" type="#_x0000_t202" style="position:absolute;left:0;text-align:left;margin-left:-28.5pt;margin-top:-.05pt;width:549pt;height:44.85pt;z-index:251657216" filled="f" stroked="f">
            <v:textbox style="mso-next-textbox:#_x0000_s1028">
              <w:txbxContent>
                <w:p w:rsidR="00781541" w:rsidRDefault="00781541">
                  <w:pPr>
                    <w:jc w:val="center"/>
                    <w:rPr>
                      <w:b/>
                      <w:i/>
                      <w:sz w:val="25"/>
                      <w:szCs w:val="25"/>
                    </w:rPr>
                  </w:pPr>
                  <w:r>
                    <w:rPr>
                      <w:b/>
                      <w:i/>
                      <w:sz w:val="25"/>
                      <w:szCs w:val="25"/>
                    </w:rPr>
                    <w:t>Информационное издание администрации Питеркинского сельского поселения Красночетайского района Чувашской  Республики</w:t>
                  </w:r>
                </w:p>
              </w:txbxContent>
            </v:textbox>
          </v:shape>
        </w:pict>
      </w:r>
    </w:p>
    <w:p w:rsidR="00C63BCA" w:rsidRPr="00387FEA" w:rsidRDefault="00C63BCA" w:rsidP="00936BE6">
      <w:pPr>
        <w:jc w:val="both"/>
      </w:pPr>
    </w:p>
    <w:p w:rsidR="00C63BCA" w:rsidRPr="00387FEA" w:rsidRDefault="00545E96" w:rsidP="00936BE6">
      <w:pPr>
        <w:jc w:val="both"/>
      </w:pPr>
      <w:r>
        <w:pict>
          <v:shape id="_x0000_s1029" type="#_x0000_t202" style="position:absolute;left:0;text-align:left;margin-left:17.85pt;margin-top:9.3pt;width:156.75pt;height:45pt;z-index:251658240" stroked="f">
            <v:textbox style="mso-next-textbox:#_x0000_s1029">
              <w:txbxContent>
                <w:p w:rsidR="00781541" w:rsidRDefault="004813D8" w:rsidP="0050141A">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27</w:t>
                  </w:r>
                  <w:r w:rsidR="00781541">
                    <w:rPr>
                      <w:b/>
                      <w:sz w:val="32"/>
                      <w:szCs w:val="32"/>
                    </w:rPr>
                    <w:t xml:space="preserve"> декабря 2019 г.</w:t>
                  </w:r>
                </w:p>
              </w:txbxContent>
            </v:textbox>
          </v:shape>
        </w:pict>
      </w:r>
    </w:p>
    <w:p w:rsidR="00C63BCA" w:rsidRPr="00387FEA" w:rsidRDefault="00545E96" w:rsidP="00936BE6">
      <w:pPr>
        <w:jc w:val="both"/>
      </w:pPr>
      <w:r>
        <w:pict>
          <v:shape id="_x0000_s1031" type="#_x0000_t202" style="position:absolute;left:0;text-align:left;margin-left:404.7pt;margin-top:1.45pt;width:74.1pt;height:41pt;z-index:251660288" stroked="f">
            <v:textbox style="mso-next-textbox:#_x0000_s1031">
              <w:txbxContent>
                <w:p w:rsidR="00781541" w:rsidRDefault="004813D8" w:rsidP="00116A6E">
                  <w:pPr>
                    <w:pBdr>
                      <w:top w:val="doubleWave" w:sz="6" w:space="0" w:color="auto"/>
                      <w:left w:val="doubleWave" w:sz="6" w:space="4" w:color="auto"/>
                      <w:bottom w:val="doubleWave" w:sz="6" w:space="1" w:color="auto"/>
                      <w:right w:val="doubleWave" w:sz="6" w:space="4" w:color="auto"/>
                    </w:pBdr>
                    <w:jc w:val="center"/>
                    <w:rPr>
                      <w:sz w:val="32"/>
                      <w:szCs w:val="32"/>
                      <w:lang w:val="en-US"/>
                    </w:rPr>
                  </w:pPr>
                  <w:r>
                    <w:rPr>
                      <w:b/>
                      <w:sz w:val="32"/>
                      <w:szCs w:val="32"/>
                    </w:rPr>
                    <w:t>№ 37</w:t>
                  </w:r>
                </w:p>
              </w:txbxContent>
            </v:textbox>
          </v:shape>
        </w:pict>
      </w:r>
    </w:p>
    <w:p w:rsidR="006A3A39" w:rsidRDefault="006A3A39" w:rsidP="00B26175">
      <w:pPr>
        <w:jc w:val="both"/>
        <w:rPr>
          <w:b/>
          <w:bCs w:val="0"/>
        </w:rPr>
      </w:pPr>
    </w:p>
    <w:p w:rsidR="006A3A39" w:rsidRDefault="006A3A39" w:rsidP="00B26175">
      <w:pPr>
        <w:jc w:val="both"/>
        <w:rPr>
          <w:b/>
          <w:bCs w:val="0"/>
        </w:rPr>
      </w:pPr>
    </w:p>
    <w:p w:rsidR="00A27F8A" w:rsidRPr="003A0A0F" w:rsidRDefault="00A27F8A" w:rsidP="00334348">
      <w:pPr>
        <w:rPr>
          <w:bCs w:val="0"/>
        </w:rPr>
      </w:pPr>
    </w:p>
    <w:p w:rsidR="002C70A7" w:rsidRDefault="002C70A7" w:rsidP="005354B5">
      <w:pPr>
        <w:rPr>
          <w:i/>
        </w:rPr>
      </w:pPr>
    </w:p>
    <w:p w:rsidR="007E4662" w:rsidRDefault="005B28ED" w:rsidP="004813D8">
      <w:r w:rsidRPr="004167AC">
        <w:t xml:space="preserve">             </w:t>
      </w:r>
    </w:p>
    <w:p w:rsidR="007E4662" w:rsidRDefault="007E4662" w:rsidP="007E4662">
      <w:pPr>
        <w:jc w:val="center"/>
        <w:rPr>
          <w:i/>
        </w:rPr>
      </w:pPr>
      <w:r>
        <w:rPr>
          <w:i/>
        </w:rPr>
        <w:t>РЕШЕНИЕ</w:t>
      </w:r>
    </w:p>
    <w:p w:rsidR="007E4662" w:rsidRPr="00F217E7" w:rsidRDefault="007E4662" w:rsidP="007E4662">
      <w:pPr>
        <w:jc w:val="center"/>
        <w:rPr>
          <w:i/>
        </w:rPr>
      </w:pPr>
      <w:r>
        <w:rPr>
          <w:i/>
        </w:rPr>
        <w:t xml:space="preserve">Собрания  </w:t>
      </w:r>
      <w:r w:rsidRPr="00F217E7">
        <w:rPr>
          <w:i/>
        </w:rPr>
        <w:t>Питеркинского сельского поселения</w:t>
      </w:r>
    </w:p>
    <w:p w:rsidR="007E4662" w:rsidRDefault="007E4662" w:rsidP="007E4662">
      <w:pPr>
        <w:tabs>
          <w:tab w:val="center" w:pos="4873"/>
          <w:tab w:val="left" w:pos="8115"/>
        </w:tabs>
        <w:jc w:val="center"/>
        <w:rPr>
          <w:i/>
        </w:rPr>
      </w:pPr>
      <w:r w:rsidRPr="00F217E7">
        <w:rPr>
          <w:i/>
        </w:rPr>
        <w:t>Красночетайского района Чувашской Республики</w:t>
      </w:r>
    </w:p>
    <w:p w:rsidR="007E4662" w:rsidRDefault="007E4662" w:rsidP="007E4662">
      <w:pPr>
        <w:tabs>
          <w:tab w:val="center" w:pos="4873"/>
          <w:tab w:val="left" w:pos="8115"/>
        </w:tabs>
        <w:jc w:val="center"/>
        <w:rPr>
          <w:i/>
        </w:rPr>
      </w:pPr>
    </w:p>
    <w:p w:rsidR="00630DC4" w:rsidRPr="00630DC4" w:rsidRDefault="00630DC4" w:rsidP="00630DC4">
      <w:pPr>
        <w:pStyle w:val="afff5"/>
        <w:jc w:val="center"/>
        <w:rPr>
          <w:rFonts w:ascii="Times New Roman" w:hAnsi="Times New Roman"/>
          <w:b/>
          <w:sz w:val="20"/>
          <w:szCs w:val="20"/>
        </w:rPr>
      </w:pPr>
      <w:r w:rsidRPr="00630DC4">
        <w:rPr>
          <w:rFonts w:ascii="Times New Roman" w:hAnsi="Times New Roman"/>
          <w:b/>
          <w:sz w:val="20"/>
          <w:szCs w:val="20"/>
        </w:rPr>
        <w:t>О Порядке принятия решения о применении</w:t>
      </w:r>
      <w:r>
        <w:rPr>
          <w:rFonts w:ascii="Times New Roman" w:hAnsi="Times New Roman"/>
          <w:b/>
          <w:sz w:val="20"/>
          <w:szCs w:val="20"/>
        </w:rPr>
        <w:t xml:space="preserve"> </w:t>
      </w:r>
      <w:r w:rsidRPr="00630DC4">
        <w:rPr>
          <w:rFonts w:ascii="Times New Roman" w:hAnsi="Times New Roman"/>
          <w:b/>
          <w:sz w:val="20"/>
          <w:szCs w:val="20"/>
        </w:rPr>
        <w:t>к депутату, выборному должностному лицу местного</w:t>
      </w:r>
    </w:p>
    <w:p w:rsidR="00630DC4" w:rsidRPr="00630DC4" w:rsidRDefault="00630DC4" w:rsidP="00630DC4">
      <w:pPr>
        <w:pStyle w:val="afff5"/>
        <w:jc w:val="center"/>
        <w:rPr>
          <w:rFonts w:ascii="Times New Roman" w:hAnsi="Times New Roman"/>
          <w:b/>
          <w:sz w:val="20"/>
          <w:szCs w:val="20"/>
        </w:rPr>
      </w:pPr>
      <w:r w:rsidRPr="00630DC4">
        <w:rPr>
          <w:rFonts w:ascii="Times New Roman" w:hAnsi="Times New Roman"/>
          <w:b/>
          <w:sz w:val="20"/>
          <w:szCs w:val="20"/>
        </w:rPr>
        <w:t>самоуправления мер ответственности, указанных</w:t>
      </w:r>
      <w:r>
        <w:rPr>
          <w:rFonts w:ascii="Times New Roman" w:hAnsi="Times New Roman"/>
          <w:b/>
          <w:sz w:val="20"/>
          <w:szCs w:val="20"/>
        </w:rPr>
        <w:t xml:space="preserve"> </w:t>
      </w:r>
      <w:r w:rsidRPr="00630DC4">
        <w:rPr>
          <w:rFonts w:ascii="Times New Roman" w:hAnsi="Times New Roman"/>
          <w:b/>
          <w:sz w:val="20"/>
          <w:szCs w:val="20"/>
        </w:rPr>
        <w:t>в части 5.4.1 статьи 35 Закона Чувашской Республики</w:t>
      </w:r>
    </w:p>
    <w:p w:rsidR="00630DC4" w:rsidRPr="00630DC4" w:rsidRDefault="00630DC4" w:rsidP="00630DC4">
      <w:pPr>
        <w:pStyle w:val="afff5"/>
        <w:jc w:val="center"/>
        <w:rPr>
          <w:rFonts w:ascii="Times New Roman" w:hAnsi="Times New Roman"/>
          <w:b/>
          <w:sz w:val="20"/>
          <w:szCs w:val="20"/>
        </w:rPr>
      </w:pPr>
      <w:r w:rsidRPr="00630DC4">
        <w:rPr>
          <w:rFonts w:ascii="Times New Roman" w:hAnsi="Times New Roman"/>
          <w:b/>
          <w:sz w:val="20"/>
          <w:szCs w:val="20"/>
        </w:rPr>
        <w:t>«Об организации местного самоуправления</w:t>
      </w:r>
      <w:r>
        <w:rPr>
          <w:rFonts w:ascii="Times New Roman" w:hAnsi="Times New Roman"/>
          <w:b/>
          <w:sz w:val="20"/>
          <w:szCs w:val="20"/>
        </w:rPr>
        <w:t xml:space="preserve"> </w:t>
      </w:r>
      <w:r w:rsidRPr="00630DC4">
        <w:rPr>
          <w:rFonts w:ascii="Times New Roman" w:hAnsi="Times New Roman"/>
          <w:b/>
          <w:sz w:val="20"/>
          <w:szCs w:val="20"/>
        </w:rPr>
        <w:t>в Чувашской Республике»</w:t>
      </w:r>
    </w:p>
    <w:p w:rsidR="007E4662" w:rsidRPr="00C26C21" w:rsidRDefault="007E4662" w:rsidP="007E4662">
      <w:pPr>
        <w:rPr>
          <w:b/>
          <w:bCs w:val="0"/>
        </w:rPr>
      </w:pPr>
    </w:p>
    <w:p w:rsidR="007E4662" w:rsidRPr="00A05451" w:rsidRDefault="007E4662" w:rsidP="007E4662">
      <w:pPr>
        <w:jc w:val="both"/>
      </w:pPr>
      <w:r w:rsidRPr="00A05451">
        <w:t xml:space="preserve">от </w:t>
      </w:r>
      <w:r w:rsidR="00630DC4">
        <w:t>25</w:t>
      </w:r>
      <w:r w:rsidR="00BC5477">
        <w:t xml:space="preserve"> декабря</w:t>
      </w:r>
      <w:r w:rsidRPr="00A05451">
        <w:t xml:space="preserve"> 2019 года  № 1</w:t>
      </w:r>
    </w:p>
    <w:p w:rsidR="00630DC4" w:rsidRPr="00C81D73" w:rsidRDefault="00570811" w:rsidP="00630DC4">
      <w:pPr>
        <w:pStyle w:val="afff5"/>
        <w:rPr>
          <w:rFonts w:ascii="Times New Roman" w:hAnsi="Times New Roman"/>
        </w:rPr>
      </w:pPr>
      <w:r w:rsidRPr="00570811">
        <w:rPr>
          <w:sz w:val="20"/>
          <w:szCs w:val="20"/>
        </w:rPr>
        <w:t xml:space="preserve">       </w:t>
      </w:r>
    </w:p>
    <w:p w:rsidR="00630DC4" w:rsidRPr="00630DC4" w:rsidRDefault="00630DC4" w:rsidP="00630DC4">
      <w:pPr>
        <w:pStyle w:val="afff5"/>
        <w:ind w:firstLine="709"/>
        <w:jc w:val="both"/>
        <w:rPr>
          <w:rFonts w:ascii="Times New Roman" w:hAnsi="Times New Roman"/>
          <w:sz w:val="20"/>
          <w:szCs w:val="20"/>
        </w:rPr>
      </w:pPr>
      <w:proofErr w:type="gramStart"/>
      <w:r w:rsidRPr="00630DC4">
        <w:rPr>
          <w:rFonts w:ascii="Times New Roman" w:hAnsi="Times New Roman"/>
          <w:sz w:val="20"/>
          <w:szCs w:val="20"/>
        </w:rPr>
        <w:t xml:space="preserve">В соответствии с частью 3 статьи 6.1 Закона Чувашской Республики от </w:t>
      </w:r>
      <w:r w:rsidRPr="00630DC4">
        <w:rPr>
          <w:rFonts w:ascii="Times New Roman" w:hAnsi="Times New Roman"/>
          <w:sz w:val="20"/>
          <w:szCs w:val="20"/>
        </w:rPr>
        <w:br/>
        <w:t>29 августа 2017 г.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w:t>
      </w:r>
      <w:bookmarkStart w:id="0" w:name="_GoBack"/>
      <w:bookmarkEnd w:id="0"/>
      <w:r w:rsidRPr="00630DC4">
        <w:rPr>
          <w:rFonts w:ascii="Times New Roman" w:hAnsi="Times New Roman"/>
          <w:sz w:val="20"/>
          <w:szCs w:val="20"/>
        </w:rPr>
        <w:t>едений и принятии решения о применении мер ответственности за представление</w:t>
      </w:r>
      <w:proofErr w:type="gramEnd"/>
      <w:r w:rsidRPr="00630DC4">
        <w:rPr>
          <w:rFonts w:ascii="Times New Roman" w:hAnsi="Times New Roman"/>
          <w:sz w:val="20"/>
          <w:szCs w:val="20"/>
        </w:rPr>
        <w:t xml:space="preserve"> недостоверных или неполных таких сведений» Собрание депутатов Питеркинского сельского поселения </w:t>
      </w:r>
      <w:r w:rsidRPr="00630DC4">
        <w:rPr>
          <w:rFonts w:ascii="Times New Roman" w:hAnsi="Times New Roman"/>
          <w:sz w:val="20"/>
          <w:szCs w:val="20"/>
        </w:rPr>
        <w:br/>
      </w:r>
      <w:proofErr w:type="spellStart"/>
      <w:proofErr w:type="gramStart"/>
      <w:r w:rsidRPr="00630DC4">
        <w:rPr>
          <w:rFonts w:ascii="Times New Roman" w:hAnsi="Times New Roman"/>
          <w:sz w:val="20"/>
          <w:szCs w:val="20"/>
        </w:rPr>
        <w:t>р</w:t>
      </w:r>
      <w:proofErr w:type="spellEnd"/>
      <w:proofErr w:type="gramEnd"/>
      <w:r w:rsidRPr="00630DC4">
        <w:rPr>
          <w:rFonts w:ascii="Times New Roman" w:hAnsi="Times New Roman"/>
          <w:sz w:val="20"/>
          <w:szCs w:val="20"/>
        </w:rPr>
        <w:t xml:space="preserve"> е </w:t>
      </w:r>
      <w:proofErr w:type="spellStart"/>
      <w:r w:rsidRPr="00630DC4">
        <w:rPr>
          <w:rFonts w:ascii="Times New Roman" w:hAnsi="Times New Roman"/>
          <w:sz w:val="20"/>
          <w:szCs w:val="20"/>
        </w:rPr>
        <w:t>ш</w:t>
      </w:r>
      <w:proofErr w:type="spellEnd"/>
      <w:r w:rsidRPr="00630DC4">
        <w:rPr>
          <w:rFonts w:ascii="Times New Roman" w:hAnsi="Times New Roman"/>
          <w:sz w:val="20"/>
          <w:szCs w:val="20"/>
        </w:rPr>
        <w:t xml:space="preserve"> и л о:</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 xml:space="preserve">1. Утвердить </w:t>
      </w:r>
      <w:hyperlink w:anchor="P39" w:history="1">
        <w:r w:rsidRPr="00630DC4">
          <w:rPr>
            <w:rFonts w:ascii="Times New Roman" w:hAnsi="Times New Roman"/>
            <w:sz w:val="20"/>
            <w:szCs w:val="20"/>
          </w:rPr>
          <w:t>Порядок</w:t>
        </w:r>
      </w:hyperlink>
      <w:r w:rsidRPr="00630DC4">
        <w:rPr>
          <w:rFonts w:ascii="Times New Roman" w:hAnsi="Times New Roman"/>
          <w:sz w:val="20"/>
          <w:szCs w:val="20"/>
        </w:rPr>
        <w:t xml:space="preserve">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 согласно приложению.</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2. Настоящее решение вступает в силу со дня его официального опубликования.</w:t>
      </w:r>
    </w:p>
    <w:p w:rsidR="00630DC4" w:rsidRPr="00630DC4" w:rsidRDefault="00630DC4" w:rsidP="00630DC4">
      <w:pPr>
        <w:pStyle w:val="afff5"/>
        <w:jc w:val="both"/>
        <w:rPr>
          <w:rFonts w:ascii="Times New Roman" w:hAnsi="Times New Roman"/>
          <w:sz w:val="20"/>
          <w:szCs w:val="20"/>
        </w:rPr>
      </w:pPr>
    </w:p>
    <w:p w:rsidR="00630DC4" w:rsidRPr="00630DC4" w:rsidRDefault="00630DC4" w:rsidP="00630DC4">
      <w:pPr>
        <w:tabs>
          <w:tab w:val="left" w:pos="9638"/>
        </w:tabs>
        <w:ind w:right="-1"/>
      </w:pPr>
      <w:r w:rsidRPr="00630DC4">
        <w:rPr>
          <w:lang w:eastAsia="en-US"/>
        </w:rPr>
        <w:t>Председатель Собрания депутатов</w:t>
      </w:r>
    </w:p>
    <w:p w:rsidR="00630DC4" w:rsidRPr="00630DC4" w:rsidRDefault="00630DC4" w:rsidP="00630DC4">
      <w:r w:rsidRPr="00630DC4">
        <w:rPr>
          <w:lang w:eastAsia="en-US"/>
        </w:rPr>
        <w:t xml:space="preserve">Питеркинского сельского поселения                                            </w:t>
      </w:r>
      <w:r>
        <w:rPr>
          <w:lang w:eastAsia="en-US"/>
        </w:rPr>
        <w:t xml:space="preserve">                                                          </w:t>
      </w:r>
      <w:r w:rsidRPr="00630DC4">
        <w:rPr>
          <w:lang w:eastAsia="en-US"/>
        </w:rPr>
        <w:t xml:space="preserve"> </w:t>
      </w:r>
      <w:proofErr w:type="spellStart"/>
      <w:r w:rsidRPr="00630DC4">
        <w:rPr>
          <w:lang w:eastAsia="en-US"/>
        </w:rPr>
        <w:t>В.В.Фондеркин</w:t>
      </w:r>
      <w:proofErr w:type="spellEnd"/>
      <w:r w:rsidRPr="00630DC4">
        <w:rPr>
          <w:lang w:eastAsia="en-US"/>
        </w:rPr>
        <w:t xml:space="preserve">                </w:t>
      </w:r>
      <w:r w:rsidRPr="00630DC4">
        <w:t xml:space="preserve">                     </w:t>
      </w:r>
    </w:p>
    <w:p w:rsidR="00630DC4" w:rsidRPr="00630DC4" w:rsidRDefault="00630DC4" w:rsidP="00630DC4">
      <w:pPr>
        <w:pStyle w:val="afff5"/>
        <w:jc w:val="right"/>
        <w:rPr>
          <w:rFonts w:ascii="Times New Roman" w:hAnsi="Times New Roman"/>
          <w:sz w:val="20"/>
          <w:szCs w:val="20"/>
        </w:rPr>
      </w:pPr>
    </w:p>
    <w:p w:rsidR="00630DC4" w:rsidRPr="00630DC4" w:rsidRDefault="00630DC4" w:rsidP="00630DC4">
      <w:pPr>
        <w:pStyle w:val="afff5"/>
        <w:jc w:val="right"/>
        <w:rPr>
          <w:rFonts w:ascii="Times New Roman" w:hAnsi="Times New Roman"/>
          <w:sz w:val="20"/>
          <w:szCs w:val="20"/>
        </w:rPr>
      </w:pPr>
      <w:r w:rsidRPr="00630DC4">
        <w:rPr>
          <w:rFonts w:ascii="Times New Roman" w:hAnsi="Times New Roman"/>
          <w:sz w:val="20"/>
          <w:szCs w:val="20"/>
        </w:rPr>
        <w:t>Утвержден</w:t>
      </w:r>
    </w:p>
    <w:p w:rsidR="00630DC4" w:rsidRPr="00630DC4" w:rsidRDefault="00630DC4" w:rsidP="00630DC4">
      <w:pPr>
        <w:pStyle w:val="afff5"/>
        <w:jc w:val="right"/>
        <w:rPr>
          <w:rFonts w:ascii="Times New Roman" w:hAnsi="Times New Roman"/>
          <w:sz w:val="20"/>
          <w:szCs w:val="20"/>
        </w:rPr>
      </w:pPr>
      <w:r w:rsidRPr="00630DC4">
        <w:rPr>
          <w:rFonts w:ascii="Times New Roman" w:hAnsi="Times New Roman"/>
          <w:sz w:val="20"/>
          <w:szCs w:val="20"/>
        </w:rPr>
        <w:t xml:space="preserve">решением Собрания депутатов </w:t>
      </w:r>
    </w:p>
    <w:p w:rsidR="00630DC4" w:rsidRPr="00630DC4" w:rsidRDefault="00630DC4" w:rsidP="00630DC4">
      <w:pPr>
        <w:pStyle w:val="afff5"/>
        <w:jc w:val="center"/>
        <w:rPr>
          <w:rFonts w:ascii="Times New Roman" w:hAnsi="Times New Roman"/>
          <w:sz w:val="20"/>
          <w:szCs w:val="20"/>
        </w:rPr>
      </w:pPr>
      <w:r w:rsidRPr="00630DC4">
        <w:rPr>
          <w:rFonts w:ascii="Times New Roman" w:hAnsi="Times New Roman"/>
          <w:sz w:val="20"/>
          <w:szCs w:val="20"/>
        </w:rPr>
        <w:t xml:space="preserve">                                                                       </w:t>
      </w:r>
      <w:r>
        <w:rPr>
          <w:rFonts w:ascii="Times New Roman" w:hAnsi="Times New Roman"/>
          <w:sz w:val="20"/>
          <w:szCs w:val="20"/>
        </w:rPr>
        <w:t xml:space="preserve">                                                         </w:t>
      </w:r>
      <w:r w:rsidRPr="00630DC4">
        <w:rPr>
          <w:rFonts w:ascii="Times New Roman" w:hAnsi="Times New Roman"/>
          <w:sz w:val="20"/>
          <w:szCs w:val="20"/>
        </w:rPr>
        <w:t xml:space="preserve">   Питеркинского</w:t>
      </w:r>
      <w:r w:rsidRPr="00630DC4">
        <w:rPr>
          <w:rFonts w:ascii="Times New Roman" w:hAnsi="Times New Roman"/>
          <w:i/>
          <w:sz w:val="20"/>
          <w:szCs w:val="20"/>
          <w:u w:val="single"/>
        </w:rPr>
        <w:t xml:space="preserve"> </w:t>
      </w:r>
      <w:r w:rsidRPr="00630DC4">
        <w:rPr>
          <w:rFonts w:ascii="Times New Roman" w:hAnsi="Times New Roman"/>
          <w:sz w:val="20"/>
          <w:szCs w:val="20"/>
        </w:rPr>
        <w:t xml:space="preserve">сельского поселения  </w:t>
      </w:r>
    </w:p>
    <w:p w:rsidR="00630DC4" w:rsidRPr="00630DC4" w:rsidRDefault="00630DC4" w:rsidP="00630DC4">
      <w:pPr>
        <w:pStyle w:val="afff5"/>
        <w:jc w:val="right"/>
        <w:rPr>
          <w:rFonts w:ascii="Times New Roman" w:hAnsi="Times New Roman"/>
          <w:sz w:val="20"/>
          <w:szCs w:val="20"/>
          <w:u w:val="single"/>
        </w:rPr>
      </w:pPr>
      <w:r w:rsidRPr="00630DC4">
        <w:rPr>
          <w:rFonts w:ascii="Times New Roman" w:hAnsi="Times New Roman"/>
          <w:sz w:val="20"/>
          <w:szCs w:val="20"/>
        </w:rPr>
        <w:t xml:space="preserve">от </w:t>
      </w:r>
      <w:r w:rsidRPr="00630DC4">
        <w:rPr>
          <w:rFonts w:ascii="Times New Roman" w:hAnsi="Times New Roman"/>
          <w:sz w:val="20"/>
          <w:szCs w:val="20"/>
          <w:u w:val="single"/>
        </w:rPr>
        <w:t>25.12.2019 г. № 1</w:t>
      </w:r>
    </w:p>
    <w:p w:rsidR="00630DC4" w:rsidRPr="00630DC4" w:rsidRDefault="00630DC4" w:rsidP="00630DC4">
      <w:pPr>
        <w:pStyle w:val="afff5"/>
        <w:jc w:val="right"/>
        <w:rPr>
          <w:rFonts w:ascii="Times New Roman" w:hAnsi="Times New Roman"/>
          <w:sz w:val="20"/>
          <w:szCs w:val="20"/>
        </w:rPr>
      </w:pPr>
    </w:p>
    <w:p w:rsidR="00630DC4" w:rsidRPr="00630DC4" w:rsidRDefault="00630DC4" w:rsidP="00630DC4">
      <w:pPr>
        <w:pStyle w:val="afff5"/>
        <w:jc w:val="center"/>
        <w:rPr>
          <w:rFonts w:ascii="Times New Roman" w:hAnsi="Times New Roman"/>
          <w:b/>
          <w:sz w:val="20"/>
          <w:szCs w:val="20"/>
        </w:rPr>
      </w:pPr>
      <w:bookmarkStart w:id="1" w:name="P39"/>
      <w:bookmarkEnd w:id="1"/>
      <w:r w:rsidRPr="00630DC4">
        <w:rPr>
          <w:rFonts w:ascii="Times New Roman" w:hAnsi="Times New Roman"/>
          <w:b/>
          <w:sz w:val="20"/>
          <w:szCs w:val="20"/>
        </w:rPr>
        <w:t xml:space="preserve">Порядок </w:t>
      </w:r>
    </w:p>
    <w:p w:rsidR="00630DC4" w:rsidRPr="00630DC4" w:rsidRDefault="00630DC4" w:rsidP="00630DC4">
      <w:pPr>
        <w:pStyle w:val="afff5"/>
        <w:jc w:val="center"/>
        <w:rPr>
          <w:rFonts w:ascii="Times New Roman" w:hAnsi="Times New Roman"/>
          <w:b/>
          <w:sz w:val="20"/>
          <w:szCs w:val="20"/>
        </w:rPr>
      </w:pPr>
      <w:r w:rsidRPr="00630DC4">
        <w:rPr>
          <w:rFonts w:ascii="Times New Roman" w:hAnsi="Times New Roman"/>
          <w:b/>
          <w:sz w:val="20"/>
          <w:szCs w:val="20"/>
        </w:rPr>
        <w:t xml:space="preserve">принятия решения о применении к депутату, выборному должностному </w:t>
      </w:r>
    </w:p>
    <w:p w:rsidR="00630DC4" w:rsidRPr="00630DC4" w:rsidRDefault="00630DC4" w:rsidP="00630DC4">
      <w:pPr>
        <w:pStyle w:val="afff5"/>
        <w:jc w:val="center"/>
        <w:rPr>
          <w:rFonts w:ascii="Times New Roman" w:hAnsi="Times New Roman"/>
          <w:b/>
          <w:sz w:val="20"/>
          <w:szCs w:val="20"/>
        </w:rPr>
      </w:pPr>
      <w:r w:rsidRPr="00630DC4">
        <w:rPr>
          <w:rFonts w:ascii="Times New Roman" w:hAnsi="Times New Roman"/>
          <w:b/>
          <w:sz w:val="20"/>
          <w:szCs w:val="20"/>
        </w:rPr>
        <w:t xml:space="preserve">лицу местного самоуправления мер ответственности, указанных в части </w:t>
      </w:r>
      <w:r w:rsidRPr="00630DC4">
        <w:rPr>
          <w:rFonts w:ascii="Times New Roman" w:hAnsi="Times New Roman"/>
          <w:b/>
          <w:sz w:val="20"/>
          <w:szCs w:val="20"/>
        </w:rPr>
        <w:br/>
        <w:t xml:space="preserve">5.4.1 статьи 35 Закона Чувашской Республики «Об организации </w:t>
      </w:r>
    </w:p>
    <w:p w:rsidR="00630DC4" w:rsidRPr="00630DC4" w:rsidRDefault="00630DC4" w:rsidP="00630DC4">
      <w:pPr>
        <w:pStyle w:val="afff5"/>
        <w:jc w:val="center"/>
        <w:rPr>
          <w:rFonts w:ascii="Times New Roman" w:hAnsi="Times New Roman"/>
          <w:b/>
          <w:sz w:val="20"/>
          <w:szCs w:val="20"/>
        </w:rPr>
      </w:pPr>
      <w:r w:rsidRPr="00630DC4">
        <w:rPr>
          <w:rFonts w:ascii="Times New Roman" w:hAnsi="Times New Roman"/>
          <w:b/>
          <w:sz w:val="20"/>
          <w:szCs w:val="20"/>
        </w:rPr>
        <w:t>местного самоуправления в Чувашской Республике»</w:t>
      </w:r>
    </w:p>
    <w:p w:rsidR="00630DC4" w:rsidRPr="00630DC4" w:rsidRDefault="00630DC4" w:rsidP="00630DC4">
      <w:pPr>
        <w:pStyle w:val="afff5"/>
        <w:ind w:firstLine="709"/>
        <w:jc w:val="both"/>
        <w:rPr>
          <w:rFonts w:ascii="Times New Roman" w:hAnsi="Times New Roman"/>
          <w:sz w:val="20"/>
          <w:szCs w:val="20"/>
        </w:rPr>
      </w:pP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 xml:space="preserve">1. </w:t>
      </w:r>
      <w:proofErr w:type="gramStart"/>
      <w:r w:rsidRPr="00630DC4">
        <w:rPr>
          <w:rFonts w:ascii="Times New Roman" w:hAnsi="Times New Roman"/>
          <w:sz w:val="20"/>
          <w:szCs w:val="20"/>
        </w:rPr>
        <w:t>Настоящий Порядок определяет порядок принятия решения о применении мер ответственности к депутату, выборному должностному лицу Собрание депутатов Питеркинского сельского поселения (далее – 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w:t>
      </w:r>
      <w:proofErr w:type="gramEnd"/>
      <w:r w:rsidRPr="00630DC4">
        <w:rPr>
          <w:rFonts w:ascii="Times New Roman" w:hAnsi="Times New Roman"/>
          <w:sz w:val="20"/>
          <w:szCs w:val="20"/>
        </w:rPr>
        <w:t xml:space="preserve"> этих сведений является несущественным.</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 xml:space="preserve">2. </w:t>
      </w:r>
      <w:proofErr w:type="gramStart"/>
      <w:r w:rsidRPr="00630DC4">
        <w:rPr>
          <w:rFonts w:ascii="Times New Roman" w:hAnsi="Times New Roman"/>
          <w:sz w:val="20"/>
          <w:szCs w:val="20"/>
        </w:rPr>
        <w:t xml:space="preserve">К лицам, замещающим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w:t>
      </w:r>
      <w:r w:rsidRPr="00630DC4">
        <w:rPr>
          <w:rFonts w:ascii="Times New Roman" w:hAnsi="Times New Roman"/>
          <w:sz w:val="20"/>
          <w:szCs w:val="20"/>
        </w:rPr>
        <w:lastRenderedPageBreak/>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Собрание депутатов Питеркинского сельского поселения  могут быть применены меры ответственности, указанные в части 5.4.1 статьи 35</w:t>
      </w:r>
      <w:proofErr w:type="gramEnd"/>
      <w:r w:rsidRPr="00630DC4">
        <w:rPr>
          <w:rFonts w:ascii="Times New Roman" w:hAnsi="Times New Roman"/>
          <w:sz w:val="20"/>
          <w:szCs w:val="20"/>
        </w:rPr>
        <w:t xml:space="preserve"> Закона Чувашской Республики «Об организации местного самоуправления в Чувашской Республике» (далее – меры ответственности).</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 xml:space="preserve">3. </w:t>
      </w:r>
      <w:proofErr w:type="gramStart"/>
      <w:r w:rsidRPr="00630DC4">
        <w:rPr>
          <w:rFonts w:ascii="Times New Roman" w:hAnsi="Times New Roman"/>
          <w:sz w:val="20"/>
          <w:szCs w:val="20"/>
        </w:rPr>
        <w:t>Мера ответственности применяется к лицу, замещающему муниципальную должность, на основании поступивших результатов проверки, проведенной по решению Главы Чувашской Республики в порядке, установленном Законом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roofErr w:type="gramEnd"/>
      <w:r w:rsidRPr="00630DC4">
        <w:rPr>
          <w:rFonts w:ascii="Times New Roman" w:hAnsi="Times New Roman"/>
          <w:sz w:val="20"/>
          <w:szCs w:val="20"/>
        </w:rPr>
        <w:t xml:space="preserve"> </w:t>
      </w:r>
      <w:proofErr w:type="gramStart"/>
      <w:r w:rsidRPr="00630DC4">
        <w:rPr>
          <w:rFonts w:ascii="Times New Roman" w:hAnsi="Times New Roman"/>
          <w:sz w:val="20"/>
          <w:szCs w:val="20"/>
        </w:rPr>
        <w:t>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по соблюдению требований  служебного  поведения и урегулированию  конфликта интересов администрации Красночетайского района, – и на основании рекомендации данной комиссии, не позднее шести месяцев со дня поступления в Собрание депутатов Питеркинского сельского поселения результатов проверки и</w:t>
      </w:r>
      <w:proofErr w:type="gramEnd"/>
      <w:r w:rsidRPr="00630DC4">
        <w:rPr>
          <w:rFonts w:ascii="Times New Roman" w:hAnsi="Times New Roman"/>
          <w:sz w:val="20"/>
          <w:szCs w:val="20"/>
        </w:rPr>
        <w:t xml:space="preserve"> не позднее трех лет со дня совершения лицом, замещающим муниципальную должность, коррупционного правонарушения.</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 xml:space="preserve">4. Вопрос о применении меры ответственности к лицу, замещающему муниципальную должность, включается в повестку дня ближайшего заседания Собрание депутатов Питеркинского сельского поселения и не может быть рассмотрен позднее трех месяцев со дня поступления результатов проверки. </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5. При применении меры ответственности учитываются характер совершенного лицом, замещающим муниципальную должность,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Также при применении меры ответственности могут быть учтены письма, рекомендации и иные информационные материалы, касающиеся определения критериев существенности коррупционного правонарушения, подготавливаемые федеральным органом исполнительной власти, осуществляющим функции по консультативно-методическому обеспечению мер, направленных на предупреждение коррупции.</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6. Решение о применении меры ответственности к лицу, замещающему муниципальную должность, принимается большинством голосов от общего числа депутатов и оформляется решением Собрание депутатов Питеркинского сельского поселения.</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7. Решение о применении меры ответственности должно содержать указание на коррупционное правонарушение, на положения нормативных правовых актов, которые нарушены лицом, замещающим муниципальную должность, а также конкретную меру ответственности.</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8. Копия решения о применении меры ответственности не позднее трех рабочих дней со дня принятия вручается лицу, замещающему муниципальную должность, под роспись. Если лицо, замещающее муниципальную должность, отказывается ознакомиться с решением о применении меры ответственности под роспись, то составляется соответствующий акт и данное решение в течение пяти рабочих дней со дня его принятия направляется в адрес указанного лица посредством почтового отправления с уведомлением о вручении.</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Копия решения о применении меры ответственности также направляется в адрес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 не позднее трёх рабочих дней со дня принятия соответствующего решения.</w:t>
      </w:r>
    </w:p>
    <w:p w:rsidR="00630DC4" w:rsidRPr="00630DC4" w:rsidRDefault="00630DC4" w:rsidP="00630DC4">
      <w:pPr>
        <w:pStyle w:val="afff5"/>
        <w:ind w:firstLine="709"/>
        <w:jc w:val="both"/>
        <w:rPr>
          <w:rFonts w:ascii="Times New Roman" w:hAnsi="Times New Roman"/>
          <w:sz w:val="20"/>
          <w:szCs w:val="20"/>
        </w:rPr>
      </w:pPr>
      <w:r w:rsidRPr="00630DC4">
        <w:rPr>
          <w:rFonts w:ascii="Times New Roman" w:hAnsi="Times New Roman"/>
          <w:sz w:val="20"/>
          <w:szCs w:val="20"/>
        </w:rPr>
        <w:t>9. Лицо, замещающее муниципальную должность, вправе обжаловать решение о применении к нему мер ответственности в судебном порядке.</w:t>
      </w:r>
    </w:p>
    <w:p w:rsidR="00630DC4" w:rsidRPr="00630DC4" w:rsidRDefault="00630DC4" w:rsidP="00630DC4">
      <w:pPr>
        <w:pStyle w:val="afff5"/>
        <w:jc w:val="center"/>
        <w:rPr>
          <w:rFonts w:ascii="Times New Roman" w:hAnsi="Times New Roman"/>
          <w:sz w:val="20"/>
          <w:szCs w:val="20"/>
        </w:rPr>
      </w:pPr>
    </w:p>
    <w:p w:rsidR="00630DC4" w:rsidRDefault="00630DC4" w:rsidP="00630DC4">
      <w:pPr>
        <w:jc w:val="center"/>
        <w:rPr>
          <w:i/>
        </w:rPr>
      </w:pPr>
      <w:r>
        <w:rPr>
          <w:i/>
        </w:rPr>
        <w:t>РЕШЕНИЕ</w:t>
      </w:r>
    </w:p>
    <w:p w:rsidR="00630DC4" w:rsidRPr="00F217E7" w:rsidRDefault="00630DC4" w:rsidP="00630DC4">
      <w:pPr>
        <w:jc w:val="center"/>
        <w:rPr>
          <w:i/>
        </w:rPr>
      </w:pPr>
      <w:r>
        <w:rPr>
          <w:i/>
        </w:rPr>
        <w:t xml:space="preserve">Собрания  </w:t>
      </w:r>
      <w:r w:rsidRPr="00F217E7">
        <w:rPr>
          <w:i/>
        </w:rPr>
        <w:t>Питеркинского сельского поселения</w:t>
      </w:r>
    </w:p>
    <w:p w:rsidR="00630DC4" w:rsidRDefault="00630DC4" w:rsidP="00630DC4">
      <w:pPr>
        <w:tabs>
          <w:tab w:val="center" w:pos="4873"/>
          <w:tab w:val="left" w:pos="8115"/>
        </w:tabs>
        <w:jc w:val="center"/>
        <w:rPr>
          <w:i/>
        </w:rPr>
      </w:pPr>
      <w:r w:rsidRPr="00F217E7">
        <w:rPr>
          <w:i/>
        </w:rPr>
        <w:t>Красночетайского района Чувашской Республики</w:t>
      </w:r>
    </w:p>
    <w:p w:rsidR="00630DC4" w:rsidRDefault="00630DC4" w:rsidP="00630DC4">
      <w:pPr>
        <w:tabs>
          <w:tab w:val="center" w:pos="4873"/>
          <w:tab w:val="left" w:pos="8115"/>
        </w:tabs>
        <w:jc w:val="center"/>
        <w:rPr>
          <w:i/>
        </w:rPr>
      </w:pPr>
    </w:p>
    <w:p w:rsidR="00630DC4" w:rsidRDefault="00630DC4" w:rsidP="00630DC4">
      <w:pPr>
        <w:jc w:val="center"/>
        <w:rPr>
          <w:b/>
        </w:rPr>
      </w:pPr>
      <w:r w:rsidRPr="00630DC4">
        <w:rPr>
          <w:b/>
        </w:rPr>
        <w:t xml:space="preserve">О внесении изменений в решение Собрания депутатов Питеркинского сельского поселения Красночетайского района Чувашской Республики  «Об утверждении Положения о регулировании бюджетных правоотношений в  Питеркинском сельском поселении Красночетайского района </w:t>
      </w:r>
    </w:p>
    <w:p w:rsidR="00630DC4" w:rsidRPr="00630DC4" w:rsidRDefault="00630DC4" w:rsidP="00630DC4">
      <w:pPr>
        <w:jc w:val="center"/>
        <w:rPr>
          <w:b/>
        </w:rPr>
      </w:pPr>
      <w:r w:rsidRPr="00630DC4">
        <w:rPr>
          <w:b/>
        </w:rPr>
        <w:t>Чувашской Республики»</w:t>
      </w:r>
    </w:p>
    <w:p w:rsidR="00630DC4" w:rsidRDefault="00630DC4" w:rsidP="00630DC4">
      <w:pPr>
        <w:jc w:val="both"/>
      </w:pPr>
    </w:p>
    <w:p w:rsidR="00630DC4" w:rsidRDefault="00630DC4" w:rsidP="00630DC4">
      <w:pPr>
        <w:jc w:val="both"/>
      </w:pPr>
      <w:r w:rsidRPr="00A05451">
        <w:t xml:space="preserve">от </w:t>
      </w:r>
      <w:r>
        <w:t>25 декабря</w:t>
      </w:r>
      <w:r w:rsidR="008D1BFA">
        <w:t xml:space="preserve"> 2019 года  № 2</w:t>
      </w:r>
    </w:p>
    <w:p w:rsidR="00630DC4" w:rsidRPr="007934BF" w:rsidRDefault="00630DC4" w:rsidP="00630DC4">
      <w:pPr>
        <w:ind w:right="5810"/>
        <w:jc w:val="both"/>
        <w:rPr>
          <w:sz w:val="26"/>
          <w:szCs w:val="26"/>
        </w:rPr>
      </w:pPr>
    </w:p>
    <w:p w:rsidR="00630DC4" w:rsidRPr="00630DC4" w:rsidRDefault="00630DC4" w:rsidP="00630DC4">
      <w:pPr>
        <w:tabs>
          <w:tab w:val="left" w:pos="9638"/>
        </w:tabs>
        <w:ind w:right="-1" w:firstLine="709"/>
        <w:jc w:val="both"/>
        <w:rPr>
          <w:b/>
        </w:rPr>
      </w:pPr>
      <w:r w:rsidRPr="00630DC4">
        <w:t>В соответствии с Федеральными законами от 03.10.2018</w:t>
      </w:r>
      <w:r w:rsidRPr="00630DC4">
        <w:rPr>
          <w:color w:val="000000"/>
        </w:rPr>
        <w:t> г. № 351-ФЗ «О внесении изменений в статью 46  Бюджетного кодекса Российской Федерации»</w:t>
      </w:r>
      <w:r w:rsidRPr="00630DC4">
        <w:t xml:space="preserve">, Собрание депутатов Питеркинского сельского поселения Красночетайского района </w:t>
      </w:r>
      <w:r w:rsidRPr="00630DC4">
        <w:rPr>
          <w:b/>
        </w:rPr>
        <w:t>решило:</w:t>
      </w:r>
    </w:p>
    <w:p w:rsidR="00630DC4" w:rsidRPr="00630DC4" w:rsidRDefault="00630DC4" w:rsidP="00630DC4">
      <w:pPr>
        <w:pStyle w:val="ConsPlusNormal0"/>
        <w:ind w:firstLine="540"/>
        <w:jc w:val="both"/>
        <w:rPr>
          <w:rFonts w:ascii="Times New Roman" w:hAnsi="Times New Roman" w:cs="Times New Roman"/>
        </w:rPr>
      </w:pPr>
      <w:r w:rsidRPr="00630DC4">
        <w:rPr>
          <w:rFonts w:ascii="Times New Roman" w:hAnsi="Times New Roman" w:cs="Times New Roman"/>
        </w:rPr>
        <w:t xml:space="preserve"> 1. Внести в </w:t>
      </w:r>
      <w:hyperlink r:id="rId9" w:history="1">
        <w:r w:rsidRPr="00630DC4">
          <w:rPr>
            <w:rFonts w:ascii="Times New Roman" w:hAnsi="Times New Roman" w:cs="Times New Roman"/>
          </w:rPr>
          <w:t>Положение</w:t>
        </w:r>
      </w:hyperlink>
      <w:r w:rsidRPr="00630DC4">
        <w:rPr>
          <w:rFonts w:ascii="Times New Roman" w:hAnsi="Times New Roman" w:cs="Times New Roman"/>
        </w:rPr>
        <w:t xml:space="preserve"> о регулировании бюджетных правоотношений в Питеркинском сельском поселении  Красночетайского района Чувашской Республики, утв. решением Собрания депутатов Питеркинского сельского поселения Красночетайского района №1  от 27 июня 2014 года  следующие изменения:</w:t>
      </w:r>
    </w:p>
    <w:p w:rsidR="00630DC4" w:rsidRPr="00630DC4" w:rsidRDefault="00630DC4" w:rsidP="00630DC4">
      <w:pPr>
        <w:tabs>
          <w:tab w:val="left" w:pos="9638"/>
        </w:tabs>
        <w:ind w:right="-1"/>
        <w:jc w:val="both"/>
      </w:pPr>
      <w:r w:rsidRPr="00630DC4">
        <w:lastRenderedPageBreak/>
        <w:t xml:space="preserve">         1) в часть 4 статьи 4  после слов «по нормативу 100 процентов» дополнить словами «за исключением иных случаев, установленных настоящим Кодексом</w:t>
      </w:r>
      <w:proofErr w:type="gramStart"/>
      <w:r w:rsidRPr="00630DC4">
        <w:t>.».</w:t>
      </w:r>
      <w:proofErr w:type="gramEnd"/>
    </w:p>
    <w:p w:rsidR="00630DC4" w:rsidRPr="00630DC4" w:rsidRDefault="00630DC4" w:rsidP="00630DC4">
      <w:pPr>
        <w:tabs>
          <w:tab w:val="left" w:pos="9638"/>
        </w:tabs>
        <w:ind w:right="-1"/>
        <w:jc w:val="both"/>
      </w:pPr>
      <w:bookmarkStart w:id="2" w:name="P90"/>
      <w:bookmarkEnd w:id="2"/>
      <w:r w:rsidRPr="00630DC4">
        <w:t xml:space="preserve">        2. Настоящее решение вступает в силу после официального опубликования в периодическом печатном издании «Вестник Питеркинского сельского поселения».</w:t>
      </w:r>
    </w:p>
    <w:p w:rsidR="00630DC4" w:rsidRPr="00630DC4" w:rsidRDefault="00630DC4" w:rsidP="00630DC4">
      <w:pPr>
        <w:tabs>
          <w:tab w:val="left" w:pos="9638"/>
        </w:tabs>
        <w:ind w:right="-1" w:firstLine="851"/>
        <w:jc w:val="both"/>
      </w:pPr>
    </w:p>
    <w:p w:rsidR="00630DC4" w:rsidRPr="00630DC4" w:rsidRDefault="00630DC4" w:rsidP="00630DC4">
      <w:r w:rsidRPr="00630DC4">
        <w:t xml:space="preserve">Председатель Собрания депутатов  </w:t>
      </w:r>
    </w:p>
    <w:p w:rsidR="00630DC4" w:rsidRDefault="00630DC4" w:rsidP="00630DC4">
      <w:r w:rsidRPr="00630DC4">
        <w:t xml:space="preserve">Питеркинского сельского поселения                                                     </w:t>
      </w:r>
      <w:r>
        <w:t xml:space="preserve">                                            </w:t>
      </w:r>
      <w:r w:rsidRPr="00630DC4">
        <w:t xml:space="preserve">     </w:t>
      </w:r>
      <w:proofErr w:type="spellStart"/>
      <w:r w:rsidRPr="00630DC4">
        <w:t>В.В.Фондеркин</w:t>
      </w:r>
      <w:proofErr w:type="spellEnd"/>
    </w:p>
    <w:p w:rsidR="007E4949" w:rsidRPr="00630DC4" w:rsidRDefault="007E4949" w:rsidP="00630DC4"/>
    <w:p w:rsidR="00630DC4" w:rsidRPr="00630DC4" w:rsidRDefault="00630DC4" w:rsidP="00630DC4">
      <w:pPr>
        <w:jc w:val="both"/>
      </w:pPr>
    </w:p>
    <w:p w:rsidR="00630DC4" w:rsidRDefault="00630DC4" w:rsidP="00630DC4">
      <w:pPr>
        <w:jc w:val="center"/>
        <w:rPr>
          <w:i/>
        </w:rPr>
      </w:pPr>
      <w:r>
        <w:rPr>
          <w:i/>
        </w:rPr>
        <w:t>ПОСТАНОВЛЕНИЕ</w:t>
      </w:r>
    </w:p>
    <w:p w:rsidR="00630DC4" w:rsidRPr="00F217E7" w:rsidRDefault="00630DC4" w:rsidP="00630DC4">
      <w:pPr>
        <w:jc w:val="center"/>
        <w:rPr>
          <w:i/>
        </w:rPr>
      </w:pPr>
      <w:r>
        <w:rPr>
          <w:i/>
        </w:rPr>
        <w:t xml:space="preserve">администрации  </w:t>
      </w:r>
      <w:r w:rsidRPr="00F217E7">
        <w:rPr>
          <w:i/>
        </w:rPr>
        <w:t>Питеркинского сельского поселения</w:t>
      </w:r>
    </w:p>
    <w:p w:rsidR="00630DC4" w:rsidRDefault="00630DC4" w:rsidP="00630DC4">
      <w:pPr>
        <w:tabs>
          <w:tab w:val="center" w:pos="4873"/>
          <w:tab w:val="left" w:pos="8115"/>
        </w:tabs>
        <w:jc w:val="center"/>
        <w:rPr>
          <w:i/>
        </w:rPr>
      </w:pPr>
      <w:r w:rsidRPr="00F217E7">
        <w:rPr>
          <w:i/>
        </w:rPr>
        <w:t>Красночетайского района Чувашской Республики</w:t>
      </w:r>
    </w:p>
    <w:p w:rsidR="00630DC4" w:rsidRDefault="00630DC4" w:rsidP="00630DC4">
      <w:pPr>
        <w:tabs>
          <w:tab w:val="center" w:pos="4873"/>
          <w:tab w:val="left" w:pos="8115"/>
        </w:tabs>
        <w:jc w:val="center"/>
        <w:rPr>
          <w:i/>
        </w:rPr>
      </w:pPr>
    </w:p>
    <w:p w:rsidR="007E4949" w:rsidRPr="007E4949" w:rsidRDefault="007E4949" w:rsidP="007E4949">
      <w:pPr>
        <w:pStyle w:val="21"/>
        <w:jc w:val="center"/>
      </w:pPr>
      <w:r w:rsidRPr="007E4949">
        <w:t>Об утверждении плана-графика закупок товаров, работ,</w:t>
      </w:r>
      <w:r>
        <w:t xml:space="preserve"> </w:t>
      </w:r>
      <w:r w:rsidRPr="007E4949">
        <w:t>услуг для нужд Питеркинского сельского поселения</w:t>
      </w:r>
      <w:r>
        <w:t xml:space="preserve"> </w:t>
      </w:r>
      <w:r w:rsidRPr="007E4949">
        <w:t>на 2020 год и на плановый  период 2021-2022 годов</w:t>
      </w:r>
    </w:p>
    <w:p w:rsidR="007E4949" w:rsidRDefault="007E4949" w:rsidP="00630DC4">
      <w:pPr>
        <w:jc w:val="both"/>
      </w:pPr>
    </w:p>
    <w:p w:rsidR="00630DC4" w:rsidRDefault="00630DC4" w:rsidP="00630DC4">
      <w:pPr>
        <w:jc w:val="both"/>
      </w:pPr>
      <w:r w:rsidRPr="00A05451">
        <w:t xml:space="preserve">от </w:t>
      </w:r>
      <w:r>
        <w:t>2</w:t>
      </w:r>
      <w:r w:rsidR="008D1BFA">
        <w:t>7</w:t>
      </w:r>
      <w:r>
        <w:t xml:space="preserve"> декабря</w:t>
      </w:r>
      <w:r w:rsidR="008D1BFA">
        <w:t xml:space="preserve"> 2019 года  № 68</w:t>
      </w:r>
    </w:p>
    <w:p w:rsidR="007E4949" w:rsidRDefault="007E4949" w:rsidP="00630DC4">
      <w:pPr>
        <w:jc w:val="both"/>
      </w:pPr>
    </w:p>
    <w:p w:rsidR="007E4949" w:rsidRPr="007E4949" w:rsidRDefault="007E4949" w:rsidP="007E4949">
      <w:pPr>
        <w:pStyle w:val="21"/>
        <w:jc w:val="both"/>
        <w:rPr>
          <w:rFonts w:ascii="Times New Roman" w:hAnsi="Times New Roman"/>
        </w:rPr>
      </w:pPr>
      <w:r w:rsidRPr="007E4949">
        <w:rPr>
          <w:rFonts w:ascii="Times New Roman" w:hAnsi="Times New Roman"/>
        </w:rPr>
        <w:t xml:space="preserve">          В соответствии с Федеральным законом № 44-ФЗ от 05.04.2013 «О контрактной системе закупок товаров, работ, услуг для обеспечения государственных и муниципальных нужд» администрация Питеркинского сельского поселения постановляет: </w:t>
      </w:r>
    </w:p>
    <w:p w:rsidR="007E4949" w:rsidRPr="007E4949" w:rsidRDefault="007E4949" w:rsidP="007E4949">
      <w:pPr>
        <w:pStyle w:val="21"/>
        <w:jc w:val="both"/>
        <w:rPr>
          <w:rFonts w:ascii="Times New Roman" w:hAnsi="Times New Roman"/>
        </w:rPr>
      </w:pPr>
      <w:r>
        <w:rPr>
          <w:rFonts w:ascii="Times New Roman" w:hAnsi="Times New Roman"/>
        </w:rPr>
        <w:t xml:space="preserve">          </w:t>
      </w:r>
      <w:r w:rsidRPr="007E4949">
        <w:rPr>
          <w:rFonts w:ascii="Times New Roman" w:hAnsi="Times New Roman"/>
        </w:rPr>
        <w:t xml:space="preserve">1. Утвердить прилагаемый план-график закупок товаров, работ, услуг для нужд Питеркинского сельского поселения на 2020 год и на плановый  период 2021-2022 годов  (приложение №1). </w:t>
      </w:r>
    </w:p>
    <w:p w:rsidR="007E4949" w:rsidRPr="007E4949" w:rsidRDefault="007E4949" w:rsidP="007E4949">
      <w:pPr>
        <w:pStyle w:val="21"/>
        <w:jc w:val="both"/>
        <w:rPr>
          <w:rFonts w:ascii="Times New Roman" w:hAnsi="Times New Roman"/>
        </w:rPr>
      </w:pPr>
      <w:r>
        <w:rPr>
          <w:rFonts w:ascii="Times New Roman" w:hAnsi="Times New Roman"/>
        </w:rPr>
        <w:t xml:space="preserve">          </w:t>
      </w:r>
      <w:r w:rsidRPr="007E4949">
        <w:rPr>
          <w:rFonts w:ascii="Times New Roman" w:hAnsi="Times New Roman"/>
        </w:rPr>
        <w:t xml:space="preserve">2.Специалисту администрации поселения </w:t>
      </w:r>
      <w:proofErr w:type="gramStart"/>
      <w:r w:rsidRPr="007E4949">
        <w:rPr>
          <w:rFonts w:ascii="Times New Roman" w:hAnsi="Times New Roman"/>
        </w:rPr>
        <w:t>разместить план-график</w:t>
      </w:r>
      <w:proofErr w:type="gramEnd"/>
      <w:r w:rsidRPr="007E4949">
        <w:rPr>
          <w:rFonts w:ascii="Times New Roman" w:hAnsi="Times New Roman"/>
        </w:rPr>
        <w:t xml:space="preserve"> на официальном сайте РФ в информационно-телекоммуникационной сети «Интернет» в соответствии с действующим законодательством.</w:t>
      </w:r>
    </w:p>
    <w:p w:rsidR="007E4949" w:rsidRPr="007E4949" w:rsidRDefault="007E4949" w:rsidP="007E4949">
      <w:pPr>
        <w:pStyle w:val="21"/>
        <w:jc w:val="both"/>
        <w:rPr>
          <w:rFonts w:ascii="Times New Roman" w:hAnsi="Times New Roman"/>
        </w:rPr>
      </w:pPr>
      <w:r>
        <w:rPr>
          <w:rFonts w:ascii="Times New Roman" w:hAnsi="Times New Roman"/>
        </w:rPr>
        <w:t xml:space="preserve">         </w:t>
      </w:r>
      <w:r w:rsidRPr="007E4949">
        <w:rPr>
          <w:rFonts w:ascii="Times New Roman" w:hAnsi="Times New Roman"/>
        </w:rPr>
        <w:t xml:space="preserve"> 3. Опубликовать постановление в печатном издании «Вестник Питеркинского сельского поселения» и разместить на официальном сайте Администрации Питеркинского сельского поселения в сети Интернет. </w:t>
      </w:r>
    </w:p>
    <w:tbl>
      <w:tblPr>
        <w:tblW w:w="0" w:type="auto"/>
        <w:tblLook w:val="0000"/>
      </w:tblPr>
      <w:tblGrid>
        <w:gridCol w:w="4842"/>
        <w:gridCol w:w="4729"/>
      </w:tblGrid>
      <w:tr w:rsidR="007E4949" w:rsidRPr="007E4949" w:rsidTr="008D1BFA">
        <w:trPr>
          <w:trHeight w:val="772"/>
        </w:trPr>
        <w:tc>
          <w:tcPr>
            <w:tcW w:w="4842" w:type="dxa"/>
            <w:tcBorders>
              <w:top w:val="nil"/>
              <w:left w:val="nil"/>
              <w:bottom w:val="nil"/>
              <w:right w:val="nil"/>
            </w:tcBorders>
          </w:tcPr>
          <w:p w:rsidR="007E4949" w:rsidRPr="007E4949" w:rsidRDefault="007E4949" w:rsidP="00551712">
            <w:pPr>
              <w:pStyle w:val="af0"/>
              <w:rPr>
                <w:rFonts w:ascii="Times New Roman" w:hAnsi="Times New Roman" w:cs="Times New Roman"/>
              </w:rPr>
            </w:pPr>
          </w:p>
          <w:p w:rsidR="007E4949" w:rsidRPr="007E4949" w:rsidRDefault="007E4949" w:rsidP="00551712">
            <w:pPr>
              <w:pStyle w:val="af0"/>
              <w:rPr>
                <w:rFonts w:ascii="Times New Roman" w:hAnsi="Times New Roman" w:cs="Times New Roman"/>
              </w:rPr>
            </w:pPr>
            <w:r w:rsidRPr="007E4949">
              <w:rPr>
                <w:rFonts w:ascii="Times New Roman" w:hAnsi="Times New Roman" w:cs="Times New Roman"/>
              </w:rPr>
              <w:t>Глава  Питеркинского</w:t>
            </w:r>
          </w:p>
          <w:p w:rsidR="007E4949" w:rsidRPr="007E4949" w:rsidRDefault="007E4949" w:rsidP="00551712">
            <w:pPr>
              <w:pStyle w:val="af0"/>
              <w:rPr>
                <w:rFonts w:ascii="Times New Roman" w:hAnsi="Times New Roman" w:cs="Times New Roman"/>
              </w:rPr>
            </w:pPr>
            <w:r w:rsidRPr="007E4949">
              <w:rPr>
                <w:rFonts w:ascii="Times New Roman" w:hAnsi="Times New Roman" w:cs="Times New Roman"/>
              </w:rPr>
              <w:t xml:space="preserve">сельского поселения                                                                                    </w:t>
            </w:r>
          </w:p>
        </w:tc>
        <w:tc>
          <w:tcPr>
            <w:tcW w:w="4729" w:type="dxa"/>
            <w:tcBorders>
              <w:top w:val="nil"/>
              <w:left w:val="nil"/>
              <w:bottom w:val="nil"/>
              <w:right w:val="nil"/>
            </w:tcBorders>
          </w:tcPr>
          <w:p w:rsidR="007E4949" w:rsidRPr="007E4949" w:rsidRDefault="007E4949" w:rsidP="00551712">
            <w:pPr>
              <w:jc w:val="right"/>
            </w:pPr>
          </w:p>
          <w:p w:rsidR="007E4949" w:rsidRPr="007E4949" w:rsidRDefault="007E4949" w:rsidP="00551712">
            <w:pPr>
              <w:jc w:val="right"/>
            </w:pPr>
          </w:p>
          <w:p w:rsidR="007E4949" w:rsidRPr="007E4949" w:rsidRDefault="007E4949" w:rsidP="00551712">
            <w:pPr>
              <w:jc w:val="right"/>
            </w:pPr>
            <w:r w:rsidRPr="007E4949">
              <w:t>В.Г.Михуткин</w:t>
            </w:r>
          </w:p>
        </w:tc>
      </w:tr>
    </w:tbl>
    <w:p w:rsidR="007E4949" w:rsidRPr="007E4949" w:rsidRDefault="007E4949" w:rsidP="007E4949">
      <w:pPr>
        <w:jc w:val="right"/>
      </w:pPr>
    </w:p>
    <w:p w:rsidR="008D1BFA" w:rsidRDefault="008D1BFA" w:rsidP="008D1BFA">
      <w:pPr>
        <w:jc w:val="center"/>
        <w:rPr>
          <w:i/>
        </w:rPr>
      </w:pPr>
      <w:r>
        <w:rPr>
          <w:i/>
        </w:rPr>
        <w:t>ПОСТАНОВЛЕНИЕ</w:t>
      </w:r>
    </w:p>
    <w:p w:rsidR="008D1BFA" w:rsidRPr="00F217E7" w:rsidRDefault="008D1BFA" w:rsidP="008D1BFA">
      <w:pPr>
        <w:jc w:val="center"/>
        <w:rPr>
          <w:i/>
        </w:rPr>
      </w:pPr>
      <w:r>
        <w:rPr>
          <w:i/>
        </w:rPr>
        <w:t xml:space="preserve">администрации  </w:t>
      </w:r>
      <w:r w:rsidRPr="00F217E7">
        <w:rPr>
          <w:i/>
        </w:rPr>
        <w:t>Питеркинского сельского поселения</w:t>
      </w:r>
    </w:p>
    <w:p w:rsidR="008D1BFA" w:rsidRDefault="008D1BFA" w:rsidP="008D1BFA">
      <w:pPr>
        <w:tabs>
          <w:tab w:val="center" w:pos="4873"/>
          <w:tab w:val="left" w:pos="8115"/>
        </w:tabs>
        <w:jc w:val="center"/>
        <w:rPr>
          <w:i/>
        </w:rPr>
      </w:pPr>
      <w:r w:rsidRPr="00F217E7">
        <w:rPr>
          <w:i/>
        </w:rPr>
        <w:t>Красночетайского района Чувашской Республики</w:t>
      </w:r>
    </w:p>
    <w:p w:rsidR="008D1BFA" w:rsidRDefault="008D1BFA" w:rsidP="008D1BFA">
      <w:pPr>
        <w:tabs>
          <w:tab w:val="center" w:pos="4873"/>
          <w:tab w:val="left" w:pos="8115"/>
        </w:tabs>
        <w:jc w:val="center"/>
        <w:rPr>
          <w:i/>
        </w:rPr>
      </w:pPr>
    </w:p>
    <w:p w:rsidR="008D1BFA" w:rsidRPr="008D1BFA" w:rsidRDefault="008D1BFA" w:rsidP="008D1BFA">
      <w:pPr>
        <w:tabs>
          <w:tab w:val="left" w:pos="9781"/>
        </w:tabs>
        <w:jc w:val="both"/>
        <w:rPr>
          <w:b/>
        </w:rPr>
      </w:pPr>
      <w:r w:rsidRPr="008D1BFA">
        <w:rPr>
          <w:b/>
          <w:bCs w:val="0"/>
        </w:rPr>
        <w:t>Об утверждении административного регламента предоставления муниципальной услуги «Предо</w:t>
      </w:r>
      <w:r w:rsidRPr="008D1BFA">
        <w:rPr>
          <w:b/>
          <w:bCs w:val="0"/>
        </w:rPr>
        <w:t>с</w:t>
      </w:r>
      <w:r w:rsidRPr="008D1BFA">
        <w:rPr>
          <w:b/>
          <w:bCs w:val="0"/>
        </w:rPr>
        <w:t>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w:t>
      </w:r>
      <w:r w:rsidRPr="008D1BFA">
        <w:rPr>
          <w:b/>
          <w:bCs w:val="0"/>
        </w:rPr>
        <w:t>е</w:t>
      </w:r>
      <w:r w:rsidRPr="008D1BFA">
        <w:rPr>
          <w:b/>
          <w:bCs w:val="0"/>
        </w:rPr>
        <w:t>ния торгов»</w:t>
      </w:r>
      <w:r w:rsidRPr="008D1BFA">
        <w:rPr>
          <w:b/>
        </w:rPr>
        <w:t xml:space="preserve"> </w:t>
      </w:r>
    </w:p>
    <w:p w:rsidR="008D1BFA" w:rsidRDefault="008D1BFA" w:rsidP="008D1BFA">
      <w:pPr>
        <w:jc w:val="both"/>
      </w:pPr>
    </w:p>
    <w:p w:rsidR="008D1BFA" w:rsidRDefault="008D1BFA" w:rsidP="008D1BFA">
      <w:pPr>
        <w:jc w:val="both"/>
      </w:pPr>
      <w:r w:rsidRPr="00A05451">
        <w:t xml:space="preserve">от </w:t>
      </w:r>
      <w:r>
        <w:t>27 декабря 2019 года  № 69</w:t>
      </w:r>
    </w:p>
    <w:p w:rsidR="008D1BFA" w:rsidRPr="00D71356" w:rsidRDefault="008D1BFA" w:rsidP="008D1BFA">
      <w:pPr>
        <w:spacing w:before="100" w:beforeAutospacing="1" w:after="100" w:afterAutospacing="1"/>
        <w:jc w:val="both"/>
      </w:pPr>
      <w:r>
        <w:t xml:space="preserve">       </w:t>
      </w:r>
      <w:proofErr w:type="gramStart"/>
      <w:r w:rsidRPr="00D71356">
        <w:t>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w:t>
      </w:r>
      <w:r w:rsidRPr="00D71356">
        <w:t>и</w:t>
      </w:r>
      <w:r w:rsidRPr="00D71356">
        <w:t xml:space="preserve">пальных услуг», Уставом </w:t>
      </w:r>
      <w:r>
        <w:t xml:space="preserve">Питеркинского  сельского </w:t>
      </w:r>
      <w:r w:rsidRPr="00D71356">
        <w:t xml:space="preserve"> поселения </w:t>
      </w:r>
      <w:r>
        <w:t>Красночетайского</w:t>
      </w:r>
      <w:r w:rsidRPr="00D71356">
        <w:t xml:space="preserve"> района Ч</w:t>
      </w:r>
      <w:r w:rsidRPr="00D71356">
        <w:t>у</w:t>
      </w:r>
      <w:r w:rsidRPr="00D71356">
        <w:t>вашской Республики, в целях регламентации административных процедур и администрати</w:t>
      </w:r>
      <w:r w:rsidRPr="00D71356">
        <w:t>в</w:t>
      </w:r>
      <w:r w:rsidRPr="00D71356">
        <w:t>ных действий при предоставлении муниципальной услуги по предоставлению в  собстве</w:t>
      </w:r>
      <w:r w:rsidRPr="00D71356">
        <w:t>н</w:t>
      </w:r>
      <w:r w:rsidRPr="00D71356">
        <w:t>ность, аренду, безвозмездное пользование земельного участка, государственная собственность, на который не разграничена или находящегося в</w:t>
      </w:r>
      <w:proofErr w:type="gramEnd"/>
      <w:r w:rsidRPr="00D71356">
        <w:t xml:space="preserve"> муниципальной собстве</w:t>
      </w:r>
      <w:r w:rsidRPr="00D71356">
        <w:t>н</w:t>
      </w:r>
      <w:r w:rsidRPr="00D71356">
        <w:t>ности, без проведения торгов»</w:t>
      </w:r>
      <w:r>
        <w:t xml:space="preserve"> </w:t>
      </w:r>
      <w:r>
        <w:rPr>
          <w:b/>
          <w:bCs w:val="0"/>
        </w:rPr>
        <w:t>  </w:t>
      </w:r>
      <w:r w:rsidRPr="00D71356">
        <w:rPr>
          <w:b/>
          <w:bCs w:val="0"/>
        </w:rPr>
        <w:t>администрация</w:t>
      </w:r>
      <w:r w:rsidRPr="00D71356">
        <w:t xml:space="preserve"> </w:t>
      </w:r>
      <w:r>
        <w:rPr>
          <w:b/>
        </w:rPr>
        <w:t xml:space="preserve">Питеркинского  сельского </w:t>
      </w:r>
      <w:r w:rsidRPr="00D71356">
        <w:rPr>
          <w:b/>
          <w:bCs w:val="0"/>
        </w:rPr>
        <w:t xml:space="preserve"> поселения  </w:t>
      </w:r>
      <w:proofErr w:type="spellStart"/>
      <w:proofErr w:type="gramStart"/>
      <w:r w:rsidRPr="00D71356">
        <w:rPr>
          <w:b/>
          <w:bCs w:val="0"/>
        </w:rPr>
        <w:t>п</w:t>
      </w:r>
      <w:proofErr w:type="spellEnd"/>
      <w:proofErr w:type="gramEnd"/>
      <w:r w:rsidRPr="00D71356">
        <w:rPr>
          <w:b/>
          <w:bCs w:val="0"/>
        </w:rPr>
        <w:t xml:space="preserve"> о с т а </w:t>
      </w:r>
      <w:proofErr w:type="spellStart"/>
      <w:r w:rsidRPr="00D71356">
        <w:rPr>
          <w:b/>
          <w:bCs w:val="0"/>
        </w:rPr>
        <w:t>н</w:t>
      </w:r>
      <w:proofErr w:type="spellEnd"/>
      <w:r w:rsidRPr="00D71356">
        <w:rPr>
          <w:b/>
          <w:bCs w:val="0"/>
        </w:rPr>
        <w:t xml:space="preserve"> о в л я е т:</w:t>
      </w:r>
    </w:p>
    <w:p w:rsidR="008D1BFA" w:rsidRPr="00D71356" w:rsidRDefault="008D1BFA" w:rsidP="008D1BFA">
      <w:pPr>
        <w:spacing w:before="100" w:beforeAutospacing="1" w:after="100" w:afterAutospacing="1"/>
        <w:jc w:val="both"/>
      </w:pPr>
      <w:r>
        <w:t xml:space="preserve">     </w:t>
      </w:r>
      <w:r w:rsidRPr="00D71356">
        <w:t>1. Утвердить прилагаемый административный регламент предоставления муниципал</w:t>
      </w:r>
      <w:r w:rsidRPr="00D71356">
        <w:t>ь</w:t>
      </w:r>
      <w:r w:rsidRPr="00D71356">
        <w:t>ной услуги «Предоставление в собственность, аренду, безвозмездное пользование земельного уч</w:t>
      </w:r>
      <w:r w:rsidRPr="00D71356">
        <w:t>а</w:t>
      </w:r>
      <w:r w:rsidRPr="00D71356">
        <w:t>стка, государственная собственность, на который не разграничена или находящегося в мун</w:t>
      </w:r>
      <w:r w:rsidRPr="00D71356">
        <w:t>и</w:t>
      </w:r>
      <w:r w:rsidRPr="00D71356">
        <w:t>ципальной собственности, без проведения торгов».</w:t>
      </w:r>
    </w:p>
    <w:p w:rsidR="008D1BFA" w:rsidRPr="00D71356" w:rsidRDefault="008D1BFA" w:rsidP="008D1BFA">
      <w:pPr>
        <w:spacing w:before="100" w:beforeAutospacing="1" w:after="100" w:afterAutospacing="1"/>
        <w:jc w:val="both"/>
      </w:pPr>
      <w:r>
        <w:rPr>
          <w:b/>
          <w:bCs w:val="0"/>
        </w:rPr>
        <w:t xml:space="preserve">   </w:t>
      </w:r>
      <w:r w:rsidRPr="00D71356">
        <w:rPr>
          <w:b/>
          <w:bCs w:val="0"/>
        </w:rPr>
        <w:t> </w:t>
      </w:r>
      <w:r w:rsidRPr="001E07E7">
        <w:t>2. Настоящее постановление вступает в силу со дня опубликования в</w:t>
      </w:r>
      <w:r>
        <w:t xml:space="preserve"> информационном и</w:t>
      </w:r>
      <w:r>
        <w:t>з</w:t>
      </w:r>
      <w:r>
        <w:t>дании</w:t>
      </w:r>
      <w:r w:rsidRPr="001E07E7">
        <w:t xml:space="preserve"> «</w:t>
      </w:r>
      <w:r w:rsidRPr="008978F2">
        <w:rPr>
          <w:color w:val="000000"/>
        </w:rPr>
        <w:t xml:space="preserve">Вестник </w:t>
      </w:r>
      <w:r>
        <w:rPr>
          <w:color w:val="000000"/>
        </w:rPr>
        <w:t>Питеркинского  сельского  поселения</w:t>
      </w:r>
      <w:r w:rsidRPr="008978F2">
        <w:rPr>
          <w:color w:val="000000"/>
        </w:rPr>
        <w:t xml:space="preserve"> </w:t>
      </w:r>
      <w:r>
        <w:rPr>
          <w:color w:val="000000"/>
        </w:rPr>
        <w:t>Красночетайского</w:t>
      </w:r>
      <w:r w:rsidRPr="008978F2">
        <w:rPr>
          <w:color w:val="000000"/>
        </w:rPr>
        <w:t xml:space="preserve"> района</w:t>
      </w:r>
      <w:r w:rsidRPr="001E07E7">
        <w:t>» и по</w:t>
      </w:r>
      <w:r w:rsidRPr="001E07E7">
        <w:t>д</w:t>
      </w:r>
      <w:r w:rsidRPr="001E07E7">
        <w:t xml:space="preserve">лежит размещению на официальном сайте администрации </w:t>
      </w:r>
      <w:r>
        <w:t>Питеркинского  сельского  поселения Красноч</w:t>
      </w:r>
      <w:r>
        <w:t>е</w:t>
      </w:r>
      <w:r>
        <w:t>тайского</w:t>
      </w:r>
      <w:r w:rsidRPr="001E07E7">
        <w:t xml:space="preserve"> района.</w:t>
      </w:r>
    </w:p>
    <w:p w:rsidR="008D1BFA" w:rsidRPr="00C74A91" w:rsidRDefault="008D1BFA" w:rsidP="008D1BFA">
      <w:pPr>
        <w:jc w:val="both"/>
      </w:pPr>
    </w:p>
    <w:p w:rsidR="008D1BFA" w:rsidRPr="00BC2A01" w:rsidRDefault="008D1BFA" w:rsidP="008D1BFA">
      <w:pPr>
        <w:jc w:val="both"/>
      </w:pPr>
      <w:r w:rsidRPr="00BC2A01">
        <w:t xml:space="preserve">Глава </w:t>
      </w:r>
      <w:r>
        <w:t xml:space="preserve">Питеркинского  </w:t>
      </w:r>
    </w:p>
    <w:p w:rsidR="008D1BFA" w:rsidRPr="00BC2A01" w:rsidRDefault="008D1BFA" w:rsidP="008D1BFA">
      <w:pPr>
        <w:jc w:val="both"/>
      </w:pPr>
      <w:r w:rsidRPr="00BC2A01">
        <w:t>сельского поселения</w:t>
      </w:r>
      <w:r w:rsidRPr="00BC2A01">
        <w:tab/>
      </w:r>
      <w:r w:rsidRPr="00BC2A01">
        <w:tab/>
        <w:t xml:space="preserve">                                                      </w:t>
      </w:r>
      <w:r>
        <w:t xml:space="preserve">                            В.Г.Михуткин</w:t>
      </w:r>
    </w:p>
    <w:p w:rsidR="008D1BFA" w:rsidRPr="00634ECF" w:rsidRDefault="008D1BFA" w:rsidP="008D1BFA">
      <w:pPr>
        <w:spacing w:before="100" w:beforeAutospacing="1" w:after="100" w:afterAutospacing="1"/>
      </w:pPr>
      <w:r w:rsidRPr="00D71356">
        <w:t> </w:t>
      </w:r>
    </w:p>
    <w:p w:rsidR="008D1BFA" w:rsidRDefault="008D1BFA" w:rsidP="008D1BFA">
      <w:pPr>
        <w:spacing w:before="100" w:beforeAutospacing="1" w:after="100" w:afterAutospacing="1"/>
        <w:ind w:left="6096"/>
      </w:pPr>
      <w:r w:rsidRPr="00D71356">
        <w:lastRenderedPageBreak/>
        <w:t xml:space="preserve">Приложение к постановлению администрации </w:t>
      </w:r>
      <w:r>
        <w:t>Питеркинского  сел</w:t>
      </w:r>
      <w:r>
        <w:t>ь</w:t>
      </w:r>
      <w:r>
        <w:t xml:space="preserve">ского </w:t>
      </w:r>
      <w:r w:rsidRPr="00D71356">
        <w:t xml:space="preserve"> поселения  </w:t>
      </w:r>
    </w:p>
    <w:p w:rsidR="008D1BFA" w:rsidRPr="00634ECF" w:rsidRDefault="008D1BFA" w:rsidP="008D1BFA">
      <w:pPr>
        <w:spacing w:before="100" w:beforeAutospacing="1" w:after="100" w:afterAutospacing="1"/>
        <w:ind w:left="6096"/>
      </w:pPr>
      <w:r>
        <w:t>о</w:t>
      </w:r>
      <w:r w:rsidRPr="00D71356">
        <w:t>т</w:t>
      </w:r>
      <w:r>
        <w:t xml:space="preserve"> </w:t>
      </w:r>
      <w:r w:rsidRPr="0067064C">
        <w:rPr>
          <w:u w:val="single"/>
        </w:rPr>
        <w:t>27.12.2019</w:t>
      </w:r>
      <w:r w:rsidRPr="00D71356">
        <w:t xml:space="preserve"> №</w:t>
      </w:r>
      <w:r>
        <w:t xml:space="preserve"> _</w:t>
      </w:r>
      <w:r w:rsidRPr="0067064C">
        <w:rPr>
          <w:u w:val="single"/>
        </w:rPr>
        <w:t>69</w:t>
      </w:r>
      <w:r>
        <w:t>_</w:t>
      </w:r>
    </w:p>
    <w:p w:rsidR="008D1BFA" w:rsidRPr="00306C30" w:rsidRDefault="008D1BFA" w:rsidP="008D1BFA">
      <w:pPr>
        <w:widowControl w:val="0"/>
        <w:suppressAutoHyphens/>
        <w:autoSpaceDE w:val="0"/>
        <w:autoSpaceDN w:val="0"/>
        <w:adjustRightInd w:val="0"/>
        <w:jc w:val="center"/>
        <w:rPr>
          <w:b/>
          <w:bCs w:val="0"/>
        </w:rPr>
      </w:pPr>
      <w:r w:rsidRPr="00D71356">
        <w:t> </w:t>
      </w:r>
      <w:r w:rsidRPr="00306C30">
        <w:rPr>
          <w:b/>
          <w:bCs w:val="0"/>
        </w:rPr>
        <w:t>Административный регламент</w:t>
      </w:r>
    </w:p>
    <w:p w:rsidR="008D1BFA" w:rsidRPr="00306C30" w:rsidRDefault="008D1BFA" w:rsidP="008D1BFA">
      <w:pPr>
        <w:widowControl w:val="0"/>
        <w:suppressAutoHyphens/>
        <w:autoSpaceDE w:val="0"/>
        <w:autoSpaceDN w:val="0"/>
        <w:adjustRightInd w:val="0"/>
        <w:jc w:val="center"/>
        <w:rPr>
          <w:b/>
          <w:bCs w:val="0"/>
        </w:rPr>
      </w:pPr>
      <w:r w:rsidRPr="00306C30">
        <w:rPr>
          <w:b/>
          <w:bCs w:val="0"/>
        </w:rPr>
        <w:t>предоставления муниципальной услуги</w:t>
      </w:r>
    </w:p>
    <w:p w:rsidR="008D1BFA" w:rsidRPr="00306C30" w:rsidRDefault="008D1BFA" w:rsidP="008D1BFA">
      <w:pPr>
        <w:ind w:firstLine="544"/>
        <w:jc w:val="center"/>
        <w:rPr>
          <w:b/>
          <w:bCs w:val="0"/>
        </w:rPr>
      </w:pPr>
      <w:r w:rsidRPr="00306C30">
        <w:rPr>
          <w:b/>
          <w:bCs w:val="0"/>
        </w:rPr>
        <w:t xml:space="preserve"> «Предоставление в собственность, аренду, безвозмездное пользование земельного участка</w:t>
      </w:r>
      <w:r w:rsidRPr="00570F64">
        <w:rPr>
          <w:b/>
          <w:bCs w:val="0"/>
        </w:rPr>
        <w:t>, государственная собственность, на который не разграничена или наход</w:t>
      </w:r>
      <w:r w:rsidRPr="00570F64">
        <w:rPr>
          <w:b/>
          <w:bCs w:val="0"/>
        </w:rPr>
        <w:t>я</w:t>
      </w:r>
      <w:r w:rsidRPr="00570F64">
        <w:rPr>
          <w:b/>
          <w:bCs w:val="0"/>
        </w:rPr>
        <w:t xml:space="preserve">щегося в </w:t>
      </w:r>
      <w:r w:rsidRPr="00306C30">
        <w:rPr>
          <w:b/>
          <w:bCs w:val="0"/>
        </w:rPr>
        <w:t>муниципальной собственности, без проведения торгов»</w:t>
      </w:r>
    </w:p>
    <w:p w:rsidR="008D1BFA" w:rsidRPr="008D1BFA" w:rsidRDefault="008D1BFA" w:rsidP="008D1BFA">
      <w:pPr>
        <w:pStyle w:val="afb"/>
        <w:numPr>
          <w:ilvl w:val="1"/>
          <w:numId w:val="13"/>
        </w:numPr>
        <w:spacing w:before="100" w:beforeAutospacing="1" w:after="100" w:afterAutospacing="1"/>
        <w:ind w:left="0" w:firstLine="240"/>
        <w:contextualSpacing/>
        <w:jc w:val="both"/>
        <w:rPr>
          <w:sz w:val="20"/>
          <w:szCs w:val="20"/>
        </w:rPr>
      </w:pPr>
      <w:r w:rsidRPr="008D1BFA">
        <w:rPr>
          <w:b/>
          <w:bCs/>
          <w:sz w:val="20"/>
          <w:szCs w:val="20"/>
        </w:rPr>
        <w:t xml:space="preserve">Предмет регулирования Административного регламента </w:t>
      </w:r>
    </w:p>
    <w:p w:rsidR="008D1BFA" w:rsidRPr="008D1BFA" w:rsidRDefault="002214AF" w:rsidP="002214AF">
      <w:pPr>
        <w:pStyle w:val="afff5"/>
        <w:jc w:val="both"/>
        <w:rPr>
          <w:rFonts w:ascii="Times New Roman" w:hAnsi="Times New Roman"/>
          <w:sz w:val="20"/>
          <w:szCs w:val="20"/>
        </w:rPr>
      </w:pPr>
      <w:r>
        <w:rPr>
          <w:rFonts w:ascii="Times New Roman" w:hAnsi="Times New Roman"/>
          <w:sz w:val="20"/>
          <w:szCs w:val="20"/>
        </w:rPr>
        <w:t xml:space="preserve">         </w:t>
      </w:r>
      <w:r w:rsidR="008D1BFA" w:rsidRPr="008D1BFA">
        <w:rPr>
          <w:rFonts w:ascii="Times New Roman" w:hAnsi="Times New Roman"/>
          <w:sz w:val="20"/>
          <w:szCs w:val="20"/>
        </w:rPr>
        <w:t xml:space="preserve"> </w:t>
      </w:r>
      <w:proofErr w:type="gramStart"/>
      <w:r w:rsidR="008D1BFA" w:rsidRPr="008D1BFA">
        <w:rPr>
          <w:rFonts w:ascii="Times New Roman" w:hAnsi="Times New Roman"/>
          <w:sz w:val="20"/>
          <w:szCs w:val="20"/>
        </w:rPr>
        <w:t>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w:t>
      </w:r>
      <w:r w:rsidR="008D1BFA" w:rsidRPr="008D1BFA">
        <w:rPr>
          <w:rFonts w:ascii="Times New Roman" w:hAnsi="Times New Roman"/>
          <w:sz w:val="20"/>
          <w:szCs w:val="20"/>
        </w:rPr>
        <w:t>н</w:t>
      </w:r>
      <w:r w:rsidR="008D1BFA" w:rsidRPr="008D1BFA">
        <w:rPr>
          <w:rFonts w:ascii="Times New Roman" w:hAnsi="Times New Roman"/>
          <w:sz w:val="20"/>
          <w:szCs w:val="20"/>
        </w:rPr>
        <w:t>ности, без проведения торгов» (далее по тексту – Административный регламент) разраб</w:t>
      </w:r>
      <w:r w:rsidR="008D1BFA" w:rsidRPr="008D1BFA">
        <w:rPr>
          <w:rFonts w:ascii="Times New Roman" w:hAnsi="Times New Roman"/>
          <w:sz w:val="20"/>
          <w:szCs w:val="20"/>
        </w:rPr>
        <w:t>о</w:t>
      </w:r>
      <w:r w:rsidR="008D1BFA" w:rsidRPr="008D1BFA">
        <w:rPr>
          <w:rFonts w:ascii="Times New Roman" w:hAnsi="Times New Roman"/>
          <w:sz w:val="20"/>
          <w:szCs w:val="20"/>
        </w:rPr>
        <w:t>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w:t>
      </w:r>
      <w:r w:rsidR="008D1BFA" w:rsidRPr="008D1BFA">
        <w:rPr>
          <w:rFonts w:ascii="Times New Roman" w:hAnsi="Times New Roman"/>
          <w:sz w:val="20"/>
          <w:szCs w:val="20"/>
        </w:rPr>
        <w:t>а</w:t>
      </w:r>
      <w:r w:rsidR="008D1BFA" w:rsidRPr="008D1BFA">
        <w:rPr>
          <w:rFonts w:ascii="Times New Roman" w:hAnsi="Times New Roman"/>
          <w:sz w:val="20"/>
          <w:szCs w:val="20"/>
        </w:rPr>
        <w:t>ет порядок и стандарт предоставления муниципальной услуги по предоставлению в</w:t>
      </w:r>
      <w:proofErr w:type="gramEnd"/>
      <w:r w:rsidR="008D1BFA" w:rsidRPr="008D1BFA">
        <w:rPr>
          <w:rFonts w:ascii="Times New Roman" w:hAnsi="Times New Roman"/>
          <w:sz w:val="20"/>
          <w:szCs w:val="20"/>
        </w:rPr>
        <w:t xml:space="preserve">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по тексту – М</w:t>
      </w:r>
      <w:r w:rsidR="008D1BFA" w:rsidRPr="008D1BFA">
        <w:rPr>
          <w:rFonts w:ascii="Times New Roman" w:hAnsi="Times New Roman"/>
          <w:sz w:val="20"/>
          <w:szCs w:val="20"/>
        </w:rPr>
        <w:t>у</w:t>
      </w:r>
      <w:r w:rsidR="008D1BFA" w:rsidRPr="008D1BFA">
        <w:rPr>
          <w:rFonts w:ascii="Times New Roman" w:hAnsi="Times New Roman"/>
          <w:sz w:val="20"/>
          <w:szCs w:val="20"/>
        </w:rPr>
        <w:t>ниципальная услуга).</w:t>
      </w:r>
    </w:p>
    <w:p w:rsidR="008D1BFA" w:rsidRPr="008D1BFA" w:rsidRDefault="002214AF" w:rsidP="002214AF">
      <w:pPr>
        <w:pStyle w:val="afff5"/>
        <w:jc w:val="both"/>
        <w:rPr>
          <w:rFonts w:ascii="Times New Roman" w:hAnsi="Times New Roman"/>
          <w:sz w:val="20"/>
          <w:szCs w:val="20"/>
        </w:rPr>
      </w:pPr>
      <w:r>
        <w:rPr>
          <w:rFonts w:ascii="Times New Roman" w:hAnsi="Times New Roman"/>
          <w:sz w:val="20"/>
          <w:szCs w:val="20"/>
        </w:rPr>
        <w:t xml:space="preserve">        </w:t>
      </w:r>
      <w:r w:rsidR="008D1BFA" w:rsidRPr="008D1BFA">
        <w:rPr>
          <w:rFonts w:ascii="Times New Roman" w:hAnsi="Times New Roman"/>
          <w:sz w:val="20"/>
          <w:szCs w:val="20"/>
        </w:rPr>
        <w:t>Настоящий Административный регламент распространяется на правоотношения по расп</w:t>
      </w:r>
      <w:r w:rsidR="008D1BFA" w:rsidRPr="008D1BFA">
        <w:rPr>
          <w:rFonts w:ascii="Times New Roman" w:hAnsi="Times New Roman"/>
          <w:sz w:val="20"/>
          <w:szCs w:val="20"/>
        </w:rPr>
        <w:t>о</w:t>
      </w:r>
      <w:r w:rsidR="008D1BFA" w:rsidRPr="008D1BFA">
        <w:rPr>
          <w:rFonts w:ascii="Times New Roman" w:hAnsi="Times New Roman"/>
          <w:sz w:val="20"/>
          <w:szCs w:val="20"/>
        </w:rPr>
        <w:t>ряжению:</w:t>
      </w:r>
    </w:p>
    <w:p w:rsidR="008D1BFA" w:rsidRPr="008D1BFA" w:rsidRDefault="002214AF" w:rsidP="002214AF">
      <w:pPr>
        <w:pStyle w:val="afff5"/>
        <w:jc w:val="both"/>
        <w:rPr>
          <w:rFonts w:ascii="Times New Roman" w:hAnsi="Times New Roman"/>
          <w:sz w:val="20"/>
          <w:szCs w:val="20"/>
        </w:rPr>
      </w:pPr>
      <w:r>
        <w:rPr>
          <w:rFonts w:ascii="Times New Roman" w:hAnsi="Times New Roman"/>
          <w:sz w:val="20"/>
          <w:szCs w:val="20"/>
        </w:rPr>
        <w:t xml:space="preserve">        </w:t>
      </w:r>
      <w:r w:rsidR="008D1BFA" w:rsidRPr="008D1BFA">
        <w:rPr>
          <w:rFonts w:ascii="Times New Roman" w:hAnsi="Times New Roman"/>
          <w:sz w:val="20"/>
          <w:szCs w:val="20"/>
        </w:rPr>
        <w:t>- земельными участками, государственная собственность на которые не разграничена,</w:t>
      </w:r>
    </w:p>
    <w:p w:rsidR="008D1BFA" w:rsidRPr="008D1BFA" w:rsidRDefault="002214AF" w:rsidP="002214AF">
      <w:pPr>
        <w:pStyle w:val="afff5"/>
        <w:jc w:val="both"/>
        <w:rPr>
          <w:rFonts w:ascii="Times New Roman" w:hAnsi="Times New Roman"/>
          <w:sz w:val="20"/>
          <w:szCs w:val="20"/>
        </w:rPr>
      </w:pPr>
      <w:r>
        <w:rPr>
          <w:rFonts w:ascii="Times New Roman" w:hAnsi="Times New Roman"/>
          <w:sz w:val="20"/>
          <w:szCs w:val="20"/>
        </w:rPr>
        <w:t xml:space="preserve">        </w:t>
      </w:r>
      <w:r w:rsidR="008D1BFA" w:rsidRPr="008D1BFA">
        <w:rPr>
          <w:rFonts w:ascii="Times New Roman" w:hAnsi="Times New Roman"/>
          <w:sz w:val="20"/>
          <w:szCs w:val="20"/>
        </w:rPr>
        <w:t>-земельными участками, находящимися в муниципальной собственности Питеркинского  сельского  поселения Красночетайского района.</w:t>
      </w:r>
    </w:p>
    <w:p w:rsidR="008D1BFA" w:rsidRPr="008D1BFA" w:rsidRDefault="008D1BFA" w:rsidP="008D1BFA">
      <w:pPr>
        <w:pStyle w:val="afb"/>
        <w:spacing w:before="100" w:beforeAutospacing="1" w:after="100" w:afterAutospacing="1"/>
        <w:ind w:left="0" w:firstLine="186"/>
        <w:jc w:val="both"/>
        <w:rPr>
          <w:sz w:val="20"/>
          <w:szCs w:val="20"/>
        </w:rPr>
      </w:pPr>
      <w:r w:rsidRPr="008D1BFA">
        <w:rPr>
          <w:sz w:val="20"/>
          <w:szCs w:val="20"/>
        </w:rPr>
        <w:t>Настоящий Административный регламент не распространяется на правоотношения по:</w:t>
      </w:r>
    </w:p>
    <w:p w:rsidR="008D1BFA" w:rsidRPr="008D1BFA" w:rsidRDefault="008D1BFA" w:rsidP="008D1BFA">
      <w:pPr>
        <w:pStyle w:val="afb"/>
        <w:spacing w:before="100" w:beforeAutospacing="1" w:after="100" w:afterAutospacing="1"/>
        <w:ind w:left="0" w:firstLine="186"/>
        <w:jc w:val="both"/>
        <w:rPr>
          <w:sz w:val="20"/>
          <w:szCs w:val="20"/>
        </w:rPr>
      </w:pPr>
      <w:r w:rsidRPr="008D1BFA">
        <w:rPr>
          <w:sz w:val="20"/>
          <w:szCs w:val="20"/>
        </w:rPr>
        <w:t>1) предоставлению земельных участков в собственность граждан бесплатно в соответс</w:t>
      </w:r>
      <w:r w:rsidRPr="008D1BFA">
        <w:rPr>
          <w:sz w:val="20"/>
          <w:szCs w:val="20"/>
        </w:rPr>
        <w:t>т</w:t>
      </w:r>
      <w:r w:rsidRPr="008D1BFA">
        <w:rPr>
          <w:sz w:val="20"/>
          <w:szCs w:val="20"/>
        </w:rPr>
        <w:t>вии со статьей 39.19 Земельного кодекса Российской Федерации;</w:t>
      </w:r>
    </w:p>
    <w:p w:rsidR="008D1BFA" w:rsidRPr="008D1BFA" w:rsidRDefault="008D1BFA" w:rsidP="008D1BFA">
      <w:pPr>
        <w:pStyle w:val="afb"/>
        <w:spacing w:before="100" w:beforeAutospacing="1" w:after="100" w:afterAutospacing="1"/>
        <w:ind w:left="0" w:firstLine="186"/>
        <w:jc w:val="both"/>
        <w:rPr>
          <w:sz w:val="20"/>
          <w:szCs w:val="20"/>
        </w:rPr>
      </w:pPr>
      <w:r w:rsidRPr="008D1BFA">
        <w:rPr>
          <w:sz w:val="20"/>
          <w:szCs w:val="20"/>
        </w:rPr>
        <w:t>2) заключению договора купли-продажи или договора аренды земельного участка с л</w:t>
      </w:r>
      <w:r w:rsidRPr="008D1BFA">
        <w:rPr>
          <w:sz w:val="20"/>
          <w:szCs w:val="20"/>
        </w:rPr>
        <w:t>и</w:t>
      </w:r>
      <w:r w:rsidRPr="008D1BFA">
        <w:rPr>
          <w:sz w:val="20"/>
          <w:szCs w:val="20"/>
        </w:rPr>
        <w:t>цом, подавшим единственную заявку на участие в аукционе, заявителем, признанным единстве</w:t>
      </w:r>
      <w:r w:rsidRPr="008D1BFA">
        <w:rPr>
          <w:sz w:val="20"/>
          <w:szCs w:val="20"/>
        </w:rPr>
        <w:t>н</w:t>
      </w:r>
      <w:r w:rsidRPr="008D1BFA">
        <w:rPr>
          <w:sz w:val="20"/>
          <w:szCs w:val="20"/>
        </w:rPr>
        <w:t>ным участником аукциона, или единственным принявшим участие в аукционе его участником;</w:t>
      </w:r>
    </w:p>
    <w:p w:rsidR="008D1BFA" w:rsidRPr="008D1BFA" w:rsidRDefault="008D1BFA" w:rsidP="008D1BFA">
      <w:pPr>
        <w:pStyle w:val="afb"/>
        <w:spacing w:before="100" w:beforeAutospacing="1" w:after="100" w:afterAutospacing="1"/>
        <w:ind w:left="0" w:firstLine="186"/>
        <w:jc w:val="both"/>
        <w:rPr>
          <w:sz w:val="20"/>
          <w:szCs w:val="20"/>
        </w:rPr>
      </w:pPr>
      <w:r w:rsidRPr="008D1BFA">
        <w:rPr>
          <w:sz w:val="20"/>
          <w:szCs w:val="20"/>
        </w:rPr>
        <w:t>3) заключению договора мены земельного участка, находящегося в муниципальной собс</w:t>
      </w:r>
      <w:r w:rsidRPr="008D1BFA">
        <w:rPr>
          <w:sz w:val="20"/>
          <w:szCs w:val="20"/>
        </w:rPr>
        <w:t>т</w:t>
      </w:r>
      <w:r w:rsidRPr="008D1BFA">
        <w:rPr>
          <w:sz w:val="20"/>
          <w:szCs w:val="20"/>
        </w:rPr>
        <w:t>венности, и земельного участка, находящегося в частной собственности, в соответствии со статьей 39.21 Земельного кодекса Российской Федерации;</w:t>
      </w:r>
    </w:p>
    <w:p w:rsidR="008D1BFA" w:rsidRPr="008D1BFA" w:rsidRDefault="008D1BFA" w:rsidP="008D1BFA">
      <w:pPr>
        <w:pStyle w:val="afb"/>
        <w:spacing w:before="100" w:beforeAutospacing="1" w:after="100" w:afterAutospacing="1"/>
        <w:ind w:left="0" w:firstLine="186"/>
        <w:jc w:val="both"/>
        <w:rPr>
          <w:sz w:val="20"/>
          <w:szCs w:val="20"/>
        </w:rPr>
      </w:pPr>
      <w:r w:rsidRPr="008D1BFA">
        <w:rPr>
          <w:sz w:val="20"/>
          <w:szCs w:val="20"/>
        </w:rPr>
        <w:t>4) предоставлению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w:t>
      </w:r>
      <w:r w:rsidRPr="008D1BFA">
        <w:rPr>
          <w:sz w:val="20"/>
          <w:szCs w:val="20"/>
        </w:rPr>
        <w:t>с</w:t>
      </w:r>
      <w:r w:rsidRPr="008D1BFA">
        <w:rPr>
          <w:sz w:val="20"/>
          <w:szCs w:val="20"/>
        </w:rPr>
        <w:t>срочное) пользование;</w:t>
      </w:r>
    </w:p>
    <w:p w:rsidR="008D1BFA" w:rsidRPr="008D1BFA" w:rsidRDefault="008D1BFA" w:rsidP="008D1BFA">
      <w:pPr>
        <w:pStyle w:val="afb"/>
        <w:spacing w:before="100" w:beforeAutospacing="1" w:after="100" w:afterAutospacing="1"/>
        <w:ind w:left="0" w:firstLine="186"/>
        <w:jc w:val="both"/>
        <w:rPr>
          <w:sz w:val="20"/>
          <w:szCs w:val="20"/>
        </w:rPr>
      </w:pPr>
      <w:proofErr w:type="gramStart"/>
      <w:r w:rsidRPr="008D1BFA">
        <w:rPr>
          <w:sz w:val="20"/>
          <w:szCs w:val="20"/>
        </w:rPr>
        <w:t>5) заключению договора аренды земельного участка, находящегося в муниципальной собс</w:t>
      </w:r>
      <w:r w:rsidRPr="008D1BFA">
        <w:rPr>
          <w:sz w:val="20"/>
          <w:szCs w:val="20"/>
        </w:rPr>
        <w:t>т</w:t>
      </w:r>
      <w:r w:rsidRPr="008D1BFA">
        <w:rPr>
          <w:sz w:val="20"/>
          <w:szCs w:val="20"/>
        </w:rPr>
        <w:t>венности и предназначенного для освоения территории в целях строительства жилья эконом</w:t>
      </w:r>
      <w:r w:rsidRPr="008D1BFA">
        <w:rPr>
          <w:sz w:val="20"/>
          <w:szCs w:val="20"/>
        </w:rPr>
        <w:t>и</w:t>
      </w:r>
      <w:r w:rsidRPr="008D1BFA">
        <w:rPr>
          <w:sz w:val="20"/>
          <w:szCs w:val="20"/>
        </w:rPr>
        <w:t>ческого класса или комплексного освоения территории в целях строительства жилья эконом</w:t>
      </w:r>
      <w:r w:rsidRPr="008D1BFA">
        <w:rPr>
          <w:sz w:val="20"/>
          <w:szCs w:val="20"/>
        </w:rPr>
        <w:t>и</w:t>
      </w:r>
      <w:r w:rsidRPr="008D1BFA">
        <w:rPr>
          <w:sz w:val="20"/>
          <w:szCs w:val="20"/>
        </w:rPr>
        <w:t>ческого класса, с победителем аукциона на право заключения договора об освоении террит</w:t>
      </w:r>
      <w:r w:rsidRPr="008D1BFA">
        <w:rPr>
          <w:sz w:val="20"/>
          <w:szCs w:val="20"/>
        </w:rPr>
        <w:t>о</w:t>
      </w:r>
      <w:r w:rsidRPr="008D1BFA">
        <w:rPr>
          <w:sz w:val="20"/>
          <w:szCs w:val="20"/>
        </w:rPr>
        <w:t>рии в целях строительства жилья экономического класса или договора о комплексном осво</w:t>
      </w:r>
      <w:r w:rsidRPr="008D1BFA">
        <w:rPr>
          <w:sz w:val="20"/>
          <w:szCs w:val="20"/>
        </w:rPr>
        <w:t>е</w:t>
      </w:r>
      <w:r w:rsidRPr="008D1BFA">
        <w:rPr>
          <w:sz w:val="20"/>
          <w:szCs w:val="20"/>
        </w:rPr>
        <w:t>нии территории в целях строительства жилья экономического класса либо</w:t>
      </w:r>
      <w:proofErr w:type="gramEnd"/>
      <w:r w:rsidRPr="008D1BFA">
        <w:rPr>
          <w:sz w:val="20"/>
          <w:szCs w:val="20"/>
        </w:rPr>
        <w:t xml:space="preserve"> с иным лицом, имеющим право на заключение данных договоров в соответствии с Градостроительным к</w:t>
      </w:r>
      <w:r w:rsidRPr="008D1BFA">
        <w:rPr>
          <w:sz w:val="20"/>
          <w:szCs w:val="20"/>
        </w:rPr>
        <w:t>о</w:t>
      </w:r>
      <w:r w:rsidRPr="008D1BFA">
        <w:rPr>
          <w:sz w:val="20"/>
          <w:szCs w:val="20"/>
        </w:rPr>
        <w:t>дексом Российской Федерации;</w:t>
      </w:r>
    </w:p>
    <w:p w:rsidR="008D1BFA" w:rsidRPr="008D1BFA" w:rsidRDefault="008D1BFA" w:rsidP="008D1BFA">
      <w:pPr>
        <w:ind w:firstLine="544"/>
        <w:jc w:val="both"/>
      </w:pPr>
      <w:proofErr w:type="gramStart"/>
      <w:r w:rsidRPr="008D1BFA">
        <w:t>6) заключению договора аренды земельного участка, находящегося в муниципальной собственности и предназначенного для освоения территории в целях строительства и эксплу</w:t>
      </w:r>
      <w:r w:rsidRPr="008D1BFA">
        <w:t>а</w:t>
      </w:r>
      <w:r w:rsidRPr="008D1BFA">
        <w:t>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w:t>
      </w:r>
      <w:r w:rsidRPr="008D1BFA">
        <w:t>к</w:t>
      </w:r>
      <w:r w:rsidRPr="008D1BFA">
        <w:t>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w:t>
      </w:r>
      <w:proofErr w:type="gramEnd"/>
      <w:r w:rsidRPr="008D1BFA">
        <w:t xml:space="preserve"> территории в целях строительства и эксплуатации наемного дома социального испол</w:t>
      </w:r>
      <w:r w:rsidRPr="008D1BFA">
        <w:t>ь</w:t>
      </w:r>
      <w:r w:rsidRPr="008D1BFA">
        <w:t>зования либо с иным лицом, имеющим право на заключение данных договоров в соответствии с Градостро</w:t>
      </w:r>
      <w:r w:rsidRPr="008D1BFA">
        <w:t>и</w:t>
      </w:r>
      <w:r w:rsidRPr="008D1BFA">
        <w:t xml:space="preserve">тельным кодексом Российской Федерации; </w:t>
      </w:r>
    </w:p>
    <w:p w:rsidR="008D1BFA" w:rsidRPr="008D1BFA" w:rsidRDefault="008D1BFA" w:rsidP="008D1BFA">
      <w:pPr>
        <w:ind w:firstLine="544"/>
        <w:jc w:val="both"/>
      </w:pPr>
      <w:proofErr w:type="gramStart"/>
      <w:r w:rsidRPr="008D1BFA">
        <w:t>7) предоставлению земельных участков гражданам для индивидуального жилищного строительства, ведения личного подсобного хозяйства в границах населенного пункта, сад</w:t>
      </w:r>
      <w:r w:rsidRPr="008D1BFA">
        <w:t>о</w:t>
      </w:r>
      <w:r w:rsidRPr="008D1BFA">
        <w:t>водства, дачного хозяйства (за исключением случаев, если в соответствии с федеральными з</w:t>
      </w:r>
      <w:r w:rsidRPr="008D1BFA">
        <w:t>а</w:t>
      </w:r>
      <w:r w:rsidRPr="008D1BFA">
        <w:t xml:space="preserve">конами или законами Чувашской Республики </w:t>
      </w:r>
      <w:r w:rsidRPr="008D1BFA">
        <w:lastRenderedPageBreak/>
        <w:t>предусмотрено право отдельных категорий гр</w:t>
      </w:r>
      <w:r w:rsidRPr="008D1BFA">
        <w:t>а</w:t>
      </w:r>
      <w:r w:rsidRPr="008D1BFA">
        <w:t>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w:t>
      </w:r>
      <w:r w:rsidRPr="008D1BFA">
        <w:t>у</w:t>
      </w:r>
      <w:r w:rsidRPr="008D1BFA">
        <w:t>ществления крестьянским (фермерским) хозяйством</w:t>
      </w:r>
      <w:proofErr w:type="gramEnd"/>
      <w:r w:rsidRPr="008D1BFA">
        <w:t xml:space="preserve"> его деятельности;</w:t>
      </w:r>
    </w:p>
    <w:p w:rsidR="008D1BFA" w:rsidRPr="008D1BFA" w:rsidRDefault="008D1BFA" w:rsidP="008D1BFA">
      <w:pPr>
        <w:ind w:firstLine="544"/>
        <w:jc w:val="both"/>
      </w:pPr>
      <w:r w:rsidRPr="008D1BFA">
        <w:t>8) заключению нового договора аренды земельного участка, предназначенного для вед</w:t>
      </w:r>
      <w:r w:rsidRPr="008D1BFA">
        <w:t>е</w:t>
      </w:r>
      <w:r w:rsidRPr="008D1BFA">
        <w:t>ния сельскохозяйственного производства, арендатору, который надлежащим образом испол</w:t>
      </w:r>
      <w:r w:rsidRPr="008D1BFA">
        <w:t>ь</w:t>
      </w:r>
      <w:r w:rsidRPr="008D1BFA">
        <w:t>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D1BFA" w:rsidRPr="008D1BFA" w:rsidRDefault="008D1BFA" w:rsidP="008D1BFA">
      <w:pPr>
        <w:ind w:firstLine="547"/>
        <w:jc w:val="both"/>
      </w:pPr>
      <w:proofErr w:type="gramStart"/>
      <w:r w:rsidRPr="008D1BFA">
        <w:t>9) заключению нового договора аренды земельного участка арендатору (за исключ</w:t>
      </w:r>
      <w:r w:rsidRPr="008D1BFA">
        <w:t>е</w:t>
      </w:r>
      <w:r w:rsidRPr="008D1BFA">
        <w:t>нием арендаторов земельных участков, указанных в подпункте 31 пункта 2 статьи 39.6 З</w:t>
      </w:r>
      <w:r w:rsidRPr="008D1BFA">
        <w:t>е</w:t>
      </w:r>
      <w:r w:rsidRPr="008D1BFA">
        <w:t>мельного кодекса Российской Федерации), если этот арендатор имеет право на заключение нового дог</w:t>
      </w:r>
      <w:r w:rsidRPr="008D1BFA">
        <w:t>о</w:t>
      </w:r>
      <w:r w:rsidRPr="008D1BFA">
        <w:t>вора аренды такого земельного участка в соответствии с пунктами 3 и 4 статьи 39.6 Земельн</w:t>
      </w:r>
      <w:r w:rsidRPr="008D1BFA">
        <w:t>о</w:t>
      </w:r>
      <w:r w:rsidRPr="008D1BFA">
        <w:t>го кодекса Российской Федерации.</w:t>
      </w:r>
      <w:proofErr w:type="gramEnd"/>
    </w:p>
    <w:p w:rsidR="008D1BFA" w:rsidRPr="008D1BFA" w:rsidRDefault="008D1BFA" w:rsidP="002214AF">
      <w:pPr>
        <w:widowControl w:val="0"/>
        <w:tabs>
          <w:tab w:val="left" w:pos="0"/>
        </w:tabs>
        <w:suppressAutoHyphens/>
        <w:autoSpaceDE w:val="0"/>
        <w:autoSpaceDN w:val="0"/>
        <w:adjustRightInd w:val="0"/>
        <w:spacing w:line="100" w:lineRule="atLeast"/>
        <w:jc w:val="both"/>
      </w:pPr>
      <w:r w:rsidRPr="008D1BFA">
        <w:rPr>
          <w:b/>
        </w:rPr>
        <w:t>1.2. Круг заявителей</w:t>
      </w:r>
    </w:p>
    <w:p w:rsidR="008D1BFA" w:rsidRPr="008D1BFA" w:rsidRDefault="008D1BFA" w:rsidP="008D1BFA">
      <w:pPr>
        <w:widowControl w:val="0"/>
        <w:tabs>
          <w:tab w:val="left" w:pos="0"/>
        </w:tabs>
        <w:suppressAutoHyphens/>
        <w:autoSpaceDE w:val="0"/>
        <w:autoSpaceDN w:val="0"/>
        <w:adjustRightInd w:val="0"/>
        <w:spacing w:line="100" w:lineRule="atLeast"/>
        <w:jc w:val="both"/>
      </w:pPr>
      <w:r w:rsidRPr="008D1BFA">
        <w:tab/>
        <w:t xml:space="preserve">Заявителями, имеющими право на получение Муниципальной услуги, являются граждане и юридические лица. </w:t>
      </w:r>
    </w:p>
    <w:p w:rsidR="008D1BFA" w:rsidRPr="008D1BFA" w:rsidRDefault="008D1BFA" w:rsidP="008D1BFA">
      <w:pPr>
        <w:ind w:firstLine="567"/>
        <w:jc w:val="both"/>
      </w:pPr>
      <w:r w:rsidRPr="008D1BFA">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w:t>
      </w:r>
      <w:r w:rsidRPr="008D1BFA">
        <w:t>е</w:t>
      </w:r>
      <w:r w:rsidRPr="008D1BFA">
        <w:t>ренности.</w:t>
      </w:r>
    </w:p>
    <w:p w:rsidR="008D1BFA" w:rsidRPr="008D1BFA" w:rsidRDefault="008D1BFA" w:rsidP="008D1BFA">
      <w:pPr>
        <w:ind w:firstLine="567"/>
        <w:jc w:val="both"/>
      </w:pPr>
      <w:r w:rsidRPr="008D1BFA">
        <w:t>Земельные участки могут быть предоставлены в безвозмездное пользование в соответс</w:t>
      </w:r>
      <w:r w:rsidRPr="008D1BFA">
        <w:t>т</w:t>
      </w:r>
      <w:r w:rsidRPr="008D1BFA">
        <w:t>вии с настоящим Административным регламентом:</w:t>
      </w:r>
    </w:p>
    <w:p w:rsidR="008D1BFA" w:rsidRPr="008D1BFA" w:rsidRDefault="008D1BFA" w:rsidP="008D1BFA">
      <w:pPr>
        <w:ind w:firstLine="567"/>
        <w:jc w:val="both"/>
      </w:pPr>
      <w:r w:rsidRPr="008D1BFA">
        <w:t>1) лицам, указанным в пункте 2 статьи 39.9 Земельного кодекса Российской Федер</w:t>
      </w:r>
      <w:r w:rsidRPr="008D1BFA">
        <w:t>а</w:t>
      </w:r>
      <w:r w:rsidRPr="008D1BFA">
        <w:t>ции, на срок до одного года;</w:t>
      </w:r>
    </w:p>
    <w:p w:rsidR="008D1BFA" w:rsidRPr="008D1BFA" w:rsidRDefault="008D1BFA" w:rsidP="008D1BFA">
      <w:pPr>
        <w:ind w:firstLine="567"/>
        <w:jc w:val="both"/>
      </w:pPr>
      <w:r w:rsidRPr="008D1BFA">
        <w:t>2) в виде служебных наделов работникам организаций в случаях, указанных в пункте 2 статьи 24 Земельного кодекса Российской Федерации, на срок трудового договора, заключе</w:t>
      </w:r>
      <w:r w:rsidRPr="008D1BFA">
        <w:t>н</w:t>
      </w:r>
      <w:r w:rsidRPr="008D1BFA">
        <w:t>ного между работником и организацией;</w:t>
      </w:r>
    </w:p>
    <w:p w:rsidR="008D1BFA" w:rsidRPr="008D1BFA" w:rsidRDefault="008D1BFA" w:rsidP="008D1BFA">
      <w:pPr>
        <w:ind w:firstLine="567"/>
        <w:jc w:val="both"/>
      </w:pPr>
      <w:r w:rsidRPr="008D1BFA">
        <w:t>3) религиозным организациям для размещения зданий, сооружений религиозного или благотворительного назначения на срок до десяти лет;</w:t>
      </w:r>
    </w:p>
    <w:p w:rsidR="008D1BFA" w:rsidRPr="008D1BFA" w:rsidRDefault="008D1BFA" w:rsidP="008D1BFA">
      <w:pPr>
        <w:ind w:firstLine="567"/>
        <w:jc w:val="both"/>
      </w:pPr>
      <w:r w:rsidRPr="008D1BFA">
        <w:t>4) религиозным организациям, если на таких земельных участках расположены прина</w:t>
      </w:r>
      <w:r w:rsidRPr="008D1BFA">
        <w:t>д</w:t>
      </w:r>
      <w:r w:rsidRPr="008D1BFA">
        <w:t>лежащие им на праве безвозмездного пользования здания, сооружения, на срок до прекращ</w:t>
      </w:r>
      <w:r w:rsidRPr="008D1BFA">
        <w:t>е</w:t>
      </w:r>
      <w:r w:rsidRPr="008D1BFA">
        <w:t>ния прав на указанные здания, сооружения;</w:t>
      </w:r>
    </w:p>
    <w:p w:rsidR="008D1BFA" w:rsidRPr="008D1BFA" w:rsidRDefault="008D1BFA" w:rsidP="008D1BFA">
      <w:pPr>
        <w:ind w:firstLine="567"/>
        <w:jc w:val="both"/>
      </w:pPr>
      <w:proofErr w:type="gramStart"/>
      <w:r w:rsidRPr="008D1BFA">
        <w:t>5)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w:t>
      </w:r>
      <w:r w:rsidRPr="008D1BFA">
        <w:t>у</w:t>
      </w:r>
      <w:r w:rsidRPr="008D1BFA">
        <w:t>дарственных и муниципальных нужд» (далее - Федеральный закон «О контрактной си</w:t>
      </w:r>
      <w:r w:rsidRPr="008D1BFA">
        <w:t>с</w:t>
      </w:r>
      <w:r w:rsidRPr="008D1BFA">
        <w:t>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w:t>
      </w:r>
      <w:r w:rsidRPr="008D1BFA">
        <w:t>ъ</w:t>
      </w:r>
      <w:r w:rsidRPr="008D1BFA">
        <w:t>ектов недвижимости, осуществляемые полностью за</w:t>
      </w:r>
      <w:proofErr w:type="gramEnd"/>
      <w:r w:rsidRPr="008D1BFA">
        <w:t xml:space="preserve"> счет средств федерального бюджета, средств бюджета Чувашской Республики или средств местного бю</w:t>
      </w:r>
      <w:r w:rsidRPr="008D1BFA">
        <w:t>д</w:t>
      </w:r>
      <w:r w:rsidRPr="008D1BFA">
        <w:t>жета, на срок исполнения этих договоров;</w:t>
      </w:r>
    </w:p>
    <w:p w:rsidR="008D1BFA" w:rsidRPr="008D1BFA" w:rsidRDefault="008D1BFA" w:rsidP="008D1BFA">
      <w:pPr>
        <w:ind w:firstLine="567"/>
        <w:jc w:val="both"/>
      </w:pPr>
      <w:r w:rsidRPr="008D1BFA">
        <w:t>6) гражданину для индивидуального жилищного строительства, ведения личного по</w:t>
      </w:r>
      <w:r w:rsidRPr="008D1BFA">
        <w:t>д</w:t>
      </w:r>
      <w:r w:rsidRPr="008D1BFA">
        <w:t>собного хозяйства или осуществления крестьянским (фермерским) хозяйством его деятельн</w:t>
      </w:r>
      <w:r w:rsidRPr="008D1BFA">
        <w:t>о</w:t>
      </w:r>
      <w:r w:rsidRPr="008D1BFA">
        <w:t>сти в муниципальных образованиях, определенных законом Чувашской Респу</w:t>
      </w:r>
      <w:r w:rsidRPr="008D1BFA">
        <w:t>б</w:t>
      </w:r>
      <w:r w:rsidRPr="008D1BFA">
        <w:t>лики, на срок не более чем шесть лет;</w:t>
      </w:r>
    </w:p>
    <w:p w:rsidR="008D1BFA" w:rsidRPr="008D1BFA" w:rsidRDefault="008D1BFA" w:rsidP="008D1BFA">
      <w:pPr>
        <w:ind w:firstLine="567"/>
        <w:jc w:val="both"/>
      </w:pPr>
      <w:r w:rsidRPr="008D1BFA">
        <w:t>7) для индивидуального жилищного строительства или ведения личного подсобного х</w:t>
      </w:r>
      <w:r w:rsidRPr="008D1BFA">
        <w:t>о</w:t>
      </w:r>
      <w:r w:rsidRPr="008D1BFA">
        <w:t>зяйства в муниципальных образованиях, определенных законом Чувашской Республики, гр</w:t>
      </w:r>
      <w:r w:rsidRPr="008D1BFA">
        <w:t>а</w:t>
      </w:r>
      <w:r w:rsidRPr="008D1BFA">
        <w:t>жданам, которые работают по основному месту работы в таких муниципальных образ</w:t>
      </w:r>
      <w:r w:rsidRPr="008D1BFA">
        <w:t>о</w:t>
      </w:r>
      <w:r w:rsidRPr="008D1BFA">
        <w:t>ваниях по специальностям, установленным законом Чувашской Республики, на срок не более чем шесть лет;</w:t>
      </w:r>
    </w:p>
    <w:p w:rsidR="008D1BFA" w:rsidRPr="008D1BFA" w:rsidRDefault="008D1BFA" w:rsidP="008D1BFA">
      <w:pPr>
        <w:ind w:firstLine="567"/>
        <w:jc w:val="both"/>
      </w:pPr>
      <w:r w:rsidRPr="008D1BFA">
        <w:t>8) гражданину, если на земельном участке находится служебное жилое помещение в в</w:t>
      </w:r>
      <w:r w:rsidRPr="008D1BFA">
        <w:t>и</w:t>
      </w:r>
      <w:r w:rsidRPr="008D1BFA">
        <w:t>де жилого дома, предоставленное этому гражданину, на срок права пользования таким жилым помещением;</w:t>
      </w:r>
    </w:p>
    <w:p w:rsidR="008D1BFA" w:rsidRPr="008D1BFA" w:rsidRDefault="008D1BFA" w:rsidP="008D1BFA">
      <w:pPr>
        <w:ind w:firstLine="567"/>
        <w:jc w:val="both"/>
      </w:pPr>
      <w:r w:rsidRPr="008D1BFA">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D1BFA" w:rsidRPr="008D1BFA" w:rsidRDefault="008D1BFA" w:rsidP="008D1BFA">
      <w:pPr>
        <w:ind w:firstLine="567"/>
        <w:jc w:val="both"/>
      </w:pPr>
      <w:proofErr w:type="gramStart"/>
      <w:r w:rsidRPr="008D1BFA">
        <w:t xml:space="preserve">10) гражданам и юридическим лицам для сельскохозяйственного, </w:t>
      </w:r>
      <w:proofErr w:type="spellStart"/>
      <w:r w:rsidRPr="008D1BFA">
        <w:t>охотхозяйственного</w:t>
      </w:r>
      <w:proofErr w:type="spellEnd"/>
      <w:r w:rsidRPr="008D1BFA">
        <w:t>, лесохозяйственного и иного использования, не предусматривающего строительства зд</w:t>
      </w:r>
      <w:r w:rsidRPr="008D1BFA">
        <w:t>а</w:t>
      </w:r>
      <w:r w:rsidRPr="008D1BFA">
        <w:t>ний, сооружений, если такие земельные участки включены в утвержденный в установленном Пр</w:t>
      </w:r>
      <w:r w:rsidRPr="008D1BFA">
        <w:t>а</w:t>
      </w:r>
      <w:r w:rsidRPr="008D1BFA">
        <w:t>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w:t>
      </w:r>
      <w:r w:rsidRPr="008D1BFA">
        <w:t>н</w:t>
      </w:r>
      <w:r w:rsidRPr="008D1BFA">
        <w:t>ных нужд, на срок не более чем пять лет;</w:t>
      </w:r>
      <w:proofErr w:type="gramEnd"/>
    </w:p>
    <w:p w:rsidR="008D1BFA" w:rsidRPr="008D1BFA" w:rsidRDefault="008D1BFA" w:rsidP="008D1BFA">
      <w:pPr>
        <w:ind w:firstLine="567"/>
        <w:jc w:val="both"/>
      </w:pPr>
      <w:r w:rsidRPr="008D1BFA">
        <w:t>11) некоммерческим организациям, созданным гражданами, для ведения огороднич</w:t>
      </w:r>
      <w:r w:rsidRPr="008D1BFA">
        <w:t>е</w:t>
      </w:r>
      <w:r w:rsidRPr="008D1BFA">
        <w:t>ства или садоводства на срок не более чем пять лет;</w:t>
      </w:r>
    </w:p>
    <w:p w:rsidR="008D1BFA" w:rsidRPr="008D1BFA" w:rsidRDefault="008D1BFA" w:rsidP="008D1BFA">
      <w:pPr>
        <w:ind w:firstLine="567"/>
        <w:jc w:val="both"/>
      </w:pPr>
      <w:r w:rsidRPr="008D1BFA">
        <w:t>12) некоммерческим организациям, созданным гражданами, в целях жилищного стро</w:t>
      </w:r>
      <w:r w:rsidRPr="008D1BFA">
        <w:t>и</w:t>
      </w:r>
      <w:r w:rsidRPr="008D1BFA">
        <w:t>тельства в случаях и на срок, которые предусмотрены федеральными законами;</w:t>
      </w:r>
    </w:p>
    <w:p w:rsidR="008D1BFA" w:rsidRPr="008D1BFA" w:rsidRDefault="008D1BFA" w:rsidP="008D1BFA">
      <w:pPr>
        <w:ind w:firstLine="567"/>
        <w:jc w:val="both"/>
      </w:pPr>
      <w:proofErr w:type="gramStart"/>
      <w:r w:rsidRPr="008D1BFA">
        <w:t>13) лицам, с которыми в соответствии с Федеральным законом от 29 декабря 2012 г</w:t>
      </w:r>
      <w:r w:rsidRPr="008D1BFA">
        <w:t>о</w:t>
      </w:r>
      <w:r w:rsidRPr="008D1BFA">
        <w:t>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w:t>
      </w:r>
      <w:r w:rsidRPr="008D1BFA">
        <w:t>и</w:t>
      </w:r>
      <w:r w:rsidRPr="008D1BFA">
        <w:t>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8D1BFA">
        <w:t xml:space="preserve"> выполнения этих работ и оказания этих услуг необходимо предоставление земельного участка, на срок исполнения ук</w:t>
      </w:r>
      <w:r w:rsidRPr="008D1BFA">
        <w:t>а</w:t>
      </w:r>
      <w:r w:rsidRPr="008D1BFA">
        <w:t>занного контракта;</w:t>
      </w:r>
    </w:p>
    <w:p w:rsidR="008D1BFA" w:rsidRPr="008D1BFA" w:rsidRDefault="008D1BFA" w:rsidP="008D1BFA">
      <w:pPr>
        <w:ind w:firstLine="567"/>
        <w:jc w:val="both"/>
      </w:pPr>
      <w:proofErr w:type="gramStart"/>
      <w:r w:rsidRPr="008D1BFA">
        <w:t>14) некоммерческим организациям, предусмотренным законом Чувашской Республ</w:t>
      </w:r>
      <w:r w:rsidRPr="008D1BFA">
        <w:t>и</w:t>
      </w:r>
      <w:r w:rsidRPr="008D1BFA">
        <w:t>ки и созданным Чувашской Республикой в целях жилищного строительства для обеспечения ж</w:t>
      </w:r>
      <w:r w:rsidRPr="008D1BFA">
        <w:t>и</w:t>
      </w:r>
      <w:r w:rsidRPr="008D1BFA">
        <w:t xml:space="preserve">лыми помещениями отдельных </w:t>
      </w:r>
      <w:r w:rsidRPr="008D1BFA">
        <w:lastRenderedPageBreak/>
        <w:t>категорий граждан, определенных федеральным законом, ук</w:t>
      </w:r>
      <w:r w:rsidRPr="008D1BFA">
        <w:t>а</w:t>
      </w:r>
      <w:r w:rsidRPr="008D1BFA">
        <w:t>зом Президента Российской Федерации, нормативным правовым актом Правительства Ро</w:t>
      </w:r>
      <w:r w:rsidRPr="008D1BFA">
        <w:t>с</w:t>
      </w:r>
      <w:r w:rsidRPr="008D1BFA">
        <w:t>сийской Федерации, законом Чувашской Республики, в целях строительс</w:t>
      </w:r>
      <w:r w:rsidRPr="008D1BFA">
        <w:t>т</w:t>
      </w:r>
      <w:r w:rsidRPr="008D1BFA">
        <w:t>ва указанных жилых помещений на период осуществления данного строительства;</w:t>
      </w:r>
      <w:proofErr w:type="gramEnd"/>
    </w:p>
    <w:p w:rsidR="008D1BFA" w:rsidRPr="008D1BFA" w:rsidRDefault="008D1BFA" w:rsidP="008D1BFA">
      <w:pPr>
        <w:ind w:firstLine="567"/>
        <w:jc w:val="both"/>
      </w:pPr>
      <w:r w:rsidRPr="008D1BFA">
        <w:t xml:space="preserve">15) лицу, право безвозмездного </w:t>
      </w:r>
      <w:proofErr w:type="gramStart"/>
      <w:r w:rsidRPr="008D1BFA">
        <w:t>пользования</w:t>
      </w:r>
      <w:proofErr w:type="gramEnd"/>
      <w:r w:rsidRPr="008D1BFA">
        <w:t xml:space="preserve"> которого на земельный участок, наход</w:t>
      </w:r>
      <w:r w:rsidRPr="008D1BFA">
        <w:t>я</w:t>
      </w:r>
      <w:r w:rsidRPr="008D1BFA">
        <w:t>щийся в государственной или муниципальной собственности, прекращено в связи с изъят</w:t>
      </w:r>
      <w:r w:rsidRPr="008D1BFA">
        <w:t>и</w:t>
      </w:r>
      <w:r w:rsidRPr="008D1BFA">
        <w:t>ем земельного участка для государственных или муниципальных нужд, взамен изъятого земел</w:t>
      </w:r>
      <w:r w:rsidRPr="008D1BFA">
        <w:t>ь</w:t>
      </w:r>
      <w:r w:rsidRPr="008D1BFA">
        <w:t>ного участка на срок, установленный настоящим пунктом в зависимости от основания возни</w:t>
      </w:r>
      <w:r w:rsidRPr="008D1BFA">
        <w:t>к</w:t>
      </w:r>
      <w:r w:rsidRPr="008D1BFA">
        <w:t>новения права безвозмездного пользования на изъятый земельный уч</w:t>
      </w:r>
      <w:r w:rsidRPr="008D1BFA">
        <w:t>а</w:t>
      </w:r>
      <w:r w:rsidRPr="008D1BFA">
        <w:t>сток;</w:t>
      </w:r>
    </w:p>
    <w:p w:rsidR="008D1BFA" w:rsidRPr="008D1BFA" w:rsidRDefault="008D1BFA" w:rsidP="008D1BFA">
      <w:pPr>
        <w:ind w:firstLine="567"/>
        <w:jc w:val="both"/>
      </w:pPr>
      <w:r w:rsidRPr="008D1BFA">
        <w:t xml:space="preserve">16) лицу в случае и в порядке, которые предусмотрены Федеральным </w:t>
      </w:r>
      <w:hyperlink r:id="rId10" w:history="1">
        <w:r w:rsidRPr="008D1BFA">
          <w:rPr>
            <w:u w:val="single"/>
          </w:rPr>
          <w:t>законом</w:t>
        </w:r>
      </w:hyperlink>
      <w:r w:rsidRPr="008D1BFA">
        <w:t xml:space="preserve"> от 24 и</w:t>
      </w:r>
      <w:r w:rsidRPr="008D1BFA">
        <w:t>ю</w:t>
      </w:r>
      <w:r w:rsidRPr="008D1BFA">
        <w:t>ля 2008 года N 161-ФЗ «О содействии развитию жилищного строительства»;</w:t>
      </w:r>
    </w:p>
    <w:p w:rsidR="008D1BFA" w:rsidRPr="008D1BFA" w:rsidRDefault="008D1BFA" w:rsidP="008D1BFA">
      <w:pPr>
        <w:ind w:firstLine="567"/>
        <w:jc w:val="both"/>
      </w:pPr>
      <w:r w:rsidRPr="008D1BFA">
        <w:t>Предоставление земельного участка, находящегося в государственной или муниципал</w:t>
      </w:r>
      <w:r w:rsidRPr="008D1BFA">
        <w:t>ь</w:t>
      </w:r>
      <w:r w:rsidRPr="008D1BFA">
        <w:t>ной собственности, гражданину или юридическому лицу в собственность бесплатно на осн</w:t>
      </w:r>
      <w:r w:rsidRPr="008D1BFA">
        <w:t>о</w:t>
      </w:r>
      <w:r w:rsidRPr="008D1BFA">
        <w:t>вании решения уполномоченного органа осуществляется в случае предоставления в соотве</w:t>
      </w:r>
      <w:r w:rsidRPr="008D1BFA">
        <w:t>т</w:t>
      </w:r>
      <w:r w:rsidRPr="008D1BFA">
        <w:t>ствии с настоящим Административным регламентом:</w:t>
      </w:r>
    </w:p>
    <w:p w:rsidR="008D1BFA" w:rsidRPr="008D1BFA" w:rsidRDefault="008D1BFA" w:rsidP="008D1BFA">
      <w:pPr>
        <w:ind w:firstLine="567"/>
        <w:jc w:val="both"/>
      </w:pPr>
      <w:r w:rsidRPr="008D1BFA">
        <w:t>1) земельного участка, образованного в границах застроенной территории, в отнош</w:t>
      </w:r>
      <w:r w:rsidRPr="008D1BFA">
        <w:t>е</w:t>
      </w:r>
      <w:r w:rsidRPr="008D1BFA">
        <w:t>нии которой заключен договор о ее развитии, лицу, с которым заключен этот договор;</w:t>
      </w:r>
    </w:p>
    <w:p w:rsidR="008D1BFA" w:rsidRPr="008D1BFA" w:rsidRDefault="008D1BFA" w:rsidP="008D1BFA">
      <w:pPr>
        <w:ind w:firstLine="567"/>
        <w:jc w:val="both"/>
      </w:pPr>
      <w:r w:rsidRPr="008D1BFA">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w:t>
      </w:r>
      <w:r w:rsidRPr="008D1BFA">
        <w:t>е</w:t>
      </w:r>
      <w:r w:rsidRPr="008D1BFA">
        <w:t>мельном участке;</w:t>
      </w:r>
    </w:p>
    <w:p w:rsidR="008D1BFA" w:rsidRPr="008D1BFA" w:rsidRDefault="008D1BFA" w:rsidP="008D1BFA">
      <w:pPr>
        <w:ind w:firstLine="567"/>
        <w:jc w:val="both"/>
      </w:pPr>
      <w:proofErr w:type="gramStart"/>
      <w:r w:rsidRPr="008D1BFA">
        <w:t>3) земельного участка, образованного в результате раздела земельного участка, предо</w:t>
      </w:r>
      <w:r w:rsidRPr="008D1BFA">
        <w:t>с</w:t>
      </w:r>
      <w:r w:rsidRPr="008D1BFA">
        <w:t>тавленного некоммерческой организации, созданной гражданами, для ведения садово</w:t>
      </w:r>
      <w:r w:rsidRPr="008D1BFA">
        <w:t>д</w:t>
      </w:r>
      <w:r w:rsidRPr="008D1BFA">
        <w:t>ства, огородничества и относящегося к имуществу общего пользования, данной некомме</w:t>
      </w:r>
      <w:r w:rsidRPr="008D1BFA">
        <w:t>р</w:t>
      </w:r>
      <w:r w:rsidRPr="008D1BFA">
        <w:t>ческой организации или в случаях, предусмотренных федеральным законом, в общую со</w:t>
      </w:r>
      <w:r w:rsidRPr="008D1BFA">
        <w:t>б</w:t>
      </w:r>
      <w:r w:rsidRPr="008D1BFA">
        <w:t>ственность членов данной некоммерческой организации;</w:t>
      </w:r>
      <w:proofErr w:type="gramEnd"/>
    </w:p>
    <w:p w:rsidR="008D1BFA" w:rsidRPr="008D1BFA" w:rsidRDefault="008D1BFA" w:rsidP="008D1BFA">
      <w:pPr>
        <w:ind w:firstLine="567"/>
        <w:jc w:val="both"/>
      </w:pPr>
      <w:proofErr w:type="gramStart"/>
      <w:r w:rsidRPr="008D1BFA">
        <w:t>4) земельного участка гражданину по истечении пяти лет со дня предоставления ему з</w:t>
      </w:r>
      <w:r w:rsidRPr="008D1BFA">
        <w:t>е</w:t>
      </w:r>
      <w:r w:rsidRPr="008D1BFA">
        <w:t>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w:t>
      </w:r>
      <w:r w:rsidRPr="008D1BFA">
        <w:t>о</w:t>
      </w:r>
      <w:r w:rsidRPr="008D1BFA">
        <w:t>вал такой земельный участок в указанный период в соответствии с установленным разреше</w:t>
      </w:r>
      <w:r w:rsidRPr="008D1BFA">
        <w:t>н</w:t>
      </w:r>
      <w:r w:rsidRPr="008D1BFA">
        <w:t>ным использованием;</w:t>
      </w:r>
      <w:proofErr w:type="gramEnd"/>
    </w:p>
    <w:p w:rsidR="008D1BFA" w:rsidRPr="008D1BFA" w:rsidRDefault="008D1BFA" w:rsidP="008D1BFA">
      <w:pPr>
        <w:ind w:firstLine="567"/>
        <w:jc w:val="both"/>
      </w:pPr>
      <w:proofErr w:type="gramStart"/>
      <w:r w:rsidRPr="008D1BFA">
        <w:t>5) земельного участка гражданину по истечении пяти лет со дня предоставления ему з</w:t>
      </w:r>
      <w:r w:rsidRPr="008D1BFA">
        <w:t>е</w:t>
      </w:r>
      <w:r w:rsidRPr="008D1BFA">
        <w:t>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w:t>
      </w:r>
      <w:r w:rsidRPr="008D1BFA">
        <w:t>о</w:t>
      </w:r>
      <w:r w:rsidRPr="008D1BFA">
        <w:t>вал такой земельный участок в указанный период в соответствии с установленным разреше</w:t>
      </w:r>
      <w:r w:rsidRPr="008D1BFA">
        <w:t>н</w:t>
      </w:r>
      <w:r w:rsidRPr="008D1BFA">
        <w:t>ным использованием и работал по основному месту работы в муниципальном образовании и по специальности</w:t>
      </w:r>
      <w:proofErr w:type="gramEnd"/>
      <w:r w:rsidRPr="008D1BFA">
        <w:t>, которые определены законом Чувашской Республ</w:t>
      </w:r>
      <w:r w:rsidRPr="008D1BFA">
        <w:t>и</w:t>
      </w:r>
      <w:r w:rsidRPr="008D1BFA">
        <w:t>ки;</w:t>
      </w:r>
    </w:p>
    <w:p w:rsidR="008D1BFA" w:rsidRPr="008D1BFA" w:rsidRDefault="008D1BFA" w:rsidP="008D1BFA">
      <w:pPr>
        <w:ind w:firstLine="567"/>
        <w:jc w:val="both"/>
      </w:pPr>
      <w:r w:rsidRPr="008D1BFA">
        <w:t>6) земельного участка гражданам, имеющим трех и более детей, в случае и в порядке, которые установлены органами государственной власти Чувашской Республики;</w:t>
      </w:r>
    </w:p>
    <w:p w:rsidR="008D1BFA" w:rsidRPr="008D1BFA" w:rsidRDefault="008D1BFA" w:rsidP="008D1BFA">
      <w:pPr>
        <w:ind w:firstLine="567"/>
        <w:jc w:val="both"/>
      </w:pPr>
      <w:r w:rsidRPr="008D1BFA">
        <w:t>7) земельного участка иным не указанным в подпункте 6 настоящего пункта отдел</w:t>
      </w:r>
      <w:r w:rsidRPr="008D1BFA">
        <w:t>ь</w:t>
      </w:r>
      <w:r w:rsidRPr="008D1BFA">
        <w:t>ным категориям граждан и (или) некоммерческим организациям, созданным гражданами, в случ</w:t>
      </w:r>
      <w:r w:rsidRPr="008D1BFA">
        <w:t>а</w:t>
      </w:r>
      <w:r w:rsidRPr="008D1BFA">
        <w:t>ях, предусмотренных федеральными законами, отдельным категориям граждан в случаях, предусмотренных законом Чувашской Республики;</w:t>
      </w:r>
    </w:p>
    <w:p w:rsidR="008D1BFA" w:rsidRPr="008D1BFA" w:rsidRDefault="008D1BFA" w:rsidP="008D1BFA">
      <w:pPr>
        <w:ind w:firstLine="567"/>
        <w:jc w:val="both"/>
      </w:pPr>
      <w:r w:rsidRPr="008D1BFA">
        <w:t>8) земельного участка, предоставленного религиозной организации на праве постоя</w:t>
      </w:r>
      <w:r w:rsidRPr="008D1BFA">
        <w:t>н</w:t>
      </w:r>
      <w:r w:rsidRPr="008D1BFA">
        <w:t>ного (бессрочного) пользования и предназначенного для сельскохозяйственного произво</w:t>
      </w:r>
      <w:r w:rsidRPr="008D1BFA">
        <w:t>д</w:t>
      </w:r>
      <w:r w:rsidRPr="008D1BFA">
        <w:t>ства, этой организации в случаях, предусмотренных законом Чувашской Республики.</w:t>
      </w:r>
    </w:p>
    <w:p w:rsidR="008D1BFA" w:rsidRPr="008D1BFA" w:rsidRDefault="008D1BFA" w:rsidP="008D1BFA">
      <w:pPr>
        <w:ind w:firstLine="567"/>
        <w:jc w:val="both"/>
      </w:pPr>
      <w:r w:rsidRPr="008D1BFA">
        <w:t>Договор аренды земельного участка заключается без проведения торгов в случае предо</w:t>
      </w:r>
      <w:r w:rsidRPr="008D1BFA">
        <w:t>с</w:t>
      </w:r>
      <w:r w:rsidRPr="008D1BFA">
        <w:t>тавления в соответствии с настоящим Административным регламентом:</w:t>
      </w:r>
    </w:p>
    <w:p w:rsidR="008D1BFA" w:rsidRPr="008D1BFA" w:rsidRDefault="008D1BFA" w:rsidP="008D1BFA">
      <w:pPr>
        <w:ind w:firstLine="567"/>
        <w:jc w:val="both"/>
      </w:pPr>
      <w:r w:rsidRPr="008D1BFA">
        <w:t>1) земельного участка юридическим лицам в соответствии с указом или распоряжен</w:t>
      </w:r>
      <w:r w:rsidRPr="008D1BFA">
        <w:t>и</w:t>
      </w:r>
      <w:r w:rsidRPr="008D1BFA">
        <w:t>ем Президента Российской Федерации;</w:t>
      </w:r>
    </w:p>
    <w:p w:rsidR="008D1BFA" w:rsidRPr="008D1BFA" w:rsidRDefault="008D1BFA" w:rsidP="008D1BFA">
      <w:pPr>
        <w:ind w:firstLine="567"/>
        <w:jc w:val="both"/>
      </w:pPr>
      <w:r w:rsidRPr="008D1BFA">
        <w:t>2) земельного участка юридическим лицам в соответствии с распоряжением Правител</w:t>
      </w:r>
      <w:r w:rsidRPr="008D1BFA">
        <w:t>ь</w:t>
      </w:r>
      <w:r w:rsidRPr="008D1BFA">
        <w:t>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w:t>
      </w:r>
      <w:r w:rsidRPr="008D1BFA">
        <w:t>ъ</w:t>
      </w:r>
      <w:r w:rsidRPr="008D1BFA">
        <w:t>ектов, инвестиционных проектов критериям, установленным Правительством Российской Ф</w:t>
      </w:r>
      <w:r w:rsidRPr="008D1BFA">
        <w:t>е</w:t>
      </w:r>
      <w:r w:rsidRPr="008D1BFA">
        <w:t>дерации;</w:t>
      </w:r>
    </w:p>
    <w:p w:rsidR="008D1BFA" w:rsidRPr="008D1BFA" w:rsidRDefault="008D1BFA" w:rsidP="008D1BFA">
      <w:pPr>
        <w:ind w:firstLine="567"/>
        <w:jc w:val="both"/>
      </w:pPr>
      <w:r w:rsidRPr="008D1BFA">
        <w:t>3) земельного участка юридическим лицам в соответствии с распоряжением высшего должностного лица Чувашской Республики для размещения объектов социально-культурного и коммунально-бытового назначения, реализации масштабных инвестицио</w:t>
      </w:r>
      <w:r w:rsidRPr="008D1BFA">
        <w:t>н</w:t>
      </w:r>
      <w:r w:rsidRPr="008D1BFA">
        <w:t>ных проектов при условии соответствия указанных объектов, инвестиционных проектов критериям, установле</w:t>
      </w:r>
      <w:r w:rsidRPr="008D1BFA">
        <w:t>н</w:t>
      </w:r>
      <w:r w:rsidRPr="008D1BFA">
        <w:t>ным законами Чувашской Республики;</w:t>
      </w:r>
    </w:p>
    <w:p w:rsidR="008D1BFA" w:rsidRPr="008D1BFA" w:rsidRDefault="008D1BFA" w:rsidP="008D1BFA">
      <w:pPr>
        <w:ind w:firstLine="567"/>
        <w:jc w:val="both"/>
      </w:pPr>
      <w:r w:rsidRPr="008D1BFA">
        <w:t>4) земельного участка для выполнения международных обязательств Российской Фед</w:t>
      </w:r>
      <w:r w:rsidRPr="008D1BFA">
        <w:t>е</w:t>
      </w:r>
      <w:r w:rsidRPr="008D1BFA">
        <w:t>рации, а также юридическим лицам для размещения объектов, предназначенных для обесп</w:t>
      </w:r>
      <w:r w:rsidRPr="008D1BFA">
        <w:t>е</w:t>
      </w:r>
      <w:r w:rsidRPr="008D1BFA">
        <w:t xml:space="preserve">чения </w:t>
      </w:r>
      <w:proofErr w:type="spellStart"/>
      <w:r w:rsidRPr="008D1BFA">
        <w:t>электро</w:t>
      </w:r>
      <w:proofErr w:type="spellEnd"/>
      <w:r w:rsidRPr="008D1BFA">
        <w:t>-, тепл</w:t>
      </w:r>
      <w:proofErr w:type="gramStart"/>
      <w:r w:rsidRPr="008D1BFA">
        <w:t>о-</w:t>
      </w:r>
      <w:proofErr w:type="gramEnd"/>
      <w:r w:rsidRPr="008D1BFA">
        <w:t xml:space="preserve">, </w:t>
      </w:r>
      <w:proofErr w:type="spellStart"/>
      <w:r w:rsidRPr="008D1BFA">
        <w:t>газо</w:t>
      </w:r>
      <w:proofErr w:type="spellEnd"/>
      <w:r w:rsidRPr="008D1BFA">
        <w:t>- и водоснабжения, водоотведения, связи, нефтепроводов, объе</w:t>
      </w:r>
      <w:r w:rsidRPr="008D1BFA">
        <w:t>к</w:t>
      </w:r>
      <w:r w:rsidRPr="008D1BFA">
        <w:t>тов федерального, регионального или местного значения;</w:t>
      </w:r>
    </w:p>
    <w:p w:rsidR="008D1BFA" w:rsidRPr="008D1BFA" w:rsidRDefault="008D1BFA" w:rsidP="008D1BFA">
      <w:pPr>
        <w:ind w:firstLine="567"/>
        <w:jc w:val="both"/>
      </w:pPr>
      <w:r w:rsidRPr="008D1BFA">
        <w:t>5) земельного участка, образованного из земельного участка, находящегося в государс</w:t>
      </w:r>
      <w:r w:rsidRPr="008D1BFA">
        <w:t>т</w:t>
      </w:r>
      <w:r w:rsidRPr="008D1BFA">
        <w:t>венной или муниципальной собственности, в том числе предоставленного для комплек</w:t>
      </w:r>
      <w:r w:rsidRPr="008D1BFA">
        <w:t>с</w:t>
      </w:r>
      <w:r w:rsidRPr="008D1BFA">
        <w:t>ного освоения территории, лицу, с которым был заключен договор аренды такого земельного уч</w:t>
      </w:r>
      <w:r w:rsidRPr="008D1BFA">
        <w:t>а</w:t>
      </w:r>
      <w:r w:rsidRPr="008D1BFA">
        <w:t xml:space="preserve">стка, если иное не предусмотрено </w:t>
      </w:r>
      <w:hyperlink r:id="rId11" w:history="1">
        <w:r w:rsidRPr="008D1BFA">
          <w:t>подпунктами 6</w:t>
        </w:r>
      </w:hyperlink>
      <w:r w:rsidRPr="008D1BFA">
        <w:t xml:space="preserve"> и </w:t>
      </w:r>
      <w:hyperlink r:id="rId12" w:history="1">
        <w:r w:rsidRPr="008D1BFA">
          <w:t>8</w:t>
        </w:r>
      </w:hyperlink>
      <w:r w:rsidRPr="008D1BFA">
        <w:t xml:space="preserve"> настоящего пункта, </w:t>
      </w:r>
      <w:hyperlink r:id="rId13" w:history="1">
        <w:r w:rsidRPr="008D1BFA">
          <w:t>пунктом 5 статьи 46</w:t>
        </w:r>
      </w:hyperlink>
      <w:r w:rsidRPr="008D1BFA">
        <w:t xml:space="preserve"> Земельного кодекса РФ;</w:t>
      </w:r>
    </w:p>
    <w:p w:rsidR="008D1BFA" w:rsidRPr="008D1BFA" w:rsidRDefault="008D1BFA" w:rsidP="008D1BFA">
      <w:pPr>
        <w:ind w:firstLine="567"/>
        <w:jc w:val="both"/>
      </w:pPr>
      <w:proofErr w:type="gramStart"/>
      <w:r w:rsidRPr="008D1BFA">
        <w:t>6) земельного участка, образованного из земельного участка, предоставленного неко</w:t>
      </w:r>
      <w:r w:rsidRPr="008D1BFA">
        <w:t>м</w:t>
      </w:r>
      <w:r w:rsidRPr="008D1BFA">
        <w:t>мерческой организации, созданной гражданами, для комплексного освоения территории в ц</w:t>
      </w:r>
      <w:r w:rsidRPr="008D1BFA">
        <w:t>е</w:t>
      </w:r>
      <w:r w:rsidRPr="008D1BFA">
        <w:t>лях индивидуального жилищного строительства, за исключением земельных участков, отн</w:t>
      </w:r>
      <w:r w:rsidRPr="008D1BFA">
        <w:t>е</w:t>
      </w:r>
      <w:r w:rsidRPr="008D1BFA">
        <w:t>сенных к имуществу общего пользования, членам данной некоммерческой о</w:t>
      </w:r>
      <w:r w:rsidRPr="008D1BFA">
        <w:t>р</w:t>
      </w:r>
      <w:r w:rsidRPr="008D1BFA">
        <w:t>ганизации или, если это предусмотрено решением общего собрания членов данной некоммерческой орган</w:t>
      </w:r>
      <w:r w:rsidRPr="008D1BFA">
        <w:t>и</w:t>
      </w:r>
      <w:r w:rsidRPr="008D1BFA">
        <w:t>зации, данной некоммерческой организации;</w:t>
      </w:r>
      <w:proofErr w:type="gramEnd"/>
    </w:p>
    <w:p w:rsidR="008D1BFA" w:rsidRPr="008D1BFA" w:rsidRDefault="008D1BFA" w:rsidP="008D1BFA">
      <w:pPr>
        <w:ind w:firstLine="567"/>
        <w:jc w:val="both"/>
      </w:pPr>
      <w:r w:rsidRPr="008D1BFA">
        <w:lastRenderedPageBreak/>
        <w:t>7) земельного участка, образованного из земельного участка, предоставленного неко</w:t>
      </w:r>
      <w:r w:rsidRPr="008D1BFA">
        <w:t>м</w:t>
      </w:r>
      <w:r w:rsidRPr="008D1BFA">
        <w:t>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8D1BFA" w:rsidRPr="008D1BFA" w:rsidRDefault="008D1BFA" w:rsidP="008D1BFA">
      <w:pPr>
        <w:ind w:firstLine="567"/>
        <w:jc w:val="both"/>
      </w:pPr>
      <w:proofErr w:type="gramStart"/>
      <w:r w:rsidRPr="008D1BFA">
        <w:t>8) земельного участка, образованного в результате раздела ограниченного в обороте з</w:t>
      </w:r>
      <w:r w:rsidRPr="008D1BFA">
        <w:t>е</w:t>
      </w:r>
      <w:r w:rsidRPr="008D1BFA">
        <w:t>мельного участка, предоставленного некоммерческой организации, созданной граждан</w:t>
      </w:r>
      <w:r w:rsidRPr="008D1BFA">
        <w:t>а</w:t>
      </w:r>
      <w:r w:rsidRPr="008D1BFA">
        <w:t>ми, для ведения садоводства, огородничества, дачного хозяйства или для комплексного о</w:t>
      </w:r>
      <w:r w:rsidRPr="008D1BFA">
        <w:t>с</w:t>
      </w:r>
      <w:r w:rsidRPr="008D1BFA">
        <w:t>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8D1BFA" w:rsidRPr="008D1BFA" w:rsidRDefault="008D1BFA" w:rsidP="008D1BFA">
      <w:pPr>
        <w:ind w:firstLine="567"/>
        <w:jc w:val="both"/>
      </w:pPr>
      <w:r w:rsidRPr="008D1BFA">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w:t>
      </w:r>
      <w:r w:rsidRPr="008D1BFA">
        <w:t>в</w:t>
      </w:r>
      <w:r w:rsidRPr="008D1BFA">
        <w:t>ления;</w:t>
      </w:r>
    </w:p>
    <w:p w:rsidR="008D1BFA" w:rsidRPr="008D1BFA" w:rsidRDefault="008D1BFA" w:rsidP="008D1BFA">
      <w:pPr>
        <w:ind w:firstLine="567"/>
        <w:jc w:val="both"/>
      </w:pPr>
      <w:r w:rsidRPr="008D1BFA">
        <w:t>10) земельного участка, на котором расположены объекты незавершенного строительс</w:t>
      </w:r>
      <w:r w:rsidRPr="008D1BFA">
        <w:t>т</w:t>
      </w:r>
      <w:r w:rsidRPr="008D1BFA">
        <w:t>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Росси</w:t>
      </w:r>
      <w:r w:rsidRPr="008D1BFA">
        <w:t>й</w:t>
      </w:r>
      <w:r w:rsidRPr="008D1BFA">
        <w:t>ской Федерации;</w:t>
      </w:r>
    </w:p>
    <w:p w:rsidR="008D1BFA" w:rsidRPr="008D1BFA" w:rsidRDefault="008D1BFA" w:rsidP="008D1BFA">
      <w:pPr>
        <w:ind w:firstLine="567"/>
        <w:jc w:val="both"/>
      </w:pPr>
      <w:r w:rsidRPr="008D1BFA">
        <w:t>11) земельного участка, находящегося в постоянном (бессрочном) пользовании юрид</w:t>
      </w:r>
      <w:r w:rsidRPr="008D1BFA">
        <w:t>и</w:t>
      </w:r>
      <w:r w:rsidRPr="008D1BFA">
        <w:t>ческих лиц, этим землепользователям, за исключением юридических лиц, указанных в пункте 2 статьи 39.9 Земельного кодекса Российской Федерации;</w:t>
      </w:r>
    </w:p>
    <w:p w:rsidR="008D1BFA" w:rsidRPr="008D1BFA" w:rsidRDefault="008D1BFA" w:rsidP="008D1BFA">
      <w:pPr>
        <w:ind w:firstLine="567"/>
        <w:jc w:val="both"/>
      </w:pPr>
      <w:r w:rsidRPr="008D1BFA">
        <w:t>12) земельного участка крестьянскому (фермерскому) хозяйству или сельскохозяйстве</w:t>
      </w:r>
      <w:r w:rsidRPr="008D1BFA">
        <w:t>н</w:t>
      </w:r>
      <w:r w:rsidRPr="008D1BFA">
        <w:t>ной организации в случаях, установленных Федеральным законом «Об обороте земель сел</w:t>
      </w:r>
      <w:r w:rsidRPr="008D1BFA">
        <w:t>ь</w:t>
      </w:r>
      <w:r w:rsidRPr="008D1BFA">
        <w:t>скохозяйственного назначения»;</w:t>
      </w:r>
    </w:p>
    <w:p w:rsidR="008D1BFA" w:rsidRPr="008D1BFA" w:rsidRDefault="008D1BFA" w:rsidP="008D1BFA">
      <w:pPr>
        <w:ind w:firstLine="567"/>
        <w:jc w:val="both"/>
      </w:pPr>
      <w:r w:rsidRPr="008D1BFA">
        <w:t>13) земельного участка, образованного в границах застроенной территории, лицу, с к</w:t>
      </w:r>
      <w:r w:rsidRPr="008D1BFA">
        <w:t>о</w:t>
      </w:r>
      <w:r w:rsidRPr="008D1BFA">
        <w:t>торым заключен договор о развитии застроенной территории;</w:t>
      </w:r>
    </w:p>
    <w:p w:rsidR="008D1BFA" w:rsidRPr="008D1BFA" w:rsidRDefault="008D1BFA" w:rsidP="008D1BFA">
      <w:pPr>
        <w:ind w:firstLine="567"/>
        <w:jc w:val="both"/>
      </w:pPr>
      <w:r w:rsidRPr="008D1BFA">
        <w:t>14) земельного участка гражданам, имеющим право на первоочередное или внеочере</w:t>
      </w:r>
      <w:r w:rsidRPr="008D1BFA">
        <w:t>д</w:t>
      </w:r>
      <w:r w:rsidRPr="008D1BFA">
        <w:t>ное приобретение земельных участков в соответствии с федеральными законами, законом Ч</w:t>
      </w:r>
      <w:r w:rsidRPr="008D1BFA">
        <w:t>у</w:t>
      </w:r>
      <w:r w:rsidRPr="008D1BFA">
        <w:t>вашской Республики;</w:t>
      </w:r>
    </w:p>
    <w:p w:rsidR="008D1BFA" w:rsidRPr="008D1BFA" w:rsidRDefault="008D1BFA" w:rsidP="008D1BFA">
      <w:pPr>
        <w:ind w:firstLine="567"/>
        <w:jc w:val="both"/>
      </w:pPr>
      <w:r w:rsidRPr="008D1BFA">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w:t>
      </w:r>
      <w:r w:rsidRPr="008D1BFA">
        <w:t>ь</w:t>
      </w:r>
      <w:r w:rsidRPr="008D1BFA">
        <w:t>ных нужд;</w:t>
      </w:r>
    </w:p>
    <w:p w:rsidR="008D1BFA" w:rsidRPr="008D1BFA" w:rsidRDefault="008D1BFA" w:rsidP="008D1BFA">
      <w:pPr>
        <w:ind w:firstLine="567"/>
        <w:jc w:val="both"/>
      </w:pPr>
      <w:r w:rsidRPr="008D1BFA">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w:t>
      </w:r>
      <w:r w:rsidRPr="008D1BFA">
        <w:t>т</w:t>
      </w:r>
      <w:r w:rsidRPr="008D1BFA">
        <w:t>ва), для осуществления сельскохозяйственного производства, сохранения и развития традиц</w:t>
      </w:r>
      <w:r w:rsidRPr="008D1BFA">
        <w:t>и</w:t>
      </w:r>
      <w:r w:rsidRPr="008D1BFA">
        <w:t>онного образа жизни и хозяйствования казачьих обществ на территории, определенной в соо</w:t>
      </w:r>
      <w:r w:rsidRPr="008D1BFA">
        <w:t>т</w:t>
      </w:r>
      <w:r w:rsidRPr="008D1BFA">
        <w:t>ветствии с законом Чувашской Республики;</w:t>
      </w:r>
    </w:p>
    <w:p w:rsidR="008D1BFA" w:rsidRPr="008D1BFA" w:rsidRDefault="008D1BFA" w:rsidP="008D1BFA">
      <w:pPr>
        <w:ind w:firstLine="567"/>
        <w:jc w:val="both"/>
      </w:pPr>
      <w:r w:rsidRPr="008D1BFA">
        <w:t>17) земельного участка лицу, которое имеет право на приобретение в собственность з</w:t>
      </w:r>
      <w:r w:rsidRPr="008D1BFA">
        <w:t>е</w:t>
      </w:r>
      <w:r w:rsidRPr="008D1BFA">
        <w:t>мельного участка, находящегося в муниципальной собственности, без проведения то</w:t>
      </w:r>
      <w:r w:rsidRPr="008D1BFA">
        <w:t>р</w:t>
      </w:r>
      <w:r w:rsidRPr="008D1BFA">
        <w:t>гов, в том числе бесплатно, если такой земельный участок зарезервирован для государс</w:t>
      </w:r>
      <w:r w:rsidRPr="008D1BFA">
        <w:t>т</w:t>
      </w:r>
      <w:r w:rsidRPr="008D1BFA">
        <w:t>венных или муниципальных нужд либо ограничен в обороте;</w:t>
      </w:r>
    </w:p>
    <w:p w:rsidR="008D1BFA" w:rsidRPr="008D1BFA" w:rsidRDefault="008D1BFA" w:rsidP="008D1BFA">
      <w:pPr>
        <w:ind w:firstLine="567"/>
        <w:jc w:val="both"/>
      </w:pPr>
      <w:r w:rsidRPr="008D1BFA">
        <w:t>18) земельного участка гражданину для сенокошения, выпаса сельскохозяйственных ж</w:t>
      </w:r>
      <w:r w:rsidRPr="008D1BFA">
        <w:t>и</w:t>
      </w:r>
      <w:r w:rsidRPr="008D1BFA">
        <w:t>вотных, ведения огородничества или земельного участка, расположенного за границами нас</w:t>
      </w:r>
      <w:r w:rsidRPr="008D1BFA">
        <w:t>е</w:t>
      </w:r>
      <w:r w:rsidRPr="008D1BFA">
        <w:t>ленного пункта, гражданину для ведения личного подсобного хозяйства;</w:t>
      </w:r>
    </w:p>
    <w:p w:rsidR="008D1BFA" w:rsidRPr="008D1BFA" w:rsidRDefault="008D1BFA" w:rsidP="008D1BFA">
      <w:pPr>
        <w:ind w:firstLine="567"/>
        <w:jc w:val="both"/>
      </w:pPr>
      <w:r w:rsidRPr="008D1BFA">
        <w:t>19) земельного участка, необходимого для проведения работ, связанных с пользов</w:t>
      </w:r>
      <w:r w:rsidRPr="008D1BFA">
        <w:t>а</w:t>
      </w:r>
      <w:r w:rsidRPr="008D1BFA">
        <w:t xml:space="preserve">нием недрами, </w:t>
      </w:r>
      <w:proofErr w:type="spellStart"/>
      <w:r w:rsidRPr="008D1BFA">
        <w:t>недропользователю</w:t>
      </w:r>
      <w:proofErr w:type="spellEnd"/>
      <w:r w:rsidRPr="008D1BFA">
        <w:t>;</w:t>
      </w:r>
    </w:p>
    <w:p w:rsidR="008D1BFA" w:rsidRPr="008D1BFA" w:rsidRDefault="008D1BFA" w:rsidP="008D1BFA">
      <w:pPr>
        <w:ind w:firstLine="567"/>
        <w:jc w:val="both"/>
      </w:pPr>
      <w:proofErr w:type="gramStart"/>
      <w:r w:rsidRPr="008D1BFA">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w:t>
      </w:r>
      <w:r w:rsidRPr="008D1BFA">
        <w:t>с</w:t>
      </w:r>
      <w:r w:rsidRPr="008D1BFA">
        <w:t>сийской Федерации об особых экономических зонах, для выполнения функций по созд</w:t>
      </w:r>
      <w:r w:rsidRPr="008D1BFA">
        <w:t>а</w:t>
      </w:r>
      <w:r w:rsidRPr="008D1BFA">
        <w:t>нию за счет средств федерального бюджета, бюджета Чувашской Республики, местного бюджета, вн</w:t>
      </w:r>
      <w:r w:rsidRPr="008D1BFA">
        <w:t>е</w:t>
      </w:r>
      <w:r w:rsidRPr="008D1BFA">
        <w:t>бюджетных источников финансирования объектов недвижимости в границах особой эконом</w:t>
      </w:r>
      <w:r w:rsidRPr="008D1BFA">
        <w:t>и</w:t>
      </w:r>
      <w:r w:rsidRPr="008D1BFA">
        <w:t>ческой</w:t>
      </w:r>
      <w:proofErr w:type="gramEnd"/>
      <w:r w:rsidRPr="008D1BFA">
        <w:t xml:space="preserve"> зоны и на прилегающей к ней территории и по управлению этими и ранее созданными объектами недвижимости;</w:t>
      </w:r>
    </w:p>
    <w:p w:rsidR="008D1BFA" w:rsidRPr="008D1BFA" w:rsidRDefault="008D1BFA" w:rsidP="008D1BFA">
      <w:pPr>
        <w:ind w:firstLine="567"/>
        <w:jc w:val="both"/>
      </w:pPr>
      <w:proofErr w:type="gramStart"/>
      <w:r w:rsidRPr="008D1BFA">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w:t>
      </w:r>
      <w:r w:rsidRPr="008D1BFA">
        <w:t>о</w:t>
      </w:r>
      <w:r w:rsidRPr="008D1BFA">
        <w:t>ны лицу, с которым уполномоченным Правительством Российской Федерации федерал</w:t>
      </w:r>
      <w:r w:rsidRPr="008D1BFA">
        <w:t>ь</w:t>
      </w:r>
      <w:r w:rsidRPr="008D1BFA">
        <w:t>ным органом исполнительной власти заключено соглашение о взаимодействии в сфере развития инфр</w:t>
      </w:r>
      <w:r w:rsidRPr="008D1BFA">
        <w:t>а</w:t>
      </w:r>
      <w:r w:rsidRPr="008D1BFA">
        <w:t>структуры особой экономической зоны;</w:t>
      </w:r>
      <w:proofErr w:type="gramEnd"/>
    </w:p>
    <w:p w:rsidR="008D1BFA" w:rsidRPr="008D1BFA" w:rsidRDefault="008D1BFA" w:rsidP="008D1BFA">
      <w:pPr>
        <w:ind w:firstLine="567"/>
        <w:jc w:val="both"/>
      </w:pPr>
      <w:r w:rsidRPr="008D1BFA">
        <w:t>22)земельного участка, необходимого для осуществления деятельности, предусмотре</w:t>
      </w:r>
      <w:r w:rsidRPr="008D1BFA">
        <w:t>н</w:t>
      </w:r>
      <w:r w:rsidRPr="008D1BFA">
        <w:t>ной концессионным соглашением, соглашением о государственно-частном партнерстве, с</w:t>
      </w:r>
      <w:r w:rsidRPr="008D1BFA">
        <w:t>о</w:t>
      </w:r>
      <w:r w:rsidRPr="008D1BFA">
        <w:t xml:space="preserve">глашением о </w:t>
      </w:r>
      <w:proofErr w:type="spellStart"/>
      <w:r w:rsidRPr="008D1BFA">
        <w:t>муниципально-частном</w:t>
      </w:r>
      <w:proofErr w:type="spellEnd"/>
      <w:r w:rsidRPr="008D1BFA">
        <w:t xml:space="preserve"> партнерстве, лицу, с которым заключены указанные соглаш</w:t>
      </w:r>
      <w:r w:rsidRPr="008D1BFA">
        <w:t>е</w:t>
      </w:r>
      <w:r w:rsidRPr="008D1BFA">
        <w:t>ния;</w:t>
      </w:r>
    </w:p>
    <w:p w:rsidR="008D1BFA" w:rsidRPr="008D1BFA" w:rsidRDefault="008D1BFA" w:rsidP="008D1BFA">
      <w:pPr>
        <w:ind w:firstLine="567"/>
        <w:jc w:val="both"/>
      </w:pPr>
      <w:r w:rsidRPr="008D1BFA">
        <w:t xml:space="preserve">23) земельного участка, необходимого для осуществления видов деятельности в сфере охотничьего хозяйства, лицу, с которым заключено </w:t>
      </w:r>
      <w:proofErr w:type="spellStart"/>
      <w:r w:rsidRPr="008D1BFA">
        <w:t>охотхозяйственное</w:t>
      </w:r>
      <w:proofErr w:type="spellEnd"/>
      <w:r w:rsidRPr="008D1BFA">
        <w:t xml:space="preserve"> соглашение;</w:t>
      </w:r>
    </w:p>
    <w:p w:rsidR="008D1BFA" w:rsidRPr="008D1BFA" w:rsidRDefault="008D1BFA" w:rsidP="008D1BFA">
      <w:pPr>
        <w:ind w:firstLine="567"/>
        <w:jc w:val="both"/>
      </w:pPr>
      <w:r w:rsidRPr="008D1BFA">
        <w:t>24) земельного участка для размещения водохранилищ и (или) гидротехнических соор</w:t>
      </w:r>
      <w:r w:rsidRPr="008D1BFA">
        <w:t>у</w:t>
      </w:r>
      <w:r w:rsidRPr="008D1BFA">
        <w:t>жений, если размещение этих объектов предусмотрено документами территориального план</w:t>
      </w:r>
      <w:r w:rsidRPr="008D1BFA">
        <w:t>и</w:t>
      </w:r>
      <w:r w:rsidRPr="008D1BFA">
        <w:t>рования в качестве объектов федерального, регионального или местного значения;</w:t>
      </w:r>
    </w:p>
    <w:p w:rsidR="008D1BFA" w:rsidRPr="008D1BFA" w:rsidRDefault="008D1BFA" w:rsidP="008D1BFA">
      <w:pPr>
        <w:ind w:firstLine="567"/>
        <w:jc w:val="both"/>
      </w:pPr>
      <w:r w:rsidRPr="008D1BFA">
        <w:t xml:space="preserve">25)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8D1BFA">
        <w:t>полос</w:t>
      </w:r>
      <w:proofErr w:type="gramEnd"/>
      <w:r w:rsidRPr="008D1BFA">
        <w:t xml:space="preserve"> автом</w:t>
      </w:r>
      <w:r w:rsidRPr="008D1BFA">
        <w:t>о</w:t>
      </w:r>
      <w:r w:rsidRPr="008D1BFA">
        <w:t>бильных дорог;</w:t>
      </w:r>
    </w:p>
    <w:p w:rsidR="008D1BFA" w:rsidRPr="008D1BFA" w:rsidRDefault="008D1BFA" w:rsidP="008D1BFA">
      <w:pPr>
        <w:ind w:firstLine="567"/>
        <w:jc w:val="both"/>
      </w:pPr>
      <w:r w:rsidRPr="008D1BFA">
        <w:t>26) земельного участка для осуществления деятельности открытого акционерного общ</w:t>
      </w:r>
      <w:r w:rsidRPr="008D1BFA">
        <w:t>е</w:t>
      </w:r>
      <w:r w:rsidRPr="008D1BFA">
        <w:t>ства «Российские железные дороги» для размещения объектов инфраструктуры железнод</w:t>
      </w:r>
      <w:r w:rsidRPr="008D1BFA">
        <w:t>о</w:t>
      </w:r>
      <w:r w:rsidRPr="008D1BFA">
        <w:t>рожного транспорта общего пользования;</w:t>
      </w:r>
    </w:p>
    <w:p w:rsidR="008D1BFA" w:rsidRPr="008D1BFA" w:rsidRDefault="008D1BFA" w:rsidP="008D1BFA">
      <w:pPr>
        <w:ind w:firstLine="567"/>
        <w:jc w:val="both"/>
      </w:pPr>
      <w:r w:rsidRPr="008D1BFA">
        <w:lastRenderedPageBreak/>
        <w:t>27) земельного участка резиденту зоны территориального развития, включенному в р</w:t>
      </w:r>
      <w:r w:rsidRPr="008D1BFA">
        <w:t>е</w:t>
      </w:r>
      <w:r w:rsidRPr="008D1BFA">
        <w:t>естр резидентов зоны территориального развития, в границах указанной зоны для реал</w:t>
      </w:r>
      <w:r w:rsidRPr="008D1BFA">
        <w:t>и</w:t>
      </w:r>
      <w:r w:rsidRPr="008D1BFA">
        <w:t>зации инвестиционного проекта в соответствии с инвестиционной декларацией;</w:t>
      </w:r>
    </w:p>
    <w:p w:rsidR="008D1BFA" w:rsidRPr="008D1BFA" w:rsidRDefault="008D1BFA" w:rsidP="008D1BFA">
      <w:pPr>
        <w:ind w:firstLine="567"/>
        <w:jc w:val="both"/>
      </w:pPr>
      <w:r w:rsidRPr="008D1BFA">
        <w:t>28) земельного участка лицу, обладающему правом на добычу (вылов) водных биолог</w:t>
      </w:r>
      <w:r w:rsidRPr="008D1BFA">
        <w:t>и</w:t>
      </w:r>
      <w:r w:rsidRPr="008D1BFA">
        <w:t>ческих ресурсов на основании решения о предоставлении их в пользование, договора о пр</w:t>
      </w:r>
      <w:r w:rsidRPr="008D1BFA">
        <w:t>е</w:t>
      </w:r>
      <w:r w:rsidRPr="008D1BFA">
        <w:t>доставлении рыбопромыслового участка или договора пользования водными биолог</w:t>
      </w:r>
      <w:r w:rsidRPr="008D1BFA">
        <w:t>и</w:t>
      </w:r>
      <w:r w:rsidRPr="008D1BFA">
        <w:t>ческими ресурсами, для осуществления деятельности, предусмотренной указанными решением или д</w:t>
      </w:r>
      <w:r w:rsidRPr="008D1BFA">
        <w:t>о</w:t>
      </w:r>
      <w:r w:rsidRPr="008D1BFA">
        <w:t>говорами;</w:t>
      </w:r>
    </w:p>
    <w:p w:rsidR="008D1BFA" w:rsidRPr="008D1BFA" w:rsidRDefault="008D1BFA" w:rsidP="008D1BFA">
      <w:pPr>
        <w:ind w:firstLine="567"/>
        <w:jc w:val="both"/>
      </w:pPr>
      <w:r w:rsidRPr="008D1BFA">
        <w:t>29) земельного участка юридическому лицу для размещения ядерных установок, ради</w:t>
      </w:r>
      <w:r w:rsidRPr="008D1BFA">
        <w:t>а</w:t>
      </w:r>
      <w:r w:rsidRPr="008D1BFA">
        <w:t>ционных источников, пунктов хранения ядерных материалов и радиоактивных веществ, пун</w:t>
      </w:r>
      <w:r w:rsidRPr="008D1BFA">
        <w:t>к</w:t>
      </w:r>
      <w:r w:rsidRPr="008D1BFA">
        <w:t>тов хранения, хранилищ радиоактивных отходов и пунктов захоронения радиоактивных отх</w:t>
      </w:r>
      <w:r w:rsidRPr="008D1BFA">
        <w:t>о</w:t>
      </w:r>
      <w:r w:rsidRPr="008D1BFA">
        <w:t>дов, решения о сооружении и о месте размещения которых приняты Правительством Росси</w:t>
      </w:r>
      <w:r w:rsidRPr="008D1BFA">
        <w:t>й</w:t>
      </w:r>
      <w:r w:rsidRPr="008D1BFA">
        <w:t>ской Федерации;</w:t>
      </w:r>
    </w:p>
    <w:p w:rsidR="008D1BFA" w:rsidRPr="008D1BFA" w:rsidRDefault="008D1BFA" w:rsidP="008D1BFA">
      <w:pPr>
        <w:ind w:firstLine="567"/>
        <w:jc w:val="both"/>
      </w:pPr>
      <w:proofErr w:type="gramStart"/>
      <w:r w:rsidRPr="008D1BFA">
        <w:t>30) земельного участка юридическим лицам, принявшим на себя обязательство по з</w:t>
      </w:r>
      <w:r w:rsidRPr="008D1BFA">
        <w:t>а</w:t>
      </w:r>
      <w:r w:rsidRPr="008D1BFA">
        <w:t>вершению строительства объектов незавершенного строительства и исполнению обяз</w:t>
      </w:r>
      <w:r w:rsidRPr="008D1BFA">
        <w:t>а</w:t>
      </w:r>
      <w:r w:rsidRPr="008D1BFA">
        <w:t>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w:t>
      </w:r>
      <w:r w:rsidRPr="008D1BFA">
        <w:t>в</w:t>
      </w:r>
      <w:r w:rsidRPr="008D1BFA">
        <w:t xml:space="preserve">ших граждан в соответствии с Федеральным </w:t>
      </w:r>
      <w:hyperlink r:id="rId14" w:history="1">
        <w:r w:rsidRPr="008D1BFA">
          <w:t>законом</w:t>
        </w:r>
      </w:hyperlink>
      <w:r w:rsidRPr="008D1BFA">
        <w:t xml:space="preserve"> от 30 декабря 2004 года N 214-ФЗ "Об участии в долевом строительстве многоквартирных домов и иных</w:t>
      </w:r>
      <w:proofErr w:type="gramEnd"/>
      <w:r w:rsidRPr="008D1BFA">
        <w:t xml:space="preserve"> об</w:t>
      </w:r>
      <w:r w:rsidRPr="008D1BFA">
        <w:t>ъ</w:t>
      </w:r>
      <w:r w:rsidRPr="008D1BFA">
        <w:t>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w:t>
      </w:r>
      <w:r w:rsidRPr="008D1BFA">
        <w:t>о</w:t>
      </w:r>
      <w:r w:rsidRPr="008D1BFA">
        <w:t>мов блокированной застройки, состоящих из трех и более блоков, в соответствии с расп</w:t>
      </w:r>
      <w:r w:rsidRPr="008D1BFA">
        <w:t>о</w:t>
      </w:r>
      <w:r w:rsidRPr="008D1BFA">
        <w:t>ряжением высшего должностного лица Чувашской Республики в порядке, установленном Правительством Российской Федер</w:t>
      </w:r>
      <w:r w:rsidRPr="008D1BFA">
        <w:t>а</w:t>
      </w:r>
      <w:r w:rsidRPr="008D1BFA">
        <w:t>ции.</w:t>
      </w:r>
    </w:p>
    <w:p w:rsidR="008D1BFA" w:rsidRPr="008D1BFA" w:rsidRDefault="008D1BFA" w:rsidP="008D1BFA">
      <w:pPr>
        <w:ind w:firstLine="567"/>
        <w:jc w:val="both"/>
      </w:pPr>
      <w:r w:rsidRPr="008D1BFA">
        <w:rPr>
          <w:b/>
          <w:bCs w:val="0"/>
        </w:rPr>
        <w:t>1.3. Требования к порядку информирования о предоставлении муниципальной у</w:t>
      </w:r>
      <w:r w:rsidRPr="008D1BFA">
        <w:rPr>
          <w:b/>
          <w:bCs w:val="0"/>
        </w:rPr>
        <w:t>с</w:t>
      </w:r>
      <w:r w:rsidRPr="008D1BFA">
        <w:rPr>
          <w:b/>
          <w:bCs w:val="0"/>
        </w:rPr>
        <w:t>луги</w:t>
      </w:r>
    </w:p>
    <w:p w:rsidR="008D1BFA" w:rsidRPr="008D1BFA" w:rsidRDefault="008D1BFA" w:rsidP="008D1BFA">
      <w:pPr>
        <w:pStyle w:val="afff5"/>
        <w:ind w:firstLine="142"/>
        <w:jc w:val="both"/>
        <w:rPr>
          <w:rFonts w:ascii="Times New Roman" w:hAnsi="Times New Roman"/>
          <w:sz w:val="20"/>
          <w:szCs w:val="20"/>
        </w:rPr>
      </w:pPr>
      <w:r w:rsidRPr="008D1BFA">
        <w:rPr>
          <w:rFonts w:ascii="Times New Roman" w:hAnsi="Times New Roman"/>
          <w:sz w:val="20"/>
          <w:szCs w:val="20"/>
        </w:rPr>
        <w:t xml:space="preserve">   1.3.1. Информационное обеспечение предоставления муниципальной услуги осуществляе</w:t>
      </w:r>
      <w:r w:rsidRPr="008D1BFA">
        <w:rPr>
          <w:rFonts w:ascii="Times New Roman" w:hAnsi="Times New Roman"/>
          <w:sz w:val="20"/>
          <w:szCs w:val="20"/>
        </w:rPr>
        <w:t>т</w:t>
      </w:r>
      <w:r w:rsidRPr="008D1BFA">
        <w:rPr>
          <w:rFonts w:ascii="Times New Roman" w:hAnsi="Times New Roman"/>
          <w:sz w:val="20"/>
          <w:szCs w:val="20"/>
        </w:rPr>
        <w:t>ся Администрацией Питеркинского  сельского  поселения Красночетайского района Чувашской Респу</w:t>
      </w:r>
      <w:r w:rsidRPr="008D1BFA">
        <w:rPr>
          <w:rFonts w:ascii="Times New Roman" w:hAnsi="Times New Roman"/>
          <w:sz w:val="20"/>
          <w:szCs w:val="20"/>
        </w:rPr>
        <w:t>б</w:t>
      </w:r>
      <w:r>
        <w:rPr>
          <w:rFonts w:ascii="Times New Roman" w:hAnsi="Times New Roman"/>
          <w:sz w:val="20"/>
          <w:szCs w:val="20"/>
        </w:rPr>
        <w:t xml:space="preserve">лики.  </w:t>
      </w:r>
      <w:r w:rsidRPr="008D1BFA">
        <w:rPr>
          <w:rFonts w:ascii="Times New Roman" w:hAnsi="Times New Roman"/>
          <w:sz w:val="20"/>
          <w:szCs w:val="20"/>
        </w:rPr>
        <w:t xml:space="preserve">                                                                                                                                                                                                                                                                                                                                                   Информация, предоставляемая заинтересованным лицам о муниципальной услуге, является о</w:t>
      </w:r>
      <w:r w:rsidRPr="008D1BFA">
        <w:rPr>
          <w:rFonts w:ascii="Times New Roman" w:hAnsi="Times New Roman"/>
          <w:sz w:val="20"/>
          <w:szCs w:val="20"/>
        </w:rPr>
        <w:t>т</w:t>
      </w:r>
      <w:r w:rsidRPr="008D1BFA">
        <w:rPr>
          <w:rFonts w:ascii="Times New Roman" w:hAnsi="Times New Roman"/>
          <w:sz w:val="20"/>
          <w:szCs w:val="20"/>
        </w:rPr>
        <w:t xml:space="preserve">крытой и общедоступной.      </w:t>
      </w:r>
    </w:p>
    <w:p w:rsidR="008D1BFA" w:rsidRPr="008D1BFA" w:rsidRDefault="008D1BFA" w:rsidP="008D1BFA">
      <w:pPr>
        <w:pStyle w:val="afff5"/>
        <w:ind w:firstLine="142"/>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Сведения о месте нахождения и графиках работы, контактных телефонах, адресах эле</w:t>
      </w:r>
      <w:r w:rsidRPr="008D1BFA">
        <w:rPr>
          <w:rFonts w:ascii="Times New Roman" w:hAnsi="Times New Roman"/>
          <w:sz w:val="20"/>
          <w:szCs w:val="20"/>
        </w:rPr>
        <w:t>к</w:t>
      </w:r>
      <w:r w:rsidRPr="008D1BFA">
        <w:rPr>
          <w:rFonts w:ascii="Times New Roman" w:hAnsi="Times New Roman"/>
          <w:sz w:val="20"/>
          <w:szCs w:val="20"/>
        </w:rPr>
        <w:t>тронной почты органов власти, организаций, размещаются на информационных стендах соответствующих структур, в средствах массовой информации (далее - СМИ), на офиц</w:t>
      </w:r>
      <w:r w:rsidRPr="008D1BFA">
        <w:rPr>
          <w:rFonts w:ascii="Times New Roman" w:hAnsi="Times New Roman"/>
          <w:sz w:val="20"/>
          <w:szCs w:val="20"/>
        </w:rPr>
        <w:t>и</w:t>
      </w:r>
      <w:r w:rsidRPr="008D1BFA">
        <w:rPr>
          <w:rFonts w:ascii="Times New Roman" w:hAnsi="Times New Roman"/>
          <w:sz w:val="20"/>
          <w:szCs w:val="20"/>
        </w:rPr>
        <w:t>альных сайтах в сети Интернет (приложение №1 к Административному регламенту), на Портале гос</w:t>
      </w:r>
      <w:r w:rsidRPr="008D1BFA">
        <w:rPr>
          <w:rFonts w:ascii="Times New Roman" w:hAnsi="Times New Roman"/>
          <w:sz w:val="20"/>
          <w:szCs w:val="20"/>
        </w:rPr>
        <w:t>у</w:t>
      </w:r>
      <w:r w:rsidRPr="008D1BFA">
        <w:rPr>
          <w:rFonts w:ascii="Times New Roman" w:hAnsi="Times New Roman"/>
          <w:sz w:val="20"/>
          <w:szCs w:val="20"/>
        </w:rPr>
        <w:t>дарственных услуг Чувашской Республики (далее – Портал) по адресу: http://gosuslugi.cap.ru, на официальном сайте автономного учреждения «Многофункциональный центр по</w:t>
      </w:r>
      <w:proofErr w:type="gramEnd"/>
      <w:r w:rsidRPr="008D1BFA">
        <w:rPr>
          <w:rFonts w:ascii="Times New Roman" w:hAnsi="Times New Roman"/>
          <w:sz w:val="20"/>
          <w:szCs w:val="20"/>
        </w:rPr>
        <w:t xml:space="preserve"> предоставлению государственных и муниципальных услуг» Красночетайского района Чувашской Ре</w:t>
      </w:r>
      <w:r w:rsidRPr="008D1BFA">
        <w:rPr>
          <w:rFonts w:ascii="Times New Roman" w:hAnsi="Times New Roman"/>
          <w:sz w:val="20"/>
          <w:szCs w:val="20"/>
        </w:rPr>
        <w:t>с</w:t>
      </w:r>
      <w:r w:rsidRPr="008D1BFA">
        <w:rPr>
          <w:rFonts w:ascii="Times New Roman" w:hAnsi="Times New Roman"/>
          <w:sz w:val="20"/>
          <w:szCs w:val="20"/>
        </w:rPr>
        <w:t xml:space="preserve">публики (далее - АУ «МФЦ» Красночетайского района) </w:t>
      </w:r>
      <w:r w:rsidRPr="008D1BFA">
        <w:rPr>
          <w:rFonts w:ascii="Times New Roman" w:hAnsi="Times New Roman"/>
          <w:color w:val="1F497D"/>
          <w:sz w:val="20"/>
          <w:szCs w:val="20"/>
          <w:u w:val="single"/>
        </w:rPr>
        <w:t>mfc@krchet.cap.ru</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График работы должностных лиц, ответственных за предоставление муниципальной усл</w:t>
      </w:r>
      <w:r w:rsidRPr="008D1BFA">
        <w:rPr>
          <w:rFonts w:ascii="Times New Roman" w:hAnsi="Times New Roman"/>
          <w:sz w:val="20"/>
          <w:szCs w:val="20"/>
        </w:rPr>
        <w:t>у</w:t>
      </w:r>
      <w:r w:rsidRPr="008D1BFA">
        <w:rPr>
          <w:rFonts w:ascii="Times New Roman" w:hAnsi="Times New Roman"/>
          <w:sz w:val="20"/>
          <w:szCs w:val="20"/>
        </w:rPr>
        <w:t>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понедельник – пятница с 8.00 ч. - 17.00 ч.;</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перерыв - с 12.00 ч. до 13.00 ч.;</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приемные дни – вторник, четверг;</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выходные дни – суббота, воскресенье, а также нерабочие праздничные дни.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1.3.2. Порядок получения информации заинтересованными лицами о предоставлении муниц</w:t>
      </w:r>
      <w:r w:rsidRPr="008D1BFA">
        <w:rPr>
          <w:rFonts w:ascii="Times New Roman" w:hAnsi="Times New Roman"/>
          <w:sz w:val="20"/>
          <w:szCs w:val="20"/>
        </w:rPr>
        <w:t>и</w:t>
      </w:r>
      <w:r w:rsidRPr="008D1BFA">
        <w:rPr>
          <w:rFonts w:ascii="Times New Roman" w:hAnsi="Times New Roman"/>
          <w:sz w:val="20"/>
          <w:szCs w:val="20"/>
        </w:rPr>
        <w:t>пальной услуги</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Информацию по вопросам предоставления муниципальной услуги заинтересованные л</w:t>
      </w:r>
      <w:r w:rsidRPr="008D1BFA">
        <w:rPr>
          <w:rFonts w:ascii="Times New Roman" w:hAnsi="Times New Roman"/>
          <w:sz w:val="20"/>
          <w:szCs w:val="20"/>
        </w:rPr>
        <w:t>и</w:t>
      </w:r>
      <w:r w:rsidRPr="008D1BFA">
        <w:rPr>
          <w:rFonts w:ascii="Times New Roman" w:hAnsi="Times New Roman"/>
          <w:sz w:val="20"/>
          <w:szCs w:val="20"/>
        </w:rPr>
        <w:t>ца могут получить на официальном сайте Администрации Питеркинского  сельского  пос</w:t>
      </w:r>
      <w:r w:rsidRPr="008D1BFA">
        <w:rPr>
          <w:rFonts w:ascii="Times New Roman" w:hAnsi="Times New Roman"/>
          <w:sz w:val="20"/>
          <w:szCs w:val="20"/>
        </w:rPr>
        <w:t>е</w:t>
      </w:r>
      <w:r w:rsidRPr="008D1BFA">
        <w:rPr>
          <w:rFonts w:ascii="Times New Roman" w:hAnsi="Times New Roman"/>
          <w:sz w:val="20"/>
          <w:szCs w:val="20"/>
        </w:rPr>
        <w:t>ления  в информационно-телекоммуникационной сети «Интернет» (далее – офиц</w:t>
      </w:r>
      <w:r w:rsidRPr="008D1BFA">
        <w:rPr>
          <w:rFonts w:ascii="Times New Roman" w:hAnsi="Times New Roman"/>
          <w:sz w:val="20"/>
          <w:szCs w:val="20"/>
        </w:rPr>
        <w:t>и</w:t>
      </w:r>
      <w:r w:rsidRPr="008D1BFA">
        <w:rPr>
          <w:rFonts w:ascii="Times New Roman" w:hAnsi="Times New Roman"/>
          <w:sz w:val="20"/>
          <w:szCs w:val="20"/>
        </w:rPr>
        <w:t xml:space="preserve">альный сайт в сети «Интернет»), а также используя федеральную государственную информационную систему «Единый портал государственных и муниципальных услуг (функций)» </w:t>
      </w:r>
      <w:hyperlink r:id="rId15" w:history="1">
        <w:r w:rsidRPr="008D1BFA">
          <w:rPr>
            <w:rFonts w:ascii="Times New Roman" w:hAnsi="Times New Roman"/>
            <w:color w:val="0000FF"/>
            <w:sz w:val="20"/>
            <w:szCs w:val="20"/>
            <w:u w:val="single"/>
          </w:rPr>
          <w:t>www.gosuslugi.ru</w:t>
        </w:r>
      </w:hyperlink>
      <w:r w:rsidRPr="008D1BFA">
        <w:rPr>
          <w:rFonts w:ascii="Times New Roman" w:hAnsi="Times New Roman"/>
          <w:sz w:val="20"/>
          <w:szCs w:val="20"/>
        </w:rPr>
        <w:t xml:space="preserve"> и региональную информационную систему Чувашской Республики «По</w:t>
      </w:r>
      <w:r w:rsidRPr="008D1BFA">
        <w:rPr>
          <w:rFonts w:ascii="Times New Roman" w:hAnsi="Times New Roman"/>
          <w:sz w:val="20"/>
          <w:szCs w:val="20"/>
        </w:rPr>
        <w:t>р</w:t>
      </w:r>
      <w:r w:rsidRPr="008D1BFA">
        <w:rPr>
          <w:rFonts w:ascii="Times New Roman" w:hAnsi="Times New Roman"/>
          <w:sz w:val="20"/>
          <w:szCs w:val="20"/>
        </w:rPr>
        <w:t>тал государственных и муниципальных услуг (функций) Чувашской Ре</w:t>
      </w:r>
      <w:r w:rsidRPr="008D1BFA">
        <w:rPr>
          <w:rFonts w:ascii="Times New Roman" w:hAnsi="Times New Roman"/>
          <w:sz w:val="20"/>
          <w:szCs w:val="20"/>
        </w:rPr>
        <w:t>с</w:t>
      </w:r>
      <w:r w:rsidRPr="008D1BFA">
        <w:rPr>
          <w:rFonts w:ascii="Times New Roman" w:hAnsi="Times New Roman"/>
          <w:sz w:val="20"/>
          <w:szCs w:val="20"/>
        </w:rPr>
        <w:t>публики» (далее соответственно</w:t>
      </w:r>
      <w:proofErr w:type="gramEnd"/>
      <w:r w:rsidRPr="008D1BFA">
        <w:rPr>
          <w:rFonts w:ascii="Times New Roman" w:hAnsi="Times New Roman"/>
          <w:sz w:val="20"/>
          <w:szCs w:val="20"/>
        </w:rPr>
        <w:t xml:space="preserve"> – </w:t>
      </w:r>
      <w:proofErr w:type="gramStart"/>
      <w:r w:rsidRPr="008D1BFA">
        <w:rPr>
          <w:rFonts w:ascii="Times New Roman" w:hAnsi="Times New Roman"/>
          <w:sz w:val="20"/>
          <w:szCs w:val="20"/>
        </w:rPr>
        <w:t xml:space="preserve">Единый портал, Портал) </w:t>
      </w:r>
      <w:hyperlink r:id="rId16" w:history="1">
        <w:r w:rsidRPr="008D1BFA">
          <w:rPr>
            <w:rFonts w:ascii="Times New Roman" w:hAnsi="Times New Roman"/>
            <w:color w:val="0000FF"/>
            <w:sz w:val="20"/>
            <w:szCs w:val="20"/>
            <w:u w:val="single"/>
          </w:rPr>
          <w:t>www.gosuslugi.cap.ru</w:t>
        </w:r>
      </w:hyperlink>
      <w:r w:rsidRPr="008D1BFA">
        <w:rPr>
          <w:rFonts w:ascii="Times New Roman" w:hAnsi="Times New Roman"/>
          <w:sz w:val="20"/>
          <w:szCs w:val="20"/>
        </w:rPr>
        <w:t>, на официальном сайте автономного учреждения «Мн</w:t>
      </w:r>
      <w:r w:rsidRPr="008D1BFA">
        <w:rPr>
          <w:rFonts w:ascii="Times New Roman" w:hAnsi="Times New Roman"/>
          <w:sz w:val="20"/>
          <w:szCs w:val="20"/>
        </w:rPr>
        <w:t>о</w:t>
      </w:r>
      <w:r w:rsidRPr="008D1BFA">
        <w:rPr>
          <w:rFonts w:ascii="Times New Roman" w:hAnsi="Times New Roman"/>
          <w:sz w:val="20"/>
          <w:szCs w:val="20"/>
        </w:rPr>
        <w:t>гофункциональный центр предоставления государственных и муниципальных услуг» Красночетайского района Чувашской Респу</w:t>
      </w:r>
      <w:r w:rsidRPr="008D1BFA">
        <w:rPr>
          <w:rFonts w:ascii="Times New Roman" w:hAnsi="Times New Roman"/>
          <w:sz w:val="20"/>
          <w:szCs w:val="20"/>
        </w:rPr>
        <w:t>б</w:t>
      </w:r>
      <w:r w:rsidRPr="008D1BFA">
        <w:rPr>
          <w:rFonts w:ascii="Times New Roman" w:hAnsi="Times New Roman"/>
          <w:sz w:val="20"/>
          <w:szCs w:val="20"/>
        </w:rPr>
        <w:t>лики.</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Для получения информации о порядке предоставления муниципальной услуги заинтерес</w:t>
      </w:r>
      <w:r w:rsidRPr="008D1BFA">
        <w:rPr>
          <w:rFonts w:ascii="Times New Roman" w:hAnsi="Times New Roman"/>
          <w:sz w:val="20"/>
          <w:szCs w:val="20"/>
        </w:rPr>
        <w:t>о</w:t>
      </w:r>
      <w:r w:rsidRPr="008D1BFA">
        <w:rPr>
          <w:rFonts w:ascii="Times New Roman" w:hAnsi="Times New Roman"/>
          <w:sz w:val="20"/>
          <w:szCs w:val="20"/>
        </w:rPr>
        <w:t>ванные лица имеют право обращаться: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устной форме лично или по телефону к специалисту  администрации Питеркинского  сельского  поселения либо к специалисту АУ «МФЦ» Красночетайского района;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письменном виде почтовым отправлением в адрес главы администрации Питеркинского  сельского  поселения Красночетайского района либо в АУ «МФЦ» Красночетайского ра</w:t>
      </w:r>
      <w:r w:rsidRPr="008D1BFA">
        <w:rPr>
          <w:rFonts w:ascii="Times New Roman" w:hAnsi="Times New Roman"/>
          <w:sz w:val="20"/>
          <w:szCs w:val="20"/>
        </w:rPr>
        <w:t>й</w:t>
      </w:r>
      <w:r w:rsidRPr="008D1BFA">
        <w:rPr>
          <w:rFonts w:ascii="Times New Roman" w:hAnsi="Times New Roman"/>
          <w:sz w:val="20"/>
          <w:szCs w:val="20"/>
        </w:rPr>
        <w:t>она;</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 xml:space="preserve">через официальный Интернет-сайт администрации Питеркинского  сельского  поселения Красночетайского района: </w:t>
      </w:r>
      <w:r w:rsidRPr="008D1BFA">
        <w:rPr>
          <w:rFonts w:ascii="Times New Roman" w:hAnsi="Times New Roman"/>
          <w:color w:val="1F497D"/>
          <w:sz w:val="20"/>
          <w:szCs w:val="20"/>
          <w:u w:val="single"/>
        </w:rPr>
        <w:t>http://gov.cap.ru/?gov_id=403</w:t>
      </w:r>
      <w:r w:rsidRPr="008D1BFA">
        <w:rPr>
          <w:rFonts w:ascii="Times New Roman" w:hAnsi="Times New Roman"/>
          <w:sz w:val="20"/>
          <w:szCs w:val="20"/>
        </w:rPr>
        <w:t xml:space="preserve">, официальный Интернет-сайт АУ «МФЦ» Красночетайского района: </w:t>
      </w:r>
      <w:proofErr w:type="spellStart"/>
      <w:r w:rsidRPr="008D1BFA">
        <w:rPr>
          <w:rFonts w:ascii="Times New Roman" w:hAnsi="Times New Roman"/>
          <w:sz w:val="20"/>
          <w:szCs w:val="20"/>
        </w:rPr>
        <w:t>www</w:t>
      </w:r>
      <w:proofErr w:type="spellEnd"/>
      <w:r w:rsidRPr="008D1BFA">
        <w:rPr>
          <w:rFonts w:ascii="Times New Roman" w:hAnsi="Times New Roman"/>
          <w:sz w:val="20"/>
          <w:szCs w:val="20"/>
        </w:rPr>
        <w:t xml:space="preserve">. </w:t>
      </w:r>
      <w:proofErr w:type="spellStart"/>
      <w:r w:rsidRPr="008D1BFA">
        <w:rPr>
          <w:rFonts w:ascii="Times New Roman" w:hAnsi="Times New Roman"/>
          <w:color w:val="1F497D"/>
          <w:sz w:val="20"/>
          <w:szCs w:val="20"/>
          <w:u w:val="single"/>
        </w:rPr>
        <w:t>mfc@krchet.cap.ru</w:t>
      </w:r>
      <w:proofErr w:type="spellEnd"/>
      <w:r w:rsidRPr="008D1BFA">
        <w:rPr>
          <w:rFonts w:ascii="Times New Roman" w:hAnsi="Times New Roman"/>
          <w:sz w:val="20"/>
          <w:szCs w:val="20"/>
        </w:rPr>
        <w:t xml:space="preserve">, Портал </w:t>
      </w:r>
      <w:hyperlink r:id="rId17" w:history="1">
        <w:r w:rsidRPr="008D1BFA">
          <w:rPr>
            <w:rStyle w:val="ae"/>
            <w:rFonts w:ascii="Times New Roman" w:hAnsi="Times New Roman"/>
            <w:sz w:val="20"/>
            <w:szCs w:val="20"/>
          </w:rPr>
          <w:t>www.gosuslugi.cap.ru</w:t>
        </w:r>
      </w:hyperlink>
      <w:r w:rsidRPr="008D1BFA">
        <w:rPr>
          <w:rFonts w:ascii="Times New Roman" w:hAnsi="Times New Roman"/>
          <w:sz w:val="20"/>
          <w:szCs w:val="20"/>
        </w:rPr>
        <w:t>. по эле</w:t>
      </w:r>
      <w:r w:rsidRPr="008D1BFA">
        <w:rPr>
          <w:rFonts w:ascii="Times New Roman" w:hAnsi="Times New Roman"/>
          <w:sz w:val="20"/>
          <w:szCs w:val="20"/>
        </w:rPr>
        <w:t>к</w:t>
      </w:r>
      <w:r w:rsidRPr="008D1BFA">
        <w:rPr>
          <w:rFonts w:ascii="Times New Roman" w:hAnsi="Times New Roman"/>
          <w:sz w:val="20"/>
          <w:szCs w:val="20"/>
        </w:rPr>
        <w:t xml:space="preserve">тронной почте в администрацию Питеркинского  сельского  поселения Красночетайского района </w:t>
      </w:r>
      <w:proofErr w:type="spellStart"/>
      <w:r w:rsidRPr="008D1BFA">
        <w:rPr>
          <w:rFonts w:ascii="Times New Roman" w:hAnsi="Times New Roman"/>
          <w:sz w:val="20"/>
          <w:szCs w:val="20"/>
        </w:rPr>
        <w:t>sao</w:t>
      </w:r>
      <w:proofErr w:type="spellEnd"/>
      <w:r w:rsidRPr="008D1BFA">
        <w:rPr>
          <w:rFonts w:ascii="Times New Roman" w:hAnsi="Times New Roman"/>
          <w:sz w:val="20"/>
          <w:szCs w:val="20"/>
        </w:rPr>
        <w:t>-</w:t>
      </w:r>
      <w:proofErr w:type="spellStart"/>
      <w:r w:rsidRPr="008D1BFA">
        <w:rPr>
          <w:rFonts w:ascii="Times New Roman" w:hAnsi="Times New Roman"/>
          <w:sz w:val="20"/>
          <w:szCs w:val="20"/>
          <w:lang w:val="en-US"/>
        </w:rPr>
        <w:t>uman</w:t>
      </w:r>
      <w:proofErr w:type="spellEnd"/>
      <w:r w:rsidRPr="008D1BFA">
        <w:rPr>
          <w:rFonts w:ascii="Times New Roman" w:hAnsi="Times New Roman"/>
          <w:sz w:val="20"/>
          <w:szCs w:val="20"/>
        </w:rPr>
        <w:t>@</w:t>
      </w:r>
      <w:proofErr w:type="spellStart"/>
      <w:r w:rsidRPr="008D1BFA">
        <w:rPr>
          <w:rFonts w:ascii="Times New Roman" w:hAnsi="Times New Roman"/>
          <w:sz w:val="20"/>
          <w:szCs w:val="20"/>
        </w:rPr>
        <w:t>shumer.cap.ru</w:t>
      </w:r>
      <w:proofErr w:type="spellEnd"/>
      <w:r w:rsidRPr="008D1BFA">
        <w:rPr>
          <w:rFonts w:ascii="Times New Roman" w:hAnsi="Times New Roman"/>
          <w:sz w:val="20"/>
          <w:szCs w:val="20"/>
        </w:rPr>
        <w:t xml:space="preserve"> либо в АУ «МФЦ» Красночетайского района </w:t>
      </w:r>
      <w:r w:rsidRPr="008D1BFA">
        <w:rPr>
          <w:rFonts w:ascii="Times New Roman" w:hAnsi="Times New Roman"/>
          <w:color w:val="1F497D"/>
          <w:sz w:val="20"/>
          <w:szCs w:val="20"/>
          <w:u w:val="single"/>
        </w:rPr>
        <w:t>mfc@krchet.cap.ru</w:t>
      </w:r>
      <w:r w:rsidRPr="008D1BFA">
        <w:rPr>
          <w:rFonts w:ascii="Times New Roman" w:hAnsi="Times New Roman"/>
          <w:sz w:val="20"/>
          <w:szCs w:val="20"/>
        </w:rPr>
        <w:t xml:space="preserve"> Информирование заинтересованных лиц осуществляется</w:t>
      </w:r>
      <w:proofErr w:type="gramEnd"/>
      <w:r w:rsidRPr="008D1BFA">
        <w:rPr>
          <w:rFonts w:ascii="Times New Roman" w:hAnsi="Times New Roman"/>
          <w:sz w:val="20"/>
          <w:szCs w:val="20"/>
        </w:rPr>
        <w:t xml:space="preserve"> посредством:</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индивидуального информирования;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публичного информирования.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Информирование проводится в форме: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устного информирования;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письменного информирования.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Индивидуальное устное информирование осуществляется специалистом администрации Питеркинского  </w:t>
      </w:r>
      <w:r w:rsidRPr="008D1BFA">
        <w:rPr>
          <w:rFonts w:ascii="Times New Roman" w:hAnsi="Times New Roman"/>
          <w:sz w:val="20"/>
          <w:szCs w:val="20"/>
        </w:rPr>
        <w:lastRenderedPageBreak/>
        <w:t>сельского  поселения Красночетайского района, ответственным за предоста</w:t>
      </w:r>
      <w:r w:rsidRPr="008D1BFA">
        <w:rPr>
          <w:rFonts w:ascii="Times New Roman" w:hAnsi="Times New Roman"/>
          <w:sz w:val="20"/>
          <w:szCs w:val="20"/>
        </w:rPr>
        <w:t>в</w:t>
      </w:r>
      <w:r w:rsidRPr="008D1BFA">
        <w:rPr>
          <w:rFonts w:ascii="Times New Roman" w:hAnsi="Times New Roman"/>
          <w:sz w:val="20"/>
          <w:szCs w:val="20"/>
        </w:rPr>
        <w:t>ление муниципальной услуги (далее – специалист администрации), и специалистом АУ «МФЦ» при обращ</w:t>
      </w:r>
      <w:r w:rsidRPr="008D1BFA">
        <w:rPr>
          <w:rFonts w:ascii="Times New Roman" w:hAnsi="Times New Roman"/>
          <w:sz w:val="20"/>
          <w:szCs w:val="20"/>
        </w:rPr>
        <w:t>е</w:t>
      </w:r>
      <w:r w:rsidRPr="008D1BFA">
        <w:rPr>
          <w:rFonts w:ascii="Times New Roman" w:hAnsi="Times New Roman"/>
          <w:sz w:val="20"/>
          <w:szCs w:val="20"/>
        </w:rPr>
        <w:t>нии заявителей за информацией лично или по телефону.</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При информировании о порядке предоставления муниципальной услуги по телефону специалист администрации, сняв трубку, должен представиться: назвать фамилию, имя, отчество, дол</w:t>
      </w:r>
      <w:r w:rsidRPr="008D1BFA">
        <w:rPr>
          <w:rFonts w:ascii="Times New Roman" w:hAnsi="Times New Roman"/>
          <w:sz w:val="20"/>
          <w:szCs w:val="20"/>
        </w:rPr>
        <w:t>ж</w:t>
      </w:r>
      <w:r w:rsidRPr="008D1BFA">
        <w:rPr>
          <w:rFonts w:ascii="Times New Roman" w:hAnsi="Times New Roman"/>
          <w:sz w:val="20"/>
          <w:szCs w:val="20"/>
        </w:rPr>
        <w:t>ность.</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w:t>
      </w:r>
      <w:r w:rsidRPr="008D1BFA">
        <w:rPr>
          <w:rFonts w:ascii="Times New Roman" w:hAnsi="Times New Roman"/>
          <w:sz w:val="20"/>
          <w:szCs w:val="20"/>
        </w:rPr>
        <w:t>о</w:t>
      </w:r>
      <w:r w:rsidRPr="008D1BFA">
        <w:rPr>
          <w:rFonts w:ascii="Times New Roman" w:hAnsi="Times New Roman"/>
          <w:sz w:val="20"/>
          <w:szCs w:val="20"/>
        </w:rPr>
        <w:t>водит личный прием граждан, то в этом случае он может предложить заинтересованному лицу обратиться по телефону позже, либо, в случае срочности получения информации, предупредить заинтересова</w:t>
      </w:r>
      <w:r w:rsidRPr="008D1BFA">
        <w:rPr>
          <w:rFonts w:ascii="Times New Roman" w:hAnsi="Times New Roman"/>
          <w:sz w:val="20"/>
          <w:szCs w:val="20"/>
        </w:rPr>
        <w:t>н</w:t>
      </w:r>
      <w:r w:rsidRPr="008D1BFA">
        <w:rPr>
          <w:rFonts w:ascii="Times New Roman" w:hAnsi="Times New Roman"/>
          <w:sz w:val="20"/>
          <w:szCs w:val="20"/>
        </w:rPr>
        <w:t>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и</w:t>
      </w:r>
      <w:r w:rsidRPr="008D1BFA">
        <w:rPr>
          <w:rFonts w:ascii="Times New Roman" w:hAnsi="Times New Roman"/>
          <w:sz w:val="20"/>
          <w:szCs w:val="20"/>
        </w:rPr>
        <w:t>н</w:t>
      </w:r>
      <w:r w:rsidRPr="008D1BFA">
        <w:rPr>
          <w:rFonts w:ascii="Times New Roman" w:hAnsi="Times New Roman"/>
          <w:sz w:val="20"/>
          <w:szCs w:val="20"/>
        </w:rPr>
        <w:t>формирование,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w:t>
      </w:r>
      <w:r w:rsidRPr="008D1BFA">
        <w:rPr>
          <w:rFonts w:ascii="Times New Roman" w:hAnsi="Times New Roman"/>
          <w:sz w:val="20"/>
          <w:szCs w:val="20"/>
        </w:rPr>
        <w:t>о</w:t>
      </w:r>
      <w:r w:rsidRPr="008D1BFA">
        <w:rPr>
          <w:rFonts w:ascii="Times New Roman" w:hAnsi="Times New Roman"/>
          <w:sz w:val="20"/>
          <w:szCs w:val="20"/>
        </w:rPr>
        <w:t>должаться более 10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администрации должен корректно и внимательно относиться к заинтересова</w:t>
      </w:r>
      <w:r w:rsidRPr="008D1BFA">
        <w:rPr>
          <w:rFonts w:ascii="Times New Roman" w:hAnsi="Times New Roman"/>
          <w:sz w:val="20"/>
          <w:szCs w:val="20"/>
        </w:rPr>
        <w:t>н</w:t>
      </w:r>
      <w:r w:rsidRPr="008D1BFA">
        <w:rPr>
          <w:rFonts w:ascii="Times New Roman" w:hAnsi="Times New Roman"/>
          <w:sz w:val="20"/>
          <w:szCs w:val="20"/>
        </w:rPr>
        <w:t>ным лицам, не унижая их чести и достоинства. Информирование должно проводиться без больших п</w:t>
      </w:r>
      <w:r w:rsidRPr="008D1BFA">
        <w:rPr>
          <w:rFonts w:ascii="Times New Roman" w:hAnsi="Times New Roman"/>
          <w:sz w:val="20"/>
          <w:szCs w:val="20"/>
        </w:rPr>
        <w:t>а</w:t>
      </w:r>
      <w:r w:rsidRPr="008D1BFA">
        <w:rPr>
          <w:rFonts w:ascii="Times New Roman" w:hAnsi="Times New Roman"/>
          <w:sz w:val="20"/>
          <w:szCs w:val="20"/>
        </w:rPr>
        <w:t>уз, лишних слов и эмоций.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администрации, осуществляющий устное информирование, должен принять все необходимые меры для дачи полного ответа на поставленные вопросы, в случае необх</w:t>
      </w:r>
      <w:r w:rsidRPr="008D1BFA">
        <w:rPr>
          <w:rFonts w:ascii="Times New Roman" w:hAnsi="Times New Roman"/>
          <w:sz w:val="20"/>
          <w:szCs w:val="20"/>
        </w:rPr>
        <w:t>о</w:t>
      </w:r>
      <w:r w:rsidRPr="008D1BFA">
        <w:rPr>
          <w:rFonts w:ascii="Times New Roman" w:hAnsi="Times New Roman"/>
          <w:sz w:val="20"/>
          <w:szCs w:val="20"/>
        </w:rPr>
        <w:t>димости с привлечением компетентных специалистов. Индивидуальное устное информиров</w:t>
      </w:r>
      <w:r w:rsidRPr="008D1BFA">
        <w:rPr>
          <w:rFonts w:ascii="Times New Roman" w:hAnsi="Times New Roman"/>
          <w:sz w:val="20"/>
          <w:szCs w:val="20"/>
        </w:rPr>
        <w:t>а</w:t>
      </w:r>
      <w:r w:rsidRPr="008D1BFA">
        <w:rPr>
          <w:rFonts w:ascii="Times New Roman" w:hAnsi="Times New Roman"/>
          <w:sz w:val="20"/>
          <w:szCs w:val="20"/>
        </w:rPr>
        <w:t>ние специалист администрации осуществляет не более 15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При устном обращении заинтересованных лиц лично специалист администрации, осущес</w:t>
      </w:r>
      <w:r w:rsidRPr="008D1BFA">
        <w:rPr>
          <w:rFonts w:ascii="Times New Roman" w:hAnsi="Times New Roman"/>
          <w:sz w:val="20"/>
          <w:szCs w:val="20"/>
        </w:rPr>
        <w:t>т</w:t>
      </w:r>
      <w:r w:rsidRPr="008D1BFA">
        <w:rPr>
          <w:rFonts w:ascii="Times New Roman" w:hAnsi="Times New Roman"/>
          <w:sz w:val="20"/>
          <w:szCs w:val="20"/>
        </w:rPr>
        <w:t>вляющий прием и информирование, дает ответ самостоятельно. Если специалист администр</w:t>
      </w:r>
      <w:r w:rsidRPr="008D1BFA">
        <w:rPr>
          <w:rFonts w:ascii="Times New Roman" w:hAnsi="Times New Roman"/>
          <w:sz w:val="20"/>
          <w:szCs w:val="20"/>
        </w:rPr>
        <w:t>а</w:t>
      </w:r>
      <w:r w:rsidRPr="008D1BFA">
        <w:rPr>
          <w:rFonts w:ascii="Times New Roman" w:hAnsi="Times New Roman"/>
          <w:sz w:val="20"/>
          <w:szCs w:val="20"/>
        </w:rPr>
        <w:t>ции не может в данный момент ответить на вопрос самостоятельно, то он может предложить обр</w:t>
      </w:r>
      <w:r w:rsidRPr="008D1BFA">
        <w:rPr>
          <w:rFonts w:ascii="Times New Roman" w:hAnsi="Times New Roman"/>
          <w:sz w:val="20"/>
          <w:szCs w:val="20"/>
        </w:rPr>
        <w:t>а</w:t>
      </w:r>
      <w:r w:rsidRPr="008D1BFA">
        <w:rPr>
          <w:rFonts w:ascii="Times New Roman" w:hAnsi="Times New Roman"/>
          <w:sz w:val="20"/>
          <w:szCs w:val="20"/>
        </w:rPr>
        <w:t>титься с вопросом в письменной форме, либо согласовать другое время для получения информ</w:t>
      </w:r>
      <w:r w:rsidRPr="008D1BFA">
        <w:rPr>
          <w:rFonts w:ascii="Times New Roman" w:hAnsi="Times New Roman"/>
          <w:sz w:val="20"/>
          <w:szCs w:val="20"/>
        </w:rPr>
        <w:t>а</w:t>
      </w:r>
      <w:r w:rsidRPr="008D1BFA">
        <w:rPr>
          <w:rFonts w:ascii="Times New Roman" w:hAnsi="Times New Roman"/>
          <w:sz w:val="20"/>
          <w:szCs w:val="20"/>
        </w:rPr>
        <w:t>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случае если для подготовки ответа требуется продолжительное время, специалист адм</w:t>
      </w:r>
      <w:r w:rsidRPr="008D1BFA">
        <w:rPr>
          <w:rFonts w:ascii="Times New Roman" w:hAnsi="Times New Roman"/>
          <w:sz w:val="20"/>
          <w:szCs w:val="20"/>
        </w:rPr>
        <w:t>и</w:t>
      </w:r>
      <w:r w:rsidRPr="008D1BFA">
        <w:rPr>
          <w:rFonts w:ascii="Times New Roman" w:hAnsi="Times New Roman"/>
          <w:sz w:val="20"/>
          <w:szCs w:val="20"/>
        </w:rPr>
        <w:t>нистрации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w:t>
      </w:r>
      <w:r w:rsidRPr="008D1BFA">
        <w:rPr>
          <w:rFonts w:ascii="Times New Roman" w:hAnsi="Times New Roman"/>
          <w:sz w:val="20"/>
          <w:szCs w:val="20"/>
        </w:rPr>
        <w:t>а</w:t>
      </w:r>
      <w:r w:rsidRPr="008D1BFA">
        <w:rPr>
          <w:rFonts w:ascii="Times New Roman" w:hAnsi="Times New Roman"/>
          <w:sz w:val="20"/>
          <w:szCs w:val="20"/>
        </w:rPr>
        <w:t>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администрации не вправе осуществлять консультирование заинтересованных лиц, выходящее за рамки информирования, влияющее прямо или косвенно на результат предоставл</w:t>
      </w:r>
      <w:r w:rsidRPr="008D1BFA">
        <w:rPr>
          <w:rFonts w:ascii="Times New Roman" w:hAnsi="Times New Roman"/>
          <w:sz w:val="20"/>
          <w:szCs w:val="20"/>
        </w:rPr>
        <w:t>е</w:t>
      </w:r>
      <w:r w:rsidRPr="008D1BFA">
        <w:rPr>
          <w:rFonts w:ascii="Times New Roman" w:hAnsi="Times New Roman"/>
          <w:sz w:val="20"/>
          <w:szCs w:val="20"/>
        </w:rPr>
        <w:t>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При информировании о порядке предоставления муниципальной услуги по телефону специалист АУ «МФЦ» Красночетайского района, сняв трубку, должен представиться: назвать фамилию, имя, отчество, должность, наименование учреждения, сообщить заинтер</w:t>
      </w:r>
      <w:r w:rsidRPr="008D1BFA">
        <w:rPr>
          <w:rFonts w:ascii="Times New Roman" w:hAnsi="Times New Roman"/>
          <w:sz w:val="20"/>
          <w:szCs w:val="20"/>
        </w:rPr>
        <w:t>е</w:t>
      </w:r>
      <w:r w:rsidRPr="008D1BFA">
        <w:rPr>
          <w:rFonts w:ascii="Times New Roman" w:hAnsi="Times New Roman"/>
          <w:sz w:val="20"/>
          <w:szCs w:val="20"/>
        </w:rPr>
        <w:t>сованному лицу адрес АУ «МФЦ» Красночетайского района (при необходимости – способ проезда к н</w:t>
      </w:r>
      <w:r w:rsidRPr="008D1BFA">
        <w:rPr>
          <w:rFonts w:ascii="Times New Roman" w:hAnsi="Times New Roman"/>
          <w:sz w:val="20"/>
          <w:szCs w:val="20"/>
        </w:rPr>
        <w:t>е</w:t>
      </w:r>
      <w:r w:rsidRPr="008D1BFA">
        <w:rPr>
          <w:rFonts w:ascii="Times New Roman" w:hAnsi="Times New Roman"/>
          <w:sz w:val="20"/>
          <w:szCs w:val="20"/>
        </w:rPr>
        <w:t>му), график работы АУ «МФЦ» Красночетайского района.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Во время разговора специалист АУ «МФЦ» Красночетайского района должен произн</w:t>
      </w:r>
      <w:r w:rsidRPr="008D1BFA">
        <w:rPr>
          <w:rFonts w:ascii="Times New Roman" w:hAnsi="Times New Roman"/>
          <w:sz w:val="20"/>
          <w:szCs w:val="20"/>
        </w:rPr>
        <w:t>о</w:t>
      </w:r>
      <w:r w:rsidRPr="008D1BFA">
        <w:rPr>
          <w:rFonts w:ascii="Times New Roman" w:hAnsi="Times New Roman"/>
          <w:sz w:val="20"/>
          <w:szCs w:val="20"/>
        </w:rPr>
        <w:t>сить слова четко. В конце информирования специалист АУ «МФЦ» Красночетайского района,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w:t>
      </w:r>
      <w:r w:rsidRPr="008D1BFA">
        <w:rPr>
          <w:rFonts w:ascii="Times New Roman" w:hAnsi="Times New Roman"/>
          <w:sz w:val="20"/>
          <w:szCs w:val="20"/>
        </w:rPr>
        <w:t>е</w:t>
      </w:r>
      <w:r w:rsidRPr="008D1BFA">
        <w:rPr>
          <w:rFonts w:ascii="Times New Roman" w:hAnsi="Times New Roman"/>
          <w:sz w:val="20"/>
          <w:szCs w:val="20"/>
        </w:rPr>
        <w:t>лать). Разговор не должен продолжаться более 15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Индивидуальное устное информирование осуществляется специалистом АУ «МФЦ» Кра</w:t>
      </w:r>
      <w:r w:rsidRPr="008D1BFA">
        <w:rPr>
          <w:rFonts w:ascii="Times New Roman" w:hAnsi="Times New Roman"/>
          <w:sz w:val="20"/>
          <w:szCs w:val="20"/>
        </w:rPr>
        <w:t>с</w:t>
      </w:r>
      <w:r w:rsidRPr="008D1BFA">
        <w:rPr>
          <w:rFonts w:ascii="Times New Roman" w:hAnsi="Times New Roman"/>
          <w:sz w:val="20"/>
          <w:szCs w:val="20"/>
        </w:rPr>
        <w:t>ночетайского района при обращении заинтересованных лиц за информацией лично.</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АУ «МФЦ» Красночетайского района, осуществляющий устное информиров</w:t>
      </w:r>
      <w:r w:rsidRPr="008D1BFA">
        <w:rPr>
          <w:rFonts w:ascii="Times New Roman" w:hAnsi="Times New Roman"/>
          <w:sz w:val="20"/>
          <w:szCs w:val="20"/>
        </w:rPr>
        <w:t>а</w:t>
      </w:r>
      <w:r w:rsidRPr="008D1BFA">
        <w:rPr>
          <w:rFonts w:ascii="Times New Roman" w:hAnsi="Times New Roman"/>
          <w:sz w:val="20"/>
          <w:szCs w:val="20"/>
        </w:rPr>
        <w:t>ние, должен принять все необходимые меры для дачи полного ответа на поставленные вопр</w:t>
      </w:r>
      <w:r w:rsidRPr="008D1BFA">
        <w:rPr>
          <w:rFonts w:ascii="Times New Roman" w:hAnsi="Times New Roman"/>
          <w:sz w:val="20"/>
          <w:szCs w:val="20"/>
        </w:rPr>
        <w:t>о</w:t>
      </w:r>
      <w:r w:rsidRPr="008D1BFA">
        <w:rPr>
          <w:rFonts w:ascii="Times New Roman" w:hAnsi="Times New Roman"/>
          <w:sz w:val="20"/>
          <w:szCs w:val="20"/>
        </w:rPr>
        <w:t>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заинтересованных лиц специалист осуществляет не более 15 м</w:t>
      </w:r>
      <w:r w:rsidRPr="008D1BFA">
        <w:rPr>
          <w:rFonts w:ascii="Times New Roman" w:hAnsi="Times New Roman"/>
          <w:sz w:val="20"/>
          <w:szCs w:val="20"/>
        </w:rPr>
        <w:t>и</w:t>
      </w:r>
      <w:r w:rsidRPr="008D1BFA">
        <w:rPr>
          <w:rFonts w:ascii="Times New Roman" w:hAnsi="Times New Roman"/>
          <w:sz w:val="20"/>
          <w:szCs w:val="20"/>
        </w:rPr>
        <w:t>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АУ «МФЦ» Красночетайского района, осуществляющий прием и консультир</w:t>
      </w:r>
      <w:r w:rsidRPr="008D1BFA">
        <w:rPr>
          <w:rFonts w:ascii="Times New Roman" w:hAnsi="Times New Roman"/>
          <w:sz w:val="20"/>
          <w:szCs w:val="20"/>
        </w:rPr>
        <w:t>о</w:t>
      </w:r>
      <w:r w:rsidRPr="008D1BFA">
        <w:rPr>
          <w:rFonts w:ascii="Times New Roman" w:hAnsi="Times New Roman"/>
          <w:sz w:val="20"/>
          <w:szCs w:val="20"/>
        </w:rPr>
        <w:t>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w:t>
      </w:r>
      <w:r w:rsidRPr="008D1BFA">
        <w:rPr>
          <w:rFonts w:ascii="Times New Roman" w:hAnsi="Times New Roman"/>
          <w:sz w:val="20"/>
          <w:szCs w:val="20"/>
        </w:rPr>
        <w:t>о</w:t>
      </w:r>
      <w:r w:rsidRPr="008D1BFA">
        <w:rPr>
          <w:rFonts w:ascii="Times New Roman" w:hAnsi="Times New Roman"/>
          <w:sz w:val="20"/>
          <w:szCs w:val="20"/>
        </w:rPr>
        <w:t>диться без больших пауз, лишних слов и эмоций.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1.3.3. Публичное устное информирование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Публичное устное информирование осуществляется с привлечением средств массовой инфо</w:t>
      </w:r>
      <w:r w:rsidRPr="008D1BFA">
        <w:rPr>
          <w:rFonts w:ascii="Times New Roman" w:hAnsi="Times New Roman"/>
          <w:sz w:val="20"/>
          <w:szCs w:val="20"/>
        </w:rPr>
        <w:t>р</w:t>
      </w:r>
      <w:r w:rsidRPr="008D1BFA">
        <w:rPr>
          <w:rFonts w:ascii="Times New Roman" w:hAnsi="Times New Roman"/>
          <w:sz w:val="20"/>
          <w:szCs w:val="20"/>
        </w:rPr>
        <w:t>мации (далее – СМИ).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1.3.4. Публичное письменное информирование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Публичное письменное информирование осуществляется путем публикации информацио</w:t>
      </w:r>
      <w:r w:rsidRPr="008D1BFA">
        <w:rPr>
          <w:rFonts w:ascii="Times New Roman" w:hAnsi="Times New Roman"/>
          <w:sz w:val="20"/>
          <w:szCs w:val="20"/>
        </w:rPr>
        <w:t>н</w:t>
      </w:r>
      <w:r w:rsidRPr="008D1BFA">
        <w:rPr>
          <w:rFonts w:ascii="Times New Roman" w:hAnsi="Times New Roman"/>
          <w:sz w:val="20"/>
          <w:szCs w:val="20"/>
        </w:rPr>
        <w:t>ных материалов в СМИ, размещения на официальном сайте Питеркинского  сельского  пос</w:t>
      </w:r>
      <w:r w:rsidRPr="008D1BFA">
        <w:rPr>
          <w:rFonts w:ascii="Times New Roman" w:hAnsi="Times New Roman"/>
          <w:sz w:val="20"/>
          <w:szCs w:val="20"/>
        </w:rPr>
        <w:t>е</w:t>
      </w:r>
      <w:r w:rsidRPr="008D1BFA">
        <w:rPr>
          <w:rFonts w:ascii="Times New Roman" w:hAnsi="Times New Roman"/>
          <w:sz w:val="20"/>
          <w:szCs w:val="20"/>
        </w:rPr>
        <w:t>ления Красночетайского района Чувашской Республики, МФЦ, Портале, использования и</w:t>
      </w:r>
      <w:r w:rsidRPr="008D1BFA">
        <w:rPr>
          <w:rFonts w:ascii="Times New Roman" w:hAnsi="Times New Roman"/>
          <w:sz w:val="20"/>
          <w:szCs w:val="20"/>
        </w:rPr>
        <w:t>н</w:t>
      </w:r>
      <w:r w:rsidRPr="008D1BFA">
        <w:rPr>
          <w:rFonts w:ascii="Times New Roman" w:hAnsi="Times New Roman"/>
          <w:sz w:val="20"/>
          <w:szCs w:val="20"/>
        </w:rPr>
        <w:t>формационных стендов, размещенных в помещениях органов власти, структурных подразделений, организаций, участвующих в предоставлении муниципальной у</w:t>
      </w:r>
      <w:r w:rsidRPr="008D1BFA">
        <w:rPr>
          <w:rFonts w:ascii="Times New Roman" w:hAnsi="Times New Roman"/>
          <w:sz w:val="20"/>
          <w:szCs w:val="20"/>
        </w:rPr>
        <w:t>с</w:t>
      </w:r>
      <w:r w:rsidRPr="008D1BFA">
        <w:rPr>
          <w:rFonts w:ascii="Times New Roman" w:hAnsi="Times New Roman"/>
          <w:sz w:val="20"/>
          <w:szCs w:val="20"/>
        </w:rPr>
        <w:t>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Информационные стенды оборудуются в доступном для получения информации помещ</w:t>
      </w:r>
      <w:r w:rsidRPr="008D1BFA">
        <w:rPr>
          <w:rFonts w:ascii="Times New Roman" w:hAnsi="Times New Roman"/>
          <w:sz w:val="20"/>
          <w:szCs w:val="20"/>
        </w:rPr>
        <w:t>е</w:t>
      </w:r>
      <w:r w:rsidRPr="008D1BFA">
        <w:rPr>
          <w:rFonts w:ascii="Times New Roman" w:hAnsi="Times New Roman"/>
          <w:sz w:val="20"/>
          <w:szCs w:val="20"/>
        </w:rPr>
        <w:t>нии. На информационных стендах и официальных сайтах в сети «Интернет» содержится сл</w:t>
      </w:r>
      <w:r w:rsidRPr="008D1BFA">
        <w:rPr>
          <w:rFonts w:ascii="Times New Roman" w:hAnsi="Times New Roman"/>
          <w:sz w:val="20"/>
          <w:szCs w:val="20"/>
        </w:rPr>
        <w:t>е</w:t>
      </w:r>
      <w:r w:rsidRPr="008D1BFA">
        <w:rPr>
          <w:rFonts w:ascii="Times New Roman" w:hAnsi="Times New Roman"/>
          <w:sz w:val="20"/>
          <w:szCs w:val="20"/>
        </w:rPr>
        <w:t>дующая обязательная информация: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наименование органа, предоставляющего муниципальную услугу;</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w:t>
      </w:r>
      <w:r w:rsidRPr="008D1BFA">
        <w:rPr>
          <w:rFonts w:ascii="Times New Roman" w:hAnsi="Times New Roman"/>
          <w:sz w:val="20"/>
          <w:szCs w:val="20"/>
        </w:rPr>
        <w:t>о</w:t>
      </w:r>
      <w:r w:rsidRPr="008D1BFA">
        <w:rPr>
          <w:rFonts w:ascii="Times New Roman" w:hAnsi="Times New Roman"/>
          <w:sz w:val="20"/>
          <w:szCs w:val="20"/>
        </w:rPr>
        <w:t>вание заинтересованных лиц;</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описание процедуры предоставления муниципальной услуги в текстовом виде и в виде блок - схемы (Приложение № 3 к Административному регламенту);</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перечень документов, представляемых заинтересованными лицами для получения муниц</w:t>
      </w:r>
      <w:r w:rsidRPr="008D1BFA">
        <w:rPr>
          <w:rFonts w:ascii="Times New Roman" w:hAnsi="Times New Roman"/>
          <w:sz w:val="20"/>
          <w:szCs w:val="20"/>
        </w:rPr>
        <w:t>и</w:t>
      </w:r>
      <w:r w:rsidRPr="008D1BFA">
        <w:rPr>
          <w:rFonts w:ascii="Times New Roman" w:hAnsi="Times New Roman"/>
          <w:sz w:val="20"/>
          <w:szCs w:val="20"/>
        </w:rPr>
        <w:t>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lastRenderedPageBreak/>
        <w:t>образец Заявления (Приложение № 2 к Административному регламенту);</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извлечения из законодательных и иных нормативных правовых актов, регулирующих деятел</w:t>
      </w:r>
      <w:r w:rsidRPr="008D1BFA">
        <w:rPr>
          <w:rFonts w:ascii="Times New Roman" w:hAnsi="Times New Roman"/>
          <w:sz w:val="20"/>
          <w:szCs w:val="20"/>
        </w:rPr>
        <w:t>ь</w:t>
      </w:r>
      <w:r w:rsidRPr="008D1BFA">
        <w:rPr>
          <w:rFonts w:ascii="Times New Roman" w:hAnsi="Times New Roman"/>
          <w:sz w:val="20"/>
          <w:szCs w:val="20"/>
        </w:rPr>
        <w:t>ность по предоставлению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перечень наиболее часто задаваемых вопросов и ответы на них при получении муниц</w:t>
      </w:r>
      <w:r w:rsidRPr="008D1BFA">
        <w:rPr>
          <w:rFonts w:ascii="Times New Roman" w:hAnsi="Times New Roman"/>
          <w:sz w:val="20"/>
          <w:szCs w:val="20"/>
        </w:rPr>
        <w:t>и</w:t>
      </w:r>
      <w:r w:rsidRPr="008D1BFA">
        <w:rPr>
          <w:rFonts w:ascii="Times New Roman" w:hAnsi="Times New Roman"/>
          <w:sz w:val="20"/>
          <w:szCs w:val="20"/>
        </w:rPr>
        <w:t>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перечень оснований для отказа в предоставлении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На Портале размещается следующая обязательная информация: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сведения о получателях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перечень документов, необходимых для получения муниципальной услуги, в том числе шабл</w:t>
      </w:r>
      <w:r w:rsidRPr="008D1BFA">
        <w:rPr>
          <w:rFonts w:ascii="Times New Roman" w:hAnsi="Times New Roman"/>
          <w:sz w:val="20"/>
          <w:szCs w:val="20"/>
        </w:rPr>
        <w:t>о</w:t>
      </w:r>
      <w:r w:rsidRPr="008D1BFA">
        <w:rPr>
          <w:rFonts w:ascii="Times New Roman" w:hAnsi="Times New Roman"/>
          <w:sz w:val="20"/>
          <w:szCs w:val="20"/>
        </w:rPr>
        <w:t>ны и образцы для заполнения;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описание конечного результата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сроки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основания для приостановления предоставления услуги или отказа в её предоставл</w:t>
      </w:r>
      <w:r w:rsidRPr="008D1BFA">
        <w:rPr>
          <w:rFonts w:ascii="Times New Roman" w:hAnsi="Times New Roman"/>
          <w:sz w:val="20"/>
          <w:szCs w:val="20"/>
        </w:rPr>
        <w:t>е</w:t>
      </w:r>
      <w:r w:rsidRPr="008D1BFA">
        <w:rPr>
          <w:rFonts w:ascii="Times New Roman" w:hAnsi="Times New Roman"/>
          <w:sz w:val="20"/>
          <w:szCs w:val="20"/>
        </w:rPr>
        <w:t>нии;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сведения о возмездном/безвозмездном характере предоставления муниципальной усл</w:t>
      </w:r>
      <w:r w:rsidRPr="008D1BFA">
        <w:rPr>
          <w:rFonts w:ascii="Times New Roman" w:hAnsi="Times New Roman"/>
          <w:sz w:val="20"/>
          <w:szCs w:val="20"/>
        </w:rPr>
        <w:t>у</w:t>
      </w:r>
      <w:r w:rsidRPr="008D1BFA">
        <w:rPr>
          <w:rFonts w:ascii="Times New Roman" w:hAnsi="Times New Roman"/>
          <w:sz w:val="20"/>
          <w:szCs w:val="20"/>
        </w:rPr>
        <w:t>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сведения об органе (организации), предоставляющем (предоставляющей) муниципальную услугу (режим работы, контактные телефоны);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Административный регламент в электронном виде;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сведения о порядке обжалования действий (бездействия) и решений, осуществляемых (прин</w:t>
      </w:r>
      <w:r w:rsidRPr="008D1BFA">
        <w:rPr>
          <w:rFonts w:ascii="Times New Roman" w:hAnsi="Times New Roman"/>
          <w:sz w:val="20"/>
          <w:szCs w:val="20"/>
        </w:rPr>
        <w:t>я</w:t>
      </w:r>
      <w:r w:rsidRPr="008D1BFA">
        <w:rPr>
          <w:rFonts w:ascii="Times New Roman" w:hAnsi="Times New Roman"/>
          <w:sz w:val="20"/>
          <w:szCs w:val="20"/>
        </w:rPr>
        <w:t>тых) в ходе предоставления муниципальной услуги, в том числе шаблон заявления для заполн</w:t>
      </w:r>
      <w:r w:rsidRPr="008D1BFA">
        <w:rPr>
          <w:rFonts w:ascii="Times New Roman" w:hAnsi="Times New Roman"/>
          <w:sz w:val="20"/>
          <w:szCs w:val="20"/>
        </w:rPr>
        <w:t>е</w:t>
      </w:r>
      <w:r w:rsidRPr="008D1BFA">
        <w:rPr>
          <w:rFonts w:ascii="Times New Roman" w:hAnsi="Times New Roman"/>
          <w:sz w:val="20"/>
          <w:szCs w:val="20"/>
        </w:rPr>
        <w:t>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w:t>
      </w:r>
      <w:r w:rsidRPr="008D1BFA">
        <w:rPr>
          <w:rFonts w:ascii="Times New Roman" w:hAnsi="Times New Roman"/>
          <w:sz w:val="20"/>
          <w:szCs w:val="20"/>
        </w:rPr>
        <w:t>а</w:t>
      </w:r>
      <w:r w:rsidRPr="008D1BFA">
        <w:rPr>
          <w:rFonts w:ascii="Times New Roman" w:hAnsi="Times New Roman"/>
          <w:sz w:val="20"/>
          <w:szCs w:val="20"/>
        </w:rPr>
        <w:t>ются.</w:t>
      </w:r>
    </w:p>
    <w:p w:rsidR="008D1BFA" w:rsidRPr="008D1BFA" w:rsidRDefault="008D1BFA" w:rsidP="008D1BFA">
      <w:pPr>
        <w:pStyle w:val="afff5"/>
        <w:ind w:firstLine="284"/>
        <w:jc w:val="both"/>
        <w:rPr>
          <w:rFonts w:ascii="Times New Roman" w:hAnsi="Times New Roman"/>
          <w:b/>
          <w:sz w:val="20"/>
          <w:szCs w:val="20"/>
        </w:rPr>
      </w:pPr>
    </w:p>
    <w:p w:rsidR="008D1BFA" w:rsidRPr="008D1BFA" w:rsidRDefault="008D1BFA" w:rsidP="002214AF">
      <w:pPr>
        <w:pStyle w:val="afff5"/>
        <w:ind w:firstLine="284"/>
        <w:jc w:val="center"/>
        <w:rPr>
          <w:rFonts w:ascii="Times New Roman" w:hAnsi="Times New Roman"/>
          <w:b/>
          <w:sz w:val="20"/>
          <w:szCs w:val="20"/>
        </w:rPr>
      </w:pPr>
      <w:r w:rsidRPr="008D1BFA">
        <w:rPr>
          <w:rFonts w:ascii="Times New Roman" w:hAnsi="Times New Roman"/>
          <w:b/>
          <w:sz w:val="20"/>
          <w:szCs w:val="20"/>
        </w:rPr>
        <w:t>II. Стандарт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r w:rsidRPr="008D1BFA">
        <w:rPr>
          <w:rFonts w:ascii="Times New Roman" w:hAnsi="Times New Roman"/>
          <w:b/>
          <w:bCs/>
          <w:sz w:val="20"/>
          <w:szCs w:val="20"/>
        </w:rPr>
        <w:t>2.1.</w:t>
      </w:r>
      <w:r w:rsidRPr="008D1BFA">
        <w:rPr>
          <w:rFonts w:ascii="Times New Roman" w:hAnsi="Times New Roman"/>
          <w:bCs/>
          <w:sz w:val="20"/>
          <w:szCs w:val="20"/>
        </w:rPr>
        <w:t xml:space="preserve"> Наименование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Муниципальная услуга имеет следующее наименование: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«Предоставление в собственность, аренду, безвозмездное пользование земельного учас</w:t>
      </w:r>
      <w:r w:rsidRPr="008D1BFA">
        <w:rPr>
          <w:rFonts w:ascii="Times New Roman" w:hAnsi="Times New Roman"/>
          <w:sz w:val="20"/>
          <w:szCs w:val="20"/>
        </w:rPr>
        <w:t>т</w:t>
      </w:r>
      <w:r w:rsidRPr="008D1BFA">
        <w:rPr>
          <w:rFonts w:ascii="Times New Roman" w:hAnsi="Times New Roman"/>
          <w:sz w:val="20"/>
          <w:szCs w:val="20"/>
        </w:rPr>
        <w:t>ка, государственная собственность, на который не разграничена или находящегося в муниц</w:t>
      </w:r>
      <w:r w:rsidRPr="008D1BFA">
        <w:rPr>
          <w:rFonts w:ascii="Times New Roman" w:hAnsi="Times New Roman"/>
          <w:sz w:val="20"/>
          <w:szCs w:val="20"/>
        </w:rPr>
        <w:t>и</w:t>
      </w:r>
      <w:r w:rsidRPr="008D1BFA">
        <w:rPr>
          <w:rFonts w:ascii="Times New Roman" w:hAnsi="Times New Roman"/>
          <w:sz w:val="20"/>
          <w:szCs w:val="20"/>
        </w:rPr>
        <w:t>пальной собственности, без проведения торгов»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r w:rsidRPr="008D1BFA">
        <w:rPr>
          <w:rFonts w:ascii="Times New Roman" w:hAnsi="Times New Roman"/>
          <w:b/>
          <w:bCs/>
          <w:sz w:val="20"/>
          <w:szCs w:val="20"/>
        </w:rPr>
        <w:t>2.2.</w:t>
      </w:r>
      <w:r w:rsidRPr="008D1BFA">
        <w:rPr>
          <w:rFonts w:ascii="Times New Roman" w:hAnsi="Times New Roman"/>
          <w:bCs/>
          <w:sz w:val="20"/>
          <w:szCs w:val="20"/>
        </w:rPr>
        <w:t> Наименование органа, предоставляющего муниципальную услугу</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Муниципальная услуга предоставляется муниципальным органом местного самоуправл</w:t>
      </w:r>
      <w:r w:rsidRPr="008D1BFA">
        <w:rPr>
          <w:rFonts w:ascii="Times New Roman" w:hAnsi="Times New Roman"/>
          <w:sz w:val="20"/>
          <w:szCs w:val="20"/>
        </w:rPr>
        <w:t>е</w:t>
      </w:r>
      <w:r w:rsidRPr="008D1BFA">
        <w:rPr>
          <w:rFonts w:ascii="Times New Roman" w:hAnsi="Times New Roman"/>
          <w:sz w:val="20"/>
          <w:szCs w:val="20"/>
        </w:rPr>
        <w:t>ния – администрацией Питеркинского  сельского  поселения Красночетайского района Ч</w:t>
      </w:r>
      <w:r w:rsidRPr="008D1BFA">
        <w:rPr>
          <w:rFonts w:ascii="Times New Roman" w:hAnsi="Times New Roman"/>
          <w:sz w:val="20"/>
          <w:szCs w:val="20"/>
        </w:rPr>
        <w:t>у</w:t>
      </w:r>
      <w:r w:rsidRPr="008D1BFA">
        <w:rPr>
          <w:rFonts w:ascii="Times New Roman" w:hAnsi="Times New Roman"/>
          <w:sz w:val="20"/>
          <w:szCs w:val="20"/>
        </w:rPr>
        <w:t>вашской Республики  (далее – Администрация) с участием автономного учреждения «Многофункци</w:t>
      </w:r>
      <w:r w:rsidRPr="008D1BFA">
        <w:rPr>
          <w:rFonts w:ascii="Times New Roman" w:hAnsi="Times New Roman"/>
          <w:sz w:val="20"/>
          <w:szCs w:val="20"/>
        </w:rPr>
        <w:t>о</w:t>
      </w:r>
      <w:r w:rsidRPr="008D1BFA">
        <w:rPr>
          <w:rFonts w:ascii="Times New Roman" w:hAnsi="Times New Roman"/>
          <w:sz w:val="20"/>
          <w:szCs w:val="20"/>
        </w:rPr>
        <w:t>нальный центр предоставления государственных и муниципальных услуг» Кра</w:t>
      </w:r>
      <w:r w:rsidRPr="008D1BFA">
        <w:rPr>
          <w:rFonts w:ascii="Times New Roman" w:hAnsi="Times New Roman"/>
          <w:sz w:val="20"/>
          <w:szCs w:val="20"/>
        </w:rPr>
        <w:t>с</w:t>
      </w:r>
      <w:r w:rsidRPr="008D1BFA">
        <w:rPr>
          <w:rFonts w:ascii="Times New Roman" w:hAnsi="Times New Roman"/>
          <w:sz w:val="20"/>
          <w:szCs w:val="20"/>
        </w:rPr>
        <w:t>ночетайского района (далее – МФЦ).</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2.2.1.</w:t>
      </w:r>
      <w:r w:rsidRPr="008D1BFA">
        <w:rPr>
          <w:rFonts w:ascii="Times New Roman" w:hAnsi="Times New Roman"/>
          <w:bCs/>
          <w:sz w:val="20"/>
          <w:szCs w:val="20"/>
        </w:rPr>
        <w:t> Взаимодействие с государственными и муниципальными органами и организаци</w:t>
      </w:r>
      <w:r w:rsidRPr="008D1BFA">
        <w:rPr>
          <w:rFonts w:ascii="Times New Roman" w:hAnsi="Times New Roman"/>
          <w:bCs/>
          <w:sz w:val="20"/>
          <w:szCs w:val="20"/>
        </w:rPr>
        <w:t>я</w:t>
      </w:r>
      <w:r w:rsidRPr="008D1BFA">
        <w:rPr>
          <w:rFonts w:ascii="Times New Roman" w:hAnsi="Times New Roman"/>
          <w:bCs/>
          <w:sz w:val="20"/>
          <w:szCs w:val="20"/>
        </w:rPr>
        <w:t>ми при предоставлении муниципальной услуги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w:t>
      </w:r>
      <w:r w:rsidRPr="008D1BFA">
        <w:rPr>
          <w:rFonts w:ascii="Times New Roman" w:hAnsi="Times New Roman"/>
          <w:sz w:val="20"/>
          <w:szCs w:val="20"/>
        </w:rPr>
        <w:t>е</w:t>
      </w:r>
      <w:r w:rsidRPr="008D1BFA">
        <w:rPr>
          <w:rFonts w:ascii="Times New Roman" w:hAnsi="Times New Roman"/>
          <w:sz w:val="20"/>
          <w:szCs w:val="20"/>
        </w:rPr>
        <w:t>ленной мере, связана с предоставлением муниципальной услуги: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Управлением Федеральной службы государственной регистрации, кадастра и картографии по Ч</w:t>
      </w:r>
      <w:r w:rsidRPr="008D1BFA">
        <w:rPr>
          <w:rFonts w:ascii="Times New Roman" w:hAnsi="Times New Roman"/>
          <w:sz w:val="20"/>
          <w:szCs w:val="20"/>
        </w:rPr>
        <w:t>у</w:t>
      </w:r>
      <w:r w:rsidRPr="008D1BFA">
        <w:rPr>
          <w:rFonts w:ascii="Times New Roman" w:hAnsi="Times New Roman"/>
          <w:sz w:val="20"/>
          <w:szCs w:val="20"/>
        </w:rPr>
        <w:t>вашской Республике;</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Филиалом ФГБУ «Федеральная кадастровая палата Федеральной службы государственной регис</w:t>
      </w:r>
      <w:r w:rsidRPr="008D1BFA">
        <w:rPr>
          <w:rFonts w:ascii="Times New Roman" w:hAnsi="Times New Roman"/>
          <w:sz w:val="20"/>
          <w:szCs w:val="20"/>
        </w:rPr>
        <w:t>т</w:t>
      </w:r>
      <w:r w:rsidRPr="008D1BFA">
        <w:rPr>
          <w:rFonts w:ascii="Times New Roman" w:hAnsi="Times New Roman"/>
          <w:sz w:val="20"/>
          <w:szCs w:val="20"/>
        </w:rPr>
        <w:t>рации, кадастра и картографии» по ЧР - Чувашии;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Управлением Федеральной налоговой службы по Чувашской Республике (далее – УФНС Ро</w:t>
      </w:r>
      <w:r w:rsidRPr="008D1BFA">
        <w:rPr>
          <w:rFonts w:ascii="Times New Roman" w:hAnsi="Times New Roman"/>
          <w:sz w:val="20"/>
          <w:szCs w:val="20"/>
        </w:rPr>
        <w:t>с</w:t>
      </w:r>
      <w:r w:rsidRPr="008D1BFA">
        <w:rPr>
          <w:rFonts w:ascii="Times New Roman" w:hAnsi="Times New Roman"/>
          <w:sz w:val="20"/>
          <w:szCs w:val="20"/>
        </w:rPr>
        <w:t>сии по Чувашской Республике);</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Администрациями сельских поселений </w:t>
      </w:r>
      <w:proofErr w:type="gramStart"/>
      <w:r w:rsidRPr="008D1BFA">
        <w:rPr>
          <w:rFonts w:ascii="Times New Roman" w:hAnsi="Times New Roman"/>
          <w:sz w:val="20"/>
          <w:szCs w:val="20"/>
        </w:rPr>
        <w:t>муниципального</w:t>
      </w:r>
      <w:proofErr w:type="gramEnd"/>
      <w:r w:rsidRPr="008D1BFA">
        <w:rPr>
          <w:rFonts w:ascii="Times New Roman" w:hAnsi="Times New Roman"/>
          <w:sz w:val="20"/>
          <w:szCs w:val="20"/>
        </w:rPr>
        <w:t xml:space="preserve"> района;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Автономным учреждением «Многофункциональный центр предоставления государстве</w:t>
      </w:r>
      <w:r w:rsidRPr="008D1BFA">
        <w:rPr>
          <w:rFonts w:ascii="Times New Roman" w:hAnsi="Times New Roman"/>
          <w:sz w:val="20"/>
          <w:szCs w:val="20"/>
        </w:rPr>
        <w:t>н</w:t>
      </w:r>
      <w:r w:rsidRPr="008D1BFA">
        <w:rPr>
          <w:rFonts w:ascii="Times New Roman" w:hAnsi="Times New Roman"/>
          <w:sz w:val="20"/>
          <w:szCs w:val="20"/>
        </w:rPr>
        <w:t>ных и муниципальных услуг» Красночетайского района Чувашской Республики.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2.2.2</w:t>
      </w:r>
      <w:r w:rsidRPr="008D1BFA">
        <w:rPr>
          <w:rFonts w:ascii="Times New Roman" w:hAnsi="Times New Roman"/>
          <w:bCs/>
          <w:sz w:val="20"/>
          <w:szCs w:val="20"/>
        </w:rPr>
        <w:t xml:space="preserve"> Особенности взаимодействия с заявителем при предоставлении муниципальной усл</w:t>
      </w:r>
      <w:r w:rsidRPr="008D1BFA">
        <w:rPr>
          <w:rFonts w:ascii="Times New Roman" w:hAnsi="Times New Roman"/>
          <w:bCs/>
          <w:sz w:val="20"/>
          <w:szCs w:val="20"/>
        </w:rPr>
        <w:t>у</w:t>
      </w:r>
      <w:r w:rsidRPr="008D1BFA">
        <w:rPr>
          <w:rFonts w:ascii="Times New Roman" w:hAnsi="Times New Roman"/>
          <w:bCs/>
          <w:sz w:val="20"/>
          <w:szCs w:val="20"/>
        </w:rPr>
        <w:t>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Администрация в ходе предоставления муниципальной услуги не вправе требовать от заяв</w:t>
      </w:r>
      <w:r w:rsidRPr="008D1BFA">
        <w:rPr>
          <w:rFonts w:ascii="Times New Roman" w:hAnsi="Times New Roman"/>
          <w:sz w:val="20"/>
          <w:szCs w:val="20"/>
        </w:rPr>
        <w:t>и</w:t>
      </w:r>
      <w:r w:rsidRPr="008D1BFA">
        <w:rPr>
          <w:rFonts w:ascii="Times New Roman" w:hAnsi="Times New Roman"/>
          <w:sz w:val="20"/>
          <w:szCs w:val="20"/>
        </w:rPr>
        <w:t>теля:</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1) представления документов и информации или осуществления действий, представл</w:t>
      </w:r>
      <w:r w:rsidRPr="008D1BFA">
        <w:rPr>
          <w:rFonts w:ascii="Times New Roman" w:hAnsi="Times New Roman"/>
          <w:sz w:val="20"/>
          <w:szCs w:val="20"/>
        </w:rPr>
        <w:t>е</w:t>
      </w:r>
      <w:r w:rsidRPr="008D1BFA">
        <w:rPr>
          <w:rFonts w:ascii="Times New Roman" w:hAnsi="Times New Roman"/>
          <w:sz w:val="20"/>
          <w:szCs w:val="20"/>
        </w:rPr>
        <w:t>ние или осуществление которых не предусмотрено нормативными правовыми актами, регул</w:t>
      </w:r>
      <w:r w:rsidRPr="008D1BFA">
        <w:rPr>
          <w:rFonts w:ascii="Times New Roman" w:hAnsi="Times New Roman"/>
          <w:sz w:val="20"/>
          <w:szCs w:val="20"/>
        </w:rPr>
        <w:t>и</w:t>
      </w:r>
      <w:r w:rsidRPr="008D1BFA">
        <w:rPr>
          <w:rFonts w:ascii="Times New Roman" w:hAnsi="Times New Roman"/>
          <w:sz w:val="20"/>
          <w:szCs w:val="20"/>
        </w:rPr>
        <w:t>рующими отношения, возникающие в связи с предоставлением государственных и муниц</w:t>
      </w:r>
      <w:r w:rsidRPr="008D1BFA">
        <w:rPr>
          <w:rFonts w:ascii="Times New Roman" w:hAnsi="Times New Roman"/>
          <w:sz w:val="20"/>
          <w:szCs w:val="20"/>
        </w:rPr>
        <w:t>и</w:t>
      </w:r>
      <w:r w:rsidRPr="008D1BFA">
        <w:rPr>
          <w:rFonts w:ascii="Times New Roman" w:hAnsi="Times New Roman"/>
          <w:sz w:val="20"/>
          <w:szCs w:val="20"/>
        </w:rPr>
        <w:t>пальных услуг;</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w:t>
      </w:r>
      <w:r w:rsidRPr="008D1BFA">
        <w:rPr>
          <w:rFonts w:ascii="Times New Roman" w:hAnsi="Times New Roman"/>
          <w:sz w:val="20"/>
          <w:szCs w:val="20"/>
        </w:rPr>
        <w:t>о</w:t>
      </w:r>
      <w:r w:rsidRPr="008D1BFA">
        <w:rPr>
          <w:rFonts w:ascii="Times New Roman" w:hAnsi="Times New Roman"/>
          <w:sz w:val="20"/>
          <w:szCs w:val="20"/>
        </w:rPr>
        <w:t>дятся в распоряжении органов, предоставляющих государственные услуги, органов, предоставля</w:t>
      </w:r>
      <w:r w:rsidRPr="008D1BFA">
        <w:rPr>
          <w:rFonts w:ascii="Times New Roman" w:hAnsi="Times New Roman"/>
          <w:sz w:val="20"/>
          <w:szCs w:val="20"/>
        </w:rPr>
        <w:t>ю</w:t>
      </w:r>
      <w:r w:rsidRPr="008D1BFA">
        <w:rPr>
          <w:rFonts w:ascii="Times New Roman" w:hAnsi="Times New Roman"/>
          <w:sz w:val="20"/>
          <w:szCs w:val="20"/>
        </w:rPr>
        <w:t>щих муниципальные услуги, иных государственных органов, органов местного самоуправления либо подведомственных государственным органам или органам м</w:t>
      </w:r>
      <w:r w:rsidRPr="008D1BFA">
        <w:rPr>
          <w:rFonts w:ascii="Times New Roman" w:hAnsi="Times New Roman"/>
          <w:sz w:val="20"/>
          <w:szCs w:val="20"/>
        </w:rPr>
        <w:t>е</w:t>
      </w:r>
      <w:r w:rsidRPr="008D1BFA">
        <w:rPr>
          <w:rFonts w:ascii="Times New Roman" w:hAnsi="Times New Roman"/>
          <w:sz w:val="20"/>
          <w:szCs w:val="20"/>
        </w:rPr>
        <w:t>стного самоуправления организаций, участвующих в предоставлении предусмотренных частью 1 статьи 1 Федерал</w:t>
      </w:r>
      <w:r w:rsidRPr="008D1BFA">
        <w:rPr>
          <w:rFonts w:ascii="Times New Roman" w:hAnsi="Times New Roman"/>
          <w:sz w:val="20"/>
          <w:szCs w:val="20"/>
        </w:rPr>
        <w:t>ь</w:t>
      </w:r>
      <w:r w:rsidRPr="008D1BFA">
        <w:rPr>
          <w:rFonts w:ascii="Times New Roman" w:hAnsi="Times New Roman"/>
          <w:sz w:val="20"/>
          <w:szCs w:val="20"/>
        </w:rPr>
        <w:t>ного закона № 210-ФЗ государственных и муниципальных услуг</w:t>
      </w:r>
      <w:proofErr w:type="gramEnd"/>
      <w:r w:rsidRPr="008D1BFA">
        <w:rPr>
          <w:rFonts w:ascii="Times New Roman" w:hAnsi="Times New Roman"/>
          <w:sz w:val="20"/>
          <w:szCs w:val="20"/>
        </w:rPr>
        <w:t xml:space="preserve">, </w:t>
      </w:r>
      <w:proofErr w:type="gramStart"/>
      <w:r w:rsidRPr="008D1BFA">
        <w:rPr>
          <w:rFonts w:ascii="Times New Roman" w:hAnsi="Times New Roman"/>
          <w:sz w:val="20"/>
          <w:szCs w:val="20"/>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w:t>
      </w:r>
      <w:r w:rsidRPr="008D1BFA">
        <w:rPr>
          <w:rFonts w:ascii="Times New Roman" w:hAnsi="Times New Roman"/>
          <w:sz w:val="20"/>
          <w:szCs w:val="20"/>
        </w:rPr>
        <w:t>о</w:t>
      </w:r>
      <w:r w:rsidRPr="008D1BFA">
        <w:rPr>
          <w:rFonts w:ascii="Times New Roman" w:hAnsi="Times New Roman"/>
          <w:sz w:val="20"/>
          <w:szCs w:val="20"/>
        </w:rPr>
        <w:t>выми актами, за исключением документов, включенных в определенный частью 6 статьи 1 Федерального закона № 210-ФЗ перечень д</w:t>
      </w:r>
      <w:r w:rsidRPr="008D1BFA">
        <w:rPr>
          <w:rFonts w:ascii="Times New Roman" w:hAnsi="Times New Roman"/>
          <w:sz w:val="20"/>
          <w:szCs w:val="20"/>
        </w:rPr>
        <w:t>о</w:t>
      </w:r>
      <w:r w:rsidRPr="008D1BFA">
        <w:rPr>
          <w:rFonts w:ascii="Times New Roman" w:hAnsi="Times New Roman"/>
          <w:sz w:val="20"/>
          <w:szCs w:val="20"/>
        </w:rPr>
        <w:t>кументов.</w:t>
      </w:r>
      <w:proofErr w:type="gramEnd"/>
      <w:r w:rsidRPr="008D1BFA">
        <w:rPr>
          <w:rFonts w:ascii="Times New Roman" w:hAnsi="Times New Roman"/>
          <w:sz w:val="20"/>
          <w:szCs w:val="20"/>
        </w:rPr>
        <w:t xml:space="preserve"> Заявитель вправе представить указанные документы и информацию в органы, предоставляющие государственные услуги, и органы, предо</w:t>
      </w:r>
      <w:r w:rsidRPr="008D1BFA">
        <w:rPr>
          <w:rFonts w:ascii="Times New Roman" w:hAnsi="Times New Roman"/>
          <w:sz w:val="20"/>
          <w:szCs w:val="20"/>
        </w:rPr>
        <w:t>с</w:t>
      </w:r>
      <w:r w:rsidRPr="008D1BFA">
        <w:rPr>
          <w:rFonts w:ascii="Times New Roman" w:hAnsi="Times New Roman"/>
          <w:sz w:val="20"/>
          <w:szCs w:val="20"/>
        </w:rPr>
        <w:t>тавляющие муниципальные услуги, по собственной инициативе;</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3) осуществления действий, в том числе согласований, необходимых для получения гос</w:t>
      </w:r>
      <w:r w:rsidRPr="008D1BFA">
        <w:rPr>
          <w:rFonts w:ascii="Times New Roman" w:hAnsi="Times New Roman"/>
          <w:sz w:val="20"/>
          <w:szCs w:val="20"/>
        </w:rPr>
        <w:t>у</w:t>
      </w:r>
      <w:r w:rsidRPr="008D1BFA">
        <w:rPr>
          <w:rFonts w:ascii="Times New Roman" w:hAnsi="Times New Roman"/>
          <w:sz w:val="20"/>
          <w:szCs w:val="20"/>
        </w:rPr>
        <w:t xml:space="preserve">дарственных и муниципальных услуг и связанных с обращением в иные государственные органы, органы местного </w:t>
      </w:r>
      <w:r w:rsidRPr="008D1BFA">
        <w:rPr>
          <w:rFonts w:ascii="Times New Roman" w:hAnsi="Times New Roman"/>
          <w:sz w:val="20"/>
          <w:szCs w:val="20"/>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w:t>
      </w:r>
      <w:r w:rsidRPr="008D1BFA">
        <w:rPr>
          <w:rFonts w:ascii="Times New Roman" w:hAnsi="Times New Roman"/>
          <w:sz w:val="20"/>
          <w:szCs w:val="20"/>
        </w:rPr>
        <w:t>а</w:t>
      </w:r>
      <w:r w:rsidRPr="008D1BFA">
        <w:rPr>
          <w:rFonts w:ascii="Times New Roman" w:hAnsi="Times New Roman"/>
          <w:sz w:val="20"/>
          <w:szCs w:val="20"/>
        </w:rPr>
        <w:t>кона № 210-ФЗ.</w:t>
      </w:r>
      <w:proofErr w:type="gramEnd"/>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w:t>
      </w:r>
      <w:r w:rsidRPr="008D1BFA">
        <w:rPr>
          <w:rFonts w:ascii="Times New Roman" w:hAnsi="Times New Roman"/>
          <w:b/>
          <w:bCs/>
          <w:sz w:val="20"/>
          <w:szCs w:val="20"/>
        </w:rPr>
        <w:t>2.3. Результат предоставления муниципальной услуги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Конечным результатом предоставления муниципальной услуги является:</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1) договор купли-продажи земельного участка;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2) договор аренды земельного участка;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3) договор безвозмездного пользования земельным участком;</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4) постановление администрации Питеркинского  сельского  поселения  Красночетайского района о предоставлении земельного участка в собственность бесплатно;</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5) письменное мотивированное уведомление органа предоставляющего муниципальную усл</w:t>
      </w:r>
      <w:r w:rsidRPr="008D1BFA">
        <w:rPr>
          <w:rFonts w:ascii="Times New Roman" w:hAnsi="Times New Roman"/>
          <w:sz w:val="20"/>
          <w:szCs w:val="20"/>
        </w:rPr>
        <w:t>у</w:t>
      </w:r>
      <w:r w:rsidRPr="008D1BFA">
        <w:rPr>
          <w:rFonts w:ascii="Times New Roman" w:hAnsi="Times New Roman"/>
          <w:sz w:val="20"/>
          <w:szCs w:val="20"/>
        </w:rPr>
        <w:t>гу об отказе в предоставлении муниципальной услуги.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b/>
          <w:bCs/>
          <w:sz w:val="20"/>
          <w:szCs w:val="20"/>
        </w:rPr>
        <w:t xml:space="preserve">   2.4. Срок предоставления муниципальной услуги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Срок предоставления муниципальной услуги, начиная со дня регистрации в администр</w:t>
      </w:r>
      <w:r w:rsidRPr="008D1BFA">
        <w:rPr>
          <w:rFonts w:ascii="Times New Roman" w:hAnsi="Times New Roman"/>
          <w:sz w:val="20"/>
          <w:szCs w:val="20"/>
        </w:rPr>
        <w:t>а</w:t>
      </w:r>
      <w:r w:rsidRPr="008D1BFA">
        <w:rPr>
          <w:rFonts w:ascii="Times New Roman" w:hAnsi="Times New Roman"/>
          <w:sz w:val="20"/>
          <w:szCs w:val="20"/>
        </w:rPr>
        <w:t>ции Питеркинского  сельского  поселения Красночетайского района Заявления с документами, указанными в пункте 2.6. Административного регламента, не менее 60 (шестидес</w:t>
      </w:r>
      <w:r w:rsidRPr="008D1BFA">
        <w:rPr>
          <w:rFonts w:ascii="Times New Roman" w:hAnsi="Times New Roman"/>
          <w:sz w:val="20"/>
          <w:szCs w:val="20"/>
        </w:rPr>
        <w:t>я</w:t>
      </w:r>
      <w:r w:rsidRPr="008D1BFA">
        <w:rPr>
          <w:rFonts w:ascii="Times New Roman" w:hAnsi="Times New Roman"/>
          <w:sz w:val="20"/>
          <w:szCs w:val="20"/>
        </w:rPr>
        <w:t>ти) дней.</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Срок выдачи (направления) результата муниципальной услуги составляет 1 (один) день с м</w:t>
      </w:r>
      <w:r w:rsidRPr="008D1BFA">
        <w:rPr>
          <w:rFonts w:ascii="Times New Roman" w:hAnsi="Times New Roman"/>
          <w:sz w:val="20"/>
          <w:szCs w:val="20"/>
        </w:rPr>
        <w:t>о</w:t>
      </w:r>
      <w:r w:rsidRPr="008D1BFA">
        <w:rPr>
          <w:rFonts w:ascii="Times New Roman" w:hAnsi="Times New Roman"/>
          <w:sz w:val="20"/>
          <w:szCs w:val="20"/>
        </w:rPr>
        <w:t>мента его подписания.</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b/>
          <w:bCs/>
          <w:sz w:val="20"/>
          <w:szCs w:val="20"/>
        </w:rPr>
        <w:t xml:space="preserve">   2.5. Нормативные правовые акты, регулирующие предоставление муниципальной у</w:t>
      </w:r>
      <w:r w:rsidRPr="008D1BFA">
        <w:rPr>
          <w:rFonts w:ascii="Times New Roman" w:hAnsi="Times New Roman"/>
          <w:b/>
          <w:bCs/>
          <w:sz w:val="20"/>
          <w:szCs w:val="20"/>
        </w:rPr>
        <w:t>с</w:t>
      </w:r>
      <w:r w:rsidRPr="008D1BFA">
        <w:rPr>
          <w:rFonts w:ascii="Times New Roman" w:hAnsi="Times New Roman"/>
          <w:b/>
          <w:bCs/>
          <w:sz w:val="20"/>
          <w:szCs w:val="20"/>
        </w:rPr>
        <w:t>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Предоставление муниципальной услуги осуществляются в соответствии </w:t>
      </w:r>
      <w:proofErr w:type="gramStart"/>
      <w:r w:rsidRPr="008D1BFA">
        <w:rPr>
          <w:rFonts w:ascii="Times New Roman" w:hAnsi="Times New Roman"/>
          <w:sz w:val="20"/>
          <w:szCs w:val="20"/>
        </w:rPr>
        <w:t>с</w:t>
      </w:r>
      <w:proofErr w:type="gramEnd"/>
      <w:r w:rsidRPr="008D1BFA">
        <w:rPr>
          <w:rFonts w:ascii="Times New Roman" w:hAnsi="Times New Roman"/>
          <w:sz w:val="20"/>
          <w:szCs w:val="20"/>
        </w:rPr>
        <w:t>:</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 Гражданским кодексом Российской Федерации (текст части первой опубликован в «Ро</w:t>
      </w:r>
      <w:r w:rsidRPr="008D1BFA">
        <w:rPr>
          <w:rFonts w:ascii="Times New Roman" w:hAnsi="Times New Roman"/>
          <w:sz w:val="20"/>
          <w:szCs w:val="20"/>
        </w:rPr>
        <w:t>с</w:t>
      </w:r>
      <w:r w:rsidRPr="008D1BFA">
        <w:rPr>
          <w:rFonts w:ascii="Times New Roman" w:hAnsi="Times New Roman"/>
          <w:sz w:val="20"/>
          <w:szCs w:val="20"/>
        </w:rPr>
        <w:t>сийской газете» от 8 декабря 1994 г. № 238-239, в Собрании законодательства Российской Федерации от 5 декабря 1994 г. № 32 ст. 3301, текст части второй опубликован в «Ро</w:t>
      </w:r>
      <w:r w:rsidRPr="008D1BFA">
        <w:rPr>
          <w:rFonts w:ascii="Times New Roman" w:hAnsi="Times New Roman"/>
          <w:sz w:val="20"/>
          <w:szCs w:val="20"/>
        </w:rPr>
        <w:t>с</w:t>
      </w:r>
      <w:r w:rsidRPr="008D1BFA">
        <w:rPr>
          <w:rFonts w:ascii="Times New Roman" w:hAnsi="Times New Roman"/>
          <w:sz w:val="20"/>
          <w:szCs w:val="20"/>
        </w:rPr>
        <w:t>сийской газете» от 6, 7, 8 февраля 1996 г. №№ 23, 24, 25, в Собрании законодательства Российской Федерации от 29 января 1996 г. № 5 ст. 410</w:t>
      </w:r>
      <w:proofErr w:type="gramEnd"/>
      <w:r w:rsidRPr="008D1BFA">
        <w:rPr>
          <w:rFonts w:ascii="Times New Roman" w:hAnsi="Times New Roman"/>
          <w:sz w:val="20"/>
          <w:szCs w:val="20"/>
        </w:rPr>
        <w:t xml:space="preserve">, </w:t>
      </w:r>
      <w:proofErr w:type="gramStart"/>
      <w:r w:rsidRPr="008D1BFA">
        <w:rPr>
          <w:rFonts w:ascii="Times New Roman" w:hAnsi="Times New Roman"/>
          <w:sz w:val="20"/>
          <w:szCs w:val="20"/>
        </w:rPr>
        <w:t>текст части третьей опубликован в «Российской газете» от 28 ноября 2001 г. № 233, в «Парламентской газете» от 28 ноября 2001 г. № 224, в С</w:t>
      </w:r>
      <w:r w:rsidRPr="008D1BFA">
        <w:rPr>
          <w:rFonts w:ascii="Times New Roman" w:hAnsi="Times New Roman"/>
          <w:sz w:val="20"/>
          <w:szCs w:val="20"/>
        </w:rPr>
        <w:t>о</w:t>
      </w:r>
      <w:r w:rsidRPr="008D1BFA">
        <w:rPr>
          <w:rFonts w:ascii="Times New Roman" w:hAnsi="Times New Roman"/>
          <w:sz w:val="20"/>
          <w:szCs w:val="20"/>
        </w:rPr>
        <w:t>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w:t>
      </w:r>
      <w:r w:rsidRPr="008D1BFA">
        <w:rPr>
          <w:rFonts w:ascii="Times New Roman" w:hAnsi="Times New Roman"/>
          <w:sz w:val="20"/>
          <w:szCs w:val="20"/>
        </w:rPr>
        <w:t>т</w:t>
      </w:r>
      <w:r w:rsidRPr="008D1BFA">
        <w:rPr>
          <w:rFonts w:ascii="Times New Roman" w:hAnsi="Times New Roman"/>
          <w:sz w:val="20"/>
          <w:szCs w:val="20"/>
        </w:rPr>
        <w:t>ской газете» от 21 декабря 2006 г. № 214-215, в Собрании законодательства</w:t>
      </w:r>
      <w:proofErr w:type="gramEnd"/>
      <w:r w:rsidRPr="008D1BFA">
        <w:rPr>
          <w:rFonts w:ascii="Times New Roman" w:hAnsi="Times New Roman"/>
          <w:sz w:val="20"/>
          <w:szCs w:val="20"/>
        </w:rPr>
        <w:t xml:space="preserve"> Российской Фед</w:t>
      </w:r>
      <w:r w:rsidRPr="008D1BFA">
        <w:rPr>
          <w:rFonts w:ascii="Times New Roman" w:hAnsi="Times New Roman"/>
          <w:sz w:val="20"/>
          <w:szCs w:val="20"/>
        </w:rPr>
        <w:t>е</w:t>
      </w:r>
      <w:r w:rsidRPr="008D1BFA">
        <w:rPr>
          <w:rFonts w:ascii="Times New Roman" w:hAnsi="Times New Roman"/>
          <w:sz w:val="20"/>
          <w:szCs w:val="20"/>
        </w:rPr>
        <w:t>рации от 25 декабря 2006 г. № 52 (часть I) ст. 5496);</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Земельным кодексом Российской Федерации от 25.10.2001 г. № 136-ФЗ (текст Кодекса опубликован в «Российской газете» от 30 октября 2001 г. №211-212, в «Парламентской газете» от 30 октября 2001 г. № 204-205, в Собрании законодательства Российской Фед</w:t>
      </w:r>
      <w:r w:rsidRPr="008D1BFA">
        <w:rPr>
          <w:rFonts w:ascii="Times New Roman" w:hAnsi="Times New Roman"/>
          <w:sz w:val="20"/>
          <w:szCs w:val="20"/>
        </w:rPr>
        <w:t>е</w:t>
      </w:r>
      <w:r w:rsidRPr="008D1BFA">
        <w:rPr>
          <w:rFonts w:ascii="Times New Roman" w:hAnsi="Times New Roman"/>
          <w:sz w:val="20"/>
          <w:szCs w:val="20"/>
        </w:rPr>
        <w:t>рации от 29 октября 2001 г. № 44 ст. 4147);</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 Федеральным законом от 25 октября 2001 г. № 137-ФЗ «О введении в действие Земельн</w:t>
      </w:r>
      <w:r w:rsidRPr="008D1BFA">
        <w:rPr>
          <w:rFonts w:ascii="Times New Roman" w:hAnsi="Times New Roman"/>
          <w:sz w:val="20"/>
          <w:szCs w:val="20"/>
        </w:rPr>
        <w:t>о</w:t>
      </w:r>
      <w:r w:rsidRPr="008D1BFA">
        <w:rPr>
          <w:rFonts w:ascii="Times New Roman" w:hAnsi="Times New Roman"/>
          <w:sz w:val="20"/>
          <w:szCs w:val="20"/>
        </w:rPr>
        <w:t>го кодекса Российской Федерации» (текст Федерального закона опубликован в «Российской газете» от 30 октября 2001 г. № 211-212, в «Парламентской газете» от 30 о</w:t>
      </w:r>
      <w:r w:rsidRPr="008D1BFA">
        <w:rPr>
          <w:rFonts w:ascii="Times New Roman" w:hAnsi="Times New Roman"/>
          <w:sz w:val="20"/>
          <w:szCs w:val="20"/>
        </w:rPr>
        <w:t>к</w:t>
      </w:r>
      <w:r w:rsidRPr="008D1BFA">
        <w:rPr>
          <w:rFonts w:ascii="Times New Roman" w:hAnsi="Times New Roman"/>
          <w:sz w:val="20"/>
          <w:szCs w:val="20"/>
        </w:rPr>
        <w:t>тября 2001 г. № 204-205, в Собрании законодательства Российской Федерации от 29 о</w:t>
      </w:r>
      <w:r w:rsidRPr="008D1BFA">
        <w:rPr>
          <w:rFonts w:ascii="Times New Roman" w:hAnsi="Times New Roman"/>
          <w:sz w:val="20"/>
          <w:szCs w:val="20"/>
        </w:rPr>
        <w:t>к</w:t>
      </w:r>
      <w:r w:rsidRPr="008D1BFA">
        <w:rPr>
          <w:rFonts w:ascii="Times New Roman" w:hAnsi="Times New Roman"/>
          <w:sz w:val="20"/>
          <w:szCs w:val="20"/>
        </w:rPr>
        <w:t>тября 2001 г. № 44 ст. 4148);</w:t>
      </w:r>
      <w:proofErr w:type="gramEnd"/>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 Федеральным законом от 06 октября 2003 г. № 131-ФЗ «Об общих принципах организ</w:t>
      </w:r>
      <w:r w:rsidRPr="008D1BFA">
        <w:rPr>
          <w:rFonts w:ascii="Times New Roman" w:hAnsi="Times New Roman"/>
          <w:sz w:val="20"/>
          <w:szCs w:val="20"/>
        </w:rPr>
        <w:t>а</w:t>
      </w:r>
      <w:r w:rsidRPr="008D1BFA">
        <w:rPr>
          <w:rFonts w:ascii="Times New Roman" w:hAnsi="Times New Roman"/>
          <w:sz w:val="20"/>
          <w:szCs w:val="20"/>
        </w:rPr>
        <w:t>ции местного самоуправления в Российской Федерации» (текст Федерального закона опубл</w:t>
      </w:r>
      <w:r w:rsidRPr="008D1BFA">
        <w:rPr>
          <w:rFonts w:ascii="Times New Roman" w:hAnsi="Times New Roman"/>
          <w:sz w:val="20"/>
          <w:szCs w:val="20"/>
        </w:rPr>
        <w:t>и</w:t>
      </w:r>
      <w:r w:rsidRPr="008D1BFA">
        <w:rPr>
          <w:rFonts w:ascii="Times New Roman" w:hAnsi="Times New Roman"/>
          <w:sz w:val="20"/>
          <w:szCs w:val="20"/>
        </w:rPr>
        <w:t>кован в «Российской газете» от 8 октября 2003 г. № 202, в «Парламентской газете» от 8 октября 2003 г. № 186, в Собрании законодательства Российской Федерации от 6 о</w:t>
      </w:r>
      <w:r w:rsidRPr="008D1BFA">
        <w:rPr>
          <w:rFonts w:ascii="Times New Roman" w:hAnsi="Times New Roman"/>
          <w:sz w:val="20"/>
          <w:szCs w:val="20"/>
        </w:rPr>
        <w:t>к</w:t>
      </w:r>
      <w:r w:rsidRPr="008D1BFA">
        <w:rPr>
          <w:rFonts w:ascii="Times New Roman" w:hAnsi="Times New Roman"/>
          <w:sz w:val="20"/>
          <w:szCs w:val="20"/>
        </w:rPr>
        <w:t>тября 2003 г. № 40 ст. 3822);</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w:t>
      </w:r>
      <w:r w:rsidRPr="008D1BFA">
        <w:rPr>
          <w:rFonts w:ascii="Times New Roman" w:hAnsi="Times New Roman"/>
          <w:sz w:val="20"/>
          <w:szCs w:val="20"/>
        </w:rPr>
        <w:t>й</w:t>
      </w:r>
      <w:r w:rsidRPr="008D1BFA">
        <w:rPr>
          <w:rFonts w:ascii="Times New Roman" w:hAnsi="Times New Roman"/>
          <w:sz w:val="20"/>
          <w:szCs w:val="20"/>
        </w:rPr>
        <w:t>ской газете" от 30 июля 2010 г. № 168, в Собрании законодательства Российской Федерации от 2 авг</w:t>
      </w:r>
      <w:r w:rsidRPr="008D1BFA">
        <w:rPr>
          <w:rFonts w:ascii="Times New Roman" w:hAnsi="Times New Roman"/>
          <w:sz w:val="20"/>
          <w:szCs w:val="20"/>
        </w:rPr>
        <w:t>у</w:t>
      </w:r>
      <w:r w:rsidRPr="008D1BFA">
        <w:rPr>
          <w:rFonts w:ascii="Times New Roman" w:hAnsi="Times New Roman"/>
          <w:sz w:val="20"/>
          <w:szCs w:val="20"/>
        </w:rPr>
        <w:t>ста 2010 г. № 31 ст. 4179);</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Федеральным законом от 24 июля 2007 г. № 221-ФЗ «О кадастровой деятельности» (текст Федерального закона опубликован в «Российской газете» от 1 августа 2007 г. № 165, в «Парламентской газете» от 9 августа 2007 г. № 99-101, в Собрании законодательства Ро</w:t>
      </w:r>
      <w:r w:rsidRPr="008D1BFA">
        <w:rPr>
          <w:rFonts w:ascii="Times New Roman" w:hAnsi="Times New Roman"/>
          <w:sz w:val="20"/>
          <w:szCs w:val="20"/>
        </w:rPr>
        <w:t>с</w:t>
      </w:r>
      <w:r w:rsidRPr="008D1BFA">
        <w:rPr>
          <w:rFonts w:ascii="Times New Roman" w:hAnsi="Times New Roman"/>
          <w:sz w:val="20"/>
          <w:szCs w:val="20"/>
        </w:rPr>
        <w:t>сийской Федерации от 30 июля 2007 г. № 31 ст. 4017);</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Федеральным законом от 2 мая 2006 г. № 59-ФЗ «О порядке рассмотрения обращений граждан Российской Федерации» (текст Федерального закона опубликован в «Парламен</w:t>
      </w:r>
      <w:r w:rsidRPr="008D1BFA">
        <w:rPr>
          <w:rFonts w:ascii="Times New Roman" w:hAnsi="Times New Roman"/>
          <w:sz w:val="20"/>
          <w:szCs w:val="20"/>
        </w:rPr>
        <w:t>т</w:t>
      </w:r>
      <w:r w:rsidRPr="008D1BFA">
        <w:rPr>
          <w:rFonts w:ascii="Times New Roman" w:hAnsi="Times New Roman"/>
          <w:sz w:val="20"/>
          <w:szCs w:val="20"/>
        </w:rPr>
        <w:t>ской газете» от 11 мая 2006 г. № 70-71, в «Российской газете» от 5 мая 2006 г. № 95, в Собрании законодател</w:t>
      </w:r>
      <w:r w:rsidRPr="008D1BFA">
        <w:rPr>
          <w:rFonts w:ascii="Times New Roman" w:hAnsi="Times New Roman"/>
          <w:sz w:val="20"/>
          <w:szCs w:val="20"/>
        </w:rPr>
        <w:t>ь</w:t>
      </w:r>
      <w:r w:rsidRPr="008D1BFA">
        <w:rPr>
          <w:rFonts w:ascii="Times New Roman" w:hAnsi="Times New Roman"/>
          <w:sz w:val="20"/>
          <w:szCs w:val="20"/>
        </w:rPr>
        <w:t>ства Российской Федерации от 8 мая 2006 г. № 19 ст. 2060);</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Федеральным законом от 15 апреля 1998 г. № 66-ФЗ «О садоводческих, огороднич</w:t>
      </w:r>
      <w:r w:rsidRPr="008D1BFA">
        <w:rPr>
          <w:rFonts w:ascii="Times New Roman" w:hAnsi="Times New Roman"/>
          <w:sz w:val="20"/>
          <w:szCs w:val="20"/>
        </w:rPr>
        <w:t>е</w:t>
      </w:r>
      <w:r w:rsidRPr="008D1BFA">
        <w:rPr>
          <w:rFonts w:ascii="Times New Roman" w:hAnsi="Times New Roman"/>
          <w:sz w:val="20"/>
          <w:szCs w:val="20"/>
        </w:rPr>
        <w:t>ских и дачных некоммерческих объединениях граждан» (текст Федерального закона опу</w:t>
      </w:r>
      <w:r w:rsidRPr="008D1BFA">
        <w:rPr>
          <w:rFonts w:ascii="Times New Roman" w:hAnsi="Times New Roman"/>
          <w:sz w:val="20"/>
          <w:szCs w:val="20"/>
        </w:rPr>
        <w:t>б</w:t>
      </w:r>
      <w:r w:rsidRPr="008D1BFA">
        <w:rPr>
          <w:rFonts w:ascii="Times New Roman" w:hAnsi="Times New Roman"/>
          <w:sz w:val="20"/>
          <w:szCs w:val="20"/>
        </w:rPr>
        <w:t>ликован в «Собрании законодательства Российской Федерации от 20 апреля 1998 г. № 16 ст. 1801, в «Росси</w:t>
      </w:r>
      <w:r w:rsidRPr="008D1BFA">
        <w:rPr>
          <w:rFonts w:ascii="Times New Roman" w:hAnsi="Times New Roman"/>
          <w:sz w:val="20"/>
          <w:szCs w:val="20"/>
        </w:rPr>
        <w:t>й</w:t>
      </w:r>
      <w:r w:rsidRPr="008D1BFA">
        <w:rPr>
          <w:rFonts w:ascii="Times New Roman" w:hAnsi="Times New Roman"/>
          <w:sz w:val="20"/>
          <w:szCs w:val="20"/>
        </w:rPr>
        <w:t>ской газете» от 23 апреля 1998 г. № 79);</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Федеральным законом от 07 июля 2003 г. № 112-ФЗ «О личном подсобном хозяйстве» (текст Федерального закона опубликован в «Парламентской газете» от 10 июля 2003 г. № 124-125, в «Российской газете» от 10 июля 2003 г. № 135, в Собрании законодательства Российской Федер</w:t>
      </w:r>
      <w:r w:rsidRPr="008D1BFA">
        <w:rPr>
          <w:rFonts w:ascii="Times New Roman" w:hAnsi="Times New Roman"/>
          <w:sz w:val="20"/>
          <w:szCs w:val="20"/>
        </w:rPr>
        <w:t>а</w:t>
      </w:r>
      <w:r w:rsidRPr="008D1BFA">
        <w:rPr>
          <w:rFonts w:ascii="Times New Roman" w:hAnsi="Times New Roman"/>
          <w:sz w:val="20"/>
          <w:szCs w:val="20"/>
        </w:rPr>
        <w:t>ции от 14 июля 2003 г. № 28 ст. 2881);</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Постановлением Правительства РФ от 16 мая 2011 г. № 373 «О разработке и утвержд</w:t>
      </w:r>
      <w:r w:rsidRPr="008D1BFA">
        <w:rPr>
          <w:rFonts w:ascii="Times New Roman" w:hAnsi="Times New Roman"/>
          <w:sz w:val="20"/>
          <w:szCs w:val="20"/>
        </w:rPr>
        <w:t>е</w:t>
      </w:r>
      <w:r w:rsidRPr="008D1BFA">
        <w:rPr>
          <w:rFonts w:ascii="Times New Roman" w:hAnsi="Times New Roman"/>
          <w:sz w:val="20"/>
          <w:szCs w:val="20"/>
        </w:rPr>
        <w:t>нии административных регламентов исполнения государственных функций и администр</w:t>
      </w:r>
      <w:r w:rsidRPr="008D1BFA">
        <w:rPr>
          <w:rFonts w:ascii="Times New Roman" w:hAnsi="Times New Roman"/>
          <w:sz w:val="20"/>
          <w:szCs w:val="20"/>
        </w:rPr>
        <w:t>а</w:t>
      </w:r>
      <w:r w:rsidRPr="008D1BFA">
        <w:rPr>
          <w:rFonts w:ascii="Times New Roman" w:hAnsi="Times New Roman"/>
          <w:sz w:val="20"/>
          <w:szCs w:val="20"/>
        </w:rPr>
        <w:t>тивных регламентов предоставления государственных услуг» (текст постановления опубликован в Собрании законодательства Российской Федерации от 30 мая 2011 г. N 22 ст. 3169);</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Постановлением Кабинета Министров Чувашской Республики от 29 апреля 2011 г. № 166 «О порядке разработки и утверждения административных регламентов исполнения государс</w:t>
      </w:r>
      <w:r w:rsidRPr="008D1BFA">
        <w:rPr>
          <w:rFonts w:ascii="Times New Roman" w:hAnsi="Times New Roman"/>
          <w:sz w:val="20"/>
          <w:szCs w:val="20"/>
        </w:rPr>
        <w:t>т</w:t>
      </w:r>
      <w:r w:rsidRPr="008D1BFA">
        <w:rPr>
          <w:rFonts w:ascii="Times New Roman" w:hAnsi="Times New Roman"/>
          <w:sz w:val="20"/>
          <w:szCs w:val="20"/>
        </w:rPr>
        <w:t>венных функций и предоставления государственных услуг»;</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Постановлением Кабинета Министров Чувашской Республики от 26 октября 2007 г. № 269 «О размерах </w:t>
      </w:r>
      <w:r w:rsidRPr="008D1BFA">
        <w:rPr>
          <w:rFonts w:ascii="Times New Roman" w:hAnsi="Times New Roman"/>
          <w:sz w:val="20"/>
          <w:szCs w:val="20"/>
        </w:rPr>
        <w:lastRenderedPageBreak/>
        <w:t>платы за землю»;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Постановлением Кабинета Министров Чувашской Республики от 19 июня 2006 г. №148 «Об утверждении </w:t>
      </w:r>
      <w:hyperlink r:id="rId18" w:anchor="Par42" w:history="1">
        <w:proofErr w:type="gramStart"/>
        <w:r w:rsidRPr="008D1BFA">
          <w:rPr>
            <w:rFonts w:ascii="Times New Roman" w:hAnsi="Times New Roman"/>
            <w:color w:val="0000FF"/>
            <w:sz w:val="20"/>
            <w:szCs w:val="20"/>
            <w:u w:val="single"/>
          </w:rPr>
          <w:t>Поряд</w:t>
        </w:r>
      </w:hyperlink>
      <w:r w:rsidRPr="008D1BFA">
        <w:rPr>
          <w:rFonts w:ascii="Times New Roman" w:hAnsi="Times New Roman"/>
          <w:sz w:val="20"/>
          <w:szCs w:val="20"/>
        </w:rPr>
        <w:t>ка</w:t>
      </w:r>
      <w:proofErr w:type="gramEnd"/>
      <w:r w:rsidRPr="008D1BFA">
        <w:rPr>
          <w:rFonts w:ascii="Times New Roman" w:hAnsi="Times New Roman"/>
          <w:sz w:val="20"/>
          <w:szCs w:val="20"/>
        </w:rPr>
        <w:t xml:space="preserve"> определения размера арендной платы за земельные участки, нах</w:t>
      </w:r>
      <w:r w:rsidRPr="008D1BFA">
        <w:rPr>
          <w:rFonts w:ascii="Times New Roman" w:hAnsi="Times New Roman"/>
          <w:sz w:val="20"/>
          <w:szCs w:val="20"/>
        </w:rPr>
        <w:t>о</w:t>
      </w:r>
      <w:r w:rsidRPr="008D1BFA">
        <w:rPr>
          <w:rFonts w:ascii="Times New Roman" w:hAnsi="Times New Roman"/>
          <w:sz w:val="20"/>
          <w:szCs w:val="20"/>
        </w:rPr>
        <w:t>дящиеся в государственной собственности Чувашской Республики, и земельные участки, государственная собственность на которые не разграничена, предоставленные в аренду без то</w:t>
      </w:r>
      <w:r w:rsidRPr="008D1BFA">
        <w:rPr>
          <w:rFonts w:ascii="Times New Roman" w:hAnsi="Times New Roman"/>
          <w:sz w:val="20"/>
          <w:szCs w:val="20"/>
        </w:rPr>
        <w:t>р</w:t>
      </w:r>
      <w:r w:rsidRPr="008D1BFA">
        <w:rPr>
          <w:rFonts w:ascii="Times New Roman" w:hAnsi="Times New Roman"/>
          <w:sz w:val="20"/>
          <w:szCs w:val="20"/>
        </w:rPr>
        <w:t>гов».</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b/>
          <w:bCs/>
          <w:sz w:val="20"/>
          <w:szCs w:val="20"/>
        </w:rPr>
        <w:t xml:space="preserve">   2.6. Исчерпывающий перечень документов, необходимых в соответствии с законод</w:t>
      </w:r>
      <w:r w:rsidRPr="008D1BFA">
        <w:rPr>
          <w:rFonts w:ascii="Times New Roman" w:hAnsi="Times New Roman"/>
          <w:b/>
          <w:bCs/>
          <w:sz w:val="20"/>
          <w:szCs w:val="20"/>
        </w:rPr>
        <w:t>а</w:t>
      </w:r>
      <w:r w:rsidRPr="008D1BFA">
        <w:rPr>
          <w:rFonts w:ascii="Times New Roman" w:hAnsi="Times New Roman"/>
          <w:b/>
          <w:bCs/>
          <w:sz w:val="20"/>
          <w:szCs w:val="20"/>
        </w:rPr>
        <w:t>тельными или иными нормативными правовыми актами для предоставления муниц</w:t>
      </w:r>
      <w:r w:rsidRPr="008D1BFA">
        <w:rPr>
          <w:rFonts w:ascii="Times New Roman" w:hAnsi="Times New Roman"/>
          <w:b/>
          <w:bCs/>
          <w:sz w:val="20"/>
          <w:szCs w:val="20"/>
        </w:rPr>
        <w:t>и</w:t>
      </w:r>
      <w:r w:rsidRPr="008D1BFA">
        <w:rPr>
          <w:rFonts w:ascii="Times New Roman" w:hAnsi="Times New Roman"/>
          <w:b/>
          <w:bCs/>
          <w:sz w:val="20"/>
          <w:szCs w:val="20"/>
        </w:rPr>
        <w:t>пальной услуги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b/>
          <w:bCs/>
          <w:sz w:val="20"/>
          <w:szCs w:val="20"/>
        </w:rPr>
        <w:t xml:space="preserve">   2.6.1. Документы и информация, которые заявитель должен представить самосто</w:t>
      </w:r>
      <w:r w:rsidRPr="008D1BFA">
        <w:rPr>
          <w:rFonts w:ascii="Times New Roman" w:hAnsi="Times New Roman"/>
          <w:b/>
          <w:bCs/>
          <w:sz w:val="20"/>
          <w:szCs w:val="20"/>
        </w:rPr>
        <w:t>я</w:t>
      </w:r>
      <w:r w:rsidRPr="008D1BFA">
        <w:rPr>
          <w:rFonts w:ascii="Times New Roman" w:hAnsi="Times New Roman"/>
          <w:b/>
          <w:bCs/>
          <w:sz w:val="20"/>
          <w:szCs w:val="20"/>
        </w:rPr>
        <w:t>тельно</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Для получения Муниципальной услуги, заявитель представляет следующие документы:</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1) заявление на имя главы администрации Питеркинского  сельского  поселения Красноч</w:t>
      </w:r>
      <w:r w:rsidRPr="008D1BFA">
        <w:rPr>
          <w:rFonts w:ascii="Times New Roman" w:hAnsi="Times New Roman"/>
          <w:sz w:val="20"/>
          <w:szCs w:val="20"/>
        </w:rPr>
        <w:t>е</w:t>
      </w:r>
      <w:r w:rsidRPr="008D1BFA">
        <w:rPr>
          <w:rFonts w:ascii="Times New Roman" w:hAnsi="Times New Roman"/>
          <w:sz w:val="20"/>
          <w:szCs w:val="20"/>
        </w:rPr>
        <w:t>тайского района в соответствии с приложением № 2;</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2)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w:t>
      </w:r>
      <w:r w:rsidRPr="008D1BFA">
        <w:rPr>
          <w:rFonts w:ascii="Times New Roman" w:hAnsi="Times New Roman"/>
          <w:sz w:val="20"/>
          <w:szCs w:val="20"/>
        </w:rPr>
        <w:t>о</w:t>
      </w:r>
      <w:r w:rsidRPr="008D1BFA">
        <w:rPr>
          <w:rFonts w:ascii="Times New Roman" w:hAnsi="Times New Roman"/>
          <w:sz w:val="20"/>
          <w:szCs w:val="20"/>
        </w:rPr>
        <w:t>гласие супруга на приобретение в собственность земельного участка;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3) решение о предварительном согласовании предоставления земельного участка, если такое р</w:t>
      </w:r>
      <w:r w:rsidRPr="008D1BFA">
        <w:rPr>
          <w:rFonts w:ascii="Times New Roman" w:hAnsi="Times New Roman"/>
          <w:sz w:val="20"/>
          <w:szCs w:val="20"/>
        </w:rPr>
        <w:t>е</w:t>
      </w:r>
      <w:r w:rsidRPr="008D1BFA">
        <w:rPr>
          <w:rFonts w:ascii="Times New Roman" w:hAnsi="Times New Roman"/>
          <w:sz w:val="20"/>
          <w:szCs w:val="20"/>
        </w:rPr>
        <w:t>шение принято иным уполномоченным органом.</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Заявление заполняется при помощи технических средств или собственноручно разборч</w:t>
      </w:r>
      <w:r w:rsidRPr="008D1BFA">
        <w:rPr>
          <w:rFonts w:ascii="Times New Roman" w:hAnsi="Times New Roman"/>
          <w:sz w:val="20"/>
          <w:szCs w:val="20"/>
        </w:rPr>
        <w:t>и</w:t>
      </w:r>
      <w:r w:rsidRPr="008D1BFA">
        <w:rPr>
          <w:rFonts w:ascii="Times New Roman" w:hAnsi="Times New Roman"/>
          <w:sz w:val="20"/>
          <w:szCs w:val="20"/>
        </w:rPr>
        <w:t>во.</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Форму заявления можно получить непосредственно в МФЦ, а также на официальных са</w:t>
      </w:r>
      <w:r w:rsidRPr="008D1BFA">
        <w:rPr>
          <w:rFonts w:ascii="Times New Roman" w:hAnsi="Times New Roman"/>
          <w:sz w:val="20"/>
          <w:szCs w:val="20"/>
        </w:rPr>
        <w:t>й</w:t>
      </w:r>
      <w:r w:rsidRPr="008D1BFA">
        <w:rPr>
          <w:rFonts w:ascii="Times New Roman" w:hAnsi="Times New Roman"/>
          <w:sz w:val="20"/>
          <w:szCs w:val="20"/>
        </w:rPr>
        <w:t>тах и на Портале государственных и муниципальных услуг.</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Заявитель имеет право представить заявление с приложением документов, указанных в пункте 2.6. настоящего Административного регламента, в МФЦ или Администрацию:</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в письменной форме по почте;</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в электронной форме;</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лично либо через своих представителей.</w:t>
      </w:r>
    </w:p>
    <w:p w:rsidR="008D1BFA" w:rsidRPr="008D1BFA" w:rsidRDefault="008D1BFA" w:rsidP="008D1BFA">
      <w:pPr>
        <w:jc w:val="both"/>
      </w:pPr>
      <w:r w:rsidRPr="008D1BFA">
        <w:t xml:space="preserve">   </w:t>
      </w:r>
      <w:proofErr w:type="gramStart"/>
      <w:r w:rsidRPr="008D1BFA">
        <w:t>В течение десяти дней со дня поступления заявления о предоставлении земельного учас</w:t>
      </w:r>
      <w:r w:rsidRPr="008D1BFA">
        <w:t>т</w:t>
      </w:r>
      <w:r w:rsidRPr="008D1BFA">
        <w:t>ка администрация Питеркинского  сельского  поселения возвращает это заявление заявит</w:t>
      </w:r>
      <w:r w:rsidRPr="008D1BFA">
        <w:t>е</w:t>
      </w:r>
      <w:r w:rsidRPr="008D1BFA">
        <w:t xml:space="preserve">лю, если оно не соответствует положениям </w:t>
      </w:r>
      <w:hyperlink r:id="rId19" w:anchor="dst838" w:history="1">
        <w:r w:rsidRPr="008D1BFA">
          <w:rPr>
            <w:u w:val="single"/>
          </w:rPr>
          <w:t>пункта 1</w:t>
        </w:r>
      </w:hyperlink>
      <w:r w:rsidRPr="008D1BFA">
        <w:t xml:space="preserve"> статьи 39.17 ЗК РФ, подано в иной уполном</w:t>
      </w:r>
      <w:r w:rsidRPr="008D1BFA">
        <w:t>о</w:t>
      </w:r>
      <w:r w:rsidRPr="008D1BFA">
        <w:t>ченный орган или к заявлению не приложены документы, предоставляемые в с</w:t>
      </w:r>
      <w:r w:rsidRPr="008D1BFA">
        <w:t>о</w:t>
      </w:r>
      <w:r w:rsidRPr="008D1BFA">
        <w:t xml:space="preserve">ответствии с </w:t>
      </w:r>
      <w:hyperlink r:id="rId20" w:anchor="dst1582" w:history="1">
        <w:r w:rsidRPr="008D1BFA">
          <w:rPr>
            <w:u w:val="single"/>
          </w:rPr>
          <w:t>пунктом 2</w:t>
        </w:r>
      </w:hyperlink>
      <w:r w:rsidRPr="008D1BFA">
        <w:t xml:space="preserve"> статьи 39.17 ЗК РФ.</w:t>
      </w:r>
      <w:proofErr w:type="gramEnd"/>
      <w:r w:rsidRPr="008D1BFA">
        <w:t xml:space="preserve"> При этом уполномоченным органом должны быть указаны причины возврата заявления о предоставлении земельного участка.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2.6.2. Документы, которые заявитель вправе представить по собственной инициат</w:t>
      </w:r>
      <w:r w:rsidRPr="008D1BFA">
        <w:rPr>
          <w:rFonts w:ascii="Times New Roman" w:hAnsi="Times New Roman"/>
          <w:b/>
          <w:bCs/>
          <w:sz w:val="20"/>
          <w:szCs w:val="20"/>
        </w:rPr>
        <w:t>и</w:t>
      </w:r>
      <w:r w:rsidRPr="008D1BFA">
        <w:rPr>
          <w:rFonts w:ascii="Times New Roman" w:hAnsi="Times New Roman"/>
          <w:b/>
          <w:bCs/>
          <w:sz w:val="20"/>
          <w:szCs w:val="20"/>
        </w:rPr>
        <w:t>ве, так как они подлежат представлению в рамках межведомственного взаимоде</w:t>
      </w:r>
      <w:r w:rsidRPr="008D1BFA">
        <w:rPr>
          <w:rFonts w:ascii="Times New Roman" w:hAnsi="Times New Roman"/>
          <w:b/>
          <w:bCs/>
          <w:sz w:val="20"/>
          <w:szCs w:val="20"/>
        </w:rPr>
        <w:t>й</w:t>
      </w:r>
      <w:r w:rsidRPr="008D1BFA">
        <w:rPr>
          <w:rFonts w:ascii="Times New Roman" w:hAnsi="Times New Roman"/>
          <w:b/>
          <w:bCs/>
          <w:sz w:val="20"/>
          <w:szCs w:val="20"/>
        </w:rPr>
        <w:t>ствия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w:t>
      </w:r>
      <w:r w:rsidRPr="008D1BFA">
        <w:rPr>
          <w:rFonts w:ascii="Times New Roman" w:hAnsi="Times New Roman"/>
          <w:sz w:val="20"/>
          <w:szCs w:val="20"/>
        </w:rPr>
        <w:t>ь</w:t>
      </w:r>
      <w:r w:rsidRPr="008D1BFA">
        <w:rPr>
          <w:rFonts w:ascii="Times New Roman" w:hAnsi="Times New Roman"/>
          <w:sz w:val="20"/>
          <w:szCs w:val="20"/>
        </w:rPr>
        <w:t>ной услуги, не вправе требовать от заявителя: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 кадастровый паспорт испрашиваемого земельного участка либо кадастровая выписка об и</w:t>
      </w:r>
      <w:r w:rsidRPr="008D1BFA">
        <w:rPr>
          <w:rFonts w:ascii="Times New Roman" w:hAnsi="Times New Roman"/>
          <w:sz w:val="20"/>
          <w:szCs w:val="20"/>
        </w:rPr>
        <w:t>с</w:t>
      </w:r>
      <w:r w:rsidRPr="008D1BFA">
        <w:rPr>
          <w:rFonts w:ascii="Times New Roman" w:hAnsi="Times New Roman"/>
          <w:sz w:val="20"/>
          <w:szCs w:val="20"/>
        </w:rPr>
        <w:t>прашиваемом земельном участке;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2) выписка из Единого государственного реестра прав на недвижимое имущество и сд</w:t>
      </w:r>
      <w:r w:rsidRPr="008D1BFA">
        <w:rPr>
          <w:rFonts w:ascii="Times New Roman" w:hAnsi="Times New Roman"/>
          <w:sz w:val="20"/>
          <w:szCs w:val="20"/>
        </w:rPr>
        <w:t>е</w:t>
      </w:r>
      <w:r w:rsidRPr="008D1BFA">
        <w:rPr>
          <w:rFonts w:ascii="Times New Roman" w:hAnsi="Times New Roman"/>
          <w:sz w:val="20"/>
          <w:szCs w:val="20"/>
        </w:rPr>
        <w:t>лок с ним (далее по тексту – ЕГРП) о правах на приобретаемый земельный участок и расположе</w:t>
      </w:r>
      <w:r w:rsidRPr="008D1BFA">
        <w:rPr>
          <w:rFonts w:ascii="Times New Roman" w:hAnsi="Times New Roman"/>
          <w:sz w:val="20"/>
          <w:szCs w:val="20"/>
        </w:rPr>
        <w:t>н</w:t>
      </w:r>
      <w:r w:rsidRPr="008D1BFA">
        <w:rPr>
          <w:rFonts w:ascii="Times New Roman" w:hAnsi="Times New Roman"/>
          <w:sz w:val="20"/>
          <w:szCs w:val="20"/>
        </w:rPr>
        <w:t>ных на нем объектов недвижимого имущества или уведомление об отсутствии в ЕГРП запр</w:t>
      </w:r>
      <w:r w:rsidRPr="008D1BFA">
        <w:rPr>
          <w:rFonts w:ascii="Times New Roman" w:hAnsi="Times New Roman"/>
          <w:sz w:val="20"/>
          <w:szCs w:val="20"/>
        </w:rPr>
        <w:t>а</w:t>
      </w:r>
      <w:r w:rsidRPr="008D1BFA">
        <w:rPr>
          <w:rFonts w:ascii="Times New Roman" w:hAnsi="Times New Roman"/>
          <w:sz w:val="20"/>
          <w:szCs w:val="20"/>
        </w:rPr>
        <w:t>шиваемых сведений о зарегистрированных правах на указанный земельный участок и расп</w:t>
      </w:r>
      <w:r w:rsidRPr="008D1BFA">
        <w:rPr>
          <w:rFonts w:ascii="Times New Roman" w:hAnsi="Times New Roman"/>
          <w:sz w:val="20"/>
          <w:szCs w:val="20"/>
        </w:rPr>
        <w:t>о</w:t>
      </w:r>
      <w:r w:rsidRPr="008D1BFA">
        <w:rPr>
          <w:rFonts w:ascii="Times New Roman" w:hAnsi="Times New Roman"/>
          <w:sz w:val="20"/>
          <w:szCs w:val="20"/>
        </w:rPr>
        <w:t>ложенных на нем объектов недвижимого имущества;</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w:t>
      </w:r>
      <w:r w:rsidRPr="008D1BFA">
        <w:rPr>
          <w:rFonts w:ascii="Times New Roman" w:hAnsi="Times New Roman"/>
          <w:sz w:val="20"/>
          <w:szCs w:val="20"/>
        </w:rPr>
        <w:t>с</w:t>
      </w:r>
      <w:r w:rsidRPr="008D1BFA">
        <w:rPr>
          <w:rFonts w:ascii="Times New Roman" w:hAnsi="Times New Roman"/>
          <w:sz w:val="20"/>
          <w:szCs w:val="20"/>
        </w:rPr>
        <w:t>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w:t>
      </w:r>
      <w:r w:rsidRPr="008D1BFA">
        <w:rPr>
          <w:rFonts w:ascii="Times New Roman" w:hAnsi="Times New Roman"/>
          <w:sz w:val="20"/>
          <w:szCs w:val="20"/>
        </w:rPr>
        <w:t>е</w:t>
      </w:r>
      <w:r w:rsidRPr="008D1BFA">
        <w:rPr>
          <w:rFonts w:ascii="Times New Roman" w:hAnsi="Times New Roman"/>
          <w:sz w:val="20"/>
          <w:szCs w:val="20"/>
        </w:rPr>
        <w:t>лей);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4) документы, находящиеся в распоряжении государственных органов, иных государс</w:t>
      </w:r>
      <w:r w:rsidRPr="008D1BFA">
        <w:rPr>
          <w:rFonts w:ascii="Times New Roman" w:hAnsi="Times New Roman"/>
          <w:sz w:val="20"/>
          <w:szCs w:val="20"/>
        </w:rPr>
        <w:t>т</w:t>
      </w:r>
      <w:r w:rsidRPr="008D1BFA">
        <w:rPr>
          <w:rFonts w:ascii="Times New Roman" w:hAnsi="Times New Roman"/>
          <w:sz w:val="20"/>
          <w:szCs w:val="20"/>
        </w:rPr>
        <w:t>венных органов, органов местного самоуправления и (или) подведомственных государстве</w:t>
      </w:r>
      <w:r w:rsidRPr="008D1BFA">
        <w:rPr>
          <w:rFonts w:ascii="Times New Roman" w:hAnsi="Times New Roman"/>
          <w:sz w:val="20"/>
          <w:szCs w:val="20"/>
        </w:rPr>
        <w:t>н</w:t>
      </w:r>
      <w:r w:rsidRPr="008D1BFA">
        <w:rPr>
          <w:rFonts w:ascii="Times New Roman" w:hAnsi="Times New Roman"/>
          <w:sz w:val="20"/>
          <w:szCs w:val="20"/>
        </w:rPr>
        <w:t>ным органам и органам местного самоуправления организаций, указанные в Приказе Минэкономразвития Ро</w:t>
      </w:r>
      <w:r w:rsidRPr="008D1BFA">
        <w:rPr>
          <w:rFonts w:ascii="Times New Roman" w:hAnsi="Times New Roman"/>
          <w:sz w:val="20"/>
          <w:szCs w:val="20"/>
        </w:rPr>
        <w:t>с</w:t>
      </w:r>
      <w:r w:rsidRPr="008D1BFA">
        <w:rPr>
          <w:rFonts w:ascii="Times New Roman" w:hAnsi="Times New Roman"/>
          <w:sz w:val="20"/>
          <w:szCs w:val="20"/>
        </w:rPr>
        <w:t>сии от 12 января 2015 года № 1.</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При представлении копий, заявителю необходимо при себе иметь оригиналы вышеперечисле</w:t>
      </w:r>
      <w:r w:rsidRPr="008D1BFA">
        <w:rPr>
          <w:rFonts w:ascii="Times New Roman" w:hAnsi="Times New Roman"/>
          <w:sz w:val="20"/>
          <w:szCs w:val="20"/>
        </w:rPr>
        <w:t>н</w:t>
      </w:r>
      <w:r w:rsidRPr="008D1BFA">
        <w:rPr>
          <w:rFonts w:ascii="Times New Roman" w:hAnsi="Times New Roman"/>
          <w:sz w:val="20"/>
          <w:szCs w:val="20"/>
        </w:rPr>
        <w:t>ных документов, если копии нотариально не заверены.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Если представленные копии документов нотариально не заверены, специалист отдела, сл</w:t>
      </w:r>
      <w:r w:rsidRPr="008D1BFA">
        <w:rPr>
          <w:rFonts w:ascii="Times New Roman" w:hAnsi="Times New Roman"/>
          <w:sz w:val="20"/>
          <w:szCs w:val="20"/>
        </w:rPr>
        <w:t>и</w:t>
      </w:r>
      <w:r w:rsidRPr="008D1BFA">
        <w:rPr>
          <w:rFonts w:ascii="Times New Roman" w:hAnsi="Times New Roman"/>
          <w:sz w:val="20"/>
          <w:szCs w:val="20"/>
        </w:rPr>
        <w:t>чив копии документов с их подлинными экземплярами, выполняет на них надпись об их соответствии подлинным экземплярам, заверяет своей подписью с указанием даты завер</w:t>
      </w:r>
      <w:r w:rsidRPr="008D1BFA">
        <w:rPr>
          <w:rFonts w:ascii="Times New Roman" w:hAnsi="Times New Roman"/>
          <w:sz w:val="20"/>
          <w:szCs w:val="20"/>
        </w:rPr>
        <w:t>е</w:t>
      </w:r>
      <w:r w:rsidRPr="008D1BFA">
        <w:rPr>
          <w:rFonts w:ascii="Times New Roman" w:hAnsi="Times New Roman"/>
          <w:sz w:val="20"/>
          <w:szCs w:val="20"/>
        </w:rPr>
        <w:t>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От имени заявителя документы могут быть представлены уполномоченным лицом при н</w:t>
      </w:r>
      <w:r w:rsidRPr="008D1BFA">
        <w:rPr>
          <w:rFonts w:ascii="Times New Roman" w:hAnsi="Times New Roman"/>
          <w:sz w:val="20"/>
          <w:szCs w:val="20"/>
        </w:rPr>
        <w:t>а</w:t>
      </w:r>
      <w:r w:rsidRPr="008D1BFA">
        <w:rPr>
          <w:rFonts w:ascii="Times New Roman" w:hAnsi="Times New Roman"/>
          <w:sz w:val="20"/>
          <w:szCs w:val="20"/>
        </w:rPr>
        <w:t>личии надлежаще оформленных полномочий.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Заявление и документы могут быть представлены лично в отдел, либо почтовым отправл</w:t>
      </w:r>
      <w:r w:rsidRPr="008D1BFA">
        <w:rPr>
          <w:rFonts w:ascii="Times New Roman" w:hAnsi="Times New Roman"/>
          <w:sz w:val="20"/>
          <w:szCs w:val="20"/>
        </w:rPr>
        <w:t>е</w:t>
      </w:r>
      <w:r w:rsidRPr="008D1BFA">
        <w:rPr>
          <w:rFonts w:ascii="Times New Roman" w:hAnsi="Times New Roman"/>
          <w:sz w:val="20"/>
          <w:szCs w:val="20"/>
        </w:rPr>
        <w:t>нием в адрес администрации Питеркинского  сельского  поселения Красночетайского района.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Документы, перечисленные в настоящем пункте, могут быть представлены заявителем с</w:t>
      </w:r>
      <w:r w:rsidRPr="008D1BFA">
        <w:rPr>
          <w:rFonts w:ascii="Times New Roman" w:hAnsi="Times New Roman"/>
          <w:sz w:val="20"/>
          <w:szCs w:val="20"/>
        </w:rPr>
        <w:t>а</w:t>
      </w:r>
      <w:r w:rsidRPr="008D1BFA">
        <w:rPr>
          <w:rFonts w:ascii="Times New Roman" w:hAnsi="Times New Roman"/>
          <w:sz w:val="20"/>
          <w:szCs w:val="20"/>
        </w:rPr>
        <w:t>мостоятельно.</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Непредставление заявителем документов, перечисленных в настоящем пункте, не является о</w:t>
      </w:r>
      <w:r w:rsidRPr="008D1BFA">
        <w:rPr>
          <w:rFonts w:ascii="Times New Roman" w:hAnsi="Times New Roman"/>
          <w:sz w:val="20"/>
          <w:szCs w:val="20"/>
        </w:rPr>
        <w:t>с</w:t>
      </w:r>
      <w:r w:rsidRPr="008D1BFA">
        <w:rPr>
          <w:rFonts w:ascii="Times New Roman" w:hAnsi="Times New Roman"/>
          <w:sz w:val="20"/>
          <w:szCs w:val="20"/>
        </w:rPr>
        <w:t>нованием для отказа в предоставлении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2.7. Требования к платности (бесплатности) предоставления муниципальной у</w:t>
      </w:r>
      <w:r w:rsidRPr="008D1BFA">
        <w:rPr>
          <w:rFonts w:ascii="Times New Roman" w:hAnsi="Times New Roman"/>
          <w:b/>
          <w:bCs/>
          <w:sz w:val="20"/>
          <w:szCs w:val="20"/>
        </w:rPr>
        <w:t>с</w:t>
      </w:r>
      <w:r w:rsidRPr="008D1BFA">
        <w:rPr>
          <w:rFonts w:ascii="Times New Roman" w:hAnsi="Times New Roman"/>
          <w:b/>
          <w:bCs/>
          <w:sz w:val="20"/>
          <w:szCs w:val="20"/>
        </w:rPr>
        <w:t>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Муниципальная услуга предоставляется без взимания государственной пошлины или иной пл</w:t>
      </w:r>
      <w:r w:rsidRPr="008D1BFA">
        <w:rPr>
          <w:rFonts w:ascii="Times New Roman" w:hAnsi="Times New Roman"/>
          <w:sz w:val="20"/>
          <w:szCs w:val="20"/>
        </w:rPr>
        <w:t>а</w:t>
      </w:r>
      <w:r w:rsidRPr="008D1BFA">
        <w:rPr>
          <w:rFonts w:ascii="Times New Roman" w:hAnsi="Times New Roman"/>
          <w:sz w:val="20"/>
          <w:szCs w:val="20"/>
        </w:rPr>
        <w:t>ты.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2.8. Требования к оборудованию помещений для оказания муниципальной усл</w:t>
      </w:r>
      <w:r w:rsidRPr="008D1BFA">
        <w:rPr>
          <w:rFonts w:ascii="Times New Roman" w:hAnsi="Times New Roman"/>
          <w:b/>
          <w:bCs/>
          <w:sz w:val="20"/>
          <w:szCs w:val="20"/>
        </w:rPr>
        <w:t>у</w:t>
      </w:r>
      <w:r w:rsidRPr="008D1BFA">
        <w:rPr>
          <w:rFonts w:ascii="Times New Roman" w:hAnsi="Times New Roman"/>
          <w:b/>
          <w:bCs/>
          <w:sz w:val="20"/>
          <w:szCs w:val="20"/>
        </w:rPr>
        <w:t>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Вход в здание Администрации Питеркинского  сельского  поселения Красночетайского района Чувашской Республики оформлен вывеской с указанием основных реквизитов Адм</w:t>
      </w:r>
      <w:r w:rsidRPr="008D1BFA">
        <w:rPr>
          <w:rFonts w:ascii="Times New Roman" w:hAnsi="Times New Roman"/>
          <w:sz w:val="20"/>
          <w:szCs w:val="20"/>
        </w:rPr>
        <w:t>и</w:t>
      </w:r>
      <w:r w:rsidRPr="008D1BFA">
        <w:rPr>
          <w:rFonts w:ascii="Times New Roman" w:hAnsi="Times New Roman"/>
          <w:sz w:val="20"/>
          <w:szCs w:val="20"/>
        </w:rPr>
        <w:t xml:space="preserve">нистрации на русском и чувашском </w:t>
      </w:r>
      <w:r w:rsidRPr="008D1BFA">
        <w:rPr>
          <w:rFonts w:ascii="Times New Roman" w:hAnsi="Times New Roman"/>
          <w:sz w:val="20"/>
          <w:szCs w:val="20"/>
        </w:rPr>
        <w:lastRenderedPageBreak/>
        <w:t>языках,  а также графиком работы специалистов  Админ</w:t>
      </w:r>
      <w:r w:rsidRPr="008D1BFA">
        <w:rPr>
          <w:rFonts w:ascii="Times New Roman" w:hAnsi="Times New Roman"/>
          <w:sz w:val="20"/>
          <w:szCs w:val="20"/>
        </w:rPr>
        <w:t>и</w:t>
      </w:r>
      <w:r w:rsidRPr="008D1BFA">
        <w:rPr>
          <w:rFonts w:ascii="Times New Roman" w:hAnsi="Times New Roman"/>
          <w:sz w:val="20"/>
          <w:szCs w:val="20"/>
        </w:rPr>
        <w:t>страции.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На прилегающей территории здания Администрации Питеркинского  сельского  посел</w:t>
      </w:r>
      <w:r w:rsidRPr="008D1BFA">
        <w:rPr>
          <w:rFonts w:ascii="Times New Roman" w:hAnsi="Times New Roman"/>
          <w:sz w:val="20"/>
          <w:szCs w:val="20"/>
        </w:rPr>
        <w:t>е</w:t>
      </w:r>
      <w:r w:rsidRPr="008D1BFA">
        <w:rPr>
          <w:rFonts w:ascii="Times New Roman" w:hAnsi="Times New Roman"/>
          <w:sz w:val="20"/>
          <w:szCs w:val="20"/>
        </w:rPr>
        <w:t>ния Красночетайского района Чувашской Республики находится паркинг как для сотрудников администр</w:t>
      </w:r>
      <w:r w:rsidRPr="008D1BFA">
        <w:rPr>
          <w:rFonts w:ascii="Times New Roman" w:hAnsi="Times New Roman"/>
          <w:sz w:val="20"/>
          <w:szCs w:val="20"/>
        </w:rPr>
        <w:t>а</w:t>
      </w:r>
      <w:r w:rsidRPr="008D1BFA">
        <w:rPr>
          <w:rFonts w:ascii="Times New Roman" w:hAnsi="Times New Roman"/>
          <w:sz w:val="20"/>
          <w:szCs w:val="20"/>
        </w:rPr>
        <w:t>ции, так и для посетителей.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Прием заявителей для предоставления муниципальной услуги осуществляется согласно графику приема граждан специалистами  Администрации Питеркинского  сельского  посел</w:t>
      </w:r>
      <w:r w:rsidRPr="008D1BFA">
        <w:rPr>
          <w:rFonts w:ascii="Times New Roman" w:hAnsi="Times New Roman"/>
          <w:sz w:val="20"/>
          <w:szCs w:val="20"/>
        </w:rPr>
        <w:t>е</w:t>
      </w:r>
      <w:r w:rsidRPr="008D1BFA">
        <w:rPr>
          <w:rFonts w:ascii="Times New Roman" w:hAnsi="Times New Roman"/>
          <w:sz w:val="20"/>
          <w:szCs w:val="20"/>
        </w:rPr>
        <w:t>ния Красночетайского района Чувашской Республики.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Помещение для предоставления муниципальной услуги оснащено стульями, столами, компь</w:t>
      </w:r>
      <w:r w:rsidRPr="008D1BFA">
        <w:rPr>
          <w:rFonts w:ascii="Times New Roman" w:hAnsi="Times New Roman"/>
          <w:sz w:val="20"/>
          <w:szCs w:val="20"/>
        </w:rPr>
        <w:t>ю</w:t>
      </w:r>
      <w:r w:rsidRPr="008D1BFA">
        <w:rPr>
          <w:rFonts w:ascii="Times New Roman" w:hAnsi="Times New Roman"/>
          <w:sz w:val="20"/>
          <w:szCs w:val="20"/>
        </w:rPr>
        <w:t>тером с возможностью печати и выхода в Интернет.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w:t>
      </w:r>
      <w:r w:rsidRPr="008D1BFA">
        <w:rPr>
          <w:rFonts w:ascii="Times New Roman" w:hAnsi="Times New Roman"/>
          <w:sz w:val="20"/>
          <w:szCs w:val="20"/>
        </w:rPr>
        <w:t>н</w:t>
      </w:r>
      <w:r w:rsidRPr="008D1BFA">
        <w:rPr>
          <w:rFonts w:ascii="Times New Roman" w:hAnsi="Times New Roman"/>
          <w:sz w:val="20"/>
          <w:szCs w:val="20"/>
        </w:rPr>
        <w:t>формационными стендами, на которых размещены график работы и приёма граждан  Админ</w:t>
      </w:r>
      <w:r w:rsidRPr="008D1BFA">
        <w:rPr>
          <w:rFonts w:ascii="Times New Roman" w:hAnsi="Times New Roman"/>
          <w:sz w:val="20"/>
          <w:szCs w:val="20"/>
        </w:rPr>
        <w:t>и</w:t>
      </w:r>
      <w:r w:rsidRPr="008D1BFA">
        <w:rPr>
          <w:rFonts w:ascii="Times New Roman" w:hAnsi="Times New Roman"/>
          <w:sz w:val="20"/>
          <w:szCs w:val="20"/>
        </w:rPr>
        <w:t>страции Питеркинского  сельского  поселения Красночетайского района Чувашской Республики, номера телефонов для справок, процедура предоставления муниципальной у</w:t>
      </w:r>
      <w:r w:rsidRPr="008D1BFA">
        <w:rPr>
          <w:rFonts w:ascii="Times New Roman" w:hAnsi="Times New Roman"/>
          <w:sz w:val="20"/>
          <w:szCs w:val="20"/>
        </w:rPr>
        <w:t>с</w:t>
      </w:r>
      <w:r w:rsidRPr="008D1BFA">
        <w:rPr>
          <w:rFonts w:ascii="Times New Roman" w:hAnsi="Times New Roman"/>
          <w:sz w:val="20"/>
          <w:szCs w:val="20"/>
        </w:rPr>
        <w:t>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Помещение, в котором размещается МФЦ, располагается в пешеходной доступности - не более 5 минут от остановок общественного транспорта.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Вход в помещение оборудован информационной табличкой (вывеской), содержащей полное наименование МФЦ на русском и чувашском языках, а также информацию о режиме р</w:t>
      </w:r>
      <w:r w:rsidRPr="008D1BFA">
        <w:rPr>
          <w:rFonts w:ascii="Times New Roman" w:hAnsi="Times New Roman"/>
          <w:sz w:val="20"/>
          <w:szCs w:val="20"/>
        </w:rPr>
        <w:t>а</w:t>
      </w:r>
      <w:r w:rsidRPr="008D1BFA">
        <w:rPr>
          <w:rFonts w:ascii="Times New Roman" w:hAnsi="Times New Roman"/>
          <w:sz w:val="20"/>
          <w:szCs w:val="20"/>
        </w:rPr>
        <w:t>боты МФЦ.</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Помещения МФЦ, предназначенные для работы с заявителями, расположены на первом этаже здания. В помещениях установлены системы кондиционирования (охлаждения и нагревания) воздуха, средства пожаротушения и оповещения о возникновении чрезвычайной с</w:t>
      </w:r>
      <w:r w:rsidRPr="008D1BFA">
        <w:rPr>
          <w:rFonts w:ascii="Times New Roman" w:hAnsi="Times New Roman"/>
          <w:sz w:val="20"/>
          <w:szCs w:val="20"/>
        </w:rPr>
        <w:t>и</w:t>
      </w:r>
      <w:r w:rsidRPr="008D1BFA">
        <w:rPr>
          <w:rFonts w:ascii="Times New Roman" w:hAnsi="Times New Roman"/>
          <w:sz w:val="20"/>
          <w:szCs w:val="20"/>
        </w:rPr>
        <w:t>туаций.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Помещения МФЦ оборудованы программными и аппаратными средствами, позволя</w:t>
      </w:r>
      <w:r w:rsidRPr="008D1BFA">
        <w:rPr>
          <w:rFonts w:ascii="Times New Roman" w:hAnsi="Times New Roman"/>
          <w:sz w:val="20"/>
          <w:szCs w:val="20"/>
        </w:rPr>
        <w:t>ю</w:t>
      </w:r>
      <w:r w:rsidRPr="008D1BFA">
        <w:rPr>
          <w:rFonts w:ascii="Times New Roman" w:hAnsi="Times New Roman"/>
          <w:sz w:val="20"/>
          <w:szCs w:val="20"/>
        </w:rPr>
        <w:t>щими осуществить внедрение и обеспечить функционирование необходимых для предо</w:t>
      </w:r>
      <w:r w:rsidRPr="008D1BFA">
        <w:rPr>
          <w:rFonts w:ascii="Times New Roman" w:hAnsi="Times New Roman"/>
          <w:sz w:val="20"/>
          <w:szCs w:val="20"/>
        </w:rPr>
        <w:t>с</w:t>
      </w:r>
      <w:r w:rsidRPr="008D1BFA">
        <w:rPr>
          <w:rFonts w:ascii="Times New Roman" w:hAnsi="Times New Roman"/>
          <w:sz w:val="20"/>
          <w:szCs w:val="20"/>
        </w:rPr>
        <w:t>тавления государственных и муниципальных услуг программно-аппаратных комплексов, а также информацио</w:t>
      </w:r>
      <w:r w:rsidRPr="008D1BFA">
        <w:rPr>
          <w:rFonts w:ascii="Times New Roman" w:hAnsi="Times New Roman"/>
          <w:sz w:val="20"/>
          <w:szCs w:val="20"/>
        </w:rPr>
        <w:t>н</w:t>
      </w:r>
      <w:r w:rsidRPr="008D1BFA">
        <w:rPr>
          <w:rFonts w:ascii="Times New Roman" w:hAnsi="Times New Roman"/>
          <w:sz w:val="20"/>
          <w:szCs w:val="20"/>
        </w:rPr>
        <w:t>ной системы МФЦ.</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w:t>
      </w:r>
      <w:r w:rsidRPr="008D1BFA">
        <w:rPr>
          <w:rFonts w:ascii="Times New Roman" w:hAnsi="Times New Roman"/>
          <w:sz w:val="20"/>
          <w:szCs w:val="20"/>
        </w:rPr>
        <w:t>й</w:t>
      </w:r>
      <w:r w:rsidRPr="008D1BFA">
        <w:rPr>
          <w:rFonts w:ascii="Times New Roman" w:hAnsi="Times New Roman"/>
          <w:sz w:val="20"/>
          <w:szCs w:val="20"/>
        </w:rPr>
        <w:t>ской Федерации о социальной защите инвалидов. В местах предоставления мун</w:t>
      </w:r>
      <w:r w:rsidRPr="008D1BFA">
        <w:rPr>
          <w:rFonts w:ascii="Times New Roman" w:hAnsi="Times New Roman"/>
          <w:sz w:val="20"/>
          <w:szCs w:val="20"/>
        </w:rPr>
        <w:t>и</w:t>
      </w:r>
      <w:r w:rsidRPr="008D1BFA">
        <w:rPr>
          <w:rFonts w:ascii="Times New Roman" w:hAnsi="Times New Roman"/>
          <w:sz w:val="20"/>
          <w:szCs w:val="20"/>
        </w:rPr>
        <w:t xml:space="preserve">ципальной услуги предусматривается оборудование посадочных мест, создание условий для обслуживания </w:t>
      </w:r>
      <w:proofErr w:type="spellStart"/>
      <w:r w:rsidRPr="008D1BFA">
        <w:rPr>
          <w:rFonts w:ascii="Times New Roman" w:hAnsi="Times New Roman"/>
          <w:sz w:val="20"/>
          <w:szCs w:val="20"/>
        </w:rPr>
        <w:t>маломобил</w:t>
      </w:r>
      <w:r w:rsidRPr="008D1BFA">
        <w:rPr>
          <w:rFonts w:ascii="Times New Roman" w:hAnsi="Times New Roman"/>
          <w:sz w:val="20"/>
          <w:szCs w:val="20"/>
        </w:rPr>
        <w:t>ь</w:t>
      </w:r>
      <w:r w:rsidRPr="008D1BFA">
        <w:rPr>
          <w:rFonts w:ascii="Times New Roman" w:hAnsi="Times New Roman"/>
          <w:sz w:val="20"/>
          <w:szCs w:val="20"/>
        </w:rPr>
        <w:t>ных</w:t>
      </w:r>
      <w:proofErr w:type="spellEnd"/>
      <w:r w:rsidRPr="008D1BFA">
        <w:rPr>
          <w:rFonts w:ascii="Times New Roman" w:hAnsi="Times New Roman"/>
          <w:sz w:val="20"/>
          <w:szCs w:val="20"/>
        </w:rPr>
        <w:t xml:space="preserve"> групп населения, в том числе оборудование пандусов.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Муниципальная услуга предоставляется в помещениях, оборудованных:</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персональными компьютерами с возможностью доступа к справочно-поисковому апп</w:t>
      </w:r>
      <w:r w:rsidRPr="008D1BFA">
        <w:rPr>
          <w:rFonts w:ascii="Times New Roman" w:hAnsi="Times New Roman"/>
          <w:sz w:val="20"/>
          <w:szCs w:val="20"/>
        </w:rPr>
        <w:t>а</w:t>
      </w:r>
      <w:r w:rsidRPr="008D1BFA">
        <w:rPr>
          <w:rFonts w:ascii="Times New Roman" w:hAnsi="Times New Roman"/>
          <w:sz w:val="20"/>
          <w:szCs w:val="20"/>
        </w:rPr>
        <w:t>рату библиотек, электронным базам данных,  печатающими устройствами;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удобной мебелью, обеспечивающей комфорт пользователя и возможность оформления д</w:t>
      </w:r>
      <w:r w:rsidRPr="008D1BFA">
        <w:rPr>
          <w:rFonts w:ascii="Times New Roman" w:hAnsi="Times New Roman"/>
          <w:sz w:val="20"/>
          <w:szCs w:val="20"/>
        </w:rPr>
        <w:t>о</w:t>
      </w:r>
      <w:r w:rsidRPr="008D1BFA">
        <w:rPr>
          <w:rFonts w:ascii="Times New Roman" w:hAnsi="Times New Roman"/>
          <w:sz w:val="20"/>
          <w:szCs w:val="20"/>
        </w:rPr>
        <w:t>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образцами бланков и канцелярскими принадлежностями;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противопожарной системой и средствами пожаротушения, системой оповещения о возни</w:t>
      </w:r>
      <w:r w:rsidRPr="008D1BFA">
        <w:rPr>
          <w:rFonts w:ascii="Times New Roman" w:hAnsi="Times New Roman"/>
          <w:sz w:val="20"/>
          <w:szCs w:val="20"/>
        </w:rPr>
        <w:t>к</w:t>
      </w:r>
      <w:r w:rsidRPr="008D1BFA">
        <w:rPr>
          <w:rFonts w:ascii="Times New Roman" w:hAnsi="Times New Roman"/>
          <w:sz w:val="20"/>
          <w:szCs w:val="20"/>
        </w:rPr>
        <w:t>новении чрезвычайной ситуации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2.9. Основания для отказа в приеме документов, необходимых для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Основаниями для отказа в приеме документов, необходимых для предоставления муниципал</w:t>
      </w:r>
      <w:r w:rsidRPr="008D1BFA">
        <w:rPr>
          <w:rFonts w:ascii="Times New Roman" w:hAnsi="Times New Roman"/>
          <w:sz w:val="20"/>
          <w:szCs w:val="20"/>
        </w:rPr>
        <w:t>ь</w:t>
      </w:r>
      <w:r w:rsidRPr="008D1BFA">
        <w:rPr>
          <w:rFonts w:ascii="Times New Roman" w:hAnsi="Times New Roman"/>
          <w:sz w:val="20"/>
          <w:szCs w:val="20"/>
        </w:rPr>
        <w:t>ной услуги являются: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w:t>
      </w:r>
      <w:r w:rsidRPr="008D1BFA">
        <w:rPr>
          <w:rFonts w:ascii="Times New Roman" w:hAnsi="Times New Roman"/>
          <w:sz w:val="20"/>
          <w:szCs w:val="20"/>
        </w:rPr>
        <w:t>в</w:t>
      </w:r>
      <w:r w:rsidRPr="008D1BFA">
        <w:rPr>
          <w:rFonts w:ascii="Times New Roman" w:hAnsi="Times New Roman"/>
          <w:sz w:val="20"/>
          <w:szCs w:val="20"/>
        </w:rPr>
        <w:t>лений, повреждений;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-наличие факсимильных подписей, содержащихся на представляемых документах;</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w:t>
      </w:r>
      <w:r w:rsidRPr="008D1BFA">
        <w:rPr>
          <w:rFonts w:ascii="Times New Roman" w:hAnsi="Times New Roman"/>
          <w:sz w:val="20"/>
          <w:szCs w:val="20"/>
        </w:rPr>
        <w:t>я</w:t>
      </w:r>
      <w:r w:rsidRPr="008D1BFA">
        <w:rPr>
          <w:rFonts w:ascii="Times New Roman" w:hAnsi="Times New Roman"/>
          <w:sz w:val="20"/>
          <w:szCs w:val="20"/>
        </w:rPr>
        <w:t>вителя.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2.10. Основания для приостановления или отказа в предоставлении муниципальной у</w:t>
      </w:r>
      <w:r w:rsidRPr="008D1BFA">
        <w:rPr>
          <w:rFonts w:ascii="Times New Roman" w:hAnsi="Times New Roman"/>
          <w:b/>
          <w:bCs/>
          <w:sz w:val="20"/>
          <w:szCs w:val="20"/>
        </w:rPr>
        <w:t>с</w:t>
      </w:r>
      <w:r w:rsidRPr="008D1BFA">
        <w:rPr>
          <w:rFonts w:ascii="Times New Roman" w:hAnsi="Times New Roman"/>
          <w:b/>
          <w:bCs/>
          <w:sz w:val="20"/>
          <w:szCs w:val="20"/>
        </w:rPr>
        <w:t>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Оснований для приостановления предоставления Муниципальной услуги законодательс</w:t>
      </w:r>
      <w:r w:rsidRPr="008D1BFA">
        <w:rPr>
          <w:rFonts w:ascii="Times New Roman" w:hAnsi="Times New Roman"/>
          <w:sz w:val="20"/>
          <w:szCs w:val="20"/>
        </w:rPr>
        <w:t>т</w:t>
      </w:r>
      <w:r w:rsidRPr="008D1BFA">
        <w:rPr>
          <w:rFonts w:ascii="Times New Roman" w:hAnsi="Times New Roman"/>
          <w:sz w:val="20"/>
          <w:szCs w:val="20"/>
        </w:rPr>
        <w:t>вом Российской Федерации не предусмотрено.</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Основания для отказа в предоставлении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w:t>
      </w:r>
      <w:r w:rsidRPr="008D1BFA">
        <w:rPr>
          <w:rFonts w:ascii="Times New Roman" w:hAnsi="Times New Roman"/>
          <w:sz w:val="20"/>
          <w:szCs w:val="20"/>
        </w:rPr>
        <w:t>о</w:t>
      </w:r>
      <w:r w:rsidRPr="008D1BFA">
        <w:rPr>
          <w:rFonts w:ascii="Times New Roman" w:hAnsi="Times New Roman"/>
          <w:sz w:val="20"/>
          <w:szCs w:val="20"/>
        </w:rPr>
        <w:t>ведения торгов;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2) указанный в заявлении о предоставлении земельного участка земельный участок пр</w:t>
      </w:r>
      <w:r w:rsidRPr="008D1BFA">
        <w:rPr>
          <w:rFonts w:ascii="Times New Roman" w:hAnsi="Times New Roman"/>
          <w:sz w:val="20"/>
          <w:szCs w:val="20"/>
        </w:rPr>
        <w:t>е</w:t>
      </w:r>
      <w:r w:rsidRPr="008D1BFA">
        <w:rPr>
          <w:rFonts w:ascii="Times New Roman" w:hAnsi="Times New Roman"/>
          <w:sz w:val="20"/>
          <w:szCs w:val="20"/>
        </w:rPr>
        <w:t>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w:t>
      </w:r>
      <w:r w:rsidRPr="008D1BFA">
        <w:rPr>
          <w:rFonts w:ascii="Times New Roman" w:hAnsi="Times New Roman"/>
          <w:sz w:val="20"/>
          <w:szCs w:val="20"/>
        </w:rPr>
        <w:t>а</w:t>
      </w:r>
      <w:r w:rsidRPr="008D1BFA">
        <w:rPr>
          <w:rFonts w:ascii="Times New Roman" w:hAnsi="Times New Roman"/>
          <w:sz w:val="20"/>
          <w:szCs w:val="20"/>
        </w:rPr>
        <w:t>явлением о предоставлении земельного участка обратился обладатель данных прав или п</w:t>
      </w:r>
      <w:r w:rsidRPr="008D1BFA">
        <w:rPr>
          <w:rFonts w:ascii="Times New Roman" w:hAnsi="Times New Roman"/>
          <w:sz w:val="20"/>
          <w:szCs w:val="20"/>
        </w:rPr>
        <w:t>о</w:t>
      </w:r>
      <w:r w:rsidRPr="008D1BFA">
        <w:rPr>
          <w:rFonts w:ascii="Times New Roman" w:hAnsi="Times New Roman"/>
          <w:sz w:val="20"/>
          <w:szCs w:val="20"/>
        </w:rPr>
        <w:t>дано заявление о предоставлении земельного участка в соответствии с подпунктом 10 пункта 2 статьи 39.10 Земельного к</w:t>
      </w:r>
      <w:r w:rsidRPr="008D1BFA">
        <w:rPr>
          <w:rFonts w:ascii="Times New Roman" w:hAnsi="Times New Roman"/>
          <w:sz w:val="20"/>
          <w:szCs w:val="20"/>
        </w:rPr>
        <w:t>о</w:t>
      </w:r>
      <w:r w:rsidRPr="008D1BFA">
        <w:rPr>
          <w:rFonts w:ascii="Times New Roman" w:hAnsi="Times New Roman"/>
          <w:sz w:val="20"/>
          <w:szCs w:val="20"/>
        </w:rPr>
        <w:t>декса Российской Федерации;</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w:t>
      </w:r>
      <w:r w:rsidRPr="008D1BFA">
        <w:rPr>
          <w:rFonts w:ascii="Times New Roman" w:hAnsi="Times New Roman"/>
          <w:sz w:val="20"/>
          <w:szCs w:val="20"/>
        </w:rPr>
        <w:t>и</w:t>
      </w:r>
      <w:r w:rsidRPr="008D1BFA">
        <w:rPr>
          <w:rFonts w:ascii="Times New Roman" w:hAnsi="Times New Roman"/>
          <w:sz w:val="20"/>
          <w:szCs w:val="20"/>
        </w:rPr>
        <w:t>чества, садоводства, дачного хозяйства или комплексного освоения территории в целях индивидуал</w:t>
      </w:r>
      <w:r w:rsidRPr="008D1BFA">
        <w:rPr>
          <w:rFonts w:ascii="Times New Roman" w:hAnsi="Times New Roman"/>
          <w:sz w:val="20"/>
          <w:szCs w:val="20"/>
        </w:rPr>
        <w:t>ь</w:t>
      </w:r>
      <w:r w:rsidRPr="008D1BFA">
        <w:rPr>
          <w:rFonts w:ascii="Times New Roman" w:hAnsi="Times New Roman"/>
          <w:sz w:val="20"/>
          <w:szCs w:val="20"/>
        </w:rPr>
        <w:t>ного жилищного строительства, за исключением случаев обращения с заявлен</w:t>
      </w:r>
      <w:r w:rsidRPr="008D1BFA">
        <w:rPr>
          <w:rFonts w:ascii="Times New Roman" w:hAnsi="Times New Roman"/>
          <w:sz w:val="20"/>
          <w:szCs w:val="20"/>
        </w:rPr>
        <w:t>и</w:t>
      </w:r>
      <w:r w:rsidRPr="008D1BFA">
        <w:rPr>
          <w:rFonts w:ascii="Times New Roman" w:hAnsi="Times New Roman"/>
          <w:sz w:val="20"/>
          <w:szCs w:val="20"/>
        </w:rPr>
        <w:t>ем члена этой некоммерческой организации либо этой некоммерческой организации, если земельный уч</w:t>
      </w:r>
      <w:r w:rsidRPr="008D1BFA">
        <w:rPr>
          <w:rFonts w:ascii="Times New Roman" w:hAnsi="Times New Roman"/>
          <w:sz w:val="20"/>
          <w:szCs w:val="20"/>
        </w:rPr>
        <w:t>а</w:t>
      </w:r>
      <w:r w:rsidRPr="008D1BFA">
        <w:rPr>
          <w:rFonts w:ascii="Times New Roman" w:hAnsi="Times New Roman"/>
          <w:sz w:val="20"/>
          <w:szCs w:val="20"/>
        </w:rPr>
        <w:t>сток относится к имуществу общего пользования;</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w:t>
      </w:r>
      <w:r w:rsidRPr="008D1BFA">
        <w:rPr>
          <w:rFonts w:ascii="Times New Roman" w:hAnsi="Times New Roman"/>
          <w:sz w:val="20"/>
          <w:szCs w:val="20"/>
        </w:rPr>
        <w:t>ж</w:t>
      </w:r>
      <w:r w:rsidRPr="008D1BFA">
        <w:rPr>
          <w:rFonts w:ascii="Times New Roman" w:hAnsi="Times New Roman"/>
          <w:sz w:val="20"/>
          <w:szCs w:val="20"/>
        </w:rPr>
        <w:t>данам или юридическим лицам, за исключением случаев, если на земельном участке распол</w:t>
      </w:r>
      <w:r w:rsidRPr="008D1BFA">
        <w:rPr>
          <w:rFonts w:ascii="Times New Roman" w:hAnsi="Times New Roman"/>
          <w:sz w:val="20"/>
          <w:szCs w:val="20"/>
        </w:rPr>
        <w:t>о</w:t>
      </w:r>
      <w:r w:rsidRPr="008D1BFA">
        <w:rPr>
          <w:rFonts w:ascii="Times New Roman" w:hAnsi="Times New Roman"/>
          <w:sz w:val="20"/>
          <w:szCs w:val="20"/>
        </w:rPr>
        <w:t>жены сооружения (в том числе сооружения, строительство которых не завершено), размещ</w:t>
      </w:r>
      <w:r w:rsidRPr="008D1BFA">
        <w:rPr>
          <w:rFonts w:ascii="Times New Roman" w:hAnsi="Times New Roman"/>
          <w:sz w:val="20"/>
          <w:szCs w:val="20"/>
        </w:rPr>
        <w:t>е</w:t>
      </w:r>
      <w:r w:rsidRPr="008D1BFA">
        <w:rPr>
          <w:rFonts w:ascii="Times New Roman" w:hAnsi="Times New Roman"/>
          <w:sz w:val="20"/>
          <w:szCs w:val="20"/>
        </w:rPr>
        <w:t>ние которых допускается на основании сервитута, публичного сервитута, или объекты, ра</w:t>
      </w:r>
      <w:r w:rsidRPr="008D1BFA">
        <w:rPr>
          <w:rFonts w:ascii="Times New Roman" w:hAnsi="Times New Roman"/>
          <w:sz w:val="20"/>
          <w:szCs w:val="20"/>
        </w:rPr>
        <w:t>з</w:t>
      </w:r>
      <w:r w:rsidRPr="008D1BFA">
        <w:rPr>
          <w:rFonts w:ascii="Times New Roman" w:hAnsi="Times New Roman"/>
          <w:sz w:val="20"/>
          <w:szCs w:val="20"/>
        </w:rPr>
        <w:t xml:space="preserve">мещенные в соответствии со </w:t>
      </w:r>
      <w:hyperlink r:id="rId21" w:history="1">
        <w:r w:rsidRPr="008D1BFA">
          <w:rPr>
            <w:rFonts w:ascii="Times New Roman" w:hAnsi="Times New Roman"/>
            <w:sz w:val="20"/>
            <w:szCs w:val="20"/>
          </w:rPr>
          <w:t>статьей 39.36</w:t>
        </w:r>
      </w:hyperlink>
      <w:r w:rsidRPr="008D1BFA">
        <w:rPr>
          <w:rFonts w:ascii="Times New Roman" w:hAnsi="Times New Roman"/>
          <w:sz w:val="20"/>
          <w:szCs w:val="20"/>
        </w:rPr>
        <w:t xml:space="preserve"> Земельного кодекса РФ, либо с</w:t>
      </w:r>
      <w:proofErr w:type="gramEnd"/>
      <w:r w:rsidRPr="008D1BFA">
        <w:rPr>
          <w:rFonts w:ascii="Times New Roman" w:hAnsi="Times New Roman"/>
          <w:sz w:val="20"/>
          <w:szCs w:val="20"/>
        </w:rPr>
        <w:t xml:space="preserve"> </w:t>
      </w:r>
      <w:proofErr w:type="gramStart"/>
      <w:r w:rsidRPr="008D1BFA">
        <w:rPr>
          <w:rFonts w:ascii="Times New Roman" w:hAnsi="Times New Roman"/>
          <w:sz w:val="20"/>
          <w:szCs w:val="20"/>
        </w:rPr>
        <w:t xml:space="preserve">заявлением </w:t>
      </w:r>
      <w:r w:rsidRPr="008D1BFA">
        <w:rPr>
          <w:rFonts w:ascii="Times New Roman" w:hAnsi="Times New Roman"/>
          <w:sz w:val="20"/>
          <w:szCs w:val="20"/>
        </w:rPr>
        <w:lastRenderedPageBreak/>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w:t>
      </w:r>
      <w:r w:rsidRPr="008D1BFA">
        <w:rPr>
          <w:rFonts w:ascii="Times New Roman" w:hAnsi="Times New Roman"/>
          <w:sz w:val="20"/>
          <w:szCs w:val="20"/>
        </w:rPr>
        <w:t>а</w:t>
      </w:r>
      <w:r w:rsidRPr="008D1BFA">
        <w:rPr>
          <w:rFonts w:ascii="Times New Roman" w:hAnsi="Times New Roman"/>
          <w:sz w:val="20"/>
          <w:szCs w:val="20"/>
        </w:rPr>
        <w:t>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w:t>
      </w:r>
      <w:r w:rsidRPr="008D1BFA">
        <w:rPr>
          <w:rFonts w:ascii="Times New Roman" w:hAnsi="Times New Roman"/>
          <w:sz w:val="20"/>
          <w:szCs w:val="20"/>
        </w:rPr>
        <w:t>е</w:t>
      </w:r>
      <w:r w:rsidRPr="008D1BFA">
        <w:rPr>
          <w:rFonts w:ascii="Times New Roman" w:hAnsi="Times New Roman"/>
          <w:sz w:val="20"/>
          <w:szCs w:val="20"/>
        </w:rPr>
        <w:t>шение о сносе самовольной постройки либо решение о сносе самовольной постройки или ее приведении в соответствие с устано</w:t>
      </w:r>
      <w:r w:rsidRPr="008D1BFA">
        <w:rPr>
          <w:rFonts w:ascii="Times New Roman" w:hAnsi="Times New Roman"/>
          <w:sz w:val="20"/>
          <w:szCs w:val="20"/>
        </w:rPr>
        <w:t>в</w:t>
      </w:r>
      <w:r w:rsidRPr="008D1BFA">
        <w:rPr>
          <w:rFonts w:ascii="Times New Roman" w:hAnsi="Times New Roman"/>
          <w:sz w:val="20"/>
          <w:szCs w:val="20"/>
        </w:rPr>
        <w:t>ленными требованиями и в</w:t>
      </w:r>
      <w:proofErr w:type="gramEnd"/>
      <w:r w:rsidRPr="008D1BFA">
        <w:rPr>
          <w:rFonts w:ascii="Times New Roman" w:hAnsi="Times New Roman"/>
          <w:sz w:val="20"/>
          <w:szCs w:val="20"/>
        </w:rPr>
        <w:t xml:space="preserve"> сроки, установленные указанными решениями, не выполнены обязанности, предусмотренные </w:t>
      </w:r>
      <w:hyperlink r:id="rId22" w:history="1">
        <w:r w:rsidRPr="008D1BFA">
          <w:rPr>
            <w:rFonts w:ascii="Times New Roman" w:hAnsi="Times New Roman"/>
            <w:sz w:val="20"/>
            <w:szCs w:val="20"/>
          </w:rPr>
          <w:t>частью 11 статьи 55.32</w:t>
        </w:r>
      </w:hyperlink>
      <w:r w:rsidRPr="008D1BFA">
        <w:rPr>
          <w:rFonts w:ascii="Times New Roman" w:hAnsi="Times New Roman"/>
          <w:sz w:val="20"/>
          <w:szCs w:val="20"/>
        </w:rPr>
        <w:t xml:space="preserve"> Градостро</w:t>
      </w:r>
      <w:r w:rsidRPr="008D1BFA">
        <w:rPr>
          <w:rFonts w:ascii="Times New Roman" w:hAnsi="Times New Roman"/>
          <w:sz w:val="20"/>
          <w:szCs w:val="20"/>
        </w:rPr>
        <w:t>и</w:t>
      </w:r>
      <w:r w:rsidRPr="008D1BFA">
        <w:rPr>
          <w:rFonts w:ascii="Times New Roman" w:hAnsi="Times New Roman"/>
          <w:sz w:val="20"/>
          <w:szCs w:val="20"/>
        </w:rPr>
        <w:t>тельного кодекса Российской Федерации;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w:t>
      </w:r>
      <w:r w:rsidRPr="008D1BFA">
        <w:rPr>
          <w:rFonts w:ascii="Times New Roman" w:hAnsi="Times New Roman"/>
          <w:sz w:val="20"/>
          <w:szCs w:val="20"/>
        </w:rPr>
        <w:t>е</w:t>
      </w:r>
      <w:r w:rsidRPr="008D1BFA">
        <w:rPr>
          <w:rFonts w:ascii="Times New Roman" w:hAnsi="Times New Roman"/>
          <w:sz w:val="20"/>
          <w:szCs w:val="20"/>
        </w:rPr>
        <w:t>мельном участке расположены сооружения (в том числе сооружения, строительство которых не завершено), размещ</w:t>
      </w:r>
      <w:r w:rsidRPr="008D1BFA">
        <w:rPr>
          <w:rFonts w:ascii="Times New Roman" w:hAnsi="Times New Roman"/>
          <w:sz w:val="20"/>
          <w:szCs w:val="20"/>
        </w:rPr>
        <w:t>е</w:t>
      </w:r>
      <w:r w:rsidRPr="008D1BFA">
        <w:rPr>
          <w:rFonts w:ascii="Times New Roman" w:hAnsi="Times New Roman"/>
          <w:sz w:val="20"/>
          <w:szCs w:val="20"/>
        </w:rPr>
        <w:t xml:space="preserve">ние которых допускается на основании сервитута, публичного сервитута, или объекты, размещенные в соответствии со </w:t>
      </w:r>
      <w:hyperlink r:id="rId23" w:history="1">
        <w:r w:rsidRPr="008D1BFA">
          <w:rPr>
            <w:rFonts w:ascii="Times New Roman" w:hAnsi="Times New Roman"/>
            <w:sz w:val="20"/>
            <w:szCs w:val="20"/>
          </w:rPr>
          <w:t>статьей 39.36</w:t>
        </w:r>
      </w:hyperlink>
      <w:r w:rsidRPr="008D1BFA">
        <w:rPr>
          <w:rFonts w:ascii="Times New Roman" w:hAnsi="Times New Roman"/>
          <w:sz w:val="20"/>
          <w:szCs w:val="20"/>
        </w:rPr>
        <w:t xml:space="preserve"> Земельного кодекса РФ, либо</w:t>
      </w:r>
      <w:proofErr w:type="gramEnd"/>
      <w:r w:rsidRPr="008D1BFA">
        <w:rPr>
          <w:rFonts w:ascii="Times New Roman" w:hAnsi="Times New Roman"/>
          <w:sz w:val="20"/>
          <w:szCs w:val="20"/>
        </w:rPr>
        <w:t xml:space="preserve"> с заявлением о предоставлении земельного участка обратился правообладатель этих здания, сооруж</w:t>
      </w:r>
      <w:r w:rsidRPr="008D1BFA">
        <w:rPr>
          <w:rFonts w:ascii="Times New Roman" w:hAnsi="Times New Roman"/>
          <w:sz w:val="20"/>
          <w:szCs w:val="20"/>
        </w:rPr>
        <w:t>е</w:t>
      </w:r>
      <w:r w:rsidRPr="008D1BFA">
        <w:rPr>
          <w:rFonts w:ascii="Times New Roman" w:hAnsi="Times New Roman"/>
          <w:sz w:val="20"/>
          <w:szCs w:val="20"/>
        </w:rPr>
        <w:t>ния, помещений в них, этого объекта незавершенного строительства;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w:t>
      </w:r>
      <w:r w:rsidRPr="008D1BFA">
        <w:rPr>
          <w:rFonts w:ascii="Times New Roman" w:hAnsi="Times New Roman"/>
          <w:sz w:val="20"/>
          <w:szCs w:val="20"/>
        </w:rPr>
        <w:t>а</w:t>
      </w:r>
      <w:r w:rsidRPr="008D1BFA">
        <w:rPr>
          <w:rFonts w:ascii="Times New Roman" w:hAnsi="Times New Roman"/>
          <w:sz w:val="20"/>
          <w:szCs w:val="20"/>
        </w:rPr>
        <w:t>ется на праве, указанном в заявлении о предоставлении земельного участка;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7) указанный в заявлении о предоставлении земельного участка земельный участок явл</w:t>
      </w:r>
      <w:r w:rsidRPr="008D1BFA">
        <w:rPr>
          <w:rFonts w:ascii="Times New Roman" w:hAnsi="Times New Roman"/>
          <w:sz w:val="20"/>
          <w:szCs w:val="20"/>
        </w:rPr>
        <w:t>я</w:t>
      </w:r>
      <w:r w:rsidRPr="008D1BFA">
        <w:rPr>
          <w:rFonts w:ascii="Times New Roman" w:hAnsi="Times New Roman"/>
          <w:sz w:val="20"/>
          <w:szCs w:val="20"/>
        </w:rPr>
        <w:t>ется зарезервированным для государственных или муниципальных нужд в случае, если заяв</w:t>
      </w:r>
      <w:r w:rsidRPr="008D1BFA">
        <w:rPr>
          <w:rFonts w:ascii="Times New Roman" w:hAnsi="Times New Roman"/>
          <w:sz w:val="20"/>
          <w:szCs w:val="20"/>
        </w:rPr>
        <w:t>и</w:t>
      </w:r>
      <w:r w:rsidRPr="008D1BFA">
        <w:rPr>
          <w:rFonts w:ascii="Times New Roman" w:hAnsi="Times New Roman"/>
          <w:sz w:val="20"/>
          <w:szCs w:val="20"/>
        </w:rPr>
        <w:t>тель обратился с заявлением о предоставлении земельного участка в собственность, постоя</w:t>
      </w:r>
      <w:r w:rsidRPr="008D1BFA">
        <w:rPr>
          <w:rFonts w:ascii="Times New Roman" w:hAnsi="Times New Roman"/>
          <w:sz w:val="20"/>
          <w:szCs w:val="20"/>
        </w:rPr>
        <w:t>н</w:t>
      </w:r>
      <w:r w:rsidRPr="008D1BFA">
        <w:rPr>
          <w:rFonts w:ascii="Times New Roman" w:hAnsi="Times New Roman"/>
          <w:sz w:val="20"/>
          <w:szCs w:val="20"/>
        </w:rPr>
        <w:t>ное (бессрочное) пользование или с заявлением о предоставлении земельного участка в аре</w:t>
      </w:r>
      <w:r w:rsidRPr="008D1BFA">
        <w:rPr>
          <w:rFonts w:ascii="Times New Roman" w:hAnsi="Times New Roman"/>
          <w:sz w:val="20"/>
          <w:szCs w:val="20"/>
        </w:rPr>
        <w:t>н</w:t>
      </w:r>
      <w:r w:rsidRPr="008D1BFA">
        <w:rPr>
          <w:rFonts w:ascii="Times New Roman" w:hAnsi="Times New Roman"/>
          <w:sz w:val="20"/>
          <w:szCs w:val="20"/>
        </w:rPr>
        <w:t>ду, безвозмездное пользование на срок, превышающий срок действия решения о резервировании земел</w:t>
      </w:r>
      <w:r w:rsidRPr="008D1BFA">
        <w:rPr>
          <w:rFonts w:ascii="Times New Roman" w:hAnsi="Times New Roman"/>
          <w:sz w:val="20"/>
          <w:szCs w:val="20"/>
        </w:rPr>
        <w:t>ь</w:t>
      </w:r>
      <w:r w:rsidRPr="008D1BFA">
        <w:rPr>
          <w:rFonts w:ascii="Times New Roman" w:hAnsi="Times New Roman"/>
          <w:sz w:val="20"/>
          <w:szCs w:val="20"/>
        </w:rPr>
        <w:t>ного участка, за исключением случая предоставления земельного участка</w:t>
      </w:r>
      <w:proofErr w:type="gramEnd"/>
      <w:r w:rsidRPr="008D1BFA">
        <w:rPr>
          <w:rFonts w:ascii="Times New Roman" w:hAnsi="Times New Roman"/>
          <w:sz w:val="20"/>
          <w:szCs w:val="20"/>
        </w:rPr>
        <w:t xml:space="preserve"> для целей резервиров</w:t>
      </w:r>
      <w:r w:rsidRPr="008D1BFA">
        <w:rPr>
          <w:rFonts w:ascii="Times New Roman" w:hAnsi="Times New Roman"/>
          <w:sz w:val="20"/>
          <w:szCs w:val="20"/>
        </w:rPr>
        <w:t>а</w:t>
      </w:r>
      <w:r w:rsidRPr="008D1BFA">
        <w:rPr>
          <w:rFonts w:ascii="Times New Roman" w:hAnsi="Times New Roman"/>
          <w:sz w:val="20"/>
          <w:szCs w:val="20"/>
        </w:rPr>
        <w:t>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8) указанный в заявлении о предоставлении земельного участка земельный участок расп</w:t>
      </w:r>
      <w:r w:rsidRPr="008D1BFA">
        <w:rPr>
          <w:rFonts w:ascii="Times New Roman" w:hAnsi="Times New Roman"/>
          <w:sz w:val="20"/>
          <w:szCs w:val="20"/>
        </w:rPr>
        <w:t>о</w:t>
      </w:r>
      <w:r w:rsidRPr="008D1BFA">
        <w:rPr>
          <w:rFonts w:ascii="Times New Roman" w:hAnsi="Times New Roman"/>
          <w:sz w:val="20"/>
          <w:szCs w:val="20"/>
        </w:rPr>
        <w:t>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w:t>
      </w:r>
      <w:r w:rsidRPr="008D1BFA">
        <w:rPr>
          <w:rFonts w:ascii="Times New Roman" w:hAnsi="Times New Roman"/>
          <w:sz w:val="20"/>
          <w:szCs w:val="20"/>
        </w:rPr>
        <w:t>е</w:t>
      </w:r>
      <w:r w:rsidRPr="008D1BFA">
        <w:rPr>
          <w:rFonts w:ascii="Times New Roman" w:hAnsi="Times New Roman"/>
          <w:sz w:val="20"/>
          <w:szCs w:val="20"/>
        </w:rPr>
        <w:t>ний в них, объекта незавершенного строительства, расположенных на таком земельном участке, или правообладатель такого земел</w:t>
      </w:r>
      <w:r w:rsidRPr="008D1BFA">
        <w:rPr>
          <w:rFonts w:ascii="Times New Roman" w:hAnsi="Times New Roman"/>
          <w:sz w:val="20"/>
          <w:szCs w:val="20"/>
        </w:rPr>
        <w:t>ь</w:t>
      </w:r>
      <w:r w:rsidRPr="008D1BFA">
        <w:rPr>
          <w:rFonts w:ascii="Times New Roman" w:hAnsi="Times New Roman"/>
          <w:sz w:val="20"/>
          <w:szCs w:val="20"/>
        </w:rPr>
        <w:t>ного участка;</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9) указанный в заявлении о предоставлении земельного участка земельный участок расп</w:t>
      </w:r>
      <w:r w:rsidRPr="008D1BFA">
        <w:rPr>
          <w:rFonts w:ascii="Times New Roman" w:hAnsi="Times New Roman"/>
          <w:sz w:val="20"/>
          <w:szCs w:val="20"/>
        </w:rPr>
        <w:t>о</w:t>
      </w:r>
      <w:r w:rsidRPr="008D1BFA">
        <w:rPr>
          <w:rFonts w:ascii="Times New Roman" w:hAnsi="Times New Roman"/>
          <w:sz w:val="20"/>
          <w:szCs w:val="20"/>
        </w:rPr>
        <w:t>ложен в границах территории, в отношении которой с другим лицом заключен договор о ра</w:t>
      </w:r>
      <w:r w:rsidRPr="008D1BFA">
        <w:rPr>
          <w:rFonts w:ascii="Times New Roman" w:hAnsi="Times New Roman"/>
          <w:sz w:val="20"/>
          <w:szCs w:val="20"/>
        </w:rPr>
        <w:t>з</w:t>
      </w:r>
      <w:r w:rsidRPr="008D1BFA">
        <w:rPr>
          <w:rFonts w:ascii="Times New Roman" w:hAnsi="Times New Roman"/>
          <w:sz w:val="20"/>
          <w:szCs w:val="20"/>
        </w:rPr>
        <w:t>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w:t>
      </w:r>
      <w:r w:rsidRPr="008D1BFA">
        <w:rPr>
          <w:rFonts w:ascii="Times New Roman" w:hAnsi="Times New Roman"/>
          <w:sz w:val="20"/>
          <w:szCs w:val="20"/>
        </w:rPr>
        <w:t>а</w:t>
      </w:r>
      <w:r w:rsidRPr="008D1BFA">
        <w:rPr>
          <w:rFonts w:ascii="Times New Roman" w:hAnsi="Times New Roman"/>
          <w:sz w:val="20"/>
          <w:szCs w:val="20"/>
        </w:rPr>
        <w:t>чения, объектов регионального</w:t>
      </w:r>
      <w:proofErr w:type="gramEnd"/>
      <w:r w:rsidRPr="008D1BFA">
        <w:rPr>
          <w:rFonts w:ascii="Times New Roman" w:hAnsi="Times New Roman"/>
          <w:sz w:val="20"/>
          <w:szCs w:val="20"/>
        </w:rPr>
        <w:t xml:space="preserve"> значения или объектов местного значения и с заявлением о пр</w:t>
      </w:r>
      <w:r w:rsidRPr="008D1BFA">
        <w:rPr>
          <w:rFonts w:ascii="Times New Roman" w:hAnsi="Times New Roman"/>
          <w:sz w:val="20"/>
          <w:szCs w:val="20"/>
        </w:rPr>
        <w:t>е</w:t>
      </w:r>
      <w:r w:rsidRPr="008D1BFA">
        <w:rPr>
          <w:rFonts w:ascii="Times New Roman" w:hAnsi="Times New Roman"/>
          <w:sz w:val="20"/>
          <w:szCs w:val="20"/>
        </w:rPr>
        <w:t>доставлении такого земельного участка обратилось лицо, уполномоченное на строительство ук</w:t>
      </w:r>
      <w:r w:rsidRPr="008D1BFA">
        <w:rPr>
          <w:rFonts w:ascii="Times New Roman" w:hAnsi="Times New Roman"/>
          <w:sz w:val="20"/>
          <w:szCs w:val="20"/>
        </w:rPr>
        <w:t>а</w:t>
      </w:r>
      <w:r w:rsidRPr="008D1BFA">
        <w:rPr>
          <w:rFonts w:ascii="Times New Roman" w:hAnsi="Times New Roman"/>
          <w:sz w:val="20"/>
          <w:szCs w:val="20"/>
        </w:rPr>
        <w:t>занных объектов;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10) указанный в заявлении о предоставлении земельного участка земельный участок обр</w:t>
      </w:r>
      <w:r w:rsidRPr="008D1BFA">
        <w:rPr>
          <w:rFonts w:ascii="Times New Roman" w:hAnsi="Times New Roman"/>
          <w:sz w:val="20"/>
          <w:szCs w:val="20"/>
        </w:rPr>
        <w:t>а</w:t>
      </w:r>
      <w:r w:rsidRPr="008D1BFA">
        <w:rPr>
          <w:rFonts w:ascii="Times New Roman" w:hAnsi="Times New Roman"/>
          <w:sz w:val="20"/>
          <w:szCs w:val="20"/>
        </w:rPr>
        <w:t>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w:t>
      </w:r>
      <w:r w:rsidRPr="008D1BFA">
        <w:rPr>
          <w:rFonts w:ascii="Times New Roman" w:hAnsi="Times New Roman"/>
          <w:sz w:val="20"/>
          <w:szCs w:val="20"/>
        </w:rPr>
        <w:t>р</w:t>
      </w:r>
      <w:r w:rsidRPr="008D1BFA">
        <w:rPr>
          <w:rFonts w:ascii="Times New Roman" w:hAnsi="Times New Roman"/>
          <w:sz w:val="20"/>
          <w:szCs w:val="20"/>
        </w:rPr>
        <w:t>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w:t>
      </w:r>
      <w:r w:rsidRPr="008D1BFA">
        <w:rPr>
          <w:rFonts w:ascii="Times New Roman" w:hAnsi="Times New Roman"/>
          <w:sz w:val="20"/>
          <w:szCs w:val="20"/>
        </w:rPr>
        <w:t>о</w:t>
      </w:r>
      <w:r w:rsidRPr="008D1BFA">
        <w:rPr>
          <w:rFonts w:ascii="Times New Roman" w:hAnsi="Times New Roman"/>
          <w:sz w:val="20"/>
          <w:szCs w:val="20"/>
        </w:rPr>
        <w:t>го значения, за исключением случаев, если с заявлением о предоставлении в</w:t>
      </w:r>
      <w:proofErr w:type="gramEnd"/>
      <w:r w:rsidRPr="008D1BFA">
        <w:rPr>
          <w:rFonts w:ascii="Times New Roman" w:hAnsi="Times New Roman"/>
          <w:sz w:val="20"/>
          <w:szCs w:val="20"/>
        </w:rPr>
        <w:t xml:space="preserve"> аренду земельного участка обратилось лицо, с которым заключен договор о комплексном освоении терр</w:t>
      </w:r>
      <w:r w:rsidRPr="008D1BFA">
        <w:rPr>
          <w:rFonts w:ascii="Times New Roman" w:hAnsi="Times New Roman"/>
          <w:sz w:val="20"/>
          <w:szCs w:val="20"/>
        </w:rPr>
        <w:t>и</w:t>
      </w:r>
      <w:r w:rsidRPr="008D1BFA">
        <w:rPr>
          <w:rFonts w:ascii="Times New Roman" w:hAnsi="Times New Roman"/>
          <w:sz w:val="20"/>
          <w:szCs w:val="20"/>
        </w:rPr>
        <w:t>тории или договор о развитии застроенной территории, предусматривающие обязательство данного лица по стро</w:t>
      </w:r>
      <w:r w:rsidRPr="008D1BFA">
        <w:rPr>
          <w:rFonts w:ascii="Times New Roman" w:hAnsi="Times New Roman"/>
          <w:sz w:val="20"/>
          <w:szCs w:val="20"/>
        </w:rPr>
        <w:t>и</w:t>
      </w:r>
      <w:r w:rsidRPr="008D1BFA">
        <w:rPr>
          <w:rFonts w:ascii="Times New Roman" w:hAnsi="Times New Roman"/>
          <w:sz w:val="20"/>
          <w:szCs w:val="20"/>
        </w:rPr>
        <w:t>тельству указанных объектов;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11) указанный в заявлении о предоставлении земельного участка земельный участок явл</w:t>
      </w:r>
      <w:r w:rsidRPr="008D1BFA">
        <w:rPr>
          <w:rFonts w:ascii="Times New Roman" w:hAnsi="Times New Roman"/>
          <w:sz w:val="20"/>
          <w:szCs w:val="20"/>
        </w:rPr>
        <w:t>я</w:t>
      </w:r>
      <w:r w:rsidRPr="008D1BFA">
        <w:rPr>
          <w:rFonts w:ascii="Times New Roman" w:hAnsi="Times New Roman"/>
          <w:sz w:val="20"/>
          <w:szCs w:val="20"/>
        </w:rPr>
        <w:t xml:space="preserve">ется предметом аукциона, </w:t>
      </w:r>
      <w:proofErr w:type="gramStart"/>
      <w:r w:rsidRPr="008D1BFA">
        <w:rPr>
          <w:rFonts w:ascii="Times New Roman" w:hAnsi="Times New Roman"/>
          <w:sz w:val="20"/>
          <w:szCs w:val="20"/>
        </w:rPr>
        <w:t>извещение</w:t>
      </w:r>
      <w:proofErr w:type="gramEnd"/>
      <w:r w:rsidRPr="008D1BFA">
        <w:rPr>
          <w:rFonts w:ascii="Times New Roman" w:hAnsi="Times New Roman"/>
          <w:sz w:val="20"/>
          <w:szCs w:val="20"/>
        </w:rPr>
        <w:t xml:space="preserve"> о проведении которого размещено в соответствии с пунктом 19 статьи 39.11 Земельного кодекса Российской Федерации;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w:t>
      </w:r>
      <w:r w:rsidRPr="008D1BFA">
        <w:rPr>
          <w:rFonts w:ascii="Times New Roman" w:hAnsi="Times New Roman"/>
          <w:sz w:val="20"/>
          <w:szCs w:val="20"/>
        </w:rPr>
        <w:t>й</w:t>
      </w:r>
      <w:r w:rsidRPr="008D1BFA">
        <w:rPr>
          <w:rFonts w:ascii="Times New Roman" w:hAnsi="Times New Roman"/>
          <w:sz w:val="20"/>
          <w:szCs w:val="20"/>
        </w:rPr>
        <w:t>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w:t>
      </w:r>
      <w:r w:rsidRPr="008D1BFA">
        <w:rPr>
          <w:rFonts w:ascii="Times New Roman" w:hAnsi="Times New Roman"/>
          <w:sz w:val="20"/>
          <w:szCs w:val="20"/>
        </w:rPr>
        <w:t>о</w:t>
      </w:r>
      <w:r w:rsidRPr="008D1BFA">
        <w:rPr>
          <w:rFonts w:ascii="Times New Roman" w:hAnsi="Times New Roman"/>
          <w:sz w:val="20"/>
          <w:szCs w:val="20"/>
        </w:rPr>
        <w:t>ван в соответствии с подпунктом 4 пункта 4 статьи 39.11 Земельного кодекса Российской Федерации и уполномоченным</w:t>
      </w:r>
      <w:proofErr w:type="gramEnd"/>
      <w:r w:rsidRPr="008D1BFA">
        <w:rPr>
          <w:rFonts w:ascii="Times New Roman" w:hAnsi="Times New Roman"/>
          <w:sz w:val="20"/>
          <w:szCs w:val="20"/>
        </w:rPr>
        <w:t xml:space="preserve"> органом не принято решение об отказе в проведении этого аукциона по основаниям, предусмотренным пунктом 8 статьи 39.11 Земельного кодекса Ро</w:t>
      </w:r>
      <w:r w:rsidRPr="008D1BFA">
        <w:rPr>
          <w:rFonts w:ascii="Times New Roman" w:hAnsi="Times New Roman"/>
          <w:sz w:val="20"/>
          <w:szCs w:val="20"/>
        </w:rPr>
        <w:t>с</w:t>
      </w:r>
      <w:r w:rsidRPr="008D1BFA">
        <w:rPr>
          <w:rFonts w:ascii="Times New Roman" w:hAnsi="Times New Roman"/>
          <w:sz w:val="20"/>
          <w:szCs w:val="20"/>
        </w:rPr>
        <w:t>сийской Федерации;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13) в отношении земельного участка, указанного в заявлен</w:t>
      </w:r>
      <w:proofErr w:type="gramStart"/>
      <w:r w:rsidRPr="008D1BFA">
        <w:rPr>
          <w:rFonts w:ascii="Times New Roman" w:hAnsi="Times New Roman"/>
          <w:sz w:val="20"/>
          <w:szCs w:val="20"/>
        </w:rPr>
        <w:t>ии о е</w:t>
      </w:r>
      <w:proofErr w:type="gramEnd"/>
      <w:r w:rsidRPr="008D1BFA">
        <w:rPr>
          <w:rFonts w:ascii="Times New Roman" w:hAnsi="Times New Roman"/>
          <w:sz w:val="20"/>
          <w:szCs w:val="20"/>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w:t>
      </w:r>
      <w:r w:rsidRPr="008D1BFA">
        <w:rPr>
          <w:rFonts w:ascii="Times New Roman" w:hAnsi="Times New Roman"/>
          <w:sz w:val="20"/>
          <w:szCs w:val="20"/>
        </w:rPr>
        <w:t>у</w:t>
      </w:r>
      <w:r w:rsidRPr="008D1BFA">
        <w:rPr>
          <w:rFonts w:ascii="Times New Roman" w:hAnsi="Times New Roman"/>
          <w:sz w:val="20"/>
          <w:szCs w:val="20"/>
        </w:rPr>
        <w:t>ального жилищного строительства, ведения личного подсобного хозяйства, садоводства, да</w:t>
      </w:r>
      <w:r w:rsidRPr="008D1BFA">
        <w:rPr>
          <w:rFonts w:ascii="Times New Roman" w:hAnsi="Times New Roman"/>
          <w:sz w:val="20"/>
          <w:szCs w:val="20"/>
        </w:rPr>
        <w:t>ч</w:t>
      </w:r>
      <w:r w:rsidRPr="008D1BFA">
        <w:rPr>
          <w:rFonts w:ascii="Times New Roman" w:hAnsi="Times New Roman"/>
          <w:sz w:val="20"/>
          <w:szCs w:val="20"/>
        </w:rPr>
        <w:t>ного хозяйства или осуществления крестьянским (фермерским) хозяйством его деятельности;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14) разрешенное использование земельного участка не соответствует целям использ</w:t>
      </w:r>
      <w:r w:rsidRPr="008D1BFA">
        <w:rPr>
          <w:rFonts w:ascii="Times New Roman" w:hAnsi="Times New Roman"/>
          <w:sz w:val="20"/>
          <w:szCs w:val="20"/>
        </w:rPr>
        <w:t>о</w:t>
      </w:r>
      <w:r w:rsidRPr="008D1BFA">
        <w:rPr>
          <w:rFonts w:ascii="Times New Roman" w:hAnsi="Times New Roman"/>
          <w:sz w:val="20"/>
          <w:szCs w:val="20"/>
        </w:rPr>
        <w:t>вания такого земельного участка, указанным в заявлении о предоставлении земельного уч</w:t>
      </w:r>
      <w:r w:rsidRPr="008D1BFA">
        <w:rPr>
          <w:rFonts w:ascii="Times New Roman" w:hAnsi="Times New Roman"/>
          <w:sz w:val="20"/>
          <w:szCs w:val="20"/>
        </w:rPr>
        <w:t>а</w:t>
      </w:r>
      <w:r w:rsidRPr="008D1BFA">
        <w:rPr>
          <w:rFonts w:ascii="Times New Roman" w:hAnsi="Times New Roman"/>
          <w:sz w:val="20"/>
          <w:szCs w:val="20"/>
        </w:rPr>
        <w:t>стка, за исключением случаев размещения линейного объекта в соответствии с утвержденным проектом план</w:t>
      </w:r>
      <w:r w:rsidRPr="008D1BFA">
        <w:rPr>
          <w:rFonts w:ascii="Times New Roman" w:hAnsi="Times New Roman"/>
          <w:sz w:val="20"/>
          <w:szCs w:val="20"/>
        </w:rPr>
        <w:t>и</w:t>
      </w:r>
      <w:r w:rsidRPr="008D1BFA">
        <w:rPr>
          <w:rFonts w:ascii="Times New Roman" w:hAnsi="Times New Roman"/>
          <w:sz w:val="20"/>
          <w:szCs w:val="20"/>
        </w:rPr>
        <w:t>ровки территории;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w:t>
      </w:r>
      <w:r w:rsidRPr="008D1BFA">
        <w:rPr>
          <w:rFonts w:ascii="Times New Roman" w:hAnsi="Times New Roman"/>
          <w:sz w:val="20"/>
          <w:szCs w:val="20"/>
        </w:rPr>
        <w:t>т</w:t>
      </w:r>
      <w:r w:rsidRPr="008D1BFA">
        <w:rPr>
          <w:rFonts w:ascii="Times New Roman" w:hAnsi="Times New Roman"/>
          <w:sz w:val="20"/>
          <w:szCs w:val="20"/>
        </w:rPr>
        <w:t>ствии с целями использования такого земельного участка, указанными в заявлении о предоставлении земельного учас</w:t>
      </w:r>
      <w:r w:rsidRPr="008D1BFA">
        <w:rPr>
          <w:rFonts w:ascii="Times New Roman" w:hAnsi="Times New Roman"/>
          <w:sz w:val="20"/>
          <w:szCs w:val="20"/>
        </w:rPr>
        <w:t>т</w:t>
      </w:r>
      <w:r w:rsidRPr="008D1BFA">
        <w:rPr>
          <w:rFonts w:ascii="Times New Roman" w:hAnsi="Times New Roman"/>
          <w:sz w:val="20"/>
          <w:szCs w:val="20"/>
        </w:rPr>
        <w:t>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 xml:space="preserve">15) испрашиваемый земельный участок не включен в утвержденный в установленном Правительством </w:t>
      </w:r>
      <w:r w:rsidRPr="008D1BFA">
        <w:rPr>
          <w:rFonts w:ascii="Times New Roman" w:hAnsi="Times New Roman"/>
          <w:sz w:val="20"/>
          <w:szCs w:val="20"/>
        </w:rPr>
        <w:lastRenderedPageBreak/>
        <w:t>Российской Федерации порядке перечень земельных участков, предоставле</w:t>
      </w:r>
      <w:r w:rsidRPr="008D1BFA">
        <w:rPr>
          <w:rFonts w:ascii="Times New Roman" w:hAnsi="Times New Roman"/>
          <w:sz w:val="20"/>
          <w:szCs w:val="20"/>
        </w:rPr>
        <w:t>н</w:t>
      </w:r>
      <w:r w:rsidRPr="008D1BFA">
        <w:rPr>
          <w:rFonts w:ascii="Times New Roman" w:hAnsi="Times New Roman"/>
          <w:sz w:val="20"/>
          <w:szCs w:val="20"/>
        </w:rPr>
        <w:t>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w:t>
      </w:r>
      <w:r w:rsidRPr="008D1BFA">
        <w:rPr>
          <w:rFonts w:ascii="Times New Roman" w:hAnsi="Times New Roman"/>
          <w:sz w:val="20"/>
          <w:szCs w:val="20"/>
        </w:rPr>
        <w:t>д</w:t>
      </w:r>
      <w:r w:rsidRPr="008D1BFA">
        <w:rPr>
          <w:rFonts w:ascii="Times New Roman" w:hAnsi="Times New Roman"/>
          <w:sz w:val="20"/>
          <w:szCs w:val="20"/>
        </w:rPr>
        <w:t>пунктом 10 пункта 2 статьи 39.10 Земельного кодекса Российской Федерации;</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w:t>
      </w:r>
      <w:r w:rsidRPr="008D1BFA">
        <w:rPr>
          <w:rFonts w:ascii="Times New Roman" w:hAnsi="Times New Roman"/>
          <w:sz w:val="20"/>
          <w:szCs w:val="20"/>
        </w:rPr>
        <w:t>е</w:t>
      </w:r>
      <w:r w:rsidRPr="008D1BFA">
        <w:rPr>
          <w:rFonts w:ascii="Times New Roman" w:hAnsi="Times New Roman"/>
          <w:sz w:val="20"/>
          <w:szCs w:val="20"/>
        </w:rPr>
        <w:t>ства, садоводства, превышает предельный размер, установленный в соответствии с фед</w:t>
      </w:r>
      <w:r w:rsidRPr="008D1BFA">
        <w:rPr>
          <w:rFonts w:ascii="Times New Roman" w:hAnsi="Times New Roman"/>
          <w:sz w:val="20"/>
          <w:szCs w:val="20"/>
        </w:rPr>
        <w:t>е</w:t>
      </w:r>
      <w:r w:rsidRPr="008D1BFA">
        <w:rPr>
          <w:rFonts w:ascii="Times New Roman" w:hAnsi="Times New Roman"/>
          <w:sz w:val="20"/>
          <w:szCs w:val="20"/>
        </w:rPr>
        <w:t>ральным законом;</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w:t>
      </w:r>
      <w:r w:rsidRPr="008D1BFA">
        <w:rPr>
          <w:rFonts w:ascii="Times New Roman" w:hAnsi="Times New Roman"/>
          <w:sz w:val="20"/>
          <w:szCs w:val="20"/>
        </w:rPr>
        <w:t>н</w:t>
      </w:r>
      <w:r w:rsidRPr="008D1BFA">
        <w:rPr>
          <w:rFonts w:ascii="Times New Roman" w:hAnsi="Times New Roman"/>
          <w:sz w:val="20"/>
          <w:szCs w:val="20"/>
        </w:rPr>
        <w:t>тацией по планировке территории предназначен для размещения объектов федерального зн</w:t>
      </w:r>
      <w:r w:rsidRPr="008D1BFA">
        <w:rPr>
          <w:rFonts w:ascii="Times New Roman" w:hAnsi="Times New Roman"/>
          <w:sz w:val="20"/>
          <w:szCs w:val="20"/>
        </w:rPr>
        <w:t>а</w:t>
      </w:r>
      <w:r w:rsidRPr="008D1BFA">
        <w:rPr>
          <w:rFonts w:ascii="Times New Roman" w:hAnsi="Times New Roman"/>
          <w:sz w:val="20"/>
          <w:szCs w:val="20"/>
        </w:rPr>
        <w:t>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w:t>
      </w:r>
      <w:r w:rsidRPr="008D1BFA">
        <w:rPr>
          <w:rFonts w:ascii="Times New Roman" w:hAnsi="Times New Roman"/>
          <w:sz w:val="20"/>
          <w:szCs w:val="20"/>
        </w:rPr>
        <w:t>с</w:t>
      </w:r>
      <w:r w:rsidRPr="008D1BFA">
        <w:rPr>
          <w:rFonts w:ascii="Times New Roman" w:hAnsi="Times New Roman"/>
          <w:sz w:val="20"/>
          <w:szCs w:val="20"/>
        </w:rPr>
        <w:t>сийской Федерации, государственной программой Чувашской Республики и с заявлением о пр</w:t>
      </w:r>
      <w:r w:rsidRPr="008D1BFA">
        <w:rPr>
          <w:rFonts w:ascii="Times New Roman" w:hAnsi="Times New Roman"/>
          <w:sz w:val="20"/>
          <w:szCs w:val="20"/>
        </w:rPr>
        <w:t>е</w:t>
      </w:r>
      <w:r w:rsidRPr="008D1BFA">
        <w:rPr>
          <w:rFonts w:ascii="Times New Roman" w:hAnsi="Times New Roman"/>
          <w:sz w:val="20"/>
          <w:szCs w:val="20"/>
        </w:rPr>
        <w:t>доставлении земельного участка обратилось лицо, не уполномоченное на строительство этих зд</w:t>
      </w:r>
      <w:r w:rsidRPr="008D1BFA">
        <w:rPr>
          <w:rFonts w:ascii="Times New Roman" w:hAnsi="Times New Roman"/>
          <w:sz w:val="20"/>
          <w:szCs w:val="20"/>
        </w:rPr>
        <w:t>а</w:t>
      </w:r>
      <w:r w:rsidRPr="008D1BFA">
        <w:rPr>
          <w:rFonts w:ascii="Times New Roman" w:hAnsi="Times New Roman"/>
          <w:sz w:val="20"/>
          <w:szCs w:val="20"/>
        </w:rPr>
        <w:t>ния, сооружения;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19) предоставление земельного участка на заявленном виде прав не допускается;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20) в отношении земельного участка, указанного в заявлен</w:t>
      </w:r>
      <w:proofErr w:type="gramStart"/>
      <w:r w:rsidRPr="008D1BFA">
        <w:rPr>
          <w:rFonts w:ascii="Times New Roman" w:hAnsi="Times New Roman"/>
          <w:sz w:val="20"/>
          <w:szCs w:val="20"/>
        </w:rPr>
        <w:t>ии о е</w:t>
      </w:r>
      <w:proofErr w:type="gramEnd"/>
      <w:r w:rsidRPr="008D1BFA">
        <w:rPr>
          <w:rFonts w:ascii="Times New Roman" w:hAnsi="Times New Roman"/>
          <w:sz w:val="20"/>
          <w:szCs w:val="20"/>
        </w:rPr>
        <w:t>го предоставлении, не у</w:t>
      </w:r>
      <w:r w:rsidRPr="008D1BFA">
        <w:rPr>
          <w:rFonts w:ascii="Times New Roman" w:hAnsi="Times New Roman"/>
          <w:sz w:val="20"/>
          <w:szCs w:val="20"/>
        </w:rPr>
        <w:t>с</w:t>
      </w:r>
      <w:r w:rsidRPr="008D1BFA">
        <w:rPr>
          <w:rFonts w:ascii="Times New Roman" w:hAnsi="Times New Roman"/>
          <w:sz w:val="20"/>
          <w:szCs w:val="20"/>
        </w:rPr>
        <w:t>тановлен вид разрешенного использования;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21) указанный в заявлении о предоставлении земельного участка земельный участок не отн</w:t>
      </w:r>
      <w:r w:rsidRPr="008D1BFA">
        <w:rPr>
          <w:rFonts w:ascii="Times New Roman" w:hAnsi="Times New Roman"/>
          <w:sz w:val="20"/>
          <w:szCs w:val="20"/>
        </w:rPr>
        <w:t>е</w:t>
      </w:r>
      <w:r w:rsidRPr="008D1BFA">
        <w:rPr>
          <w:rFonts w:ascii="Times New Roman" w:hAnsi="Times New Roman"/>
          <w:sz w:val="20"/>
          <w:szCs w:val="20"/>
        </w:rPr>
        <w:t>сен к определенной категории земель;</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22) в отношении земельного участка, указанного в заявлен</w:t>
      </w:r>
      <w:proofErr w:type="gramStart"/>
      <w:r w:rsidRPr="008D1BFA">
        <w:rPr>
          <w:rFonts w:ascii="Times New Roman" w:hAnsi="Times New Roman"/>
          <w:sz w:val="20"/>
          <w:szCs w:val="20"/>
        </w:rPr>
        <w:t>ии о е</w:t>
      </w:r>
      <w:proofErr w:type="gramEnd"/>
      <w:r w:rsidRPr="008D1BFA">
        <w:rPr>
          <w:rFonts w:ascii="Times New Roman" w:hAnsi="Times New Roman"/>
          <w:sz w:val="20"/>
          <w:szCs w:val="20"/>
        </w:rPr>
        <w:t>го предоставлении, принято решение о предварительном согласовании его предоставления, срок действия к</w:t>
      </w:r>
      <w:r w:rsidRPr="008D1BFA">
        <w:rPr>
          <w:rFonts w:ascii="Times New Roman" w:hAnsi="Times New Roman"/>
          <w:sz w:val="20"/>
          <w:szCs w:val="20"/>
        </w:rPr>
        <w:t>о</w:t>
      </w:r>
      <w:r w:rsidRPr="008D1BFA">
        <w:rPr>
          <w:rFonts w:ascii="Times New Roman" w:hAnsi="Times New Roman"/>
          <w:sz w:val="20"/>
          <w:szCs w:val="20"/>
        </w:rPr>
        <w:t>торого не истек, и с заявлением о предоставлении земельного участка обратилось иное не указанное в этом реш</w:t>
      </w:r>
      <w:r w:rsidRPr="008D1BFA">
        <w:rPr>
          <w:rFonts w:ascii="Times New Roman" w:hAnsi="Times New Roman"/>
          <w:sz w:val="20"/>
          <w:szCs w:val="20"/>
        </w:rPr>
        <w:t>е</w:t>
      </w:r>
      <w:r w:rsidRPr="008D1BFA">
        <w:rPr>
          <w:rFonts w:ascii="Times New Roman" w:hAnsi="Times New Roman"/>
          <w:sz w:val="20"/>
          <w:szCs w:val="20"/>
        </w:rPr>
        <w:t>нии лицо;</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w:t>
      </w:r>
      <w:r w:rsidRPr="008D1BFA">
        <w:rPr>
          <w:rFonts w:ascii="Times New Roman" w:hAnsi="Times New Roman"/>
          <w:sz w:val="20"/>
          <w:szCs w:val="20"/>
        </w:rPr>
        <w:t>с</w:t>
      </w:r>
      <w:r w:rsidRPr="008D1BFA">
        <w:rPr>
          <w:rFonts w:ascii="Times New Roman" w:hAnsi="Times New Roman"/>
          <w:sz w:val="20"/>
          <w:szCs w:val="20"/>
        </w:rPr>
        <w:t>тавления такого земельного участка не соответствует целям, для которых такой з</w:t>
      </w:r>
      <w:r w:rsidRPr="008D1BFA">
        <w:rPr>
          <w:rFonts w:ascii="Times New Roman" w:hAnsi="Times New Roman"/>
          <w:sz w:val="20"/>
          <w:szCs w:val="20"/>
        </w:rPr>
        <w:t>е</w:t>
      </w:r>
      <w:r w:rsidRPr="008D1BFA">
        <w:rPr>
          <w:rFonts w:ascii="Times New Roman" w:hAnsi="Times New Roman"/>
          <w:sz w:val="20"/>
          <w:szCs w:val="20"/>
        </w:rPr>
        <w:t>мельный участок был изъят, за исключением земельных участков, изъятых для государственных или муниципал</w:t>
      </w:r>
      <w:r w:rsidRPr="008D1BFA">
        <w:rPr>
          <w:rFonts w:ascii="Times New Roman" w:hAnsi="Times New Roman"/>
          <w:sz w:val="20"/>
          <w:szCs w:val="20"/>
        </w:rPr>
        <w:t>ь</w:t>
      </w:r>
      <w:r w:rsidRPr="008D1BFA">
        <w:rPr>
          <w:rFonts w:ascii="Times New Roman" w:hAnsi="Times New Roman"/>
          <w:sz w:val="20"/>
          <w:szCs w:val="20"/>
        </w:rPr>
        <w:t>ных нужд в связи с признанием многоквартирного дома, который расположен на таком земельном участке, аварийным и подлежащим</w:t>
      </w:r>
      <w:proofErr w:type="gramEnd"/>
      <w:r w:rsidRPr="008D1BFA">
        <w:rPr>
          <w:rFonts w:ascii="Times New Roman" w:hAnsi="Times New Roman"/>
          <w:sz w:val="20"/>
          <w:szCs w:val="20"/>
        </w:rPr>
        <w:t xml:space="preserve"> сносу или реконс</w:t>
      </w:r>
      <w:r w:rsidRPr="008D1BFA">
        <w:rPr>
          <w:rFonts w:ascii="Times New Roman" w:hAnsi="Times New Roman"/>
          <w:sz w:val="20"/>
          <w:szCs w:val="20"/>
        </w:rPr>
        <w:t>т</w:t>
      </w:r>
      <w:r w:rsidRPr="008D1BFA">
        <w:rPr>
          <w:rFonts w:ascii="Times New Roman" w:hAnsi="Times New Roman"/>
          <w:sz w:val="20"/>
          <w:szCs w:val="20"/>
        </w:rPr>
        <w:t>рукции;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24) границы земельного участка, указанного в заявлен</w:t>
      </w:r>
      <w:proofErr w:type="gramStart"/>
      <w:r w:rsidRPr="008D1BFA">
        <w:rPr>
          <w:rFonts w:ascii="Times New Roman" w:hAnsi="Times New Roman"/>
          <w:sz w:val="20"/>
          <w:szCs w:val="20"/>
        </w:rPr>
        <w:t>ии о е</w:t>
      </w:r>
      <w:proofErr w:type="gramEnd"/>
      <w:r w:rsidRPr="008D1BFA">
        <w:rPr>
          <w:rFonts w:ascii="Times New Roman" w:hAnsi="Times New Roman"/>
          <w:sz w:val="20"/>
          <w:szCs w:val="20"/>
        </w:rPr>
        <w:t>го предоставлении, подл</w:t>
      </w:r>
      <w:r w:rsidRPr="008D1BFA">
        <w:rPr>
          <w:rFonts w:ascii="Times New Roman" w:hAnsi="Times New Roman"/>
          <w:sz w:val="20"/>
          <w:szCs w:val="20"/>
        </w:rPr>
        <w:t>е</w:t>
      </w:r>
      <w:r w:rsidRPr="008D1BFA">
        <w:rPr>
          <w:rFonts w:ascii="Times New Roman" w:hAnsi="Times New Roman"/>
          <w:sz w:val="20"/>
          <w:szCs w:val="20"/>
        </w:rPr>
        <w:t>жат уточнению в соответствии с Федеральным законом «О кадастровой деятельности»;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25) площадь земельного участка, указанного в заявлен</w:t>
      </w:r>
      <w:proofErr w:type="gramStart"/>
      <w:r w:rsidRPr="008D1BFA">
        <w:rPr>
          <w:rFonts w:ascii="Times New Roman" w:hAnsi="Times New Roman"/>
          <w:sz w:val="20"/>
          <w:szCs w:val="20"/>
        </w:rPr>
        <w:t>ии о е</w:t>
      </w:r>
      <w:proofErr w:type="gramEnd"/>
      <w:r w:rsidRPr="008D1BFA">
        <w:rPr>
          <w:rFonts w:ascii="Times New Roman" w:hAnsi="Times New Roman"/>
          <w:sz w:val="20"/>
          <w:szCs w:val="20"/>
        </w:rPr>
        <w:t>го предоставлении, прев</w:t>
      </w:r>
      <w:r w:rsidRPr="008D1BFA">
        <w:rPr>
          <w:rFonts w:ascii="Times New Roman" w:hAnsi="Times New Roman"/>
          <w:sz w:val="20"/>
          <w:szCs w:val="20"/>
        </w:rPr>
        <w:t>ы</w:t>
      </w:r>
      <w:r w:rsidRPr="008D1BFA">
        <w:rPr>
          <w:rFonts w:ascii="Times New Roman" w:hAnsi="Times New Roman"/>
          <w:sz w:val="20"/>
          <w:szCs w:val="20"/>
        </w:rPr>
        <w:t>шает его площадь, указанную в схеме расположения земельного участка, проекте межевания терр</w:t>
      </w:r>
      <w:r w:rsidRPr="008D1BFA">
        <w:rPr>
          <w:rFonts w:ascii="Times New Roman" w:hAnsi="Times New Roman"/>
          <w:sz w:val="20"/>
          <w:szCs w:val="20"/>
        </w:rPr>
        <w:t>и</w:t>
      </w:r>
      <w:r w:rsidRPr="008D1BFA">
        <w:rPr>
          <w:rFonts w:ascii="Times New Roman" w:hAnsi="Times New Roman"/>
          <w:sz w:val="20"/>
          <w:szCs w:val="20"/>
        </w:rPr>
        <w:t>тории или в проектной документации лесных участков, в соответствии с которыми такой земельный уч</w:t>
      </w:r>
      <w:r w:rsidRPr="008D1BFA">
        <w:rPr>
          <w:rFonts w:ascii="Times New Roman" w:hAnsi="Times New Roman"/>
          <w:sz w:val="20"/>
          <w:szCs w:val="20"/>
        </w:rPr>
        <w:t>а</w:t>
      </w:r>
      <w:r w:rsidRPr="008D1BFA">
        <w:rPr>
          <w:rFonts w:ascii="Times New Roman" w:hAnsi="Times New Roman"/>
          <w:sz w:val="20"/>
          <w:szCs w:val="20"/>
        </w:rPr>
        <w:t>сток образован, более чем на десять процентов;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8D1BFA">
          <w:rPr>
            <w:rFonts w:ascii="Times New Roman" w:hAnsi="Times New Roman"/>
            <w:sz w:val="20"/>
            <w:szCs w:val="20"/>
          </w:rPr>
          <w:t>ч</w:t>
        </w:r>
        <w:r w:rsidRPr="008D1BFA">
          <w:rPr>
            <w:rFonts w:ascii="Times New Roman" w:hAnsi="Times New Roman"/>
            <w:sz w:val="20"/>
            <w:szCs w:val="20"/>
          </w:rPr>
          <w:t>а</w:t>
        </w:r>
        <w:r w:rsidRPr="008D1BFA">
          <w:rPr>
            <w:rFonts w:ascii="Times New Roman" w:hAnsi="Times New Roman"/>
            <w:sz w:val="20"/>
            <w:szCs w:val="20"/>
          </w:rPr>
          <w:t>стью 4 статьи 18</w:t>
        </w:r>
      </w:hyperlink>
      <w:r w:rsidRPr="008D1BFA">
        <w:rPr>
          <w:rFonts w:ascii="Times New Roman" w:hAnsi="Times New Roman"/>
          <w:sz w:val="20"/>
          <w:szCs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w:t>
      </w:r>
      <w:r w:rsidRPr="008D1BFA">
        <w:rPr>
          <w:rFonts w:ascii="Times New Roman" w:hAnsi="Times New Roman"/>
          <w:sz w:val="20"/>
          <w:szCs w:val="20"/>
        </w:rPr>
        <w:t>д</w:t>
      </w:r>
      <w:r w:rsidRPr="008D1BFA">
        <w:rPr>
          <w:rFonts w:ascii="Times New Roman" w:hAnsi="Times New Roman"/>
          <w:sz w:val="20"/>
          <w:szCs w:val="20"/>
        </w:rPr>
        <w:t>держка в соответствии</w:t>
      </w:r>
      <w:proofErr w:type="gramEnd"/>
      <w:r w:rsidRPr="008D1BFA">
        <w:rPr>
          <w:rFonts w:ascii="Times New Roman" w:hAnsi="Times New Roman"/>
          <w:sz w:val="20"/>
          <w:szCs w:val="20"/>
        </w:rPr>
        <w:t xml:space="preserve"> с </w:t>
      </w:r>
      <w:hyperlink r:id="rId25" w:history="1">
        <w:r w:rsidRPr="008D1BFA">
          <w:rPr>
            <w:rFonts w:ascii="Times New Roman" w:hAnsi="Times New Roman"/>
            <w:sz w:val="20"/>
            <w:szCs w:val="20"/>
          </w:rPr>
          <w:t>частью 3 статьи 14</w:t>
        </w:r>
      </w:hyperlink>
      <w:r w:rsidRPr="008D1BFA">
        <w:rPr>
          <w:rFonts w:ascii="Times New Roman" w:hAnsi="Times New Roman"/>
          <w:sz w:val="20"/>
          <w:szCs w:val="20"/>
        </w:rPr>
        <w:t xml:space="preserve"> указанного Федерального закона.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r w:rsidRPr="008D1BFA">
        <w:rPr>
          <w:rFonts w:ascii="Times New Roman" w:hAnsi="Times New Roman"/>
          <w:b/>
          <w:bCs/>
          <w:sz w:val="20"/>
          <w:szCs w:val="20"/>
        </w:rPr>
        <w:t>2.11. Срок ожидания заявителя в очереди при подаче документов, получении инфо</w:t>
      </w:r>
      <w:r w:rsidRPr="008D1BFA">
        <w:rPr>
          <w:rFonts w:ascii="Times New Roman" w:hAnsi="Times New Roman"/>
          <w:b/>
          <w:bCs/>
          <w:sz w:val="20"/>
          <w:szCs w:val="20"/>
        </w:rPr>
        <w:t>р</w:t>
      </w:r>
      <w:r w:rsidRPr="008D1BFA">
        <w:rPr>
          <w:rFonts w:ascii="Times New Roman" w:hAnsi="Times New Roman"/>
          <w:b/>
          <w:bCs/>
          <w:sz w:val="20"/>
          <w:szCs w:val="20"/>
        </w:rPr>
        <w:t>мации, получении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Время ожидания заявителей при подаче документов для получения муниципальной у</w:t>
      </w:r>
      <w:r w:rsidRPr="008D1BFA">
        <w:rPr>
          <w:rFonts w:ascii="Times New Roman" w:hAnsi="Times New Roman"/>
          <w:sz w:val="20"/>
          <w:szCs w:val="20"/>
        </w:rPr>
        <w:t>с</w:t>
      </w:r>
      <w:r w:rsidRPr="008D1BFA">
        <w:rPr>
          <w:rFonts w:ascii="Times New Roman" w:hAnsi="Times New Roman"/>
          <w:sz w:val="20"/>
          <w:szCs w:val="20"/>
        </w:rPr>
        <w:t>луги в администрации Питеркинского  сельского  поселения Красночетайского района не должно превышать 15 минут. Время ожидания заявителей при получении документов являющихся р</w:t>
      </w:r>
      <w:r w:rsidRPr="008D1BFA">
        <w:rPr>
          <w:rFonts w:ascii="Times New Roman" w:hAnsi="Times New Roman"/>
          <w:sz w:val="20"/>
          <w:szCs w:val="20"/>
        </w:rPr>
        <w:t>е</w:t>
      </w:r>
      <w:r w:rsidRPr="008D1BFA">
        <w:rPr>
          <w:rFonts w:ascii="Times New Roman" w:hAnsi="Times New Roman"/>
          <w:sz w:val="20"/>
          <w:szCs w:val="20"/>
        </w:rPr>
        <w:t>зультатом предоставления муниципальной услуги не должно превышать 15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Время ожидания заявителя в очереди: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для получения информации (консультации) не должно превышать 15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для подачи документов не должно превышать 15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для получения документов не должно превышать 15 минут.</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2.12. Показатели доступности и качества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Показатели доступности и качества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организация предоставления муниципальной услуги через Администрацию, предусматр</w:t>
      </w:r>
      <w:r w:rsidRPr="008D1BFA">
        <w:rPr>
          <w:rFonts w:ascii="Times New Roman" w:hAnsi="Times New Roman"/>
          <w:sz w:val="20"/>
          <w:szCs w:val="20"/>
        </w:rPr>
        <w:t>и</w:t>
      </w:r>
      <w:r w:rsidRPr="008D1BFA">
        <w:rPr>
          <w:rFonts w:ascii="Times New Roman" w:hAnsi="Times New Roman"/>
          <w:sz w:val="20"/>
          <w:szCs w:val="20"/>
        </w:rPr>
        <w:t>вающая: повышенные условия комфортности;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при подаче документов на предоставление муниципальной услуги в Администрации св</w:t>
      </w:r>
      <w:r w:rsidRPr="008D1BFA">
        <w:rPr>
          <w:rFonts w:ascii="Times New Roman" w:hAnsi="Times New Roman"/>
          <w:sz w:val="20"/>
          <w:szCs w:val="20"/>
        </w:rPr>
        <w:t>е</w:t>
      </w:r>
      <w:r w:rsidRPr="008D1BFA">
        <w:rPr>
          <w:rFonts w:ascii="Times New Roman" w:hAnsi="Times New Roman"/>
          <w:sz w:val="20"/>
          <w:szCs w:val="20"/>
        </w:rPr>
        <w:t>дено к минимуму количество взаимодействий с должностными лицами</w:t>
      </w:r>
      <w:proofErr w:type="gramEnd"/>
      <w:r w:rsidRPr="008D1BFA">
        <w:rPr>
          <w:rFonts w:ascii="Times New Roman" w:hAnsi="Times New Roman"/>
          <w:sz w:val="20"/>
          <w:szCs w:val="20"/>
        </w:rPr>
        <w:t xml:space="preserve"> ответственными за предоставл</w:t>
      </w:r>
      <w:r w:rsidRPr="008D1BFA">
        <w:rPr>
          <w:rFonts w:ascii="Times New Roman" w:hAnsi="Times New Roman"/>
          <w:sz w:val="20"/>
          <w:szCs w:val="20"/>
        </w:rPr>
        <w:t>е</w:t>
      </w:r>
      <w:r w:rsidRPr="008D1BFA">
        <w:rPr>
          <w:rFonts w:ascii="Times New Roman" w:hAnsi="Times New Roman"/>
          <w:sz w:val="20"/>
          <w:szCs w:val="20"/>
        </w:rPr>
        <w:t>ние муниципальной услуги, продолжительность взаимодействия;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возможность получения информации о муниципальной услуге в электронной форме, при личном обращении, по телефону; возможность получения сведений о ходе предоставления муниципальной услуги с использованием информационно-коммуникационных те</w:t>
      </w:r>
      <w:r w:rsidRPr="008D1BFA">
        <w:rPr>
          <w:rFonts w:ascii="Times New Roman" w:hAnsi="Times New Roman"/>
          <w:sz w:val="20"/>
          <w:szCs w:val="20"/>
        </w:rPr>
        <w:t>х</w:t>
      </w:r>
      <w:r w:rsidRPr="008D1BFA">
        <w:rPr>
          <w:rFonts w:ascii="Times New Roman" w:hAnsi="Times New Roman"/>
          <w:sz w:val="20"/>
          <w:szCs w:val="20"/>
        </w:rPr>
        <w:t>нологий, в том числе используя Единый портал государственных и муниципальных услуг (функций) и Портал государственных и муниципальных услуг (функций) Чувашской Ре</w:t>
      </w:r>
      <w:r w:rsidRPr="008D1BFA">
        <w:rPr>
          <w:rFonts w:ascii="Times New Roman" w:hAnsi="Times New Roman"/>
          <w:sz w:val="20"/>
          <w:szCs w:val="20"/>
        </w:rPr>
        <w:t>с</w:t>
      </w:r>
      <w:r w:rsidRPr="008D1BFA">
        <w:rPr>
          <w:rFonts w:ascii="Times New Roman" w:hAnsi="Times New Roman"/>
          <w:sz w:val="20"/>
          <w:szCs w:val="20"/>
        </w:rPr>
        <w:t>публики.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2214AF">
      <w:pPr>
        <w:pStyle w:val="afff5"/>
        <w:ind w:firstLine="284"/>
        <w:jc w:val="center"/>
        <w:rPr>
          <w:rFonts w:ascii="Times New Roman" w:hAnsi="Times New Roman"/>
          <w:sz w:val="20"/>
          <w:szCs w:val="20"/>
        </w:rPr>
      </w:pPr>
      <w:r w:rsidRPr="008D1BFA">
        <w:rPr>
          <w:rFonts w:ascii="Times New Roman" w:hAnsi="Times New Roman"/>
          <w:b/>
          <w:bCs/>
          <w:sz w:val="20"/>
          <w:szCs w:val="20"/>
        </w:rPr>
        <w:lastRenderedPageBreak/>
        <w:t>III. Сос</w:t>
      </w:r>
      <w:r w:rsidR="002214AF">
        <w:rPr>
          <w:rFonts w:ascii="Times New Roman" w:hAnsi="Times New Roman"/>
          <w:b/>
          <w:bCs/>
          <w:sz w:val="20"/>
          <w:szCs w:val="20"/>
        </w:rPr>
        <w:t xml:space="preserve">тав, последовательность и сроки </w:t>
      </w:r>
      <w:r w:rsidRPr="008D1BFA">
        <w:rPr>
          <w:rFonts w:ascii="Times New Roman" w:hAnsi="Times New Roman"/>
          <w:b/>
          <w:bCs/>
          <w:sz w:val="20"/>
          <w:szCs w:val="20"/>
        </w:rPr>
        <w:t>выполнения административных процедур, требования к порядку их выполнения, в том числе особенности выполнения административных проц</w:t>
      </w:r>
      <w:r w:rsidRPr="008D1BFA">
        <w:rPr>
          <w:rFonts w:ascii="Times New Roman" w:hAnsi="Times New Roman"/>
          <w:b/>
          <w:bCs/>
          <w:sz w:val="20"/>
          <w:szCs w:val="20"/>
        </w:rPr>
        <w:t>е</w:t>
      </w:r>
      <w:r w:rsidRPr="008D1BFA">
        <w:rPr>
          <w:rFonts w:ascii="Times New Roman" w:hAnsi="Times New Roman"/>
          <w:b/>
          <w:bCs/>
          <w:sz w:val="20"/>
          <w:szCs w:val="20"/>
        </w:rPr>
        <w:t>дур в электронной форме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3.1. Перечень административных процедур, необходимых для предоставления мун</w:t>
      </w:r>
      <w:r w:rsidRPr="008D1BFA">
        <w:rPr>
          <w:rFonts w:ascii="Times New Roman" w:hAnsi="Times New Roman"/>
          <w:b/>
          <w:bCs/>
          <w:sz w:val="20"/>
          <w:szCs w:val="20"/>
        </w:rPr>
        <w:t>и</w:t>
      </w:r>
      <w:r w:rsidRPr="008D1BFA">
        <w:rPr>
          <w:rFonts w:ascii="Times New Roman" w:hAnsi="Times New Roman"/>
          <w:b/>
          <w:bCs/>
          <w:sz w:val="20"/>
          <w:szCs w:val="20"/>
        </w:rPr>
        <w:t>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Описание </w:t>
      </w:r>
      <w:proofErr w:type="gramStart"/>
      <w:r w:rsidRPr="008D1BFA">
        <w:rPr>
          <w:rFonts w:ascii="Times New Roman" w:hAnsi="Times New Roman"/>
          <w:sz w:val="20"/>
          <w:szCs w:val="20"/>
        </w:rPr>
        <w:t>последовательности прохождения процедур предоставления муниципальной у</w:t>
      </w:r>
      <w:r w:rsidRPr="008D1BFA">
        <w:rPr>
          <w:rFonts w:ascii="Times New Roman" w:hAnsi="Times New Roman"/>
          <w:sz w:val="20"/>
          <w:szCs w:val="20"/>
        </w:rPr>
        <w:t>с</w:t>
      </w:r>
      <w:r w:rsidRPr="008D1BFA">
        <w:rPr>
          <w:rFonts w:ascii="Times New Roman" w:hAnsi="Times New Roman"/>
          <w:sz w:val="20"/>
          <w:szCs w:val="20"/>
        </w:rPr>
        <w:t>луги</w:t>
      </w:r>
      <w:proofErr w:type="gramEnd"/>
      <w:r w:rsidRPr="008D1BFA">
        <w:rPr>
          <w:rFonts w:ascii="Times New Roman" w:hAnsi="Times New Roman"/>
          <w:sz w:val="20"/>
          <w:szCs w:val="20"/>
        </w:rPr>
        <w:t xml:space="preserve"> представлено в блок-схеме (Приложение №3 к Административному регламенту).</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Для предоставления муниципальной услуги осуществляются следующие администрати</w:t>
      </w:r>
      <w:r w:rsidRPr="008D1BFA">
        <w:rPr>
          <w:rFonts w:ascii="Times New Roman" w:hAnsi="Times New Roman"/>
          <w:sz w:val="20"/>
          <w:szCs w:val="20"/>
        </w:rPr>
        <w:t>в</w:t>
      </w:r>
      <w:r w:rsidRPr="008D1BFA">
        <w:rPr>
          <w:rFonts w:ascii="Times New Roman" w:hAnsi="Times New Roman"/>
          <w:sz w:val="20"/>
          <w:szCs w:val="20"/>
        </w:rPr>
        <w:t>ные процедуры: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w:t>
      </w:r>
      <w:proofErr w:type="gramStart"/>
      <w:r w:rsidRPr="008D1BFA">
        <w:rPr>
          <w:rFonts w:ascii="Times New Roman" w:hAnsi="Times New Roman"/>
          <w:sz w:val="20"/>
          <w:szCs w:val="20"/>
        </w:rPr>
        <w:t>первичный</w:t>
      </w:r>
      <w:proofErr w:type="gramEnd"/>
      <w:r w:rsidRPr="008D1BFA">
        <w:rPr>
          <w:rFonts w:ascii="Times New Roman" w:hAnsi="Times New Roman"/>
          <w:sz w:val="20"/>
          <w:szCs w:val="20"/>
        </w:rPr>
        <w:t xml:space="preserve"> прием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формирование и направление запросов в органы (организации), участвующие в предоставл</w:t>
      </w:r>
      <w:r w:rsidRPr="008D1BFA">
        <w:rPr>
          <w:rFonts w:ascii="Times New Roman" w:hAnsi="Times New Roman"/>
          <w:sz w:val="20"/>
          <w:szCs w:val="20"/>
        </w:rPr>
        <w:t>е</w:t>
      </w:r>
      <w:r w:rsidRPr="008D1BFA">
        <w:rPr>
          <w:rFonts w:ascii="Times New Roman" w:hAnsi="Times New Roman"/>
          <w:sz w:val="20"/>
          <w:szCs w:val="20"/>
        </w:rPr>
        <w:t>нии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рассмотрение принятых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подготовка документа о предоставлении земельного участка;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направление заявителю результата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3.1.1. </w:t>
      </w:r>
      <w:proofErr w:type="gramStart"/>
      <w:r w:rsidRPr="008D1BFA">
        <w:rPr>
          <w:rFonts w:ascii="Times New Roman" w:hAnsi="Times New Roman"/>
          <w:b/>
          <w:bCs/>
          <w:sz w:val="20"/>
          <w:szCs w:val="20"/>
        </w:rPr>
        <w:t>Первичный</w:t>
      </w:r>
      <w:proofErr w:type="gramEnd"/>
      <w:r w:rsidRPr="008D1BFA">
        <w:rPr>
          <w:rFonts w:ascii="Times New Roman" w:hAnsi="Times New Roman"/>
          <w:b/>
          <w:bCs/>
          <w:sz w:val="20"/>
          <w:szCs w:val="20"/>
        </w:rPr>
        <w:t xml:space="preserve"> прием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w:t>
      </w:r>
      <w:r w:rsidRPr="008D1BFA">
        <w:rPr>
          <w:rFonts w:ascii="Times New Roman" w:hAnsi="Times New Roman"/>
          <w:sz w:val="20"/>
          <w:szCs w:val="20"/>
        </w:rPr>
        <w:t>к</w:t>
      </w:r>
      <w:r w:rsidRPr="008D1BFA">
        <w:rPr>
          <w:rFonts w:ascii="Times New Roman" w:hAnsi="Times New Roman"/>
          <w:sz w:val="20"/>
          <w:szCs w:val="20"/>
        </w:rPr>
        <w:t>том 2.6. Административного регламента в  Администрацию Питеркинского  сельского  п</w:t>
      </w:r>
      <w:r w:rsidRPr="008D1BFA">
        <w:rPr>
          <w:rFonts w:ascii="Times New Roman" w:hAnsi="Times New Roman"/>
          <w:sz w:val="20"/>
          <w:szCs w:val="20"/>
        </w:rPr>
        <w:t>о</w:t>
      </w:r>
      <w:r w:rsidRPr="008D1BFA">
        <w:rPr>
          <w:rFonts w:ascii="Times New Roman" w:hAnsi="Times New Roman"/>
          <w:sz w:val="20"/>
          <w:szCs w:val="20"/>
        </w:rPr>
        <w:t>селения</w:t>
      </w:r>
      <w:proofErr w:type="gramStart"/>
      <w:r w:rsidRPr="008D1BFA">
        <w:rPr>
          <w:rFonts w:ascii="Times New Roman" w:hAnsi="Times New Roman"/>
          <w:sz w:val="20"/>
          <w:szCs w:val="20"/>
        </w:rPr>
        <w:t xml:space="preserve"> .</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В случае отсутствия оснований для отказа в приеме документов, Заявление регистрир</w:t>
      </w:r>
      <w:r w:rsidRPr="008D1BFA">
        <w:rPr>
          <w:rFonts w:ascii="Times New Roman" w:hAnsi="Times New Roman"/>
          <w:sz w:val="20"/>
          <w:szCs w:val="20"/>
        </w:rPr>
        <w:t>у</w:t>
      </w:r>
      <w:r w:rsidRPr="008D1BFA">
        <w:rPr>
          <w:rFonts w:ascii="Times New Roman" w:hAnsi="Times New Roman"/>
          <w:sz w:val="20"/>
          <w:szCs w:val="20"/>
        </w:rPr>
        <w:t>ется в соответствии с административным регламентом по предоставлению муниципал</w:t>
      </w:r>
      <w:r w:rsidRPr="008D1BFA">
        <w:rPr>
          <w:rFonts w:ascii="Times New Roman" w:hAnsi="Times New Roman"/>
          <w:sz w:val="20"/>
          <w:szCs w:val="20"/>
        </w:rPr>
        <w:t>ь</w:t>
      </w:r>
      <w:r w:rsidRPr="008D1BFA">
        <w:rPr>
          <w:rFonts w:ascii="Times New Roman" w:hAnsi="Times New Roman"/>
          <w:sz w:val="20"/>
          <w:szCs w:val="20"/>
        </w:rPr>
        <w:t>ной услуги, путем присвоения входящего номера и даты поступления документа, который фи</w:t>
      </w:r>
      <w:r w:rsidRPr="008D1BFA">
        <w:rPr>
          <w:rFonts w:ascii="Times New Roman" w:hAnsi="Times New Roman"/>
          <w:sz w:val="20"/>
          <w:szCs w:val="20"/>
        </w:rPr>
        <w:t>к</w:t>
      </w:r>
      <w:r w:rsidRPr="008D1BFA">
        <w:rPr>
          <w:rFonts w:ascii="Times New Roman" w:hAnsi="Times New Roman"/>
          <w:sz w:val="20"/>
          <w:szCs w:val="20"/>
        </w:rPr>
        <w:t>сируется на обоих экземплярах заявления. Второй экземпляр Заявления с описью принятых документов возвращае</w:t>
      </w:r>
      <w:r w:rsidRPr="008D1BFA">
        <w:rPr>
          <w:rFonts w:ascii="Times New Roman" w:hAnsi="Times New Roman"/>
          <w:sz w:val="20"/>
          <w:szCs w:val="20"/>
        </w:rPr>
        <w:t>т</w:t>
      </w:r>
      <w:r w:rsidRPr="008D1BFA">
        <w:rPr>
          <w:rFonts w:ascii="Times New Roman" w:hAnsi="Times New Roman"/>
          <w:sz w:val="20"/>
          <w:szCs w:val="20"/>
        </w:rPr>
        <w:t>ся заявителю.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случае</w:t>
      </w:r>
      <w:proofErr w:type="gramStart"/>
      <w:r w:rsidRPr="008D1BFA">
        <w:rPr>
          <w:rFonts w:ascii="Times New Roman" w:hAnsi="Times New Roman"/>
          <w:sz w:val="20"/>
          <w:szCs w:val="20"/>
        </w:rPr>
        <w:t>,</w:t>
      </w:r>
      <w:proofErr w:type="gramEnd"/>
      <w:r w:rsidRPr="008D1BFA">
        <w:rPr>
          <w:rFonts w:ascii="Times New Roman" w:hAnsi="Times New Roman"/>
          <w:sz w:val="20"/>
          <w:szCs w:val="20"/>
        </w:rPr>
        <w:t xml:space="preserve"> если Заявление и документы поступили после 16 часов 00 минут, срок рассмотр</w:t>
      </w:r>
      <w:r w:rsidRPr="008D1BFA">
        <w:rPr>
          <w:rFonts w:ascii="Times New Roman" w:hAnsi="Times New Roman"/>
          <w:sz w:val="20"/>
          <w:szCs w:val="20"/>
        </w:rPr>
        <w:t>е</w:t>
      </w:r>
      <w:r w:rsidRPr="008D1BFA">
        <w:rPr>
          <w:rFonts w:ascii="Times New Roman" w:hAnsi="Times New Roman"/>
          <w:sz w:val="20"/>
          <w:szCs w:val="20"/>
        </w:rPr>
        <w:t>ния начинает исчисляться с рабочего дня, следующего за днем приема заявления и докуме</w:t>
      </w:r>
      <w:r w:rsidRPr="008D1BFA">
        <w:rPr>
          <w:rFonts w:ascii="Times New Roman" w:hAnsi="Times New Roman"/>
          <w:sz w:val="20"/>
          <w:szCs w:val="20"/>
        </w:rPr>
        <w:t>н</w:t>
      </w:r>
      <w:r w:rsidRPr="008D1BFA">
        <w:rPr>
          <w:rFonts w:ascii="Times New Roman" w:hAnsi="Times New Roman"/>
          <w:sz w:val="20"/>
          <w:szCs w:val="20"/>
        </w:rPr>
        <w:t>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Результатом предоставления муниципальной услуги является регистрация Заявления с пр</w:t>
      </w:r>
      <w:r w:rsidRPr="008D1BFA">
        <w:rPr>
          <w:rFonts w:ascii="Times New Roman" w:hAnsi="Times New Roman"/>
          <w:sz w:val="20"/>
          <w:szCs w:val="20"/>
        </w:rPr>
        <w:t>и</w:t>
      </w:r>
      <w:r w:rsidRPr="008D1BFA">
        <w:rPr>
          <w:rFonts w:ascii="Times New Roman" w:hAnsi="Times New Roman"/>
          <w:sz w:val="20"/>
          <w:szCs w:val="20"/>
        </w:rPr>
        <w:t>ложениями документов в журнале регистрации входящих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Общий срок выполнения административной процедуры не может превышать 1 (один) день.</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3.1.2. Формирование и направление запросов в органы (организации), участвующие в пр</w:t>
      </w:r>
      <w:r w:rsidRPr="008D1BFA">
        <w:rPr>
          <w:rFonts w:ascii="Times New Roman" w:hAnsi="Times New Roman"/>
          <w:b/>
          <w:bCs/>
          <w:sz w:val="20"/>
          <w:szCs w:val="20"/>
        </w:rPr>
        <w:t>е</w:t>
      </w:r>
      <w:r w:rsidRPr="008D1BFA">
        <w:rPr>
          <w:rFonts w:ascii="Times New Roman" w:hAnsi="Times New Roman"/>
          <w:b/>
          <w:bCs/>
          <w:sz w:val="20"/>
          <w:szCs w:val="20"/>
        </w:rPr>
        <w:t>доставлении муниципальной услуги</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Основанием для осуществления административной процедуры, связанной с формирован</w:t>
      </w:r>
      <w:r w:rsidRPr="008D1BFA">
        <w:rPr>
          <w:rFonts w:ascii="Times New Roman" w:hAnsi="Times New Roman"/>
          <w:sz w:val="20"/>
          <w:szCs w:val="20"/>
        </w:rPr>
        <w:t>и</w:t>
      </w:r>
      <w:r w:rsidRPr="008D1BFA">
        <w:rPr>
          <w:rFonts w:ascii="Times New Roman" w:hAnsi="Times New Roman"/>
          <w:sz w:val="20"/>
          <w:szCs w:val="20"/>
        </w:rPr>
        <w:t>ем и направлением межведомственных запросов в органы (организации), участвующие в пр</w:t>
      </w:r>
      <w:r w:rsidRPr="008D1BFA">
        <w:rPr>
          <w:rFonts w:ascii="Times New Roman" w:hAnsi="Times New Roman"/>
          <w:sz w:val="20"/>
          <w:szCs w:val="20"/>
        </w:rPr>
        <w:t>е</w:t>
      </w:r>
      <w:r w:rsidRPr="008D1BFA">
        <w:rPr>
          <w:rFonts w:ascii="Times New Roman" w:hAnsi="Times New Roman"/>
          <w:sz w:val="20"/>
          <w:szCs w:val="20"/>
        </w:rPr>
        <w:t>доставлении муниципальной услуги, является установление в рамках осуществления админ</w:t>
      </w:r>
      <w:r w:rsidRPr="008D1BFA">
        <w:rPr>
          <w:rFonts w:ascii="Times New Roman" w:hAnsi="Times New Roman"/>
          <w:sz w:val="20"/>
          <w:szCs w:val="20"/>
        </w:rPr>
        <w:t>и</w:t>
      </w:r>
      <w:r w:rsidRPr="008D1BFA">
        <w:rPr>
          <w:rFonts w:ascii="Times New Roman" w:hAnsi="Times New Roman"/>
          <w:sz w:val="20"/>
          <w:szCs w:val="20"/>
        </w:rPr>
        <w:t>стративной процедуры, связанной с приемом заявления и документов, необходимых для предоставления муниципальной услуги и представляемых заявителем, нео</w:t>
      </w:r>
      <w:r w:rsidRPr="008D1BFA">
        <w:rPr>
          <w:rFonts w:ascii="Times New Roman" w:hAnsi="Times New Roman"/>
          <w:sz w:val="20"/>
          <w:szCs w:val="20"/>
        </w:rPr>
        <w:t>б</w:t>
      </w:r>
      <w:r w:rsidRPr="008D1BFA">
        <w:rPr>
          <w:rFonts w:ascii="Times New Roman" w:hAnsi="Times New Roman"/>
          <w:sz w:val="20"/>
          <w:szCs w:val="20"/>
        </w:rPr>
        <w:t>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w:t>
      </w:r>
      <w:r w:rsidRPr="008D1BFA">
        <w:rPr>
          <w:rFonts w:ascii="Times New Roman" w:hAnsi="Times New Roman"/>
          <w:sz w:val="20"/>
          <w:szCs w:val="20"/>
        </w:rPr>
        <w:t>с</w:t>
      </w:r>
      <w:r w:rsidRPr="008D1BFA">
        <w:rPr>
          <w:rFonts w:ascii="Times New Roman" w:hAnsi="Times New Roman"/>
          <w:sz w:val="20"/>
          <w:szCs w:val="20"/>
        </w:rPr>
        <w:t>поряжении</w:t>
      </w:r>
      <w:proofErr w:type="gramEnd"/>
      <w:r w:rsidRPr="008D1BFA">
        <w:rPr>
          <w:rFonts w:ascii="Times New Roman" w:hAnsi="Times New Roman"/>
          <w:sz w:val="20"/>
          <w:szCs w:val="20"/>
        </w:rPr>
        <w:t xml:space="preserve"> которых находятся документы в соответствии с нормативными правовыми актами Российской Федер</w:t>
      </w:r>
      <w:r w:rsidRPr="008D1BFA">
        <w:rPr>
          <w:rFonts w:ascii="Times New Roman" w:hAnsi="Times New Roman"/>
          <w:sz w:val="20"/>
          <w:szCs w:val="20"/>
        </w:rPr>
        <w:t>а</w:t>
      </w:r>
      <w:r w:rsidRPr="008D1BFA">
        <w:rPr>
          <w:rFonts w:ascii="Times New Roman" w:hAnsi="Times New Roman"/>
          <w:sz w:val="20"/>
          <w:szCs w:val="20"/>
        </w:rPr>
        <w:t>ции, нормативными правовыми актами субъектов Российской Ф</w:t>
      </w:r>
      <w:r w:rsidRPr="008D1BFA">
        <w:rPr>
          <w:rFonts w:ascii="Times New Roman" w:hAnsi="Times New Roman"/>
          <w:sz w:val="20"/>
          <w:szCs w:val="20"/>
        </w:rPr>
        <w:t>е</w:t>
      </w:r>
      <w:r w:rsidRPr="008D1BFA">
        <w:rPr>
          <w:rFonts w:ascii="Times New Roman" w:hAnsi="Times New Roman"/>
          <w:sz w:val="20"/>
          <w:szCs w:val="20"/>
        </w:rPr>
        <w:t>дерации, муниципальными правовыми актами, с целью получения сведений, необходимых для предоставления муниц</w:t>
      </w:r>
      <w:r w:rsidRPr="008D1BFA">
        <w:rPr>
          <w:rFonts w:ascii="Times New Roman" w:hAnsi="Times New Roman"/>
          <w:sz w:val="20"/>
          <w:szCs w:val="20"/>
        </w:rPr>
        <w:t>и</w:t>
      </w:r>
      <w:r w:rsidRPr="008D1BFA">
        <w:rPr>
          <w:rFonts w:ascii="Times New Roman" w:hAnsi="Times New Roman"/>
          <w:sz w:val="20"/>
          <w:szCs w:val="20"/>
        </w:rPr>
        <w:t>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Межведомственный запрос администрации с Питеркинского  сельского  поселения Красночетайского района о представлении документов (их копии или сведения, содерж</w:t>
      </w:r>
      <w:r w:rsidRPr="008D1BFA">
        <w:rPr>
          <w:rFonts w:ascii="Times New Roman" w:hAnsi="Times New Roman"/>
          <w:sz w:val="20"/>
          <w:szCs w:val="20"/>
        </w:rPr>
        <w:t>а</w:t>
      </w:r>
      <w:r w:rsidRPr="008D1BFA">
        <w:rPr>
          <w:rFonts w:ascii="Times New Roman" w:hAnsi="Times New Roman"/>
          <w:sz w:val="20"/>
          <w:szCs w:val="20"/>
        </w:rPr>
        <w:t>щиеся в них), необходимых для предоставления государственной услуги с использованием межведомстве</w:t>
      </w:r>
      <w:r w:rsidRPr="008D1BFA">
        <w:rPr>
          <w:rFonts w:ascii="Times New Roman" w:hAnsi="Times New Roman"/>
          <w:sz w:val="20"/>
          <w:szCs w:val="20"/>
        </w:rPr>
        <w:t>н</w:t>
      </w:r>
      <w:r w:rsidRPr="008D1BFA">
        <w:rPr>
          <w:rFonts w:ascii="Times New Roman" w:hAnsi="Times New Roman"/>
          <w:sz w:val="20"/>
          <w:szCs w:val="20"/>
        </w:rPr>
        <w:t>ного информационного взаимодействия, должен содержать следующие сведения, если дополнительные сведения не установлены законодательным актом Росси</w:t>
      </w:r>
      <w:r w:rsidRPr="008D1BFA">
        <w:rPr>
          <w:rFonts w:ascii="Times New Roman" w:hAnsi="Times New Roman"/>
          <w:sz w:val="20"/>
          <w:szCs w:val="20"/>
        </w:rPr>
        <w:t>й</w:t>
      </w:r>
      <w:r w:rsidRPr="008D1BFA">
        <w:rPr>
          <w:rFonts w:ascii="Times New Roman" w:hAnsi="Times New Roman"/>
          <w:sz w:val="20"/>
          <w:szCs w:val="20"/>
        </w:rPr>
        <w:t>ской Федерации: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наименование органа, направляющего межведомственный запрос;</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наименование органа, в адрес которого направляется межведомственный запрос;</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наименование муниципальной услуги, для предоставления которой необходимо предста</w:t>
      </w:r>
      <w:r w:rsidRPr="008D1BFA">
        <w:rPr>
          <w:rFonts w:ascii="Times New Roman" w:hAnsi="Times New Roman"/>
          <w:sz w:val="20"/>
          <w:szCs w:val="20"/>
        </w:rPr>
        <w:t>в</w:t>
      </w:r>
      <w:r w:rsidRPr="008D1BFA">
        <w:rPr>
          <w:rFonts w:ascii="Times New Roman" w:hAnsi="Times New Roman"/>
          <w:sz w:val="20"/>
          <w:szCs w:val="20"/>
        </w:rPr>
        <w:t>ление документа и (или) информации, а также, если имеется, номер (идентификатор) такой услуги в реестре муниципальных услуг;</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указание на положения нормативного правового акта, которым установлено представл</w:t>
      </w:r>
      <w:r w:rsidRPr="008D1BFA">
        <w:rPr>
          <w:rFonts w:ascii="Times New Roman" w:hAnsi="Times New Roman"/>
          <w:sz w:val="20"/>
          <w:szCs w:val="20"/>
        </w:rPr>
        <w:t>е</w:t>
      </w:r>
      <w:r w:rsidRPr="008D1BFA">
        <w:rPr>
          <w:rFonts w:ascii="Times New Roman" w:hAnsi="Times New Roman"/>
          <w:sz w:val="20"/>
          <w:szCs w:val="20"/>
        </w:rPr>
        <w:t xml:space="preserve">ние документа и (или) информации, </w:t>
      </w:r>
      <w:proofErr w:type="gramStart"/>
      <w:r w:rsidRPr="008D1BFA">
        <w:rPr>
          <w:rFonts w:ascii="Times New Roman" w:hAnsi="Times New Roman"/>
          <w:sz w:val="20"/>
          <w:szCs w:val="20"/>
        </w:rPr>
        <w:t>необходимых</w:t>
      </w:r>
      <w:proofErr w:type="gramEnd"/>
      <w:r w:rsidRPr="008D1BFA">
        <w:rPr>
          <w:rFonts w:ascii="Times New Roman" w:hAnsi="Times New Roman"/>
          <w:sz w:val="20"/>
          <w:szCs w:val="20"/>
        </w:rPr>
        <w:t xml:space="preserve"> для предоставления муниципальной услуги, и ук</w:t>
      </w:r>
      <w:r w:rsidRPr="008D1BFA">
        <w:rPr>
          <w:rFonts w:ascii="Times New Roman" w:hAnsi="Times New Roman"/>
          <w:sz w:val="20"/>
          <w:szCs w:val="20"/>
        </w:rPr>
        <w:t>а</w:t>
      </w:r>
      <w:r w:rsidRPr="008D1BFA">
        <w:rPr>
          <w:rFonts w:ascii="Times New Roman" w:hAnsi="Times New Roman"/>
          <w:sz w:val="20"/>
          <w:szCs w:val="20"/>
        </w:rPr>
        <w:t>зание на реквизиты данного нормативного правового акта;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сведения, необходимые для представления документа и (или) информации, устано</w:t>
      </w:r>
      <w:r w:rsidRPr="008D1BFA">
        <w:rPr>
          <w:rFonts w:ascii="Times New Roman" w:hAnsi="Times New Roman"/>
          <w:sz w:val="20"/>
          <w:szCs w:val="20"/>
        </w:rPr>
        <w:t>в</w:t>
      </w:r>
      <w:r w:rsidRPr="008D1BFA">
        <w:rPr>
          <w:rFonts w:ascii="Times New Roman" w:hAnsi="Times New Roman"/>
          <w:sz w:val="20"/>
          <w:szCs w:val="20"/>
        </w:rPr>
        <w:t>ленные настоящим Административным регламентом, а также сведения, предусмотренные нормати</w:t>
      </w:r>
      <w:r w:rsidRPr="008D1BFA">
        <w:rPr>
          <w:rFonts w:ascii="Times New Roman" w:hAnsi="Times New Roman"/>
          <w:sz w:val="20"/>
          <w:szCs w:val="20"/>
        </w:rPr>
        <w:t>в</w:t>
      </w:r>
      <w:r w:rsidRPr="008D1BFA">
        <w:rPr>
          <w:rFonts w:ascii="Times New Roman" w:hAnsi="Times New Roman"/>
          <w:sz w:val="20"/>
          <w:szCs w:val="20"/>
        </w:rPr>
        <w:t xml:space="preserve">ными правовыми актами как необходимые для представления </w:t>
      </w:r>
      <w:proofErr w:type="gramStart"/>
      <w:r w:rsidRPr="008D1BFA">
        <w:rPr>
          <w:rFonts w:ascii="Times New Roman" w:hAnsi="Times New Roman"/>
          <w:sz w:val="20"/>
          <w:szCs w:val="20"/>
        </w:rPr>
        <w:t>таких</w:t>
      </w:r>
      <w:proofErr w:type="gramEnd"/>
      <w:r w:rsidRPr="008D1BFA">
        <w:rPr>
          <w:rFonts w:ascii="Times New Roman" w:hAnsi="Times New Roman"/>
          <w:sz w:val="20"/>
          <w:szCs w:val="20"/>
        </w:rPr>
        <w:t xml:space="preserve"> документа и (или) и</w:t>
      </w:r>
      <w:r w:rsidRPr="008D1BFA">
        <w:rPr>
          <w:rFonts w:ascii="Times New Roman" w:hAnsi="Times New Roman"/>
          <w:sz w:val="20"/>
          <w:szCs w:val="20"/>
        </w:rPr>
        <w:t>н</w:t>
      </w:r>
      <w:r w:rsidRPr="008D1BFA">
        <w:rPr>
          <w:rFonts w:ascii="Times New Roman" w:hAnsi="Times New Roman"/>
          <w:sz w:val="20"/>
          <w:szCs w:val="20"/>
        </w:rPr>
        <w:t>формации;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контактная информация для направления ответа на межведомственный запрос;</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дата направления межведомственного запроса;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фамилия, имя, отчество и должность лица, подготовившего и направившего межведомс</w:t>
      </w:r>
      <w:r w:rsidRPr="008D1BFA">
        <w:rPr>
          <w:rFonts w:ascii="Times New Roman" w:hAnsi="Times New Roman"/>
          <w:sz w:val="20"/>
          <w:szCs w:val="20"/>
        </w:rPr>
        <w:t>т</w:t>
      </w:r>
      <w:r w:rsidRPr="008D1BFA">
        <w:rPr>
          <w:rFonts w:ascii="Times New Roman" w:hAnsi="Times New Roman"/>
          <w:sz w:val="20"/>
          <w:szCs w:val="20"/>
        </w:rPr>
        <w:t>венный запрос, а также номер служебного телефона и (или) адрес электронной почты данного лица для связи.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Срок направления межведомственного запроса в соответствующий орган (организ</w:t>
      </w:r>
      <w:r w:rsidRPr="008D1BFA">
        <w:rPr>
          <w:rFonts w:ascii="Times New Roman" w:hAnsi="Times New Roman"/>
          <w:sz w:val="20"/>
          <w:szCs w:val="20"/>
        </w:rPr>
        <w:t>а</w:t>
      </w:r>
      <w:r w:rsidRPr="008D1BFA">
        <w:rPr>
          <w:rFonts w:ascii="Times New Roman" w:hAnsi="Times New Roman"/>
          <w:sz w:val="20"/>
          <w:szCs w:val="20"/>
        </w:rPr>
        <w:t>цию) не должен превышать 3 дней с момента приема и регистрации заявления и документов, необх</w:t>
      </w:r>
      <w:r w:rsidRPr="008D1BFA">
        <w:rPr>
          <w:rFonts w:ascii="Times New Roman" w:hAnsi="Times New Roman"/>
          <w:sz w:val="20"/>
          <w:szCs w:val="20"/>
        </w:rPr>
        <w:t>о</w:t>
      </w:r>
      <w:r w:rsidRPr="008D1BFA">
        <w:rPr>
          <w:rFonts w:ascii="Times New Roman" w:hAnsi="Times New Roman"/>
          <w:sz w:val="20"/>
          <w:szCs w:val="20"/>
        </w:rPr>
        <w:t>димых для предоставления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Результатом процедуры является направление межведомственного запроса в соответс</w:t>
      </w:r>
      <w:r w:rsidRPr="008D1BFA">
        <w:rPr>
          <w:rFonts w:ascii="Times New Roman" w:hAnsi="Times New Roman"/>
          <w:sz w:val="20"/>
          <w:szCs w:val="20"/>
        </w:rPr>
        <w:t>т</w:t>
      </w:r>
      <w:r w:rsidRPr="008D1BFA">
        <w:rPr>
          <w:rFonts w:ascii="Times New Roman" w:hAnsi="Times New Roman"/>
          <w:sz w:val="20"/>
          <w:szCs w:val="20"/>
        </w:rPr>
        <w:t>вующий орган (организацию).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3.1.3. Рассмотрение принятых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Основанием для получения муниципальной услуги является регистрация заявления с прилага</w:t>
      </w:r>
      <w:r w:rsidRPr="008D1BFA">
        <w:rPr>
          <w:rFonts w:ascii="Times New Roman" w:hAnsi="Times New Roman"/>
          <w:sz w:val="20"/>
          <w:szCs w:val="20"/>
        </w:rPr>
        <w:t>е</w:t>
      </w:r>
      <w:r w:rsidRPr="008D1BFA">
        <w:rPr>
          <w:rFonts w:ascii="Times New Roman" w:hAnsi="Times New Roman"/>
          <w:sz w:val="20"/>
          <w:szCs w:val="20"/>
        </w:rPr>
        <w:t xml:space="preserve">мыми к нему </w:t>
      </w:r>
      <w:r w:rsidRPr="008D1BFA">
        <w:rPr>
          <w:rFonts w:ascii="Times New Roman" w:hAnsi="Times New Roman"/>
          <w:sz w:val="20"/>
          <w:szCs w:val="20"/>
        </w:rPr>
        <w:lastRenderedPageBreak/>
        <w:t>документами к рассмотрению.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Поступившее обращение рассматривается главой администрации Питеркинского  сел</w:t>
      </w:r>
      <w:r w:rsidRPr="008D1BFA">
        <w:rPr>
          <w:rFonts w:ascii="Times New Roman" w:hAnsi="Times New Roman"/>
          <w:sz w:val="20"/>
          <w:szCs w:val="20"/>
        </w:rPr>
        <w:t>ь</w:t>
      </w:r>
      <w:r w:rsidRPr="008D1BFA">
        <w:rPr>
          <w:rFonts w:ascii="Times New Roman" w:hAnsi="Times New Roman"/>
          <w:sz w:val="20"/>
          <w:szCs w:val="20"/>
        </w:rPr>
        <w:t>ского  поселения Красночетайского района в течение 1 рабочего дня и с резолюцией н</w:t>
      </w:r>
      <w:r w:rsidRPr="008D1BFA">
        <w:rPr>
          <w:rFonts w:ascii="Times New Roman" w:hAnsi="Times New Roman"/>
          <w:sz w:val="20"/>
          <w:szCs w:val="20"/>
        </w:rPr>
        <w:t>а</w:t>
      </w:r>
      <w:r w:rsidRPr="008D1BFA">
        <w:rPr>
          <w:rFonts w:ascii="Times New Roman" w:hAnsi="Times New Roman"/>
          <w:sz w:val="20"/>
          <w:szCs w:val="20"/>
        </w:rPr>
        <w:t>правляется в порядке делопроизводства специалисту  администрации Питеркинского  сел</w:t>
      </w:r>
      <w:r w:rsidRPr="008D1BFA">
        <w:rPr>
          <w:rFonts w:ascii="Times New Roman" w:hAnsi="Times New Roman"/>
          <w:sz w:val="20"/>
          <w:szCs w:val="20"/>
        </w:rPr>
        <w:t>ь</w:t>
      </w:r>
      <w:r w:rsidRPr="008D1BFA">
        <w:rPr>
          <w:rFonts w:ascii="Times New Roman" w:hAnsi="Times New Roman"/>
          <w:sz w:val="20"/>
          <w:szCs w:val="20"/>
        </w:rPr>
        <w:t>ского  поселения Красночетайского района для оказания муниципальной услуги</w:t>
      </w:r>
      <w:proofErr w:type="gramStart"/>
      <w:r w:rsidRPr="008D1BFA">
        <w:rPr>
          <w:rFonts w:ascii="Times New Roman" w:hAnsi="Times New Roman"/>
          <w:sz w:val="20"/>
          <w:szCs w:val="20"/>
        </w:rPr>
        <w:t xml:space="preserve"> .</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В случае</w:t>
      </w:r>
      <w:proofErr w:type="gramStart"/>
      <w:r w:rsidRPr="008D1BFA">
        <w:rPr>
          <w:rFonts w:ascii="Times New Roman" w:hAnsi="Times New Roman"/>
          <w:sz w:val="20"/>
          <w:szCs w:val="20"/>
        </w:rPr>
        <w:t>,</w:t>
      </w:r>
      <w:proofErr w:type="gramEnd"/>
      <w:r w:rsidRPr="008D1BFA">
        <w:rPr>
          <w:rFonts w:ascii="Times New Roman" w:hAnsi="Times New Roman"/>
          <w:sz w:val="20"/>
          <w:szCs w:val="20"/>
        </w:rPr>
        <w:t xml:space="preserve"> если Заявление и документы поступили после 16 часов 00 минут, срок рассмо</w:t>
      </w:r>
      <w:r w:rsidRPr="008D1BFA">
        <w:rPr>
          <w:rFonts w:ascii="Times New Roman" w:hAnsi="Times New Roman"/>
          <w:sz w:val="20"/>
          <w:szCs w:val="20"/>
        </w:rPr>
        <w:t>т</w:t>
      </w:r>
      <w:r w:rsidRPr="008D1BFA">
        <w:rPr>
          <w:rFonts w:ascii="Times New Roman" w:hAnsi="Times New Roman"/>
          <w:sz w:val="20"/>
          <w:szCs w:val="20"/>
        </w:rPr>
        <w:t>рения начинает исчисляться с рабочего дня, следующего за днем приема заявления и докуме</w:t>
      </w:r>
      <w:r w:rsidRPr="008D1BFA">
        <w:rPr>
          <w:rFonts w:ascii="Times New Roman" w:hAnsi="Times New Roman"/>
          <w:sz w:val="20"/>
          <w:szCs w:val="20"/>
        </w:rPr>
        <w:t>н</w:t>
      </w:r>
      <w:r w:rsidRPr="008D1BFA">
        <w:rPr>
          <w:rFonts w:ascii="Times New Roman" w:hAnsi="Times New Roman"/>
          <w:sz w:val="20"/>
          <w:szCs w:val="20"/>
        </w:rPr>
        <w:t>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администрации рассматривает Заявление с прилагаемыми к нему докуме</w:t>
      </w:r>
      <w:r w:rsidRPr="008D1BFA">
        <w:rPr>
          <w:rFonts w:ascii="Times New Roman" w:hAnsi="Times New Roman"/>
          <w:sz w:val="20"/>
          <w:szCs w:val="20"/>
        </w:rPr>
        <w:t>н</w:t>
      </w:r>
      <w:r w:rsidRPr="008D1BFA">
        <w:rPr>
          <w:rFonts w:ascii="Times New Roman" w:hAnsi="Times New Roman"/>
          <w:sz w:val="20"/>
          <w:szCs w:val="20"/>
        </w:rPr>
        <w:t>тами, предусмотренными пунктом 2.6. настоящего Административного регламента в течение 2 р</w:t>
      </w:r>
      <w:r w:rsidRPr="008D1BFA">
        <w:rPr>
          <w:rFonts w:ascii="Times New Roman" w:hAnsi="Times New Roman"/>
          <w:sz w:val="20"/>
          <w:szCs w:val="20"/>
        </w:rPr>
        <w:t>а</w:t>
      </w:r>
      <w:r w:rsidRPr="008D1BFA">
        <w:rPr>
          <w:rFonts w:ascii="Times New Roman" w:hAnsi="Times New Roman"/>
          <w:sz w:val="20"/>
          <w:szCs w:val="20"/>
        </w:rPr>
        <w:t>бочих дней со дня их поступления.</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w:t>
      </w:r>
      <w:r w:rsidRPr="008D1BFA">
        <w:rPr>
          <w:rFonts w:ascii="Times New Roman" w:hAnsi="Times New Roman"/>
          <w:sz w:val="20"/>
          <w:szCs w:val="20"/>
        </w:rPr>
        <w:t>у</w:t>
      </w:r>
      <w:r w:rsidRPr="008D1BFA">
        <w:rPr>
          <w:rFonts w:ascii="Times New Roman" w:hAnsi="Times New Roman"/>
          <w:sz w:val="20"/>
          <w:szCs w:val="20"/>
        </w:rPr>
        <w:t>ментов, специалист администрации  должен связаться с заявителем по телефону, ясно изложить пр</w:t>
      </w:r>
      <w:r w:rsidRPr="008D1BFA">
        <w:rPr>
          <w:rFonts w:ascii="Times New Roman" w:hAnsi="Times New Roman"/>
          <w:sz w:val="20"/>
          <w:szCs w:val="20"/>
        </w:rPr>
        <w:t>о</w:t>
      </w:r>
      <w:r w:rsidRPr="008D1BFA">
        <w:rPr>
          <w:rFonts w:ascii="Times New Roman" w:hAnsi="Times New Roman"/>
          <w:sz w:val="20"/>
          <w:szCs w:val="20"/>
        </w:rPr>
        <w:t>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w:t>
      </w:r>
      <w:r w:rsidRPr="008D1BFA">
        <w:rPr>
          <w:rFonts w:ascii="Times New Roman" w:hAnsi="Times New Roman"/>
          <w:sz w:val="20"/>
          <w:szCs w:val="20"/>
        </w:rPr>
        <w:t>м</w:t>
      </w:r>
      <w:r w:rsidRPr="008D1BFA">
        <w:rPr>
          <w:rFonts w:ascii="Times New Roman" w:hAnsi="Times New Roman"/>
          <w:sz w:val="20"/>
          <w:szCs w:val="20"/>
        </w:rPr>
        <w:t>ления.</w:t>
      </w:r>
      <w:proofErr w:type="gramEnd"/>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В случае непредставления заявителем полного комплекта документов, специалист администрации направляет запрос в рамках межуровневого и межведомственного взаимодействия, для п</w:t>
      </w:r>
      <w:r w:rsidRPr="008D1BFA">
        <w:rPr>
          <w:rFonts w:ascii="Times New Roman" w:hAnsi="Times New Roman"/>
          <w:sz w:val="20"/>
          <w:szCs w:val="20"/>
        </w:rPr>
        <w:t>о</w:t>
      </w:r>
      <w:r w:rsidRPr="008D1BFA">
        <w:rPr>
          <w:rFonts w:ascii="Times New Roman" w:hAnsi="Times New Roman"/>
          <w:sz w:val="20"/>
          <w:szCs w:val="20"/>
        </w:rPr>
        <w:t>лучения документов необходимых для оказания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В случае поступления заявления с полным пакетом документов от заявителя специалист администрации в течение 3 рабочих дней готовит запрос документов в рамках межуровневого и межв</w:t>
      </w:r>
      <w:r w:rsidRPr="008D1BFA">
        <w:rPr>
          <w:rFonts w:ascii="Times New Roman" w:hAnsi="Times New Roman"/>
          <w:sz w:val="20"/>
          <w:szCs w:val="20"/>
        </w:rPr>
        <w:t>е</w:t>
      </w:r>
      <w:r w:rsidRPr="008D1BFA">
        <w:rPr>
          <w:rFonts w:ascii="Times New Roman" w:hAnsi="Times New Roman"/>
          <w:sz w:val="20"/>
          <w:szCs w:val="20"/>
        </w:rPr>
        <w:t>домственного взаимодействия, для получения документов указанных в п. 2.6. данного админис</w:t>
      </w:r>
      <w:r w:rsidRPr="008D1BFA">
        <w:rPr>
          <w:rFonts w:ascii="Times New Roman" w:hAnsi="Times New Roman"/>
          <w:sz w:val="20"/>
          <w:szCs w:val="20"/>
        </w:rPr>
        <w:t>т</w:t>
      </w:r>
      <w:r w:rsidRPr="008D1BFA">
        <w:rPr>
          <w:rFonts w:ascii="Times New Roman" w:hAnsi="Times New Roman"/>
          <w:sz w:val="20"/>
          <w:szCs w:val="20"/>
        </w:rPr>
        <w:t>ративного регламента необходимых для оказания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 В случае отсутствия оснований для отказа в предоставлении муниципальной услуги специалист администрации принимает решение о возможности предоставления данного земельного уч</w:t>
      </w:r>
      <w:r w:rsidRPr="008D1BFA">
        <w:rPr>
          <w:rFonts w:ascii="Times New Roman" w:hAnsi="Times New Roman"/>
          <w:sz w:val="20"/>
          <w:szCs w:val="20"/>
        </w:rPr>
        <w:t>а</w:t>
      </w:r>
      <w:r w:rsidRPr="008D1BFA">
        <w:rPr>
          <w:rFonts w:ascii="Times New Roman" w:hAnsi="Times New Roman"/>
          <w:sz w:val="20"/>
          <w:szCs w:val="20"/>
        </w:rPr>
        <w:t>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Результатом осуществления административного действия является принятие решения о возможности предоставления данного земельного участка</w:t>
      </w:r>
      <w:r w:rsidRPr="008D1BFA">
        <w:rPr>
          <w:rFonts w:ascii="Times New Roman" w:hAnsi="Times New Roman"/>
          <w:b/>
          <w:bCs/>
          <w:sz w:val="20"/>
          <w:szCs w:val="20"/>
        </w:rPr>
        <w:t>.</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В течение десяти дней со дня поступления заявления о предоставлении земельного уч</w:t>
      </w:r>
      <w:r w:rsidRPr="008D1BFA">
        <w:rPr>
          <w:rFonts w:ascii="Times New Roman" w:hAnsi="Times New Roman"/>
          <w:sz w:val="20"/>
          <w:szCs w:val="20"/>
        </w:rPr>
        <w:t>а</w:t>
      </w:r>
      <w:r w:rsidRPr="008D1BFA">
        <w:rPr>
          <w:rFonts w:ascii="Times New Roman" w:hAnsi="Times New Roman"/>
          <w:sz w:val="20"/>
          <w:szCs w:val="20"/>
        </w:rPr>
        <w:t>стка администрация Питеркинского  сельского  поселения возвращает это заявление заяв</w:t>
      </w:r>
      <w:r w:rsidRPr="008D1BFA">
        <w:rPr>
          <w:rFonts w:ascii="Times New Roman" w:hAnsi="Times New Roman"/>
          <w:sz w:val="20"/>
          <w:szCs w:val="20"/>
        </w:rPr>
        <w:t>и</w:t>
      </w:r>
      <w:r w:rsidRPr="008D1BFA">
        <w:rPr>
          <w:rFonts w:ascii="Times New Roman" w:hAnsi="Times New Roman"/>
          <w:sz w:val="20"/>
          <w:szCs w:val="20"/>
        </w:rPr>
        <w:t xml:space="preserve">телю, если оно не соответствует положениям пункта 2.6 настоящего регламента, подано в иной уполномоченный орган или к заявлению не приложены документы, предоставляемые в соответствии с </w:t>
      </w:r>
      <w:hyperlink r:id="rId26" w:history="1">
        <w:r w:rsidRPr="008D1BFA">
          <w:rPr>
            <w:rFonts w:ascii="Times New Roman" w:hAnsi="Times New Roman"/>
            <w:color w:val="0000FF"/>
            <w:sz w:val="20"/>
            <w:szCs w:val="20"/>
            <w:u w:val="single"/>
          </w:rPr>
          <w:t>пунктом 2</w:t>
        </w:r>
      </w:hyperlink>
      <w:r w:rsidRPr="008D1BFA">
        <w:rPr>
          <w:rFonts w:ascii="Times New Roman" w:hAnsi="Times New Roman"/>
          <w:sz w:val="20"/>
          <w:szCs w:val="20"/>
        </w:rPr>
        <w:t>.6 настоящего регламента. При этом уполномоченным органом должны быть указаны причины во</w:t>
      </w:r>
      <w:r w:rsidRPr="008D1BFA">
        <w:rPr>
          <w:rFonts w:ascii="Times New Roman" w:hAnsi="Times New Roman"/>
          <w:sz w:val="20"/>
          <w:szCs w:val="20"/>
        </w:rPr>
        <w:t>з</w:t>
      </w:r>
      <w:r w:rsidRPr="008D1BFA">
        <w:rPr>
          <w:rFonts w:ascii="Times New Roman" w:hAnsi="Times New Roman"/>
          <w:sz w:val="20"/>
          <w:szCs w:val="20"/>
        </w:rPr>
        <w:t>врата заявления о предоставлении земельного участка.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r w:rsidRPr="008D1BFA">
        <w:rPr>
          <w:rFonts w:ascii="Times New Roman" w:hAnsi="Times New Roman"/>
          <w:b/>
          <w:bCs/>
          <w:sz w:val="20"/>
          <w:szCs w:val="20"/>
        </w:rPr>
        <w:t>3.1.4. Подготовка документов о предоставлении земельного участка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Основанием для начала административной процедуры является отсутствие оснований для отказа в предоставлении Муниципальной услуги и поступление всех ответов на межведомс</w:t>
      </w:r>
      <w:r w:rsidRPr="008D1BFA">
        <w:rPr>
          <w:rFonts w:ascii="Times New Roman" w:hAnsi="Times New Roman"/>
          <w:sz w:val="20"/>
          <w:szCs w:val="20"/>
        </w:rPr>
        <w:t>т</w:t>
      </w:r>
      <w:r w:rsidRPr="008D1BFA">
        <w:rPr>
          <w:rFonts w:ascii="Times New Roman" w:hAnsi="Times New Roman"/>
          <w:sz w:val="20"/>
          <w:szCs w:val="20"/>
        </w:rPr>
        <w:t>венные запросы.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администрации готовит в соответствии с заявлением один из указанных док</w:t>
      </w:r>
      <w:r w:rsidRPr="008D1BFA">
        <w:rPr>
          <w:rFonts w:ascii="Times New Roman" w:hAnsi="Times New Roman"/>
          <w:sz w:val="20"/>
          <w:szCs w:val="20"/>
        </w:rPr>
        <w:t>у</w:t>
      </w:r>
      <w:r w:rsidRPr="008D1BFA">
        <w:rPr>
          <w:rFonts w:ascii="Times New Roman" w:hAnsi="Times New Roman"/>
          <w:sz w:val="20"/>
          <w:szCs w:val="20"/>
        </w:rPr>
        <w:t>ментов: договор купли-продажи земельного участка; договор аренды земельного участка; д</w:t>
      </w:r>
      <w:r w:rsidRPr="008D1BFA">
        <w:rPr>
          <w:rFonts w:ascii="Times New Roman" w:hAnsi="Times New Roman"/>
          <w:sz w:val="20"/>
          <w:szCs w:val="20"/>
        </w:rPr>
        <w:t>о</w:t>
      </w:r>
      <w:r w:rsidRPr="008D1BFA">
        <w:rPr>
          <w:rFonts w:ascii="Times New Roman" w:hAnsi="Times New Roman"/>
          <w:sz w:val="20"/>
          <w:szCs w:val="20"/>
        </w:rPr>
        <w:t>говор безвозмездного пользования земельным участком; постановление администрации о предоставлении земельного участка в собственность бесплатно; письмо адм</w:t>
      </w:r>
      <w:r w:rsidRPr="008D1BFA">
        <w:rPr>
          <w:rFonts w:ascii="Times New Roman" w:hAnsi="Times New Roman"/>
          <w:sz w:val="20"/>
          <w:szCs w:val="20"/>
        </w:rPr>
        <w:t>и</w:t>
      </w:r>
      <w:r w:rsidRPr="008D1BFA">
        <w:rPr>
          <w:rFonts w:ascii="Times New Roman" w:hAnsi="Times New Roman"/>
          <w:sz w:val="20"/>
          <w:szCs w:val="20"/>
        </w:rPr>
        <w:t>нистрации об отказе в предоставлении земельного участка в собственность бесплатно; письмо админис</w:t>
      </w:r>
      <w:r w:rsidRPr="008D1BFA">
        <w:rPr>
          <w:rFonts w:ascii="Times New Roman" w:hAnsi="Times New Roman"/>
          <w:sz w:val="20"/>
          <w:szCs w:val="20"/>
        </w:rPr>
        <w:t>т</w:t>
      </w:r>
      <w:r w:rsidRPr="008D1BFA">
        <w:rPr>
          <w:rFonts w:ascii="Times New Roman" w:hAnsi="Times New Roman"/>
          <w:sz w:val="20"/>
          <w:szCs w:val="20"/>
        </w:rPr>
        <w:t xml:space="preserve">рации </w:t>
      </w:r>
      <w:proofErr w:type="gramStart"/>
      <w:r w:rsidRPr="008D1BFA">
        <w:rPr>
          <w:rFonts w:ascii="Times New Roman" w:hAnsi="Times New Roman"/>
          <w:sz w:val="20"/>
          <w:szCs w:val="20"/>
        </w:rPr>
        <w:t>об отказе в предоставлении муниципальной услуги при рассмотрении заявления о предоставл</w:t>
      </w:r>
      <w:r w:rsidRPr="008D1BFA">
        <w:rPr>
          <w:rFonts w:ascii="Times New Roman" w:hAnsi="Times New Roman"/>
          <w:sz w:val="20"/>
          <w:szCs w:val="20"/>
        </w:rPr>
        <w:t>е</w:t>
      </w:r>
      <w:r w:rsidRPr="008D1BFA">
        <w:rPr>
          <w:rFonts w:ascii="Times New Roman" w:hAnsi="Times New Roman"/>
          <w:sz w:val="20"/>
          <w:szCs w:val="20"/>
        </w:rPr>
        <w:t>нии земельного участка в аренду</w:t>
      </w:r>
      <w:proofErr w:type="gramEnd"/>
      <w:r w:rsidRPr="008D1BFA">
        <w:rPr>
          <w:rFonts w:ascii="Times New Roman" w:hAnsi="Times New Roman"/>
          <w:sz w:val="20"/>
          <w:szCs w:val="20"/>
        </w:rPr>
        <w:t>, в собственность за плату и безвозмездное пользование.</w:t>
      </w:r>
    </w:p>
    <w:p w:rsidR="008D1BFA" w:rsidRPr="008D1BFA" w:rsidRDefault="008D1BFA" w:rsidP="008D1BFA">
      <w:pPr>
        <w:pStyle w:val="afff5"/>
        <w:ind w:firstLine="284"/>
        <w:jc w:val="both"/>
        <w:rPr>
          <w:rFonts w:ascii="Times New Roman" w:hAnsi="Times New Roman"/>
          <w:sz w:val="20"/>
          <w:szCs w:val="20"/>
        </w:rPr>
      </w:pPr>
      <w:proofErr w:type="gramStart"/>
      <w:r w:rsidRPr="008D1BFA">
        <w:rPr>
          <w:rFonts w:ascii="Times New Roman" w:hAnsi="Times New Roman"/>
          <w:sz w:val="20"/>
          <w:szCs w:val="20"/>
        </w:rPr>
        <w:t>Согласование, подписание, регистрация договора купли-продажи земельного участка, дог</w:t>
      </w:r>
      <w:r w:rsidRPr="008D1BFA">
        <w:rPr>
          <w:rFonts w:ascii="Times New Roman" w:hAnsi="Times New Roman"/>
          <w:sz w:val="20"/>
          <w:szCs w:val="20"/>
        </w:rPr>
        <w:t>о</w:t>
      </w:r>
      <w:r w:rsidRPr="008D1BFA">
        <w:rPr>
          <w:rFonts w:ascii="Times New Roman" w:hAnsi="Times New Roman"/>
          <w:sz w:val="20"/>
          <w:szCs w:val="20"/>
        </w:rPr>
        <w:t>вора аренды земельного участка, договора безвозмездного пользования земельным участком, постановления администрации о предоставлении земельного участка в собственность бе</w:t>
      </w:r>
      <w:r w:rsidRPr="008D1BFA">
        <w:rPr>
          <w:rFonts w:ascii="Times New Roman" w:hAnsi="Times New Roman"/>
          <w:sz w:val="20"/>
          <w:szCs w:val="20"/>
        </w:rPr>
        <w:t>с</w:t>
      </w:r>
      <w:r w:rsidRPr="008D1BFA">
        <w:rPr>
          <w:rFonts w:ascii="Times New Roman" w:hAnsi="Times New Roman"/>
          <w:sz w:val="20"/>
          <w:szCs w:val="20"/>
        </w:rPr>
        <w:t>платно, письмо администрации об отказе в предоставлении земельного участка в собстве</w:t>
      </w:r>
      <w:r w:rsidRPr="008D1BFA">
        <w:rPr>
          <w:rFonts w:ascii="Times New Roman" w:hAnsi="Times New Roman"/>
          <w:sz w:val="20"/>
          <w:szCs w:val="20"/>
        </w:rPr>
        <w:t>н</w:t>
      </w:r>
      <w:r w:rsidRPr="008D1BFA">
        <w:rPr>
          <w:rFonts w:ascii="Times New Roman" w:hAnsi="Times New Roman"/>
          <w:sz w:val="20"/>
          <w:szCs w:val="20"/>
        </w:rPr>
        <w:t>ность бесплатно, письмо администрации об отказе в предоставлении Муниципальной услуги при рассмотрении заявл</w:t>
      </w:r>
      <w:r w:rsidRPr="008D1BFA">
        <w:rPr>
          <w:rFonts w:ascii="Times New Roman" w:hAnsi="Times New Roman"/>
          <w:sz w:val="20"/>
          <w:szCs w:val="20"/>
        </w:rPr>
        <w:t>е</w:t>
      </w:r>
      <w:r w:rsidRPr="008D1BFA">
        <w:rPr>
          <w:rFonts w:ascii="Times New Roman" w:hAnsi="Times New Roman"/>
          <w:sz w:val="20"/>
          <w:szCs w:val="20"/>
        </w:rPr>
        <w:t>ния о предоставлении земельного участка в аренду, в собственность за плату и безвозмездное пользование</w:t>
      </w:r>
      <w:proofErr w:type="gramEnd"/>
      <w:r w:rsidRPr="008D1BFA">
        <w:rPr>
          <w:rFonts w:ascii="Times New Roman" w:hAnsi="Times New Roman"/>
          <w:sz w:val="20"/>
          <w:szCs w:val="20"/>
        </w:rPr>
        <w:t xml:space="preserve"> осуществляется в порядке и сроки, установленные администрацией Питеркинского  сельского  поселения Красноч</w:t>
      </w:r>
      <w:r w:rsidRPr="008D1BFA">
        <w:rPr>
          <w:rFonts w:ascii="Times New Roman" w:hAnsi="Times New Roman"/>
          <w:sz w:val="20"/>
          <w:szCs w:val="20"/>
        </w:rPr>
        <w:t>е</w:t>
      </w:r>
      <w:r w:rsidRPr="008D1BFA">
        <w:rPr>
          <w:rFonts w:ascii="Times New Roman" w:hAnsi="Times New Roman"/>
          <w:sz w:val="20"/>
          <w:szCs w:val="20"/>
        </w:rPr>
        <w:t>тайского района.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Три экземпляра договора или один экземпляр постановления, а также письмо администр</w:t>
      </w:r>
      <w:r w:rsidRPr="008D1BFA">
        <w:rPr>
          <w:rFonts w:ascii="Times New Roman" w:hAnsi="Times New Roman"/>
          <w:sz w:val="20"/>
          <w:szCs w:val="20"/>
        </w:rPr>
        <w:t>а</w:t>
      </w:r>
      <w:r w:rsidRPr="008D1BFA">
        <w:rPr>
          <w:rFonts w:ascii="Times New Roman" w:hAnsi="Times New Roman"/>
          <w:sz w:val="20"/>
          <w:szCs w:val="20"/>
        </w:rPr>
        <w:t>ции об отказе в предоставлении Муниципальной услуги направляются заявителю или в МФЦ для в</w:t>
      </w:r>
      <w:r w:rsidRPr="008D1BFA">
        <w:rPr>
          <w:rFonts w:ascii="Times New Roman" w:hAnsi="Times New Roman"/>
          <w:sz w:val="20"/>
          <w:szCs w:val="20"/>
        </w:rPr>
        <w:t>ы</w:t>
      </w:r>
      <w:r w:rsidRPr="008D1BFA">
        <w:rPr>
          <w:rFonts w:ascii="Times New Roman" w:hAnsi="Times New Roman"/>
          <w:sz w:val="20"/>
          <w:szCs w:val="20"/>
        </w:rPr>
        <w:t>дачи заявителю.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Критерием принятия решения по данной административной процедуре является наличие всех ответов на межведомственные запросы.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Результатом данной административной процедуры является подготовка документа по пр</w:t>
      </w:r>
      <w:r w:rsidRPr="008D1BFA">
        <w:rPr>
          <w:rFonts w:ascii="Times New Roman" w:hAnsi="Times New Roman"/>
          <w:sz w:val="20"/>
          <w:szCs w:val="20"/>
        </w:rPr>
        <w:t>е</w:t>
      </w:r>
      <w:r w:rsidRPr="008D1BFA">
        <w:rPr>
          <w:rFonts w:ascii="Times New Roman" w:hAnsi="Times New Roman"/>
          <w:sz w:val="20"/>
          <w:szCs w:val="20"/>
        </w:rPr>
        <w:t>доставлению земельного участка.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Общий срок выполнения административной процедуры не может превышать 10 (десять) дней.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3. 1.5. Направление результата предоставления муниципальной услуги заявит</w:t>
      </w:r>
      <w:r w:rsidRPr="008D1BFA">
        <w:rPr>
          <w:rFonts w:ascii="Times New Roman" w:hAnsi="Times New Roman"/>
          <w:b/>
          <w:bCs/>
          <w:sz w:val="20"/>
          <w:szCs w:val="20"/>
        </w:rPr>
        <w:t>е</w:t>
      </w:r>
      <w:r w:rsidRPr="008D1BFA">
        <w:rPr>
          <w:rFonts w:ascii="Times New Roman" w:hAnsi="Times New Roman"/>
          <w:b/>
          <w:bCs/>
          <w:sz w:val="20"/>
          <w:szCs w:val="20"/>
        </w:rPr>
        <w:t xml:space="preserve">лю </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Основанием для начала выдачи документов является поступление документов для выдачи за</w:t>
      </w:r>
      <w:r w:rsidRPr="008D1BFA">
        <w:rPr>
          <w:rFonts w:ascii="Times New Roman" w:hAnsi="Times New Roman"/>
          <w:sz w:val="20"/>
          <w:szCs w:val="20"/>
        </w:rPr>
        <w:t>я</w:t>
      </w:r>
      <w:r w:rsidRPr="008D1BFA">
        <w:rPr>
          <w:rFonts w:ascii="Times New Roman" w:hAnsi="Times New Roman"/>
          <w:sz w:val="20"/>
          <w:szCs w:val="20"/>
        </w:rPr>
        <w:t>вителю.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МФЦ или администрации, ответственный за выдачу документов, устанавлив</w:t>
      </w:r>
      <w:r w:rsidRPr="008D1BFA">
        <w:rPr>
          <w:rFonts w:ascii="Times New Roman" w:hAnsi="Times New Roman"/>
          <w:sz w:val="20"/>
          <w:szCs w:val="20"/>
        </w:rPr>
        <w:t>а</w:t>
      </w:r>
      <w:r w:rsidRPr="008D1BFA">
        <w:rPr>
          <w:rFonts w:ascii="Times New Roman" w:hAnsi="Times New Roman"/>
          <w:sz w:val="20"/>
          <w:szCs w:val="20"/>
        </w:rPr>
        <w:t>ет личность заявителя, в том числе проверяет документ, удостоверяющий личность, проверяет пр</w:t>
      </w:r>
      <w:r w:rsidRPr="008D1BFA">
        <w:rPr>
          <w:rFonts w:ascii="Times New Roman" w:hAnsi="Times New Roman"/>
          <w:sz w:val="20"/>
          <w:szCs w:val="20"/>
        </w:rPr>
        <w:t>а</w:t>
      </w:r>
      <w:r w:rsidRPr="008D1BFA">
        <w:rPr>
          <w:rFonts w:ascii="Times New Roman" w:hAnsi="Times New Roman"/>
          <w:sz w:val="20"/>
          <w:szCs w:val="20"/>
        </w:rPr>
        <w:t>вомочность заявителя, в том числе полномочия представителя.</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МФЦ или администрации, ответственный за выдачу документов, делает з</w:t>
      </w:r>
      <w:r w:rsidRPr="008D1BFA">
        <w:rPr>
          <w:rFonts w:ascii="Times New Roman" w:hAnsi="Times New Roman"/>
          <w:sz w:val="20"/>
          <w:szCs w:val="20"/>
        </w:rPr>
        <w:t>а</w:t>
      </w:r>
      <w:r w:rsidRPr="008D1BFA">
        <w:rPr>
          <w:rFonts w:ascii="Times New Roman" w:hAnsi="Times New Roman"/>
          <w:sz w:val="20"/>
          <w:szCs w:val="20"/>
        </w:rPr>
        <w:t>пись в книге учета выданных документов, знакомит заявителя с перечнем выдаваемых д</w:t>
      </w:r>
      <w:r w:rsidRPr="008D1BFA">
        <w:rPr>
          <w:rFonts w:ascii="Times New Roman" w:hAnsi="Times New Roman"/>
          <w:sz w:val="20"/>
          <w:szCs w:val="20"/>
        </w:rPr>
        <w:t>о</w:t>
      </w:r>
      <w:r w:rsidRPr="008D1BFA">
        <w:rPr>
          <w:rFonts w:ascii="Times New Roman" w:hAnsi="Times New Roman"/>
          <w:sz w:val="20"/>
          <w:szCs w:val="20"/>
        </w:rPr>
        <w:t>кументов (оглашает названия выдаваемых документов). Заявитель расписывается в получении докуме</w:t>
      </w:r>
      <w:r w:rsidRPr="008D1BFA">
        <w:rPr>
          <w:rFonts w:ascii="Times New Roman" w:hAnsi="Times New Roman"/>
          <w:sz w:val="20"/>
          <w:szCs w:val="20"/>
        </w:rPr>
        <w:t>н</w:t>
      </w:r>
      <w:r w:rsidRPr="008D1BFA">
        <w:rPr>
          <w:rFonts w:ascii="Times New Roman" w:hAnsi="Times New Roman"/>
          <w:sz w:val="20"/>
          <w:szCs w:val="20"/>
        </w:rPr>
        <w:t>тов в книге учета. Специалист, ответственный за выдачу документов, выдает документы за</w:t>
      </w:r>
      <w:r w:rsidRPr="008D1BFA">
        <w:rPr>
          <w:rFonts w:ascii="Times New Roman" w:hAnsi="Times New Roman"/>
          <w:sz w:val="20"/>
          <w:szCs w:val="20"/>
        </w:rPr>
        <w:t>я</w:t>
      </w:r>
      <w:r w:rsidRPr="008D1BFA">
        <w:rPr>
          <w:rFonts w:ascii="Times New Roman" w:hAnsi="Times New Roman"/>
          <w:sz w:val="20"/>
          <w:szCs w:val="20"/>
        </w:rPr>
        <w:t>вителю.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lastRenderedPageBreak/>
        <w:t>Критерием принятия решения по данной административной процедуре является получ</w:t>
      </w:r>
      <w:r w:rsidRPr="008D1BFA">
        <w:rPr>
          <w:rFonts w:ascii="Times New Roman" w:hAnsi="Times New Roman"/>
          <w:sz w:val="20"/>
          <w:szCs w:val="20"/>
        </w:rPr>
        <w:t>е</w:t>
      </w:r>
      <w:r w:rsidRPr="008D1BFA">
        <w:rPr>
          <w:rFonts w:ascii="Times New Roman" w:hAnsi="Times New Roman"/>
          <w:sz w:val="20"/>
          <w:szCs w:val="20"/>
        </w:rPr>
        <w:t>ние специалистом МФЦ или администрации документов для направления (вручения) за</w:t>
      </w:r>
      <w:r w:rsidRPr="008D1BFA">
        <w:rPr>
          <w:rFonts w:ascii="Times New Roman" w:hAnsi="Times New Roman"/>
          <w:sz w:val="20"/>
          <w:szCs w:val="20"/>
        </w:rPr>
        <w:t>я</w:t>
      </w:r>
      <w:r w:rsidRPr="008D1BFA">
        <w:rPr>
          <w:rFonts w:ascii="Times New Roman" w:hAnsi="Times New Roman"/>
          <w:sz w:val="20"/>
          <w:szCs w:val="20"/>
        </w:rPr>
        <w:t>вителю.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Результатом данной административной процедуры является направление (вручение) док</w:t>
      </w:r>
      <w:r w:rsidRPr="008D1BFA">
        <w:rPr>
          <w:rFonts w:ascii="Times New Roman" w:hAnsi="Times New Roman"/>
          <w:sz w:val="20"/>
          <w:szCs w:val="20"/>
        </w:rPr>
        <w:t>у</w:t>
      </w:r>
      <w:r w:rsidRPr="008D1BFA">
        <w:rPr>
          <w:rFonts w:ascii="Times New Roman" w:hAnsi="Times New Roman"/>
          <w:sz w:val="20"/>
          <w:szCs w:val="20"/>
        </w:rPr>
        <w:t>ментов заявителю.</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Общий срок выполнения административной процедуры не может превышать 1 (один) день.</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r w:rsidRPr="008D1BFA">
        <w:rPr>
          <w:rFonts w:ascii="Times New Roman" w:hAnsi="Times New Roman"/>
          <w:b/>
          <w:bCs/>
          <w:sz w:val="20"/>
          <w:szCs w:val="20"/>
        </w:rPr>
        <w:t xml:space="preserve">IV. Формы </w:t>
      </w:r>
      <w:proofErr w:type="gramStart"/>
      <w:r w:rsidRPr="008D1BFA">
        <w:rPr>
          <w:rFonts w:ascii="Times New Roman" w:hAnsi="Times New Roman"/>
          <w:b/>
          <w:bCs/>
          <w:sz w:val="20"/>
          <w:szCs w:val="20"/>
        </w:rPr>
        <w:t>контроля за</w:t>
      </w:r>
      <w:proofErr w:type="gramEnd"/>
      <w:r w:rsidRPr="008D1BFA">
        <w:rPr>
          <w:rFonts w:ascii="Times New Roman" w:hAnsi="Times New Roman"/>
          <w:b/>
          <w:bCs/>
          <w:sz w:val="20"/>
          <w:szCs w:val="20"/>
        </w:rPr>
        <w:t xml:space="preserve"> исполнением административного регламента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Текущий </w:t>
      </w:r>
      <w:proofErr w:type="gramStart"/>
      <w:r w:rsidRPr="008D1BFA">
        <w:rPr>
          <w:rFonts w:ascii="Times New Roman" w:hAnsi="Times New Roman"/>
          <w:sz w:val="20"/>
          <w:szCs w:val="20"/>
        </w:rPr>
        <w:t>контроль за</w:t>
      </w:r>
      <w:proofErr w:type="gramEnd"/>
      <w:r w:rsidRPr="008D1BFA">
        <w:rPr>
          <w:rFonts w:ascii="Times New Roman" w:hAnsi="Times New Roman"/>
          <w:sz w:val="20"/>
          <w:szCs w:val="20"/>
        </w:rPr>
        <w:t xml:space="preserve"> соблюдением последовательности действий, определенных Административным регламентом по предоставлению муниципальной услуги осуществляе</w:t>
      </w:r>
      <w:r w:rsidRPr="008D1BFA">
        <w:rPr>
          <w:rFonts w:ascii="Times New Roman" w:hAnsi="Times New Roman"/>
          <w:sz w:val="20"/>
          <w:szCs w:val="20"/>
        </w:rPr>
        <w:t>т</w:t>
      </w:r>
      <w:r w:rsidRPr="008D1BFA">
        <w:rPr>
          <w:rFonts w:ascii="Times New Roman" w:hAnsi="Times New Roman"/>
          <w:sz w:val="20"/>
          <w:szCs w:val="20"/>
        </w:rPr>
        <w:t>ся  главой администрации Питеркинского  сельского  поселения Красночетайского района Ч</w:t>
      </w:r>
      <w:r w:rsidRPr="008D1BFA">
        <w:rPr>
          <w:rFonts w:ascii="Times New Roman" w:hAnsi="Times New Roman"/>
          <w:sz w:val="20"/>
          <w:szCs w:val="20"/>
        </w:rPr>
        <w:t>у</w:t>
      </w:r>
      <w:r w:rsidRPr="008D1BFA">
        <w:rPr>
          <w:rFonts w:ascii="Times New Roman" w:hAnsi="Times New Roman"/>
          <w:sz w:val="20"/>
          <w:szCs w:val="20"/>
        </w:rPr>
        <w:t>вашской Республики.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Текущий контроль осуществляется путем согласования и </w:t>
      </w:r>
      <w:proofErr w:type="gramStart"/>
      <w:r w:rsidRPr="008D1BFA">
        <w:rPr>
          <w:rFonts w:ascii="Times New Roman" w:hAnsi="Times New Roman"/>
          <w:sz w:val="20"/>
          <w:szCs w:val="20"/>
        </w:rPr>
        <w:t>визирования</w:t>
      </w:r>
      <w:proofErr w:type="gramEnd"/>
      <w:r w:rsidRPr="008D1BFA">
        <w:rPr>
          <w:rFonts w:ascii="Times New Roman" w:hAnsi="Times New Roman"/>
          <w:sz w:val="20"/>
          <w:szCs w:val="20"/>
        </w:rPr>
        <w:t xml:space="preserve"> подготовленных специалистом Администрации Питеркинского  сельского  поселения Красночетайского района Чувашской Республики документов в рамках предоставления муниципальной услуги соотве</w:t>
      </w:r>
      <w:r w:rsidRPr="008D1BFA">
        <w:rPr>
          <w:rFonts w:ascii="Times New Roman" w:hAnsi="Times New Roman"/>
          <w:sz w:val="20"/>
          <w:szCs w:val="20"/>
        </w:rPr>
        <w:t>т</w:t>
      </w:r>
      <w:r w:rsidRPr="008D1BFA">
        <w:rPr>
          <w:rFonts w:ascii="Times New Roman" w:hAnsi="Times New Roman"/>
          <w:sz w:val="20"/>
          <w:szCs w:val="20"/>
        </w:rPr>
        <w:t>ствующих положениям настоящего Административного регламента и действующему закон</w:t>
      </w:r>
      <w:r w:rsidRPr="008D1BFA">
        <w:rPr>
          <w:rFonts w:ascii="Times New Roman" w:hAnsi="Times New Roman"/>
          <w:sz w:val="20"/>
          <w:szCs w:val="20"/>
        </w:rPr>
        <w:t>о</w:t>
      </w:r>
      <w:r w:rsidRPr="008D1BFA">
        <w:rPr>
          <w:rFonts w:ascii="Times New Roman" w:hAnsi="Times New Roman"/>
          <w:sz w:val="20"/>
          <w:szCs w:val="20"/>
        </w:rPr>
        <w:t>дательству.</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Порядок проведения проверок осуществляется путём проведения  главой администрации Питеркинского  сельского  поселения Красночетайского района Чувашской Республики  проверок соблюдения и исполнения специалистом  Администрации Питеркинского  сельского  поселения Красночетайского района Чувашской Республики положений Административного регламента, нормативных правовых актов Российской Федерации и Ч</w:t>
      </w:r>
      <w:r w:rsidRPr="008D1BFA">
        <w:rPr>
          <w:rFonts w:ascii="Times New Roman" w:hAnsi="Times New Roman"/>
          <w:sz w:val="20"/>
          <w:szCs w:val="20"/>
        </w:rPr>
        <w:t>у</w:t>
      </w:r>
      <w:r w:rsidRPr="008D1BFA">
        <w:rPr>
          <w:rFonts w:ascii="Times New Roman" w:hAnsi="Times New Roman"/>
          <w:sz w:val="20"/>
          <w:szCs w:val="20"/>
        </w:rPr>
        <w:t>вашской Республики.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По результатам проведенных проверок в случае выявления нарушений прав заявителей глава администрации Питеркинского  сельского  поселения Красночетайского района Чува</w:t>
      </w:r>
      <w:r w:rsidRPr="008D1BFA">
        <w:rPr>
          <w:rFonts w:ascii="Times New Roman" w:hAnsi="Times New Roman"/>
          <w:sz w:val="20"/>
          <w:szCs w:val="20"/>
        </w:rPr>
        <w:t>ш</w:t>
      </w:r>
      <w:r w:rsidRPr="008D1BFA">
        <w:rPr>
          <w:rFonts w:ascii="Times New Roman" w:hAnsi="Times New Roman"/>
          <w:sz w:val="20"/>
          <w:szCs w:val="20"/>
        </w:rPr>
        <w:t>ской Республики  привлекает  лиц, допустивших нарушение, к ответственности в соответс</w:t>
      </w:r>
      <w:r w:rsidRPr="008D1BFA">
        <w:rPr>
          <w:rFonts w:ascii="Times New Roman" w:hAnsi="Times New Roman"/>
          <w:sz w:val="20"/>
          <w:szCs w:val="20"/>
        </w:rPr>
        <w:t>т</w:t>
      </w:r>
      <w:r w:rsidRPr="008D1BFA">
        <w:rPr>
          <w:rFonts w:ascii="Times New Roman" w:hAnsi="Times New Roman"/>
          <w:sz w:val="20"/>
          <w:szCs w:val="20"/>
        </w:rPr>
        <w:t>вии с действующим законодательством.</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Специалист  Администрации Питеркинского  сельского  поселения Красночетайского района Ч</w:t>
      </w:r>
      <w:r w:rsidRPr="008D1BFA">
        <w:rPr>
          <w:rFonts w:ascii="Times New Roman" w:hAnsi="Times New Roman"/>
          <w:sz w:val="20"/>
          <w:szCs w:val="20"/>
        </w:rPr>
        <w:t>у</w:t>
      </w:r>
      <w:r w:rsidRPr="008D1BFA">
        <w:rPr>
          <w:rFonts w:ascii="Times New Roman" w:hAnsi="Times New Roman"/>
          <w:sz w:val="20"/>
          <w:szCs w:val="20"/>
        </w:rPr>
        <w:t xml:space="preserve">вашской Республики несет ответственность </w:t>
      </w:r>
      <w:proofErr w:type="gramStart"/>
      <w:r w:rsidRPr="008D1BFA">
        <w:rPr>
          <w:rFonts w:ascii="Times New Roman" w:hAnsi="Times New Roman"/>
          <w:sz w:val="20"/>
          <w:szCs w:val="20"/>
        </w:rPr>
        <w:t>за</w:t>
      </w:r>
      <w:proofErr w:type="gramEnd"/>
      <w:r w:rsidRPr="008D1BFA">
        <w:rPr>
          <w:rFonts w:ascii="Times New Roman" w:hAnsi="Times New Roman"/>
          <w:sz w:val="20"/>
          <w:szCs w:val="20"/>
        </w:rPr>
        <w:t>:</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полноту и грамотность проведенного консультирования заявителей;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соблюдение сроков и порядка приёма документов, правильность внесения записи в жу</w:t>
      </w:r>
      <w:r w:rsidRPr="008D1BFA">
        <w:rPr>
          <w:rFonts w:ascii="Times New Roman" w:hAnsi="Times New Roman"/>
          <w:sz w:val="20"/>
          <w:szCs w:val="20"/>
        </w:rPr>
        <w:t>р</w:t>
      </w:r>
      <w:r w:rsidRPr="008D1BFA">
        <w:rPr>
          <w:rFonts w:ascii="Times New Roman" w:hAnsi="Times New Roman"/>
          <w:sz w:val="20"/>
          <w:szCs w:val="20"/>
        </w:rPr>
        <w:t>нал учёта входящих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соответствие результатов рассмотрения документов требованиям действующего законод</w:t>
      </w:r>
      <w:r w:rsidRPr="008D1BFA">
        <w:rPr>
          <w:rFonts w:ascii="Times New Roman" w:hAnsi="Times New Roman"/>
          <w:sz w:val="20"/>
          <w:szCs w:val="20"/>
        </w:rPr>
        <w:t>а</w:t>
      </w:r>
      <w:r w:rsidRPr="008D1BFA">
        <w:rPr>
          <w:rFonts w:ascii="Times New Roman" w:hAnsi="Times New Roman"/>
          <w:sz w:val="20"/>
          <w:szCs w:val="20"/>
        </w:rPr>
        <w:t>тельства;</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полноту представленных заявителями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соблюдения сроков, порядка предоставления муниципальной услуги, подготовки о</w:t>
      </w:r>
      <w:r w:rsidRPr="008D1BFA">
        <w:rPr>
          <w:rFonts w:ascii="Times New Roman" w:hAnsi="Times New Roman"/>
          <w:sz w:val="20"/>
          <w:szCs w:val="20"/>
        </w:rPr>
        <w:t>т</w:t>
      </w:r>
      <w:r w:rsidRPr="008D1BFA">
        <w:rPr>
          <w:rFonts w:ascii="Times New Roman" w:hAnsi="Times New Roman"/>
          <w:sz w:val="20"/>
          <w:szCs w:val="20"/>
        </w:rPr>
        <w:t>каза в предоставлении муниципальной услуги;</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порядок выдачи документов.</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Ответственность  Администрации Питеркинского  сельского  поселения Красночета</w:t>
      </w:r>
      <w:r w:rsidRPr="008D1BFA">
        <w:rPr>
          <w:rFonts w:ascii="Times New Roman" w:hAnsi="Times New Roman"/>
          <w:sz w:val="20"/>
          <w:szCs w:val="20"/>
        </w:rPr>
        <w:t>й</w:t>
      </w:r>
      <w:r w:rsidRPr="008D1BFA">
        <w:rPr>
          <w:rFonts w:ascii="Times New Roman" w:hAnsi="Times New Roman"/>
          <w:sz w:val="20"/>
          <w:szCs w:val="20"/>
        </w:rPr>
        <w:t>ского района Чувашской Республики закрепляется его должностной инструкцией.</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Предоставление муниципальной услуги контролируются общественными объединени</w:t>
      </w:r>
      <w:r w:rsidRPr="008D1BFA">
        <w:rPr>
          <w:rFonts w:ascii="Times New Roman" w:hAnsi="Times New Roman"/>
          <w:sz w:val="20"/>
          <w:szCs w:val="20"/>
        </w:rPr>
        <w:t>я</w:t>
      </w:r>
      <w:r w:rsidRPr="008D1BFA">
        <w:rPr>
          <w:rFonts w:ascii="Times New Roman" w:hAnsi="Times New Roman"/>
          <w:sz w:val="20"/>
          <w:szCs w:val="20"/>
        </w:rPr>
        <w:t>ми и гражданами посредством информации, размещенной на официальном сайте Пите</w:t>
      </w:r>
      <w:r w:rsidRPr="008D1BFA">
        <w:rPr>
          <w:rFonts w:ascii="Times New Roman" w:hAnsi="Times New Roman"/>
          <w:sz w:val="20"/>
          <w:szCs w:val="20"/>
        </w:rPr>
        <w:t>р</w:t>
      </w:r>
      <w:r w:rsidRPr="008D1BFA">
        <w:rPr>
          <w:rFonts w:ascii="Times New Roman" w:hAnsi="Times New Roman"/>
          <w:sz w:val="20"/>
          <w:szCs w:val="20"/>
        </w:rPr>
        <w:t>кинского  сельского  поселения Красночетайского района Чувашской Республики в с</w:t>
      </w:r>
      <w:r w:rsidRPr="008D1BFA">
        <w:rPr>
          <w:rFonts w:ascii="Times New Roman" w:hAnsi="Times New Roman"/>
          <w:sz w:val="20"/>
          <w:szCs w:val="20"/>
        </w:rPr>
        <w:t>е</w:t>
      </w:r>
      <w:r w:rsidRPr="008D1BFA">
        <w:rPr>
          <w:rFonts w:ascii="Times New Roman" w:hAnsi="Times New Roman"/>
          <w:sz w:val="20"/>
          <w:szCs w:val="20"/>
        </w:rPr>
        <w:t>ти «Интернет», о сроках и условиях предоставления муниципальной услуги, определенных настоящим Адм</w:t>
      </w:r>
      <w:r w:rsidRPr="008D1BFA">
        <w:rPr>
          <w:rFonts w:ascii="Times New Roman" w:hAnsi="Times New Roman"/>
          <w:sz w:val="20"/>
          <w:szCs w:val="20"/>
        </w:rPr>
        <w:t>и</w:t>
      </w:r>
      <w:r w:rsidRPr="008D1BFA">
        <w:rPr>
          <w:rFonts w:ascii="Times New Roman" w:hAnsi="Times New Roman"/>
          <w:sz w:val="20"/>
          <w:szCs w:val="20"/>
        </w:rPr>
        <w:t>нистративным регламентом.</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V. Досудебный (внесудебный) порядок обжалования решений и действий (бездейс</w:t>
      </w:r>
      <w:r w:rsidRPr="008D1BFA">
        <w:rPr>
          <w:rFonts w:ascii="Times New Roman" w:hAnsi="Times New Roman"/>
          <w:b/>
          <w:bCs/>
          <w:sz w:val="20"/>
          <w:szCs w:val="20"/>
        </w:rPr>
        <w:t>т</w:t>
      </w:r>
      <w:r w:rsidRPr="008D1BFA">
        <w:rPr>
          <w:rFonts w:ascii="Times New Roman" w:hAnsi="Times New Roman"/>
          <w:b/>
          <w:bCs/>
          <w:sz w:val="20"/>
          <w:szCs w:val="20"/>
        </w:rPr>
        <w:t>вий) органа местного самоуправления, предоставляющего муниципальную услугу, а также дол</w:t>
      </w:r>
      <w:r w:rsidRPr="008D1BFA">
        <w:rPr>
          <w:rFonts w:ascii="Times New Roman" w:hAnsi="Times New Roman"/>
          <w:b/>
          <w:bCs/>
          <w:sz w:val="20"/>
          <w:szCs w:val="20"/>
        </w:rPr>
        <w:t>ж</w:t>
      </w:r>
      <w:r w:rsidRPr="008D1BFA">
        <w:rPr>
          <w:rFonts w:ascii="Times New Roman" w:hAnsi="Times New Roman"/>
          <w:b/>
          <w:bCs/>
          <w:sz w:val="20"/>
          <w:szCs w:val="20"/>
        </w:rPr>
        <w:t>ностных лиц, муниципальных служащих</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jc w:val="both"/>
      </w:pPr>
      <w:r w:rsidRPr="008D1BFA">
        <w:rPr>
          <w:b/>
          <w:bCs w:val="0"/>
        </w:rPr>
        <w:t>5.1. Обжалование действия (бездействия) и решений, осуществляемых (принятых) в ходе предоставления муниципальной услуги в досудебном порядке</w:t>
      </w:r>
    </w:p>
    <w:p w:rsidR="008D1BFA" w:rsidRPr="008D1BFA" w:rsidRDefault="008D1BFA" w:rsidP="008D1BFA">
      <w:pPr>
        <w:jc w:val="both"/>
      </w:pPr>
      <w:r w:rsidRPr="008D1BFA">
        <w:rPr>
          <w:b/>
          <w:bCs w:val="0"/>
        </w:rPr>
        <w:t>5.1. Обжалование действия (бездействия) и решений, осуществляемых (принятых) в ходе предоставления муниципальной услуги в досудебном порядке</w:t>
      </w:r>
    </w:p>
    <w:p w:rsidR="008D1BFA" w:rsidRPr="008D1BFA" w:rsidRDefault="008D1BFA" w:rsidP="008D1BFA">
      <w:pPr>
        <w:autoSpaceDE w:val="0"/>
        <w:autoSpaceDN w:val="0"/>
        <w:adjustRightInd w:val="0"/>
        <w:ind w:firstLine="708"/>
        <w:jc w:val="both"/>
      </w:pPr>
      <w:proofErr w:type="gramStart"/>
      <w:r w:rsidRPr="008D1BFA">
        <w:t>Жалоба подается в письменной форме на бумажном носителе, в электронной форме в орган, муниципальную услугу, многофункциональный центр либо в администрацию Красн</w:t>
      </w:r>
      <w:r w:rsidRPr="008D1BFA">
        <w:t>о</w:t>
      </w:r>
      <w:r w:rsidRPr="008D1BFA">
        <w:t>четайского района, являющуюся учредителем многофункционального центра (далее - учред</w:t>
      </w:r>
      <w:r w:rsidRPr="008D1BFA">
        <w:t>и</w:t>
      </w:r>
      <w:r w:rsidRPr="008D1BFA">
        <w:t xml:space="preserve">тель многофункционального центра), а также в организации, предусмотренные </w:t>
      </w:r>
      <w:hyperlink r:id="rId27" w:history="1">
        <w:r w:rsidRPr="008D1BFA">
          <w:t>частью 1.1 ст</w:t>
        </w:r>
        <w:r w:rsidRPr="008D1BFA">
          <w:t>а</w:t>
        </w:r>
        <w:r w:rsidRPr="008D1BFA">
          <w:t>тьи 16</w:t>
        </w:r>
      </w:hyperlink>
      <w:r w:rsidRPr="008D1BFA">
        <w:t xml:space="preserve"> Федерального закона от 27.07.2010 № 210-ФЗ «Об организации предоставления гос</w:t>
      </w:r>
      <w:r w:rsidRPr="008D1BFA">
        <w:t>у</w:t>
      </w:r>
      <w:r w:rsidRPr="008D1BFA">
        <w:t>дарственных и муниципальных услуг».</w:t>
      </w:r>
      <w:proofErr w:type="gramEnd"/>
      <w:r w:rsidRPr="008D1BFA">
        <w:t xml:space="preserve"> Жалобы на решения и действия (бездействие) руков</w:t>
      </w:r>
      <w:r w:rsidRPr="008D1BFA">
        <w:t>о</w:t>
      </w:r>
      <w:r w:rsidRPr="008D1BFA">
        <w:t>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w:t>
      </w:r>
      <w:r w:rsidRPr="008D1BFA">
        <w:t>и</w:t>
      </w:r>
      <w:r w:rsidRPr="008D1BFA">
        <w:t>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w:t>
      </w:r>
      <w:r w:rsidRPr="008D1BFA">
        <w:t>о</w:t>
      </w:r>
      <w:r w:rsidRPr="008D1BFA">
        <w:t>гофункционального центра. Жалобы на решения и действия (бездействие) многофункци</w:t>
      </w:r>
      <w:r w:rsidRPr="008D1BFA">
        <w:t>о</w:t>
      </w:r>
      <w:r w:rsidRPr="008D1BFA">
        <w:t>нального центра подаются учредителю многофункционального центра или должностному л</w:t>
      </w:r>
      <w:r w:rsidRPr="008D1BFA">
        <w:t>и</w:t>
      </w:r>
      <w:r w:rsidRPr="008D1BFA">
        <w:t>цу, уполномоченному нормативным правовым актом Чувашской Республики. Жалобы на решения и действия (бездействие) работников организаций, пред</w:t>
      </w:r>
      <w:r w:rsidRPr="008D1BFA">
        <w:t>у</w:t>
      </w:r>
      <w:r w:rsidRPr="008D1BFA">
        <w:t xml:space="preserve">смотренных </w:t>
      </w:r>
      <w:hyperlink r:id="rId28" w:history="1">
        <w:r w:rsidRPr="008D1BFA">
          <w:t>частью 1.1 статьи 16</w:t>
        </w:r>
      </w:hyperlink>
      <w:r w:rsidRPr="008D1BFA">
        <w:t xml:space="preserve"> Федерального закона от 27.07.2010 № 210-ФЗ «Об организации предоставления государственных и муниципальных услуг», подаются руководит</w:t>
      </w:r>
      <w:r w:rsidRPr="008D1BFA">
        <w:t>е</w:t>
      </w:r>
      <w:r w:rsidRPr="008D1BFA">
        <w:t>лям этих организаций.</w:t>
      </w:r>
    </w:p>
    <w:p w:rsidR="008D1BFA" w:rsidRPr="008D1BFA" w:rsidRDefault="008D1BFA" w:rsidP="008D1BFA">
      <w:pPr>
        <w:ind w:firstLine="708"/>
        <w:jc w:val="both"/>
      </w:pPr>
      <w:r w:rsidRPr="008D1BFA">
        <w:t>Жалоба может быть направлена по почте, через многофункциональный центр, с и</w:t>
      </w:r>
      <w:r w:rsidRPr="008D1BFA">
        <w:t>с</w:t>
      </w:r>
      <w:r w:rsidRPr="008D1BFA">
        <w:t xml:space="preserve">пользованием информационно-телекоммуникационной сети «Интернет», официального сайта органа, предоставляющего </w:t>
      </w:r>
      <w:r w:rsidRPr="008D1BFA">
        <w:lastRenderedPageBreak/>
        <w:t>муниципальную услугу, Единого портала, либо Портал, а также может быть принята при личном приеме заявителя.</w:t>
      </w:r>
    </w:p>
    <w:p w:rsidR="008D1BFA" w:rsidRPr="008D1BFA" w:rsidRDefault="008D1BFA" w:rsidP="008D1BFA">
      <w:pPr>
        <w:ind w:firstLine="708"/>
        <w:jc w:val="both"/>
      </w:pPr>
      <w:r w:rsidRPr="008D1BFA">
        <w:t>При обращении заинтересованного лица устно к  главе Питеркинского сельского пос</w:t>
      </w:r>
      <w:r w:rsidRPr="008D1BFA">
        <w:t>е</w:t>
      </w:r>
      <w:r w:rsidRPr="008D1BFA">
        <w:t>ления Красночетайского района Чувашской Республики ответ на обращение с согласия заи</w:t>
      </w:r>
      <w:r w:rsidRPr="008D1BFA">
        <w:t>н</w:t>
      </w:r>
      <w:r w:rsidRPr="008D1BFA">
        <w:t>тересованного лица может быть дан устно в ходе личного приема. В остальных сл</w:t>
      </w:r>
      <w:r w:rsidRPr="008D1BFA">
        <w:t>у</w:t>
      </w:r>
      <w:r w:rsidRPr="008D1BFA">
        <w:t>чаях дается письменный ответ по существу поставленных в обращении вопросов.</w:t>
      </w:r>
    </w:p>
    <w:p w:rsidR="008D1BFA" w:rsidRPr="008D1BFA" w:rsidRDefault="008D1BFA" w:rsidP="008D1BFA">
      <w:pPr>
        <w:jc w:val="both"/>
      </w:pPr>
      <w:r w:rsidRPr="008D1BFA">
        <w:t>Заявитель может обратиться с жалобой, в том числе в следующих случаях:</w:t>
      </w:r>
    </w:p>
    <w:p w:rsidR="008D1BFA" w:rsidRPr="008D1BFA" w:rsidRDefault="008D1BFA" w:rsidP="008D1BFA">
      <w:pPr>
        <w:autoSpaceDE w:val="0"/>
        <w:autoSpaceDN w:val="0"/>
        <w:adjustRightInd w:val="0"/>
        <w:ind w:firstLine="708"/>
        <w:jc w:val="both"/>
      </w:pPr>
      <w:r w:rsidRPr="008D1BFA">
        <w:t>1) нарушение срока регистрации запроса о предоставлении муниципальной услуги, з</w:t>
      </w:r>
      <w:r w:rsidRPr="008D1BFA">
        <w:t>а</w:t>
      </w:r>
      <w:r w:rsidRPr="008D1BFA">
        <w:t xml:space="preserve">проса, указанного в </w:t>
      </w:r>
      <w:hyperlink r:id="rId29" w:history="1">
        <w:r w:rsidRPr="008D1BFA">
          <w:t>статье 15.1</w:t>
        </w:r>
      </w:hyperlink>
      <w:r w:rsidRPr="008D1BFA">
        <w:t xml:space="preserve"> Федерального закона от 27.07.2010 № 210-ФЗ «Об организ</w:t>
      </w:r>
      <w:r w:rsidRPr="008D1BFA">
        <w:t>а</w:t>
      </w:r>
      <w:r w:rsidRPr="008D1BFA">
        <w:t>ции предоставления государственных и муниципальных услуг»;</w:t>
      </w:r>
    </w:p>
    <w:p w:rsidR="008D1BFA" w:rsidRPr="008D1BFA" w:rsidRDefault="008D1BFA" w:rsidP="008D1BFA">
      <w:pPr>
        <w:autoSpaceDE w:val="0"/>
        <w:autoSpaceDN w:val="0"/>
        <w:adjustRightInd w:val="0"/>
        <w:ind w:firstLine="708"/>
        <w:jc w:val="both"/>
      </w:pPr>
      <w:r w:rsidRPr="008D1BFA">
        <w:t xml:space="preserve">2) нарушение срока предоставления муниципальной услуги. </w:t>
      </w:r>
      <w:proofErr w:type="gramStart"/>
      <w:r w:rsidRPr="008D1BFA">
        <w:t>В указанном случае дос</w:t>
      </w:r>
      <w:r w:rsidRPr="008D1BFA">
        <w:t>у</w:t>
      </w:r>
      <w:r w:rsidRPr="008D1BFA">
        <w:t>дебное (внесудебное) обжалование заявителем решений и действий (бездействия) многофун</w:t>
      </w:r>
      <w:r w:rsidRPr="008D1BFA">
        <w:t>к</w:t>
      </w:r>
      <w:r w:rsidRPr="008D1BFA">
        <w:t>ционального центра, работника многофункционального центра возможно в случае, е</w:t>
      </w:r>
      <w:r w:rsidRPr="008D1BFA">
        <w:t>с</w:t>
      </w:r>
      <w:r w:rsidRPr="008D1BFA">
        <w:t>ли на многофункциональный центр, решения и действия (бездействие) которого обжалуются, во</w:t>
      </w:r>
      <w:r w:rsidRPr="008D1BFA">
        <w:t>з</w:t>
      </w:r>
      <w:r w:rsidRPr="008D1BFA">
        <w:t>ложена функция по предоставлению соответствующей муниципальной услуги в полном объ</w:t>
      </w:r>
      <w:r w:rsidRPr="008D1BFA">
        <w:t>е</w:t>
      </w:r>
      <w:r w:rsidRPr="008D1BFA">
        <w:t xml:space="preserve">ме в порядке, определенном </w:t>
      </w:r>
      <w:hyperlink r:id="rId30" w:history="1">
        <w:r w:rsidRPr="008D1BFA">
          <w:t>частью 1.3 статьи 16</w:t>
        </w:r>
      </w:hyperlink>
      <w:r w:rsidRPr="008D1BFA">
        <w:t xml:space="preserve"> Федерального закона от 27.07.2010 № 210-ФЗ «Об организации предоставления государственных и мун</w:t>
      </w:r>
      <w:r w:rsidRPr="008D1BFA">
        <w:t>и</w:t>
      </w:r>
      <w:r w:rsidRPr="008D1BFA">
        <w:t>ципальных услуг»;</w:t>
      </w:r>
      <w:proofErr w:type="gramEnd"/>
    </w:p>
    <w:p w:rsidR="008D1BFA" w:rsidRPr="008D1BFA" w:rsidRDefault="008D1BFA" w:rsidP="008D1BFA">
      <w:pPr>
        <w:autoSpaceDE w:val="0"/>
        <w:autoSpaceDN w:val="0"/>
        <w:adjustRightInd w:val="0"/>
        <w:ind w:firstLine="708"/>
        <w:jc w:val="both"/>
      </w:pPr>
      <w:r w:rsidRPr="008D1BFA">
        <w:t>3) требование у заявителя документов или информации либо осуществления дейс</w:t>
      </w:r>
      <w:r w:rsidRPr="008D1BFA">
        <w:t>т</w:t>
      </w:r>
      <w:r w:rsidRPr="008D1BFA">
        <w:t>вий, представление или осуществление которых не предусмотрено нормативными правовыми а</w:t>
      </w:r>
      <w:r w:rsidRPr="008D1BFA">
        <w:t>к</w:t>
      </w:r>
      <w:r w:rsidRPr="008D1BFA">
        <w:t>тами Российской Федерации, нормативными правовыми актами Чувашской Республики</w:t>
      </w:r>
      <w:proofErr w:type="gramStart"/>
      <w:r w:rsidRPr="008D1BFA">
        <w:t xml:space="preserve"> ,</w:t>
      </w:r>
      <w:proofErr w:type="gramEnd"/>
      <w:r w:rsidRPr="008D1BFA">
        <w:t xml:space="preserve"> м</w:t>
      </w:r>
      <w:r w:rsidRPr="008D1BFA">
        <w:t>у</w:t>
      </w:r>
      <w:r w:rsidRPr="008D1BFA">
        <w:t>ниципальными правовыми актами для предоставления муниципальной усл</w:t>
      </w:r>
      <w:r w:rsidRPr="008D1BFA">
        <w:t>у</w:t>
      </w:r>
      <w:r w:rsidRPr="008D1BFA">
        <w:t>ги;</w:t>
      </w:r>
    </w:p>
    <w:p w:rsidR="008D1BFA" w:rsidRPr="008D1BFA" w:rsidRDefault="008D1BFA" w:rsidP="008D1BFA">
      <w:pPr>
        <w:ind w:firstLine="708"/>
        <w:jc w:val="both"/>
      </w:pPr>
      <w:r w:rsidRPr="008D1BFA">
        <w:t>4) отказ в приеме документов, предоставление которых предусмотрено нормати</w:t>
      </w:r>
      <w:r w:rsidRPr="008D1BFA">
        <w:t>в</w:t>
      </w:r>
      <w:r w:rsidRPr="008D1BFA">
        <w:t>ными правовыми актами Российской Федерации, нормативными правовыми актами Чувашской Ре</w:t>
      </w:r>
      <w:r w:rsidRPr="008D1BFA">
        <w:t>с</w:t>
      </w:r>
      <w:r w:rsidRPr="008D1BFA">
        <w:t>публики, муниципальными правовыми актами для предоставления муниц</w:t>
      </w:r>
      <w:r w:rsidRPr="008D1BFA">
        <w:t>и</w:t>
      </w:r>
      <w:r w:rsidRPr="008D1BFA">
        <w:t>пальной услуги, у заявителя;</w:t>
      </w:r>
    </w:p>
    <w:p w:rsidR="008D1BFA" w:rsidRPr="008D1BFA" w:rsidRDefault="008D1BFA" w:rsidP="008D1BFA">
      <w:pPr>
        <w:autoSpaceDE w:val="0"/>
        <w:autoSpaceDN w:val="0"/>
        <w:adjustRightInd w:val="0"/>
        <w:ind w:firstLine="708"/>
        <w:jc w:val="both"/>
      </w:pPr>
      <w:proofErr w:type="gramStart"/>
      <w:r w:rsidRPr="008D1BFA">
        <w:t>5) отказ в предоставлении муниципальной услуги, если основания отказа не пред</w:t>
      </w:r>
      <w:r w:rsidRPr="008D1BFA">
        <w:t>у</w:t>
      </w:r>
      <w:r w:rsidRPr="008D1BFA">
        <w:t>смотрены федеральными законами и принятыми в соответствии с ними иными нормати</w:t>
      </w:r>
      <w:r w:rsidRPr="008D1BFA">
        <w:t>в</w:t>
      </w:r>
      <w:r w:rsidRPr="008D1BFA">
        <w:t>ными правовыми актами Российской Федерации, законами и иными нормативными правовыми а</w:t>
      </w:r>
      <w:r w:rsidRPr="008D1BFA">
        <w:t>к</w:t>
      </w:r>
      <w:r w:rsidRPr="008D1BFA">
        <w:t>тами Чувашской Республики, муниципальными правовыми актами.</w:t>
      </w:r>
      <w:proofErr w:type="gramEnd"/>
      <w:r w:rsidRPr="008D1BFA">
        <w:t xml:space="preserve"> </w:t>
      </w:r>
      <w:proofErr w:type="gramStart"/>
      <w:r w:rsidRPr="008D1BFA">
        <w:t>В указанном случае дос</w:t>
      </w:r>
      <w:r w:rsidRPr="008D1BFA">
        <w:t>у</w:t>
      </w:r>
      <w:r w:rsidRPr="008D1BFA">
        <w:t>дебное (внесудебное) обжалование заявителем решений и действий (бездействия) многофункционального центра, работника многофункционального центра во</w:t>
      </w:r>
      <w:r w:rsidRPr="008D1BFA">
        <w:t>з</w:t>
      </w:r>
      <w:r w:rsidRPr="008D1BFA">
        <w:t>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w:t>
      </w:r>
      <w:r w:rsidRPr="008D1BFA">
        <w:t>е</w:t>
      </w:r>
      <w:r w:rsidRPr="008D1BFA">
        <w:t xml:space="preserve">ме в порядке, определенном </w:t>
      </w:r>
      <w:hyperlink r:id="rId31" w:history="1">
        <w:r w:rsidRPr="008D1BFA">
          <w:t>частью 1.3 статьи 16</w:t>
        </w:r>
      </w:hyperlink>
      <w:r w:rsidRPr="008D1BFA">
        <w:t xml:space="preserve"> Фед</w:t>
      </w:r>
      <w:r w:rsidRPr="008D1BFA">
        <w:t>е</w:t>
      </w:r>
      <w:r w:rsidRPr="008D1BFA">
        <w:t>рального закона от 27.07.2010 № 210-ФЗ «Об организации предоставления государственных и муниципал</w:t>
      </w:r>
      <w:r w:rsidRPr="008D1BFA">
        <w:t>ь</w:t>
      </w:r>
      <w:r w:rsidRPr="008D1BFA">
        <w:t>ных услуг»;</w:t>
      </w:r>
      <w:proofErr w:type="gramEnd"/>
    </w:p>
    <w:p w:rsidR="008D1BFA" w:rsidRPr="008D1BFA" w:rsidRDefault="008D1BFA" w:rsidP="008D1BFA">
      <w:pPr>
        <w:ind w:firstLine="708"/>
        <w:jc w:val="both"/>
      </w:pPr>
      <w:r w:rsidRPr="008D1BFA">
        <w:t>6) затребование с заявителя при предоставлении муниципальной услуги платы, не пр</w:t>
      </w:r>
      <w:r w:rsidRPr="008D1BFA">
        <w:t>е</w:t>
      </w:r>
      <w:r w:rsidRPr="008D1BFA">
        <w:t>дусмотренной нормативными правовыми актами Российской Федерации, нормативными пр</w:t>
      </w:r>
      <w:r w:rsidRPr="008D1BFA">
        <w:t>а</w:t>
      </w:r>
      <w:r w:rsidRPr="008D1BFA">
        <w:t>вовыми актами Чувашской Республики, муниципальными правовыми актами;</w:t>
      </w:r>
    </w:p>
    <w:p w:rsidR="008D1BFA" w:rsidRPr="008D1BFA" w:rsidRDefault="008D1BFA" w:rsidP="008D1BFA">
      <w:pPr>
        <w:autoSpaceDE w:val="0"/>
        <w:autoSpaceDN w:val="0"/>
        <w:adjustRightInd w:val="0"/>
        <w:jc w:val="both"/>
      </w:pPr>
      <w:r w:rsidRPr="008D1BFA">
        <w:t xml:space="preserve">          </w:t>
      </w:r>
      <w:r w:rsidRPr="008D1BFA">
        <w:rPr>
          <w:vanish/>
        </w:rPr>
        <w:t> </w:t>
      </w:r>
      <w:proofErr w:type="gramStart"/>
      <w:r w:rsidRPr="008D1BFA">
        <w:t>7) отказ органа, предоставляющего муниципальную услугу, должностного лица орг</w:t>
      </w:r>
      <w:r w:rsidRPr="008D1BFA">
        <w:t>а</w:t>
      </w:r>
      <w:r w:rsidRPr="008D1BFA">
        <w:t>на, предоставляющего муниципальную услугу, многофункционального центра, работника мног</w:t>
      </w:r>
      <w:r w:rsidRPr="008D1BFA">
        <w:t>о</w:t>
      </w:r>
      <w:r w:rsidRPr="008D1BFA">
        <w:t xml:space="preserve">функционального центра, организаций, предусмотренных </w:t>
      </w:r>
      <w:hyperlink r:id="rId32" w:history="1">
        <w:r w:rsidRPr="008D1BFA">
          <w:t>частью 1.1 статьи 16</w:t>
        </w:r>
      </w:hyperlink>
      <w:r w:rsidRPr="008D1BFA">
        <w:t xml:space="preserve"> Фед</w:t>
      </w:r>
      <w:r w:rsidRPr="008D1BFA">
        <w:t>е</w:t>
      </w:r>
      <w:r w:rsidRPr="008D1BFA">
        <w:t>рального закона от 27.07.2010 № 210-ФЗ «Об организации предоставления государственных и муниц</w:t>
      </w:r>
      <w:r w:rsidRPr="008D1BFA">
        <w:t>и</w:t>
      </w:r>
      <w:r w:rsidRPr="008D1BFA">
        <w:t>пальных услуг», или их работников в исправлении допущенных ими опечаток и ошибок в в</w:t>
      </w:r>
      <w:r w:rsidRPr="008D1BFA">
        <w:t>ы</w:t>
      </w:r>
      <w:r w:rsidRPr="008D1BFA">
        <w:t>данных в результате предоставления муниципальной услуги документах либо нарушение установленного срока таких исправлений.</w:t>
      </w:r>
      <w:proofErr w:type="gramEnd"/>
      <w:r w:rsidRPr="008D1BFA">
        <w:t xml:space="preserve"> </w:t>
      </w:r>
      <w:proofErr w:type="gramStart"/>
      <w:r w:rsidRPr="008D1BFA">
        <w:t>В указанном случае досудебное (внесудебное) обжалование заявителем решений и действий (бездействия) многофункционального центра, рабо</w:t>
      </w:r>
      <w:r w:rsidRPr="008D1BFA">
        <w:t>т</w:t>
      </w:r>
      <w:r w:rsidRPr="008D1BFA">
        <w:t>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w:t>
      </w:r>
      <w:r w:rsidRPr="008D1BFA">
        <w:t>е</w:t>
      </w:r>
      <w:r w:rsidRPr="008D1BFA">
        <w:t xml:space="preserve">нию соответствующей муниципальной услуги в полном объеме в порядке, определенном </w:t>
      </w:r>
      <w:hyperlink r:id="rId33" w:history="1">
        <w:r w:rsidRPr="008D1BFA">
          <w:t>ч</w:t>
        </w:r>
        <w:r w:rsidRPr="008D1BFA">
          <w:t>а</w:t>
        </w:r>
        <w:r w:rsidRPr="008D1BFA">
          <w:t>стью 1.3 статьи 16</w:t>
        </w:r>
      </w:hyperlink>
      <w:r w:rsidRPr="008D1BFA">
        <w:t xml:space="preserve"> Федерального закона от 27.07.2010 № 210-ФЗ «Об организации предоставления государственных и мун</w:t>
      </w:r>
      <w:r w:rsidRPr="008D1BFA">
        <w:t>и</w:t>
      </w:r>
      <w:r w:rsidRPr="008D1BFA">
        <w:t>ципальных услуг»;</w:t>
      </w:r>
      <w:proofErr w:type="gramEnd"/>
    </w:p>
    <w:p w:rsidR="008D1BFA" w:rsidRPr="008D1BFA" w:rsidRDefault="008D1BFA" w:rsidP="008D1BFA">
      <w:pPr>
        <w:autoSpaceDE w:val="0"/>
        <w:autoSpaceDN w:val="0"/>
        <w:adjustRightInd w:val="0"/>
        <w:ind w:firstLine="540"/>
        <w:jc w:val="both"/>
      </w:pPr>
      <w:r w:rsidRPr="008D1BFA">
        <w:t>8) нарушение срока или порядка выдачи документов по результатам предоставления м</w:t>
      </w:r>
      <w:r w:rsidRPr="008D1BFA">
        <w:t>у</w:t>
      </w:r>
      <w:r w:rsidRPr="008D1BFA">
        <w:t>ниципальной услуги;</w:t>
      </w:r>
    </w:p>
    <w:p w:rsidR="008D1BFA" w:rsidRPr="008D1BFA" w:rsidRDefault="008D1BFA" w:rsidP="008D1BFA">
      <w:pPr>
        <w:autoSpaceDE w:val="0"/>
        <w:autoSpaceDN w:val="0"/>
        <w:adjustRightInd w:val="0"/>
        <w:ind w:firstLine="540"/>
        <w:jc w:val="both"/>
      </w:pPr>
      <w:proofErr w:type="gramStart"/>
      <w:r w:rsidRPr="008D1BFA">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w:t>
      </w:r>
      <w:r w:rsidRPr="008D1BFA">
        <w:t>и</w:t>
      </w:r>
      <w:r w:rsidRPr="008D1BFA">
        <w:t>ми иными нормативными правовыми актами Российской Федерации, законами и иными но</w:t>
      </w:r>
      <w:r w:rsidRPr="008D1BFA">
        <w:t>р</w:t>
      </w:r>
      <w:r w:rsidRPr="008D1BFA">
        <w:t>мативными правовыми актами Чувашской Республики, муниципальными правовыми акт</w:t>
      </w:r>
      <w:r w:rsidRPr="008D1BFA">
        <w:t>а</w:t>
      </w:r>
      <w:r w:rsidRPr="008D1BFA">
        <w:t>ми.</w:t>
      </w:r>
      <w:proofErr w:type="gramEnd"/>
      <w:r w:rsidRPr="008D1BFA">
        <w:t xml:space="preserve"> </w:t>
      </w:r>
      <w:proofErr w:type="gramStart"/>
      <w:r w:rsidRPr="008D1BFA">
        <w:t>В указанном случае досудебное (внесудебное) обжалование заявителем решений и де</w:t>
      </w:r>
      <w:r w:rsidRPr="008D1BFA">
        <w:t>й</w:t>
      </w:r>
      <w:r w:rsidRPr="008D1BFA">
        <w:t xml:space="preserve">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4" w:history="1">
        <w:r w:rsidRPr="008D1BFA">
          <w:t>ч</w:t>
        </w:r>
        <w:r w:rsidRPr="008D1BFA">
          <w:t>а</w:t>
        </w:r>
        <w:r w:rsidRPr="008D1BFA">
          <w:t>стью 1.3 статьи 16</w:t>
        </w:r>
      </w:hyperlink>
      <w:r w:rsidRPr="008D1BFA">
        <w:t xml:space="preserve"> Федерального закона от 27.07.2010 № 210-ФЗ «Об организации предоставления государственных и муниц</w:t>
      </w:r>
      <w:r w:rsidRPr="008D1BFA">
        <w:t>и</w:t>
      </w:r>
      <w:r w:rsidRPr="008D1BFA">
        <w:t>пальных услуг».</w:t>
      </w:r>
      <w:proofErr w:type="gramEnd"/>
    </w:p>
    <w:p w:rsidR="008D1BFA" w:rsidRPr="008D1BFA" w:rsidRDefault="008D1BFA" w:rsidP="008D1BFA">
      <w:pPr>
        <w:autoSpaceDE w:val="0"/>
        <w:autoSpaceDN w:val="0"/>
        <w:adjustRightInd w:val="0"/>
        <w:ind w:firstLine="540"/>
        <w:jc w:val="both"/>
      </w:pPr>
      <w:proofErr w:type="gramStart"/>
      <w:r w:rsidRPr="008D1BF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w:t>
      </w:r>
      <w:r w:rsidRPr="008D1BFA">
        <w:t>ь</w:t>
      </w:r>
      <w:r w:rsidRPr="008D1BFA">
        <w:t>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8D1BFA">
        <w:t>у</w:t>
      </w:r>
      <w:r w:rsidRPr="008D1BFA">
        <w:t xml:space="preserve">смотренных </w:t>
      </w:r>
      <w:hyperlink r:id="rId35" w:history="1">
        <w:r w:rsidRPr="008D1BFA">
          <w:t>пунктом 4 части 1 статьи 7</w:t>
        </w:r>
      </w:hyperlink>
      <w:r w:rsidRPr="008D1BFA">
        <w:t xml:space="preserve"> Федерального закона от 27.07.2010 № 210-ФЗ «Об организации предоставления государственных и муниципальных услуг».</w:t>
      </w:r>
      <w:proofErr w:type="gramEnd"/>
      <w:r w:rsidRPr="008D1BFA">
        <w:t xml:space="preserve"> </w:t>
      </w:r>
      <w:proofErr w:type="gramStart"/>
      <w:r w:rsidRPr="008D1BFA">
        <w:t>В указанном сл</w:t>
      </w:r>
      <w:r w:rsidRPr="008D1BFA">
        <w:t>у</w:t>
      </w:r>
      <w:r w:rsidRPr="008D1BFA">
        <w:t>чае досудебное (внесудебное) обжалование заявителем решений и действий (бездействия) многофункци</w:t>
      </w:r>
      <w:r w:rsidRPr="008D1BFA">
        <w:t>о</w:t>
      </w:r>
      <w:r w:rsidRPr="008D1BFA">
        <w:t>нального центра, работника многофункционального центра возможно в случае, если на мн</w:t>
      </w:r>
      <w:r w:rsidRPr="008D1BFA">
        <w:t>о</w:t>
      </w:r>
      <w:r w:rsidRPr="008D1BFA">
        <w:t xml:space="preserve">гофункциональный центр, решения и </w:t>
      </w:r>
      <w:r w:rsidRPr="008D1BFA">
        <w:lastRenderedPageBreak/>
        <w:t>действия (бездействие) которого о</w:t>
      </w:r>
      <w:r w:rsidRPr="008D1BFA">
        <w:t>б</w:t>
      </w:r>
      <w:r w:rsidRPr="008D1BFA">
        <w:t xml:space="preserve">жалуются, возложена функция по предоставлению соответствующей муниципальной услуги в полном объеме в порядке, определенном </w:t>
      </w:r>
      <w:hyperlink r:id="rId36" w:history="1">
        <w:r w:rsidRPr="008D1BFA">
          <w:t>частью 1.3 статьи 16</w:t>
        </w:r>
      </w:hyperlink>
      <w:r w:rsidRPr="008D1BFA">
        <w:t xml:space="preserve"> Федерального закона от 27.07.2010 № 210-ФЗ «Об организации предоставления государственных и мун</w:t>
      </w:r>
      <w:r w:rsidRPr="008D1BFA">
        <w:t>и</w:t>
      </w:r>
      <w:r w:rsidRPr="008D1BFA">
        <w:t>ципальных услуг».</w:t>
      </w:r>
      <w:proofErr w:type="gramEnd"/>
    </w:p>
    <w:p w:rsidR="008D1BFA" w:rsidRPr="008D1BFA" w:rsidRDefault="008D1BFA" w:rsidP="008D1BFA">
      <w:pPr>
        <w:ind w:firstLine="540"/>
        <w:jc w:val="both"/>
      </w:pPr>
      <w:r w:rsidRPr="008D1BFA">
        <w:t>В письменном обращении (Приложение №4 к Административному регламенту) заинт</w:t>
      </w:r>
      <w:r w:rsidRPr="008D1BFA">
        <w:t>е</w:t>
      </w:r>
      <w:r w:rsidRPr="008D1BFA">
        <w:t>ресованные лица в обязательном порядке указывают:</w:t>
      </w:r>
    </w:p>
    <w:p w:rsidR="008D1BFA" w:rsidRPr="008D1BFA" w:rsidRDefault="008D1BFA" w:rsidP="008D1BFA">
      <w:pPr>
        <w:autoSpaceDE w:val="0"/>
        <w:autoSpaceDN w:val="0"/>
        <w:adjustRightInd w:val="0"/>
        <w:ind w:firstLine="540"/>
        <w:jc w:val="both"/>
      </w:pPr>
      <w:proofErr w:type="gramStart"/>
      <w:r w:rsidRPr="008D1BFA">
        <w:t>1) наименование органа, предоставляющего государственную услугу, органа, предоста</w:t>
      </w:r>
      <w:r w:rsidRPr="008D1BFA">
        <w:t>в</w:t>
      </w:r>
      <w:r w:rsidRPr="008D1BFA">
        <w:t>ляющего муниципальную услугу, должностного лица органа, предоставляющего государс</w:t>
      </w:r>
      <w:r w:rsidRPr="008D1BFA">
        <w:t>т</w:t>
      </w:r>
      <w:r w:rsidRPr="008D1BFA">
        <w:t>венную услугу, или органа, предоставляющего муниципальную услугу, либо государственн</w:t>
      </w:r>
      <w:r w:rsidRPr="008D1BFA">
        <w:t>о</w:t>
      </w:r>
      <w:r w:rsidRPr="008D1BFA">
        <w:t>го или муниципального служащего, многофункционального центра, его руковод</w:t>
      </w:r>
      <w:r w:rsidRPr="008D1BFA">
        <w:t>и</w:t>
      </w:r>
      <w:r w:rsidRPr="008D1BFA">
        <w:t xml:space="preserve">теля и (или) работника, организаций, предусмотренных </w:t>
      </w:r>
      <w:hyperlink r:id="rId37" w:history="1">
        <w:r w:rsidRPr="008D1BFA">
          <w:t>частью 1.1 статьи 16</w:t>
        </w:r>
      </w:hyperlink>
      <w:r w:rsidRPr="008D1BFA">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w:t>
      </w:r>
      <w:proofErr w:type="gramEnd"/>
      <w:r w:rsidRPr="008D1BFA">
        <w:t>) которых о</w:t>
      </w:r>
      <w:r w:rsidRPr="008D1BFA">
        <w:t>б</w:t>
      </w:r>
      <w:r w:rsidRPr="008D1BFA">
        <w:t>жалуются;</w:t>
      </w:r>
    </w:p>
    <w:p w:rsidR="008D1BFA" w:rsidRPr="008D1BFA" w:rsidRDefault="008D1BFA" w:rsidP="008D1BFA">
      <w:pPr>
        <w:autoSpaceDE w:val="0"/>
        <w:autoSpaceDN w:val="0"/>
        <w:adjustRightInd w:val="0"/>
        <w:ind w:firstLine="540"/>
        <w:jc w:val="both"/>
      </w:pPr>
      <w:proofErr w:type="gramStart"/>
      <w:r w:rsidRPr="008D1BFA">
        <w:t>2) фамилию, имя, отчество (последнее - при наличии), сведения о месте жительства за</w:t>
      </w:r>
      <w:r w:rsidRPr="008D1BFA">
        <w:t>я</w:t>
      </w:r>
      <w:r w:rsidRPr="008D1BFA">
        <w:t>вителя - физического лица либо наименование, сведения о месте нахождения заявителя - юр</w:t>
      </w:r>
      <w:r w:rsidRPr="008D1BFA">
        <w:t>и</w:t>
      </w:r>
      <w:r w:rsidRPr="008D1BFA">
        <w:t>дического лица, а также номер (номера) контактного телефона, адрес (адреса) эле</w:t>
      </w:r>
      <w:r w:rsidRPr="008D1BFA">
        <w:t>к</w:t>
      </w:r>
      <w:r w:rsidRPr="008D1BFA">
        <w:t>тронной почты (при наличии) и почтовый адрес, по которым должен быть направлен о</w:t>
      </w:r>
      <w:r w:rsidRPr="008D1BFA">
        <w:t>т</w:t>
      </w:r>
      <w:r w:rsidRPr="008D1BFA">
        <w:t>вет заявителю;</w:t>
      </w:r>
      <w:proofErr w:type="gramEnd"/>
    </w:p>
    <w:p w:rsidR="008D1BFA" w:rsidRPr="008D1BFA" w:rsidRDefault="008D1BFA" w:rsidP="008D1BFA">
      <w:pPr>
        <w:autoSpaceDE w:val="0"/>
        <w:autoSpaceDN w:val="0"/>
        <w:adjustRightInd w:val="0"/>
        <w:ind w:firstLine="540"/>
        <w:jc w:val="both"/>
      </w:pPr>
      <w:proofErr w:type="gramStart"/>
      <w:r w:rsidRPr="008D1BFA">
        <w:t>3) сведения об обжалуемых решениях и действиях (бездействии) органа, предоставля</w:t>
      </w:r>
      <w:r w:rsidRPr="008D1BFA">
        <w:t>ю</w:t>
      </w:r>
      <w:r w:rsidRPr="008D1BFA">
        <w:t>щего государственную услугу, органа, предоставляющего муниципальную услугу, должнос</w:t>
      </w:r>
      <w:r w:rsidRPr="008D1BFA">
        <w:t>т</w:t>
      </w:r>
      <w:r w:rsidRPr="008D1BFA">
        <w:t>ного лица органа, предоставляющего государственную услугу, или органа, пр</w:t>
      </w:r>
      <w:r w:rsidRPr="008D1BFA">
        <w:t>е</w:t>
      </w:r>
      <w:r w:rsidRPr="008D1BFA">
        <w:t>доставляющего муниципальную услугу, либо государственного или муниципального служащего, многофун</w:t>
      </w:r>
      <w:r w:rsidRPr="008D1BFA">
        <w:t>к</w:t>
      </w:r>
      <w:r w:rsidRPr="008D1BFA">
        <w:t>ционального центра, работника многофункционального центра, организаций, предусмотре</w:t>
      </w:r>
      <w:r w:rsidRPr="008D1BFA">
        <w:t>н</w:t>
      </w:r>
      <w:r w:rsidRPr="008D1BFA">
        <w:t xml:space="preserve">ных </w:t>
      </w:r>
      <w:hyperlink r:id="rId38" w:history="1">
        <w:r w:rsidRPr="008D1BFA">
          <w:t>частью 1.1 статьи 16</w:t>
        </w:r>
      </w:hyperlink>
      <w:r w:rsidRPr="008D1BFA">
        <w:t xml:space="preserve"> Федерального закона от 27.07.2010 № 210-ФЗ «Об организации предоставления государственных и муниципальных услуг», их работн</w:t>
      </w:r>
      <w:r w:rsidRPr="008D1BFA">
        <w:t>и</w:t>
      </w:r>
      <w:r w:rsidRPr="008D1BFA">
        <w:t>ков;</w:t>
      </w:r>
      <w:proofErr w:type="gramEnd"/>
    </w:p>
    <w:p w:rsidR="008D1BFA" w:rsidRPr="008D1BFA" w:rsidRDefault="008D1BFA" w:rsidP="008D1BFA">
      <w:pPr>
        <w:autoSpaceDE w:val="0"/>
        <w:autoSpaceDN w:val="0"/>
        <w:adjustRightInd w:val="0"/>
        <w:ind w:firstLine="540"/>
        <w:jc w:val="both"/>
      </w:pPr>
      <w:proofErr w:type="gramStart"/>
      <w:r w:rsidRPr="008D1BFA">
        <w:t>4) доводы, на основании которых заявитель не согласен с решением и действием (бе</w:t>
      </w:r>
      <w:r w:rsidRPr="008D1BFA">
        <w:t>з</w:t>
      </w:r>
      <w:r w:rsidRPr="008D1BFA">
        <w:t>действием) органа, предоставляющего государственную услугу, органа, предоста</w:t>
      </w:r>
      <w:r w:rsidRPr="008D1BFA">
        <w:t>в</w:t>
      </w:r>
      <w:r w:rsidRPr="008D1BFA">
        <w:t>ляющего муниципальную услугу, должностного лица органа, предоставляющего государственную у</w:t>
      </w:r>
      <w:r w:rsidRPr="008D1BFA">
        <w:t>с</w:t>
      </w:r>
      <w:r w:rsidRPr="008D1BFA">
        <w:t>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w:t>
      </w:r>
      <w:r w:rsidRPr="008D1BFA">
        <w:t>о</w:t>
      </w:r>
      <w:r w:rsidRPr="008D1BFA">
        <w:t xml:space="preserve">нального центра, организаций, предусмотренных </w:t>
      </w:r>
      <w:hyperlink r:id="rId39" w:history="1">
        <w:r w:rsidRPr="008D1BFA">
          <w:t>частью 1.1 статьи 16</w:t>
        </w:r>
      </w:hyperlink>
      <w:r w:rsidRPr="008D1BFA">
        <w:t xml:space="preserve"> Федерального закона от 27.07.2010 № 210-ФЗ «Об организации предоставления государственных и муниципал</w:t>
      </w:r>
      <w:r w:rsidRPr="008D1BFA">
        <w:t>ь</w:t>
      </w:r>
      <w:r w:rsidRPr="008D1BFA">
        <w:t>ных услуг</w:t>
      </w:r>
      <w:proofErr w:type="gramEnd"/>
      <w:r w:rsidRPr="008D1BFA">
        <w:t>», их работников. Заявителем могут быть представлены документы (при наличии), по</w:t>
      </w:r>
      <w:r w:rsidRPr="008D1BFA">
        <w:t>д</w:t>
      </w:r>
      <w:r w:rsidRPr="008D1BFA">
        <w:t>тверждающие доводы заявителя, либо их копии.</w:t>
      </w:r>
    </w:p>
    <w:p w:rsidR="008D1BFA" w:rsidRPr="008D1BFA" w:rsidRDefault="008D1BFA" w:rsidP="008D1BFA">
      <w:pPr>
        <w:ind w:firstLine="540"/>
        <w:jc w:val="both"/>
      </w:pPr>
      <w:r w:rsidRPr="008D1BFA">
        <w:t xml:space="preserve"> </w:t>
      </w:r>
      <w:proofErr w:type="gramStart"/>
      <w:r w:rsidRPr="008D1BFA">
        <w:t>м</w:t>
      </w:r>
      <w:proofErr w:type="gramEnd"/>
      <w:r w:rsidRPr="008D1BFA">
        <w:t>огут быть представлены документы (при наличии), подтверждающие доводы заявит</w:t>
      </w:r>
      <w:r w:rsidRPr="008D1BFA">
        <w:t>е</w:t>
      </w:r>
      <w:r w:rsidRPr="008D1BFA">
        <w:t>ля, либо их копии.</w:t>
      </w:r>
    </w:p>
    <w:p w:rsidR="008D1BFA" w:rsidRPr="008D1BFA" w:rsidRDefault="008D1BFA" w:rsidP="008D1BFA">
      <w:pPr>
        <w:ind w:firstLine="540"/>
        <w:jc w:val="both"/>
      </w:pPr>
      <w:r w:rsidRPr="008D1BFA">
        <w:t>Письменное обращение должно быть написано разборчивым почерком, не содержать н</w:t>
      </w:r>
      <w:r w:rsidRPr="008D1BFA">
        <w:t>е</w:t>
      </w:r>
      <w:r w:rsidRPr="008D1BFA">
        <w:t xml:space="preserve">цензурных выражений. </w:t>
      </w:r>
    </w:p>
    <w:p w:rsidR="008D1BFA" w:rsidRPr="008D1BFA" w:rsidRDefault="008D1BFA" w:rsidP="008D1BFA">
      <w:pPr>
        <w:ind w:firstLine="540"/>
        <w:jc w:val="both"/>
      </w:pPr>
      <w:proofErr w:type="gramStart"/>
      <w:r w:rsidRPr="008D1BFA">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w:t>
      </w:r>
      <w:r w:rsidRPr="008D1BFA">
        <w:t>в</w:t>
      </w:r>
      <w:r w:rsidRPr="008D1BFA">
        <w:t>ляемыми обращениями, и при этом в обращении не приводятся новые доводы или обстоятел</w:t>
      </w:r>
      <w:r w:rsidRPr="008D1BFA">
        <w:t>ь</w:t>
      </w:r>
      <w:r w:rsidRPr="008D1BFA">
        <w:t>ства,  глава Администрации Питеркинского сельского поселения Красночета</w:t>
      </w:r>
      <w:r w:rsidRPr="008D1BFA">
        <w:t>й</w:t>
      </w:r>
      <w:r w:rsidRPr="008D1BFA">
        <w:t>ского района Чувашской Республики принимает решение о безосновательности очередного обращения и прекращении переписки по данному вопросу.</w:t>
      </w:r>
      <w:proofErr w:type="gramEnd"/>
      <w:r w:rsidRPr="008D1BFA">
        <w:t xml:space="preserve"> О принятом решении в адрес з</w:t>
      </w:r>
      <w:r w:rsidRPr="008D1BFA">
        <w:t>а</w:t>
      </w:r>
      <w:r w:rsidRPr="008D1BFA">
        <w:t>интересованного лица, направившего обращение, направляется сообщение.</w:t>
      </w:r>
    </w:p>
    <w:p w:rsidR="008D1BFA" w:rsidRPr="008D1BFA" w:rsidRDefault="008D1BFA" w:rsidP="008D1BFA">
      <w:pPr>
        <w:ind w:firstLine="540"/>
        <w:jc w:val="both"/>
      </w:pPr>
      <w:r w:rsidRPr="008D1BFA">
        <w:t>Орган местного самоуправления или должностное лицо при получении письменного о</w:t>
      </w:r>
      <w:r w:rsidRPr="008D1BFA">
        <w:t>б</w:t>
      </w:r>
      <w:r w:rsidRPr="008D1BFA">
        <w:t>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w:t>
      </w:r>
      <w:r w:rsidRPr="008D1BFA">
        <w:t>а</w:t>
      </w:r>
      <w:r w:rsidRPr="008D1BFA">
        <w:t>щение без ответа по существу поставленных в нем вопросов и сообщить гражданину, напр</w:t>
      </w:r>
      <w:r w:rsidRPr="008D1BFA">
        <w:t>а</w:t>
      </w:r>
      <w:r w:rsidRPr="008D1BFA">
        <w:t>вившему обращение, о недопустимости злоупотребления правом.</w:t>
      </w:r>
    </w:p>
    <w:p w:rsidR="008D1BFA" w:rsidRPr="008D1BFA" w:rsidRDefault="008D1BFA" w:rsidP="008D1BFA">
      <w:pPr>
        <w:jc w:val="both"/>
      </w:pPr>
      <w:r w:rsidRPr="008D1BFA">
        <w:t>В случае</w:t>
      </w:r>
      <w:proofErr w:type="gramStart"/>
      <w:r w:rsidRPr="008D1BFA">
        <w:t>,</w:t>
      </w:r>
      <w:proofErr w:type="gramEnd"/>
      <w:r w:rsidRPr="008D1BFA">
        <w:t xml:space="preserve"> если текст письменного обращения не поддается прочтению, ответ на обращ</w:t>
      </w:r>
      <w:r w:rsidRPr="008D1BFA">
        <w:t>е</w:t>
      </w:r>
      <w:r w:rsidRPr="008D1BFA">
        <w:t>ние не дается и оно не подлежит направлению на рассмотрение в государственный орган, орган м</w:t>
      </w:r>
      <w:r w:rsidRPr="008D1BFA">
        <w:t>е</w:t>
      </w:r>
      <w:r w:rsidRPr="008D1BFA">
        <w:t>стного самоуправления или должностному лицу в соответствии с их компетенц</w:t>
      </w:r>
      <w:r w:rsidRPr="008D1BFA">
        <w:t>и</w:t>
      </w:r>
      <w:r w:rsidRPr="008D1BFA">
        <w:t>ей, о чем в течение семи дней со дня регистрации обращения сообщается гражданину, направившему о</w:t>
      </w:r>
      <w:r w:rsidRPr="008D1BFA">
        <w:t>б</w:t>
      </w:r>
      <w:r w:rsidRPr="008D1BFA">
        <w:t>ращение, если его фамилия и почтовый адрес поддаются прочтению.</w:t>
      </w:r>
    </w:p>
    <w:p w:rsidR="008D1BFA" w:rsidRPr="008D1BFA" w:rsidRDefault="008D1BFA" w:rsidP="008D1BFA">
      <w:pPr>
        <w:jc w:val="both"/>
      </w:pPr>
      <w:r w:rsidRPr="008D1BFA">
        <w:rPr>
          <w:vanish/>
        </w:rPr>
        <w:t> </w:t>
      </w:r>
      <w:r w:rsidRPr="008D1BFA">
        <w:tab/>
      </w:r>
      <w:proofErr w:type="gramStart"/>
      <w:r w:rsidRPr="008D1BFA">
        <w:t>Жалоба, поступившая в орган, предоставляющий муниципальную услугу, подл</w:t>
      </w:r>
      <w:r w:rsidRPr="008D1BFA">
        <w:t>е</w:t>
      </w:r>
      <w:r w:rsidRPr="008D1BFA">
        <w:t>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w:t>
      </w:r>
      <w:r w:rsidRPr="008D1BFA">
        <w:t>а</w:t>
      </w:r>
      <w:r w:rsidRPr="008D1BFA">
        <w:t>на, предоставляющего муниципальную услугу, должностного лица органа, предоста</w:t>
      </w:r>
      <w:r w:rsidRPr="008D1BFA">
        <w:t>в</w:t>
      </w:r>
      <w:r w:rsidRPr="008D1BFA">
        <w:t>ляющего муниципальную услугу, в приеме документов у заявителя либо в исправлении д</w:t>
      </w:r>
      <w:r w:rsidRPr="008D1BFA">
        <w:t>о</w:t>
      </w:r>
      <w:r w:rsidRPr="008D1BFA">
        <w:t>пущенных опечаток и ошибок или в случае обжалования нарушения установленного срока таких</w:t>
      </w:r>
      <w:proofErr w:type="gramEnd"/>
      <w:r w:rsidRPr="008D1BFA">
        <w:t xml:space="preserve"> испра</w:t>
      </w:r>
      <w:r w:rsidRPr="008D1BFA">
        <w:t>в</w:t>
      </w:r>
      <w:r w:rsidRPr="008D1BFA">
        <w:t>лений - в течение пяти рабочих дней со дня ее регистрации.</w:t>
      </w:r>
    </w:p>
    <w:p w:rsidR="008D1BFA" w:rsidRPr="008D1BFA" w:rsidRDefault="008D1BFA" w:rsidP="008D1BFA">
      <w:pPr>
        <w:jc w:val="both"/>
      </w:pPr>
      <w:r w:rsidRPr="008D1BFA">
        <w:rPr>
          <w:vanish/>
        </w:rPr>
        <w:t> </w:t>
      </w:r>
      <w:r w:rsidRPr="008D1BFA">
        <w:tab/>
        <w:t>По результатам рассмотрения жалобы орган, предоставляющий муниципальную усл</w:t>
      </w:r>
      <w:r w:rsidRPr="008D1BFA">
        <w:t>у</w:t>
      </w:r>
      <w:r w:rsidRPr="008D1BFA">
        <w:t>гу, принимает одно из следующих решений:</w:t>
      </w:r>
    </w:p>
    <w:p w:rsidR="008D1BFA" w:rsidRPr="008D1BFA" w:rsidRDefault="008D1BFA" w:rsidP="008D1BFA">
      <w:pPr>
        <w:jc w:val="both"/>
      </w:pPr>
      <w:r w:rsidRPr="008D1BFA">
        <w:t>1) удовлетворяет жалобу, в том числе в форме отмены принятого решения, исправления д</w:t>
      </w:r>
      <w:r w:rsidRPr="008D1BFA">
        <w:t>о</w:t>
      </w:r>
      <w:r w:rsidRPr="008D1BFA">
        <w:t>пущенных органом, предоставляющим муниципальную услугу, опечаток и ошибок в выда</w:t>
      </w:r>
      <w:r w:rsidRPr="008D1BFA">
        <w:t>н</w:t>
      </w:r>
      <w:r w:rsidRPr="008D1BFA">
        <w:t>ных в результате предоставления муниципальной услуги документах, возврата заявителю д</w:t>
      </w:r>
      <w:r w:rsidRPr="008D1BFA">
        <w:t>е</w:t>
      </w:r>
      <w:r w:rsidRPr="008D1BFA">
        <w:t>нежных средств, взимание которых не предусмотрено нормативными правовыми актами Ро</w:t>
      </w:r>
      <w:r w:rsidRPr="008D1BFA">
        <w:t>с</w:t>
      </w:r>
      <w:r w:rsidRPr="008D1BFA">
        <w:t>сийской Федерации, нормативными правовыми актами Чувашской Республики</w:t>
      </w:r>
      <w:proofErr w:type="gramStart"/>
      <w:r w:rsidRPr="008D1BFA">
        <w:t xml:space="preserve"> ,</w:t>
      </w:r>
      <w:proofErr w:type="gramEnd"/>
      <w:r w:rsidRPr="008D1BFA">
        <w:t xml:space="preserve"> муниципал</w:t>
      </w:r>
      <w:r w:rsidRPr="008D1BFA">
        <w:t>ь</w:t>
      </w:r>
      <w:r w:rsidRPr="008D1BFA">
        <w:t>ными правовыми актами, а также в иных формах;</w:t>
      </w:r>
    </w:p>
    <w:p w:rsidR="008D1BFA" w:rsidRPr="008D1BFA" w:rsidRDefault="008D1BFA" w:rsidP="008D1BFA">
      <w:pPr>
        <w:jc w:val="both"/>
      </w:pPr>
      <w:r w:rsidRPr="008D1BFA">
        <w:t>2) отказывает в удовлетворении жалобы.</w:t>
      </w:r>
    </w:p>
    <w:p w:rsidR="008D1BFA" w:rsidRPr="008D1BFA" w:rsidRDefault="008D1BFA" w:rsidP="008D1BFA">
      <w:pPr>
        <w:ind w:firstLine="540"/>
        <w:jc w:val="both"/>
      </w:pPr>
      <w:r w:rsidRPr="008D1BFA">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w:t>
      </w:r>
      <w:r w:rsidRPr="008D1BFA">
        <w:t>ь</w:t>
      </w:r>
      <w:r w:rsidRPr="008D1BFA">
        <w:t>татах рассмотрения жалобы.</w:t>
      </w:r>
    </w:p>
    <w:p w:rsidR="008D1BFA" w:rsidRPr="008D1BFA" w:rsidRDefault="008D1BFA" w:rsidP="008D1BFA">
      <w:pPr>
        <w:autoSpaceDE w:val="0"/>
        <w:autoSpaceDN w:val="0"/>
        <w:adjustRightInd w:val="0"/>
        <w:ind w:firstLine="540"/>
        <w:jc w:val="both"/>
      </w:pPr>
      <w:r w:rsidRPr="008D1BF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w:t>
      </w:r>
      <w:r w:rsidRPr="008D1BFA">
        <w:t>у</w:t>
      </w:r>
      <w:r w:rsidRPr="008D1BFA">
        <w:t xml:space="preserve">гу, многофункциональным центром либо организацией, предусмотренной </w:t>
      </w:r>
      <w:hyperlink r:id="rId40" w:history="1">
        <w:r w:rsidRPr="008D1BFA">
          <w:t>частью 1.1 ст</w:t>
        </w:r>
        <w:r w:rsidRPr="008D1BFA">
          <w:t>а</w:t>
        </w:r>
        <w:r w:rsidRPr="008D1BFA">
          <w:t>тьи 16</w:t>
        </w:r>
      </w:hyperlink>
      <w:r w:rsidRPr="008D1BFA">
        <w:t xml:space="preserve"> Федерального закона от 27.07.2010 № 210-ФЗ «Об организации предоставления государс</w:t>
      </w:r>
      <w:r w:rsidRPr="008D1BFA">
        <w:t>т</w:t>
      </w:r>
      <w:r w:rsidRPr="008D1BFA">
        <w:t>венных и муниципальных услуг», в целях незамедлительного устранения выявленных нар</w:t>
      </w:r>
      <w:r w:rsidRPr="008D1BFA">
        <w:t>у</w:t>
      </w:r>
      <w:r w:rsidRPr="008D1BFA">
        <w:t xml:space="preserve">шений при оказании муниципальной услуги, а также приносятся извинения за доставленные </w:t>
      </w:r>
      <w:proofErr w:type="gramStart"/>
      <w:r w:rsidRPr="008D1BFA">
        <w:t>неудобства</w:t>
      </w:r>
      <w:proofErr w:type="gramEnd"/>
      <w:r w:rsidRPr="008D1BFA">
        <w:t xml:space="preserve"> и указывается информация о дальнейших </w:t>
      </w:r>
      <w:proofErr w:type="gramStart"/>
      <w:r w:rsidRPr="008D1BFA">
        <w:t>действиях</w:t>
      </w:r>
      <w:proofErr w:type="gramEnd"/>
      <w:r w:rsidRPr="008D1BFA">
        <w:t>, которые необходимо сове</w:t>
      </w:r>
      <w:r w:rsidRPr="008D1BFA">
        <w:t>р</w:t>
      </w:r>
      <w:r w:rsidRPr="008D1BFA">
        <w:t>шить заявителю в целях получения муниципальной услуги.</w:t>
      </w:r>
    </w:p>
    <w:p w:rsidR="008D1BFA" w:rsidRPr="008D1BFA" w:rsidRDefault="008D1BFA" w:rsidP="008D1BFA">
      <w:pPr>
        <w:autoSpaceDE w:val="0"/>
        <w:autoSpaceDN w:val="0"/>
        <w:adjustRightInd w:val="0"/>
        <w:ind w:firstLine="540"/>
        <w:jc w:val="both"/>
      </w:pPr>
      <w:r w:rsidRPr="008D1BFA">
        <w:t xml:space="preserve">В случае признания </w:t>
      </w:r>
      <w:proofErr w:type="gramStart"/>
      <w:r w:rsidRPr="008D1BFA">
        <w:t>жалобы</w:t>
      </w:r>
      <w:proofErr w:type="gramEnd"/>
      <w:r w:rsidRPr="008D1BFA">
        <w:t xml:space="preserve"> не подлежащей удовлетворению в ответе заявителю д</w:t>
      </w:r>
      <w:r w:rsidRPr="008D1BFA">
        <w:t>а</w:t>
      </w:r>
      <w:r w:rsidRPr="008D1BFA">
        <w:t>ются аргументированные разъяснения о причинах принятого решения, а также информация о п</w:t>
      </w:r>
      <w:r w:rsidRPr="008D1BFA">
        <w:t>о</w:t>
      </w:r>
      <w:r w:rsidRPr="008D1BFA">
        <w:t>рядке обжалования принятого решения.</w:t>
      </w:r>
    </w:p>
    <w:p w:rsidR="008D1BFA" w:rsidRPr="008D1BFA" w:rsidRDefault="008D1BFA" w:rsidP="008D1BFA">
      <w:pPr>
        <w:ind w:firstLine="540"/>
        <w:jc w:val="both"/>
      </w:pPr>
      <w:r w:rsidRPr="008D1BFA">
        <w:t>Обращение заинтересованного лица считается разрешенным, если рассмотрены все п</w:t>
      </w:r>
      <w:r w:rsidRPr="008D1BFA">
        <w:t>о</w:t>
      </w:r>
      <w:r w:rsidRPr="008D1BFA">
        <w:t>ставленные в них вопросы, приняты необходимые меры и даны письменные ответы.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xml:space="preserve">В случае установления в ходе или по результатам </w:t>
      </w:r>
      <w:proofErr w:type="gramStart"/>
      <w:r w:rsidRPr="008D1BFA">
        <w:rPr>
          <w:rFonts w:ascii="Times New Roman" w:hAnsi="Times New Roman"/>
          <w:sz w:val="20"/>
          <w:szCs w:val="20"/>
        </w:rPr>
        <w:t>рассмотрения жалобы признаков с</w:t>
      </w:r>
      <w:r w:rsidRPr="008D1BFA">
        <w:rPr>
          <w:rFonts w:ascii="Times New Roman" w:hAnsi="Times New Roman"/>
          <w:sz w:val="20"/>
          <w:szCs w:val="20"/>
        </w:rPr>
        <w:t>о</w:t>
      </w:r>
      <w:r w:rsidRPr="008D1BFA">
        <w:rPr>
          <w:rFonts w:ascii="Times New Roman" w:hAnsi="Times New Roman"/>
          <w:sz w:val="20"/>
          <w:szCs w:val="20"/>
        </w:rPr>
        <w:t>става административного правонарушения</w:t>
      </w:r>
      <w:proofErr w:type="gramEnd"/>
      <w:r w:rsidRPr="008D1BFA">
        <w:rPr>
          <w:rFonts w:ascii="Times New Roman" w:hAnsi="Times New Roman"/>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w:t>
      </w:r>
      <w:r w:rsidRPr="008D1BFA">
        <w:rPr>
          <w:rFonts w:ascii="Times New Roman" w:hAnsi="Times New Roman"/>
          <w:sz w:val="20"/>
          <w:szCs w:val="20"/>
        </w:rPr>
        <w:t>у</w:t>
      </w:r>
      <w:r w:rsidRPr="008D1BFA">
        <w:rPr>
          <w:rFonts w:ascii="Times New Roman" w:hAnsi="Times New Roman"/>
          <w:sz w:val="20"/>
          <w:szCs w:val="20"/>
        </w:rPr>
        <w:t>ратуры.</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b/>
          <w:bCs/>
          <w:sz w:val="20"/>
          <w:szCs w:val="20"/>
        </w:rPr>
        <w:t xml:space="preserve">   5.2. Обжалование действия (бездействия) и решений, осуществляемых (принятых) в х</w:t>
      </w:r>
      <w:r w:rsidRPr="008D1BFA">
        <w:rPr>
          <w:rFonts w:ascii="Times New Roman" w:hAnsi="Times New Roman"/>
          <w:b/>
          <w:bCs/>
          <w:sz w:val="20"/>
          <w:szCs w:val="20"/>
        </w:rPr>
        <w:t>о</w:t>
      </w:r>
      <w:r w:rsidRPr="008D1BFA">
        <w:rPr>
          <w:rFonts w:ascii="Times New Roman" w:hAnsi="Times New Roman"/>
          <w:b/>
          <w:bCs/>
          <w:sz w:val="20"/>
          <w:szCs w:val="20"/>
        </w:rPr>
        <w:t>де предоставления муниципальной услуги, в судебном порядке</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Заинтересованное лицо вправе оспорить решения, действия (бездействие) органа мес</w:t>
      </w:r>
      <w:r w:rsidRPr="008D1BFA">
        <w:rPr>
          <w:rFonts w:ascii="Times New Roman" w:hAnsi="Times New Roman"/>
          <w:sz w:val="20"/>
          <w:szCs w:val="20"/>
        </w:rPr>
        <w:t>т</w:t>
      </w:r>
      <w:r w:rsidRPr="008D1BFA">
        <w:rPr>
          <w:rFonts w:ascii="Times New Roman" w:hAnsi="Times New Roman"/>
          <w:sz w:val="20"/>
          <w:szCs w:val="20"/>
        </w:rPr>
        <w:t>ного самоуправления, должностного лица, муниципального служащего в соответствии с дейс</w:t>
      </w:r>
      <w:r w:rsidRPr="008D1BFA">
        <w:rPr>
          <w:rFonts w:ascii="Times New Roman" w:hAnsi="Times New Roman"/>
          <w:sz w:val="20"/>
          <w:szCs w:val="20"/>
        </w:rPr>
        <w:t>т</w:t>
      </w:r>
      <w:r w:rsidRPr="008D1BFA">
        <w:rPr>
          <w:rFonts w:ascii="Times New Roman" w:hAnsi="Times New Roman"/>
          <w:sz w:val="20"/>
          <w:szCs w:val="20"/>
        </w:rPr>
        <w:t>вующим законодательством.</w:t>
      </w:r>
    </w:p>
    <w:p w:rsidR="008D1BFA" w:rsidRPr="008D1BFA" w:rsidRDefault="008D1BFA" w:rsidP="008D1BFA">
      <w:pPr>
        <w:pStyle w:val="afff5"/>
        <w:ind w:firstLine="284"/>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ind w:firstLine="284"/>
        <w:jc w:val="right"/>
        <w:rPr>
          <w:rFonts w:ascii="Times New Roman" w:hAnsi="Times New Roman"/>
          <w:sz w:val="20"/>
          <w:szCs w:val="20"/>
        </w:rPr>
      </w:pPr>
      <w:r w:rsidRPr="008D1BFA">
        <w:rPr>
          <w:rFonts w:ascii="Times New Roman" w:hAnsi="Times New Roman"/>
          <w:sz w:val="20"/>
          <w:szCs w:val="20"/>
        </w:rPr>
        <w:t>                                                                                                                              Приложение № 1 к административному регламенту</w:t>
      </w:r>
    </w:p>
    <w:p w:rsidR="008D1BFA" w:rsidRPr="008D1BFA" w:rsidRDefault="008D1BFA" w:rsidP="008D1BFA">
      <w:pPr>
        <w:pStyle w:val="afff5"/>
        <w:jc w:val="center"/>
        <w:rPr>
          <w:rFonts w:ascii="Times New Roman" w:hAnsi="Times New Roman"/>
          <w:b/>
          <w:sz w:val="20"/>
          <w:szCs w:val="20"/>
        </w:rPr>
      </w:pPr>
      <w:r w:rsidRPr="008D1BFA">
        <w:rPr>
          <w:rFonts w:ascii="Times New Roman" w:hAnsi="Times New Roman"/>
          <w:b/>
          <w:sz w:val="20"/>
          <w:szCs w:val="20"/>
        </w:rPr>
        <w:t>Сведения</w:t>
      </w:r>
      <w:r w:rsidRPr="008D1BFA">
        <w:rPr>
          <w:rFonts w:ascii="Times New Roman" w:hAnsi="Times New Roman"/>
          <w:b/>
          <w:sz w:val="20"/>
          <w:szCs w:val="20"/>
        </w:rPr>
        <w:br/>
        <w:t>о месте нахождения и графике работы администрации Питеркинского  сельского  посел</w:t>
      </w:r>
      <w:r w:rsidRPr="008D1BFA">
        <w:rPr>
          <w:rFonts w:ascii="Times New Roman" w:hAnsi="Times New Roman"/>
          <w:b/>
          <w:sz w:val="20"/>
          <w:szCs w:val="20"/>
        </w:rPr>
        <w:t>е</w:t>
      </w:r>
      <w:r w:rsidRPr="008D1BFA">
        <w:rPr>
          <w:rFonts w:ascii="Times New Roman" w:hAnsi="Times New Roman"/>
          <w:b/>
          <w:sz w:val="20"/>
          <w:szCs w:val="20"/>
        </w:rPr>
        <w:t>ния Красночетайского района</w:t>
      </w: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Администрация Питеркинского  сельского  поселения Красночетайского района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Адрес: 429052, Красночетайский  район д. Питеркино, ул</w:t>
      </w:r>
      <w:proofErr w:type="gramStart"/>
      <w:r w:rsidRPr="008D1BFA">
        <w:rPr>
          <w:rFonts w:ascii="Times New Roman" w:hAnsi="Times New Roman"/>
          <w:sz w:val="20"/>
          <w:szCs w:val="20"/>
        </w:rPr>
        <w:t>.Н</w:t>
      </w:r>
      <w:proofErr w:type="gramEnd"/>
      <w:r w:rsidRPr="008D1BFA">
        <w:rPr>
          <w:rFonts w:ascii="Times New Roman" w:hAnsi="Times New Roman"/>
          <w:sz w:val="20"/>
          <w:szCs w:val="20"/>
        </w:rPr>
        <w:t>овая, д.1</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Телефон: (883551)2-19-84</w:t>
      </w:r>
    </w:p>
    <w:p w:rsidR="008D1BFA" w:rsidRPr="008D1BFA" w:rsidRDefault="008D1BFA" w:rsidP="008D1BFA">
      <w:pPr>
        <w:pStyle w:val="afff5"/>
        <w:jc w:val="both"/>
        <w:rPr>
          <w:rFonts w:ascii="Times New Roman" w:hAnsi="Times New Roman"/>
          <w:color w:val="FF0000"/>
          <w:sz w:val="20"/>
          <w:szCs w:val="20"/>
        </w:rPr>
      </w:pPr>
      <w:r w:rsidRPr="008D1BFA">
        <w:rPr>
          <w:rFonts w:ascii="Times New Roman" w:hAnsi="Times New Roman"/>
          <w:sz w:val="20"/>
          <w:szCs w:val="20"/>
        </w:rPr>
        <w:t>Адрес официального сайта администрации Питеркинского  сельского  поселения Красноч</w:t>
      </w:r>
      <w:r w:rsidRPr="008D1BFA">
        <w:rPr>
          <w:rFonts w:ascii="Times New Roman" w:hAnsi="Times New Roman"/>
          <w:sz w:val="20"/>
          <w:szCs w:val="20"/>
        </w:rPr>
        <w:t>е</w:t>
      </w:r>
      <w:r w:rsidRPr="008D1BFA">
        <w:rPr>
          <w:rFonts w:ascii="Times New Roman" w:hAnsi="Times New Roman"/>
          <w:sz w:val="20"/>
          <w:szCs w:val="20"/>
        </w:rPr>
        <w:t xml:space="preserve">тайского района – </w:t>
      </w:r>
      <w:r w:rsidRPr="008D1BFA">
        <w:rPr>
          <w:rFonts w:ascii="Times New Roman" w:hAnsi="Times New Roman"/>
          <w:color w:val="000000"/>
          <w:sz w:val="20"/>
          <w:szCs w:val="20"/>
        </w:rPr>
        <w:t>http://gov.cap.ru/?gov_id=403</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Адрес электронной почты: </w:t>
      </w:r>
      <w:proofErr w:type="spellStart"/>
      <w:r w:rsidRPr="008D1BFA">
        <w:rPr>
          <w:rFonts w:ascii="Times New Roman" w:hAnsi="Times New Roman"/>
          <w:sz w:val="20"/>
          <w:szCs w:val="20"/>
        </w:rPr>
        <w:t>e-mail</w:t>
      </w:r>
      <w:proofErr w:type="spellEnd"/>
      <w:r w:rsidRPr="008D1BFA">
        <w:rPr>
          <w:rFonts w:ascii="Times New Roman" w:hAnsi="Times New Roman"/>
          <w:sz w:val="20"/>
          <w:szCs w:val="20"/>
        </w:rPr>
        <w:t xml:space="preserve">: </w:t>
      </w:r>
      <w:r w:rsidRPr="008D1BFA">
        <w:rPr>
          <w:rFonts w:ascii="Times New Roman" w:hAnsi="Times New Roman"/>
          <w:sz w:val="20"/>
          <w:szCs w:val="20"/>
          <w:lang w:val="en-US"/>
        </w:rPr>
        <w:t>krchet</w:t>
      </w:r>
      <w:r w:rsidRPr="008D1BFA">
        <w:rPr>
          <w:rFonts w:ascii="Times New Roman" w:hAnsi="Times New Roman"/>
          <w:sz w:val="20"/>
          <w:szCs w:val="20"/>
        </w:rPr>
        <w:t>-</w:t>
      </w:r>
      <w:proofErr w:type="spellStart"/>
      <w:r w:rsidRPr="008D1BFA">
        <w:rPr>
          <w:rFonts w:ascii="Times New Roman" w:hAnsi="Times New Roman"/>
          <w:sz w:val="20"/>
          <w:szCs w:val="20"/>
          <w:lang w:val="en-US"/>
        </w:rPr>
        <w:t>piter</w:t>
      </w:r>
      <w:proofErr w:type="spellEnd"/>
      <w:r w:rsidRPr="008D1BFA">
        <w:rPr>
          <w:rFonts w:ascii="Times New Roman" w:hAnsi="Times New Roman"/>
          <w:sz w:val="20"/>
          <w:szCs w:val="20"/>
        </w:rPr>
        <w:t>@</w:t>
      </w:r>
      <w:proofErr w:type="spellStart"/>
      <w:r w:rsidRPr="008D1BFA">
        <w:rPr>
          <w:rFonts w:ascii="Times New Roman" w:hAnsi="Times New Roman"/>
          <w:sz w:val="20"/>
          <w:szCs w:val="20"/>
        </w:rPr>
        <w:t>cap.ru</w:t>
      </w:r>
      <w:proofErr w:type="spellEnd"/>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Руководство</w:t>
      </w:r>
    </w:p>
    <w:tbl>
      <w:tblPr>
        <w:tblW w:w="0" w:type="auto"/>
        <w:tblCellSpacing w:w="15" w:type="dxa"/>
        <w:tblCellMar>
          <w:top w:w="15" w:type="dxa"/>
          <w:left w:w="15" w:type="dxa"/>
          <w:bottom w:w="15" w:type="dxa"/>
          <w:right w:w="15" w:type="dxa"/>
        </w:tblCellMar>
        <w:tblLook w:val="04A0"/>
      </w:tblPr>
      <w:tblGrid>
        <w:gridCol w:w="2083"/>
        <w:gridCol w:w="4665"/>
        <w:gridCol w:w="537"/>
        <w:gridCol w:w="2126"/>
      </w:tblGrid>
      <w:tr w:rsidR="008D1BFA" w:rsidRPr="008D1BFA" w:rsidTr="009D0BDB">
        <w:trPr>
          <w:trHeight w:val="763"/>
          <w:tblCellSpacing w:w="15" w:type="dxa"/>
        </w:trPr>
        <w:tc>
          <w:tcPr>
            <w:tcW w:w="2038" w:type="dxa"/>
            <w:tcBorders>
              <w:top w:val="single" w:sz="4" w:space="0" w:color="auto"/>
              <w:left w:val="single" w:sz="4" w:space="0" w:color="auto"/>
              <w:bottom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Ф.И.О.</w:t>
            </w:r>
          </w:p>
        </w:tc>
        <w:tc>
          <w:tcPr>
            <w:tcW w:w="4635" w:type="dxa"/>
            <w:tcBorders>
              <w:top w:val="single" w:sz="4" w:space="0" w:color="auto"/>
              <w:bottom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Должность</w:t>
            </w:r>
          </w:p>
        </w:tc>
        <w:tc>
          <w:tcPr>
            <w:tcW w:w="507" w:type="dxa"/>
            <w:tcBorders>
              <w:top w:val="single" w:sz="4" w:space="0" w:color="auto"/>
              <w:left w:val="single" w:sz="4" w:space="0" w:color="auto"/>
              <w:bottom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2081" w:type="dxa"/>
            <w:tcBorders>
              <w:top w:val="single" w:sz="4" w:space="0" w:color="auto"/>
              <w:bottom w:val="single" w:sz="4" w:space="0" w:color="auto"/>
              <w:right w:val="single" w:sz="4" w:space="0" w:color="auto"/>
            </w:tcBorders>
            <w:vAlign w:val="center"/>
            <w:hideMark/>
          </w:tcPr>
          <w:p w:rsidR="008D1BFA" w:rsidRPr="008D1BFA" w:rsidRDefault="008D1BFA" w:rsidP="008D1BFA">
            <w:pPr>
              <w:pStyle w:val="afff5"/>
              <w:ind w:left="-629"/>
              <w:jc w:val="both"/>
              <w:rPr>
                <w:rFonts w:ascii="Times New Roman" w:hAnsi="Times New Roman"/>
                <w:sz w:val="20"/>
                <w:szCs w:val="20"/>
              </w:rPr>
            </w:pPr>
            <w:r w:rsidRPr="008D1BFA">
              <w:rPr>
                <w:rFonts w:ascii="Times New Roman" w:hAnsi="Times New Roman"/>
                <w:sz w:val="20"/>
                <w:szCs w:val="20"/>
              </w:rPr>
              <w:t>Служебный</w:t>
            </w:r>
          </w:p>
          <w:p w:rsidR="008D1BFA" w:rsidRPr="008D1BFA" w:rsidRDefault="008D1BFA" w:rsidP="008D1BFA">
            <w:pPr>
              <w:pStyle w:val="afff5"/>
              <w:ind w:left="-629"/>
              <w:jc w:val="both"/>
              <w:rPr>
                <w:rFonts w:ascii="Times New Roman" w:hAnsi="Times New Roman"/>
                <w:sz w:val="20"/>
                <w:szCs w:val="20"/>
              </w:rPr>
            </w:pPr>
            <w:r w:rsidRPr="008D1BFA">
              <w:rPr>
                <w:rFonts w:ascii="Times New Roman" w:hAnsi="Times New Roman"/>
                <w:sz w:val="20"/>
                <w:szCs w:val="20"/>
              </w:rPr>
              <w:t>телефон</w:t>
            </w:r>
          </w:p>
        </w:tc>
      </w:tr>
      <w:tr w:rsidR="008D1BFA" w:rsidRPr="008D1BFA" w:rsidTr="009D0BDB">
        <w:trPr>
          <w:trHeight w:val="40"/>
          <w:tblCellSpacing w:w="15" w:type="dxa"/>
        </w:trPr>
        <w:tc>
          <w:tcPr>
            <w:tcW w:w="2038" w:type="dxa"/>
            <w:tcBorders>
              <w:top w:val="single" w:sz="4" w:space="0" w:color="auto"/>
              <w:left w:val="single" w:sz="4" w:space="0" w:color="auto"/>
              <w:right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4635" w:type="dxa"/>
            <w:tcBorders>
              <w:top w:val="single" w:sz="4" w:space="0" w:color="auto"/>
              <w:right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507" w:type="dxa"/>
            <w:tcBorders>
              <w:top w:val="single" w:sz="4" w:space="0" w:color="auto"/>
              <w:left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2081" w:type="dxa"/>
            <w:tcBorders>
              <w:top w:val="single" w:sz="4" w:space="0" w:color="auto"/>
              <w:right w:val="single" w:sz="4" w:space="0" w:color="auto"/>
            </w:tcBorders>
            <w:vAlign w:val="center"/>
          </w:tcPr>
          <w:p w:rsidR="008D1BFA" w:rsidRPr="008D1BFA" w:rsidRDefault="008D1BFA" w:rsidP="008D1BFA">
            <w:pPr>
              <w:pStyle w:val="afff5"/>
              <w:ind w:left="-629"/>
              <w:jc w:val="both"/>
              <w:rPr>
                <w:rFonts w:ascii="Times New Roman" w:hAnsi="Times New Roman"/>
                <w:sz w:val="20"/>
                <w:szCs w:val="20"/>
              </w:rPr>
            </w:pPr>
          </w:p>
        </w:tc>
      </w:tr>
      <w:tr w:rsidR="008D1BFA" w:rsidRPr="008D1BFA" w:rsidTr="009D0BDB">
        <w:trPr>
          <w:trHeight w:val="679"/>
          <w:tblCellSpacing w:w="15" w:type="dxa"/>
        </w:trPr>
        <w:tc>
          <w:tcPr>
            <w:tcW w:w="2038" w:type="dxa"/>
            <w:tcBorders>
              <w:left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Михуткин Вал</w:t>
            </w:r>
            <w:r w:rsidRPr="008D1BFA">
              <w:rPr>
                <w:rFonts w:ascii="Times New Roman" w:hAnsi="Times New Roman"/>
                <w:sz w:val="20"/>
                <w:szCs w:val="20"/>
              </w:rPr>
              <w:t>е</w:t>
            </w:r>
            <w:r w:rsidRPr="008D1BFA">
              <w:rPr>
                <w:rFonts w:ascii="Times New Roman" w:hAnsi="Times New Roman"/>
                <w:sz w:val="20"/>
                <w:szCs w:val="20"/>
              </w:rPr>
              <w:t>рий Геннадьев</w:t>
            </w:r>
            <w:r w:rsidRPr="008D1BFA">
              <w:rPr>
                <w:rFonts w:ascii="Times New Roman" w:hAnsi="Times New Roman"/>
                <w:sz w:val="20"/>
                <w:szCs w:val="20"/>
              </w:rPr>
              <w:t>и</w:t>
            </w:r>
            <w:r w:rsidRPr="008D1BFA">
              <w:rPr>
                <w:rFonts w:ascii="Times New Roman" w:hAnsi="Times New Roman"/>
                <w:sz w:val="20"/>
                <w:szCs w:val="20"/>
              </w:rPr>
              <w:t>ч</w:t>
            </w:r>
          </w:p>
        </w:tc>
        <w:tc>
          <w:tcPr>
            <w:tcW w:w="4635" w:type="dxa"/>
            <w:tcBorders>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Глава администрации Питеркинского  сел</w:t>
            </w:r>
            <w:r w:rsidRPr="008D1BFA">
              <w:rPr>
                <w:rFonts w:ascii="Times New Roman" w:hAnsi="Times New Roman"/>
                <w:sz w:val="20"/>
                <w:szCs w:val="20"/>
              </w:rPr>
              <w:t>ь</w:t>
            </w:r>
            <w:r w:rsidRPr="008D1BFA">
              <w:rPr>
                <w:rFonts w:ascii="Times New Roman" w:hAnsi="Times New Roman"/>
                <w:sz w:val="20"/>
                <w:szCs w:val="20"/>
              </w:rPr>
              <w:t>ского  поселения  Красночетайского района</w:t>
            </w:r>
          </w:p>
        </w:tc>
        <w:tc>
          <w:tcPr>
            <w:tcW w:w="507" w:type="dxa"/>
            <w:tcBorders>
              <w:left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2081" w:type="dxa"/>
            <w:tcBorders>
              <w:right w:val="single" w:sz="4" w:space="0" w:color="auto"/>
            </w:tcBorders>
            <w:hideMark/>
          </w:tcPr>
          <w:p w:rsidR="008D1BFA" w:rsidRPr="008D1BFA" w:rsidRDefault="008D1BFA" w:rsidP="008D1BFA">
            <w:pPr>
              <w:jc w:val="both"/>
            </w:pPr>
            <w:r w:rsidRPr="008D1BFA">
              <w:t>2-19-84</w:t>
            </w:r>
          </w:p>
        </w:tc>
      </w:tr>
      <w:tr w:rsidR="008D1BFA" w:rsidRPr="008D1BFA" w:rsidTr="009D0BDB">
        <w:trPr>
          <w:trHeight w:val="750"/>
          <w:tblCellSpacing w:w="15" w:type="dxa"/>
        </w:trPr>
        <w:tc>
          <w:tcPr>
            <w:tcW w:w="2038" w:type="dxa"/>
            <w:tcBorders>
              <w:top w:val="single" w:sz="4" w:space="0" w:color="auto"/>
              <w:left w:val="single" w:sz="4" w:space="0" w:color="auto"/>
              <w:bottom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Бродюкова Све</w:t>
            </w:r>
            <w:r w:rsidRPr="008D1BFA">
              <w:rPr>
                <w:rFonts w:ascii="Times New Roman" w:hAnsi="Times New Roman"/>
                <w:sz w:val="20"/>
                <w:szCs w:val="20"/>
              </w:rPr>
              <w:t>т</w:t>
            </w:r>
            <w:r w:rsidRPr="008D1BFA">
              <w:rPr>
                <w:rFonts w:ascii="Times New Roman" w:hAnsi="Times New Roman"/>
                <w:sz w:val="20"/>
                <w:szCs w:val="20"/>
              </w:rPr>
              <w:t>лана Михайловн</w:t>
            </w:r>
            <w:r w:rsidRPr="008D1BFA">
              <w:rPr>
                <w:rFonts w:ascii="Times New Roman" w:hAnsi="Times New Roman"/>
                <w:sz w:val="20"/>
                <w:szCs w:val="20"/>
              </w:rPr>
              <w:t>а</w:t>
            </w:r>
          </w:p>
        </w:tc>
        <w:tc>
          <w:tcPr>
            <w:tcW w:w="4635" w:type="dxa"/>
            <w:tcBorders>
              <w:top w:val="single" w:sz="4" w:space="0" w:color="auto"/>
              <w:bottom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Главный специалист-эксперт администр</w:t>
            </w:r>
            <w:r w:rsidRPr="008D1BFA">
              <w:rPr>
                <w:rFonts w:ascii="Times New Roman" w:hAnsi="Times New Roman"/>
                <w:sz w:val="20"/>
                <w:szCs w:val="20"/>
              </w:rPr>
              <w:t>а</w:t>
            </w:r>
            <w:r w:rsidRPr="008D1BFA">
              <w:rPr>
                <w:rFonts w:ascii="Times New Roman" w:hAnsi="Times New Roman"/>
                <w:sz w:val="20"/>
                <w:szCs w:val="20"/>
              </w:rPr>
              <w:t>ции Питеркинского  сельского  посел</w:t>
            </w:r>
            <w:r w:rsidRPr="008D1BFA">
              <w:rPr>
                <w:rFonts w:ascii="Times New Roman" w:hAnsi="Times New Roman"/>
                <w:sz w:val="20"/>
                <w:szCs w:val="20"/>
              </w:rPr>
              <w:t>е</w:t>
            </w:r>
            <w:r w:rsidRPr="008D1BFA">
              <w:rPr>
                <w:rFonts w:ascii="Times New Roman" w:hAnsi="Times New Roman"/>
                <w:sz w:val="20"/>
                <w:szCs w:val="20"/>
              </w:rPr>
              <w:t>ния Красночетайского района</w:t>
            </w:r>
          </w:p>
        </w:tc>
        <w:tc>
          <w:tcPr>
            <w:tcW w:w="507" w:type="dxa"/>
            <w:tcBorders>
              <w:top w:val="single" w:sz="4" w:space="0" w:color="auto"/>
              <w:left w:val="single" w:sz="4" w:space="0" w:color="auto"/>
              <w:bottom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2081" w:type="dxa"/>
            <w:tcBorders>
              <w:top w:val="single" w:sz="4" w:space="0" w:color="auto"/>
              <w:bottom w:val="single" w:sz="4" w:space="0" w:color="auto"/>
              <w:right w:val="single" w:sz="4" w:space="0" w:color="auto"/>
            </w:tcBorders>
            <w:hideMark/>
          </w:tcPr>
          <w:p w:rsidR="008D1BFA" w:rsidRPr="008D1BFA" w:rsidRDefault="008D1BFA" w:rsidP="008D1BFA">
            <w:pPr>
              <w:jc w:val="both"/>
            </w:pPr>
            <w:r w:rsidRPr="008D1BFA">
              <w:t>2-19-84</w:t>
            </w:r>
          </w:p>
        </w:tc>
      </w:tr>
      <w:tr w:rsidR="008D1BFA" w:rsidRPr="008D1BFA" w:rsidTr="009D0BDB">
        <w:trPr>
          <w:trHeight w:val="75"/>
          <w:tblCellSpacing w:w="15" w:type="dxa"/>
        </w:trPr>
        <w:tc>
          <w:tcPr>
            <w:tcW w:w="2038" w:type="dxa"/>
            <w:tcBorders>
              <w:top w:val="single" w:sz="4" w:space="0" w:color="auto"/>
              <w:left w:val="single" w:sz="4" w:space="0" w:color="auto"/>
              <w:right w:val="single" w:sz="4" w:space="0" w:color="auto"/>
            </w:tcBorders>
            <w:vAlign w:val="center"/>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Серина Ирина Михайловна</w:t>
            </w:r>
          </w:p>
        </w:tc>
        <w:tc>
          <w:tcPr>
            <w:tcW w:w="4635" w:type="dxa"/>
            <w:tcBorders>
              <w:top w:val="single" w:sz="4" w:space="0" w:color="auto"/>
              <w:right w:val="single" w:sz="4" w:space="0" w:color="auto"/>
            </w:tcBorders>
            <w:vAlign w:val="center"/>
          </w:tcPr>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Специалист-эксперт администрации Пите</w:t>
            </w:r>
            <w:r w:rsidRPr="008D1BFA">
              <w:rPr>
                <w:rFonts w:ascii="Times New Roman" w:hAnsi="Times New Roman"/>
                <w:sz w:val="20"/>
                <w:szCs w:val="20"/>
              </w:rPr>
              <w:t>р</w:t>
            </w:r>
            <w:r w:rsidRPr="008D1BFA">
              <w:rPr>
                <w:rFonts w:ascii="Times New Roman" w:hAnsi="Times New Roman"/>
                <w:sz w:val="20"/>
                <w:szCs w:val="20"/>
              </w:rPr>
              <w:t>кинского  сельского  поселения Красноч</w:t>
            </w:r>
            <w:r w:rsidRPr="008D1BFA">
              <w:rPr>
                <w:rFonts w:ascii="Times New Roman" w:hAnsi="Times New Roman"/>
                <w:sz w:val="20"/>
                <w:szCs w:val="20"/>
              </w:rPr>
              <w:t>е</w:t>
            </w:r>
            <w:r w:rsidRPr="008D1BFA">
              <w:rPr>
                <w:rFonts w:ascii="Times New Roman" w:hAnsi="Times New Roman"/>
                <w:sz w:val="20"/>
                <w:szCs w:val="20"/>
              </w:rPr>
              <w:t>тайского района</w:t>
            </w:r>
          </w:p>
        </w:tc>
        <w:tc>
          <w:tcPr>
            <w:tcW w:w="507" w:type="dxa"/>
            <w:tcBorders>
              <w:top w:val="single" w:sz="4" w:space="0" w:color="auto"/>
              <w:left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2081" w:type="dxa"/>
            <w:tcBorders>
              <w:top w:val="single" w:sz="4" w:space="0" w:color="auto"/>
              <w:right w:val="single" w:sz="4" w:space="0" w:color="auto"/>
            </w:tcBorders>
          </w:tcPr>
          <w:p w:rsidR="008D1BFA" w:rsidRPr="008D1BFA" w:rsidRDefault="008D1BFA" w:rsidP="008D1BFA">
            <w:pPr>
              <w:jc w:val="both"/>
            </w:pPr>
            <w:r w:rsidRPr="008D1BFA">
              <w:t>2-19-84</w:t>
            </w:r>
          </w:p>
        </w:tc>
      </w:tr>
      <w:tr w:rsidR="008D1BFA" w:rsidRPr="008D1BFA" w:rsidTr="009D0BDB">
        <w:trPr>
          <w:trHeight w:val="38"/>
          <w:tblCellSpacing w:w="15" w:type="dxa"/>
        </w:trPr>
        <w:tc>
          <w:tcPr>
            <w:tcW w:w="2038" w:type="dxa"/>
            <w:tcBorders>
              <w:left w:val="single" w:sz="4" w:space="0" w:color="auto"/>
              <w:bottom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p>
        </w:tc>
        <w:tc>
          <w:tcPr>
            <w:tcW w:w="4635" w:type="dxa"/>
            <w:tcBorders>
              <w:bottom w:val="single" w:sz="4" w:space="0" w:color="auto"/>
              <w:right w:val="single" w:sz="4" w:space="0" w:color="auto"/>
            </w:tcBorders>
            <w:vAlign w:val="center"/>
            <w:hideMark/>
          </w:tcPr>
          <w:p w:rsidR="008D1BFA" w:rsidRPr="008D1BFA" w:rsidRDefault="008D1BFA" w:rsidP="008D1BFA">
            <w:pPr>
              <w:pStyle w:val="afff5"/>
              <w:jc w:val="both"/>
              <w:rPr>
                <w:rFonts w:ascii="Times New Roman" w:hAnsi="Times New Roman"/>
                <w:sz w:val="20"/>
                <w:szCs w:val="20"/>
              </w:rPr>
            </w:pPr>
          </w:p>
        </w:tc>
        <w:tc>
          <w:tcPr>
            <w:tcW w:w="507" w:type="dxa"/>
            <w:tcBorders>
              <w:left w:val="single" w:sz="4" w:space="0" w:color="auto"/>
              <w:bottom w:val="single" w:sz="4" w:space="0" w:color="auto"/>
            </w:tcBorders>
            <w:vAlign w:val="center"/>
          </w:tcPr>
          <w:p w:rsidR="008D1BFA" w:rsidRPr="008D1BFA" w:rsidRDefault="008D1BFA" w:rsidP="008D1BFA">
            <w:pPr>
              <w:pStyle w:val="afff5"/>
              <w:jc w:val="both"/>
              <w:rPr>
                <w:rFonts w:ascii="Times New Roman" w:hAnsi="Times New Roman"/>
                <w:sz w:val="20"/>
                <w:szCs w:val="20"/>
              </w:rPr>
            </w:pPr>
          </w:p>
        </w:tc>
        <w:tc>
          <w:tcPr>
            <w:tcW w:w="2081" w:type="dxa"/>
            <w:tcBorders>
              <w:bottom w:val="single" w:sz="4" w:space="0" w:color="auto"/>
              <w:right w:val="single" w:sz="4" w:space="0" w:color="auto"/>
            </w:tcBorders>
            <w:hideMark/>
          </w:tcPr>
          <w:p w:rsidR="008D1BFA" w:rsidRPr="008D1BFA" w:rsidRDefault="008D1BFA" w:rsidP="008D1BFA">
            <w:pPr>
              <w:jc w:val="both"/>
            </w:pPr>
          </w:p>
        </w:tc>
      </w:tr>
    </w:tbl>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График работы должностных лиц администрации Питеркинского  сельского  поселения Кра</w:t>
      </w:r>
      <w:r w:rsidRPr="008D1BFA">
        <w:rPr>
          <w:rFonts w:ascii="Times New Roman" w:hAnsi="Times New Roman"/>
          <w:sz w:val="20"/>
          <w:szCs w:val="20"/>
        </w:rPr>
        <w:t>с</w:t>
      </w:r>
      <w:r w:rsidRPr="008D1BFA">
        <w:rPr>
          <w:rFonts w:ascii="Times New Roman" w:hAnsi="Times New Roman"/>
          <w:sz w:val="20"/>
          <w:szCs w:val="20"/>
        </w:rPr>
        <w:t>ночетайского района: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ежедневно с 08 часов 00 минут до 17 часов 00 минут (выходные дни - суббота, воскрес</w:t>
      </w:r>
      <w:r w:rsidRPr="008D1BFA">
        <w:rPr>
          <w:rFonts w:ascii="Times New Roman" w:hAnsi="Times New Roman"/>
          <w:sz w:val="20"/>
          <w:szCs w:val="20"/>
        </w:rPr>
        <w:t>е</w:t>
      </w:r>
      <w:r w:rsidRPr="008D1BFA">
        <w:rPr>
          <w:rFonts w:ascii="Times New Roman" w:hAnsi="Times New Roman"/>
          <w:sz w:val="20"/>
          <w:szCs w:val="20"/>
        </w:rPr>
        <w:t>нье, а также нерабочие праздничные дни),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в предпраздничные дни график работы: с 08 часов 00 минут до 16 часов 00 минут,</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перерыв с 12 часов 00 минут до 13 часов 00 минут.</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lastRenderedPageBreak/>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2214AF">
      <w:pPr>
        <w:pStyle w:val="afff5"/>
        <w:jc w:val="right"/>
        <w:rPr>
          <w:rFonts w:ascii="Times New Roman" w:hAnsi="Times New Roman"/>
          <w:b/>
          <w:sz w:val="20"/>
          <w:szCs w:val="20"/>
        </w:rPr>
      </w:pPr>
      <w:r w:rsidRPr="008D1BFA">
        <w:rPr>
          <w:rFonts w:ascii="Times New Roman" w:hAnsi="Times New Roman"/>
          <w:sz w:val="20"/>
          <w:szCs w:val="20"/>
        </w:rPr>
        <w:t>  </w:t>
      </w:r>
      <w:r w:rsidRPr="008D1BFA">
        <w:rPr>
          <w:rFonts w:ascii="Times New Roman" w:hAnsi="Times New Roman"/>
          <w:b/>
          <w:sz w:val="20"/>
          <w:szCs w:val="20"/>
        </w:rPr>
        <w:t>Приложение № 2</w:t>
      </w:r>
    </w:p>
    <w:p w:rsidR="008D1BFA" w:rsidRPr="008D1BFA" w:rsidRDefault="008D1BFA" w:rsidP="002214AF">
      <w:pPr>
        <w:pStyle w:val="afff5"/>
        <w:jc w:val="right"/>
        <w:rPr>
          <w:rFonts w:ascii="Times New Roman" w:hAnsi="Times New Roman"/>
          <w:b/>
          <w:sz w:val="20"/>
          <w:szCs w:val="20"/>
        </w:rPr>
      </w:pPr>
      <w:r w:rsidRPr="008D1BFA">
        <w:rPr>
          <w:rFonts w:ascii="Times New Roman" w:hAnsi="Times New Roman"/>
          <w:b/>
          <w:sz w:val="20"/>
          <w:szCs w:val="20"/>
        </w:rPr>
        <w:t>к административному регламенту</w:t>
      </w:r>
    </w:p>
    <w:p w:rsidR="008D1BFA" w:rsidRPr="008D1BFA" w:rsidRDefault="008D1BFA" w:rsidP="002214AF">
      <w:pPr>
        <w:pStyle w:val="afff5"/>
        <w:jc w:val="right"/>
        <w:rPr>
          <w:rFonts w:ascii="Times New Roman" w:hAnsi="Times New Roman"/>
          <w:sz w:val="20"/>
          <w:szCs w:val="20"/>
        </w:rPr>
      </w:pP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Главе администрации</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 xml:space="preserve">Питеркинского  сельского </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 xml:space="preserve"> поселения Красночетайского района</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_______________________________</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____________________________________________</w:t>
      </w:r>
    </w:p>
    <w:p w:rsidR="008D1BFA" w:rsidRPr="008D1BFA" w:rsidRDefault="008D1BFA" w:rsidP="002214AF">
      <w:pPr>
        <w:pStyle w:val="afff5"/>
        <w:jc w:val="right"/>
        <w:rPr>
          <w:rFonts w:ascii="Times New Roman" w:hAnsi="Times New Roman"/>
          <w:sz w:val="20"/>
          <w:szCs w:val="20"/>
        </w:rPr>
      </w:pPr>
      <w:proofErr w:type="gramStart"/>
      <w:r w:rsidRPr="008D1BFA">
        <w:rPr>
          <w:rFonts w:ascii="Times New Roman" w:hAnsi="Times New Roman"/>
          <w:sz w:val="20"/>
          <w:szCs w:val="20"/>
        </w:rPr>
        <w:t xml:space="preserve">(при заполнении заявления </w:t>
      </w:r>
      <w:r w:rsidRPr="008D1BFA">
        <w:rPr>
          <w:rFonts w:ascii="Times New Roman" w:hAnsi="Times New Roman"/>
          <w:b/>
          <w:bCs/>
          <w:sz w:val="20"/>
          <w:szCs w:val="20"/>
        </w:rPr>
        <w:t>физическим лицом</w:t>
      </w:r>
      <w:r w:rsidRPr="008D1BFA">
        <w:rPr>
          <w:rFonts w:ascii="Times New Roman" w:hAnsi="Times New Roman"/>
          <w:sz w:val="20"/>
          <w:szCs w:val="20"/>
        </w:rPr>
        <w:t xml:space="preserve"> указывается:</w:t>
      </w:r>
      <w:proofErr w:type="gramEnd"/>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фамилия, имя и (при наличии) отчество,</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место жительства, реквизиты документа,</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удостоверяющего личность заявителя; ИНН;</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_____________________________________________________</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 xml:space="preserve">при заполнении заявления </w:t>
      </w:r>
      <w:r w:rsidRPr="008D1BFA">
        <w:rPr>
          <w:rFonts w:ascii="Times New Roman" w:hAnsi="Times New Roman"/>
          <w:b/>
          <w:bCs/>
          <w:sz w:val="20"/>
          <w:szCs w:val="20"/>
        </w:rPr>
        <w:t xml:space="preserve">юридическим лицом </w:t>
      </w:r>
      <w:r w:rsidRPr="008D1BFA">
        <w:rPr>
          <w:rFonts w:ascii="Times New Roman" w:hAnsi="Times New Roman"/>
          <w:sz w:val="20"/>
          <w:szCs w:val="20"/>
        </w:rPr>
        <w:t>указывается:</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наименование и место нахождения заявителя,</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_____________________________________________________</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государственный регистрационный номер записи</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о государственной регистрации юридического лица</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_____________________________________________________</w:t>
      </w:r>
    </w:p>
    <w:p w:rsidR="008D1BFA" w:rsidRPr="008D1BFA" w:rsidRDefault="008D1BFA" w:rsidP="002214AF">
      <w:pPr>
        <w:pStyle w:val="afff5"/>
        <w:jc w:val="right"/>
        <w:rPr>
          <w:rFonts w:ascii="Times New Roman" w:hAnsi="Times New Roman"/>
          <w:sz w:val="20"/>
          <w:szCs w:val="20"/>
        </w:rPr>
      </w:pPr>
      <w:r w:rsidRPr="008D1BFA">
        <w:rPr>
          <w:rFonts w:ascii="Times New Roman" w:hAnsi="Times New Roman"/>
          <w:sz w:val="20"/>
          <w:szCs w:val="20"/>
        </w:rPr>
        <w:t>в едином государственном реестре юридических лиц; ИНН)</w:t>
      </w:r>
    </w:p>
    <w:p w:rsid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2214AF" w:rsidRPr="008D1BFA" w:rsidRDefault="002214AF" w:rsidP="008D1BFA">
      <w:pPr>
        <w:pStyle w:val="afff5"/>
        <w:jc w:val="both"/>
        <w:rPr>
          <w:rFonts w:ascii="Times New Roman" w:hAnsi="Times New Roman"/>
          <w:sz w:val="20"/>
          <w:szCs w:val="20"/>
        </w:rPr>
      </w:pPr>
    </w:p>
    <w:p w:rsidR="008D1BFA" w:rsidRPr="008D1BFA" w:rsidRDefault="008D1BFA" w:rsidP="002214AF">
      <w:pPr>
        <w:pStyle w:val="afff5"/>
        <w:jc w:val="center"/>
        <w:rPr>
          <w:rFonts w:ascii="Times New Roman" w:hAnsi="Times New Roman"/>
          <w:sz w:val="20"/>
          <w:szCs w:val="20"/>
        </w:rPr>
      </w:pPr>
      <w:r w:rsidRPr="008D1BFA">
        <w:rPr>
          <w:rFonts w:ascii="Times New Roman" w:hAnsi="Times New Roman"/>
          <w:b/>
          <w:bCs/>
          <w:sz w:val="20"/>
          <w:szCs w:val="20"/>
        </w:rPr>
        <w:t>Заявление</w:t>
      </w:r>
    </w:p>
    <w:p w:rsidR="008D1BFA" w:rsidRDefault="008D1BFA" w:rsidP="002214AF">
      <w:pPr>
        <w:pStyle w:val="afff5"/>
        <w:jc w:val="center"/>
        <w:rPr>
          <w:rFonts w:ascii="Times New Roman" w:hAnsi="Times New Roman"/>
          <w:b/>
          <w:bCs/>
          <w:sz w:val="20"/>
          <w:szCs w:val="20"/>
        </w:rPr>
      </w:pPr>
      <w:r w:rsidRPr="008D1BFA">
        <w:rPr>
          <w:rFonts w:ascii="Times New Roman" w:hAnsi="Times New Roman"/>
          <w:b/>
          <w:bCs/>
          <w:sz w:val="20"/>
          <w:szCs w:val="20"/>
        </w:rPr>
        <w:t>о предоставлении земельного участка</w:t>
      </w:r>
    </w:p>
    <w:p w:rsidR="002214AF" w:rsidRPr="008D1BFA" w:rsidRDefault="002214AF" w:rsidP="002214AF">
      <w:pPr>
        <w:pStyle w:val="afff5"/>
        <w:jc w:val="center"/>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Прошу предоставить земельный участок с кадастровым номером _________________________, на основании решения о предварительном согласовании з</w:t>
      </w:r>
      <w:r w:rsidRPr="008D1BFA">
        <w:rPr>
          <w:rFonts w:ascii="Times New Roman" w:hAnsi="Times New Roman"/>
          <w:sz w:val="20"/>
          <w:szCs w:val="20"/>
        </w:rPr>
        <w:t>е</w:t>
      </w:r>
      <w:r w:rsidRPr="008D1BFA">
        <w:rPr>
          <w:rFonts w:ascii="Times New Roman" w:hAnsi="Times New Roman"/>
          <w:sz w:val="20"/>
          <w:szCs w:val="20"/>
        </w:rPr>
        <w:t>мельного участка 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(указываются реквизиты и наименование решения)</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Основание предоставления земельного участка без проведения торгов _____________________________________________________________________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(предусмотренные пунктом 2 статьи 39.3, статьей 39.5, пунктом 2 статьи 39.6 или пунктом 2 ст</w:t>
      </w:r>
      <w:r w:rsidRPr="008D1BFA">
        <w:rPr>
          <w:rFonts w:ascii="Times New Roman" w:hAnsi="Times New Roman"/>
          <w:sz w:val="20"/>
          <w:szCs w:val="20"/>
        </w:rPr>
        <w:t>а</w:t>
      </w:r>
      <w:r w:rsidRPr="008D1BFA">
        <w:rPr>
          <w:rFonts w:ascii="Times New Roman" w:hAnsi="Times New Roman"/>
          <w:sz w:val="20"/>
          <w:szCs w:val="20"/>
        </w:rPr>
        <w:t>тьи 39.10 Земельного кодекса Российской Федерации)</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на праве 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(если предоставление земельного участка возможно на нескольких видах, указывается вид права)</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с целью использования 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Решение об изъятии земельного участка для государственных или муниципальных нужд ____________________________________________________________________________</w:t>
      </w:r>
    </w:p>
    <w:p w:rsidR="008D1BFA" w:rsidRPr="008D1BFA" w:rsidRDefault="008D1BFA" w:rsidP="008D1BFA">
      <w:pPr>
        <w:pStyle w:val="afff5"/>
        <w:jc w:val="both"/>
        <w:rPr>
          <w:rFonts w:ascii="Times New Roman" w:hAnsi="Times New Roman"/>
          <w:sz w:val="20"/>
          <w:szCs w:val="20"/>
        </w:rPr>
      </w:pPr>
      <w:proofErr w:type="gramStart"/>
      <w:r w:rsidRPr="008D1BFA">
        <w:rPr>
          <w:rFonts w:ascii="Times New Roman" w:hAnsi="Times New Roman"/>
          <w:sz w:val="20"/>
          <w:szCs w:val="20"/>
        </w:rPr>
        <w:t>(указываются реквизиты решения, в случае, если земельный участок</w:t>
      </w:r>
      <w:proofErr w:type="gramEnd"/>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предоставляется взамен земельного участка, изымаемого для государственных или муниц</w:t>
      </w:r>
      <w:r w:rsidRPr="008D1BFA">
        <w:rPr>
          <w:rFonts w:ascii="Times New Roman" w:hAnsi="Times New Roman"/>
          <w:sz w:val="20"/>
          <w:szCs w:val="20"/>
        </w:rPr>
        <w:t>и</w:t>
      </w:r>
      <w:r w:rsidRPr="008D1BFA">
        <w:rPr>
          <w:rFonts w:ascii="Times New Roman" w:hAnsi="Times New Roman"/>
          <w:sz w:val="20"/>
          <w:szCs w:val="20"/>
        </w:rPr>
        <w:t>пальных нужд)</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       Решение об утверждении документа территориального планирования и (или) проекта пл</w:t>
      </w:r>
      <w:r w:rsidRPr="008D1BFA">
        <w:rPr>
          <w:rFonts w:ascii="Times New Roman" w:hAnsi="Times New Roman"/>
          <w:sz w:val="20"/>
          <w:szCs w:val="20"/>
        </w:rPr>
        <w:t>а</w:t>
      </w:r>
      <w:r w:rsidRPr="008D1BFA">
        <w:rPr>
          <w:rFonts w:ascii="Times New Roman" w:hAnsi="Times New Roman"/>
          <w:sz w:val="20"/>
          <w:szCs w:val="20"/>
        </w:rPr>
        <w:t>нировки территории _________________________________________________________</w:t>
      </w:r>
    </w:p>
    <w:p w:rsidR="008D1BFA" w:rsidRPr="008D1BFA" w:rsidRDefault="008D1BFA" w:rsidP="008D1BFA">
      <w:pPr>
        <w:pStyle w:val="afff5"/>
        <w:jc w:val="both"/>
        <w:rPr>
          <w:rFonts w:ascii="Times New Roman" w:hAnsi="Times New Roman"/>
          <w:sz w:val="20"/>
          <w:szCs w:val="20"/>
        </w:rPr>
      </w:pPr>
      <w:proofErr w:type="gramStart"/>
      <w:r w:rsidRPr="008D1BFA">
        <w:rPr>
          <w:rFonts w:ascii="Times New Roman" w:hAnsi="Times New Roman"/>
          <w:sz w:val="20"/>
          <w:szCs w:val="20"/>
        </w:rPr>
        <w:t>(указываются реквизиты решения, в случае, если земельный</w:t>
      </w:r>
      <w:proofErr w:type="gramEnd"/>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____________________________________________________________________________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участок предоставляется для размещения объектов, предусмотренных указанным докуме</w:t>
      </w:r>
      <w:r w:rsidRPr="008D1BFA">
        <w:rPr>
          <w:rFonts w:ascii="Times New Roman" w:hAnsi="Times New Roman"/>
          <w:sz w:val="20"/>
          <w:szCs w:val="20"/>
        </w:rPr>
        <w:t>н</w:t>
      </w:r>
      <w:r w:rsidRPr="008D1BFA">
        <w:rPr>
          <w:rFonts w:ascii="Times New Roman" w:hAnsi="Times New Roman"/>
          <w:sz w:val="20"/>
          <w:szCs w:val="20"/>
        </w:rPr>
        <w:t>том и (или) проектом)</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Приложение:</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_____________________________________________________________________;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_________________________________________________________________________;</w:t>
      </w: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Дата______________ Подпись______________ Ф.И.О. заявителя _________________</w:t>
      </w:r>
    </w:p>
    <w:p w:rsidR="00522CCD" w:rsidRDefault="00522CCD" w:rsidP="008D1BFA">
      <w:pPr>
        <w:pStyle w:val="afff5"/>
        <w:jc w:val="both"/>
        <w:rPr>
          <w:rFonts w:ascii="Times New Roman" w:hAnsi="Times New Roman"/>
          <w:sz w:val="20"/>
          <w:szCs w:val="20"/>
        </w:rPr>
      </w:pPr>
    </w:p>
    <w:p w:rsid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тел. ___________</w:t>
      </w: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Pr="008D1BFA" w:rsidRDefault="002214AF"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ind w:left="6946"/>
        <w:jc w:val="both"/>
        <w:rPr>
          <w:rFonts w:ascii="Times New Roman" w:hAnsi="Times New Roman"/>
          <w:sz w:val="20"/>
          <w:szCs w:val="20"/>
        </w:rPr>
      </w:pPr>
      <w:r w:rsidRPr="008D1BFA">
        <w:rPr>
          <w:rFonts w:ascii="Times New Roman" w:hAnsi="Times New Roman"/>
          <w:sz w:val="20"/>
          <w:szCs w:val="20"/>
        </w:rPr>
        <w:t>Приложение № 3</w:t>
      </w:r>
    </w:p>
    <w:p w:rsidR="008D1BFA" w:rsidRPr="008D1BFA" w:rsidRDefault="008D1BFA" w:rsidP="008D1BFA">
      <w:pPr>
        <w:pStyle w:val="afff5"/>
        <w:ind w:left="6946"/>
        <w:jc w:val="both"/>
        <w:rPr>
          <w:rFonts w:ascii="Times New Roman" w:hAnsi="Times New Roman"/>
          <w:sz w:val="20"/>
          <w:szCs w:val="20"/>
        </w:rPr>
      </w:pPr>
      <w:r w:rsidRPr="008D1BFA">
        <w:rPr>
          <w:rFonts w:ascii="Times New Roman" w:hAnsi="Times New Roman"/>
          <w:sz w:val="20"/>
          <w:szCs w:val="20"/>
        </w:rPr>
        <w:t>к административному ре</w:t>
      </w:r>
      <w:r w:rsidRPr="008D1BFA">
        <w:rPr>
          <w:rFonts w:ascii="Times New Roman" w:hAnsi="Times New Roman"/>
          <w:sz w:val="20"/>
          <w:szCs w:val="20"/>
        </w:rPr>
        <w:t>г</w:t>
      </w:r>
      <w:r w:rsidRPr="008D1BFA">
        <w:rPr>
          <w:rFonts w:ascii="Times New Roman" w:hAnsi="Times New Roman"/>
          <w:sz w:val="20"/>
          <w:szCs w:val="20"/>
        </w:rPr>
        <w:t>ламенту</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2214AF">
      <w:pPr>
        <w:jc w:val="center"/>
        <w:rPr>
          <w:b/>
        </w:rPr>
      </w:pPr>
      <w:r w:rsidRPr="008D1BFA">
        <w:rPr>
          <w:b/>
        </w:rPr>
        <w:t>Блок-схема предоставления Муниципальной услуги</w:t>
      </w:r>
    </w:p>
    <w:p w:rsidR="008D1BFA" w:rsidRPr="008D1BFA" w:rsidRDefault="008D1BFA" w:rsidP="002214AF">
      <w:pPr>
        <w:jc w:val="center"/>
        <w:rPr>
          <w:b/>
          <w:bCs w:val="0"/>
        </w:rPr>
      </w:pPr>
      <w:r w:rsidRPr="008D1BFA">
        <w:rPr>
          <w:b/>
        </w:rPr>
        <w:t>«</w:t>
      </w:r>
      <w:r w:rsidRPr="008D1BFA">
        <w:rPr>
          <w:b/>
          <w:bCs w:val="0"/>
        </w:rPr>
        <w:t>Предоставление в собственность, аренду, безвозмездное пользование земельного учас</w:t>
      </w:r>
      <w:r w:rsidRPr="008D1BFA">
        <w:rPr>
          <w:b/>
          <w:bCs w:val="0"/>
        </w:rPr>
        <w:t>т</w:t>
      </w:r>
      <w:r w:rsidRPr="008D1BFA">
        <w:rPr>
          <w:b/>
          <w:bCs w:val="0"/>
        </w:rPr>
        <w:t>ка, находящегося в государственной или муниципальной собственности,</w:t>
      </w:r>
    </w:p>
    <w:p w:rsidR="008D1BFA" w:rsidRPr="008D1BFA" w:rsidRDefault="008D1BFA" w:rsidP="002214AF">
      <w:pPr>
        <w:jc w:val="center"/>
        <w:rPr>
          <w:b/>
        </w:rPr>
      </w:pPr>
      <w:r w:rsidRPr="008D1BFA">
        <w:rPr>
          <w:b/>
          <w:bCs w:val="0"/>
        </w:rPr>
        <w:t>без проведения торгов</w:t>
      </w:r>
      <w:r w:rsidRPr="008D1BFA">
        <w:rPr>
          <w:b/>
        </w:rPr>
        <w:t>»</w:t>
      </w:r>
    </w:p>
    <w:p w:rsidR="008D1BFA" w:rsidRPr="008D1BFA" w:rsidRDefault="008D1BFA" w:rsidP="008D1BFA">
      <w:pPr>
        <w:jc w:val="both"/>
        <w:rPr>
          <w:b/>
        </w:rPr>
      </w:pPr>
    </w:p>
    <w:p w:rsidR="008D1BFA" w:rsidRPr="008D1BFA" w:rsidRDefault="008D1BFA" w:rsidP="008D1BFA">
      <w:pPr>
        <w:jc w:val="both"/>
        <w:rPr>
          <w:b/>
        </w:rPr>
      </w:pPr>
      <w:r w:rsidRPr="008D1BFA">
        <w:rPr>
          <w:noProof/>
        </w:rPr>
        <w:pict>
          <v:rect id="Прямоугольник 12" o:spid="_x0000_s1033" style="position:absolute;left:0;text-align:left;margin-left:-11.2pt;margin-top:10.9pt;width:500.25pt;height:25.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">
            <v:textbox>
              <w:txbxContent>
                <w:p w:rsidR="008D1BFA" w:rsidRDefault="008D1BFA" w:rsidP="008D1BFA">
                  <w:pPr>
                    <w:jc w:val="center"/>
                    <w:rPr>
                      <w:b/>
                    </w:rPr>
                  </w:pPr>
                  <w:proofErr w:type="gramStart"/>
                  <w:r>
                    <w:rPr>
                      <w:b/>
                      <w:kern w:val="2"/>
                    </w:rPr>
                    <w:t>Первичный</w:t>
                  </w:r>
                  <w:proofErr w:type="gramEnd"/>
                  <w:r>
                    <w:rPr>
                      <w:b/>
                      <w:kern w:val="2"/>
                    </w:rPr>
                    <w:t xml:space="preserve"> прием заявления с комплектом документов</w:t>
                  </w:r>
                </w:p>
              </w:txbxContent>
            </v:textbox>
          </v:rect>
        </w:pict>
      </w:r>
    </w:p>
    <w:p w:rsidR="008D1BFA" w:rsidRPr="008D1BFA" w:rsidRDefault="008D1BFA" w:rsidP="008D1BFA">
      <w:pPr>
        <w:jc w:val="both"/>
      </w:pPr>
    </w:p>
    <w:p w:rsidR="008D1BFA" w:rsidRPr="008D1BFA" w:rsidRDefault="008D1BFA" w:rsidP="008D1BFA">
      <w:pPr>
        <w:jc w:val="both"/>
      </w:pPr>
    </w:p>
    <w:p w:rsidR="008D1BFA" w:rsidRPr="008D1BFA" w:rsidRDefault="002214AF" w:rsidP="008D1BFA">
      <w:pPr>
        <w:jc w:val="both"/>
      </w:pPr>
      <w:r w:rsidRPr="008D1BFA">
        <w:rPr>
          <w:noProof/>
        </w:rPr>
        <w:pict>
          <v:shapetype id="_x0000_t32" coordsize="21600,21600" o:spt="32" o:oned="t" path="m,l21600,21600e" filled="f">
            <v:path arrowok="t" fillok="f" o:connecttype="none"/>
            <o:lock v:ext="edit" shapetype="t"/>
          </v:shapetype>
          <v:shape id="Прямая со стрелкой 10" o:spid="_x0000_s1037" type="#_x0000_t32" style="position:absolute;left:0;text-align:left;margin-left:236.75pt;margin-top:2.7pt;width:0;height:20.25pt;z-index:2516664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">
            <v:stroke endarrow="block"/>
          </v:shape>
        </w:pict>
      </w:r>
    </w:p>
    <w:p w:rsidR="008D1BFA" w:rsidRPr="008D1BFA" w:rsidRDefault="002214AF" w:rsidP="008D1BFA">
      <w:pPr>
        <w:jc w:val="both"/>
      </w:pPr>
      <w:r w:rsidRPr="008D1BFA">
        <w:rPr>
          <w:noProof/>
        </w:rPr>
        <w:pict>
          <v:rect id="Прямоугольник 11" o:spid="_x0000_s1034" style="position:absolute;left:0;text-align:left;margin-left:-11.2pt;margin-top:9.75pt;width:500.25pt;height:4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">
            <v:textbox>
              <w:txbxContent>
                <w:p w:rsidR="008D1BFA" w:rsidRDefault="008D1BFA" w:rsidP="008D1BFA">
                  <w:pPr>
                    <w:jc w:val="center"/>
                  </w:pPr>
                  <w:r>
                    <w:rPr>
                      <w:rFonts w:cs="Arial"/>
                      <w:b/>
                    </w:rPr>
                    <w:t>Формирование и направление запросов в органы (организации), участвующие в предо</w:t>
                  </w:r>
                  <w:r>
                    <w:rPr>
                      <w:rFonts w:cs="Arial"/>
                      <w:b/>
                    </w:rPr>
                    <w:t>с</w:t>
                  </w:r>
                  <w:r>
                    <w:rPr>
                      <w:rFonts w:cs="Arial"/>
                      <w:b/>
                    </w:rPr>
                    <w:t>тавлении муниципальной услуги</w:t>
                  </w:r>
                </w:p>
              </w:txbxContent>
            </v:textbox>
          </v:rect>
        </w:pict>
      </w:r>
    </w:p>
    <w:p w:rsidR="008D1BFA" w:rsidRPr="008D1BFA" w:rsidRDefault="008D1BFA" w:rsidP="008D1BFA">
      <w:pPr>
        <w:tabs>
          <w:tab w:val="left" w:pos="3525"/>
        </w:tabs>
        <w:jc w:val="both"/>
      </w:pPr>
      <w:r w:rsidRPr="008D1BFA">
        <w:tab/>
      </w:r>
    </w:p>
    <w:p w:rsidR="008D1BFA" w:rsidRPr="008D1BFA" w:rsidRDefault="008D1BFA" w:rsidP="008D1BFA">
      <w:pPr>
        <w:tabs>
          <w:tab w:val="left" w:pos="3525"/>
        </w:tabs>
        <w:jc w:val="both"/>
      </w:pPr>
    </w:p>
    <w:p w:rsidR="008D1BFA" w:rsidRPr="008D1BFA" w:rsidRDefault="008D1BFA" w:rsidP="008D1BFA">
      <w:pPr>
        <w:tabs>
          <w:tab w:val="left" w:pos="3525"/>
        </w:tabs>
        <w:jc w:val="both"/>
      </w:pPr>
    </w:p>
    <w:p w:rsidR="008D1BFA" w:rsidRPr="008D1BFA" w:rsidRDefault="002214AF" w:rsidP="008D1BFA">
      <w:pPr>
        <w:tabs>
          <w:tab w:val="left" w:pos="3525"/>
        </w:tabs>
        <w:jc w:val="both"/>
      </w:pPr>
      <w:r w:rsidRPr="008D1BFA">
        <w:rPr>
          <w:noProof/>
        </w:rPr>
        <w:pict>
          <v:shape id="Прямая со стрелкой 8" o:spid="_x0000_s1038" type="#_x0000_t32" style="position:absolute;left:0;text-align:left;margin-left:236.65pt;margin-top:8.25pt;width:.05pt;height:12.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">
            <v:stroke endarrow="block"/>
          </v:shape>
        </w:pict>
      </w:r>
    </w:p>
    <w:p w:rsidR="008D1BFA" w:rsidRPr="008D1BFA" w:rsidRDefault="002214AF" w:rsidP="008D1BFA">
      <w:pPr>
        <w:tabs>
          <w:tab w:val="left" w:pos="3525"/>
        </w:tabs>
        <w:jc w:val="both"/>
      </w:pPr>
      <w:r w:rsidRPr="008D1BFA">
        <w:rPr>
          <w:noProof/>
        </w:rPr>
        <w:pict>
          <v:rect id="Прямоугольник 9" o:spid="_x0000_s1035" style="position:absolute;left:0;text-align:left;margin-left:-11.2pt;margin-top:9.85pt;width:500.25pt;height:2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">
            <v:textbox>
              <w:txbxContent>
                <w:p w:rsidR="008D1BFA" w:rsidRDefault="008D1BFA" w:rsidP="008D1BFA">
                  <w:pPr>
                    <w:jc w:val="center"/>
                  </w:pPr>
                  <w:r>
                    <w:rPr>
                      <w:b/>
                    </w:rPr>
                    <w:t>Рассмотрение принятых документов</w:t>
                  </w:r>
                </w:p>
              </w:txbxContent>
            </v:textbox>
          </v:rect>
        </w:pict>
      </w:r>
    </w:p>
    <w:p w:rsidR="008D1BFA" w:rsidRPr="008D1BFA" w:rsidRDefault="008D1BFA" w:rsidP="008D1BFA">
      <w:pPr>
        <w:tabs>
          <w:tab w:val="left" w:pos="3525"/>
        </w:tabs>
        <w:jc w:val="both"/>
      </w:pPr>
    </w:p>
    <w:p w:rsidR="008D1BFA" w:rsidRPr="008D1BFA" w:rsidRDefault="008D1BFA" w:rsidP="008D1BFA">
      <w:pPr>
        <w:tabs>
          <w:tab w:val="left" w:pos="3525"/>
        </w:tabs>
        <w:jc w:val="both"/>
      </w:pPr>
    </w:p>
    <w:p w:rsidR="008D1BFA" w:rsidRPr="008D1BFA" w:rsidRDefault="002214AF" w:rsidP="008D1BFA">
      <w:pPr>
        <w:jc w:val="both"/>
      </w:pPr>
      <w:r w:rsidRPr="008D1BFA">
        <w:rPr>
          <w:noProof/>
        </w:rPr>
        <w:pict>
          <v:shape id="Прямая со стрелкой 5" o:spid="_x0000_s1039" type="#_x0000_t32" style="position:absolute;left:0;text-align:left;margin-left:301.2pt;margin-top:4.35pt;width:115.2pt;height:33.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">
            <v:stroke endarrow="block"/>
          </v:shape>
        </w:pict>
      </w:r>
      <w:r w:rsidRPr="008D1BFA">
        <w:rPr>
          <w:noProof/>
        </w:rPr>
        <w:pict>
          <v:shape id="Прямая со стрелкой 3" o:spid="_x0000_s1040" type="#_x0000_t32" style="position:absolute;left:0;text-align:left;margin-left:95.55pt;margin-top:.85pt;width:132pt;height:15.7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">
            <v:stroke endarrow="block"/>
          </v:shape>
        </w:pict>
      </w:r>
    </w:p>
    <w:p w:rsidR="008D1BFA" w:rsidRPr="008D1BFA" w:rsidRDefault="008D1BFA" w:rsidP="008D1BFA">
      <w:pPr>
        <w:jc w:val="both"/>
      </w:pPr>
    </w:p>
    <w:p w:rsidR="008D1BFA" w:rsidRPr="008D1BFA" w:rsidRDefault="008D1BFA" w:rsidP="008D1BFA">
      <w:pPr>
        <w:jc w:val="both"/>
      </w:pPr>
    </w:p>
    <w:p w:rsidR="008D1BFA" w:rsidRPr="008D1BFA" w:rsidRDefault="002214AF" w:rsidP="008D1BFA">
      <w:pPr>
        <w:jc w:val="both"/>
      </w:pPr>
      <w:r w:rsidRPr="008D1BFA">
        <w:rPr>
          <w:noProof/>
        </w:rPr>
        <w:pict>
          <v:rect id="Прямоугольник 7" o:spid="_x0000_s1036" style="position:absolute;left:0;text-align:left;margin-left:-1.6pt;margin-top:3.3pt;width:197.7pt;height:35.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">
            <v:textbox>
              <w:txbxContent>
                <w:p w:rsidR="008D1BFA" w:rsidRDefault="008D1BFA" w:rsidP="008D1BFA">
                  <w:pPr>
                    <w:jc w:val="center"/>
                    <w:rPr>
                      <w:b/>
                    </w:rPr>
                  </w:pPr>
                  <w:r>
                    <w:rPr>
                      <w:b/>
                    </w:rPr>
                    <w:t>Направление результата заяв</w:t>
                  </w:r>
                  <w:r>
                    <w:rPr>
                      <w:b/>
                    </w:rPr>
                    <w:t>и</w:t>
                  </w:r>
                  <w:r>
                    <w:rPr>
                      <w:b/>
                    </w:rPr>
                    <w:t>телю</w:t>
                  </w:r>
                </w:p>
              </w:txbxContent>
            </v:textbox>
          </v:rect>
        </w:pict>
      </w:r>
    </w:p>
    <w:p w:rsidR="008D1BFA" w:rsidRPr="008D1BFA" w:rsidRDefault="002214AF" w:rsidP="008D1BFA">
      <w:pPr>
        <w:widowControl w:val="0"/>
        <w:suppressAutoHyphens/>
        <w:autoSpaceDE w:val="0"/>
        <w:autoSpaceDN w:val="0"/>
        <w:adjustRightInd w:val="0"/>
        <w:jc w:val="both"/>
      </w:pPr>
      <w:r w:rsidRPr="008D1BFA">
        <w:rPr>
          <w:noProof/>
        </w:rPr>
        <w:pict>
          <v:oval id="Овал 4" o:spid="_x0000_s1042" style="position:absolute;left:0;text-align:left;margin-left:301.2pt;margin-top:1.5pt;width:168pt;height:102.3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">
            <v:textbox>
              <w:txbxContent>
                <w:p w:rsidR="008D1BFA" w:rsidRDefault="008D1BFA" w:rsidP="008D1BFA">
                  <w:pPr>
                    <w:jc w:val="center"/>
                    <w:rPr>
                      <w:b/>
                    </w:rPr>
                  </w:pPr>
                  <w:r>
                    <w:rPr>
                      <w:b/>
                    </w:rPr>
                    <w:t>Отказ в предоставлении Муниц</w:t>
                  </w:r>
                  <w:r>
                    <w:rPr>
                      <w:b/>
                    </w:rPr>
                    <w:t>и</w:t>
                  </w:r>
                  <w:r>
                    <w:rPr>
                      <w:b/>
                    </w:rPr>
                    <w:t>пальной услуги</w:t>
                  </w:r>
                </w:p>
              </w:txbxContent>
            </v:textbox>
          </v:oval>
        </w:pic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2214AF" w:rsidP="008D1BFA">
      <w:pPr>
        <w:pStyle w:val="afff5"/>
        <w:jc w:val="both"/>
        <w:rPr>
          <w:rFonts w:ascii="Times New Roman" w:hAnsi="Times New Roman"/>
          <w:sz w:val="20"/>
          <w:szCs w:val="20"/>
        </w:rPr>
      </w:pPr>
      <w:r w:rsidRPr="008D1BFA">
        <w:rPr>
          <w:rFonts w:ascii="Times New Roman" w:hAnsi="Times New Roman"/>
          <w:noProof/>
          <w:sz w:val="20"/>
          <w:szCs w:val="20"/>
        </w:rPr>
        <w:pict>
          <v:shape id="Прямая со стрелкой 2" o:spid="_x0000_s1041" type="#_x0000_t32" style="position:absolute;left:0;text-align:left;margin-left:95.55pt;margin-top:4.75pt;width:0;height:29.25pt;z-index:25167052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">
            <v:stroke endarrow="block"/>
          </v:shape>
        </w:pict>
      </w:r>
      <w:r w:rsidR="008D1BFA"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2214AF" w:rsidP="008D1BFA">
      <w:pPr>
        <w:pStyle w:val="afff5"/>
        <w:jc w:val="both"/>
        <w:rPr>
          <w:rFonts w:ascii="Times New Roman" w:hAnsi="Times New Roman"/>
          <w:sz w:val="20"/>
          <w:szCs w:val="20"/>
        </w:rPr>
      </w:pPr>
      <w:r w:rsidRPr="008D1BFA">
        <w:rPr>
          <w:rFonts w:ascii="Times New Roman" w:hAnsi="Times New Roman"/>
          <w:noProof/>
          <w:sz w:val="20"/>
          <w:szCs w:val="20"/>
        </w:rPr>
        <w:pict>
          <v:rect id="Прямоугольник 6" o:spid="_x0000_s1043" style="position:absolute;left:0;text-align:left;margin-left:-4.15pt;margin-top:2.8pt;width:200.25pt;height:54.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">
            <v:textbox>
              <w:txbxContent>
                <w:p w:rsidR="008D1BFA" w:rsidRDefault="008D1BFA" w:rsidP="008D1BFA">
                  <w:pPr>
                    <w:jc w:val="center"/>
                    <w:rPr>
                      <w:b/>
                    </w:rPr>
                  </w:pPr>
                  <w:r>
                    <w:rPr>
                      <w:b/>
                      <w:kern w:val="2"/>
                    </w:rPr>
                    <w:t>Подготовка документов о предо</w:t>
                  </w:r>
                  <w:r>
                    <w:rPr>
                      <w:b/>
                      <w:kern w:val="2"/>
                    </w:rPr>
                    <w:t>с</w:t>
                  </w:r>
                  <w:r>
                    <w:rPr>
                      <w:b/>
                      <w:kern w:val="2"/>
                    </w:rPr>
                    <w:t xml:space="preserve">тавлении земельного участка </w:t>
                  </w:r>
                </w:p>
              </w:txbxContent>
            </v:textbox>
          </v:rect>
        </w:pict>
      </w: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Default="008D1BFA"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Default="002214AF" w:rsidP="008D1BFA">
      <w:pPr>
        <w:pStyle w:val="afff5"/>
        <w:jc w:val="both"/>
        <w:rPr>
          <w:rFonts w:ascii="Times New Roman" w:hAnsi="Times New Roman"/>
          <w:sz w:val="20"/>
          <w:szCs w:val="20"/>
        </w:rPr>
      </w:pPr>
    </w:p>
    <w:p w:rsidR="002214AF" w:rsidRPr="008D1BFA" w:rsidRDefault="002214AF"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both"/>
        <w:rPr>
          <w:rFonts w:ascii="Times New Roman" w:hAnsi="Times New Roman"/>
          <w:sz w:val="20"/>
          <w:szCs w:val="20"/>
        </w:rPr>
      </w:pPr>
    </w:p>
    <w:p w:rsidR="008D1BFA" w:rsidRPr="008D1BFA" w:rsidRDefault="008D1BFA" w:rsidP="008D1BFA">
      <w:pPr>
        <w:pStyle w:val="afff5"/>
        <w:jc w:val="right"/>
        <w:rPr>
          <w:rFonts w:ascii="Times New Roman" w:hAnsi="Times New Roman"/>
          <w:sz w:val="20"/>
          <w:szCs w:val="20"/>
        </w:rPr>
      </w:pPr>
    </w:p>
    <w:p w:rsidR="008D1BFA" w:rsidRPr="008D1BFA" w:rsidRDefault="002214AF" w:rsidP="006A4EF4">
      <w:pPr>
        <w:pStyle w:val="afff5"/>
        <w:jc w:val="both"/>
        <w:rPr>
          <w:rFonts w:ascii="Times New Roman" w:hAnsi="Times New Roman"/>
          <w:sz w:val="20"/>
          <w:szCs w:val="20"/>
        </w:rPr>
      </w:pPr>
      <w:r>
        <w:rPr>
          <w:rFonts w:ascii="Times New Roman" w:hAnsi="Times New Roman"/>
          <w:sz w:val="20"/>
          <w:szCs w:val="20"/>
        </w:rPr>
        <w:t xml:space="preserve">                       </w:t>
      </w:r>
      <w:r w:rsidR="006A4EF4">
        <w:rPr>
          <w:rFonts w:ascii="Times New Roman" w:hAnsi="Times New Roman"/>
          <w:sz w:val="20"/>
          <w:szCs w:val="20"/>
        </w:rPr>
        <w:t xml:space="preserve">                                                                                                                                             </w:t>
      </w:r>
      <w:r w:rsidR="008D1BFA" w:rsidRPr="008D1BFA">
        <w:rPr>
          <w:rFonts w:ascii="Times New Roman" w:hAnsi="Times New Roman"/>
          <w:sz w:val="20"/>
          <w:szCs w:val="20"/>
        </w:rPr>
        <w:t>Приложение №4</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к административному регламенту</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Главе администрации Питеркинского</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сельского поселения  Красночетайского района</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 xml:space="preserve"> 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от ____________________________________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______________________________________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______________________________________</w:t>
      </w:r>
    </w:p>
    <w:p w:rsidR="008D1BFA" w:rsidRPr="008D1BFA" w:rsidRDefault="008D1BFA" w:rsidP="008D1BFA">
      <w:pPr>
        <w:pStyle w:val="afff5"/>
        <w:jc w:val="right"/>
        <w:rPr>
          <w:rFonts w:ascii="Times New Roman" w:hAnsi="Times New Roman"/>
          <w:sz w:val="20"/>
          <w:szCs w:val="20"/>
        </w:rPr>
      </w:pPr>
      <w:proofErr w:type="gramStart"/>
      <w:r w:rsidRPr="008D1BFA">
        <w:rPr>
          <w:rFonts w:ascii="Times New Roman" w:hAnsi="Times New Roman"/>
          <w:sz w:val="20"/>
          <w:szCs w:val="20"/>
        </w:rPr>
        <w:t>зарегистрированного</w:t>
      </w:r>
      <w:proofErr w:type="gramEnd"/>
      <w:r w:rsidRPr="008D1BFA">
        <w:rPr>
          <w:rFonts w:ascii="Times New Roman" w:hAnsi="Times New Roman"/>
          <w:sz w:val="20"/>
          <w:szCs w:val="20"/>
        </w:rPr>
        <w:t xml:space="preserve"> по адресу:</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______________________________________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______________________________________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Паспорт_______________________________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______________________________________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(серия номер кем и когда выдан)</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Тел. _________________________________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Адрес электронной почты_______________</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right"/>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center"/>
        <w:rPr>
          <w:rFonts w:ascii="Times New Roman" w:hAnsi="Times New Roman"/>
          <w:sz w:val="20"/>
          <w:szCs w:val="20"/>
        </w:rPr>
      </w:pPr>
      <w:r w:rsidRPr="008D1BFA">
        <w:rPr>
          <w:rFonts w:ascii="Times New Roman" w:hAnsi="Times New Roman"/>
          <w:b/>
          <w:bCs/>
          <w:sz w:val="20"/>
          <w:szCs w:val="20"/>
        </w:rPr>
        <w:t>ОБРАЗЕЦ ЖАЛОБЫ</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Я, _________________________________________________________________________,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(Ф.И.О.)</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обратилась</w:t>
      </w:r>
      <w:proofErr w:type="gramStart"/>
      <w:r w:rsidRPr="008D1BFA">
        <w:rPr>
          <w:rFonts w:ascii="Times New Roman" w:hAnsi="Times New Roman"/>
          <w:sz w:val="20"/>
          <w:szCs w:val="20"/>
        </w:rPr>
        <w:t xml:space="preserve"> (-</w:t>
      </w:r>
      <w:proofErr w:type="spellStart"/>
      <w:proofErr w:type="gramEnd"/>
      <w:r w:rsidRPr="008D1BFA">
        <w:rPr>
          <w:rFonts w:ascii="Times New Roman" w:hAnsi="Times New Roman"/>
          <w:sz w:val="20"/>
          <w:szCs w:val="20"/>
        </w:rPr>
        <w:t>ся</w:t>
      </w:r>
      <w:proofErr w:type="spellEnd"/>
      <w:r w:rsidRPr="008D1BFA">
        <w:rPr>
          <w:rFonts w:ascii="Times New Roman" w:hAnsi="Times New Roman"/>
          <w:sz w:val="20"/>
          <w:szCs w:val="20"/>
        </w:rPr>
        <w:t>) в _____________________________________________________________ с__________________________________________________________________________________________________________________________________________________________.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(указать причины обращения)</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xml:space="preserve">«____»______________20___года был получен отказ </w:t>
      </w:r>
      <w:proofErr w:type="gramStart"/>
      <w:r w:rsidRPr="008D1BFA">
        <w:rPr>
          <w:rFonts w:ascii="Times New Roman" w:hAnsi="Times New Roman"/>
          <w:sz w:val="20"/>
          <w:szCs w:val="20"/>
        </w:rPr>
        <w:t>в</w:t>
      </w:r>
      <w:proofErr w:type="gramEnd"/>
      <w:r w:rsidRPr="008D1BFA">
        <w:rPr>
          <w:rFonts w:ascii="Times New Roman" w:hAnsi="Times New Roman"/>
          <w:sz w:val="20"/>
          <w:szCs w:val="20"/>
        </w:rPr>
        <w:t xml:space="preserve"> 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Прошу______________________________________________________________________ ___________________________________________________________________________________________________________________________________________________.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 </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"______" _______________ 20___ г. ______________________</w:t>
      </w:r>
    </w:p>
    <w:p w:rsidR="008D1BFA" w:rsidRPr="008D1BFA" w:rsidRDefault="008D1BFA" w:rsidP="008D1BFA">
      <w:pPr>
        <w:pStyle w:val="afff5"/>
        <w:jc w:val="both"/>
        <w:rPr>
          <w:rFonts w:ascii="Times New Roman" w:hAnsi="Times New Roman"/>
          <w:sz w:val="20"/>
          <w:szCs w:val="20"/>
        </w:rPr>
      </w:pPr>
      <w:r w:rsidRPr="008D1BFA">
        <w:rPr>
          <w:rFonts w:ascii="Times New Roman" w:hAnsi="Times New Roman"/>
          <w:sz w:val="20"/>
          <w:szCs w:val="20"/>
        </w:rPr>
        <w:t>(подпись)</w:t>
      </w:r>
    </w:p>
    <w:p w:rsidR="00630DC4" w:rsidRPr="008D1BFA" w:rsidRDefault="00630DC4" w:rsidP="008D1BFA">
      <w:pPr>
        <w:pStyle w:val="afff5"/>
        <w:jc w:val="both"/>
        <w:rPr>
          <w:rFonts w:ascii="Times New Roman" w:hAnsi="Times New Roman"/>
          <w:sz w:val="20"/>
          <w:szCs w:val="20"/>
        </w:rPr>
      </w:pPr>
    </w:p>
    <w:p w:rsidR="00630DC4" w:rsidRPr="008D1BFA" w:rsidRDefault="00630DC4" w:rsidP="008D1BFA">
      <w:pPr>
        <w:pStyle w:val="afff5"/>
        <w:ind w:firstLine="709"/>
        <w:jc w:val="both"/>
        <w:rPr>
          <w:rFonts w:ascii="Times New Roman" w:hAnsi="Times New Roman"/>
          <w:sz w:val="20"/>
          <w:szCs w:val="20"/>
        </w:rPr>
      </w:pPr>
    </w:p>
    <w:p w:rsidR="00630DC4" w:rsidRPr="008D1BFA" w:rsidRDefault="00630DC4" w:rsidP="008D1BFA">
      <w:pPr>
        <w:pStyle w:val="afff5"/>
        <w:ind w:firstLine="709"/>
        <w:jc w:val="both"/>
        <w:rPr>
          <w:rFonts w:ascii="Times New Roman" w:hAnsi="Times New Roman"/>
          <w:sz w:val="20"/>
          <w:szCs w:val="20"/>
        </w:rPr>
      </w:pPr>
    </w:p>
    <w:p w:rsidR="005B28ED" w:rsidRDefault="005B28ED" w:rsidP="00A05451">
      <w:pPr>
        <w:jc w:val="both"/>
      </w:pPr>
    </w:p>
    <w:p w:rsidR="007C04D5" w:rsidRDefault="007C04D5" w:rsidP="00A05451">
      <w:pPr>
        <w:jc w:val="both"/>
      </w:pPr>
    </w:p>
    <w:p w:rsidR="007C04D5" w:rsidRPr="007E4662" w:rsidRDefault="007C04D5" w:rsidP="00A05451">
      <w:pPr>
        <w:jc w:val="both"/>
      </w:pPr>
    </w:p>
    <w:tbl>
      <w:tblPr>
        <w:tblpPr w:leftFromText="180" w:rightFromText="180" w:vertAnchor="text" w:horzAnchor="margin" w:tblpXSpec="center" w:tblpY="85"/>
        <w:tblOverlap w:val="never"/>
        <w:tblW w:w="10173" w:type="dxa"/>
        <w:tblLayout w:type="fixed"/>
        <w:tblLook w:val="01E0"/>
      </w:tblPr>
      <w:tblGrid>
        <w:gridCol w:w="3168"/>
        <w:gridCol w:w="360"/>
        <w:gridCol w:w="3477"/>
        <w:gridCol w:w="399"/>
        <w:gridCol w:w="2769"/>
      </w:tblGrid>
      <w:tr w:rsidR="005B28ED" w:rsidRPr="007E4662" w:rsidTr="005B28ED">
        <w:tc>
          <w:tcPr>
            <w:tcW w:w="3168" w:type="dxa"/>
          </w:tcPr>
          <w:p w:rsidR="005B28ED" w:rsidRPr="007E4662" w:rsidRDefault="005B28ED" w:rsidP="00A05451">
            <w:pPr>
              <w:ind w:right="-207"/>
              <w:jc w:val="both"/>
            </w:pPr>
            <w:r w:rsidRPr="007E4662">
              <w:rPr>
                <w:b/>
              </w:rPr>
              <w:t>ВЕСТНИК</w:t>
            </w:r>
          </w:p>
          <w:p w:rsidR="005B28ED" w:rsidRPr="007E4662" w:rsidRDefault="005B28ED" w:rsidP="00A05451">
            <w:pPr>
              <w:ind w:right="-207"/>
              <w:jc w:val="both"/>
            </w:pPr>
            <w:r w:rsidRPr="007E4662">
              <w:t>Питеркинского сельского поселения</w:t>
            </w:r>
          </w:p>
          <w:p w:rsidR="005B28ED" w:rsidRPr="007E4662" w:rsidRDefault="005B28ED" w:rsidP="00A05451">
            <w:pPr>
              <w:ind w:right="-207"/>
              <w:jc w:val="both"/>
            </w:pPr>
          </w:p>
          <w:p w:rsidR="005B28ED" w:rsidRPr="007E4662" w:rsidRDefault="005B28ED" w:rsidP="00A05451">
            <w:pPr>
              <w:ind w:right="-207"/>
              <w:jc w:val="both"/>
            </w:pPr>
          </w:p>
          <w:p w:rsidR="005B28ED" w:rsidRPr="007E4662" w:rsidRDefault="005B28ED" w:rsidP="00A05451">
            <w:pPr>
              <w:ind w:right="-207"/>
              <w:jc w:val="both"/>
            </w:pPr>
          </w:p>
          <w:p w:rsidR="005B28ED" w:rsidRPr="007E4662" w:rsidRDefault="005B28ED" w:rsidP="00A05451">
            <w:pPr>
              <w:ind w:right="-207"/>
              <w:jc w:val="both"/>
            </w:pPr>
            <w:r w:rsidRPr="007E4662">
              <w:t>Тир. 100 экз.</w:t>
            </w:r>
          </w:p>
        </w:tc>
        <w:tc>
          <w:tcPr>
            <w:tcW w:w="360" w:type="dxa"/>
          </w:tcPr>
          <w:p w:rsidR="005B28ED" w:rsidRPr="007E4662" w:rsidRDefault="005B28ED" w:rsidP="00A05451">
            <w:pPr>
              <w:ind w:right="-207"/>
              <w:jc w:val="both"/>
            </w:pPr>
          </w:p>
        </w:tc>
        <w:tc>
          <w:tcPr>
            <w:tcW w:w="3477" w:type="dxa"/>
          </w:tcPr>
          <w:p w:rsidR="005B28ED" w:rsidRPr="007E4662" w:rsidRDefault="005B28ED" w:rsidP="00A05451">
            <w:pPr>
              <w:ind w:right="-207"/>
              <w:jc w:val="both"/>
            </w:pPr>
            <w:r w:rsidRPr="007E4662">
              <w:t>д. Питеркино, ул. Новая, 1</w:t>
            </w:r>
          </w:p>
          <w:p w:rsidR="005B28ED" w:rsidRPr="007E4662" w:rsidRDefault="005B28ED" w:rsidP="00A05451">
            <w:pPr>
              <w:ind w:right="-207"/>
              <w:jc w:val="both"/>
            </w:pPr>
            <w:proofErr w:type="spellStart"/>
            <w:r w:rsidRPr="007E4662">
              <w:rPr>
                <w:lang w:val="en-US"/>
              </w:rPr>
              <w:t>piter</w:t>
            </w:r>
            <w:proofErr w:type="spellEnd"/>
            <w:r w:rsidR="007E4949">
              <w:t>-</w:t>
            </w:r>
            <w:r w:rsidR="007E4949" w:rsidRPr="008D1BFA">
              <w:t xml:space="preserve"> </w:t>
            </w:r>
            <w:r w:rsidR="007E4949" w:rsidRPr="007E4662">
              <w:rPr>
                <w:lang w:val="en-US"/>
              </w:rPr>
              <w:t>krchet</w:t>
            </w:r>
            <w:r w:rsidRPr="007E4662">
              <w:t>@</w:t>
            </w:r>
            <w:r w:rsidRPr="007E4662">
              <w:rPr>
                <w:lang w:val="en-US"/>
              </w:rPr>
              <w:t>cap</w:t>
            </w:r>
            <w:r w:rsidRPr="007E4662">
              <w:t>.</w:t>
            </w:r>
            <w:proofErr w:type="spellStart"/>
            <w:r w:rsidRPr="007E4662">
              <w:rPr>
                <w:lang w:val="en-US"/>
              </w:rPr>
              <w:t>ru</w:t>
            </w:r>
            <w:proofErr w:type="spellEnd"/>
          </w:p>
          <w:p w:rsidR="005B28ED" w:rsidRPr="007E4662" w:rsidRDefault="005B28ED" w:rsidP="00A05451">
            <w:pPr>
              <w:ind w:right="-15"/>
              <w:jc w:val="both"/>
            </w:pPr>
            <w:r w:rsidRPr="007E4662">
              <w:t>Номер сверстан  специалистом администрации  Питеркинского  сельского поселения</w:t>
            </w:r>
          </w:p>
          <w:p w:rsidR="005B28ED" w:rsidRPr="007E4662" w:rsidRDefault="005B28ED" w:rsidP="00A05451">
            <w:pPr>
              <w:ind w:right="-15"/>
              <w:jc w:val="both"/>
            </w:pPr>
            <w:proofErr w:type="gramStart"/>
            <w:r w:rsidRPr="007E4662">
              <w:t>Ответственный за выпуск:</w:t>
            </w:r>
            <w:proofErr w:type="gramEnd"/>
          </w:p>
          <w:p w:rsidR="005B28ED" w:rsidRPr="007E4662" w:rsidRDefault="005B28ED" w:rsidP="00A05451">
            <w:pPr>
              <w:ind w:right="-15"/>
              <w:jc w:val="both"/>
            </w:pPr>
            <w:r w:rsidRPr="007E4662">
              <w:t>В.Г.Михуткин</w:t>
            </w:r>
          </w:p>
        </w:tc>
        <w:tc>
          <w:tcPr>
            <w:tcW w:w="399" w:type="dxa"/>
          </w:tcPr>
          <w:p w:rsidR="005B28ED" w:rsidRPr="007E4662" w:rsidRDefault="005B28ED" w:rsidP="00A05451">
            <w:pPr>
              <w:ind w:right="-207"/>
              <w:jc w:val="both"/>
            </w:pPr>
          </w:p>
        </w:tc>
        <w:tc>
          <w:tcPr>
            <w:tcW w:w="2769" w:type="dxa"/>
          </w:tcPr>
          <w:p w:rsidR="005B28ED" w:rsidRPr="007E4662" w:rsidRDefault="005B28ED" w:rsidP="00A05451">
            <w:pPr>
              <w:ind w:right="-207"/>
              <w:jc w:val="both"/>
            </w:pPr>
          </w:p>
          <w:p w:rsidR="005B28ED" w:rsidRPr="007E4662" w:rsidRDefault="005B28ED" w:rsidP="00A05451">
            <w:pPr>
              <w:tabs>
                <w:tab w:val="left" w:pos="1887"/>
              </w:tabs>
              <w:ind w:right="-207"/>
              <w:jc w:val="both"/>
            </w:pPr>
            <w:r w:rsidRPr="007E4662">
              <w:t>Выходит на русском  языке</w:t>
            </w:r>
          </w:p>
        </w:tc>
      </w:tr>
    </w:tbl>
    <w:p w:rsidR="003C3F13" w:rsidRPr="007E4662" w:rsidRDefault="003C3F13" w:rsidP="00A05451">
      <w:pPr>
        <w:jc w:val="both"/>
      </w:pPr>
    </w:p>
    <w:sectPr w:rsidR="003C3F13" w:rsidRPr="007E4662" w:rsidSect="003E79FA">
      <w:headerReference w:type="even" r:id="rId41"/>
      <w:headerReference w:type="default" r:id="rId42"/>
      <w:pgSz w:w="11906" w:h="16838" w:code="9"/>
      <w:pgMar w:top="851" w:right="707"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342" w:rsidRDefault="00F56342">
      <w:r>
        <w:separator/>
      </w:r>
    </w:p>
  </w:endnote>
  <w:endnote w:type="continuationSeparator" w:id="0">
    <w:p w:rsidR="00F56342" w:rsidRDefault="00F563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panose1 w:val="00000000000000000000"/>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CC"/>
    <w:family w:val="auto"/>
    <w:notTrueType/>
    <w:pitch w:val="variable"/>
    <w:sig w:usb0="00000201" w:usb1="00000000" w:usb2="00000000" w:usb3="00000000" w:csb0="00000004"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342" w:rsidRDefault="00F56342">
      <w:r>
        <w:separator/>
      </w:r>
    </w:p>
  </w:footnote>
  <w:footnote w:type="continuationSeparator" w:id="0">
    <w:p w:rsidR="00F56342" w:rsidRDefault="00F563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41" w:rsidRDefault="00545E96" w:rsidP="004104DC">
    <w:pPr>
      <w:pStyle w:val="a3"/>
      <w:framePr w:wrap="around" w:vAnchor="text" w:hAnchor="margin" w:xAlign="center" w:y="1"/>
      <w:rPr>
        <w:rStyle w:val="aff1"/>
      </w:rPr>
    </w:pPr>
    <w:r>
      <w:rPr>
        <w:rStyle w:val="aff1"/>
      </w:rPr>
      <w:fldChar w:fldCharType="begin"/>
    </w:r>
    <w:r w:rsidR="00781541">
      <w:rPr>
        <w:rStyle w:val="aff1"/>
      </w:rPr>
      <w:instrText xml:space="preserve">PAGE  </w:instrText>
    </w:r>
    <w:r>
      <w:rPr>
        <w:rStyle w:val="aff1"/>
      </w:rPr>
      <w:fldChar w:fldCharType="end"/>
    </w:r>
  </w:p>
  <w:p w:rsidR="00781541" w:rsidRDefault="0078154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541" w:rsidRDefault="00781541" w:rsidP="004104DC">
    <w:pPr>
      <w:pStyle w:val="a3"/>
      <w:framePr w:wrap="around" w:vAnchor="text" w:hAnchor="margin" w:xAlign="center" w:y="1"/>
      <w:rPr>
        <w:rStyle w:val="aff1"/>
      </w:rPr>
    </w:pPr>
  </w:p>
  <w:p w:rsidR="00781541" w:rsidRDefault="0078154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D"/>
    <w:multiLevelType w:val="multilevel"/>
    <w:tmpl w:val="0000000D"/>
    <w:name w:val="WW8Num13"/>
    <w:lvl w:ilvl="0">
      <w:start w:val="1"/>
      <w:numFmt w:val="bullet"/>
      <w:lvlText w:val="-"/>
      <w:lvlJc w:val="left"/>
      <w:pPr>
        <w:tabs>
          <w:tab w:val="num" w:pos="1474"/>
        </w:tabs>
        <w:ind w:left="1474" w:hanging="340"/>
      </w:pPr>
      <w:rPr>
        <w:rFonts w:ascii="Times New Roman" w:hAnsi="Times New Roman" w:cs="Times New Roman"/>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5">
    <w:nsid w:val="00000011"/>
    <w:multiLevelType w:val="multilevel"/>
    <w:tmpl w:val="00000011"/>
    <w:name w:val="WW8Num17"/>
    <w:lvl w:ilvl="0">
      <w:start w:val="1"/>
      <w:numFmt w:val="bullet"/>
      <w:lvlText w:val="-"/>
      <w:lvlJc w:val="left"/>
      <w:pPr>
        <w:tabs>
          <w:tab w:val="num" w:pos="1563"/>
        </w:tabs>
        <w:ind w:left="1563" w:hanging="855"/>
      </w:pPr>
      <w:rPr>
        <w:rFonts w:ascii="Times New Roman" w:hAnsi="Times New Roman"/>
      </w:rPr>
    </w:lvl>
    <w:lvl w:ilvl="1">
      <w:start w:val="1"/>
      <w:numFmt w:val="bullet"/>
      <w:lvlText w:val=""/>
      <w:lvlJc w:val="left"/>
      <w:pPr>
        <w:tabs>
          <w:tab w:val="num" w:pos="1788"/>
        </w:tabs>
        <w:ind w:left="1788" w:hanging="360"/>
      </w:pPr>
      <w:rPr>
        <w:rFonts w:ascii="Symbol" w:hAnsi="Symbol" w:cs="Times New Roman"/>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cs="Times New Roman"/>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cs="Times New Roman"/>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6">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1A"/>
    <w:multiLevelType w:val="multilevel"/>
    <w:tmpl w:val="0000001A"/>
    <w:name w:val="WW8Num2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Wingdings"/>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Wingdings"/>
      </w:rPr>
    </w:lvl>
    <w:lvl w:ilvl="5">
      <w:start w:val="1"/>
      <w:numFmt w:val="bullet"/>
      <w:lvlText w:val="▪"/>
      <w:lvlJc w:val="left"/>
      <w:pPr>
        <w:tabs>
          <w:tab w:val="num" w:pos="2520"/>
        </w:tabs>
        <w:ind w:left="2520" w:hanging="360"/>
      </w:pPr>
      <w:rPr>
        <w:rFonts w:ascii="OpenSymbol" w:hAnsi="OpenSymbol" w:cs="Wingdings"/>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Wingdings"/>
      </w:rPr>
    </w:lvl>
    <w:lvl w:ilvl="8">
      <w:start w:val="1"/>
      <w:numFmt w:val="bullet"/>
      <w:lvlText w:val="▪"/>
      <w:lvlJc w:val="left"/>
      <w:pPr>
        <w:tabs>
          <w:tab w:val="num" w:pos="3600"/>
        </w:tabs>
        <w:ind w:left="3600" w:hanging="360"/>
      </w:pPr>
      <w:rPr>
        <w:rFonts w:ascii="OpenSymbol" w:hAnsi="OpenSymbol" w:cs="Wingdings"/>
      </w:rPr>
    </w:lvl>
  </w:abstractNum>
  <w:abstractNum w:abstractNumId="8">
    <w:nsid w:val="00000023"/>
    <w:multiLevelType w:val="multilevel"/>
    <w:tmpl w:val="00000023"/>
    <w:name w:val="WW8Num3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24"/>
    <w:multiLevelType w:val="multilevel"/>
    <w:tmpl w:val="00000024"/>
    <w:name w:val="WW8Num36"/>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5"/>
    <w:multiLevelType w:val="multilevel"/>
    <w:tmpl w:val="00000025"/>
    <w:name w:val="WW8Num3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2D"/>
    <w:multiLevelType w:val="multilevel"/>
    <w:tmpl w:val="0000002D"/>
    <w:name w:val="WW8Num4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E"/>
    <w:multiLevelType w:val="multilevel"/>
    <w:tmpl w:val="0000002E"/>
    <w:name w:val="WW8Num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5611732"/>
    <w:multiLevelType w:val="hybridMultilevel"/>
    <w:tmpl w:val="9F74B606"/>
    <w:lvl w:ilvl="0" w:tplc="52829D4A">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4">
    <w:nsid w:val="207F6A31"/>
    <w:multiLevelType w:val="hybridMultilevel"/>
    <w:tmpl w:val="43022578"/>
    <w:lvl w:ilvl="0" w:tplc="E32E1DDC">
      <w:start w:val="1"/>
      <w:numFmt w:val="decimal"/>
      <w:pStyle w:val="2-1"/>
      <w:lvlText w:val="Глава %1."/>
      <w:lvlJc w:val="left"/>
      <w:pPr>
        <w:ind w:left="1353"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8421C77"/>
    <w:multiLevelType w:val="hybridMultilevel"/>
    <w:tmpl w:val="BAF4AB8E"/>
    <w:lvl w:ilvl="0" w:tplc="6DCA57D4">
      <w:start w:val="1"/>
      <w:numFmt w:val="decimal"/>
      <w:pStyle w:val="3-"/>
      <w:lvlText w:val="Статья %1."/>
      <w:lvlJc w:val="left"/>
      <w:pPr>
        <w:ind w:left="1211" w:hanging="360"/>
      </w:pPr>
      <w:rPr>
        <w:rFonts w:hint="default"/>
      </w:rPr>
    </w:lvl>
    <w:lvl w:ilvl="1" w:tplc="42EE09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78617B"/>
    <w:multiLevelType w:val="hybridMultilevel"/>
    <w:tmpl w:val="6A20ACFE"/>
    <w:lvl w:ilvl="0" w:tplc="1C08CF96">
      <w:start w:val="1"/>
      <w:numFmt w:val="bullet"/>
      <w:pStyle w:val="1"/>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36F417C"/>
    <w:multiLevelType w:val="multilevel"/>
    <w:tmpl w:val="03542CCC"/>
    <w:lvl w:ilvl="0">
      <w:start w:val="1"/>
      <w:numFmt w:val="decimal"/>
      <w:lvlText w:val="%1."/>
      <w:lvlJc w:val="left"/>
      <w:pPr>
        <w:ind w:left="420" w:hanging="420"/>
      </w:pPr>
      <w:rPr>
        <w:rFonts w:hint="default"/>
        <w:b/>
      </w:rPr>
    </w:lvl>
    <w:lvl w:ilvl="1">
      <w:start w:val="1"/>
      <w:numFmt w:val="decimal"/>
      <w:lvlText w:val="%1.%2."/>
      <w:lvlJc w:val="left"/>
      <w:pPr>
        <w:ind w:left="660" w:hanging="4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440" w:hanging="72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19">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AAA1677"/>
    <w:multiLevelType w:val="hybridMultilevel"/>
    <w:tmpl w:val="70F62AE0"/>
    <w:lvl w:ilvl="0" w:tplc="448AF8E6">
      <w:start w:val="1"/>
      <w:numFmt w:val="decimal"/>
      <w:pStyle w:val="2-1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CDB7580"/>
    <w:multiLevelType w:val="hybridMultilevel"/>
    <w:tmpl w:val="F3E42A26"/>
    <w:lvl w:ilvl="0" w:tplc="8130AC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DC11AA1"/>
    <w:multiLevelType w:val="hybridMultilevel"/>
    <w:tmpl w:val="C4E29E24"/>
    <w:lvl w:ilvl="0" w:tplc="71CADF40">
      <w:start w:val="1"/>
      <w:numFmt w:val="upperRoman"/>
      <w:pStyle w:val="1-I"/>
      <w:lvlText w:val="Часть %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6"/>
  </w:num>
  <w:num w:numId="2">
    <w:abstractNumId w:val="23"/>
  </w:num>
  <w:num w:numId="3">
    <w:abstractNumId w:val="14"/>
  </w:num>
  <w:num w:numId="4">
    <w:abstractNumId w:val="15"/>
  </w:num>
  <w:num w:numId="5">
    <w:abstractNumId w:val="20"/>
  </w:num>
  <w:num w:numId="6">
    <w:abstractNumId w:val="21"/>
  </w:num>
  <w:num w:numId="7">
    <w:abstractNumId w:val="0"/>
  </w:num>
  <w:num w:numId="8">
    <w:abstractNumId w:val="1"/>
  </w:num>
  <w:num w:numId="9">
    <w:abstractNumId w:val="2"/>
  </w:num>
  <w:num w:numId="10">
    <w:abstractNumId w:val="13"/>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564D8"/>
    <w:rsid w:val="00001D50"/>
    <w:rsid w:val="00002046"/>
    <w:rsid w:val="00002E0F"/>
    <w:rsid w:val="000106E8"/>
    <w:rsid w:val="00010B91"/>
    <w:rsid w:val="00012589"/>
    <w:rsid w:val="00012E4A"/>
    <w:rsid w:val="00013DA9"/>
    <w:rsid w:val="000144A4"/>
    <w:rsid w:val="00021464"/>
    <w:rsid w:val="000226EB"/>
    <w:rsid w:val="000241E7"/>
    <w:rsid w:val="00024CD5"/>
    <w:rsid w:val="00027399"/>
    <w:rsid w:val="00027893"/>
    <w:rsid w:val="00031C81"/>
    <w:rsid w:val="00033095"/>
    <w:rsid w:val="000330FB"/>
    <w:rsid w:val="000339F7"/>
    <w:rsid w:val="00033A56"/>
    <w:rsid w:val="00035F4B"/>
    <w:rsid w:val="00041FDA"/>
    <w:rsid w:val="0004241E"/>
    <w:rsid w:val="000437DC"/>
    <w:rsid w:val="00043E15"/>
    <w:rsid w:val="000524F7"/>
    <w:rsid w:val="00052EEA"/>
    <w:rsid w:val="00057EE3"/>
    <w:rsid w:val="000608A1"/>
    <w:rsid w:val="000614B5"/>
    <w:rsid w:val="00064B70"/>
    <w:rsid w:val="00066995"/>
    <w:rsid w:val="00067AAC"/>
    <w:rsid w:val="00067D4A"/>
    <w:rsid w:val="00080D23"/>
    <w:rsid w:val="0008149F"/>
    <w:rsid w:val="00081C3A"/>
    <w:rsid w:val="0008249E"/>
    <w:rsid w:val="0008384F"/>
    <w:rsid w:val="000849B5"/>
    <w:rsid w:val="00085DA3"/>
    <w:rsid w:val="000860CC"/>
    <w:rsid w:val="000922A7"/>
    <w:rsid w:val="000942B2"/>
    <w:rsid w:val="0009501B"/>
    <w:rsid w:val="00095D10"/>
    <w:rsid w:val="0009648C"/>
    <w:rsid w:val="000A2D45"/>
    <w:rsid w:val="000A37D2"/>
    <w:rsid w:val="000A4630"/>
    <w:rsid w:val="000B084C"/>
    <w:rsid w:val="000B28D7"/>
    <w:rsid w:val="000B6490"/>
    <w:rsid w:val="000C2BC0"/>
    <w:rsid w:val="000D01A0"/>
    <w:rsid w:val="000D0499"/>
    <w:rsid w:val="000D0AB8"/>
    <w:rsid w:val="000D0F72"/>
    <w:rsid w:val="000D4A8A"/>
    <w:rsid w:val="000D59D4"/>
    <w:rsid w:val="000D5DCC"/>
    <w:rsid w:val="000E195A"/>
    <w:rsid w:val="000E320B"/>
    <w:rsid w:val="000E617B"/>
    <w:rsid w:val="000F23E4"/>
    <w:rsid w:val="000F32E0"/>
    <w:rsid w:val="000F4412"/>
    <w:rsid w:val="000F7284"/>
    <w:rsid w:val="00101063"/>
    <w:rsid w:val="00105140"/>
    <w:rsid w:val="001051DF"/>
    <w:rsid w:val="00105470"/>
    <w:rsid w:val="00106A53"/>
    <w:rsid w:val="0011647A"/>
    <w:rsid w:val="00116A6E"/>
    <w:rsid w:val="0012047C"/>
    <w:rsid w:val="00121635"/>
    <w:rsid w:val="00121D29"/>
    <w:rsid w:val="001247D2"/>
    <w:rsid w:val="00127922"/>
    <w:rsid w:val="00131477"/>
    <w:rsid w:val="00133CC7"/>
    <w:rsid w:val="00134B37"/>
    <w:rsid w:val="00135FF3"/>
    <w:rsid w:val="00136F48"/>
    <w:rsid w:val="00146E68"/>
    <w:rsid w:val="00147355"/>
    <w:rsid w:val="00152794"/>
    <w:rsid w:val="00156E02"/>
    <w:rsid w:val="0016240A"/>
    <w:rsid w:val="001630DE"/>
    <w:rsid w:val="00163F1F"/>
    <w:rsid w:val="00166C18"/>
    <w:rsid w:val="00170AA1"/>
    <w:rsid w:val="0017173B"/>
    <w:rsid w:val="0017198B"/>
    <w:rsid w:val="00175FC4"/>
    <w:rsid w:val="00176258"/>
    <w:rsid w:val="00177099"/>
    <w:rsid w:val="001776C7"/>
    <w:rsid w:val="00190852"/>
    <w:rsid w:val="001929EC"/>
    <w:rsid w:val="0019404D"/>
    <w:rsid w:val="001A0100"/>
    <w:rsid w:val="001A0CE6"/>
    <w:rsid w:val="001A5AF3"/>
    <w:rsid w:val="001A5C63"/>
    <w:rsid w:val="001A5DAD"/>
    <w:rsid w:val="001A7CA2"/>
    <w:rsid w:val="001A7D09"/>
    <w:rsid w:val="001B10B6"/>
    <w:rsid w:val="001B1CB1"/>
    <w:rsid w:val="001B3058"/>
    <w:rsid w:val="001B41E7"/>
    <w:rsid w:val="001B799B"/>
    <w:rsid w:val="001C11CE"/>
    <w:rsid w:val="001C4F18"/>
    <w:rsid w:val="001D306C"/>
    <w:rsid w:val="001E1EBE"/>
    <w:rsid w:val="001E4AE0"/>
    <w:rsid w:val="001E5E87"/>
    <w:rsid w:val="001F1FF7"/>
    <w:rsid w:val="0020141C"/>
    <w:rsid w:val="002027AC"/>
    <w:rsid w:val="00203687"/>
    <w:rsid w:val="0020422C"/>
    <w:rsid w:val="00204334"/>
    <w:rsid w:val="00206D60"/>
    <w:rsid w:val="00207A0A"/>
    <w:rsid w:val="00210B7A"/>
    <w:rsid w:val="002132EC"/>
    <w:rsid w:val="00213748"/>
    <w:rsid w:val="00213D05"/>
    <w:rsid w:val="00220EF4"/>
    <w:rsid w:val="002214AF"/>
    <w:rsid w:val="002214C7"/>
    <w:rsid w:val="002231F6"/>
    <w:rsid w:val="002248E1"/>
    <w:rsid w:val="00224F54"/>
    <w:rsid w:val="002250FD"/>
    <w:rsid w:val="00225FBA"/>
    <w:rsid w:val="00230B86"/>
    <w:rsid w:val="002318DF"/>
    <w:rsid w:val="002347FE"/>
    <w:rsid w:val="00237726"/>
    <w:rsid w:val="00243C94"/>
    <w:rsid w:val="00247AC4"/>
    <w:rsid w:val="002512BB"/>
    <w:rsid w:val="00255670"/>
    <w:rsid w:val="002558D8"/>
    <w:rsid w:val="00257ACF"/>
    <w:rsid w:val="00257D35"/>
    <w:rsid w:val="00264ED3"/>
    <w:rsid w:val="00264FC8"/>
    <w:rsid w:val="00265BBC"/>
    <w:rsid w:val="00266477"/>
    <w:rsid w:val="00266655"/>
    <w:rsid w:val="00270323"/>
    <w:rsid w:val="00270A11"/>
    <w:rsid w:val="0027451B"/>
    <w:rsid w:val="00274F23"/>
    <w:rsid w:val="0027734F"/>
    <w:rsid w:val="00284F3A"/>
    <w:rsid w:val="00292AF2"/>
    <w:rsid w:val="002937FD"/>
    <w:rsid w:val="00293EC1"/>
    <w:rsid w:val="00295935"/>
    <w:rsid w:val="002A007D"/>
    <w:rsid w:val="002A0C5D"/>
    <w:rsid w:val="002A3B4A"/>
    <w:rsid w:val="002A4E3A"/>
    <w:rsid w:val="002B0006"/>
    <w:rsid w:val="002B0C1C"/>
    <w:rsid w:val="002B5171"/>
    <w:rsid w:val="002B5639"/>
    <w:rsid w:val="002C04D7"/>
    <w:rsid w:val="002C1896"/>
    <w:rsid w:val="002C393D"/>
    <w:rsid w:val="002C70A7"/>
    <w:rsid w:val="002D1F7B"/>
    <w:rsid w:val="002D3257"/>
    <w:rsid w:val="002D376C"/>
    <w:rsid w:val="002D65EA"/>
    <w:rsid w:val="002D7DEF"/>
    <w:rsid w:val="002E22AA"/>
    <w:rsid w:val="002F0C98"/>
    <w:rsid w:val="002F1B55"/>
    <w:rsid w:val="002F5F29"/>
    <w:rsid w:val="002F6C43"/>
    <w:rsid w:val="002F7CAD"/>
    <w:rsid w:val="00300C9F"/>
    <w:rsid w:val="00305886"/>
    <w:rsid w:val="00305F9E"/>
    <w:rsid w:val="0031262F"/>
    <w:rsid w:val="003143D5"/>
    <w:rsid w:val="00316F00"/>
    <w:rsid w:val="003200EA"/>
    <w:rsid w:val="00325042"/>
    <w:rsid w:val="00325BD3"/>
    <w:rsid w:val="00334348"/>
    <w:rsid w:val="003345E4"/>
    <w:rsid w:val="00335D79"/>
    <w:rsid w:val="00337653"/>
    <w:rsid w:val="0034421D"/>
    <w:rsid w:val="0034445C"/>
    <w:rsid w:val="0034539E"/>
    <w:rsid w:val="00347AB2"/>
    <w:rsid w:val="00357E9A"/>
    <w:rsid w:val="00362ECE"/>
    <w:rsid w:val="00363041"/>
    <w:rsid w:val="0036430E"/>
    <w:rsid w:val="0036654C"/>
    <w:rsid w:val="00372F58"/>
    <w:rsid w:val="00382E34"/>
    <w:rsid w:val="00384662"/>
    <w:rsid w:val="00387720"/>
    <w:rsid w:val="00387FEA"/>
    <w:rsid w:val="00392518"/>
    <w:rsid w:val="003925F8"/>
    <w:rsid w:val="00395965"/>
    <w:rsid w:val="00395CE5"/>
    <w:rsid w:val="00396FD4"/>
    <w:rsid w:val="003A0A0F"/>
    <w:rsid w:val="003A2D4C"/>
    <w:rsid w:val="003A7B88"/>
    <w:rsid w:val="003B08D0"/>
    <w:rsid w:val="003B0B6C"/>
    <w:rsid w:val="003B29B0"/>
    <w:rsid w:val="003B517E"/>
    <w:rsid w:val="003B7156"/>
    <w:rsid w:val="003B7DC3"/>
    <w:rsid w:val="003C0ED5"/>
    <w:rsid w:val="003C1EA0"/>
    <w:rsid w:val="003C2BF7"/>
    <w:rsid w:val="003C3F13"/>
    <w:rsid w:val="003C43B8"/>
    <w:rsid w:val="003C5480"/>
    <w:rsid w:val="003C7986"/>
    <w:rsid w:val="003D25DD"/>
    <w:rsid w:val="003D3BD5"/>
    <w:rsid w:val="003D4552"/>
    <w:rsid w:val="003E0026"/>
    <w:rsid w:val="003E140C"/>
    <w:rsid w:val="003E2786"/>
    <w:rsid w:val="003E365C"/>
    <w:rsid w:val="003E79F7"/>
    <w:rsid w:val="003E79FA"/>
    <w:rsid w:val="003F18BE"/>
    <w:rsid w:val="003F3235"/>
    <w:rsid w:val="003F4C4D"/>
    <w:rsid w:val="003F6CE8"/>
    <w:rsid w:val="0040479A"/>
    <w:rsid w:val="004053E1"/>
    <w:rsid w:val="004104DC"/>
    <w:rsid w:val="00412C9E"/>
    <w:rsid w:val="00412CA8"/>
    <w:rsid w:val="004145F0"/>
    <w:rsid w:val="004167AC"/>
    <w:rsid w:val="004209F5"/>
    <w:rsid w:val="004230BD"/>
    <w:rsid w:val="0042357D"/>
    <w:rsid w:val="00425B18"/>
    <w:rsid w:val="004267E7"/>
    <w:rsid w:val="00426E42"/>
    <w:rsid w:val="004275C0"/>
    <w:rsid w:val="004367E8"/>
    <w:rsid w:val="004430B6"/>
    <w:rsid w:val="00443650"/>
    <w:rsid w:val="00443B31"/>
    <w:rsid w:val="004452B0"/>
    <w:rsid w:val="004452C9"/>
    <w:rsid w:val="0044548B"/>
    <w:rsid w:val="00451881"/>
    <w:rsid w:val="00451DCB"/>
    <w:rsid w:val="00452E71"/>
    <w:rsid w:val="00457313"/>
    <w:rsid w:val="004577F5"/>
    <w:rsid w:val="004719C0"/>
    <w:rsid w:val="00474F65"/>
    <w:rsid w:val="00475BAD"/>
    <w:rsid w:val="00475EDD"/>
    <w:rsid w:val="004813D8"/>
    <w:rsid w:val="00481639"/>
    <w:rsid w:val="00481889"/>
    <w:rsid w:val="00481BAB"/>
    <w:rsid w:val="00486451"/>
    <w:rsid w:val="004928F0"/>
    <w:rsid w:val="004967E7"/>
    <w:rsid w:val="004A1395"/>
    <w:rsid w:val="004A319B"/>
    <w:rsid w:val="004A3E7D"/>
    <w:rsid w:val="004A58CC"/>
    <w:rsid w:val="004A60FD"/>
    <w:rsid w:val="004B085E"/>
    <w:rsid w:val="004B0AA4"/>
    <w:rsid w:val="004B30DF"/>
    <w:rsid w:val="004B353D"/>
    <w:rsid w:val="004B4F08"/>
    <w:rsid w:val="004B592E"/>
    <w:rsid w:val="004B7F37"/>
    <w:rsid w:val="004D0ABB"/>
    <w:rsid w:val="004D1090"/>
    <w:rsid w:val="004D232F"/>
    <w:rsid w:val="004D3C37"/>
    <w:rsid w:val="004D3CA2"/>
    <w:rsid w:val="004E10B0"/>
    <w:rsid w:val="004E2B45"/>
    <w:rsid w:val="004E2E1B"/>
    <w:rsid w:val="004E6C56"/>
    <w:rsid w:val="004F04AC"/>
    <w:rsid w:val="004F50FC"/>
    <w:rsid w:val="004F5279"/>
    <w:rsid w:val="004F682C"/>
    <w:rsid w:val="004F6FAA"/>
    <w:rsid w:val="004F7534"/>
    <w:rsid w:val="0050141A"/>
    <w:rsid w:val="00501F0E"/>
    <w:rsid w:val="005024A8"/>
    <w:rsid w:val="00503D35"/>
    <w:rsid w:val="005067CE"/>
    <w:rsid w:val="005129FA"/>
    <w:rsid w:val="00512BC6"/>
    <w:rsid w:val="005203F2"/>
    <w:rsid w:val="00521D91"/>
    <w:rsid w:val="00522CCD"/>
    <w:rsid w:val="00524B05"/>
    <w:rsid w:val="0052531A"/>
    <w:rsid w:val="00526CA5"/>
    <w:rsid w:val="00530048"/>
    <w:rsid w:val="005313AC"/>
    <w:rsid w:val="005333D2"/>
    <w:rsid w:val="00535063"/>
    <w:rsid w:val="005354B5"/>
    <w:rsid w:val="00535CEB"/>
    <w:rsid w:val="00536071"/>
    <w:rsid w:val="00536977"/>
    <w:rsid w:val="00536B6D"/>
    <w:rsid w:val="005438AB"/>
    <w:rsid w:val="0054441E"/>
    <w:rsid w:val="00545E96"/>
    <w:rsid w:val="00552A6C"/>
    <w:rsid w:val="00553574"/>
    <w:rsid w:val="00554A66"/>
    <w:rsid w:val="00557372"/>
    <w:rsid w:val="005578B9"/>
    <w:rsid w:val="00560EF8"/>
    <w:rsid w:val="00562C3C"/>
    <w:rsid w:val="00566121"/>
    <w:rsid w:val="005666FC"/>
    <w:rsid w:val="00570811"/>
    <w:rsid w:val="00570C3B"/>
    <w:rsid w:val="00575A2F"/>
    <w:rsid w:val="005765FC"/>
    <w:rsid w:val="005776EA"/>
    <w:rsid w:val="00581172"/>
    <w:rsid w:val="005823AA"/>
    <w:rsid w:val="0058544F"/>
    <w:rsid w:val="00587D76"/>
    <w:rsid w:val="005905DF"/>
    <w:rsid w:val="00590F37"/>
    <w:rsid w:val="00591E4C"/>
    <w:rsid w:val="0059247B"/>
    <w:rsid w:val="00592608"/>
    <w:rsid w:val="005936C1"/>
    <w:rsid w:val="005950D7"/>
    <w:rsid w:val="00595C5F"/>
    <w:rsid w:val="005A069B"/>
    <w:rsid w:val="005A4B35"/>
    <w:rsid w:val="005B0E7C"/>
    <w:rsid w:val="005B0F1F"/>
    <w:rsid w:val="005B28ED"/>
    <w:rsid w:val="005B48F9"/>
    <w:rsid w:val="005C1372"/>
    <w:rsid w:val="005C139B"/>
    <w:rsid w:val="005C4336"/>
    <w:rsid w:val="005C6420"/>
    <w:rsid w:val="005E0106"/>
    <w:rsid w:val="005E2239"/>
    <w:rsid w:val="005E439E"/>
    <w:rsid w:val="005E5217"/>
    <w:rsid w:val="005E74BB"/>
    <w:rsid w:val="005F0286"/>
    <w:rsid w:val="005F3A5F"/>
    <w:rsid w:val="005F3FBC"/>
    <w:rsid w:val="005F6C5E"/>
    <w:rsid w:val="00600081"/>
    <w:rsid w:val="00602553"/>
    <w:rsid w:val="00604DA5"/>
    <w:rsid w:val="00610AB0"/>
    <w:rsid w:val="0061359E"/>
    <w:rsid w:val="006144C3"/>
    <w:rsid w:val="00614697"/>
    <w:rsid w:val="00615529"/>
    <w:rsid w:val="00624449"/>
    <w:rsid w:val="00624635"/>
    <w:rsid w:val="00625841"/>
    <w:rsid w:val="00630DC4"/>
    <w:rsid w:val="0063115E"/>
    <w:rsid w:val="0063210A"/>
    <w:rsid w:val="00634D52"/>
    <w:rsid w:val="00634F71"/>
    <w:rsid w:val="006354F9"/>
    <w:rsid w:val="00636293"/>
    <w:rsid w:val="006379F1"/>
    <w:rsid w:val="006406DF"/>
    <w:rsid w:val="00642C6D"/>
    <w:rsid w:val="00643391"/>
    <w:rsid w:val="00643A29"/>
    <w:rsid w:val="0064602C"/>
    <w:rsid w:val="006500C6"/>
    <w:rsid w:val="00651A8E"/>
    <w:rsid w:val="00654A38"/>
    <w:rsid w:val="00657575"/>
    <w:rsid w:val="00666E9D"/>
    <w:rsid w:val="006707BB"/>
    <w:rsid w:val="00671948"/>
    <w:rsid w:val="00680161"/>
    <w:rsid w:val="00680BE5"/>
    <w:rsid w:val="00683E46"/>
    <w:rsid w:val="00692E48"/>
    <w:rsid w:val="006A0315"/>
    <w:rsid w:val="006A1405"/>
    <w:rsid w:val="006A1E5A"/>
    <w:rsid w:val="006A3A39"/>
    <w:rsid w:val="006A4EF4"/>
    <w:rsid w:val="006A6596"/>
    <w:rsid w:val="006B4FBB"/>
    <w:rsid w:val="006B5FBF"/>
    <w:rsid w:val="006C44B1"/>
    <w:rsid w:val="006C46E2"/>
    <w:rsid w:val="006C67A6"/>
    <w:rsid w:val="006D0A66"/>
    <w:rsid w:val="006D0BF3"/>
    <w:rsid w:val="006D0F13"/>
    <w:rsid w:val="006D5C53"/>
    <w:rsid w:val="006D6D37"/>
    <w:rsid w:val="006E06F1"/>
    <w:rsid w:val="006E15D2"/>
    <w:rsid w:val="006E49A7"/>
    <w:rsid w:val="006E5685"/>
    <w:rsid w:val="006E5912"/>
    <w:rsid w:val="006E5ABA"/>
    <w:rsid w:val="006E6365"/>
    <w:rsid w:val="006E6A99"/>
    <w:rsid w:val="006E76C2"/>
    <w:rsid w:val="006F02C8"/>
    <w:rsid w:val="006F44D3"/>
    <w:rsid w:val="006F5DD9"/>
    <w:rsid w:val="006F6A21"/>
    <w:rsid w:val="006F7362"/>
    <w:rsid w:val="00705232"/>
    <w:rsid w:val="00705755"/>
    <w:rsid w:val="007113FF"/>
    <w:rsid w:val="0071154F"/>
    <w:rsid w:val="00712689"/>
    <w:rsid w:val="00716EA2"/>
    <w:rsid w:val="00720C0D"/>
    <w:rsid w:val="0072152C"/>
    <w:rsid w:val="00725AFC"/>
    <w:rsid w:val="00730B3E"/>
    <w:rsid w:val="00732B64"/>
    <w:rsid w:val="00732FA5"/>
    <w:rsid w:val="00733E37"/>
    <w:rsid w:val="007344E6"/>
    <w:rsid w:val="0073742E"/>
    <w:rsid w:val="007420C3"/>
    <w:rsid w:val="00743CFA"/>
    <w:rsid w:val="007458CB"/>
    <w:rsid w:val="007469AD"/>
    <w:rsid w:val="00746D0A"/>
    <w:rsid w:val="00760F99"/>
    <w:rsid w:val="00761AC1"/>
    <w:rsid w:val="00764005"/>
    <w:rsid w:val="00764924"/>
    <w:rsid w:val="00766815"/>
    <w:rsid w:val="007718D7"/>
    <w:rsid w:val="00773427"/>
    <w:rsid w:val="0077645D"/>
    <w:rsid w:val="0077715C"/>
    <w:rsid w:val="00780007"/>
    <w:rsid w:val="00781541"/>
    <w:rsid w:val="00781B33"/>
    <w:rsid w:val="00784785"/>
    <w:rsid w:val="00785132"/>
    <w:rsid w:val="0079316E"/>
    <w:rsid w:val="007938C2"/>
    <w:rsid w:val="0079461B"/>
    <w:rsid w:val="00796857"/>
    <w:rsid w:val="00797E93"/>
    <w:rsid w:val="007A2568"/>
    <w:rsid w:val="007A2604"/>
    <w:rsid w:val="007A3A83"/>
    <w:rsid w:val="007B3448"/>
    <w:rsid w:val="007C04D5"/>
    <w:rsid w:val="007C1796"/>
    <w:rsid w:val="007E2EAA"/>
    <w:rsid w:val="007E3141"/>
    <w:rsid w:val="007E4662"/>
    <w:rsid w:val="007E4949"/>
    <w:rsid w:val="007E50A2"/>
    <w:rsid w:val="007E7644"/>
    <w:rsid w:val="007E770B"/>
    <w:rsid w:val="007F14C2"/>
    <w:rsid w:val="007F27F9"/>
    <w:rsid w:val="007F3CDE"/>
    <w:rsid w:val="007F59D4"/>
    <w:rsid w:val="00805FBE"/>
    <w:rsid w:val="00807255"/>
    <w:rsid w:val="00810FDC"/>
    <w:rsid w:val="0081141E"/>
    <w:rsid w:val="00811797"/>
    <w:rsid w:val="00813E85"/>
    <w:rsid w:val="00815839"/>
    <w:rsid w:val="00822157"/>
    <w:rsid w:val="008224B4"/>
    <w:rsid w:val="0082264E"/>
    <w:rsid w:val="00825E88"/>
    <w:rsid w:val="008327F1"/>
    <w:rsid w:val="00833EA5"/>
    <w:rsid w:val="00834014"/>
    <w:rsid w:val="0083440B"/>
    <w:rsid w:val="00837A58"/>
    <w:rsid w:val="00844B3A"/>
    <w:rsid w:val="008464E7"/>
    <w:rsid w:val="00850092"/>
    <w:rsid w:val="0085051E"/>
    <w:rsid w:val="00850972"/>
    <w:rsid w:val="0085212F"/>
    <w:rsid w:val="00856114"/>
    <w:rsid w:val="00857CAA"/>
    <w:rsid w:val="008608E6"/>
    <w:rsid w:val="008631E0"/>
    <w:rsid w:val="00872039"/>
    <w:rsid w:val="0087792D"/>
    <w:rsid w:val="00882DA4"/>
    <w:rsid w:val="008855B1"/>
    <w:rsid w:val="00885B27"/>
    <w:rsid w:val="00890F9B"/>
    <w:rsid w:val="00894D4F"/>
    <w:rsid w:val="008A3649"/>
    <w:rsid w:val="008A4EE0"/>
    <w:rsid w:val="008A50AE"/>
    <w:rsid w:val="008A546B"/>
    <w:rsid w:val="008B244F"/>
    <w:rsid w:val="008B3CA7"/>
    <w:rsid w:val="008B417C"/>
    <w:rsid w:val="008B4485"/>
    <w:rsid w:val="008C1773"/>
    <w:rsid w:val="008C4DF3"/>
    <w:rsid w:val="008C5B7C"/>
    <w:rsid w:val="008C61A3"/>
    <w:rsid w:val="008C694B"/>
    <w:rsid w:val="008D1BFA"/>
    <w:rsid w:val="008D37B1"/>
    <w:rsid w:val="008D416B"/>
    <w:rsid w:val="008D5594"/>
    <w:rsid w:val="008D56D6"/>
    <w:rsid w:val="008E4CDE"/>
    <w:rsid w:val="008E7C49"/>
    <w:rsid w:val="008F0A96"/>
    <w:rsid w:val="008F0FB9"/>
    <w:rsid w:val="008F3F31"/>
    <w:rsid w:val="008F4B6C"/>
    <w:rsid w:val="008F4C24"/>
    <w:rsid w:val="00903660"/>
    <w:rsid w:val="00904528"/>
    <w:rsid w:val="00911A03"/>
    <w:rsid w:val="009141FD"/>
    <w:rsid w:val="00922B71"/>
    <w:rsid w:val="00924975"/>
    <w:rsid w:val="00925B36"/>
    <w:rsid w:val="009305D2"/>
    <w:rsid w:val="0093088C"/>
    <w:rsid w:val="00931339"/>
    <w:rsid w:val="0093245C"/>
    <w:rsid w:val="0093334E"/>
    <w:rsid w:val="009336AD"/>
    <w:rsid w:val="0093463F"/>
    <w:rsid w:val="00936BE6"/>
    <w:rsid w:val="00940D20"/>
    <w:rsid w:val="009417E6"/>
    <w:rsid w:val="00945FC1"/>
    <w:rsid w:val="00946C02"/>
    <w:rsid w:val="00947071"/>
    <w:rsid w:val="00961056"/>
    <w:rsid w:val="00967491"/>
    <w:rsid w:val="00970CC8"/>
    <w:rsid w:val="00976155"/>
    <w:rsid w:val="009802D8"/>
    <w:rsid w:val="0098422E"/>
    <w:rsid w:val="00987F95"/>
    <w:rsid w:val="00995370"/>
    <w:rsid w:val="009A2BCF"/>
    <w:rsid w:val="009A3904"/>
    <w:rsid w:val="009A4CB5"/>
    <w:rsid w:val="009A5695"/>
    <w:rsid w:val="009A6DB0"/>
    <w:rsid w:val="009A7746"/>
    <w:rsid w:val="009B09D6"/>
    <w:rsid w:val="009B142B"/>
    <w:rsid w:val="009B7BAD"/>
    <w:rsid w:val="009C0B8B"/>
    <w:rsid w:val="009C4439"/>
    <w:rsid w:val="009C4A7D"/>
    <w:rsid w:val="009C4BC2"/>
    <w:rsid w:val="009C5650"/>
    <w:rsid w:val="009C6DF9"/>
    <w:rsid w:val="009D06E4"/>
    <w:rsid w:val="009D0FEE"/>
    <w:rsid w:val="009D12D8"/>
    <w:rsid w:val="009D1F09"/>
    <w:rsid w:val="009D2175"/>
    <w:rsid w:val="009D37D8"/>
    <w:rsid w:val="009D3FFF"/>
    <w:rsid w:val="009D5166"/>
    <w:rsid w:val="009D59BC"/>
    <w:rsid w:val="009D75B0"/>
    <w:rsid w:val="009E0586"/>
    <w:rsid w:val="009E1A00"/>
    <w:rsid w:val="009E53A3"/>
    <w:rsid w:val="009F07DB"/>
    <w:rsid w:val="009F1418"/>
    <w:rsid w:val="009F1D9E"/>
    <w:rsid w:val="009F3113"/>
    <w:rsid w:val="009F394B"/>
    <w:rsid w:val="009F6A57"/>
    <w:rsid w:val="00A02A36"/>
    <w:rsid w:val="00A0355A"/>
    <w:rsid w:val="00A05451"/>
    <w:rsid w:val="00A061E2"/>
    <w:rsid w:val="00A07DD4"/>
    <w:rsid w:val="00A110C1"/>
    <w:rsid w:val="00A13B9E"/>
    <w:rsid w:val="00A14154"/>
    <w:rsid w:val="00A15230"/>
    <w:rsid w:val="00A21193"/>
    <w:rsid w:val="00A21AD8"/>
    <w:rsid w:val="00A221CD"/>
    <w:rsid w:val="00A258CE"/>
    <w:rsid w:val="00A276FD"/>
    <w:rsid w:val="00A27F8A"/>
    <w:rsid w:val="00A315FE"/>
    <w:rsid w:val="00A404C4"/>
    <w:rsid w:val="00A4138D"/>
    <w:rsid w:val="00A415C3"/>
    <w:rsid w:val="00A45380"/>
    <w:rsid w:val="00A4598E"/>
    <w:rsid w:val="00A46C51"/>
    <w:rsid w:val="00A47969"/>
    <w:rsid w:val="00A50673"/>
    <w:rsid w:val="00A5282D"/>
    <w:rsid w:val="00A52AC9"/>
    <w:rsid w:val="00A53EA9"/>
    <w:rsid w:val="00A5507C"/>
    <w:rsid w:val="00A561C9"/>
    <w:rsid w:val="00A5657B"/>
    <w:rsid w:val="00A60870"/>
    <w:rsid w:val="00A6087F"/>
    <w:rsid w:val="00A60A3E"/>
    <w:rsid w:val="00A65368"/>
    <w:rsid w:val="00A666AF"/>
    <w:rsid w:val="00A70002"/>
    <w:rsid w:val="00A70402"/>
    <w:rsid w:val="00A71263"/>
    <w:rsid w:val="00A727D2"/>
    <w:rsid w:val="00A7325E"/>
    <w:rsid w:val="00A83579"/>
    <w:rsid w:val="00A83EF6"/>
    <w:rsid w:val="00A85ED4"/>
    <w:rsid w:val="00A86284"/>
    <w:rsid w:val="00A9194C"/>
    <w:rsid w:val="00A95D8D"/>
    <w:rsid w:val="00AA047B"/>
    <w:rsid w:val="00AA1BBD"/>
    <w:rsid w:val="00AA1ED9"/>
    <w:rsid w:val="00AA30DB"/>
    <w:rsid w:val="00AA461C"/>
    <w:rsid w:val="00AA5BF7"/>
    <w:rsid w:val="00AA6ABE"/>
    <w:rsid w:val="00AB0A7A"/>
    <w:rsid w:val="00AB34B6"/>
    <w:rsid w:val="00AB5A78"/>
    <w:rsid w:val="00AC1617"/>
    <w:rsid w:val="00AC2BBC"/>
    <w:rsid w:val="00AC44B5"/>
    <w:rsid w:val="00AC508B"/>
    <w:rsid w:val="00AC6230"/>
    <w:rsid w:val="00AD5C96"/>
    <w:rsid w:val="00AD617F"/>
    <w:rsid w:val="00AE048C"/>
    <w:rsid w:val="00AE4879"/>
    <w:rsid w:val="00AF2AE0"/>
    <w:rsid w:val="00AF6677"/>
    <w:rsid w:val="00AF7011"/>
    <w:rsid w:val="00B003F9"/>
    <w:rsid w:val="00B01C20"/>
    <w:rsid w:val="00B0297E"/>
    <w:rsid w:val="00B03B97"/>
    <w:rsid w:val="00B041F1"/>
    <w:rsid w:val="00B07901"/>
    <w:rsid w:val="00B07C72"/>
    <w:rsid w:val="00B165FF"/>
    <w:rsid w:val="00B17393"/>
    <w:rsid w:val="00B17E45"/>
    <w:rsid w:val="00B214BE"/>
    <w:rsid w:val="00B22376"/>
    <w:rsid w:val="00B26175"/>
    <w:rsid w:val="00B26A1B"/>
    <w:rsid w:val="00B3193C"/>
    <w:rsid w:val="00B35B64"/>
    <w:rsid w:val="00B36FAB"/>
    <w:rsid w:val="00B40BDB"/>
    <w:rsid w:val="00B415E9"/>
    <w:rsid w:val="00B46934"/>
    <w:rsid w:val="00B50106"/>
    <w:rsid w:val="00B51D37"/>
    <w:rsid w:val="00B51F63"/>
    <w:rsid w:val="00B52252"/>
    <w:rsid w:val="00B5395D"/>
    <w:rsid w:val="00B53B8A"/>
    <w:rsid w:val="00B569B9"/>
    <w:rsid w:val="00B578A0"/>
    <w:rsid w:val="00B649B2"/>
    <w:rsid w:val="00B65639"/>
    <w:rsid w:val="00B66942"/>
    <w:rsid w:val="00B7093C"/>
    <w:rsid w:val="00B72313"/>
    <w:rsid w:val="00B74217"/>
    <w:rsid w:val="00B7719D"/>
    <w:rsid w:val="00B77987"/>
    <w:rsid w:val="00B80EF5"/>
    <w:rsid w:val="00B81D29"/>
    <w:rsid w:val="00B826B5"/>
    <w:rsid w:val="00B84152"/>
    <w:rsid w:val="00B929A0"/>
    <w:rsid w:val="00B94DE6"/>
    <w:rsid w:val="00B95344"/>
    <w:rsid w:val="00BA096F"/>
    <w:rsid w:val="00BA3831"/>
    <w:rsid w:val="00BA7391"/>
    <w:rsid w:val="00BB2485"/>
    <w:rsid w:val="00BB3EE0"/>
    <w:rsid w:val="00BB41A3"/>
    <w:rsid w:val="00BB42AD"/>
    <w:rsid w:val="00BB5037"/>
    <w:rsid w:val="00BB6CC5"/>
    <w:rsid w:val="00BC0325"/>
    <w:rsid w:val="00BC034F"/>
    <w:rsid w:val="00BC0C05"/>
    <w:rsid w:val="00BC4E00"/>
    <w:rsid w:val="00BC5477"/>
    <w:rsid w:val="00BE0087"/>
    <w:rsid w:val="00BE1EEE"/>
    <w:rsid w:val="00BE35E0"/>
    <w:rsid w:val="00BE3786"/>
    <w:rsid w:val="00BE5856"/>
    <w:rsid w:val="00BE6FB5"/>
    <w:rsid w:val="00BE7141"/>
    <w:rsid w:val="00BE7B47"/>
    <w:rsid w:val="00BF10F9"/>
    <w:rsid w:val="00BF1B17"/>
    <w:rsid w:val="00BF3674"/>
    <w:rsid w:val="00BF3831"/>
    <w:rsid w:val="00BF592D"/>
    <w:rsid w:val="00C02514"/>
    <w:rsid w:val="00C027AD"/>
    <w:rsid w:val="00C0322D"/>
    <w:rsid w:val="00C033BA"/>
    <w:rsid w:val="00C03F91"/>
    <w:rsid w:val="00C0639B"/>
    <w:rsid w:val="00C10404"/>
    <w:rsid w:val="00C112D5"/>
    <w:rsid w:val="00C15D2A"/>
    <w:rsid w:val="00C21223"/>
    <w:rsid w:val="00C21EFC"/>
    <w:rsid w:val="00C2527D"/>
    <w:rsid w:val="00C26DFE"/>
    <w:rsid w:val="00C315A9"/>
    <w:rsid w:val="00C40270"/>
    <w:rsid w:val="00C4215C"/>
    <w:rsid w:val="00C45A05"/>
    <w:rsid w:val="00C45B4A"/>
    <w:rsid w:val="00C512B8"/>
    <w:rsid w:val="00C55E00"/>
    <w:rsid w:val="00C60594"/>
    <w:rsid w:val="00C63BCA"/>
    <w:rsid w:val="00C6521F"/>
    <w:rsid w:val="00C65E39"/>
    <w:rsid w:val="00C669EE"/>
    <w:rsid w:val="00C825DF"/>
    <w:rsid w:val="00C85330"/>
    <w:rsid w:val="00C8614C"/>
    <w:rsid w:val="00C908D9"/>
    <w:rsid w:val="00C90C98"/>
    <w:rsid w:val="00C919D5"/>
    <w:rsid w:val="00C9328D"/>
    <w:rsid w:val="00C97247"/>
    <w:rsid w:val="00CA6E8D"/>
    <w:rsid w:val="00CB0133"/>
    <w:rsid w:val="00CB0431"/>
    <w:rsid w:val="00CB666D"/>
    <w:rsid w:val="00CB7F40"/>
    <w:rsid w:val="00CC231F"/>
    <w:rsid w:val="00CC4936"/>
    <w:rsid w:val="00CC682A"/>
    <w:rsid w:val="00CD08DD"/>
    <w:rsid w:val="00CD136A"/>
    <w:rsid w:val="00CD3EAC"/>
    <w:rsid w:val="00CE364B"/>
    <w:rsid w:val="00CE3F7C"/>
    <w:rsid w:val="00CE52AF"/>
    <w:rsid w:val="00CF3F44"/>
    <w:rsid w:val="00CF4C33"/>
    <w:rsid w:val="00D02636"/>
    <w:rsid w:val="00D04ECA"/>
    <w:rsid w:val="00D05ED8"/>
    <w:rsid w:val="00D074B7"/>
    <w:rsid w:val="00D14940"/>
    <w:rsid w:val="00D1583A"/>
    <w:rsid w:val="00D15C7E"/>
    <w:rsid w:val="00D172D7"/>
    <w:rsid w:val="00D1772F"/>
    <w:rsid w:val="00D23C88"/>
    <w:rsid w:val="00D32C27"/>
    <w:rsid w:val="00D36EB5"/>
    <w:rsid w:val="00D37FAF"/>
    <w:rsid w:val="00D424A6"/>
    <w:rsid w:val="00D45252"/>
    <w:rsid w:val="00D46111"/>
    <w:rsid w:val="00D46252"/>
    <w:rsid w:val="00D507C3"/>
    <w:rsid w:val="00D52045"/>
    <w:rsid w:val="00D608AB"/>
    <w:rsid w:val="00D60910"/>
    <w:rsid w:val="00D61361"/>
    <w:rsid w:val="00D61FC3"/>
    <w:rsid w:val="00D65EEB"/>
    <w:rsid w:val="00D67953"/>
    <w:rsid w:val="00D723BF"/>
    <w:rsid w:val="00D74066"/>
    <w:rsid w:val="00D748EC"/>
    <w:rsid w:val="00D77BB7"/>
    <w:rsid w:val="00D81F30"/>
    <w:rsid w:val="00D86F78"/>
    <w:rsid w:val="00D9215E"/>
    <w:rsid w:val="00D94DBC"/>
    <w:rsid w:val="00D96784"/>
    <w:rsid w:val="00D96C2F"/>
    <w:rsid w:val="00D97191"/>
    <w:rsid w:val="00DA1FBC"/>
    <w:rsid w:val="00DA5974"/>
    <w:rsid w:val="00DA6322"/>
    <w:rsid w:val="00DB0F41"/>
    <w:rsid w:val="00DB78D7"/>
    <w:rsid w:val="00DC1B69"/>
    <w:rsid w:val="00DC27D6"/>
    <w:rsid w:val="00DC7E05"/>
    <w:rsid w:val="00DD1FD2"/>
    <w:rsid w:val="00DD3243"/>
    <w:rsid w:val="00DD71CF"/>
    <w:rsid w:val="00DD7A4B"/>
    <w:rsid w:val="00DE37D3"/>
    <w:rsid w:val="00DE5EAA"/>
    <w:rsid w:val="00DF105A"/>
    <w:rsid w:val="00DF33DB"/>
    <w:rsid w:val="00DF412E"/>
    <w:rsid w:val="00DF6E94"/>
    <w:rsid w:val="00E009A7"/>
    <w:rsid w:val="00E0101D"/>
    <w:rsid w:val="00E0757B"/>
    <w:rsid w:val="00E103A1"/>
    <w:rsid w:val="00E112F7"/>
    <w:rsid w:val="00E154FD"/>
    <w:rsid w:val="00E226A3"/>
    <w:rsid w:val="00E22DD5"/>
    <w:rsid w:val="00E2591D"/>
    <w:rsid w:val="00E3294A"/>
    <w:rsid w:val="00E3305A"/>
    <w:rsid w:val="00E35DB8"/>
    <w:rsid w:val="00E36B74"/>
    <w:rsid w:val="00E4501B"/>
    <w:rsid w:val="00E4621E"/>
    <w:rsid w:val="00E46E8E"/>
    <w:rsid w:val="00E51719"/>
    <w:rsid w:val="00E518F9"/>
    <w:rsid w:val="00E52455"/>
    <w:rsid w:val="00E54807"/>
    <w:rsid w:val="00E56416"/>
    <w:rsid w:val="00E57059"/>
    <w:rsid w:val="00E604E7"/>
    <w:rsid w:val="00E621F9"/>
    <w:rsid w:val="00E65363"/>
    <w:rsid w:val="00E66ED1"/>
    <w:rsid w:val="00E67C43"/>
    <w:rsid w:val="00E70E5B"/>
    <w:rsid w:val="00E7211C"/>
    <w:rsid w:val="00E74ABD"/>
    <w:rsid w:val="00E74FFC"/>
    <w:rsid w:val="00E76CA9"/>
    <w:rsid w:val="00E8279E"/>
    <w:rsid w:val="00E828F1"/>
    <w:rsid w:val="00E8297F"/>
    <w:rsid w:val="00E87EF3"/>
    <w:rsid w:val="00E934DB"/>
    <w:rsid w:val="00E94867"/>
    <w:rsid w:val="00EB05E6"/>
    <w:rsid w:val="00EB0710"/>
    <w:rsid w:val="00EB0F37"/>
    <w:rsid w:val="00EB2877"/>
    <w:rsid w:val="00EB5029"/>
    <w:rsid w:val="00EB54C2"/>
    <w:rsid w:val="00EB599E"/>
    <w:rsid w:val="00EB76DC"/>
    <w:rsid w:val="00EC02E8"/>
    <w:rsid w:val="00EC35D8"/>
    <w:rsid w:val="00EC4044"/>
    <w:rsid w:val="00EC78F0"/>
    <w:rsid w:val="00ED1035"/>
    <w:rsid w:val="00ED6DD8"/>
    <w:rsid w:val="00EE05A8"/>
    <w:rsid w:val="00EE0A86"/>
    <w:rsid w:val="00EE1664"/>
    <w:rsid w:val="00EF1CEE"/>
    <w:rsid w:val="00EF75E5"/>
    <w:rsid w:val="00F00378"/>
    <w:rsid w:val="00F01BC2"/>
    <w:rsid w:val="00F02F39"/>
    <w:rsid w:val="00F04BFE"/>
    <w:rsid w:val="00F054B8"/>
    <w:rsid w:val="00F10256"/>
    <w:rsid w:val="00F11CB7"/>
    <w:rsid w:val="00F13F16"/>
    <w:rsid w:val="00F1608C"/>
    <w:rsid w:val="00F217E7"/>
    <w:rsid w:val="00F21D8A"/>
    <w:rsid w:val="00F23ACE"/>
    <w:rsid w:val="00F254AF"/>
    <w:rsid w:val="00F32517"/>
    <w:rsid w:val="00F3449E"/>
    <w:rsid w:val="00F364B3"/>
    <w:rsid w:val="00F4171C"/>
    <w:rsid w:val="00F46545"/>
    <w:rsid w:val="00F46B5E"/>
    <w:rsid w:val="00F46EEA"/>
    <w:rsid w:val="00F53FAB"/>
    <w:rsid w:val="00F55F06"/>
    <w:rsid w:val="00F56342"/>
    <w:rsid w:val="00F564D8"/>
    <w:rsid w:val="00F56B74"/>
    <w:rsid w:val="00F60A3E"/>
    <w:rsid w:val="00F62AB5"/>
    <w:rsid w:val="00F65B9C"/>
    <w:rsid w:val="00F667B2"/>
    <w:rsid w:val="00F7062B"/>
    <w:rsid w:val="00F74AB2"/>
    <w:rsid w:val="00F7701A"/>
    <w:rsid w:val="00F83BB3"/>
    <w:rsid w:val="00F84759"/>
    <w:rsid w:val="00F8531E"/>
    <w:rsid w:val="00F85798"/>
    <w:rsid w:val="00F85B18"/>
    <w:rsid w:val="00F85E14"/>
    <w:rsid w:val="00F908EB"/>
    <w:rsid w:val="00F92F32"/>
    <w:rsid w:val="00F93F87"/>
    <w:rsid w:val="00F95104"/>
    <w:rsid w:val="00FA44DB"/>
    <w:rsid w:val="00FB0D55"/>
    <w:rsid w:val="00FB16C2"/>
    <w:rsid w:val="00FB1795"/>
    <w:rsid w:val="00FB39DC"/>
    <w:rsid w:val="00FB4718"/>
    <w:rsid w:val="00FC0676"/>
    <w:rsid w:val="00FC4A2D"/>
    <w:rsid w:val="00FC56CE"/>
    <w:rsid w:val="00FC7C10"/>
    <w:rsid w:val="00FD0432"/>
    <w:rsid w:val="00FD2D9B"/>
    <w:rsid w:val="00FD4987"/>
    <w:rsid w:val="00FD4AF1"/>
    <w:rsid w:val="00FE168C"/>
    <w:rsid w:val="00FE38EC"/>
    <w:rsid w:val="00FE3D4A"/>
    <w:rsid w:val="00FF14AB"/>
    <w:rsid w:val="00FF2E50"/>
    <w:rsid w:val="00FF30E0"/>
    <w:rsid w:val="00FF4125"/>
    <w:rsid w:val="00FF6691"/>
    <w:rsid w:val="00FF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rules v:ext="edit">
        <o:r id="V:Rule1" type="connector" idref="#Прямая со стрелкой 5"/>
        <o:r id="V:Rule2" type="connector" idref="#Прямая со стрелкой 10"/>
        <o:r id="V:Rule3" type="connector" idref="#Прямая со стрелкой 2"/>
        <o:r id="V:Rule4" type="connector" idref="#Прямая со стрелкой 8"/>
        <o:r id="V:Rule5"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2" w:uiPriority="39"/>
    <w:lsdException w:name="toc 3" w:uiPriority="39" w:qFormat="1"/>
    <w:lsdException w:name="header" w:uiPriority="99"/>
    <w:lsdException w:name="footer" w:uiPriority="99"/>
    <w:lsdException w:name="caption" w:qFormat="1"/>
    <w:lsdException w:name="annotation reference" w:uiPriority="99"/>
    <w:lsdException w:name="line number" w:uiPriority="99"/>
    <w:lsdException w:name="Title" w:qFormat="1"/>
    <w:lsdException w:name="Message Header" w:uiPriority="99"/>
    <w:lsdException w:name="Subtitle" w:qFormat="1"/>
    <w:lsdException w:name="Body Text 2" w:uiPriority="99"/>
    <w:lsdException w:name="FollowedHyperlink" w:uiPriority="99"/>
    <w:lsdException w:name="Strong" w:uiPriority="22" w:qFormat="1"/>
    <w:lsdException w:name="Emphasis" w:uiPriority="99" w:qFormat="1"/>
    <w:lsdException w:name="Plain Tex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4759"/>
    <w:rPr>
      <w:bCs/>
      <w:iCs/>
    </w:rPr>
  </w:style>
  <w:style w:type="paragraph" w:styleId="10">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1"/>
    <w:qFormat/>
    <w:rsid w:val="00F84759"/>
    <w:pPr>
      <w:keepNext/>
      <w:spacing w:before="240" w:after="60"/>
      <w:outlineLvl w:val="0"/>
    </w:pPr>
    <w:rPr>
      <w:rFonts w:ascii="Arial" w:hAnsi="Arial"/>
      <w:b/>
      <w:bCs w:val="0"/>
      <w:kern w:val="32"/>
      <w:sz w:val="32"/>
      <w:szCs w:val="32"/>
    </w:rPr>
  </w:style>
  <w:style w:type="paragraph" w:styleId="2">
    <w:name w:val="heading 2"/>
    <w:basedOn w:val="a"/>
    <w:next w:val="a"/>
    <w:link w:val="20"/>
    <w:qFormat/>
    <w:rsid w:val="00F84759"/>
    <w:pPr>
      <w:keepNext/>
      <w:spacing w:before="240" w:after="60"/>
      <w:outlineLvl w:val="1"/>
    </w:pPr>
    <w:rPr>
      <w:rFonts w:ascii="Arial" w:hAnsi="Arial"/>
      <w:b/>
      <w:bCs w:val="0"/>
      <w:i/>
      <w:iCs w:val="0"/>
      <w:sz w:val="28"/>
      <w:szCs w:val="28"/>
    </w:rPr>
  </w:style>
  <w:style w:type="paragraph" w:styleId="3">
    <w:name w:val="heading 3"/>
    <w:basedOn w:val="a"/>
    <w:next w:val="a"/>
    <w:link w:val="30"/>
    <w:qFormat/>
    <w:rsid w:val="00F84759"/>
    <w:pPr>
      <w:keepNext/>
      <w:spacing w:before="240" w:after="60"/>
      <w:outlineLvl w:val="2"/>
    </w:pPr>
    <w:rPr>
      <w:rFonts w:ascii="Arial" w:hAnsi="Arial"/>
      <w:b/>
      <w:bCs w:val="0"/>
      <w:sz w:val="26"/>
      <w:szCs w:val="26"/>
    </w:rPr>
  </w:style>
  <w:style w:type="paragraph" w:styleId="4">
    <w:name w:val="heading 4"/>
    <w:basedOn w:val="a"/>
    <w:next w:val="a"/>
    <w:link w:val="40"/>
    <w:qFormat/>
    <w:rsid w:val="00F84759"/>
    <w:pPr>
      <w:keepNext/>
      <w:spacing w:before="240" w:after="60"/>
      <w:outlineLvl w:val="3"/>
    </w:pPr>
    <w:rPr>
      <w:b/>
      <w:bCs w:val="0"/>
      <w:sz w:val="28"/>
      <w:szCs w:val="28"/>
    </w:rPr>
  </w:style>
  <w:style w:type="paragraph" w:styleId="5">
    <w:name w:val="heading 5"/>
    <w:basedOn w:val="a"/>
    <w:next w:val="a"/>
    <w:link w:val="50"/>
    <w:qFormat/>
    <w:rsid w:val="00F84759"/>
    <w:pPr>
      <w:spacing w:before="240" w:after="60"/>
      <w:outlineLvl w:val="4"/>
    </w:pPr>
    <w:rPr>
      <w:b/>
      <w:bCs w:val="0"/>
      <w:i/>
      <w:iCs w:val="0"/>
      <w:sz w:val="26"/>
      <w:szCs w:val="26"/>
    </w:rPr>
  </w:style>
  <w:style w:type="paragraph" w:styleId="6">
    <w:name w:val="heading 6"/>
    <w:basedOn w:val="a"/>
    <w:next w:val="a"/>
    <w:link w:val="60"/>
    <w:qFormat/>
    <w:rsid w:val="00F46B5E"/>
    <w:pPr>
      <w:spacing w:before="240" w:after="60"/>
      <w:outlineLvl w:val="5"/>
    </w:pPr>
    <w:rPr>
      <w:b/>
      <w:bCs w:val="0"/>
      <w:sz w:val="22"/>
      <w:szCs w:val="22"/>
    </w:rPr>
  </w:style>
  <w:style w:type="paragraph" w:styleId="7">
    <w:name w:val="heading 7"/>
    <w:basedOn w:val="a"/>
    <w:next w:val="a"/>
    <w:link w:val="70"/>
    <w:uiPriority w:val="99"/>
    <w:qFormat/>
    <w:rsid w:val="00D67953"/>
    <w:pPr>
      <w:spacing w:before="240" w:after="60"/>
      <w:outlineLvl w:val="6"/>
    </w:pPr>
    <w:rPr>
      <w:sz w:val="24"/>
      <w:szCs w:val="24"/>
    </w:rPr>
  </w:style>
  <w:style w:type="paragraph" w:styleId="8">
    <w:name w:val="heading 8"/>
    <w:basedOn w:val="a"/>
    <w:next w:val="a"/>
    <w:link w:val="80"/>
    <w:uiPriority w:val="99"/>
    <w:qFormat/>
    <w:rsid w:val="00D67953"/>
    <w:pPr>
      <w:spacing w:before="240" w:after="60"/>
      <w:outlineLvl w:val="7"/>
    </w:pPr>
    <w:rPr>
      <w:i/>
      <w:iCs w:val="0"/>
      <w:sz w:val="24"/>
      <w:szCs w:val="24"/>
    </w:rPr>
  </w:style>
  <w:style w:type="paragraph" w:styleId="9">
    <w:name w:val="heading 9"/>
    <w:basedOn w:val="a"/>
    <w:next w:val="a"/>
    <w:link w:val="90"/>
    <w:uiPriority w:val="99"/>
    <w:qFormat/>
    <w:rsid w:val="00F84759"/>
    <w:pPr>
      <w:keepNext/>
      <w:jc w:val="center"/>
      <w:outlineLvl w:val="8"/>
    </w:pPr>
    <w:rPr>
      <w:i/>
      <w:iCs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link w:val="10"/>
    <w:rsid w:val="000A2D45"/>
    <w:rPr>
      <w:rFonts w:ascii="Arial" w:hAnsi="Arial" w:cs="Arial"/>
      <w:b/>
      <w:iCs/>
      <w:kern w:val="32"/>
      <w:sz w:val="32"/>
      <w:szCs w:val="32"/>
    </w:rPr>
  </w:style>
  <w:style w:type="character" w:customStyle="1" w:styleId="20">
    <w:name w:val="Заголовок 2 Знак"/>
    <w:link w:val="2"/>
    <w:uiPriority w:val="99"/>
    <w:rsid w:val="000A2D45"/>
    <w:rPr>
      <w:rFonts w:ascii="Arial" w:hAnsi="Arial" w:cs="Arial"/>
      <w:b/>
      <w:i/>
      <w:sz w:val="28"/>
      <w:szCs w:val="28"/>
    </w:rPr>
  </w:style>
  <w:style w:type="character" w:customStyle="1" w:styleId="30">
    <w:name w:val="Заголовок 3 Знак"/>
    <w:link w:val="3"/>
    <w:uiPriority w:val="99"/>
    <w:rsid w:val="000A2D45"/>
    <w:rPr>
      <w:rFonts w:ascii="Arial" w:hAnsi="Arial" w:cs="Arial"/>
      <w:b/>
      <w:iCs/>
      <w:sz w:val="26"/>
      <w:szCs w:val="26"/>
    </w:rPr>
  </w:style>
  <w:style w:type="character" w:customStyle="1" w:styleId="40">
    <w:name w:val="Заголовок 4 Знак"/>
    <w:link w:val="4"/>
    <w:rsid w:val="000A2D45"/>
    <w:rPr>
      <w:b/>
      <w:iCs/>
      <w:sz w:val="28"/>
      <w:szCs w:val="28"/>
    </w:rPr>
  </w:style>
  <w:style w:type="character" w:customStyle="1" w:styleId="50">
    <w:name w:val="Заголовок 5 Знак"/>
    <w:basedOn w:val="a0"/>
    <w:link w:val="5"/>
    <w:uiPriority w:val="99"/>
    <w:rsid w:val="00553574"/>
    <w:rPr>
      <w:b/>
      <w:i/>
      <w:sz w:val="26"/>
      <w:szCs w:val="26"/>
    </w:rPr>
  </w:style>
  <w:style w:type="character" w:customStyle="1" w:styleId="60">
    <w:name w:val="Заголовок 6 Знак"/>
    <w:basedOn w:val="a0"/>
    <w:link w:val="6"/>
    <w:uiPriority w:val="99"/>
    <w:rsid w:val="00553574"/>
    <w:rPr>
      <w:b/>
      <w:iCs/>
      <w:sz w:val="22"/>
      <w:szCs w:val="22"/>
    </w:rPr>
  </w:style>
  <w:style w:type="character" w:customStyle="1" w:styleId="70">
    <w:name w:val="Заголовок 7 Знак"/>
    <w:basedOn w:val="a0"/>
    <w:link w:val="7"/>
    <w:uiPriority w:val="99"/>
    <w:rsid w:val="002F0C98"/>
    <w:rPr>
      <w:bCs/>
      <w:iCs/>
      <w:sz w:val="24"/>
      <w:szCs w:val="24"/>
    </w:rPr>
  </w:style>
  <w:style w:type="character" w:customStyle="1" w:styleId="80">
    <w:name w:val="Заголовок 8 Знак"/>
    <w:basedOn w:val="a0"/>
    <w:link w:val="8"/>
    <w:uiPriority w:val="99"/>
    <w:rsid w:val="002F0C98"/>
    <w:rPr>
      <w:bCs/>
      <w:i/>
      <w:sz w:val="24"/>
      <w:szCs w:val="24"/>
    </w:rPr>
  </w:style>
  <w:style w:type="character" w:customStyle="1" w:styleId="90">
    <w:name w:val="Заголовок 9 Знак"/>
    <w:basedOn w:val="a0"/>
    <w:link w:val="9"/>
    <w:uiPriority w:val="99"/>
    <w:rsid w:val="00FB4718"/>
    <w:rPr>
      <w:bCs/>
      <w:i/>
    </w:rPr>
  </w:style>
  <w:style w:type="paragraph" w:styleId="a3">
    <w:name w:val="header"/>
    <w:basedOn w:val="a"/>
    <w:link w:val="a4"/>
    <w:uiPriority w:val="99"/>
    <w:rsid w:val="00F84759"/>
    <w:pPr>
      <w:tabs>
        <w:tab w:val="center" w:pos="4677"/>
        <w:tab w:val="right" w:pos="9355"/>
      </w:tabs>
    </w:pPr>
  </w:style>
  <w:style w:type="character" w:customStyle="1" w:styleId="a4">
    <w:name w:val="Верхний колонтитул Знак"/>
    <w:link w:val="a3"/>
    <w:uiPriority w:val="99"/>
    <w:rsid w:val="000A2D45"/>
    <w:rPr>
      <w:bCs/>
      <w:iCs/>
    </w:rPr>
  </w:style>
  <w:style w:type="paragraph" w:styleId="21">
    <w:name w:val="Body Text 2"/>
    <w:basedOn w:val="a"/>
    <w:link w:val="22"/>
    <w:uiPriority w:val="99"/>
    <w:rsid w:val="00F84759"/>
    <w:pPr>
      <w:autoSpaceDE w:val="0"/>
      <w:autoSpaceDN w:val="0"/>
      <w:adjustRightInd w:val="0"/>
    </w:pPr>
    <w:rPr>
      <w:rFonts w:ascii="TimesET" w:hAnsi="TimesET"/>
    </w:rPr>
  </w:style>
  <w:style w:type="character" w:customStyle="1" w:styleId="22">
    <w:name w:val="Основной текст 2 Знак"/>
    <w:link w:val="21"/>
    <w:uiPriority w:val="99"/>
    <w:rsid w:val="000A2D45"/>
    <w:rPr>
      <w:rFonts w:ascii="TimesET" w:hAnsi="TimesET"/>
      <w:bCs/>
      <w:iCs/>
    </w:rPr>
  </w:style>
  <w:style w:type="paragraph" w:customStyle="1" w:styleId="a5">
    <w:name w:val="Таблицы (моноширинный)"/>
    <w:basedOn w:val="a"/>
    <w:next w:val="a"/>
    <w:rsid w:val="00F84759"/>
    <w:pPr>
      <w:autoSpaceDE w:val="0"/>
      <w:autoSpaceDN w:val="0"/>
      <w:adjustRightInd w:val="0"/>
      <w:jc w:val="both"/>
    </w:pPr>
    <w:rPr>
      <w:rFonts w:ascii="Courier New" w:hAnsi="Courier New" w:cs="Courier New"/>
    </w:rPr>
  </w:style>
  <w:style w:type="character" w:customStyle="1" w:styleId="a6">
    <w:name w:val="Цветовое выделение"/>
    <w:rsid w:val="00F84759"/>
    <w:rPr>
      <w:b/>
      <w:bCs/>
      <w:color w:val="000080"/>
    </w:rPr>
  </w:style>
  <w:style w:type="paragraph" w:styleId="23">
    <w:name w:val="Body Text Indent 2"/>
    <w:basedOn w:val="a"/>
    <w:link w:val="24"/>
    <w:rsid w:val="006F6A21"/>
    <w:pPr>
      <w:spacing w:after="120" w:line="480" w:lineRule="auto"/>
      <w:ind w:left="283"/>
    </w:pPr>
  </w:style>
  <w:style w:type="character" w:customStyle="1" w:styleId="24">
    <w:name w:val="Основной текст с отступом 2 Знак"/>
    <w:basedOn w:val="a0"/>
    <w:link w:val="23"/>
    <w:rsid w:val="000A2D45"/>
    <w:rPr>
      <w:bCs/>
      <w:iCs/>
    </w:rPr>
  </w:style>
  <w:style w:type="paragraph" w:styleId="a7">
    <w:name w:val="Body Text Indent"/>
    <w:aliases w:val="Основной текст 1,Нумерованный список !!,Надин стиль,Основной текст с отступом Знак Знак"/>
    <w:basedOn w:val="a"/>
    <w:link w:val="a8"/>
    <w:rsid w:val="00F46B5E"/>
    <w:pPr>
      <w:spacing w:after="120"/>
      <w:ind w:left="283"/>
    </w:pPr>
  </w:style>
  <w:style w:type="character" w:customStyle="1" w:styleId="a8">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7"/>
    <w:rsid w:val="000A2D45"/>
    <w:rPr>
      <w:bCs/>
      <w:iCs/>
    </w:rPr>
  </w:style>
  <w:style w:type="paragraph" w:styleId="a9">
    <w:name w:val="Body Text"/>
    <w:basedOn w:val="a"/>
    <w:link w:val="aa"/>
    <w:rsid w:val="00F46B5E"/>
    <w:pPr>
      <w:spacing w:after="120"/>
    </w:pPr>
  </w:style>
  <w:style w:type="character" w:customStyle="1" w:styleId="aa">
    <w:name w:val="Основной текст Знак"/>
    <w:link w:val="a9"/>
    <w:uiPriority w:val="99"/>
    <w:rsid w:val="000A2D45"/>
    <w:rPr>
      <w:bCs/>
      <w:iCs/>
    </w:rPr>
  </w:style>
  <w:style w:type="paragraph" w:customStyle="1" w:styleId="ConsNormal">
    <w:name w:val="ConsNormal"/>
    <w:link w:val="ConsNormal0"/>
    <w:rsid w:val="00F46B5E"/>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uiPriority w:val="99"/>
    <w:locked/>
    <w:rsid w:val="00FB4718"/>
    <w:rPr>
      <w:rFonts w:ascii="Arial" w:hAnsi="Arial" w:cs="Arial"/>
    </w:rPr>
  </w:style>
  <w:style w:type="paragraph" w:customStyle="1" w:styleId="ConsNonformat">
    <w:name w:val="ConsNonformat"/>
    <w:rsid w:val="00F46B5E"/>
    <w:pPr>
      <w:widowControl w:val="0"/>
      <w:autoSpaceDE w:val="0"/>
      <w:autoSpaceDN w:val="0"/>
      <w:adjustRightInd w:val="0"/>
      <w:ind w:right="19772"/>
    </w:pPr>
    <w:rPr>
      <w:rFonts w:ascii="Courier New" w:hAnsi="Courier New" w:cs="Courier New"/>
    </w:rPr>
  </w:style>
  <w:style w:type="paragraph" w:customStyle="1" w:styleId="ConsTitle">
    <w:name w:val="ConsTitle"/>
    <w:rsid w:val="00F46B5E"/>
    <w:pPr>
      <w:widowControl w:val="0"/>
      <w:autoSpaceDE w:val="0"/>
      <w:autoSpaceDN w:val="0"/>
      <w:adjustRightInd w:val="0"/>
      <w:ind w:right="19772"/>
    </w:pPr>
    <w:rPr>
      <w:rFonts w:ascii="Arial" w:hAnsi="Arial" w:cs="Arial"/>
      <w:b/>
      <w:bCs/>
    </w:rPr>
  </w:style>
  <w:style w:type="paragraph" w:styleId="ab">
    <w:name w:val="footer"/>
    <w:basedOn w:val="a"/>
    <w:link w:val="ac"/>
    <w:uiPriority w:val="99"/>
    <w:rsid w:val="00F46B5E"/>
    <w:pPr>
      <w:tabs>
        <w:tab w:val="center" w:pos="4677"/>
        <w:tab w:val="right" w:pos="9355"/>
      </w:tabs>
    </w:pPr>
  </w:style>
  <w:style w:type="character" w:customStyle="1" w:styleId="ac">
    <w:name w:val="Нижний колонтитул Знак"/>
    <w:basedOn w:val="a0"/>
    <w:link w:val="ab"/>
    <w:uiPriority w:val="99"/>
    <w:rsid w:val="000A2D45"/>
    <w:rPr>
      <w:bCs/>
      <w:iCs/>
    </w:rPr>
  </w:style>
  <w:style w:type="paragraph" w:customStyle="1" w:styleId="ad">
    <w:name w:val="Заголовок статьи"/>
    <w:basedOn w:val="a"/>
    <w:next w:val="a"/>
    <w:rsid w:val="00F46B5E"/>
    <w:pPr>
      <w:autoSpaceDE w:val="0"/>
      <w:autoSpaceDN w:val="0"/>
      <w:adjustRightInd w:val="0"/>
      <w:ind w:left="1612" w:hanging="892"/>
      <w:jc w:val="both"/>
    </w:pPr>
    <w:rPr>
      <w:rFonts w:ascii="Arial" w:hAnsi="Arial"/>
    </w:rPr>
  </w:style>
  <w:style w:type="character" w:styleId="ae">
    <w:name w:val="Hyperlink"/>
    <w:basedOn w:val="a0"/>
    <w:rsid w:val="00F46B5E"/>
    <w:rPr>
      <w:color w:val="0000FF"/>
      <w:u w:val="single"/>
    </w:rPr>
  </w:style>
  <w:style w:type="paragraph" w:customStyle="1" w:styleId="consplusnormal">
    <w:name w:val="consplusnormal"/>
    <w:basedOn w:val="a"/>
    <w:rsid w:val="00F46B5E"/>
    <w:pPr>
      <w:spacing w:before="100" w:beforeAutospacing="1" w:after="100" w:afterAutospacing="1"/>
    </w:pPr>
  </w:style>
  <w:style w:type="character" w:customStyle="1" w:styleId="af">
    <w:name w:val="Гипертекстовая ссылка"/>
    <w:basedOn w:val="a0"/>
    <w:uiPriority w:val="99"/>
    <w:rsid w:val="00F46B5E"/>
    <w:rPr>
      <w:b/>
      <w:bCs/>
      <w:color w:val="008000"/>
      <w:u w:val="single"/>
    </w:rPr>
  </w:style>
  <w:style w:type="paragraph" w:customStyle="1" w:styleId="af0">
    <w:name w:val="Текст (лев. подпись)"/>
    <w:basedOn w:val="a"/>
    <w:next w:val="a"/>
    <w:rsid w:val="00F46B5E"/>
    <w:pPr>
      <w:widowControl w:val="0"/>
      <w:autoSpaceDE w:val="0"/>
      <w:autoSpaceDN w:val="0"/>
      <w:adjustRightInd w:val="0"/>
    </w:pPr>
    <w:rPr>
      <w:rFonts w:ascii="Arial" w:hAnsi="Arial" w:cs="Arial"/>
    </w:rPr>
  </w:style>
  <w:style w:type="paragraph" w:customStyle="1" w:styleId="af1">
    <w:name w:val="Текст (прав. подпись)"/>
    <w:basedOn w:val="a"/>
    <w:next w:val="a"/>
    <w:rsid w:val="00F46B5E"/>
    <w:pPr>
      <w:widowControl w:val="0"/>
      <w:autoSpaceDE w:val="0"/>
      <w:autoSpaceDN w:val="0"/>
      <w:adjustRightInd w:val="0"/>
      <w:jc w:val="right"/>
    </w:pPr>
    <w:rPr>
      <w:rFonts w:ascii="Arial" w:hAnsi="Arial" w:cs="Arial"/>
    </w:rPr>
  </w:style>
  <w:style w:type="paragraph" w:styleId="31">
    <w:name w:val="Body Text Indent 3"/>
    <w:basedOn w:val="a"/>
    <w:link w:val="32"/>
    <w:rsid w:val="00F46B5E"/>
    <w:pPr>
      <w:spacing w:after="120"/>
      <w:ind w:left="283"/>
    </w:pPr>
    <w:rPr>
      <w:sz w:val="16"/>
      <w:szCs w:val="16"/>
    </w:rPr>
  </w:style>
  <w:style w:type="character" w:customStyle="1" w:styleId="32">
    <w:name w:val="Основной текст с отступом 3 Знак"/>
    <w:basedOn w:val="a0"/>
    <w:link w:val="31"/>
    <w:uiPriority w:val="99"/>
    <w:rsid w:val="00553574"/>
    <w:rPr>
      <w:bCs/>
      <w:iCs/>
      <w:sz w:val="16"/>
      <w:szCs w:val="16"/>
    </w:rPr>
  </w:style>
  <w:style w:type="paragraph" w:styleId="af2">
    <w:name w:val="Block Text"/>
    <w:basedOn w:val="a"/>
    <w:rsid w:val="00F46B5E"/>
    <w:pPr>
      <w:ind w:left="1134" w:right="1134"/>
      <w:jc w:val="center"/>
    </w:pPr>
    <w:rPr>
      <w:sz w:val="26"/>
    </w:rPr>
  </w:style>
  <w:style w:type="paragraph" w:customStyle="1" w:styleId="af3">
    <w:name w:val="Комментарий"/>
    <w:basedOn w:val="a"/>
    <w:next w:val="a"/>
    <w:rsid w:val="00F46B5E"/>
    <w:pPr>
      <w:widowControl w:val="0"/>
      <w:autoSpaceDE w:val="0"/>
      <w:autoSpaceDN w:val="0"/>
      <w:adjustRightInd w:val="0"/>
      <w:ind w:left="170"/>
      <w:jc w:val="both"/>
    </w:pPr>
    <w:rPr>
      <w:rFonts w:ascii="Arial" w:hAnsi="Arial" w:cs="Arial"/>
      <w:i/>
      <w:iCs w:val="0"/>
      <w:color w:val="800080"/>
    </w:rPr>
  </w:style>
  <w:style w:type="character" w:customStyle="1" w:styleId="af4">
    <w:name w:val="Не вступил в силу"/>
    <w:basedOn w:val="a6"/>
    <w:rsid w:val="00F46B5E"/>
    <w:rPr>
      <w:color w:val="008080"/>
      <w:sz w:val="20"/>
      <w:szCs w:val="20"/>
    </w:rPr>
  </w:style>
  <w:style w:type="paragraph" w:customStyle="1" w:styleId="12">
    <w:name w:val="Обычный1"/>
    <w:rsid w:val="00D67953"/>
    <w:rPr>
      <w:sz w:val="24"/>
    </w:rPr>
  </w:style>
  <w:style w:type="table" w:styleId="af5">
    <w:name w:val="Table Grid"/>
    <w:basedOn w:val="a1"/>
    <w:uiPriority w:val="59"/>
    <w:rsid w:val="00947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link w:val="ConsPlusNormal1"/>
    <w:uiPriority w:val="99"/>
    <w:rsid w:val="000D0499"/>
    <w:pPr>
      <w:widowControl w:val="0"/>
      <w:autoSpaceDE w:val="0"/>
      <w:autoSpaceDN w:val="0"/>
      <w:adjustRightInd w:val="0"/>
      <w:ind w:firstLine="720"/>
    </w:pPr>
    <w:rPr>
      <w:rFonts w:ascii="Arial" w:hAnsi="Arial" w:cs="Arial"/>
    </w:rPr>
  </w:style>
  <w:style w:type="character" w:customStyle="1" w:styleId="ConsPlusNormal1">
    <w:name w:val="ConsPlusNormal Знак"/>
    <w:link w:val="ConsPlusNormal0"/>
    <w:rsid w:val="000A2D45"/>
    <w:rPr>
      <w:rFonts w:ascii="Arial" w:hAnsi="Arial" w:cs="Arial"/>
      <w:lang w:val="ru-RU" w:eastAsia="ru-RU" w:bidi="ar-SA"/>
    </w:rPr>
  </w:style>
  <w:style w:type="paragraph" w:customStyle="1" w:styleId="ConsPlusTitle">
    <w:name w:val="ConsPlusTitle"/>
    <w:link w:val="ConsPlusTitle0"/>
    <w:uiPriority w:val="99"/>
    <w:rsid w:val="000D0499"/>
    <w:pPr>
      <w:widowControl w:val="0"/>
      <w:autoSpaceDE w:val="0"/>
      <w:autoSpaceDN w:val="0"/>
      <w:adjustRightInd w:val="0"/>
    </w:pPr>
    <w:rPr>
      <w:rFonts w:ascii="Arial" w:hAnsi="Arial" w:cs="Arial"/>
      <w:b/>
      <w:bCs/>
    </w:rPr>
  </w:style>
  <w:style w:type="character" w:customStyle="1" w:styleId="ConsPlusTitle0">
    <w:name w:val="ConsPlusTitle Знак"/>
    <w:basedOn w:val="a0"/>
    <w:link w:val="ConsPlusTitle"/>
    <w:uiPriority w:val="99"/>
    <w:locked/>
    <w:rsid w:val="005354B5"/>
    <w:rPr>
      <w:rFonts w:ascii="Arial" w:hAnsi="Arial" w:cs="Arial"/>
      <w:b/>
      <w:bCs/>
    </w:rPr>
  </w:style>
  <w:style w:type="paragraph" w:styleId="af6">
    <w:name w:val="footnote text"/>
    <w:basedOn w:val="a"/>
    <w:link w:val="af7"/>
    <w:rsid w:val="000D0499"/>
    <w:rPr>
      <w:bCs w:val="0"/>
      <w:iCs w:val="0"/>
    </w:rPr>
  </w:style>
  <w:style w:type="character" w:customStyle="1" w:styleId="af7">
    <w:name w:val="Текст сноски Знак"/>
    <w:basedOn w:val="a0"/>
    <w:link w:val="af6"/>
    <w:rsid w:val="000A2D45"/>
  </w:style>
  <w:style w:type="paragraph" w:styleId="a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qFormat/>
    <w:rsid w:val="000D0499"/>
    <w:pPr>
      <w:autoSpaceDE w:val="0"/>
      <w:autoSpaceDN w:val="0"/>
      <w:adjustRightInd w:val="0"/>
      <w:spacing w:line="360" w:lineRule="auto"/>
      <w:ind w:firstLine="540"/>
      <w:jc w:val="both"/>
    </w:pPr>
    <w:rPr>
      <w:bCs w:val="0"/>
      <w:iCs w:val="0"/>
      <w:sz w:val="28"/>
      <w:szCs w:val="28"/>
    </w:rPr>
  </w:style>
  <w:style w:type="paragraph" w:styleId="af9">
    <w:name w:val="Balloon Text"/>
    <w:basedOn w:val="a"/>
    <w:link w:val="afa"/>
    <w:rsid w:val="00764924"/>
    <w:rPr>
      <w:rFonts w:ascii="Tahoma" w:hAnsi="Tahoma"/>
      <w:sz w:val="16"/>
      <w:szCs w:val="16"/>
    </w:rPr>
  </w:style>
  <w:style w:type="character" w:customStyle="1" w:styleId="afa">
    <w:name w:val="Текст выноски Знак"/>
    <w:link w:val="af9"/>
    <w:rsid w:val="000A2D45"/>
    <w:rPr>
      <w:rFonts w:ascii="Tahoma" w:hAnsi="Tahoma" w:cs="Tahoma"/>
      <w:bCs/>
      <w:iCs/>
      <w:sz w:val="16"/>
      <w:szCs w:val="16"/>
    </w:rPr>
  </w:style>
  <w:style w:type="paragraph" w:customStyle="1" w:styleId="ConsPlusNonformat">
    <w:name w:val="ConsPlusNonformat"/>
    <w:link w:val="ConsPlusNonformat0"/>
    <w:uiPriority w:val="99"/>
    <w:rsid w:val="00305886"/>
    <w:pPr>
      <w:widowControl w:val="0"/>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0F23E4"/>
    <w:rPr>
      <w:rFonts w:ascii="Courier New" w:hAnsi="Courier New" w:cs="Courier New"/>
    </w:rPr>
  </w:style>
  <w:style w:type="paragraph" w:customStyle="1" w:styleId="ConsPlusCell">
    <w:name w:val="ConsPlusCell"/>
    <w:rsid w:val="00305886"/>
    <w:pPr>
      <w:widowControl w:val="0"/>
      <w:autoSpaceDE w:val="0"/>
      <w:autoSpaceDN w:val="0"/>
      <w:adjustRightInd w:val="0"/>
    </w:pPr>
    <w:rPr>
      <w:rFonts w:ascii="Arial" w:hAnsi="Arial" w:cs="Arial"/>
    </w:rPr>
  </w:style>
  <w:style w:type="paragraph" w:styleId="33">
    <w:name w:val="Body Text 3"/>
    <w:basedOn w:val="a"/>
    <w:link w:val="34"/>
    <w:rsid w:val="00292AF2"/>
    <w:pPr>
      <w:spacing w:after="120"/>
    </w:pPr>
    <w:rPr>
      <w:bCs w:val="0"/>
      <w:iCs w:val="0"/>
      <w:sz w:val="16"/>
      <w:szCs w:val="16"/>
    </w:rPr>
  </w:style>
  <w:style w:type="character" w:customStyle="1" w:styleId="34">
    <w:name w:val="Основной текст 3 Знак"/>
    <w:link w:val="33"/>
    <w:rsid w:val="000A2D45"/>
    <w:rPr>
      <w:sz w:val="16"/>
      <w:szCs w:val="16"/>
    </w:rPr>
  </w:style>
  <w:style w:type="paragraph" w:customStyle="1" w:styleId="Iniiaiieoaenonionooiii3">
    <w:name w:val="Iniiaiie oaeno n ionooiii 3"/>
    <w:basedOn w:val="a"/>
    <w:rsid w:val="00DC7E05"/>
    <w:pPr>
      <w:widowControl w:val="0"/>
      <w:ind w:firstLine="851"/>
      <w:jc w:val="both"/>
    </w:pPr>
    <w:rPr>
      <w:bCs w:val="0"/>
      <w:iCs w:val="0"/>
      <w:sz w:val="28"/>
    </w:rPr>
  </w:style>
  <w:style w:type="paragraph" w:styleId="afb">
    <w:name w:val="List Paragraph"/>
    <w:basedOn w:val="a"/>
    <w:uiPriority w:val="34"/>
    <w:qFormat/>
    <w:rsid w:val="00293EC1"/>
    <w:pPr>
      <w:ind w:left="720"/>
    </w:pPr>
    <w:rPr>
      <w:bCs w:val="0"/>
      <w:iCs w:val="0"/>
      <w:sz w:val="24"/>
      <w:szCs w:val="24"/>
    </w:rPr>
  </w:style>
  <w:style w:type="paragraph" w:customStyle="1" w:styleId="consnormal1">
    <w:name w:val="consnormal"/>
    <w:basedOn w:val="a"/>
    <w:rsid w:val="007938C2"/>
    <w:pPr>
      <w:spacing w:before="100" w:beforeAutospacing="1" w:after="100" w:afterAutospacing="1"/>
    </w:pPr>
    <w:rPr>
      <w:bCs w:val="0"/>
      <w:iCs w:val="0"/>
      <w:sz w:val="24"/>
      <w:szCs w:val="24"/>
    </w:rPr>
  </w:style>
  <w:style w:type="paragraph" w:customStyle="1" w:styleId="constitle0">
    <w:name w:val="constitle"/>
    <w:basedOn w:val="a"/>
    <w:rsid w:val="007938C2"/>
    <w:pPr>
      <w:spacing w:before="100" w:beforeAutospacing="1" w:after="100" w:afterAutospacing="1"/>
    </w:pPr>
    <w:rPr>
      <w:bCs w:val="0"/>
      <w:iCs w:val="0"/>
      <w:sz w:val="24"/>
      <w:szCs w:val="24"/>
    </w:rPr>
  </w:style>
  <w:style w:type="paragraph" w:customStyle="1" w:styleId="consnonformat0">
    <w:name w:val="consnonformat"/>
    <w:basedOn w:val="a"/>
    <w:rsid w:val="007938C2"/>
    <w:pPr>
      <w:spacing w:before="100" w:beforeAutospacing="1" w:after="100" w:afterAutospacing="1"/>
    </w:pPr>
    <w:rPr>
      <w:bCs w:val="0"/>
      <w:iCs w:val="0"/>
      <w:sz w:val="24"/>
      <w:szCs w:val="24"/>
    </w:rPr>
  </w:style>
  <w:style w:type="character" w:styleId="afc">
    <w:name w:val="footnote reference"/>
    <w:basedOn w:val="a0"/>
    <w:rsid w:val="007938C2"/>
  </w:style>
  <w:style w:type="paragraph" w:styleId="HTML">
    <w:name w:val="HTML Preformatted"/>
    <w:basedOn w:val="a"/>
    <w:link w:val="HTML0"/>
    <w:rsid w:val="00995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bCs w:val="0"/>
      <w:iCs w:val="0"/>
    </w:rPr>
  </w:style>
  <w:style w:type="character" w:customStyle="1" w:styleId="HTML0">
    <w:name w:val="Стандартный HTML Знак"/>
    <w:basedOn w:val="a0"/>
    <w:link w:val="HTML"/>
    <w:rsid w:val="00995370"/>
    <w:rPr>
      <w:rFonts w:ascii="Courier New" w:eastAsia="Courier New" w:hAnsi="Courier New" w:cs="Courier New"/>
      <w:lang w:val="ru-RU" w:eastAsia="ru-RU" w:bidi="ar-SA"/>
    </w:rPr>
  </w:style>
  <w:style w:type="paragraph" w:customStyle="1" w:styleId="13">
    <w:name w:val="Абзац списка1"/>
    <w:basedOn w:val="a"/>
    <w:rsid w:val="001A0CE6"/>
    <w:pPr>
      <w:ind w:left="720"/>
    </w:pPr>
    <w:rPr>
      <w:bCs w:val="0"/>
      <w:iCs w:val="0"/>
      <w:sz w:val="24"/>
      <w:szCs w:val="24"/>
    </w:rPr>
  </w:style>
  <w:style w:type="paragraph" w:styleId="14">
    <w:name w:val="toc 1"/>
    <w:basedOn w:val="a"/>
    <w:next w:val="a"/>
    <w:autoRedefine/>
    <w:rsid w:val="000A2D45"/>
    <w:pPr>
      <w:spacing w:before="120"/>
    </w:pPr>
    <w:rPr>
      <w:b/>
      <w:i/>
      <w:sz w:val="24"/>
      <w:szCs w:val="24"/>
    </w:rPr>
  </w:style>
  <w:style w:type="paragraph" w:styleId="25">
    <w:name w:val="toc 2"/>
    <w:basedOn w:val="a"/>
    <w:next w:val="a"/>
    <w:autoRedefine/>
    <w:uiPriority w:val="39"/>
    <w:rsid w:val="000A2D45"/>
    <w:pPr>
      <w:spacing w:before="120"/>
      <w:ind w:left="240"/>
    </w:pPr>
    <w:rPr>
      <w:b/>
      <w:iCs w:val="0"/>
      <w:sz w:val="22"/>
      <w:szCs w:val="22"/>
    </w:rPr>
  </w:style>
  <w:style w:type="paragraph" w:styleId="35">
    <w:name w:val="toc 3"/>
    <w:basedOn w:val="a"/>
    <w:next w:val="a"/>
    <w:autoRedefine/>
    <w:uiPriority w:val="39"/>
    <w:qFormat/>
    <w:rsid w:val="000A2D45"/>
    <w:pPr>
      <w:tabs>
        <w:tab w:val="left" w:pos="1200"/>
        <w:tab w:val="right" w:leader="dot" w:pos="9628"/>
      </w:tabs>
    </w:pPr>
    <w:rPr>
      <w:bCs w:val="0"/>
      <w:iCs w:val="0"/>
    </w:rPr>
  </w:style>
  <w:style w:type="paragraph" w:styleId="41">
    <w:name w:val="toc 4"/>
    <w:basedOn w:val="a"/>
    <w:next w:val="a"/>
    <w:autoRedefine/>
    <w:rsid w:val="000A2D45"/>
    <w:pPr>
      <w:ind w:left="720"/>
    </w:pPr>
    <w:rPr>
      <w:bCs w:val="0"/>
      <w:iCs w:val="0"/>
    </w:rPr>
  </w:style>
  <w:style w:type="paragraph" w:styleId="51">
    <w:name w:val="toc 5"/>
    <w:basedOn w:val="a"/>
    <w:next w:val="a"/>
    <w:autoRedefine/>
    <w:rsid w:val="000A2D45"/>
    <w:pPr>
      <w:ind w:left="960"/>
    </w:pPr>
    <w:rPr>
      <w:bCs w:val="0"/>
      <w:iCs w:val="0"/>
    </w:rPr>
  </w:style>
  <w:style w:type="paragraph" w:styleId="61">
    <w:name w:val="toc 6"/>
    <w:basedOn w:val="a"/>
    <w:next w:val="a"/>
    <w:autoRedefine/>
    <w:rsid w:val="000A2D45"/>
    <w:pPr>
      <w:ind w:left="1200"/>
    </w:pPr>
    <w:rPr>
      <w:bCs w:val="0"/>
      <w:iCs w:val="0"/>
    </w:rPr>
  </w:style>
  <w:style w:type="paragraph" w:styleId="71">
    <w:name w:val="toc 7"/>
    <w:basedOn w:val="a"/>
    <w:next w:val="a"/>
    <w:autoRedefine/>
    <w:rsid w:val="000A2D45"/>
    <w:pPr>
      <w:ind w:left="1440"/>
    </w:pPr>
    <w:rPr>
      <w:bCs w:val="0"/>
      <w:iCs w:val="0"/>
    </w:rPr>
  </w:style>
  <w:style w:type="paragraph" w:styleId="81">
    <w:name w:val="toc 8"/>
    <w:basedOn w:val="a"/>
    <w:next w:val="a"/>
    <w:autoRedefine/>
    <w:rsid w:val="000A2D45"/>
    <w:pPr>
      <w:ind w:left="1680"/>
    </w:pPr>
    <w:rPr>
      <w:bCs w:val="0"/>
      <w:iCs w:val="0"/>
    </w:rPr>
  </w:style>
  <w:style w:type="paragraph" w:styleId="91">
    <w:name w:val="toc 9"/>
    <w:basedOn w:val="a"/>
    <w:next w:val="a"/>
    <w:autoRedefine/>
    <w:rsid w:val="000A2D45"/>
    <w:pPr>
      <w:ind w:left="1920"/>
    </w:pPr>
    <w:rPr>
      <w:bCs w:val="0"/>
      <w:iCs w:val="0"/>
    </w:rPr>
  </w:style>
  <w:style w:type="paragraph" w:customStyle="1" w:styleId="Iauiue">
    <w:name w:val="Iau?iue"/>
    <w:uiPriority w:val="99"/>
    <w:rsid w:val="000A2D45"/>
    <w:pPr>
      <w:widowControl w:val="0"/>
    </w:pPr>
  </w:style>
  <w:style w:type="paragraph" w:customStyle="1" w:styleId="afd">
    <w:name w:val="основной"/>
    <w:basedOn w:val="a"/>
    <w:rsid w:val="000A2D45"/>
    <w:pPr>
      <w:keepNext/>
    </w:pPr>
    <w:rPr>
      <w:bCs w:val="0"/>
      <w:iCs w:val="0"/>
      <w:sz w:val="24"/>
    </w:rPr>
  </w:style>
  <w:style w:type="paragraph" w:customStyle="1" w:styleId="caaieiaie2">
    <w:name w:val="caaieiaie 2"/>
    <w:basedOn w:val="Iauiue"/>
    <w:next w:val="Iauiue"/>
    <w:rsid w:val="000A2D45"/>
    <w:pPr>
      <w:keepNext/>
      <w:keepLines/>
      <w:spacing w:before="240" w:after="60"/>
      <w:jc w:val="center"/>
    </w:pPr>
    <w:rPr>
      <w:rFonts w:ascii="Peterburg" w:hAnsi="Peterburg"/>
      <w:b/>
      <w:sz w:val="24"/>
    </w:rPr>
  </w:style>
  <w:style w:type="paragraph" w:customStyle="1" w:styleId="26">
    <w:name w:val="Îñíîâíîé òåêñò 2"/>
    <w:basedOn w:val="a"/>
    <w:rsid w:val="000A2D45"/>
    <w:pPr>
      <w:widowControl w:val="0"/>
      <w:ind w:firstLine="720"/>
      <w:jc w:val="both"/>
    </w:pPr>
    <w:rPr>
      <w:b/>
      <w:bCs w:val="0"/>
      <w:iCs w:val="0"/>
      <w:color w:val="000000"/>
      <w:sz w:val="24"/>
      <w:lang w:val="en-US"/>
    </w:rPr>
  </w:style>
  <w:style w:type="paragraph" w:customStyle="1" w:styleId="Iniiaiieoaenonionooiii2">
    <w:name w:val="Iniiaiie oaeno n ionooiii 2"/>
    <w:basedOn w:val="Iauiue"/>
    <w:rsid w:val="000A2D45"/>
    <w:pPr>
      <w:widowControl/>
      <w:ind w:firstLine="284"/>
      <w:jc w:val="both"/>
    </w:pPr>
    <w:rPr>
      <w:rFonts w:ascii="Peterburg" w:hAnsi="Peterburg"/>
    </w:rPr>
  </w:style>
  <w:style w:type="paragraph" w:customStyle="1" w:styleId="nienie">
    <w:name w:val="nienie"/>
    <w:basedOn w:val="Iauiue"/>
    <w:rsid w:val="000A2D45"/>
    <w:pPr>
      <w:keepLines/>
      <w:ind w:left="709" w:hanging="284"/>
      <w:jc w:val="both"/>
    </w:pPr>
    <w:rPr>
      <w:rFonts w:ascii="Peterburg" w:hAnsi="Peterburg"/>
      <w:sz w:val="24"/>
    </w:rPr>
  </w:style>
  <w:style w:type="paragraph" w:customStyle="1" w:styleId="afe">
    <w:name w:val="ñïèñîê"/>
    <w:basedOn w:val="a"/>
    <w:rsid w:val="000A2D45"/>
    <w:pPr>
      <w:keepLines/>
      <w:widowControl w:val="0"/>
      <w:ind w:left="709" w:hanging="284"/>
      <w:jc w:val="both"/>
    </w:pPr>
    <w:rPr>
      <w:rFonts w:ascii="Peterburg" w:hAnsi="Peterburg"/>
      <w:bCs w:val="0"/>
      <w:iCs w:val="0"/>
      <w:sz w:val="24"/>
    </w:rPr>
  </w:style>
  <w:style w:type="paragraph" w:customStyle="1" w:styleId="52">
    <w:name w:val="çàãîëîâîê 5"/>
    <w:basedOn w:val="a"/>
    <w:next w:val="a"/>
    <w:rsid w:val="000A2D45"/>
    <w:pPr>
      <w:keepNext/>
      <w:widowControl w:val="0"/>
      <w:ind w:firstLine="567"/>
      <w:jc w:val="both"/>
    </w:pPr>
    <w:rPr>
      <w:b/>
      <w:bCs w:val="0"/>
      <w:iCs w:val="0"/>
      <w:u w:val="single"/>
    </w:rPr>
  </w:style>
  <w:style w:type="paragraph" w:customStyle="1" w:styleId="Heading">
    <w:name w:val="Heading"/>
    <w:rsid w:val="000A2D45"/>
    <w:pPr>
      <w:autoSpaceDE w:val="0"/>
      <w:autoSpaceDN w:val="0"/>
      <w:adjustRightInd w:val="0"/>
    </w:pPr>
    <w:rPr>
      <w:rFonts w:ascii="Arial" w:hAnsi="Arial" w:cs="Arial"/>
      <w:b/>
      <w:bCs/>
      <w:sz w:val="22"/>
      <w:szCs w:val="22"/>
    </w:rPr>
  </w:style>
  <w:style w:type="paragraph" w:customStyle="1" w:styleId="aff">
    <w:name w:val="Стиль"/>
    <w:uiPriority w:val="99"/>
    <w:rsid w:val="000A2D45"/>
    <w:rPr>
      <w:sz w:val="24"/>
    </w:rPr>
  </w:style>
  <w:style w:type="paragraph" w:customStyle="1" w:styleId="aff0">
    <w:name w:val="Îñíîâíîé òåêñò"/>
    <w:basedOn w:val="a"/>
    <w:rsid w:val="000A2D45"/>
    <w:pPr>
      <w:widowControl w:val="0"/>
      <w:jc w:val="both"/>
    </w:pPr>
    <w:rPr>
      <w:bCs w:val="0"/>
      <w:iCs w:val="0"/>
      <w:sz w:val="24"/>
    </w:rPr>
  </w:style>
  <w:style w:type="character" w:styleId="aff1">
    <w:name w:val="page number"/>
    <w:basedOn w:val="a0"/>
    <w:rsid w:val="000A2D45"/>
  </w:style>
  <w:style w:type="paragraph" w:styleId="aff2">
    <w:name w:val="Document Map"/>
    <w:basedOn w:val="a"/>
    <w:link w:val="aff3"/>
    <w:rsid w:val="000A2D45"/>
    <w:pPr>
      <w:shd w:val="clear" w:color="auto" w:fill="000080"/>
    </w:pPr>
    <w:rPr>
      <w:rFonts w:ascii="Tahoma" w:hAnsi="Tahoma"/>
      <w:bCs w:val="0"/>
      <w:iCs w:val="0"/>
      <w:sz w:val="24"/>
      <w:szCs w:val="24"/>
    </w:rPr>
  </w:style>
  <w:style w:type="character" w:customStyle="1" w:styleId="aff3">
    <w:name w:val="Схема документа Знак"/>
    <w:basedOn w:val="a0"/>
    <w:link w:val="aff2"/>
    <w:rsid w:val="000A2D45"/>
    <w:rPr>
      <w:rFonts w:ascii="Tahoma" w:hAnsi="Tahoma"/>
      <w:sz w:val="24"/>
      <w:szCs w:val="24"/>
      <w:shd w:val="clear" w:color="auto" w:fill="000080"/>
    </w:rPr>
  </w:style>
  <w:style w:type="paragraph" w:customStyle="1" w:styleId="u">
    <w:name w:val="u"/>
    <w:basedOn w:val="a"/>
    <w:rsid w:val="000A2D45"/>
    <w:pPr>
      <w:ind w:firstLine="390"/>
      <w:jc w:val="both"/>
    </w:pPr>
    <w:rPr>
      <w:bCs w:val="0"/>
      <w:iCs w:val="0"/>
      <w:sz w:val="24"/>
      <w:szCs w:val="24"/>
    </w:rPr>
  </w:style>
  <w:style w:type="paragraph" w:customStyle="1" w:styleId="0">
    <w:name w:val="Заг 0"/>
    <w:basedOn w:val="a"/>
    <w:link w:val="00"/>
    <w:qFormat/>
    <w:rsid w:val="000A2D45"/>
    <w:pPr>
      <w:autoSpaceDE w:val="0"/>
      <w:autoSpaceDN w:val="0"/>
      <w:adjustRightInd w:val="0"/>
      <w:spacing w:before="240" w:after="240"/>
      <w:jc w:val="center"/>
    </w:pPr>
    <w:rPr>
      <w:rFonts w:ascii="Arial CYR" w:hAnsi="Arial CYR"/>
      <w:b/>
      <w:bCs w:val="0"/>
      <w:iCs w:val="0"/>
      <w:sz w:val="32"/>
      <w:szCs w:val="32"/>
    </w:rPr>
  </w:style>
  <w:style w:type="character" w:customStyle="1" w:styleId="00">
    <w:name w:val="Заг 0 Знак"/>
    <w:link w:val="0"/>
    <w:rsid w:val="000A2D45"/>
    <w:rPr>
      <w:rFonts w:ascii="Arial CYR" w:hAnsi="Arial CYR"/>
      <w:b/>
      <w:sz w:val="32"/>
      <w:szCs w:val="32"/>
    </w:rPr>
  </w:style>
  <w:style w:type="paragraph" w:customStyle="1" w:styleId="15">
    <w:name w:val="Заг 1"/>
    <w:basedOn w:val="a"/>
    <w:link w:val="16"/>
    <w:qFormat/>
    <w:rsid w:val="000A2D45"/>
    <w:pPr>
      <w:spacing w:before="360"/>
      <w:jc w:val="center"/>
    </w:pPr>
    <w:rPr>
      <w:rFonts w:ascii="Arial CYR" w:hAnsi="Arial CYR"/>
      <w:bCs w:val="0"/>
      <w:iCs w:val="0"/>
      <w:sz w:val="24"/>
      <w:szCs w:val="24"/>
    </w:rPr>
  </w:style>
  <w:style w:type="character" w:customStyle="1" w:styleId="16">
    <w:name w:val="Заг 1 Знак"/>
    <w:link w:val="15"/>
    <w:rsid w:val="000A2D45"/>
    <w:rPr>
      <w:rFonts w:ascii="Arial CYR" w:hAnsi="Arial CYR"/>
      <w:sz w:val="24"/>
      <w:szCs w:val="24"/>
    </w:rPr>
  </w:style>
  <w:style w:type="paragraph" w:customStyle="1" w:styleId="01">
    <w:name w:val="Заг 0 ВерхРег"/>
    <w:basedOn w:val="0"/>
    <w:link w:val="02"/>
    <w:qFormat/>
    <w:rsid w:val="000A2D45"/>
    <w:pPr>
      <w:spacing w:before="480" w:after="360"/>
    </w:pPr>
    <w:rPr>
      <w:caps/>
    </w:rPr>
  </w:style>
  <w:style w:type="character" w:customStyle="1" w:styleId="02">
    <w:name w:val="Заг 0 ВерхРег Знак"/>
    <w:link w:val="01"/>
    <w:rsid w:val="000A2D45"/>
    <w:rPr>
      <w:rFonts w:ascii="Arial CYR" w:hAnsi="Arial CYR"/>
      <w:b/>
      <w:caps/>
      <w:sz w:val="32"/>
      <w:szCs w:val="32"/>
    </w:rPr>
  </w:style>
  <w:style w:type="character" w:styleId="aff4">
    <w:name w:val="Emphasis"/>
    <w:uiPriority w:val="99"/>
    <w:qFormat/>
    <w:rsid w:val="000A2D45"/>
    <w:rPr>
      <w:i/>
      <w:iCs/>
    </w:rPr>
  </w:style>
  <w:style w:type="character" w:styleId="aff5">
    <w:name w:val="Intense Emphasis"/>
    <w:uiPriority w:val="21"/>
    <w:qFormat/>
    <w:rsid w:val="000A2D45"/>
    <w:rPr>
      <w:b/>
      <w:bCs/>
      <w:i/>
      <w:iCs/>
      <w:color w:val="4F81BD"/>
    </w:rPr>
  </w:style>
  <w:style w:type="character" w:styleId="aff6">
    <w:name w:val="Strong"/>
    <w:uiPriority w:val="22"/>
    <w:qFormat/>
    <w:rsid w:val="000A2D45"/>
    <w:rPr>
      <w:b/>
      <w:bCs/>
    </w:rPr>
  </w:style>
  <w:style w:type="paragraph" w:customStyle="1" w:styleId="1">
    <w:name w:val="Список маркированный 1"/>
    <w:basedOn w:val="ConsPlusNormal0"/>
    <w:link w:val="17"/>
    <w:qFormat/>
    <w:rsid w:val="000A2D45"/>
    <w:pPr>
      <w:widowControl/>
      <w:numPr>
        <w:numId w:val="1"/>
      </w:numPr>
      <w:tabs>
        <w:tab w:val="left" w:pos="1134"/>
      </w:tabs>
      <w:jc w:val="both"/>
    </w:pPr>
    <w:rPr>
      <w:rFonts w:ascii="Times New Roman" w:hAnsi="Times New Roman" w:cs="Times New Roman"/>
      <w:sz w:val="24"/>
      <w:szCs w:val="24"/>
    </w:rPr>
  </w:style>
  <w:style w:type="character" w:customStyle="1" w:styleId="17">
    <w:name w:val="Список маркированный 1 Знак"/>
    <w:link w:val="1"/>
    <w:rsid w:val="000A2D45"/>
    <w:rPr>
      <w:sz w:val="24"/>
      <w:szCs w:val="24"/>
    </w:rPr>
  </w:style>
  <w:style w:type="character" w:styleId="aff7">
    <w:name w:val="annotation reference"/>
    <w:uiPriority w:val="99"/>
    <w:unhideWhenUsed/>
    <w:rsid w:val="000A2D45"/>
    <w:rPr>
      <w:sz w:val="16"/>
      <w:szCs w:val="16"/>
    </w:rPr>
  </w:style>
  <w:style w:type="paragraph" w:styleId="aff8">
    <w:name w:val="annotation text"/>
    <w:basedOn w:val="a"/>
    <w:link w:val="aff9"/>
    <w:unhideWhenUsed/>
    <w:rsid w:val="000A2D45"/>
    <w:rPr>
      <w:bCs w:val="0"/>
      <w:iCs w:val="0"/>
    </w:rPr>
  </w:style>
  <w:style w:type="character" w:customStyle="1" w:styleId="aff9">
    <w:name w:val="Текст примечания Знак"/>
    <w:basedOn w:val="a0"/>
    <w:link w:val="aff8"/>
    <w:rsid w:val="000A2D45"/>
  </w:style>
  <w:style w:type="paragraph" w:styleId="affa">
    <w:name w:val="annotation subject"/>
    <w:basedOn w:val="aff8"/>
    <w:next w:val="aff8"/>
    <w:link w:val="affb"/>
    <w:unhideWhenUsed/>
    <w:rsid w:val="000A2D45"/>
    <w:rPr>
      <w:b/>
      <w:bCs/>
    </w:rPr>
  </w:style>
  <w:style w:type="character" w:customStyle="1" w:styleId="affb">
    <w:name w:val="Тема примечания Знак"/>
    <w:basedOn w:val="aff9"/>
    <w:link w:val="affa"/>
    <w:rsid w:val="000A2D45"/>
    <w:rPr>
      <w:b/>
      <w:bCs/>
    </w:rPr>
  </w:style>
  <w:style w:type="paragraph" w:styleId="affc">
    <w:name w:val="Revision"/>
    <w:hidden/>
    <w:uiPriority w:val="99"/>
    <w:semiHidden/>
    <w:rsid w:val="000A2D45"/>
    <w:rPr>
      <w:sz w:val="24"/>
      <w:szCs w:val="24"/>
    </w:rPr>
  </w:style>
  <w:style w:type="paragraph" w:customStyle="1" w:styleId="1-I">
    <w:name w:val="Заг1 - Часть I"/>
    <w:aliases w:val="II,III,IV,V..."/>
    <w:basedOn w:val="a"/>
    <w:link w:val="1-I0"/>
    <w:qFormat/>
    <w:rsid w:val="000A2D45"/>
    <w:pPr>
      <w:numPr>
        <w:numId w:val="2"/>
      </w:numPr>
      <w:tabs>
        <w:tab w:val="left" w:pos="1843"/>
      </w:tabs>
      <w:spacing w:before="360" w:after="120"/>
      <w:outlineLvl w:val="0"/>
    </w:pPr>
    <w:rPr>
      <w:rFonts w:ascii="Arial" w:hAnsi="Arial"/>
      <w:b/>
      <w:bCs w:val="0"/>
      <w:iCs w:val="0"/>
      <w:caps/>
      <w:sz w:val="24"/>
      <w:szCs w:val="24"/>
    </w:rPr>
  </w:style>
  <w:style w:type="character" w:customStyle="1" w:styleId="1-I0">
    <w:name w:val="Заг1 - Часть I Знак"/>
    <w:aliases w:val="II Знак,III Знак,IV Знак,V... Знак"/>
    <w:link w:val="1-I"/>
    <w:rsid w:val="000A2D45"/>
    <w:rPr>
      <w:rFonts w:ascii="Arial" w:hAnsi="Arial"/>
      <w:b/>
      <w:caps/>
      <w:sz w:val="24"/>
      <w:szCs w:val="24"/>
    </w:rPr>
  </w:style>
  <w:style w:type="paragraph" w:customStyle="1" w:styleId="2-1">
    <w:name w:val="Заг2 - Глава 1"/>
    <w:aliases w:val="2,3"/>
    <w:basedOn w:val="a"/>
    <w:link w:val="2-10"/>
    <w:qFormat/>
    <w:rsid w:val="000A2D45"/>
    <w:pPr>
      <w:numPr>
        <w:numId w:val="3"/>
      </w:numPr>
      <w:tabs>
        <w:tab w:val="left" w:pos="1843"/>
      </w:tabs>
      <w:spacing w:before="480" w:after="120"/>
      <w:outlineLvl w:val="1"/>
    </w:pPr>
    <w:rPr>
      <w:b/>
      <w:bCs w:val="0"/>
      <w:iCs w:val="0"/>
      <w:smallCaps/>
      <w:sz w:val="24"/>
      <w:szCs w:val="24"/>
    </w:rPr>
  </w:style>
  <w:style w:type="character" w:customStyle="1" w:styleId="2-10">
    <w:name w:val="Заг2 - Глава 1 Знак"/>
    <w:aliases w:val="2 Знак,3 Знак"/>
    <w:link w:val="2-1"/>
    <w:rsid w:val="000A2D45"/>
    <w:rPr>
      <w:b/>
      <w:smallCaps/>
      <w:sz w:val="24"/>
      <w:szCs w:val="24"/>
    </w:rPr>
  </w:style>
  <w:style w:type="paragraph" w:customStyle="1" w:styleId="2-">
    <w:name w:val="Заг2 - без номера"/>
    <w:basedOn w:val="2-1"/>
    <w:link w:val="2-0"/>
    <w:qFormat/>
    <w:rsid w:val="000A2D45"/>
    <w:pPr>
      <w:numPr>
        <w:numId w:val="0"/>
      </w:numPr>
      <w:ind w:left="709"/>
    </w:pPr>
  </w:style>
  <w:style w:type="character" w:customStyle="1" w:styleId="2-0">
    <w:name w:val="Заг2 - без номера Знак"/>
    <w:basedOn w:val="2-10"/>
    <w:link w:val="2-"/>
    <w:rsid w:val="000A2D45"/>
  </w:style>
  <w:style w:type="paragraph" w:customStyle="1" w:styleId="4-123">
    <w:name w:val="Заг4 - Пункт нумерованный 1.2.3."/>
    <w:basedOn w:val="a9"/>
    <w:link w:val="4-1230"/>
    <w:qFormat/>
    <w:rsid w:val="000A2D45"/>
    <w:pPr>
      <w:tabs>
        <w:tab w:val="left" w:pos="1134"/>
      </w:tabs>
      <w:spacing w:after="0"/>
      <w:jc w:val="both"/>
      <w:outlineLvl w:val="3"/>
    </w:pPr>
    <w:rPr>
      <w:bCs w:val="0"/>
      <w:iCs w:val="0"/>
      <w:sz w:val="24"/>
      <w:szCs w:val="24"/>
    </w:rPr>
  </w:style>
  <w:style w:type="character" w:customStyle="1" w:styleId="4-1230">
    <w:name w:val="Заг4 - Пункт нумерованный 1.2.3. Знак"/>
    <w:link w:val="4-123"/>
    <w:rsid w:val="000A2D45"/>
    <w:rPr>
      <w:sz w:val="24"/>
      <w:szCs w:val="24"/>
    </w:rPr>
  </w:style>
  <w:style w:type="paragraph" w:customStyle="1" w:styleId="3-">
    <w:name w:val="Заг3 - Статья"/>
    <w:basedOn w:val="a"/>
    <w:link w:val="3-0"/>
    <w:qFormat/>
    <w:rsid w:val="000A2D45"/>
    <w:pPr>
      <w:keepNext/>
      <w:keepLines/>
      <w:numPr>
        <w:numId w:val="4"/>
      </w:numPr>
      <w:spacing w:before="360" w:after="120"/>
      <w:outlineLvl w:val="2"/>
    </w:pPr>
    <w:rPr>
      <w:rFonts w:ascii="Arial" w:hAnsi="Arial"/>
      <w:bCs w:val="0"/>
      <w:i/>
      <w:iCs w:val="0"/>
      <w:sz w:val="24"/>
      <w:szCs w:val="24"/>
    </w:rPr>
  </w:style>
  <w:style w:type="character" w:customStyle="1" w:styleId="3-0">
    <w:name w:val="Заг3 - Статья Знак"/>
    <w:link w:val="3-"/>
    <w:rsid w:val="000A2D45"/>
    <w:rPr>
      <w:rFonts w:ascii="Arial" w:hAnsi="Arial"/>
      <w:i/>
      <w:sz w:val="24"/>
      <w:szCs w:val="24"/>
    </w:rPr>
  </w:style>
  <w:style w:type="paragraph" w:customStyle="1" w:styleId="27">
    <w:name w:val="Список маркированный 2"/>
    <w:basedOn w:val="1"/>
    <w:link w:val="28"/>
    <w:qFormat/>
    <w:rsid w:val="000A2D45"/>
    <w:pPr>
      <w:tabs>
        <w:tab w:val="clear" w:pos="1134"/>
      </w:tabs>
    </w:pPr>
  </w:style>
  <w:style w:type="character" w:customStyle="1" w:styleId="28">
    <w:name w:val="Список маркированный 2 Знак"/>
    <w:link w:val="27"/>
    <w:rsid w:val="000A2D45"/>
    <w:rPr>
      <w:sz w:val="24"/>
      <w:szCs w:val="24"/>
    </w:rPr>
  </w:style>
  <w:style w:type="paragraph" w:customStyle="1" w:styleId="2-123">
    <w:name w:val="Список нумерованный 2 - 1)2)3)"/>
    <w:basedOn w:val="a9"/>
    <w:link w:val="2-1230"/>
    <w:qFormat/>
    <w:rsid w:val="000A2D45"/>
    <w:pPr>
      <w:numPr>
        <w:numId w:val="5"/>
      </w:numPr>
      <w:tabs>
        <w:tab w:val="left" w:pos="1134"/>
      </w:tabs>
      <w:spacing w:after="0"/>
      <w:jc w:val="both"/>
    </w:pPr>
    <w:rPr>
      <w:bCs w:val="0"/>
      <w:iCs w:val="0"/>
      <w:sz w:val="24"/>
      <w:szCs w:val="24"/>
    </w:rPr>
  </w:style>
  <w:style w:type="character" w:customStyle="1" w:styleId="2-1230">
    <w:name w:val="Список нумерованный 2 - 1)2)3) Знак"/>
    <w:link w:val="2-123"/>
    <w:rsid w:val="000A2D45"/>
    <w:rPr>
      <w:sz w:val="24"/>
      <w:szCs w:val="24"/>
    </w:rPr>
  </w:style>
  <w:style w:type="paragraph" w:customStyle="1" w:styleId="-">
    <w:name w:val="Таблица - шапка норм"/>
    <w:basedOn w:val="a"/>
    <w:rsid w:val="000A2D45"/>
    <w:pPr>
      <w:jc w:val="center"/>
    </w:pPr>
    <w:rPr>
      <w:rFonts w:ascii="Arial" w:hAnsi="Arial"/>
      <w:iCs w:val="0"/>
    </w:rPr>
  </w:style>
  <w:style w:type="character" w:customStyle="1" w:styleId="-0">
    <w:name w:val="Таблица - раздел"/>
    <w:rsid w:val="000A2D45"/>
    <w:rPr>
      <w:rFonts w:ascii="Arial" w:hAnsi="Arial"/>
      <w:b/>
      <w:bCs/>
    </w:rPr>
  </w:style>
  <w:style w:type="paragraph" w:customStyle="1" w:styleId="-1">
    <w:name w:val="Таблица - текст основной"/>
    <w:basedOn w:val="a"/>
    <w:link w:val="-2"/>
    <w:qFormat/>
    <w:rsid w:val="000A2D45"/>
    <w:rPr>
      <w:rFonts w:ascii="Arial" w:hAnsi="Arial"/>
      <w:bCs w:val="0"/>
      <w:iCs w:val="0"/>
      <w:sz w:val="24"/>
      <w:szCs w:val="24"/>
    </w:rPr>
  </w:style>
  <w:style w:type="character" w:customStyle="1" w:styleId="-2">
    <w:name w:val="Таблица - текст основной Знак"/>
    <w:link w:val="-1"/>
    <w:rsid w:val="000A2D45"/>
    <w:rPr>
      <w:rFonts w:ascii="Arial" w:hAnsi="Arial"/>
      <w:sz w:val="24"/>
      <w:szCs w:val="24"/>
    </w:rPr>
  </w:style>
  <w:style w:type="paragraph" w:customStyle="1" w:styleId="5-">
    <w:name w:val="Заг5 - Используемые обозначения"/>
    <w:basedOn w:val="a9"/>
    <w:link w:val="5-0"/>
    <w:qFormat/>
    <w:rsid w:val="000A2D45"/>
    <w:pPr>
      <w:pageBreakBefore/>
      <w:spacing w:before="360" w:after="240"/>
      <w:ind w:left="709"/>
      <w:jc w:val="both"/>
      <w:outlineLvl w:val="4"/>
    </w:pPr>
    <w:rPr>
      <w:bCs w:val="0"/>
      <w:i/>
      <w:iCs w:val="0"/>
      <w:sz w:val="24"/>
      <w:szCs w:val="24"/>
    </w:rPr>
  </w:style>
  <w:style w:type="character" w:customStyle="1" w:styleId="5-0">
    <w:name w:val="Заг5 - Используемые обозначения Знак"/>
    <w:basedOn w:val="3-0"/>
    <w:link w:val="5-"/>
    <w:rsid w:val="000A2D45"/>
  </w:style>
  <w:style w:type="paragraph" w:customStyle="1" w:styleId="36">
    <w:name w:val="Псевдосписок 3 а) б) в)"/>
    <w:basedOn w:val="a9"/>
    <w:link w:val="37"/>
    <w:qFormat/>
    <w:rsid w:val="000A2D45"/>
    <w:pPr>
      <w:spacing w:after="0"/>
      <w:ind w:left="1134" w:firstLine="284"/>
      <w:jc w:val="both"/>
    </w:pPr>
    <w:rPr>
      <w:bCs w:val="0"/>
      <w:iCs w:val="0"/>
      <w:sz w:val="24"/>
      <w:szCs w:val="24"/>
    </w:rPr>
  </w:style>
  <w:style w:type="character" w:customStyle="1" w:styleId="37">
    <w:name w:val="Псевдосписок 3 а) б) в) Знак"/>
    <w:basedOn w:val="aa"/>
    <w:link w:val="36"/>
    <w:rsid w:val="000A2D45"/>
    <w:rPr>
      <w:sz w:val="24"/>
      <w:szCs w:val="24"/>
    </w:rPr>
  </w:style>
  <w:style w:type="paragraph" w:customStyle="1" w:styleId="29">
    <w:name w:val="Псевдосписок 2 а) б) в)"/>
    <w:basedOn w:val="36"/>
    <w:link w:val="2a"/>
    <w:qFormat/>
    <w:rsid w:val="000A2D45"/>
    <w:pPr>
      <w:ind w:left="709" w:firstLine="425"/>
    </w:pPr>
  </w:style>
  <w:style w:type="character" w:customStyle="1" w:styleId="2a">
    <w:name w:val="Псевдосписок 2 а) б) в) Знак"/>
    <w:basedOn w:val="37"/>
    <w:link w:val="29"/>
    <w:rsid w:val="000A2D45"/>
  </w:style>
  <w:style w:type="paragraph" w:styleId="affd">
    <w:name w:val="table of figures"/>
    <w:basedOn w:val="a"/>
    <w:next w:val="a"/>
    <w:rsid w:val="000A2D45"/>
    <w:pPr>
      <w:ind w:left="480" w:hanging="480"/>
    </w:pPr>
    <w:rPr>
      <w:b/>
      <w:iCs w:val="0"/>
    </w:rPr>
  </w:style>
  <w:style w:type="character" w:customStyle="1" w:styleId="spelle">
    <w:name w:val="spelle"/>
    <w:basedOn w:val="a0"/>
    <w:rsid w:val="000A2D45"/>
  </w:style>
  <w:style w:type="character" w:styleId="affe">
    <w:name w:val="line number"/>
    <w:basedOn w:val="a0"/>
    <w:uiPriority w:val="99"/>
    <w:unhideWhenUsed/>
    <w:rsid w:val="000A2D45"/>
  </w:style>
  <w:style w:type="paragraph" w:customStyle="1" w:styleId="CEC00D05F4354E1094F28D836D46DBBF">
    <w:name w:val="CEC00D05F4354E1094F28D836D46DBBF"/>
    <w:rsid w:val="000A2D45"/>
    <w:pPr>
      <w:spacing w:after="200" w:line="276" w:lineRule="auto"/>
    </w:pPr>
    <w:rPr>
      <w:rFonts w:ascii="Calibri" w:hAnsi="Calibri"/>
      <w:sz w:val="22"/>
      <w:szCs w:val="22"/>
    </w:rPr>
  </w:style>
  <w:style w:type="paragraph" w:styleId="afff">
    <w:name w:val="Normal (Web)"/>
    <w:basedOn w:val="a"/>
    <w:link w:val="afff0"/>
    <w:unhideWhenUsed/>
    <w:rsid w:val="009D06E4"/>
    <w:pPr>
      <w:spacing w:before="100" w:beforeAutospacing="1" w:after="100" w:afterAutospacing="1"/>
    </w:pPr>
    <w:rPr>
      <w:bCs w:val="0"/>
      <w:iCs w:val="0"/>
      <w:sz w:val="24"/>
      <w:szCs w:val="24"/>
    </w:rPr>
  </w:style>
  <w:style w:type="character" w:customStyle="1" w:styleId="afff0">
    <w:name w:val="Обычный (веб) Знак"/>
    <w:link w:val="afff"/>
    <w:rsid w:val="0008149F"/>
    <w:rPr>
      <w:sz w:val="24"/>
      <w:szCs w:val="24"/>
    </w:rPr>
  </w:style>
  <w:style w:type="paragraph" w:customStyle="1" w:styleId="afff1">
    <w:name w:val="Объект"/>
    <w:basedOn w:val="a"/>
    <w:next w:val="a"/>
    <w:rsid w:val="002F0C98"/>
    <w:pPr>
      <w:widowControl w:val="0"/>
      <w:autoSpaceDE w:val="0"/>
      <w:autoSpaceDN w:val="0"/>
      <w:adjustRightInd w:val="0"/>
      <w:ind w:firstLine="720"/>
      <w:jc w:val="both"/>
    </w:pPr>
    <w:rPr>
      <w:rFonts w:ascii="Arial" w:hAnsi="Arial" w:cs="Arial"/>
      <w:bCs w:val="0"/>
      <w:iCs w:val="0"/>
    </w:rPr>
  </w:style>
  <w:style w:type="paragraph" w:styleId="afff2">
    <w:name w:val="Plain Text"/>
    <w:basedOn w:val="a"/>
    <w:link w:val="afff3"/>
    <w:uiPriority w:val="99"/>
    <w:unhideWhenUsed/>
    <w:rsid w:val="00A404C4"/>
    <w:rPr>
      <w:rFonts w:ascii="Courier New" w:hAnsi="Courier New"/>
      <w:bCs w:val="0"/>
      <w:iCs w:val="0"/>
    </w:rPr>
  </w:style>
  <w:style w:type="character" w:customStyle="1" w:styleId="afff3">
    <w:name w:val="Текст Знак"/>
    <w:basedOn w:val="a0"/>
    <w:link w:val="afff2"/>
    <w:uiPriority w:val="99"/>
    <w:rsid w:val="00A404C4"/>
    <w:rPr>
      <w:rFonts w:ascii="Courier New" w:hAnsi="Courier New"/>
    </w:rPr>
  </w:style>
  <w:style w:type="paragraph" w:customStyle="1" w:styleId="afff4">
    <w:name w:val="Нормальный (таблица)"/>
    <w:basedOn w:val="a"/>
    <w:next w:val="a"/>
    <w:uiPriority w:val="99"/>
    <w:rsid w:val="00BB2485"/>
    <w:pPr>
      <w:autoSpaceDE w:val="0"/>
      <w:autoSpaceDN w:val="0"/>
      <w:adjustRightInd w:val="0"/>
      <w:jc w:val="both"/>
    </w:pPr>
    <w:rPr>
      <w:rFonts w:ascii="Arial" w:hAnsi="Arial" w:cs="Arial"/>
      <w:bCs w:val="0"/>
      <w:iCs w:val="0"/>
      <w:sz w:val="24"/>
      <w:szCs w:val="24"/>
    </w:rPr>
  </w:style>
  <w:style w:type="paragraph" w:customStyle="1" w:styleId="SUBHEADR">
    <w:name w:val="SUBHEAD_R"/>
    <w:rsid w:val="000F23E4"/>
    <w:pPr>
      <w:widowControl w:val="0"/>
      <w:spacing w:line="220" w:lineRule="atLeast"/>
      <w:ind w:left="4535"/>
    </w:pPr>
    <w:rPr>
      <w:rFonts w:ascii="TimesDL" w:hAnsi="TimesDL"/>
    </w:rPr>
  </w:style>
  <w:style w:type="paragraph" w:customStyle="1" w:styleId="nospacing">
    <w:name w:val="nospacing"/>
    <w:basedOn w:val="a"/>
    <w:rsid w:val="00624635"/>
    <w:pPr>
      <w:spacing w:before="100" w:beforeAutospacing="1" w:after="100" w:afterAutospacing="1"/>
    </w:pPr>
    <w:rPr>
      <w:rFonts w:ascii="Arial" w:hAnsi="Arial" w:cs="Arial"/>
      <w:bCs w:val="0"/>
      <w:iCs w:val="0"/>
      <w:color w:val="000000"/>
      <w:sz w:val="18"/>
      <w:szCs w:val="18"/>
    </w:rPr>
  </w:style>
  <w:style w:type="paragraph" w:styleId="afff5">
    <w:name w:val="No Spacing"/>
    <w:link w:val="afff6"/>
    <w:uiPriority w:val="1"/>
    <w:qFormat/>
    <w:rsid w:val="009D12D8"/>
    <w:pPr>
      <w:widowControl w:val="0"/>
      <w:autoSpaceDE w:val="0"/>
      <w:autoSpaceDN w:val="0"/>
      <w:adjustRightInd w:val="0"/>
    </w:pPr>
    <w:rPr>
      <w:rFonts w:ascii="Arial" w:hAnsi="Arial"/>
      <w:sz w:val="26"/>
      <w:szCs w:val="26"/>
    </w:rPr>
  </w:style>
  <w:style w:type="paragraph" w:customStyle="1" w:styleId="afff7">
    <w:name w:val="Прижатый влево"/>
    <w:basedOn w:val="a"/>
    <w:next w:val="a"/>
    <w:rsid w:val="009D12D8"/>
    <w:pPr>
      <w:widowControl w:val="0"/>
      <w:autoSpaceDE w:val="0"/>
      <w:autoSpaceDN w:val="0"/>
      <w:adjustRightInd w:val="0"/>
    </w:pPr>
    <w:rPr>
      <w:rFonts w:ascii="Arial" w:hAnsi="Arial"/>
      <w:bCs w:val="0"/>
      <w:iCs w:val="0"/>
      <w:sz w:val="24"/>
      <w:szCs w:val="24"/>
    </w:rPr>
  </w:style>
  <w:style w:type="character" w:customStyle="1" w:styleId="afff8">
    <w:name w:val="a"/>
    <w:basedOn w:val="a0"/>
    <w:rsid w:val="009D12D8"/>
  </w:style>
  <w:style w:type="paragraph" w:customStyle="1" w:styleId="18">
    <w:name w:val="Основной текст с отступом1"/>
    <w:basedOn w:val="a"/>
    <w:uiPriority w:val="99"/>
    <w:rsid w:val="003925F8"/>
    <w:pPr>
      <w:ind w:firstLine="709"/>
      <w:jc w:val="both"/>
    </w:pPr>
    <w:rPr>
      <w:bCs w:val="0"/>
      <w:iCs w:val="0"/>
      <w:sz w:val="28"/>
      <w:szCs w:val="24"/>
    </w:rPr>
  </w:style>
  <w:style w:type="paragraph" w:customStyle="1" w:styleId="2b">
    <w:name w:val="Абзац списка2"/>
    <w:basedOn w:val="a"/>
    <w:rsid w:val="003925F8"/>
    <w:pPr>
      <w:ind w:left="720"/>
    </w:pPr>
    <w:rPr>
      <w:bCs w:val="0"/>
      <w:iCs w:val="0"/>
      <w:sz w:val="24"/>
      <w:szCs w:val="24"/>
    </w:rPr>
  </w:style>
  <w:style w:type="paragraph" w:customStyle="1" w:styleId="2c">
    <w:name w:val="Обычный2"/>
    <w:rsid w:val="0093463F"/>
    <w:rPr>
      <w:sz w:val="24"/>
    </w:rPr>
  </w:style>
  <w:style w:type="character" w:customStyle="1" w:styleId="apple-converted-space">
    <w:name w:val="apple-converted-space"/>
    <w:basedOn w:val="a0"/>
    <w:rsid w:val="00D608AB"/>
  </w:style>
  <w:style w:type="paragraph" w:customStyle="1" w:styleId="msonormalcxspmiddle">
    <w:name w:val="msonormalcxspmiddle"/>
    <w:basedOn w:val="a"/>
    <w:rsid w:val="00E8297F"/>
    <w:pPr>
      <w:spacing w:before="100" w:beforeAutospacing="1" w:after="100" w:afterAutospacing="1"/>
    </w:pPr>
    <w:rPr>
      <w:bCs w:val="0"/>
      <w:iCs w:val="0"/>
      <w:sz w:val="24"/>
      <w:szCs w:val="24"/>
    </w:rPr>
  </w:style>
  <w:style w:type="paragraph" w:customStyle="1" w:styleId="msonormalcxspmiddlecxsplast">
    <w:name w:val="msonormalcxspmiddlecxsplast"/>
    <w:basedOn w:val="a"/>
    <w:rsid w:val="00E8297F"/>
    <w:pPr>
      <w:spacing w:before="100" w:beforeAutospacing="1" w:after="100" w:afterAutospacing="1"/>
    </w:pPr>
    <w:rPr>
      <w:bCs w:val="0"/>
      <w:iCs w:val="0"/>
      <w:sz w:val="24"/>
      <w:szCs w:val="24"/>
    </w:rPr>
  </w:style>
  <w:style w:type="paragraph" w:customStyle="1" w:styleId="bt">
    <w:name w:val="bt"/>
    <w:basedOn w:val="a"/>
    <w:rsid w:val="00E8297F"/>
    <w:pPr>
      <w:spacing w:before="100" w:beforeAutospacing="1" w:after="100" w:afterAutospacing="1"/>
    </w:pPr>
    <w:rPr>
      <w:rFonts w:eastAsia="Calibri"/>
      <w:bCs w:val="0"/>
      <w:iCs w:val="0"/>
      <w:sz w:val="24"/>
      <w:szCs w:val="24"/>
    </w:rPr>
  </w:style>
  <w:style w:type="paragraph" w:customStyle="1" w:styleId="19">
    <w:name w:val="марк список 1"/>
    <w:basedOn w:val="a"/>
    <w:semiHidden/>
    <w:rsid w:val="00E8297F"/>
    <w:pPr>
      <w:tabs>
        <w:tab w:val="left" w:pos="360"/>
      </w:tabs>
      <w:spacing w:before="120" w:after="120"/>
      <w:jc w:val="both"/>
    </w:pPr>
    <w:rPr>
      <w:bCs w:val="0"/>
      <w:iCs w:val="0"/>
      <w:sz w:val="24"/>
      <w:lang w:eastAsia="ar-SA"/>
    </w:rPr>
  </w:style>
  <w:style w:type="paragraph" w:customStyle="1" w:styleId="consplustitle1">
    <w:name w:val="consplustitle"/>
    <w:basedOn w:val="a"/>
    <w:rsid w:val="003B0B6C"/>
    <w:pPr>
      <w:spacing w:before="100" w:beforeAutospacing="1" w:after="100" w:afterAutospacing="1"/>
    </w:pPr>
    <w:rPr>
      <w:bCs w:val="0"/>
      <w:iCs w:val="0"/>
      <w:sz w:val="24"/>
      <w:szCs w:val="24"/>
    </w:rPr>
  </w:style>
  <w:style w:type="paragraph" w:customStyle="1" w:styleId="rvps3">
    <w:name w:val="rvps3"/>
    <w:basedOn w:val="a"/>
    <w:rsid w:val="003B0B6C"/>
    <w:pPr>
      <w:spacing w:before="100" w:beforeAutospacing="1" w:after="100" w:afterAutospacing="1"/>
    </w:pPr>
    <w:rPr>
      <w:bCs w:val="0"/>
      <w:iCs w:val="0"/>
      <w:sz w:val="24"/>
      <w:szCs w:val="24"/>
    </w:rPr>
  </w:style>
  <w:style w:type="paragraph" w:customStyle="1" w:styleId="p2">
    <w:name w:val="p2"/>
    <w:basedOn w:val="a"/>
    <w:rsid w:val="00FF6691"/>
    <w:pPr>
      <w:spacing w:before="100" w:beforeAutospacing="1" w:after="100" w:afterAutospacing="1"/>
    </w:pPr>
    <w:rPr>
      <w:bCs w:val="0"/>
      <w:iCs w:val="0"/>
      <w:sz w:val="24"/>
      <w:szCs w:val="24"/>
    </w:rPr>
  </w:style>
  <w:style w:type="character" w:customStyle="1" w:styleId="t4">
    <w:name w:val="t4"/>
    <w:basedOn w:val="a0"/>
    <w:rsid w:val="00FF6691"/>
  </w:style>
  <w:style w:type="character" w:customStyle="1" w:styleId="t7">
    <w:name w:val="t7"/>
    <w:basedOn w:val="a0"/>
    <w:rsid w:val="00FF6691"/>
  </w:style>
  <w:style w:type="paragraph" w:customStyle="1" w:styleId="p8">
    <w:name w:val="p8"/>
    <w:basedOn w:val="a"/>
    <w:rsid w:val="00FF6691"/>
    <w:pPr>
      <w:spacing w:before="100" w:beforeAutospacing="1" w:after="100" w:afterAutospacing="1"/>
    </w:pPr>
    <w:rPr>
      <w:bCs w:val="0"/>
      <w:iCs w:val="0"/>
      <w:sz w:val="24"/>
      <w:szCs w:val="24"/>
    </w:rPr>
  </w:style>
  <w:style w:type="paragraph" w:customStyle="1" w:styleId="2d">
    <w:name w:val="Основной текст с отступом2"/>
    <w:basedOn w:val="a"/>
    <w:rsid w:val="001D306C"/>
    <w:pPr>
      <w:ind w:firstLine="709"/>
      <w:jc w:val="both"/>
    </w:pPr>
    <w:rPr>
      <w:bCs w:val="0"/>
      <w:iCs w:val="0"/>
      <w:sz w:val="28"/>
      <w:szCs w:val="24"/>
    </w:rPr>
  </w:style>
  <w:style w:type="paragraph" w:customStyle="1" w:styleId="38">
    <w:name w:val="Абзац списка3"/>
    <w:basedOn w:val="a"/>
    <w:rsid w:val="001D306C"/>
    <w:pPr>
      <w:ind w:left="720"/>
    </w:pPr>
    <w:rPr>
      <w:bCs w:val="0"/>
      <w:iCs w:val="0"/>
      <w:sz w:val="24"/>
      <w:szCs w:val="24"/>
    </w:rPr>
  </w:style>
  <w:style w:type="paragraph" w:customStyle="1" w:styleId="39">
    <w:name w:val="Обычный3"/>
    <w:rsid w:val="001D306C"/>
    <w:rPr>
      <w:sz w:val="24"/>
    </w:rPr>
  </w:style>
  <w:style w:type="paragraph" w:customStyle="1" w:styleId="3a">
    <w:name w:val="Основной текст с отступом3"/>
    <w:basedOn w:val="a"/>
    <w:rsid w:val="006A3A39"/>
    <w:pPr>
      <w:ind w:firstLine="709"/>
      <w:jc w:val="both"/>
    </w:pPr>
    <w:rPr>
      <w:bCs w:val="0"/>
      <w:iCs w:val="0"/>
      <w:sz w:val="28"/>
      <w:szCs w:val="24"/>
    </w:rPr>
  </w:style>
  <w:style w:type="paragraph" w:customStyle="1" w:styleId="42">
    <w:name w:val="Абзац списка4"/>
    <w:basedOn w:val="a"/>
    <w:rsid w:val="006A3A39"/>
    <w:pPr>
      <w:ind w:left="720"/>
    </w:pPr>
    <w:rPr>
      <w:bCs w:val="0"/>
      <w:iCs w:val="0"/>
      <w:sz w:val="24"/>
      <w:szCs w:val="24"/>
    </w:rPr>
  </w:style>
  <w:style w:type="paragraph" w:customStyle="1" w:styleId="43">
    <w:name w:val="Обычный4"/>
    <w:rsid w:val="006A3A39"/>
    <w:rPr>
      <w:sz w:val="24"/>
    </w:rPr>
  </w:style>
  <w:style w:type="paragraph" w:customStyle="1" w:styleId="53">
    <w:name w:val="Обычный5"/>
    <w:rsid w:val="004209F5"/>
    <w:rPr>
      <w:sz w:val="24"/>
    </w:rPr>
  </w:style>
  <w:style w:type="paragraph" w:customStyle="1" w:styleId="44">
    <w:name w:val="Основной текст с отступом4"/>
    <w:basedOn w:val="a"/>
    <w:rsid w:val="00D96784"/>
    <w:pPr>
      <w:ind w:firstLine="709"/>
      <w:jc w:val="both"/>
    </w:pPr>
    <w:rPr>
      <w:bCs w:val="0"/>
      <w:iCs w:val="0"/>
      <w:sz w:val="28"/>
      <w:szCs w:val="24"/>
    </w:rPr>
  </w:style>
  <w:style w:type="paragraph" w:customStyle="1" w:styleId="54">
    <w:name w:val="Абзац списка5"/>
    <w:basedOn w:val="a"/>
    <w:rsid w:val="00D96784"/>
    <w:pPr>
      <w:ind w:left="720"/>
    </w:pPr>
    <w:rPr>
      <w:bCs w:val="0"/>
      <w:iCs w:val="0"/>
      <w:sz w:val="24"/>
      <w:szCs w:val="24"/>
    </w:rPr>
  </w:style>
  <w:style w:type="paragraph" w:styleId="afff9">
    <w:name w:val="Title"/>
    <w:basedOn w:val="a"/>
    <w:link w:val="afffa"/>
    <w:qFormat/>
    <w:rsid w:val="003E79F7"/>
    <w:pPr>
      <w:jc w:val="center"/>
    </w:pPr>
    <w:rPr>
      <w:bCs w:val="0"/>
      <w:iCs w:val="0"/>
      <w:sz w:val="28"/>
      <w:szCs w:val="24"/>
    </w:rPr>
  </w:style>
  <w:style w:type="character" w:customStyle="1" w:styleId="afffa">
    <w:name w:val="Название Знак"/>
    <w:basedOn w:val="a0"/>
    <w:link w:val="afff9"/>
    <w:rsid w:val="003E79F7"/>
    <w:rPr>
      <w:sz w:val="28"/>
      <w:szCs w:val="24"/>
    </w:rPr>
  </w:style>
  <w:style w:type="character" w:customStyle="1" w:styleId="afffb">
    <w:name w:val="Основной текст_"/>
    <w:basedOn w:val="a0"/>
    <w:link w:val="1a"/>
    <w:rsid w:val="00581172"/>
    <w:rPr>
      <w:shd w:val="clear" w:color="auto" w:fill="FFFFFF"/>
    </w:rPr>
  </w:style>
  <w:style w:type="paragraph" w:customStyle="1" w:styleId="1a">
    <w:name w:val="Основной текст1"/>
    <w:basedOn w:val="a"/>
    <w:link w:val="afffb"/>
    <w:rsid w:val="00581172"/>
    <w:pPr>
      <w:widowControl w:val="0"/>
      <w:shd w:val="clear" w:color="auto" w:fill="FFFFFF"/>
      <w:spacing w:before="360" w:line="0" w:lineRule="atLeast"/>
      <w:jc w:val="center"/>
    </w:pPr>
    <w:rPr>
      <w:bCs w:val="0"/>
      <w:iCs w:val="0"/>
    </w:rPr>
  </w:style>
  <w:style w:type="character" w:customStyle="1" w:styleId="apple-style-span">
    <w:name w:val="apple-style-span"/>
    <w:basedOn w:val="a0"/>
    <w:rsid w:val="002F6C43"/>
  </w:style>
  <w:style w:type="paragraph" w:customStyle="1" w:styleId="2e">
    <w:name w:val="Список_маркир.2"/>
    <w:basedOn w:val="a"/>
    <w:rsid w:val="002F6C43"/>
    <w:pPr>
      <w:tabs>
        <w:tab w:val="num" w:pos="1021"/>
      </w:tabs>
      <w:spacing w:line="360" w:lineRule="auto"/>
      <w:ind w:firstLine="567"/>
      <w:jc w:val="both"/>
    </w:pPr>
    <w:rPr>
      <w:bCs w:val="0"/>
      <w:iCs w:val="0"/>
      <w:sz w:val="24"/>
      <w:szCs w:val="24"/>
    </w:rPr>
  </w:style>
  <w:style w:type="character" w:customStyle="1" w:styleId="FontStyle12">
    <w:name w:val="Font Style12"/>
    <w:rsid w:val="009D75B0"/>
    <w:rPr>
      <w:rFonts w:ascii="Times New Roman" w:hAnsi="Times New Roman" w:cs="Times New Roman" w:hint="default"/>
      <w:sz w:val="24"/>
      <w:szCs w:val="24"/>
    </w:rPr>
  </w:style>
  <w:style w:type="paragraph" w:customStyle="1" w:styleId="Style7">
    <w:name w:val="Style7"/>
    <w:basedOn w:val="a"/>
    <w:rsid w:val="009D75B0"/>
    <w:pPr>
      <w:widowControl w:val="0"/>
      <w:autoSpaceDE w:val="0"/>
      <w:autoSpaceDN w:val="0"/>
      <w:adjustRightInd w:val="0"/>
      <w:spacing w:line="299" w:lineRule="exact"/>
      <w:ind w:firstLine="706"/>
      <w:jc w:val="both"/>
    </w:pPr>
    <w:rPr>
      <w:bCs w:val="0"/>
      <w:iCs w:val="0"/>
      <w:sz w:val="24"/>
      <w:szCs w:val="24"/>
    </w:rPr>
  </w:style>
  <w:style w:type="paragraph" w:customStyle="1" w:styleId="afffc">
    <w:name w:val="Подзаголовок для информации об изменениях"/>
    <w:basedOn w:val="a"/>
    <w:next w:val="a"/>
    <w:uiPriority w:val="99"/>
    <w:rsid w:val="001A5DAD"/>
    <w:pPr>
      <w:widowControl w:val="0"/>
      <w:autoSpaceDE w:val="0"/>
      <w:autoSpaceDN w:val="0"/>
      <w:adjustRightInd w:val="0"/>
      <w:jc w:val="both"/>
    </w:pPr>
    <w:rPr>
      <w:rFonts w:ascii="Arial" w:hAnsi="Arial"/>
      <w:b/>
      <w:iCs w:val="0"/>
      <w:color w:val="353842"/>
      <w:sz w:val="24"/>
      <w:szCs w:val="24"/>
    </w:rPr>
  </w:style>
  <w:style w:type="character" w:customStyle="1" w:styleId="2f">
    <w:name w:val="Знак Знак2"/>
    <w:basedOn w:val="a0"/>
    <w:rsid w:val="00265BBC"/>
    <w:rPr>
      <w:sz w:val="24"/>
      <w:szCs w:val="24"/>
      <w:lang w:val="ru-RU" w:eastAsia="ru-RU" w:bidi="ar-SA"/>
    </w:rPr>
  </w:style>
  <w:style w:type="character" w:customStyle="1" w:styleId="2f0">
    <w:name w:val="Основной текст (2)_"/>
    <w:basedOn w:val="a0"/>
    <w:link w:val="2f1"/>
    <w:rsid w:val="0034445C"/>
    <w:rPr>
      <w:rFonts w:ascii="Tahoma" w:hAnsi="Tahoma" w:cs="Tahoma"/>
      <w:sz w:val="13"/>
      <w:szCs w:val="13"/>
      <w:shd w:val="clear" w:color="auto" w:fill="FFFFFF"/>
    </w:rPr>
  </w:style>
  <w:style w:type="paragraph" w:customStyle="1" w:styleId="2f1">
    <w:name w:val="Основной текст (2)"/>
    <w:basedOn w:val="a"/>
    <w:link w:val="2f0"/>
    <w:rsid w:val="0034445C"/>
    <w:pPr>
      <w:shd w:val="clear" w:color="auto" w:fill="FFFFFF"/>
      <w:spacing w:before="480" w:after="120" w:line="240" w:lineRule="atLeast"/>
    </w:pPr>
    <w:rPr>
      <w:rFonts w:ascii="Tahoma" w:hAnsi="Tahoma" w:cs="Tahoma"/>
      <w:bCs w:val="0"/>
      <w:iCs w:val="0"/>
      <w:sz w:val="13"/>
      <w:szCs w:val="13"/>
    </w:rPr>
  </w:style>
  <w:style w:type="paragraph" w:customStyle="1" w:styleId="p">
    <w:name w:val="p"/>
    <w:basedOn w:val="a"/>
    <w:rsid w:val="0034445C"/>
    <w:pPr>
      <w:spacing w:before="100" w:beforeAutospacing="1" w:after="100" w:afterAutospacing="1"/>
    </w:pPr>
    <w:rPr>
      <w:bCs w:val="0"/>
      <w:iCs w:val="0"/>
      <w:sz w:val="24"/>
      <w:szCs w:val="24"/>
    </w:rPr>
  </w:style>
  <w:style w:type="character" w:customStyle="1" w:styleId="blk">
    <w:name w:val="blk"/>
    <w:basedOn w:val="a0"/>
    <w:rsid w:val="0008149F"/>
  </w:style>
  <w:style w:type="paragraph" w:customStyle="1" w:styleId="s1">
    <w:name w:val="s_1"/>
    <w:basedOn w:val="a"/>
    <w:uiPriority w:val="99"/>
    <w:rsid w:val="0008149F"/>
    <w:pPr>
      <w:spacing w:before="100" w:beforeAutospacing="1" w:after="100" w:afterAutospacing="1"/>
    </w:pPr>
    <w:rPr>
      <w:bCs w:val="0"/>
      <w:iCs w:val="0"/>
      <w:sz w:val="24"/>
      <w:szCs w:val="24"/>
    </w:rPr>
  </w:style>
  <w:style w:type="paragraph" w:customStyle="1" w:styleId="55">
    <w:name w:val="Основной текст с отступом5"/>
    <w:basedOn w:val="a"/>
    <w:rsid w:val="00FB4718"/>
    <w:pPr>
      <w:ind w:firstLine="709"/>
      <w:jc w:val="both"/>
    </w:pPr>
    <w:rPr>
      <w:bCs w:val="0"/>
      <w:iCs w:val="0"/>
      <w:sz w:val="28"/>
      <w:szCs w:val="24"/>
    </w:rPr>
  </w:style>
  <w:style w:type="paragraph" w:customStyle="1" w:styleId="62">
    <w:name w:val="Абзац списка6"/>
    <w:basedOn w:val="a"/>
    <w:rsid w:val="00FB4718"/>
    <w:pPr>
      <w:ind w:left="720"/>
    </w:pPr>
    <w:rPr>
      <w:bCs w:val="0"/>
      <w:iCs w:val="0"/>
      <w:sz w:val="24"/>
      <w:szCs w:val="24"/>
    </w:rPr>
  </w:style>
  <w:style w:type="paragraph" w:customStyle="1" w:styleId="63">
    <w:name w:val="Обычный6"/>
    <w:rsid w:val="00FB4718"/>
    <w:rPr>
      <w:sz w:val="24"/>
    </w:rPr>
  </w:style>
  <w:style w:type="paragraph" w:customStyle="1" w:styleId="afffd">
    <w:name w:val="Îáû÷íûé"/>
    <w:rsid w:val="00FB4718"/>
    <w:pPr>
      <w:widowControl w:val="0"/>
    </w:pPr>
    <w:rPr>
      <w:sz w:val="28"/>
    </w:rPr>
  </w:style>
  <w:style w:type="character" w:customStyle="1" w:styleId="3b">
    <w:name w:val="Основной текст (3)_"/>
    <w:link w:val="3c"/>
    <w:uiPriority w:val="99"/>
    <w:locked/>
    <w:rsid w:val="00FB4718"/>
    <w:rPr>
      <w:rFonts w:ascii="Arial" w:hAnsi="Arial"/>
      <w:sz w:val="16"/>
      <w:shd w:val="clear" w:color="auto" w:fill="FFFFFF"/>
    </w:rPr>
  </w:style>
  <w:style w:type="paragraph" w:customStyle="1" w:styleId="3c">
    <w:name w:val="Основной текст (3)"/>
    <w:basedOn w:val="a"/>
    <w:link w:val="3b"/>
    <w:uiPriority w:val="99"/>
    <w:rsid w:val="00FB4718"/>
    <w:pPr>
      <w:shd w:val="clear" w:color="auto" w:fill="FFFFFF"/>
      <w:spacing w:before="240" w:after="600" w:line="206" w:lineRule="exact"/>
    </w:pPr>
    <w:rPr>
      <w:rFonts w:ascii="Arial" w:hAnsi="Arial"/>
      <w:bCs w:val="0"/>
      <w:iCs w:val="0"/>
      <w:sz w:val="16"/>
      <w:shd w:val="clear" w:color="auto" w:fill="FFFFFF"/>
    </w:rPr>
  </w:style>
  <w:style w:type="paragraph" w:customStyle="1" w:styleId="ListParagraph1">
    <w:name w:val="List Paragraph1"/>
    <w:basedOn w:val="a"/>
    <w:uiPriority w:val="99"/>
    <w:rsid w:val="00FB4718"/>
    <w:pPr>
      <w:ind w:left="720"/>
      <w:contextualSpacing/>
    </w:pPr>
    <w:rPr>
      <w:rFonts w:eastAsia="Calibri"/>
      <w:bCs w:val="0"/>
      <w:iCs w:val="0"/>
      <w:sz w:val="24"/>
      <w:szCs w:val="24"/>
    </w:rPr>
  </w:style>
  <w:style w:type="paragraph" w:customStyle="1" w:styleId="afffe">
    <w:name w:val="Содержимое таблицы"/>
    <w:basedOn w:val="a"/>
    <w:rsid w:val="00FB4718"/>
    <w:pPr>
      <w:suppressLineNumbers/>
      <w:suppressAutoHyphens/>
    </w:pPr>
    <w:rPr>
      <w:rFonts w:eastAsia="Calibri"/>
      <w:bCs w:val="0"/>
      <w:iCs w:val="0"/>
      <w:sz w:val="24"/>
      <w:szCs w:val="24"/>
      <w:lang w:eastAsia="ar-SA"/>
    </w:rPr>
  </w:style>
  <w:style w:type="paragraph" w:customStyle="1" w:styleId="headertext">
    <w:name w:val="headertext"/>
    <w:basedOn w:val="a"/>
    <w:rsid w:val="00FB4718"/>
    <w:pPr>
      <w:spacing w:before="100" w:beforeAutospacing="1" w:after="100" w:afterAutospacing="1"/>
    </w:pPr>
    <w:rPr>
      <w:rFonts w:eastAsia="Calibri"/>
      <w:bCs w:val="0"/>
      <w:iCs w:val="0"/>
      <w:sz w:val="24"/>
      <w:szCs w:val="24"/>
    </w:rPr>
  </w:style>
  <w:style w:type="paragraph" w:customStyle="1" w:styleId="formattext">
    <w:name w:val="formattext"/>
    <w:basedOn w:val="a"/>
    <w:rsid w:val="00FB4718"/>
    <w:pPr>
      <w:spacing w:before="100" w:beforeAutospacing="1" w:after="100" w:afterAutospacing="1"/>
    </w:pPr>
    <w:rPr>
      <w:rFonts w:eastAsia="Calibri"/>
      <w:bCs w:val="0"/>
      <w:iCs w:val="0"/>
      <w:sz w:val="24"/>
      <w:szCs w:val="24"/>
    </w:rPr>
  </w:style>
  <w:style w:type="paragraph" w:customStyle="1" w:styleId="Standard">
    <w:name w:val="Standard"/>
    <w:uiPriority w:val="99"/>
    <w:rsid w:val="00FB4718"/>
    <w:pPr>
      <w:suppressAutoHyphens/>
      <w:textAlignment w:val="baseline"/>
    </w:pPr>
    <w:rPr>
      <w:rFonts w:eastAsia="Calibri"/>
      <w:kern w:val="1"/>
      <w:sz w:val="24"/>
      <w:szCs w:val="24"/>
      <w:lang w:eastAsia="zh-CN"/>
    </w:rPr>
  </w:style>
  <w:style w:type="paragraph" w:customStyle="1" w:styleId="1KGK9">
    <w:name w:val="1KG=K9"/>
    <w:uiPriority w:val="99"/>
    <w:rsid w:val="00FB4718"/>
    <w:pPr>
      <w:suppressAutoHyphens/>
      <w:textAlignment w:val="baseline"/>
    </w:pPr>
    <w:rPr>
      <w:rFonts w:ascii="MS Sans Serif" w:hAnsi="MS Sans Serif"/>
      <w:kern w:val="1"/>
      <w:sz w:val="24"/>
      <w:lang w:eastAsia="zh-CN"/>
    </w:rPr>
  </w:style>
  <w:style w:type="paragraph" w:customStyle="1" w:styleId="affff">
    <w:name w:val="текст_реф_ау"/>
    <w:basedOn w:val="a"/>
    <w:uiPriority w:val="99"/>
    <w:rsid w:val="00FB4718"/>
    <w:pPr>
      <w:spacing w:line="312" w:lineRule="auto"/>
      <w:ind w:firstLine="720"/>
      <w:jc w:val="both"/>
    </w:pPr>
    <w:rPr>
      <w:rFonts w:eastAsia="Calibri"/>
      <w:bCs w:val="0"/>
      <w:iCs w:val="0"/>
      <w:spacing w:val="-2"/>
      <w:sz w:val="28"/>
    </w:rPr>
  </w:style>
  <w:style w:type="table" w:customStyle="1" w:styleId="1b">
    <w:name w:val="Сетка таблицы1"/>
    <w:uiPriority w:val="99"/>
    <w:rsid w:val="00FB4718"/>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FB4718"/>
    <w:pPr>
      <w:keepLines/>
      <w:overflowPunct w:val="0"/>
      <w:autoSpaceDE w:val="0"/>
      <w:autoSpaceDN w:val="0"/>
      <w:adjustRightInd w:val="0"/>
      <w:jc w:val="both"/>
    </w:pPr>
    <w:rPr>
      <w:rFonts w:eastAsia="Calibri"/>
      <w:sz w:val="28"/>
    </w:rPr>
  </w:style>
  <w:style w:type="paragraph" w:customStyle="1" w:styleId="affff0">
    <w:name w:val="Знак Знак"/>
    <w:basedOn w:val="a"/>
    <w:uiPriority w:val="99"/>
    <w:rsid w:val="00FB4718"/>
    <w:rPr>
      <w:rFonts w:ascii="Verdana" w:eastAsia="Calibri" w:hAnsi="Verdana" w:cs="Verdana"/>
      <w:bCs w:val="0"/>
      <w:iCs w:val="0"/>
      <w:lang w:val="en-US" w:eastAsia="en-US"/>
    </w:rPr>
  </w:style>
  <w:style w:type="paragraph" w:customStyle="1" w:styleId="NoSpacing1">
    <w:name w:val="No Spacing1"/>
    <w:uiPriority w:val="99"/>
    <w:rsid w:val="00FB4718"/>
    <w:rPr>
      <w:rFonts w:ascii="Calibri" w:eastAsia="Calibri" w:hAnsi="Calibri"/>
      <w:sz w:val="22"/>
      <w:szCs w:val="22"/>
    </w:rPr>
  </w:style>
  <w:style w:type="paragraph" w:customStyle="1" w:styleId="Default">
    <w:name w:val="Default"/>
    <w:rsid w:val="00FB4718"/>
    <w:pPr>
      <w:autoSpaceDE w:val="0"/>
      <w:autoSpaceDN w:val="0"/>
      <w:adjustRightInd w:val="0"/>
    </w:pPr>
    <w:rPr>
      <w:color w:val="000000"/>
      <w:sz w:val="24"/>
      <w:szCs w:val="24"/>
      <w:lang w:eastAsia="en-US"/>
    </w:rPr>
  </w:style>
  <w:style w:type="paragraph" w:customStyle="1" w:styleId="affff1">
    <w:name w:val="Знак"/>
    <w:basedOn w:val="a"/>
    <w:uiPriority w:val="99"/>
    <w:rsid w:val="00FB4718"/>
    <w:pPr>
      <w:spacing w:before="100" w:beforeAutospacing="1" w:after="100" w:afterAutospacing="1"/>
    </w:pPr>
    <w:rPr>
      <w:rFonts w:ascii="Tahoma" w:eastAsia="Calibri" w:hAnsi="Tahoma"/>
      <w:bCs w:val="0"/>
      <w:iCs w:val="0"/>
      <w:lang w:val="en-US" w:eastAsia="en-US"/>
    </w:rPr>
  </w:style>
  <w:style w:type="paragraph" w:customStyle="1" w:styleId="210">
    <w:name w:val="Основной текст с отступом 21"/>
    <w:basedOn w:val="a"/>
    <w:uiPriority w:val="99"/>
    <w:rsid w:val="00FB4718"/>
    <w:pPr>
      <w:widowControl w:val="0"/>
      <w:suppressAutoHyphens/>
      <w:ind w:firstLine="708"/>
      <w:jc w:val="both"/>
    </w:pPr>
    <w:rPr>
      <w:rFonts w:ascii="Arial" w:hAnsi="Arial"/>
      <w:b/>
      <w:bCs w:val="0"/>
      <w:iCs w:val="0"/>
      <w:kern w:val="1"/>
      <w:sz w:val="28"/>
      <w:szCs w:val="28"/>
    </w:rPr>
  </w:style>
  <w:style w:type="paragraph" w:customStyle="1" w:styleId="Iauiue1">
    <w:name w:val="Iau?iue1"/>
    <w:uiPriority w:val="99"/>
    <w:rsid w:val="00FB4718"/>
    <w:pPr>
      <w:overflowPunct w:val="0"/>
      <w:autoSpaceDE w:val="0"/>
      <w:autoSpaceDN w:val="0"/>
      <w:adjustRightInd w:val="0"/>
      <w:jc w:val="both"/>
      <w:textAlignment w:val="baseline"/>
    </w:pPr>
    <w:rPr>
      <w:rFonts w:ascii="Arial" w:eastAsia="Calibri" w:hAnsi="Arial"/>
      <w:sz w:val="24"/>
      <w:lang w:val="en-US"/>
    </w:rPr>
  </w:style>
  <w:style w:type="paragraph" w:customStyle="1" w:styleId="1c">
    <w:name w:val="Знак1"/>
    <w:basedOn w:val="a"/>
    <w:uiPriority w:val="99"/>
    <w:rsid w:val="00FB4718"/>
    <w:pPr>
      <w:spacing w:after="160" w:line="240" w:lineRule="exact"/>
    </w:pPr>
    <w:rPr>
      <w:rFonts w:ascii="Tahoma" w:eastAsia="Calibri" w:hAnsi="Tahoma"/>
      <w:bCs w:val="0"/>
      <w:iCs w:val="0"/>
      <w:lang w:val="en-US" w:eastAsia="en-US"/>
    </w:rPr>
  </w:style>
  <w:style w:type="paragraph" w:customStyle="1" w:styleId="CharChar">
    <w:name w:val="Char Char Знак"/>
    <w:basedOn w:val="a"/>
    <w:uiPriority w:val="99"/>
    <w:rsid w:val="00FB4718"/>
    <w:pPr>
      <w:spacing w:after="160" w:line="240" w:lineRule="exact"/>
    </w:pPr>
    <w:rPr>
      <w:rFonts w:ascii="Tahoma" w:eastAsia="Calibri" w:hAnsi="Tahoma"/>
      <w:bCs w:val="0"/>
      <w:iCs w:val="0"/>
      <w:lang w:val="en-US" w:eastAsia="en-US"/>
    </w:rPr>
  </w:style>
  <w:style w:type="paragraph" w:customStyle="1" w:styleId="P16">
    <w:name w:val="P16"/>
    <w:basedOn w:val="a"/>
    <w:hidden/>
    <w:uiPriority w:val="99"/>
    <w:rsid w:val="00FB4718"/>
    <w:pPr>
      <w:widowControl w:val="0"/>
      <w:autoSpaceDE w:val="0"/>
      <w:autoSpaceDN w:val="0"/>
      <w:adjustRightInd w:val="0"/>
      <w:ind w:firstLine="720"/>
      <w:jc w:val="distribute"/>
    </w:pPr>
    <w:rPr>
      <w:rFonts w:ascii="Arial" w:hAnsi="Arial" w:cs="Tahoma"/>
      <w:bCs w:val="0"/>
      <w:iCs w:val="0"/>
    </w:rPr>
  </w:style>
  <w:style w:type="paragraph" w:customStyle="1" w:styleId="Caaieaao">
    <w:name w:val="Caaiea?ao"/>
    <w:basedOn w:val="3"/>
    <w:uiPriority w:val="99"/>
    <w:rsid w:val="00FB4718"/>
    <w:pPr>
      <w:widowControl w:val="0"/>
      <w:spacing w:before="120" w:after="240"/>
      <w:outlineLvl w:val="9"/>
    </w:pPr>
    <w:rPr>
      <w:iCs w:val="0"/>
      <w:sz w:val="22"/>
      <w:szCs w:val="20"/>
    </w:rPr>
  </w:style>
  <w:style w:type="paragraph" w:customStyle="1" w:styleId="Oaaeeoa">
    <w:name w:val="Oaaeeoa"/>
    <w:basedOn w:val="affff2"/>
    <w:uiPriority w:val="99"/>
    <w:rsid w:val="00FB4718"/>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ff2">
    <w:name w:val="Message Header"/>
    <w:basedOn w:val="a"/>
    <w:link w:val="affff3"/>
    <w:uiPriority w:val="99"/>
    <w:rsid w:val="00FB471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bCs w:val="0"/>
      <w:iCs w:val="0"/>
      <w:sz w:val="24"/>
      <w:szCs w:val="24"/>
    </w:rPr>
  </w:style>
  <w:style w:type="character" w:customStyle="1" w:styleId="affff3">
    <w:name w:val="Шапка Знак"/>
    <w:basedOn w:val="a0"/>
    <w:link w:val="affff2"/>
    <w:uiPriority w:val="99"/>
    <w:rsid w:val="00FB4718"/>
    <w:rPr>
      <w:rFonts w:ascii="Cambria" w:hAnsi="Cambria"/>
      <w:sz w:val="24"/>
      <w:szCs w:val="24"/>
      <w:shd w:val="pct20" w:color="auto" w:fill="auto"/>
    </w:rPr>
  </w:style>
  <w:style w:type="paragraph" w:customStyle="1" w:styleId="1d">
    <w:name w:val="заголовок 1"/>
    <w:basedOn w:val="a"/>
    <w:next w:val="a"/>
    <w:uiPriority w:val="99"/>
    <w:rsid w:val="00FB4718"/>
    <w:pPr>
      <w:keepNext/>
      <w:tabs>
        <w:tab w:val="left" w:pos="709"/>
      </w:tabs>
      <w:overflowPunct w:val="0"/>
      <w:autoSpaceDE w:val="0"/>
      <w:autoSpaceDN w:val="0"/>
      <w:adjustRightInd w:val="0"/>
      <w:jc w:val="center"/>
      <w:textAlignment w:val="baseline"/>
    </w:pPr>
    <w:rPr>
      <w:rFonts w:eastAsia="Calibri"/>
      <w:b/>
      <w:bCs w:val="0"/>
      <w:iCs w:val="0"/>
      <w:sz w:val="22"/>
    </w:rPr>
  </w:style>
  <w:style w:type="paragraph" w:customStyle="1" w:styleId="affff4">
    <w:name w:val="в) Подраздел"/>
    <w:basedOn w:val="2"/>
    <w:next w:val="a"/>
    <w:link w:val="affff5"/>
    <w:uiPriority w:val="99"/>
    <w:rsid w:val="00FB4718"/>
    <w:pPr>
      <w:keepLines/>
      <w:spacing w:before="200" w:after="120" w:line="276" w:lineRule="auto"/>
      <w:ind w:firstLine="709"/>
      <w:jc w:val="both"/>
    </w:pPr>
    <w:rPr>
      <w:rFonts w:ascii="Times New Roman" w:eastAsia="Calibri" w:hAnsi="Times New Roman"/>
      <w:i w:val="0"/>
      <w:color w:val="00519A"/>
      <w:sz w:val="26"/>
      <w:szCs w:val="20"/>
    </w:rPr>
  </w:style>
  <w:style w:type="character" w:customStyle="1" w:styleId="affff5">
    <w:name w:val="в) Подраздел Знак"/>
    <w:link w:val="affff4"/>
    <w:uiPriority w:val="99"/>
    <w:locked/>
    <w:rsid w:val="00FB4718"/>
    <w:rPr>
      <w:rFonts w:eastAsia="Calibri"/>
      <w:b/>
      <w:color w:val="00519A"/>
      <w:sz w:val="26"/>
    </w:rPr>
  </w:style>
  <w:style w:type="paragraph" w:customStyle="1" w:styleId="affff6">
    <w:name w:val="г) Заголовок"/>
    <w:basedOn w:val="a"/>
    <w:uiPriority w:val="99"/>
    <w:rsid w:val="00FB4718"/>
    <w:pPr>
      <w:keepNext/>
      <w:keepLines/>
      <w:spacing w:line="276" w:lineRule="auto"/>
      <w:ind w:firstLine="709"/>
      <w:contextualSpacing/>
      <w:jc w:val="both"/>
      <w:outlineLvl w:val="2"/>
    </w:pPr>
    <w:rPr>
      <w:rFonts w:eastAsia="Calibri"/>
      <w:b/>
      <w:iCs w:val="0"/>
      <w:color w:val="00519A"/>
      <w:sz w:val="24"/>
      <w:szCs w:val="24"/>
    </w:rPr>
  </w:style>
  <w:style w:type="paragraph" w:customStyle="1" w:styleId="affff7">
    <w:name w:val="д) Позаголовок"/>
    <w:basedOn w:val="affff6"/>
    <w:next w:val="a"/>
    <w:uiPriority w:val="99"/>
    <w:rsid w:val="00FB4718"/>
    <w:pPr>
      <w:outlineLvl w:val="3"/>
    </w:pPr>
    <w:rPr>
      <w:i/>
      <w:iCs/>
    </w:rPr>
  </w:style>
  <w:style w:type="paragraph" w:customStyle="1" w:styleId="-10">
    <w:name w:val="з) Список - буллиты 1"/>
    <w:basedOn w:val="a"/>
    <w:link w:val="-11"/>
    <w:autoRedefine/>
    <w:uiPriority w:val="99"/>
    <w:rsid w:val="00FB4718"/>
    <w:pPr>
      <w:spacing w:line="276" w:lineRule="auto"/>
      <w:ind w:left="1080" w:hanging="360"/>
      <w:contextualSpacing/>
      <w:jc w:val="both"/>
    </w:pPr>
    <w:rPr>
      <w:rFonts w:eastAsia="Calibri"/>
      <w:bCs w:val="0"/>
      <w:iCs w:val="0"/>
    </w:rPr>
  </w:style>
  <w:style w:type="character" w:customStyle="1" w:styleId="-11">
    <w:name w:val="з) Список - буллиты 1 Знак"/>
    <w:link w:val="-10"/>
    <w:uiPriority w:val="99"/>
    <w:locked/>
    <w:rsid w:val="00FB4718"/>
    <w:rPr>
      <w:rFonts w:eastAsia="Calibri"/>
    </w:rPr>
  </w:style>
  <w:style w:type="paragraph" w:customStyle="1" w:styleId="-20">
    <w:name w:val="и) Список - буллиты 2"/>
    <w:basedOn w:val="a"/>
    <w:link w:val="-21"/>
    <w:uiPriority w:val="99"/>
    <w:rsid w:val="00FB4718"/>
    <w:pPr>
      <w:spacing w:line="276" w:lineRule="auto"/>
      <w:ind w:left="1440" w:hanging="360"/>
      <w:contextualSpacing/>
      <w:jc w:val="both"/>
    </w:pPr>
    <w:rPr>
      <w:rFonts w:eastAsia="Calibri"/>
      <w:bCs w:val="0"/>
      <w:iCs w:val="0"/>
      <w:sz w:val="24"/>
    </w:rPr>
  </w:style>
  <w:style w:type="character" w:customStyle="1" w:styleId="-21">
    <w:name w:val="и) Список - буллиты 2 Знак"/>
    <w:link w:val="-20"/>
    <w:uiPriority w:val="99"/>
    <w:locked/>
    <w:rsid w:val="00FB4718"/>
    <w:rPr>
      <w:rFonts w:eastAsia="Calibri"/>
      <w:sz w:val="24"/>
    </w:rPr>
  </w:style>
  <w:style w:type="paragraph" w:customStyle="1" w:styleId="affff8">
    <w:name w:val="к) Ненумерованный заголовок"/>
    <w:basedOn w:val="a"/>
    <w:next w:val="a"/>
    <w:link w:val="affff9"/>
    <w:uiPriority w:val="99"/>
    <w:rsid w:val="00FB4718"/>
    <w:pPr>
      <w:keepNext/>
      <w:keepLines/>
      <w:spacing w:line="276" w:lineRule="auto"/>
      <w:ind w:firstLine="709"/>
      <w:jc w:val="both"/>
    </w:pPr>
    <w:rPr>
      <w:rFonts w:eastAsia="Calibri"/>
      <w:b/>
      <w:bCs w:val="0"/>
      <w:iCs w:val="0"/>
      <w:sz w:val="24"/>
    </w:rPr>
  </w:style>
  <w:style w:type="character" w:customStyle="1" w:styleId="affff9">
    <w:name w:val="к) Ненумерованный заголовок Знак"/>
    <w:link w:val="affff8"/>
    <w:uiPriority w:val="99"/>
    <w:locked/>
    <w:rsid w:val="00FB4718"/>
    <w:rPr>
      <w:rFonts w:eastAsia="Calibri"/>
      <w:b/>
      <w:sz w:val="24"/>
    </w:rPr>
  </w:style>
  <w:style w:type="paragraph" w:customStyle="1" w:styleId="2f2">
    <w:name w:val="?????? 2"/>
    <w:basedOn w:val="a"/>
    <w:uiPriority w:val="99"/>
    <w:rsid w:val="00FB4718"/>
    <w:pPr>
      <w:widowControl w:val="0"/>
      <w:suppressAutoHyphens/>
      <w:autoSpaceDE w:val="0"/>
      <w:ind w:left="566" w:hanging="283"/>
    </w:pPr>
    <w:rPr>
      <w:rFonts w:eastAsia="Calibri"/>
      <w:bCs w:val="0"/>
      <w:iCs w:val="0"/>
      <w:kern w:val="1"/>
      <w:sz w:val="24"/>
      <w:szCs w:val="24"/>
      <w:lang w:eastAsia="hi-IN" w:bidi="hi-IN"/>
    </w:rPr>
  </w:style>
  <w:style w:type="paragraph" w:customStyle="1" w:styleId="p6">
    <w:name w:val="p6"/>
    <w:basedOn w:val="a"/>
    <w:uiPriority w:val="99"/>
    <w:rsid w:val="00FB4718"/>
    <w:pPr>
      <w:spacing w:before="100" w:beforeAutospacing="1" w:after="100" w:afterAutospacing="1"/>
    </w:pPr>
    <w:rPr>
      <w:rFonts w:eastAsia="Calibri"/>
      <w:bCs w:val="0"/>
      <w:iCs w:val="0"/>
      <w:sz w:val="24"/>
      <w:szCs w:val="24"/>
    </w:rPr>
  </w:style>
  <w:style w:type="paragraph" w:customStyle="1" w:styleId="P20">
    <w:name w:val="P2"/>
    <w:basedOn w:val="a"/>
    <w:hidden/>
    <w:uiPriority w:val="99"/>
    <w:rsid w:val="00FB4718"/>
    <w:pPr>
      <w:adjustRightInd w:val="0"/>
    </w:pPr>
    <w:rPr>
      <w:rFonts w:eastAsia="Calibri"/>
      <w:bCs w:val="0"/>
      <w:iCs w:val="0"/>
      <w:sz w:val="24"/>
    </w:rPr>
  </w:style>
  <w:style w:type="character" w:customStyle="1" w:styleId="T6">
    <w:name w:val="T6"/>
    <w:hidden/>
    <w:uiPriority w:val="99"/>
    <w:rsid w:val="00FB4718"/>
    <w:rPr>
      <w:b/>
    </w:rPr>
  </w:style>
  <w:style w:type="paragraph" w:customStyle="1" w:styleId="P60">
    <w:name w:val="P6"/>
    <w:basedOn w:val="a"/>
    <w:hidden/>
    <w:uiPriority w:val="99"/>
    <w:rsid w:val="00FB4718"/>
    <w:pPr>
      <w:adjustRightInd w:val="0"/>
    </w:pPr>
    <w:rPr>
      <w:rFonts w:eastAsia="Calibri"/>
      <w:b/>
      <w:bCs w:val="0"/>
      <w:iCs w:val="0"/>
      <w:sz w:val="24"/>
    </w:rPr>
  </w:style>
  <w:style w:type="paragraph" w:customStyle="1" w:styleId="P3">
    <w:name w:val="P3"/>
    <w:basedOn w:val="a"/>
    <w:hidden/>
    <w:uiPriority w:val="99"/>
    <w:rsid w:val="00FB4718"/>
    <w:pPr>
      <w:adjustRightInd w:val="0"/>
    </w:pPr>
    <w:rPr>
      <w:rFonts w:eastAsia="Calibri"/>
      <w:b/>
      <w:bCs w:val="0"/>
      <w:iCs w:val="0"/>
      <w:sz w:val="24"/>
    </w:rPr>
  </w:style>
  <w:style w:type="paragraph" w:customStyle="1" w:styleId="P5">
    <w:name w:val="P5"/>
    <w:basedOn w:val="Standard"/>
    <w:hidden/>
    <w:uiPriority w:val="99"/>
    <w:rsid w:val="00FB4718"/>
    <w:pPr>
      <w:suppressAutoHyphens w:val="0"/>
      <w:adjustRightInd w:val="0"/>
      <w:textAlignment w:val="auto"/>
    </w:pPr>
    <w:rPr>
      <w:kern w:val="0"/>
      <w:szCs w:val="20"/>
      <w:lang w:eastAsia="ru-RU"/>
    </w:rPr>
  </w:style>
  <w:style w:type="paragraph" w:customStyle="1" w:styleId="rtecenter">
    <w:name w:val="rtecenter"/>
    <w:basedOn w:val="a"/>
    <w:uiPriority w:val="99"/>
    <w:rsid w:val="00FB4718"/>
    <w:pPr>
      <w:spacing w:before="100" w:beforeAutospacing="1" w:after="100" w:afterAutospacing="1"/>
    </w:pPr>
    <w:rPr>
      <w:rFonts w:eastAsia="Calibri"/>
      <w:bCs w:val="0"/>
      <w:iCs w:val="0"/>
      <w:sz w:val="24"/>
      <w:szCs w:val="24"/>
    </w:rPr>
  </w:style>
  <w:style w:type="paragraph" w:customStyle="1" w:styleId="HEADERTEXT0">
    <w:name w:val=".HEADERTEXT"/>
    <w:uiPriority w:val="99"/>
    <w:rsid w:val="00FB4718"/>
    <w:pPr>
      <w:widowControl w:val="0"/>
      <w:autoSpaceDE w:val="0"/>
      <w:autoSpaceDN w:val="0"/>
      <w:adjustRightInd w:val="0"/>
    </w:pPr>
    <w:rPr>
      <w:rFonts w:eastAsia="Calibri"/>
      <w:color w:val="2B4279"/>
      <w:sz w:val="24"/>
      <w:szCs w:val="24"/>
    </w:rPr>
  </w:style>
  <w:style w:type="paragraph" w:customStyle="1" w:styleId="211">
    <w:name w:val="Основной текст 21"/>
    <w:basedOn w:val="a"/>
    <w:uiPriority w:val="99"/>
    <w:rsid w:val="00FB4718"/>
    <w:pPr>
      <w:suppressAutoHyphens/>
    </w:pPr>
    <w:rPr>
      <w:rFonts w:ascii="Arial" w:eastAsia="Calibri" w:hAnsi="Arial"/>
      <w:b/>
      <w:bCs w:val="0"/>
      <w:iCs w:val="0"/>
      <w:sz w:val="18"/>
      <w:lang w:eastAsia="ar-SA"/>
    </w:rPr>
  </w:style>
  <w:style w:type="character" w:customStyle="1" w:styleId="w">
    <w:name w:val="w"/>
    <w:uiPriority w:val="99"/>
    <w:rsid w:val="00FB4718"/>
  </w:style>
  <w:style w:type="table" w:customStyle="1" w:styleId="TableNormal1">
    <w:name w:val="Table Normal1"/>
    <w:uiPriority w:val="99"/>
    <w:semiHidden/>
    <w:rsid w:val="00FB4718"/>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FB4718"/>
    <w:pPr>
      <w:widowControl w:val="0"/>
      <w:spacing w:before="94"/>
      <w:ind w:right="106"/>
      <w:jc w:val="center"/>
    </w:pPr>
    <w:rPr>
      <w:rFonts w:ascii="Calibri" w:hAnsi="Calibri" w:cs="Calibri"/>
      <w:bCs w:val="0"/>
      <w:iCs w:val="0"/>
      <w:sz w:val="22"/>
      <w:szCs w:val="22"/>
      <w:lang w:val="en-US" w:eastAsia="en-US"/>
    </w:rPr>
  </w:style>
  <w:style w:type="table" w:customStyle="1" w:styleId="2f3">
    <w:name w:val="Сетка таблицы2"/>
    <w:uiPriority w:val="99"/>
    <w:rsid w:val="00FB471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2">
    <w:name w:val="Обычный7"/>
    <w:rsid w:val="00E74FFC"/>
    <w:rPr>
      <w:sz w:val="24"/>
    </w:rPr>
  </w:style>
  <w:style w:type="paragraph" w:customStyle="1" w:styleId="affffa">
    <w:name w:val="Обычный текст"/>
    <w:basedOn w:val="a"/>
    <w:qFormat/>
    <w:rsid w:val="00E74FFC"/>
    <w:pPr>
      <w:ind w:firstLine="709"/>
      <w:jc w:val="both"/>
    </w:pPr>
    <w:rPr>
      <w:bCs w:val="0"/>
      <w:iCs w:val="0"/>
      <w:sz w:val="24"/>
      <w:szCs w:val="24"/>
      <w:lang w:val="en-US" w:eastAsia="ar-SA" w:bidi="en-US"/>
    </w:rPr>
  </w:style>
  <w:style w:type="character" w:customStyle="1" w:styleId="Heading2Char">
    <w:name w:val="Heading 2 Char"/>
    <w:basedOn w:val="a0"/>
    <w:locked/>
    <w:rsid w:val="00E74FFC"/>
    <w:rPr>
      <w:rFonts w:ascii="Times New Roman" w:hAnsi="Times New Roman" w:cs="Times New Roman"/>
      <w:b/>
      <w:bCs/>
      <w:sz w:val="36"/>
      <w:szCs w:val="36"/>
      <w:lang w:eastAsia="ru-RU"/>
    </w:rPr>
  </w:style>
  <w:style w:type="character" w:customStyle="1" w:styleId="Heading3Char">
    <w:name w:val="Heading 3 Char"/>
    <w:basedOn w:val="a0"/>
    <w:locked/>
    <w:rsid w:val="00E74FFC"/>
    <w:rPr>
      <w:rFonts w:ascii="Times New Roman" w:hAnsi="Times New Roman" w:cs="Times New Roman"/>
      <w:b/>
      <w:bCs/>
      <w:sz w:val="27"/>
      <w:szCs w:val="27"/>
      <w:lang w:eastAsia="ru-RU"/>
    </w:rPr>
  </w:style>
  <w:style w:type="paragraph" w:customStyle="1" w:styleId="1e">
    <w:name w:val="Без интервала1"/>
    <w:rsid w:val="00E74FFC"/>
    <w:pPr>
      <w:jc w:val="center"/>
    </w:pPr>
    <w:rPr>
      <w:rFonts w:ascii="Calibri" w:hAnsi="Calibri"/>
      <w:sz w:val="22"/>
      <w:szCs w:val="22"/>
      <w:lang w:eastAsia="en-US"/>
    </w:rPr>
  </w:style>
  <w:style w:type="paragraph" w:customStyle="1" w:styleId="73">
    <w:name w:val="Абзац списка7"/>
    <w:basedOn w:val="a"/>
    <w:rsid w:val="00E74FFC"/>
    <w:pPr>
      <w:ind w:left="720"/>
      <w:contextualSpacing/>
    </w:pPr>
    <w:rPr>
      <w:rFonts w:eastAsia="Calibri"/>
      <w:bCs w:val="0"/>
      <w:iCs w:val="0"/>
      <w:sz w:val="24"/>
      <w:szCs w:val="24"/>
    </w:rPr>
  </w:style>
  <w:style w:type="paragraph" w:customStyle="1" w:styleId="130">
    <w:name w:val="13"/>
    <w:basedOn w:val="a"/>
    <w:rsid w:val="00E74FFC"/>
    <w:rPr>
      <w:rFonts w:eastAsia="Calibri"/>
      <w:bCs w:val="0"/>
      <w:iCs w:val="0"/>
      <w:sz w:val="28"/>
      <w:szCs w:val="28"/>
    </w:rPr>
  </w:style>
  <w:style w:type="paragraph" w:customStyle="1" w:styleId="affffb">
    <w:name w:val="Информация об изменениях документа"/>
    <w:basedOn w:val="af3"/>
    <w:next w:val="a"/>
    <w:rsid w:val="00E74FFC"/>
    <w:pPr>
      <w:widowControl/>
      <w:spacing w:before="75"/>
    </w:pPr>
    <w:rPr>
      <w:rFonts w:eastAsia="Calibri"/>
      <w:bCs w:val="0"/>
      <w:iCs/>
      <w:color w:val="353842"/>
      <w:sz w:val="24"/>
      <w:szCs w:val="24"/>
      <w:shd w:val="clear" w:color="auto" w:fill="F0F0F0"/>
    </w:rPr>
  </w:style>
  <w:style w:type="paragraph" w:customStyle="1" w:styleId="1f">
    <w:name w:val="Заголовок оглавления1"/>
    <w:basedOn w:val="10"/>
    <w:next w:val="a"/>
    <w:rsid w:val="00E74FFC"/>
    <w:pPr>
      <w:keepLines/>
      <w:spacing w:after="0" w:line="259" w:lineRule="auto"/>
      <w:outlineLvl w:val="9"/>
    </w:pPr>
    <w:rPr>
      <w:rFonts w:ascii="Calibri Light" w:eastAsia="Calibri" w:hAnsi="Calibri Light" w:cs="Calibri Light"/>
      <w:b w:val="0"/>
      <w:iCs w:val="0"/>
      <w:color w:val="2E74B5"/>
      <w:kern w:val="0"/>
    </w:rPr>
  </w:style>
  <w:style w:type="character" w:customStyle="1" w:styleId="1f0">
    <w:name w:val="Схема документа Знак1"/>
    <w:basedOn w:val="a0"/>
    <w:rsid w:val="00E74FFC"/>
    <w:rPr>
      <w:rFonts w:ascii="Tahoma" w:hAnsi="Tahoma" w:cs="Tahoma"/>
      <w:sz w:val="16"/>
      <w:szCs w:val="16"/>
    </w:rPr>
  </w:style>
  <w:style w:type="character" w:customStyle="1" w:styleId="num">
    <w:name w:val="num"/>
    <w:rsid w:val="00E74FFC"/>
  </w:style>
  <w:style w:type="paragraph" w:customStyle="1" w:styleId="ConsPlusDocList">
    <w:name w:val="ConsPlusDocList"/>
    <w:next w:val="a"/>
    <w:rsid w:val="00E74FFC"/>
    <w:pPr>
      <w:widowControl w:val="0"/>
      <w:suppressAutoHyphens/>
      <w:autoSpaceDE w:val="0"/>
    </w:pPr>
    <w:rPr>
      <w:rFonts w:ascii="Arial" w:hAnsi="Arial" w:cs="Arial"/>
      <w:kern w:val="2"/>
      <w:lang w:eastAsia="zh-CN"/>
    </w:rPr>
  </w:style>
  <w:style w:type="paragraph" w:customStyle="1" w:styleId="ConsPlusDocList1">
    <w:name w:val="ConsPlusDocList1"/>
    <w:next w:val="a"/>
    <w:rsid w:val="00E74FFC"/>
    <w:pPr>
      <w:widowControl w:val="0"/>
      <w:suppressAutoHyphens/>
      <w:autoSpaceDE w:val="0"/>
    </w:pPr>
    <w:rPr>
      <w:rFonts w:ascii="Arial" w:hAnsi="Arial" w:cs="Arial"/>
      <w:kern w:val="1"/>
      <w:lang w:eastAsia="zh-CN"/>
    </w:rPr>
  </w:style>
  <w:style w:type="paragraph" w:customStyle="1" w:styleId="ConsPlusCell1">
    <w:name w:val="ConsPlusCell1"/>
    <w:next w:val="a"/>
    <w:rsid w:val="00E74FFC"/>
    <w:pPr>
      <w:widowControl w:val="0"/>
      <w:suppressAutoHyphens/>
      <w:autoSpaceDE w:val="0"/>
    </w:pPr>
    <w:rPr>
      <w:rFonts w:ascii="Arial" w:hAnsi="Arial" w:cs="Arial"/>
      <w:kern w:val="1"/>
      <w:lang w:eastAsia="zh-CN"/>
    </w:rPr>
  </w:style>
  <w:style w:type="paragraph" w:customStyle="1" w:styleId="S">
    <w:name w:val="S_Обычный"/>
    <w:basedOn w:val="a"/>
    <w:link w:val="S0"/>
    <w:rsid w:val="00E74FFC"/>
    <w:pPr>
      <w:suppressAutoHyphens/>
      <w:spacing w:before="120" w:line="360" w:lineRule="auto"/>
      <w:ind w:firstLine="709"/>
      <w:jc w:val="both"/>
    </w:pPr>
    <w:rPr>
      <w:bCs w:val="0"/>
      <w:iCs w:val="0"/>
      <w:color w:val="000000"/>
      <w:sz w:val="24"/>
      <w:lang w:eastAsia="ar-SA"/>
    </w:rPr>
  </w:style>
  <w:style w:type="character" w:customStyle="1" w:styleId="S0">
    <w:name w:val="S_Обычный Знак"/>
    <w:link w:val="S"/>
    <w:locked/>
    <w:rsid w:val="00E74FFC"/>
    <w:rPr>
      <w:color w:val="000000"/>
      <w:sz w:val="24"/>
      <w:lang w:eastAsia="ar-SA"/>
    </w:rPr>
  </w:style>
  <w:style w:type="paragraph" w:customStyle="1" w:styleId="100">
    <w:name w:val="Табличный_слева_10"/>
    <w:basedOn w:val="a"/>
    <w:rsid w:val="00E74FFC"/>
    <w:rPr>
      <w:rFonts w:eastAsia="Calibri"/>
      <w:bCs w:val="0"/>
      <w:iCs w:val="0"/>
    </w:rPr>
  </w:style>
  <w:style w:type="paragraph" w:customStyle="1" w:styleId="101">
    <w:name w:val="Табличный_заголовки_10"/>
    <w:basedOn w:val="a"/>
    <w:rsid w:val="00E74FFC"/>
    <w:pPr>
      <w:spacing w:before="120" w:after="60"/>
      <w:ind w:firstLine="567"/>
      <w:jc w:val="center"/>
    </w:pPr>
    <w:rPr>
      <w:rFonts w:eastAsia="Calibri"/>
      <w:b/>
      <w:iCs w:val="0"/>
    </w:rPr>
  </w:style>
  <w:style w:type="paragraph" w:customStyle="1" w:styleId="affffc">
    <w:name w:val="Абзац"/>
    <w:basedOn w:val="a"/>
    <w:link w:val="affffd"/>
    <w:rsid w:val="00E74FFC"/>
    <w:pPr>
      <w:spacing w:line="360" w:lineRule="auto"/>
      <w:ind w:firstLine="567"/>
      <w:jc w:val="both"/>
    </w:pPr>
    <w:rPr>
      <w:bCs w:val="0"/>
      <w:iCs w:val="0"/>
      <w:sz w:val="24"/>
    </w:rPr>
  </w:style>
  <w:style w:type="character" w:customStyle="1" w:styleId="affffd">
    <w:name w:val="Абзац Знак"/>
    <w:link w:val="affffc"/>
    <w:locked/>
    <w:rsid w:val="00E74FFC"/>
    <w:rPr>
      <w:sz w:val="24"/>
    </w:rPr>
  </w:style>
  <w:style w:type="paragraph" w:customStyle="1" w:styleId="1f1">
    <w:name w:val="Стиль1"/>
    <w:basedOn w:val="a"/>
    <w:rsid w:val="00E74FFC"/>
    <w:pPr>
      <w:tabs>
        <w:tab w:val="left" w:pos="720"/>
      </w:tabs>
      <w:spacing w:line="276" w:lineRule="auto"/>
      <w:ind w:left="-57" w:right="-57" w:firstLine="709"/>
      <w:jc w:val="both"/>
    </w:pPr>
    <w:rPr>
      <w:rFonts w:eastAsia="Calibri"/>
      <w:bCs w:val="0"/>
      <w:iCs w:val="0"/>
      <w:spacing w:val="-10"/>
      <w:sz w:val="24"/>
      <w:szCs w:val="24"/>
    </w:rPr>
  </w:style>
  <w:style w:type="character" w:customStyle="1" w:styleId="affffe">
    <w:name w:val="Утратил силу"/>
    <w:rsid w:val="00E74FFC"/>
    <w:rPr>
      <w:strike/>
      <w:color w:val="666600"/>
    </w:rPr>
  </w:style>
  <w:style w:type="paragraph" w:customStyle="1" w:styleId="default0">
    <w:name w:val="default"/>
    <w:basedOn w:val="a"/>
    <w:rsid w:val="002A4E3A"/>
    <w:pPr>
      <w:spacing w:before="100" w:beforeAutospacing="1" w:after="100" w:afterAutospacing="1"/>
    </w:pPr>
    <w:rPr>
      <w:bCs w:val="0"/>
      <w:iCs w:val="0"/>
      <w:sz w:val="24"/>
      <w:szCs w:val="24"/>
    </w:rPr>
  </w:style>
  <w:style w:type="paragraph" w:customStyle="1" w:styleId="pboth">
    <w:name w:val="pboth"/>
    <w:basedOn w:val="a"/>
    <w:rsid w:val="00412C9E"/>
    <w:pPr>
      <w:spacing w:before="100" w:beforeAutospacing="1" w:after="100" w:afterAutospacing="1"/>
    </w:pPr>
    <w:rPr>
      <w:bCs w:val="0"/>
      <w:iCs w:val="0"/>
      <w:sz w:val="24"/>
      <w:szCs w:val="24"/>
    </w:rPr>
  </w:style>
  <w:style w:type="paragraph" w:customStyle="1" w:styleId="64">
    <w:name w:val="Основной текст с отступом6"/>
    <w:basedOn w:val="a"/>
    <w:rsid w:val="009A3904"/>
    <w:pPr>
      <w:ind w:firstLine="709"/>
      <w:jc w:val="both"/>
    </w:pPr>
    <w:rPr>
      <w:bCs w:val="0"/>
      <w:iCs w:val="0"/>
      <w:sz w:val="28"/>
      <w:szCs w:val="24"/>
    </w:rPr>
  </w:style>
  <w:style w:type="paragraph" w:customStyle="1" w:styleId="82">
    <w:name w:val="Абзац списка8"/>
    <w:basedOn w:val="a"/>
    <w:rsid w:val="009A3904"/>
    <w:pPr>
      <w:ind w:left="720"/>
    </w:pPr>
    <w:rPr>
      <w:bCs w:val="0"/>
      <w:iCs w:val="0"/>
      <w:sz w:val="24"/>
      <w:szCs w:val="24"/>
    </w:rPr>
  </w:style>
  <w:style w:type="paragraph" w:customStyle="1" w:styleId="83">
    <w:name w:val="Обычный8"/>
    <w:rsid w:val="009A3904"/>
    <w:rPr>
      <w:sz w:val="24"/>
    </w:rPr>
  </w:style>
  <w:style w:type="character" w:customStyle="1" w:styleId="afffff">
    <w:name w:val="Продолжение ссылки"/>
    <w:basedOn w:val="af"/>
    <w:uiPriority w:val="99"/>
    <w:rsid w:val="009A3904"/>
    <w:rPr>
      <w:color w:val="106BBE"/>
    </w:rPr>
  </w:style>
  <w:style w:type="paragraph" w:customStyle="1" w:styleId="FR2">
    <w:name w:val="FR2"/>
    <w:rsid w:val="009A3904"/>
    <w:pPr>
      <w:widowControl w:val="0"/>
      <w:autoSpaceDE w:val="0"/>
      <w:autoSpaceDN w:val="0"/>
      <w:adjustRightInd w:val="0"/>
      <w:jc w:val="both"/>
    </w:pPr>
    <w:rPr>
      <w:rFonts w:ascii="Arial" w:hAnsi="Arial" w:cs="Arial"/>
      <w:sz w:val="16"/>
      <w:szCs w:val="16"/>
    </w:rPr>
  </w:style>
  <w:style w:type="paragraph" w:customStyle="1" w:styleId="afffff0">
    <w:name w:val="Заголовки Ответить/Переслать"/>
    <w:basedOn w:val="a"/>
    <w:next w:val="a"/>
    <w:rsid w:val="009A3904"/>
    <w:pPr>
      <w:pBdr>
        <w:left w:val="single" w:sz="18" w:space="1" w:color="auto"/>
      </w:pBdr>
      <w:shd w:val="pct10" w:color="auto" w:fill="auto"/>
    </w:pPr>
    <w:rPr>
      <w:rFonts w:ascii="Arial" w:hAnsi="Arial"/>
      <w:b/>
      <w:bCs w:val="0"/>
      <w:iCs w:val="0"/>
      <w:noProof/>
    </w:rPr>
  </w:style>
  <w:style w:type="paragraph" w:styleId="afffff1">
    <w:name w:val="TOC Heading"/>
    <w:basedOn w:val="10"/>
    <w:next w:val="a"/>
    <w:uiPriority w:val="39"/>
    <w:semiHidden/>
    <w:unhideWhenUsed/>
    <w:qFormat/>
    <w:rsid w:val="009A3904"/>
    <w:pPr>
      <w:keepLines/>
      <w:spacing w:before="480" w:after="0" w:line="276" w:lineRule="auto"/>
      <w:outlineLvl w:val="9"/>
    </w:pPr>
    <w:rPr>
      <w:rFonts w:ascii="Cambria" w:hAnsi="Cambria"/>
      <w:bCs/>
      <w:iCs w:val="0"/>
      <w:color w:val="365F91"/>
      <w:kern w:val="0"/>
      <w:sz w:val="28"/>
      <w:szCs w:val="28"/>
    </w:rPr>
  </w:style>
  <w:style w:type="paragraph" w:customStyle="1" w:styleId="74">
    <w:name w:val="Основной текст с отступом7"/>
    <w:basedOn w:val="a"/>
    <w:rsid w:val="00773427"/>
    <w:pPr>
      <w:ind w:firstLine="709"/>
      <w:jc w:val="both"/>
    </w:pPr>
    <w:rPr>
      <w:bCs w:val="0"/>
      <w:iCs w:val="0"/>
      <w:sz w:val="28"/>
      <w:szCs w:val="24"/>
    </w:rPr>
  </w:style>
  <w:style w:type="paragraph" w:customStyle="1" w:styleId="92">
    <w:name w:val="Абзац списка9"/>
    <w:basedOn w:val="a"/>
    <w:rsid w:val="00773427"/>
    <w:pPr>
      <w:ind w:left="720"/>
    </w:pPr>
    <w:rPr>
      <w:bCs w:val="0"/>
      <w:iCs w:val="0"/>
      <w:sz w:val="24"/>
      <w:szCs w:val="24"/>
    </w:rPr>
  </w:style>
  <w:style w:type="character" w:customStyle="1" w:styleId="WW8Num1z0">
    <w:name w:val="WW8Num1z0"/>
    <w:rsid w:val="009A2BCF"/>
    <w:rPr>
      <w:rFonts w:ascii="Symbol" w:hAnsi="Symbol" w:cs="OpenSymbol"/>
    </w:rPr>
  </w:style>
  <w:style w:type="character" w:customStyle="1" w:styleId="Absatz-Standardschriftart">
    <w:name w:val="Absatz-Standardschriftart"/>
    <w:rsid w:val="009A2BCF"/>
  </w:style>
  <w:style w:type="character" w:customStyle="1" w:styleId="WW-Absatz-Standardschriftart">
    <w:name w:val="WW-Absatz-Standardschriftart"/>
    <w:rsid w:val="009A2BCF"/>
  </w:style>
  <w:style w:type="character" w:customStyle="1" w:styleId="WW-Absatz-Standardschriftart1">
    <w:name w:val="WW-Absatz-Standardschriftart1"/>
    <w:rsid w:val="009A2BCF"/>
  </w:style>
  <w:style w:type="character" w:customStyle="1" w:styleId="1f2">
    <w:name w:val="Основной шрифт абзаца1"/>
    <w:rsid w:val="009A2BCF"/>
  </w:style>
  <w:style w:type="character" w:customStyle="1" w:styleId="afffff2">
    <w:name w:val="Маркеры списка"/>
    <w:rsid w:val="009A2BCF"/>
    <w:rPr>
      <w:rFonts w:ascii="OpenSymbol" w:eastAsia="OpenSymbol" w:hAnsi="OpenSymbol" w:cs="OpenSymbol"/>
    </w:rPr>
  </w:style>
  <w:style w:type="character" w:customStyle="1" w:styleId="afffff3">
    <w:name w:val="Символ нумерации"/>
    <w:rsid w:val="009A2BCF"/>
  </w:style>
  <w:style w:type="paragraph" w:customStyle="1" w:styleId="afffff4">
    <w:name w:val="Заголовок"/>
    <w:basedOn w:val="a"/>
    <w:next w:val="a9"/>
    <w:rsid w:val="009A2BCF"/>
    <w:pPr>
      <w:keepNext/>
      <w:spacing w:before="240" w:after="120"/>
    </w:pPr>
    <w:rPr>
      <w:rFonts w:ascii="Arial" w:eastAsia="Microsoft YaHei" w:hAnsi="Arial" w:cs="Mangal"/>
      <w:bCs w:val="0"/>
      <w:iCs w:val="0"/>
      <w:sz w:val="28"/>
      <w:szCs w:val="28"/>
      <w:lang w:eastAsia="ar-SA"/>
    </w:rPr>
  </w:style>
  <w:style w:type="paragraph" w:styleId="afffff5">
    <w:name w:val="List"/>
    <w:basedOn w:val="a9"/>
    <w:rsid w:val="009A2BCF"/>
    <w:rPr>
      <w:rFonts w:ascii="Arial" w:hAnsi="Arial" w:cs="Mangal"/>
      <w:bCs w:val="0"/>
      <w:iCs w:val="0"/>
      <w:sz w:val="24"/>
      <w:szCs w:val="24"/>
      <w:lang w:eastAsia="ar-SA"/>
    </w:rPr>
  </w:style>
  <w:style w:type="paragraph" w:customStyle="1" w:styleId="1f3">
    <w:name w:val="Название1"/>
    <w:basedOn w:val="a"/>
    <w:rsid w:val="009A2BCF"/>
    <w:pPr>
      <w:suppressLineNumbers/>
      <w:spacing w:before="120" w:after="120"/>
    </w:pPr>
    <w:rPr>
      <w:rFonts w:ascii="Arial" w:hAnsi="Arial" w:cs="Mangal"/>
      <w:bCs w:val="0"/>
      <w:i/>
      <w:szCs w:val="24"/>
      <w:lang w:eastAsia="ar-SA"/>
    </w:rPr>
  </w:style>
  <w:style w:type="paragraph" w:customStyle="1" w:styleId="1f4">
    <w:name w:val="Указатель1"/>
    <w:basedOn w:val="a"/>
    <w:rsid w:val="009A2BCF"/>
    <w:pPr>
      <w:suppressLineNumbers/>
    </w:pPr>
    <w:rPr>
      <w:rFonts w:ascii="Arial" w:hAnsi="Arial" w:cs="Mangal"/>
      <w:bCs w:val="0"/>
      <w:iCs w:val="0"/>
      <w:sz w:val="24"/>
      <w:szCs w:val="24"/>
      <w:lang w:eastAsia="ar-SA"/>
    </w:rPr>
  </w:style>
  <w:style w:type="paragraph" w:customStyle="1" w:styleId="afffff6">
    <w:name w:val="Заголовок таблицы"/>
    <w:basedOn w:val="afffe"/>
    <w:rsid w:val="009A2BCF"/>
    <w:pPr>
      <w:suppressAutoHyphens w:val="0"/>
      <w:jc w:val="center"/>
    </w:pPr>
    <w:rPr>
      <w:rFonts w:eastAsia="Times New Roman"/>
      <w:b/>
      <w:bCs/>
    </w:rPr>
  </w:style>
  <w:style w:type="paragraph" w:customStyle="1" w:styleId="102">
    <w:name w:val="Абзац списка10"/>
    <w:basedOn w:val="a"/>
    <w:rsid w:val="009A2BCF"/>
    <w:pPr>
      <w:spacing w:after="200" w:line="276" w:lineRule="auto"/>
      <w:ind w:left="720"/>
    </w:pPr>
    <w:rPr>
      <w:rFonts w:ascii="Calibri" w:hAnsi="Calibri"/>
      <w:bCs w:val="0"/>
      <w:iCs w:val="0"/>
      <w:sz w:val="22"/>
      <w:szCs w:val="22"/>
      <w:lang w:eastAsia="en-US"/>
    </w:rPr>
  </w:style>
  <w:style w:type="character" w:customStyle="1" w:styleId="afffff7">
    <w:name w:val="Цветовое выделение для Текст"/>
    <w:uiPriority w:val="99"/>
    <w:rsid w:val="009A2BCF"/>
  </w:style>
  <w:style w:type="paragraph" w:customStyle="1" w:styleId="1f5">
    <w:name w:val="нум список 1"/>
    <w:basedOn w:val="a"/>
    <w:uiPriority w:val="99"/>
    <w:rsid w:val="007E2EAA"/>
    <w:pPr>
      <w:tabs>
        <w:tab w:val="left" w:pos="360"/>
      </w:tabs>
      <w:spacing w:before="120" w:after="120"/>
      <w:jc w:val="both"/>
    </w:pPr>
    <w:rPr>
      <w:bCs w:val="0"/>
      <w:iCs w:val="0"/>
      <w:sz w:val="24"/>
      <w:szCs w:val="24"/>
      <w:lang w:eastAsia="ar-SA"/>
    </w:rPr>
  </w:style>
  <w:style w:type="paragraph" w:customStyle="1" w:styleId="afffff8">
    <w:name w:val="Текст (справка)"/>
    <w:basedOn w:val="a"/>
    <w:next w:val="a"/>
    <w:uiPriority w:val="99"/>
    <w:rsid w:val="007E2EAA"/>
    <w:pPr>
      <w:widowControl w:val="0"/>
      <w:autoSpaceDE w:val="0"/>
      <w:autoSpaceDN w:val="0"/>
      <w:adjustRightInd w:val="0"/>
      <w:ind w:left="170" w:right="170"/>
    </w:pPr>
    <w:rPr>
      <w:rFonts w:ascii="Arial" w:hAnsi="Arial" w:cs="Arial"/>
      <w:bCs w:val="0"/>
      <w:iCs w:val="0"/>
    </w:rPr>
  </w:style>
  <w:style w:type="paragraph" w:customStyle="1" w:styleId="afffff9">
    <w:name w:val="Информация об изменениях"/>
    <w:basedOn w:val="a"/>
    <w:next w:val="a"/>
    <w:uiPriority w:val="99"/>
    <w:rsid w:val="007E2EAA"/>
    <w:pPr>
      <w:autoSpaceDE w:val="0"/>
      <w:autoSpaceDN w:val="0"/>
      <w:adjustRightInd w:val="0"/>
      <w:spacing w:before="180"/>
      <w:ind w:left="360" w:right="360"/>
      <w:jc w:val="both"/>
    </w:pPr>
    <w:rPr>
      <w:rFonts w:ascii="Arial" w:hAnsi="Arial" w:cs="Arial"/>
      <w:bCs w:val="0"/>
      <w:iCs w:val="0"/>
      <w:sz w:val="24"/>
      <w:szCs w:val="24"/>
    </w:rPr>
  </w:style>
  <w:style w:type="character" w:styleId="afffffa">
    <w:name w:val="FollowedHyperlink"/>
    <w:basedOn w:val="a0"/>
    <w:uiPriority w:val="99"/>
    <w:rsid w:val="007E2EAA"/>
    <w:rPr>
      <w:rFonts w:ascii="Times New Roman" w:hAnsi="Times New Roman" w:cs="Times New Roman"/>
      <w:color w:val="800080"/>
      <w:u w:val="single"/>
    </w:rPr>
  </w:style>
  <w:style w:type="paragraph" w:customStyle="1" w:styleId="unformattext">
    <w:name w:val="unformattext"/>
    <w:basedOn w:val="a"/>
    <w:rsid w:val="00E112F7"/>
    <w:pPr>
      <w:spacing w:before="100" w:beforeAutospacing="1" w:after="100" w:afterAutospacing="1"/>
    </w:pPr>
    <w:rPr>
      <w:bCs w:val="0"/>
      <w:iCs w:val="0"/>
      <w:sz w:val="24"/>
      <w:szCs w:val="24"/>
    </w:rPr>
  </w:style>
  <w:style w:type="character" w:customStyle="1" w:styleId="afffffb">
    <w:name w:val="Основной текст + Полужирный"/>
    <w:basedOn w:val="afffb"/>
    <w:rsid w:val="00945FC1"/>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paragraph" w:customStyle="1" w:styleId="western">
    <w:name w:val="western"/>
    <w:basedOn w:val="a"/>
    <w:rsid w:val="006379F1"/>
    <w:pPr>
      <w:spacing w:before="100" w:beforeAutospacing="1" w:after="100" w:afterAutospacing="1"/>
    </w:pPr>
    <w:rPr>
      <w:bCs w:val="0"/>
      <w:iCs w:val="0"/>
      <w:sz w:val="24"/>
      <w:szCs w:val="24"/>
    </w:rPr>
  </w:style>
  <w:style w:type="character" w:customStyle="1" w:styleId="afff6">
    <w:name w:val="Без интервала Знак"/>
    <w:basedOn w:val="a0"/>
    <w:link w:val="afff5"/>
    <w:uiPriority w:val="1"/>
    <w:rsid w:val="001776C7"/>
    <w:rPr>
      <w:rFonts w:ascii="Arial" w:hAnsi="Arial"/>
      <w:sz w:val="26"/>
      <w:szCs w:val="26"/>
    </w:rPr>
  </w:style>
  <w:style w:type="paragraph" w:customStyle="1" w:styleId="newstitlebig">
    <w:name w:val="news_title_big"/>
    <w:basedOn w:val="a"/>
    <w:rsid w:val="000144A4"/>
    <w:pPr>
      <w:spacing w:before="100" w:beforeAutospacing="1" w:after="100" w:afterAutospacing="1"/>
    </w:pPr>
    <w:rPr>
      <w:bCs w:val="0"/>
      <w:iCs w:val="0"/>
      <w:sz w:val="24"/>
      <w:szCs w:val="24"/>
    </w:rPr>
  </w:style>
  <w:style w:type="paragraph" w:customStyle="1" w:styleId="Style10">
    <w:name w:val="Style10"/>
    <w:basedOn w:val="a"/>
    <w:uiPriority w:val="99"/>
    <w:rsid w:val="00587D76"/>
    <w:pPr>
      <w:widowControl w:val="0"/>
      <w:autoSpaceDE w:val="0"/>
      <w:autoSpaceDN w:val="0"/>
      <w:adjustRightInd w:val="0"/>
      <w:spacing w:line="274" w:lineRule="exact"/>
      <w:ind w:firstLine="792"/>
      <w:jc w:val="both"/>
    </w:pPr>
    <w:rPr>
      <w:bCs w:val="0"/>
      <w:iCs w:val="0"/>
      <w:sz w:val="24"/>
      <w:szCs w:val="24"/>
    </w:rPr>
  </w:style>
  <w:style w:type="character" w:customStyle="1" w:styleId="FontStyle24">
    <w:name w:val="Font Style24"/>
    <w:basedOn w:val="a0"/>
    <w:uiPriority w:val="99"/>
    <w:rsid w:val="00587D76"/>
    <w:rPr>
      <w:rFonts w:ascii="Times New Roman" w:hAnsi="Times New Roman" w:cs="Times New Roman"/>
      <w:b/>
      <w:bCs/>
      <w:sz w:val="22"/>
      <w:szCs w:val="22"/>
    </w:rPr>
  </w:style>
  <w:style w:type="character" w:customStyle="1" w:styleId="FontStyle25">
    <w:name w:val="Font Style25"/>
    <w:basedOn w:val="a0"/>
    <w:uiPriority w:val="99"/>
    <w:rsid w:val="00587D76"/>
    <w:rPr>
      <w:rFonts w:ascii="Times New Roman" w:hAnsi="Times New Roman" w:cs="Times New Roman"/>
      <w:sz w:val="22"/>
      <w:szCs w:val="22"/>
    </w:rPr>
  </w:style>
  <w:style w:type="character" w:customStyle="1" w:styleId="hl">
    <w:name w:val="hl"/>
    <w:basedOn w:val="a0"/>
    <w:rsid w:val="00B01C20"/>
  </w:style>
  <w:style w:type="paragraph" w:customStyle="1" w:styleId="xl66">
    <w:name w:val="xl66"/>
    <w:basedOn w:val="a"/>
    <w:rsid w:val="007E4662"/>
    <w:pPr>
      <w:spacing w:before="100" w:beforeAutospacing="1" w:after="100" w:afterAutospacing="1"/>
    </w:pPr>
    <w:rPr>
      <w:bCs w:val="0"/>
      <w:iCs w:val="0"/>
      <w:sz w:val="24"/>
      <w:szCs w:val="24"/>
    </w:rPr>
  </w:style>
  <w:style w:type="paragraph" w:customStyle="1" w:styleId="xl67">
    <w:name w:val="xl67"/>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iCs w:val="0"/>
      <w:sz w:val="24"/>
      <w:szCs w:val="24"/>
    </w:rPr>
  </w:style>
  <w:style w:type="paragraph" w:customStyle="1" w:styleId="xl68">
    <w:name w:val="xl68"/>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iCs w:val="0"/>
      <w:sz w:val="24"/>
      <w:szCs w:val="24"/>
    </w:rPr>
  </w:style>
  <w:style w:type="paragraph" w:customStyle="1" w:styleId="xl69">
    <w:name w:val="xl69"/>
    <w:basedOn w:val="a"/>
    <w:rsid w:val="007E4662"/>
    <w:pPr>
      <w:spacing w:before="100" w:beforeAutospacing="1" w:after="100" w:afterAutospacing="1"/>
    </w:pPr>
    <w:rPr>
      <w:bCs w:val="0"/>
      <w:iCs w:val="0"/>
      <w:sz w:val="24"/>
      <w:szCs w:val="24"/>
    </w:rPr>
  </w:style>
  <w:style w:type="paragraph" w:customStyle="1" w:styleId="xl70">
    <w:name w:val="xl70"/>
    <w:basedOn w:val="a"/>
    <w:rsid w:val="007E4662"/>
    <w:pPr>
      <w:spacing w:before="100" w:beforeAutospacing="1" w:after="100" w:afterAutospacing="1"/>
      <w:textAlignment w:val="top"/>
    </w:pPr>
    <w:rPr>
      <w:bCs w:val="0"/>
      <w:iCs w:val="0"/>
      <w:sz w:val="24"/>
      <w:szCs w:val="24"/>
    </w:rPr>
  </w:style>
  <w:style w:type="paragraph" w:customStyle="1" w:styleId="xl71">
    <w:name w:val="xl71"/>
    <w:basedOn w:val="a"/>
    <w:rsid w:val="007E4662"/>
    <w:pPr>
      <w:spacing w:before="100" w:beforeAutospacing="1" w:after="100" w:afterAutospacing="1"/>
    </w:pPr>
    <w:rPr>
      <w:b/>
      <w:iCs w:val="0"/>
      <w:sz w:val="24"/>
      <w:szCs w:val="24"/>
    </w:rPr>
  </w:style>
  <w:style w:type="paragraph" w:customStyle="1" w:styleId="xl72">
    <w:name w:val="xl72"/>
    <w:basedOn w:val="a"/>
    <w:rsid w:val="007E4662"/>
    <w:pPr>
      <w:spacing w:before="100" w:beforeAutospacing="1" w:after="100" w:afterAutospacing="1"/>
      <w:jc w:val="center"/>
    </w:pPr>
    <w:rPr>
      <w:bCs w:val="0"/>
      <w:iCs w:val="0"/>
      <w:sz w:val="24"/>
      <w:szCs w:val="24"/>
    </w:rPr>
  </w:style>
  <w:style w:type="paragraph" w:customStyle="1" w:styleId="xl73">
    <w:name w:val="xl73"/>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iCs w:val="0"/>
      <w:sz w:val="24"/>
      <w:szCs w:val="24"/>
    </w:rPr>
  </w:style>
  <w:style w:type="paragraph" w:customStyle="1" w:styleId="xl74">
    <w:name w:val="xl74"/>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pPr>
    <w:rPr>
      <w:b/>
      <w:iCs w:val="0"/>
      <w:sz w:val="24"/>
      <w:szCs w:val="24"/>
    </w:rPr>
  </w:style>
  <w:style w:type="paragraph" w:customStyle="1" w:styleId="xl75">
    <w:name w:val="xl75"/>
    <w:basedOn w:val="a"/>
    <w:rsid w:val="007E4662"/>
    <w:pPr>
      <w:spacing w:before="100" w:beforeAutospacing="1" w:after="100" w:afterAutospacing="1"/>
    </w:pPr>
    <w:rPr>
      <w:b/>
      <w:iCs w:val="0"/>
      <w:sz w:val="24"/>
      <w:szCs w:val="24"/>
    </w:rPr>
  </w:style>
  <w:style w:type="paragraph" w:customStyle="1" w:styleId="xl76">
    <w:name w:val="xl76"/>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iCs w:val="0"/>
      <w:sz w:val="24"/>
      <w:szCs w:val="24"/>
    </w:rPr>
  </w:style>
  <w:style w:type="paragraph" w:customStyle="1" w:styleId="xl77">
    <w:name w:val="xl77"/>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iCs w:val="0"/>
      <w:sz w:val="24"/>
      <w:szCs w:val="24"/>
    </w:rPr>
  </w:style>
  <w:style w:type="paragraph" w:customStyle="1" w:styleId="xl78">
    <w:name w:val="xl78"/>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iCs w:val="0"/>
      <w:sz w:val="24"/>
      <w:szCs w:val="24"/>
    </w:rPr>
  </w:style>
  <w:style w:type="paragraph" w:customStyle="1" w:styleId="xl79">
    <w:name w:val="xl79"/>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Cs w:val="0"/>
      <w:sz w:val="24"/>
      <w:szCs w:val="24"/>
    </w:rPr>
  </w:style>
  <w:style w:type="paragraph" w:customStyle="1" w:styleId="xl80">
    <w:name w:val="xl80"/>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81">
    <w:name w:val="xl81"/>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Cs w:val="0"/>
      <w:iCs w:val="0"/>
      <w:sz w:val="24"/>
      <w:szCs w:val="24"/>
    </w:rPr>
  </w:style>
  <w:style w:type="paragraph" w:customStyle="1" w:styleId="xl82">
    <w:name w:val="xl82"/>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83">
    <w:name w:val="xl83"/>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center"/>
    </w:pPr>
    <w:rPr>
      <w:bCs w:val="0"/>
      <w:iCs w:val="0"/>
      <w:sz w:val="24"/>
      <w:szCs w:val="24"/>
    </w:rPr>
  </w:style>
  <w:style w:type="paragraph" w:customStyle="1" w:styleId="xl84">
    <w:name w:val="xl84"/>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pPr>
    <w:rPr>
      <w:bCs w:val="0"/>
      <w:iCs w:val="0"/>
      <w:sz w:val="24"/>
      <w:szCs w:val="24"/>
    </w:rPr>
  </w:style>
  <w:style w:type="paragraph" w:customStyle="1" w:styleId="xl85">
    <w:name w:val="xl85"/>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iCs w:val="0"/>
      <w:sz w:val="24"/>
      <w:szCs w:val="24"/>
    </w:rPr>
  </w:style>
  <w:style w:type="paragraph" w:customStyle="1" w:styleId="xl86">
    <w:name w:val="xl86"/>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bCs w:val="0"/>
      <w:iCs w:val="0"/>
      <w:sz w:val="24"/>
      <w:szCs w:val="24"/>
    </w:rPr>
  </w:style>
  <w:style w:type="paragraph" w:customStyle="1" w:styleId="xl87">
    <w:name w:val="xl87"/>
    <w:basedOn w:val="a"/>
    <w:rsid w:val="007E46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Cs w:val="0"/>
      <w:iCs w:val="0"/>
      <w:sz w:val="24"/>
      <w:szCs w:val="24"/>
    </w:rPr>
  </w:style>
  <w:style w:type="paragraph" w:customStyle="1" w:styleId="xl88">
    <w:name w:val="xl88"/>
    <w:basedOn w:val="a"/>
    <w:rsid w:val="007E46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Cs w:val="0"/>
      <w:iCs w:val="0"/>
      <w:sz w:val="24"/>
      <w:szCs w:val="24"/>
    </w:rPr>
  </w:style>
  <w:style w:type="paragraph" w:customStyle="1" w:styleId="xl89">
    <w:name w:val="xl89"/>
    <w:basedOn w:val="a"/>
    <w:rsid w:val="007E46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Cs w:val="0"/>
      <w:iCs w:val="0"/>
      <w:sz w:val="24"/>
      <w:szCs w:val="24"/>
    </w:rPr>
  </w:style>
  <w:style w:type="paragraph" w:customStyle="1" w:styleId="xl90">
    <w:name w:val="xl90"/>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Cs w:val="0"/>
      <w:iCs w:val="0"/>
      <w:sz w:val="24"/>
      <w:szCs w:val="24"/>
    </w:rPr>
  </w:style>
  <w:style w:type="paragraph" w:customStyle="1" w:styleId="xl91">
    <w:name w:val="xl91"/>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pPr>
    <w:rPr>
      <w:b/>
      <w:iCs w:val="0"/>
      <w:sz w:val="24"/>
      <w:szCs w:val="24"/>
    </w:rPr>
  </w:style>
  <w:style w:type="paragraph" w:customStyle="1" w:styleId="xl92">
    <w:name w:val="xl92"/>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iCs w:val="0"/>
      <w:sz w:val="24"/>
      <w:szCs w:val="24"/>
    </w:rPr>
  </w:style>
  <w:style w:type="paragraph" w:customStyle="1" w:styleId="xl93">
    <w:name w:val="xl93"/>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sz w:val="24"/>
      <w:szCs w:val="24"/>
    </w:rPr>
  </w:style>
  <w:style w:type="paragraph" w:customStyle="1" w:styleId="xl94">
    <w:name w:val="xl94"/>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color w:val="FF0000"/>
      <w:sz w:val="24"/>
      <w:szCs w:val="24"/>
    </w:rPr>
  </w:style>
  <w:style w:type="paragraph" w:customStyle="1" w:styleId="xl95">
    <w:name w:val="xl95"/>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96">
    <w:name w:val="xl96"/>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97">
    <w:name w:val="xl97"/>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Cs w:val="0"/>
      <w:iCs w:val="0"/>
      <w:sz w:val="24"/>
      <w:szCs w:val="24"/>
    </w:rPr>
  </w:style>
  <w:style w:type="paragraph" w:customStyle="1" w:styleId="xl98">
    <w:name w:val="xl98"/>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99">
    <w:name w:val="xl99"/>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100">
    <w:name w:val="xl100"/>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Cs w:val="0"/>
      <w:iCs w:val="0"/>
      <w:sz w:val="24"/>
      <w:szCs w:val="24"/>
    </w:rPr>
  </w:style>
  <w:style w:type="paragraph" w:customStyle="1" w:styleId="xl101">
    <w:name w:val="xl101"/>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val="0"/>
      <w:iCs w:val="0"/>
      <w:sz w:val="24"/>
      <w:szCs w:val="24"/>
    </w:rPr>
  </w:style>
  <w:style w:type="paragraph" w:customStyle="1" w:styleId="xl102">
    <w:name w:val="xl102"/>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val="0"/>
      <w:iCs w:val="0"/>
      <w:sz w:val="24"/>
      <w:szCs w:val="24"/>
    </w:rPr>
  </w:style>
  <w:style w:type="paragraph" w:customStyle="1" w:styleId="xl103">
    <w:name w:val="xl103"/>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iCs w:val="0"/>
      <w:sz w:val="24"/>
      <w:szCs w:val="24"/>
    </w:rPr>
  </w:style>
  <w:style w:type="paragraph" w:customStyle="1" w:styleId="xl104">
    <w:name w:val="xl104"/>
    <w:basedOn w:val="a"/>
    <w:rsid w:val="007E466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bCs w:val="0"/>
      <w:iCs w:val="0"/>
      <w:sz w:val="24"/>
      <w:szCs w:val="24"/>
    </w:rPr>
  </w:style>
  <w:style w:type="paragraph" w:customStyle="1" w:styleId="xl105">
    <w:name w:val="xl105"/>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sz w:val="24"/>
      <w:szCs w:val="24"/>
    </w:rPr>
  </w:style>
  <w:style w:type="paragraph" w:customStyle="1" w:styleId="xl106">
    <w:name w:val="xl106"/>
    <w:basedOn w:val="a"/>
    <w:rsid w:val="007E466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bCs w:val="0"/>
      <w:iCs w:val="0"/>
      <w:color w:val="FF0000"/>
      <w:sz w:val="24"/>
      <w:szCs w:val="24"/>
    </w:rPr>
  </w:style>
  <w:style w:type="paragraph" w:customStyle="1" w:styleId="xl107">
    <w:name w:val="xl107"/>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Cs w:val="0"/>
      <w:iCs w:val="0"/>
      <w:sz w:val="24"/>
      <w:szCs w:val="24"/>
    </w:rPr>
  </w:style>
  <w:style w:type="paragraph" w:customStyle="1" w:styleId="xl108">
    <w:name w:val="xl108"/>
    <w:basedOn w:val="a"/>
    <w:rsid w:val="007E46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iCs w:val="0"/>
      <w:sz w:val="24"/>
      <w:szCs w:val="24"/>
    </w:rPr>
  </w:style>
  <w:style w:type="paragraph" w:customStyle="1" w:styleId="xl109">
    <w:name w:val="xl109"/>
    <w:basedOn w:val="a"/>
    <w:rsid w:val="007E4662"/>
    <w:pPr>
      <w:spacing w:before="100" w:beforeAutospacing="1" w:after="100" w:afterAutospacing="1"/>
      <w:textAlignment w:val="top"/>
    </w:pPr>
    <w:rPr>
      <w:bCs w:val="0"/>
      <w:iCs w:val="0"/>
      <w:sz w:val="24"/>
      <w:szCs w:val="24"/>
    </w:rPr>
  </w:style>
  <w:style w:type="paragraph" w:customStyle="1" w:styleId="xl110">
    <w:name w:val="xl110"/>
    <w:basedOn w:val="a"/>
    <w:rsid w:val="007E4662"/>
    <w:pPr>
      <w:spacing w:before="100" w:beforeAutospacing="1" w:after="100" w:afterAutospacing="1"/>
      <w:jc w:val="center"/>
      <w:textAlignment w:val="center"/>
    </w:pPr>
    <w:rPr>
      <w:b/>
      <w:iCs w:val="0"/>
      <w:sz w:val="24"/>
      <w:szCs w:val="24"/>
    </w:rPr>
  </w:style>
  <w:style w:type="paragraph" w:customStyle="1" w:styleId="84">
    <w:name w:val="Основной текст с отступом8"/>
    <w:basedOn w:val="a"/>
    <w:rsid w:val="00570811"/>
    <w:pPr>
      <w:ind w:firstLine="709"/>
      <w:jc w:val="both"/>
    </w:pPr>
    <w:rPr>
      <w:bCs w:val="0"/>
      <w:iCs w:val="0"/>
      <w:sz w:val="28"/>
      <w:szCs w:val="24"/>
    </w:rPr>
  </w:style>
  <w:style w:type="paragraph" w:customStyle="1" w:styleId="110">
    <w:name w:val="Абзац списка11"/>
    <w:basedOn w:val="a"/>
    <w:rsid w:val="00570811"/>
    <w:pPr>
      <w:ind w:left="720"/>
    </w:pPr>
    <w:rPr>
      <w:bCs w:val="0"/>
      <w:iCs w:val="0"/>
      <w:sz w:val="24"/>
      <w:szCs w:val="24"/>
    </w:rPr>
  </w:style>
  <w:style w:type="paragraph" w:customStyle="1" w:styleId="ListParagraph">
    <w:name w:val="List Paragraph"/>
    <w:basedOn w:val="a"/>
    <w:rsid w:val="008D1BFA"/>
    <w:pPr>
      <w:spacing w:after="200" w:line="276" w:lineRule="auto"/>
      <w:ind w:left="720"/>
    </w:pPr>
    <w:rPr>
      <w:rFonts w:ascii="Calibri" w:hAnsi="Calibri"/>
      <w:bCs w:val="0"/>
      <w:iCs w:val="0"/>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9275">
      <w:bodyDiv w:val="1"/>
      <w:marLeft w:val="0"/>
      <w:marRight w:val="0"/>
      <w:marTop w:val="0"/>
      <w:marBottom w:val="0"/>
      <w:divBdr>
        <w:top w:val="none" w:sz="0" w:space="0" w:color="auto"/>
        <w:left w:val="none" w:sz="0" w:space="0" w:color="auto"/>
        <w:bottom w:val="none" w:sz="0" w:space="0" w:color="auto"/>
        <w:right w:val="none" w:sz="0" w:space="0" w:color="auto"/>
      </w:divBdr>
    </w:div>
    <w:div w:id="34283462">
      <w:bodyDiv w:val="1"/>
      <w:marLeft w:val="0"/>
      <w:marRight w:val="0"/>
      <w:marTop w:val="0"/>
      <w:marBottom w:val="0"/>
      <w:divBdr>
        <w:top w:val="none" w:sz="0" w:space="0" w:color="auto"/>
        <w:left w:val="none" w:sz="0" w:space="0" w:color="auto"/>
        <w:bottom w:val="none" w:sz="0" w:space="0" w:color="auto"/>
        <w:right w:val="none" w:sz="0" w:space="0" w:color="auto"/>
      </w:divBdr>
    </w:div>
    <w:div w:id="36438572">
      <w:bodyDiv w:val="1"/>
      <w:marLeft w:val="0"/>
      <w:marRight w:val="0"/>
      <w:marTop w:val="0"/>
      <w:marBottom w:val="0"/>
      <w:divBdr>
        <w:top w:val="none" w:sz="0" w:space="0" w:color="auto"/>
        <w:left w:val="none" w:sz="0" w:space="0" w:color="auto"/>
        <w:bottom w:val="none" w:sz="0" w:space="0" w:color="auto"/>
        <w:right w:val="none" w:sz="0" w:space="0" w:color="auto"/>
      </w:divBdr>
    </w:div>
    <w:div w:id="60103460">
      <w:bodyDiv w:val="1"/>
      <w:marLeft w:val="0"/>
      <w:marRight w:val="0"/>
      <w:marTop w:val="0"/>
      <w:marBottom w:val="0"/>
      <w:divBdr>
        <w:top w:val="none" w:sz="0" w:space="0" w:color="auto"/>
        <w:left w:val="none" w:sz="0" w:space="0" w:color="auto"/>
        <w:bottom w:val="none" w:sz="0" w:space="0" w:color="auto"/>
        <w:right w:val="none" w:sz="0" w:space="0" w:color="auto"/>
      </w:divBdr>
    </w:div>
    <w:div w:id="88351502">
      <w:bodyDiv w:val="1"/>
      <w:marLeft w:val="0"/>
      <w:marRight w:val="0"/>
      <w:marTop w:val="0"/>
      <w:marBottom w:val="0"/>
      <w:divBdr>
        <w:top w:val="none" w:sz="0" w:space="0" w:color="auto"/>
        <w:left w:val="none" w:sz="0" w:space="0" w:color="auto"/>
        <w:bottom w:val="none" w:sz="0" w:space="0" w:color="auto"/>
        <w:right w:val="none" w:sz="0" w:space="0" w:color="auto"/>
      </w:divBdr>
    </w:div>
    <w:div w:id="113445996">
      <w:bodyDiv w:val="1"/>
      <w:marLeft w:val="0"/>
      <w:marRight w:val="0"/>
      <w:marTop w:val="0"/>
      <w:marBottom w:val="0"/>
      <w:divBdr>
        <w:top w:val="none" w:sz="0" w:space="0" w:color="auto"/>
        <w:left w:val="none" w:sz="0" w:space="0" w:color="auto"/>
        <w:bottom w:val="none" w:sz="0" w:space="0" w:color="auto"/>
        <w:right w:val="none" w:sz="0" w:space="0" w:color="auto"/>
      </w:divBdr>
    </w:div>
    <w:div w:id="138740280">
      <w:bodyDiv w:val="1"/>
      <w:marLeft w:val="0"/>
      <w:marRight w:val="0"/>
      <w:marTop w:val="0"/>
      <w:marBottom w:val="0"/>
      <w:divBdr>
        <w:top w:val="none" w:sz="0" w:space="0" w:color="auto"/>
        <w:left w:val="none" w:sz="0" w:space="0" w:color="auto"/>
        <w:bottom w:val="none" w:sz="0" w:space="0" w:color="auto"/>
        <w:right w:val="none" w:sz="0" w:space="0" w:color="auto"/>
      </w:divBdr>
    </w:div>
    <w:div w:id="140660732">
      <w:bodyDiv w:val="1"/>
      <w:marLeft w:val="0"/>
      <w:marRight w:val="0"/>
      <w:marTop w:val="0"/>
      <w:marBottom w:val="0"/>
      <w:divBdr>
        <w:top w:val="none" w:sz="0" w:space="0" w:color="auto"/>
        <w:left w:val="none" w:sz="0" w:space="0" w:color="auto"/>
        <w:bottom w:val="none" w:sz="0" w:space="0" w:color="auto"/>
        <w:right w:val="none" w:sz="0" w:space="0" w:color="auto"/>
      </w:divBdr>
    </w:div>
    <w:div w:id="151217686">
      <w:bodyDiv w:val="1"/>
      <w:marLeft w:val="0"/>
      <w:marRight w:val="0"/>
      <w:marTop w:val="0"/>
      <w:marBottom w:val="0"/>
      <w:divBdr>
        <w:top w:val="none" w:sz="0" w:space="0" w:color="auto"/>
        <w:left w:val="none" w:sz="0" w:space="0" w:color="auto"/>
        <w:bottom w:val="none" w:sz="0" w:space="0" w:color="auto"/>
        <w:right w:val="none" w:sz="0" w:space="0" w:color="auto"/>
      </w:divBdr>
    </w:div>
    <w:div w:id="167865002">
      <w:bodyDiv w:val="1"/>
      <w:marLeft w:val="0"/>
      <w:marRight w:val="0"/>
      <w:marTop w:val="0"/>
      <w:marBottom w:val="0"/>
      <w:divBdr>
        <w:top w:val="none" w:sz="0" w:space="0" w:color="auto"/>
        <w:left w:val="none" w:sz="0" w:space="0" w:color="auto"/>
        <w:bottom w:val="none" w:sz="0" w:space="0" w:color="auto"/>
        <w:right w:val="none" w:sz="0" w:space="0" w:color="auto"/>
      </w:divBdr>
    </w:div>
    <w:div w:id="170605391">
      <w:bodyDiv w:val="1"/>
      <w:marLeft w:val="0"/>
      <w:marRight w:val="0"/>
      <w:marTop w:val="0"/>
      <w:marBottom w:val="0"/>
      <w:divBdr>
        <w:top w:val="none" w:sz="0" w:space="0" w:color="auto"/>
        <w:left w:val="none" w:sz="0" w:space="0" w:color="auto"/>
        <w:bottom w:val="none" w:sz="0" w:space="0" w:color="auto"/>
        <w:right w:val="none" w:sz="0" w:space="0" w:color="auto"/>
      </w:divBdr>
    </w:div>
    <w:div w:id="173112844">
      <w:bodyDiv w:val="1"/>
      <w:marLeft w:val="0"/>
      <w:marRight w:val="0"/>
      <w:marTop w:val="0"/>
      <w:marBottom w:val="0"/>
      <w:divBdr>
        <w:top w:val="none" w:sz="0" w:space="0" w:color="auto"/>
        <w:left w:val="none" w:sz="0" w:space="0" w:color="auto"/>
        <w:bottom w:val="none" w:sz="0" w:space="0" w:color="auto"/>
        <w:right w:val="none" w:sz="0" w:space="0" w:color="auto"/>
      </w:divBdr>
    </w:div>
    <w:div w:id="198318007">
      <w:bodyDiv w:val="1"/>
      <w:marLeft w:val="0"/>
      <w:marRight w:val="0"/>
      <w:marTop w:val="0"/>
      <w:marBottom w:val="0"/>
      <w:divBdr>
        <w:top w:val="none" w:sz="0" w:space="0" w:color="auto"/>
        <w:left w:val="none" w:sz="0" w:space="0" w:color="auto"/>
        <w:bottom w:val="none" w:sz="0" w:space="0" w:color="auto"/>
        <w:right w:val="none" w:sz="0" w:space="0" w:color="auto"/>
      </w:divBdr>
    </w:div>
    <w:div w:id="223377973">
      <w:bodyDiv w:val="1"/>
      <w:marLeft w:val="0"/>
      <w:marRight w:val="0"/>
      <w:marTop w:val="0"/>
      <w:marBottom w:val="0"/>
      <w:divBdr>
        <w:top w:val="none" w:sz="0" w:space="0" w:color="auto"/>
        <w:left w:val="none" w:sz="0" w:space="0" w:color="auto"/>
        <w:bottom w:val="none" w:sz="0" w:space="0" w:color="auto"/>
        <w:right w:val="none" w:sz="0" w:space="0" w:color="auto"/>
      </w:divBdr>
    </w:div>
    <w:div w:id="228268312">
      <w:bodyDiv w:val="1"/>
      <w:marLeft w:val="0"/>
      <w:marRight w:val="0"/>
      <w:marTop w:val="0"/>
      <w:marBottom w:val="0"/>
      <w:divBdr>
        <w:top w:val="none" w:sz="0" w:space="0" w:color="auto"/>
        <w:left w:val="none" w:sz="0" w:space="0" w:color="auto"/>
        <w:bottom w:val="none" w:sz="0" w:space="0" w:color="auto"/>
        <w:right w:val="none" w:sz="0" w:space="0" w:color="auto"/>
      </w:divBdr>
    </w:div>
    <w:div w:id="279577669">
      <w:bodyDiv w:val="1"/>
      <w:marLeft w:val="0"/>
      <w:marRight w:val="0"/>
      <w:marTop w:val="0"/>
      <w:marBottom w:val="0"/>
      <w:divBdr>
        <w:top w:val="none" w:sz="0" w:space="0" w:color="auto"/>
        <w:left w:val="none" w:sz="0" w:space="0" w:color="auto"/>
        <w:bottom w:val="none" w:sz="0" w:space="0" w:color="auto"/>
        <w:right w:val="none" w:sz="0" w:space="0" w:color="auto"/>
      </w:divBdr>
    </w:div>
    <w:div w:id="293412275">
      <w:bodyDiv w:val="1"/>
      <w:marLeft w:val="0"/>
      <w:marRight w:val="0"/>
      <w:marTop w:val="0"/>
      <w:marBottom w:val="0"/>
      <w:divBdr>
        <w:top w:val="none" w:sz="0" w:space="0" w:color="auto"/>
        <w:left w:val="none" w:sz="0" w:space="0" w:color="auto"/>
        <w:bottom w:val="none" w:sz="0" w:space="0" w:color="auto"/>
        <w:right w:val="none" w:sz="0" w:space="0" w:color="auto"/>
      </w:divBdr>
    </w:div>
    <w:div w:id="317806125">
      <w:bodyDiv w:val="1"/>
      <w:marLeft w:val="0"/>
      <w:marRight w:val="0"/>
      <w:marTop w:val="0"/>
      <w:marBottom w:val="0"/>
      <w:divBdr>
        <w:top w:val="none" w:sz="0" w:space="0" w:color="auto"/>
        <w:left w:val="none" w:sz="0" w:space="0" w:color="auto"/>
        <w:bottom w:val="none" w:sz="0" w:space="0" w:color="auto"/>
        <w:right w:val="none" w:sz="0" w:space="0" w:color="auto"/>
      </w:divBdr>
    </w:div>
    <w:div w:id="328750799">
      <w:bodyDiv w:val="1"/>
      <w:marLeft w:val="0"/>
      <w:marRight w:val="0"/>
      <w:marTop w:val="0"/>
      <w:marBottom w:val="0"/>
      <w:divBdr>
        <w:top w:val="none" w:sz="0" w:space="0" w:color="auto"/>
        <w:left w:val="none" w:sz="0" w:space="0" w:color="auto"/>
        <w:bottom w:val="none" w:sz="0" w:space="0" w:color="auto"/>
        <w:right w:val="none" w:sz="0" w:space="0" w:color="auto"/>
      </w:divBdr>
    </w:div>
    <w:div w:id="387148335">
      <w:bodyDiv w:val="1"/>
      <w:marLeft w:val="0"/>
      <w:marRight w:val="0"/>
      <w:marTop w:val="0"/>
      <w:marBottom w:val="0"/>
      <w:divBdr>
        <w:top w:val="none" w:sz="0" w:space="0" w:color="auto"/>
        <w:left w:val="none" w:sz="0" w:space="0" w:color="auto"/>
        <w:bottom w:val="none" w:sz="0" w:space="0" w:color="auto"/>
        <w:right w:val="none" w:sz="0" w:space="0" w:color="auto"/>
      </w:divBdr>
    </w:div>
    <w:div w:id="392968390">
      <w:bodyDiv w:val="1"/>
      <w:marLeft w:val="0"/>
      <w:marRight w:val="0"/>
      <w:marTop w:val="0"/>
      <w:marBottom w:val="0"/>
      <w:divBdr>
        <w:top w:val="none" w:sz="0" w:space="0" w:color="auto"/>
        <w:left w:val="none" w:sz="0" w:space="0" w:color="auto"/>
        <w:bottom w:val="none" w:sz="0" w:space="0" w:color="auto"/>
        <w:right w:val="none" w:sz="0" w:space="0" w:color="auto"/>
      </w:divBdr>
    </w:div>
    <w:div w:id="426123855">
      <w:bodyDiv w:val="1"/>
      <w:marLeft w:val="0"/>
      <w:marRight w:val="0"/>
      <w:marTop w:val="0"/>
      <w:marBottom w:val="0"/>
      <w:divBdr>
        <w:top w:val="none" w:sz="0" w:space="0" w:color="auto"/>
        <w:left w:val="none" w:sz="0" w:space="0" w:color="auto"/>
        <w:bottom w:val="none" w:sz="0" w:space="0" w:color="auto"/>
        <w:right w:val="none" w:sz="0" w:space="0" w:color="auto"/>
      </w:divBdr>
    </w:div>
    <w:div w:id="432942604">
      <w:bodyDiv w:val="1"/>
      <w:marLeft w:val="0"/>
      <w:marRight w:val="0"/>
      <w:marTop w:val="0"/>
      <w:marBottom w:val="0"/>
      <w:divBdr>
        <w:top w:val="none" w:sz="0" w:space="0" w:color="auto"/>
        <w:left w:val="none" w:sz="0" w:space="0" w:color="auto"/>
        <w:bottom w:val="none" w:sz="0" w:space="0" w:color="auto"/>
        <w:right w:val="none" w:sz="0" w:space="0" w:color="auto"/>
      </w:divBdr>
    </w:div>
    <w:div w:id="468717105">
      <w:bodyDiv w:val="1"/>
      <w:marLeft w:val="0"/>
      <w:marRight w:val="0"/>
      <w:marTop w:val="0"/>
      <w:marBottom w:val="0"/>
      <w:divBdr>
        <w:top w:val="none" w:sz="0" w:space="0" w:color="auto"/>
        <w:left w:val="none" w:sz="0" w:space="0" w:color="auto"/>
        <w:bottom w:val="none" w:sz="0" w:space="0" w:color="auto"/>
        <w:right w:val="none" w:sz="0" w:space="0" w:color="auto"/>
      </w:divBdr>
    </w:div>
    <w:div w:id="477304878">
      <w:bodyDiv w:val="1"/>
      <w:marLeft w:val="0"/>
      <w:marRight w:val="0"/>
      <w:marTop w:val="0"/>
      <w:marBottom w:val="0"/>
      <w:divBdr>
        <w:top w:val="none" w:sz="0" w:space="0" w:color="auto"/>
        <w:left w:val="none" w:sz="0" w:space="0" w:color="auto"/>
        <w:bottom w:val="none" w:sz="0" w:space="0" w:color="auto"/>
        <w:right w:val="none" w:sz="0" w:space="0" w:color="auto"/>
      </w:divBdr>
    </w:div>
    <w:div w:id="492452530">
      <w:bodyDiv w:val="1"/>
      <w:marLeft w:val="0"/>
      <w:marRight w:val="0"/>
      <w:marTop w:val="0"/>
      <w:marBottom w:val="0"/>
      <w:divBdr>
        <w:top w:val="none" w:sz="0" w:space="0" w:color="auto"/>
        <w:left w:val="none" w:sz="0" w:space="0" w:color="auto"/>
        <w:bottom w:val="none" w:sz="0" w:space="0" w:color="auto"/>
        <w:right w:val="none" w:sz="0" w:space="0" w:color="auto"/>
      </w:divBdr>
    </w:div>
    <w:div w:id="516769216">
      <w:bodyDiv w:val="1"/>
      <w:marLeft w:val="0"/>
      <w:marRight w:val="0"/>
      <w:marTop w:val="0"/>
      <w:marBottom w:val="0"/>
      <w:divBdr>
        <w:top w:val="none" w:sz="0" w:space="0" w:color="auto"/>
        <w:left w:val="none" w:sz="0" w:space="0" w:color="auto"/>
        <w:bottom w:val="none" w:sz="0" w:space="0" w:color="auto"/>
        <w:right w:val="none" w:sz="0" w:space="0" w:color="auto"/>
      </w:divBdr>
    </w:div>
    <w:div w:id="522592492">
      <w:bodyDiv w:val="1"/>
      <w:marLeft w:val="0"/>
      <w:marRight w:val="0"/>
      <w:marTop w:val="0"/>
      <w:marBottom w:val="0"/>
      <w:divBdr>
        <w:top w:val="none" w:sz="0" w:space="0" w:color="auto"/>
        <w:left w:val="none" w:sz="0" w:space="0" w:color="auto"/>
        <w:bottom w:val="none" w:sz="0" w:space="0" w:color="auto"/>
        <w:right w:val="none" w:sz="0" w:space="0" w:color="auto"/>
      </w:divBdr>
    </w:div>
    <w:div w:id="553195836">
      <w:bodyDiv w:val="1"/>
      <w:marLeft w:val="0"/>
      <w:marRight w:val="0"/>
      <w:marTop w:val="0"/>
      <w:marBottom w:val="0"/>
      <w:divBdr>
        <w:top w:val="none" w:sz="0" w:space="0" w:color="auto"/>
        <w:left w:val="none" w:sz="0" w:space="0" w:color="auto"/>
        <w:bottom w:val="none" w:sz="0" w:space="0" w:color="auto"/>
        <w:right w:val="none" w:sz="0" w:space="0" w:color="auto"/>
      </w:divBdr>
    </w:div>
    <w:div w:id="589897121">
      <w:bodyDiv w:val="1"/>
      <w:marLeft w:val="0"/>
      <w:marRight w:val="0"/>
      <w:marTop w:val="0"/>
      <w:marBottom w:val="0"/>
      <w:divBdr>
        <w:top w:val="none" w:sz="0" w:space="0" w:color="auto"/>
        <w:left w:val="none" w:sz="0" w:space="0" w:color="auto"/>
        <w:bottom w:val="none" w:sz="0" w:space="0" w:color="auto"/>
        <w:right w:val="none" w:sz="0" w:space="0" w:color="auto"/>
      </w:divBdr>
    </w:div>
    <w:div w:id="595022031">
      <w:bodyDiv w:val="1"/>
      <w:marLeft w:val="0"/>
      <w:marRight w:val="0"/>
      <w:marTop w:val="0"/>
      <w:marBottom w:val="0"/>
      <w:divBdr>
        <w:top w:val="none" w:sz="0" w:space="0" w:color="auto"/>
        <w:left w:val="none" w:sz="0" w:space="0" w:color="auto"/>
        <w:bottom w:val="none" w:sz="0" w:space="0" w:color="auto"/>
        <w:right w:val="none" w:sz="0" w:space="0" w:color="auto"/>
      </w:divBdr>
    </w:div>
    <w:div w:id="615870402">
      <w:bodyDiv w:val="1"/>
      <w:marLeft w:val="0"/>
      <w:marRight w:val="0"/>
      <w:marTop w:val="0"/>
      <w:marBottom w:val="0"/>
      <w:divBdr>
        <w:top w:val="none" w:sz="0" w:space="0" w:color="auto"/>
        <w:left w:val="none" w:sz="0" w:space="0" w:color="auto"/>
        <w:bottom w:val="none" w:sz="0" w:space="0" w:color="auto"/>
        <w:right w:val="none" w:sz="0" w:space="0" w:color="auto"/>
      </w:divBdr>
    </w:div>
    <w:div w:id="678043032">
      <w:bodyDiv w:val="1"/>
      <w:marLeft w:val="0"/>
      <w:marRight w:val="0"/>
      <w:marTop w:val="0"/>
      <w:marBottom w:val="0"/>
      <w:divBdr>
        <w:top w:val="none" w:sz="0" w:space="0" w:color="auto"/>
        <w:left w:val="none" w:sz="0" w:space="0" w:color="auto"/>
        <w:bottom w:val="none" w:sz="0" w:space="0" w:color="auto"/>
        <w:right w:val="none" w:sz="0" w:space="0" w:color="auto"/>
      </w:divBdr>
    </w:div>
    <w:div w:id="719014595">
      <w:bodyDiv w:val="1"/>
      <w:marLeft w:val="0"/>
      <w:marRight w:val="0"/>
      <w:marTop w:val="0"/>
      <w:marBottom w:val="0"/>
      <w:divBdr>
        <w:top w:val="none" w:sz="0" w:space="0" w:color="auto"/>
        <w:left w:val="none" w:sz="0" w:space="0" w:color="auto"/>
        <w:bottom w:val="none" w:sz="0" w:space="0" w:color="auto"/>
        <w:right w:val="none" w:sz="0" w:space="0" w:color="auto"/>
      </w:divBdr>
    </w:div>
    <w:div w:id="748499122">
      <w:bodyDiv w:val="1"/>
      <w:marLeft w:val="0"/>
      <w:marRight w:val="0"/>
      <w:marTop w:val="0"/>
      <w:marBottom w:val="0"/>
      <w:divBdr>
        <w:top w:val="none" w:sz="0" w:space="0" w:color="auto"/>
        <w:left w:val="none" w:sz="0" w:space="0" w:color="auto"/>
        <w:bottom w:val="none" w:sz="0" w:space="0" w:color="auto"/>
        <w:right w:val="none" w:sz="0" w:space="0" w:color="auto"/>
      </w:divBdr>
    </w:div>
    <w:div w:id="766123551">
      <w:bodyDiv w:val="1"/>
      <w:marLeft w:val="0"/>
      <w:marRight w:val="0"/>
      <w:marTop w:val="0"/>
      <w:marBottom w:val="0"/>
      <w:divBdr>
        <w:top w:val="none" w:sz="0" w:space="0" w:color="auto"/>
        <w:left w:val="none" w:sz="0" w:space="0" w:color="auto"/>
        <w:bottom w:val="none" w:sz="0" w:space="0" w:color="auto"/>
        <w:right w:val="none" w:sz="0" w:space="0" w:color="auto"/>
      </w:divBdr>
    </w:div>
    <w:div w:id="781606352">
      <w:bodyDiv w:val="1"/>
      <w:marLeft w:val="0"/>
      <w:marRight w:val="0"/>
      <w:marTop w:val="0"/>
      <w:marBottom w:val="0"/>
      <w:divBdr>
        <w:top w:val="none" w:sz="0" w:space="0" w:color="auto"/>
        <w:left w:val="none" w:sz="0" w:space="0" w:color="auto"/>
        <w:bottom w:val="none" w:sz="0" w:space="0" w:color="auto"/>
        <w:right w:val="none" w:sz="0" w:space="0" w:color="auto"/>
      </w:divBdr>
    </w:div>
    <w:div w:id="791437768">
      <w:bodyDiv w:val="1"/>
      <w:marLeft w:val="0"/>
      <w:marRight w:val="0"/>
      <w:marTop w:val="0"/>
      <w:marBottom w:val="0"/>
      <w:divBdr>
        <w:top w:val="none" w:sz="0" w:space="0" w:color="auto"/>
        <w:left w:val="none" w:sz="0" w:space="0" w:color="auto"/>
        <w:bottom w:val="none" w:sz="0" w:space="0" w:color="auto"/>
        <w:right w:val="none" w:sz="0" w:space="0" w:color="auto"/>
      </w:divBdr>
    </w:div>
    <w:div w:id="814952538">
      <w:bodyDiv w:val="1"/>
      <w:marLeft w:val="0"/>
      <w:marRight w:val="0"/>
      <w:marTop w:val="0"/>
      <w:marBottom w:val="0"/>
      <w:divBdr>
        <w:top w:val="none" w:sz="0" w:space="0" w:color="auto"/>
        <w:left w:val="none" w:sz="0" w:space="0" w:color="auto"/>
        <w:bottom w:val="none" w:sz="0" w:space="0" w:color="auto"/>
        <w:right w:val="none" w:sz="0" w:space="0" w:color="auto"/>
      </w:divBdr>
    </w:div>
    <w:div w:id="824050438">
      <w:bodyDiv w:val="1"/>
      <w:marLeft w:val="0"/>
      <w:marRight w:val="0"/>
      <w:marTop w:val="0"/>
      <w:marBottom w:val="0"/>
      <w:divBdr>
        <w:top w:val="none" w:sz="0" w:space="0" w:color="auto"/>
        <w:left w:val="none" w:sz="0" w:space="0" w:color="auto"/>
        <w:bottom w:val="none" w:sz="0" w:space="0" w:color="auto"/>
        <w:right w:val="none" w:sz="0" w:space="0" w:color="auto"/>
      </w:divBdr>
    </w:div>
    <w:div w:id="867647482">
      <w:bodyDiv w:val="1"/>
      <w:marLeft w:val="0"/>
      <w:marRight w:val="0"/>
      <w:marTop w:val="0"/>
      <w:marBottom w:val="0"/>
      <w:divBdr>
        <w:top w:val="none" w:sz="0" w:space="0" w:color="auto"/>
        <w:left w:val="none" w:sz="0" w:space="0" w:color="auto"/>
        <w:bottom w:val="none" w:sz="0" w:space="0" w:color="auto"/>
        <w:right w:val="none" w:sz="0" w:space="0" w:color="auto"/>
      </w:divBdr>
    </w:div>
    <w:div w:id="899247214">
      <w:bodyDiv w:val="1"/>
      <w:marLeft w:val="0"/>
      <w:marRight w:val="0"/>
      <w:marTop w:val="0"/>
      <w:marBottom w:val="0"/>
      <w:divBdr>
        <w:top w:val="none" w:sz="0" w:space="0" w:color="auto"/>
        <w:left w:val="none" w:sz="0" w:space="0" w:color="auto"/>
        <w:bottom w:val="none" w:sz="0" w:space="0" w:color="auto"/>
        <w:right w:val="none" w:sz="0" w:space="0" w:color="auto"/>
      </w:divBdr>
    </w:div>
    <w:div w:id="914587558">
      <w:bodyDiv w:val="1"/>
      <w:marLeft w:val="0"/>
      <w:marRight w:val="0"/>
      <w:marTop w:val="0"/>
      <w:marBottom w:val="0"/>
      <w:divBdr>
        <w:top w:val="none" w:sz="0" w:space="0" w:color="auto"/>
        <w:left w:val="none" w:sz="0" w:space="0" w:color="auto"/>
        <w:bottom w:val="none" w:sz="0" w:space="0" w:color="auto"/>
        <w:right w:val="none" w:sz="0" w:space="0" w:color="auto"/>
      </w:divBdr>
    </w:div>
    <w:div w:id="926308509">
      <w:bodyDiv w:val="1"/>
      <w:marLeft w:val="0"/>
      <w:marRight w:val="0"/>
      <w:marTop w:val="0"/>
      <w:marBottom w:val="0"/>
      <w:divBdr>
        <w:top w:val="none" w:sz="0" w:space="0" w:color="auto"/>
        <w:left w:val="none" w:sz="0" w:space="0" w:color="auto"/>
        <w:bottom w:val="none" w:sz="0" w:space="0" w:color="auto"/>
        <w:right w:val="none" w:sz="0" w:space="0" w:color="auto"/>
      </w:divBdr>
    </w:div>
    <w:div w:id="940529289">
      <w:bodyDiv w:val="1"/>
      <w:marLeft w:val="0"/>
      <w:marRight w:val="0"/>
      <w:marTop w:val="0"/>
      <w:marBottom w:val="0"/>
      <w:divBdr>
        <w:top w:val="none" w:sz="0" w:space="0" w:color="auto"/>
        <w:left w:val="none" w:sz="0" w:space="0" w:color="auto"/>
        <w:bottom w:val="none" w:sz="0" w:space="0" w:color="auto"/>
        <w:right w:val="none" w:sz="0" w:space="0" w:color="auto"/>
      </w:divBdr>
    </w:div>
    <w:div w:id="962494350">
      <w:bodyDiv w:val="1"/>
      <w:marLeft w:val="0"/>
      <w:marRight w:val="0"/>
      <w:marTop w:val="0"/>
      <w:marBottom w:val="0"/>
      <w:divBdr>
        <w:top w:val="none" w:sz="0" w:space="0" w:color="auto"/>
        <w:left w:val="none" w:sz="0" w:space="0" w:color="auto"/>
        <w:bottom w:val="none" w:sz="0" w:space="0" w:color="auto"/>
        <w:right w:val="none" w:sz="0" w:space="0" w:color="auto"/>
      </w:divBdr>
    </w:div>
    <w:div w:id="970014079">
      <w:bodyDiv w:val="1"/>
      <w:marLeft w:val="0"/>
      <w:marRight w:val="0"/>
      <w:marTop w:val="0"/>
      <w:marBottom w:val="0"/>
      <w:divBdr>
        <w:top w:val="none" w:sz="0" w:space="0" w:color="auto"/>
        <w:left w:val="none" w:sz="0" w:space="0" w:color="auto"/>
        <w:bottom w:val="none" w:sz="0" w:space="0" w:color="auto"/>
        <w:right w:val="none" w:sz="0" w:space="0" w:color="auto"/>
      </w:divBdr>
    </w:div>
    <w:div w:id="975718618">
      <w:bodyDiv w:val="1"/>
      <w:marLeft w:val="0"/>
      <w:marRight w:val="0"/>
      <w:marTop w:val="0"/>
      <w:marBottom w:val="0"/>
      <w:divBdr>
        <w:top w:val="none" w:sz="0" w:space="0" w:color="auto"/>
        <w:left w:val="none" w:sz="0" w:space="0" w:color="auto"/>
        <w:bottom w:val="none" w:sz="0" w:space="0" w:color="auto"/>
        <w:right w:val="none" w:sz="0" w:space="0" w:color="auto"/>
      </w:divBdr>
    </w:div>
    <w:div w:id="1000961644">
      <w:bodyDiv w:val="1"/>
      <w:marLeft w:val="0"/>
      <w:marRight w:val="0"/>
      <w:marTop w:val="0"/>
      <w:marBottom w:val="0"/>
      <w:divBdr>
        <w:top w:val="none" w:sz="0" w:space="0" w:color="auto"/>
        <w:left w:val="none" w:sz="0" w:space="0" w:color="auto"/>
        <w:bottom w:val="none" w:sz="0" w:space="0" w:color="auto"/>
        <w:right w:val="none" w:sz="0" w:space="0" w:color="auto"/>
      </w:divBdr>
    </w:div>
    <w:div w:id="1020469642">
      <w:bodyDiv w:val="1"/>
      <w:marLeft w:val="0"/>
      <w:marRight w:val="0"/>
      <w:marTop w:val="0"/>
      <w:marBottom w:val="0"/>
      <w:divBdr>
        <w:top w:val="none" w:sz="0" w:space="0" w:color="auto"/>
        <w:left w:val="none" w:sz="0" w:space="0" w:color="auto"/>
        <w:bottom w:val="none" w:sz="0" w:space="0" w:color="auto"/>
        <w:right w:val="none" w:sz="0" w:space="0" w:color="auto"/>
      </w:divBdr>
    </w:div>
    <w:div w:id="1084450029">
      <w:bodyDiv w:val="1"/>
      <w:marLeft w:val="0"/>
      <w:marRight w:val="0"/>
      <w:marTop w:val="0"/>
      <w:marBottom w:val="0"/>
      <w:divBdr>
        <w:top w:val="none" w:sz="0" w:space="0" w:color="auto"/>
        <w:left w:val="none" w:sz="0" w:space="0" w:color="auto"/>
        <w:bottom w:val="none" w:sz="0" w:space="0" w:color="auto"/>
        <w:right w:val="none" w:sz="0" w:space="0" w:color="auto"/>
      </w:divBdr>
    </w:div>
    <w:div w:id="1105231448">
      <w:bodyDiv w:val="1"/>
      <w:marLeft w:val="0"/>
      <w:marRight w:val="0"/>
      <w:marTop w:val="0"/>
      <w:marBottom w:val="0"/>
      <w:divBdr>
        <w:top w:val="none" w:sz="0" w:space="0" w:color="auto"/>
        <w:left w:val="none" w:sz="0" w:space="0" w:color="auto"/>
        <w:bottom w:val="none" w:sz="0" w:space="0" w:color="auto"/>
        <w:right w:val="none" w:sz="0" w:space="0" w:color="auto"/>
      </w:divBdr>
    </w:div>
    <w:div w:id="1134256475">
      <w:bodyDiv w:val="1"/>
      <w:marLeft w:val="0"/>
      <w:marRight w:val="0"/>
      <w:marTop w:val="0"/>
      <w:marBottom w:val="0"/>
      <w:divBdr>
        <w:top w:val="none" w:sz="0" w:space="0" w:color="auto"/>
        <w:left w:val="none" w:sz="0" w:space="0" w:color="auto"/>
        <w:bottom w:val="none" w:sz="0" w:space="0" w:color="auto"/>
        <w:right w:val="none" w:sz="0" w:space="0" w:color="auto"/>
      </w:divBdr>
    </w:div>
    <w:div w:id="1143350860">
      <w:bodyDiv w:val="1"/>
      <w:marLeft w:val="0"/>
      <w:marRight w:val="0"/>
      <w:marTop w:val="0"/>
      <w:marBottom w:val="0"/>
      <w:divBdr>
        <w:top w:val="none" w:sz="0" w:space="0" w:color="auto"/>
        <w:left w:val="none" w:sz="0" w:space="0" w:color="auto"/>
        <w:bottom w:val="none" w:sz="0" w:space="0" w:color="auto"/>
        <w:right w:val="none" w:sz="0" w:space="0" w:color="auto"/>
      </w:divBdr>
    </w:div>
    <w:div w:id="1220632314">
      <w:bodyDiv w:val="1"/>
      <w:marLeft w:val="0"/>
      <w:marRight w:val="0"/>
      <w:marTop w:val="0"/>
      <w:marBottom w:val="0"/>
      <w:divBdr>
        <w:top w:val="none" w:sz="0" w:space="0" w:color="auto"/>
        <w:left w:val="none" w:sz="0" w:space="0" w:color="auto"/>
        <w:bottom w:val="none" w:sz="0" w:space="0" w:color="auto"/>
        <w:right w:val="none" w:sz="0" w:space="0" w:color="auto"/>
      </w:divBdr>
    </w:div>
    <w:div w:id="1251505510">
      <w:bodyDiv w:val="1"/>
      <w:marLeft w:val="0"/>
      <w:marRight w:val="0"/>
      <w:marTop w:val="0"/>
      <w:marBottom w:val="0"/>
      <w:divBdr>
        <w:top w:val="none" w:sz="0" w:space="0" w:color="auto"/>
        <w:left w:val="none" w:sz="0" w:space="0" w:color="auto"/>
        <w:bottom w:val="none" w:sz="0" w:space="0" w:color="auto"/>
        <w:right w:val="none" w:sz="0" w:space="0" w:color="auto"/>
      </w:divBdr>
    </w:div>
    <w:div w:id="1256210012">
      <w:bodyDiv w:val="1"/>
      <w:marLeft w:val="0"/>
      <w:marRight w:val="0"/>
      <w:marTop w:val="0"/>
      <w:marBottom w:val="0"/>
      <w:divBdr>
        <w:top w:val="none" w:sz="0" w:space="0" w:color="auto"/>
        <w:left w:val="none" w:sz="0" w:space="0" w:color="auto"/>
        <w:bottom w:val="none" w:sz="0" w:space="0" w:color="auto"/>
        <w:right w:val="none" w:sz="0" w:space="0" w:color="auto"/>
      </w:divBdr>
    </w:div>
    <w:div w:id="1264069334">
      <w:bodyDiv w:val="1"/>
      <w:marLeft w:val="0"/>
      <w:marRight w:val="0"/>
      <w:marTop w:val="0"/>
      <w:marBottom w:val="0"/>
      <w:divBdr>
        <w:top w:val="none" w:sz="0" w:space="0" w:color="auto"/>
        <w:left w:val="none" w:sz="0" w:space="0" w:color="auto"/>
        <w:bottom w:val="none" w:sz="0" w:space="0" w:color="auto"/>
        <w:right w:val="none" w:sz="0" w:space="0" w:color="auto"/>
      </w:divBdr>
    </w:div>
    <w:div w:id="1306548640">
      <w:bodyDiv w:val="1"/>
      <w:marLeft w:val="0"/>
      <w:marRight w:val="0"/>
      <w:marTop w:val="0"/>
      <w:marBottom w:val="0"/>
      <w:divBdr>
        <w:top w:val="none" w:sz="0" w:space="0" w:color="auto"/>
        <w:left w:val="none" w:sz="0" w:space="0" w:color="auto"/>
        <w:bottom w:val="none" w:sz="0" w:space="0" w:color="auto"/>
        <w:right w:val="none" w:sz="0" w:space="0" w:color="auto"/>
      </w:divBdr>
    </w:div>
    <w:div w:id="1368334846">
      <w:bodyDiv w:val="1"/>
      <w:marLeft w:val="0"/>
      <w:marRight w:val="0"/>
      <w:marTop w:val="0"/>
      <w:marBottom w:val="0"/>
      <w:divBdr>
        <w:top w:val="none" w:sz="0" w:space="0" w:color="auto"/>
        <w:left w:val="none" w:sz="0" w:space="0" w:color="auto"/>
        <w:bottom w:val="none" w:sz="0" w:space="0" w:color="auto"/>
        <w:right w:val="none" w:sz="0" w:space="0" w:color="auto"/>
      </w:divBdr>
    </w:div>
    <w:div w:id="1379016966">
      <w:bodyDiv w:val="1"/>
      <w:marLeft w:val="0"/>
      <w:marRight w:val="0"/>
      <w:marTop w:val="0"/>
      <w:marBottom w:val="0"/>
      <w:divBdr>
        <w:top w:val="none" w:sz="0" w:space="0" w:color="auto"/>
        <w:left w:val="none" w:sz="0" w:space="0" w:color="auto"/>
        <w:bottom w:val="none" w:sz="0" w:space="0" w:color="auto"/>
        <w:right w:val="none" w:sz="0" w:space="0" w:color="auto"/>
      </w:divBdr>
    </w:div>
    <w:div w:id="1386372082">
      <w:bodyDiv w:val="1"/>
      <w:marLeft w:val="0"/>
      <w:marRight w:val="0"/>
      <w:marTop w:val="0"/>
      <w:marBottom w:val="0"/>
      <w:divBdr>
        <w:top w:val="none" w:sz="0" w:space="0" w:color="auto"/>
        <w:left w:val="none" w:sz="0" w:space="0" w:color="auto"/>
        <w:bottom w:val="none" w:sz="0" w:space="0" w:color="auto"/>
        <w:right w:val="none" w:sz="0" w:space="0" w:color="auto"/>
      </w:divBdr>
    </w:div>
    <w:div w:id="1434010105">
      <w:bodyDiv w:val="1"/>
      <w:marLeft w:val="0"/>
      <w:marRight w:val="0"/>
      <w:marTop w:val="0"/>
      <w:marBottom w:val="0"/>
      <w:divBdr>
        <w:top w:val="none" w:sz="0" w:space="0" w:color="auto"/>
        <w:left w:val="none" w:sz="0" w:space="0" w:color="auto"/>
        <w:bottom w:val="none" w:sz="0" w:space="0" w:color="auto"/>
        <w:right w:val="none" w:sz="0" w:space="0" w:color="auto"/>
      </w:divBdr>
    </w:div>
    <w:div w:id="1515001770">
      <w:bodyDiv w:val="1"/>
      <w:marLeft w:val="0"/>
      <w:marRight w:val="0"/>
      <w:marTop w:val="0"/>
      <w:marBottom w:val="0"/>
      <w:divBdr>
        <w:top w:val="none" w:sz="0" w:space="0" w:color="auto"/>
        <w:left w:val="none" w:sz="0" w:space="0" w:color="auto"/>
        <w:bottom w:val="none" w:sz="0" w:space="0" w:color="auto"/>
        <w:right w:val="none" w:sz="0" w:space="0" w:color="auto"/>
      </w:divBdr>
    </w:div>
    <w:div w:id="1538423408">
      <w:bodyDiv w:val="1"/>
      <w:marLeft w:val="0"/>
      <w:marRight w:val="0"/>
      <w:marTop w:val="0"/>
      <w:marBottom w:val="0"/>
      <w:divBdr>
        <w:top w:val="none" w:sz="0" w:space="0" w:color="auto"/>
        <w:left w:val="none" w:sz="0" w:space="0" w:color="auto"/>
        <w:bottom w:val="none" w:sz="0" w:space="0" w:color="auto"/>
        <w:right w:val="none" w:sz="0" w:space="0" w:color="auto"/>
      </w:divBdr>
    </w:div>
    <w:div w:id="1554268785">
      <w:bodyDiv w:val="1"/>
      <w:marLeft w:val="0"/>
      <w:marRight w:val="0"/>
      <w:marTop w:val="0"/>
      <w:marBottom w:val="0"/>
      <w:divBdr>
        <w:top w:val="none" w:sz="0" w:space="0" w:color="auto"/>
        <w:left w:val="none" w:sz="0" w:space="0" w:color="auto"/>
        <w:bottom w:val="none" w:sz="0" w:space="0" w:color="auto"/>
        <w:right w:val="none" w:sz="0" w:space="0" w:color="auto"/>
      </w:divBdr>
    </w:div>
    <w:div w:id="1596401439">
      <w:bodyDiv w:val="1"/>
      <w:marLeft w:val="0"/>
      <w:marRight w:val="0"/>
      <w:marTop w:val="0"/>
      <w:marBottom w:val="0"/>
      <w:divBdr>
        <w:top w:val="none" w:sz="0" w:space="0" w:color="auto"/>
        <w:left w:val="none" w:sz="0" w:space="0" w:color="auto"/>
        <w:bottom w:val="none" w:sz="0" w:space="0" w:color="auto"/>
        <w:right w:val="none" w:sz="0" w:space="0" w:color="auto"/>
      </w:divBdr>
    </w:div>
    <w:div w:id="1601375647">
      <w:bodyDiv w:val="1"/>
      <w:marLeft w:val="0"/>
      <w:marRight w:val="0"/>
      <w:marTop w:val="0"/>
      <w:marBottom w:val="0"/>
      <w:divBdr>
        <w:top w:val="none" w:sz="0" w:space="0" w:color="auto"/>
        <w:left w:val="none" w:sz="0" w:space="0" w:color="auto"/>
        <w:bottom w:val="none" w:sz="0" w:space="0" w:color="auto"/>
        <w:right w:val="none" w:sz="0" w:space="0" w:color="auto"/>
      </w:divBdr>
    </w:div>
    <w:div w:id="1615167457">
      <w:bodyDiv w:val="1"/>
      <w:marLeft w:val="0"/>
      <w:marRight w:val="0"/>
      <w:marTop w:val="0"/>
      <w:marBottom w:val="0"/>
      <w:divBdr>
        <w:top w:val="none" w:sz="0" w:space="0" w:color="auto"/>
        <w:left w:val="none" w:sz="0" w:space="0" w:color="auto"/>
        <w:bottom w:val="none" w:sz="0" w:space="0" w:color="auto"/>
        <w:right w:val="none" w:sz="0" w:space="0" w:color="auto"/>
      </w:divBdr>
    </w:div>
    <w:div w:id="1634360582">
      <w:bodyDiv w:val="1"/>
      <w:marLeft w:val="0"/>
      <w:marRight w:val="0"/>
      <w:marTop w:val="0"/>
      <w:marBottom w:val="0"/>
      <w:divBdr>
        <w:top w:val="none" w:sz="0" w:space="0" w:color="auto"/>
        <w:left w:val="none" w:sz="0" w:space="0" w:color="auto"/>
        <w:bottom w:val="none" w:sz="0" w:space="0" w:color="auto"/>
        <w:right w:val="none" w:sz="0" w:space="0" w:color="auto"/>
      </w:divBdr>
    </w:div>
    <w:div w:id="1675453521">
      <w:bodyDiv w:val="1"/>
      <w:marLeft w:val="0"/>
      <w:marRight w:val="0"/>
      <w:marTop w:val="0"/>
      <w:marBottom w:val="0"/>
      <w:divBdr>
        <w:top w:val="none" w:sz="0" w:space="0" w:color="auto"/>
        <w:left w:val="none" w:sz="0" w:space="0" w:color="auto"/>
        <w:bottom w:val="none" w:sz="0" w:space="0" w:color="auto"/>
        <w:right w:val="none" w:sz="0" w:space="0" w:color="auto"/>
      </w:divBdr>
    </w:div>
    <w:div w:id="1683243206">
      <w:bodyDiv w:val="1"/>
      <w:marLeft w:val="0"/>
      <w:marRight w:val="0"/>
      <w:marTop w:val="0"/>
      <w:marBottom w:val="0"/>
      <w:divBdr>
        <w:top w:val="none" w:sz="0" w:space="0" w:color="auto"/>
        <w:left w:val="none" w:sz="0" w:space="0" w:color="auto"/>
        <w:bottom w:val="none" w:sz="0" w:space="0" w:color="auto"/>
        <w:right w:val="none" w:sz="0" w:space="0" w:color="auto"/>
      </w:divBdr>
    </w:div>
    <w:div w:id="1754743033">
      <w:bodyDiv w:val="1"/>
      <w:marLeft w:val="0"/>
      <w:marRight w:val="0"/>
      <w:marTop w:val="0"/>
      <w:marBottom w:val="0"/>
      <w:divBdr>
        <w:top w:val="none" w:sz="0" w:space="0" w:color="auto"/>
        <w:left w:val="none" w:sz="0" w:space="0" w:color="auto"/>
        <w:bottom w:val="none" w:sz="0" w:space="0" w:color="auto"/>
        <w:right w:val="none" w:sz="0" w:space="0" w:color="auto"/>
      </w:divBdr>
    </w:div>
    <w:div w:id="1789274669">
      <w:bodyDiv w:val="1"/>
      <w:marLeft w:val="0"/>
      <w:marRight w:val="0"/>
      <w:marTop w:val="0"/>
      <w:marBottom w:val="0"/>
      <w:divBdr>
        <w:top w:val="none" w:sz="0" w:space="0" w:color="auto"/>
        <w:left w:val="none" w:sz="0" w:space="0" w:color="auto"/>
        <w:bottom w:val="none" w:sz="0" w:space="0" w:color="auto"/>
        <w:right w:val="none" w:sz="0" w:space="0" w:color="auto"/>
      </w:divBdr>
    </w:div>
    <w:div w:id="1800293635">
      <w:bodyDiv w:val="1"/>
      <w:marLeft w:val="0"/>
      <w:marRight w:val="0"/>
      <w:marTop w:val="0"/>
      <w:marBottom w:val="0"/>
      <w:divBdr>
        <w:top w:val="none" w:sz="0" w:space="0" w:color="auto"/>
        <w:left w:val="none" w:sz="0" w:space="0" w:color="auto"/>
        <w:bottom w:val="none" w:sz="0" w:space="0" w:color="auto"/>
        <w:right w:val="none" w:sz="0" w:space="0" w:color="auto"/>
      </w:divBdr>
    </w:div>
    <w:div w:id="1821995692">
      <w:bodyDiv w:val="1"/>
      <w:marLeft w:val="0"/>
      <w:marRight w:val="0"/>
      <w:marTop w:val="0"/>
      <w:marBottom w:val="0"/>
      <w:divBdr>
        <w:top w:val="none" w:sz="0" w:space="0" w:color="auto"/>
        <w:left w:val="none" w:sz="0" w:space="0" w:color="auto"/>
        <w:bottom w:val="none" w:sz="0" w:space="0" w:color="auto"/>
        <w:right w:val="none" w:sz="0" w:space="0" w:color="auto"/>
      </w:divBdr>
    </w:div>
    <w:div w:id="1838225559">
      <w:bodyDiv w:val="1"/>
      <w:marLeft w:val="0"/>
      <w:marRight w:val="0"/>
      <w:marTop w:val="0"/>
      <w:marBottom w:val="0"/>
      <w:divBdr>
        <w:top w:val="none" w:sz="0" w:space="0" w:color="auto"/>
        <w:left w:val="none" w:sz="0" w:space="0" w:color="auto"/>
        <w:bottom w:val="none" w:sz="0" w:space="0" w:color="auto"/>
        <w:right w:val="none" w:sz="0" w:space="0" w:color="auto"/>
      </w:divBdr>
    </w:div>
    <w:div w:id="1848212642">
      <w:bodyDiv w:val="1"/>
      <w:marLeft w:val="0"/>
      <w:marRight w:val="0"/>
      <w:marTop w:val="0"/>
      <w:marBottom w:val="0"/>
      <w:divBdr>
        <w:top w:val="none" w:sz="0" w:space="0" w:color="auto"/>
        <w:left w:val="none" w:sz="0" w:space="0" w:color="auto"/>
        <w:bottom w:val="none" w:sz="0" w:space="0" w:color="auto"/>
        <w:right w:val="none" w:sz="0" w:space="0" w:color="auto"/>
      </w:divBdr>
    </w:div>
    <w:div w:id="1868836217">
      <w:bodyDiv w:val="1"/>
      <w:marLeft w:val="0"/>
      <w:marRight w:val="0"/>
      <w:marTop w:val="0"/>
      <w:marBottom w:val="0"/>
      <w:divBdr>
        <w:top w:val="none" w:sz="0" w:space="0" w:color="auto"/>
        <w:left w:val="none" w:sz="0" w:space="0" w:color="auto"/>
        <w:bottom w:val="none" w:sz="0" w:space="0" w:color="auto"/>
        <w:right w:val="none" w:sz="0" w:space="0" w:color="auto"/>
      </w:divBdr>
    </w:div>
    <w:div w:id="1961648399">
      <w:bodyDiv w:val="1"/>
      <w:marLeft w:val="0"/>
      <w:marRight w:val="0"/>
      <w:marTop w:val="0"/>
      <w:marBottom w:val="0"/>
      <w:divBdr>
        <w:top w:val="none" w:sz="0" w:space="0" w:color="auto"/>
        <w:left w:val="none" w:sz="0" w:space="0" w:color="auto"/>
        <w:bottom w:val="none" w:sz="0" w:space="0" w:color="auto"/>
        <w:right w:val="none" w:sz="0" w:space="0" w:color="auto"/>
      </w:divBdr>
    </w:div>
    <w:div w:id="1979383891">
      <w:bodyDiv w:val="1"/>
      <w:marLeft w:val="0"/>
      <w:marRight w:val="0"/>
      <w:marTop w:val="0"/>
      <w:marBottom w:val="0"/>
      <w:divBdr>
        <w:top w:val="none" w:sz="0" w:space="0" w:color="auto"/>
        <w:left w:val="none" w:sz="0" w:space="0" w:color="auto"/>
        <w:bottom w:val="none" w:sz="0" w:space="0" w:color="auto"/>
        <w:right w:val="none" w:sz="0" w:space="0" w:color="auto"/>
      </w:divBdr>
    </w:div>
    <w:div w:id="1997412868">
      <w:bodyDiv w:val="1"/>
      <w:marLeft w:val="0"/>
      <w:marRight w:val="0"/>
      <w:marTop w:val="0"/>
      <w:marBottom w:val="0"/>
      <w:divBdr>
        <w:top w:val="none" w:sz="0" w:space="0" w:color="auto"/>
        <w:left w:val="none" w:sz="0" w:space="0" w:color="auto"/>
        <w:bottom w:val="none" w:sz="0" w:space="0" w:color="auto"/>
        <w:right w:val="none" w:sz="0" w:space="0" w:color="auto"/>
      </w:divBdr>
    </w:div>
    <w:div w:id="2011449268">
      <w:bodyDiv w:val="1"/>
      <w:marLeft w:val="0"/>
      <w:marRight w:val="0"/>
      <w:marTop w:val="0"/>
      <w:marBottom w:val="0"/>
      <w:divBdr>
        <w:top w:val="none" w:sz="0" w:space="0" w:color="auto"/>
        <w:left w:val="none" w:sz="0" w:space="0" w:color="auto"/>
        <w:bottom w:val="none" w:sz="0" w:space="0" w:color="auto"/>
        <w:right w:val="none" w:sz="0" w:space="0" w:color="auto"/>
      </w:divBdr>
    </w:div>
    <w:div w:id="2016833459">
      <w:bodyDiv w:val="1"/>
      <w:marLeft w:val="0"/>
      <w:marRight w:val="0"/>
      <w:marTop w:val="0"/>
      <w:marBottom w:val="0"/>
      <w:divBdr>
        <w:top w:val="none" w:sz="0" w:space="0" w:color="auto"/>
        <w:left w:val="none" w:sz="0" w:space="0" w:color="auto"/>
        <w:bottom w:val="none" w:sz="0" w:space="0" w:color="auto"/>
        <w:right w:val="none" w:sz="0" w:space="0" w:color="auto"/>
      </w:divBdr>
    </w:div>
    <w:div w:id="2025158821">
      <w:bodyDiv w:val="1"/>
      <w:marLeft w:val="0"/>
      <w:marRight w:val="0"/>
      <w:marTop w:val="0"/>
      <w:marBottom w:val="0"/>
      <w:divBdr>
        <w:top w:val="none" w:sz="0" w:space="0" w:color="auto"/>
        <w:left w:val="none" w:sz="0" w:space="0" w:color="auto"/>
        <w:bottom w:val="none" w:sz="0" w:space="0" w:color="auto"/>
        <w:right w:val="none" w:sz="0" w:space="0" w:color="auto"/>
      </w:divBdr>
    </w:div>
    <w:div w:id="2026706339">
      <w:bodyDiv w:val="1"/>
      <w:marLeft w:val="0"/>
      <w:marRight w:val="0"/>
      <w:marTop w:val="0"/>
      <w:marBottom w:val="0"/>
      <w:divBdr>
        <w:top w:val="none" w:sz="0" w:space="0" w:color="auto"/>
        <w:left w:val="none" w:sz="0" w:space="0" w:color="auto"/>
        <w:bottom w:val="none" w:sz="0" w:space="0" w:color="auto"/>
        <w:right w:val="none" w:sz="0" w:space="0" w:color="auto"/>
      </w:divBdr>
    </w:div>
    <w:div w:id="2038382775">
      <w:bodyDiv w:val="1"/>
      <w:marLeft w:val="0"/>
      <w:marRight w:val="0"/>
      <w:marTop w:val="0"/>
      <w:marBottom w:val="0"/>
      <w:divBdr>
        <w:top w:val="none" w:sz="0" w:space="0" w:color="auto"/>
        <w:left w:val="none" w:sz="0" w:space="0" w:color="auto"/>
        <w:bottom w:val="none" w:sz="0" w:space="0" w:color="auto"/>
        <w:right w:val="none" w:sz="0" w:space="0" w:color="auto"/>
      </w:divBdr>
    </w:div>
    <w:div w:id="211347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C7BA9237E71B00CE0A045F9EA32473F3B53151A3BCC0210D0C832FF4CD6E3CA7366E7B8A8EF37342EB2CA8F6CDAA82B931D5A2C8F3k3q5I" TargetMode="External"/><Relationship Id="rId18" Type="http://schemas.openxmlformats.org/officeDocument/2006/relationships/hyperlink" Target="http://gov.cap.ru/laws.aspx?gov_id=508&amp;id=255798" TargetMode="External"/><Relationship Id="rId26" Type="http://schemas.openxmlformats.org/officeDocument/2006/relationships/hyperlink" Target="consultantplus://offline/ref=D4A2B9EA06B843F7B23B196ADC9B8465DD0250C167C77A3C66DC514A77BA566A06D53300B7xEqFM" TargetMode="External"/><Relationship Id="rId39" Type="http://schemas.openxmlformats.org/officeDocument/2006/relationships/hyperlink" Target="consultantplus://offline/ref=5245FFA70A4BE07367A0647F4656DF198CA6A7F22104FB926A6589735761D473349AF4D5D1CC8C09501D360C1A539EEA530E52D13C2281BA1D2EL" TargetMode="External"/><Relationship Id="rId3" Type="http://schemas.openxmlformats.org/officeDocument/2006/relationships/styles" Target="styles.xml"/><Relationship Id="rId21" Type="http://schemas.openxmlformats.org/officeDocument/2006/relationships/hyperlink" Target="consultantplus://offline/ref=697DE8A3430C0BCBCAD69872580B1B756992186D3EC75CD82AD13AB7DC362D43E4BC14749D012579233A02F945F23F2F7E26F5DF873Ao3W6L" TargetMode="External"/><Relationship Id="rId34" Type="http://schemas.openxmlformats.org/officeDocument/2006/relationships/hyperlink" Target="consultantplus://offline/ref=0DF58F75CC2D1CB4518AFE63B1EAF44EE3C65B78A18779A2E37394E10930C89EF2B4A0EF65DA6EA3253AE30E0825AA591D05EA73441CDFACw3h7L"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A6C7BA9237E71B00CE0A045F9EA32473F3B53151A3BCC0210D0C832FF4CD6E3CA7366E7E8A8CFA2C47FE3DF0F9C6BD9DB82FC9A0C9kFqAI" TargetMode="External"/><Relationship Id="rId17" Type="http://schemas.openxmlformats.org/officeDocument/2006/relationships/hyperlink" Target="http://www.gosuslugi.cap.ru" TargetMode="External"/><Relationship Id="rId25" Type="http://schemas.openxmlformats.org/officeDocument/2006/relationships/hyperlink" Target="consultantplus://offline/ref=E5DA5BAE7DD6B83E724E729B4FC308261F42D3FAAB1733761E2BA285A2CB2850CFFB16D5963B6608C5CA38871B89A15AC31C78180D96A28FE5bCL" TargetMode="External"/><Relationship Id="rId33" Type="http://schemas.openxmlformats.org/officeDocument/2006/relationships/hyperlink" Target="consultantplus://offline/ref=FD2DDBCBA35908FD055D6E319A0599E22691218CCADE90B260D18BA2A825BE1481CF9F826B7EBFAAD8FAFEC10C3AE086EABBCC8330C5EC4549oEL" TargetMode="External"/><Relationship Id="rId38" Type="http://schemas.openxmlformats.org/officeDocument/2006/relationships/hyperlink" Target="consultantplus://offline/ref=5245FFA70A4BE07367A0647F4656DF198CA6A7F22104FB926A6589735761D473349AF4D5D1CC8C09501D360C1A539EEA530E52D13C2281BA1D2EL" TargetMode="External"/><Relationship Id="rId2" Type="http://schemas.openxmlformats.org/officeDocument/2006/relationships/numbering" Target="numbering.xml"/><Relationship Id="rId16" Type="http://schemas.openxmlformats.org/officeDocument/2006/relationships/hyperlink" Target="http://www.gosuslugi.cap.ru/" TargetMode="External"/><Relationship Id="rId20" Type="http://schemas.openxmlformats.org/officeDocument/2006/relationships/hyperlink" Target="http://www.consultant.ru/document/cons_doc_LAW_33773/64b343b0932d1692df85decb23577c8dcdc78656/" TargetMode="External"/><Relationship Id="rId29" Type="http://schemas.openxmlformats.org/officeDocument/2006/relationships/hyperlink" Target="consultantplus://offline/ref=0CF25E8582F6DACA49399E58BA89D2974001EB6ADDF0B24EA8EE963DB056B9A2ECC8A0BC3D2417D1070FD3FABED5B0C0C74DC1077E65n7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6C7BA9237E71B00CE0A045F9EA32473F3B53151A3BCC0210D0C832FF4CD6E3CA7366E7E8A8AFA2C47FE3DF0F9C6BD9DB82FC9A0C9kFqAI" TargetMode="External"/><Relationship Id="rId24" Type="http://schemas.openxmlformats.org/officeDocument/2006/relationships/hyperlink" Target="consultantplus://offline/ref=E5DA5BAE7DD6B83E724E729B4FC308261F42D3FAAB1733761E2BA285A2CB2850CFFB16D5963B640FCBCA38871B89A15AC31C78180D96A28FE5bCL" TargetMode="External"/><Relationship Id="rId32" Type="http://schemas.openxmlformats.org/officeDocument/2006/relationships/hyperlink" Target="consultantplus://offline/ref=FD2DDBCBA35908FD055D6E319A0599E22691218CCADE90B260D18BA2A825BE1481CF9F826B7EBFAADEFAFEC10C3AE086EABBCC8330C5EC4549oEL" TargetMode="External"/><Relationship Id="rId37" Type="http://schemas.openxmlformats.org/officeDocument/2006/relationships/hyperlink" Target="consultantplus://offline/ref=5245FFA70A4BE07367A0647F4656DF198CA6A7F22104FB926A6589735761D473349AF4D5D1CC8C09501D360C1A539EEA530E52D13C2281BA1D2EL" TargetMode="External"/><Relationship Id="rId40" Type="http://schemas.openxmlformats.org/officeDocument/2006/relationships/hyperlink" Target="consultantplus://offline/ref=B995ADAC2AD7A9B101180E7139A2F19F2BF8B026191C7649A0B7638C1018659CF1C895680430819D640D9A09A2B4444F658F3E4D3F7CC646o6HCM"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hyperlink" Target="consultantplus://offline/ref=31ED76FEFE633270B50C2CA4AEE102D77FB5A1702E6D0BD21B6BB739598D0EB19265BF62A4763DD213CA30E8E22D851FBF70448089C540X5L" TargetMode="External"/><Relationship Id="rId28" Type="http://schemas.openxmlformats.org/officeDocument/2006/relationships/hyperlink" Target="consultantplus://offline/ref=4F4E0A7680715914A206D0B75E8FE85C437958483AF9E291DCD0EF33C2EE96C6775B24CAEF520AD4D6562201777356B8F3641DDC4C91BB2BI1vFL" TargetMode="External"/><Relationship Id="rId36" Type="http://schemas.openxmlformats.org/officeDocument/2006/relationships/hyperlink" Target="consultantplus://offline/ref=0DF58F75CC2D1CB4518AFE63B1EAF44EE3C65B78A18779A2E37394E10930C89EF2B4A0EF65DA6EA3253AE30E0825AA591D05EA73441CDFACw3h7L" TargetMode="External"/><Relationship Id="rId10" Type="http://schemas.openxmlformats.org/officeDocument/2006/relationships/hyperlink" Target="consultantplus://offline/ref=05E1177287EA3BBBD0076DFF97877C1480F641DB4B3FCE0EB957C02345AFn7M" TargetMode="External"/><Relationship Id="rId19" Type="http://schemas.openxmlformats.org/officeDocument/2006/relationships/hyperlink" Target="http://www.consultant.ru/document/cons_doc_LAW_33773/64b343b0932d1692df85decb23577c8dcdc78656/" TargetMode="External"/><Relationship Id="rId31" Type="http://schemas.openxmlformats.org/officeDocument/2006/relationships/hyperlink" Target="consultantplus://offline/ref=3DFB5CA1A4DD2BA4E25B8D8FD0704083A6F67215ACD75CC34E4CE254BC0D523582FC37BF659150FED2BF67D4A1C36BE3D1AADDEE4F85FCEDs3oF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43A9293F692B236EB7E5E6BF851A06B6C4AD9512E6284D9C51D9CC491B55BA6592D3E7ACCB2A5BA4411C1DE0EN" TargetMode="External"/><Relationship Id="rId14" Type="http://schemas.openxmlformats.org/officeDocument/2006/relationships/hyperlink" Target="consultantplus://offline/ref=C9FD05899CB7B76946EEA75C424C3A039BBCCDA7629BF4B991D3A71551A2DECED0F679A16363856A7882F64E95KCl9I" TargetMode="External"/><Relationship Id="rId22" Type="http://schemas.openxmlformats.org/officeDocument/2006/relationships/hyperlink" Target="consultantplus://offline/ref=697DE8A3430C0BCBCAD69872580B1B7569921D6C3ECD5CD82AD13AB7DC362D43E4BC14779A012879233A02F945F23F2F7E26F5DF873Ao3W6L" TargetMode="External"/><Relationship Id="rId27" Type="http://schemas.openxmlformats.org/officeDocument/2006/relationships/hyperlink" Target="consultantplus://offline/ref=4F4E0A7680715914A206D0B75E8FE85C437958483AF9E291DCD0EF33C2EE96C6775B24CAEF520AD4D6562201777356B8F3641DDC4C91BB2BI1vFL" TargetMode="External"/><Relationship Id="rId30" Type="http://schemas.openxmlformats.org/officeDocument/2006/relationships/hyperlink" Target="consultantplus://offline/ref=29BE05C28DAE8CC3AA1F1110C77827DC895072752377C152F58E11687F9B9D50A6A9C482F9AC00FB5F3273629462DDE0F74E0AC31F515081R3o2L" TargetMode="External"/><Relationship Id="rId35" Type="http://schemas.openxmlformats.org/officeDocument/2006/relationships/hyperlink" Target="consultantplus://offline/ref=0DF58F75CC2D1CB4518AFE63B1EAF44EE3C65B78A18779A2E37394E10930C89EF2B4A0EC6CDA66F27075E2524E79B95A1405E9735Bw1h6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8408F-5E85-4451-9CC2-15823361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16852</Words>
  <Characters>96057</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krchet</Company>
  <LinksUpToDate>false</LinksUpToDate>
  <CharactersWithSpaces>112684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org1</dc:creator>
  <cp:lastModifiedBy>sao</cp:lastModifiedBy>
  <cp:revision>4</cp:revision>
  <cp:lastPrinted>2010-07-19T09:07:00Z</cp:lastPrinted>
  <dcterms:created xsi:type="dcterms:W3CDTF">2020-01-08T18:37:00Z</dcterms:created>
  <dcterms:modified xsi:type="dcterms:W3CDTF">2020-01-27T06:59:00Z</dcterms:modified>
</cp:coreProperties>
</file>