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717CA" w:rsidRPr="002717CA" w:rsidRDefault="00AF793A" w:rsidP="007F42D6">
            <w:pPr>
              <w:tabs>
                <w:tab w:val="left" w:pos="5805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F42D6">
              <w:rPr>
                <w:noProof/>
                <w:sz w:val="20"/>
                <w:szCs w:val="20"/>
              </w:rPr>
              <w:drawing>
                <wp:inline distT="0" distB="0" distL="0" distR="0" wp14:anchorId="6F159F23" wp14:editId="2B870631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17CA" w:rsidRPr="002717CA" w:rsidRDefault="002717CA" w:rsidP="002717CA">
      <w:pPr>
        <w:rPr>
          <w:sz w:val="20"/>
          <w:szCs w:val="20"/>
        </w:rPr>
      </w:pPr>
    </w:p>
    <w:p w:rsidR="002717CA" w:rsidRDefault="00AF793A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139700</wp:posOffset>
                </wp:positionV>
                <wp:extent cx="2400300" cy="194881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15913" w:rsidRDefault="00AF793A" w:rsidP="00A10D1E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:rsidR="00AF793A" w:rsidRPr="00A10D1E" w:rsidRDefault="000B62F5" w:rsidP="00B15913">
                            <w:pPr>
                              <w:pStyle w:val="1"/>
                              <w:jc w:val="center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t>2</w:t>
                            </w:r>
                            <w:r w:rsidR="00B15913" w:rsidRPr="00B15913">
                              <w:t>6.</w:t>
                            </w:r>
                            <w:r>
                              <w:t>03</w:t>
                            </w:r>
                            <w:r w:rsidR="00B15913" w:rsidRPr="00B15913">
                              <w:t xml:space="preserve">.2019г. </w:t>
                            </w:r>
                            <w:r>
                              <w:t xml:space="preserve"> 1</w:t>
                            </w:r>
                            <w:r w:rsidR="005A56DE">
                              <w:t>8</w:t>
                            </w:r>
                            <w:r w:rsidR="009353EF">
                              <w:t>3</w:t>
                            </w:r>
                            <w:r w:rsidR="00FC6561">
                              <w:t xml:space="preserve"> </w:t>
                            </w:r>
                            <w:r w:rsidR="00B15913" w:rsidRPr="00B15913">
                              <w:t>№</w:t>
                            </w:r>
                            <w:r w:rsidR="00AF793A">
                              <w:rPr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AF793A">
                              <w:t xml:space="preserve"> </w:t>
                            </w:r>
                            <w:r w:rsidR="00A10D1E">
                              <w:t xml:space="preserve">           </w:t>
                            </w:r>
                            <w:proofErr w:type="spellStart"/>
                            <w:r w:rsidR="00AF793A"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="00AF793A"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  <w:p w:rsidR="002717CA" w:rsidRPr="008B6AAD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717CA" w:rsidRDefault="002717C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45pt;margin-top:11pt;width:189pt;height:1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" stroked="f">
                <v:textbox>
                  <w:txbxContent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</w:rPr>
                        <w:t>ВАШ</w:t>
                      </w:r>
                      <w:r>
                        <w:rPr>
                          <w:b/>
                        </w:rPr>
                        <w:t xml:space="preserve"> РЕСПУБЛИКИ</w:t>
                      </w:r>
                    </w:p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ЭЛ</w:t>
                      </w:r>
                      <w:r>
                        <w:rPr>
                          <w:b/>
                        </w:rPr>
                        <w:t>Ĕ</w:t>
                      </w:r>
                      <w:r>
                        <w:rPr>
                          <w:rFonts w:ascii="Baltica Chv" w:hAnsi="Baltica Chv"/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Baltica Chv" w:hAnsi="Baltica Chv"/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Ĕ</w:t>
                      </w:r>
                    </w:p>
                    <w:p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ПИТЕШКАСИ  ЯЛ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   ПОСЕЛЕНИЙĔН</w:t>
                      </w:r>
                    </w:p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ascii="Baltica Chv" w:hAnsi="Baltica Chv"/>
                          <w:b/>
                        </w:rPr>
                        <w:t>ДЕПУТАТСЕН ПУХАВЕ</w:t>
                      </w:r>
                    </w:p>
                    <w:p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:rsidR="00B15913" w:rsidRDefault="00AF793A" w:rsidP="00A10D1E">
                      <w:pPr>
                        <w:pStyle w:val="1"/>
                        <w:jc w:val="left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 xml:space="preserve">            ЙЫШАНУ</w:t>
                      </w:r>
                    </w:p>
                    <w:p w:rsidR="00AF793A" w:rsidRPr="00A10D1E" w:rsidRDefault="000B62F5" w:rsidP="00B15913">
                      <w:pPr>
                        <w:pStyle w:val="1"/>
                        <w:jc w:val="center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t>2</w:t>
                      </w:r>
                      <w:r w:rsidR="00B15913" w:rsidRPr="00B15913">
                        <w:t>6.</w:t>
                      </w:r>
                      <w:r>
                        <w:t>03</w:t>
                      </w:r>
                      <w:r w:rsidR="00B15913" w:rsidRPr="00B15913">
                        <w:t xml:space="preserve">.2019г. </w:t>
                      </w:r>
                      <w:r>
                        <w:t xml:space="preserve"> 1</w:t>
                      </w:r>
                      <w:r w:rsidR="005A56DE">
                        <w:t>8</w:t>
                      </w:r>
                      <w:r w:rsidR="009353EF">
                        <w:t>3</w:t>
                      </w:r>
                      <w:r w:rsidR="00FC6561">
                        <w:t xml:space="preserve"> </w:t>
                      </w:r>
                      <w:r w:rsidR="00B15913" w:rsidRPr="00B15913">
                        <w:t>№</w:t>
                      </w:r>
                      <w:r w:rsidR="00AF793A">
                        <w:rPr>
                          <w:sz w:val="28"/>
                          <w:szCs w:val="28"/>
                        </w:rPr>
                        <w:t xml:space="preserve">                </w:t>
                      </w:r>
                      <w:r w:rsidR="00AF793A">
                        <w:t xml:space="preserve"> </w:t>
                      </w:r>
                      <w:r w:rsidR="00A10D1E">
                        <w:t xml:space="preserve">           </w:t>
                      </w:r>
                      <w:proofErr w:type="spellStart"/>
                      <w:r w:rsidR="00AF793A" w:rsidRPr="002717CA">
                        <w:rPr>
                          <w:sz w:val="20"/>
                          <w:szCs w:val="20"/>
                        </w:rPr>
                        <w:t>Питешкаси</w:t>
                      </w:r>
                      <w:proofErr w:type="spellEnd"/>
                      <w:r w:rsidR="00AF793A" w:rsidRPr="002717CA">
                        <w:rPr>
                          <w:sz w:val="20"/>
                          <w:szCs w:val="20"/>
                        </w:rPr>
                        <w:t xml:space="preserve"> яле</w:t>
                      </w:r>
                    </w:p>
                    <w:p w:rsidR="002717CA" w:rsidRPr="008B6AAD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:rsidR="002717CA" w:rsidRDefault="002717CA" w:rsidP="002717CA"/>
                  </w:txbxContent>
                </v:textbox>
              </v:shape>
            </w:pict>
          </mc:Fallback>
        </mc:AlternateContent>
      </w:r>
    </w:p>
    <w:p w:rsidR="00E62749" w:rsidRDefault="00AF793A" w:rsidP="00E62749">
      <w:pPr>
        <w:rPr>
          <w:rFonts w:eastAsia="Arial Unicode MS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64770</wp:posOffset>
                </wp:positionV>
                <wp:extent cx="2343150" cy="20383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93A" w:rsidRPr="009C359D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:rsidR="00B15913" w:rsidRPr="00B15913" w:rsidRDefault="00B15913" w:rsidP="00B15913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B15913">
                              <w:rPr>
                                <w:b/>
                                <w:bCs/>
                              </w:rPr>
                              <w:t xml:space="preserve">              </w:t>
                            </w:r>
                            <w:r w:rsidR="000B62F5"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B15913">
                              <w:rPr>
                                <w:b/>
                                <w:bCs/>
                              </w:rPr>
                              <w:t>6.</w:t>
                            </w:r>
                            <w:r w:rsidR="000B62F5">
                              <w:rPr>
                                <w:b/>
                                <w:bCs/>
                              </w:rPr>
                              <w:t>03</w:t>
                            </w:r>
                            <w:r w:rsidRPr="00B15913">
                              <w:rPr>
                                <w:b/>
                                <w:bCs/>
                              </w:rPr>
                              <w:t>.2019г. №1</w:t>
                            </w:r>
                            <w:r w:rsidR="005A56DE">
                              <w:rPr>
                                <w:b/>
                                <w:bCs/>
                              </w:rPr>
                              <w:t>8</w:t>
                            </w:r>
                            <w:r w:rsidR="009353EF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  <w:p w:rsidR="00AF793A" w:rsidRPr="00E05A83" w:rsidRDefault="00AF793A" w:rsidP="00AF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:rsidR="00AF793A" w:rsidRPr="002717CA" w:rsidRDefault="00AF793A" w:rsidP="00AF793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:rsidR="002717CA" w:rsidRPr="002717CA" w:rsidRDefault="002717CA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8.3pt;margin-top:5.1pt;width:184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" stroked="f">
                <v:textbox>
                  <w:txbxContent>
                    <w:p w:rsidR="00AF793A" w:rsidRDefault="00AF793A" w:rsidP="00AF793A">
                      <w:pPr>
                        <w:pStyle w:val="1"/>
                        <w:jc w:val="center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:rsidR="00AF793A" w:rsidRPr="009C359D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</w:p>
                    <w:p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:rsidR="00B15913" w:rsidRPr="00B15913" w:rsidRDefault="00B15913" w:rsidP="00B15913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B15913">
                        <w:rPr>
                          <w:b/>
                          <w:bCs/>
                        </w:rPr>
                        <w:t xml:space="preserve">              </w:t>
                      </w:r>
                      <w:r w:rsidR="000B62F5">
                        <w:rPr>
                          <w:b/>
                          <w:bCs/>
                        </w:rPr>
                        <w:t>2</w:t>
                      </w:r>
                      <w:r w:rsidRPr="00B15913">
                        <w:rPr>
                          <w:b/>
                          <w:bCs/>
                        </w:rPr>
                        <w:t>6.</w:t>
                      </w:r>
                      <w:r w:rsidR="000B62F5">
                        <w:rPr>
                          <w:b/>
                          <w:bCs/>
                        </w:rPr>
                        <w:t>03</w:t>
                      </w:r>
                      <w:r w:rsidRPr="00B15913">
                        <w:rPr>
                          <w:b/>
                          <w:bCs/>
                        </w:rPr>
                        <w:t>.2019г. №1</w:t>
                      </w:r>
                      <w:r w:rsidR="005A56DE">
                        <w:rPr>
                          <w:b/>
                          <w:bCs/>
                        </w:rPr>
                        <w:t>8</w:t>
                      </w:r>
                      <w:r w:rsidR="009353EF">
                        <w:rPr>
                          <w:b/>
                          <w:bCs/>
                        </w:rPr>
                        <w:t>3</w:t>
                      </w:r>
                    </w:p>
                    <w:p w:rsidR="00AF793A" w:rsidRPr="00E05A83" w:rsidRDefault="00AF793A" w:rsidP="00AF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:rsidR="00AF793A" w:rsidRPr="002717CA" w:rsidRDefault="00AF793A" w:rsidP="00AF793A">
                      <w:pPr>
                        <w:pStyle w:val="a3"/>
                        <w:rPr>
                          <w:u w:val="single"/>
                        </w:rPr>
                      </w:pPr>
                    </w:p>
                    <w:p w:rsidR="002717CA" w:rsidRPr="002717CA" w:rsidRDefault="002717CA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:rsidTr="0004271F">
        <w:tc>
          <w:tcPr>
            <w:tcW w:w="5688" w:type="dxa"/>
            <w:shd w:val="clear" w:color="auto" w:fill="auto"/>
          </w:tcPr>
          <w:p w:rsidR="00E62749" w:rsidRDefault="00E62749" w:rsidP="0004271F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E62749" w:rsidRDefault="00E62749" w:rsidP="00AF793A">
            <w:pPr>
              <w:jc w:val="both"/>
            </w:pPr>
          </w:p>
        </w:tc>
        <w:tc>
          <w:tcPr>
            <w:tcW w:w="4119" w:type="dxa"/>
            <w:shd w:val="clear" w:color="auto" w:fill="auto"/>
          </w:tcPr>
          <w:p w:rsidR="00E62749" w:rsidRDefault="00E62749" w:rsidP="0004271F">
            <w:pPr>
              <w:snapToGrid w:val="0"/>
            </w:pPr>
          </w:p>
        </w:tc>
      </w:tr>
    </w:tbl>
    <w:p w:rsidR="00E62749" w:rsidRPr="001E2EEC" w:rsidRDefault="00E62749" w:rsidP="00E62749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96"/>
      </w:tblGrid>
      <w:tr w:rsidR="009353EF" w:rsidTr="002E30B3">
        <w:tc>
          <w:tcPr>
            <w:tcW w:w="4796" w:type="dxa"/>
            <w:shd w:val="clear" w:color="auto" w:fill="auto"/>
          </w:tcPr>
          <w:p w:rsidR="009353EF" w:rsidRDefault="009353EF" w:rsidP="002E30B3">
            <w:pPr>
              <w:jc w:val="both"/>
            </w:pPr>
            <w:r>
              <w:t xml:space="preserve">О Положении о комиссии по соблюдению требований к служебному поведению лиц, замещающих муниципальные должности, </w:t>
            </w:r>
            <w:proofErr w:type="gramStart"/>
            <w:r>
              <w:t>и  муниципальных</w:t>
            </w:r>
            <w:proofErr w:type="gramEnd"/>
            <w:r>
              <w:t xml:space="preserve"> служащих, осуществляющих полномочия представителя нанимателя (работодателя), и урегулированию конфликта интересов в органах местного самоуправления </w:t>
            </w:r>
            <w:proofErr w:type="spellStart"/>
            <w:r>
              <w:t>Питишевского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Аликоского</w:t>
            </w:r>
            <w:proofErr w:type="spellEnd"/>
            <w:r>
              <w:t xml:space="preserve"> района Чувашской Республики</w:t>
            </w:r>
          </w:p>
        </w:tc>
      </w:tr>
    </w:tbl>
    <w:p w:rsidR="009353EF" w:rsidRDefault="009353EF" w:rsidP="009353EF">
      <w:pPr>
        <w:jc w:val="both"/>
      </w:pPr>
    </w:p>
    <w:p w:rsidR="009353EF" w:rsidRDefault="009353EF" w:rsidP="009353EF"/>
    <w:p w:rsidR="009353EF" w:rsidRDefault="009353EF" w:rsidP="009353EF">
      <w:pPr>
        <w:rPr>
          <w:sz w:val="28"/>
          <w:szCs w:val="28"/>
        </w:rPr>
      </w:pPr>
    </w:p>
    <w:p w:rsidR="009353EF" w:rsidRDefault="009353EF" w:rsidP="009353EF">
      <w:pPr>
        <w:jc w:val="both"/>
      </w:pPr>
      <w:r>
        <w:t xml:space="preserve">     В соответствии с </w:t>
      </w:r>
      <w:hyperlink r:id="rId9" w:history="1">
        <w:r>
          <w:rPr>
            <w:rStyle w:val="afa"/>
          </w:rPr>
          <w:t>Федеральным законом</w:t>
        </w:r>
      </w:hyperlink>
      <w:r>
        <w:rPr>
          <w:b/>
        </w:rPr>
        <w:t xml:space="preserve"> </w:t>
      </w:r>
      <w:r>
        <w:t xml:space="preserve">от 25 декабря 2008 года N 273-ФЗ "О противодействии коррупции", </w:t>
      </w:r>
      <w:hyperlink r:id="rId10" w:history="1">
        <w:r>
          <w:rPr>
            <w:rStyle w:val="afa"/>
          </w:rPr>
          <w:t>Законом</w:t>
        </w:r>
      </w:hyperlink>
      <w:r>
        <w:t xml:space="preserve"> Чувашской Республики от 05 октября 2007 года N 62 "О муниципальной службе в Чувашской Республике", </w:t>
      </w:r>
      <w:hyperlink r:id="rId11" w:history="1">
        <w:r>
          <w:rPr>
            <w:rStyle w:val="afa"/>
          </w:rPr>
          <w:t>постановлением</w:t>
        </w:r>
      </w:hyperlink>
      <w:r>
        <w:t xml:space="preserve"> Кабинета Министров Чувашской Республики от 23 мая 2012 года N 191 "О порядке образования комиссий по соблюдению требований к служебному поведению муниципальных служащих и урегулированию конфликта интересов" Собрание депутатов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 РЕШИЛО:</w:t>
      </w:r>
    </w:p>
    <w:p w:rsidR="009353EF" w:rsidRDefault="009353EF" w:rsidP="009353EF">
      <w:pPr>
        <w:jc w:val="both"/>
      </w:pPr>
    </w:p>
    <w:p w:rsidR="009353EF" w:rsidRDefault="009353EF" w:rsidP="009353EF">
      <w:pPr>
        <w:jc w:val="both"/>
      </w:pPr>
      <w:r>
        <w:tab/>
        <w:t xml:space="preserve">1. Утвердить Положение 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  (</w:t>
      </w:r>
      <w:hyperlink r:id="rId12" w:anchor="sub_1000%23sub_1000" w:history="1">
        <w:r>
          <w:rPr>
            <w:rStyle w:val="afa"/>
          </w:rPr>
          <w:t>приложение N 1</w:t>
        </w:r>
      </w:hyperlink>
      <w:r>
        <w:rPr>
          <w:b/>
        </w:rPr>
        <w:t>).</w:t>
      </w:r>
    </w:p>
    <w:p w:rsidR="009353EF" w:rsidRDefault="009353EF" w:rsidP="009353EF">
      <w:pPr>
        <w:jc w:val="both"/>
      </w:pPr>
      <w:r>
        <w:tab/>
        <w:t xml:space="preserve">2. Утвердить состав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Аликоского</w:t>
      </w:r>
      <w:proofErr w:type="spellEnd"/>
      <w:r>
        <w:t xml:space="preserve"> района Чувашской Республики.</w:t>
      </w:r>
    </w:p>
    <w:p w:rsidR="009353EF" w:rsidRDefault="009353EF" w:rsidP="009353EF">
      <w:r>
        <w:t xml:space="preserve"> (</w:t>
      </w:r>
      <w:hyperlink r:id="rId13" w:anchor="sub_2000%23sub_2000" w:history="1">
        <w:r>
          <w:rPr>
            <w:rStyle w:val="afa"/>
          </w:rPr>
          <w:t>приложение N 2</w:t>
        </w:r>
      </w:hyperlink>
      <w:r>
        <w:rPr>
          <w:b/>
        </w:rPr>
        <w:t>).</w:t>
      </w:r>
    </w:p>
    <w:p w:rsidR="009353EF" w:rsidRDefault="009353EF" w:rsidP="009353EF">
      <w:r>
        <w:tab/>
        <w:t>3</w:t>
      </w:r>
      <w:bookmarkStart w:id="0" w:name="sub_4"/>
      <w:r>
        <w:t xml:space="preserve">. Настоящее решение вступает в силу после его </w:t>
      </w:r>
      <w:hyperlink r:id="rId14" w:history="1">
        <w:r>
          <w:rPr>
            <w:rStyle w:val="afa"/>
          </w:rPr>
          <w:t>официального опубликования</w:t>
        </w:r>
      </w:hyperlink>
      <w:r>
        <w:t>.</w:t>
      </w:r>
    </w:p>
    <w:p w:rsidR="00347AFB" w:rsidRDefault="00347AFB" w:rsidP="00347AFB">
      <w:pPr>
        <w:pStyle w:val="af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Председатель Собрания депутатов</w:t>
      </w:r>
    </w:p>
    <w:p w:rsidR="00347AFB" w:rsidRDefault="00347AFB" w:rsidP="00347AFB">
      <w:pPr>
        <w:pStyle w:val="af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А.Г.Фирсова</w:t>
      </w:r>
      <w:proofErr w:type="spellEnd"/>
    </w:p>
    <w:p w:rsidR="009353EF" w:rsidRDefault="009353EF" w:rsidP="009353EF"/>
    <w:p w:rsidR="009353EF" w:rsidRDefault="009353EF" w:rsidP="009353EF"/>
    <w:bookmarkEnd w:id="0"/>
    <w:p w:rsidR="009353EF" w:rsidRDefault="009353EF" w:rsidP="009353EF">
      <w:pPr>
        <w:jc w:val="both"/>
      </w:pPr>
      <w:r>
        <w:t xml:space="preserve">Глава </w:t>
      </w:r>
      <w:proofErr w:type="spellStart"/>
      <w:r>
        <w:t>Питишевского</w:t>
      </w:r>
      <w:proofErr w:type="spellEnd"/>
      <w:r>
        <w:t xml:space="preserve">  </w:t>
      </w:r>
    </w:p>
    <w:p w:rsidR="009353EF" w:rsidRDefault="009353EF" w:rsidP="009353EF">
      <w:pPr>
        <w:jc w:val="both"/>
      </w:pPr>
      <w:r>
        <w:t xml:space="preserve">сельского поселения                                                                                       </w:t>
      </w:r>
      <w:proofErr w:type="spellStart"/>
      <w:r>
        <w:t>А.Ю.Гаврилова</w:t>
      </w:r>
      <w:proofErr w:type="spellEnd"/>
    </w:p>
    <w:p w:rsidR="009353EF" w:rsidRDefault="009353EF" w:rsidP="009353EF">
      <w:pPr>
        <w:jc w:val="right"/>
      </w:pPr>
    </w:p>
    <w:p w:rsidR="009353EF" w:rsidRDefault="009353EF" w:rsidP="009353EF">
      <w:pPr>
        <w:jc w:val="right"/>
      </w:pPr>
    </w:p>
    <w:p w:rsidR="009353EF" w:rsidRDefault="009353EF" w:rsidP="009353EF">
      <w:pPr>
        <w:jc w:val="right"/>
      </w:pPr>
    </w:p>
    <w:p w:rsidR="009353EF" w:rsidRDefault="009353EF" w:rsidP="009353EF">
      <w:pPr>
        <w:jc w:val="right"/>
        <w:rPr>
          <w:rStyle w:val="af9"/>
        </w:rPr>
      </w:pPr>
      <w:r>
        <w:t> </w:t>
      </w:r>
      <w:r>
        <w:rPr>
          <w:rStyle w:val="af9"/>
        </w:rPr>
        <w:t>Приложение N 1</w:t>
      </w:r>
      <w:r>
        <w:rPr>
          <w:rStyle w:val="af9"/>
        </w:rPr>
        <w:br/>
        <w:t xml:space="preserve">к </w:t>
      </w:r>
      <w:hyperlink r:id="rId15" w:anchor="sub_0%23sub_0" w:history="1">
        <w:r>
          <w:rPr>
            <w:rStyle w:val="afa"/>
          </w:rPr>
          <w:t>решению</w:t>
        </w:r>
      </w:hyperlink>
      <w:r>
        <w:rPr>
          <w:rStyle w:val="af9"/>
        </w:rPr>
        <w:t xml:space="preserve"> Собрания депутатов </w:t>
      </w:r>
    </w:p>
    <w:p w:rsidR="009353EF" w:rsidRDefault="009353EF" w:rsidP="009353EF">
      <w:pPr>
        <w:jc w:val="center"/>
      </w:pPr>
      <w:r>
        <w:rPr>
          <w:rStyle w:val="af9"/>
        </w:rPr>
        <w:t xml:space="preserve">                                                                                                                        от 26.03.2020 г. № 183</w:t>
      </w:r>
      <w:r>
        <w:rPr>
          <w:rStyle w:val="af9"/>
        </w:rPr>
        <w:br/>
      </w:r>
    </w:p>
    <w:p w:rsidR="009353EF" w:rsidRDefault="009353EF" w:rsidP="009353EF">
      <w:pPr>
        <w:pStyle w:val="1"/>
        <w:jc w:val="center"/>
      </w:pPr>
      <w:r>
        <w:rPr>
          <w:rFonts w:ascii="Times New Roman" w:hAnsi="Times New Roman"/>
          <w:b w:val="0"/>
        </w:rPr>
        <w:t>Положение</w:t>
      </w:r>
      <w:r>
        <w:rPr>
          <w:rFonts w:ascii="Times New Roman" w:hAnsi="Times New Roman"/>
          <w:b w:val="0"/>
        </w:rPr>
        <w:br/>
        <w:t xml:space="preserve">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</w:t>
      </w:r>
      <w:proofErr w:type="spellStart"/>
      <w:r>
        <w:rPr>
          <w:rFonts w:ascii="Times New Roman" w:hAnsi="Times New Roman"/>
          <w:b w:val="0"/>
        </w:rPr>
        <w:t>Питиш</w:t>
      </w:r>
      <w:bookmarkStart w:id="1" w:name="_GoBack"/>
      <w:bookmarkEnd w:id="1"/>
      <w:r>
        <w:rPr>
          <w:rFonts w:ascii="Times New Roman" w:hAnsi="Times New Roman"/>
          <w:b w:val="0"/>
        </w:rPr>
        <w:t>евского</w:t>
      </w:r>
      <w:proofErr w:type="spellEnd"/>
      <w:r>
        <w:rPr>
          <w:rFonts w:ascii="Times New Roman" w:hAnsi="Times New Roman"/>
          <w:b w:val="0"/>
        </w:rPr>
        <w:t xml:space="preserve"> сельского </w:t>
      </w:r>
      <w:proofErr w:type="gramStart"/>
      <w:r>
        <w:rPr>
          <w:rFonts w:ascii="Times New Roman" w:hAnsi="Times New Roman"/>
          <w:b w:val="0"/>
        </w:rPr>
        <w:t xml:space="preserve">поселения  </w:t>
      </w:r>
      <w:proofErr w:type="spellStart"/>
      <w:r>
        <w:rPr>
          <w:rFonts w:ascii="Times New Roman" w:hAnsi="Times New Roman"/>
          <w:b w:val="0"/>
        </w:rPr>
        <w:t>Аликовского</w:t>
      </w:r>
      <w:proofErr w:type="spellEnd"/>
      <w:proofErr w:type="gramEnd"/>
      <w:r>
        <w:rPr>
          <w:rFonts w:ascii="Times New Roman" w:hAnsi="Times New Roman"/>
          <w:b w:val="0"/>
        </w:rPr>
        <w:t xml:space="preserve"> района Чувашской Республики</w:t>
      </w:r>
    </w:p>
    <w:p w:rsidR="009353EF" w:rsidRDefault="009353EF" w:rsidP="009353EF">
      <w:pPr>
        <w:jc w:val="center"/>
      </w:pPr>
    </w:p>
    <w:p w:rsidR="009353EF" w:rsidRDefault="009353EF" w:rsidP="009353EF">
      <w:pPr>
        <w:pStyle w:val="1"/>
        <w:jc w:val="center"/>
        <w:rPr>
          <w:sz w:val="28"/>
          <w:szCs w:val="28"/>
        </w:rPr>
      </w:pPr>
      <w:bookmarkStart w:id="2" w:name="sub_1100"/>
      <w:r>
        <w:rPr>
          <w:rFonts w:ascii="Times New Roman" w:hAnsi="Times New Roman"/>
          <w:b w:val="0"/>
        </w:rPr>
        <w:t>I. Общие положения</w:t>
      </w:r>
    </w:p>
    <w:bookmarkEnd w:id="2"/>
    <w:p w:rsidR="009353EF" w:rsidRDefault="009353EF" w:rsidP="009353EF">
      <w:pPr>
        <w:rPr>
          <w:sz w:val="28"/>
          <w:szCs w:val="28"/>
        </w:rPr>
      </w:pPr>
    </w:p>
    <w:p w:rsidR="009353EF" w:rsidRDefault="009353EF" w:rsidP="009353EF">
      <w:pPr>
        <w:jc w:val="both"/>
      </w:pPr>
      <w:r>
        <w:t xml:space="preserve">1.1. Настоящим Положением определяется порядок формирования и деятельности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 (далее - комиссия), для обеспечения соблюдения общих принципов служебного поведения и урегулирования конфликта интересов.</w:t>
      </w:r>
    </w:p>
    <w:p w:rsidR="009353EF" w:rsidRDefault="009353EF" w:rsidP="009353EF">
      <w:pPr>
        <w:jc w:val="both"/>
      </w:pPr>
      <w:r>
        <w:t xml:space="preserve">1.2. К лицам, замещающим муниципальные должности в органах местного самоуправления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Республики, относятся: </w:t>
      </w:r>
      <w:r>
        <w:rPr>
          <w:color w:val="FF33FF"/>
        </w:rPr>
        <w:t>глава</w:t>
      </w:r>
      <w:r>
        <w:t xml:space="preserve">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Республики, </w:t>
      </w:r>
      <w:r>
        <w:rPr>
          <w:color w:val="FF33FF"/>
        </w:rPr>
        <w:t>председатель</w:t>
      </w:r>
      <w:r>
        <w:t xml:space="preserve"> Собрания депутатов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 и </w:t>
      </w:r>
      <w:r>
        <w:rPr>
          <w:color w:val="FF33FF"/>
        </w:rPr>
        <w:t>депутаты</w:t>
      </w:r>
      <w:r>
        <w:t xml:space="preserve"> Собрания депутатов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Республики.</w:t>
      </w:r>
    </w:p>
    <w:p w:rsidR="009353EF" w:rsidRDefault="009353EF" w:rsidP="009353EF">
      <w:pPr>
        <w:jc w:val="both"/>
      </w:pPr>
      <w:r>
        <w:t>1.3. Основной задачей комиссии является содействие:</w:t>
      </w:r>
    </w:p>
    <w:p w:rsidR="009353EF" w:rsidRDefault="009353EF" w:rsidP="009353EF">
      <w:pPr>
        <w:jc w:val="both"/>
      </w:pPr>
      <w:bookmarkStart w:id="3" w:name="sub_2001"/>
      <w:r>
        <w:t xml:space="preserve">а) обеспечение соблюдения лицами, замещающими муниципальные должности, и муниципальными служащими, осуществляющими полномочия представителя нанимателя (работодателя),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6" w:history="1">
        <w:r>
          <w:rPr>
            <w:rStyle w:val="afa"/>
          </w:rPr>
          <w:t>Федеральным законом</w:t>
        </w:r>
      </w:hyperlink>
      <w:r>
        <w:t xml:space="preserve">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9353EF" w:rsidRDefault="009353EF" w:rsidP="009353EF">
      <w:pPr>
        <w:jc w:val="both"/>
      </w:pPr>
      <w:bookmarkStart w:id="4" w:name="sub_2002"/>
      <w:bookmarkEnd w:id="3"/>
      <w:r>
        <w:t xml:space="preserve">б) осуществление в органах местного самоуправления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</w:t>
      </w:r>
      <w:proofErr w:type="gramStart"/>
      <w:r>
        <w:t>Республики  мер</w:t>
      </w:r>
      <w:proofErr w:type="gramEnd"/>
      <w:r>
        <w:t xml:space="preserve"> по предупреждению коррупции.</w:t>
      </w:r>
    </w:p>
    <w:bookmarkEnd w:id="4"/>
    <w:p w:rsidR="009353EF" w:rsidRDefault="009353EF" w:rsidP="009353EF">
      <w:pPr>
        <w:jc w:val="both"/>
      </w:pPr>
      <w: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лиц, замещающих муниципальные должности, и муниципальных служащих, осуществляющих полномочия представителя нанимателя (работодателя).</w:t>
      </w:r>
    </w:p>
    <w:p w:rsidR="009353EF" w:rsidRDefault="009353EF" w:rsidP="009353EF">
      <w:pPr>
        <w:jc w:val="both"/>
      </w:pPr>
      <w:r>
        <w:t xml:space="preserve">1.5. Комиссия в своей деятельности руководствуется </w:t>
      </w:r>
      <w:hyperlink r:id="rId17" w:history="1">
        <w:r>
          <w:rPr>
            <w:rStyle w:val="afa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8" w:history="1">
        <w:r>
          <w:rPr>
            <w:rStyle w:val="afa"/>
          </w:rPr>
          <w:t>Конституцией</w:t>
        </w:r>
      </w:hyperlink>
      <w:r>
        <w:t xml:space="preserve"> Чувашской </w:t>
      </w:r>
      <w:r>
        <w:lastRenderedPageBreak/>
        <w:t xml:space="preserve">Республики, законами Чувашской Республики, иными нормативными правовыми актами Чувашской Республики, нормативно-правовыми актами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 и настоящим Положением.</w:t>
      </w:r>
    </w:p>
    <w:p w:rsidR="009353EF" w:rsidRDefault="009353EF" w:rsidP="009353EF">
      <w:pPr>
        <w:jc w:val="both"/>
      </w:pPr>
    </w:p>
    <w:p w:rsidR="009353EF" w:rsidRDefault="009353EF" w:rsidP="009353EF">
      <w:pPr>
        <w:pStyle w:val="1"/>
        <w:jc w:val="both"/>
      </w:pPr>
      <w:bookmarkStart w:id="5" w:name="sub_1200"/>
      <w:r>
        <w:rPr>
          <w:rFonts w:ascii="Times New Roman" w:hAnsi="Times New Roman"/>
          <w:b w:val="0"/>
        </w:rPr>
        <w:t>II. Порядок образования комиссии</w:t>
      </w:r>
    </w:p>
    <w:bookmarkEnd w:id="5"/>
    <w:p w:rsidR="009353EF" w:rsidRDefault="009353EF" w:rsidP="009353EF">
      <w:pPr>
        <w:jc w:val="both"/>
        <w:rPr>
          <w:b/>
        </w:rPr>
      </w:pPr>
    </w:p>
    <w:p w:rsidR="009353EF" w:rsidRDefault="009353EF" w:rsidP="009353EF">
      <w:pPr>
        <w:jc w:val="both"/>
      </w:pPr>
      <w:r>
        <w:t xml:space="preserve">2.1. Комиссия образуется решением Собрания депутатов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Республики, которым утверждается состав комиссии, определяются председатель комиссии, его заместитель, секретарь и члены комиссии.</w:t>
      </w:r>
    </w:p>
    <w:p w:rsidR="009353EF" w:rsidRDefault="009353EF" w:rsidP="009353EF">
      <w:pPr>
        <w:jc w:val="both"/>
      </w:pPr>
      <w: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353EF" w:rsidRDefault="009353EF" w:rsidP="009353EF">
      <w:pPr>
        <w:jc w:val="both"/>
      </w:pPr>
      <w:bookmarkStart w:id="6" w:name="sub_6"/>
      <w:r>
        <w:t xml:space="preserve">2.2. В состав комиссии входят </w:t>
      </w:r>
      <w:r>
        <w:rPr>
          <w:color w:val="FF33FF"/>
        </w:rPr>
        <w:t xml:space="preserve">глава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(председатель комиссии), </w:t>
      </w:r>
      <w:r>
        <w:rPr>
          <w:color w:val="FF33FF"/>
        </w:rPr>
        <w:t>депутаты</w:t>
      </w:r>
      <w:r>
        <w:t xml:space="preserve"> Собрания депутатов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района, </w:t>
      </w:r>
      <w:r>
        <w:rPr>
          <w:color w:val="FF33FF"/>
        </w:rPr>
        <w:t>должностное лицо</w:t>
      </w:r>
      <w:r>
        <w:t xml:space="preserve"> администрации </w:t>
      </w:r>
      <w:proofErr w:type="spellStart"/>
      <w:r>
        <w:t>Питишевского</w:t>
      </w:r>
      <w:proofErr w:type="spellEnd"/>
      <w:r>
        <w:t xml:space="preserve"> сельского поселения, ответственное за работу по профилактике коррупционных и иных правонарушений (секретарь комиссии), лица, замещающие иные должности муниципальной службы в органе местного самоуправления.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353EF" w:rsidRDefault="009353EF" w:rsidP="009353EF">
      <w:pPr>
        <w:jc w:val="both"/>
      </w:pPr>
      <w:bookmarkStart w:id="7" w:name="sub_7"/>
      <w:bookmarkEnd w:id="6"/>
      <w:r>
        <w:t>2.3. В состав комиссии могут быть включены:</w:t>
      </w:r>
    </w:p>
    <w:p w:rsidR="009353EF" w:rsidRDefault="009353EF" w:rsidP="009353EF">
      <w:pPr>
        <w:jc w:val="both"/>
      </w:pPr>
      <w:bookmarkStart w:id="8" w:name="sub_71"/>
      <w:bookmarkEnd w:id="7"/>
      <w:r>
        <w:t>а)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службой;</w:t>
      </w:r>
    </w:p>
    <w:p w:rsidR="009353EF" w:rsidRDefault="009353EF" w:rsidP="009353EF">
      <w:pPr>
        <w:jc w:val="both"/>
      </w:pPr>
      <w:bookmarkStart w:id="9" w:name="sub_72"/>
      <w:bookmarkEnd w:id="8"/>
      <w:r>
        <w:t>б) представитель (представители) общественной организации ветеранов, созданной в органе местного самоуправления;</w:t>
      </w:r>
    </w:p>
    <w:p w:rsidR="009353EF" w:rsidRDefault="009353EF" w:rsidP="009353EF">
      <w:pPr>
        <w:jc w:val="both"/>
      </w:pPr>
      <w:bookmarkStart w:id="10" w:name="sub_73"/>
      <w:bookmarkEnd w:id="9"/>
      <w:r>
        <w:t>в) представитель (представители) профсоюзной организации, действующей в установленном порядке в органе местного самоуправления.</w:t>
      </w:r>
    </w:p>
    <w:bookmarkEnd w:id="10"/>
    <w:p w:rsidR="009353EF" w:rsidRDefault="009353EF" w:rsidP="009353EF">
      <w:pPr>
        <w:jc w:val="both"/>
      </w:pPr>
      <w:r>
        <w:t xml:space="preserve">2.4. Лица, указанные в </w:t>
      </w:r>
      <w:hyperlink r:id="rId19" w:anchor="sub_23%23sub_23" w:history="1">
        <w:r>
          <w:rPr>
            <w:rStyle w:val="afa"/>
          </w:rPr>
          <w:t>пункте 2.3</w:t>
        </w:r>
      </w:hyperlink>
      <w:r>
        <w:t xml:space="preserve"> настоящего Положения, включаются в состав комиссии по согласованию с общественной организацией ветеранов, созданной в органе местного самоуправления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Республики, с профсоюзной организацией, действующей в установленном порядке в органе местного самоуправления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Республики, с Общественным советом муниципального образования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Республики.</w:t>
      </w:r>
    </w:p>
    <w:p w:rsidR="009353EF" w:rsidRDefault="009353EF" w:rsidP="009353EF">
      <w:pPr>
        <w:jc w:val="both"/>
      </w:pPr>
      <w:r>
        <w:t xml:space="preserve">2.5. Число членов комиссии, не замещающих должности муниципальной службы в органе местного самоуправления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Республики, должно составлять не менее одной четверти от общего числа членов комиссии.</w:t>
      </w:r>
    </w:p>
    <w:p w:rsidR="009353EF" w:rsidRDefault="009353EF" w:rsidP="009353EF">
      <w:pPr>
        <w:jc w:val="both"/>
      </w:pPr>
      <w: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353EF" w:rsidRDefault="009353EF" w:rsidP="009353EF">
      <w:pPr>
        <w:jc w:val="both"/>
      </w:pPr>
    </w:p>
    <w:p w:rsidR="009353EF" w:rsidRDefault="009353EF" w:rsidP="009353EF">
      <w:pPr>
        <w:pStyle w:val="1"/>
        <w:jc w:val="both"/>
      </w:pPr>
      <w:bookmarkStart w:id="11" w:name="sub_1300"/>
      <w:r>
        <w:rPr>
          <w:rFonts w:ascii="Times New Roman" w:hAnsi="Times New Roman"/>
          <w:b w:val="0"/>
        </w:rPr>
        <w:t>III. Порядок работы комиссии</w:t>
      </w:r>
    </w:p>
    <w:bookmarkEnd w:id="11"/>
    <w:p w:rsidR="009353EF" w:rsidRDefault="009353EF" w:rsidP="009353EF">
      <w:pPr>
        <w:jc w:val="both"/>
      </w:pPr>
    </w:p>
    <w:p w:rsidR="009353EF" w:rsidRDefault="009353EF" w:rsidP="009353EF">
      <w:pPr>
        <w:jc w:val="both"/>
      </w:pPr>
      <w:r>
        <w:t>3.1. В заседаниях комиссии с правом совещательного голоса участвуют:</w:t>
      </w:r>
    </w:p>
    <w:p w:rsidR="009353EF" w:rsidRDefault="009353EF" w:rsidP="009353EF">
      <w:pPr>
        <w:jc w:val="both"/>
      </w:pPr>
      <w:bookmarkStart w:id="12" w:name="sub_2008"/>
      <w:r>
        <w:t xml:space="preserve">а) представитель нанимателя того муниципального служащего, осуществляющего полномочия представителя нанимателя (работодателя),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либо лицо,  уполномоченное представителем нанимателя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а также определяемые председателем </w:t>
      </w:r>
      <w:r>
        <w:lastRenderedPageBreak/>
        <w:t>Комиссии два иных муниципальных служащих, замещающих должности</w:t>
      </w:r>
      <w:r>
        <w:rPr>
          <w:b/>
        </w:rPr>
        <w:t xml:space="preserve"> </w:t>
      </w:r>
      <w:r>
        <w:t>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9353EF" w:rsidRDefault="009353EF" w:rsidP="009353EF">
      <w:pPr>
        <w:jc w:val="both"/>
      </w:pPr>
      <w:bookmarkStart w:id="13" w:name="sub_2009"/>
      <w:bookmarkEnd w:id="12"/>
      <w:r>
        <w:t xml:space="preserve">б) другие муниципальные служащие, замещающие должности муниципальной службы в органе местного самоуправления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Республики;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представитель лица, замещающего муниципальную должность, и муниципального служащего, осуществляющего полномочия представителя нанимателя (работодателя),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3 дня до дня заседания комиссии на основании ходатайства лица, замещающего муниципальную должность, и муниципального служащего, осуществляющего полномочия представителя нанимателя (работодателя), в отношении которого комиссией рассматривается этот вопрос, или любого члена комиссии.</w:t>
      </w:r>
    </w:p>
    <w:p w:rsidR="009353EF" w:rsidRDefault="009353EF" w:rsidP="009353EF">
      <w:pPr>
        <w:jc w:val="both"/>
      </w:pPr>
      <w:bookmarkStart w:id="14" w:name="sub_32"/>
      <w:bookmarkEnd w:id="13"/>
      <w:r>
        <w:t xml:space="preserve">3.2.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органах местного самоуправления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Республики, недопустимо.</w:t>
      </w:r>
    </w:p>
    <w:p w:rsidR="009353EF" w:rsidRDefault="009353EF" w:rsidP="009353EF">
      <w:pPr>
        <w:jc w:val="both"/>
      </w:pPr>
      <w:bookmarkStart w:id="15" w:name="sub_33"/>
      <w:bookmarkEnd w:id="14"/>
      <w:r>
        <w:t>3.3.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353EF" w:rsidRDefault="009353EF" w:rsidP="009353EF">
      <w:pPr>
        <w:jc w:val="both"/>
      </w:pPr>
      <w:bookmarkStart w:id="16" w:name="sub_34"/>
      <w:bookmarkEnd w:id="15"/>
      <w:r>
        <w:t>3.4. Основаниями для проведения заседания Комиссии являются:</w:t>
      </w:r>
    </w:p>
    <w:p w:rsidR="009353EF" w:rsidRDefault="009353EF" w:rsidP="009353EF">
      <w:pPr>
        <w:jc w:val="both"/>
      </w:pPr>
      <w:bookmarkStart w:id="17" w:name="sub_2010"/>
      <w:bookmarkEnd w:id="16"/>
      <w:r>
        <w:t>а) представление материалов проверки, свидетельствующих:</w:t>
      </w:r>
    </w:p>
    <w:p w:rsidR="009353EF" w:rsidRDefault="009353EF" w:rsidP="009353EF">
      <w:pPr>
        <w:jc w:val="both"/>
      </w:pPr>
      <w:bookmarkStart w:id="18" w:name="sub_2056"/>
      <w:bookmarkEnd w:id="17"/>
      <w:r>
        <w:t>о представлении лицом, замещающим муниципальную должность, и муниципальным служащим, осуществляющим полномочия представителя нанимателя (работодателя), недостоверных или неполных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детей;</w:t>
      </w:r>
    </w:p>
    <w:p w:rsidR="009353EF" w:rsidRDefault="009353EF" w:rsidP="009353EF">
      <w:pPr>
        <w:jc w:val="both"/>
      </w:pPr>
      <w:bookmarkStart w:id="19" w:name="sub_2057"/>
      <w:bookmarkEnd w:id="18"/>
      <w:r>
        <w:t>о несоблюдении лицом, замещающим муниципальную должность, и муниципальным служащим, осуществляющим полномочия представителя нанимателя (работодателя), требований к служебному поведению и (или) требований об урегулировании конфликта интересов;</w:t>
      </w:r>
    </w:p>
    <w:p w:rsidR="009353EF" w:rsidRDefault="009353EF" w:rsidP="009353EF">
      <w:pPr>
        <w:jc w:val="both"/>
      </w:pPr>
      <w:bookmarkStart w:id="20" w:name="sub_2011"/>
      <w:bookmarkEnd w:id="19"/>
      <w:r>
        <w:t xml:space="preserve">б) поступившее в кадровую службу органа местного самоуправления </w:t>
      </w:r>
      <w:proofErr w:type="spellStart"/>
      <w:r>
        <w:t>Питишевского</w:t>
      </w:r>
      <w:proofErr w:type="spellEnd"/>
      <w:r>
        <w:t xml:space="preserve"> сельского </w:t>
      </w:r>
      <w:proofErr w:type="gramStart"/>
      <w:r>
        <w:t xml:space="preserve">поселения  </w:t>
      </w:r>
      <w:proofErr w:type="spellStart"/>
      <w:r>
        <w:t>Аликовского</w:t>
      </w:r>
      <w:proofErr w:type="spellEnd"/>
      <w:proofErr w:type="gramEnd"/>
      <w:r>
        <w:t xml:space="preserve"> района Чувашской Республики:</w:t>
      </w:r>
    </w:p>
    <w:p w:rsidR="009353EF" w:rsidRDefault="009353EF" w:rsidP="009353EF">
      <w:pPr>
        <w:jc w:val="both"/>
      </w:pPr>
      <w:bookmarkStart w:id="21" w:name="sub_2052"/>
      <w:bookmarkEnd w:id="20"/>
      <w:r>
        <w:t xml:space="preserve">обращение гражданина, замещавшего в органе местного самоуправления </w:t>
      </w:r>
      <w:proofErr w:type="spellStart"/>
      <w:r>
        <w:t>Питишевского</w:t>
      </w:r>
      <w:proofErr w:type="spellEnd"/>
      <w:r>
        <w:t xml:space="preserve"> сельского поселения  </w:t>
      </w:r>
      <w:proofErr w:type="spellStart"/>
      <w:r>
        <w:t>Аликовского</w:t>
      </w:r>
      <w:proofErr w:type="spellEnd"/>
      <w:r>
        <w:t xml:space="preserve"> района должность муниципальной службы, связанной с осуществлением полномочий представителя нанимателя (работодателя),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9353EF" w:rsidRDefault="009353EF" w:rsidP="009353EF">
      <w:pPr>
        <w:jc w:val="both"/>
      </w:pPr>
      <w:bookmarkStart w:id="22" w:name="sub_2055"/>
      <w:bookmarkEnd w:id="21"/>
      <w:r>
        <w:t>заявление лица, замещающего муниципальную должность, и муниципального служащего, осуществляющего полномочия представителя нанимателя (работодателя), о невозможности по объективным причинам представить сведения о</w:t>
      </w:r>
      <w:r>
        <w:rPr>
          <w:b/>
        </w:rPr>
        <w:t xml:space="preserve"> </w:t>
      </w:r>
      <w:r>
        <w:t>доходах, об имуществе и обязательствах имущественного характера своих супруги (супруга) и несовершеннолетних детей;</w:t>
      </w:r>
    </w:p>
    <w:p w:rsidR="009353EF" w:rsidRDefault="009353EF" w:rsidP="009353EF">
      <w:pPr>
        <w:jc w:val="both"/>
      </w:pPr>
      <w:bookmarkStart w:id="23" w:name="sub_2054"/>
      <w:bookmarkEnd w:id="22"/>
      <w:r>
        <w:lastRenderedPageBreak/>
        <w:t xml:space="preserve">заявление лица, замещающего муниципальную должность и муниципального служащего, осуществляющего полномочия представителя нанимателя (работодателя) о невозможности выполнить требования </w:t>
      </w:r>
      <w:hyperlink r:id="rId20" w:history="1">
        <w:r>
          <w:rPr>
            <w:rStyle w:val="afa"/>
          </w:rPr>
          <w:t>Федерального закона</w:t>
        </w:r>
      </w:hyperlink>
      <w:r>
        <w:rPr>
          <w:b/>
        </w:rPr>
        <w:t xml:space="preserve"> </w:t>
      </w:r>
      <w:r>
        <w:t>от 07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353EF" w:rsidRDefault="009353EF" w:rsidP="009353EF">
      <w:pPr>
        <w:jc w:val="both"/>
      </w:pPr>
      <w:bookmarkStart w:id="24" w:name="sub_2053"/>
      <w:bookmarkEnd w:id="23"/>
      <w:r>
        <w:t>уведомление муниципального служащего, осуществляющего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353EF" w:rsidRDefault="009353EF" w:rsidP="009353EF">
      <w:pPr>
        <w:jc w:val="both"/>
      </w:pPr>
      <w:bookmarkStart w:id="25" w:name="sub_2012"/>
      <w:bookmarkEnd w:id="24"/>
      <w:r>
        <w:t xml:space="preserve">в) представление председателя Комиссии или любого члена Комиссии, касающееся обеспечения соблюдения лицом, замещающим муниципальную должность, и муниципальным служащим, осуществляющим полномочия представителя нанимателя (работодателя), требований к служебному поведению и (или) требований об урегулировании конфликта интересов либо осуществления в органе местного самоуправления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 по предупреждению коррупции;</w:t>
      </w:r>
    </w:p>
    <w:p w:rsidR="009353EF" w:rsidRDefault="009353EF" w:rsidP="009353EF">
      <w:pPr>
        <w:jc w:val="both"/>
      </w:pPr>
      <w:bookmarkStart w:id="26" w:name="sub_2013"/>
      <w:bookmarkEnd w:id="25"/>
      <w:r>
        <w:t xml:space="preserve">г) представление председателем Комиссии материалов проверки, свидетельствующих о представлении лицом, замещающим муниципальную должность, и муниципальным служащим, осуществляющим полномочия представителя нанимателя (работодателя), недостоверных или неполных сведений, предусмотренных </w:t>
      </w:r>
      <w:hyperlink r:id="rId21" w:history="1">
        <w:r>
          <w:rPr>
            <w:rStyle w:val="afa"/>
          </w:rPr>
          <w:t>частью 1 статьи 3</w:t>
        </w:r>
      </w:hyperlink>
      <w:r>
        <w:rPr>
          <w:b/>
        </w:rPr>
        <w:t xml:space="preserve"> </w:t>
      </w:r>
      <w:r>
        <w:t>Федерального закона от 3 декабря 2012 года N 230-ФЗ "О контроле за соответствием расходов лиц, замещающих государственные должности, и иных лиц их доходам";</w:t>
      </w:r>
    </w:p>
    <w:p w:rsidR="009353EF" w:rsidRDefault="009353EF" w:rsidP="009353EF">
      <w:pPr>
        <w:jc w:val="both"/>
      </w:pPr>
      <w:bookmarkStart w:id="27" w:name="sub_2014"/>
      <w:bookmarkEnd w:id="26"/>
      <w:r>
        <w:t>д) поступившее в соответствии с</w:t>
      </w:r>
      <w:r>
        <w:rPr>
          <w:b/>
        </w:rPr>
        <w:t xml:space="preserve"> </w:t>
      </w:r>
      <w:hyperlink r:id="rId22" w:history="1">
        <w:r>
          <w:rPr>
            <w:rStyle w:val="afa"/>
          </w:rPr>
          <w:t>частью 4 статьи 12</w:t>
        </w:r>
      </w:hyperlink>
      <w:r>
        <w:t xml:space="preserve"> Федерального закона от 25 декабря 2008 года N 273-ФЗ "О противодействии коррупции" и </w:t>
      </w:r>
      <w:hyperlink r:id="rId23" w:history="1">
        <w:r>
          <w:rPr>
            <w:rStyle w:val="afa"/>
          </w:rPr>
          <w:t>статьей 64.1</w:t>
        </w:r>
      </w:hyperlink>
      <w:r>
        <w:t xml:space="preserve"> Трудового кодекса Российской Федерации в орган местного самоуправления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 уведомление коммерческой или некоммерческой организации о заключении с гражданином, замещавшим должность муниципальной службы и осуществляющим полномочия представителя нанимателя (работодателя) в органе местного самоуправления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</w:t>
      </w:r>
      <w:r>
        <w:rPr>
          <w:b/>
        </w:rPr>
        <w:t xml:space="preserve"> </w:t>
      </w:r>
      <w:r>
        <w:t>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353EF" w:rsidRDefault="009353EF" w:rsidP="009353EF">
      <w:pPr>
        <w:jc w:val="both"/>
      </w:pPr>
      <w:bookmarkStart w:id="28" w:name="sub_35"/>
      <w:bookmarkEnd w:id="27"/>
      <w:r>
        <w:t>3.5.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353EF" w:rsidRDefault="009353EF" w:rsidP="009353EF">
      <w:pPr>
        <w:jc w:val="both"/>
      </w:pPr>
      <w:bookmarkStart w:id="29" w:name="sub_36"/>
      <w:bookmarkEnd w:id="28"/>
      <w:r>
        <w:t xml:space="preserve">3.6. Обращение, указанное в </w:t>
      </w:r>
      <w:hyperlink r:id="rId24" w:anchor="sub_2052%23sub_2052" w:history="1">
        <w:r>
          <w:rPr>
            <w:rStyle w:val="afa"/>
          </w:rPr>
          <w:t>абзаце втором подпункта "б" пункта 3.4</w:t>
        </w:r>
      </w:hyperlink>
      <w:r>
        <w:t xml:space="preserve"> настоящего Положения, подается гражданином, замещавшим должность муниципального служащего, </w:t>
      </w:r>
      <w:r>
        <w:lastRenderedPageBreak/>
        <w:t xml:space="preserve">осуществлявшего полномочия представителя нанимателя (работодателя), главе </w:t>
      </w:r>
      <w:proofErr w:type="spellStart"/>
      <w:r>
        <w:t>Питишевского</w:t>
      </w:r>
      <w:proofErr w:type="spellEnd"/>
      <w:r>
        <w:t xml:space="preserve"> сельского поселения  </w:t>
      </w:r>
      <w:proofErr w:type="spellStart"/>
      <w:r>
        <w:t>Аликовского</w:t>
      </w:r>
      <w:proofErr w:type="spellEnd"/>
      <w:r>
        <w:t xml:space="preserve"> района Чувашской Республики. В обращении указываются: фамилия, имя, отчество гражданина, дата его рождения, адрес места жительства, замещаемые должности в течение последних 2 (двух) лет до дня увольнения с муниципальной должности (службы),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муниципальной должности (службы),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Главой </w:t>
      </w:r>
      <w:proofErr w:type="spellStart"/>
      <w:r>
        <w:t>Питишевского</w:t>
      </w:r>
      <w:proofErr w:type="spellEnd"/>
      <w:r>
        <w:t xml:space="preserve"> сельского поселения  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5" w:history="1">
        <w:r>
          <w:rPr>
            <w:rStyle w:val="afa"/>
          </w:rPr>
          <w:t>статьи 12</w:t>
        </w:r>
      </w:hyperlink>
      <w:r>
        <w:t xml:space="preserve"> Федерального закона от 25 декабря 2008 года N 273-ФЗ "О противодействии коррупции".</w:t>
      </w:r>
    </w:p>
    <w:p w:rsidR="009353EF" w:rsidRDefault="009353EF" w:rsidP="009353EF">
      <w:pPr>
        <w:jc w:val="both"/>
      </w:pPr>
      <w:bookmarkStart w:id="30" w:name="sub_37"/>
      <w:bookmarkEnd w:id="29"/>
      <w:r>
        <w:t xml:space="preserve">3.7. Обращение, указанное в </w:t>
      </w:r>
      <w:hyperlink r:id="rId26" w:anchor="sub_2052%23sub_2052" w:history="1">
        <w:r>
          <w:rPr>
            <w:rStyle w:val="afa"/>
          </w:rPr>
          <w:t>абзаце втором подпункта "б" пункта 3.4</w:t>
        </w:r>
      </w:hyperlink>
      <w:r>
        <w:t xml:space="preserve"> настоящего Положения, может быть подано лицом, замещающим муниципальную должность или муниципальным служащим, осуществляющим полномочия представителя нанимателя (работодателя),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353EF" w:rsidRDefault="009353EF" w:rsidP="009353EF">
      <w:pPr>
        <w:jc w:val="both"/>
      </w:pPr>
      <w:bookmarkStart w:id="31" w:name="sub_38"/>
      <w:bookmarkEnd w:id="30"/>
      <w:r>
        <w:t xml:space="preserve">3.8. Уведомление, указанное в </w:t>
      </w:r>
      <w:hyperlink r:id="rId27" w:anchor="sub_2014%23sub_2014" w:history="1">
        <w:r>
          <w:rPr>
            <w:rStyle w:val="afa"/>
          </w:rPr>
          <w:t>подпункте "д" пункта 3.4</w:t>
        </w:r>
      </w:hyperlink>
      <w:r>
        <w:t xml:space="preserve"> настоящего Положения, рассматривается отделом организационно-кадровой и правовой работы, которое осуществляет подготовку мотивированного заключения о соблюдении гражданином, замещавшим муниципальную должность или должность муниципального служащего, осуществлявшего полномочия представителя нанимателя (работодателя) в органе местного самоуправления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Республики, требований </w:t>
      </w:r>
      <w:hyperlink r:id="rId28" w:history="1">
        <w:r>
          <w:rPr>
            <w:rStyle w:val="afa"/>
          </w:rPr>
          <w:t>статьи 12</w:t>
        </w:r>
      </w:hyperlink>
      <w:r>
        <w:t xml:space="preserve"> Федерального закона от 25 декабря 2008 года N 273-ФЗ "О противодействии коррупции".</w:t>
      </w:r>
    </w:p>
    <w:p w:rsidR="009353EF" w:rsidRDefault="009353EF" w:rsidP="009353EF">
      <w:pPr>
        <w:jc w:val="both"/>
      </w:pPr>
      <w:bookmarkStart w:id="32" w:name="sub_39"/>
      <w:bookmarkEnd w:id="31"/>
      <w:r>
        <w:t xml:space="preserve">3.9. Уведомление, указанное в </w:t>
      </w:r>
      <w:hyperlink r:id="rId29" w:anchor="sub_2053%23sub_2053" w:history="1">
        <w:r>
          <w:rPr>
            <w:rStyle w:val="afa"/>
          </w:rPr>
          <w:t>абзаце пятом подпункта "б" пункта 3.4</w:t>
        </w:r>
      </w:hyperlink>
      <w:r>
        <w:t xml:space="preserve"> настоящего Положения, рассматривается отделом организационно-контрольной,  кадровой и правовой работы, которое осуществляет подготовку мотивированного заключения по результатам рассмотрения уведомления.</w:t>
      </w:r>
    </w:p>
    <w:p w:rsidR="009353EF" w:rsidRDefault="009353EF" w:rsidP="009353EF">
      <w:pPr>
        <w:jc w:val="both"/>
      </w:pPr>
      <w:bookmarkStart w:id="33" w:name="sub_310"/>
      <w:bookmarkEnd w:id="32"/>
      <w:r>
        <w:t xml:space="preserve">3.10. При подготовке мотивированного заключения по результатам рассмотрения обращения, указанного в </w:t>
      </w:r>
      <w:hyperlink r:id="rId30" w:anchor="sub_2052%23sub_2052" w:history="1">
        <w:r>
          <w:rPr>
            <w:rStyle w:val="afa"/>
          </w:rPr>
          <w:t>абзаце втором подпункта "б" пункта 3.4</w:t>
        </w:r>
      </w:hyperlink>
      <w:r>
        <w:rPr>
          <w:b/>
        </w:rPr>
        <w:t xml:space="preserve"> </w:t>
      </w:r>
      <w:r>
        <w:t xml:space="preserve">настоящего Положения, или уведомлений, указанных в </w:t>
      </w:r>
      <w:hyperlink r:id="rId31" w:anchor="sub_2053%23sub_2053" w:history="1">
        <w:r>
          <w:rPr>
            <w:rStyle w:val="afa"/>
          </w:rPr>
          <w:t>абзаце пятом подпункта "б"</w:t>
        </w:r>
      </w:hyperlink>
      <w:r>
        <w:t xml:space="preserve"> и</w:t>
      </w:r>
      <w:r>
        <w:rPr>
          <w:b/>
        </w:rPr>
        <w:t xml:space="preserve"> </w:t>
      </w:r>
      <w:hyperlink r:id="rId32" w:anchor="sub_2014%23sub_2014" w:history="1">
        <w:r>
          <w:rPr>
            <w:rStyle w:val="afa"/>
          </w:rPr>
          <w:t>подпункте "д" пункта 3.4</w:t>
        </w:r>
      </w:hyperlink>
      <w:r>
        <w:t xml:space="preserve"> настоящего Положения, должностные лица отдела организационно-контрольной, кадровой и правовой работы имеют право проводить собеседование с лицом, замещающим муниципальную должность и муниципальным служащим, осуществляющим полномочия представителя нанимателя (работодателя),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</w:t>
      </w:r>
      <w:r>
        <w:rPr>
          <w:b/>
        </w:rPr>
        <w:t xml:space="preserve"> </w:t>
      </w:r>
      <w:r>
        <w:t>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</w:t>
      </w:r>
      <w:r>
        <w:rPr>
          <w:b/>
        </w:rPr>
        <w:t xml:space="preserve"> </w:t>
      </w:r>
      <w:r>
        <w:t>заключение и другие</w:t>
      </w:r>
      <w:r>
        <w:rPr>
          <w:b/>
        </w:rPr>
        <w:t xml:space="preserve"> </w:t>
      </w:r>
      <w:r>
        <w:t>материалы представляются председателю комиссии в течение 45 (сорока пяти) дней</w:t>
      </w:r>
      <w:r>
        <w:rPr>
          <w:b/>
        </w:rPr>
        <w:t xml:space="preserve"> </w:t>
      </w:r>
      <w:r>
        <w:t>со дня поступления обращения или уведомления. Указанный срок может быть продлен, но не более чем на 30 (тридцать) дней.</w:t>
      </w:r>
    </w:p>
    <w:p w:rsidR="009353EF" w:rsidRDefault="009353EF" w:rsidP="009353EF">
      <w:pPr>
        <w:jc w:val="both"/>
      </w:pPr>
      <w:bookmarkStart w:id="34" w:name="sub_311"/>
      <w:bookmarkEnd w:id="33"/>
      <w:r>
        <w:t xml:space="preserve">3.11. Мотивированные заключения, предусмотренные </w:t>
      </w:r>
      <w:hyperlink r:id="rId33" w:anchor="sub_36%23sub_36" w:history="1">
        <w:r>
          <w:rPr>
            <w:rStyle w:val="afa"/>
          </w:rPr>
          <w:t>пунктами 3.6</w:t>
        </w:r>
      </w:hyperlink>
      <w:r>
        <w:rPr>
          <w:b/>
        </w:rPr>
        <w:t xml:space="preserve">, </w:t>
      </w:r>
      <w:hyperlink r:id="rId34" w:anchor="sub_38%23sub_38" w:history="1">
        <w:r>
          <w:rPr>
            <w:rStyle w:val="afa"/>
          </w:rPr>
          <w:t>3.8</w:t>
        </w:r>
      </w:hyperlink>
      <w:r>
        <w:t xml:space="preserve"> и</w:t>
      </w:r>
      <w:r>
        <w:rPr>
          <w:b/>
        </w:rPr>
        <w:t xml:space="preserve"> </w:t>
      </w:r>
      <w:hyperlink r:id="rId35" w:anchor="sub_39%23sub_39" w:history="1">
        <w:r>
          <w:rPr>
            <w:rStyle w:val="afa"/>
          </w:rPr>
          <w:t>3.9</w:t>
        </w:r>
      </w:hyperlink>
      <w:r>
        <w:t xml:space="preserve"> настоящего Положения должны содержать:</w:t>
      </w:r>
    </w:p>
    <w:p w:rsidR="009353EF" w:rsidRDefault="009353EF" w:rsidP="009353EF">
      <w:pPr>
        <w:jc w:val="both"/>
      </w:pPr>
      <w:bookmarkStart w:id="35" w:name="sub_2015"/>
      <w:bookmarkEnd w:id="34"/>
      <w:r>
        <w:t xml:space="preserve">а) информацию, изложенную в обращениях или уведомлениях, указанных в </w:t>
      </w:r>
      <w:hyperlink r:id="rId36" w:anchor="sub_2052%23sub_2052" w:history="1">
        <w:r>
          <w:rPr>
            <w:rStyle w:val="afa"/>
          </w:rPr>
          <w:t>абзацах втором</w:t>
        </w:r>
      </w:hyperlink>
      <w:r>
        <w:rPr>
          <w:b/>
        </w:rPr>
        <w:t xml:space="preserve"> и </w:t>
      </w:r>
      <w:hyperlink r:id="rId37" w:anchor="sub_2054%23sub_2054" w:history="1">
        <w:r>
          <w:rPr>
            <w:rStyle w:val="afa"/>
          </w:rPr>
          <w:t>четвертом подпункта "б"</w:t>
        </w:r>
      </w:hyperlink>
      <w:r>
        <w:rPr>
          <w:b/>
        </w:rPr>
        <w:t xml:space="preserve"> </w:t>
      </w:r>
      <w:r>
        <w:t>и</w:t>
      </w:r>
      <w:r>
        <w:rPr>
          <w:b/>
        </w:rPr>
        <w:t xml:space="preserve"> </w:t>
      </w:r>
      <w:hyperlink r:id="rId38" w:anchor="sub_2014%23sub_2014" w:history="1">
        <w:r>
          <w:rPr>
            <w:rStyle w:val="afa"/>
          </w:rPr>
          <w:t>подпункте "д" пункта 3.4</w:t>
        </w:r>
      </w:hyperlink>
      <w:r>
        <w:t xml:space="preserve"> настоящего Положения;</w:t>
      </w:r>
    </w:p>
    <w:p w:rsidR="009353EF" w:rsidRDefault="009353EF" w:rsidP="009353EF">
      <w:pPr>
        <w:jc w:val="both"/>
      </w:pPr>
      <w:bookmarkStart w:id="36" w:name="sub_2016"/>
      <w:bookmarkEnd w:id="35"/>
      <w:r>
        <w:lastRenderedPageBreak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353EF" w:rsidRDefault="009353EF" w:rsidP="009353EF">
      <w:pPr>
        <w:jc w:val="both"/>
      </w:pPr>
      <w:bookmarkStart w:id="37" w:name="sub_2017"/>
      <w:bookmarkEnd w:id="36"/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39" w:anchor="sub_2052%23sub_2052" w:history="1">
        <w:r>
          <w:rPr>
            <w:rStyle w:val="afa"/>
            <w:color w:val="000000"/>
          </w:rPr>
          <w:t>абзацах втором</w:t>
        </w:r>
      </w:hyperlink>
      <w:r>
        <w:rPr>
          <w:color w:val="000000"/>
        </w:rPr>
        <w:t xml:space="preserve"> и</w:t>
      </w:r>
      <w:r>
        <w:rPr>
          <w:b/>
          <w:color w:val="000000"/>
        </w:rPr>
        <w:t xml:space="preserve"> </w:t>
      </w:r>
      <w:hyperlink r:id="rId40" w:anchor="sub_2053%23sub_2053" w:history="1">
        <w:r>
          <w:rPr>
            <w:rStyle w:val="afa"/>
            <w:color w:val="000000"/>
          </w:rPr>
          <w:t>пятом подпункта "б"</w:t>
        </w:r>
      </w:hyperlink>
      <w:r>
        <w:rPr>
          <w:b/>
          <w:color w:val="000000"/>
        </w:rPr>
        <w:t xml:space="preserve"> </w:t>
      </w:r>
      <w:r>
        <w:rPr>
          <w:color w:val="000000"/>
        </w:rPr>
        <w:t>и</w:t>
      </w:r>
      <w:r>
        <w:rPr>
          <w:b/>
          <w:color w:val="000000"/>
        </w:rPr>
        <w:t xml:space="preserve"> </w:t>
      </w:r>
      <w:hyperlink r:id="rId41" w:anchor="sub_2014%23sub_2014" w:history="1">
        <w:r>
          <w:rPr>
            <w:rStyle w:val="afa"/>
            <w:color w:val="000000"/>
          </w:rPr>
          <w:t>подпункте "д" пункта 3.4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r:id="rId42" w:anchor="sub_321%23sub_321" w:history="1">
        <w:r>
          <w:rPr>
            <w:rStyle w:val="afa"/>
          </w:rPr>
          <w:t>пунктами 3.21</w:t>
        </w:r>
      </w:hyperlink>
      <w:r>
        <w:rPr>
          <w:b/>
        </w:rPr>
        <w:t xml:space="preserve">, </w:t>
      </w:r>
      <w:hyperlink r:id="rId43" w:anchor="sub_324%23sub_324" w:history="1">
        <w:r>
          <w:rPr>
            <w:rStyle w:val="afa"/>
          </w:rPr>
          <w:t>3.24</w:t>
        </w:r>
      </w:hyperlink>
      <w:r>
        <w:t xml:space="preserve"> и</w:t>
      </w:r>
      <w:r>
        <w:rPr>
          <w:b/>
        </w:rPr>
        <w:t xml:space="preserve"> </w:t>
      </w:r>
      <w:hyperlink r:id="rId44" w:anchor="sub_327%23sub_327" w:history="1">
        <w:r>
          <w:rPr>
            <w:rStyle w:val="afa"/>
          </w:rPr>
          <w:t>3.27</w:t>
        </w:r>
      </w:hyperlink>
      <w:r>
        <w:t xml:space="preserve"> настоящего Положения или иного решения.</w:t>
      </w:r>
    </w:p>
    <w:p w:rsidR="009353EF" w:rsidRDefault="009353EF" w:rsidP="009353EF">
      <w:pPr>
        <w:jc w:val="both"/>
      </w:pPr>
      <w:bookmarkStart w:id="38" w:name="sub_312"/>
      <w:bookmarkEnd w:id="37"/>
      <w:r>
        <w:t>3.12. Председатель комиссии при поступлении к нему информации, содержащей основания для проведения заседания комиссии:</w:t>
      </w:r>
    </w:p>
    <w:p w:rsidR="009353EF" w:rsidRDefault="009353EF" w:rsidP="009353EF">
      <w:pPr>
        <w:jc w:val="both"/>
      </w:pPr>
      <w:bookmarkStart w:id="39" w:name="sub_2018"/>
      <w:bookmarkEnd w:id="38"/>
      <w:r>
        <w:t xml:space="preserve">а) в 10-дневный срок назначает дату заседания комиссии. При этом дата заседания комиссии не может быть назначена позднее 20 (двадцати) дней со дня поступления указанной информации, за исключением случаев, предусмотренных </w:t>
      </w:r>
      <w:hyperlink r:id="rId45" w:anchor="sub_313%23sub_313" w:history="1">
        <w:r>
          <w:rPr>
            <w:rStyle w:val="afa"/>
          </w:rPr>
          <w:t>подпунктами 3.13</w:t>
        </w:r>
      </w:hyperlink>
      <w:r>
        <w:t xml:space="preserve"> и </w:t>
      </w:r>
      <w:hyperlink r:id="rId46" w:anchor="sub_314%23sub_314" w:history="1">
        <w:r>
          <w:rPr>
            <w:rStyle w:val="afa"/>
          </w:rPr>
          <w:t>3.14</w:t>
        </w:r>
      </w:hyperlink>
      <w:r>
        <w:t xml:space="preserve"> настоящего Положения;</w:t>
      </w:r>
    </w:p>
    <w:p w:rsidR="009353EF" w:rsidRDefault="009353EF" w:rsidP="009353EF">
      <w:pPr>
        <w:jc w:val="both"/>
      </w:pPr>
      <w:bookmarkStart w:id="40" w:name="sub_2019"/>
      <w:bookmarkEnd w:id="39"/>
      <w:r>
        <w:t xml:space="preserve">б) организует ознакомление лица, замещающего муниципальную должность, и муниципального служащего, осуществляющего полномочия представителя нанимателя (работодателя),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в орган местного самоуправления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 информацией и с результатами ее проверки;</w:t>
      </w:r>
    </w:p>
    <w:p w:rsidR="009353EF" w:rsidRDefault="009353EF" w:rsidP="009353EF">
      <w:pPr>
        <w:jc w:val="both"/>
      </w:pPr>
      <w:bookmarkStart w:id="41" w:name="sub_2020"/>
      <w:bookmarkEnd w:id="40"/>
      <w:r>
        <w:t xml:space="preserve">в) рассматривает ходатайства о приглашении на заседание комиссии лиц, указанных в </w:t>
      </w:r>
      <w:hyperlink r:id="rId47" w:anchor="sub_2009%23sub_2009" w:history="1">
        <w:r>
          <w:rPr>
            <w:rStyle w:val="afa"/>
          </w:rPr>
          <w:t>подпункте "б" пункта 3.1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353EF" w:rsidRDefault="009353EF" w:rsidP="009353EF">
      <w:pPr>
        <w:jc w:val="both"/>
      </w:pPr>
      <w:bookmarkStart w:id="42" w:name="sub_313"/>
      <w:bookmarkEnd w:id="41"/>
      <w:r>
        <w:t xml:space="preserve">3.13. Заседание комиссии по рассмотрению заявлений, указанных в </w:t>
      </w:r>
      <w:hyperlink r:id="rId48" w:anchor="sub_2055%23sub_2055" w:history="1">
        <w:r>
          <w:rPr>
            <w:rStyle w:val="afa"/>
          </w:rPr>
          <w:t>абзацах третьем</w:t>
        </w:r>
      </w:hyperlink>
      <w:r>
        <w:t xml:space="preserve"> и </w:t>
      </w:r>
      <w:hyperlink r:id="rId49" w:anchor="sub_2054%23sub_2054" w:history="1">
        <w:r>
          <w:rPr>
            <w:rStyle w:val="afa"/>
          </w:rPr>
          <w:t>четвертом подпункта "б" пункта 3.4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353EF" w:rsidRDefault="009353EF" w:rsidP="009353EF">
      <w:pPr>
        <w:jc w:val="both"/>
      </w:pPr>
      <w:bookmarkStart w:id="43" w:name="sub_314"/>
      <w:bookmarkEnd w:id="42"/>
      <w:r>
        <w:t xml:space="preserve">3.14. Уведомление, указанное в </w:t>
      </w:r>
      <w:hyperlink r:id="rId50" w:anchor="sub_2014%23sub_2014" w:history="1">
        <w:r>
          <w:rPr>
            <w:rStyle w:val="afa"/>
          </w:rPr>
          <w:t>подпункте "д" пункта 3.4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9353EF" w:rsidRDefault="009353EF" w:rsidP="009353EF">
      <w:pPr>
        <w:jc w:val="both"/>
      </w:pPr>
      <w:bookmarkStart w:id="44" w:name="sub_315"/>
      <w:bookmarkEnd w:id="43"/>
      <w:r>
        <w:t xml:space="preserve">3.15. Заседание комиссии проводится, как правило, в присутствии лица, замещающего муниципальную должность или муниципального служащего, осуществляющего полномочия представителя нанимателя (работодателя) в органе местного самоуправления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муниципальную должность или должность муниципального служащего, осуществлявшего полномочия представителя нанимателя (работодателя) в органе местного самоуправления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района. О намерении лично присутствовать на заседании комиссии лицо, замещающее муниципальную должность, муниципальный служащий, осуществляющий полномочия представителя нанимателя (работодателя) или гражданин указывает в обращении, заявлении или уведомлении, представляемых в соответствии с </w:t>
      </w:r>
      <w:hyperlink r:id="rId51" w:anchor="sub_2011%23sub_2011" w:history="1">
        <w:r>
          <w:rPr>
            <w:rStyle w:val="afa"/>
          </w:rPr>
          <w:t>подпунктом "б" пункта 3.4</w:t>
        </w:r>
      </w:hyperlink>
      <w:r>
        <w:rPr>
          <w:b/>
        </w:rPr>
        <w:t xml:space="preserve"> </w:t>
      </w:r>
      <w:r>
        <w:t>настоящего Положения.</w:t>
      </w:r>
    </w:p>
    <w:p w:rsidR="009353EF" w:rsidRDefault="009353EF" w:rsidP="009353EF">
      <w:pPr>
        <w:jc w:val="both"/>
      </w:pPr>
      <w:bookmarkStart w:id="45" w:name="sub_316"/>
      <w:bookmarkEnd w:id="44"/>
      <w:r>
        <w:t>3.16. Заседания комиссии могут проводиться в отсутствие лица, замещающего муниципальную должность, муниципального служащего, осуществляющего</w:t>
      </w:r>
      <w:r>
        <w:rPr>
          <w:b/>
        </w:rPr>
        <w:t xml:space="preserve"> </w:t>
      </w:r>
      <w:r>
        <w:t>полномочия представителя нанимателя (работодателя) или гражданина в случае:</w:t>
      </w:r>
    </w:p>
    <w:p w:rsidR="009353EF" w:rsidRDefault="009353EF" w:rsidP="009353EF">
      <w:pPr>
        <w:jc w:val="both"/>
      </w:pPr>
      <w:bookmarkStart w:id="46" w:name="sub_2021"/>
      <w:bookmarkEnd w:id="45"/>
      <w:r>
        <w:t xml:space="preserve">а) если в обращении, заявлении или уведомлении, предусмотренных </w:t>
      </w:r>
      <w:hyperlink r:id="rId52" w:anchor="sub_2011%23sub_2011" w:history="1">
        <w:r>
          <w:rPr>
            <w:rStyle w:val="afa"/>
          </w:rPr>
          <w:t>подпунктом "б" пункта 3.4</w:t>
        </w:r>
      </w:hyperlink>
      <w:r>
        <w:t xml:space="preserve"> настоящего Положения, не содержится указания о намерении лица, замещающего муниципальную должность, муниципального служащего, осуществляющего полномочия представителя нанимателя (работодателя) или гражданина лично присутствовать на заседании комиссии;</w:t>
      </w:r>
    </w:p>
    <w:p w:rsidR="009353EF" w:rsidRDefault="009353EF" w:rsidP="009353EF">
      <w:pPr>
        <w:jc w:val="both"/>
      </w:pPr>
      <w:bookmarkStart w:id="47" w:name="sub_2022"/>
      <w:bookmarkEnd w:id="46"/>
      <w:r>
        <w:lastRenderedPageBreak/>
        <w:t>б) если лицо, замещающее муниципальную должность, муниципальный служащий, осуществляющий полномочия представителя нанимателя (работодателя)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353EF" w:rsidRDefault="009353EF" w:rsidP="009353EF">
      <w:pPr>
        <w:jc w:val="both"/>
      </w:pPr>
      <w:bookmarkStart w:id="48" w:name="sub_317"/>
      <w:bookmarkEnd w:id="47"/>
      <w:r>
        <w:t xml:space="preserve">3.17. На заседании комиссии заслушиваются пояснения лица, замещающего муниципальную должность, муниципального служащего, осуществляющего полномочия представителя нанимателя (работодателя) или гражданина, замещавшего муниципальную должность или должность муниципального служащего, осуществлявшего полномочия представителя нанимателя (работодателя) в органе местного самоуправления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353EF" w:rsidRDefault="009353EF" w:rsidP="009353EF">
      <w:pPr>
        <w:jc w:val="both"/>
      </w:pPr>
      <w:bookmarkStart w:id="49" w:name="sub_318"/>
      <w:bookmarkEnd w:id="48"/>
      <w:r>
        <w:t>3.18.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353EF" w:rsidRDefault="009353EF" w:rsidP="009353EF">
      <w:pPr>
        <w:jc w:val="both"/>
      </w:pPr>
      <w:bookmarkStart w:id="50" w:name="sub_319"/>
      <w:bookmarkEnd w:id="49"/>
      <w:r>
        <w:t xml:space="preserve">3.19. По итогам рассмотрения вопроса, указанного в </w:t>
      </w:r>
      <w:hyperlink r:id="rId53" w:anchor="sub_2056%23sub_2056" w:history="1">
        <w:r>
          <w:rPr>
            <w:rStyle w:val="afa"/>
          </w:rPr>
          <w:t>абзаце втором подпункта "а" пункта 3.4</w:t>
        </w:r>
      </w:hyperlink>
      <w:r>
        <w:rPr>
          <w:b/>
        </w:rPr>
        <w:t xml:space="preserve"> </w:t>
      </w:r>
      <w:r>
        <w:t>настоящего Положения, комиссия принимает одно из следующих решений:</w:t>
      </w:r>
    </w:p>
    <w:p w:rsidR="009353EF" w:rsidRDefault="009353EF" w:rsidP="009353EF">
      <w:pPr>
        <w:jc w:val="both"/>
      </w:pPr>
      <w:bookmarkStart w:id="51" w:name="sub_2023"/>
      <w:bookmarkEnd w:id="50"/>
      <w:r>
        <w:t>а) установить, что сведения, представленные лицом, замещающим муниципальную должность, и муниципальным служащим, осуществляющим полномочия представителя нанимателя (работодателя), являются достоверными и полными;</w:t>
      </w:r>
    </w:p>
    <w:p w:rsidR="009353EF" w:rsidRDefault="009353EF" w:rsidP="009353EF">
      <w:pPr>
        <w:jc w:val="both"/>
      </w:pPr>
      <w:bookmarkStart w:id="52" w:name="sub_2024"/>
      <w:bookmarkEnd w:id="51"/>
      <w:r>
        <w:t xml:space="preserve">б) установить, что сведения, представленные лицом, замещающим муниципальную должность, и муниципальным служащим, осуществляющим полномочия представителя нанимателя (работодателя), являются недостоверными и (или) неполными. В этом случае комиссия рекомендует руководителю органа местного самоуправления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 применить к лицу, замещающему муниципальную должность, и муниципальному служащему, осуществляющему полномочия представителя нанимателя (работодателя), конкретную меру ответственности.</w:t>
      </w:r>
    </w:p>
    <w:p w:rsidR="009353EF" w:rsidRDefault="009353EF" w:rsidP="009353EF">
      <w:pPr>
        <w:jc w:val="both"/>
      </w:pPr>
      <w:bookmarkStart w:id="53" w:name="sub_320"/>
      <w:bookmarkEnd w:id="52"/>
      <w:r>
        <w:t xml:space="preserve">3.20. По итогам рассмотрения вопроса, указанного в </w:t>
      </w:r>
      <w:hyperlink r:id="rId54" w:anchor="sub_2057%23sub_2057" w:history="1">
        <w:r>
          <w:rPr>
            <w:rStyle w:val="afa"/>
          </w:rPr>
          <w:t>абзаце третьем подпункта "а" пункта 3.4</w:t>
        </w:r>
      </w:hyperlink>
      <w:r>
        <w:t xml:space="preserve"> настоящего Положения, комиссия принимает одно из следующих решений:</w:t>
      </w:r>
    </w:p>
    <w:p w:rsidR="009353EF" w:rsidRDefault="009353EF" w:rsidP="009353EF">
      <w:pPr>
        <w:jc w:val="both"/>
      </w:pPr>
      <w:bookmarkStart w:id="54" w:name="sub_2025"/>
      <w:bookmarkEnd w:id="53"/>
      <w:r>
        <w:t>а) установить, что лицо, замещающее муниципальную должность, и муниципальный служащий, осуществляющий полномочия представителя нанимателя (работодателя), соблюдал требования к служебному поведению и (или) требования об урегулировании конфликта интересов;</w:t>
      </w:r>
    </w:p>
    <w:p w:rsidR="009353EF" w:rsidRDefault="009353EF" w:rsidP="009353EF">
      <w:pPr>
        <w:jc w:val="both"/>
      </w:pPr>
      <w:bookmarkStart w:id="55" w:name="sub_2026"/>
      <w:bookmarkEnd w:id="54"/>
      <w:r>
        <w:t xml:space="preserve">б) установить, что лицо, замещающее муниципальную должность, и муниципальный служащий, осуществляющий полномочия представителя нанимателя (работодателя),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 указать лицу, замещающему муниципальную должность, и муниципальному служащему, осуществляющему полномочия представителя нанимателя (работодателя), на недопустимость нарушения требований к служебному поведению и (или) требований об урегулировании конфликта интересов либо применить к лицу, замещающему муниципальную должность, и муниципальному служащему, осуществляющему полномочия представителя нанимателя</w:t>
      </w:r>
      <w:r>
        <w:rPr>
          <w:b/>
        </w:rPr>
        <w:t xml:space="preserve"> </w:t>
      </w:r>
      <w:r>
        <w:t>(работодателя), конкретную меру ответственности.</w:t>
      </w:r>
    </w:p>
    <w:p w:rsidR="009353EF" w:rsidRDefault="009353EF" w:rsidP="009353EF">
      <w:pPr>
        <w:jc w:val="both"/>
      </w:pPr>
      <w:bookmarkStart w:id="56" w:name="sub_321"/>
      <w:bookmarkEnd w:id="55"/>
      <w:r>
        <w:t xml:space="preserve">3.21. По итогам рассмотрения вопроса, указанного в </w:t>
      </w:r>
      <w:hyperlink r:id="rId55" w:anchor="sub_2052%23sub_2052" w:history="1">
        <w:r>
          <w:rPr>
            <w:rStyle w:val="afa"/>
          </w:rPr>
          <w:t>абзаце втором подпункта "б" пункта 3.4</w:t>
        </w:r>
      </w:hyperlink>
      <w:r>
        <w:t xml:space="preserve"> настоящего Положения, комиссия принимает одно из следующих решений:</w:t>
      </w:r>
    </w:p>
    <w:p w:rsidR="009353EF" w:rsidRDefault="009353EF" w:rsidP="009353EF">
      <w:pPr>
        <w:jc w:val="both"/>
      </w:pPr>
      <w:bookmarkStart w:id="57" w:name="sub_2027"/>
      <w:bookmarkEnd w:id="56"/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обязанности;</w:t>
      </w:r>
    </w:p>
    <w:p w:rsidR="009353EF" w:rsidRDefault="009353EF" w:rsidP="009353EF">
      <w:pPr>
        <w:jc w:val="both"/>
      </w:pPr>
      <w:bookmarkStart w:id="58" w:name="sub_2028"/>
      <w:bookmarkEnd w:id="57"/>
      <w:r>
        <w:lastRenderedPageBreak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и мотивировать свой отказ.</w:t>
      </w:r>
    </w:p>
    <w:p w:rsidR="009353EF" w:rsidRDefault="009353EF" w:rsidP="009353EF">
      <w:pPr>
        <w:jc w:val="both"/>
      </w:pPr>
      <w:bookmarkStart w:id="59" w:name="sub_322"/>
      <w:bookmarkEnd w:id="58"/>
      <w:r>
        <w:t xml:space="preserve">3.22. По итогам рассмотрения вопроса, указанного в </w:t>
      </w:r>
      <w:hyperlink r:id="rId56" w:anchor="sub_2055%23sub_2055" w:history="1">
        <w:r>
          <w:rPr>
            <w:rStyle w:val="afa"/>
          </w:rPr>
          <w:t>абзаце третьем подпункта "б" пункта 3.4</w:t>
        </w:r>
      </w:hyperlink>
      <w:r>
        <w:t xml:space="preserve"> настоящего Положения, комиссия принимает одно из следующих решений:</w:t>
      </w:r>
    </w:p>
    <w:p w:rsidR="009353EF" w:rsidRDefault="009353EF" w:rsidP="009353EF">
      <w:pPr>
        <w:jc w:val="both"/>
      </w:pPr>
      <w:bookmarkStart w:id="60" w:name="sub_2029"/>
      <w:bookmarkEnd w:id="59"/>
      <w:r>
        <w:t>а) признать, что причина непредставления лицом, замещающим муниципальную должность, и муниципальным служащим, осуществляющим полномочия представителя нанимателя (работодателя),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353EF" w:rsidRDefault="009353EF" w:rsidP="009353EF">
      <w:pPr>
        <w:jc w:val="both"/>
      </w:pPr>
      <w:bookmarkStart w:id="61" w:name="sub_2030"/>
      <w:bookmarkEnd w:id="60"/>
      <w:r>
        <w:t>б) признать, что причина непредставления лицом, замещающим муниципальную должность, и муниципальным служащим, осуществляющим полномочия представителя нанимателя (работодателя),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и муниципальному служащему, осуществляющему полномочия представителя нанимателя (работодателя), принять меры по представлению указанных сведений;</w:t>
      </w:r>
    </w:p>
    <w:p w:rsidR="009353EF" w:rsidRDefault="009353EF" w:rsidP="009353EF">
      <w:pPr>
        <w:jc w:val="both"/>
      </w:pPr>
      <w:bookmarkStart w:id="62" w:name="sub_2031"/>
      <w:bookmarkEnd w:id="61"/>
      <w:r>
        <w:t xml:space="preserve">в) признать, что причина непредставления лицом, замещающим муниципальную должность, и муниципальным служащим, осуществляющим полномочия представителя нанимателя (работодателя),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 применить к лицу, замещающему муниципальную должность, и муниципальному служащему, осуществляющему полномочия представителя нанимателя (работодателя), конкретную меру ответственности.</w:t>
      </w:r>
    </w:p>
    <w:p w:rsidR="009353EF" w:rsidRDefault="009353EF" w:rsidP="009353EF">
      <w:pPr>
        <w:jc w:val="both"/>
      </w:pPr>
      <w:bookmarkStart w:id="63" w:name="sub_323"/>
      <w:bookmarkEnd w:id="62"/>
      <w:r>
        <w:t xml:space="preserve">3.23. По итогам рассмотрения вопроса, указанного в </w:t>
      </w:r>
      <w:hyperlink r:id="rId57" w:anchor="sub_2054%23sub_2054" w:history="1">
        <w:r>
          <w:rPr>
            <w:rStyle w:val="afa"/>
          </w:rPr>
          <w:t>абзаце четвертом подпункта "б" пункта 3.4</w:t>
        </w:r>
      </w:hyperlink>
      <w:r>
        <w:t xml:space="preserve"> настоящего Положения, комиссия принимает одно из следующих решений:</w:t>
      </w:r>
    </w:p>
    <w:p w:rsidR="009353EF" w:rsidRDefault="009353EF" w:rsidP="009353EF">
      <w:pPr>
        <w:jc w:val="both"/>
      </w:pPr>
      <w:bookmarkStart w:id="64" w:name="sub_2032"/>
      <w:bookmarkEnd w:id="63"/>
      <w:r>
        <w:t xml:space="preserve">а) признать, что обстоятельства, препятствующие выполнению требований </w:t>
      </w:r>
      <w:hyperlink r:id="rId58" w:history="1">
        <w:r>
          <w:rPr>
            <w:rStyle w:val="afa"/>
          </w:rPr>
          <w:t>Федерального 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9353EF" w:rsidRDefault="009353EF" w:rsidP="009353EF">
      <w:pPr>
        <w:jc w:val="both"/>
      </w:pPr>
      <w:bookmarkStart w:id="65" w:name="sub_2033"/>
      <w:bookmarkEnd w:id="64"/>
      <w:r>
        <w:t xml:space="preserve">б) признать, что обстоятельства, препятствующие выполнению требований </w:t>
      </w:r>
      <w:hyperlink r:id="rId59" w:history="1">
        <w:r>
          <w:rPr>
            <w:rStyle w:val="afa"/>
          </w:rPr>
          <w:t>Федерального 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органа местного самоуправления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 применить к лицу, замещающему муниципальную должность и</w:t>
      </w:r>
      <w:r>
        <w:rPr>
          <w:b/>
        </w:rPr>
        <w:t xml:space="preserve"> </w:t>
      </w:r>
      <w:r>
        <w:t>муниципальному служащему, осуществляющему полномочия представителя нанимателя (работодателя), конкретную меру ответственности.</w:t>
      </w:r>
    </w:p>
    <w:p w:rsidR="009353EF" w:rsidRDefault="009353EF" w:rsidP="009353EF">
      <w:pPr>
        <w:jc w:val="both"/>
      </w:pPr>
      <w:bookmarkStart w:id="66" w:name="sub_324"/>
      <w:bookmarkEnd w:id="65"/>
      <w:r>
        <w:t xml:space="preserve">3.24. По итогам рассмотрения вопроса, указанного в </w:t>
      </w:r>
      <w:hyperlink r:id="rId60" w:anchor="sub_2053%23sub_2053" w:history="1">
        <w:r>
          <w:rPr>
            <w:rStyle w:val="afa"/>
          </w:rPr>
          <w:t>абзаце пятом подпункта "б" пункта 3.4</w:t>
        </w:r>
      </w:hyperlink>
      <w:r>
        <w:t xml:space="preserve"> настоящего Положения, комиссия принимает одно из следующих решений:</w:t>
      </w:r>
    </w:p>
    <w:p w:rsidR="009353EF" w:rsidRDefault="009353EF" w:rsidP="009353EF">
      <w:pPr>
        <w:jc w:val="both"/>
      </w:pPr>
      <w:bookmarkStart w:id="67" w:name="sub_2034"/>
      <w:bookmarkEnd w:id="66"/>
      <w:r>
        <w:t>а) признать, что при исполнении лицом, замещающим муниципальную должность или муниципальным служащим, осуществляющим полномочия представителя нанимателя (работодателя) должностных обязанностей конфликт интересов отсутствует;</w:t>
      </w:r>
    </w:p>
    <w:p w:rsidR="009353EF" w:rsidRDefault="009353EF" w:rsidP="009353EF">
      <w:pPr>
        <w:jc w:val="both"/>
      </w:pPr>
      <w:bookmarkStart w:id="68" w:name="sub_2035"/>
      <w:bookmarkEnd w:id="67"/>
      <w:r>
        <w:t xml:space="preserve">б) признать, что при исполнении лицом, замещающим муниципальную должность или муниципальным служащим, осуществляющим полномочия представителя нанимателя (работодателя) должностных обязанностей личная заинтересованность приводит или может </w:t>
      </w:r>
      <w:r>
        <w:lastRenderedPageBreak/>
        <w:t xml:space="preserve">привести к конфликту интересов. В этом случае комиссия рекомендует лицу, замещающему муниципальную должность, муниципальному служащему, осуществляющему полномочия представителя нанимателя (работодателя), и (или) руководителю органа местного самоуправления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 принять меры по урегулированию конфликта интересов или по недопущению его возникновения;</w:t>
      </w:r>
    </w:p>
    <w:p w:rsidR="009353EF" w:rsidRDefault="009353EF" w:rsidP="009353EF">
      <w:pPr>
        <w:jc w:val="both"/>
      </w:pPr>
      <w:bookmarkStart w:id="69" w:name="sub_2036"/>
      <w:bookmarkEnd w:id="68"/>
      <w:r>
        <w:t xml:space="preserve">в) признать, что лицо, замещающее </w:t>
      </w:r>
      <w:proofErr w:type="gramStart"/>
      <w:r>
        <w:t>муниципальную должность</w:t>
      </w:r>
      <w:proofErr w:type="gramEnd"/>
      <w:r>
        <w:t xml:space="preserve"> или муниципальный служащий, осуществляющий полномочия представителя нанимателя (работодателя) не соблюдал требования об урегулировании конфликта интересов. В этом случае комиссия рекомендует руководителю органа местного самоуправления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</w:t>
      </w:r>
      <w:proofErr w:type="gramStart"/>
      <w:r>
        <w:t>Республики  применить</w:t>
      </w:r>
      <w:proofErr w:type="gramEnd"/>
      <w:r>
        <w:t xml:space="preserve"> к лицу, замещающему муниципальную должность или муниципальному служащему, осуществляющему полномочия представителя нанимателя (работодателя), конкретную меру ответственности.</w:t>
      </w:r>
    </w:p>
    <w:p w:rsidR="009353EF" w:rsidRDefault="009353EF" w:rsidP="009353EF">
      <w:pPr>
        <w:jc w:val="both"/>
      </w:pPr>
      <w:bookmarkStart w:id="70" w:name="sub_325"/>
      <w:bookmarkEnd w:id="69"/>
      <w:r>
        <w:t xml:space="preserve">3.25. По итогам рассмотрения вопроса, указанного в </w:t>
      </w:r>
      <w:hyperlink r:id="rId61" w:anchor="sub_2013%23sub_2013" w:history="1">
        <w:r>
          <w:rPr>
            <w:rStyle w:val="afa"/>
          </w:rPr>
          <w:t>подпункте "г" пункта 3.4</w:t>
        </w:r>
      </w:hyperlink>
      <w:r>
        <w:t xml:space="preserve"> настоящего Положения, комиссия принимает одно из следующих решений:</w:t>
      </w:r>
    </w:p>
    <w:p w:rsidR="009353EF" w:rsidRDefault="009353EF" w:rsidP="009353EF">
      <w:pPr>
        <w:jc w:val="both"/>
      </w:pPr>
      <w:bookmarkStart w:id="71" w:name="sub_2037"/>
      <w:bookmarkEnd w:id="70"/>
      <w:r>
        <w:t>а) признать, что сведения, представленные лицом, замещающим муниципальную должность, и муниципальным служащим, осуществляющим полномочия представителя нанимателя (работодателя), в соответствии с</w:t>
      </w:r>
      <w:r>
        <w:rPr>
          <w:b/>
        </w:rPr>
        <w:t xml:space="preserve"> </w:t>
      </w:r>
      <w:hyperlink r:id="rId62" w:history="1">
        <w:r>
          <w:rPr>
            <w:rStyle w:val="afa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 являются достоверными и полными;</w:t>
      </w:r>
    </w:p>
    <w:p w:rsidR="009353EF" w:rsidRDefault="009353EF" w:rsidP="009353EF">
      <w:pPr>
        <w:jc w:val="both"/>
      </w:pPr>
      <w:bookmarkStart w:id="72" w:name="sub_2038"/>
      <w:bookmarkEnd w:id="71"/>
      <w:r>
        <w:t xml:space="preserve">б) признать, что сведения, представленные лицом, замещающим муниципальную должность, и муниципальным служащим, осуществляющим полномочия представителя нанимателя (работодателя), в соответствии с </w:t>
      </w:r>
      <w:hyperlink r:id="rId63" w:history="1">
        <w:r>
          <w:rPr>
            <w:rStyle w:val="afa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 являются недостоверными и (или) неполными. В этом случае комиссия рекомендует руководителю органа местного самоуправления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Республики, являющемуся работодателем лица, замещающего муниципальную должность, и муниципального служащего, осуществляющего полномочия представителя нанимателя (работодателя), применить к лицу, замещающему муниципальную должность и муниципальному служащему, осуществляющим полномочия представителя нанимателя (работодателя),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353EF" w:rsidRDefault="009353EF" w:rsidP="009353EF">
      <w:pPr>
        <w:jc w:val="both"/>
      </w:pPr>
      <w:bookmarkStart w:id="73" w:name="sub_326"/>
      <w:bookmarkEnd w:id="72"/>
      <w:r>
        <w:t xml:space="preserve">3.26. По итогам рассмотрения вопросов, указанных в </w:t>
      </w:r>
      <w:hyperlink r:id="rId64" w:anchor="sub_2010%23sub_2010" w:history="1">
        <w:r>
          <w:rPr>
            <w:rStyle w:val="afa"/>
          </w:rPr>
          <w:t>подпунктах "а"</w:t>
        </w:r>
      </w:hyperlink>
      <w:r>
        <w:rPr>
          <w:b/>
        </w:rPr>
        <w:t xml:space="preserve">, </w:t>
      </w:r>
      <w:hyperlink r:id="rId65" w:anchor="sub_2011%23sub_2011" w:history="1">
        <w:r>
          <w:rPr>
            <w:rStyle w:val="afa"/>
          </w:rPr>
          <w:t>"б"</w:t>
        </w:r>
      </w:hyperlink>
      <w:r>
        <w:rPr>
          <w:b/>
        </w:rPr>
        <w:t xml:space="preserve">, </w:t>
      </w:r>
      <w:hyperlink r:id="rId66" w:anchor="sub_2013%23sub_2013" w:history="1">
        <w:r>
          <w:rPr>
            <w:rStyle w:val="afa"/>
          </w:rPr>
          <w:t>"г"</w:t>
        </w:r>
      </w:hyperlink>
      <w:r>
        <w:t xml:space="preserve"> и</w:t>
      </w:r>
      <w:r>
        <w:rPr>
          <w:b/>
        </w:rPr>
        <w:t xml:space="preserve"> </w:t>
      </w:r>
      <w:hyperlink r:id="rId67" w:anchor="sub_2014%23sub_2014" w:history="1">
        <w:r>
          <w:rPr>
            <w:rStyle w:val="afa"/>
          </w:rPr>
          <w:t>"д" пункта 3.4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r:id="rId68" w:anchor="sub_319%23sub_319" w:history="1">
        <w:r>
          <w:rPr>
            <w:rStyle w:val="afa"/>
          </w:rPr>
          <w:t>пунктами 3.19-3.25</w:t>
        </w:r>
      </w:hyperlink>
      <w:r>
        <w:rPr>
          <w:b/>
        </w:rPr>
        <w:t xml:space="preserve"> </w:t>
      </w:r>
      <w:r>
        <w:t>и</w:t>
      </w:r>
      <w:r>
        <w:rPr>
          <w:b/>
        </w:rPr>
        <w:t xml:space="preserve"> </w:t>
      </w:r>
      <w:hyperlink r:id="rId69" w:anchor="sub_327%23sub_327" w:history="1">
        <w:r>
          <w:rPr>
            <w:rStyle w:val="afa"/>
          </w:rPr>
          <w:t>3.27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353EF" w:rsidRDefault="009353EF" w:rsidP="009353EF">
      <w:pPr>
        <w:jc w:val="both"/>
      </w:pPr>
      <w:bookmarkStart w:id="74" w:name="sub_327"/>
      <w:bookmarkEnd w:id="73"/>
      <w:r>
        <w:t xml:space="preserve">3.27. По итогам рассмотрения вопроса, указанного в </w:t>
      </w:r>
      <w:hyperlink r:id="rId70" w:anchor="sub_2014%23sub_2014" w:history="1">
        <w:r>
          <w:rPr>
            <w:rStyle w:val="afa"/>
          </w:rPr>
          <w:t>подпункте "д" пункта 3.4</w:t>
        </w:r>
      </w:hyperlink>
      <w:r>
        <w:rPr>
          <w:b/>
        </w:rPr>
        <w:t xml:space="preserve"> </w:t>
      </w:r>
      <w:r>
        <w:t xml:space="preserve">настоящего Положения, комиссия принимает в отношении гражданина, замещавшего муниципальную должность или должность муниципального служащего, осуществлявшего полномочия представителя нанимателя (работодателя) в органе местного самоуправления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Республики, одно из следующих решений:</w:t>
      </w:r>
    </w:p>
    <w:p w:rsidR="009353EF" w:rsidRDefault="009353EF" w:rsidP="009353EF">
      <w:pPr>
        <w:jc w:val="both"/>
      </w:pPr>
      <w:bookmarkStart w:id="75" w:name="sub_2039"/>
      <w:bookmarkEnd w:id="74"/>
      <w:r>
        <w:t>а) дать согласие на замещение им должности в организации либо на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353EF" w:rsidRDefault="009353EF" w:rsidP="009353EF">
      <w:pPr>
        <w:jc w:val="both"/>
      </w:pPr>
      <w:bookmarkStart w:id="76" w:name="sub_2040"/>
      <w:bookmarkEnd w:id="75"/>
      <w:r>
        <w:t xml:space="preserve">б) установить, что замещение им на условиях трудового договора должности в организации и (или) выполнение в этой организации работ (оказание услуг) нарушают требования </w:t>
      </w:r>
      <w:hyperlink r:id="rId71" w:history="1">
        <w:r>
          <w:rPr>
            <w:rStyle w:val="afa"/>
            <w:color w:val="000000"/>
          </w:rPr>
          <w:t>статьи 12</w:t>
        </w:r>
      </w:hyperlink>
      <w:r>
        <w:t xml:space="preserve"> Федерального закона от 25 декабря 2008 года N 273-ФЗ "О противодействии коррупции". В этом случае комиссия рекомендует руководителю органа местного самоуправления </w:t>
      </w:r>
      <w:proofErr w:type="spellStart"/>
      <w:r>
        <w:lastRenderedPageBreak/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проинформировать об указанных обстоятельствах органы прокуратуры и уведомившую организацию.</w:t>
      </w:r>
    </w:p>
    <w:p w:rsidR="009353EF" w:rsidRDefault="009353EF" w:rsidP="009353EF">
      <w:pPr>
        <w:jc w:val="both"/>
      </w:pPr>
      <w:bookmarkStart w:id="77" w:name="sub_328"/>
      <w:bookmarkEnd w:id="76"/>
      <w:r>
        <w:t xml:space="preserve">3.28. По итогам рассмотрения вопроса, предусмотренного </w:t>
      </w:r>
      <w:hyperlink r:id="rId72" w:anchor="sub_2012%23sub_2012" w:history="1">
        <w:r>
          <w:rPr>
            <w:rStyle w:val="afa"/>
          </w:rPr>
          <w:t>подпунктом "в" пункта 3.4</w:t>
        </w:r>
      </w:hyperlink>
      <w:r>
        <w:t xml:space="preserve"> настоящего Положения, комиссия принимает соответствующее решение.</w:t>
      </w:r>
    </w:p>
    <w:p w:rsidR="009353EF" w:rsidRDefault="009353EF" w:rsidP="009353EF">
      <w:pPr>
        <w:jc w:val="both"/>
      </w:pPr>
      <w:bookmarkStart w:id="78" w:name="sub_329"/>
      <w:bookmarkEnd w:id="77"/>
      <w:r>
        <w:t xml:space="preserve">3.29. Для исполнения решений комиссии могут быть подготовлены проекты нормативных правовых актов органа местного самоуправления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Республики, решений или поручений руководителя органа местного самоуправления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Республики, которые в установленном порядке представляются на рассмотрение руководителя органа местного самоуправления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Республики.</w:t>
      </w:r>
    </w:p>
    <w:p w:rsidR="009353EF" w:rsidRDefault="009353EF" w:rsidP="009353EF">
      <w:pPr>
        <w:jc w:val="both"/>
      </w:pPr>
      <w:bookmarkStart w:id="79" w:name="sub_330"/>
      <w:bookmarkEnd w:id="78"/>
      <w:r>
        <w:t xml:space="preserve">3.30. Решения комиссии по вопросам, указанным в </w:t>
      </w:r>
      <w:hyperlink r:id="rId73" w:anchor="sub_34%23sub_34" w:history="1">
        <w:r>
          <w:rPr>
            <w:rStyle w:val="afa"/>
          </w:rPr>
          <w:t>пункте 3.4</w:t>
        </w:r>
      </w:hyperlink>
      <w:r>
        <w:rPr>
          <w:b/>
        </w:rPr>
        <w:t xml:space="preserve"> </w:t>
      </w:r>
      <w:r>
        <w:t>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353EF" w:rsidRDefault="009353EF" w:rsidP="009353EF">
      <w:pPr>
        <w:jc w:val="both"/>
      </w:pPr>
      <w:bookmarkStart w:id="80" w:name="sub_331"/>
      <w:bookmarkEnd w:id="79"/>
      <w:r>
        <w:t xml:space="preserve">3.31.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74" w:anchor="sub_2052%23sub_2052" w:history="1">
        <w:r>
          <w:rPr>
            <w:rStyle w:val="afa"/>
          </w:rPr>
          <w:t>абзаце втором подпункта "б" пункта 3.4</w:t>
        </w:r>
      </w:hyperlink>
      <w:r>
        <w:t xml:space="preserve"> настоящего Положения, для руководителя органа местного самоуправления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 носят рекомендательный характер. Решение, принимаемое по итогам рассмотрения вопроса, указанного в абзаце втором подпункта "б" пункта 3.4 настоящего Положения, носит обязательный характер.</w:t>
      </w:r>
    </w:p>
    <w:p w:rsidR="009353EF" w:rsidRDefault="009353EF" w:rsidP="009353EF">
      <w:pPr>
        <w:jc w:val="both"/>
      </w:pPr>
      <w:bookmarkStart w:id="81" w:name="sub_332"/>
      <w:bookmarkEnd w:id="80"/>
      <w:r>
        <w:t>3.32. В протоколе заседания комиссии указываются:</w:t>
      </w:r>
    </w:p>
    <w:p w:rsidR="009353EF" w:rsidRDefault="009353EF" w:rsidP="009353EF">
      <w:pPr>
        <w:jc w:val="both"/>
      </w:pPr>
      <w:bookmarkStart w:id="82" w:name="sub_2041"/>
      <w:bookmarkEnd w:id="81"/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9353EF" w:rsidRDefault="009353EF" w:rsidP="009353EF">
      <w:pPr>
        <w:jc w:val="both"/>
      </w:pPr>
      <w:bookmarkStart w:id="83" w:name="sub_2042"/>
      <w:bookmarkEnd w:id="82"/>
      <w:r>
        <w:t>б)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и муниципального служащего, осуществляющего полномочия представителя нанимателя (работодателя),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353EF" w:rsidRDefault="009353EF" w:rsidP="009353EF">
      <w:pPr>
        <w:jc w:val="both"/>
      </w:pPr>
      <w:bookmarkStart w:id="84" w:name="sub_2043"/>
      <w:bookmarkEnd w:id="83"/>
      <w:r>
        <w:t>в) предъявляемые к лицу, замещающему муниципальную должность, и муниципальному служащему, осуществляющему полномочия представителя нанимателя (работодателя), претензии, материалы, на которых они основываются;</w:t>
      </w:r>
    </w:p>
    <w:p w:rsidR="009353EF" w:rsidRDefault="009353EF" w:rsidP="009353EF">
      <w:pPr>
        <w:jc w:val="both"/>
      </w:pPr>
      <w:bookmarkStart w:id="85" w:name="sub_2044"/>
      <w:bookmarkEnd w:id="84"/>
      <w:r>
        <w:t>г) содержание пояснений лица, замещающего муниципальную должность и муниципального служащего, осуществляющего полномочия представителя нанимателя (работодателя), и других лиц по существу предъявляемых претензий;</w:t>
      </w:r>
    </w:p>
    <w:p w:rsidR="009353EF" w:rsidRDefault="009353EF" w:rsidP="009353EF">
      <w:pPr>
        <w:jc w:val="both"/>
      </w:pPr>
      <w:bookmarkStart w:id="86" w:name="sub_2045"/>
      <w:bookmarkEnd w:id="85"/>
      <w:r>
        <w:t>д) фамилии, имена, отчества выступивших на заседании лиц и краткое изложение их выступлений;</w:t>
      </w:r>
    </w:p>
    <w:p w:rsidR="009353EF" w:rsidRDefault="009353EF" w:rsidP="009353EF">
      <w:pPr>
        <w:jc w:val="both"/>
      </w:pPr>
      <w:bookmarkStart w:id="87" w:name="sub_2046"/>
      <w:bookmarkEnd w:id="86"/>
      <w:r>
        <w:t xml:space="preserve">е) источник информации, содержащей основания для проведения заседания комиссии, дата поступления информации в орган местного самоуправления </w:t>
      </w:r>
      <w:proofErr w:type="spellStart"/>
      <w:r>
        <w:t>Питишевского</w:t>
      </w:r>
      <w:proofErr w:type="spellEnd"/>
      <w:r>
        <w:t xml:space="preserve"> сельского поселения;</w:t>
      </w:r>
    </w:p>
    <w:p w:rsidR="009353EF" w:rsidRDefault="009353EF" w:rsidP="009353EF">
      <w:pPr>
        <w:jc w:val="both"/>
      </w:pPr>
      <w:bookmarkStart w:id="88" w:name="sub_2047"/>
      <w:bookmarkEnd w:id="87"/>
      <w:r>
        <w:t>ж) другие сведения;</w:t>
      </w:r>
    </w:p>
    <w:p w:rsidR="009353EF" w:rsidRDefault="009353EF" w:rsidP="009353EF">
      <w:pPr>
        <w:jc w:val="both"/>
      </w:pPr>
      <w:bookmarkStart w:id="89" w:name="sub_2048"/>
      <w:bookmarkEnd w:id="88"/>
      <w:r>
        <w:t>з) результаты голосования;</w:t>
      </w:r>
    </w:p>
    <w:p w:rsidR="009353EF" w:rsidRDefault="009353EF" w:rsidP="009353EF">
      <w:pPr>
        <w:jc w:val="both"/>
      </w:pPr>
      <w:bookmarkStart w:id="90" w:name="sub_2049"/>
      <w:bookmarkEnd w:id="89"/>
      <w:r>
        <w:t>и) решение и обоснование его принятия.</w:t>
      </w:r>
    </w:p>
    <w:p w:rsidR="009353EF" w:rsidRDefault="009353EF" w:rsidP="009353EF">
      <w:pPr>
        <w:jc w:val="both"/>
      </w:pPr>
      <w:bookmarkStart w:id="91" w:name="sub_333"/>
      <w:bookmarkEnd w:id="90"/>
      <w:r>
        <w:t>3.33.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должность, и муниципальный служащий, осуществляющий полномочия представителя нанимателя (работодателя).</w:t>
      </w:r>
    </w:p>
    <w:p w:rsidR="009353EF" w:rsidRDefault="009353EF" w:rsidP="009353EF">
      <w:pPr>
        <w:jc w:val="both"/>
      </w:pPr>
      <w:bookmarkStart w:id="92" w:name="sub_334"/>
      <w:bookmarkEnd w:id="91"/>
      <w:r>
        <w:t xml:space="preserve"> 3.34. Копии протокола заседания комиссии в 7-дневный срок со дня проведения заседания направляются Собранию депутатов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Республики, полностью или в виде выписок из него - лицу, замещающему </w:t>
      </w:r>
      <w:r>
        <w:lastRenderedPageBreak/>
        <w:t>муниципальную должность, и муниципальному служащему, осуществляющему полномочия представителя нанимателя (работодателя), а также по решению комиссии - иным заинтересованным лицам.</w:t>
      </w:r>
    </w:p>
    <w:p w:rsidR="009353EF" w:rsidRDefault="009353EF" w:rsidP="009353EF">
      <w:pPr>
        <w:jc w:val="both"/>
      </w:pPr>
      <w:bookmarkStart w:id="93" w:name="sub_335"/>
      <w:bookmarkEnd w:id="92"/>
      <w:r>
        <w:t xml:space="preserve">  3.35. Собрание депутатов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 обязано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лицу, замещающему муниципальную должность, и муниципальному служащему, осуществляющему полномочия представителя нанимателя (работодателя), мер ответственности, предусмотренных нормативными правовыми актами Российской Федерации, нормативными правовыми актами Чувашской Республики, а также по иным вопросам организации противодействия коррупции. О рассмотрении рекомендаций комиссии и принятом решении Собрание депутатов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 в письменной форме уведомляет комиссию в месячный срок со дня поступления к нему протокола заседания комиссии. Решение Собрания депутатов </w:t>
      </w:r>
      <w:proofErr w:type="spellStart"/>
      <w:r>
        <w:t>Питишевского</w:t>
      </w:r>
      <w:proofErr w:type="spellEnd"/>
      <w:r>
        <w:t xml:space="preserve"> сельского </w:t>
      </w:r>
      <w:proofErr w:type="gramStart"/>
      <w:r>
        <w:t xml:space="preserve">поселения  </w:t>
      </w:r>
      <w:proofErr w:type="spellStart"/>
      <w:r>
        <w:t>Аликовского</w:t>
      </w:r>
      <w:proofErr w:type="spellEnd"/>
      <w:proofErr w:type="gramEnd"/>
      <w:r>
        <w:t xml:space="preserve"> района Чувашской Республики оглашается на ближайшем заседании комиссии и принимается к сведению без обсуждения.</w:t>
      </w:r>
    </w:p>
    <w:p w:rsidR="009353EF" w:rsidRDefault="009353EF" w:rsidP="009353EF">
      <w:pPr>
        <w:jc w:val="both"/>
      </w:pPr>
      <w:bookmarkStart w:id="94" w:name="sub_336"/>
      <w:bookmarkEnd w:id="93"/>
      <w:r>
        <w:t xml:space="preserve">3.36. В случае установления комиссией признаков дисциплинарного проступка в действиях (бездействии) лица, замещающего муниципальную должность, и муниципального служащего, осуществляющего полномочия представителя нанимателя (работодателя), информация об этом представляется Главе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 для решения вопроса о применении к лицу, замещающему муниципальную должность, и муниципальному служащему, осуществляющего полномочия представителя нанимателя (работодателя), мер ответственности, предусмотренных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актами.</w:t>
      </w:r>
    </w:p>
    <w:p w:rsidR="009353EF" w:rsidRDefault="009353EF" w:rsidP="009353EF">
      <w:pPr>
        <w:jc w:val="both"/>
      </w:pPr>
      <w:bookmarkStart w:id="95" w:name="sub_337"/>
      <w:bookmarkEnd w:id="94"/>
      <w:r>
        <w:t>3.37. В случае установления комиссией факта совершения лицом, замещающим муниципальную должность, и муниципальным служащим, осуществляющим полномочия представителя нанимателя (работодателя),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трехдневный срок, а при необходимости - немедленно.</w:t>
      </w:r>
    </w:p>
    <w:p w:rsidR="009353EF" w:rsidRDefault="009353EF" w:rsidP="009353EF">
      <w:pPr>
        <w:jc w:val="both"/>
      </w:pPr>
      <w:bookmarkStart w:id="96" w:name="sub_338"/>
      <w:bookmarkEnd w:id="95"/>
      <w:r>
        <w:t>3.38. Копия протокола заседания комиссии или выписка из него приобщается к учетной карточке лица, замещающего муниципальную должность, и личному делу муниципального служащего, осуществляющего полномочия представителя нанимателя (работодателя), в отношении которых рассмотрен вопрос о соблюдении требований к служебному поведению и (или) требований об урегулировании</w:t>
      </w:r>
      <w:r>
        <w:rPr>
          <w:b/>
        </w:rPr>
        <w:t xml:space="preserve"> </w:t>
      </w:r>
      <w:r>
        <w:t>конфликта интересов.</w:t>
      </w:r>
    </w:p>
    <w:p w:rsidR="009353EF" w:rsidRDefault="009353EF" w:rsidP="009353EF">
      <w:pPr>
        <w:jc w:val="both"/>
      </w:pPr>
      <w:bookmarkStart w:id="97" w:name="sub_339"/>
      <w:bookmarkEnd w:id="96"/>
      <w:r>
        <w:t xml:space="preserve">3.39. Выписка из решения комиссии, заверенная подписью секретаря комиссии и печатью органа местного самоуправления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</w:t>
      </w:r>
      <w:r>
        <w:rPr>
          <w:b/>
        </w:rPr>
        <w:t xml:space="preserve"> </w:t>
      </w:r>
      <w:r>
        <w:t>Республики, вручается</w:t>
      </w:r>
      <w:r>
        <w:rPr>
          <w:b/>
        </w:rPr>
        <w:t xml:space="preserve"> </w:t>
      </w:r>
      <w:r>
        <w:t xml:space="preserve">гражданину, замещавшему муниципальную должность, или должность муниципального служащего, осуществлявшего полномочия представителя нанимателя (работодателя) в органе местного самоуправления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Республики, в отношении которого рассматривался вопрос, указанный в </w:t>
      </w:r>
      <w:hyperlink r:id="rId75" w:anchor="sub_2052%23sub_2052" w:history="1">
        <w:r>
          <w:rPr>
            <w:rStyle w:val="afa"/>
          </w:rPr>
          <w:t>абзаце втором подпункта "б" пункта 3.4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353EF" w:rsidRDefault="009353EF" w:rsidP="009353EF">
      <w:pPr>
        <w:jc w:val="both"/>
      </w:pPr>
      <w:bookmarkStart w:id="98" w:name="sub_340"/>
      <w:bookmarkEnd w:id="97"/>
      <w:r>
        <w:t xml:space="preserve">3.40.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должностными лицами администрации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</w:t>
      </w:r>
      <w:r>
        <w:lastRenderedPageBreak/>
        <w:t>Республики, ответственными за работу по профилактике коррупционных и иных правонарушений.</w:t>
      </w:r>
    </w:p>
    <w:p w:rsidR="009353EF" w:rsidRDefault="009353EF" w:rsidP="009353EF">
      <w:pPr>
        <w:jc w:val="both"/>
      </w:pPr>
    </w:p>
    <w:p w:rsidR="009353EF" w:rsidRDefault="009353EF" w:rsidP="009353EF">
      <w:pPr>
        <w:jc w:val="both"/>
      </w:pPr>
    </w:p>
    <w:bookmarkEnd w:id="98"/>
    <w:p w:rsidR="009353EF" w:rsidRDefault="009353EF" w:rsidP="009353EF">
      <w:pPr>
        <w:rPr>
          <w:sz w:val="28"/>
          <w:szCs w:val="28"/>
        </w:rPr>
      </w:pPr>
    </w:p>
    <w:p w:rsidR="009353EF" w:rsidRDefault="009353EF" w:rsidP="009353EF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9353EF" w:rsidRPr="009353EF" w:rsidRDefault="009353EF" w:rsidP="009353EF">
      <w:pPr>
        <w:jc w:val="right"/>
        <w:rPr>
          <w:rStyle w:val="af9"/>
          <w:b w:val="0"/>
          <w:bCs w:val="0"/>
          <w:color w:val="auto"/>
        </w:rPr>
      </w:pPr>
      <w:r>
        <w:rPr>
          <w:rStyle w:val="af9"/>
        </w:rPr>
        <w:t>Приложение N 2</w:t>
      </w:r>
      <w:r>
        <w:rPr>
          <w:rStyle w:val="af9"/>
        </w:rPr>
        <w:br/>
        <w:t xml:space="preserve">к </w:t>
      </w:r>
      <w:hyperlink r:id="rId76" w:anchor="sub_0%23sub_0" w:history="1">
        <w:r>
          <w:rPr>
            <w:rStyle w:val="afa"/>
          </w:rPr>
          <w:t>решению</w:t>
        </w:r>
      </w:hyperlink>
      <w:r>
        <w:rPr>
          <w:rStyle w:val="af9"/>
        </w:rPr>
        <w:t xml:space="preserve"> Собрания депутатов </w:t>
      </w:r>
    </w:p>
    <w:p w:rsidR="009353EF" w:rsidRDefault="009353EF" w:rsidP="009353EF">
      <w:pPr>
        <w:jc w:val="right"/>
        <w:rPr>
          <w:sz w:val="16"/>
          <w:szCs w:val="16"/>
        </w:rPr>
      </w:pPr>
      <w:r>
        <w:rPr>
          <w:rStyle w:val="af9"/>
        </w:rPr>
        <w:t>от 26.03.2020 г. № 183</w:t>
      </w:r>
      <w:r>
        <w:rPr>
          <w:rStyle w:val="af9"/>
        </w:rPr>
        <w:br/>
      </w:r>
    </w:p>
    <w:p w:rsidR="009353EF" w:rsidRDefault="009353EF" w:rsidP="009353EF">
      <w:pPr>
        <w:jc w:val="right"/>
      </w:pPr>
      <w:r>
        <w:rPr>
          <w:sz w:val="16"/>
          <w:szCs w:val="16"/>
        </w:rPr>
        <w:t xml:space="preserve">                                                                                                  </w:t>
      </w:r>
    </w:p>
    <w:p w:rsidR="009353EF" w:rsidRDefault="009353EF" w:rsidP="009353EF"/>
    <w:p w:rsidR="009353EF" w:rsidRDefault="009353EF" w:rsidP="009353EF"/>
    <w:p w:rsidR="009353EF" w:rsidRDefault="009353EF" w:rsidP="009353EF"/>
    <w:p w:rsidR="009353EF" w:rsidRDefault="009353EF" w:rsidP="009353EF"/>
    <w:p w:rsidR="009353EF" w:rsidRDefault="009353EF" w:rsidP="009353EF"/>
    <w:p w:rsidR="009353EF" w:rsidRDefault="009353EF" w:rsidP="009353EF">
      <w:pPr>
        <w:tabs>
          <w:tab w:val="left" w:pos="1740"/>
        </w:tabs>
        <w:jc w:val="center"/>
      </w:pPr>
      <w:r>
        <w:t>Состав</w:t>
      </w:r>
    </w:p>
    <w:p w:rsidR="009353EF" w:rsidRDefault="009353EF" w:rsidP="009353EF">
      <w:pPr>
        <w:tabs>
          <w:tab w:val="left" w:pos="1740"/>
        </w:tabs>
        <w:jc w:val="center"/>
      </w:pPr>
      <w:r>
        <w:t xml:space="preserve">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</w:t>
      </w:r>
      <w:proofErr w:type="spellStart"/>
      <w:r>
        <w:t>Питишевского</w:t>
      </w:r>
      <w:proofErr w:type="spellEnd"/>
      <w:r>
        <w:t xml:space="preserve"> сельского поселения</w:t>
      </w:r>
    </w:p>
    <w:p w:rsidR="009353EF" w:rsidRDefault="009353EF" w:rsidP="009353EF"/>
    <w:p w:rsidR="009353EF" w:rsidRDefault="009353EF" w:rsidP="009353EF"/>
    <w:p w:rsidR="009353EF" w:rsidRDefault="009353EF" w:rsidP="009353EF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74"/>
        <w:gridCol w:w="2413"/>
        <w:gridCol w:w="4997"/>
        <w:gridCol w:w="1507"/>
      </w:tblGrid>
      <w:tr w:rsidR="009353EF" w:rsidTr="002E3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3EF" w:rsidRDefault="009353EF" w:rsidP="002E30B3">
            <w:r>
              <w:t>№№</w:t>
            </w:r>
          </w:p>
          <w:p w:rsidR="009353EF" w:rsidRDefault="009353EF" w:rsidP="002E30B3">
            <w:r>
              <w:t>п/п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3EF" w:rsidRDefault="009353EF" w:rsidP="002E30B3">
            <w:r>
              <w:t>Фамилия Имя Отчество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3EF" w:rsidRDefault="009353EF" w:rsidP="002E30B3">
            <w:r>
              <w:t>Занимаемая должность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3EF" w:rsidRDefault="009353EF" w:rsidP="002E30B3">
            <w:r>
              <w:t>Примечание</w:t>
            </w:r>
          </w:p>
        </w:tc>
      </w:tr>
      <w:tr w:rsidR="009353EF" w:rsidTr="002E3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3EF" w:rsidRDefault="009353EF" w:rsidP="002E30B3">
            <w:r>
              <w:t>1.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3EF" w:rsidRDefault="009353EF" w:rsidP="002E30B3">
            <w:r>
              <w:t>Гаврилова Алина Юрьевна – председатель комиссии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3EF" w:rsidRDefault="009353EF" w:rsidP="002E30B3">
            <w:r>
              <w:t xml:space="preserve">Глава </w:t>
            </w:r>
            <w:proofErr w:type="spellStart"/>
            <w:r>
              <w:t>Питишевского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3EF" w:rsidRDefault="009353EF" w:rsidP="002E30B3">
            <w:pPr>
              <w:snapToGrid w:val="0"/>
            </w:pPr>
          </w:p>
        </w:tc>
      </w:tr>
      <w:tr w:rsidR="009353EF" w:rsidTr="002E3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3EF" w:rsidRDefault="009353EF" w:rsidP="002E30B3">
            <w:r>
              <w:t>2.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3EF" w:rsidRDefault="009353EF" w:rsidP="002E30B3">
            <w:r>
              <w:t>Фирсова Альбина Германовна – заместитель председателя комиссии (по согласованию)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3EF" w:rsidRDefault="009353EF" w:rsidP="002E30B3">
            <w:r>
              <w:t xml:space="preserve">Депутат Собрания депутатов </w:t>
            </w:r>
            <w:proofErr w:type="spellStart"/>
            <w:r>
              <w:t>Питишевского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3EF" w:rsidRDefault="009353EF" w:rsidP="002E30B3">
            <w:pPr>
              <w:snapToGrid w:val="0"/>
            </w:pPr>
          </w:p>
        </w:tc>
      </w:tr>
      <w:tr w:rsidR="009353EF" w:rsidTr="002E3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3EF" w:rsidRDefault="009353EF" w:rsidP="002E30B3">
            <w:r>
              <w:t>3.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3EF" w:rsidRDefault="009353EF" w:rsidP="002E30B3">
            <w:r>
              <w:t xml:space="preserve">Павлова Инна Михайловна - секретарь комиссии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3EF" w:rsidRDefault="009353EF" w:rsidP="002E30B3">
            <w:r>
              <w:t xml:space="preserve">Ведущий специалист- эксперт администрации </w:t>
            </w:r>
            <w:proofErr w:type="spellStart"/>
            <w:r>
              <w:t>Питишевского</w:t>
            </w:r>
            <w:proofErr w:type="spellEnd"/>
            <w:r>
              <w:t xml:space="preserve"> сельского поселения, должностное лицо администрации </w:t>
            </w:r>
            <w:proofErr w:type="spellStart"/>
            <w:r>
              <w:t>Питишевского</w:t>
            </w:r>
            <w:proofErr w:type="spellEnd"/>
            <w:r>
              <w:t xml:space="preserve"> сельского поселения, ответственное за работу по профилактике коррупционных и иных правонарушений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3EF" w:rsidRDefault="009353EF" w:rsidP="002E30B3">
            <w:pPr>
              <w:snapToGrid w:val="0"/>
            </w:pPr>
          </w:p>
        </w:tc>
      </w:tr>
      <w:tr w:rsidR="009353EF" w:rsidTr="002E3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3EF" w:rsidRDefault="009353EF" w:rsidP="002E30B3">
            <w:r>
              <w:t>4.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3EF" w:rsidRDefault="009353EF" w:rsidP="002E30B3">
            <w:r>
              <w:t>Иванова Татьяна Олеговна - член комиссии (по согласованию)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3EF" w:rsidRDefault="009353EF" w:rsidP="002E30B3">
            <w:r>
              <w:t xml:space="preserve">Главный библиотекарь </w:t>
            </w:r>
            <w:proofErr w:type="spellStart"/>
            <w:r>
              <w:t>Питишевской</w:t>
            </w:r>
            <w:proofErr w:type="spellEnd"/>
            <w:r>
              <w:t xml:space="preserve"> </w:t>
            </w:r>
            <w:proofErr w:type="gramStart"/>
            <w:r>
              <w:t>сельской  библиотеки</w:t>
            </w:r>
            <w:proofErr w:type="gramEnd"/>
            <w:r>
              <w:t xml:space="preserve">, председатель Совета женщин </w:t>
            </w:r>
            <w:proofErr w:type="spellStart"/>
            <w:r>
              <w:t>Питишевского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3EF" w:rsidRDefault="009353EF" w:rsidP="002E30B3">
            <w:pPr>
              <w:snapToGrid w:val="0"/>
            </w:pPr>
          </w:p>
        </w:tc>
      </w:tr>
      <w:tr w:rsidR="009353EF" w:rsidTr="002E3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3EF" w:rsidRDefault="009353EF" w:rsidP="002E30B3">
            <w:r>
              <w:t>5.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3EF" w:rsidRDefault="009353EF" w:rsidP="002E30B3">
            <w:r>
              <w:t xml:space="preserve">Михайлова Валентина Васильевна – член комиссии </w:t>
            </w:r>
            <w:proofErr w:type="gramStart"/>
            <w:r>
              <w:t>( по</w:t>
            </w:r>
            <w:proofErr w:type="gramEnd"/>
            <w:r>
              <w:t xml:space="preserve"> согласованию)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3EF" w:rsidRDefault="009353EF" w:rsidP="002E30B3">
            <w:r>
              <w:t xml:space="preserve">Заведующая </w:t>
            </w:r>
            <w:proofErr w:type="spellStart"/>
            <w:r>
              <w:t>Питишевского</w:t>
            </w:r>
            <w:proofErr w:type="spellEnd"/>
            <w:r>
              <w:t xml:space="preserve"> ФАП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3EF" w:rsidRDefault="009353EF" w:rsidP="002E30B3">
            <w:pPr>
              <w:snapToGrid w:val="0"/>
            </w:pPr>
          </w:p>
        </w:tc>
      </w:tr>
    </w:tbl>
    <w:p w:rsidR="009353EF" w:rsidRDefault="009353EF" w:rsidP="009353EF"/>
    <w:p w:rsidR="009E003B" w:rsidRDefault="009E003B" w:rsidP="00FC6561">
      <w:pPr>
        <w:ind w:right="4855"/>
        <w:jc w:val="both"/>
      </w:pPr>
    </w:p>
    <w:sectPr w:rsidR="009E003B" w:rsidSect="00C52A95">
      <w:headerReference w:type="default" r:id="rId77"/>
      <w:footerReference w:type="even" r:id="rId78"/>
      <w:footerReference w:type="default" r:id="rId79"/>
      <w:headerReference w:type="first" r:id="rId80"/>
      <w:footerReference w:type="first" r:id="rId81"/>
      <w:pgSz w:w="11906" w:h="16838"/>
      <w:pgMar w:top="0" w:right="849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4C5" w:rsidRDefault="000344C5" w:rsidP="007F42D6">
      <w:r>
        <w:separator/>
      </w:r>
    </w:p>
  </w:endnote>
  <w:endnote w:type="continuationSeparator" w:id="0">
    <w:p w:rsidR="000344C5" w:rsidRDefault="000344C5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561" w:rsidRDefault="00FC656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561" w:rsidRDefault="00FC656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561" w:rsidRDefault="00FC656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4C5" w:rsidRDefault="000344C5" w:rsidP="007F42D6">
      <w:r>
        <w:separator/>
      </w:r>
    </w:p>
  </w:footnote>
  <w:footnote w:type="continuationSeparator" w:id="0">
    <w:p w:rsidR="000344C5" w:rsidRDefault="000344C5" w:rsidP="007F4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561" w:rsidRDefault="00FC6561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:rsidR="00FC6561" w:rsidRDefault="00FC656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561" w:rsidRDefault="00FC656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6E7461"/>
    <w:multiLevelType w:val="hybridMultilevel"/>
    <w:tmpl w:val="1C86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B715671"/>
    <w:multiLevelType w:val="multilevel"/>
    <w:tmpl w:val="E4D2E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A50F51"/>
    <w:multiLevelType w:val="multilevel"/>
    <w:tmpl w:val="89D4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1"/>
  </w:num>
  <w:num w:numId="9">
    <w:abstractNumId w:val="13"/>
  </w:num>
  <w:num w:numId="10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15"/>
  </w:num>
  <w:num w:numId="14">
    <w:abstractNumId w:val="14"/>
  </w:num>
  <w:num w:numId="15">
    <w:abstractNumId w:val="0"/>
  </w:num>
  <w:num w:numId="16">
    <w:abstractNumId w:val="12"/>
  </w:num>
  <w:num w:numId="17">
    <w:abstractNumId w:val="1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0637C"/>
    <w:rsid w:val="00020F43"/>
    <w:rsid w:val="00033A33"/>
    <w:rsid w:val="000344C5"/>
    <w:rsid w:val="00073EC6"/>
    <w:rsid w:val="00095137"/>
    <w:rsid w:val="000B62F5"/>
    <w:rsid w:val="000C04E6"/>
    <w:rsid w:val="000F576B"/>
    <w:rsid w:val="00105773"/>
    <w:rsid w:val="001318E2"/>
    <w:rsid w:val="00141ED4"/>
    <w:rsid w:val="0014766F"/>
    <w:rsid w:val="00157841"/>
    <w:rsid w:val="00174B43"/>
    <w:rsid w:val="00190338"/>
    <w:rsid w:val="001E0756"/>
    <w:rsid w:val="001E2EEC"/>
    <w:rsid w:val="00244629"/>
    <w:rsid w:val="002717CA"/>
    <w:rsid w:val="00271E3F"/>
    <w:rsid w:val="002B0D78"/>
    <w:rsid w:val="002C004B"/>
    <w:rsid w:val="002D7B7C"/>
    <w:rsid w:val="002E1461"/>
    <w:rsid w:val="002E5E33"/>
    <w:rsid w:val="00314872"/>
    <w:rsid w:val="00347AFB"/>
    <w:rsid w:val="00347B11"/>
    <w:rsid w:val="0035337D"/>
    <w:rsid w:val="00361C30"/>
    <w:rsid w:val="00371CC5"/>
    <w:rsid w:val="003858C1"/>
    <w:rsid w:val="00386AB3"/>
    <w:rsid w:val="003900E2"/>
    <w:rsid w:val="003D36D1"/>
    <w:rsid w:val="003E15CA"/>
    <w:rsid w:val="0042113A"/>
    <w:rsid w:val="00421F5A"/>
    <w:rsid w:val="00440935"/>
    <w:rsid w:val="00463E4B"/>
    <w:rsid w:val="004C6758"/>
    <w:rsid w:val="004E4063"/>
    <w:rsid w:val="004F0F55"/>
    <w:rsid w:val="00516411"/>
    <w:rsid w:val="0053147B"/>
    <w:rsid w:val="005A56DE"/>
    <w:rsid w:val="005E34A8"/>
    <w:rsid w:val="006237B1"/>
    <w:rsid w:val="00653605"/>
    <w:rsid w:val="00656360"/>
    <w:rsid w:val="0067069C"/>
    <w:rsid w:val="006B057F"/>
    <w:rsid w:val="006B18AB"/>
    <w:rsid w:val="006B284F"/>
    <w:rsid w:val="006B7D24"/>
    <w:rsid w:val="006F25FC"/>
    <w:rsid w:val="007548B4"/>
    <w:rsid w:val="0077229C"/>
    <w:rsid w:val="00782038"/>
    <w:rsid w:val="0079577C"/>
    <w:rsid w:val="007E0F12"/>
    <w:rsid w:val="007E7591"/>
    <w:rsid w:val="007F42D6"/>
    <w:rsid w:val="008037FC"/>
    <w:rsid w:val="008167EE"/>
    <w:rsid w:val="0083563B"/>
    <w:rsid w:val="0083794D"/>
    <w:rsid w:val="00873C9F"/>
    <w:rsid w:val="00881923"/>
    <w:rsid w:val="008B6F71"/>
    <w:rsid w:val="008D3E42"/>
    <w:rsid w:val="008D602D"/>
    <w:rsid w:val="008E6528"/>
    <w:rsid w:val="009353EF"/>
    <w:rsid w:val="0096480C"/>
    <w:rsid w:val="00991C50"/>
    <w:rsid w:val="009B4E3D"/>
    <w:rsid w:val="009C4D5D"/>
    <w:rsid w:val="009C54AB"/>
    <w:rsid w:val="009E003B"/>
    <w:rsid w:val="00A00DCA"/>
    <w:rsid w:val="00A10D1E"/>
    <w:rsid w:val="00A27B9C"/>
    <w:rsid w:val="00A54374"/>
    <w:rsid w:val="00A571E1"/>
    <w:rsid w:val="00A65807"/>
    <w:rsid w:val="00AE4FD4"/>
    <w:rsid w:val="00AF03A6"/>
    <w:rsid w:val="00AF686A"/>
    <w:rsid w:val="00AF793A"/>
    <w:rsid w:val="00B00CEB"/>
    <w:rsid w:val="00B15913"/>
    <w:rsid w:val="00BC1B83"/>
    <w:rsid w:val="00BD4F20"/>
    <w:rsid w:val="00BE3CD2"/>
    <w:rsid w:val="00BF6BE5"/>
    <w:rsid w:val="00C20B0A"/>
    <w:rsid w:val="00C460EF"/>
    <w:rsid w:val="00C478B6"/>
    <w:rsid w:val="00C52A95"/>
    <w:rsid w:val="00C535D4"/>
    <w:rsid w:val="00C71449"/>
    <w:rsid w:val="00C879AB"/>
    <w:rsid w:val="00CA1CA4"/>
    <w:rsid w:val="00CE36F2"/>
    <w:rsid w:val="00D204C0"/>
    <w:rsid w:val="00D63770"/>
    <w:rsid w:val="00D87411"/>
    <w:rsid w:val="00DA2213"/>
    <w:rsid w:val="00DA5934"/>
    <w:rsid w:val="00DB552A"/>
    <w:rsid w:val="00DC173F"/>
    <w:rsid w:val="00E03976"/>
    <w:rsid w:val="00E05A83"/>
    <w:rsid w:val="00E531FC"/>
    <w:rsid w:val="00E54BB7"/>
    <w:rsid w:val="00E62749"/>
    <w:rsid w:val="00E75096"/>
    <w:rsid w:val="00E8055F"/>
    <w:rsid w:val="00E846C1"/>
    <w:rsid w:val="00EB5ECA"/>
    <w:rsid w:val="00EC2212"/>
    <w:rsid w:val="00EC7875"/>
    <w:rsid w:val="00F07669"/>
    <w:rsid w:val="00FC5A5A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88E69C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1E2EEC"/>
    <w:pPr>
      <w:ind w:left="720"/>
      <w:contextualSpacing/>
    </w:pPr>
  </w:style>
  <w:style w:type="paragraph" w:customStyle="1" w:styleId="11">
    <w:name w:val="Текст1"/>
    <w:basedOn w:val="a"/>
    <w:rsid w:val="00A10D1E"/>
    <w:pPr>
      <w:suppressAutoHyphens/>
    </w:pPr>
    <w:rPr>
      <w:rFonts w:ascii="Consolas" w:hAnsi="Consolas" w:cs="Consolas"/>
      <w:sz w:val="21"/>
      <w:szCs w:val="21"/>
      <w:lang w:eastAsia="ar-SA"/>
    </w:rPr>
  </w:style>
  <w:style w:type="paragraph" w:customStyle="1" w:styleId="12">
    <w:name w:val="Обычный (Интернет)1"/>
    <w:basedOn w:val="a"/>
    <w:rsid w:val="00A10D1E"/>
    <w:pPr>
      <w:suppressAutoHyphens/>
      <w:spacing w:before="280" w:after="280"/>
    </w:pPr>
    <w:rPr>
      <w:lang w:eastAsia="ar-SA"/>
    </w:rPr>
  </w:style>
  <w:style w:type="paragraph" w:customStyle="1" w:styleId="paragraph">
    <w:name w:val="paragraph"/>
    <w:basedOn w:val="a"/>
    <w:rsid w:val="00C52A95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C52A95"/>
  </w:style>
  <w:style w:type="character" w:customStyle="1" w:styleId="eop">
    <w:name w:val="eop"/>
    <w:basedOn w:val="a0"/>
    <w:rsid w:val="00C52A95"/>
  </w:style>
  <w:style w:type="paragraph" w:styleId="af8">
    <w:name w:val="No Spacing"/>
    <w:qFormat/>
    <w:rsid w:val="000B62F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f9">
    <w:name w:val="Цветовое выделение"/>
    <w:rsid w:val="005A56DE"/>
    <w:rPr>
      <w:b/>
      <w:bCs/>
      <w:color w:val="000080"/>
    </w:rPr>
  </w:style>
  <w:style w:type="paragraph" w:customStyle="1" w:styleId="s1">
    <w:name w:val="s_1"/>
    <w:basedOn w:val="a"/>
    <w:rsid w:val="00271E3F"/>
    <w:pPr>
      <w:spacing w:before="280" w:after="280"/>
    </w:pPr>
    <w:rPr>
      <w:lang w:eastAsia="ar-SA"/>
    </w:rPr>
  </w:style>
  <w:style w:type="character" w:customStyle="1" w:styleId="afa">
    <w:name w:val="Гипертекстовая ссылка"/>
    <w:basedOn w:val="a0"/>
    <w:rsid w:val="009353EF"/>
    <w:rPr>
      <w:b/>
      <w:bCs/>
      <w:color w:val="008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99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8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66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8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6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5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0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35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5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0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6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1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89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5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6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23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2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9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2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7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1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4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7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18" Type="http://schemas.openxmlformats.org/officeDocument/2006/relationships/hyperlink" Target="garantf1://17440440.0/" TargetMode="External"/><Relationship Id="rId26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39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21" Type="http://schemas.openxmlformats.org/officeDocument/2006/relationships/hyperlink" Target="garantf1://70171682.301/" TargetMode="External"/><Relationship Id="rId34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42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47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50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55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63" Type="http://schemas.openxmlformats.org/officeDocument/2006/relationships/hyperlink" Target="garantf1://70171682.301/" TargetMode="External"/><Relationship Id="rId68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76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7" Type="http://schemas.openxmlformats.org/officeDocument/2006/relationships/endnotes" Target="endnotes.xml"/><Relationship Id="rId71" Type="http://schemas.openxmlformats.org/officeDocument/2006/relationships/hyperlink" Target="garantf1://12064203.12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64203.0/" TargetMode="External"/><Relationship Id="rId29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11" Type="http://schemas.openxmlformats.org/officeDocument/2006/relationships/hyperlink" Target="garantf1://17429939.0/" TargetMode="External"/><Relationship Id="rId24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32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37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40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45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53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58" Type="http://schemas.openxmlformats.org/officeDocument/2006/relationships/hyperlink" Target="garantf1://70272954.0/" TargetMode="External"/><Relationship Id="rId66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74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79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82" Type="http://schemas.openxmlformats.org/officeDocument/2006/relationships/fontTable" Target="fontTable.xml"/><Relationship Id="rId10" Type="http://schemas.openxmlformats.org/officeDocument/2006/relationships/hyperlink" Target="garantf1://17524649.407180/" TargetMode="External"/><Relationship Id="rId19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31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44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52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60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65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73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78" Type="http://schemas.openxmlformats.org/officeDocument/2006/relationships/footer" Target="footer1.xml"/><Relationship Id="rId8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garantf1://12064203.12011/" TargetMode="External"/><Relationship Id="rId14" Type="http://schemas.openxmlformats.org/officeDocument/2006/relationships/hyperlink" Target="garantf1://48672577.0/" TargetMode="External"/><Relationship Id="rId22" Type="http://schemas.openxmlformats.org/officeDocument/2006/relationships/hyperlink" Target="garantf1://12064203.1204/" TargetMode="External"/><Relationship Id="rId27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30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35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43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48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56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64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69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77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72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80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17" Type="http://schemas.openxmlformats.org/officeDocument/2006/relationships/hyperlink" Target="garantf1://10003000.0/" TargetMode="External"/><Relationship Id="rId25" Type="http://schemas.openxmlformats.org/officeDocument/2006/relationships/hyperlink" Target="garantf1://12064203.12/" TargetMode="External"/><Relationship Id="rId33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38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46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59" Type="http://schemas.openxmlformats.org/officeDocument/2006/relationships/hyperlink" Target="garantf1://70272954.0/" TargetMode="External"/><Relationship Id="rId67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20" Type="http://schemas.openxmlformats.org/officeDocument/2006/relationships/hyperlink" Target="garantf1://70272954.0/" TargetMode="External"/><Relationship Id="rId41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54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62" Type="http://schemas.openxmlformats.org/officeDocument/2006/relationships/hyperlink" Target="garantf1://70171682.301/" TargetMode="External"/><Relationship Id="rId70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75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23" Type="http://schemas.openxmlformats.org/officeDocument/2006/relationships/hyperlink" Target="garantf1://12025268.641/" TargetMode="External"/><Relationship Id="rId28" Type="http://schemas.openxmlformats.org/officeDocument/2006/relationships/hyperlink" Target="garantf1://12064203.12/" TargetMode="External"/><Relationship Id="rId36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49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Relationship Id="rId57" Type="http://schemas.openxmlformats.org/officeDocument/2006/relationships/hyperlink" Target="file:///C:\&#1076;&#1077;&#1087;&#1091;&#1090;&#1072;&#1090;&#1099;\2020\20200303_&#1055;&#1056;&#1054;&#1058;&#1054;&#1050;&#1054;&#1051;_32_1\C:\Documents%20and%20Settings\alikov_just2\Local%20Settings\Temp\~NS6ECB1\&#1056;&#1077;&#1096;&#1077;&#1085;&#1080;&#1077;%20&#1063;&#1077;&#1073;&#1086;&#1082;&#1089;&#1072;&#1088;&#1089;&#1082;&#1086;&#1075;&#1086;%20&#1075;&#1086;&#1088;&#1086;&#1076;&#1089;&#1082;&#1086;&#1075;&#1086;%20&#1057;&#1086;&#1073;&#1088;&#1072;&#1085;&#1080;&#1103;%20&#1076;&#1077;&#1087;&#1091;&#1090;&#1072;&#1090;&#1086;&#1074;%20&#1063;&#1091;&#1074;&#1072;&#1096;&#1089;&#1082;&#1086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2B472-2712-40A4-B19E-4B930B7E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8607</Words>
  <Characters>49063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57555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4</cp:revision>
  <cp:lastPrinted>2020-01-09T07:53:00Z</cp:lastPrinted>
  <dcterms:created xsi:type="dcterms:W3CDTF">2020-03-30T12:39:00Z</dcterms:created>
  <dcterms:modified xsi:type="dcterms:W3CDTF">2020-03-30T13:16:00Z</dcterms:modified>
</cp:coreProperties>
</file>