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15913" w:rsidRDefault="00AF793A" w:rsidP="00A10D1E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10D1E" w:rsidRDefault="000B62F5" w:rsidP="00B15913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t>2</w:t>
                            </w:r>
                            <w:r w:rsidR="00B15913" w:rsidRPr="00B15913">
                              <w:t>6.</w:t>
                            </w:r>
                            <w:r>
                              <w:t>03</w:t>
                            </w:r>
                            <w:r w:rsidR="00B15913" w:rsidRPr="00B15913">
                              <w:t xml:space="preserve">.2019г. </w:t>
                            </w:r>
                            <w:r>
                              <w:t xml:space="preserve"> 1</w:t>
                            </w:r>
                            <w:r w:rsidR="005A56DE">
                              <w:t>8</w:t>
                            </w:r>
                            <w:r w:rsidR="00FC6561">
                              <w:t xml:space="preserve">2 </w:t>
                            </w:r>
                            <w:r w:rsidR="00B15913" w:rsidRPr="00B15913">
                              <w:t>№</w:t>
                            </w:r>
                            <w:r w:rsidR="00AF793A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F793A">
                              <w:t xml:space="preserve"> </w:t>
                            </w:r>
                            <w:r w:rsidR="00A10D1E">
                              <w:t xml:space="preserve">           </w:t>
                            </w:r>
                            <w:proofErr w:type="spellStart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B15913" w:rsidRDefault="00AF793A" w:rsidP="00A10D1E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10D1E" w:rsidRDefault="000B62F5" w:rsidP="00B15913">
                      <w:pPr>
                        <w:pStyle w:val="1"/>
                        <w:jc w:val="center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t>2</w:t>
                      </w:r>
                      <w:r w:rsidR="00B15913" w:rsidRPr="00B15913">
                        <w:t>6.</w:t>
                      </w:r>
                      <w:r>
                        <w:t>03</w:t>
                      </w:r>
                      <w:r w:rsidR="00B15913" w:rsidRPr="00B15913">
                        <w:t xml:space="preserve">.2019г. </w:t>
                      </w:r>
                      <w:r>
                        <w:t xml:space="preserve"> 1</w:t>
                      </w:r>
                      <w:r w:rsidR="005A56DE">
                        <w:t>8</w:t>
                      </w:r>
                      <w:r w:rsidR="00FC6561">
                        <w:t xml:space="preserve">2 </w:t>
                      </w:r>
                      <w:r w:rsidR="00B15913" w:rsidRPr="00B15913">
                        <w:t>№</w:t>
                      </w:r>
                      <w:r w:rsidR="00AF793A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F793A">
                        <w:t xml:space="preserve"> </w:t>
                      </w:r>
                      <w:r w:rsidR="00A10D1E">
                        <w:t xml:space="preserve">           </w:t>
                      </w:r>
                      <w:proofErr w:type="spellStart"/>
                      <w:r w:rsidR="00AF793A"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="00AF793A"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B15913" w:rsidRPr="00B15913" w:rsidRDefault="00B15913" w:rsidP="00B159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1591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6.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03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.2019г. №1</w:t>
                            </w:r>
                            <w:r w:rsidR="005A56DE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FC6561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B15913" w:rsidRPr="00B15913" w:rsidRDefault="00B15913" w:rsidP="00B159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15913">
                        <w:rPr>
                          <w:b/>
                          <w:bCs/>
                        </w:rPr>
                        <w:t xml:space="preserve">              </w:t>
                      </w:r>
                      <w:r w:rsidR="000B62F5">
                        <w:rPr>
                          <w:b/>
                          <w:bCs/>
                        </w:rPr>
                        <w:t>2</w:t>
                      </w:r>
                      <w:r w:rsidRPr="00B15913">
                        <w:rPr>
                          <w:b/>
                          <w:bCs/>
                        </w:rPr>
                        <w:t>6.</w:t>
                      </w:r>
                      <w:r w:rsidR="000B62F5">
                        <w:rPr>
                          <w:b/>
                          <w:bCs/>
                        </w:rPr>
                        <w:t>03</w:t>
                      </w:r>
                      <w:r w:rsidRPr="00B15913">
                        <w:rPr>
                          <w:b/>
                          <w:bCs/>
                        </w:rPr>
                        <w:t>.2019г. №1</w:t>
                      </w:r>
                      <w:r w:rsidR="005A56DE">
                        <w:rPr>
                          <w:b/>
                          <w:bCs/>
                        </w:rPr>
                        <w:t>8</w:t>
                      </w:r>
                      <w:r w:rsidR="00FC6561">
                        <w:rPr>
                          <w:b/>
                          <w:bCs/>
                        </w:rPr>
                        <w:t>2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0"/>
      </w:tblGrid>
      <w:tr w:rsidR="00FC6561" w:rsidRPr="008773A9" w:rsidTr="003D6E4D">
        <w:tc>
          <w:tcPr>
            <w:tcW w:w="5000" w:type="dxa"/>
            <w:shd w:val="clear" w:color="auto" w:fill="auto"/>
          </w:tcPr>
          <w:p w:rsidR="00FC6561" w:rsidRPr="008773A9" w:rsidRDefault="00FC6561" w:rsidP="003D6E4D">
            <w:pPr>
              <w:pStyle w:val="af8"/>
              <w:jc w:val="both"/>
              <w:rPr>
                <w:sz w:val="24"/>
                <w:szCs w:val="24"/>
              </w:rPr>
            </w:pPr>
            <w:r w:rsidRPr="008773A9">
              <w:rPr>
                <w:rFonts w:ascii="Times New Roman" w:hAnsi="Times New Roman" w:cs="Times New Roman"/>
                <w:sz w:val="24"/>
                <w:szCs w:val="24"/>
              </w:rPr>
      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      </w:r>
          </w:p>
        </w:tc>
      </w:tr>
    </w:tbl>
    <w:p w:rsidR="00FC6561" w:rsidRPr="008773A9" w:rsidRDefault="00FC6561" w:rsidP="00FC6561">
      <w:pPr>
        <w:pStyle w:val="af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6.1 Закона Чувашской Республики от </w:t>
      </w:r>
      <w:r w:rsidRPr="008773A9">
        <w:rPr>
          <w:rFonts w:ascii="Times New Roman" w:hAnsi="Times New Roman" w:cs="Times New Roman"/>
          <w:sz w:val="24"/>
          <w:szCs w:val="24"/>
        </w:rPr>
        <w:br/>
        <w:t xml:space="preserve"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РЕШИЛО: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Pr="008773A9">
          <w:rPr>
            <w:rStyle w:val="af3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773A9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FC6561" w:rsidRPr="008773A9" w:rsidRDefault="00FC6561" w:rsidP="00FC6561">
      <w:pPr>
        <w:pStyle w:val="af8"/>
        <w:numPr>
          <w:ilvl w:val="2"/>
          <w:numId w:val="15"/>
        </w:numPr>
        <w:tabs>
          <w:tab w:val="clear" w:pos="0"/>
          <w:tab w:val="num" w:pos="1440"/>
        </w:tabs>
        <w:ind w:left="0" w:firstLine="709"/>
        <w:jc w:val="both"/>
        <w:rPr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Pr="008773A9">
        <w:rPr>
          <w:rFonts w:ascii="Times New Roman" w:hAnsi="Times New Roman" w:cs="Times New Roman"/>
          <w:color w:val="FF00CC"/>
          <w:sz w:val="24"/>
          <w:szCs w:val="24"/>
        </w:rPr>
        <w:t>после</w:t>
      </w:r>
      <w:r w:rsidRPr="008773A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FC6561" w:rsidRPr="008773A9" w:rsidRDefault="00FC6561" w:rsidP="00FC6561">
      <w:pPr>
        <w:pStyle w:val="af8"/>
        <w:ind w:firstLine="709"/>
        <w:jc w:val="both"/>
        <w:rPr>
          <w:sz w:val="24"/>
          <w:szCs w:val="24"/>
        </w:rPr>
      </w:pPr>
    </w:p>
    <w:p w:rsidR="008773A9" w:rsidRPr="008773A9" w:rsidRDefault="008773A9" w:rsidP="008773A9">
      <w:pPr>
        <w:pStyle w:val="af8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8773A9" w:rsidRPr="008773A9" w:rsidRDefault="008773A9" w:rsidP="008773A9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А.Г.Фирсова</w:t>
      </w:r>
      <w:proofErr w:type="spellEnd"/>
    </w:p>
    <w:p w:rsidR="008773A9" w:rsidRPr="008773A9" w:rsidRDefault="008773A9" w:rsidP="008773A9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8773A9" w:rsidRPr="008773A9" w:rsidRDefault="008773A9" w:rsidP="00FC6561">
      <w:pPr>
        <w:pStyle w:val="af8"/>
        <w:ind w:firstLine="709"/>
        <w:jc w:val="both"/>
        <w:rPr>
          <w:sz w:val="24"/>
          <w:szCs w:val="24"/>
        </w:rPr>
      </w:pPr>
    </w:p>
    <w:p w:rsidR="00FC6561" w:rsidRPr="008773A9" w:rsidRDefault="00FC6561" w:rsidP="00FC6561">
      <w:pPr>
        <w:pStyle w:val="af8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61" w:rsidRPr="008773A9" w:rsidRDefault="00FC6561" w:rsidP="00FC6561">
      <w:pPr>
        <w:pStyle w:val="af8"/>
        <w:rPr>
          <w:rFonts w:ascii="Times New Roman" w:hAnsi="Times New Roman" w:cs="Times New Roman"/>
          <w:sz w:val="24"/>
          <w:szCs w:val="24"/>
        </w:rPr>
        <w:sectPr w:rsidR="00FC6561" w:rsidRPr="008773A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20" w:gutter="0"/>
          <w:cols w:space="720"/>
          <w:titlePg/>
          <w:docGrid w:linePitch="600" w:charSpace="24576"/>
        </w:sectPr>
      </w:pPr>
      <w:r w:rsidRPr="008773A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 w:rsidR="008773A9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А.Ю.Гаврилова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C6561" w:rsidRPr="008773A9" w:rsidRDefault="00FC6561" w:rsidP="00FC656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C6561" w:rsidRPr="008773A9" w:rsidRDefault="00FC6561" w:rsidP="00FC656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561" w:rsidRPr="008773A9" w:rsidRDefault="00FC6561" w:rsidP="00FC656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Решением Собрания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561" w:rsidRPr="008773A9" w:rsidRDefault="00FC6561" w:rsidP="00FC656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C6561" w:rsidRPr="008773A9" w:rsidRDefault="00FC6561" w:rsidP="00FC656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FC6561" w:rsidRPr="008773A9" w:rsidRDefault="00FC6561" w:rsidP="00FC656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от 26.03.2020 г. № 182</w:t>
      </w:r>
    </w:p>
    <w:p w:rsidR="00FC6561" w:rsidRPr="008773A9" w:rsidRDefault="00FC6561" w:rsidP="00FC6561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FC6561" w:rsidRPr="008773A9" w:rsidRDefault="00FC6561" w:rsidP="00FC656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  <w:r w:rsidRPr="008773A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C6561" w:rsidRPr="008773A9" w:rsidRDefault="00FC6561" w:rsidP="00FC656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A9"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FC6561" w:rsidRPr="008773A9" w:rsidRDefault="00FC6561" w:rsidP="00FC6561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3A9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 w:rsidRPr="008773A9">
        <w:rPr>
          <w:rFonts w:ascii="Times New Roman" w:hAnsi="Times New Roman" w:cs="Times New Roman"/>
          <w:b/>
          <w:sz w:val="24"/>
          <w:szCs w:val="24"/>
        </w:rPr>
        <w:br/>
        <w:t xml:space="preserve">5.4.1 статьи 35 Закона Чувашской Республики «Об организации </w:t>
      </w:r>
    </w:p>
    <w:p w:rsidR="00FC6561" w:rsidRPr="008773A9" w:rsidRDefault="00FC6561" w:rsidP="00FC6561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порядок принятия решения о применении мер ответственности к депутату, выборному должностному лицу Собрания депутатов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FC6561" w:rsidRPr="008773A9" w:rsidRDefault="00FC6561" w:rsidP="00FC6561">
      <w:pPr>
        <w:pStyle w:val="af8"/>
        <w:ind w:firstLine="709"/>
        <w:jc w:val="both"/>
        <w:rPr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2. 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Собранием депутатов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могут быть применены меры ответственности, указанные в части 5.4.1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FC6561" w:rsidRPr="008773A9" w:rsidRDefault="00FC6561" w:rsidP="00FC6561">
      <w:pPr>
        <w:tabs>
          <w:tab w:val="left" w:pos="709"/>
        </w:tabs>
        <w:autoSpaceDE w:val="0"/>
        <w:jc w:val="both"/>
      </w:pPr>
      <w:r w:rsidRPr="008773A9">
        <w:t xml:space="preserve">           3. 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proofErr w:type="spellStart"/>
      <w:r w:rsidRPr="008773A9">
        <w:t>Питишевского</w:t>
      </w:r>
      <w:proofErr w:type="spellEnd"/>
      <w:r w:rsidRPr="008773A9">
        <w:t xml:space="preserve"> сельского поселения </w:t>
      </w:r>
      <w:proofErr w:type="spellStart"/>
      <w:r w:rsidRPr="008773A9">
        <w:t>Аликовского</w:t>
      </w:r>
      <w:proofErr w:type="spellEnd"/>
      <w:r w:rsidRPr="008773A9">
        <w:t xml:space="preserve"> района Чувашской Республики  и на основании рекомендации данной комиссии, не позднее шести месяцев со дня поступления в Собрание депутатов </w:t>
      </w:r>
      <w:proofErr w:type="spellStart"/>
      <w:r w:rsidRPr="008773A9">
        <w:t>Питишевского</w:t>
      </w:r>
      <w:proofErr w:type="spellEnd"/>
      <w:r w:rsidRPr="008773A9">
        <w:t xml:space="preserve">  сельского поселения </w:t>
      </w:r>
      <w:proofErr w:type="spellStart"/>
      <w:r w:rsidRPr="008773A9">
        <w:t>Аликовского</w:t>
      </w:r>
      <w:proofErr w:type="spellEnd"/>
      <w:r w:rsidRPr="008773A9">
        <w:t xml:space="preserve"> района Чувашской Республики 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Собрания депутатов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района Чувашской </w:t>
      </w:r>
      <w:proofErr w:type="gramStart"/>
      <w:r w:rsidRPr="008773A9">
        <w:rPr>
          <w:rFonts w:ascii="Times New Roman" w:hAnsi="Times New Roman" w:cs="Times New Roman"/>
          <w:sz w:val="24"/>
          <w:szCs w:val="24"/>
        </w:rPr>
        <w:t>Республики  и</w:t>
      </w:r>
      <w:proofErr w:type="gramEnd"/>
      <w:r w:rsidRPr="008773A9">
        <w:rPr>
          <w:rFonts w:ascii="Times New Roman" w:hAnsi="Times New Roman" w:cs="Times New Roman"/>
          <w:sz w:val="24"/>
          <w:szCs w:val="24"/>
        </w:rPr>
        <w:t xml:space="preserve"> не может быть рассмотрен позднее трех месяцев со дня поступления результатов проверки. 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lastRenderedPageBreak/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Собрания </w:t>
      </w:r>
      <w:proofErr w:type="gramStart"/>
      <w:r w:rsidRPr="008773A9">
        <w:rPr>
          <w:rFonts w:ascii="Times New Roman" w:hAnsi="Times New Roman" w:cs="Times New Roman"/>
          <w:sz w:val="24"/>
          <w:szCs w:val="24"/>
        </w:rPr>
        <w:t xml:space="preserve">депутатов 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Большевыльскго</w:t>
      </w:r>
      <w:proofErr w:type="spellEnd"/>
      <w:proofErr w:type="gramEnd"/>
      <w:r w:rsidRPr="008773A9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8773A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8773A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FC6561" w:rsidRPr="008773A9" w:rsidRDefault="00FC6561" w:rsidP="00FC6561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A9">
        <w:rPr>
          <w:rFonts w:ascii="Times New Roman" w:hAnsi="Times New Roman" w:cs="Times New Roman"/>
          <w:sz w:val="24"/>
          <w:szCs w:val="24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E003B" w:rsidRPr="008773A9" w:rsidRDefault="009E003B" w:rsidP="00FC6561">
      <w:pPr>
        <w:ind w:right="4855"/>
        <w:jc w:val="both"/>
      </w:pPr>
    </w:p>
    <w:sectPr w:rsidR="009E003B" w:rsidRPr="008773A9" w:rsidSect="00C52A95">
      <w:pgSz w:w="11906" w:h="16838"/>
      <w:pgMar w:top="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4C" w:rsidRDefault="0037514C" w:rsidP="007F42D6">
      <w:r>
        <w:separator/>
      </w:r>
    </w:p>
  </w:endnote>
  <w:endnote w:type="continuationSeparator" w:id="0">
    <w:p w:rsidR="0037514C" w:rsidRDefault="0037514C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4C" w:rsidRDefault="0037514C" w:rsidP="007F42D6">
      <w:r>
        <w:separator/>
      </w:r>
    </w:p>
  </w:footnote>
  <w:footnote w:type="continuationSeparator" w:id="0">
    <w:p w:rsidR="0037514C" w:rsidRDefault="0037514C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FC6561" w:rsidRDefault="00FC65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61" w:rsidRDefault="00FC65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6E7461"/>
    <w:multiLevelType w:val="hybridMultilevel"/>
    <w:tmpl w:val="1C8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12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637C"/>
    <w:rsid w:val="00020F43"/>
    <w:rsid w:val="00033A33"/>
    <w:rsid w:val="00073EC6"/>
    <w:rsid w:val="00095137"/>
    <w:rsid w:val="000B62F5"/>
    <w:rsid w:val="000C04E6"/>
    <w:rsid w:val="000F576B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71E3F"/>
    <w:rsid w:val="002B0D78"/>
    <w:rsid w:val="002C004B"/>
    <w:rsid w:val="002D7B7C"/>
    <w:rsid w:val="002E1461"/>
    <w:rsid w:val="002E5E33"/>
    <w:rsid w:val="00314872"/>
    <w:rsid w:val="00347B11"/>
    <w:rsid w:val="0035337D"/>
    <w:rsid w:val="00361C30"/>
    <w:rsid w:val="00371CC5"/>
    <w:rsid w:val="0037514C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3147B"/>
    <w:rsid w:val="005A56DE"/>
    <w:rsid w:val="005E34A8"/>
    <w:rsid w:val="006237B1"/>
    <w:rsid w:val="00653605"/>
    <w:rsid w:val="00656360"/>
    <w:rsid w:val="0067069C"/>
    <w:rsid w:val="006B057F"/>
    <w:rsid w:val="006B18AB"/>
    <w:rsid w:val="006B284F"/>
    <w:rsid w:val="006B7D24"/>
    <w:rsid w:val="006F25FC"/>
    <w:rsid w:val="007548B4"/>
    <w:rsid w:val="0077229C"/>
    <w:rsid w:val="00782038"/>
    <w:rsid w:val="0079577C"/>
    <w:rsid w:val="007E0F12"/>
    <w:rsid w:val="007E7591"/>
    <w:rsid w:val="007F42D6"/>
    <w:rsid w:val="008037FC"/>
    <w:rsid w:val="008167EE"/>
    <w:rsid w:val="0083563B"/>
    <w:rsid w:val="0083794D"/>
    <w:rsid w:val="00873C9F"/>
    <w:rsid w:val="008773A9"/>
    <w:rsid w:val="00881923"/>
    <w:rsid w:val="008B6F71"/>
    <w:rsid w:val="008D3E42"/>
    <w:rsid w:val="008D602D"/>
    <w:rsid w:val="008E6528"/>
    <w:rsid w:val="0096480C"/>
    <w:rsid w:val="00991C50"/>
    <w:rsid w:val="009B4E3D"/>
    <w:rsid w:val="009C4D5D"/>
    <w:rsid w:val="009C54AB"/>
    <w:rsid w:val="009E003B"/>
    <w:rsid w:val="00A00DCA"/>
    <w:rsid w:val="00A10D1E"/>
    <w:rsid w:val="00A27B9C"/>
    <w:rsid w:val="00A54374"/>
    <w:rsid w:val="00A571E1"/>
    <w:rsid w:val="00A65807"/>
    <w:rsid w:val="00AE4FD4"/>
    <w:rsid w:val="00AF03A6"/>
    <w:rsid w:val="00AF686A"/>
    <w:rsid w:val="00AF793A"/>
    <w:rsid w:val="00B15913"/>
    <w:rsid w:val="00BC1B83"/>
    <w:rsid w:val="00BD4F20"/>
    <w:rsid w:val="00BE3CD2"/>
    <w:rsid w:val="00BF6BE5"/>
    <w:rsid w:val="00C20B0A"/>
    <w:rsid w:val="00C460EF"/>
    <w:rsid w:val="00C478B6"/>
    <w:rsid w:val="00C52A95"/>
    <w:rsid w:val="00C535D4"/>
    <w:rsid w:val="00C71449"/>
    <w:rsid w:val="00C879AB"/>
    <w:rsid w:val="00CA1CA4"/>
    <w:rsid w:val="00CE36F2"/>
    <w:rsid w:val="00D204C0"/>
    <w:rsid w:val="00D63770"/>
    <w:rsid w:val="00D87411"/>
    <w:rsid w:val="00DA2213"/>
    <w:rsid w:val="00DA5934"/>
    <w:rsid w:val="00DB552A"/>
    <w:rsid w:val="00DC173F"/>
    <w:rsid w:val="00E03976"/>
    <w:rsid w:val="00E05A83"/>
    <w:rsid w:val="00E531FC"/>
    <w:rsid w:val="00E54BB7"/>
    <w:rsid w:val="00E62749"/>
    <w:rsid w:val="00E75096"/>
    <w:rsid w:val="00E8055F"/>
    <w:rsid w:val="00E846C1"/>
    <w:rsid w:val="00EB5ECA"/>
    <w:rsid w:val="00EC2212"/>
    <w:rsid w:val="00EC7875"/>
    <w:rsid w:val="00F07669"/>
    <w:rsid w:val="00FC5A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7F7D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paragraph" w:customStyle="1" w:styleId="11">
    <w:name w:val="Текст1"/>
    <w:basedOn w:val="a"/>
    <w:rsid w:val="00A10D1E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2">
    <w:name w:val="Обычный (Интернет)1"/>
    <w:basedOn w:val="a"/>
    <w:rsid w:val="00A10D1E"/>
    <w:pPr>
      <w:suppressAutoHyphens/>
      <w:spacing w:before="280" w:after="280"/>
    </w:pPr>
    <w:rPr>
      <w:lang w:eastAsia="ar-SA"/>
    </w:rPr>
  </w:style>
  <w:style w:type="paragraph" w:customStyle="1" w:styleId="paragraph">
    <w:name w:val="paragraph"/>
    <w:basedOn w:val="a"/>
    <w:rsid w:val="00C52A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A95"/>
  </w:style>
  <w:style w:type="character" w:customStyle="1" w:styleId="eop">
    <w:name w:val="eop"/>
    <w:basedOn w:val="a0"/>
    <w:rsid w:val="00C52A95"/>
  </w:style>
  <w:style w:type="paragraph" w:styleId="af8">
    <w:name w:val="No Spacing"/>
    <w:qFormat/>
    <w:rsid w:val="000B62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Цветовое выделение"/>
    <w:rsid w:val="005A56DE"/>
    <w:rPr>
      <w:b/>
      <w:bCs/>
      <w:color w:val="000080"/>
    </w:rPr>
  </w:style>
  <w:style w:type="paragraph" w:customStyle="1" w:styleId="s1">
    <w:name w:val="s_1"/>
    <w:basedOn w:val="a"/>
    <w:rsid w:val="00271E3F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931C-F0D0-4EDE-8961-2C64EEE0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7322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2020-01-09T07:53:00Z</cp:lastPrinted>
  <dcterms:created xsi:type="dcterms:W3CDTF">2020-03-30T12:26:00Z</dcterms:created>
  <dcterms:modified xsi:type="dcterms:W3CDTF">2020-03-30T13:15:00Z</dcterms:modified>
</cp:coreProperties>
</file>