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32" w:rsidRDefault="00665732" w:rsidP="00665732">
      <w:pPr>
        <w:shd w:val="clear" w:color="auto" w:fill="FFFFFF"/>
        <w:jc w:val="center"/>
      </w:pPr>
    </w:p>
    <w:p w:rsidR="00665732" w:rsidRPr="00793D2F" w:rsidRDefault="00665732" w:rsidP="00665732">
      <w:pPr>
        <w:shd w:val="clear" w:color="auto" w:fill="FFFFFF"/>
        <w:jc w:val="center"/>
      </w:pPr>
      <w:r w:rsidRPr="00665732"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-209550</wp:posOffset>
            </wp:positionV>
            <wp:extent cx="718820" cy="714375"/>
            <wp:effectExtent l="19050" t="0" r="5080" b="0"/>
            <wp:wrapNone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88" w:type="dxa"/>
        <w:tblInd w:w="108" w:type="dxa"/>
        <w:tblLayout w:type="fixed"/>
        <w:tblLook w:val="00A0"/>
      </w:tblPr>
      <w:tblGrid>
        <w:gridCol w:w="3686"/>
        <w:gridCol w:w="1778"/>
        <w:gridCol w:w="4124"/>
      </w:tblGrid>
      <w:tr w:rsidR="00665732" w:rsidTr="00264C82">
        <w:trPr>
          <w:cantSplit/>
          <w:trHeight w:val="420"/>
        </w:trPr>
        <w:tc>
          <w:tcPr>
            <w:tcW w:w="3686" w:type="dxa"/>
          </w:tcPr>
          <w:p w:rsidR="00665732" w:rsidRDefault="00665732" w:rsidP="00264C82">
            <w:pPr>
              <w:pStyle w:val="a20"/>
              <w:tabs>
                <w:tab w:val="left" w:pos="4285"/>
              </w:tabs>
              <w:snapToGrid w:val="0"/>
              <w:spacing w:before="0" w:beforeAutospacing="0" w:after="0" w:afterAutospacing="0"/>
              <w:jc w:val="center"/>
            </w:pPr>
          </w:p>
          <w:p w:rsidR="00665732" w:rsidRDefault="00665732" w:rsidP="00264C82">
            <w:pPr>
              <w:pStyle w:val="a20"/>
              <w:tabs>
                <w:tab w:val="left" w:pos="4285"/>
              </w:tabs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665732" w:rsidRDefault="00665732" w:rsidP="00264C8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124" w:type="dxa"/>
          </w:tcPr>
          <w:p w:rsidR="00665732" w:rsidRDefault="00665732" w:rsidP="00264C82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65732" w:rsidRPr="008746D7" w:rsidRDefault="00665732" w:rsidP="00264C82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665732" w:rsidRPr="008746D7" w:rsidRDefault="00665732" w:rsidP="00264C82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</w:tc>
      </w:tr>
      <w:tr w:rsidR="00665732" w:rsidTr="00264C82">
        <w:trPr>
          <w:cantSplit/>
          <w:trHeight w:val="2176"/>
        </w:trPr>
        <w:tc>
          <w:tcPr>
            <w:tcW w:w="3686" w:type="dxa"/>
          </w:tcPr>
          <w:p w:rsidR="00665732" w:rsidRDefault="00665732" w:rsidP="00264C82">
            <w:pPr>
              <w:pStyle w:val="a20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</w:p>
          <w:p w:rsidR="00665732" w:rsidRDefault="00665732" w:rsidP="00264C82">
            <w:pPr>
              <w:pStyle w:val="a20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КУЛЬГЕШСКОГО СЕЛЬСКОГО ПОСЕЛЕНИЯ</w:t>
            </w:r>
          </w:p>
          <w:p w:rsidR="00665732" w:rsidRDefault="00665732" w:rsidP="00264C82">
            <w:pPr>
              <w:pStyle w:val="a20"/>
              <w:spacing w:before="0" w:beforeAutospacing="0" w:after="0" w:afterAutospacing="0"/>
              <w:jc w:val="center"/>
            </w:pPr>
          </w:p>
          <w:p w:rsidR="00665732" w:rsidRDefault="00665732" w:rsidP="00264C82">
            <w:pPr>
              <w:pStyle w:val="a20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ПОСТАНОВЛЕНИЕ</w:t>
            </w:r>
          </w:p>
          <w:p w:rsidR="00665732" w:rsidRDefault="00665732" w:rsidP="00264C82">
            <w:pPr>
              <w:pStyle w:val="a20"/>
              <w:spacing w:before="0" w:beforeAutospacing="0" w:after="0" w:afterAutospacing="0"/>
              <w:jc w:val="center"/>
            </w:pPr>
          </w:p>
          <w:p w:rsidR="00665732" w:rsidRPr="00466F2A" w:rsidRDefault="00665732" w:rsidP="00264C82">
            <w:pPr>
              <w:pStyle w:val="a20"/>
              <w:spacing w:before="0" w:beforeAutospacing="0" w:after="0" w:afterAutospacing="0"/>
              <w:jc w:val="center"/>
              <w:rPr>
                <w:u w:val="single"/>
              </w:rPr>
            </w:pPr>
            <w:r>
              <w:rPr>
                <w:u w:val="single"/>
              </w:rPr>
              <w:t>25.02.2020  № 03</w:t>
            </w:r>
          </w:p>
          <w:p w:rsidR="00665732" w:rsidRDefault="00665732" w:rsidP="00264C82">
            <w:pPr>
              <w:suppressAutoHyphens/>
              <w:jc w:val="center"/>
              <w:rPr>
                <w:lang w:eastAsia="ar-SA"/>
              </w:rPr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665732" w:rsidRDefault="00665732" w:rsidP="00264C82">
            <w:pPr>
              <w:rPr>
                <w:lang w:eastAsia="ar-SA"/>
              </w:rPr>
            </w:pPr>
          </w:p>
        </w:tc>
        <w:tc>
          <w:tcPr>
            <w:tcW w:w="4124" w:type="dxa"/>
          </w:tcPr>
          <w:p w:rsidR="00665732" w:rsidRPr="008746D7" w:rsidRDefault="00665732" w:rsidP="00264C82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Ӗ</w:t>
            </w: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>ЛКЕШ</w:t>
            </w:r>
          </w:p>
          <w:p w:rsidR="00665732" w:rsidRPr="008746D7" w:rsidRDefault="00665732" w:rsidP="00264C82">
            <w:pPr>
              <w:pStyle w:val="a6"/>
              <w:tabs>
                <w:tab w:val="left" w:pos="4285"/>
              </w:tabs>
              <w:snapToGrid w:val="0"/>
              <w:ind w:left="-185" w:firstLine="1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ĂХ</w:t>
            </w: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ĚН </w:t>
            </w:r>
          </w:p>
          <w:p w:rsidR="00665732" w:rsidRPr="008746D7" w:rsidRDefault="00665732" w:rsidP="00264C82">
            <w:pPr>
              <w:pStyle w:val="a6"/>
              <w:tabs>
                <w:tab w:val="left" w:pos="4285"/>
              </w:tabs>
              <w:jc w:val="center"/>
              <w:rPr>
                <w:rStyle w:val="a7"/>
                <w:noProof/>
              </w:rPr>
            </w:pPr>
            <w:r w:rsidRPr="008746D7">
              <w:rPr>
                <w:rFonts w:ascii="Times New Roman" w:hAnsi="Times New Roman" w:cs="Times New Roman"/>
                <w:b/>
                <w:bCs/>
                <w:noProof/>
              </w:rPr>
              <w:t>ПУÇЛĂХĚ</w:t>
            </w:r>
          </w:p>
          <w:p w:rsidR="00665732" w:rsidRPr="008746D7" w:rsidRDefault="00665732" w:rsidP="00264C82">
            <w:pPr>
              <w:jc w:val="center"/>
            </w:pPr>
          </w:p>
          <w:p w:rsidR="00665732" w:rsidRPr="008746D7" w:rsidRDefault="00665732" w:rsidP="00264C82">
            <w:pPr>
              <w:pStyle w:val="a6"/>
              <w:tabs>
                <w:tab w:val="left" w:pos="4285"/>
              </w:tabs>
              <w:jc w:val="center"/>
              <w:rPr>
                <w:rStyle w:val="a7"/>
                <w:color w:val="000000"/>
              </w:rPr>
            </w:pPr>
            <w:r w:rsidRPr="008746D7">
              <w:rPr>
                <w:rStyle w:val="a7"/>
                <w:color w:val="000000"/>
              </w:rPr>
              <w:t>ЙЫШĂНУ</w:t>
            </w:r>
          </w:p>
          <w:p w:rsidR="00665732" w:rsidRDefault="00665732" w:rsidP="00264C82">
            <w:pPr>
              <w:pStyle w:val="a20"/>
              <w:spacing w:before="0" w:beforeAutospacing="0" w:after="0" w:afterAutospacing="0"/>
              <w:jc w:val="center"/>
              <w:rPr>
                <w:u w:val="single"/>
              </w:rPr>
            </w:pPr>
          </w:p>
          <w:p w:rsidR="00665732" w:rsidRPr="008746D7" w:rsidRDefault="00665732" w:rsidP="00264C82">
            <w:pPr>
              <w:pStyle w:val="a20"/>
              <w:spacing w:before="0" w:beforeAutospacing="0" w:after="0" w:afterAutospacing="0"/>
              <w:jc w:val="center"/>
              <w:rPr>
                <w:u w:val="single"/>
              </w:rPr>
            </w:pPr>
            <w:r>
              <w:rPr>
                <w:u w:val="single"/>
              </w:rPr>
              <w:t>25.02.2020 03№</w:t>
            </w:r>
          </w:p>
          <w:p w:rsidR="00665732" w:rsidRPr="00090B9F" w:rsidRDefault="00665732" w:rsidP="00264C82">
            <w:pPr>
              <w:jc w:val="center"/>
              <w:rPr>
                <w:color w:val="000000"/>
              </w:rPr>
            </w:pPr>
            <w:proofErr w:type="spellStart"/>
            <w:r w:rsidRPr="00090B9F">
              <w:rPr>
                <w:color w:val="000000"/>
              </w:rPr>
              <w:t>К</w:t>
            </w:r>
            <w:r>
              <w:rPr>
                <w:color w:val="000000"/>
              </w:rPr>
              <w:t>ĕ</w:t>
            </w:r>
            <w:r w:rsidRPr="00090B9F">
              <w:rPr>
                <w:color w:val="000000"/>
              </w:rPr>
              <w:t>лкеш</w:t>
            </w:r>
            <w:proofErr w:type="spellEnd"/>
            <w:r w:rsidRPr="00090B9F">
              <w:rPr>
                <w:color w:val="000000"/>
              </w:rPr>
              <w:t xml:space="preserve"> </w:t>
            </w:r>
            <w:proofErr w:type="spellStart"/>
            <w:r w:rsidRPr="00090B9F">
              <w:rPr>
                <w:color w:val="000000"/>
              </w:rPr>
              <w:t>ял</w:t>
            </w:r>
            <w:r>
              <w:rPr>
                <w:color w:val="000000"/>
              </w:rPr>
              <w:t>ĕ</w:t>
            </w:r>
            <w:proofErr w:type="spellEnd"/>
          </w:p>
          <w:p w:rsidR="00665732" w:rsidRPr="008746D7" w:rsidRDefault="00665732" w:rsidP="00264C82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665732" w:rsidRDefault="00665732" w:rsidP="00665732">
      <w:pPr>
        <w:spacing w:line="360" w:lineRule="auto"/>
        <w:ind w:right="5102"/>
        <w:jc w:val="both"/>
        <w:rPr>
          <w:bCs/>
        </w:rPr>
      </w:pPr>
    </w:p>
    <w:p w:rsidR="00665732" w:rsidRDefault="00665732" w:rsidP="00665732">
      <w:pPr>
        <w:ind w:right="5244"/>
        <w:jc w:val="both"/>
      </w:pPr>
      <w:r w:rsidRPr="00C01060">
        <w:rPr>
          <w:bCs/>
        </w:rPr>
        <w:t xml:space="preserve">О назначении публичных слушаний </w:t>
      </w:r>
      <w:r w:rsidRPr="00C01060">
        <w:t xml:space="preserve">по вопросу </w:t>
      </w:r>
      <w:r>
        <w:t xml:space="preserve"> утверждения отчета об исполнении бюджета Кульгешского сельского поселения Урмарского района Чувашской Республики за 2019  год</w:t>
      </w:r>
    </w:p>
    <w:p w:rsidR="00665732" w:rsidRDefault="00665732" w:rsidP="00665732">
      <w:pPr>
        <w:spacing w:line="360" w:lineRule="auto"/>
        <w:ind w:right="5102"/>
        <w:jc w:val="both"/>
      </w:pPr>
    </w:p>
    <w:p w:rsidR="00665732" w:rsidRPr="00C01060" w:rsidRDefault="00665732" w:rsidP="00665732">
      <w:pPr>
        <w:spacing w:line="360" w:lineRule="auto"/>
        <w:ind w:firstLine="709"/>
        <w:jc w:val="both"/>
      </w:pPr>
      <w:r w:rsidRPr="00C01060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статьей 14 Устава    Кульгешского </w:t>
      </w:r>
      <w:r>
        <w:t xml:space="preserve"> </w:t>
      </w:r>
      <w:r w:rsidRPr="00C01060">
        <w:t>сельского поселения Урмарского района Чувашской Республики</w:t>
      </w:r>
      <w: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</w:t>
      </w:r>
      <w:r w:rsidRPr="00C01060">
        <w:t>:</w:t>
      </w:r>
    </w:p>
    <w:p w:rsidR="00665732" w:rsidRPr="00C01060" w:rsidRDefault="00665732" w:rsidP="00665732">
      <w:pPr>
        <w:spacing w:line="360" w:lineRule="auto"/>
        <w:ind w:right="76" w:firstLine="709"/>
        <w:jc w:val="both"/>
      </w:pPr>
      <w:r w:rsidRPr="00C01060">
        <w:t>1. Назначить публичные слушания в администрации Кульгешского сельского поселения в  форме слушания с участием представителей общественности Кульгешского сельского поселения на 1</w:t>
      </w:r>
      <w:r>
        <w:t>4</w:t>
      </w:r>
      <w:r w:rsidRPr="00C01060">
        <w:t xml:space="preserve"> часов 00</w:t>
      </w:r>
      <w:r>
        <w:t xml:space="preserve"> </w:t>
      </w:r>
      <w:r w:rsidRPr="00C01060">
        <w:t xml:space="preserve">мин. </w:t>
      </w:r>
      <w:r>
        <w:t>18</w:t>
      </w:r>
      <w:r w:rsidRPr="00C01060">
        <w:t xml:space="preserve"> </w:t>
      </w:r>
      <w:r>
        <w:t>марта</w:t>
      </w:r>
      <w:r w:rsidRPr="00C01060">
        <w:t xml:space="preserve"> 20</w:t>
      </w:r>
      <w:r>
        <w:t>20</w:t>
      </w:r>
      <w:r w:rsidRPr="00C01060">
        <w:t>г.,  по вопросу:</w:t>
      </w:r>
    </w:p>
    <w:p w:rsidR="00665732" w:rsidRDefault="00665732" w:rsidP="00665732">
      <w:pPr>
        <w:spacing w:line="360" w:lineRule="auto"/>
        <w:ind w:firstLine="709"/>
        <w:jc w:val="both"/>
      </w:pPr>
      <w:r w:rsidRPr="00C01060">
        <w:t xml:space="preserve">- </w:t>
      </w:r>
      <w:r>
        <w:t>утверждения отчета об исполнении бюджета Кульгешского сельского поселения Урмарского района Чувашской Республики за 2019  год</w:t>
      </w:r>
      <w:proofErr w:type="gramStart"/>
      <w:r>
        <w:t>.</w:t>
      </w:r>
      <w:proofErr w:type="gramEnd"/>
      <w:r w:rsidRPr="00C01060">
        <w:t xml:space="preserve"> (</w:t>
      </w:r>
      <w:proofErr w:type="gramStart"/>
      <w:r w:rsidRPr="00C01060">
        <w:t>п</w:t>
      </w:r>
      <w:proofErr w:type="gramEnd"/>
      <w:r w:rsidRPr="00C01060">
        <w:t xml:space="preserve">роект прилагается).  </w:t>
      </w:r>
    </w:p>
    <w:p w:rsidR="00665732" w:rsidRDefault="00665732" w:rsidP="00665732">
      <w:pPr>
        <w:spacing w:line="360" w:lineRule="auto"/>
        <w:ind w:firstLine="709"/>
        <w:jc w:val="both"/>
      </w:pPr>
      <w:r w:rsidRPr="00C01060">
        <w:t>2. Опубликовать настоящее постановление  в периодическом печатном издании Кульгешского сельского поселения «Кульгешский вестник»</w:t>
      </w:r>
      <w:r>
        <w:t>.</w:t>
      </w:r>
    </w:p>
    <w:p w:rsidR="00665732" w:rsidRPr="009979D5" w:rsidRDefault="00665732" w:rsidP="00665732">
      <w:pPr>
        <w:ind w:firstLine="709"/>
        <w:jc w:val="both"/>
      </w:pPr>
      <w:r>
        <w:t>3</w:t>
      </w:r>
      <w:r w:rsidRPr="009979D5">
        <w:t>. Настоящее постановление вступает в силу со дня его официального опубликования.</w:t>
      </w:r>
    </w:p>
    <w:p w:rsidR="00665732" w:rsidRPr="00C01060" w:rsidRDefault="00665732" w:rsidP="00665732">
      <w:pPr>
        <w:spacing w:line="360" w:lineRule="auto"/>
        <w:ind w:firstLine="709"/>
        <w:jc w:val="both"/>
      </w:pPr>
    </w:p>
    <w:p w:rsidR="00665732" w:rsidRDefault="00665732" w:rsidP="00665732">
      <w:pPr>
        <w:ind w:firstLine="720"/>
        <w:jc w:val="both"/>
      </w:pPr>
    </w:p>
    <w:p w:rsidR="00665732" w:rsidRPr="00C01060" w:rsidRDefault="00665732" w:rsidP="00665732">
      <w:pPr>
        <w:ind w:firstLine="720"/>
        <w:jc w:val="both"/>
      </w:pPr>
    </w:p>
    <w:p w:rsidR="00665732" w:rsidRDefault="00665732" w:rsidP="00665732">
      <w:pPr>
        <w:jc w:val="both"/>
      </w:pPr>
      <w:r w:rsidRPr="00C01060">
        <w:t xml:space="preserve">Глава  Кульгешского сельского поселения                                                         </w:t>
      </w:r>
      <w:r>
        <w:t>О.С.Кузьмин</w:t>
      </w:r>
    </w:p>
    <w:p w:rsidR="00665732" w:rsidRDefault="00665732" w:rsidP="00665732">
      <w:pPr>
        <w:jc w:val="both"/>
      </w:pPr>
    </w:p>
    <w:p w:rsidR="00665732" w:rsidRDefault="00665732" w:rsidP="00665732"/>
    <w:p w:rsidR="00665732" w:rsidRDefault="00665732" w:rsidP="00665732"/>
    <w:p w:rsidR="00665732" w:rsidRDefault="00665732" w:rsidP="00665732"/>
    <w:p w:rsidR="00665732" w:rsidRDefault="00665732" w:rsidP="00665732"/>
    <w:p w:rsidR="00665732" w:rsidRDefault="00665732" w:rsidP="00665732"/>
    <w:p w:rsidR="00665732" w:rsidRDefault="00665732" w:rsidP="00665732"/>
    <w:p w:rsidR="00665732" w:rsidRPr="00940EEF" w:rsidRDefault="00665732" w:rsidP="00665732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40EEF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-62865</wp:posOffset>
            </wp:positionV>
            <wp:extent cx="641350" cy="638175"/>
            <wp:effectExtent l="19050" t="0" r="635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sz w:val="24"/>
          <w:szCs w:val="24"/>
        </w:rPr>
        <w:t>ПРОЕКТ</w:t>
      </w:r>
      <w:r w:rsidRPr="00940EEF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665732" w:rsidRDefault="00665732" w:rsidP="00665732">
      <w:pPr>
        <w:jc w:val="right"/>
      </w:pPr>
      <w:r>
        <w:t xml:space="preserve"> </w:t>
      </w:r>
    </w:p>
    <w:p w:rsidR="00665732" w:rsidRDefault="00665732" w:rsidP="00665732">
      <w:pPr>
        <w:jc w:val="right"/>
      </w:pPr>
      <w:r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665732" w:rsidTr="00264C82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665732" w:rsidRDefault="00665732" w:rsidP="00264C82">
            <w:pPr>
              <w:pStyle w:val="a6"/>
              <w:tabs>
                <w:tab w:val="left" w:pos="4285"/>
              </w:tabs>
              <w:snapToGrid w:val="0"/>
              <w:jc w:val="center"/>
              <w:rPr>
                <w:rStyle w:val="a7"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5A626B">
              <w:rPr>
                <w:rStyle w:val="a7"/>
                <w:color w:val="000000"/>
              </w:rPr>
              <w:t xml:space="preserve"> </w:t>
            </w:r>
          </w:p>
          <w:p w:rsidR="00665732" w:rsidRPr="005A626B" w:rsidRDefault="00665732" w:rsidP="00264C82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665732" w:rsidRDefault="00665732" w:rsidP="00264C8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665732" w:rsidRPr="005A626B" w:rsidRDefault="00665732" w:rsidP="00264C82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665732" w:rsidRDefault="00665732" w:rsidP="00264C82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665732" w:rsidRDefault="00665732" w:rsidP="00264C8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65732" w:rsidTr="00264C82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665732" w:rsidRDefault="00665732" w:rsidP="00264C82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665732" w:rsidRDefault="00665732" w:rsidP="00264C82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665732" w:rsidRDefault="00665732" w:rsidP="00264C82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Ӗ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ЕШ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</w:t>
            </w:r>
          </w:p>
          <w:p w:rsidR="00665732" w:rsidRDefault="00665732" w:rsidP="00264C82">
            <w:pPr>
              <w:pStyle w:val="a6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665732" w:rsidRPr="00A2435A" w:rsidRDefault="00665732" w:rsidP="00264C82">
            <w:pPr>
              <w:pStyle w:val="a6"/>
              <w:tabs>
                <w:tab w:val="left" w:pos="4285"/>
              </w:tabs>
              <w:jc w:val="center"/>
              <w:rPr>
                <w:rStyle w:val="a7"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ДЕПУТАТСЕН ПУХ</w:t>
            </w:r>
            <w:r w:rsidRPr="00A2435A">
              <w:rPr>
                <w:rFonts w:ascii="Times New Roman" w:hAnsi="Times New Roman" w:cs="Times New Roman"/>
                <w:b/>
                <w:noProof/>
              </w:rPr>
              <w:t>Ă</w:t>
            </w:r>
            <w:r>
              <w:rPr>
                <w:rFonts w:ascii="Times New Roman" w:hAnsi="Times New Roman" w:cs="Times New Roman"/>
                <w:b/>
                <w:noProof/>
              </w:rPr>
              <w:t>В</w:t>
            </w:r>
            <w:r w:rsidRPr="00A2435A">
              <w:rPr>
                <w:rStyle w:val="a7"/>
                <w:color w:val="000000"/>
              </w:rPr>
              <w:t xml:space="preserve">Ĕ  </w:t>
            </w:r>
          </w:p>
          <w:p w:rsidR="00665732" w:rsidRPr="00694B8C" w:rsidRDefault="00665732" w:rsidP="00264C82">
            <w:pPr>
              <w:pStyle w:val="a6"/>
              <w:jc w:val="center"/>
            </w:pPr>
          </w:p>
          <w:p w:rsidR="00665732" w:rsidRDefault="00665732" w:rsidP="00264C82">
            <w:pPr>
              <w:keepNext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ЙЫШ</w:t>
            </w:r>
            <w:r w:rsidRPr="00A2435A">
              <w:rPr>
                <w:b/>
                <w:noProof/>
              </w:rPr>
              <w:t>Ă</w:t>
            </w:r>
            <w:r>
              <w:rPr>
                <w:b/>
                <w:bCs/>
              </w:rPr>
              <w:t>НУ</w:t>
            </w:r>
          </w:p>
          <w:p w:rsidR="00665732" w:rsidRDefault="00665732" w:rsidP="00264C82">
            <w:pPr>
              <w:pStyle w:val="a6"/>
              <w:jc w:val="center"/>
              <w:rPr>
                <w:rFonts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№  </w:t>
            </w:r>
          </w:p>
          <w:p w:rsidR="00665732" w:rsidRPr="00F90FB2" w:rsidRDefault="00665732" w:rsidP="00264C82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F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0FB2">
              <w:rPr>
                <w:rFonts w:ascii="Times New Roman" w:hAnsi="Times New Roman" w:cs="Times New Roman"/>
                <w:color w:val="000000"/>
              </w:rPr>
              <w:t>Кĕлкеш</w:t>
            </w:r>
            <w:proofErr w:type="spellEnd"/>
            <w:r w:rsidRPr="00F90F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0FB2"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  <w:p w:rsidR="00665732" w:rsidRDefault="00665732" w:rsidP="00264C82">
            <w:pPr>
              <w:jc w:val="center"/>
              <w:rPr>
                <w:color w:val="000000"/>
                <w:sz w:val="26"/>
              </w:rPr>
            </w:pPr>
          </w:p>
        </w:tc>
      </w:tr>
      <w:tr w:rsidR="00665732" w:rsidTr="00264C82">
        <w:trPr>
          <w:trHeight w:hRule="exact" w:val="2046"/>
        </w:trPr>
        <w:tc>
          <w:tcPr>
            <w:tcW w:w="4260" w:type="dxa"/>
            <w:shd w:val="clear" w:color="auto" w:fill="auto"/>
          </w:tcPr>
          <w:p w:rsidR="00665732" w:rsidRPr="00694B8C" w:rsidRDefault="00665732" w:rsidP="00264C8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665732" w:rsidRPr="00694B8C" w:rsidRDefault="00665732" w:rsidP="00264C8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665732" w:rsidRPr="00694B8C" w:rsidRDefault="00665732" w:rsidP="00264C8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694B8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65732" w:rsidRDefault="00665732" w:rsidP="00264C82">
            <w:pPr>
              <w:pStyle w:val="a6"/>
              <w:jc w:val="center"/>
              <w:rPr>
                <w:rStyle w:val="a7"/>
                <w:color w:val="000000"/>
              </w:rPr>
            </w:pPr>
          </w:p>
          <w:p w:rsidR="00665732" w:rsidRPr="00EF53C5" w:rsidRDefault="00665732" w:rsidP="00264C82">
            <w:pPr>
              <w:pStyle w:val="a6"/>
              <w:jc w:val="center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РЕШЕНИЕ</w:t>
            </w:r>
          </w:p>
          <w:p w:rsidR="00665732" w:rsidRDefault="00665732" w:rsidP="00264C82">
            <w:pPr>
              <w:pStyle w:val="a6"/>
              <w:jc w:val="center"/>
              <w:rPr>
                <w:rFonts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u w:val="single"/>
              </w:rPr>
              <w:t xml:space="preserve">2020 г. №  </w:t>
            </w:r>
          </w:p>
          <w:p w:rsidR="00665732" w:rsidRDefault="00665732" w:rsidP="00264C82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665732" w:rsidRDefault="00665732" w:rsidP="00264C82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665732" w:rsidRDefault="00665732" w:rsidP="00264C82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665732" w:rsidRDefault="00665732" w:rsidP="00264C82">
            <w:pPr>
              <w:snapToGrid w:val="0"/>
            </w:pPr>
          </w:p>
        </w:tc>
      </w:tr>
    </w:tbl>
    <w:p w:rsidR="00665732" w:rsidRDefault="00665732" w:rsidP="00665732">
      <w:pPr>
        <w:ind w:right="5102"/>
        <w:jc w:val="both"/>
      </w:pPr>
      <w:r>
        <w:t>Об утверждении отчета об исполнении бюджета Кульгешского сельского поселения Урмарского района Чувашской Республики за 2019  год</w:t>
      </w:r>
    </w:p>
    <w:p w:rsidR="00665732" w:rsidRDefault="00665732" w:rsidP="00665732">
      <w:pPr>
        <w:jc w:val="both"/>
      </w:pPr>
    </w:p>
    <w:p w:rsidR="00665732" w:rsidRPr="00C24AC6" w:rsidRDefault="00665732" w:rsidP="00665732">
      <w:pPr>
        <w:ind w:firstLine="708"/>
        <w:jc w:val="both"/>
      </w:pPr>
      <w:r w:rsidRPr="00C24AC6">
        <w:t xml:space="preserve">В соответствии со статьей 264.5 Бюджетного Кодекса Российской Федерации Собрание депутатов </w:t>
      </w:r>
      <w:r>
        <w:t>Кульгешского</w:t>
      </w:r>
      <w:r w:rsidRPr="00C24AC6">
        <w:t xml:space="preserve"> сельского поселения Урмарского района Чувашской Республики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о:</w:t>
      </w:r>
    </w:p>
    <w:p w:rsidR="00665732" w:rsidRDefault="00665732" w:rsidP="00665732">
      <w:pPr>
        <w:pStyle w:val="2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C24AC6">
        <w:rPr>
          <w:rFonts w:ascii="Times New Roman" w:hAnsi="Times New Roman"/>
          <w:b w:val="0"/>
          <w:sz w:val="24"/>
          <w:szCs w:val="24"/>
        </w:rPr>
        <w:t xml:space="preserve">1. Утвердить отчет об исполнении бюджета </w:t>
      </w:r>
      <w:r>
        <w:rPr>
          <w:rFonts w:ascii="Times New Roman" w:hAnsi="Times New Roman"/>
          <w:b w:val="0"/>
          <w:sz w:val="24"/>
          <w:szCs w:val="24"/>
        </w:rPr>
        <w:t>Кульгешского</w:t>
      </w:r>
      <w:r w:rsidRPr="00C24AC6">
        <w:rPr>
          <w:rFonts w:ascii="Times New Roman" w:hAnsi="Times New Roman"/>
          <w:b w:val="0"/>
          <w:sz w:val="24"/>
          <w:szCs w:val="24"/>
        </w:rPr>
        <w:t xml:space="preserve"> сельского поселения Урмарского района Чувашской Республики  за </w:t>
      </w:r>
      <w:r>
        <w:rPr>
          <w:rFonts w:ascii="Times New Roman" w:hAnsi="Times New Roman"/>
          <w:b w:val="0"/>
          <w:sz w:val="24"/>
          <w:szCs w:val="24"/>
        </w:rPr>
        <w:t>2019  год</w:t>
      </w:r>
      <w:r w:rsidRPr="00C24AC6">
        <w:rPr>
          <w:rFonts w:ascii="Times New Roman" w:hAnsi="Times New Roman"/>
          <w:b w:val="0"/>
          <w:sz w:val="24"/>
          <w:szCs w:val="24"/>
        </w:rPr>
        <w:t xml:space="preserve"> по доходам в сумме </w:t>
      </w:r>
      <w:r>
        <w:rPr>
          <w:rFonts w:ascii="Times New Roman" w:hAnsi="Times New Roman"/>
          <w:b w:val="0"/>
          <w:sz w:val="24"/>
          <w:szCs w:val="24"/>
        </w:rPr>
        <w:t xml:space="preserve">8118864 </w:t>
      </w:r>
      <w:r w:rsidRPr="00C24AC6">
        <w:rPr>
          <w:rFonts w:ascii="Times New Roman" w:hAnsi="Times New Roman"/>
          <w:b w:val="0"/>
          <w:sz w:val="24"/>
          <w:szCs w:val="24"/>
        </w:rPr>
        <w:t>рубл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C24AC6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37 </w:t>
      </w:r>
      <w:r w:rsidRPr="00C24AC6">
        <w:rPr>
          <w:rFonts w:ascii="Times New Roman" w:hAnsi="Times New Roman"/>
          <w:b w:val="0"/>
          <w:sz w:val="24"/>
          <w:szCs w:val="24"/>
        </w:rPr>
        <w:t xml:space="preserve">копеек, по расходам – </w:t>
      </w:r>
      <w:r>
        <w:rPr>
          <w:rFonts w:ascii="Times New Roman" w:hAnsi="Times New Roman"/>
          <w:b w:val="0"/>
          <w:sz w:val="24"/>
          <w:szCs w:val="24"/>
        </w:rPr>
        <w:t>8103174</w:t>
      </w:r>
      <w:r w:rsidRPr="00C24AC6">
        <w:rPr>
          <w:rFonts w:ascii="Times New Roman" w:hAnsi="Times New Roman"/>
          <w:b w:val="0"/>
          <w:sz w:val="24"/>
          <w:szCs w:val="24"/>
        </w:rPr>
        <w:t xml:space="preserve"> рубл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C24AC6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10 </w:t>
      </w:r>
      <w:r w:rsidRPr="00C24AC6">
        <w:rPr>
          <w:rFonts w:ascii="Times New Roman" w:hAnsi="Times New Roman"/>
          <w:b w:val="0"/>
          <w:sz w:val="24"/>
          <w:szCs w:val="24"/>
        </w:rPr>
        <w:t>коп</w:t>
      </w:r>
      <w:r>
        <w:rPr>
          <w:rFonts w:ascii="Times New Roman" w:hAnsi="Times New Roman"/>
          <w:b w:val="0"/>
          <w:sz w:val="24"/>
          <w:szCs w:val="24"/>
        </w:rPr>
        <w:t>е</w:t>
      </w:r>
      <w:r w:rsidRPr="00C24AC6">
        <w:rPr>
          <w:rFonts w:ascii="Times New Roman" w:hAnsi="Times New Roman"/>
          <w:b w:val="0"/>
          <w:sz w:val="24"/>
          <w:szCs w:val="24"/>
        </w:rPr>
        <w:t>е</w:t>
      </w:r>
      <w:r>
        <w:rPr>
          <w:rFonts w:ascii="Times New Roman" w:hAnsi="Times New Roman"/>
          <w:b w:val="0"/>
          <w:sz w:val="24"/>
          <w:szCs w:val="24"/>
        </w:rPr>
        <w:t>к</w:t>
      </w:r>
      <w:r w:rsidRPr="00C24AC6">
        <w:rPr>
          <w:rFonts w:ascii="Times New Roman" w:hAnsi="Times New Roman"/>
          <w:b w:val="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профицитом</w:t>
      </w:r>
      <w:proofErr w:type="spellEnd"/>
      <w:r w:rsidRPr="00C24AC6">
        <w:rPr>
          <w:rFonts w:ascii="Times New Roman" w:hAnsi="Times New Roman"/>
          <w:b w:val="0"/>
          <w:sz w:val="24"/>
          <w:szCs w:val="24"/>
        </w:rPr>
        <w:t xml:space="preserve">  бюджета </w:t>
      </w:r>
      <w:r>
        <w:rPr>
          <w:rFonts w:ascii="Times New Roman" w:hAnsi="Times New Roman"/>
          <w:b w:val="0"/>
          <w:sz w:val="24"/>
          <w:szCs w:val="24"/>
        </w:rPr>
        <w:t xml:space="preserve">15690 </w:t>
      </w:r>
      <w:r w:rsidRPr="00C24AC6">
        <w:rPr>
          <w:rFonts w:ascii="Times New Roman" w:hAnsi="Times New Roman"/>
          <w:b w:val="0"/>
          <w:sz w:val="24"/>
          <w:szCs w:val="24"/>
        </w:rPr>
        <w:t>рубл</w:t>
      </w:r>
      <w:r>
        <w:rPr>
          <w:rFonts w:ascii="Times New Roman" w:hAnsi="Times New Roman"/>
          <w:b w:val="0"/>
          <w:sz w:val="24"/>
          <w:szCs w:val="24"/>
        </w:rPr>
        <w:t>ей</w:t>
      </w:r>
      <w:r w:rsidRPr="00C24AC6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27</w:t>
      </w:r>
      <w:r w:rsidRPr="00C24AC6">
        <w:rPr>
          <w:rFonts w:ascii="Times New Roman" w:hAnsi="Times New Roman"/>
          <w:b w:val="0"/>
          <w:sz w:val="24"/>
          <w:szCs w:val="24"/>
        </w:rPr>
        <w:t xml:space="preserve"> коп и со следующими показателями: </w:t>
      </w:r>
    </w:p>
    <w:p w:rsidR="00665732" w:rsidRDefault="00665732" w:rsidP="00665732">
      <w:pPr>
        <w:pStyle w:val="2"/>
        <w:ind w:firstLine="708"/>
        <w:jc w:val="both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доходы </w:t>
      </w:r>
      <w:r w:rsidRPr="00C24AC6">
        <w:rPr>
          <w:rFonts w:ascii="Times New Roman" w:hAnsi="Times New Roman"/>
          <w:b w:val="0"/>
          <w:bCs/>
          <w:sz w:val="24"/>
          <w:szCs w:val="24"/>
        </w:rPr>
        <w:t xml:space="preserve">бюджета </w:t>
      </w:r>
      <w:r>
        <w:rPr>
          <w:rFonts w:ascii="Times New Roman" w:hAnsi="Times New Roman"/>
          <w:b w:val="0"/>
          <w:bCs/>
          <w:sz w:val="24"/>
          <w:szCs w:val="24"/>
        </w:rPr>
        <w:t>Кульгешского</w:t>
      </w:r>
      <w:r w:rsidRPr="00C24AC6">
        <w:rPr>
          <w:rFonts w:ascii="Times New Roman" w:hAnsi="Times New Roman"/>
          <w:b w:val="0"/>
          <w:bCs/>
          <w:sz w:val="24"/>
          <w:szCs w:val="24"/>
        </w:rPr>
        <w:t xml:space="preserve"> сельского поселения Урмарского района                            Чувашской Республики по кодам классификации доходов бюджета, за </w:t>
      </w:r>
      <w:r>
        <w:rPr>
          <w:rFonts w:ascii="Times New Roman" w:hAnsi="Times New Roman"/>
          <w:b w:val="0"/>
          <w:bCs/>
          <w:sz w:val="24"/>
          <w:szCs w:val="24"/>
        </w:rPr>
        <w:t>2019  год согласно приложению 1 к настоящему Решению;</w:t>
      </w:r>
      <w:proofErr w:type="gramEnd"/>
    </w:p>
    <w:p w:rsidR="00665732" w:rsidRDefault="00665732" w:rsidP="00665732">
      <w:pPr>
        <w:autoSpaceDE w:val="0"/>
        <w:autoSpaceDN w:val="0"/>
        <w:adjustRightInd w:val="0"/>
        <w:ind w:firstLine="720"/>
        <w:jc w:val="both"/>
      </w:pPr>
      <w:r w:rsidRPr="00AE36B7">
        <w:t xml:space="preserve">расходов бюджета </w:t>
      </w:r>
      <w:r>
        <w:t xml:space="preserve">Кульгешского сельского поселения </w:t>
      </w:r>
      <w:r w:rsidRPr="00AE36B7">
        <w:t xml:space="preserve">Урмарского района  Чувашской Республики по </w:t>
      </w:r>
      <w:r>
        <w:t>ведомственной структуре</w:t>
      </w:r>
      <w:r w:rsidRPr="00AE36B7">
        <w:t xml:space="preserve"> расходов бюджета</w:t>
      </w:r>
      <w:r>
        <w:t xml:space="preserve"> Кульгешского сельского поселения </w:t>
      </w:r>
      <w:r w:rsidRPr="00AE36B7">
        <w:t xml:space="preserve"> Урмарского района  Чувашской Республики за </w:t>
      </w:r>
      <w:r>
        <w:t>2019  год</w:t>
      </w:r>
      <w:r w:rsidRPr="00AE36B7">
        <w:t xml:space="preserve"> согласно приложению </w:t>
      </w:r>
      <w:r>
        <w:t xml:space="preserve">2 </w:t>
      </w:r>
      <w:r w:rsidRPr="00AE36B7">
        <w:t>к настоящему Решению;</w:t>
      </w:r>
    </w:p>
    <w:p w:rsidR="00665732" w:rsidRDefault="00665732" w:rsidP="00665732">
      <w:pPr>
        <w:ind w:firstLine="709"/>
        <w:jc w:val="both"/>
      </w:pPr>
      <w:r w:rsidRPr="00C24AC6">
        <w:t xml:space="preserve">расходов бюджета </w:t>
      </w:r>
      <w:r>
        <w:t>Кульгешского</w:t>
      </w:r>
      <w:r w:rsidRPr="00C24AC6">
        <w:t xml:space="preserve"> сельского поселения Урмарского</w:t>
      </w:r>
      <w:r w:rsidRPr="00AE36B7">
        <w:t xml:space="preserve"> района Чувашской Республики по разделам и подразделам классификации расходов бюджетов за </w:t>
      </w:r>
      <w:r>
        <w:t>2019  год</w:t>
      </w:r>
      <w:r w:rsidRPr="00AE36B7">
        <w:t xml:space="preserve"> согласно приложению </w:t>
      </w:r>
      <w:r>
        <w:t>3</w:t>
      </w:r>
      <w:r w:rsidRPr="00AE36B7">
        <w:t xml:space="preserve"> к настоящему Решению; </w:t>
      </w:r>
    </w:p>
    <w:p w:rsidR="00665732" w:rsidRPr="00413604" w:rsidRDefault="00665732" w:rsidP="00665732">
      <w:pPr>
        <w:ind w:firstLine="709"/>
        <w:jc w:val="both"/>
      </w:pPr>
      <w:r w:rsidRPr="00413604">
        <w:t xml:space="preserve">источники финансирования дефицита бюджета </w:t>
      </w:r>
      <w:r>
        <w:t>Кульгешского</w:t>
      </w:r>
      <w:r w:rsidRPr="00413604">
        <w:t xml:space="preserve"> сельского поселения Урмарского района  Чувашской Республики по кодам </w:t>
      </w:r>
      <w:proofErr w:type="gramStart"/>
      <w:r w:rsidRPr="00413604">
        <w:t>классификации источников финансирования дефицитов бюджетов</w:t>
      </w:r>
      <w:proofErr w:type="gramEnd"/>
      <w:r w:rsidRPr="00413604">
        <w:t xml:space="preserve"> за </w:t>
      </w:r>
      <w:r>
        <w:t>2019  год</w:t>
      </w:r>
      <w:r w:rsidRPr="00413604">
        <w:t xml:space="preserve"> согласно приложению </w:t>
      </w:r>
      <w:r>
        <w:t>4</w:t>
      </w:r>
      <w:r w:rsidRPr="00413604">
        <w:t xml:space="preserve"> к настоящему Решению; </w:t>
      </w:r>
    </w:p>
    <w:p w:rsidR="00665732" w:rsidRPr="00C316C9" w:rsidRDefault="00665732" w:rsidP="00665732">
      <w:pPr>
        <w:jc w:val="both"/>
      </w:pPr>
      <w:r>
        <w:t xml:space="preserve">              2. Настоящее Решение вступает в силу со дня его официального опубликования.      </w:t>
      </w:r>
    </w:p>
    <w:p w:rsidR="00665732" w:rsidRDefault="00665732" w:rsidP="00665732">
      <w:pPr>
        <w:ind w:firstLine="708"/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Pr="0045123B" w:rsidRDefault="00665732" w:rsidP="00665732">
      <w:r w:rsidRPr="0045123B">
        <w:t xml:space="preserve">Председатель Собрания депутатов </w:t>
      </w:r>
    </w:p>
    <w:p w:rsidR="00665732" w:rsidRPr="0045123B" w:rsidRDefault="00665732" w:rsidP="00665732">
      <w:pPr>
        <w:pStyle w:val="a5"/>
        <w:rPr>
          <w:rFonts w:ascii="Times New Roman" w:hAnsi="Times New Roman"/>
          <w:sz w:val="24"/>
          <w:szCs w:val="24"/>
        </w:rPr>
      </w:pPr>
      <w:r w:rsidRPr="0045123B">
        <w:rPr>
          <w:rFonts w:ascii="Times New Roman" w:hAnsi="Times New Roman"/>
          <w:sz w:val="24"/>
          <w:szCs w:val="24"/>
        </w:rPr>
        <w:t xml:space="preserve">Кульгешского сельского поселения </w:t>
      </w:r>
    </w:p>
    <w:p w:rsidR="00665732" w:rsidRPr="0045123B" w:rsidRDefault="00665732" w:rsidP="00665732">
      <w:r w:rsidRPr="0045123B">
        <w:t xml:space="preserve">Урмарского района Чувашской Республики                                                       </w:t>
      </w:r>
      <w:r>
        <w:t xml:space="preserve">     </w:t>
      </w:r>
      <w:r w:rsidRPr="0045123B">
        <w:t>В.Н. Борцов</w:t>
      </w:r>
    </w:p>
    <w:p w:rsidR="00665732" w:rsidRPr="0045123B" w:rsidRDefault="00665732" w:rsidP="00665732"/>
    <w:p w:rsidR="00665732" w:rsidRPr="00CC0C40" w:rsidRDefault="00665732" w:rsidP="00665732">
      <w:pPr>
        <w:pStyle w:val="a5"/>
        <w:rPr>
          <w:rFonts w:ascii="Times New Roman" w:hAnsi="Times New Roman"/>
          <w:sz w:val="24"/>
          <w:szCs w:val="24"/>
        </w:rPr>
      </w:pPr>
      <w:r w:rsidRPr="00CC0C40">
        <w:rPr>
          <w:rFonts w:ascii="Times New Roman" w:hAnsi="Times New Roman"/>
          <w:sz w:val="24"/>
          <w:szCs w:val="24"/>
        </w:rPr>
        <w:t xml:space="preserve">Глава Кульгешского сельского поселения </w:t>
      </w:r>
    </w:p>
    <w:p w:rsidR="00665732" w:rsidRDefault="00665732" w:rsidP="00665732">
      <w:pPr>
        <w:pStyle w:val="a5"/>
        <w:rPr>
          <w:rFonts w:ascii="Times New Roman" w:hAnsi="Times New Roman"/>
          <w:sz w:val="24"/>
          <w:szCs w:val="24"/>
        </w:rPr>
      </w:pPr>
      <w:r w:rsidRPr="00CC0C40">
        <w:rPr>
          <w:rFonts w:ascii="Times New Roman" w:hAnsi="Times New Roman"/>
          <w:sz w:val="24"/>
          <w:szCs w:val="24"/>
        </w:rPr>
        <w:t xml:space="preserve">Урмарского района Чувашской Республики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CC0C40">
        <w:rPr>
          <w:rFonts w:ascii="Times New Roman" w:hAnsi="Times New Roman"/>
          <w:sz w:val="24"/>
          <w:szCs w:val="24"/>
        </w:rPr>
        <w:t xml:space="preserve">О.С. Кузьмин </w:t>
      </w:r>
    </w:p>
    <w:p w:rsidR="00665732" w:rsidRDefault="00665732" w:rsidP="00665732">
      <w:pPr>
        <w:jc w:val="both"/>
        <w:rPr>
          <w:b/>
        </w:rPr>
      </w:pPr>
    </w:p>
    <w:p w:rsidR="00665732" w:rsidRDefault="00665732" w:rsidP="00665732">
      <w:pPr>
        <w:jc w:val="both"/>
        <w:rPr>
          <w:b/>
        </w:rPr>
      </w:pPr>
    </w:p>
    <w:p w:rsidR="00665732" w:rsidRDefault="00665732" w:rsidP="00665732">
      <w:pPr>
        <w:jc w:val="both"/>
        <w:rPr>
          <w:b/>
        </w:rPr>
      </w:pPr>
    </w:p>
    <w:p w:rsidR="00665732" w:rsidRPr="00D00980" w:rsidRDefault="00665732" w:rsidP="00665732">
      <w:pPr>
        <w:pStyle w:val="a8"/>
        <w:spacing w:before="0" w:beforeAutospacing="0" w:after="0" w:afterAutospacing="0"/>
        <w:ind w:firstLine="540"/>
        <w:jc w:val="center"/>
        <w:rPr>
          <w:b/>
          <w:bCs/>
          <w:color w:val="000000"/>
        </w:rPr>
      </w:pPr>
      <w:r w:rsidRPr="00D00980">
        <w:rPr>
          <w:b/>
          <w:bCs/>
          <w:color w:val="000000"/>
        </w:rPr>
        <w:lastRenderedPageBreak/>
        <w:t xml:space="preserve">Итоги исполнения бюджета </w:t>
      </w:r>
      <w:r>
        <w:rPr>
          <w:b/>
          <w:bCs/>
          <w:color w:val="000000"/>
        </w:rPr>
        <w:t>Кульгешского</w:t>
      </w:r>
      <w:r w:rsidRPr="00D0098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сельского поселения Урмарского района Чувашской Республики </w:t>
      </w:r>
      <w:r w:rsidRPr="00D00980">
        <w:rPr>
          <w:b/>
          <w:bCs/>
          <w:color w:val="000000"/>
        </w:rPr>
        <w:t xml:space="preserve">за  </w:t>
      </w:r>
      <w:r>
        <w:rPr>
          <w:b/>
          <w:bCs/>
          <w:color w:val="000000"/>
        </w:rPr>
        <w:t>2019 год</w:t>
      </w:r>
    </w:p>
    <w:p w:rsidR="00665732" w:rsidRPr="00D00980" w:rsidRDefault="00665732" w:rsidP="00665732">
      <w:pPr>
        <w:pStyle w:val="a8"/>
        <w:spacing w:before="0" w:beforeAutospacing="0" w:after="0" w:afterAutospacing="0"/>
        <w:ind w:firstLine="540"/>
        <w:jc w:val="both"/>
        <w:rPr>
          <w:b/>
          <w:bCs/>
          <w:color w:val="000000"/>
        </w:rPr>
      </w:pPr>
    </w:p>
    <w:p w:rsidR="00665732" w:rsidRPr="00D00980" w:rsidRDefault="00665732" w:rsidP="00665732">
      <w:pPr>
        <w:pStyle w:val="a8"/>
        <w:spacing w:before="0" w:beforeAutospacing="0" w:after="0" w:afterAutospacing="0"/>
        <w:ind w:firstLine="540"/>
        <w:jc w:val="both"/>
        <w:rPr>
          <w:color w:val="000000"/>
        </w:rPr>
      </w:pPr>
      <w:r w:rsidRPr="00D00980">
        <w:rPr>
          <w:color w:val="000000"/>
        </w:rPr>
        <w:t xml:space="preserve">Доходная часть бюджета </w:t>
      </w:r>
      <w:r>
        <w:rPr>
          <w:color w:val="000000"/>
        </w:rPr>
        <w:t xml:space="preserve">Кульгешского сельского поселения </w:t>
      </w:r>
      <w:r w:rsidRPr="00D00980">
        <w:rPr>
          <w:color w:val="000000"/>
        </w:rPr>
        <w:t xml:space="preserve">Урмарского района выполнена на </w:t>
      </w:r>
      <w:r>
        <w:rPr>
          <w:color w:val="000000"/>
        </w:rPr>
        <w:t>100,1</w:t>
      </w:r>
      <w:r w:rsidRPr="00D00980">
        <w:rPr>
          <w:color w:val="000000"/>
        </w:rPr>
        <w:t xml:space="preserve"> процент</w:t>
      </w:r>
      <w:r>
        <w:rPr>
          <w:color w:val="000000"/>
        </w:rPr>
        <w:t>а</w:t>
      </w:r>
      <w:r w:rsidRPr="00D00980">
        <w:rPr>
          <w:color w:val="000000"/>
        </w:rPr>
        <w:t xml:space="preserve"> к уточненным годовым назначениям. С учетом средств,  полученных из </w:t>
      </w:r>
      <w:r>
        <w:rPr>
          <w:color w:val="000000"/>
        </w:rPr>
        <w:t>районного</w:t>
      </w:r>
      <w:r w:rsidRPr="00D00980">
        <w:rPr>
          <w:color w:val="000000"/>
        </w:rPr>
        <w:t xml:space="preserve"> бюджета Чувашской Республики, в бюджет </w:t>
      </w:r>
      <w:r>
        <w:rPr>
          <w:color w:val="000000"/>
        </w:rPr>
        <w:t xml:space="preserve">сельского поселения </w:t>
      </w:r>
      <w:r w:rsidRPr="00D00980">
        <w:rPr>
          <w:color w:val="000000"/>
        </w:rPr>
        <w:t xml:space="preserve">поступило </w:t>
      </w:r>
      <w:r>
        <w:rPr>
          <w:color w:val="000000"/>
        </w:rPr>
        <w:t>8118,9</w:t>
      </w:r>
      <w:r w:rsidRPr="00D00980">
        <w:rPr>
          <w:color w:val="000000"/>
        </w:rPr>
        <w:t xml:space="preserve">  тыс. рублей, при  годовом плане  </w:t>
      </w:r>
      <w:r>
        <w:rPr>
          <w:color w:val="000000"/>
        </w:rPr>
        <w:t>8111,6</w:t>
      </w:r>
      <w:r w:rsidRPr="00D00980">
        <w:rPr>
          <w:color w:val="000000"/>
        </w:rPr>
        <w:t xml:space="preserve">  тыс. рублей. Налоговых и неналоговых доходов мобилизовано в бюджет </w:t>
      </w:r>
      <w:r>
        <w:rPr>
          <w:color w:val="000000"/>
        </w:rPr>
        <w:t>сельского поселения</w:t>
      </w:r>
      <w:r w:rsidRPr="00D00980">
        <w:rPr>
          <w:color w:val="000000"/>
        </w:rPr>
        <w:t xml:space="preserve"> в сумме   </w:t>
      </w:r>
      <w:r>
        <w:rPr>
          <w:color w:val="000000"/>
        </w:rPr>
        <w:t>1745,1</w:t>
      </w:r>
      <w:r w:rsidRPr="00D00980">
        <w:rPr>
          <w:color w:val="000000"/>
        </w:rPr>
        <w:t xml:space="preserve"> тыс. рублей или </w:t>
      </w:r>
      <w:r>
        <w:rPr>
          <w:color w:val="000000"/>
        </w:rPr>
        <w:t>100,4</w:t>
      </w:r>
      <w:r w:rsidRPr="00D00980">
        <w:rPr>
          <w:color w:val="000000"/>
        </w:rPr>
        <w:t xml:space="preserve"> процент</w:t>
      </w:r>
      <w:r>
        <w:rPr>
          <w:color w:val="000000"/>
        </w:rPr>
        <w:t>а</w:t>
      </w:r>
      <w:r w:rsidRPr="00D00980">
        <w:rPr>
          <w:color w:val="000000"/>
        </w:rPr>
        <w:t xml:space="preserve"> к годовым назначениям в объеме </w:t>
      </w:r>
      <w:r>
        <w:rPr>
          <w:color w:val="000000"/>
        </w:rPr>
        <w:t>1737,8</w:t>
      </w:r>
      <w:r w:rsidRPr="00D00980">
        <w:rPr>
          <w:color w:val="000000"/>
        </w:rPr>
        <w:t xml:space="preserve">  тыс. рублей</w:t>
      </w:r>
      <w:proofErr w:type="gramStart"/>
      <w:r w:rsidRPr="00D00980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Pr="00D00980">
        <w:rPr>
          <w:color w:val="000000"/>
        </w:rPr>
        <w:t xml:space="preserve">Поступило безвозмездных перечислений в сумме </w:t>
      </w:r>
      <w:r>
        <w:rPr>
          <w:color w:val="000000"/>
        </w:rPr>
        <w:t>6373,8</w:t>
      </w:r>
      <w:r w:rsidRPr="00D00980">
        <w:rPr>
          <w:color w:val="000000"/>
        </w:rPr>
        <w:t xml:space="preserve"> тыс. рублей, при уточненном годовом плане</w:t>
      </w:r>
      <w:r>
        <w:rPr>
          <w:color w:val="000000"/>
        </w:rPr>
        <w:t xml:space="preserve"> 6373,8</w:t>
      </w:r>
      <w:r w:rsidRPr="00D00980">
        <w:rPr>
          <w:color w:val="000000"/>
        </w:rPr>
        <w:t xml:space="preserve"> тыс. рублей или </w:t>
      </w:r>
      <w:r>
        <w:rPr>
          <w:color w:val="000000"/>
        </w:rPr>
        <w:t>100,0</w:t>
      </w:r>
      <w:r w:rsidRPr="00D00980">
        <w:rPr>
          <w:color w:val="000000"/>
        </w:rPr>
        <w:t xml:space="preserve"> процент</w:t>
      </w:r>
      <w:r>
        <w:rPr>
          <w:color w:val="000000"/>
        </w:rPr>
        <w:t>ов</w:t>
      </w:r>
      <w:r w:rsidRPr="00D00980">
        <w:rPr>
          <w:color w:val="000000"/>
        </w:rPr>
        <w:t>.</w:t>
      </w:r>
    </w:p>
    <w:p w:rsidR="00665732" w:rsidRDefault="00665732" w:rsidP="00665732">
      <w:pPr>
        <w:pStyle w:val="a8"/>
        <w:spacing w:before="0" w:beforeAutospacing="0" w:after="0" w:afterAutospacing="0"/>
        <w:ind w:firstLine="540"/>
        <w:jc w:val="both"/>
        <w:rPr>
          <w:color w:val="000000"/>
        </w:rPr>
      </w:pPr>
      <w:r w:rsidRPr="00B80E94">
        <w:t>Основную</w:t>
      </w:r>
      <w:r w:rsidRPr="0045328A">
        <w:rPr>
          <w:color w:val="FF0000"/>
        </w:rPr>
        <w:t xml:space="preserve"> </w:t>
      </w:r>
      <w:r w:rsidRPr="00D00980">
        <w:rPr>
          <w:color w:val="000000"/>
        </w:rPr>
        <w:t xml:space="preserve">долю в образовании налоговых и неналоговых доходов  бюджета  </w:t>
      </w:r>
      <w:r>
        <w:rPr>
          <w:color w:val="000000"/>
        </w:rPr>
        <w:t xml:space="preserve">сельского поселения </w:t>
      </w:r>
      <w:r w:rsidRPr="00D00980">
        <w:rPr>
          <w:color w:val="000000"/>
        </w:rPr>
        <w:t xml:space="preserve">занимают такие поступления как </w:t>
      </w:r>
      <w:r>
        <w:rPr>
          <w:color w:val="000000"/>
        </w:rPr>
        <w:t>доходы от уплаты акцизов- 37,2 процента, земельный налог- 7,3 процента,</w:t>
      </w:r>
      <w:r w:rsidRPr="00B44027">
        <w:rPr>
          <w:color w:val="000000"/>
        </w:rPr>
        <w:t xml:space="preserve"> </w:t>
      </w:r>
      <w:r>
        <w:rPr>
          <w:color w:val="000000"/>
        </w:rPr>
        <w:t xml:space="preserve">налог на имущество – 1,3 процента, </w:t>
      </w:r>
      <w:r w:rsidRPr="00D00980">
        <w:rPr>
          <w:color w:val="000000"/>
        </w:rPr>
        <w:t>налог на доходы физических лиц –</w:t>
      </w:r>
      <w:r>
        <w:rPr>
          <w:color w:val="000000"/>
        </w:rPr>
        <w:t xml:space="preserve"> 2,4</w:t>
      </w:r>
      <w:r w:rsidRPr="00D00980">
        <w:rPr>
          <w:color w:val="000000"/>
        </w:rPr>
        <w:t xml:space="preserve"> процента</w:t>
      </w:r>
      <w:r>
        <w:rPr>
          <w:color w:val="000000"/>
        </w:rPr>
        <w:t>.</w:t>
      </w:r>
    </w:p>
    <w:p w:rsidR="00665732" w:rsidRPr="00D00980" w:rsidRDefault="00665732" w:rsidP="00665732">
      <w:pPr>
        <w:pStyle w:val="a8"/>
        <w:spacing w:before="0" w:beforeAutospacing="0" w:after="0" w:afterAutospacing="0"/>
        <w:ind w:firstLine="540"/>
        <w:jc w:val="both"/>
      </w:pPr>
      <w:r w:rsidRPr="00D00980">
        <w:rPr>
          <w:color w:val="000000"/>
        </w:rPr>
        <w:t xml:space="preserve"> Удельный вес финансовой  помощи </w:t>
      </w:r>
      <w:r>
        <w:rPr>
          <w:color w:val="000000"/>
        </w:rPr>
        <w:t>бюджету сельского поселения</w:t>
      </w:r>
      <w:r w:rsidRPr="00D00980">
        <w:rPr>
          <w:color w:val="000000"/>
        </w:rPr>
        <w:t xml:space="preserve"> (в виде поступлений средств по взаимным расчетам, трансфертов, субвенций) из </w:t>
      </w:r>
      <w:r>
        <w:rPr>
          <w:color w:val="000000"/>
        </w:rPr>
        <w:t>районного</w:t>
      </w:r>
      <w:r w:rsidRPr="00D00980">
        <w:rPr>
          <w:color w:val="000000"/>
        </w:rPr>
        <w:t xml:space="preserve"> бюджета </w:t>
      </w:r>
      <w:r>
        <w:rPr>
          <w:color w:val="000000"/>
        </w:rPr>
        <w:t xml:space="preserve">Урмарского района </w:t>
      </w:r>
      <w:r w:rsidRPr="00D00980">
        <w:rPr>
          <w:color w:val="000000"/>
        </w:rPr>
        <w:t xml:space="preserve"> в объеме доходной части бюджета за </w:t>
      </w:r>
      <w:r>
        <w:rPr>
          <w:color w:val="000000"/>
        </w:rPr>
        <w:t xml:space="preserve"> 2019 год</w:t>
      </w:r>
      <w:r w:rsidRPr="00D00980">
        <w:rPr>
          <w:color w:val="000000"/>
        </w:rPr>
        <w:t xml:space="preserve">  составил в размере</w:t>
      </w:r>
      <w:r>
        <w:rPr>
          <w:color w:val="000000"/>
        </w:rPr>
        <w:t xml:space="preserve"> 78,5</w:t>
      </w:r>
      <w:r w:rsidRPr="00D00980">
        <w:rPr>
          <w:color w:val="000000"/>
        </w:rPr>
        <w:t xml:space="preserve"> процента.</w:t>
      </w:r>
    </w:p>
    <w:p w:rsidR="00665732" w:rsidRPr="00D00980" w:rsidRDefault="00665732" w:rsidP="00665732">
      <w:pPr>
        <w:pStyle w:val="a8"/>
        <w:spacing w:before="0" w:beforeAutospacing="0" w:after="0" w:afterAutospacing="0"/>
        <w:ind w:firstLine="540"/>
        <w:jc w:val="both"/>
        <w:rPr>
          <w:color w:val="000000"/>
        </w:rPr>
      </w:pPr>
      <w:r w:rsidRPr="00D00980">
        <w:rPr>
          <w:color w:val="000000"/>
        </w:rPr>
        <w:t xml:space="preserve">Расходная часть бюджета за  </w:t>
      </w:r>
      <w:r>
        <w:rPr>
          <w:color w:val="000000"/>
        </w:rPr>
        <w:t>2019 год</w:t>
      </w:r>
      <w:r w:rsidRPr="00D00980">
        <w:rPr>
          <w:color w:val="000000"/>
        </w:rPr>
        <w:t xml:space="preserve">  исполнена на </w:t>
      </w:r>
      <w:r>
        <w:rPr>
          <w:color w:val="000000"/>
        </w:rPr>
        <w:t>98,5</w:t>
      </w:r>
      <w:r>
        <w:t xml:space="preserve"> </w:t>
      </w:r>
      <w:r w:rsidRPr="00D00980">
        <w:rPr>
          <w:color w:val="000000"/>
        </w:rPr>
        <w:t xml:space="preserve">процента. При уточненном  годовом  плане  в размере </w:t>
      </w:r>
      <w:r>
        <w:rPr>
          <w:color w:val="000000"/>
        </w:rPr>
        <w:t>8229,6</w:t>
      </w:r>
      <w:r w:rsidRPr="00D00980">
        <w:rPr>
          <w:color w:val="000000"/>
        </w:rPr>
        <w:t xml:space="preserve"> тыс. рублей исполнение составило </w:t>
      </w:r>
      <w:r>
        <w:rPr>
          <w:color w:val="000000"/>
        </w:rPr>
        <w:t xml:space="preserve">8103,2 </w:t>
      </w:r>
      <w:r w:rsidRPr="00D00980">
        <w:rPr>
          <w:color w:val="000000"/>
        </w:rPr>
        <w:t xml:space="preserve"> тыс. рублей. </w:t>
      </w:r>
    </w:p>
    <w:p w:rsidR="00665732" w:rsidRPr="00D00980" w:rsidRDefault="00665732" w:rsidP="00665732">
      <w:pPr>
        <w:pStyle w:val="a8"/>
        <w:spacing w:before="0" w:beforeAutospacing="0" w:after="0" w:afterAutospacing="0"/>
        <w:ind w:firstLine="540"/>
        <w:jc w:val="both"/>
        <w:rPr>
          <w:color w:val="000000"/>
        </w:rPr>
      </w:pPr>
      <w:r w:rsidRPr="00D00980">
        <w:rPr>
          <w:color w:val="000000"/>
        </w:rPr>
        <w:t xml:space="preserve"> В разрезе функциональных разделов расходов исполнение бюджета </w:t>
      </w:r>
      <w:r>
        <w:rPr>
          <w:color w:val="000000"/>
        </w:rPr>
        <w:t xml:space="preserve">сельского поселения </w:t>
      </w:r>
      <w:r w:rsidRPr="00D00980">
        <w:rPr>
          <w:color w:val="000000"/>
        </w:rPr>
        <w:t xml:space="preserve">за  </w:t>
      </w:r>
      <w:r>
        <w:rPr>
          <w:color w:val="000000"/>
        </w:rPr>
        <w:t>2019 год</w:t>
      </w:r>
      <w:r w:rsidRPr="00D00980">
        <w:rPr>
          <w:color w:val="000000"/>
        </w:rPr>
        <w:t xml:space="preserve">  в целом характеризуется следующими данными:</w:t>
      </w:r>
    </w:p>
    <w:p w:rsidR="00665732" w:rsidRPr="00D00980" w:rsidRDefault="00665732" w:rsidP="00665732">
      <w:pPr>
        <w:pStyle w:val="a8"/>
        <w:spacing w:before="0" w:beforeAutospacing="0" w:after="0" w:afterAutospacing="0"/>
        <w:ind w:firstLine="540"/>
        <w:jc w:val="both"/>
        <w:rPr>
          <w:color w:val="000000"/>
        </w:rPr>
      </w:pPr>
      <w:r w:rsidRPr="00D00980">
        <w:rPr>
          <w:color w:val="000000"/>
        </w:rPr>
        <w:t xml:space="preserve">ассигнования, выделенные на финансирование: </w:t>
      </w:r>
    </w:p>
    <w:p w:rsidR="00665732" w:rsidRDefault="00665732" w:rsidP="00665732">
      <w:pPr>
        <w:pStyle w:val="a8"/>
        <w:spacing w:before="0" w:beforeAutospacing="0" w:after="0" w:afterAutospacing="0"/>
        <w:ind w:firstLine="540"/>
        <w:jc w:val="both"/>
        <w:rPr>
          <w:color w:val="000000"/>
        </w:rPr>
      </w:pPr>
      <w:r w:rsidRPr="00D00980">
        <w:rPr>
          <w:b/>
          <w:bCs/>
          <w:color w:val="000000"/>
        </w:rPr>
        <w:t>по разделу «Общегосударственные вопросы»</w:t>
      </w:r>
      <w:r w:rsidRPr="00D00980">
        <w:rPr>
          <w:color w:val="000000"/>
        </w:rPr>
        <w:t xml:space="preserve"> при годовом плане </w:t>
      </w:r>
      <w:r>
        <w:rPr>
          <w:color w:val="000000"/>
        </w:rPr>
        <w:t>1278,0</w:t>
      </w:r>
      <w:r w:rsidRPr="00D00980">
        <w:rPr>
          <w:color w:val="000000"/>
        </w:rPr>
        <w:t xml:space="preserve"> тыс. рублей освоены на </w:t>
      </w:r>
      <w:r>
        <w:rPr>
          <w:color w:val="000000"/>
        </w:rPr>
        <w:t>1278,0</w:t>
      </w:r>
      <w:r w:rsidRPr="00D00980">
        <w:rPr>
          <w:color w:val="000000"/>
        </w:rPr>
        <w:t xml:space="preserve"> тыс. рублей или </w:t>
      </w:r>
      <w:r>
        <w:rPr>
          <w:color w:val="000000"/>
        </w:rPr>
        <w:t>100,0</w:t>
      </w:r>
      <w:r w:rsidRPr="00D00980">
        <w:rPr>
          <w:color w:val="000000"/>
        </w:rPr>
        <w:t xml:space="preserve"> процент</w:t>
      </w:r>
      <w:r>
        <w:rPr>
          <w:color w:val="000000"/>
        </w:rPr>
        <w:t>ов</w:t>
      </w:r>
      <w:r w:rsidRPr="00D00980">
        <w:rPr>
          <w:color w:val="000000"/>
        </w:rPr>
        <w:t>;</w:t>
      </w:r>
    </w:p>
    <w:p w:rsidR="00665732" w:rsidRDefault="00665732" w:rsidP="00665732">
      <w:pPr>
        <w:pStyle w:val="a8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017563">
        <w:rPr>
          <w:b/>
          <w:color w:val="000000"/>
        </w:rPr>
        <w:t>по разделу «Мобилизационная и вневойсковая подготовка»</w:t>
      </w:r>
      <w:r>
        <w:rPr>
          <w:color w:val="000000"/>
        </w:rPr>
        <w:t xml:space="preserve"> при  годовом плане 89,9 тыс. руб. </w:t>
      </w:r>
      <w:proofErr w:type="gramStart"/>
      <w:r>
        <w:rPr>
          <w:color w:val="000000"/>
        </w:rPr>
        <w:t>освоены</w:t>
      </w:r>
      <w:proofErr w:type="gramEnd"/>
      <w:r>
        <w:rPr>
          <w:color w:val="000000"/>
        </w:rPr>
        <w:t xml:space="preserve"> на89,9 тыс. рублей., или 100 процентов;</w:t>
      </w:r>
    </w:p>
    <w:p w:rsidR="00665732" w:rsidRPr="00D00980" w:rsidRDefault="00665732" w:rsidP="00665732">
      <w:pPr>
        <w:pStyle w:val="a8"/>
        <w:spacing w:before="0" w:beforeAutospacing="0" w:after="0" w:afterAutospacing="0"/>
        <w:ind w:firstLine="540"/>
        <w:jc w:val="both"/>
        <w:rPr>
          <w:color w:val="000000"/>
        </w:rPr>
      </w:pPr>
      <w:r w:rsidRPr="00D00980">
        <w:rPr>
          <w:b/>
          <w:bCs/>
          <w:color w:val="000000"/>
        </w:rPr>
        <w:t>по разделу «Национальная экономика»</w:t>
      </w:r>
      <w:r w:rsidRPr="00D00980">
        <w:rPr>
          <w:color w:val="000000"/>
        </w:rPr>
        <w:t xml:space="preserve"> при годовом плане </w:t>
      </w:r>
      <w:r>
        <w:rPr>
          <w:color w:val="000000"/>
        </w:rPr>
        <w:t xml:space="preserve">1869,9 </w:t>
      </w:r>
      <w:r w:rsidRPr="00D00980">
        <w:rPr>
          <w:color w:val="000000"/>
        </w:rPr>
        <w:t>тыс. рублей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освоены</w:t>
      </w:r>
      <w:proofErr w:type="gramEnd"/>
      <w:r>
        <w:rPr>
          <w:color w:val="000000"/>
        </w:rPr>
        <w:t xml:space="preserve"> на 1746,6 тыс. рублей., или 93,4 процента</w:t>
      </w:r>
      <w:r w:rsidRPr="00D00980">
        <w:rPr>
          <w:color w:val="000000"/>
        </w:rPr>
        <w:t>;</w:t>
      </w:r>
    </w:p>
    <w:p w:rsidR="00665732" w:rsidRPr="00D00980" w:rsidRDefault="00665732" w:rsidP="00665732">
      <w:pPr>
        <w:pStyle w:val="a8"/>
        <w:spacing w:before="0" w:beforeAutospacing="0" w:after="0" w:afterAutospacing="0"/>
        <w:ind w:firstLine="540"/>
        <w:jc w:val="both"/>
        <w:rPr>
          <w:color w:val="000000"/>
        </w:rPr>
      </w:pPr>
      <w:r w:rsidRPr="00D00980">
        <w:rPr>
          <w:b/>
          <w:bCs/>
          <w:color w:val="000000"/>
        </w:rPr>
        <w:t>по разделу «Жилищно-коммунальное хозяйство»</w:t>
      </w:r>
      <w:r w:rsidRPr="00D00980">
        <w:rPr>
          <w:color w:val="000000"/>
        </w:rPr>
        <w:t xml:space="preserve"> при годовом плане </w:t>
      </w:r>
      <w:r>
        <w:rPr>
          <w:color w:val="000000"/>
        </w:rPr>
        <w:t>4197,3</w:t>
      </w:r>
      <w:r w:rsidRPr="00D00980">
        <w:rPr>
          <w:color w:val="000000"/>
        </w:rPr>
        <w:t xml:space="preserve"> тыс. рублей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освоены</w:t>
      </w:r>
      <w:proofErr w:type="gramEnd"/>
      <w:r>
        <w:rPr>
          <w:color w:val="000000"/>
        </w:rPr>
        <w:t xml:space="preserve"> на 4194,1 тыс. рублей., или 99,9 процента</w:t>
      </w:r>
      <w:r w:rsidRPr="00D00980">
        <w:rPr>
          <w:color w:val="000000"/>
        </w:rPr>
        <w:t>;</w:t>
      </w:r>
    </w:p>
    <w:p w:rsidR="00665732" w:rsidRDefault="00665732" w:rsidP="00665732">
      <w:pPr>
        <w:pStyle w:val="a8"/>
        <w:spacing w:before="0" w:beforeAutospacing="0" w:after="0" w:afterAutospacing="0"/>
        <w:ind w:firstLine="540"/>
        <w:jc w:val="both"/>
        <w:rPr>
          <w:color w:val="000000"/>
        </w:rPr>
      </w:pPr>
      <w:r w:rsidRPr="00D00980">
        <w:rPr>
          <w:b/>
          <w:bCs/>
          <w:color w:val="000000"/>
        </w:rPr>
        <w:t xml:space="preserve">по разделу «Культура, кинематография» </w:t>
      </w:r>
      <w:r w:rsidRPr="00D00980">
        <w:rPr>
          <w:color w:val="000000"/>
        </w:rPr>
        <w:t xml:space="preserve">при годовом плане </w:t>
      </w:r>
      <w:r>
        <w:rPr>
          <w:color w:val="000000"/>
        </w:rPr>
        <w:t>794,5 тыс</w:t>
      </w:r>
      <w:r w:rsidRPr="00D00980">
        <w:rPr>
          <w:color w:val="000000"/>
        </w:rPr>
        <w:t xml:space="preserve">. рублей </w:t>
      </w:r>
      <w:r>
        <w:rPr>
          <w:color w:val="000000"/>
        </w:rPr>
        <w:t>освоены на 794,5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 или 100 процентов.</w:t>
      </w:r>
    </w:p>
    <w:p w:rsidR="00665732" w:rsidRPr="00D92FF2" w:rsidRDefault="00665732" w:rsidP="00665732">
      <w:pPr>
        <w:jc w:val="both"/>
      </w:pPr>
      <w:r>
        <w:t xml:space="preserve">         </w:t>
      </w:r>
    </w:p>
    <w:p w:rsidR="00665732" w:rsidRDefault="00665732" w:rsidP="00665732">
      <w:pPr>
        <w:jc w:val="both"/>
        <w:rPr>
          <w:b/>
        </w:rPr>
      </w:pPr>
    </w:p>
    <w:p w:rsidR="00665732" w:rsidRDefault="00665732" w:rsidP="00665732">
      <w:pPr>
        <w:jc w:val="both"/>
        <w:rPr>
          <w:b/>
        </w:rPr>
      </w:pPr>
    </w:p>
    <w:p w:rsidR="00665732" w:rsidRDefault="00665732" w:rsidP="00665732">
      <w:pPr>
        <w:jc w:val="both"/>
        <w:rPr>
          <w:b/>
        </w:rPr>
      </w:pPr>
    </w:p>
    <w:p w:rsidR="00665732" w:rsidRDefault="00665732" w:rsidP="00665732">
      <w:pPr>
        <w:jc w:val="both"/>
        <w:rPr>
          <w:b/>
        </w:rPr>
      </w:pPr>
    </w:p>
    <w:p w:rsidR="00665732" w:rsidRDefault="00665732" w:rsidP="00665732">
      <w:pPr>
        <w:jc w:val="both"/>
        <w:rPr>
          <w:b/>
        </w:rPr>
      </w:pPr>
    </w:p>
    <w:p w:rsidR="00665732" w:rsidRDefault="00665732" w:rsidP="00665732">
      <w:pPr>
        <w:jc w:val="both"/>
        <w:rPr>
          <w:b/>
        </w:rPr>
      </w:pPr>
    </w:p>
    <w:p w:rsidR="00665732" w:rsidRDefault="00665732" w:rsidP="00665732">
      <w:pPr>
        <w:jc w:val="both"/>
        <w:rPr>
          <w:b/>
        </w:rPr>
      </w:pPr>
    </w:p>
    <w:p w:rsidR="00665732" w:rsidRDefault="00665732" w:rsidP="00665732">
      <w:pPr>
        <w:jc w:val="both"/>
        <w:rPr>
          <w:b/>
        </w:rPr>
      </w:pPr>
    </w:p>
    <w:p w:rsidR="00665732" w:rsidRDefault="00665732" w:rsidP="00665732">
      <w:pPr>
        <w:jc w:val="both"/>
        <w:rPr>
          <w:b/>
        </w:rPr>
      </w:pPr>
    </w:p>
    <w:p w:rsidR="00665732" w:rsidRDefault="00665732" w:rsidP="00665732">
      <w:pPr>
        <w:jc w:val="both"/>
        <w:rPr>
          <w:b/>
        </w:rPr>
      </w:pPr>
    </w:p>
    <w:p w:rsidR="00665732" w:rsidRDefault="00665732" w:rsidP="00665732">
      <w:pPr>
        <w:jc w:val="both"/>
        <w:rPr>
          <w:b/>
        </w:rPr>
      </w:pPr>
    </w:p>
    <w:p w:rsidR="00665732" w:rsidRDefault="00665732" w:rsidP="00665732">
      <w:pPr>
        <w:jc w:val="both"/>
        <w:rPr>
          <w:b/>
        </w:rPr>
      </w:pPr>
    </w:p>
    <w:p w:rsidR="00665732" w:rsidRDefault="00665732" w:rsidP="00665732">
      <w:pPr>
        <w:jc w:val="both"/>
        <w:rPr>
          <w:b/>
        </w:rPr>
      </w:pPr>
    </w:p>
    <w:p w:rsidR="00665732" w:rsidRDefault="00665732" w:rsidP="00665732">
      <w:pPr>
        <w:jc w:val="both"/>
        <w:rPr>
          <w:b/>
        </w:rPr>
      </w:pPr>
    </w:p>
    <w:p w:rsidR="00665732" w:rsidRDefault="00665732" w:rsidP="00665732">
      <w:pPr>
        <w:jc w:val="both"/>
        <w:rPr>
          <w:b/>
        </w:rPr>
      </w:pPr>
    </w:p>
    <w:p w:rsidR="00665732" w:rsidRDefault="00665732" w:rsidP="00665732">
      <w:pPr>
        <w:jc w:val="both"/>
        <w:rPr>
          <w:b/>
        </w:rPr>
      </w:pPr>
    </w:p>
    <w:p w:rsidR="00665732" w:rsidRDefault="00665732" w:rsidP="00665732">
      <w:pPr>
        <w:jc w:val="center"/>
        <w:rPr>
          <w:b/>
        </w:rPr>
      </w:pPr>
      <w:r w:rsidRPr="00892417">
        <w:rPr>
          <w:b/>
        </w:rPr>
        <w:lastRenderedPageBreak/>
        <w:t xml:space="preserve">Отчет об использовании бюджетных ассигнований резервного фонда </w:t>
      </w:r>
      <w:r>
        <w:rPr>
          <w:b/>
        </w:rPr>
        <w:t xml:space="preserve">                                           </w:t>
      </w:r>
      <w:r w:rsidRPr="00892417">
        <w:rPr>
          <w:b/>
        </w:rPr>
        <w:t xml:space="preserve">за  </w:t>
      </w:r>
      <w:r>
        <w:rPr>
          <w:b/>
        </w:rPr>
        <w:t>2019  год</w:t>
      </w:r>
    </w:p>
    <w:p w:rsidR="00665732" w:rsidRDefault="00665732" w:rsidP="00665732">
      <w:pPr>
        <w:jc w:val="center"/>
        <w:rPr>
          <w:b/>
        </w:rPr>
      </w:pPr>
    </w:p>
    <w:p w:rsidR="00665732" w:rsidRDefault="00665732" w:rsidP="00665732">
      <w:pPr>
        <w:jc w:val="center"/>
        <w:rPr>
          <w:b/>
        </w:rPr>
      </w:pPr>
    </w:p>
    <w:p w:rsidR="00665732" w:rsidRDefault="00665732" w:rsidP="00665732">
      <w:pPr>
        <w:ind w:firstLine="708"/>
        <w:jc w:val="both"/>
      </w:pPr>
      <w:r w:rsidRPr="00892417">
        <w:t xml:space="preserve">Кассовые расходы </w:t>
      </w:r>
      <w:r>
        <w:t xml:space="preserve">по средствам  </w:t>
      </w:r>
      <w:r w:rsidRPr="00892417">
        <w:t xml:space="preserve">резервного фонда </w:t>
      </w:r>
      <w:r>
        <w:t>за  2019  год  не производились.</w:t>
      </w:r>
    </w:p>
    <w:p w:rsidR="00665732" w:rsidRDefault="00665732" w:rsidP="00665732">
      <w:pPr>
        <w:ind w:firstLine="708"/>
        <w:jc w:val="both"/>
      </w:pPr>
    </w:p>
    <w:p w:rsidR="00665732" w:rsidRDefault="00665732" w:rsidP="00665732">
      <w:pPr>
        <w:ind w:firstLine="708"/>
        <w:jc w:val="both"/>
      </w:pPr>
    </w:p>
    <w:p w:rsidR="00665732" w:rsidRDefault="00665732" w:rsidP="00665732">
      <w:pPr>
        <w:ind w:firstLine="708"/>
        <w:jc w:val="both"/>
      </w:pPr>
    </w:p>
    <w:p w:rsidR="00665732" w:rsidRDefault="00665732" w:rsidP="00665732">
      <w:pPr>
        <w:ind w:firstLine="708"/>
        <w:jc w:val="both"/>
        <w:rPr>
          <w:b/>
        </w:rPr>
      </w:pPr>
    </w:p>
    <w:p w:rsidR="00665732" w:rsidRPr="003D5D95" w:rsidRDefault="00665732" w:rsidP="00665732">
      <w:pPr>
        <w:pStyle w:val="a5"/>
        <w:rPr>
          <w:rFonts w:ascii="Times New Roman" w:hAnsi="Times New Roman"/>
          <w:sz w:val="24"/>
          <w:szCs w:val="24"/>
        </w:rPr>
      </w:pPr>
      <w:r w:rsidRPr="003D5D95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Кульгешского</w:t>
      </w:r>
      <w:r w:rsidRPr="003D5D95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665732" w:rsidRPr="003D5D95" w:rsidRDefault="00665732" w:rsidP="00665732">
      <w:pPr>
        <w:pStyle w:val="a5"/>
        <w:rPr>
          <w:rFonts w:ascii="Times New Roman" w:hAnsi="Times New Roman"/>
          <w:sz w:val="24"/>
          <w:szCs w:val="24"/>
        </w:rPr>
      </w:pPr>
      <w:r w:rsidRPr="003D5D95">
        <w:rPr>
          <w:rFonts w:ascii="Times New Roman" w:hAnsi="Times New Roman"/>
          <w:sz w:val="24"/>
          <w:szCs w:val="24"/>
        </w:rPr>
        <w:t xml:space="preserve">Урмарского района Чувашской Республики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О.С. Кузьмин  </w:t>
      </w:r>
      <w:r w:rsidRPr="003D5D95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center"/>
      </w:pPr>
    </w:p>
    <w:p w:rsidR="00665732" w:rsidRDefault="00665732" w:rsidP="00665732">
      <w:pPr>
        <w:jc w:val="right"/>
      </w:pPr>
    </w:p>
    <w:p w:rsidR="00665732" w:rsidRDefault="00665732" w:rsidP="00665732">
      <w:pPr>
        <w:jc w:val="right"/>
      </w:pPr>
    </w:p>
    <w:p w:rsidR="00665732" w:rsidRDefault="00665732" w:rsidP="00665732">
      <w:pPr>
        <w:ind w:left="5245"/>
        <w:jc w:val="center"/>
      </w:pPr>
      <w:r w:rsidRPr="00B85D42">
        <w:lastRenderedPageBreak/>
        <w:t xml:space="preserve">Приложение </w:t>
      </w:r>
      <w:r>
        <w:t>1</w:t>
      </w:r>
    </w:p>
    <w:p w:rsidR="00665732" w:rsidRDefault="00665732" w:rsidP="00665732">
      <w:pPr>
        <w:ind w:left="5245"/>
        <w:jc w:val="center"/>
      </w:pPr>
      <w:r>
        <w:t>к решению Собрания депутатов Кульгешского сельского поселения Урмарского района</w:t>
      </w:r>
    </w:p>
    <w:p w:rsidR="00665732" w:rsidRDefault="00665732" w:rsidP="00665732">
      <w:pPr>
        <w:ind w:left="5245"/>
        <w:jc w:val="center"/>
      </w:pPr>
      <w:r>
        <w:t>Чувашской Республики</w:t>
      </w:r>
    </w:p>
    <w:p w:rsidR="00665732" w:rsidRDefault="00665732" w:rsidP="00665732">
      <w:pPr>
        <w:ind w:left="5245"/>
        <w:jc w:val="center"/>
      </w:pPr>
      <w:r>
        <w:t xml:space="preserve">от   </w:t>
      </w:r>
      <w:proofErr w:type="gramStart"/>
      <w:r>
        <w:t>г</w:t>
      </w:r>
      <w:proofErr w:type="gramEnd"/>
      <w:r>
        <w:t xml:space="preserve"> №</w:t>
      </w:r>
    </w:p>
    <w:p w:rsidR="00665732" w:rsidRPr="005C71E2" w:rsidRDefault="00665732" w:rsidP="00665732">
      <w:pPr>
        <w:jc w:val="right"/>
        <w:rPr>
          <w:color w:val="FF0000"/>
        </w:rPr>
      </w:pPr>
      <w:r w:rsidRPr="005C71E2">
        <w:rPr>
          <w:color w:val="FF0000"/>
        </w:rPr>
        <w:t xml:space="preserve"> </w:t>
      </w:r>
    </w:p>
    <w:p w:rsidR="00665732" w:rsidRPr="00161DCF" w:rsidRDefault="00665732" w:rsidP="00665732">
      <w:pPr>
        <w:pStyle w:val="2"/>
        <w:rPr>
          <w:sz w:val="24"/>
          <w:szCs w:val="24"/>
        </w:rPr>
      </w:pPr>
      <w:r w:rsidRPr="00161DCF">
        <w:rPr>
          <w:sz w:val="24"/>
          <w:szCs w:val="24"/>
        </w:rPr>
        <w:t>ДОХОДЫ</w:t>
      </w:r>
    </w:p>
    <w:p w:rsidR="00665732" w:rsidRPr="00161DCF" w:rsidRDefault="00665732" w:rsidP="00665732">
      <w:pPr>
        <w:jc w:val="center"/>
        <w:rPr>
          <w:b/>
          <w:bCs/>
        </w:rPr>
      </w:pPr>
      <w:r w:rsidRPr="00161DCF">
        <w:rPr>
          <w:b/>
          <w:bCs/>
        </w:rPr>
        <w:t xml:space="preserve">бюджета </w:t>
      </w:r>
      <w:r>
        <w:rPr>
          <w:b/>
          <w:bCs/>
        </w:rPr>
        <w:t>Кульгешского</w:t>
      </w:r>
      <w:r w:rsidRPr="00161DCF">
        <w:rPr>
          <w:b/>
          <w:bCs/>
        </w:rPr>
        <w:t xml:space="preserve"> сельского поселения Урмарского района                            Чувашской Республики по кодам классификации доходов бюджета, за </w:t>
      </w:r>
      <w:r>
        <w:rPr>
          <w:b/>
          <w:bCs/>
        </w:rPr>
        <w:t>2019  год</w:t>
      </w:r>
    </w:p>
    <w:p w:rsidR="00665732" w:rsidRPr="005C71E2" w:rsidRDefault="00665732" w:rsidP="00665732">
      <w:pPr>
        <w:jc w:val="right"/>
        <w:rPr>
          <w:color w:val="FF0000"/>
        </w:rPr>
      </w:pPr>
    </w:p>
    <w:p w:rsidR="00665732" w:rsidRDefault="00665732" w:rsidP="00665732">
      <w:pPr>
        <w:jc w:val="right"/>
      </w:pPr>
      <w:r w:rsidRPr="00B85D42">
        <w:t xml:space="preserve"> (рублей)</w:t>
      </w:r>
    </w:p>
    <w:p w:rsidR="00665732" w:rsidRDefault="00665732" w:rsidP="00665732">
      <w:pPr>
        <w:jc w:val="right"/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275"/>
        <w:gridCol w:w="2694"/>
        <w:gridCol w:w="1721"/>
      </w:tblGrid>
      <w:tr w:rsidR="00665732" w:rsidRPr="00B85D42" w:rsidTr="00264C82">
        <w:tc>
          <w:tcPr>
            <w:tcW w:w="3936" w:type="dxa"/>
          </w:tcPr>
          <w:p w:rsidR="00665732" w:rsidRPr="00B85D42" w:rsidRDefault="00665732" w:rsidP="00264C82">
            <w:pPr>
              <w:jc w:val="center"/>
            </w:pPr>
          </w:p>
        </w:tc>
        <w:tc>
          <w:tcPr>
            <w:tcW w:w="3969" w:type="dxa"/>
            <w:gridSpan w:val="2"/>
          </w:tcPr>
          <w:p w:rsidR="00665732" w:rsidRPr="00B85D42" w:rsidRDefault="00665732" w:rsidP="00264C82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1721" w:type="dxa"/>
          </w:tcPr>
          <w:p w:rsidR="00665732" w:rsidRPr="00B85D42" w:rsidRDefault="00665732" w:rsidP="00264C82">
            <w:pPr>
              <w:jc w:val="center"/>
            </w:pPr>
            <w:r w:rsidRPr="00B85D42">
              <w:t>Кассовое исполнение</w:t>
            </w:r>
          </w:p>
        </w:tc>
      </w:tr>
      <w:tr w:rsidR="00665732" w:rsidRPr="00B85D42" w:rsidTr="00264C82">
        <w:tc>
          <w:tcPr>
            <w:tcW w:w="3936" w:type="dxa"/>
          </w:tcPr>
          <w:p w:rsidR="00665732" w:rsidRPr="00B85D42" w:rsidRDefault="00665732" w:rsidP="00264C82">
            <w:pPr>
              <w:jc w:val="center"/>
            </w:pPr>
            <w:r w:rsidRPr="00B85D42">
              <w:t xml:space="preserve">Наименование </w:t>
            </w:r>
            <w:r>
              <w:t>показателя</w:t>
            </w:r>
          </w:p>
        </w:tc>
        <w:tc>
          <w:tcPr>
            <w:tcW w:w="1275" w:type="dxa"/>
          </w:tcPr>
          <w:p w:rsidR="00665732" w:rsidRDefault="00665732" w:rsidP="00264C82">
            <w:pPr>
              <w:jc w:val="center"/>
            </w:pPr>
            <w:r>
              <w:t>администратора поступлений</w:t>
            </w:r>
          </w:p>
          <w:p w:rsidR="00665732" w:rsidRPr="00B85D42" w:rsidRDefault="00665732" w:rsidP="00264C82">
            <w:pPr>
              <w:jc w:val="center"/>
            </w:pPr>
          </w:p>
        </w:tc>
        <w:tc>
          <w:tcPr>
            <w:tcW w:w="2694" w:type="dxa"/>
          </w:tcPr>
          <w:p w:rsidR="00665732" w:rsidRDefault="00665732" w:rsidP="00264C82">
            <w:pPr>
              <w:jc w:val="center"/>
            </w:pPr>
            <w:r>
              <w:t>доходов</w:t>
            </w:r>
          </w:p>
          <w:p w:rsidR="00665732" w:rsidRPr="00B85D42" w:rsidRDefault="00665732" w:rsidP="00264C82">
            <w:pPr>
              <w:jc w:val="center"/>
            </w:pPr>
            <w:r>
              <w:t>районного бюджета</w:t>
            </w:r>
          </w:p>
        </w:tc>
        <w:tc>
          <w:tcPr>
            <w:tcW w:w="1721" w:type="dxa"/>
          </w:tcPr>
          <w:p w:rsidR="00665732" w:rsidRPr="00B85D42" w:rsidRDefault="00665732" w:rsidP="00264C82">
            <w:pPr>
              <w:jc w:val="center"/>
            </w:pPr>
          </w:p>
        </w:tc>
      </w:tr>
      <w:tr w:rsidR="00665732" w:rsidRPr="00B85D42" w:rsidTr="00264C82">
        <w:tc>
          <w:tcPr>
            <w:tcW w:w="3936" w:type="dxa"/>
          </w:tcPr>
          <w:p w:rsidR="00665732" w:rsidRPr="00B85D42" w:rsidRDefault="00665732" w:rsidP="00264C82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665732" w:rsidRPr="00B85D42" w:rsidRDefault="00665732" w:rsidP="00264C82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665732" w:rsidRPr="00B85D42" w:rsidRDefault="00665732" w:rsidP="00264C82">
            <w:pPr>
              <w:jc w:val="center"/>
            </w:pPr>
            <w:r>
              <w:t>3</w:t>
            </w:r>
          </w:p>
        </w:tc>
        <w:tc>
          <w:tcPr>
            <w:tcW w:w="1721" w:type="dxa"/>
          </w:tcPr>
          <w:p w:rsidR="00665732" w:rsidRPr="00B85D42" w:rsidRDefault="00665732" w:rsidP="00264C82">
            <w:pPr>
              <w:jc w:val="center"/>
            </w:pPr>
            <w:r>
              <w:t>4</w:t>
            </w:r>
          </w:p>
        </w:tc>
      </w:tr>
      <w:tr w:rsidR="00665732" w:rsidRPr="00B85D42" w:rsidTr="00264C82">
        <w:tc>
          <w:tcPr>
            <w:tcW w:w="3936" w:type="dxa"/>
          </w:tcPr>
          <w:p w:rsidR="00665732" w:rsidRPr="00E3012C" w:rsidRDefault="00665732" w:rsidP="00264C82">
            <w:pPr>
              <w:jc w:val="both"/>
              <w:rPr>
                <w:b/>
              </w:rPr>
            </w:pPr>
            <w:r>
              <w:rPr>
                <w:b/>
              </w:rPr>
              <w:t>ДОХОДЫ БЮДЖЕТА</w:t>
            </w:r>
            <w:r w:rsidRPr="00E3012C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E3012C">
              <w:rPr>
                <w:b/>
              </w:rPr>
              <w:t xml:space="preserve"> В</w:t>
            </w:r>
            <w:r>
              <w:rPr>
                <w:b/>
              </w:rPr>
              <w:t>СЕГО</w:t>
            </w:r>
          </w:p>
        </w:tc>
        <w:tc>
          <w:tcPr>
            <w:tcW w:w="1275" w:type="dxa"/>
          </w:tcPr>
          <w:p w:rsidR="00665732" w:rsidRPr="00E3012C" w:rsidRDefault="00665732" w:rsidP="00264C82">
            <w:pPr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665732" w:rsidRPr="00E3012C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1721" w:type="dxa"/>
          </w:tcPr>
          <w:p w:rsidR="00665732" w:rsidRPr="00E3012C" w:rsidRDefault="00665732" w:rsidP="00264C82">
            <w:pPr>
              <w:jc w:val="right"/>
              <w:rPr>
                <w:b/>
              </w:rPr>
            </w:pPr>
            <w:r>
              <w:rPr>
                <w:b/>
              </w:rPr>
              <w:t>8118864,37</w:t>
            </w:r>
          </w:p>
        </w:tc>
      </w:tr>
      <w:tr w:rsidR="00665732" w:rsidRPr="00B85D42" w:rsidTr="00264C82">
        <w:tc>
          <w:tcPr>
            <w:tcW w:w="3936" w:type="dxa"/>
          </w:tcPr>
          <w:p w:rsidR="00665732" w:rsidRDefault="00665732" w:rsidP="00264C82">
            <w:pPr>
              <w:jc w:val="both"/>
              <w:rPr>
                <w:b/>
              </w:rPr>
            </w:pPr>
            <w:r>
              <w:rPr>
                <w:b/>
              </w:rPr>
              <w:t>Управление Федерального казначейства</w:t>
            </w:r>
          </w:p>
        </w:tc>
        <w:tc>
          <w:tcPr>
            <w:tcW w:w="1275" w:type="dxa"/>
          </w:tcPr>
          <w:p w:rsidR="00665732" w:rsidRPr="00E3012C" w:rsidRDefault="00665732" w:rsidP="00264C8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694" w:type="dxa"/>
          </w:tcPr>
          <w:p w:rsidR="00665732" w:rsidRPr="00E3012C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1721" w:type="dxa"/>
          </w:tcPr>
          <w:p w:rsidR="00665732" w:rsidRDefault="00665732" w:rsidP="00264C82">
            <w:pPr>
              <w:jc w:val="right"/>
              <w:rPr>
                <w:b/>
              </w:rPr>
            </w:pPr>
            <w:r>
              <w:rPr>
                <w:b/>
              </w:rPr>
              <w:t>649039,76</w:t>
            </w:r>
          </w:p>
        </w:tc>
      </w:tr>
      <w:tr w:rsidR="00665732" w:rsidRPr="00B85D42" w:rsidTr="00264C82">
        <w:tc>
          <w:tcPr>
            <w:tcW w:w="3936" w:type="dxa"/>
          </w:tcPr>
          <w:p w:rsidR="00665732" w:rsidRPr="00467091" w:rsidRDefault="00665732" w:rsidP="00264C82">
            <w:pPr>
              <w:jc w:val="both"/>
            </w:pPr>
            <w:r w:rsidRPr="00467091">
              <w:t>Доходы от уплаты акцизов</w:t>
            </w:r>
            <w:r>
              <w:t xml:space="preserve">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</w:tcPr>
          <w:p w:rsidR="00665732" w:rsidRPr="00467091" w:rsidRDefault="00665732" w:rsidP="00264C82">
            <w:pPr>
              <w:jc w:val="center"/>
            </w:pPr>
            <w:r w:rsidRPr="00467091">
              <w:t>100</w:t>
            </w:r>
          </w:p>
        </w:tc>
        <w:tc>
          <w:tcPr>
            <w:tcW w:w="2694" w:type="dxa"/>
          </w:tcPr>
          <w:p w:rsidR="00665732" w:rsidRPr="00467091" w:rsidRDefault="00665732" w:rsidP="00264C82">
            <w:pPr>
              <w:jc w:val="both"/>
            </w:pPr>
            <w:r>
              <w:t>1 03 0223</w:t>
            </w:r>
            <w:r w:rsidRPr="00B85D42">
              <w:t>0 01 0000 110</w:t>
            </w:r>
          </w:p>
        </w:tc>
        <w:tc>
          <w:tcPr>
            <w:tcW w:w="1721" w:type="dxa"/>
          </w:tcPr>
          <w:p w:rsidR="00665732" w:rsidRPr="00467091" w:rsidRDefault="00665732" w:rsidP="00264C82">
            <w:pPr>
              <w:jc w:val="right"/>
            </w:pPr>
            <w:r>
              <w:t>295428,98</w:t>
            </w:r>
          </w:p>
        </w:tc>
      </w:tr>
      <w:tr w:rsidR="00665732" w:rsidRPr="00B85D42" w:rsidTr="00264C82">
        <w:tc>
          <w:tcPr>
            <w:tcW w:w="3936" w:type="dxa"/>
          </w:tcPr>
          <w:p w:rsidR="00665732" w:rsidRPr="00467091" w:rsidRDefault="00665732" w:rsidP="00264C82">
            <w:pPr>
              <w:jc w:val="both"/>
            </w:pPr>
            <w:r w:rsidRPr="00467091">
              <w:t>Доходы от уплаты акцизов</w:t>
            </w:r>
            <w:r>
              <w:t xml:space="preserve"> на моторные масла для дизельных (или) карбюраторных  </w:t>
            </w:r>
            <w:r w:rsidRPr="00506DA4">
              <w:rPr>
                <w:sz w:val="22"/>
              </w:rPr>
              <w:t>(</w:t>
            </w:r>
            <w:proofErr w:type="spellStart"/>
            <w:r>
              <w:t>инжекторных</w:t>
            </w:r>
            <w:proofErr w:type="spellEnd"/>
            <w:r w:rsidRPr="00506DA4">
              <w:t>)</w:t>
            </w:r>
            <w:r>
              <w:t xml:space="preserve"> двигателей</w:t>
            </w:r>
            <w:proofErr w:type="gramStart"/>
            <w:r>
              <w:t xml:space="preserve"> ,</w:t>
            </w:r>
            <w:proofErr w:type="gramEnd"/>
            <w:r>
              <w:t xml:space="preserve"> подлежащие распределению между  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</w:tcPr>
          <w:p w:rsidR="00665732" w:rsidRPr="00467091" w:rsidRDefault="00665732" w:rsidP="00264C82">
            <w:pPr>
              <w:jc w:val="center"/>
            </w:pPr>
            <w:r>
              <w:t>100</w:t>
            </w:r>
          </w:p>
        </w:tc>
        <w:tc>
          <w:tcPr>
            <w:tcW w:w="2694" w:type="dxa"/>
          </w:tcPr>
          <w:p w:rsidR="00665732" w:rsidRDefault="00665732" w:rsidP="00264C82">
            <w:pPr>
              <w:jc w:val="both"/>
            </w:pPr>
            <w:r>
              <w:t>1 03 0224</w:t>
            </w:r>
            <w:r w:rsidRPr="00B85D42">
              <w:t>0 01 0000 110</w:t>
            </w:r>
          </w:p>
        </w:tc>
        <w:tc>
          <w:tcPr>
            <w:tcW w:w="1721" w:type="dxa"/>
          </w:tcPr>
          <w:p w:rsidR="00665732" w:rsidRDefault="00665732" w:rsidP="00264C82">
            <w:pPr>
              <w:jc w:val="right"/>
            </w:pPr>
            <w:r>
              <w:t>2171,53</w:t>
            </w:r>
          </w:p>
        </w:tc>
      </w:tr>
      <w:tr w:rsidR="00665732" w:rsidRPr="00B85D42" w:rsidTr="00264C82">
        <w:tc>
          <w:tcPr>
            <w:tcW w:w="3936" w:type="dxa"/>
          </w:tcPr>
          <w:p w:rsidR="00665732" w:rsidRPr="00467091" w:rsidRDefault="00665732" w:rsidP="00264C82">
            <w:pPr>
              <w:jc w:val="both"/>
            </w:pPr>
            <w:r w:rsidRPr="00467091">
              <w:t>Доходы от уплаты акцизов</w:t>
            </w:r>
            <w:r>
              <w:t xml:space="preserve"> на автомобильный бензин, подлежащие распределению между  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</w:tcPr>
          <w:p w:rsidR="00665732" w:rsidRDefault="00665732" w:rsidP="00264C82">
            <w:pPr>
              <w:jc w:val="center"/>
            </w:pPr>
            <w:r>
              <w:t>100</w:t>
            </w:r>
          </w:p>
        </w:tc>
        <w:tc>
          <w:tcPr>
            <w:tcW w:w="2694" w:type="dxa"/>
          </w:tcPr>
          <w:p w:rsidR="00665732" w:rsidRDefault="00665732" w:rsidP="00264C82">
            <w:pPr>
              <w:jc w:val="both"/>
            </w:pPr>
            <w:r>
              <w:t>1 03 0225</w:t>
            </w:r>
            <w:r w:rsidRPr="00B85D42">
              <w:t>0 01 0000 110</w:t>
            </w:r>
          </w:p>
        </w:tc>
        <w:tc>
          <w:tcPr>
            <w:tcW w:w="1721" w:type="dxa"/>
          </w:tcPr>
          <w:p w:rsidR="00665732" w:rsidRDefault="00665732" w:rsidP="00264C82">
            <w:pPr>
              <w:jc w:val="right"/>
            </w:pPr>
            <w:r>
              <w:t>394701,43</w:t>
            </w:r>
          </w:p>
        </w:tc>
      </w:tr>
      <w:tr w:rsidR="00665732" w:rsidRPr="00B85D42" w:rsidTr="00264C82">
        <w:tc>
          <w:tcPr>
            <w:tcW w:w="3936" w:type="dxa"/>
          </w:tcPr>
          <w:p w:rsidR="00665732" w:rsidRPr="00467091" w:rsidRDefault="00665732" w:rsidP="00264C82">
            <w:pPr>
              <w:jc w:val="both"/>
            </w:pPr>
            <w:r w:rsidRPr="00467091">
              <w:t>Доходы от уплаты акцизов</w:t>
            </w:r>
            <w:r>
              <w:t xml:space="preserve"> на прямогонный бензин, подлежащие </w:t>
            </w:r>
            <w:r>
              <w:lastRenderedPageBreak/>
              <w:t>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</w:tcPr>
          <w:p w:rsidR="00665732" w:rsidRDefault="00665732" w:rsidP="00264C82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94" w:type="dxa"/>
          </w:tcPr>
          <w:p w:rsidR="00665732" w:rsidRDefault="00665732" w:rsidP="00264C82">
            <w:pPr>
              <w:jc w:val="both"/>
            </w:pPr>
            <w:r>
              <w:t>1 03 0226</w:t>
            </w:r>
            <w:r w:rsidRPr="00B85D42">
              <w:t>0 01 0000 110</w:t>
            </w:r>
          </w:p>
        </w:tc>
        <w:tc>
          <w:tcPr>
            <w:tcW w:w="1721" w:type="dxa"/>
          </w:tcPr>
          <w:p w:rsidR="00665732" w:rsidRDefault="00665732" w:rsidP="00264C82">
            <w:pPr>
              <w:jc w:val="right"/>
            </w:pPr>
            <w:r>
              <w:t>-43262,18</w:t>
            </w:r>
          </w:p>
        </w:tc>
      </w:tr>
      <w:tr w:rsidR="00665732" w:rsidRPr="00B85D42" w:rsidTr="00264C82">
        <w:tc>
          <w:tcPr>
            <w:tcW w:w="3936" w:type="dxa"/>
          </w:tcPr>
          <w:p w:rsidR="00665732" w:rsidRPr="001E128C" w:rsidRDefault="00665732" w:rsidP="00264C8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1E128C">
              <w:rPr>
                <w:rFonts w:eastAsia="Calibri"/>
                <w:b/>
                <w:lang w:eastAsia="en-US"/>
              </w:rPr>
              <w:lastRenderedPageBreak/>
              <w:t>Управление Федеральной налоговой службы по Чувашской Республике</w:t>
            </w:r>
          </w:p>
        </w:tc>
        <w:tc>
          <w:tcPr>
            <w:tcW w:w="1275" w:type="dxa"/>
          </w:tcPr>
          <w:p w:rsidR="00665732" w:rsidRPr="001E128C" w:rsidRDefault="00665732" w:rsidP="00264C82">
            <w:pPr>
              <w:jc w:val="center"/>
              <w:rPr>
                <w:b/>
              </w:rPr>
            </w:pPr>
            <w:r w:rsidRPr="001E128C">
              <w:rPr>
                <w:b/>
              </w:rPr>
              <w:t>182</w:t>
            </w:r>
          </w:p>
        </w:tc>
        <w:tc>
          <w:tcPr>
            <w:tcW w:w="2694" w:type="dxa"/>
          </w:tcPr>
          <w:p w:rsidR="00665732" w:rsidRDefault="00665732" w:rsidP="00264C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1" w:type="dxa"/>
          </w:tcPr>
          <w:p w:rsidR="00665732" w:rsidRPr="009529BA" w:rsidRDefault="00665732" w:rsidP="00264C82">
            <w:pPr>
              <w:jc w:val="right"/>
              <w:rPr>
                <w:b/>
              </w:rPr>
            </w:pPr>
            <w:r>
              <w:rPr>
                <w:b/>
              </w:rPr>
              <w:t>192022,15</w:t>
            </w:r>
          </w:p>
        </w:tc>
      </w:tr>
      <w:tr w:rsidR="00665732" w:rsidRPr="00B85D42" w:rsidTr="00264C82">
        <w:tc>
          <w:tcPr>
            <w:tcW w:w="3936" w:type="dxa"/>
          </w:tcPr>
          <w:p w:rsidR="00665732" w:rsidRPr="00B85D42" w:rsidRDefault="00665732" w:rsidP="00264C82">
            <w:pPr>
              <w:jc w:val="both"/>
            </w:pPr>
            <w:r w:rsidRPr="00B85D42">
              <w:t>Налог на доходы физических лиц</w:t>
            </w:r>
            <w:r>
      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275" w:type="dxa"/>
          </w:tcPr>
          <w:p w:rsidR="00665732" w:rsidRPr="00B85D42" w:rsidRDefault="00665732" w:rsidP="00264C82">
            <w:pPr>
              <w:jc w:val="center"/>
            </w:pPr>
            <w:r>
              <w:t>182</w:t>
            </w:r>
          </w:p>
        </w:tc>
        <w:tc>
          <w:tcPr>
            <w:tcW w:w="2694" w:type="dxa"/>
          </w:tcPr>
          <w:p w:rsidR="00665732" w:rsidRPr="00B85D42" w:rsidRDefault="00665732" w:rsidP="00264C82">
            <w:pPr>
              <w:jc w:val="center"/>
            </w:pPr>
            <w:r>
              <w:t>1 01 0201</w:t>
            </w:r>
            <w:r w:rsidRPr="00B85D42">
              <w:t xml:space="preserve">0 01 </w:t>
            </w:r>
            <w:r>
              <w:t>0</w:t>
            </w:r>
            <w:r w:rsidRPr="00B85D42">
              <w:t>000 110</w:t>
            </w:r>
          </w:p>
        </w:tc>
        <w:tc>
          <w:tcPr>
            <w:tcW w:w="1721" w:type="dxa"/>
          </w:tcPr>
          <w:p w:rsidR="00665732" w:rsidRPr="00B85D42" w:rsidRDefault="00665732" w:rsidP="00264C82">
            <w:pPr>
              <w:jc w:val="right"/>
            </w:pPr>
            <w:r>
              <w:t>40276,52</w:t>
            </w:r>
          </w:p>
        </w:tc>
      </w:tr>
      <w:tr w:rsidR="00665732" w:rsidRPr="00B85D42" w:rsidTr="00264C82">
        <w:tc>
          <w:tcPr>
            <w:tcW w:w="3936" w:type="dxa"/>
          </w:tcPr>
          <w:p w:rsidR="00665732" w:rsidRDefault="00665732" w:rsidP="00264C82">
            <w:pPr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ст.228 Налогового Кодекса РФ </w:t>
            </w:r>
          </w:p>
        </w:tc>
        <w:tc>
          <w:tcPr>
            <w:tcW w:w="1275" w:type="dxa"/>
          </w:tcPr>
          <w:p w:rsidR="00665732" w:rsidRDefault="00665732" w:rsidP="00264C82">
            <w:pPr>
              <w:jc w:val="center"/>
            </w:pPr>
            <w:r>
              <w:t>182</w:t>
            </w:r>
          </w:p>
        </w:tc>
        <w:tc>
          <w:tcPr>
            <w:tcW w:w="2694" w:type="dxa"/>
          </w:tcPr>
          <w:p w:rsidR="00665732" w:rsidRDefault="00665732" w:rsidP="00264C82">
            <w:pPr>
              <w:jc w:val="center"/>
            </w:pPr>
            <w:r>
              <w:t>1 01 0203</w:t>
            </w:r>
            <w:r w:rsidRPr="00B85D42">
              <w:t>0 0</w:t>
            </w:r>
            <w:r>
              <w:t>1</w:t>
            </w:r>
            <w:r w:rsidRPr="00B85D42">
              <w:t xml:space="preserve"> </w:t>
            </w:r>
            <w:r>
              <w:t>00</w:t>
            </w:r>
            <w:r w:rsidRPr="00B85D42">
              <w:t>00 110</w:t>
            </w:r>
          </w:p>
        </w:tc>
        <w:tc>
          <w:tcPr>
            <w:tcW w:w="1721" w:type="dxa"/>
          </w:tcPr>
          <w:p w:rsidR="00665732" w:rsidRDefault="00665732" w:rsidP="00264C82">
            <w:pPr>
              <w:jc w:val="right"/>
            </w:pPr>
            <w:r>
              <w:t>301,18</w:t>
            </w:r>
          </w:p>
        </w:tc>
      </w:tr>
      <w:tr w:rsidR="00665732" w:rsidRPr="00B85D42" w:rsidTr="00264C82">
        <w:tc>
          <w:tcPr>
            <w:tcW w:w="3936" w:type="dxa"/>
          </w:tcPr>
          <w:p w:rsidR="00665732" w:rsidRPr="004852B9" w:rsidRDefault="00665732" w:rsidP="00264C82">
            <w:pPr>
              <w:jc w:val="both"/>
            </w:pPr>
            <w:proofErr w:type="gramStart"/>
            <w:r w:rsidRPr="004852B9">
              <w:rPr>
                <w:iCs/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665732" w:rsidRDefault="00665732" w:rsidP="00264C82">
            <w:pPr>
              <w:jc w:val="center"/>
            </w:pPr>
            <w:r>
              <w:t>182</w:t>
            </w:r>
          </w:p>
        </w:tc>
        <w:tc>
          <w:tcPr>
            <w:tcW w:w="2694" w:type="dxa"/>
          </w:tcPr>
          <w:p w:rsidR="00665732" w:rsidRDefault="00665732" w:rsidP="00264C82">
            <w:pPr>
              <w:jc w:val="center"/>
            </w:pPr>
            <w:r>
              <w:t>1 01 02050 01 0000 110</w:t>
            </w:r>
          </w:p>
        </w:tc>
        <w:tc>
          <w:tcPr>
            <w:tcW w:w="1721" w:type="dxa"/>
          </w:tcPr>
          <w:p w:rsidR="00665732" w:rsidRDefault="00665732" w:rsidP="00264C82">
            <w:pPr>
              <w:jc w:val="right"/>
            </w:pPr>
            <w:r>
              <w:t>951,0</w:t>
            </w:r>
          </w:p>
        </w:tc>
      </w:tr>
      <w:tr w:rsidR="00665732" w:rsidRPr="00B85D42" w:rsidTr="00264C82">
        <w:trPr>
          <w:trHeight w:val="592"/>
        </w:trPr>
        <w:tc>
          <w:tcPr>
            <w:tcW w:w="3936" w:type="dxa"/>
          </w:tcPr>
          <w:p w:rsidR="00665732" w:rsidRPr="001E128C" w:rsidRDefault="00665732" w:rsidP="00264C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</w:tcPr>
          <w:p w:rsidR="00665732" w:rsidRPr="001E128C" w:rsidRDefault="00665732" w:rsidP="00264C82">
            <w:pPr>
              <w:jc w:val="center"/>
            </w:pPr>
            <w:r>
              <w:t>182</w:t>
            </w:r>
          </w:p>
        </w:tc>
        <w:tc>
          <w:tcPr>
            <w:tcW w:w="2694" w:type="dxa"/>
          </w:tcPr>
          <w:p w:rsidR="00665732" w:rsidRPr="001E128C" w:rsidRDefault="00665732" w:rsidP="00264C8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1 06 01030 10 0000 110</w:t>
            </w:r>
          </w:p>
        </w:tc>
        <w:tc>
          <w:tcPr>
            <w:tcW w:w="1721" w:type="dxa"/>
          </w:tcPr>
          <w:p w:rsidR="00665732" w:rsidRDefault="00665732" w:rsidP="00264C82">
            <w:pPr>
              <w:jc w:val="right"/>
            </w:pPr>
            <w:r>
              <w:t>22563,41</w:t>
            </w:r>
          </w:p>
        </w:tc>
      </w:tr>
      <w:tr w:rsidR="00665732" w:rsidRPr="00B85D42" w:rsidTr="00264C82">
        <w:tc>
          <w:tcPr>
            <w:tcW w:w="3936" w:type="dxa"/>
          </w:tcPr>
          <w:p w:rsidR="00665732" w:rsidRPr="001E128C" w:rsidRDefault="00665732" w:rsidP="00264C82">
            <w:pPr>
              <w:jc w:val="both"/>
              <w:rPr>
                <w:rFonts w:eastAsia="Calibri"/>
              </w:rPr>
            </w:pPr>
            <w:r w:rsidRPr="00EA20E4">
              <w:rPr>
                <w:rFonts w:eastAsia="Calibri"/>
              </w:rPr>
              <w:t>Земельн</w:t>
            </w:r>
            <w:r>
              <w:rPr>
                <w:rFonts w:eastAsia="Calibri"/>
              </w:rPr>
              <w:t>ый налог с организаций, обладающих земельным участком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расположенным в границах сельских поселений </w:t>
            </w:r>
          </w:p>
        </w:tc>
        <w:tc>
          <w:tcPr>
            <w:tcW w:w="1275" w:type="dxa"/>
          </w:tcPr>
          <w:p w:rsidR="00665732" w:rsidRPr="001E128C" w:rsidRDefault="00665732" w:rsidP="00264C82">
            <w:pPr>
              <w:jc w:val="center"/>
            </w:pPr>
            <w:r>
              <w:t>182</w:t>
            </w:r>
          </w:p>
        </w:tc>
        <w:tc>
          <w:tcPr>
            <w:tcW w:w="2694" w:type="dxa"/>
          </w:tcPr>
          <w:p w:rsidR="00665732" w:rsidRPr="001E128C" w:rsidRDefault="00665732" w:rsidP="00264C8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1 06 06033 10 0000 110</w:t>
            </w:r>
          </w:p>
        </w:tc>
        <w:tc>
          <w:tcPr>
            <w:tcW w:w="1721" w:type="dxa"/>
          </w:tcPr>
          <w:p w:rsidR="00665732" w:rsidRDefault="00665732" w:rsidP="00264C82">
            <w:pPr>
              <w:jc w:val="right"/>
            </w:pPr>
            <w:r>
              <w:t>7017,0</w:t>
            </w:r>
          </w:p>
        </w:tc>
      </w:tr>
      <w:tr w:rsidR="00665732" w:rsidRPr="00B85D42" w:rsidTr="00264C82">
        <w:tc>
          <w:tcPr>
            <w:tcW w:w="3936" w:type="dxa"/>
          </w:tcPr>
          <w:p w:rsidR="00665732" w:rsidRPr="001E128C" w:rsidRDefault="00665732" w:rsidP="00264C82">
            <w:pPr>
              <w:jc w:val="both"/>
              <w:rPr>
                <w:rFonts w:eastAsia="Calibri"/>
              </w:rPr>
            </w:pPr>
            <w:r w:rsidRPr="00EA20E4">
              <w:rPr>
                <w:rFonts w:eastAsia="Calibri"/>
              </w:rPr>
              <w:t>Земельн</w:t>
            </w:r>
            <w:r>
              <w:rPr>
                <w:rFonts w:eastAsia="Calibri"/>
              </w:rPr>
              <w:t>ый налог с физических лиц, обладающих земельным участком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расположенным в границах сельских поселений </w:t>
            </w:r>
          </w:p>
        </w:tc>
        <w:tc>
          <w:tcPr>
            <w:tcW w:w="1275" w:type="dxa"/>
          </w:tcPr>
          <w:p w:rsidR="00665732" w:rsidRDefault="00665732" w:rsidP="00264C82">
            <w:pPr>
              <w:jc w:val="center"/>
            </w:pPr>
            <w:r>
              <w:t>182</w:t>
            </w:r>
          </w:p>
        </w:tc>
        <w:tc>
          <w:tcPr>
            <w:tcW w:w="2694" w:type="dxa"/>
          </w:tcPr>
          <w:p w:rsidR="00665732" w:rsidRDefault="00665732" w:rsidP="00264C8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1 06 06043 10 0000 110</w:t>
            </w:r>
          </w:p>
        </w:tc>
        <w:tc>
          <w:tcPr>
            <w:tcW w:w="1721" w:type="dxa"/>
          </w:tcPr>
          <w:p w:rsidR="00665732" w:rsidRDefault="00665732" w:rsidP="00264C82">
            <w:pPr>
              <w:jc w:val="right"/>
            </w:pPr>
            <w:r>
              <w:t>120913,04</w:t>
            </w:r>
          </w:p>
        </w:tc>
      </w:tr>
      <w:tr w:rsidR="00665732" w:rsidRPr="004E4252" w:rsidTr="00264C82">
        <w:tc>
          <w:tcPr>
            <w:tcW w:w="3936" w:type="dxa"/>
          </w:tcPr>
          <w:p w:rsidR="00665732" w:rsidRPr="00012914" w:rsidRDefault="00665732" w:rsidP="00264C8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0927">
              <w:rPr>
                <w:b/>
              </w:rPr>
              <w:t xml:space="preserve">Администрация </w:t>
            </w:r>
            <w:r>
              <w:rPr>
                <w:b/>
              </w:rPr>
              <w:t xml:space="preserve">Кульгешского сельского поселения </w:t>
            </w:r>
            <w:r w:rsidRPr="00070927">
              <w:rPr>
                <w:b/>
              </w:rPr>
              <w:t>Урмарского района Чувашской Республики</w:t>
            </w:r>
          </w:p>
        </w:tc>
        <w:tc>
          <w:tcPr>
            <w:tcW w:w="1275" w:type="dxa"/>
          </w:tcPr>
          <w:p w:rsidR="00665732" w:rsidRPr="00EE2902" w:rsidRDefault="00665732" w:rsidP="00264C82">
            <w:pPr>
              <w:jc w:val="center"/>
              <w:rPr>
                <w:b/>
              </w:rPr>
            </w:pPr>
            <w:r w:rsidRPr="00EE2902">
              <w:rPr>
                <w:b/>
              </w:rPr>
              <w:t>9</w:t>
            </w:r>
            <w:r>
              <w:rPr>
                <w:b/>
              </w:rPr>
              <w:t>93</w:t>
            </w:r>
          </w:p>
        </w:tc>
        <w:tc>
          <w:tcPr>
            <w:tcW w:w="2694" w:type="dxa"/>
          </w:tcPr>
          <w:p w:rsidR="00665732" w:rsidRPr="00012914" w:rsidRDefault="00665732" w:rsidP="00264C82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</w:rPr>
            </w:pPr>
          </w:p>
        </w:tc>
        <w:tc>
          <w:tcPr>
            <w:tcW w:w="1721" w:type="dxa"/>
          </w:tcPr>
          <w:p w:rsidR="00665732" w:rsidRPr="00933C2E" w:rsidRDefault="00665732" w:rsidP="00264C82">
            <w:pPr>
              <w:jc w:val="right"/>
              <w:rPr>
                <w:b/>
              </w:rPr>
            </w:pPr>
            <w:r>
              <w:rPr>
                <w:b/>
              </w:rPr>
              <w:t>7277802,46</w:t>
            </w:r>
          </w:p>
        </w:tc>
      </w:tr>
      <w:tr w:rsidR="00665732" w:rsidRPr="00B85D42" w:rsidTr="00264C82">
        <w:tc>
          <w:tcPr>
            <w:tcW w:w="3936" w:type="dxa"/>
          </w:tcPr>
          <w:p w:rsidR="00665732" w:rsidRPr="00670DD1" w:rsidRDefault="00665732" w:rsidP="00264C82">
            <w:pPr>
              <w:autoSpaceDE w:val="0"/>
              <w:autoSpaceDN w:val="0"/>
              <w:adjustRightInd w:val="0"/>
              <w:jc w:val="both"/>
            </w:pPr>
            <w:r w:rsidRPr="00104A05">
              <w:t>Государственная пошлина за нотариальны</w:t>
            </w:r>
            <w:r>
              <w:t>е</w:t>
            </w:r>
            <w:r w:rsidRPr="00104A05">
              <w:t xml:space="preserve"> действи</w:t>
            </w:r>
            <w:r>
              <w:t>я</w:t>
            </w:r>
            <w:r w:rsidRPr="00104A05">
              <w:t xml:space="preserve"> должностными лицами органов местного самоуправления, </w:t>
            </w:r>
            <w:r w:rsidRPr="00104A05"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</w:tcPr>
          <w:p w:rsidR="00665732" w:rsidRDefault="00665732" w:rsidP="00264C82">
            <w:pPr>
              <w:jc w:val="center"/>
            </w:pPr>
            <w:r>
              <w:lastRenderedPageBreak/>
              <w:t>993</w:t>
            </w:r>
          </w:p>
        </w:tc>
        <w:tc>
          <w:tcPr>
            <w:tcW w:w="2694" w:type="dxa"/>
          </w:tcPr>
          <w:p w:rsidR="00665732" w:rsidRPr="00EE2902" w:rsidRDefault="00665732" w:rsidP="00264C8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2902">
              <w:rPr>
                <w:rFonts w:eastAsia="Calibri"/>
              </w:rPr>
              <w:t xml:space="preserve">1 08 </w:t>
            </w:r>
            <w:r>
              <w:rPr>
                <w:rFonts w:eastAsia="Calibri"/>
              </w:rPr>
              <w:t>04020</w:t>
            </w:r>
            <w:r w:rsidRPr="00EE2902">
              <w:rPr>
                <w:rFonts w:eastAsia="Calibri"/>
              </w:rPr>
              <w:t xml:space="preserve"> 01 </w:t>
            </w:r>
            <w:r>
              <w:rPr>
                <w:rFonts w:eastAsia="Calibri"/>
              </w:rPr>
              <w:t>0</w:t>
            </w:r>
            <w:r w:rsidRPr="00EE2902">
              <w:rPr>
                <w:rFonts w:eastAsia="Calibri"/>
              </w:rPr>
              <w:t>000 110</w:t>
            </w:r>
          </w:p>
          <w:p w:rsidR="00665732" w:rsidRPr="00EE2902" w:rsidRDefault="00665732" w:rsidP="00264C82">
            <w:pPr>
              <w:jc w:val="center"/>
            </w:pPr>
          </w:p>
        </w:tc>
        <w:tc>
          <w:tcPr>
            <w:tcW w:w="1721" w:type="dxa"/>
          </w:tcPr>
          <w:p w:rsidR="00665732" w:rsidRPr="00EE2902" w:rsidRDefault="00665732" w:rsidP="00264C82">
            <w:pPr>
              <w:jc w:val="right"/>
            </w:pPr>
            <w:r>
              <w:t>2700,0</w:t>
            </w:r>
          </w:p>
        </w:tc>
      </w:tr>
      <w:tr w:rsidR="00665732" w:rsidRPr="00B85D42" w:rsidTr="00264C82">
        <w:tc>
          <w:tcPr>
            <w:tcW w:w="3936" w:type="dxa"/>
          </w:tcPr>
          <w:p w:rsidR="00665732" w:rsidRPr="00670DD1" w:rsidRDefault="00665732" w:rsidP="00264C8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Доходы, получаемые в виде арендной платы, а также средства от продажи прав на заключение договоров аренды за земли, находящегося в собственности поселений (за исключением земельных участков муниципальных автономных учреждений, а также земельных участков)</w:t>
            </w:r>
          </w:p>
        </w:tc>
        <w:tc>
          <w:tcPr>
            <w:tcW w:w="1275" w:type="dxa"/>
          </w:tcPr>
          <w:p w:rsidR="00665732" w:rsidRDefault="00665732" w:rsidP="00264C82">
            <w:pPr>
              <w:jc w:val="center"/>
            </w:pPr>
            <w:r>
              <w:t>993</w:t>
            </w:r>
          </w:p>
        </w:tc>
        <w:tc>
          <w:tcPr>
            <w:tcW w:w="2694" w:type="dxa"/>
          </w:tcPr>
          <w:p w:rsidR="00665732" w:rsidRPr="002F2BCF" w:rsidRDefault="00665732" w:rsidP="00264C8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2BCF">
              <w:rPr>
                <w:rFonts w:eastAsia="Calibri"/>
              </w:rPr>
              <w:t>1 1</w:t>
            </w:r>
            <w:r>
              <w:rPr>
                <w:rFonts w:eastAsia="Calibri"/>
              </w:rPr>
              <w:t>1</w:t>
            </w:r>
            <w:r w:rsidRPr="002F2BCF">
              <w:rPr>
                <w:rFonts w:eastAsia="Calibri"/>
              </w:rPr>
              <w:t xml:space="preserve"> 0</w:t>
            </w:r>
            <w:r>
              <w:rPr>
                <w:rFonts w:eastAsia="Calibri"/>
              </w:rPr>
              <w:t>5</w:t>
            </w:r>
            <w:r w:rsidRPr="002F2BCF">
              <w:rPr>
                <w:rFonts w:eastAsia="Calibri"/>
              </w:rPr>
              <w:t>0</w:t>
            </w:r>
            <w:r>
              <w:rPr>
                <w:rFonts w:eastAsia="Calibri"/>
              </w:rPr>
              <w:t>25</w:t>
            </w:r>
            <w:r w:rsidRPr="002F2BC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10</w:t>
            </w:r>
            <w:r w:rsidRPr="002F2BCF">
              <w:rPr>
                <w:rFonts w:eastAsia="Calibri"/>
              </w:rPr>
              <w:t xml:space="preserve"> 0000 </w:t>
            </w:r>
            <w:r>
              <w:rPr>
                <w:rFonts w:eastAsia="Calibri"/>
              </w:rPr>
              <w:t>120</w:t>
            </w:r>
          </w:p>
          <w:p w:rsidR="00665732" w:rsidRDefault="00665732" w:rsidP="00264C82">
            <w:pPr>
              <w:jc w:val="center"/>
            </w:pPr>
          </w:p>
        </w:tc>
        <w:tc>
          <w:tcPr>
            <w:tcW w:w="1721" w:type="dxa"/>
          </w:tcPr>
          <w:p w:rsidR="00665732" w:rsidRDefault="00665732" w:rsidP="00264C82">
            <w:pPr>
              <w:jc w:val="right"/>
            </w:pPr>
            <w:r>
              <w:t>874307,21</w:t>
            </w:r>
          </w:p>
        </w:tc>
      </w:tr>
      <w:tr w:rsidR="00665732" w:rsidRPr="00B85D42" w:rsidTr="00264C82">
        <w:tc>
          <w:tcPr>
            <w:tcW w:w="3936" w:type="dxa"/>
          </w:tcPr>
          <w:p w:rsidR="00665732" w:rsidRPr="00D03410" w:rsidRDefault="00665732" w:rsidP="00264C82">
            <w:pPr>
              <w:ind w:firstLineChars="100" w:firstLine="240"/>
              <w:jc w:val="both"/>
              <w:rPr>
                <w:iCs/>
                <w:color w:val="000000"/>
              </w:rPr>
            </w:pPr>
            <w:r w:rsidRPr="00D03410">
              <w:rPr>
                <w:iCs/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  <w:p w:rsidR="00665732" w:rsidRDefault="00665732" w:rsidP="00264C8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665732" w:rsidRDefault="00665732" w:rsidP="00264C82">
            <w:pPr>
              <w:jc w:val="center"/>
            </w:pPr>
            <w:r>
              <w:t>993</w:t>
            </w:r>
          </w:p>
        </w:tc>
        <w:tc>
          <w:tcPr>
            <w:tcW w:w="2694" w:type="dxa"/>
          </w:tcPr>
          <w:p w:rsidR="00665732" w:rsidRDefault="00665732" w:rsidP="00264C8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1 14 06025 10 0000 430</w:t>
            </w:r>
          </w:p>
        </w:tc>
        <w:tc>
          <w:tcPr>
            <w:tcW w:w="1721" w:type="dxa"/>
          </w:tcPr>
          <w:p w:rsidR="00665732" w:rsidRDefault="00665732" w:rsidP="00264C82">
            <w:pPr>
              <w:jc w:val="right"/>
            </w:pPr>
            <w:r>
              <w:t>27000,0</w:t>
            </w:r>
          </w:p>
        </w:tc>
      </w:tr>
      <w:tr w:rsidR="00665732" w:rsidRPr="00B85D42" w:rsidTr="00264C82">
        <w:tc>
          <w:tcPr>
            <w:tcW w:w="3936" w:type="dxa"/>
          </w:tcPr>
          <w:p w:rsidR="00665732" w:rsidRPr="002F2BCF" w:rsidRDefault="00665732" w:rsidP="00264C8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D53C2">
              <w:rPr>
                <w:rFonts w:eastAsia="Calibri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</w:tcPr>
          <w:p w:rsidR="00665732" w:rsidRDefault="00665732" w:rsidP="00264C82">
            <w:pPr>
              <w:jc w:val="center"/>
            </w:pPr>
            <w:r>
              <w:t>993</w:t>
            </w:r>
          </w:p>
        </w:tc>
        <w:tc>
          <w:tcPr>
            <w:tcW w:w="2694" w:type="dxa"/>
          </w:tcPr>
          <w:p w:rsidR="00665732" w:rsidRPr="00AB755A" w:rsidRDefault="00665732" w:rsidP="00264C8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755A">
              <w:rPr>
                <w:rFonts w:eastAsia="Calibri"/>
              </w:rPr>
              <w:t xml:space="preserve">2 02 </w:t>
            </w:r>
            <w:r>
              <w:rPr>
                <w:rFonts w:eastAsia="Calibri"/>
              </w:rPr>
              <w:t>15001</w:t>
            </w:r>
            <w:r w:rsidRPr="00AB755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10</w:t>
            </w:r>
            <w:r w:rsidRPr="00AB755A">
              <w:rPr>
                <w:rFonts w:eastAsia="Calibri"/>
              </w:rPr>
              <w:t xml:space="preserve"> 000</w:t>
            </w:r>
            <w:r>
              <w:rPr>
                <w:rFonts w:eastAsia="Calibri"/>
              </w:rPr>
              <w:t>0</w:t>
            </w:r>
            <w:r w:rsidRPr="00AB755A">
              <w:rPr>
                <w:rFonts w:eastAsia="Calibri"/>
              </w:rPr>
              <w:t xml:space="preserve"> 15</w:t>
            </w:r>
            <w:r>
              <w:rPr>
                <w:rFonts w:eastAsia="Calibri"/>
              </w:rPr>
              <w:t>0</w:t>
            </w:r>
          </w:p>
          <w:p w:rsidR="00665732" w:rsidRPr="002F2BCF" w:rsidRDefault="00665732" w:rsidP="00264C8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21" w:type="dxa"/>
          </w:tcPr>
          <w:p w:rsidR="00665732" w:rsidRDefault="00665732" w:rsidP="00264C82">
            <w:pPr>
              <w:jc w:val="right"/>
            </w:pPr>
            <w:r>
              <w:t>668680,0</w:t>
            </w:r>
          </w:p>
        </w:tc>
      </w:tr>
      <w:tr w:rsidR="00665732" w:rsidRPr="00B85D42" w:rsidTr="00264C82">
        <w:tc>
          <w:tcPr>
            <w:tcW w:w="3936" w:type="dxa"/>
          </w:tcPr>
          <w:p w:rsidR="00665732" w:rsidRPr="00B16779" w:rsidRDefault="00665732" w:rsidP="00264C82">
            <w:pPr>
              <w:ind w:firstLineChars="100" w:firstLine="240"/>
              <w:jc w:val="both"/>
              <w:rPr>
                <w:iCs/>
                <w:color w:val="000000"/>
              </w:rPr>
            </w:pPr>
            <w:r w:rsidRPr="00B16779">
              <w:rPr>
                <w:iCs/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665732" w:rsidRPr="003D53C2" w:rsidRDefault="00665732" w:rsidP="00264C8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5" w:type="dxa"/>
          </w:tcPr>
          <w:p w:rsidR="00665732" w:rsidRDefault="00665732" w:rsidP="00264C82">
            <w:pPr>
              <w:jc w:val="center"/>
            </w:pPr>
            <w:r>
              <w:t>993</w:t>
            </w:r>
          </w:p>
        </w:tc>
        <w:tc>
          <w:tcPr>
            <w:tcW w:w="2694" w:type="dxa"/>
          </w:tcPr>
          <w:p w:rsidR="00665732" w:rsidRPr="00AB755A" w:rsidRDefault="00665732" w:rsidP="00264C8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2 02 20216 10 0000 150</w:t>
            </w:r>
          </w:p>
        </w:tc>
        <w:tc>
          <w:tcPr>
            <w:tcW w:w="1721" w:type="dxa"/>
          </w:tcPr>
          <w:p w:rsidR="00665732" w:rsidRDefault="00665732" w:rsidP="00264C82">
            <w:pPr>
              <w:jc w:val="right"/>
            </w:pPr>
            <w:r>
              <w:t>1425064,0</w:t>
            </w:r>
          </w:p>
        </w:tc>
      </w:tr>
      <w:tr w:rsidR="00665732" w:rsidRPr="00B85D42" w:rsidTr="00264C82">
        <w:tc>
          <w:tcPr>
            <w:tcW w:w="3936" w:type="dxa"/>
          </w:tcPr>
          <w:p w:rsidR="00665732" w:rsidRPr="002F2BCF" w:rsidRDefault="00665732" w:rsidP="00264C8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D53C2">
              <w:rPr>
                <w:rFonts w:eastAsia="Calibri"/>
              </w:rPr>
              <w:t xml:space="preserve">Прочие субсидии бюджетам </w:t>
            </w:r>
            <w:r>
              <w:rPr>
                <w:rFonts w:eastAsia="Calibri"/>
              </w:rPr>
              <w:t xml:space="preserve">сельских </w:t>
            </w:r>
            <w:r w:rsidRPr="003D53C2">
              <w:rPr>
                <w:rFonts w:eastAsia="Calibri"/>
              </w:rPr>
              <w:t>поселений</w:t>
            </w:r>
          </w:p>
        </w:tc>
        <w:tc>
          <w:tcPr>
            <w:tcW w:w="1275" w:type="dxa"/>
          </w:tcPr>
          <w:p w:rsidR="00665732" w:rsidRDefault="00665732" w:rsidP="00264C82">
            <w:pPr>
              <w:jc w:val="center"/>
            </w:pPr>
            <w:r>
              <w:t>993</w:t>
            </w:r>
          </w:p>
        </w:tc>
        <w:tc>
          <w:tcPr>
            <w:tcW w:w="2694" w:type="dxa"/>
          </w:tcPr>
          <w:p w:rsidR="00665732" w:rsidRPr="002F2BCF" w:rsidRDefault="00665732" w:rsidP="00264C8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2 02 29999 10 0000 150</w:t>
            </w:r>
          </w:p>
        </w:tc>
        <w:tc>
          <w:tcPr>
            <w:tcW w:w="1721" w:type="dxa"/>
          </w:tcPr>
          <w:p w:rsidR="00665732" w:rsidRDefault="00665732" w:rsidP="00264C82">
            <w:pPr>
              <w:jc w:val="right"/>
            </w:pPr>
            <w:r>
              <w:t>306300,0</w:t>
            </w:r>
          </w:p>
        </w:tc>
      </w:tr>
      <w:tr w:rsidR="00665732" w:rsidRPr="00B85D42" w:rsidTr="00264C82">
        <w:tc>
          <w:tcPr>
            <w:tcW w:w="3936" w:type="dxa"/>
          </w:tcPr>
          <w:p w:rsidR="00665732" w:rsidRPr="00A130AD" w:rsidRDefault="00665732" w:rsidP="00264C82">
            <w:pPr>
              <w:ind w:firstLineChars="100" w:firstLine="240"/>
              <w:jc w:val="both"/>
              <w:rPr>
                <w:iCs/>
                <w:color w:val="000000"/>
              </w:rPr>
            </w:pPr>
            <w:r w:rsidRPr="00A130AD">
              <w:rPr>
                <w:iCs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665732" w:rsidRPr="003D53C2" w:rsidRDefault="00665732" w:rsidP="00264C8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5" w:type="dxa"/>
          </w:tcPr>
          <w:p w:rsidR="00665732" w:rsidRDefault="00665732" w:rsidP="00264C82">
            <w:pPr>
              <w:jc w:val="center"/>
            </w:pPr>
            <w:r>
              <w:t>993</w:t>
            </w:r>
          </w:p>
        </w:tc>
        <w:tc>
          <w:tcPr>
            <w:tcW w:w="2694" w:type="dxa"/>
          </w:tcPr>
          <w:p w:rsidR="00665732" w:rsidRDefault="00665732" w:rsidP="00264C8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2 02 30024 10 0000 150</w:t>
            </w:r>
          </w:p>
        </w:tc>
        <w:tc>
          <w:tcPr>
            <w:tcW w:w="1721" w:type="dxa"/>
          </w:tcPr>
          <w:p w:rsidR="00665732" w:rsidRDefault="00665732" w:rsidP="00264C82">
            <w:pPr>
              <w:jc w:val="right"/>
            </w:pPr>
            <w:r>
              <w:t>3680860,0</w:t>
            </w:r>
          </w:p>
        </w:tc>
      </w:tr>
      <w:tr w:rsidR="00665732" w:rsidRPr="00B85D42" w:rsidTr="00264C82">
        <w:tc>
          <w:tcPr>
            <w:tcW w:w="3936" w:type="dxa"/>
          </w:tcPr>
          <w:p w:rsidR="00665732" w:rsidRPr="002F2BCF" w:rsidRDefault="00665732" w:rsidP="00264C8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D53C2">
              <w:rPr>
                <w:rFonts w:eastAsia="Calibri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665732" w:rsidRDefault="00665732" w:rsidP="00264C82">
            <w:pPr>
              <w:jc w:val="center"/>
            </w:pPr>
            <w:r>
              <w:t>993</w:t>
            </w:r>
          </w:p>
        </w:tc>
        <w:tc>
          <w:tcPr>
            <w:tcW w:w="2694" w:type="dxa"/>
          </w:tcPr>
          <w:p w:rsidR="00665732" w:rsidRPr="002F2BCF" w:rsidRDefault="00665732" w:rsidP="00264C8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2 02 35118 10 0000 150</w:t>
            </w:r>
          </w:p>
        </w:tc>
        <w:tc>
          <w:tcPr>
            <w:tcW w:w="1721" w:type="dxa"/>
          </w:tcPr>
          <w:p w:rsidR="00665732" w:rsidRDefault="00665732" w:rsidP="00264C82">
            <w:pPr>
              <w:jc w:val="right"/>
            </w:pPr>
            <w:r>
              <w:t>89944,0</w:t>
            </w:r>
          </w:p>
        </w:tc>
      </w:tr>
      <w:tr w:rsidR="00665732" w:rsidRPr="00B85D42" w:rsidTr="00264C82">
        <w:tc>
          <w:tcPr>
            <w:tcW w:w="3936" w:type="dxa"/>
          </w:tcPr>
          <w:p w:rsidR="00665732" w:rsidRPr="00B16779" w:rsidRDefault="00665732" w:rsidP="00264C82">
            <w:pPr>
              <w:ind w:firstLineChars="100" w:firstLine="240"/>
              <w:jc w:val="both"/>
              <w:rPr>
                <w:iCs/>
                <w:color w:val="000000"/>
              </w:rPr>
            </w:pPr>
            <w:r w:rsidRPr="00B16779">
              <w:rPr>
                <w:iCs/>
                <w:color w:val="000000"/>
              </w:rPr>
              <w:t xml:space="preserve">Межбюджетные трансферты, передаваемые бюджетам сельских поселений за достижение </w:t>
            </w:r>
            <w:proofErr w:type="gramStart"/>
            <w:r w:rsidRPr="00B16779">
              <w:rPr>
                <w:iCs/>
                <w:color w:val="000000"/>
              </w:rPr>
              <w:lastRenderedPageBreak/>
              <w:t>показателей деятельности органов исполнительной власти субъектов Российской Федерации</w:t>
            </w:r>
            <w:proofErr w:type="gramEnd"/>
          </w:p>
          <w:p w:rsidR="00665732" w:rsidRPr="003D53C2" w:rsidRDefault="00665732" w:rsidP="00264C8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5" w:type="dxa"/>
          </w:tcPr>
          <w:p w:rsidR="00665732" w:rsidRDefault="00665732" w:rsidP="00264C82">
            <w:pPr>
              <w:jc w:val="center"/>
            </w:pPr>
            <w:r>
              <w:lastRenderedPageBreak/>
              <w:t>993</w:t>
            </w:r>
          </w:p>
        </w:tc>
        <w:tc>
          <w:tcPr>
            <w:tcW w:w="2694" w:type="dxa"/>
          </w:tcPr>
          <w:p w:rsidR="00665732" w:rsidRDefault="00665732" w:rsidP="00264C8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2 02 45550 10 0000 150</w:t>
            </w:r>
          </w:p>
        </w:tc>
        <w:tc>
          <w:tcPr>
            <w:tcW w:w="1721" w:type="dxa"/>
          </w:tcPr>
          <w:p w:rsidR="00665732" w:rsidRDefault="00665732" w:rsidP="00264C82">
            <w:pPr>
              <w:jc w:val="right"/>
            </w:pPr>
            <w:r>
              <w:t>60000,0</w:t>
            </w:r>
          </w:p>
        </w:tc>
      </w:tr>
      <w:tr w:rsidR="00665732" w:rsidRPr="00B85D42" w:rsidTr="00264C82">
        <w:tc>
          <w:tcPr>
            <w:tcW w:w="3936" w:type="dxa"/>
          </w:tcPr>
          <w:p w:rsidR="00665732" w:rsidRPr="003D53C2" w:rsidRDefault="00665732" w:rsidP="00264C8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D53C2">
              <w:rPr>
                <w:rFonts w:eastAsia="Calibri"/>
              </w:rPr>
              <w:lastRenderedPageBreak/>
              <w:t xml:space="preserve">Прочие безвозмездные поступления в бюджеты </w:t>
            </w:r>
            <w:r>
              <w:rPr>
                <w:rFonts w:eastAsia="Calibri"/>
              </w:rPr>
              <w:t xml:space="preserve">сельских </w:t>
            </w:r>
            <w:r w:rsidRPr="003D53C2">
              <w:rPr>
                <w:rFonts w:eastAsia="Calibri"/>
              </w:rPr>
              <w:t>поселений</w:t>
            </w:r>
            <w:r>
              <w:rPr>
                <w:rFonts w:eastAsia="Calibri"/>
              </w:rPr>
              <w:t xml:space="preserve"> от бюджетов муниципальных районов</w:t>
            </w:r>
          </w:p>
        </w:tc>
        <w:tc>
          <w:tcPr>
            <w:tcW w:w="1275" w:type="dxa"/>
          </w:tcPr>
          <w:p w:rsidR="00665732" w:rsidRDefault="00665732" w:rsidP="00264C82">
            <w:pPr>
              <w:jc w:val="center"/>
            </w:pPr>
            <w:r>
              <w:t>993</w:t>
            </w:r>
          </w:p>
        </w:tc>
        <w:tc>
          <w:tcPr>
            <w:tcW w:w="2694" w:type="dxa"/>
          </w:tcPr>
          <w:p w:rsidR="00665732" w:rsidRDefault="00665732" w:rsidP="00264C8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2 02 90054 10 0000 150</w:t>
            </w:r>
          </w:p>
        </w:tc>
        <w:tc>
          <w:tcPr>
            <w:tcW w:w="1721" w:type="dxa"/>
          </w:tcPr>
          <w:p w:rsidR="00665732" w:rsidRDefault="00665732" w:rsidP="00264C82">
            <w:pPr>
              <w:jc w:val="right"/>
            </w:pPr>
            <w:r>
              <w:t>79336,0</w:t>
            </w:r>
          </w:p>
        </w:tc>
      </w:tr>
      <w:tr w:rsidR="00665732" w:rsidRPr="00B85D42" w:rsidTr="00264C82">
        <w:tc>
          <w:tcPr>
            <w:tcW w:w="3936" w:type="dxa"/>
          </w:tcPr>
          <w:p w:rsidR="00665732" w:rsidRPr="00B16779" w:rsidRDefault="00665732" w:rsidP="00264C82">
            <w:pPr>
              <w:ind w:firstLineChars="100" w:firstLine="240"/>
              <w:jc w:val="both"/>
              <w:rPr>
                <w:iCs/>
                <w:color w:val="000000"/>
              </w:rPr>
            </w:pPr>
            <w:r w:rsidRPr="00B16779">
              <w:rPr>
                <w:iCs/>
                <w:color w:val="000000"/>
              </w:rPr>
              <w:t>Прочие безвозмездные поступления в бюджеты сельских поселений</w:t>
            </w:r>
          </w:p>
          <w:p w:rsidR="00665732" w:rsidRPr="003D53C2" w:rsidRDefault="00665732" w:rsidP="00264C8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5" w:type="dxa"/>
          </w:tcPr>
          <w:p w:rsidR="00665732" w:rsidRDefault="00665732" w:rsidP="00264C82">
            <w:pPr>
              <w:jc w:val="center"/>
            </w:pPr>
            <w:r>
              <w:t>993</w:t>
            </w:r>
          </w:p>
        </w:tc>
        <w:tc>
          <w:tcPr>
            <w:tcW w:w="2694" w:type="dxa"/>
          </w:tcPr>
          <w:p w:rsidR="00665732" w:rsidRDefault="00665732" w:rsidP="00264C8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2 07 05030 10 0000 150</w:t>
            </w:r>
          </w:p>
        </w:tc>
        <w:tc>
          <w:tcPr>
            <w:tcW w:w="1721" w:type="dxa"/>
          </w:tcPr>
          <w:p w:rsidR="00665732" w:rsidRDefault="00665732" w:rsidP="00264C82">
            <w:pPr>
              <w:jc w:val="right"/>
            </w:pPr>
            <w:r>
              <w:t>63611,25</w:t>
            </w:r>
          </w:p>
        </w:tc>
      </w:tr>
    </w:tbl>
    <w:p w:rsidR="00665732" w:rsidRDefault="00665732" w:rsidP="00665732">
      <w:pPr>
        <w:pStyle w:val="a8"/>
        <w:spacing w:before="0" w:beforeAutospacing="0" w:after="0" w:afterAutospacing="0"/>
        <w:ind w:firstLine="540"/>
        <w:jc w:val="center"/>
        <w:rPr>
          <w:b/>
          <w:bCs/>
          <w:color w:val="000000"/>
        </w:rPr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ind w:left="5387"/>
        <w:jc w:val="center"/>
      </w:pPr>
      <w:r>
        <w:lastRenderedPageBreak/>
        <w:t>Пр</w:t>
      </w:r>
      <w:r w:rsidRPr="00B85D42">
        <w:t xml:space="preserve">иложение </w:t>
      </w:r>
      <w:r>
        <w:t>2</w:t>
      </w:r>
    </w:p>
    <w:p w:rsidR="00665732" w:rsidRDefault="00665732" w:rsidP="00665732">
      <w:pPr>
        <w:ind w:left="5387"/>
        <w:jc w:val="center"/>
      </w:pPr>
      <w:r>
        <w:t>к решению Собрания депутатов Кульгешского сельского</w:t>
      </w:r>
    </w:p>
    <w:p w:rsidR="00665732" w:rsidRDefault="00665732" w:rsidP="00665732">
      <w:pPr>
        <w:ind w:left="5387"/>
        <w:jc w:val="center"/>
      </w:pPr>
      <w:r>
        <w:t>поселения Урмарского района Чувашской Республики</w:t>
      </w:r>
    </w:p>
    <w:p w:rsidR="00665732" w:rsidRDefault="00665732" w:rsidP="00665732">
      <w:pPr>
        <w:ind w:left="5387"/>
        <w:jc w:val="center"/>
      </w:pPr>
      <w:r>
        <w:t xml:space="preserve">от    </w:t>
      </w:r>
      <w:proofErr w:type="gramStart"/>
      <w:r>
        <w:t>г</w:t>
      </w:r>
      <w:proofErr w:type="gramEnd"/>
      <w:r>
        <w:t xml:space="preserve"> №</w:t>
      </w:r>
    </w:p>
    <w:p w:rsidR="00665732" w:rsidRPr="00B85D42" w:rsidRDefault="00665732" w:rsidP="00665732">
      <w:pPr>
        <w:jc w:val="center"/>
      </w:pPr>
    </w:p>
    <w:p w:rsidR="00665732" w:rsidRPr="00C316C9" w:rsidRDefault="00665732" w:rsidP="00665732">
      <w:pPr>
        <w:jc w:val="center"/>
        <w:rPr>
          <w:b/>
        </w:rPr>
      </w:pPr>
      <w:r w:rsidRPr="00C316C9">
        <w:rPr>
          <w:b/>
        </w:rPr>
        <w:t>РАСХОД</w:t>
      </w:r>
      <w:r>
        <w:rPr>
          <w:b/>
        </w:rPr>
        <w:t>Ы</w:t>
      </w:r>
    </w:p>
    <w:p w:rsidR="00665732" w:rsidRDefault="00665732" w:rsidP="00665732">
      <w:pPr>
        <w:jc w:val="center"/>
      </w:pPr>
      <w:r>
        <w:rPr>
          <w:b/>
        </w:rPr>
        <w:t xml:space="preserve">бюджета Кульгешского сельского поселения Урмарского района Чувашской Республики по </w:t>
      </w:r>
      <w:r w:rsidRPr="00C316C9">
        <w:rPr>
          <w:b/>
        </w:rPr>
        <w:t xml:space="preserve"> ведомственной структур</w:t>
      </w:r>
      <w:r>
        <w:rPr>
          <w:b/>
        </w:rPr>
        <w:t>е</w:t>
      </w:r>
      <w:r w:rsidRPr="00C316C9">
        <w:rPr>
          <w:b/>
        </w:rPr>
        <w:t xml:space="preserve"> расходов </w:t>
      </w:r>
      <w:r>
        <w:rPr>
          <w:b/>
        </w:rPr>
        <w:t xml:space="preserve">бюджета Кульгешского сельского поселения Урмарского района Чувашской Республики </w:t>
      </w:r>
      <w:r w:rsidRPr="00B85D42">
        <w:t xml:space="preserve"> </w:t>
      </w:r>
      <w:r>
        <w:t xml:space="preserve">               </w:t>
      </w:r>
    </w:p>
    <w:p w:rsidR="00665732" w:rsidRPr="00B85D42" w:rsidRDefault="00665732" w:rsidP="00665732">
      <w:pPr>
        <w:jc w:val="center"/>
      </w:pPr>
      <w:r>
        <w:rPr>
          <w:b/>
        </w:rPr>
        <w:t>за 2019  год</w:t>
      </w:r>
    </w:p>
    <w:p w:rsidR="00665732" w:rsidRPr="00B85D42" w:rsidRDefault="00665732" w:rsidP="00665732">
      <w:pPr>
        <w:jc w:val="right"/>
      </w:pPr>
      <w:r w:rsidRPr="00B85D42">
        <w:t>(рублей)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7"/>
        <w:gridCol w:w="731"/>
        <w:gridCol w:w="511"/>
        <w:gridCol w:w="607"/>
        <w:gridCol w:w="1596"/>
        <w:gridCol w:w="613"/>
        <w:gridCol w:w="1575"/>
      </w:tblGrid>
      <w:tr w:rsidR="00665732" w:rsidRPr="00B85D42" w:rsidTr="00264C82">
        <w:tc>
          <w:tcPr>
            <w:tcW w:w="3907" w:type="dxa"/>
          </w:tcPr>
          <w:p w:rsidR="00665732" w:rsidRPr="00B85D42" w:rsidRDefault="00665732" w:rsidP="00264C82">
            <w:pPr>
              <w:ind w:right="-3224"/>
            </w:pPr>
            <w:r w:rsidRPr="00B85D42">
              <w:t xml:space="preserve">                                  Наименование</w:t>
            </w:r>
          </w:p>
        </w:tc>
        <w:tc>
          <w:tcPr>
            <w:tcW w:w="731" w:type="dxa"/>
          </w:tcPr>
          <w:p w:rsidR="00665732" w:rsidRPr="00B85D42" w:rsidRDefault="00665732" w:rsidP="00264C82">
            <w:pPr>
              <w:ind w:right="-3224"/>
            </w:pPr>
            <w:r>
              <w:t>МИН</w:t>
            </w: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 w:rsidRPr="00B85D42">
              <w:t>РЗ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proofErr w:type="gramStart"/>
            <w:r w:rsidRPr="00B85D42">
              <w:t>ПР</w:t>
            </w:r>
            <w:proofErr w:type="gramEnd"/>
          </w:p>
        </w:tc>
        <w:tc>
          <w:tcPr>
            <w:tcW w:w="1596" w:type="dxa"/>
          </w:tcPr>
          <w:p w:rsidR="00665732" w:rsidRPr="00B85D42" w:rsidRDefault="00665732" w:rsidP="00264C82">
            <w:pPr>
              <w:jc w:val="center"/>
            </w:pPr>
            <w:r w:rsidRPr="00B85D42">
              <w:t>ЦСР</w:t>
            </w:r>
          </w:p>
        </w:tc>
        <w:tc>
          <w:tcPr>
            <w:tcW w:w="613" w:type="dxa"/>
          </w:tcPr>
          <w:p w:rsidR="00665732" w:rsidRPr="00B85D42" w:rsidRDefault="00665732" w:rsidP="00264C82">
            <w:pPr>
              <w:jc w:val="center"/>
            </w:pPr>
            <w:r w:rsidRPr="00B85D42">
              <w:t>ВР</w:t>
            </w:r>
          </w:p>
        </w:tc>
        <w:tc>
          <w:tcPr>
            <w:tcW w:w="1575" w:type="dxa"/>
          </w:tcPr>
          <w:p w:rsidR="00665732" w:rsidRPr="00B85D42" w:rsidRDefault="00665732" w:rsidP="00264C82">
            <w:pPr>
              <w:jc w:val="center"/>
            </w:pPr>
            <w:r w:rsidRPr="00B85D42">
              <w:t>Исполнено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Pr="00B85D42" w:rsidRDefault="00665732" w:rsidP="00264C82">
            <w:pPr>
              <w:jc w:val="center"/>
            </w:pPr>
            <w:r w:rsidRPr="00B85D42">
              <w:t>1</w:t>
            </w:r>
          </w:p>
        </w:tc>
        <w:tc>
          <w:tcPr>
            <w:tcW w:w="731" w:type="dxa"/>
          </w:tcPr>
          <w:p w:rsidR="00665732" w:rsidRPr="00B85D42" w:rsidRDefault="00665732" w:rsidP="00264C82">
            <w:pPr>
              <w:jc w:val="center"/>
            </w:pPr>
            <w:r>
              <w:t>2</w:t>
            </w: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>
              <w:t>3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r>
              <w:t>4</w:t>
            </w:r>
          </w:p>
        </w:tc>
        <w:tc>
          <w:tcPr>
            <w:tcW w:w="1596" w:type="dxa"/>
          </w:tcPr>
          <w:p w:rsidR="00665732" w:rsidRPr="00B85D42" w:rsidRDefault="00665732" w:rsidP="00264C82">
            <w:pPr>
              <w:jc w:val="center"/>
            </w:pPr>
            <w:r>
              <w:t>5</w:t>
            </w:r>
          </w:p>
        </w:tc>
        <w:tc>
          <w:tcPr>
            <w:tcW w:w="613" w:type="dxa"/>
          </w:tcPr>
          <w:p w:rsidR="00665732" w:rsidRPr="00B85D42" w:rsidRDefault="00665732" w:rsidP="00264C82">
            <w:pPr>
              <w:jc w:val="center"/>
            </w:pPr>
            <w:r>
              <w:t>6</w:t>
            </w:r>
          </w:p>
        </w:tc>
        <w:tc>
          <w:tcPr>
            <w:tcW w:w="1575" w:type="dxa"/>
          </w:tcPr>
          <w:p w:rsidR="00665732" w:rsidRPr="00B85D42" w:rsidRDefault="00665732" w:rsidP="00264C82">
            <w:pPr>
              <w:jc w:val="center"/>
            </w:pPr>
            <w:r>
              <w:t>7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Pr="00A216AF" w:rsidRDefault="00665732" w:rsidP="00264C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Кульгешского</w:t>
            </w:r>
            <w:r w:rsidRPr="00A216AF">
              <w:rPr>
                <w:b/>
                <w:sz w:val="28"/>
                <w:szCs w:val="28"/>
              </w:rPr>
              <w:t xml:space="preserve"> сельского поселения Урмарского района Чувашской Республики</w:t>
            </w:r>
          </w:p>
        </w:tc>
        <w:tc>
          <w:tcPr>
            <w:tcW w:w="731" w:type="dxa"/>
          </w:tcPr>
          <w:p w:rsidR="00665732" w:rsidRPr="00263649" w:rsidRDefault="00665732" w:rsidP="00264C82">
            <w:pPr>
              <w:jc w:val="center"/>
              <w:rPr>
                <w:b/>
              </w:rPr>
            </w:pPr>
            <w:r w:rsidRPr="00263649">
              <w:rPr>
                <w:b/>
              </w:rPr>
              <w:t>993</w:t>
            </w:r>
          </w:p>
        </w:tc>
        <w:tc>
          <w:tcPr>
            <w:tcW w:w="511" w:type="dxa"/>
          </w:tcPr>
          <w:p w:rsidR="00665732" w:rsidRPr="00263649" w:rsidRDefault="00665732" w:rsidP="00264C82">
            <w:pPr>
              <w:jc w:val="center"/>
              <w:rPr>
                <w:b/>
              </w:rPr>
            </w:pPr>
          </w:p>
        </w:tc>
        <w:tc>
          <w:tcPr>
            <w:tcW w:w="607" w:type="dxa"/>
          </w:tcPr>
          <w:p w:rsidR="00665732" w:rsidRPr="00263649" w:rsidRDefault="00665732" w:rsidP="00264C82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665732" w:rsidRPr="00263649" w:rsidRDefault="00665732" w:rsidP="00264C82">
            <w:pPr>
              <w:jc w:val="center"/>
              <w:rPr>
                <w:b/>
              </w:rPr>
            </w:pPr>
          </w:p>
        </w:tc>
        <w:tc>
          <w:tcPr>
            <w:tcW w:w="613" w:type="dxa"/>
          </w:tcPr>
          <w:p w:rsidR="00665732" w:rsidRPr="00263649" w:rsidRDefault="00665732" w:rsidP="00264C82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665732" w:rsidRPr="00263649" w:rsidRDefault="00665732" w:rsidP="00264C82">
            <w:pPr>
              <w:jc w:val="center"/>
              <w:rPr>
                <w:b/>
              </w:rPr>
            </w:pPr>
            <w:r>
              <w:rPr>
                <w:b/>
              </w:rPr>
              <w:t>8103174,1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Pr="0081325E" w:rsidRDefault="00665732" w:rsidP="00264C82">
            <w:pPr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31" w:type="dxa"/>
          </w:tcPr>
          <w:p w:rsidR="00665732" w:rsidRPr="0081325E" w:rsidRDefault="00665732" w:rsidP="00264C82">
            <w:pPr>
              <w:jc w:val="both"/>
              <w:rPr>
                <w:b/>
              </w:rPr>
            </w:pPr>
            <w:r w:rsidRPr="0081325E">
              <w:rPr>
                <w:b/>
              </w:rPr>
              <w:t>993</w:t>
            </w:r>
          </w:p>
        </w:tc>
        <w:tc>
          <w:tcPr>
            <w:tcW w:w="511" w:type="dxa"/>
          </w:tcPr>
          <w:p w:rsidR="00665732" w:rsidRPr="0081325E" w:rsidRDefault="00665732" w:rsidP="00264C82">
            <w:pPr>
              <w:jc w:val="center"/>
              <w:rPr>
                <w:b/>
              </w:rPr>
            </w:pPr>
            <w:r w:rsidRPr="0081325E">
              <w:rPr>
                <w:b/>
              </w:rPr>
              <w:t>01</w:t>
            </w:r>
          </w:p>
        </w:tc>
        <w:tc>
          <w:tcPr>
            <w:tcW w:w="607" w:type="dxa"/>
          </w:tcPr>
          <w:p w:rsidR="00665732" w:rsidRPr="0081325E" w:rsidRDefault="00665732" w:rsidP="00264C82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665732" w:rsidRPr="0081325E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665732" w:rsidRPr="0081325E" w:rsidRDefault="00665732" w:rsidP="00264C82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665732" w:rsidRPr="0081325E" w:rsidRDefault="00665732" w:rsidP="00264C82">
            <w:pPr>
              <w:jc w:val="right"/>
              <w:rPr>
                <w:b/>
              </w:rPr>
            </w:pPr>
            <w:r>
              <w:rPr>
                <w:b/>
              </w:rPr>
              <w:t>1278046,63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Pr="008A5544" w:rsidRDefault="00665732" w:rsidP="00264C82">
            <w:pPr>
              <w:jc w:val="both"/>
              <w:rPr>
                <w:b/>
                <w:bCs/>
                <w:iCs/>
                <w:color w:val="000000"/>
              </w:rPr>
            </w:pPr>
            <w:r w:rsidRPr="008A5544">
              <w:rPr>
                <w:b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665732" w:rsidRPr="00B85D42" w:rsidRDefault="00665732" w:rsidP="00264C82">
            <w:pPr>
              <w:jc w:val="both"/>
            </w:pPr>
          </w:p>
        </w:tc>
        <w:tc>
          <w:tcPr>
            <w:tcW w:w="731" w:type="dxa"/>
          </w:tcPr>
          <w:p w:rsidR="00665732" w:rsidRPr="008A5544" w:rsidRDefault="00665732" w:rsidP="00264C82">
            <w:pPr>
              <w:jc w:val="both"/>
              <w:rPr>
                <w:b/>
              </w:rPr>
            </w:pPr>
            <w:r w:rsidRPr="008A5544">
              <w:rPr>
                <w:b/>
              </w:rPr>
              <w:t>993</w:t>
            </w:r>
          </w:p>
        </w:tc>
        <w:tc>
          <w:tcPr>
            <w:tcW w:w="511" w:type="dxa"/>
          </w:tcPr>
          <w:p w:rsidR="00665732" w:rsidRPr="008A5544" w:rsidRDefault="00665732" w:rsidP="00264C82">
            <w:pPr>
              <w:jc w:val="center"/>
              <w:rPr>
                <w:b/>
              </w:rPr>
            </w:pPr>
            <w:r w:rsidRPr="008A5544">
              <w:rPr>
                <w:b/>
              </w:rPr>
              <w:t>01</w:t>
            </w:r>
          </w:p>
        </w:tc>
        <w:tc>
          <w:tcPr>
            <w:tcW w:w="607" w:type="dxa"/>
          </w:tcPr>
          <w:p w:rsidR="00665732" w:rsidRPr="008A5544" w:rsidRDefault="00665732" w:rsidP="00264C82">
            <w:pPr>
              <w:jc w:val="center"/>
              <w:rPr>
                <w:b/>
              </w:rPr>
            </w:pPr>
            <w:r w:rsidRPr="008A5544">
              <w:rPr>
                <w:b/>
              </w:rPr>
              <w:t>04</w:t>
            </w:r>
          </w:p>
        </w:tc>
        <w:tc>
          <w:tcPr>
            <w:tcW w:w="1596" w:type="dxa"/>
          </w:tcPr>
          <w:p w:rsidR="00665732" w:rsidRPr="008A5544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665732" w:rsidRPr="008A5544" w:rsidRDefault="00665732" w:rsidP="00264C82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665732" w:rsidRPr="008A5544" w:rsidRDefault="00665732" w:rsidP="00264C82">
            <w:pPr>
              <w:ind w:left="-175"/>
              <w:jc w:val="right"/>
              <w:rPr>
                <w:b/>
              </w:rPr>
            </w:pPr>
            <w:r>
              <w:rPr>
                <w:b/>
              </w:rPr>
              <w:t>1126835,63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  <w:p w:rsidR="00665732" w:rsidRPr="008A5544" w:rsidRDefault="00665732" w:rsidP="00264C82">
            <w:pPr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731" w:type="dxa"/>
          </w:tcPr>
          <w:p w:rsidR="00665732" w:rsidRPr="00413062" w:rsidRDefault="00665732" w:rsidP="00264C82">
            <w:pPr>
              <w:jc w:val="both"/>
            </w:pPr>
            <w:r w:rsidRPr="00413062">
              <w:t>993</w:t>
            </w:r>
          </w:p>
        </w:tc>
        <w:tc>
          <w:tcPr>
            <w:tcW w:w="511" w:type="dxa"/>
          </w:tcPr>
          <w:p w:rsidR="00665732" w:rsidRPr="00413062" w:rsidRDefault="00665732" w:rsidP="00264C82">
            <w:pPr>
              <w:jc w:val="center"/>
            </w:pPr>
            <w:r w:rsidRPr="00413062">
              <w:t>01</w:t>
            </w:r>
          </w:p>
        </w:tc>
        <w:tc>
          <w:tcPr>
            <w:tcW w:w="607" w:type="dxa"/>
          </w:tcPr>
          <w:p w:rsidR="00665732" w:rsidRPr="00413062" w:rsidRDefault="00665732" w:rsidP="00264C82">
            <w:pPr>
              <w:jc w:val="center"/>
            </w:pPr>
            <w:r w:rsidRPr="00413062">
              <w:t>04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  <w:p w:rsidR="00665732" w:rsidRPr="008A5544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665732" w:rsidRPr="008A5544" w:rsidRDefault="00665732" w:rsidP="00264C82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665732" w:rsidRPr="00445FF3" w:rsidRDefault="00665732" w:rsidP="00264C82">
            <w:pPr>
              <w:ind w:left="-175"/>
              <w:jc w:val="right"/>
            </w:pPr>
            <w:r>
              <w:t>1126835,63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  <w:p w:rsidR="00665732" w:rsidRPr="008A5544" w:rsidRDefault="00665732" w:rsidP="00264C82">
            <w:pPr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731" w:type="dxa"/>
          </w:tcPr>
          <w:p w:rsidR="00665732" w:rsidRPr="00413062" w:rsidRDefault="00665732" w:rsidP="00264C82">
            <w:pPr>
              <w:jc w:val="both"/>
            </w:pPr>
            <w:r w:rsidRPr="00413062">
              <w:t>993</w:t>
            </w:r>
          </w:p>
        </w:tc>
        <w:tc>
          <w:tcPr>
            <w:tcW w:w="511" w:type="dxa"/>
          </w:tcPr>
          <w:p w:rsidR="00665732" w:rsidRPr="00413062" w:rsidRDefault="00665732" w:rsidP="00264C82">
            <w:pPr>
              <w:jc w:val="center"/>
            </w:pPr>
            <w:r w:rsidRPr="00413062">
              <w:t>01</w:t>
            </w:r>
          </w:p>
        </w:tc>
        <w:tc>
          <w:tcPr>
            <w:tcW w:w="607" w:type="dxa"/>
          </w:tcPr>
          <w:p w:rsidR="00665732" w:rsidRPr="00413062" w:rsidRDefault="00665732" w:rsidP="00264C82">
            <w:pPr>
              <w:jc w:val="center"/>
            </w:pPr>
            <w:r w:rsidRPr="00413062">
              <w:t>04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  <w:p w:rsidR="00665732" w:rsidRPr="008A5544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665732" w:rsidRPr="008A5544" w:rsidRDefault="00665732" w:rsidP="00264C82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665732" w:rsidRPr="00445FF3" w:rsidRDefault="00665732" w:rsidP="00264C82">
            <w:pPr>
              <w:ind w:left="-175"/>
              <w:jc w:val="right"/>
            </w:pPr>
            <w:r>
              <w:t>60000,0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</w:t>
            </w:r>
            <w:r>
              <w:rPr>
                <w:color w:val="000000"/>
              </w:rPr>
              <w:lastRenderedPageBreak/>
              <w:t>сбалансированности и повышение уровня бюджетной обеспеченности"</w:t>
            </w:r>
          </w:p>
          <w:p w:rsidR="00665732" w:rsidRPr="008A5544" w:rsidRDefault="00665732" w:rsidP="00264C82">
            <w:pPr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731" w:type="dxa"/>
          </w:tcPr>
          <w:p w:rsidR="00665732" w:rsidRPr="00413062" w:rsidRDefault="00665732" w:rsidP="00264C82">
            <w:pPr>
              <w:jc w:val="both"/>
            </w:pPr>
            <w:r w:rsidRPr="00413062">
              <w:lastRenderedPageBreak/>
              <w:t>993</w:t>
            </w:r>
          </w:p>
        </w:tc>
        <w:tc>
          <w:tcPr>
            <w:tcW w:w="511" w:type="dxa"/>
          </w:tcPr>
          <w:p w:rsidR="00665732" w:rsidRPr="00413062" w:rsidRDefault="00665732" w:rsidP="00264C82">
            <w:pPr>
              <w:jc w:val="center"/>
            </w:pPr>
            <w:r w:rsidRPr="00413062">
              <w:t>01</w:t>
            </w:r>
          </w:p>
        </w:tc>
        <w:tc>
          <w:tcPr>
            <w:tcW w:w="607" w:type="dxa"/>
          </w:tcPr>
          <w:p w:rsidR="00665732" w:rsidRPr="00413062" w:rsidRDefault="00665732" w:rsidP="00264C82">
            <w:pPr>
              <w:jc w:val="center"/>
            </w:pPr>
            <w:r w:rsidRPr="00413062">
              <w:t>04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  <w:p w:rsidR="00665732" w:rsidRPr="008A5544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665732" w:rsidRPr="008A5544" w:rsidRDefault="00665732" w:rsidP="00264C82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665732" w:rsidRPr="00445FF3" w:rsidRDefault="00665732" w:rsidP="00264C82">
            <w:pPr>
              <w:ind w:left="-175"/>
              <w:jc w:val="right"/>
            </w:pPr>
            <w:r>
              <w:t>60000,0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  <w:p w:rsidR="00665732" w:rsidRPr="008A5544" w:rsidRDefault="00665732" w:rsidP="00264C82">
            <w:pPr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731" w:type="dxa"/>
          </w:tcPr>
          <w:p w:rsidR="00665732" w:rsidRPr="00413062" w:rsidRDefault="00665732" w:rsidP="00264C82">
            <w:pPr>
              <w:jc w:val="both"/>
            </w:pPr>
            <w:r w:rsidRPr="00413062">
              <w:t>993</w:t>
            </w:r>
          </w:p>
        </w:tc>
        <w:tc>
          <w:tcPr>
            <w:tcW w:w="511" w:type="dxa"/>
          </w:tcPr>
          <w:p w:rsidR="00665732" w:rsidRPr="00413062" w:rsidRDefault="00665732" w:rsidP="00264C82">
            <w:pPr>
              <w:jc w:val="center"/>
            </w:pPr>
            <w:r w:rsidRPr="00413062">
              <w:t>01</w:t>
            </w:r>
          </w:p>
        </w:tc>
        <w:tc>
          <w:tcPr>
            <w:tcW w:w="607" w:type="dxa"/>
          </w:tcPr>
          <w:p w:rsidR="00665732" w:rsidRPr="00413062" w:rsidRDefault="00665732" w:rsidP="00264C82">
            <w:pPr>
              <w:jc w:val="center"/>
            </w:pPr>
            <w:r w:rsidRPr="00413062">
              <w:t>04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Ч410455500</w:t>
            </w:r>
          </w:p>
          <w:p w:rsidR="00665732" w:rsidRPr="008A5544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665732" w:rsidRPr="008A5544" w:rsidRDefault="00665732" w:rsidP="00264C82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665732" w:rsidRPr="00445FF3" w:rsidRDefault="00665732" w:rsidP="00264C82">
            <w:pPr>
              <w:ind w:left="-175"/>
              <w:jc w:val="right"/>
            </w:pPr>
            <w:r>
              <w:t>60000,0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65732" w:rsidRDefault="00665732" w:rsidP="00264C82">
            <w:pPr>
              <w:jc w:val="both"/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413062" w:rsidRDefault="00665732" w:rsidP="00264C82">
            <w:pPr>
              <w:jc w:val="both"/>
            </w:pPr>
            <w:r w:rsidRPr="00413062">
              <w:t>993</w:t>
            </w:r>
          </w:p>
        </w:tc>
        <w:tc>
          <w:tcPr>
            <w:tcW w:w="511" w:type="dxa"/>
          </w:tcPr>
          <w:p w:rsidR="00665732" w:rsidRPr="00413062" w:rsidRDefault="00665732" w:rsidP="00264C82">
            <w:pPr>
              <w:jc w:val="center"/>
            </w:pPr>
            <w:r w:rsidRPr="00413062">
              <w:t>01</w:t>
            </w:r>
          </w:p>
        </w:tc>
        <w:tc>
          <w:tcPr>
            <w:tcW w:w="607" w:type="dxa"/>
          </w:tcPr>
          <w:p w:rsidR="00665732" w:rsidRPr="00413062" w:rsidRDefault="00665732" w:rsidP="00264C82">
            <w:pPr>
              <w:jc w:val="center"/>
            </w:pPr>
            <w:r w:rsidRPr="00413062">
              <w:t>04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Ч410455500</w:t>
            </w:r>
          </w:p>
          <w:p w:rsidR="00665732" w:rsidRPr="008A5544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665732" w:rsidRPr="00413062" w:rsidRDefault="00665732" w:rsidP="00264C82">
            <w:pPr>
              <w:jc w:val="center"/>
            </w:pPr>
            <w:r w:rsidRPr="00413062">
              <w:t>100</w:t>
            </w:r>
          </w:p>
        </w:tc>
        <w:tc>
          <w:tcPr>
            <w:tcW w:w="1575" w:type="dxa"/>
          </w:tcPr>
          <w:p w:rsidR="00665732" w:rsidRPr="00445FF3" w:rsidRDefault="00665732" w:rsidP="00264C82">
            <w:pPr>
              <w:ind w:left="-175"/>
              <w:jc w:val="right"/>
            </w:pPr>
            <w:r>
              <w:t>60000,0</w:t>
            </w:r>
          </w:p>
        </w:tc>
      </w:tr>
      <w:tr w:rsidR="00665732" w:rsidRPr="00445FF3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  <w:p w:rsidR="00665732" w:rsidRPr="008A5544" w:rsidRDefault="00665732" w:rsidP="00264C82">
            <w:pPr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731" w:type="dxa"/>
          </w:tcPr>
          <w:p w:rsidR="00665732" w:rsidRPr="00413062" w:rsidRDefault="00665732" w:rsidP="00264C82">
            <w:pPr>
              <w:jc w:val="both"/>
            </w:pPr>
            <w:r w:rsidRPr="00413062">
              <w:t>993</w:t>
            </w:r>
          </w:p>
        </w:tc>
        <w:tc>
          <w:tcPr>
            <w:tcW w:w="511" w:type="dxa"/>
          </w:tcPr>
          <w:p w:rsidR="00665732" w:rsidRPr="00413062" w:rsidRDefault="00665732" w:rsidP="00264C82">
            <w:pPr>
              <w:jc w:val="center"/>
            </w:pPr>
            <w:r w:rsidRPr="00413062">
              <w:t>01</w:t>
            </w:r>
          </w:p>
        </w:tc>
        <w:tc>
          <w:tcPr>
            <w:tcW w:w="607" w:type="dxa"/>
          </w:tcPr>
          <w:p w:rsidR="00665732" w:rsidRPr="00413062" w:rsidRDefault="00665732" w:rsidP="00264C82">
            <w:pPr>
              <w:jc w:val="center"/>
            </w:pPr>
            <w:r w:rsidRPr="00413062">
              <w:t>04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Ч4104S9330</w:t>
            </w:r>
          </w:p>
          <w:p w:rsidR="00665732" w:rsidRPr="008A5544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665732" w:rsidRPr="00413062" w:rsidRDefault="00665732" w:rsidP="00264C82">
            <w:pPr>
              <w:jc w:val="center"/>
            </w:pPr>
            <w:r w:rsidRPr="00413062">
              <w:t>120</w:t>
            </w:r>
          </w:p>
        </w:tc>
        <w:tc>
          <w:tcPr>
            <w:tcW w:w="1575" w:type="dxa"/>
          </w:tcPr>
          <w:p w:rsidR="00665732" w:rsidRPr="00445FF3" w:rsidRDefault="00665732" w:rsidP="00264C82">
            <w:pPr>
              <w:ind w:left="-175"/>
              <w:jc w:val="right"/>
            </w:pPr>
            <w:r>
              <w:t>60000,0</w:t>
            </w:r>
          </w:p>
        </w:tc>
      </w:tr>
      <w:tr w:rsidR="00665732" w:rsidRPr="00B85D42" w:rsidTr="00264C82">
        <w:trPr>
          <w:trHeight w:val="1356"/>
        </w:trPr>
        <w:tc>
          <w:tcPr>
            <w:tcW w:w="3907" w:type="dxa"/>
          </w:tcPr>
          <w:p w:rsidR="00665732" w:rsidRPr="009A0540" w:rsidRDefault="00665732" w:rsidP="00264C82">
            <w:pPr>
              <w:jc w:val="both"/>
              <w:rPr>
                <w:bCs/>
                <w:iCs/>
                <w:color w:val="000000"/>
              </w:rPr>
            </w:pPr>
            <w:r w:rsidRPr="008A5544">
              <w:rPr>
                <w:bCs/>
                <w:iCs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r>
              <w:t>04</w:t>
            </w:r>
          </w:p>
        </w:tc>
        <w:tc>
          <w:tcPr>
            <w:tcW w:w="1596" w:type="dxa"/>
          </w:tcPr>
          <w:p w:rsidR="00665732" w:rsidRPr="008A5544" w:rsidRDefault="00665732" w:rsidP="00264C82">
            <w:pPr>
              <w:jc w:val="right"/>
              <w:rPr>
                <w:bCs/>
                <w:iCs/>
                <w:color w:val="000000"/>
              </w:rPr>
            </w:pPr>
            <w:r w:rsidRPr="008A5544">
              <w:rPr>
                <w:bCs/>
                <w:iCs/>
                <w:color w:val="000000"/>
              </w:rPr>
              <w:t>Ч500000000</w:t>
            </w:r>
          </w:p>
          <w:p w:rsidR="00665732" w:rsidRPr="008A5544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Pr="00B85D42" w:rsidRDefault="00665732" w:rsidP="00264C82">
            <w:pPr>
              <w:jc w:val="center"/>
            </w:pPr>
          </w:p>
        </w:tc>
        <w:tc>
          <w:tcPr>
            <w:tcW w:w="1575" w:type="dxa"/>
          </w:tcPr>
          <w:p w:rsidR="00665732" w:rsidRPr="00B85D42" w:rsidRDefault="00665732" w:rsidP="00264C82">
            <w:pPr>
              <w:ind w:left="-175"/>
              <w:jc w:val="right"/>
            </w:pPr>
            <w:r>
              <w:t>1066835,63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Pr="008A5544" w:rsidRDefault="00665732" w:rsidP="00264C82">
            <w:pPr>
              <w:jc w:val="both"/>
            </w:pPr>
            <w:r w:rsidRPr="008A5544">
              <w:rPr>
                <w:bCs/>
                <w:iCs/>
                <w:color w:val="000000"/>
              </w:rPr>
              <w:t>Обеспечение реализации мун</w:t>
            </w:r>
            <w:r>
              <w:rPr>
                <w:bCs/>
                <w:iCs/>
                <w:color w:val="000000"/>
              </w:rPr>
              <w:t>и</w:t>
            </w:r>
            <w:r w:rsidRPr="008A5544">
              <w:rPr>
                <w:bCs/>
                <w:iCs/>
                <w:color w:val="000000"/>
              </w:rPr>
              <w:t xml:space="preserve">ципальной программы "Развитие потенциала муниципального управления" </w:t>
            </w:r>
          </w:p>
        </w:tc>
        <w:tc>
          <w:tcPr>
            <w:tcW w:w="731" w:type="dxa"/>
          </w:tcPr>
          <w:p w:rsidR="00665732" w:rsidRPr="00B85D4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 w:rsidRPr="00B85D42">
              <w:t>01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r w:rsidRPr="00B85D42">
              <w:t>04</w:t>
            </w:r>
          </w:p>
        </w:tc>
        <w:tc>
          <w:tcPr>
            <w:tcW w:w="1596" w:type="dxa"/>
          </w:tcPr>
          <w:p w:rsidR="00665732" w:rsidRPr="008A5544" w:rsidRDefault="00665732" w:rsidP="00264C82">
            <w:pPr>
              <w:jc w:val="right"/>
              <w:rPr>
                <w:bCs/>
                <w:iCs/>
                <w:color w:val="000000"/>
              </w:rPr>
            </w:pPr>
            <w:r w:rsidRPr="008A5544">
              <w:rPr>
                <w:bCs/>
                <w:iCs/>
                <w:color w:val="000000"/>
              </w:rPr>
              <w:t>Ч5Э0000000</w:t>
            </w:r>
          </w:p>
          <w:p w:rsidR="00665732" w:rsidRPr="008A5544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Pr="00B85D42" w:rsidRDefault="00665732" w:rsidP="00264C82">
            <w:pPr>
              <w:jc w:val="center"/>
            </w:pPr>
          </w:p>
        </w:tc>
        <w:tc>
          <w:tcPr>
            <w:tcW w:w="1575" w:type="dxa"/>
          </w:tcPr>
          <w:p w:rsidR="00665732" w:rsidRPr="00B85D42" w:rsidRDefault="00665732" w:rsidP="00264C82">
            <w:pPr>
              <w:jc w:val="right"/>
            </w:pPr>
            <w:r>
              <w:t>1066835,63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Pr="008A5544" w:rsidRDefault="00665732" w:rsidP="00264C82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Основное мероприятие «</w:t>
            </w:r>
            <w:proofErr w:type="spellStart"/>
            <w:r>
              <w:rPr>
                <w:bCs/>
                <w:iCs/>
                <w:color w:val="000000"/>
              </w:rPr>
              <w:t>Общепрограммные</w:t>
            </w:r>
            <w:proofErr w:type="spellEnd"/>
            <w:r>
              <w:rPr>
                <w:bCs/>
                <w:iCs/>
                <w:color w:val="000000"/>
              </w:rPr>
              <w:t xml:space="preserve"> расходы»</w:t>
            </w: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r>
              <w:t>04</w:t>
            </w:r>
          </w:p>
        </w:tc>
        <w:tc>
          <w:tcPr>
            <w:tcW w:w="1596" w:type="dxa"/>
          </w:tcPr>
          <w:p w:rsidR="00665732" w:rsidRPr="00CF660A" w:rsidRDefault="00665732" w:rsidP="00264C82">
            <w:pPr>
              <w:jc w:val="right"/>
              <w:rPr>
                <w:bCs/>
                <w:iCs/>
                <w:color w:val="000000"/>
              </w:rPr>
            </w:pPr>
            <w:r w:rsidRPr="00CF660A">
              <w:rPr>
                <w:bCs/>
                <w:iCs/>
                <w:color w:val="000000"/>
              </w:rPr>
              <w:t>Ч5Э0100000</w:t>
            </w:r>
          </w:p>
          <w:p w:rsidR="00665732" w:rsidRPr="00CF660A" w:rsidRDefault="00665732" w:rsidP="00264C82">
            <w:pPr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613" w:type="dxa"/>
          </w:tcPr>
          <w:p w:rsidR="00665732" w:rsidRPr="00B85D42" w:rsidRDefault="00665732" w:rsidP="00264C82">
            <w:pPr>
              <w:jc w:val="center"/>
            </w:pP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1066835,63</w:t>
            </w:r>
          </w:p>
        </w:tc>
      </w:tr>
      <w:tr w:rsidR="00665732" w:rsidRPr="00B85D42" w:rsidTr="00264C82">
        <w:trPr>
          <w:trHeight w:val="591"/>
        </w:trPr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  <w:p w:rsidR="00665732" w:rsidRPr="00B85D42" w:rsidRDefault="00665732" w:rsidP="00264C82">
            <w:pPr>
              <w:jc w:val="both"/>
            </w:pPr>
          </w:p>
        </w:tc>
        <w:tc>
          <w:tcPr>
            <w:tcW w:w="731" w:type="dxa"/>
          </w:tcPr>
          <w:p w:rsidR="00665732" w:rsidRPr="00B85D4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 w:rsidRPr="00B85D42">
              <w:t>01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r w:rsidRPr="00B85D42">
              <w:t>04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  <w:p w:rsidR="00665732" w:rsidRPr="00B85D4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Pr="00B85D42" w:rsidRDefault="00665732" w:rsidP="00264C82">
            <w:pPr>
              <w:jc w:val="center"/>
            </w:pPr>
          </w:p>
        </w:tc>
        <w:tc>
          <w:tcPr>
            <w:tcW w:w="1575" w:type="dxa"/>
          </w:tcPr>
          <w:p w:rsidR="00665732" w:rsidRPr="00B85D42" w:rsidRDefault="00665732" w:rsidP="00264C82">
            <w:pPr>
              <w:jc w:val="right"/>
            </w:pPr>
            <w:r>
              <w:t>1066835,63</w:t>
            </w:r>
          </w:p>
        </w:tc>
      </w:tr>
      <w:tr w:rsidR="00665732" w:rsidRPr="00B85D42" w:rsidTr="00264C82">
        <w:trPr>
          <w:trHeight w:val="2020"/>
        </w:trPr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B85D4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 w:rsidRPr="00B85D42">
              <w:t>01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r w:rsidRPr="00B85D42">
              <w:t>04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  <w:p w:rsidR="00665732" w:rsidRPr="00B85D4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Pr="00B85D42" w:rsidRDefault="00665732" w:rsidP="00264C82">
            <w:pPr>
              <w:jc w:val="center"/>
            </w:pPr>
            <w:r>
              <w:t>100</w:t>
            </w:r>
          </w:p>
        </w:tc>
        <w:tc>
          <w:tcPr>
            <w:tcW w:w="1575" w:type="dxa"/>
          </w:tcPr>
          <w:p w:rsidR="00665732" w:rsidRPr="00B85D42" w:rsidRDefault="00665732" w:rsidP="00264C82">
            <w:pPr>
              <w:jc w:val="right"/>
            </w:pPr>
            <w:r>
              <w:t>1014695,63</w:t>
            </w:r>
          </w:p>
        </w:tc>
      </w:tr>
      <w:tr w:rsidR="00665732" w:rsidRPr="00B85D42" w:rsidTr="00264C82">
        <w:trPr>
          <w:trHeight w:val="840"/>
        </w:trPr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r>
              <w:t>04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  <w:p w:rsidR="00665732" w:rsidRPr="00B85D4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center"/>
            </w:pPr>
            <w:r>
              <w:t>120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1014695,63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  <w:p w:rsidR="00665732" w:rsidRDefault="00665732" w:rsidP="00264C82">
            <w:pPr>
              <w:jc w:val="both"/>
            </w:pP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r>
              <w:t>04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  <w:p w:rsidR="00665732" w:rsidRPr="00B85D4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center"/>
            </w:pPr>
            <w:r>
              <w:t>200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52140,0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  <w:p w:rsidR="00665732" w:rsidRDefault="00665732" w:rsidP="00264C82">
            <w:pPr>
              <w:jc w:val="both"/>
            </w:pP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r>
              <w:t>04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  <w:p w:rsidR="00665732" w:rsidRPr="00B85D4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center"/>
            </w:pPr>
            <w:r>
              <w:t>240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52140,0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Pr="00294385" w:rsidRDefault="00665732" w:rsidP="00264C82">
            <w:pPr>
              <w:jc w:val="both"/>
              <w:rPr>
                <w:b/>
                <w:i/>
              </w:rPr>
            </w:pPr>
            <w:r w:rsidRPr="00294385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731" w:type="dxa"/>
          </w:tcPr>
          <w:p w:rsidR="00665732" w:rsidRPr="00294385" w:rsidRDefault="00665732" w:rsidP="00264C82">
            <w:pPr>
              <w:jc w:val="both"/>
              <w:rPr>
                <w:b/>
                <w:i/>
              </w:rPr>
            </w:pPr>
            <w:r w:rsidRPr="00294385">
              <w:rPr>
                <w:b/>
                <w:i/>
              </w:rPr>
              <w:t>993</w:t>
            </w:r>
          </w:p>
        </w:tc>
        <w:tc>
          <w:tcPr>
            <w:tcW w:w="511" w:type="dxa"/>
          </w:tcPr>
          <w:p w:rsidR="00665732" w:rsidRPr="00294385" w:rsidRDefault="00665732" w:rsidP="00264C82">
            <w:pPr>
              <w:jc w:val="center"/>
              <w:rPr>
                <w:b/>
                <w:i/>
              </w:rPr>
            </w:pPr>
            <w:r w:rsidRPr="00294385">
              <w:rPr>
                <w:b/>
                <w:i/>
              </w:rPr>
              <w:t>01</w:t>
            </w:r>
          </w:p>
        </w:tc>
        <w:tc>
          <w:tcPr>
            <w:tcW w:w="607" w:type="dxa"/>
          </w:tcPr>
          <w:p w:rsidR="00665732" w:rsidRPr="00294385" w:rsidRDefault="00665732" w:rsidP="00264C82">
            <w:pPr>
              <w:jc w:val="center"/>
              <w:rPr>
                <w:b/>
                <w:i/>
              </w:rPr>
            </w:pPr>
            <w:r w:rsidRPr="00294385">
              <w:rPr>
                <w:b/>
                <w:i/>
              </w:rPr>
              <w:t>13</w:t>
            </w:r>
          </w:p>
        </w:tc>
        <w:tc>
          <w:tcPr>
            <w:tcW w:w="1596" w:type="dxa"/>
          </w:tcPr>
          <w:p w:rsidR="00665732" w:rsidRPr="00294385" w:rsidRDefault="00665732" w:rsidP="00264C82">
            <w:pPr>
              <w:jc w:val="right"/>
              <w:rPr>
                <w:b/>
                <w:i/>
              </w:rPr>
            </w:pPr>
          </w:p>
        </w:tc>
        <w:tc>
          <w:tcPr>
            <w:tcW w:w="613" w:type="dxa"/>
          </w:tcPr>
          <w:p w:rsidR="00665732" w:rsidRPr="00294385" w:rsidRDefault="00665732" w:rsidP="00264C82">
            <w:pPr>
              <w:jc w:val="center"/>
              <w:rPr>
                <w:b/>
                <w:i/>
              </w:rPr>
            </w:pPr>
          </w:p>
        </w:tc>
        <w:tc>
          <w:tcPr>
            <w:tcW w:w="1575" w:type="dxa"/>
          </w:tcPr>
          <w:p w:rsidR="00665732" w:rsidRPr="00294385" w:rsidRDefault="00665732" w:rsidP="00264C8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151211,0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  <w:p w:rsidR="00665732" w:rsidRPr="00294385" w:rsidRDefault="00665732" w:rsidP="00264C82">
            <w:pPr>
              <w:jc w:val="both"/>
              <w:rPr>
                <w:b/>
                <w:i/>
              </w:rPr>
            </w:pPr>
          </w:p>
        </w:tc>
        <w:tc>
          <w:tcPr>
            <w:tcW w:w="731" w:type="dxa"/>
          </w:tcPr>
          <w:p w:rsidR="00665732" w:rsidRPr="0065233D" w:rsidRDefault="00665732" w:rsidP="00264C82">
            <w:pPr>
              <w:jc w:val="both"/>
            </w:pPr>
            <w:r w:rsidRPr="0065233D">
              <w:t>993</w:t>
            </w:r>
          </w:p>
        </w:tc>
        <w:tc>
          <w:tcPr>
            <w:tcW w:w="511" w:type="dxa"/>
          </w:tcPr>
          <w:p w:rsidR="00665732" w:rsidRPr="0065233D" w:rsidRDefault="00665732" w:rsidP="00264C82">
            <w:pPr>
              <w:jc w:val="center"/>
            </w:pPr>
            <w:r w:rsidRPr="0065233D">
              <w:t>01</w:t>
            </w:r>
          </w:p>
        </w:tc>
        <w:tc>
          <w:tcPr>
            <w:tcW w:w="607" w:type="dxa"/>
          </w:tcPr>
          <w:p w:rsidR="00665732" w:rsidRPr="0065233D" w:rsidRDefault="00665732" w:rsidP="00264C82">
            <w:pPr>
              <w:jc w:val="center"/>
            </w:pPr>
            <w:r w:rsidRPr="0065233D">
              <w:t>13</w:t>
            </w:r>
          </w:p>
        </w:tc>
        <w:tc>
          <w:tcPr>
            <w:tcW w:w="1596" w:type="dxa"/>
          </w:tcPr>
          <w:p w:rsidR="00665732" w:rsidRPr="0065233D" w:rsidRDefault="00665732" w:rsidP="00264C82">
            <w:pPr>
              <w:jc w:val="right"/>
              <w:rPr>
                <w:color w:val="000000"/>
              </w:rPr>
            </w:pPr>
            <w:r w:rsidRPr="0065233D">
              <w:rPr>
                <w:color w:val="000000"/>
              </w:rPr>
              <w:t>А300000000</w:t>
            </w:r>
          </w:p>
          <w:p w:rsidR="00665732" w:rsidRPr="0065233D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Pr="0065233D" w:rsidRDefault="00665732" w:rsidP="00264C82">
            <w:pPr>
              <w:jc w:val="center"/>
            </w:pPr>
          </w:p>
        </w:tc>
        <w:tc>
          <w:tcPr>
            <w:tcW w:w="1575" w:type="dxa"/>
          </w:tcPr>
          <w:p w:rsidR="00665732" w:rsidRPr="0065233D" w:rsidRDefault="00665732" w:rsidP="00264C82">
            <w:pPr>
              <w:jc w:val="right"/>
            </w:pPr>
            <w:r>
              <w:t>1000,0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  <w:p w:rsidR="00665732" w:rsidRPr="00294385" w:rsidRDefault="00665732" w:rsidP="00264C82">
            <w:pPr>
              <w:jc w:val="both"/>
              <w:rPr>
                <w:b/>
                <w:i/>
              </w:rPr>
            </w:pPr>
          </w:p>
        </w:tc>
        <w:tc>
          <w:tcPr>
            <w:tcW w:w="731" w:type="dxa"/>
          </w:tcPr>
          <w:p w:rsidR="00665732" w:rsidRPr="0065233D" w:rsidRDefault="00665732" w:rsidP="00264C82">
            <w:pPr>
              <w:jc w:val="both"/>
            </w:pPr>
            <w:r w:rsidRPr="0065233D">
              <w:t>993</w:t>
            </w:r>
          </w:p>
        </w:tc>
        <w:tc>
          <w:tcPr>
            <w:tcW w:w="511" w:type="dxa"/>
          </w:tcPr>
          <w:p w:rsidR="00665732" w:rsidRPr="0065233D" w:rsidRDefault="00665732" w:rsidP="00264C82">
            <w:pPr>
              <w:jc w:val="center"/>
            </w:pPr>
            <w:r w:rsidRPr="0065233D">
              <w:t>01</w:t>
            </w:r>
          </w:p>
        </w:tc>
        <w:tc>
          <w:tcPr>
            <w:tcW w:w="607" w:type="dxa"/>
          </w:tcPr>
          <w:p w:rsidR="00665732" w:rsidRPr="0065233D" w:rsidRDefault="00665732" w:rsidP="00264C82">
            <w:pPr>
              <w:jc w:val="center"/>
            </w:pPr>
            <w:r w:rsidRPr="0065233D">
              <w:t>13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А310000000</w:t>
            </w:r>
          </w:p>
          <w:p w:rsidR="00665732" w:rsidRPr="00294385" w:rsidRDefault="00665732" w:rsidP="00264C82">
            <w:pPr>
              <w:jc w:val="right"/>
              <w:rPr>
                <w:b/>
                <w:i/>
              </w:rPr>
            </w:pPr>
          </w:p>
        </w:tc>
        <w:tc>
          <w:tcPr>
            <w:tcW w:w="613" w:type="dxa"/>
          </w:tcPr>
          <w:p w:rsidR="00665732" w:rsidRPr="00294385" w:rsidRDefault="00665732" w:rsidP="00264C82">
            <w:pPr>
              <w:jc w:val="center"/>
              <w:rPr>
                <w:b/>
                <w:i/>
              </w:rPr>
            </w:pPr>
          </w:p>
        </w:tc>
        <w:tc>
          <w:tcPr>
            <w:tcW w:w="1575" w:type="dxa"/>
          </w:tcPr>
          <w:p w:rsidR="00665732" w:rsidRPr="0065233D" w:rsidRDefault="00665732" w:rsidP="00264C82">
            <w:pPr>
              <w:jc w:val="right"/>
            </w:pPr>
            <w:r>
              <w:t>1000,0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  <w:p w:rsidR="00665732" w:rsidRPr="00294385" w:rsidRDefault="00665732" w:rsidP="00264C82">
            <w:pPr>
              <w:jc w:val="both"/>
              <w:rPr>
                <w:b/>
                <w:i/>
              </w:rPr>
            </w:pPr>
          </w:p>
        </w:tc>
        <w:tc>
          <w:tcPr>
            <w:tcW w:w="731" w:type="dxa"/>
          </w:tcPr>
          <w:p w:rsidR="00665732" w:rsidRPr="0065233D" w:rsidRDefault="00665732" w:rsidP="00264C82">
            <w:pPr>
              <w:jc w:val="both"/>
            </w:pPr>
            <w:r w:rsidRPr="0065233D">
              <w:t>993</w:t>
            </w:r>
          </w:p>
        </w:tc>
        <w:tc>
          <w:tcPr>
            <w:tcW w:w="511" w:type="dxa"/>
          </w:tcPr>
          <w:p w:rsidR="00665732" w:rsidRPr="0065233D" w:rsidRDefault="00665732" w:rsidP="00264C82">
            <w:pPr>
              <w:jc w:val="center"/>
            </w:pPr>
            <w:r w:rsidRPr="0065233D">
              <w:t>01</w:t>
            </w:r>
          </w:p>
        </w:tc>
        <w:tc>
          <w:tcPr>
            <w:tcW w:w="607" w:type="dxa"/>
          </w:tcPr>
          <w:p w:rsidR="00665732" w:rsidRPr="0065233D" w:rsidRDefault="00665732" w:rsidP="00264C82">
            <w:pPr>
              <w:jc w:val="center"/>
            </w:pPr>
            <w:r w:rsidRPr="0065233D">
              <w:t>13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А310100000</w:t>
            </w:r>
          </w:p>
          <w:p w:rsidR="00665732" w:rsidRPr="00294385" w:rsidRDefault="00665732" w:rsidP="00264C82">
            <w:pPr>
              <w:jc w:val="right"/>
              <w:rPr>
                <w:b/>
                <w:i/>
              </w:rPr>
            </w:pPr>
          </w:p>
        </w:tc>
        <w:tc>
          <w:tcPr>
            <w:tcW w:w="613" w:type="dxa"/>
          </w:tcPr>
          <w:p w:rsidR="00665732" w:rsidRPr="00294385" w:rsidRDefault="00665732" w:rsidP="00264C82">
            <w:pPr>
              <w:jc w:val="center"/>
              <w:rPr>
                <w:b/>
                <w:i/>
              </w:rPr>
            </w:pPr>
          </w:p>
        </w:tc>
        <w:tc>
          <w:tcPr>
            <w:tcW w:w="1575" w:type="dxa"/>
          </w:tcPr>
          <w:p w:rsidR="00665732" w:rsidRPr="0065233D" w:rsidRDefault="00665732" w:rsidP="00264C82">
            <w:pPr>
              <w:jc w:val="right"/>
            </w:pPr>
            <w:r>
              <w:t>1000,0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Материальное стимулирование деятельности народных дружинников</w:t>
            </w:r>
          </w:p>
          <w:p w:rsidR="00665732" w:rsidRPr="00294385" w:rsidRDefault="00665732" w:rsidP="00264C82">
            <w:pPr>
              <w:jc w:val="both"/>
              <w:rPr>
                <w:b/>
                <w:i/>
              </w:rPr>
            </w:pPr>
          </w:p>
        </w:tc>
        <w:tc>
          <w:tcPr>
            <w:tcW w:w="731" w:type="dxa"/>
          </w:tcPr>
          <w:p w:rsidR="00665732" w:rsidRPr="0065233D" w:rsidRDefault="00665732" w:rsidP="00264C82">
            <w:pPr>
              <w:jc w:val="both"/>
            </w:pPr>
            <w:r w:rsidRPr="0065233D">
              <w:t>993</w:t>
            </w:r>
          </w:p>
        </w:tc>
        <w:tc>
          <w:tcPr>
            <w:tcW w:w="511" w:type="dxa"/>
          </w:tcPr>
          <w:p w:rsidR="00665732" w:rsidRPr="0065233D" w:rsidRDefault="00665732" w:rsidP="00264C82">
            <w:pPr>
              <w:jc w:val="center"/>
            </w:pPr>
            <w:r w:rsidRPr="0065233D">
              <w:t>01</w:t>
            </w:r>
          </w:p>
        </w:tc>
        <w:tc>
          <w:tcPr>
            <w:tcW w:w="607" w:type="dxa"/>
          </w:tcPr>
          <w:p w:rsidR="00665732" w:rsidRPr="0065233D" w:rsidRDefault="00665732" w:rsidP="00264C82">
            <w:pPr>
              <w:jc w:val="center"/>
            </w:pPr>
            <w:r w:rsidRPr="0065233D">
              <w:t>13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А310170380</w:t>
            </w:r>
          </w:p>
          <w:p w:rsidR="00665732" w:rsidRPr="00294385" w:rsidRDefault="00665732" w:rsidP="00264C82">
            <w:pPr>
              <w:jc w:val="right"/>
              <w:rPr>
                <w:b/>
                <w:i/>
              </w:rPr>
            </w:pPr>
          </w:p>
        </w:tc>
        <w:tc>
          <w:tcPr>
            <w:tcW w:w="613" w:type="dxa"/>
          </w:tcPr>
          <w:p w:rsidR="00665732" w:rsidRPr="00294385" w:rsidRDefault="00665732" w:rsidP="00264C82">
            <w:pPr>
              <w:jc w:val="center"/>
              <w:rPr>
                <w:b/>
                <w:i/>
              </w:rPr>
            </w:pPr>
          </w:p>
        </w:tc>
        <w:tc>
          <w:tcPr>
            <w:tcW w:w="1575" w:type="dxa"/>
          </w:tcPr>
          <w:p w:rsidR="00665732" w:rsidRPr="0065233D" w:rsidRDefault="00665732" w:rsidP="00264C82">
            <w:pPr>
              <w:jc w:val="right"/>
            </w:pPr>
            <w:r>
              <w:t>1000,0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  <w:p w:rsidR="00665732" w:rsidRDefault="00665732" w:rsidP="00264C82">
            <w:pPr>
              <w:jc w:val="both"/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65233D" w:rsidRDefault="00665732" w:rsidP="00264C82">
            <w:pPr>
              <w:jc w:val="both"/>
            </w:pPr>
            <w:r w:rsidRPr="0065233D">
              <w:t>993</w:t>
            </w:r>
          </w:p>
        </w:tc>
        <w:tc>
          <w:tcPr>
            <w:tcW w:w="511" w:type="dxa"/>
          </w:tcPr>
          <w:p w:rsidR="00665732" w:rsidRPr="0065233D" w:rsidRDefault="00665732" w:rsidP="00264C82">
            <w:pPr>
              <w:jc w:val="center"/>
            </w:pPr>
            <w:r w:rsidRPr="0065233D">
              <w:t>01</w:t>
            </w:r>
          </w:p>
        </w:tc>
        <w:tc>
          <w:tcPr>
            <w:tcW w:w="607" w:type="dxa"/>
          </w:tcPr>
          <w:p w:rsidR="00665732" w:rsidRPr="0065233D" w:rsidRDefault="00665732" w:rsidP="00264C82">
            <w:pPr>
              <w:jc w:val="center"/>
            </w:pPr>
            <w:r w:rsidRPr="0065233D">
              <w:t>13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А310170380</w:t>
            </w:r>
          </w:p>
          <w:p w:rsidR="00665732" w:rsidRDefault="00665732" w:rsidP="00264C82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Pr="0065233D" w:rsidRDefault="00665732" w:rsidP="00264C82">
            <w:pPr>
              <w:jc w:val="center"/>
            </w:pPr>
            <w:r w:rsidRPr="0065233D">
              <w:t>500</w:t>
            </w:r>
          </w:p>
        </w:tc>
        <w:tc>
          <w:tcPr>
            <w:tcW w:w="1575" w:type="dxa"/>
          </w:tcPr>
          <w:p w:rsidR="00665732" w:rsidRPr="0065233D" w:rsidRDefault="00665732" w:rsidP="00264C82">
            <w:pPr>
              <w:jc w:val="right"/>
            </w:pPr>
            <w:r>
              <w:t>1000,0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  <w:p w:rsidR="00665732" w:rsidRPr="00294385" w:rsidRDefault="00665732" w:rsidP="00264C82">
            <w:pPr>
              <w:jc w:val="both"/>
              <w:rPr>
                <w:b/>
                <w:i/>
              </w:rPr>
            </w:pPr>
          </w:p>
        </w:tc>
        <w:tc>
          <w:tcPr>
            <w:tcW w:w="731" w:type="dxa"/>
          </w:tcPr>
          <w:p w:rsidR="00665732" w:rsidRPr="0065233D" w:rsidRDefault="00665732" w:rsidP="00264C82">
            <w:pPr>
              <w:jc w:val="both"/>
            </w:pPr>
            <w:r w:rsidRPr="0065233D">
              <w:t>993</w:t>
            </w:r>
          </w:p>
        </w:tc>
        <w:tc>
          <w:tcPr>
            <w:tcW w:w="511" w:type="dxa"/>
          </w:tcPr>
          <w:p w:rsidR="00665732" w:rsidRPr="0065233D" w:rsidRDefault="00665732" w:rsidP="00264C82">
            <w:pPr>
              <w:jc w:val="center"/>
            </w:pPr>
            <w:r w:rsidRPr="0065233D">
              <w:t>01</w:t>
            </w:r>
          </w:p>
        </w:tc>
        <w:tc>
          <w:tcPr>
            <w:tcW w:w="607" w:type="dxa"/>
          </w:tcPr>
          <w:p w:rsidR="00665732" w:rsidRPr="0065233D" w:rsidRDefault="00665732" w:rsidP="00264C82">
            <w:pPr>
              <w:jc w:val="center"/>
            </w:pPr>
            <w:r w:rsidRPr="0065233D">
              <w:t>13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А310170380</w:t>
            </w:r>
          </w:p>
          <w:p w:rsidR="00665732" w:rsidRPr="00294385" w:rsidRDefault="00665732" w:rsidP="00264C82">
            <w:pPr>
              <w:jc w:val="right"/>
              <w:rPr>
                <w:b/>
                <w:i/>
              </w:rPr>
            </w:pPr>
          </w:p>
        </w:tc>
        <w:tc>
          <w:tcPr>
            <w:tcW w:w="613" w:type="dxa"/>
          </w:tcPr>
          <w:p w:rsidR="00665732" w:rsidRPr="0065233D" w:rsidRDefault="00665732" w:rsidP="00264C82">
            <w:pPr>
              <w:jc w:val="center"/>
            </w:pPr>
            <w:r w:rsidRPr="0065233D">
              <w:t>540</w:t>
            </w:r>
          </w:p>
        </w:tc>
        <w:tc>
          <w:tcPr>
            <w:tcW w:w="1575" w:type="dxa"/>
          </w:tcPr>
          <w:p w:rsidR="00665732" w:rsidRPr="0065233D" w:rsidRDefault="00665732" w:rsidP="00264C82">
            <w:pPr>
              <w:jc w:val="right"/>
            </w:pPr>
            <w:r>
              <w:t>1000,0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  <w:p w:rsidR="00665732" w:rsidRDefault="00665732" w:rsidP="00264C82">
            <w:pPr>
              <w:jc w:val="both"/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65233D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65233D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665732" w:rsidRPr="0065233D" w:rsidRDefault="00665732" w:rsidP="00264C82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A400000000</w:t>
            </w:r>
          </w:p>
          <w:p w:rsidR="00665732" w:rsidRDefault="00665732" w:rsidP="00264C82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Pr="0065233D" w:rsidRDefault="00665732" w:rsidP="00264C82">
            <w:pPr>
              <w:jc w:val="center"/>
            </w:pP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15100,0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"Формирование </w:t>
            </w:r>
            <w:r>
              <w:rPr>
                <w:color w:val="000000"/>
              </w:rPr>
              <w:lastRenderedPageBreak/>
              <w:t>эффективного государственного сектора экономики Чувашской Республики</w:t>
            </w:r>
            <w:proofErr w:type="gramStart"/>
            <w:r>
              <w:rPr>
                <w:color w:val="000000"/>
              </w:rPr>
              <w:t>"м</w:t>
            </w:r>
            <w:proofErr w:type="gramEnd"/>
            <w:r>
              <w:rPr>
                <w:color w:val="000000"/>
              </w:rPr>
              <w:t>униципальной программы "Развитие земельных и имущественных отношений"</w:t>
            </w:r>
          </w:p>
          <w:p w:rsidR="00665732" w:rsidRDefault="00665732" w:rsidP="00264C82">
            <w:pPr>
              <w:jc w:val="both"/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65233D" w:rsidRDefault="00665732" w:rsidP="00264C82">
            <w:pPr>
              <w:jc w:val="both"/>
            </w:pPr>
            <w:r>
              <w:lastRenderedPageBreak/>
              <w:t>993</w:t>
            </w:r>
          </w:p>
        </w:tc>
        <w:tc>
          <w:tcPr>
            <w:tcW w:w="511" w:type="dxa"/>
          </w:tcPr>
          <w:p w:rsidR="00665732" w:rsidRPr="0065233D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665732" w:rsidRPr="0065233D" w:rsidRDefault="00665732" w:rsidP="00264C82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A420000000</w:t>
            </w:r>
          </w:p>
          <w:p w:rsidR="00665732" w:rsidRDefault="00665732" w:rsidP="00264C82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Pr="0065233D" w:rsidRDefault="00665732" w:rsidP="00264C82">
            <w:pPr>
              <w:jc w:val="center"/>
            </w:pP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15100,0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"Эффективное управление муниципальным имуществом"</w:t>
            </w:r>
          </w:p>
          <w:p w:rsidR="00665732" w:rsidRDefault="00665732" w:rsidP="00264C82">
            <w:pPr>
              <w:jc w:val="both"/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F72BC8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F72BC8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665732" w:rsidRPr="00F72BC8" w:rsidRDefault="00665732" w:rsidP="00264C82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A420200000</w:t>
            </w:r>
          </w:p>
          <w:p w:rsidR="00665732" w:rsidRDefault="00665732" w:rsidP="00264C82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Pr="00F72BC8" w:rsidRDefault="00665732" w:rsidP="00264C82">
            <w:pPr>
              <w:jc w:val="center"/>
            </w:pP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15100,0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  <w:p w:rsidR="00665732" w:rsidRDefault="00665732" w:rsidP="00264C82">
            <w:pPr>
              <w:jc w:val="both"/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F72BC8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F72BC8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665732" w:rsidRPr="00F72BC8" w:rsidRDefault="00665732" w:rsidP="00264C82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A420273610</w:t>
            </w:r>
          </w:p>
          <w:p w:rsidR="00665732" w:rsidRDefault="00665732" w:rsidP="00264C82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Pr="00F72BC8" w:rsidRDefault="00665732" w:rsidP="00264C82">
            <w:pPr>
              <w:jc w:val="center"/>
            </w:pP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15100,0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665732" w:rsidRDefault="00665732" w:rsidP="00264C82">
            <w:pPr>
              <w:jc w:val="both"/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F72BC8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F72BC8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665732" w:rsidRPr="00F72BC8" w:rsidRDefault="00665732" w:rsidP="00264C82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A420273610</w:t>
            </w:r>
          </w:p>
          <w:p w:rsidR="00665732" w:rsidRDefault="00665732" w:rsidP="00264C82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Pr="00F72BC8" w:rsidRDefault="00665732" w:rsidP="00264C82">
            <w:pPr>
              <w:jc w:val="center"/>
            </w:pPr>
            <w:r>
              <w:t>200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15100,0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65732" w:rsidRDefault="00665732" w:rsidP="00264C82">
            <w:pPr>
              <w:jc w:val="both"/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F72BC8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F72BC8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665732" w:rsidRPr="00F72BC8" w:rsidRDefault="00665732" w:rsidP="00264C82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A420273610</w:t>
            </w:r>
          </w:p>
          <w:p w:rsidR="00665732" w:rsidRDefault="00665732" w:rsidP="00264C82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Pr="00F72BC8" w:rsidRDefault="00665732" w:rsidP="00264C82">
            <w:pPr>
              <w:jc w:val="center"/>
            </w:pPr>
            <w:r>
              <w:t>240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15100,0</w:t>
            </w:r>
          </w:p>
        </w:tc>
      </w:tr>
      <w:tr w:rsidR="00665732" w:rsidRPr="00D43B89" w:rsidTr="00264C82">
        <w:trPr>
          <w:trHeight w:val="379"/>
        </w:trPr>
        <w:tc>
          <w:tcPr>
            <w:tcW w:w="3907" w:type="dxa"/>
          </w:tcPr>
          <w:p w:rsidR="00665732" w:rsidRDefault="00665732" w:rsidP="00264C82">
            <w:pPr>
              <w:jc w:val="both"/>
            </w:pPr>
            <w:r>
              <w:rPr>
                <w:b/>
                <w:bCs/>
                <w:i/>
                <w:iCs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31" w:type="dxa"/>
          </w:tcPr>
          <w:p w:rsidR="00665732" w:rsidRPr="00F72BC8" w:rsidRDefault="00665732" w:rsidP="00264C82">
            <w:pPr>
              <w:jc w:val="both"/>
              <w:rPr>
                <w:b/>
                <w:i/>
              </w:rPr>
            </w:pPr>
            <w:r w:rsidRPr="00F72BC8">
              <w:rPr>
                <w:b/>
                <w:i/>
              </w:rPr>
              <w:t>993</w:t>
            </w:r>
          </w:p>
        </w:tc>
        <w:tc>
          <w:tcPr>
            <w:tcW w:w="511" w:type="dxa"/>
          </w:tcPr>
          <w:p w:rsidR="00665732" w:rsidRPr="00D43B89" w:rsidRDefault="00665732" w:rsidP="00264C82">
            <w:pPr>
              <w:jc w:val="center"/>
              <w:rPr>
                <w:b/>
              </w:rPr>
            </w:pPr>
            <w:r w:rsidRPr="00D43B89">
              <w:rPr>
                <w:b/>
              </w:rPr>
              <w:t>01</w:t>
            </w:r>
          </w:p>
        </w:tc>
        <w:tc>
          <w:tcPr>
            <w:tcW w:w="607" w:type="dxa"/>
          </w:tcPr>
          <w:p w:rsidR="00665732" w:rsidRPr="00D43B89" w:rsidRDefault="00665732" w:rsidP="00264C82">
            <w:pPr>
              <w:jc w:val="center"/>
              <w:rPr>
                <w:b/>
              </w:rPr>
            </w:pPr>
            <w:r w:rsidRPr="00D43B89">
              <w:rPr>
                <w:b/>
              </w:rPr>
              <w:t>13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Ч500000000</w:t>
            </w:r>
          </w:p>
          <w:p w:rsidR="00665732" w:rsidRPr="00D43B89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665732" w:rsidRPr="00D43B89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665732" w:rsidRPr="00D43B89" w:rsidRDefault="00665732" w:rsidP="00264C82">
            <w:pPr>
              <w:jc w:val="right"/>
              <w:rPr>
                <w:b/>
              </w:rPr>
            </w:pPr>
            <w:r>
              <w:rPr>
                <w:b/>
              </w:rPr>
              <w:t>135111,0</w:t>
            </w:r>
          </w:p>
        </w:tc>
      </w:tr>
      <w:tr w:rsidR="00665732" w:rsidRPr="00B85D42" w:rsidTr="00264C82">
        <w:trPr>
          <w:trHeight w:val="565"/>
        </w:trPr>
        <w:tc>
          <w:tcPr>
            <w:tcW w:w="3907" w:type="dxa"/>
          </w:tcPr>
          <w:p w:rsidR="00665732" w:rsidRPr="00D43B89" w:rsidRDefault="00665732" w:rsidP="00264C82">
            <w:pPr>
              <w:jc w:val="both"/>
              <w:rPr>
                <w:color w:val="000000"/>
              </w:rPr>
            </w:pPr>
            <w:r w:rsidRPr="00D43B89">
              <w:rPr>
                <w:bCs/>
                <w:iCs/>
                <w:color w:val="000000"/>
              </w:rPr>
              <w:t>Обеспечение реализации мун</w:t>
            </w:r>
            <w:r>
              <w:rPr>
                <w:bCs/>
                <w:iCs/>
                <w:color w:val="000000"/>
              </w:rPr>
              <w:t>и</w:t>
            </w:r>
            <w:r w:rsidRPr="00D43B89">
              <w:rPr>
                <w:bCs/>
                <w:iCs/>
                <w:color w:val="000000"/>
              </w:rPr>
              <w:t xml:space="preserve">ципальной программы "Развитие потенциала муниципального управления" </w:t>
            </w:r>
          </w:p>
        </w:tc>
        <w:tc>
          <w:tcPr>
            <w:tcW w:w="731" w:type="dxa"/>
          </w:tcPr>
          <w:p w:rsidR="00665732" w:rsidRPr="00B85D4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 w:rsidRPr="00B85D42">
              <w:t>01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r w:rsidRPr="00B85D42">
              <w:t>1</w:t>
            </w:r>
            <w:r>
              <w:t>3</w:t>
            </w:r>
          </w:p>
        </w:tc>
        <w:tc>
          <w:tcPr>
            <w:tcW w:w="1596" w:type="dxa"/>
          </w:tcPr>
          <w:p w:rsidR="00665732" w:rsidRPr="00D43B89" w:rsidRDefault="00665732" w:rsidP="00264C82">
            <w:pPr>
              <w:jc w:val="right"/>
              <w:rPr>
                <w:bCs/>
                <w:i/>
                <w:iCs/>
                <w:color w:val="000000"/>
              </w:rPr>
            </w:pPr>
            <w:r w:rsidRPr="00D43B89">
              <w:rPr>
                <w:bCs/>
                <w:i/>
                <w:iCs/>
                <w:color w:val="000000"/>
              </w:rPr>
              <w:t>Ч5Э0000000</w:t>
            </w:r>
          </w:p>
          <w:p w:rsidR="00665732" w:rsidRPr="00D43B89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Pr="00697727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Pr="00E7525A" w:rsidRDefault="00665732" w:rsidP="00264C82">
            <w:pPr>
              <w:jc w:val="right"/>
            </w:pPr>
            <w:r>
              <w:t>135111,0</w:t>
            </w:r>
          </w:p>
        </w:tc>
      </w:tr>
      <w:tr w:rsidR="00665732" w:rsidRPr="00B85D42" w:rsidTr="00264C82">
        <w:tc>
          <w:tcPr>
            <w:tcW w:w="3907" w:type="dxa"/>
            <w:vAlign w:val="bottom"/>
          </w:tcPr>
          <w:p w:rsidR="00665732" w:rsidRPr="006E23D2" w:rsidRDefault="00665732" w:rsidP="00264C82">
            <w:pPr>
              <w:rPr>
                <w:bCs/>
                <w:iCs/>
                <w:color w:val="000000"/>
              </w:rPr>
            </w:pPr>
            <w:r w:rsidRPr="006E23D2">
              <w:rPr>
                <w:bCs/>
                <w:iCs/>
                <w:color w:val="000000"/>
              </w:rPr>
              <w:t>Основное мероприятие "</w:t>
            </w:r>
            <w:proofErr w:type="spellStart"/>
            <w:r w:rsidRPr="006E23D2">
              <w:rPr>
                <w:bCs/>
                <w:iCs/>
                <w:color w:val="000000"/>
              </w:rPr>
              <w:t>Общепрограммные</w:t>
            </w:r>
            <w:proofErr w:type="spellEnd"/>
            <w:r w:rsidRPr="006E23D2">
              <w:rPr>
                <w:bCs/>
                <w:iCs/>
                <w:color w:val="000000"/>
              </w:rPr>
              <w:t xml:space="preserve"> расходы" 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665732" w:rsidRPr="00D43B89" w:rsidRDefault="00665732" w:rsidP="00264C82">
            <w:pPr>
              <w:jc w:val="center"/>
              <w:rPr>
                <w:bCs/>
                <w:i/>
                <w:iCs/>
                <w:color w:val="000000"/>
              </w:rPr>
            </w:pPr>
            <w:r w:rsidRPr="00D43B89">
              <w:rPr>
                <w:bCs/>
                <w:i/>
                <w:iCs/>
                <w:color w:val="000000"/>
              </w:rPr>
              <w:t>Ч5Э0100000</w:t>
            </w:r>
          </w:p>
          <w:p w:rsidR="00665732" w:rsidRPr="00D43B89" w:rsidRDefault="00665732" w:rsidP="00264C82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Pr="00E7525A" w:rsidRDefault="00665732" w:rsidP="00264C82">
            <w:pPr>
              <w:jc w:val="right"/>
            </w:pPr>
            <w:r>
              <w:t>135111,0</w:t>
            </w:r>
          </w:p>
        </w:tc>
      </w:tr>
      <w:tr w:rsidR="00665732" w:rsidRPr="00B85D42" w:rsidTr="00264C82">
        <w:tc>
          <w:tcPr>
            <w:tcW w:w="3907" w:type="dxa"/>
            <w:vAlign w:val="bottom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Ч5Э0100600</w:t>
            </w:r>
          </w:p>
          <w:p w:rsidR="00665732" w:rsidRDefault="00665732" w:rsidP="00264C82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130000,0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Ч5Э0100600</w:t>
            </w:r>
          </w:p>
          <w:p w:rsidR="00665732" w:rsidRDefault="00665732" w:rsidP="00264C82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>
            <w:r>
              <w:t>200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130000,0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Ч5Э0100600</w:t>
            </w:r>
          </w:p>
          <w:p w:rsidR="00665732" w:rsidRDefault="00665732" w:rsidP="00264C82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>
            <w:r>
              <w:t>240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130000,0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lastRenderedPageBreak/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Ч5Э0173770</w:t>
            </w:r>
          </w:p>
          <w:p w:rsidR="00665732" w:rsidRDefault="00665732" w:rsidP="00264C82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/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5111,0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Ч5Э0173770</w:t>
            </w:r>
          </w:p>
          <w:p w:rsidR="00665732" w:rsidRDefault="00665732" w:rsidP="00264C82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>
            <w:r>
              <w:t>200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3142,0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Ч5Э0113770</w:t>
            </w:r>
          </w:p>
          <w:p w:rsidR="00665732" w:rsidRDefault="00665732" w:rsidP="00264C82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>
            <w:r>
              <w:t>240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3142,0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Ч5Э0113770</w:t>
            </w:r>
          </w:p>
          <w:p w:rsidR="00665732" w:rsidRDefault="00665732" w:rsidP="00264C82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>
            <w:r>
              <w:t>800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1969,0</w:t>
            </w:r>
          </w:p>
        </w:tc>
      </w:tr>
      <w:tr w:rsidR="00665732" w:rsidRPr="00B85D42" w:rsidTr="00264C82">
        <w:tc>
          <w:tcPr>
            <w:tcW w:w="3907" w:type="dxa"/>
            <w:vAlign w:val="bottom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Ч5Э0113770</w:t>
            </w:r>
          </w:p>
          <w:p w:rsidR="00665732" w:rsidRDefault="00665732" w:rsidP="00264C82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>
            <w:r>
              <w:t>850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1969,0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Pr="00464133" w:rsidRDefault="00665732" w:rsidP="00264C82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31" w:type="dxa"/>
          </w:tcPr>
          <w:p w:rsidR="00665732" w:rsidRPr="00464133" w:rsidRDefault="00665732" w:rsidP="00264C82">
            <w:pPr>
              <w:jc w:val="both"/>
              <w:rPr>
                <w:b/>
              </w:rPr>
            </w:pPr>
            <w:r w:rsidRPr="00464133">
              <w:rPr>
                <w:b/>
              </w:rPr>
              <w:t>993</w:t>
            </w:r>
          </w:p>
        </w:tc>
        <w:tc>
          <w:tcPr>
            <w:tcW w:w="511" w:type="dxa"/>
          </w:tcPr>
          <w:p w:rsidR="00665732" w:rsidRPr="00464133" w:rsidRDefault="00665732" w:rsidP="00264C82">
            <w:pPr>
              <w:jc w:val="center"/>
              <w:rPr>
                <w:b/>
              </w:rPr>
            </w:pPr>
            <w:r w:rsidRPr="00464133">
              <w:rPr>
                <w:b/>
              </w:rPr>
              <w:t>02</w:t>
            </w:r>
          </w:p>
        </w:tc>
        <w:tc>
          <w:tcPr>
            <w:tcW w:w="607" w:type="dxa"/>
          </w:tcPr>
          <w:p w:rsidR="00665732" w:rsidRPr="00464133" w:rsidRDefault="00665732" w:rsidP="00264C82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665732" w:rsidRPr="00464133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665732" w:rsidRPr="00464133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665732" w:rsidRPr="00464133" w:rsidRDefault="00665732" w:rsidP="00264C82">
            <w:pPr>
              <w:jc w:val="right"/>
              <w:rPr>
                <w:b/>
              </w:rPr>
            </w:pPr>
            <w:r>
              <w:rPr>
                <w:b/>
              </w:rPr>
              <w:t>89944,0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Pr="00B54613" w:rsidRDefault="00665732" w:rsidP="00264C82">
            <w:pPr>
              <w:jc w:val="both"/>
              <w:rPr>
                <w:b/>
              </w:rPr>
            </w:pPr>
            <w:r w:rsidRPr="00B54613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31" w:type="dxa"/>
          </w:tcPr>
          <w:p w:rsidR="00665732" w:rsidRPr="00B54613" w:rsidRDefault="00665732" w:rsidP="00264C82">
            <w:pPr>
              <w:jc w:val="both"/>
              <w:rPr>
                <w:b/>
              </w:rPr>
            </w:pPr>
            <w:r w:rsidRPr="00B54613">
              <w:rPr>
                <w:b/>
              </w:rPr>
              <w:t>993</w:t>
            </w:r>
          </w:p>
        </w:tc>
        <w:tc>
          <w:tcPr>
            <w:tcW w:w="511" w:type="dxa"/>
          </w:tcPr>
          <w:p w:rsidR="00665732" w:rsidRPr="00B54613" w:rsidRDefault="00665732" w:rsidP="00264C82">
            <w:pPr>
              <w:jc w:val="center"/>
              <w:rPr>
                <w:b/>
              </w:rPr>
            </w:pPr>
            <w:r w:rsidRPr="00B54613">
              <w:rPr>
                <w:b/>
              </w:rPr>
              <w:t>02</w:t>
            </w:r>
          </w:p>
        </w:tc>
        <w:tc>
          <w:tcPr>
            <w:tcW w:w="607" w:type="dxa"/>
          </w:tcPr>
          <w:p w:rsidR="00665732" w:rsidRPr="00B54613" w:rsidRDefault="00665732" w:rsidP="00264C82">
            <w:pPr>
              <w:jc w:val="center"/>
              <w:rPr>
                <w:b/>
              </w:rPr>
            </w:pPr>
            <w:r w:rsidRPr="00B54613">
              <w:rPr>
                <w:b/>
              </w:rPr>
              <w:t>03</w:t>
            </w:r>
          </w:p>
        </w:tc>
        <w:tc>
          <w:tcPr>
            <w:tcW w:w="1596" w:type="dxa"/>
          </w:tcPr>
          <w:p w:rsidR="00665732" w:rsidRPr="00B85D4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Pr="00B85D4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Pr="00B85D42" w:rsidRDefault="00665732" w:rsidP="00264C82">
            <w:pPr>
              <w:jc w:val="right"/>
            </w:pPr>
            <w:r>
              <w:t>89944,0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Pr="00B85D42" w:rsidRDefault="00665732" w:rsidP="00264C82">
            <w:pPr>
              <w:jc w:val="both"/>
            </w:pPr>
            <w:r>
              <w:rPr>
                <w:b/>
                <w:bCs/>
                <w:i/>
                <w:iCs/>
                <w:color w:val="000000"/>
              </w:rPr>
              <w:t xml:space="preserve">Муниципальная программа "Управление общественными финансами и муниципальным долгом " </w:t>
            </w:r>
          </w:p>
        </w:tc>
        <w:tc>
          <w:tcPr>
            <w:tcW w:w="731" w:type="dxa"/>
          </w:tcPr>
          <w:p w:rsidR="00665732" w:rsidRPr="00690203" w:rsidRDefault="00665732" w:rsidP="00264C82">
            <w:pPr>
              <w:jc w:val="both"/>
              <w:rPr>
                <w:b/>
              </w:rPr>
            </w:pPr>
            <w:r w:rsidRPr="00690203">
              <w:rPr>
                <w:b/>
              </w:rPr>
              <w:t>993</w:t>
            </w:r>
          </w:p>
        </w:tc>
        <w:tc>
          <w:tcPr>
            <w:tcW w:w="511" w:type="dxa"/>
          </w:tcPr>
          <w:p w:rsidR="00665732" w:rsidRPr="00690203" w:rsidRDefault="00665732" w:rsidP="00264C82">
            <w:pPr>
              <w:jc w:val="center"/>
              <w:rPr>
                <w:b/>
              </w:rPr>
            </w:pPr>
            <w:r w:rsidRPr="00690203">
              <w:rPr>
                <w:b/>
              </w:rPr>
              <w:t>02</w:t>
            </w:r>
          </w:p>
        </w:tc>
        <w:tc>
          <w:tcPr>
            <w:tcW w:w="607" w:type="dxa"/>
          </w:tcPr>
          <w:p w:rsidR="00665732" w:rsidRPr="00690203" w:rsidRDefault="00665732" w:rsidP="00264C82">
            <w:pPr>
              <w:jc w:val="center"/>
              <w:rPr>
                <w:b/>
              </w:rPr>
            </w:pPr>
            <w:r w:rsidRPr="00690203">
              <w:rPr>
                <w:b/>
              </w:rPr>
              <w:t>03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Ч4000000000</w:t>
            </w:r>
          </w:p>
          <w:p w:rsidR="00665732" w:rsidRPr="00B85D4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Pr="00B85D4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Pr="00B85D42" w:rsidRDefault="00665732" w:rsidP="00264C82">
            <w:pPr>
              <w:jc w:val="right"/>
            </w:pPr>
            <w:r>
              <w:t>89944,0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</w:pPr>
            <w:r w:rsidRPr="00F57182">
              <w:rPr>
                <w:bCs/>
                <w:iCs/>
                <w:color w:val="000000"/>
              </w:rPr>
              <w:t xml:space="preserve">Подпрограмма "Совершенствование бюджетной политики и эффективное использование бюджетного потенциала " муниципальной  программы "Управление общественными финансами и муниципальным долгом " </w:t>
            </w: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02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665732" w:rsidRPr="00F57182" w:rsidRDefault="00665732" w:rsidP="00264C82">
            <w:pPr>
              <w:jc w:val="right"/>
              <w:rPr>
                <w:bCs/>
                <w:i/>
                <w:iCs/>
                <w:color w:val="000000"/>
              </w:rPr>
            </w:pPr>
            <w:r w:rsidRPr="00F57182">
              <w:rPr>
                <w:bCs/>
                <w:iCs/>
                <w:color w:val="000000"/>
              </w:rPr>
              <w:t>Ч410000000</w:t>
            </w:r>
          </w:p>
          <w:p w:rsidR="0066573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Pr="00B85D4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Pr="00B85D42" w:rsidRDefault="00665732" w:rsidP="00264C82">
            <w:pPr>
              <w:jc w:val="right"/>
            </w:pPr>
            <w:r>
              <w:t>89944,0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Pr="00F57182" w:rsidRDefault="00665732" w:rsidP="00264C82">
            <w:pPr>
              <w:jc w:val="both"/>
              <w:rPr>
                <w:bCs/>
                <w:iCs/>
                <w:color w:val="000000"/>
              </w:rPr>
            </w:pPr>
            <w:r w:rsidRPr="00F57182">
              <w:rPr>
                <w:bCs/>
                <w:iCs/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  <w:p w:rsidR="00665732" w:rsidRPr="00F57182" w:rsidRDefault="00665732" w:rsidP="00264C82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02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665732" w:rsidRPr="00F57182" w:rsidRDefault="00665732" w:rsidP="00264C82">
            <w:pPr>
              <w:jc w:val="right"/>
              <w:rPr>
                <w:bCs/>
                <w:iCs/>
                <w:color w:val="000000"/>
              </w:rPr>
            </w:pPr>
            <w:r w:rsidRPr="00F57182">
              <w:rPr>
                <w:bCs/>
                <w:iCs/>
                <w:color w:val="000000"/>
              </w:rPr>
              <w:t>Ч410400000</w:t>
            </w:r>
          </w:p>
          <w:p w:rsidR="00665732" w:rsidRPr="00F57182" w:rsidRDefault="00665732" w:rsidP="00264C82">
            <w:pPr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613" w:type="dxa"/>
          </w:tcPr>
          <w:p w:rsidR="00665732" w:rsidRPr="00B85D4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89944,0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  <w:p w:rsidR="00665732" w:rsidRDefault="00665732" w:rsidP="00264C82">
            <w:pPr>
              <w:jc w:val="both"/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02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  <w:p w:rsidR="0066573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Pr="00B85D4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Pr="00B85D42" w:rsidRDefault="00665732" w:rsidP="00264C82">
            <w:pPr>
              <w:jc w:val="center"/>
            </w:pPr>
            <w:r>
              <w:t>89944,0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</w:rPr>
              <w:lastRenderedPageBreak/>
              <w:t>государственными внебюджетными фондами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B85D42" w:rsidRDefault="00665732" w:rsidP="00264C82">
            <w:pPr>
              <w:jc w:val="both"/>
            </w:pPr>
            <w:r>
              <w:lastRenderedPageBreak/>
              <w:t>993</w:t>
            </w: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>
              <w:t>02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  <w:p w:rsidR="00665732" w:rsidRPr="00B85D4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Pr="00B85D42" w:rsidRDefault="00665732" w:rsidP="00264C82">
            <w:pPr>
              <w:jc w:val="right"/>
            </w:pPr>
            <w:r>
              <w:t>100</w:t>
            </w:r>
          </w:p>
        </w:tc>
        <w:tc>
          <w:tcPr>
            <w:tcW w:w="1575" w:type="dxa"/>
          </w:tcPr>
          <w:p w:rsidR="00665732" w:rsidRPr="00B85D42" w:rsidRDefault="00665732" w:rsidP="00264C82">
            <w:pPr>
              <w:jc w:val="right"/>
            </w:pPr>
            <w:r>
              <w:t>83632,72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31" w:type="dxa"/>
          </w:tcPr>
          <w:p w:rsidR="00665732" w:rsidRPr="00B85D4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>
              <w:t>02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  <w:p w:rsidR="00665732" w:rsidRPr="00B85D4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Pr="00B85D42" w:rsidRDefault="00665732" w:rsidP="00264C82">
            <w:pPr>
              <w:jc w:val="right"/>
            </w:pPr>
            <w:r>
              <w:t>120</w:t>
            </w:r>
          </w:p>
        </w:tc>
        <w:tc>
          <w:tcPr>
            <w:tcW w:w="1575" w:type="dxa"/>
          </w:tcPr>
          <w:p w:rsidR="00665732" w:rsidRPr="00B85D42" w:rsidRDefault="00665732" w:rsidP="00264C82">
            <w:pPr>
              <w:jc w:val="right"/>
            </w:pPr>
            <w:r>
              <w:t>83632,72</w:t>
            </w:r>
          </w:p>
        </w:tc>
      </w:tr>
      <w:tr w:rsidR="00665732" w:rsidRPr="00B85D42" w:rsidTr="00264C82">
        <w:trPr>
          <w:trHeight w:val="886"/>
        </w:trPr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  <w:p w:rsidR="00665732" w:rsidRDefault="00665732" w:rsidP="00264C82">
            <w:pPr>
              <w:jc w:val="both"/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02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  <w:p w:rsidR="0066573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6311,18</w:t>
            </w:r>
          </w:p>
        </w:tc>
      </w:tr>
      <w:tr w:rsidR="00665732" w:rsidRPr="00B85D42" w:rsidTr="00264C82">
        <w:trPr>
          <w:trHeight w:val="886"/>
        </w:trPr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02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  <w:p w:rsidR="0066573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  <w:r>
              <w:t>240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6311,18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Pr="0081325E" w:rsidRDefault="00665732" w:rsidP="00264C82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31" w:type="dxa"/>
          </w:tcPr>
          <w:p w:rsidR="00665732" w:rsidRPr="0081325E" w:rsidRDefault="00665732" w:rsidP="00264C82">
            <w:pPr>
              <w:jc w:val="both"/>
              <w:rPr>
                <w:b/>
              </w:rPr>
            </w:pPr>
            <w:r w:rsidRPr="0081325E">
              <w:rPr>
                <w:b/>
              </w:rPr>
              <w:t>993</w:t>
            </w:r>
          </w:p>
        </w:tc>
        <w:tc>
          <w:tcPr>
            <w:tcW w:w="511" w:type="dxa"/>
          </w:tcPr>
          <w:p w:rsidR="00665732" w:rsidRPr="0081325E" w:rsidRDefault="00665732" w:rsidP="00264C82">
            <w:pPr>
              <w:jc w:val="center"/>
              <w:rPr>
                <w:b/>
              </w:rPr>
            </w:pPr>
            <w:r w:rsidRPr="0081325E">
              <w:rPr>
                <w:b/>
              </w:rPr>
              <w:t>04</w:t>
            </w:r>
          </w:p>
        </w:tc>
        <w:tc>
          <w:tcPr>
            <w:tcW w:w="607" w:type="dxa"/>
          </w:tcPr>
          <w:p w:rsidR="00665732" w:rsidRPr="0081325E" w:rsidRDefault="00665732" w:rsidP="00264C82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665732" w:rsidRPr="0081325E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665732" w:rsidRPr="0081325E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665732" w:rsidRPr="0081325E" w:rsidRDefault="00665732" w:rsidP="00264C82">
            <w:pPr>
              <w:jc w:val="right"/>
              <w:rPr>
                <w:b/>
              </w:rPr>
            </w:pPr>
            <w:r>
              <w:rPr>
                <w:b/>
              </w:rPr>
              <w:t>1746639,25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Pr="00D37C34" w:rsidRDefault="00665732" w:rsidP="00264C82">
            <w:pPr>
              <w:jc w:val="both"/>
              <w:rPr>
                <w:b/>
              </w:rPr>
            </w:pPr>
            <w:r w:rsidRPr="00D37C34">
              <w:rPr>
                <w:b/>
              </w:rPr>
              <w:t>Дорожное хозяйство (дорожные фонды)</w:t>
            </w:r>
          </w:p>
        </w:tc>
        <w:tc>
          <w:tcPr>
            <w:tcW w:w="731" w:type="dxa"/>
          </w:tcPr>
          <w:p w:rsidR="00665732" w:rsidRPr="00D37C34" w:rsidRDefault="00665732" w:rsidP="00264C82">
            <w:pPr>
              <w:jc w:val="both"/>
              <w:rPr>
                <w:b/>
              </w:rPr>
            </w:pPr>
            <w:r w:rsidRPr="00D37C34">
              <w:rPr>
                <w:b/>
              </w:rPr>
              <w:t>993</w:t>
            </w:r>
          </w:p>
        </w:tc>
        <w:tc>
          <w:tcPr>
            <w:tcW w:w="511" w:type="dxa"/>
          </w:tcPr>
          <w:p w:rsidR="00665732" w:rsidRPr="00D37C34" w:rsidRDefault="00665732" w:rsidP="00264C82">
            <w:pPr>
              <w:jc w:val="center"/>
              <w:rPr>
                <w:b/>
              </w:rPr>
            </w:pPr>
            <w:r w:rsidRPr="00D37C34">
              <w:rPr>
                <w:b/>
              </w:rPr>
              <w:t>04</w:t>
            </w:r>
          </w:p>
        </w:tc>
        <w:tc>
          <w:tcPr>
            <w:tcW w:w="607" w:type="dxa"/>
          </w:tcPr>
          <w:p w:rsidR="00665732" w:rsidRPr="00D37C34" w:rsidRDefault="00665732" w:rsidP="00264C82">
            <w:pPr>
              <w:jc w:val="center"/>
              <w:rPr>
                <w:b/>
              </w:rPr>
            </w:pPr>
            <w:r w:rsidRPr="00D37C34">
              <w:rPr>
                <w:b/>
              </w:rPr>
              <w:t>09</w:t>
            </w:r>
          </w:p>
        </w:tc>
        <w:tc>
          <w:tcPr>
            <w:tcW w:w="1596" w:type="dxa"/>
          </w:tcPr>
          <w:p w:rsidR="00665732" w:rsidRPr="00D37C34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665732" w:rsidRPr="00D37C34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665732" w:rsidRPr="00D37C34" w:rsidRDefault="00665732" w:rsidP="00264C82">
            <w:pPr>
              <w:jc w:val="right"/>
              <w:rPr>
                <w:b/>
              </w:rPr>
            </w:pPr>
            <w:r>
              <w:rPr>
                <w:b/>
              </w:rPr>
              <w:t>1731039,25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Муниципальная программа "Развитие транспортной системы " </w:t>
            </w:r>
          </w:p>
        </w:tc>
        <w:tc>
          <w:tcPr>
            <w:tcW w:w="731" w:type="dxa"/>
          </w:tcPr>
          <w:p w:rsidR="00665732" w:rsidRPr="00020E26" w:rsidRDefault="00665732" w:rsidP="00264C82">
            <w:pPr>
              <w:jc w:val="both"/>
              <w:rPr>
                <w:b/>
              </w:rPr>
            </w:pPr>
            <w:r w:rsidRPr="00020E26">
              <w:rPr>
                <w:b/>
              </w:rPr>
              <w:t>993</w:t>
            </w:r>
          </w:p>
        </w:tc>
        <w:tc>
          <w:tcPr>
            <w:tcW w:w="511" w:type="dxa"/>
          </w:tcPr>
          <w:p w:rsidR="00665732" w:rsidRPr="00020E26" w:rsidRDefault="00665732" w:rsidP="00264C82">
            <w:pPr>
              <w:jc w:val="center"/>
              <w:rPr>
                <w:b/>
              </w:rPr>
            </w:pPr>
            <w:r w:rsidRPr="00020E26">
              <w:rPr>
                <w:b/>
              </w:rPr>
              <w:t>04</w:t>
            </w:r>
          </w:p>
        </w:tc>
        <w:tc>
          <w:tcPr>
            <w:tcW w:w="607" w:type="dxa"/>
          </w:tcPr>
          <w:p w:rsidR="00665732" w:rsidRPr="00020E26" w:rsidRDefault="00665732" w:rsidP="00264C82">
            <w:pPr>
              <w:jc w:val="center"/>
              <w:rPr>
                <w:b/>
              </w:rPr>
            </w:pPr>
            <w:r w:rsidRPr="00020E26">
              <w:rPr>
                <w:b/>
              </w:rPr>
              <w:t>09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Ч200000000</w:t>
            </w:r>
          </w:p>
          <w:p w:rsidR="00665732" w:rsidRPr="00020E26" w:rsidRDefault="00665732" w:rsidP="00264C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3" w:type="dxa"/>
          </w:tcPr>
          <w:p w:rsidR="00665732" w:rsidRPr="00020E26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665732" w:rsidRPr="00D37C34" w:rsidRDefault="00665732" w:rsidP="00264C8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1731039,25</w:t>
            </w:r>
          </w:p>
        </w:tc>
      </w:tr>
      <w:tr w:rsidR="00665732" w:rsidRPr="00B85D42" w:rsidTr="00264C82">
        <w:trPr>
          <w:trHeight w:val="984"/>
        </w:trPr>
        <w:tc>
          <w:tcPr>
            <w:tcW w:w="3907" w:type="dxa"/>
          </w:tcPr>
          <w:p w:rsidR="00665732" w:rsidRPr="00020E26" w:rsidRDefault="00665732" w:rsidP="00264C82">
            <w:pPr>
              <w:rPr>
                <w:bCs/>
                <w:i/>
                <w:iCs/>
                <w:color w:val="000000"/>
              </w:rPr>
            </w:pPr>
            <w:r w:rsidRPr="00020E26">
              <w:rPr>
                <w:bCs/>
                <w:i/>
                <w:iCs/>
                <w:color w:val="000000"/>
              </w:rPr>
              <w:t xml:space="preserve">Подпрограмма "Автомобильные дороги" муниципальной программы "Развитие транспортной системы " 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5F5F3C" w:rsidRDefault="00665732" w:rsidP="00264C82">
            <w:pPr>
              <w:jc w:val="both"/>
            </w:pPr>
            <w:r w:rsidRPr="005F5F3C">
              <w:t>993</w:t>
            </w:r>
          </w:p>
        </w:tc>
        <w:tc>
          <w:tcPr>
            <w:tcW w:w="511" w:type="dxa"/>
          </w:tcPr>
          <w:p w:rsidR="00665732" w:rsidRPr="005F5F3C" w:rsidRDefault="00665732" w:rsidP="00264C82">
            <w:pPr>
              <w:jc w:val="center"/>
            </w:pPr>
            <w:r w:rsidRPr="005F5F3C">
              <w:t>04</w:t>
            </w:r>
          </w:p>
        </w:tc>
        <w:tc>
          <w:tcPr>
            <w:tcW w:w="607" w:type="dxa"/>
          </w:tcPr>
          <w:p w:rsidR="00665732" w:rsidRPr="005F5F3C" w:rsidRDefault="00665732" w:rsidP="00264C82">
            <w:pPr>
              <w:jc w:val="center"/>
            </w:pPr>
            <w:r w:rsidRPr="005F5F3C">
              <w:t>09</w:t>
            </w:r>
          </w:p>
        </w:tc>
        <w:tc>
          <w:tcPr>
            <w:tcW w:w="1596" w:type="dxa"/>
          </w:tcPr>
          <w:p w:rsidR="00665732" w:rsidRPr="00020E26" w:rsidRDefault="00665732" w:rsidP="00264C82">
            <w:pPr>
              <w:jc w:val="center"/>
              <w:rPr>
                <w:bCs/>
                <w:iCs/>
                <w:color w:val="000000"/>
              </w:rPr>
            </w:pPr>
            <w:r w:rsidRPr="00020E26">
              <w:rPr>
                <w:bCs/>
                <w:iCs/>
                <w:color w:val="000000"/>
              </w:rPr>
              <w:t>Ч210000000</w:t>
            </w:r>
          </w:p>
          <w:p w:rsidR="00665732" w:rsidRDefault="00665732" w:rsidP="00264C82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Pr="005F5F3C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Pr="00E747E7" w:rsidRDefault="00665732" w:rsidP="00264C82">
            <w:pPr>
              <w:jc w:val="right"/>
            </w:pPr>
            <w:r>
              <w:t>1731039,25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Pr="00935CDF" w:rsidRDefault="00665732" w:rsidP="00264C82">
            <w:pPr>
              <w:rPr>
                <w:bCs/>
                <w:iCs/>
                <w:color w:val="000000"/>
              </w:rPr>
            </w:pPr>
            <w:r w:rsidRPr="00935CDF">
              <w:rPr>
                <w:bCs/>
                <w:iCs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5F5F3C" w:rsidRDefault="00665732" w:rsidP="00264C82">
            <w:pPr>
              <w:jc w:val="both"/>
            </w:pPr>
            <w:r w:rsidRPr="005F5F3C">
              <w:t>993</w:t>
            </w:r>
          </w:p>
        </w:tc>
        <w:tc>
          <w:tcPr>
            <w:tcW w:w="511" w:type="dxa"/>
          </w:tcPr>
          <w:p w:rsidR="00665732" w:rsidRPr="005F5F3C" w:rsidRDefault="00665732" w:rsidP="00264C82">
            <w:pPr>
              <w:jc w:val="center"/>
            </w:pPr>
            <w:r w:rsidRPr="005F5F3C">
              <w:t>04</w:t>
            </w:r>
          </w:p>
        </w:tc>
        <w:tc>
          <w:tcPr>
            <w:tcW w:w="607" w:type="dxa"/>
          </w:tcPr>
          <w:p w:rsidR="00665732" w:rsidRPr="005F5F3C" w:rsidRDefault="00665732" w:rsidP="00264C82">
            <w:pPr>
              <w:jc w:val="center"/>
            </w:pPr>
            <w:r w:rsidRPr="005F5F3C">
              <w:t>09</w:t>
            </w:r>
          </w:p>
        </w:tc>
        <w:tc>
          <w:tcPr>
            <w:tcW w:w="1596" w:type="dxa"/>
          </w:tcPr>
          <w:p w:rsidR="00665732" w:rsidRPr="00935CDF" w:rsidRDefault="00665732" w:rsidP="00264C82">
            <w:pPr>
              <w:jc w:val="center"/>
              <w:rPr>
                <w:bCs/>
                <w:iCs/>
                <w:color w:val="000000"/>
              </w:rPr>
            </w:pPr>
            <w:r w:rsidRPr="00935CDF">
              <w:rPr>
                <w:bCs/>
                <w:iCs/>
                <w:color w:val="000000"/>
              </w:rPr>
              <w:t>Ч210400000</w:t>
            </w:r>
          </w:p>
          <w:p w:rsidR="00665732" w:rsidRPr="00935CDF" w:rsidRDefault="00665732" w:rsidP="00264C82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Pr="005F5F3C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Pr="00935CDF" w:rsidRDefault="00665732" w:rsidP="00264C82">
            <w:pPr>
              <w:jc w:val="right"/>
            </w:pPr>
            <w:r>
              <w:t>1731039,25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Pr="00935CDF" w:rsidRDefault="00665732" w:rsidP="00264C82">
            <w:pPr>
              <w:rPr>
                <w:bCs/>
                <w:iCs/>
                <w:color w:val="000000"/>
              </w:rPr>
            </w:pPr>
            <w:r w:rsidRPr="003E7368">
              <w:rPr>
                <w:bCs/>
                <w:iCs/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31" w:type="dxa"/>
          </w:tcPr>
          <w:p w:rsidR="00665732" w:rsidRPr="005F5F3C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5F5F3C" w:rsidRDefault="00665732" w:rsidP="00264C82">
            <w:pPr>
              <w:jc w:val="center"/>
            </w:pPr>
            <w:r>
              <w:t>04</w:t>
            </w:r>
          </w:p>
        </w:tc>
        <w:tc>
          <w:tcPr>
            <w:tcW w:w="607" w:type="dxa"/>
          </w:tcPr>
          <w:p w:rsidR="00665732" w:rsidRPr="005F5F3C" w:rsidRDefault="00665732" w:rsidP="00264C82">
            <w:pPr>
              <w:jc w:val="center"/>
            </w:pPr>
            <w:r>
              <w:t>09</w:t>
            </w:r>
          </w:p>
        </w:tc>
        <w:tc>
          <w:tcPr>
            <w:tcW w:w="1596" w:type="dxa"/>
          </w:tcPr>
          <w:p w:rsidR="00665732" w:rsidRPr="003E7368" w:rsidRDefault="00665732" w:rsidP="00264C82">
            <w:pPr>
              <w:jc w:val="center"/>
              <w:rPr>
                <w:bCs/>
                <w:iCs/>
                <w:color w:val="000000"/>
                <w:lang w:val="en-US"/>
              </w:rPr>
            </w:pPr>
            <w:r>
              <w:rPr>
                <w:bCs/>
                <w:iCs/>
                <w:color w:val="000000"/>
              </w:rPr>
              <w:t>Ц9902</w:t>
            </w:r>
            <w:r>
              <w:rPr>
                <w:bCs/>
                <w:iCs/>
                <w:color w:val="000000"/>
                <w:lang w:val="en-US"/>
              </w:rPr>
              <w:t>S6570</w:t>
            </w:r>
          </w:p>
        </w:tc>
        <w:tc>
          <w:tcPr>
            <w:tcW w:w="613" w:type="dxa"/>
          </w:tcPr>
          <w:p w:rsidR="00665732" w:rsidRPr="005F5F3C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Pr="003E7368" w:rsidRDefault="00665732" w:rsidP="00264C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168052</w:t>
            </w:r>
            <w:r>
              <w:t>,</w:t>
            </w:r>
            <w:r>
              <w:rPr>
                <w:lang w:val="en-US"/>
              </w:rPr>
              <w:t>25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  <w:p w:rsidR="00665732" w:rsidRDefault="00665732" w:rsidP="00264C82">
            <w:pPr>
              <w:jc w:val="both"/>
            </w:pPr>
          </w:p>
        </w:tc>
        <w:tc>
          <w:tcPr>
            <w:tcW w:w="731" w:type="dxa"/>
          </w:tcPr>
          <w:p w:rsidR="00665732" w:rsidRPr="003E7368" w:rsidRDefault="00665732" w:rsidP="00264C8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993</w:t>
            </w:r>
          </w:p>
        </w:tc>
        <w:tc>
          <w:tcPr>
            <w:tcW w:w="511" w:type="dxa"/>
          </w:tcPr>
          <w:p w:rsidR="00665732" w:rsidRPr="003E7368" w:rsidRDefault="00665732" w:rsidP="0026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607" w:type="dxa"/>
          </w:tcPr>
          <w:p w:rsidR="00665732" w:rsidRPr="003E7368" w:rsidRDefault="00665732" w:rsidP="0026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596" w:type="dxa"/>
          </w:tcPr>
          <w:p w:rsidR="00665732" w:rsidRPr="00935CDF" w:rsidRDefault="00665732" w:rsidP="00264C82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Ц9902</w:t>
            </w:r>
            <w:r>
              <w:rPr>
                <w:bCs/>
                <w:iCs/>
                <w:color w:val="000000"/>
                <w:lang w:val="en-US"/>
              </w:rPr>
              <w:t>S6570</w:t>
            </w:r>
          </w:p>
        </w:tc>
        <w:tc>
          <w:tcPr>
            <w:tcW w:w="613" w:type="dxa"/>
          </w:tcPr>
          <w:p w:rsidR="00665732" w:rsidRPr="003E7368" w:rsidRDefault="00665732" w:rsidP="00264C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168052,25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3E7368" w:rsidRDefault="00665732" w:rsidP="00264C8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993</w:t>
            </w:r>
          </w:p>
        </w:tc>
        <w:tc>
          <w:tcPr>
            <w:tcW w:w="511" w:type="dxa"/>
          </w:tcPr>
          <w:p w:rsidR="00665732" w:rsidRPr="003E7368" w:rsidRDefault="00665732" w:rsidP="0026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607" w:type="dxa"/>
          </w:tcPr>
          <w:p w:rsidR="00665732" w:rsidRPr="003E7368" w:rsidRDefault="00665732" w:rsidP="0026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596" w:type="dxa"/>
          </w:tcPr>
          <w:p w:rsidR="00665732" w:rsidRPr="00935CDF" w:rsidRDefault="00665732" w:rsidP="00264C82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Ц9902</w:t>
            </w:r>
            <w:r>
              <w:rPr>
                <w:bCs/>
                <w:iCs/>
                <w:color w:val="000000"/>
                <w:lang w:val="en-US"/>
              </w:rPr>
              <w:t>S6570</w:t>
            </w:r>
          </w:p>
        </w:tc>
        <w:tc>
          <w:tcPr>
            <w:tcW w:w="613" w:type="dxa"/>
          </w:tcPr>
          <w:p w:rsidR="00665732" w:rsidRPr="003E7368" w:rsidRDefault="00665732" w:rsidP="00264C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1680052,25</w:t>
            </w:r>
          </w:p>
        </w:tc>
      </w:tr>
      <w:tr w:rsidR="00665732" w:rsidRPr="00B85D42" w:rsidTr="00264C82">
        <w:trPr>
          <w:trHeight w:val="1839"/>
        </w:trPr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5F5F3C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5F5F3C" w:rsidRDefault="00665732" w:rsidP="00264C82">
            <w:pPr>
              <w:jc w:val="center"/>
            </w:pPr>
            <w:r>
              <w:t>04</w:t>
            </w:r>
          </w:p>
        </w:tc>
        <w:tc>
          <w:tcPr>
            <w:tcW w:w="607" w:type="dxa"/>
          </w:tcPr>
          <w:p w:rsidR="00665732" w:rsidRPr="005F5F3C" w:rsidRDefault="00665732" w:rsidP="00264C82">
            <w:pPr>
              <w:jc w:val="center"/>
            </w:pPr>
            <w:r>
              <w:t>09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Ч2104S4190</w:t>
            </w:r>
          </w:p>
          <w:p w:rsidR="00665732" w:rsidRDefault="00665732" w:rsidP="00264C82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Pr="00935CDF" w:rsidRDefault="00665732" w:rsidP="00264C82">
            <w:pPr>
              <w:jc w:val="right"/>
            </w:pPr>
            <w:r>
              <w:t>1562987,0</w:t>
            </w:r>
          </w:p>
        </w:tc>
      </w:tr>
      <w:tr w:rsidR="00665732" w:rsidRPr="00B85D42" w:rsidTr="00264C82">
        <w:trPr>
          <w:trHeight w:val="1176"/>
        </w:trPr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</w:tcPr>
          <w:p w:rsidR="00665732" w:rsidRPr="005F5F3C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5F5F3C" w:rsidRDefault="00665732" w:rsidP="00264C82">
            <w:pPr>
              <w:jc w:val="center"/>
            </w:pPr>
            <w:r>
              <w:t>04</w:t>
            </w:r>
          </w:p>
        </w:tc>
        <w:tc>
          <w:tcPr>
            <w:tcW w:w="607" w:type="dxa"/>
          </w:tcPr>
          <w:p w:rsidR="00665732" w:rsidRPr="005F5F3C" w:rsidRDefault="00665732" w:rsidP="00264C82">
            <w:pPr>
              <w:jc w:val="center"/>
            </w:pPr>
            <w:r>
              <w:t>09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Ч2104S4190</w:t>
            </w:r>
          </w:p>
          <w:p w:rsidR="00665732" w:rsidRDefault="00665732" w:rsidP="00264C82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665732" w:rsidRPr="00935CDF" w:rsidRDefault="00665732" w:rsidP="00264C82">
            <w:pPr>
              <w:jc w:val="right"/>
            </w:pPr>
            <w:r>
              <w:t>1562987,0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</w:tcPr>
          <w:p w:rsidR="00665732" w:rsidRPr="005F5F3C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5F5F3C" w:rsidRDefault="00665732" w:rsidP="00264C82">
            <w:pPr>
              <w:jc w:val="center"/>
            </w:pPr>
            <w:r>
              <w:t>04</w:t>
            </w:r>
          </w:p>
        </w:tc>
        <w:tc>
          <w:tcPr>
            <w:tcW w:w="607" w:type="dxa"/>
          </w:tcPr>
          <w:p w:rsidR="00665732" w:rsidRPr="005F5F3C" w:rsidRDefault="00665732" w:rsidP="00264C82">
            <w:pPr>
              <w:jc w:val="center"/>
            </w:pPr>
            <w:r>
              <w:t>09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Ч2104S4190</w:t>
            </w:r>
          </w:p>
          <w:p w:rsidR="00665732" w:rsidRDefault="00665732" w:rsidP="00264C82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  <w:r>
              <w:t>240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1562987,0</w:t>
            </w:r>
          </w:p>
        </w:tc>
      </w:tr>
      <w:tr w:rsidR="00665732" w:rsidRPr="002C21A7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 w:rsidRPr="00E62569">
              <w:rPr>
                <w:b/>
                <w:i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31" w:type="dxa"/>
          </w:tcPr>
          <w:p w:rsidR="00665732" w:rsidRPr="002C21A7" w:rsidRDefault="00665732" w:rsidP="00264C82">
            <w:pPr>
              <w:jc w:val="both"/>
              <w:rPr>
                <w:b/>
                <w:i/>
              </w:rPr>
            </w:pPr>
            <w:r w:rsidRPr="002C21A7">
              <w:rPr>
                <w:b/>
                <w:i/>
              </w:rPr>
              <w:t>993</w:t>
            </w:r>
          </w:p>
        </w:tc>
        <w:tc>
          <w:tcPr>
            <w:tcW w:w="511" w:type="dxa"/>
          </w:tcPr>
          <w:p w:rsidR="00665732" w:rsidRPr="002C21A7" w:rsidRDefault="00665732" w:rsidP="00264C82">
            <w:pPr>
              <w:jc w:val="center"/>
              <w:rPr>
                <w:b/>
                <w:i/>
              </w:rPr>
            </w:pPr>
            <w:r w:rsidRPr="002C21A7">
              <w:rPr>
                <w:b/>
                <w:i/>
              </w:rPr>
              <w:t>04</w:t>
            </w:r>
          </w:p>
        </w:tc>
        <w:tc>
          <w:tcPr>
            <w:tcW w:w="607" w:type="dxa"/>
          </w:tcPr>
          <w:p w:rsidR="00665732" w:rsidRPr="002C21A7" w:rsidRDefault="00665732" w:rsidP="00264C82">
            <w:pPr>
              <w:jc w:val="center"/>
              <w:rPr>
                <w:b/>
                <w:i/>
              </w:rPr>
            </w:pPr>
            <w:r w:rsidRPr="002C21A7">
              <w:rPr>
                <w:b/>
                <w:i/>
              </w:rPr>
              <w:t>12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Pr="002C21A7" w:rsidRDefault="00665732" w:rsidP="00264C8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15600,0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04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12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А400000000</w:t>
            </w:r>
          </w:p>
          <w:p w:rsidR="00665732" w:rsidRDefault="00665732" w:rsidP="00264C82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15600,0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04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12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А410000000</w:t>
            </w:r>
          </w:p>
          <w:p w:rsidR="00665732" w:rsidRDefault="00665732" w:rsidP="00264C82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15600,0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04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12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А410200000</w:t>
            </w:r>
          </w:p>
          <w:p w:rsidR="00665732" w:rsidRDefault="00665732" w:rsidP="00264C82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15600,0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04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12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А410277590</w:t>
            </w:r>
          </w:p>
          <w:p w:rsidR="00665732" w:rsidRDefault="00665732" w:rsidP="00264C82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15600,0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04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12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А410277590</w:t>
            </w:r>
          </w:p>
          <w:p w:rsidR="00665732" w:rsidRDefault="00665732" w:rsidP="00264C82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15600,0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04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12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А410277590</w:t>
            </w:r>
          </w:p>
          <w:p w:rsidR="00665732" w:rsidRPr="00461FCF" w:rsidRDefault="00665732" w:rsidP="00264C82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  <w:r>
              <w:t>240</w:t>
            </w:r>
          </w:p>
        </w:tc>
        <w:tc>
          <w:tcPr>
            <w:tcW w:w="1575" w:type="dxa"/>
          </w:tcPr>
          <w:p w:rsidR="00665732" w:rsidRPr="00E747E7" w:rsidRDefault="00665732" w:rsidP="00264C82">
            <w:pPr>
              <w:jc w:val="right"/>
            </w:pPr>
            <w:r>
              <w:t>15600,0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Pr="0024177A" w:rsidRDefault="00665732" w:rsidP="00264C82">
            <w:pPr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31" w:type="dxa"/>
          </w:tcPr>
          <w:p w:rsidR="00665732" w:rsidRPr="0024177A" w:rsidRDefault="00665732" w:rsidP="00264C82">
            <w:pPr>
              <w:jc w:val="both"/>
              <w:rPr>
                <w:b/>
              </w:rPr>
            </w:pPr>
            <w:r w:rsidRPr="0024177A">
              <w:rPr>
                <w:b/>
              </w:rPr>
              <w:t>993</w:t>
            </w:r>
          </w:p>
        </w:tc>
        <w:tc>
          <w:tcPr>
            <w:tcW w:w="511" w:type="dxa"/>
          </w:tcPr>
          <w:p w:rsidR="00665732" w:rsidRPr="0024177A" w:rsidRDefault="00665732" w:rsidP="00264C82">
            <w:pPr>
              <w:jc w:val="center"/>
              <w:rPr>
                <w:b/>
              </w:rPr>
            </w:pPr>
            <w:r w:rsidRPr="0024177A">
              <w:rPr>
                <w:b/>
              </w:rPr>
              <w:t>05</w:t>
            </w:r>
          </w:p>
        </w:tc>
        <w:tc>
          <w:tcPr>
            <w:tcW w:w="607" w:type="dxa"/>
          </w:tcPr>
          <w:p w:rsidR="00665732" w:rsidRPr="0024177A" w:rsidRDefault="00665732" w:rsidP="00264C82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665732" w:rsidRPr="0024177A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665732" w:rsidRPr="0024177A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665732" w:rsidRPr="0024177A" w:rsidRDefault="00665732" w:rsidP="00264C82">
            <w:pPr>
              <w:jc w:val="right"/>
              <w:rPr>
                <w:b/>
              </w:rPr>
            </w:pPr>
            <w:r>
              <w:rPr>
                <w:b/>
              </w:rPr>
              <w:t>4194068,22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Pr="00A158D3" w:rsidRDefault="00665732" w:rsidP="00264C82">
            <w:pPr>
              <w:jc w:val="both"/>
              <w:rPr>
                <w:b/>
                <w:i/>
                <w:color w:val="000000"/>
              </w:rPr>
            </w:pPr>
            <w:r w:rsidRPr="00A158D3">
              <w:rPr>
                <w:b/>
                <w:i/>
                <w:color w:val="000000"/>
              </w:rPr>
              <w:t>Жилищное хозяйство</w:t>
            </w:r>
          </w:p>
          <w:p w:rsidR="00665732" w:rsidRPr="00A158D3" w:rsidRDefault="00665732" w:rsidP="00264C82">
            <w:pPr>
              <w:jc w:val="both"/>
              <w:rPr>
                <w:b/>
                <w:i/>
              </w:rPr>
            </w:pPr>
          </w:p>
        </w:tc>
        <w:tc>
          <w:tcPr>
            <w:tcW w:w="731" w:type="dxa"/>
          </w:tcPr>
          <w:p w:rsidR="00665732" w:rsidRPr="00A158D3" w:rsidRDefault="00665732" w:rsidP="00264C82">
            <w:pPr>
              <w:jc w:val="both"/>
              <w:rPr>
                <w:b/>
                <w:i/>
              </w:rPr>
            </w:pPr>
            <w:r w:rsidRPr="00A158D3">
              <w:rPr>
                <w:b/>
                <w:i/>
              </w:rPr>
              <w:lastRenderedPageBreak/>
              <w:t>993</w:t>
            </w:r>
          </w:p>
        </w:tc>
        <w:tc>
          <w:tcPr>
            <w:tcW w:w="511" w:type="dxa"/>
          </w:tcPr>
          <w:p w:rsidR="00665732" w:rsidRPr="00A158D3" w:rsidRDefault="00665732" w:rsidP="00264C82">
            <w:pPr>
              <w:jc w:val="center"/>
              <w:rPr>
                <w:b/>
                <w:i/>
              </w:rPr>
            </w:pPr>
            <w:r w:rsidRPr="00A158D3">
              <w:rPr>
                <w:b/>
                <w:i/>
              </w:rPr>
              <w:t>05</w:t>
            </w:r>
          </w:p>
        </w:tc>
        <w:tc>
          <w:tcPr>
            <w:tcW w:w="607" w:type="dxa"/>
          </w:tcPr>
          <w:p w:rsidR="00665732" w:rsidRPr="00A158D3" w:rsidRDefault="00665732" w:rsidP="00264C82">
            <w:pPr>
              <w:jc w:val="center"/>
              <w:rPr>
                <w:b/>
                <w:i/>
              </w:rPr>
            </w:pPr>
            <w:r w:rsidRPr="00A158D3">
              <w:rPr>
                <w:b/>
                <w:i/>
              </w:rPr>
              <w:t>01</w:t>
            </w:r>
          </w:p>
        </w:tc>
        <w:tc>
          <w:tcPr>
            <w:tcW w:w="1596" w:type="dxa"/>
          </w:tcPr>
          <w:p w:rsidR="00665732" w:rsidRPr="0024177A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665732" w:rsidRPr="0024177A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665732" w:rsidRPr="00A158D3" w:rsidRDefault="00665732" w:rsidP="00264C82">
            <w:pPr>
              <w:jc w:val="right"/>
              <w:rPr>
                <w:b/>
                <w:i/>
              </w:rPr>
            </w:pPr>
            <w:r w:rsidRPr="00A158D3">
              <w:rPr>
                <w:b/>
                <w:i/>
              </w:rPr>
              <w:t>3688366,83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"Обеспечение граждан в Чувашской Республике доступным и комфортным жильем"</w:t>
            </w:r>
          </w:p>
          <w:p w:rsidR="00665732" w:rsidRDefault="00665732" w:rsidP="00264C82">
            <w:pPr>
              <w:jc w:val="both"/>
              <w:rPr>
                <w:b/>
              </w:rPr>
            </w:pPr>
          </w:p>
        </w:tc>
        <w:tc>
          <w:tcPr>
            <w:tcW w:w="731" w:type="dxa"/>
          </w:tcPr>
          <w:p w:rsidR="00665732" w:rsidRPr="003E7368" w:rsidRDefault="00665732" w:rsidP="00264C82">
            <w:pPr>
              <w:jc w:val="both"/>
            </w:pPr>
            <w:r w:rsidRPr="003E7368">
              <w:t>993</w:t>
            </w:r>
          </w:p>
        </w:tc>
        <w:tc>
          <w:tcPr>
            <w:tcW w:w="511" w:type="dxa"/>
          </w:tcPr>
          <w:p w:rsidR="00665732" w:rsidRPr="003E7368" w:rsidRDefault="00665732" w:rsidP="00264C82">
            <w:pPr>
              <w:jc w:val="center"/>
            </w:pPr>
            <w:r w:rsidRPr="003E7368">
              <w:t>05</w:t>
            </w:r>
          </w:p>
        </w:tc>
        <w:tc>
          <w:tcPr>
            <w:tcW w:w="607" w:type="dxa"/>
          </w:tcPr>
          <w:p w:rsidR="00665732" w:rsidRPr="003E7368" w:rsidRDefault="00665732" w:rsidP="00264C82">
            <w:pPr>
              <w:jc w:val="center"/>
            </w:pPr>
            <w:r w:rsidRPr="003E7368">
              <w:t>01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А200000000</w:t>
            </w:r>
          </w:p>
          <w:p w:rsidR="00665732" w:rsidRPr="0024177A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665732" w:rsidRPr="0024177A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665732" w:rsidRPr="00A158D3" w:rsidRDefault="00665732" w:rsidP="00264C82">
            <w:pPr>
              <w:jc w:val="right"/>
            </w:pPr>
            <w:r w:rsidRPr="00A158D3">
              <w:t>3688366,83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"Поддержка строительства жилья в Чувашской Республике</w:t>
            </w:r>
            <w:proofErr w:type="gramStart"/>
            <w:r>
              <w:rPr>
                <w:color w:val="000000"/>
              </w:rPr>
              <w:t>"м</w:t>
            </w:r>
            <w:proofErr w:type="gramEnd"/>
            <w:r>
              <w:rPr>
                <w:color w:val="000000"/>
              </w:rPr>
              <w:t>униципальной программы "Обеспечение граждан в Чувашской Республике доступным и комфортным жильем"</w:t>
            </w:r>
          </w:p>
          <w:p w:rsidR="00665732" w:rsidRDefault="00665732" w:rsidP="00264C82">
            <w:pPr>
              <w:jc w:val="both"/>
              <w:rPr>
                <w:b/>
              </w:rPr>
            </w:pPr>
          </w:p>
        </w:tc>
        <w:tc>
          <w:tcPr>
            <w:tcW w:w="731" w:type="dxa"/>
          </w:tcPr>
          <w:p w:rsidR="00665732" w:rsidRPr="003E7368" w:rsidRDefault="00665732" w:rsidP="00264C82">
            <w:pPr>
              <w:jc w:val="both"/>
            </w:pPr>
            <w:r w:rsidRPr="003E7368">
              <w:t>993</w:t>
            </w:r>
          </w:p>
        </w:tc>
        <w:tc>
          <w:tcPr>
            <w:tcW w:w="511" w:type="dxa"/>
          </w:tcPr>
          <w:p w:rsidR="00665732" w:rsidRPr="003E7368" w:rsidRDefault="00665732" w:rsidP="00264C82">
            <w:pPr>
              <w:jc w:val="center"/>
            </w:pPr>
            <w:r w:rsidRPr="003E7368">
              <w:t>05</w:t>
            </w:r>
          </w:p>
        </w:tc>
        <w:tc>
          <w:tcPr>
            <w:tcW w:w="607" w:type="dxa"/>
          </w:tcPr>
          <w:p w:rsidR="00665732" w:rsidRPr="003E7368" w:rsidRDefault="00665732" w:rsidP="00264C82">
            <w:pPr>
              <w:jc w:val="center"/>
            </w:pPr>
            <w:r w:rsidRPr="003E7368">
              <w:t>01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А210000000</w:t>
            </w:r>
          </w:p>
          <w:p w:rsidR="00665732" w:rsidRPr="0024177A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665732" w:rsidRPr="0024177A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665732" w:rsidRPr="00A158D3" w:rsidRDefault="00665732" w:rsidP="00264C82">
            <w:pPr>
              <w:jc w:val="right"/>
            </w:pPr>
            <w:r w:rsidRPr="00A158D3">
              <w:t>3688366,83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Pr="00A158D3" w:rsidRDefault="00665732" w:rsidP="00264C82">
            <w:pPr>
              <w:jc w:val="both"/>
            </w:pPr>
            <w:r w:rsidRPr="00A158D3">
              <w:t>Основное мероприятие "Обеспечение граждан доступным жильем"</w:t>
            </w:r>
          </w:p>
        </w:tc>
        <w:tc>
          <w:tcPr>
            <w:tcW w:w="731" w:type="dxa"/>
          </w:tcPr>
          <w:p w:rsidR="00665732" w:rsidRPr="00A158D3" w:rsidRDefault="00665732" w:rsidP="00264C82">
            <w:pPr>
              <w:jc w:val="both"/>
            </w:pPr>
            <w:r w:rsidRPr="00A158D3">
              <w:t>993</w:t>
            </w:r>
          </w:p>
        </w:tc>
        <w:tc>
          <w:tcPr>
            <w:tcW w:w="511" w:type="dxa"/>
          </w:tcPr>
          <w:p w:rsidR="00665732" w:rsidRPr="00A158D3" w:rsidRDefault="00665732" w:rsidP="00264C82">
            <w:pPr>
              <w:jc w:val="center"/>
            </w:pPr>
            <w:r w:rsidRPr="00A158D3">
              <w:t>05</w:t>
            </w:r>
          </w:p>
        </w:tc>
        <w:tc>
          <w:tcPr>
            <w:tcW w:w="607" w:type="dxa"/>
          </w:tcPr>
          <w:p w:rsidR="00665732" w:rsidRPr="00A158D3" w:rsidRDefault="00665732" w:rsidP="00264C82">
            <w:pPr>
              <w:jc w:val="center"/>
            </w:pPr>
            <w:r w:rsidRPr="00A158D3">
              <w:t>01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А213000000</w:t>
            </w:r>
          </w:p>
          <w:p w:rsidR="00665732" w:rsidRPr="0024177A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665732" w:rsidRPr="0024177A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665732" w:rsidRPr="00A158D3" w:rsidRDefault="00665732" w:rsidP="00264C82">
            <w:pPr>
              <w:jc w:val="right"/>
            </w:pPr>
            <w:r w:rsidRPr="00A158D3">
              <w:t>3680460,0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Pr="00A158D3" w:rsidRDefault="00665732" w:rsidP="00264C82">
            <w:pPr>
              <w:jc w:val="both"/>
            </w:pPr>
            <w:r w:rsidRPr="00A158D3"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731" w:type="dxa"/>
          </w:tcPr>
          <w:p w:rsidR="00665732" w:rsidRPr="00A158D3" w:rsidRDefault="00665732" w:rsidP="00264C82">
            <w:pPr>
              <w:jc w:val="both"/>
            </w:pPr>
            <w:r w:rsidRPr="00A158D3">
              <w:t>993</w:t>
            </w:r>
          </w:p>
        </w:tc>
        <w:tc>
          <w:tcPr>
            <w:tcW w:w="511" w:type="dxa"/>
          </w:tcPr>
          <w:p w:rsidR="00665732" w:rsidRPr="00A158D3" w:rsidRDefault="00665732" w:rsidP="00264C82">
            <w:pPr>
              <w:jc w:val="center"/>
            </w:pPr>
            <w:r w:rsidRPr="00A158D3">
              <w:t>05</w:t>
            </w:r>
          </w:p>
        </w:tc>
        <w:tc>
          <w:tcPr>
            <w:tcW w:w="607" w:type="dxa"/>
          </w:tcPr>
          <w:p w:rsidR="00665732" w:rsidRPr="00A158D3" w:rsidRDefault="00665732" w:rsidP="00264C82">
            <w:pPr>
              <w:jc w:val="center"/>
            </w:pPr>
            <w:r w:rsidRPr="00A158D3">
              <w:t>01</w:t>
            </w:r>
          </w:p>
        </w:tc>
        <w:tc>
          <w:tcPr>
            <w:tcW w:w="1596" w:type="dxa"/>
          </w:tcPr>
          <w:p w:rsidR="00665732" w:rsidRPr="00A158D3" w:rsidRDefault="00665732" w:rsidP="00264C82">
            <w:pPr>
              <w:jc w:val="right"/>
              <w:rPr>
                <w:lang w:val="en-US"/>
              </w:rPr>
            </w:pPr>
            <w:r w:rsidRPr="00A158D3">
              <w:rPr>
                <w:lang w:val="en-US"/>
              </w:rPr>
              <w:t>A210312940</w:t>
            </w:r>
          </w:p>
        </w:tc>
        <w:tc>
          <w:tcPr>
            <w:tcW w:w="613" w:type="dxa"/>
          </w:tcPr>
          <w:p w:rsidR="00665732" w:rsidRPr="0024177A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665732" w:rsidRPr="00A158D3" w:rsidRDefault="00665732" w:rsidP="00264C82">
            <w:pPr>
              <w:jc w:val="right"/>
            </w:pPr>
            <w:r w:rsidRPr="00A158D3">
              <w:t>3680460,0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  <w:p w:rsidR="00665732" w:rsidRDefault="00665732" w:rsidP="00264C82">
            <w:pPr>
              <w:jc w:val="both"/>
              <w:rPr>
                <w:b/>
              </w:rPr>
            </w:pPr>
          </w:p>
        </w:tc>
        <w:tc>
          <w:tcPr>
            <w:tcW w:w="731" w:type="dxa"/>
          </w:tcPr>
          <w:p w:rsidR="00665732" w:rsidRPr="00A158D3" w:rsidRDefault="00665732" w:rsidP="00264C82">
            <w:pPr>
              <w:jc w:val="both"/>
              <w:rPr>
                <w:lang w:val="en-US"/>
              </w:rPr>
            </w:pPr>
            <w:r w:rsidRPr="00A158D3">
              <w:rPr>
                <w:lang w:val="en-US"/>
              </w:rPr>
              <w:t>993</w:t>
            </w:r>
          </w:p>
        </w:tc>
        <w:tc>
          <w:tcPr>
            <w:tcW w:w="511" w:type="dxa"/>
          </w:tcPr>
          <w:p w:rsidR="00665732" w:rsidRPr="00A158D3" w:rsidRDefault="00665732" w:rsidP="00264C82">
            <w:pPr>
              <w:jc w:val="center"/>
              <w:rPr>
                <w:lang w:val="en-US"/>
              </w:rPr>
            </w:pPr>
            <w:r w:rsidRPr="00A158D3">
              <w:rPr>
                <w:lang w:val="en-US"/>
              </w:rPr>
              <w:t>05</w:t>
            </w:r>
          </w:p>
        </w:tc>
        <w:tc>
          <w:tcPr>
            <w:tcW w:w="607" w:type="dxa"/>
          </w:tcPr>
          <w:p w:rsidR="00665732" w:rsidRPr="00A158D3" w:rsidRDefault="00665732" w:rsidP="00264C82">
            <w:pPr>
              <w:jc w:val="center"/>
              <w:rPr>
                <w:lang w:val="en-US"/>
              </w:rPr>
            </w:pPr>
            <w:r w:rsidRPr="00A158D3">
              <w:rPr>
                <w:lang w:val="en-US"/>
              </w:rPr>
              <w:t>01</w:t>
            </w:r>
          </w:p>
        </w:tc>
        <w:tc>
          <w:tcPr>
            <w:tcW w:w="1596" w:type="dxa"/>
          </w:tcPr>
          <w:p w:rsidR="00665732" w:rsidRPr="00A158D3" w:rsidRDefault="00665732" w:rsidP="00264C82">
            <w:pPr>
              <w:jc w:val="right"/>
            </w:pPr>
            <w:r w:rsidRPr="00A158D3">
              <w:rPr>
                <w:lang w:val="en-US"/>
              </w:rPr>
              <w:t>A210312940</w:t>
            </w:r>
          </w:p>
        </w:tc>
        <w:tc>
          <w:tcPr>
            <w:tcW w:w="613" w:type="dxa"/>
          </w:tcPr>
          <w:p w:rsidR="00665732" w:rsidRPr="00A158D3" w:rsidRDefault="00665732" w:rsidP="00264C82">
            <w:pPr>
              <w:jc w:val="right"/>
              <w:rPr>
                <w:lang w:val="en-US"/>
              </w:rPr>
            </w:pPr>
            <w:r w:rsidRPr="00A158D3">
              <w:rPr>
                <w:lang w:val="en-US"/>
              </w:rPr>
              <w:t>400</w:t>
            </w:r>
          </w:p>
        </w:tc>
        <w:tc>
          <w:tcPr>
            <w:tcW w:w="1575" w:type="dxa"/>
          </w:tcPr>
          <w:p w:rsidR="00665732" w:rsidRPr="00A158D3" w:rsidRDefault="00665732" w:rsidP="00264C82">
            <w:pPr>
              <w:jc w:val="right"/>
            </w:pPr>
            <w:r w:rsidRPr="00A158D3">
              <w:t>3680460,0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  <w:p w:rsidR="00665732" w:rsidRDefault="00665732" w:rsidP="00264C82">
            <w:pPr>
              <w:jc w:val="both"/>
              <w:rPr>
                <w:b/>
              </w:rPr>
            </w:pPr>
          </w:p>
        </w:tc>
        <w:tc>
          <w:tcPr>
            <w:tcW w:w="731" w:type="dxa"/>
          </w:tcPr>
          <w:p w:rsidR="00665732" w:rsidRPr="00A158D3" w:rsidRDefault="00665732" w:rsidP="00264C82">
            <w:pPr>
              <w:jc w:val="both"/>
              <w:rPr>
                <w:lang w:val="en-US"/>
              </w:rPr>
            </w:pPr>
            <w:r w:rsidRPr="00A158D3">
              <w:rPr>
                <w:lang w:val="en-US"/>
              </w:rPr>
              <w:t>993</w:t>
            </w:r>
          </w:p>
        </w:tc>
        <w:tc>
          <w:tcPr>
            <w:tcW w:w="511" w:type="dxa"/>
          </w:tcPr>
          <w:p w:rsidR="00665732" w:rsidRPr="00A158D3" w:rsidRDefault="00665732" w:rsidP="00264C82">
            <w:pPr>
              <w:jc w:val="center"/>
              <w:rPr>
                <w:lang w:val="en-US"/>
              </w:rPr>
            </w:pPr>
            <w:r w:rsidRPr="00A158D3">
              <w:rPr>
                <w:lang w:val="en-US"/>
              </w:rPr>
              <w:t>05</w:t>
            </w:r>
          </w:p>
        </w:tc>
        <w:tc>
          <w:tcPr>
            <w:tcW w:w="607" w:type="dxa"/>
          </w:tcPr>
          <w:p w:rsidR="00665732" w:rsidRPr="00A158D3" w:rsidRDefault="00665732" w:rsidP="00264C82">
            <w:pPr>
              <w:jc w:val="center"/>
              <w:rPr>
                <w:lang w:val="en-US"/>
              </w:rPr>
            </w:pPr>
            <w:r w:rsidRPr="00A158D3">
              <w:rPr>
                <w:lang w:val="en-US"/>
              </w:rPr>
              <w:t>01</w:t>
            </w:r>
          </w:p>
        </w:tc>
        <w:tc>
          <w:tcPr>
            <w:tcW w:w="1596" w:type="dxa"/>
          </w:tcPr>
          <w:p w:rsidR="00665732" w:rsidRPr="00A158D3" w:rsidRDefault="00665732" w:rsidP="00264C82">
            <w:pPr>
              <w:jc w:val="right"/>
            </w:pPr>
            <w:r w:rsidRPr="00A158D3">
              <w:rPr>
                <w:lang w:val="en-US"/>
              </w:rPr>
              <w:t>A210312940</w:t>
            </w:r>
          </w:p>
        </w:tc>
        <w:tc>
          <w:tcPr>
            <w:tcW w:w="613" w:type="dxa"/>
          </w:tcPr>
          <w:p w:rsidR="00665732" w:rsidRPr="00A158D3" w:rsidRDefault="00665732" w:rsidP="00264C82">
            <w:pPr>
              <w:jc w:val="right"/>
              <w:rPr>
                <w:lang w:val="en-US"/>
              </w:rPr>
            </w:pPr>
            <w:r w:rsidRPr="00A158D3">
              <w:rPr>
                <w:lang w:val="en-US"/>
              </w:rPr>
              <w:t>410</w:t>
            </w:r>
          </w:p>
        </w:tc>
        <w:tc>
          <w:tcPr>
            <w:tcW w:w="1575" w:type="dxa"/>
          </w:tcPr>
          <w:p w:rsidR="00665732" w:rsidRPr="00A158D3" w:rsidRDefault="00665732" w:rsidP="00264C82">
            <w:pPr>
              <w:jc w:val="right"/>
              <w:rPr>
                <w:lang w:val="en-US"/>
              </w:rPr>
            </w:pPr>
            <w:r w:rsidRPr="00A158D3">
              <w:rPr>
                <w:lang w:val="en-US"/>
              </w:rPr>
              <w:t>3680460</w:t>
            </w:r>
            <w:r w:rsidRPr="00A158D3">
              <w:t>,</w:t>
            </w:r>
            <w:r w:rsidRPr="00A158D3">
              <w:rPr>
                <w:lang w:val="en-US"/>
              </w:rPr>
              <w:t>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 w:rsidRPr="00A158D3"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731" w:type="dxa"/>
          </w:tcPr>
          <w:p w:rsidR="00665732" w:rsidRPr="00A158D3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A158D3" w:rsidRDefault="00665732" w:rsidP="00264C82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665732" w:rsidRPr="00A158D3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1596" w:type="dxa"/>
          </w:tcPr>
          <w:p w:rsidR="00665732" w:rsidRPr="00C527AF" w:rsidRDefault="00665732" w:rsidP="00264C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A210372940</w:t>
            </w:r>
          </w:p>
        </w:tc>
        <w:tc>
          <w:tcPr>
            <w:tcW w:w="613" w:type="dxa"/>
          </w:tcPr>
          <w:p w:rsidR="00665732" w:rsidRPr="00A158D3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Pr="00C527AF" w:rsidRDefault="00665732" w:rsidP="00264C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7906</w:t>
            </w:r>
            <w:r>
              <w:t>,</w:t>
            </w:r>
            <w:r>
              <w:rPr>
                <w:lang w:val="en-US"/>
              </w:rPr>
              <w:t>83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  <w:p w:rsidR="00665732" w:rsidRDefault="00665732" w:rsidP="00264C82">
            <w:pPr>
              <w:jc w:val="both"/>
              <w:rPr>
                <w:b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1596" w:type="dxa"/>
          </w:tcPr>
          <w:p w:rsidR="00665732" w:rsidRPr="00C527AF" w:rsidRDefault="00665732" w:rsidP="00264C82">
            <w:pPr>
              <w:jc w:val="right"/>
            </w:pPr>
            <w:r>
              <w:rPr>
                <w:lang w:val="en-US"/>
              </w:rPr>
              <w:t>A210372940</w:t>
            </w:r>
          </w:p>
        </w:tc>
        <w:tc>
          <w:tcPr>
            <w:tcW w:w="613" w:type="dxa"/>
          </w:tcPr>
          <w:p w:rsidR="00665732" w:rsidRPr="00A158D3" w:rsidRDefault="00665732" w:rsidP="00264C82">
            <w:pPr>
              <w:jc w:val="right"/>
            </w:pPr>
            <w:r>
              <w:t>400</w:t>
            </w:r>
          </w:p>
        </w:tc>
        <w:tc>
          <w:tcPr>
            <w:tcW w:w="1575" w:type="dxa"/>
          </w:tcPr>
          <w:p w:rsidR="00665732" w:rsidRPr="00C527AF" w:rsidRDefault="00665732" w:rsidP="00264C82">
            <w:pPr>
              <w:jc w:val="right"/>
            </w:pPr>
            <w:r>
              <w:t>7906,83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  <w:p w:rsidR="00665732" w:rsidRDefault="00665732" w:rsidP="00264C82">
            <w:pPr>
              <w:jc w:val="both"/>
              <w:rPr>
                <w:b/>
              </w:rPr>
            </w:pPr>
          </w:p>
        </w:tc>
        <w:tc>
          <w:tcPr>
            <w:tcW w:w="731" w:type="dxa"/>
          </w:tcPr>
          <w:p w:rsidR="00665732" w:rsidRPr="00A158D3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A158D3" w:rsidRDefault="00665732" w:rsidP="00264C82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665732" w:rsidRPr="00A158D3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1596" w:type="dxa"/>
          </w:tcPr>
          <w:p w:rsidR="00665732" w:rsidRPr="00A158D3" w:rsidRDefault="00665732" w:rsidP="00264C82">
            <w:pPr>
              <w:jc w:val="right"/>
            </w:pPr>
            <w:r>
              <w:rPr>
                <w:lang w:val="en-US"/>
              </w:rPr>
              <w:t>A210372940</w:t>
            </w:r>
          </w:p>
        </w:tc>
        <w:tc>
          <w:tcPr>
            <w:tcW w:w="613" w:type="dxa"/>
          </w:tcPr>
          <w:p w:rsidR="00665732" w:rsidRPr="00A158D3" w:rsidRDefault="00665732" w:rsidP="00264C82">
            <w:pPr>
              <w:jc w:val="right"/>
            </w:pPr>
            <w:r>
              <w:t>410</w:t>
            </w:r>
          </w:p>
        </w:tc>
        <w:tc>
          <w:tcPr>
            <w:tcW w:w="1575" w:type="dxa"/>
          </w:tcPr>
          <w:p w:rsidR="00665732" w:rsidRPr="00A158D3" w:rsidRDefault="00665732" w:rsidP="00264C82">
            <w:pPr>
              <w:jc w:val="right"/>
            </w:pPr>
            <w:r>
              <w:t>7906,83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Pr="00BD446F" w:rsidRDefault="00665732" w:rsidP="00264C82">
            <w:pPr>
              <w:jc w:val="both"/>
              <w:rPr>
                <w:b/>
                <w:i/>
                <w:color w:val="000000"/>
              </w:rPr>
            </w:pPr>
            <w:r w:rsidRPr="00BD446F">
              <w:rPr>
                <w:b/>
                <w:i/>
                <w:color w:val="000000"/>
              </w:rPr>
              <w:t>Коммунальное хозяйство</w:t>
            </w:r>
          </w:p>
          <w:p w:rsidR="00665732" w:rsidRPr="00BD446F" w:rsidRDefault="00665732" w:rsidP="00264C82">
            <w:pPr>
              <w:jc w:val="both"/>
              <w:rPr>
                <w:b/>
                <w:i/>
              </w:rPr>
            </w:pPr>
          </w:p>
        </w:tc>
        <w:tc>
          <w:tcPr>
            <w:tcW w:w="731" w:type="dxa"/>
          </w:tcPr>
          <w:p w:rsidR="00665732" w:rsidRPr="00BD446F" w:rsidRDefault="00665732" w:rsidP="00264C82">
            <w:pPr>
              <w:jc w:val="both"/>
              <w:rPr>
                <w:b/>
                <w:i/>
              </w:rPr>
            </w:pPr>
            <w:r w:rsidRPr="00BD446F">
              <w:rPr>
                <w:b/>
                <w:i/>
              </w:rPr>
              <w:t>993</w:t>
            </w:r>
          </w:p>
        </w:tc>
        <w:tc>
          <w:tcPr>
            <w:tcW w:w="511" w:type="dxa"/>
          </w:tcPr>
          <w:p w:rsidR="00665732" w:rsidRPr="00BD446F" w:rsidRDefault="00665732" w:rsidP="00264C82">
            <w:pPr>
              <w:jc w:val="center"/>
              <w:rPr>
                <w:b/>
                <w:i/>
              </w:rPr>
            </w:pPr>
            <w:r w:rsidRPr="00BD446F">
              <w:rPr>
                <w:b/>
                <w:i/>
              </w:rPr>
              <w:t>05</w:t>
            </w:r>
          </w:p>
        </w:tc>
        <w:tc>
          <w:tcPr>
            <w:tcW w:w="607" w:type="dxa"/>
          </w:tcPr>
          <w:p w:rsidR="00665732" w:rsidRPr="00BD446F" w:rsidRDefault="00665732" w:rsidP="00264C82">
            <w:pPr>
              <w:jc w:val="center"/>
              <w:rPr>
                <w:b/>
                <w:i/>
              </w:rPr>
            </w:pPr>
            <w:r w:rsidRPr="00BD446F">
              <w:rPr>
                <w:b/>
                <w:i/>
              </w:rPr>
              <w:t>02</w:t>
            </w:r>
          </w:p>
        </w:tc>
        <w:tc>
          <w:tcPr>
            <w:tcW w:w="1596" w:type="dxa"/>
          </w:tcPr>
          <w:p w:rsidR="00665732" w:rsidRPr="00BD446F" w:rsidRDefault="00665732" w:rsidP="00264C82">
            <w:pPr>
              <w:jc w:val="right"/>
              <w:rPr>
                <w:i/>
              </w:rPr>
            </w:pPr>
          </w:p>
        </w:tc>
        <w:tc>
          <w:tcPr>
            <w:tcW w:w="613" w:type="dxa"/>
          </w:tcPr>
          <w:p w:rsidR="00665732" w:rsidRPr="00BD446F" w:rsidRDefault="00665732" w:rsidP="00264C82">
            <w:pPr>
              <w:jc w:val="right"/>
              <w:rPr>
                <w:i/>
              </w:rPr>
            </w:pPr>
          </w:p>
        </w:tc>
        <w:tc>
          <w:tcPr>
            <w:tcW w:w="1575" w:type="dxa"/>
          </w:tcPr>
          <w:p w:rsidR="00665732" w:rsidRPr="00BD446F" w:rsidRDefault="00665732" w:rsidP="00264C8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26679,0</w:t>
            </w:r>
          </w:p>
        </w:tc>
      </w:tr>
      <w:tr w:rsidR="00665732" w:rsidRPr="00D37C34" w:rsidTr="00264C82">
        <w:trPr>
          <w:trHeight w:val="1477"/>
        </w:trPr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"Модернизация и развитие сферы жилищно-коммунального хозяйства"</w:t>
            </w:r>
          </w:p>
          <w:p w:rsidR="00665732" w:rsidRPr="006E23D2" w:rsidRDefault="00665732" w:rsidP="00264C82">
            <w:pPr>
              <w:rPr>
                <w:b/>
                <w:color w:val="000000"/>
              </w:rPr>
            </w:pPr>
          </w:p>
        </w:tc>
        <w:tc>
          <w:tcPr>
            <w:tcW w:w="731" w:type="dxa"/>
          </w:tcPr>
          <w:p w:rsidR="00665732" w:rsidRPr="00BD446F" w:rsidRDefault="00665732" w:rsidP="00264C82">
            <w:pPr>
              <w:jc w:val="both"/>
            </w:pPr>
            <w:r w:rsidRPr="00BD446F">
              <w:t>993</w:t>
            </w:r>
          </w:p>
        </w:tc>
        <w:tc>
          <w:tcPr>
            <w:tcW w:w="511" w:type="dxa"/>
          </w:tcPr>
          <w:p w:rsidR="00665732" w:rsidRPr="00BD446F" w:rsidRDefault="00665732" w:rsidP="00264C82">
            <w:pPr>
              <w:jc w:val="center"/>
            </w:pPr>
            <w:r w:rsidRPr="00BD446F">
              <w:t>05</w:t>
            </w:r>
          </w:p>
        </w:tc>
        <w:tc>
          <w:tcPr>
            <w:tcW w:w="607" w:type="dxa"/>
          </w:tcPr>
          <w:p w:rsidR="00665732" w:rsidRPr="00BD446F" w:rsidRDefault="00665732" w:rsidP="00264C82">
            <w:pPr>
              <w:jc w:val="center"/>
            </w:pPr>
            <w:r w:rsidRPr="00BD446F">
              <w:t>02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А100000000</w:t>
            </w:r>
          </w:p>
          <w:p w:rsidR="00665732" w:rsidRPr="006E23D2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665732" w:rsidRPr="006E23D2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665732" w:rsidRPr="00BD446F" w:rsidRDefault="00665732" w:rsidP="00264C82">
            <w:pPr>
              <w:jc w:val="right"/>
            </w:pPr>
            <w:r>
              <w:t>26679,0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  <w:p w:rsidR="00665732" w:rsidRDefault="00665732" w:rsidP="00264C82"/>
        </w:tc>
        <w:tc>
          <w:tcPr>
            <w:tcW w:w="731" w:type="dxa"/>
          </w:tcPr>
          <w:p w:rsidR="00665732" w:rsidRPr="0043417C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43417C" w:rsidRDefault="00665732" w:rsidP="00264C82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665732" w:rsidRPr="0043417C" w:rsidRDefault="00665732" w:rsidP="00264C82">
            <w:pPr>
              <w:jc w:val="center"/>
            </w:pPr>
            <w:r>
              <w:t>02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А130000000</w:t>
            </w:r>
          </w:p>
          <w:p w:rsidR="00665732" w:rsidRDefault="00665732" w:rsidP="00264C82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Pr="0024177A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665732" w:rsidRPr="0043417C" w:rsidRDefault="00665732" w:rsidP="00264C82">
            <w:pPr>
              <w:jc w:val="right"/>
            </w:pPr>
            <w:r>
              <w:t>26679,0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43417C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43417C" w:rsidRDefault="00665732" w:rsidP="00264C82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665732" w:rsidRPr="0043417C" w:rsidRDefault="00665732" w:rsidP="00264C82">
            <w:pPr>
              <w:jc w:val="center"/>
            </w:pPr>
            <w:r>
              <w:t>02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А130100000</w:t>
            </w:r>
          </w:p>
          <w:p w:rsidR="00665732" w:rsidRDefault="00665732" w:rsidP="00264C82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Pr="0024177A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665732" w:rsidRPr="0043417C" w:rsidRDefault="00665732" w:rsidP="00264C82">
            <w:pPr>
              <w:jc w:val="right"/>
            </w:pPr>
            <w:r>
              <w:t>26679,0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 w:rsidRPr="00C527AF">
              <w:rPr>
                <w:color w:val="00000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731" w:type="dxa"/>
          </w:tcPr>
          <w:p w:rsidR="00665732" w:rsidRPr="0043417C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43417C" w:rsidRDefault="00665732" w:rsidP="00264C82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665732" w:rsidRPr="0043417C" w:rsidRDefault="00665732" w:rsidP="00264C82">
            <w:pPr>
              <w:jc w:val="center"/>
            </w:pPr>
            <w:r>
              <w:t>02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А130174870</w:t>
            </w:r>
          </w:p>
          <w:p w:rsidR="00665732" w:rsidRDefault="00665732" w:rsidP="00264C82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Pr="0024177A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665732" w:rsidRPr="0043417C" w:rsidRDefault="00665732" w:rsidP="00264C82">
            <w:pPr>
              <w:jc w:val="right"/>
            </w:pPr>
            <w:r>
              <w:t>26679,0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43417C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43417C" w:rsidRDefault="00665732" w:rsidP="00264C82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665732" w:rsidRPr="0043417C" w:rsidRDefault="00665732" w:rsidP="00264C82">
            <w:pPr>
              <w:jc w:val="center"/>
            </w:pPr>
            <w:r>
              <w:t>02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А130174870</w:t>
            </w:r>
          </w:p>
          <w:p w:rsidR="00665732" w:rsidRDefault="00665732" w:rsidP="00264C82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Pr="00BD446F" w:rsidRDefault="00665732" w:rsidP="00264C82">
            <w:pPr>
              <w:jc w:val="right"/>
            </w:pPr>
            <w:r w:rsidRPr="00BD446F">
              <w:t>200</w:t>
            </w:r>
          </w:p>
        </w:tc>
        <w:tc>
          <w:tcPr>
            <w:tcW w:w="1575" w:type="dxa"/>
          </w:tcPr>
          <w:p w:rsidR="00665732" w:rsidRPr="0043417C" w:rsidRDefault="00665732" w:rsidP="00264C82">
            <w:pPr>
              <w:jc w:val="right"/>
            </w:pPr>
            <w:r>
              <w:t>26679,0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65732" w:rsidRPr="00040D26" w:rsidRDefault="00665732" w:rsidP="00264C82">
            <w:pPr>
              <w:jc w:val="both"/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43417C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43417C" w:rsidRDefault="00665732" w:rsidP="00264C82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665732" w:rsidRPr="0043417C" w:rsidRDefault="00665732" w:rsidP="00264C82">
            <w:pPr>
              <w:jc w:val="center"/>
            </w:pPr>
            <w:r>
              <w:t>02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А130174870</w:t>
            </w:r>
          </w:p>
          <w:p w:rsidR="00665732" w:rsidRDefault="00665732" w:rsidP="00264C82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Pr="00BD446F" w:rsidRDefault="00665732" w:rsidP="00264C82">
            <w:pPr>
              <w:jc w:val="right"/>
            </w:pPr>
            <w:r w:rsidRPr="00BD446F">
              <w:t>240</w:t>
            </w:r>
          </w:p>
        </w:tc>
        <w:tc>
          <w:tcPr>
            <w:tcW w:w="1575" w:type="dxa"/>
          </w:tcPr>
          <w:p w:rsidR="00665732" w:rsidRPr="0043417C" w:rsidRDefault="00665732" w:rsidP="00264C82">
            <w:pPr>
              <w:jc w:val="right"/>
            </w:pPr>
            <w:r>
              <w:t>26679,0</w:t>
            </w:r>
          </w:p>
        </w:tc>
      </w:tr>
      <w:tr w:rsidR="00665732" w:rsidRPr="00B85D42" w:rsidTr="00264C82">
        <w:trPr>
          <w:trHeight w:val="431"/>
        </w:trPr>
        <w:tc>
          <w:tcPr>
            <w:tcW w:w="3907" w:type="dxa"/>
          </w:tcPr>
          <w:p w:rsidR="00665732" w:rsidRPr="006C763B" w:rsidRDefault="00665732" w:rsidP="00264C82">
            <w:pPr>
              <w:rPr>
                <w:rFonts w:cs="Arial CYR"/>
                <w:b/>
                <w:i/>
              </w:rPr>
            </w:pPr>
            <w:r w:rsidRPr="006C763B">
              <w:rPr>
                <w:rFonts w:cs="Arial CYR"/>
                <w:b/>
                <w:i/>
              </w:rPr>
              <w:t>Благоустройство</w:t>
            </w:r>
          </w:p>
          <w:p w:rsidR="00665732" w:rsidRPr="006C763B" w:rsidRDefault="00665732" w:rsidP="00264C82">
            <w:pPr>
              <w:jc w:val="both"/>
              <w:rPr>
                <w:b/>
                <w:i/>
              </w:rPr>
            </w:pPr>
          </w:p>
        </w:tc>
        <w:tc>
          <w:tcPr>
            <w:tcW w:w="731" w:type="dxa"/>
          </w:tcPr>
          <w:p w:rsidR="00665732" w:rsidRPr="006C763B" w:rsidRDefault="00665732" w:rsidP="00264C82">
            <w:pPr>
              <w:rPr>
                <w:b/>
                <w:i/>
              </w:rPr>
            </w:pPr>
            <w:r w:rsidRPr="006C763B">
              <w:rPr>
                <w:b/>
                <w:i/>
              </w:rPr>
              <w:t>993</w:t>
            </w:r>
          </w:p>
          <w:p w:rsidR="00665732" w:rsidRPr="006C763B" w:rsidRDefault="00665732" w:rsidP="00264C82">
            <w:pPr>
              <w:jc w:val="both"/>
              <w:rPr>
                <w:b/>
                <w:i/>
              </w:rPr>
            </w:pPr>
          </w:p>
        </w:tc>
        <w:tc>
          <w:tcPr>
            <w:tcW w:w="511" w:type="dxa"/>
          </w:tcPr>
          <w:p w:rsidR="00665732" w:rsidRPr="006C763B" w:rsidRDefault="00665732" w:rsidP="00264C82">
            <w:pPr>
              <w:jc w:val="center"/>
              <w:rPr>
                <w:b/>
                <w:i/>
              </w:rPr>
            </w:pPr>
            <w:r w:rsidRPr="006C763B">
              <w:rPr>
                <w:b/>
                <w:i/>
              </w:rPr>
              <w:t>05</w:t>
            </w:r>
          </w:p>
        </w:tc>
        <w:tc>
          <w:tcPr>
            <w:tcW w:w="607" w:type="dxa"/>
          </w:tcPr>
          <w:p w:rsidR="00665732" w:rsidRPr="006C763B" w:rsidRDefault="00665732" w:rsidP="00264C82">
            <w:pPr>
              <w:jc w:val="center"/>
              <w:rPr>
                <w:b/>
                <w:i/>
              </w:rPr>
            </w:pPr>
            <w:r w:rsidRPr="006C763B">
              <w:rPr>
                <w:b/>
                <w:i/>
              </w:rPr>
              <w:t>03</w:t>
            </w:r>
          </w:p>
        </w:tc>
        <w:tc>
          <w:tcPr>
            <w:tcW w:w="1596" w:type="dxa"/>
          </w:tcPr>
          <w:p w:rsidR="00665732" w:rsidRPr="006C763B" w:rsidRDefault="00665732" w:rsidP="00264C82">
            <w:pPr>
              <w:jc w:val="right"/>
              <w:rPr>
                <w:b/>
                <w:i/>
              </w:rPr>
            </w:pPr>
          </w:p>
        </w:tc>
        <w:tc>
          <w:tcPr>
            <w:tcW w:w="613" w:type="dxa"/>
          </w:tcPr>
          <w:p w:rsidR="00665732" w:rsidRPr="006C763B" w:rsidRDefault="00665732" w:rsidP="00264C82">
            <w:pPr>
              <w:jc w:val="right"/>
              <w:rPr>
                <w:b/>
                <w:i/>
              </w:rPr>
            </w:pPr>
          </w:p>
        </w:tc>
        <w:tc>
          <w:tcPr>
            <w:tcW w:w="1575" w:type="dxa"/>
          </w:tcPr>
          <w:p w:rsidR="00665732" w:rsidRPr="006C763B" w:rsidRDefault="00665732" w:rsidP="00264C8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478622,39</w:t>
            </w:r>
          </w:p>
        </w:tc>
      </w:tr>
      <w:tr w:rsidR="00665732" w:rsidRPr="00B85D42" w:rsidTr="00264C82">
        <w:trPr>
          <w:trHeight w:val="431"/>
        </w:trPr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  <w:p w:rsidR="00665732" w:rsidRPr="00AA78B0" w:rsidRDefault="00665732" w:rsidP="00264C82">
            <w:pPr>
              <w:rPr>
                <w:rFonts w:cs="Arial CYR"/>
                <w:b/>
              </w:rPr>
            </w:pPr>
          </w:p>
        </w:tc>
        <w:tc>
          <w:tcPr>
            <w:tcW w:w="731" w:type="dxa"/>
          </w:tcPr>
          <w:p w:rsidR="00665732" w:rsidRPr="006C763B" w:rsidRDefault="00665732" w:rsidP="00264C82">
            <w:r w:rsidRPr="006C763B">
              <w:t>993</w:t>
            </w:r>
          </w:p>
        </w:tc>
        <w:tc>
          <w:tcPr>
            <w:tcW w:w="511" w:type="dxa"/>
          </w:tcPr>
          <w:p w:rsidR="00665732" w:rsidRPr="006C763B" w:rsidRDefault="00665732" w:rsidP="00264C82">
            <w:pPr>
              <w:jc w:val="center"/>
            </w:pPr>
            <w:r w:rsidRPr="006C763B">
              <w:t>05</w:t>
            </w:r>
          </w:p>
        </w:tc>
        <w:tc>
          <w:tcPr>
            <w:tcW w:w="607" w:type="dxa"/>
          </w:tcPr>
          <w:p w:rsidR="00665732" w:rsidRPr="006C763B" w:rsidRDefault="00665732" w:rsidP="00264C82">
            <w:pPr>
              <w:jc w:val="center"/>
            </w:pPr>
            <w:r w:rsidRPr="006C763B">
              <w:t>03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А500000000</w:t>
            </w:r>
          </w:p>
          <w:p w:rsidR="00665732" w:rsidRPr="00AA78B0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665732" w:rsidRPr="00AA78B0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665732" w:rsidRPr="006C763B" w:rsidRDefault="00665732" w:rsidP="00264C82">
            <w:pPr>
              <w:jc w:val="right"/>
            </w:pPr>
            <w:r>
              <w:t>121874,25</w:t>
            </w:r>
          </w:p>
        </w:tc>
      </w:tr>
      <w:tr w:rsidR="00665732" w:rsidRPr="00B85D42" w:rsidTr="00264C82">
        <w:trPr>
          <w:trHeight w:val="431"/>
        </w:trPr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  <w:p w:rsidR="00665732" w:rsidRPr="00AA78B0" w:rsidRDefault="00665732" w:rsidP="00264C82">
            <w:pPr>
              <w:rPr>
                <w:rFonts w:cs="Arial CYR"/>
                <w:b/>
              </w:rPr>
            </w:pPr>
          </w:p>
        </w:tc>
        <w:tc>
          <w:tcPr>
            <w:tcW w:w="731" w:type="dxa"/>
          </w:tcPr>
          <w:p w:rsidR="00665732" w:rsidRPr="006C763B" w:rsidRDefault="00665732" w:rsidP="00264C82">
            <w:r w:rsidRPr="006C763B">
              <w:t>993</w:t>
            </w:r>
          </w:p>
        </w:tc>
        <w:tc>
          <w:tcPr>
            <w:tcW w:w="511" w:type="dxa"/>
          </w:tcPr>
          <w:p w:rsidR="00665732" w:rsidRPr="006C763B" w:rsidRDefault="00665732" w:rsidP="00264C82">
            <w:pPr>
              <w:jc w:val="center"/>
            </w:pPr>
            <w:r w:rsidRPr="006C763B">
              <w:t>05</w:t>
            </w:r>
          </w:p>
        </w:tc>
        <w:tc>
          <w:tcPr>
            <w:tcW w:w="607" w:type="dxa"/>
          </w:tcPr>
          <w:p w:rsidR="00665732" w:rsidRPr="006C763B" w:rsidRDefault="00665732" w:rsidP="00264C82">
            <w:pPr>
              <w:jc w:val="center"/>
            </w:pPr>
            <w:r w:rsidRPr="006C763B">
              <w:t>03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А510000000</w:t>
            </w:r>
          </w:p>
          <w:p w:rsidR="00665732" w:rsidRPr="00AA78B0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665732" w:rsidRPr="00AA78B0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665732" w:rsidRPr="006C763B" w:rsidRDefault="00665732" w:rsidP="00264C82">
            <w:pPr>
              <w:jc w:val="right"/>
            </w:pPr>
            <w:r>
              <w:t>121874,25</w:t>
            </w:r>
          </w:p>
        </w:tc>
      </w:tr>
      <w:tr w:rsidR="00665732" w:rsidRPr="006C763B" w:rsidTr="00264C82">
        <w:trPr>
          <w:trHeight w:val="431"/>
        </w:trPr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  <w:p w:rsidR="00665732" w:rsidRPr="00AA78B0" w:rsidRDefault="00665732" w:rsidP="00264C82">
            <w:pPr>
              <w:rPr>
                <w:rFonts w:cs="Arial CYR"/>
                <w:b/>
              </w:rPr>
            </w:pPr>
          </w:p>
        </w:tc>
        <w:tc>
          <w:tcPr>
            <w:tcW w:w="731" w:type="dxa"/>
          </w:tcPr>
          <w:p w:rsidR="00665732" w:rsidRPr="006C763B" w:rsidRDefault="00665732" w:rsidP="00264C82">
            <w:r w:rsidRPr="006C763B">
              <w:t>993</w:t>
            </w:r>
          </w:p>
        </w:tc>
        <w:tc>
          <w:tcPr>
            <w:tcW w:w="511" w:type="dxa"/>
          </w:tcPr>
          <w:p w:rsidR="00665732" w:rsidRPr="006C763B" w:rsidRDefault="00665732" w:rsidP="00264C82">
            <w:pPr>
              <w:jc w:val="center"/>
            </w:pPr>
            <w:r w:rsidRPr="006C763B">
              <w:t>05</w:t>
            </w:r>
          </w:p>
        </w:tc>
        <w:tc>
          <w:tcPr>
            <w:tcW w:w="607" w:type="dxa"/>
          </w:tcPr>
          <w:p w:rsidR="00665732" w:rsidRPr="006C763B" w:rsidRDefault="00665732" w:rsidP="00264C82">
            <w:pPr>
              <w:jc w:val="center"/>
            </w:pPr>
            <w:r w:rsidRPr="006C763B">
              <w:t>03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А510200000</w:t>
            </w:r>
          </w:p>
          <w:p w:rsidR="00665732" w:rsidRPr="00AA78B0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665732" w:rsidRPr="00AA78B0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665732" w:rsidRPr="006C763B" w:rsidRDefault="00665732" w:rsidP="00264C82">
            <w:pPr>
              <w:jc w:val="right"/>
            </w:pPr>
            <w:r>
              <w:t>121874,25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6C763B" w:rsidRDefault="00665732" w:rsidP="00264C82">
            <w:pPr>
              <w:jc w:val="both"/>
            </w:pPr>
            <w:r w:rsidRPr="006C763B">
              <w:t>993</w:t>
            </w:r>
          </w:p>
        </w:tc>
        <w:tc>
          <w:tcPr>
            <w:tcW w:w="511" w:type="dxa"/>
          </w:tcPr>
          <w:p w:rsidR="00665732" w:rsidRPr="006C763B" w:rsidRDefault="00665732" w:rsidP="00264C82">
            <w:pPr>
              <w:jc w:val="center"/>
            </w:pPr>
            <w:r w:rsidRPr="006C763B">
              <w:t>05</w:t>
            </w:r>
          </w:p>
        </w:tc>
        <w:tc>
          <w:tcPr>
            <w:tcW w:w="607" w:type="dxa"/>
          </w:tcPr>
          <w:p w:rsidR="00665732" w:rsidRPr="006C763B" w:rsidRDefault="00665732" w:rsidP="00264C82">
            <w:pPr>
              <w:jc w:val="center"/>
            </w:pPr>
            <w:r w:rsidRPr="006C763B">
              <w:t>03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А510277400</w:t>
            </w:r>
          </w:p>
          <w:p w:rsidR="00665732" w:rsidRPr="00040D26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665732" w:rsidRPr="00040D26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665732" w:rsidRPr="006C763B" w:rsidRDefault="00665732" w:rsidP="00264C82">
            <w:pPr>
              <w:jc w:val="right"/>
            </w:pPr>
            <w:r>
              <w:t>34600,0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B85D4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А510277400</w:t>
            </w:r>
          </w:p>
          <w:p w:rsidR="00665732" w:rsidRPr="00B85D4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Pr="00B85D42" w:rsidRDefault="00665732" w:rsidP="00264C82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665732" w:rsidRPr="00B85D42" w:rsidRDefault="00665732" w:rsidP="00264C82">
            <w:pPr>
              <w:jc w:val="right"/>
            </w:pPr>
            <w:r>
              <w:t>34600,0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А510277400</w:t>
            </w:r>
          </w:p>
          <w:p w:rsidR="00665732" w:rsidRDefault="00665732" w:rsidP="00264C8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3" w:type="dxa"/>
          </w:tcPr>
          <w:p w:rsidR="00665732" w:rsidRPr="00B85D42" w:rsidRDefault="00665732" w:rsidP="00264C82">
            <w:pPr>
              <w:jc w:val="right"/>
            </w:pPr>
            <w:r>
              <w:t>240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34600,0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  <w:p w:rsidR="00665732" w:rsidRPr="00B85D42" w:rsidRDefault="00665732" w:rsidP="00264C82">
            <w:pPr>
              <w:jc w:val="both"/>
            </w:pPr>
          </w:p>
        </w:tc>
        <w:tc>
          <w:tcPr>
            <w:tcW w:w="731" w:type="dxa"/>
          </w:tcPr>
          <w:p w:rsidR="00665732" w:rsidRPr="00B85D4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А510277420</w:t>
            </w:r>
          </w:p>
          <w:p w:rsidR="00665732" w:rsidRPr="00B85D4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Pr="00B85D4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Pr="00B85D42" w:rsidRDefault="00665732" w:rsidP="00264C82">
            <w:pPr>
              <w:jc w:val="right"/>
            </w:pPr>
            <w:r>
              <w:t>87274,25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B85D4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А510277420</w:t>
            </w:r>
          </w:p>
          <w:p w:rsidR="00665732" w:rsidRPr="00B85D4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Pr="00B85D42" w:rsidRDefault="00665732" w:rsidP="00264C82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665732" w:rsidRPr="00B85D42" w:rsidRDefault="00665732" w:rsidP="00264C82">
            <w:pPr>
              <w:jc w:val="right"/>
            </w:pPr>
            <w:r>
              <w:t>87274,25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B85D4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А510277420</w:t>
            </w:r>
          </w:p>
          <w:p w:rsidR="00665732" w:rsidRPr="00B85D4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  <w:r>
              <w:t>240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87274,25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  <w:p w:rsidR="00665732" w:rsidRDefault="00665732" w:rsidP="00264C82">
            <w:pPr>
              <w:jc w:val="both"/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Ц900000000</w:t>
            </w:r>
          </w:p>
          <w:p w:rsidR="0066573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Pr="00B85D42" w:rsidRDefault="00665732" w:rsidP="00264C82">
            <w:pPr>
              <w:jc w:val="right"/>
            </w:pPr>
            <w:r>
              <w:t>356748,14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  <w:p w:rsidR="00665732" w:rsidRPr="005F5F3C" w:rsidRDefault="00665732" w:rsidP="00264C82">
            <w:pPr>
              <w:jc w:val="both"/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Ц990000000</w:t>
            </w:r>
          </w:p>
          <w:p w:rsidR="0066573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Pr="00B85D42" w:rsidRDefault="00665732" w:rsidP="00264C82">
            <w:pPr>
              <w:jc w:val="right"/>
            </w:pPr>
            <w:r>
              <w:t>356748,14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Ц990200000</w:t>
            </w:r>
          </w:p>
          <w:p w:rsidR="0066573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356748,14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Ц9902S6570</w:t>
            </w:r>
          </w:p>
          <w:p w:rsidR="00665732" w:rsidRDefault="00665732" w:rsidP="00264C82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356748,14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lastRenderedPageBreak/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Ц9902S6570</w:t>
            </w:r>
          </w:p>
          <w:p w:rsidR="00665732" w:rsidRDefault="00665732" w:rsidP="00264C82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  <w:r>
              <w:lastRenderedPageBreak/>
              <w:t>200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356748,14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Ц9902S6570</w:t>
            </w:r>
          </w:p>
          <w:p w:rsidR="00665732" w:rsidRDefault="00665732" w:rsidP="00264C82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  <w:r>
              <w:t>240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356748,14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49744B" w:rsidRDefault="00665732" w:rsidP="00264C8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993</w:t>
            </w:r>
          </w:p>
        </w:tc>
        <w:tc>
          <w:tcPr>
            <w:tcW w:w="511" w:type="dxa"/>
          </w:tcPr>
          <w:p w:rsidR="00665732" w:rsidRPr="0049744B" w:rsidRDefault="00665732" w:rsidP="0026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07" w:type="dxa"/>
          </w:tcPr>
          <w:p w:rsidR="00665732" w:rsidRPr="0049744B" w:rsidRDefault="00665732" w:rsidP="0026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400,0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49744B" w:rsidRDefault="00665732" w:rsidP="00264C8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993</w:t>
            </w:r>
          </w:p>
        </w:tc>
        <w:tc>
          <w:tcPr>
            <w:tcW w:w="511" w:type="dxa"/>
          </w:tcPr>
          <w:p w:rsidR="00665732" w:rsidRPr="0049744B" w:rsidRDefault="00665732" w:rsidP="0026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07" w:type="dxa"/>
          </w:tcPr>
          <w:p w:rsidR="00665732" w:rsidRPr="0049744B" w:rsidRDefault="00665732" w:rsidP="0026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А200000000</w:t>
            </w:r>
          </w:p>
          <w:p w:rsidR="00665732" w:rsidRDefault="00665732" w:rsidP="00264C82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400,0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"Поддержка строительства жилья в Чувашской Республике</w:t>
            </w:r>
            <w:proofErr w:type="gramStart"/>
            <w:r>
              <w:rPr>
                <w:color w:val="000000"/>
              </w:rPr>
              <w:t>"м</w:t>
            </w:r>
            <w:proofErr w:type="gramEnd"/>
            <w:r>
              <w:rPr>
                <w:color w:val="000000"/>
              </w:rPr>
              <w:t>униципальной программы "Обеспечение граждан в Чувашской Республике доступным и комфортным жильем"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49744B" w:rsidRDefault="00665732" w:rsidP="00264C8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993</w:t>
            </w:r>
          </w:p>
        </w:tc>
        <w:tc>
          <w:tcPr>
            <w:tcW w:w="511" w:type="dxa"/>
          </w:tcPr>
          <w:p w:rsidR="00665732" w:rsidRPr="0049744B" w:rsidRDefault="00665732" w:rsidP="0026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07" w:type="dxa"/>
          </w:tcPr>
          <w:p w:rsidR="00665732" w:rsidRPr="0049744B" w:rsidRDefault="00665732" w:rsidP="0026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А210000000</w:t>
            </w:r>
          </w:p>
          <w:p w:rsidR="00665732" w:rsidRDefault="00665732" w:rsidP="00264C82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400,0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proofErr w:type="gramStart"/>
            <w:r w:rsidRPr="0049744B"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49744B">
              <w:rPr>
                <w:color w:val="00000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</w:t>
            </w:r>
            <w:r w:rsidRPr="0049744B">
              <w:rPr>
                <w:color w:val="000000"/>
              </w:rPr>
              <w:lastRenderedPageBreak/>
              <w:t>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31" w:type="dxa"/>
          </w:tcPr>
          <w:p w:rsidR="00665732" w:rsidRPr="0049744B" w:rsidRDefault="00665732" w:rsidP="00264C8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993</w:t>
            </w:r>
          </w:p>
        </w:tc>
        <w:tc>
          <w:tcPr>
            <w:tcW w:w="511" w:type="dxa"/>
          </w:tcPr>
          <w:p w:rsidR="00665732" w:rsidRPr="0049744B" w:rsidRDefault="00665732" w:rsidP="0026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07" w:type="dxa"/>
          </w:tcPr>
          <w:p w:rsidR="00665732" w:rsidRPr="0049744B" w:rsidRDefault="00665732" w:rsidP="0026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596" w:type="dxa"/>
          </w:tcPr>
          <w:p w:rsidR="00665732" w:rsidRPr="0049744B" w:rsidRDefault="00665732" w:rsidP="00264C8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A210312980</w:t>
            </w: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400,0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49744B" w:rsidRDefault="00665732" w:rsidP="00264C8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993</w:t>
            </w:r>
          </w:p>
        </w:tc>
        <w:tc>
          <w:tcPr>
            <w:tcW w:w="511" w:type="dxa"/>
          </w:tcPr>
          <w:p w:rsidR="00665732" w:rsidRPr="0049744B" w:rsidRDefault="00665732" w:rsidP="0026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07" w:type="dxa"/>
          </w:tcPr>
          <w:p w:rsidR="00665732" w:rsidRPr="0049744B" w:rsidRDefault="00665732" w:rsidP="0026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596" w:type="dxa"/>
          </w:tcPr>
          <w:p w:rsidR="00665732" w:rsidRPr="0049744B" w:rsidRDefault="00665732" w:rsidP="00264C8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A210312980</w:t>
            </w:r>
          </w:p>
        </w:tc>
        <w:tc>
          <w:tcPr>
            <w:tcW w:w="613" w:type="dxa"/>
          </w:tcPr>
          <w:p w:rsidR="00665732" w:rsidRPr="0049744B" w:rsidRDefault="00665732" w:rsidP="00264C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400,0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49744B" w:rsidRDefault="00665732" w:rsidP="00264C8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993</w:t>
            </w:r>
          </w:p>
        </w:tc>
        <w:tc>
          <w:tcPr>
            <w:tcW w:w="511" w:type="dxa"/>
          </w:tcPr>
          <w:p w:rsidR="00665732" w:rsidRPr="0049744B" w:rsidRDefault="00665732" w:rsidP="0026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07" w:type="dxa"/>
          </w:tcPr>
          <w:p w:rsidR="00665732" w:rsidRPr="0049744B" w:rsidRDefault="00665732" w:rsidP="00264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596" w:type="dxa"/>
          </w:tcPr>
          <w:p w:rsidR="00665732" w:rsidRPr="0049744B" w:rsidRDefault="00665732" w:rsidP="00264C8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A210312980</w:t>
            </w:r>
          </w:p>
        </w:tc>
        <w:tc>
          <w:tcPr>
            <w:tcW w:w="613" w:type="dxa"/>
          </w:tcPr>
          <w:p w:rsidR="00665732" w:rsidRPr="0049744B" w:rsidRDefault="00665732" w:rsidP="00264C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575" w:type="dxa"/>
          </w:tcPr>
          <w:p w:rsidR="00665732" w:rsidRPr="0049744B" w:rsidRDefault="00665732" w:rsidP="00264C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Pr="00907C31" w:rsidRDefault="00665732" w:rsidP="00264C82">
            <w:pPr>
              <w:jc w:val="both"/>
              <w:rPr>
                <w:b/>
              </w:rPr>
            </w:pPr>
            <w:r w:rsidRPr="00907C31">
              <w:rPr>
                <w:b/>
              </w:rPr>
              <w:t xml:space="preserve">КУЛЬТУРА И КИНЕМАТОГРАФИЯ </w:t>
            </w:r>
          </w:p>
        </w:tc>
        <w:tc>
          <w:tcPr>
            <w:tcW w:w="731" w:type="dxa"/>
          </w:tcPr>
          <w:p w:rsidR="00665732" w:rsidRPr="00907C31" w:rsidRDefault="00665732" w:rsidP="00264C82">
            <w:pPr>
              <w:jc w:val="both"/>
              <w:rPr>
                <w:b/>
              </w:rPr>
            </w:pPr>
            <w:r w:rsidRPr="00907C31">
              <w:rPr>
                <w:b/>
              </w:rPr>
              <w:t>993</w:t>
            </w:r>
          </w:p>
        </w:tc>
        <w:tc>
          <w:tcPr>
            <w:tcW w:w="511" w:type="dxa"/>
          </w:tcPr>
          <w:p w:rsidR="00665732" w:rsidRPr="00907C31" w:rsidRDefault="00665732" w:rsidP="00264C82">
            <w:pPr>
              <w:jc w:val="center"/>
              <w:rPr>
                <w:b/>
              </w:rPr>
            </w:pPr>
            <w:r w:rsidRPr="00907C31">
              <w:rPr>
                <w:b/>
              </w:rPr>
              <w:t>08</w:t>
            </w:r>
          </w:p>
        </w:tc>
        <w:tc>
          <w:tcPr>
            <w:tcW w:w="607" w:type="dxa"/>
          </w:tcPr>
          <w:p w:rsidR="00665732" w:rsidRPr="00907C31" w:rsidRDefault="00665732" w:rsidP="00264C82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665732" w:rsidRPr="00907C31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665732" w:rsidRPr="00907C31" w:rsidRDefault="00665732" w:rsidP="00264C82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665732" w:rsidRPr="00907C31" w:rsidRDefault="00665732" w:rsidP="00264C82">
            <w:pPr>
              <w:jc w:val="right"/>
              <w:rPr>
                <w:b/>
              </w:rPr>
            </w:pPr>
            <w:r>
              <w:rPr>
                <w:b/>
              </w:rPr>
              <w:t>794476,0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Pr="00004408" w:rsidRDefault="00665732" w:rsidP="00264C82">
            <w:pPr>
              <w:jc w:val="both"/>
              <w:rPr>
                <w:b/>
                <w:i/>
              </w:rPr>
            </w:pPr>
            <w:r w:rsidRPr="00004408">
              <w:rPr>
                <w:b/>
                <w:i/>
              </w:rPr>
              <w:t xml:space="preserve">Культура </w:t>
            </w:r>
          </w:p>
        </w:tc>
        <w:tc>
          <w:tcPr>
            <w:tcW w:w="731" w:type="dxa"/>
          </w:tcPr>
          <w:p w:rsidR="00665732" w:rsidRPr="00004408" w:rsidRDefault="00665732" w:rsidP="00264C82">
            <w:pPr>
              <w:jc w:val="both"/>
              <w:rPr>
                <w:b/>
                <w:i/>
              </w:rPr>
            </w:pPr>
            <w:r w:rsidRPr="00004408">
              <w:rPr>
                <w:b/>
                <w:i/>
              </w:rPr>
              <w:t>993</w:t>
            </w:r>
          </w:p>
        </w:tc>
        <w:tc>
          <w:tcPr>
            <w:tcW w:w="511" w:type="dxa"/>
          </w:tcPr>
          <w:p w:rsidR="00665732" w:rsidRPr="00004408" w:rsidRDefault="00665732" w:rsidP="00264C82">
            <w:pPr>
              <w:jc w:val="center"/>
              <w:rPr>
                <w:b/>
                <w:i/>
              </w:rPr>
            </w:pPr>
            <w:r w:rsidRPr="00004408">
              <w:rPr>
                <w:b/>
                <w:i/>
              </w:rPr>
              <w:t>08</w:t>
            </w:r>
          </w:p>
        </w:tc>
        <w:tc>
          <w:tcPr>
            <w:tcW w:w="607" w:type="dxa"/>
          </w:tcPr>
          <w:p w:rsidR="00665732" w:rsidRPr="00004408" w:rsidRDefault="00665732" w:rsidP="00264C82">
            <w:pPr>
              <w:jc w:val="center"/>
              <w:rPr>
                <w:b/>
                <w:i/>
              </w:rPr>
            </w:pPr>
            <w:r w:rsidRPr="00004408">
              <w:rPr>
                <w:b/>
                <w:i/>
              </w:rPr>
              <w:t>01</w:t>
            </w:r>
          </w:p>
        </w:tc>
        <w:tc>
          <w:tcPr>
            <w:tcW w:w="1596" w:type="dxa"/>
          </w:tcPr>
          <w:p w:rsidR="00665732" w:rsidRPr="00004408" w:rsidRDefault="00665732" w:rsidP="00264C82">
            <w:pPr>
              <w:jc w:val="right"/>
              <w:rPr>
                <w:i/>
              </w:rPr>
            </w:pPr>
          </w:p>
        </w:tc>
        <w:tc>
          <w:tcPr>
            <w:tcW w:w="613" w:type="dxa"/>
          </w:tcPr>
          <w:p w:rsidR="00665732" w:rsidRPr="00004408" w:rsidRDefault="00665732" w:rsidP="00264C82">
            <w:pPr>
              <w:jc w:val="right"/>
              <w:rPr>
                <w:i/>
              </w:rPr>
            </w:pPr>
          </w:p>
        </w:tc>
        <w:tc>
          <w:tcPr>
            <w:tcW w:w="1575" w:type="dxa"/>
          </w:tcPr>
          <w:p w:rsidR="00665732" w:rsidRPr="00004408" w:rsidRDefault="00665732" w:rsidP="00264C82">
            <w:pPr>
              <w:jc w:val="right"/>
              <w:rPr>
                <w:b/>
                <w:i/>
              </w:rPr>
            </w:pPr>
            <w:r w:rsidRPr="00004408">
              <w:rPr>
                <w:b/>
                <w:i/>
              </w:rPr>
              <w:t>794476,0</w:t>
            </w:r>
          </w:p>
        </w:tc>
      </w:tr>
      <w:tr w:rsidR="00665732" w:rsidRPr="00B85D42" w:rsidTr="00264C82">
        <w:trPr>
          <w:trHeight w:val="743"/>
        </w:trPr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культуры и туризма"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004408" w:rsidRDefault="00665732" w:rsidP="00264C82">
            <w:pPr>
              <w:jc w:val="both"/>
            </w:pPr>
            <w:r w:rsidRPr="00004408">
              <w:t>993</w:t>
            </w:r>
          </w:p>
        </w:tc>
        <w:tc>
          <w:tcPr>
            <w:tcW w:w="511" w:type="dxa"/>
          </w:tcPr>
          <w:p w:rsidR="00665732" w:rsidRPr="00004408" w:rsidRDefault="00665732" w:rsidP="00264C82">
            <w:pPr>
              <w:jc w:val="center"/>
            </w:pPr>
            <w:r w:rsidRPr="00004408">
              <w:t>08</w:t>
            </w:r>
          </w:p>
        </w:tc>
        <w:tc>
          <w:tcPr>
            <w:tcW w:w="607" w:type="dxa"/>
          </w:tcPr>
          <w:p w:rsidR="00665732" w:rsidRPr="00004408" w:rsidRDefault="00665732" w:rsidP="00264C82">
            <w:pPr>
              <w:jc w:val="center"/>
            </w:pPr>
            <w:r w:rsidRPr="00004408">
              <w:t>01</w:t>
            </w:r>
          </w:p>
        </w:tc>
        <w:tc>
          <w:tcPr>
            <w:tcW w:w="1596" w:type="dxa"/>
          </w:tcPr>
          <w:p w:rsidR="00665732" w:rsidRPr="00004408" w:rsidRDefault="00665732" w:rsidP="00264C82">
            <w:pPr>
              <w:jc w:val="right"/>
              <w:rPr>
                <w:bCs/>
                <w:iCs/>
                <w:color w:val="000000"/>
              </w:rPr>
            </w:pPr>
            <w:r w:rsidRPr="00004408">
              <w:rPr>
                <w:bCs/>
                <w:iCs/>
                <w:color w:val="000000"/>
              </w:rPr>
              <w:t>Ц400000000</w:t>
            </w:r>
          </w:p>
          <w:p w:rsidR="00665732" w:rsidRPr="00004408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Pr="00004408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Pr="00004408" w:rsidRDefault="00665732" w:rsidP="00264C82">
            <w:pPr>
              <w:jc w:val="right"/>
            </w:pPr>
            <w:r w:rsidRPr="00004408">
              <w:t>692476,0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  <w:p w:rsidR="00665732" w:rsidRPr="00C02FA6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Pr="00C02FA6" w:rsidRDefault="00665732" w:rsidP="00264C82">
            <w:pPr>
              <w:jc w:val="both"/>
            </w:pPr>
            <w:r w:rsidRPr="00C02FA6">
              <w:t>993</w:t>
            </w: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 w:rsidRPr="00B85D42">
              <w:t>08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r w:rsidRPr="00B85D42">
              <w:t>01</w:t>
            </w:r>
          </w:p>
        </w:tc>
        <w:tc>
          <w:tcPr>
            <w:tcW w:w="1596" w:type="dxa"/>
          </w:tcPr>
          <w:p w:rsidR="00665732" w:rsidRPr="00C02FA6" w:rsidRDefault="00665732" w:rsidP="00264C82">
            <w:pPr>
              <w:jc w:val="right"/>
              <w:rPr>
                <w:bCs/>
                <w:i/>
                <w:iCs/>
                <w:color w:val="000000"/>
              </w:rPr>
            </w:pPr>
            <w:r w:rsidRPr="00C02FA6">
              <w:rPr>
                <w:bCs/>
                <w:i/>
                <w:iCs/>
                <w:color w:val="000000"/>
              </w:rPr>
              <w:t>Ц410000000</w:t>
            </w:r>
          </w:p>
          <w:p w:rsidR="00665732" w:rsidRPr="00B85D4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Pr="00B85D4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Pr="00C03DB4" w:rsidRDefault="00665732" w:rsidP="00264C82">
            <w:pPr>
              <w:jc w:val="right"/>
            </w:pPr>
            <w:r>
              <w:t>692476,0</w:t>
            </w:r>
          </w:p>
        </w:tc>
      </w:tr>
      <w:tr w:rsidR="00665732" w:rsidRPr="00B85D42" w:rsidTr="00264C82">
        <w:tc>
          <w:tcPr>
            <w:tcW w:w="3907" w:type="dxa"/>
          </w:tcPr>
          <w:p w:rsidR="00665732" w:rsidRPr="00C02FA6" w:rsidRDefault="00665732" w:rsidP="00264C82">
            <w:pPr>
              <w:rPr>
                <w:bCs/>
                <w:iCs/>
                <w:color w:val="000000"/>
              </w:rPr>
            </w:pPr>
            <w:r w:rsidRPr="00C02FA6">
              <w:rPr>
                <w:bCs/>
                <w:iCs/>
                <w:color w:val="000000"/>
              </w:rPr>
              <w:t>Основн</w:t>
            </w:r>
            <w:r>
              <w:rPr>
                <w:bCs/>
                <w:iCs/>
                <w:color w:val="000000"/>
              </w:rPr>
              <w:t>о</w:t>
            </w:r>
            <w:r w:rsidRPr="00C02FA6">
              <w:rPr>
                <w:bCs/>
                <w:iCs/>
                <w:color w:val="000000"/>
              </w:rPr>
              <w:t>е мероприятие "Сохранение и развитие народного творчества"</w:t>
            </w:r>
          </w:p>
          <w:p w:rsidR="00665732" w:rsidRPr="00C02FA6" w:rsidRDefault="00665732" w:rsidP="00264C82">
            <w:pPr>
              <w:rPr>
                <w:bCs/>
                <w:iCs/>
                <w:color w:val="000000"/>
              </w:rPr>
            </w:pPr>
          </w:p>
        </w:tc>
        <w:tc>
          <w:tcPr>
            <w:tcW w:w="731" w:type="dxa"/>
          </w:tcPr>
          <w:p w:rsidR="00665732" w:rsidRPr="00C02FA6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>
              <w:t>08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1596" w:type="dxa"/>
          </w:tcPr>
          <w:p w:rsidR="00665732" w:rsidRPr="00C02FA6" w:rsidRDefault="00665732" w:rsidP="00264C82">
            <w:pPr>
              <w:jc w:val="right"/>
              <w:rPr>
                <w:bCs/>
                <w:iCs/>
                <w:color w:val="000000"/>
              </w:rPr>
            </w:pPr>
            <w:r w:rsidRPr="00C02FA6">
              <w:rPr>
                <w:bCs/>
                <w:iCs/>
                <w:color w:val="000000"/>
              </w:rPr>
              <w:t>Ц410700000</w:t>
            </w:r>
          </w:p>
          <w:p w:rsidR="00665732" w:rsidRPr="00C02FA6" w:rsidRDefault="00665732" w:rsidP="00264C82">
            <w:pPr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613" w:type="dxa"/>
          </w:tcPr>
          <w:p w:rsidR="00665732" w:rsidRPr="00C02FA6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692476,0</w:t>
            </w:r>
          </w:p>
        </w:tc>
      </w:tr>
      <w:tr w:rsidR="00665732" w:rsidRPr="00B85D42" w:rsidTr="00264C82">
        <w:trPr>
          <w:trHeight w:val="798"/>
        </w:trPr>
        <w:tc>
          <w:tcPr>
            <w:tcW w:w="3907" w:type="dxa"/>
          </w:tcPr>
          <w:p w:rsidR="00665732" w:rsidRDefault="00665732" w:rsidP="00264C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color w:val="000000"/>
              </w:rPr>
              <w:t>культурно-досугового</w:t>
            </w:r>
            <w:proofErr w:type="spellEnd"/>
            <w:r>
              <w:rPr>
                <w:color w:val="000000"/>
              </w:rPr>
              <w:t xml:space="preserve"> обслуживания населения</w:t>
            </w:r>
          </w:p>
          <w:p w:rsidR="00665732" w:rsidRPr="005F5F3C" w:rsidRDefault="00665732" w:rsidP="00264C82">
            <w:pPr>
              <w:jc w:val="both"/>
            </w:pPr>
          </w:p>
        </w:tc>
        <w:tc>
          <w:tcPr>
            <w:tcW w:w="731" w:type="dxa"/>
          </w:tcPr>
          <w:p w:rsidR="00665732" w:rsidRPr="00B85D4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 w:rsidRPr="00B85D42">
              <w:t>08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r w:rsidRPr="00B85D42">
              <w:t>01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Ц410740390</w:t>
            </w:r>
          </w:p>
          <w:p w:rsidR="00665732" w:rsidRPr="00B85D4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Pr="00B85D4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Pr="00B85D42" w:rsidRDefault="00665732" w:rsidP="00264C82">
            <w:pPr>
              <w:jc w:val="right"/>
            </w:pPr>
            <w:r>
              <w:t>692476,0</w:t>
            </w:r>
          </w:p>
        </w:tc>
      </w:tr>
      <w:tr w:rsidR="00665732" w:rsidRPr="00B85D42" w:rsidTr="00264C82">
        <w:trPr>
          <w:trHeight w:val="798"/>
        </w:trPr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>
              <w:t>08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Ц410740390</w:t>
            </w:r>
          </w:p>
          <w:p w:rsidR="00665732" w:rsidRDefault="00665732" w:rsidP="00264C82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Pr="00B85D42" w:rsidRDefault="00665732" w:rsidP="00264C82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692476,0</w:t>
            </w:r>
          </w:p>
        </w:tc>
      </w:tr>
      <w:tr w:rsidR="00665732" w:rsidRPr="00B85D42" w:rsidTr="00264C82">
        <w:trPr>
          <w:trHeight w:val="798"/>
        </w:trPr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>
              <w:t>08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Ц410740390</w:t>
            </w:r>
          </w:p>
          <w:p w:rsidR="00665732" w:rsidRDefault="00665732" w:rsidP="00264C82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665732" w:rsidRPr="00B85D42" w:rsidRDefault="00665732" w:rsidP="00264C82">
            <w:pPr>
              <w:jc w:val="right"/>
            </w:pPr>
            <w:r>
              <w:t>240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692476,0</w:t>
            </w:r>
          </w:p>
        </w:tc>
      </w:tr>
      <w:tr w:rsidR="00665732" w:rsidRPr="00B85D42" w:rsidTr="00264C82">
        <w:trPr>
          <w:trHeight w:val="356"/>
        </w:trPr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>
              <w:t>08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1596" w:type="dxa"/>
          </w:tcPr>
          <w:p w:rsidR="00665732" w:rsidRPr="00B85D42" w:rsidRDefault="00665732" w:rsidP="00264C82">
            <w:pPr>
              <w:jc w:val="right"/>
            </w:pPr>
            <w:r>
              <w:rPr>
                <w:color w:val="000000"/>
              </w:rPr>
              <w:t>Ц410740390</w:t>
            </w: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  <w:r>
              <w:t>500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478476,0</w:t>
            </w:r>
          </w:p>
        </w:tc>
      </w:tr>
      <w:tr w:rsidR="00665732" w:rsidRPr="00B85D42" w:rsidTr="00264C82">
        <w:trPr>
          <w:trHeight w:val="377"/>
        </w:trPr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Pr="00B85D42" w:rsidRDefault="00665732" w:rsidP="00264C82">
            <w:pPr>
              <w:jc w:val="center"/>
            </w:pPr>
            <w:r>
              <w:t>08</w:t>
            </w:r>
          </w:p>
        </w:tc>
        <w:tc>
          <w:tcPr>
            <w:tcW w:w="607" w:type="dxa"/>
          </w:tcPr>
          <w:p w:rsidR="00665732" w:rsidRPr="00B85D4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1596" w:type="dxa"/>
          </w:tcPr>
          <w:p w:rsidR="00665732" w:rsidRPr="00B85D42" w:rsidRDefault="00665732" w:rsidP="00264C82">
            <w:pPr>
              <w:jc w:val="right"/>
            </w:pPr>
            <w:r>
              <w:rPr>
                <w:color w:val="000000"/>
              </w:rPr>
              <w:t>Ц410740390</w:t>
            </w: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  <w:r>
              <w:t>540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478476,0</w:t>
            </w:r>
          </w:p>
        </w:tc>
      </w:tr>
      <w:tr w:rsidR="00665732" w:rsidRPr="00B85D42" w:rsidTr="00264C82">
        <w:trPr>
          <w:trHeight w:val="377"/>
        </w:trPr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 w:rsidRPr="00004408">
              <w:rPr>
                <w:color w:val="00000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08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102000,0</w:t>
            </w:r>
          </w:p>
        </w:tc>
      </w:tr>
      <w:tr w:rsidR="00665732" w:rsidRPr="00B85D42" w:rsidTr="00264C82">
        <w:trPr>
          <w:trHeight w:val="839"/>
        </w:trPr>
        <w:tc>
          <w:tcPr>
            <w:tcW w:w="3907" w:type="dxa"/>
          </w:tcPr>
          <w:p w:rsidR="00665732" w:rsidRPr="005F5F3C" w:rsidRDefault="00665732" w:rsidP="00264C82">
            <w:pPr>
              <w:jc w:val="both"/>
            </w:pPr>
            <w:r w:rsidRPr="00597867">
              <w:t xml:space="preserve">Подпрограмма "Устойчивое развитие сельских территорий Чувашской Республики" </w:t>
            </w:r>
            <w:r w:rsidRPr="00597867">
              <w:lastRenderedPageBreak/>
              <w:t>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lastRenderedPageBreak/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08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1596" w:type="dxa"/>
          </w:tcPr>
          <w:p w:rsidR="00665732" w:rsidRDefault="00665732" w:rsidP="00264C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Ц990000000</w:t>
            </w:r>
          </w:p>
          <w:p w:rsidR="0066573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102000,0</w:t>
            </w:r>
          </w:p>
        </w:tc>
      </w:tr>
      <w:tr w:rsidR="00665732" w:rsidRPr="00B85D42" w:rsidTr="00264C82">
        <w:trPr>
          <w:trHeight w:val="839"/>
        </w:trPr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 w:rsidRPr="00597867">
              <w:rPr>
                <w:color w:val="000000"/>
              </w:rPr>
              <w:lastRenderedPageBreak/>
              <w:t xml:space="preserve">Развитие сети учреждений </w:t>
            </w:r>
            <w:proofErr w:type="spellStart"/>
            <w:r w:rsidRPr="00597867">
              <w:rPr>
                <w:color w:val="000000"/>
              </w:rPr>
              <w:t>культурно-досугового</w:t>
            </w:r>
            <w:proofErr w:type="spellEnd"/>
            <w:r w:rsidRPr="00597867">
              <w:rPr>
                <w:color w:val="000000"/>
              </w:rPr>
              <w:t xml:space="preserve">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08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1596" w:type="dxa"/>
          </w:tcPr>
          <w:p w:rsidR="00665732" w:rsidRPr="00004408" w:rsidRDefault="00665732" w:rsidP="00264C8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Ц9902</w:t>
            </w:r>
            <w:r>
              <w:rPr>
                <w:color w:val="000000"/>
                <w:lang w:val="en-US"/>
              </w:rPr>
              <w:t>L5676</w:t>
            </w:r>
          </w:p>
          <w:p w:rsidR="0066573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</w:p>
        </w:tc>
        <w:tc>
          <w:tcPr>
            <w:tcW w:w="1575" w:type="dxa"/>
          </w:tcPr>
          <w:p w:rsidR="00665732" w:rsidRPr="00004408" w:rsidRDefault="00665732" w:rsidP="00264C82">
            <w:pPr>
              <w:jc w:val="right"/>
            </w:pPr>
            <w:r>
              <w:rPr>
                <w:lang w:val="en-US"/>
              </w:rPr>
              <w:t>102000</w:t>
            </w:r>
            <w:r>
              <w:t>,0</w:t>
            </w:r>
          </w:p>
          <w:p w:rsidR="00665732" w:rsidRPr="00004408" w:rsidRDefault="00665732" w:rsidP="00264C82">
            <w:pPr>
              <w:jc w:val="right"/>
            </w:pPr>
          </w:p>
        </w:tc>
      </w:tr>
      <w:tr w:rsidR="00665732" w:rsidRPr="00B85D42" w:rsidTr="00264C82">
        <w:trPr>
          <w:trHeight w:val="839"/>
        </w:trPr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08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1596" w:type="dxa"/>
          </w:tcPr>
          <w:p w:rsidR="00665732" w:rsidRPr="00004408" w:rsidRDefault="00665732" w:rsidP="00264C8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Ц9902</w:t>
            </w:r>
            <w:r>
              <w:rPr>
                <w:color w:val="000000"/>
                <w:lang w:val="en-US"/>
              </w:rPr>
              <w:t>L5676</w:t>
            </w:r>
          </w:p>
          <w:p w:rsidR="0066573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665732" w:rsidRPr="006D5CCD" w:rsidRDefault="00665732" w:rsidP="00264C82">
            <w:pPr>
              <w:jc w:val="right"/>
            </w:pPr>
            <w:r>
              <w:t>102000,0</w:t>
            </w:r>
          </w:p>
        </w:tc>
      </w:tr>
      <w:tr w:rsidR="00665732" w:rsidRPr="00B85D42" w:rsidTr="00264C82">
        <w:trPr>
          <w:trHeight w:val="839"/>
        </w:trPr>
        <w:tc>
          <w:tcPr>
            <w:tcW w:w="3907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65732" w:rsidRDefault="00665732" w:rsidP="00264C82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665732" w:rsidRDefault="00665732" w:rsidP="00264C82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665732" w:rsidRDefault="00665732" w:rsidP="00264C82">
            <w:pPr>
              <w:jc w:val="center"/>
            </w:pPr>
            <w:r>
              <w:t>08</w:t>
            </w:r>
          </w:p>
        </w:tc>
        <w:tc>
          <w:tcPr>
            <w:tcW w:w="607" w:type="dxa"/>
          </w:tcPr>
          <w:p w:rsidR="00665732" w:rsidRDefault="00665732" w:rsidP="00264C82">
            <w:pPr>
              <w:jc w:val="center"/>
            </w:pPr>
            <w:r>
              <w:t>01</w:t>
            </w:r>
          </w:p>
        </w:tc>
        <w:tc>
          <w:tcPr>
            <w:tcW w:w="1596" w:type="dxa"/>
          </w:tcPr>
          <w:p w:rsidR="00665732" w:rsidRPr="00004408" w:rsidRDefault="00665732" w:rsidP="00264C8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Ц9902</w:t>
            </w:r>
            <w:r>
              <w:rPr>
                <w:color w:val="000000"/>
                <w:lang w:val="en-US"/>
              </w:rPr>
              <w:t>L5676</w:t>
            </w:r>
          </w:p>
          <w:p w:rsidR="00665732" w:rsidRDefault="00665732" w:rsidP="00264C82">
            <w:pPr>
              <w:jc w:val="right"/>
            </w:pPr>
          </w:p>
        </w:tc>
        <w:tc>
          <w:tcPr>
            <w:tcW w:w="613" w:type="dxa"/>
          </w:tcPr>
          <w:p w:rsidR="00665732" w:rsidRDefault="00665732" w:rsidP="00264C82">
            <w:pPr>
              <w:jc w:val="right"/>
            </w:pPr>
            <w:r>
              <w:t>240</w:t>
            </w:r>
          </w:p>
        </w:tc>
        <w:tc>
          <w:tcPr>
            <w:tcW w:w="1575" w:type="dxa"/>
          </w:tcPr>
          <w:p w:rsidR="00665732" w:rsidRDefault="00665732" w:rsidP="00264C82">
            <w:pPr>
              <w:jc w:val="right"/>
            </w:pPr>
            <w:r>
              <w:t>102000,0</w:t>
            </w:r>
          </w:p>
        </w:tc>
      </w:tr>
    </w:tbl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jc w:val="both"/>
      </w:pPr>
    </w:p>
    <w:p w:rsidR="00665732" w:rsidRDefault="00665732" w:rsidP="00665732">
      <w:pPr>
        <w:ind w:left="5387"/>
        <w:jc w:val="center"/>
      </w:pPr>
      <w:r>
        <w:lastRenderedPageBreak/>
        <w:t>П</w:t>
      </w:r>
      <w:r w:rsidRPr="00B85D42">
        <w:t xml:space="preserve">риложение </w:t>
      </w:r>
      <w:r>
        <w:t>3</w:t>
      </w:r>
    </w:p>
    <w:p w:rsidR="00665732" w:rsidRDefault="00665732" w:rsidP="00665732">
      <w:pPr>
        <w:ind w:left="5387"/>
        <w:jc w:val="center"/>
      </w:pPr>
      <w:r>
        <w:t>к решению Собрания депутатов Кульгешского сельского поселения Урмарского района</w:t>
      </w:r>
    </w:p>
    <w:p w:rsidR="00665732" w:rsidRDefault="00665732" w:rsidP="00665732">
      <w:pPr>
        <w:ind w:left="5387"/>
        <w:jc w:val="center"/>
      </w:pPr>
      <w:r>
        <w:t>Чувашской Республики</w:t>
      </w:r>
    </w:p>
    <w:p w:rsidR="00665732" w:rsidRDefault="00665732" w:rsidP="00665732">
      <w:pPr>
        <w:ind w:left="5387"/>
        <w:jc w:val="center"/>
      </w:pPr>
      <w:r>
        <w:t xml:space="preserve">от   </w:t>
      </w:r>
      <w:proofErr w:type="gramStart"/>
      <w:r>
        <w:t>г</w:t>
      </w:r>
      <w:proofErr w:type="gramEnd"/>
      <w:r>
        <w:t xml:space="preserve"> №</w:t>
      </w:r>
    </w:p>
    <w:p w:rsidR="00665732" w:rsidRPr="00B85D42" w:rsidRDefault="00665732" w:rsidP="00665732">
      <w:pPr>
        <w:jc w:val="center"/>
      </w:pPr>
    </w:p>
    <w:p w:rsidR="00665732" w:rsidRPr="00B85D42" w:rsidRDefault="00665732" w:rsidP="00665732">
      <w:pPr>
        <w:jc w:val="center"/>
      </w:pPr>
      <w:r w:rsidRPr="00B85D42">
        <w:t xml:space="preserve">Распределение расходов </w:t>
      </w:r>
    </w:p>
    <w:p w:rsidR="00665732" w:rsidRPr="00B85D42" w:rsidRDefault="00665732" w:rsidP="00665732">
      <w:pPr>
        <w:jc w:val="center"/>
      </w:pPr>
      <w:r w:rsidRPr="00B85D42">
        <w:t xml:space="preserve">бюджета </w:t>
      </w:r>
      <w:r>
        <w:t xml:space="preserve">Кульгешского сельского поселения </w:t>
      </w:r>
      <w:r w:rsidRPr="00B85D42">
        <w:t xml:space="preserve">Урмарского района </w:t>
      </w:r>
      <w:r>
        <w:t xml:space="preserve">Чувашской Республики </w:t>
      </w:r>
      <w:r w:rsidRPr="00B85D42">
        <w:t xml:space="preserve">за </w:t>
      </w:r>
      <w:r>
        <w:t>2019  год</w:t>
      </w:r>
      <w:r w:rsidRPr="00B85D42">
        <w:t xml:space="preserve"> по разделам и подразделам функциональной классификации расходов бюджетов Российской Федерации</w:t>
      </w:r>
    </w:p>
    <w:p w:rsidR="00665732" w:rsidRPr="00B85D42" w:rsidRDefault="00665732" w:rsidP="00665732">
      <w:pPr>
        <w:jc w:val="center"/>
      </w:pPr>
    </w:p>
    <w:p w:rsidR="00665732" w:rsidRPr="00B85D42" w:rsidRDefault="00665732" w:rsidP="00665732">
      <w:pPr>
        <w:jc w:val="right"/>
      </w:pPr>
      <w:r w:rsidRPr="00B85D42"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3"/>
        <w:gridCol w:w="865"/>
        <w:gridCol w:w="877"/>
        <w:gridCol w:w="1823"/>
      </w:tblGrid>
      <w:tr w:rsidR="00665732" w:rsidRPr="00B85D42" w:rsidTr="00264C82">
        <w:tc>
          <w:tcPr>
            <w:tcW w:w="5903" w:type="dxa"/>
          </w:tcPr>
          <w:p w:rsidR="00665732" w:rsidRPr="00B85D42" w:rsidRDefault="00665732" w:rsidP="00264C82">
            <w:pPr>
              <w:ind w:right="-3224"/>
            </w:pPr>
            <w:r w:rsidRPr="00B85D42">
              <w:t xml:space="preserve">                                  Наименование</w:t>
            </w:r>
          </w:p>
        </w:tc>
        <w:tc>
          <w:tcPr>
            <w:tcW w:w="865" w:type="dxa"/>
          </w:tcPr>
          <w:p w:rsidR="00665732" w:rsidRPr="00B85D42" w:rsidRDefault="00665732" w:rsidP="00264C82">
            <w:pPr>
              <w:jc w:val="center"/>
            </w:pPr>
            <w:r w:rsidRPr="00B85D42">
              <w:t>РЗ</w:t>
            </w:r>
          </w:p>
        </w:tc>
        <w:tc>
          <w:tcPr>
            <w:tcW w:w="877" w:type="dxa"/>
          </w:tcPr>
          <w:p w:rsidR="00665732" w:rsidRPr="00B85D42" w:rsidRDefault="00665732" w:rsidP="00264C82">
            <w:pPr>
              <w:jc w:val="center"/>
            </w:pPr>
            <w:proofErr w:type="gramStart"/>
            <w:r w:rsidRPr="00B85D42">
              <w:t>ПР</w:t>
            </w:r>
            <w:proofErr w:type="gramEnd"/>
          </w:p>
        </w:tc>
        <w:tc>
          <w:tcPr>
            <w:tcW w:w="1823" w:type="dxa"/>
          </w:tcPr>
          <w:p w:rsidR="00665732" w:rsidRPr="00B85D42" w:rsidRDefault="00665732" w:rsidP="00264C82">
            <w:pPr>
              <w:jc w:val="center"/>
            </w:pPr>
            <w:r w:rsidRPr="00B85D42">
              <w:t>Исполнено</w:t>
            </w:r>
          </w:p>
        </w:tc>
      </w:tr>
      <w:tr w:rsidR="00665732" w:rsidRPr="00B85D42" w:rsidTr="00264C82">
        <w:tc>
          <w:tcPr>
            <w:tcW w:w="5903" w:type="dxa"/>
          </w:tcPr>
          <w:p w:rsidR="00665732" w:rsidRPr="00B85D42" w:rsidRDefault="00665732" w:rsidP="00264C82">
            <w:pPr>
              <w:jc w:val="center"/>
            </w:pPr>
            <w:r w:rsidRPr="00B85D42">
              <w:t>1</w:t>
            </w:r>
          </w:p>
        </w:tc>
        <w:tc>
          <w:tcPr>
            <w:tcW w:w="865" w:type="dxa"/>
          </w:tcPr>
          <w:p w:rsidR="00665732" w:rsidRPr="00B85D42" w:rsidRDefault="00665732" w:rsidP="00264C82">
            <w:pPr>
              <w:jc w:val="center"/>
            </w:pPr>
            <w:r w:rsidRPr="00B85D42">
              <w:t>2</w:t>
            </w:r>
          </w:p>
        </w:tc>
        <w:tc>
          <w:tcPr>
            <w:tcW w:w="877" w:type="dxa"/>
          </w:tcPr>
          <w:p w:rsidR="00665732" w:rsidRPr="00B85D42" w:rsidRDefault="00665732" w:rsidP="00264C82">
            <w:pPr>
              <w:jc w:val="center"/>
            </w:pPr>
            <w:r w:rsidRPr="00B85D42">
              <w:t>3</w:t>
            </w:r>
          </w:p>
        </w:tc>
        <w:tc>
          <w:tcPr>
            <w:tcW w:w="1823" w:type="dxa"/>
          </w:tcPr>
          <w:p w:rsidR="00665732" w:rsidRPr="00B85D42" w:rsidRDefault="00665732" w:rsidP="00264C82">
            <w:pPr>
              <w:jc w:val="center"/>
            </w:pPr>
            <w:r w:rsidRPr="00B85D42">
              <w:t>4</w:t>
            </w:r>
          </w:p>
        </w:tc>
      </w:tr>
      <w:tr w:rsidR="00665732" w:rsidRPr="00B85D42" w:rsidTr="00264C82">
        <w:tc>
          <w:tcPr>
            <w:tcW w:w="5903" w:type="dxa"/>
          </w:tcPr>
          <w:p w:rsidR="00665732" w:rsidRPr="00494B8B" w:rsidRDefault="00665732" w:rsidP="00264C82">
            <w:pPr>
              <w:jc w:val="both"/>
              <w:rPr>
                <w:b/>
              </w:rPr>
            </w:pPr>
            <w:r w:rsidRPr="00494B8B">
              <w:rPr>
                <w:b/>
              </w:rPr>
              <w:t>Общегосударственные вопросы</w:t>
            </w:r>
          </w:p>
        </w:tc>
        <w:tc>
          <w:tcPr>
            <w:tcW w:w="865" w:type="dxa"/>
          </w:tcPr>
          <w:p w:rsidR="00665732" w:rsidRPr="00494B8B" w:rsidRDefault="00665732" w:rsidP="00264C82">
            <w:pPr>
              <w:jc w:val="center"/>
              <w:rPr>
                <w:b/>
              </w:rPr>
            </w:pPr>
            <w:r w:rsidRPr="00494B8B">
              <w:rPr>
                <w:b/>
              </w:rPr>
              <w:t>01</w:t>
            </w:r>
          </w:p>
        </w:tc>
        <w:tc>
          <w:tcPr>
            <w:tcW w:w="877" w:type="dxa"/>
          </w:tcPr>
          <w:p w:rsidR="00665732" w:rsidRPr="00494B8B" w:rsidRDefault="00665732" w:rsidP="00264C82">
            <w:pPr>
              <w:jc w:val="center"/>
              <w:rPr>
                <w:b/>
              </w:rPr>
            </w:pPr>
          </w:p>
        </w:tc>
        <w:tc>
          <w:tcPr>
            <w:tcW w:w="1823" w:type="dxa"/>
          </w:tcPr>
          <w:p w:rsidR="00665732" w:rsidRPr="0081325E" w:rsidRDefault="00665732" w:rsidP="00264C82">
            <w:pPr>
              <w:jc w:val="right"/>
              <w:rPr>
                <w:b/>
              </w:rPr>
            </w:pPr>
            <w:r>
              <w:rPr>
                <w:b/>
              </w:rPr>
              <w:t>1278046,63</w:t>
            </w:r>
          </w:p>
        </w:tc>
      </w:tr>
      <w:tr w:rsidR="00665732" w:rsidRPr="00B85D42" w:rsidTr="00264C82">
        <w:tc>
          <w:tcPr>
            <w:tcW w:w="5903" w:type="dxa"/>
          </w:tcPr>
          <w:p w:rsidR="00665732" w:rsidRPr="00B85D42" w:rsidRDefault="00665732" w:rsidP="00264C82">
            <w:pPr>
              <w:jc w:val="both"/>
            </w:pPr>
            <w:r w:rsidRPr="00B85D42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5" w:type="dxa"/>
          </w:tcPr>
          <w:p w:rsidR="00665732" w:rsidRPr="00B85D42" w:rsidRDefault="00665732" w:rsidP="00264C82">
            <w:pPr>
              <w:jc w:val="center"/>
            </w:pPr>
            <w:r w:rsidRPr="00B85D42">
              <w:t>01</w:t>
            </w:r>
          </w:p>
        </w:tc>
        <w:tc>
          <w:tcPr>
            <w:tcW w:w="877" w:type="dxa"/>
          </w:tcPr>
          <w:p w:rsidR="00665732" w:rsidRPr="00B85D42" w:rsidRDefault="00665732" w:rsidP="00264C82">
            <w:pPr>
              <w:jc w:val="center"/>
            </w:pPr>
            <w:r w:rsidRPr="00B85D42">
              <w:t>04</w:t>
            </w:r>
          </w:p>
        </w:tc>
        <w:tc>
          <w:tcPr>
            <w:tcW w:w="1823" w:type="dxa"/>
          </w:tcPr>
          <w:p w:rsidR="00665732" w:rsidRPr="00B85D42" w:rsidRDefault="00665732" w:rsidP="00264C82">
            <w:pPr>
              <w:ind w:left="-175"/>
              <w:jc w:val="right"/>
            </w:pPr>
            <w:r>
              <w:t>1126835,63</w:t>
            </w:r>
          </w:p>
        </w:tc>
      </w:tr>
      <w:tr w:rsidR="00665732" w:rsidRPr="00B85D42" w:rsidTr="00264C82">
        <w:tc>
          <w:tcPr>
            <w:tcW w:w="5903" w:type="dxa"/>
          </w:tcPr>
          <w:p w:rsidR="00665732" w:rsidRPr="00B85D42" w:rsidRDefault="00665732" w:rsidP="00264C82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865" w:type="dxa"/>
          </w:tcPr>
          <w:p w:rsidR="00665732" w:rsidRPr="00B85D42" w:rsidRDefault="00665732" w:rsidP="00264C82">
            <w:pPr>
              <w:jc w:val="center"/>
            </w:pPr>
            <w:r>
              <w:t xml:space="preserve">01 </w:t>
            </w:r>
          </w:p>
        </w:tc>
        <w:tc>
          <w:tcPr>
            <w:tcW w:w="877" w:type="dxa"/>
          </w:tcPr>
          <w:p w:rsidR="00665732" w:rsidRPr="00B85D42" w:rsidRDefault="00665732" w:rsidP="00264C82">
            <w:pPr>
              <w:jc w:val="center"/>
            </w:pPr>
            <w:r>
              <w:t>13</w:t>
            </w:r>
          </w:p>
        </w:tc>
        <w:tc>
          <w:tcPr>
            <w:tcW w:w="1823" w:type="dxa"/>
          </w:tcPr>
          <w:p w:rsidR="00665732" w:rsidRDefault="00665732" w:rsidP="00264C82">
            <w:pPr>
              <w:jc w:val="right"/>
            </w:pPr>
            <w:r>
              <w:t>151211,0</w:t>
            </w:r>
          </w:p>
        </w:tc>
      </w:tr>
      <w:tr w:rsidR="00665732" w:rsidRPr="00B85D42" w:rsidTr="00264C82">
        <w:tc>
          <w:tcPr>
            <w:tcW w:w="5903" w:type="dxa"/>
          </w:tcPr>
          <w:p w:rsidR="00665732" w:rsidRPr="00494B8B" w:rsidRDefault="00665732" w:rsidP="00264C82">
            <w:pPr>
              <w:jc w:val="both"/>
              <w:rPr>
                <w:b/>
              </w:rPr>
            </w:pPr>
            <w:r w:rsidRPr="00494B8B">
              <w:rPr>
                <w:b/>
              </w:rPr>
              <w:t>Национальная оборона</w:t>
            </w:r>
          </w:p>
        </w:tc>
        <w:tc>
          <w:tcPr>
            <w:tcW w:w="865" w:type="dxa"/>
          </w:tcPr>
          <w:p w:rsidR="00665732" w:rsidRPr="00494B8B" w:rsidRDefault="00665732" w:rsidP="00264C82">
            <w:pPr>
              <w:jc w:val="center"/>
              <w:rPr>
                <w:b/>
              </w:rPr>
            </w:pPr>
            <w:r w:rsidRPr="00494B8B">
              <w:rPr>
                <w:b/>
              </w:rPr>
              <w:t>02</w:t>
            </w:r>
          </w:p>
        </w:tc>
        <w:tc>
          <w:tcPr>
            <w:tcW w:w="877" w:type="dxa"/>
          </w:tcPr>
          <w:p w:rsidR="00665732" w:rsidRPr="00494B8B" w:rsidRDefault="00665732" w:rsidP="00264C82">
            <w:pPr>
              <w:jc w:val="center"/>
              <w:rPr>
                <w:b/>
              </w:rPr>
            </w:pPr>
          </w:p>
        </w:tc>
        <w:tc>
          <w:tcPr>
            <w:tcW w:w="1823" w:type="dxa"/>
          </w:tcPr>
          <w:p w:rsidR="00665732" w:rsidRPr="00494B8B" w:rsidRDefault="00665732" w:rsidP="00264C82">
            <w:pPr>
              <w:jc w:val="right"/>
              <w:rPr>
                <w:b/>
              </w:rPr>
            </w:pPr>
            <w:r>
              <w:rPr>
                <w:b/>
              </w:rPr>
              <w:t>89944,0</w:t>
            </w:r>
          </w:p>
        </w:tc>
      </w:tr>
      <w:tr w:rsidR="00665732" w:rsidRPr="00B85D42" w:rsidTr="00264C82">
        <w:tc>
          <w:tcPr>
            <w:tcW w:w="5903" w:type="dxa"/>
          </w:tcPr>
          <w:p w:rsidR="00665732" w:rsidRPr="00B85D42" w:rsidRDefault="00665732" w:rsidP="00264C82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865" w:type="dxa"/>
          </w:tcPr>
          <w:p w:rsidR="00665732" w:rsidRPr="00B85D42" w:rsidRDefault="00665732" w:rsidP="00264C82">
            <w:pPr>
              <w:jc w:val="center"/>
            </w:pPr>
            <w:r>
              <w:t>02</w:t>
            </w:r>
          </w:p>
        </w:tc>
        <w:tc>
          <w:tcPr>
            <w:tcW w:w="877" w:type="dxa"/>
          </w:tcPr>
          <w:p w:rsidR="00665732" w:rsidRPr="00B85D42" w:rsidRDefault="00665732" w:rsidP="00264C82">
            <w:pPr>
              <w:jc w:val="center"/>
            </w:pPr>
            <w:r>
              <w:t>03</w:t>
            </w:r>
          </w:p>
        </w:tc>
        <w:tc>
          <w:tcPr>
            <w:tcW w:w="1823" w:type="dxa"/>
          </w:tcPr>
          <w:p w:rsidR="00665732" w:rsidRPr="00B85D42" w:rsidRDefault="00665732" w:rsidP="00264C82">
            <w:pPr>
              <w:jc w:val="right"/>
            </w:pPr>
            <w:r>
              <w:t>89944,0</w:t>
            </w:r>
          </w:p>
        </w:tc>
      </w:tr>
      <w:tr w:rsidR="00665732" w:rsidRPr="00300E4C" w:rsidTr="00264C82">
        <w:tc>
          <w:tcPr>
            <w:tcW w:w="5903" w:type="dxa"/>
          </w:tcPr>
          <w:p w:rsidR="00665732" w:rsidRPr="00494B8B" w:rsidRDefault="00665732" w:rsidP="00264C82">
            <w:pPr>
              <w:jc w:val="both"/>
              <w:rPr>
                <w:b/>
              </w:rPr>
            </w:pPr>
            <w:r w:rsidRPr="00494B8B">
              <w:rPr>
                <w:b/>
              </w:rPr>
              <w:t>Национальная экономика</w:t>
            </w:r>
          </w:p>
        </w:tc>
        <w:tc>
          <w:tcPr>
            <w:tcW w:w="865" w:type="dxa"/>
          </w:tcPr>
          <w:p w:rsidR="00665732" w:rsidRPr="00494B8B" w:rsidRDefault="00665732" w:rsidP="00264C82">
            <w:pPr>
              <w:jc w:val="center"/>
              <w:rPr>
                <w:b/>
              </w:rPr>
            </w:pPr>
            <w:r w:rsidRPr="00494B8B">
              <w:rPr>
                <w:b/>
              </w:rPr>
              <w:t>04</w:t>
            </w:r>
          </w:p>
        </w:tc>
        <w:tc>
          <w:tcPr>
            <w:tcW w:w="877" w:type="dxa"/>
          </w:tcPr>
          <w:p w:rsidR="00665732" w:rsidRPr="00494B8B" w:rsidRDefault="00665732" w:rsidP="00264C82">
            <w:pPr>
              <w:jc w:val="center"/>
              <w:rPr>
                <w:b/>
              </w:rPr>
            </w:pPr>
          </w:p>
        </w:tc>
        <w:tc>
          <w:tcPr>
            <w:tcW w:w="1823" w:type="dxa"/>
          </w:tcPr>
          <w:p w:rsidR="00665732" w:rsidRPr="00494B8B" w:rsidRDefault="00665732" w:rsidP="00264C82">
            <w:pPr>
              <w:jc w:val="right"/>
              <w:rPr>
                <w:b/>
              </w:rPr>
            </w:pPr>
            <w:r>
              <w:rPr>
                <w:b/>
              </w:rPr>
              <w:t>1746639,25</w:t>
            </w:r>
          </w:p>
        </w:tc>
      </w:tr>
      <w:tr w:rsidR="00665732" w:rsidRPr="004A09C9" w:rsidTr="00264C82">
        <w:tc>
          <w:tcPr>
            <w:tcW w:w="5903" w:type="dxa"/>
          </w:tcPr>
          <w:p w:rsidR="00665732" w:rsidRPr="00B85D42" w:rsidRDefault="00665732" w:rsidP="00264C82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865" w:type="dxa"/>
          </w:tcPr>
          <w:p w:rsidR="00665732" w:rsidRPr="00B85D42" w:rsidRDefault="00665732" w:rsidP="00264C82">
            <w:pPr>
              <w:jc w:val="center"/>
            </w:pPr>
            <w:r>
              <w:t>04</w:t>
            </w:r>
          </w:p>
        </w:tc>
        <w:tc>
          <w:tcPr>
            <w:tcW w:w="877" w:type="dxa"/>
          </w:tcPr>
          <w:p w:rsidR="00665732" w:rsidRPr="00B85D42" w:rsidRDefault="00665732" w:rsidP="00264C82">
            <w:pPr>
              <w:jc w:val="center"/>
            </w:pPr>
            <w:r>
              <w:t>09</w:t>
            </w:r>
          </w:p>
        </w:tc>
        <w:tc>
          <w:tcPr>
            <w:tcW w:w="1823" w:type="dxa"/>
          </w:tcPr>
          <w:p w:rsidR="00665732" w:rsidRPr="004A09C9" w:rsidRDefault="00665732" w:rsidP="00264C82">
            <w:pPr>
              <w:jc w:val="right"/>
            </w:pPr>
            <w:r>
              <w:t>1731039,25</w:t>
            </w:r>
          </w:p>
        </w:tc>
      </w:tr>
      <w:tr w:rsidR="00665732" w:rsidRPr="004A09C9" w:rsidTr="00264C82">
        <w:tc>
          <w:tcPr>
            <w:tcW w:w="5903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  <w:p w:rsidR="00665732" w:rsidRDefault="00665732" w:rsidP="00264C82">
            <w:pPr>
              <w:jc w:val="both"/>
            </w:pPr>
          </w:p>
        </w:tc>
        <w:tc>
          <w:tcPr>
            <w:tcW w:w="865" w:type="dxa"/>
          </w:tcPr>
          <w:p w:rsidR="00665732" w:rsidRDefault="00665732" w:rsidP="00264C82">
            <w:pPr>
              <w:jc w:val="center"/>
            </w:pPr>
            <w:r>
              <w:t>04</w:t>
            </w:r>
          </w:p>
        </w:tc>
        <w:tc>
          <w:tcPr>
            <w:tcW w:w="877" w:type="dxa"/>
          </w:tcPr>
          <w:p w:rsidR="00665732" w:rsidRDefault="00665732" w:rsidP="00264C82">
            <w:pPr>
              <w:jc w:val="center"/>
            </w:pPr>
            <w:r>
              <w:t>12</w:t>
            </w:r>
          </w:p>
        </w:tc>
        <w:tc>
          <w:tcPr>
            <w:tcW w:w="1823" w:type="dxa"/>
          </w:tcPr>
          <w:p w:rsidR="00665732" w:rsidRDefault="00665732" w:rsidP="00264C82">
            <w:pPr>
              <w:jc w:val="right"/>
            </w:pPr>
            <w:r>
              <w:t>15600,0</w:t>
            </w:r>
          </w:p>
        </w:tc>
      </w:tr>
      <w:tr w:rsidR="00665732" w:rsidRPr="00B85D42" w:rsidTr="00264C82">
        <w:tc>
          <w:tcPr>
            <w:tcW w:w="5903" w:type="dxa"/>
          </w:tcPr>
          <w:p w:rsidR="00665732" w:rsidRPr="00494B8B" w:rsidRDefault="00665732" w:rsidP="00264C82">
            <w:pPr>
              <w:jc w:val="both"/>
              <w:rPr>
                <w:b/>
              </w:rPr>
            </w:pPr>
            <w:r w:rsidRPr="00494B8B">
              <w:rPr>
                <w:b/>
              </w:rPr>
              <w:t>Жилищно-коммунальное хозяйство</w:t>
            </w:r>
          </w:p>
        </w:tc>
        <w:tc>
          <w:tcPr>
            <w:tcW w:w="865" w:type="dxa"/>
          </w:tcPr>
          <w:p w:rsidR="00665732" w:rsidRPr="00494B8B" w:rsidRDefault="00665732" w:rsidP="00264C82">
            <w:pPr>
              <w:jc w:val="center"/>
              <w:rPr>
                <w:b/>
              </w:rPr>
            </w:pPr>
            <w:r w:rsidRPr="00494B8B">
              <w:rPr>
                <w:b/>
              </w:rPr>
              <w:t>05</w:t>
            </w:r>
          </w:p>
        </w:tc>
        <w:tc>
          <w:tcPr>
            <w:tcW w:w="877" w:type="dxa"/>
          </w:tcPr>
          <w:p w:rsidR="00665732" w:rsidRPr="00494B8B" w:rsidRDefault="00665732" w:rsidP="00264C82">
            <w:pPr>
              <w:jc w:val="center"/>
              <w:rPr>
                <w:b/>
              </w:rPr>
            </w:pPr>
          </w:p>
        </w:tc>
        <w:tc>
          <w:tcPr>
            <w:tcW w:w="1823" w:type="dxa"/>
          </w:tcPr>
          <w:p w:rsidR="00665732" w:rsidRPr="00494B8B" w:rsidRDefault="00665732" w:rsidP="00264C82">
            <w:pPr>
              <w:jc w:val="right"/>
              <w:rPr>
                <w:b/>
              </w:rPr>
            </w:pPr>
            <w:r>
              <w:rPr>
                <w:b/>
              </w:rPr>
              <w:t>4194068,22</w:t>
            </w:r>
          </w:p>
        </w:tc>
      </w:tr>
      <w:tr w:rsidR="00665732" w:rsidRPr="00B85D42" w:rsidTr="00264C82">
        <w:tc>
          <w:tcPr>
            <w:tcW w:w="5903" w:type="dxa"/>
          </w:tcPr>
          <w:p w:rsidR="00665732" w:rsidRPr="00DF1E01" w:rsidRDefault="00665732" w:rsidP="00264C82">
            <w:pPr>
              <w:jc w:val="both"/>
              <w:rPr>
                <w:color w:val="000000"/>
              </w:rPr>
            </w:pPr>
            <w:r w:rsidRPr="00DF1E01">
              <w:rPr>
                <w:color w:val="000000"/>
              </w:rPr>
              <w:t>Жилищное хозяйство</w:t>
            </w:r>
          </w:p>
          <w:p w:rsidR="00665732" w:rsidRPr="00DF1E01" w:rsidRDefault="00665732" w:rsidP="00264C82">
            <w:pPr>
              <w:jc w:val="both"/>
            </w:pPr>
          </w:p>
        </w:tc>
        <w:tc>
          <w:tcPr>
            <w:tcW w:w="865" w:type="dxa"/>
          </w:tcPr>
          <w:p w:rsidR="00665732" w:rsidRPr="00DF1E01" w:rsidRDefault="00665732" w:rsidP="00264C82">
            <w:pPr>
              <w:jc w:val="center"/>
            </w:pPr>
            <w:r w:rsidRPr="00DF1E01">
              <w:t>05</w:t>
            </w:r>
          </w:p>
        </w:tc>
        <w:tc>
          <w:tcPr>
            <w:tcW w:w="877" w:type="dxa"/>
          </w:tcPr>
          <w:p w:rsidR="00665732" w:rsidRPr="00DF1E01" w:rsidRDefault="00665732" w:rsidP="00264C82">
            <w:pPr>
              <w:jc w:val="center"/>
            </w:pPr>
            <w:r w:rsidRPr="00DF1E01">
              <w:t>01</w:t>
            </w:r>
          </w:p>
        </w:tc>
        <w:tc>
          <w:tcPr>
            <w:tcW w:w="1823" w:type="dxa"/>
          </w:tcPr>
          <w:p w:rsidR="00665732" w:rsidRDefault="00665732" w:rsidP="00264C82">
            <w:pPr>
              <w:jc w:val="right"/>
              <w:rPr>
                <w:b/>
              </w:rPr>
            </w:pPr>
            <w:r>
              <w:rPr>
                <w:b/>
              </w:rPr>
              <w:t>3688366,83</w:t>
            </w:r>
          </w:p>
        </w:tc>
      </w:tr>
      <w:tr w:rsidR="00665732" w:rsidRPr="00B85D42" w:rsidTr="00264C82">
        <w:tc>
          <w:tcPr>
            <w:tcW w:w="5903" w:type="dxa"/>
          </w:tcPr>
          <w:p w:rsidR="00665732" w:rsidRDefault="00665732" w:rsidP="00264C82">
            <w:pPr>
              <w:jc w:val="both"/>
            </w:pPr>
            <w:r>
              <w:t>Коммунальное хозяйство</w:t>
            </w:r>
          </w:p>
        </w:tc>
        <w:tc>
          <w:tcPr>
            <w:tcW w:w="865" w:type="dxa"/>
          </w:tcPr>
          <w:p w:rsidR="00665732" w:rsidRDefault="00665732" w:rsidP="00264C82">
            <w:pPr>
              <w:jc w:val="center"/>
            </w:pPr>
            <w:r>
              <w:t>05</w:t>
            </w:r>
          </w:p>
        </w:tc>
        <w:tc>
          <w:tcPr>
            <w:tcW w:w="877" w:type="dxa"/>
          </w:tcPr>
          <w:p w:rsidR="00665732" w:rsidRDefault="00665732" w:rsidP="00264C82">
            <w:pPr>
              <w:jc w:val="center"/>
            </w:pPr>
            <w:r>
              <w:t>02</w:t>
            </w:r>
          </w:p>
        </w:tc>
        <w:tc>
          <w:tcPr>
            <w:tcW w:w="1823" w:type="dxa"/>
          </w:tcPr>
          <w:p w:rsidR="00665732" w:rsidRPr="0043417C" w:rsidRDefault="00665732" w:rsidP="00264C82">
            <w:pPr>
              <w:jc w:val="right"/>
            </w:pPr>
            <w:r>
              <w:t>26679,0</w:t>
            </w:r>
          </w:p>
        </w:tc>
      </w:tr>
      <w:tr w:rsidR="00665732" w:rsidRPr="00B85D42" w:rsidTr="00264C82">
        <w:tc>
          <w:tcPr>
            <w:tcW w:w="5903" w:type="dxa"/>
          </w:tcPr>
          <w:p w:rsidR="00665732" w:rsidRPr="00B85D42" w:rsidRDefault="00665732" w:rsidP="00264C82">
            <w:pPr>
              <w:jc w:val="both"/>
            </w:pPr>
            <w:r>
              <w:t>Благоустройство</w:t>
            </w:r>
          </w:p>
        </w:tc>
        <w:tc>
          <w:tcPr>
            <w:tcW w:w="865" w:type="dxa"/>
          </w:tcPr>
          <w:p w:rsidR="00665732" w:rsidRPr="00B85D42" w:rsidRDefault="00665732" w:rsidP="00264C82">
            <w:pPr>
              <w:jc w:val="center"/>
            </w:pPr>
            <w:r>
              <w:t>05</w:t>
            </w:r>
          </w:p>
        </w:tc>
        <w:tc>
          <w:tcPr>
            <w:tcW w:w="877" w:type="dxa"/>
          </w:tcPr>
          <w:p w:rsidR="00665732" w:rsidRPr="00B85D42" w:rsidRDefault="00665732" w:rsidP="00264C82">
            <w:pPr>
              <w:jc w:val="center"/>
            </w:pPr>
            <w:r>
              <w:t>03</w:t>
            </w:r>
          </w:p>
        </w:tc>
        <w:tc>
          <w:tcPr>
            <w:tcW w:w="1823" w:type="dxa"/>
          </w:tcPr>
          <w:p w:rsidR="00665732" w:rsidRPr="00B85D42" w:rsidRDefault="00665732" w:rsidP="00264C82">
            <w:pPr>
              <w:jc w:val="right"/>
            </w:pPr>
            <w:r>
              <w:t>478622,39</w:t>
            </w:r>
          </w:p>
        </w:tc>
      </w:tr>
      <w:tr w:rsidR="00665732" w:rsidRPr="00B85D42" w:rsidTr="00264C82">
        <w:tc>
          <w:tcPr>
            <w:tcW w:w="5903" w:type="dxa"/>
          </w:tcPr>
          <w:p w:rsidR="00665732" w:rsidRDefault="00665732" w:rsidP="00264C82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  <w:p w:rsidR="00665732" w:rsidRDefault="00665732" w:rsidP="00264C82">
            <w:pPr>
              <w:jc w:val="both"/>
            </w:pPr>
          </w:p>
        </w:tc>
        <w:tc>
          <w:tcPr>
            <w:tcW w:w="865" w:type="dxa"/>
          </w:tcPr>
          <w:p w:rsidR="00665732" w:rsidRDefault="00665732" w:rsidP="00264C82">
            <w:pPr>
              <w:jc w:val="center"/>
            </w:pPr>
            <w:r>
              <w:t>05</w:t>
            </w:r>
          </w:p>
        </w:tc>
        <w:tc>
          <w:tcPr>
            <w:tcW w:w="877" w:type="dxa"/>
          </w:tcPr>
          <w:p w:rsidR="00665732" w:rsidRDefault="00665732" w:rsidP="00264C82">
            <w:pPr>
              <w:jc w:val="center"/>
            </w:pPr>
            <w:r>
              <w:t>05</w:t>
            </w:r>
          </w:p>
        </w:tc>
        <w:tc>
          <w:tcPr>
            <w:tcW w:w="1823" w:type="dxa"/>
          </w:tcPr>
          <w:p w:rsidR="00665732" w:rsidRDefault="00665732" w:rsidP="00264C82">
            <w:pPr>
              <w:jc w:val="right"/>
            </w:pPr>
            <w:r>
              <w:t>400,0</w:t>
            </w:r>
          </w:p>
        </w:tc>
      </w:tr>
      <w:tr w:rsidR="00665732" w:rsidRPr="00B85D42" w:rsidTr="00264C82">
        <w:tc>
          <w:tcPr>
            <w:tcW w:w="5903" w:type="dxa"/>
          </w:tcPr>
          <w:p w:rsidR="00665732" w:rsidRPr="00494B8B" w:rsidRDefault="00665732" w:rsidP="00264C82">
            <w:pPr>
              <w:jc w:val="both"/>
              <w:rPr>
                <w:b/>
              </w:rPr>
            </w:pPr>
            <w:r w:rsidRPr="00494B8B">
              <w:rPr>
                <w:b/>
              </w:rPr>
              <w:t xml:space="preserve">Культура, кинематография </w:t>
            </w:r>
          </w:p>
        </w:tc>
        <w:tc>
          <w:tcPr>
            <w:tcW w:w="865" w:type="dxa"/>
          </w:tcPr>
          <w:p w:rsidR="00665732" w:rsidRPr="00494B8B" w:rsidRDefault="00665732" w:rsidP="00264C82">
            <w:pPr>
              <w:jc w:val="center"/>
              <w:rPr>
                <w:b/>
              </w:rPr>
            </w:pPr>
            <w:r w:rsidRPr="00494B8B">
              <w:rPr>
                <w:b/>
              </w:rPr>
              <w:t>08</w:t>
            </w:r>
          </w:p>
        </w:tc>
        <w:tc>
          <w:tcPr>
            <w:tcW w:w="877" w:type="dxa"/>
          </w:tcPr>
          <w:p w:rsidR="00665732" w:rsidRPr="00494B8B" w:rsidRDefault="00665732" w:rsidP="00264C82">
            <w:pPr>
              <w:jc w:val="center"/>
              <w:rPr>
                <w:b/>
              </w:rPr>
            </w:pPr>
          </w:p>
        </w:tc>
        <w:tc>
          <w:tcPr>
            <w:tcW w:w="1823" w:type="dxa"/>
          </w:tcPr>
          <w:p w:rsidR="00665732" w:rsidRPr="00494B8B" w:rsidRDefault="00665732" w:rsidP="00264C82">
            <w:pPr>
              <w:jc w:val="right"/>
              <w:rPr>
                <w:b/>
              </w:rPr>
            </w:pPr>
            <w:r>
              <w:rPr>
                <w:b/>
              </w:rPr>
              <w:t>794476,0</w:t>
            </w:r>
          </w:p>
        </w:tc>
      </w:tr>
      <w:tr w:rsidR="00665732" w:rsidRPr="00B85D42" w:rsidTr="00264C82">
        <w:tc>
          <w:tcPr>
            <w:tcW w:w="5903" w:type="dxa"/>
          </w:tcPr>
          <w:p w:rsidR="00665732" w:rsidRPr="00B85D42" w:rsidRDefault="00665732" w:rsidP="00264C82">
            <w:pPr>
              <w:jc w:val="both"/>
            </w:pPr>
            <w:r w:rsidRPr="00B85D42">
              <w:t xml:space="preserve">Культура </w:t>
            </w:r>
          </w:p>
        </w:tc>
        <w:tc>
          <w:tcPr>
            <w:tcW w:w="865" w:type="dxa"/>
          </w:tcPr>
          <w:p w:rsidR="00665732" w:rsidRPr="00B85D42" w:rsidRDefault="00665732" w:rsidP="00264C82">
            <w:pPr>
              <w:jc w:val="center"/>
            </w:pPr>
            <w:r w:rsidRPr="00B85D42">
              <w:t>08</w:t>
            </w:r>
          </w:p>
        </w:tc>
        <w:tc>
          <w:tcPr>
            <w:tcW w:w="877" w:type="dxa"/>
          </w:tcPr>
          <w:p w:rsidR="00665732" w:rsidRPr="00B85D42" w:rsidRDefault="00665732" w:rsidP="00264C82">
            <w:pPr>
              <w:jc w:val="center"/>
            </w:pPr>
            <w:r w:rsidRPr="00B85D42">
              <w:t>01</w:t>
            </w:r>
          </w:p>
        </w:tc>
        <w:tc>
          <w:tcPr>
            <w:tcW w:w="1823" w:type="dxa"/>
          </w:tcPr>
          <w:p w:rsidR="00665732" w:rsidRPr="00B85D42" w:rsidRDefault="00665732" w:rsidP="00264C82">
            <w:pPr>
              <w:jc w:val="right"/>
            </w:pPr>
            <w:r>
              <w:t>794476,0</w:t>
            </w:r>
          </w:p>
        </w:tc>
      </w:tr>
      <w:tr w:rsidR="00665732" w:rsidRPr="00B85D42" w:rsidTr="00264C82">
        <w:tc>
          <w:tcPr>
            <w:tcW w:w="5903" w:type="dxa"/>
          </w:tcPr>
          <w:p w:rsidR="00665732" w:rsidRPr="00494B8B" w:rsidRDefault="00665732" w:rsidP="00264C82">
            <w:pPr>
              <w:jc w:val="both"/>
              <w:rPr>
                <w:b/>
              </w:rPr>
            </w:pPr>
            <w:r w:rsidRPr="00494B8B">
              <w:rPr>
                <w:b/>
              </w:rPr>
              <w:t>Расходы итого</w:t>
            </w:r>
          </w:p>
        </w:tc>
        <w:tc>
          <w:tcPr>
            <w:tcW w:w="865" w:type="dxa"/>
          </w:tcPr>
          <w:p w:rsidR="00665732" w:rsidRPr="00494B8B" w:rsidRDefault="00665732" w:rsidP="00264C82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:rsidR="00665732" w:rsidRPr="00494B8B" w:rsidRDefault="00665732" w:rsidP="00264C82">
            <w:pPr>
              <w:jc w:val="center"/>
              <w:rPr>
                <w:b/>
              </w:rPr>
            </w:pPr>
          </w:p>
        </w:tc>
        <w:tc>
          <w:tcPr>
            <w:tcW w:w="1823" w:type="dxa"/>
          </w:tcPr>
          <w:p w:rsidR="00665732" w:rsidRPr="00494B8B" w:rsidRDefault="00665732" w:rsidP="00264C82">
            <w:pPr>
              <w:jc w:val="right"/>
              <w:rPr>
                <w:b/>
              </w:rPr>
            </w:pPr>
            <w:r>
              <w:rPr>
                <w:b/>
              </w:rPr>
              <w:t>8103174,1</w:t>
            </w:r>
          </w:p>
        </w:tc>
      </w:tr>
    </w:tbl>
    <w:p w:rsidR="00665732" w:rsidRDefault="00665732" w:rsidP="00665732">
      <w:pPr>
        <w:jc w:val="right"/>
      </w:pPr>
    </w:p>
    <w:p w:rsidR="00665732" w:rsidRDefault="00665732" w:rsidP="00665732">
      <w:pPr>
        <w:jc w:val="right"/>
      </w:pPr>
    </w:p>
    <w:p w:rsidR="00665732" w:rsidRDefault="00665732" w:rsidP="00665732">
      <w:pPr>
        <w:jc w:val="right"/>
      </w:pPr>
    </w:p>
    <w:p w:rsidR="00665732" w:rsidRDefault="00665732" w:rsidP="00665732">
      <w:pPr>
        <w:jc w:val="right"/>
      </w:pPr>
    </w:p>
    <w:p w:rsidR="00665732" w:rsidRDefault="00665732" w:rsidP="00665732">
      <w:pPr>
        <w:jc w:val="right"/>
      </w:pPr>
    </w:p>
    <w:p w:rsidR="00665732" w:rsidRDefault="00665732" w:rsidP="00665732">
      <w:pPr>
        <w:jc w:val="right"/>
      </w:pPr>
    </w:p>
    <w:p w:rsidR="00665732" w:rsidRDefault="00665732" w:rsidP="00665732">
      <w:pPr>
        <w:jc w:val="right"/>
      </w:pPr>
    </w:p>
    <w:p w:rsidR="00665732" w:rsidRDefault="00665732" w:rsidP="00665732">
      <w:pPr>
        <w:jc w:val="right"/>
      </w:pPr>
    </w:p>
    <w:p w:rsidR="00665732" w:rsidRDefault="00665732" w:rsidP="00665732">
      <w:pPr>
        <w:jc w:val="right"/>
      </w:pPr>
    </w:p>
    <w:p w:rsidR="00665732" w:rsidRDefault="00665732" w:rsidP="00665732">
      <w:pPr>
        <w:jc w:val="right"/>
      </w:pPr>
    </w:p>
    <w:p w:rsidR="00665732" w:rsidRDefault="00665732" w:rsidP="00665732">
      <w:pPr>
        <w:jc w:val="right"/>
      </w:pPr>
    </w:p>
    <w:p w:rsidR="00665732" w:rsidRDefault="00665732" w:rsidP="00665732">
      <w:pPr>
        <w:jc w:val="right"/>
      </w:pPr>
    </w:p>
    <w:p w:rsidR="00665732" w:rsidRDefault="00665732" w:rsidP="00665732">
      <w:pPr>
        <w:jc w:val="right"/>
      </w:pPr>
    </w:p>
    <w:p w:rsidR="00665732" w:rsidRDefault="00665732" w:rsidP="00665732">
      <w:pPr>
        <w:ind w:left="5387"/>
        <w:jc w:val="center"/>
      </w:pPr>
      <w:r>
        <w:lastRenderedPageBreak/>
        <w:t>Приложение 4</w:t>
      </w:r>
    </w:p>
    <w:p w:rsidR="00665732" w:rsidRDefault="00665732" w:rsidP="00665732">
      <w:pPr>
        <w:ind w:left="5387"/>
        <w:jc w:val="center"/>
      </w:pPr>
      <w:r>
        <w:t>к решению Собрания депутатов Кульгешского сельского</w:t>
      </w:r>
    </w:p>
    <w:p w:rsidR="00665732" w:rsidRDefault="00665732" w:rsidP="00665732">
      <w:pPr>
        <w:ind w:left="5387"/>
        <w:jc w:val="center"/>
      </w:pPr>
      <w:r>
        <w:t>поселения Урмарского района Чувашской Республики</w:t>
      </w:r>
    </w:p>
    <w:p w:rsidR="00665732" w:rsidRDefault="00665732" w:rsidP="00665732">
      <w:pPr>
        <w:ind w:left="5387"/>
        <w:jc w:val="center"/>
      </w:pPr>
      <w:r>
        <w:t xml:space="preserve">от   </w:t>
      </w:r>
      <w:proofErr w:type="gramStart"/>
      <w:r>
        <w:t>г</w:t>
      </w:r>
      <w:proofErr w:type="gramEnd"/>
      <w:r>
        <w:t xml:space="preserve"> №</w:t>
      </w:r>
    </w:p>
    <w:p w:rsidR="00665732" w:rsidRPr="00EE71A3" w:rsidRDefault="00665732" w:rsidP="00665732">
      <w:pPr>
        <w:pStyle w:val="a8"/>
        <w:spacing w:before="0" w:beforeAutospacing="0" w:after="0" w:afterAutospacing="0"/>
        <w:ind w:firstLine="540"/>
        <w:jc w:val="center"/>
        <w:rPr>
          <w:b/>
          <w:bCs/>
          <w:color w:val="000000"/>
        </w:rPr>
      </w:pPr>
    </w:p>
    <w:p w:rsidR="00665732" w:rsidRPr="00ED4D38" w:rsidRDefault="00665732" w:rsidP="00665732">
      <w:pPr>
        <w:pStyle w:val="2"/>
        <w:rPr>
          <w:rFonts w:ascii="Times New Roman" w:hAnsi="Times New Roman"/>
          <w:sz w:val="24"/>
          <w:szCs w:val="24"/>
        </w:rPr>
      </w:pPr>
      <w:r w:rsidRPr="00ED4D38">
        <w:rPr>
          <w:rFonts w:ascii="Times New Roman" w:hAnsi="Times New Roman"/>
          <w:sz w:val="24"/>
          <w:szCs w:val="24"/>
        </w:rPr>
        <w:t xml:space="preserve">ИСТОЧНИКИ </w:t>
      </w:r>
    </w:p>
    <w:p w:rsidR="00665732" w:rsidRPr="00EE71A3" w:rsidRDefault="00665732" w:rsidP="00665732">
      <w:pPr>
        <w:pStyle w:val="2"/>
        <w:rPr>
          <w:rFonts w:ascii="Times New Roman" w:hAnsi="Times New Roman"/>
          <w:sz w:val="24"/>
          <w:szCs w:val="24"/>
        </w:rPr>
      </w:pPr>
      <w:r w:rsidRPr="00EE71A3">
        <w:rPr>
          <w:rFonts w:ascii="Times New Roman" w:hAnsi="Times New Roman"/>
          <w:sz w:val="24"/>
          <w:szCs w:val="24"/>
        </w:rPr>
        <w:t xml:space="preserve">финансирования дефицита бюджета </w:t>
      </w:r>
      <w:r>
        <w:rPr>
          <w:rFonts w:ascii="Times New Roman" w:hAnsi="Times New Roman"/>
          <w:sz w:val="24"/>
          <w:szCs w:val="24"/>
        </w:rPr>
        <w:t>Кульгешского</w:t>
      </w:r>
      <w:r w:rsidRPr="00EE71A3">
        <w:rPr>
          <w:rFonts w:ascii="Times New Roman" w:hAnsi="Times New Roman"/>
          <w:sz w:val="24"/>
          <w:szCs w:val="24"/>
        </w:rPr>
        <w:t xml:space="preserve"> сельского поселения Урмарского района  Чувашской Республики по кодам классификации источников </w:t>
      </w:r>
    </w:p>
    <w:p w:rsidR="00665732" w:rsidRPr="00EE71A3" w:rsidRDefault="00665732" w:rsidP="00665732">
      <w:pPr>
        <w:pStyle w:val="2"/>
        <w:rPr>
          <w:rFonts w:ascii="Times New Roman" w:hAnsi="Times New Roman"/>
          <w:sz w:val="24"/>
          <w:szCs w:val="24"/>
        </w:rPr>
      </w:pPr>
      <w:r w:rsidRPr="00EE71A3">
        <w:rPr>
          <w:rFonts w:ascii="Times New Roman" w:hAnsi="Times New Roman"/>
          <w:sz w:val="24"/>
          <w:szCs w:val="24"/>
        </w:rPr>
        <w:t xml:space="preserve">финансирования дефицитов бюджетов за </w:t>
      </w:r>
      <w:r>
        <w:rPr>
          <w:rFonts w:ascii="Times New Roman" w:hAnsi="Times New Roman"/>
          <w:sz w:val="24"/>
          <w:szCs w:val="24"/>
        </w:rPr>
        <w:t>2019  год</w:t>
      </w:r>
    </w:p>
    <w:p w:rsidR="00665732" w:rsidRPr="00C02584" w:rsidRDefault="00665732" w:rsidP="00665732">
      <w:pPr>
        <w:pStyle w:val="a8"/>
        <w:spacing w:before="0" w:beforeAutospacing="0" w:after="0" w:afterAutospacing="0"/>
        <w:ind w:firstLine="540"/>
        <w:jc w:val="right"/>
        <w:rPr>
          <w:bCs/>
          <w:color w:val="000000"/>
        </w:rPr>
      </w:pPr>
      <w:r w:rsidRPr="00C02584">
        <w:rPr>
          <w:bCs/>
          <w:color w:val="000000"/>
        </w:rPr>
        <w:t>(рублей)</w:t>
      </w:r>
    </w:p>
    <w:p w:rsidR="00665732" w:rsidRDefault="00665732" w:rsidP="00665732">
      <w:pPr>
        <w:pStyle w:val="a8"/>
        <w:spacing w:before="0" w:beforeAutospacing="0" w:after="0" w:afterAutospacing="0"/>
        <w:ind w:firstLine="540"/>
        <w:jc w:val="right"/>
        <w:rPr>
          <w:b/>
          <w:bCs/>
          <w:color w:val="000000"/>
        </w:rPr>
      </w:pPr>
    </w:p>
    <w:tbl>
      <w:tblPr>
        <w:tblW w:w="9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1134"/>
        <w:gridCol w:w="2552"/>
        <w:gridCol w:w="2393"/>
      </w:tblGrid>
      <w:tr w:rsidR="00665732" w:rsidRPr="00F17ACD" w:rsidTr="00264C82">
        <w:tc>
          <w:tcPr>
            <w:tcW w:w="3652" w:type="dxa"/>
            <w:vMerge w:val="restart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3686" w:type="dxa"/>
            <w:gridSpan w:val="2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393" w:type="dxa"/>
            <w:vMerge w:val="restart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>Кассовое исполнение</w:t>
            </w:r>
          </w:p>
        </w:tc>
      </w:tr>
      <w:tr w:rsidR="00665732" w:rsidRPr="00F17ACD" w:rsidTr="00264C82">
        <w:tc>
          <w:tcPr>
            <w:tcW w:w="3652" w:type="dxa"/>
            <w:vMerge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>администратора источника финансирования</w:t>
            </w:r>
          </w:p>
        </w:tc>
        <w:tc>
          <w:tcPr>
            <w:tcW w:w="2552" w:type="dxa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>источника финансирования</w:t>
            </w:r>
          </w:p>
        </w:tc>
        <w:tc>
          <w:tcPr>
            <w:tcW w:w="2393" w:type="dxa"/>
            <w:vMerge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665732" w:rsidRPr="00F17ACD" w:rsidTr="00264C82">
        <w:tc>
          <w:tcPr>
            <w:tcW w:w="3652" w:type="dxa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>3</w:t>
            </w:r>
          </w:p>
        </w:tc>
        <w:tc>
          <w:tcPr>
            <w:tcW w:w="2393" w:type="dxa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>4</w:t>
            </w:r>
          </w:p>
        </w:tc>
      </w:tr>
      <w:tr w:rsidR="00665732" w:rsidRPr="00F17ACD" w:rsidTr="00264C82">
        <w:tc>
          <w:tcPr>
            <w:tcW w:w="3652" w:type="dxa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F17ACD">
              <w:rPr>
                <w:b/>
                <w:bCs/>
                <w:color w:val="000000"/>
              </w:rPr>
              <w:t xml:space="preserve">Источники финансирования дефицита бюджета </w:t>
            </w:r>
            <w:r>
              <w:rPr>
                <w:b/>
                <w:bCs/>
                <w:color w:val="000000"/>
              </w:rPr>
              <w:t xml:space="preserve">Кульгешского сельского поселения </w:t>
            </w:r>
            <w:r w:rsidRPr="00F17ACD">
              <w:rPr>
                <w:b/>
                <w:bCs/>
                <w:color w:val="000000"/>
              </w:rPr>
              <w:t>Урмарского района Чувашской Республики, всего</w:t>
            </w:r>
          </w:p>
        </w:tc>
        <w:tc>
          <w:tcPr>
            <w:tcW w:w="1134" w:type="dxa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proofErr w:type="spellStart"/>
            <w:r w:rsidRPr="00F17ACD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393" w:type="dxa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-15690,27</w:t>
            </w:r>
          </w:p>
        </w:tc>
      </w:tr>
      <w:tr w:rsidR="00665732" w:rsidRPr="00F17ACD" w:rsidTr="00264C82">
        <w:tc>
          <w:tcPr>
            <w:tcW w:w="3652" w:type="dxa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F17ACD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F17ACD">
              <w:rPr>
                <w:b/>
                <w:bCs/>
                <w:color w:val="000000"/>
              </w:rPr>
              <w:t>000</w:t>
            </w:r>
          </w:p>
        </w:tc>
        <w:tc>
          <w:tcPr>
            <w:tcW w:w="2552" w:type="dxa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F17ACD">
              <w:rPr>
                <w:b/>
                <w:bCs/>
                <w:color w:val="000000"/>
              </w:rPr>
              <w:t>0105 0000 00 0000 000</w:t>
            </w:r>
          </w:p>
        </w:tc>
        <w:tc>
          <w:tcPr>
            <w:tcW w:w="2393" w:type="dxa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-15690,27</w:t>
            </w:r>
          </w:p>
        </w:tc>
      </w:tr>
      <w:tr w:rsidR="00665732" w:rsidRPr="00F17ACD" w:rsidTr="00264C82">
        <w:tc>
          <w:tcPr>
            <w:tcW w:w="3652" w:type="dxa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 xml:space="preserve">Увеличение прочих остатков денежных средств бюджетов </w:t>
            </w:r>
            <w:r>
              <w:rPr>
                <w:bCs/>
                <w:color w:val="000000"/>
              </w:rPr>
              <w:t xml:space="preserve">поселений </w:t>
            </w:r>
          </w:p>
        </w:tc>
        <w:tc>
          <w:tcPr>
            <w:tcW w:w="1134" w:type="dxa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>000</w:t>
            </w:r>
          </w:p>
        </w:tc>
        <w:tc>
          <w:tcPr>
            <w:tcW w:w="2552" w:type="dxa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 xml:space="preserve">0105 0201 </w:t>
            </w:r>
            <w:r>
              <w:rPr>
                <w:bCs/>
                <w:color w:val="000000"/>
              </w:rPr>
              <w:t>10</w:t>
            </w:r>
            <w:r w:rsidRPr="00F17ACD">
              <w:rPr>
                <w:bCs/>
                <w:color w:val="000000"/>
              </w:rPr>
              <w:t xml:space="preserve"> 0000 510</w:t>
            </w:r>
          </w:p>
        </w:tc>
        <w:tc>
          <w:tcPr>
            <w:tcW w:w="2393" w:type="dxa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-8149573,76</w:t>
            </w:r>
          </w:p>
        </w:tc>
      </w:tr>
      <w:tr w:rsidR="00665732" w:rsidRPr="00F17ACD" w:rsidTr="00264C82">
        <w:tc>
          <w:tcPr>
            <w:tcW w:w="3652" w:type="dxa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 xml:space="preserve">Уменьшение прочих остатков денежных средств бюджетов </w:t>
            </w:r>
            <w:r>
              <w:rPr>
                <w:bCs/>
                <w:color w:val="000000"/>
              </w:rPr>
              <w:t>поселений</w:t>
            </w:r>
          </w:p>
        </w:tc>
        <w:tc>
          <w:tcPr>
            <w:tcW w:w="1134" w:type="dxa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>000</w:t>
            </w:r>
          </w:p>
        </w:tc>
        <w:tc>
          <w:tcPr>
            <w:tcW w:w="2552" w:type="dxa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 xml:space="preserve">0105 0201 </w:t>
            </w:r>
            <w:r>
              <w:rPr>
                <w:bCs/>
                <w:color w:val="000000"/>
              </w:rPr>
              <w:t>10</w:t>
            </w:r>
            <w:r w:rsidRPr="00F17ACD">
              <w:rPr>
                <w:bCs/>
                <w:color w:val="000000"/>
              </w:rPr>
              <w:t xml:space="preserve"> 0000 610</w:t>
            </w:r>
          </w:p>
        </w:tc>
        <w:tc>
          <w:tcPr>
            <w:tcW w:w="2393" w:type="dxa"/>
          </w:tcPr>
          <w:p w:rsidR="00665732" w:rsidRPr="00F17ACD" w:rsidRDefault="00665732" w:rsidP="00264C82">
            <w:pPr>
              <w:pStyle w:val="a8"/>
              <w:spacing w:before="0" w:beforeAutospacing="0" w:after="0" w:afterAutospacing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8133883,49</w:t>
            </w:r>
          </w:p>
        </w:tc>
      </w:tr>
    </w:tbl>
    <w:p w:rsidR="00665732" w:rsidRDefault="00665732" w:rsidP="00665732">
      <w:pPr>
        <w:pStyle w:val="a8"/>
        <w:spacing w:before="0" w:beforeAutospacing="0" w:after="0" w:afterAutospacing="0"/>
        <w:ind w:firstLine="540"/>
        <w:jc w:val="right"/>
        <w:rPr>
          <w:b/>
          <w:bCs/>
          <w:color w:val="000000"/>
        </w:rPr>
      </w:pPr>
    </w:p>
    <w:p w:rsidR="00665732" w:rsidRDefault="00665732" w:rsidP="00665732">
      <w:pPr>
        <w:ind w:left="5664"/>
        <w:jc w:val="both"/>
      </w:pPr>
    </w:p>
    <w:p w:rsidR="00174A8F" w:rsidRDefault="00174A8F"/>
    <w:sectPr w:rsidR="00174A8F" w:rsidSect="0017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5353DE"/>
    <w:multiLevelType w:val="hybridMultilevel"/>
    <w:tmpl w:val="829046AC"/>
    <w:lvl w:ilvl="0" w:tplc="CA3CD310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1F4793D"/>
    <w:multiLevelType w:val="hybridMultilevel"/>
    <w:tmpl w:val="833033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C6141E"/>
    <w:multiLevelType w:val="hybridMultilevel"/>
    <w:tmpl w:val="CB26F6D0"/>
    <w:lvl w:ilvl="0" w:tplc="3FF6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98C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786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0CF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D4D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E62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F223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6094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DCD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746DB"/>
    <w:multiLevelType w:val="hybridMultilevel"/>
    <w:tmpl w:val="B98E2D56"/>
    <w:lvl w:ilvl="0" w:tplc="95321B9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ACD283C"/>
    <w:multiLevelType w:val="hybridMultilevel"/>
    <w:tmpl w:val="AA1EAA9C"/>
    <w:lvl w:ilvl="0" w:tplc="396680B8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1044F3"/>
    <w:multiLevelType w:val="hybridMultilevel"/>
    <w:tmpl w:val="743C7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F21384"/>
    <w:multiLevelType w:val="singleLevel"/>
    <w:tmpl w:val="C3ECE832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3">
    <w:nsid w:val="443A36B6"/>
    <w:multiLevelType w:val="hybridMultilevel"/>
    <w:tmpl w:val="AD62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114021"/>
    <w:multiLevelType w:val="hybridMultilevel"/>
    <w:tmpl w:val="08A61C0C"/>
    <w:lvl w:ilvl="0" w:tplc="3C9A4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EF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BA7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FABC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5C9B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FCE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76C2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F66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FA9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555CAC"/>
    <w:multiLevelType w:val="hybridMultilevel"/>
    <w:tmpl w:val="63645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74DAC"/>
    <w:multiLevelType w:val="hybridMultilevel"/>
    <w:tmpl w:val="AA3E90D4"/>
    <w:lvl w:ilvl="0" w:tplc="F902668C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B59375F"/>
    <w:multiLevelType w:val="hybridMultilevel"/>
    <w:tmpl w:val="A100F414"/>
    <w:lvl w:ilvl="0" w:tplc="F3FA6D96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8">
    <w:nsid w:val="696F1586"/>
    <w:multiLevelType w:val="multilevel"/>
    <w:tmpl w:val="820A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6AA216F4"/>
    <w:multiLevelType w:val="hybridMultilevel"/>
    <w:tmpl w:val="73E4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36EFE"/>
    <w:multiLevelType w:val="hybridMultilevel"/>
    <w:tmpl w:val="4A88D0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92785C"/>
    <w:multiLevelType w:val="hybridMultilevel"/>
    <w:tmpl w:val="69508092"/>
    <w:lvl w:ilvl="0" w:tplc="51EAF2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73B9568F"/>
    <w:multiLevelType w:val="hybridMultilevel"/>
    <w:tmpl w:val="C2EA3AEC"/>
    <w:lvl w:ilvl="0" w:tplc="DC041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2D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C6F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41A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C8CC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E4F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A436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B4AC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68E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387E2C"/>
    <w:multiLevelType w:val="hybridMultilevel"/>
    <w:tmpl w:val="FD3A396E"/>
    <w:lvl w:ilvl="0" w:tplc="890C1A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1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12"/>
  </w:num>
  <w:num w:numId="13">
    <w:abstractNumId w:val="8"/>
  </w:num>
  <w:num w:numId="14">
    <w:abstractNumId w:val="6"/>
  </w:num>
  <w:num w:numId="15">
    <w:abstractNumId w:val="13"/>
  </w:num>
  <w:num w:numId="16">
    <w:abstractNumId w:val="11"/>
  </w:num>
  <w:num w:numId="17">
    <w:abstractNumId w:val="21"/>
  </w:num>
  <w:num w:numId="18">
    <w:abstractNumId w:val="15"/>
  </w:num>
  <w:num w:numId="19">
    <w:abstractNumId w:val="9"/>
  </w:num>
  <w:num w:numId="20">
    <w:abstractNumId w:val="10"/>
  </w:num>
  <w:num w:numId="21">
    <w:abstractNumId w:val="1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9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65732"/>
    <w:rsid w:val="00174A8F"/>
    <w:rsid w:val="0066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732"/>
    <w:pPr>
      <w:keepNext/>
      <w:jc w:val="both"/>
      <w:outlineLvl w:val="0"/>
    </w:pPr>
    <w:rPr>
      <w:rFonts w:ascii="Baltica Chv" w:hAnsi="Baltica Chv"/>
      <w:szCs w:val="20"/>
    </w:rPr>
  </w:style>
  <w:style w:type="paragraph" w:styleId="2">
    <w:name w:val="heading 2"/>
    <w:basedOn w:val="a"/>
    <w:next w:val="a"/>
    <w:link w:val="20"/>
    <w:qFormat/>
    <w:rsid w:val="00665732"/>
    <w:pPr>
      <w:keepNext/>
      <w:jc w:val="center"/>
      <w:outlineLvl w:val="1"/>
    </w:pPr>
    <w:rPr>
      <w:rFonts w:ascii="Baltica Chv" w:hAnsi="Baltica Chv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665732"/>
    <w:pPr>
      <w:keepNext/>
      <w:jc w:val="center"/>
      <w:outlineLvl w:val="2"/>
    </w:pPr>
    <w:rPr>
      <w:rFonts w:ascii="Baltica Chv" w:hAnsi="Baltica Chv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665732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665732"/>
    <w:pPr>
      <w:keepNext/>
      <w:ind w:firstLine="720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665732"/>
    <w:pPr>
      <w:keepNext/>
      <w:spacing w:before="220"/>
      <w:jc w:val="center"/>
      <w:outlineLvl w:val="5"/>
    </w:pPr>
    <w:rPr>
      <w:szCs w:val="18"/>
    </w:rPr>
  </w:style>
  <w:style w:type="paragraph" w:styleId="7">
    <w:name w:val="heading 7"/>
    <w:basedOn w:val="a"/>
    <w:next w:val="a"/>
    <w:link w:val="70"/>
    <w:qFormat/>
    <w:rsid w:val="006657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732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5732"/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5732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657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657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65732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665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qFormat/>
    <w:rsid w:val="00665732"/>
    <w:pPr>
      <w:spacing w:before="100" w:beforeAutospacing="1" w:after="100" w:afterAutospacing="1"/>
    </w:pPr>
  </w:style>
  <w:style w:type="character" w:customStyle="1" w:styleId="a3">
    <w:name w:val="a3"/>
    <w:basedOn w:val="a0"/>
    <w:rsid w:val="00665732"/>
  </w:style>
  <w:style w:type="character" w:styleId="a4">
    <w:name w:val="Strong"/>
    <w:basedOn w:val="a0"/>
    <w:uiPriority w:val="22"/>
    <w:qFormat/>
    <w:rsid w:val="00665732"/>
    <w:rPr>
      <w:b/>
      <w:bCs/>
    </w:rPr>
  </w:style>
  <w:style w:type="paragraph" w:styleId="a5">
    <w:name w:val="No Spacing"/>
    <w:qFormat/>
    <w:rsid w:val="006657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аблицы (моноширинный)"/>
    <w:basedOn w:val="a"/>
    <w:next w:val="a"/>
    <w:rsid w:val="006657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Цветовое выделение"/>
    <w:uiPriority w:val="99"/>
    <w:rsid w:val="00665732"/>
    <w:rPr>
      <w:b/>
      <w:bCs w:val="0"/>
      <w:color w:val="26282F"/>
      <w:sz w:val="26"/>
    </w:rPr>
  </w:style>
  <w:style w:type="paragraph" w:customStyle="1" w:styleId="ConsPlusTitle">
    <w:name w:val="ConsPlusTitle"/>
    <w:link w:val="ConsPlusTitle0"/>
    <w:uiPriority w:val="99"/>
    <w:qFormat/>
    <w:rsid w:val="00665732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apple-converted-space">
    <w:name w:val="apple-converted-space"/>
    <w:basedOn w:val="a0"/>
    <w:rsid w:val="00665732"/>
  </w:style>
  <w:style w:type="paragraph" w:styleId="a8">
    <w:name w:val="Body Text"/>
    <w:basedOn w:val="a"/>
    <w:link w:val="a9"/>
    <w:rsid w:val="00665732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rsid w:val="00665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6657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6573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665732"/>
    <w:pPr>
      <w:jc w:val="center"/>
    </w:pPr>
    <w:rPr>
      <w:rFonts w:ascii="Baltica Chv" w:hAnsi="Baltica Chv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665732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665732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6657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665732"/>
    <w:pPr>
      <w:ind w:left="6237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6657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65732"/>
    <w:pPr>
      <w:ind w:firstLine="72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6657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665732"/>
    <w:pPr>
      <w:spacing w:line="280" w:lineRule="auto"/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rsid w:val="00665732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6657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66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665732"/>
  </w:style>
  <w:style w:type="paragraph" w:styleId="af1">
    <w:name w:val="Plain Text"/>
    <w:basedOn w:val="a"/>
    <w:link w:val="af2"/>
    <w:rsid w:val="00665732"/>
    <w:pPr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6657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6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665732"/>
    <w:pPr>
      <w:ind w:left="720"/>
      <w:contextualSpacing/>
    </w:pPr>
  </w:style>
  <w:style w:type="paragraph" w:customStyle="1" w:styleId="af4">
    <w:name w:val="Содержимое таблицы"/>
    <w:basedOn w:val="a"/>
    <w:rsid w:val="00665732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ConsPlusNonformat">
    <w:name w:val="ConsPlusNonformat"/>
    <w:rsid w:val="0066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rsid w:val="0066573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665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65732"/>
  </w:style>
  <w:style w:type="character" w:styleId="af7">
    <w:name w:val="Hyperlink"/>
    <w:basedOn w:val="a0"/>
    <w:uiPriority w:val="99"/>
    <w:unhideWhenUsed/>
    <w:rsid w:val="00665732"/>
    <w:rPr>
      <w:color w:val="000080"/>
      <w:u w:val="single"/>
    </w:rPr>
  </w:style>
  <w:style w:type="paragraph" w:styleId="af8">
    <w:name w:val="Normal (Web)"/>
    <w:basedOn w:val="a"/>
    <w:uiPriority w:val="99"/>
    <w:unhideWhenUsed/>
    <w:rsid w:val="00665732"/>
    <w:pPr>
      <w:spacing w:before="100" w:beforeAutospacing="1" w:after="119"/>
    </w:pPr>
  </w:style>
  <w:style w:type="character" w:customStyle="1" w:styleId="ConsPlusTitle0">
    <w:name w:val="ConsPlusTitle Знак"/>
    <w:link w:val="ConsPlusTitle"/>
    <w:uiPriority w:val="99"/>
    <w:locked/>
    <w:rsid w:val="00665732"/>
    <w:rPr>
      <w:rFonts w:ascii="Calibri" w:eastAsia="Arial" w:hAnsi="Calibri" w:cs="Calibri"/>
      <w:b/>
      <w:bCs/>
      <w:lang w:eastAsia="ar-SA"/>
    </w:rPr>
  </w:style>
  <w:style w:type="paragraph" w:customStyle="1" w:styleId="Style2">
    <w:name w:val="Style2"/>
    <w:basedOn w:val="a"/>
    <w:rsid w:val="00665732"/>
    <w:pPr>
      <w:widowControl w:val="0"/>
      <w:suppressAutoHyphens/>
      <w:autoSpaceDE w:val="0"/>
    </w:pPr>
    <w:rPr>
      <w:rFonts w:ascii="Bookman Old Style" w:hAnsi="Bookman Old Style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4648</Words>
  <Characters>26494</Characters>
  <Application>Microsoft Office Word</Application>
  <DocSecurity>0</DocSecurity>
  <Lines>220</Lines>
  <Paragraphs>62</Paragraphs>
  <ScaleCrop>false</ScaleCrop>
  <Company>Microsoft</Company>
  <LinksUpToDate>false</LinksUpToDate>
  <CharactersWithSpaces>31080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2020-08-25T12:11:00Z</dcterms:created>
  <dcterms:modified xsi:type="dcterms:W3CDTF">2020-08-25T12:12:00Z</dcterms:modified>
</cp:coreProperties>
</file>