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87" w:rsidRDefault="003C3E87" w:rsidP="003C3E87">
      <w:pPr>
        <w:pStyle w:val="af6"/>
        <w:jc w:val="both"/>
        <w:rPr>
          <w:sz w:val="22"/>
          <w:szCs w:val="22"/>
          <w:lang w:val="en-US"/>
        </w:rPr>
      </w:pPr>
    </w:p>
    <w:p w:rsidR="003C3E87" w:rsidRDefault="003C3E87" w:rsidP="003C3E87">
      <w:pPr>
        <w:pStyle w:val="af6"/>
        <w:jc w:val="both"/>
        <w:rPr>
          <w:sz w:val="22"/>
          <w:szCs w:val="22"/>
          <w:lang w:val="en-US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40"/>
        <w:gridCol w:w="1260"/>
        <w:gridCol w:w="3882"/>
      </w:tblGrid>
      <w:tr w:rsidR="003C3E87" w:rsidRPr="003C0EFF" w:rsidTr="003C3E87">
        <w:trPr>
          <w:cantSplit/>
          <w:trHeight w:val="420"/>
        </w:trPr>
        <w:tc>
          <w:tcPr>
            <w:tcW w:w="4140" w:type="dxa"/>
            <w:hideMark/>
          </w:tcPr>
          <w:p w:rsidR="003C3E87" w:rsidRPr="003C0EFF" w:rsidRDefault="003C3E87" w:rsidP="003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2436495</wp:posOffset>
                  </wp:positionH>
                  <wp:positionV relativeFrom="paragraph">
                    <wp:posOffset>-125730</wp:posOffset>
                  </wp:positionV>
                  <wp:extent cx="727710" cy="716280"/>
                  <wp:effectExtent l="19050" t="0" r="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710" cy="716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C0EFF">
              <w:rPr>
                <w:rFonts w:ascii="Times New Roman" w:hAnsi="Times New Roman" w:cs="Times New Roman"/>
                <w:b/>
                <w:sz w:val="24"/>
                <w:szCs w:val="24"/>
              </w:rPr>
              <w:t>ЧĂВАШ РЕСПУБЛИКИ</w:t>
            </w:r>
          </w:p>
          <w:p w:rsidR="003C3E87" w:rsidRPr="003C0EFF" w:rsidRDefault="003C3E87" w:rsidP="003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sz w:val="24"/>
                <w:szCs w:val="24"/>
              </w:rPr>
              <w:t>ХĔРЛĔ ЧУТАЙ РАЙОНĔ</w:t>
            </w:r>
          </w:p>
        </w:tc>
        <w:tc>
          <w:tcPr>
            <w:tcW w:w="1260" w:type="dxa"/>
            <w:vMerge w:val="restart"/>
          </w:tcPr>
          <w:p w:rsidR="003C3E87" w:rsidRPr="003C0EFF" w:rsidRDefault="003C3E87" w:rsidP="003C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3C3E87" w:rsidRPr="003C0EFF" w:rsidRDefault="003C3E87" w:rsidP="003C3E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ЧУВАШСКАЯ РЕСПУБЛИКА</w:t>
            </w:r>
          </w:p>
          <w:p w:rsidR="003C3E87" w:rsidRPr="003C0EFF" w:rsidRDefault="003C3E87" w:rsidP="003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КРАСНОЧЕТАЙСКИЙ  РАЙОН</w:t>
            </w:r>
          </w:p>
          <w:p w:rsidR="003C3E87" w:rsidRPr="003C0EFF" w:rsidRDefault="003C3E87" w:rsidP="003C3E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3E87" w:rsidRPr="003C0EFF" w:rsidTr="003C3E87">
        <w:trPr>
          <w:cantSplit/>
          <w:trHeight w:val="2355"/>
        </w:trPr>
        <w:tc>
          <w:tcPr>
            <w:tcW w:w="4140" w:type="dxa"/>
          </w:tcPr>
          <w:p w:rsidR="003C3E87" w:rsidRPr="003C0EFF" w:rsidRDefault="003C3E87" w:rsidP="003C3E8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 ЭТМЕН</w:t>
            </w:r>
          </w:p>
          <w:p w:rsidR="003C3E87" w:rsidRPr="003C0EFF" w:rsidRDefault="003C3E87" w:rsidP="003C3E8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ЯЛ ПОСЕЛЕНИЙĚН</w:t>
            </w:r>
          </w:p>
          <w:p w:rsidR="003C3E87" w:rsidRDefault="003C3E87" w:rsidP="003C3E87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 w:rsidR="003C3E87" w:rsidRPr="000E5DE5" w:rsidRDefault="003C3E87" w:rsidP="003C3E87">
            <w:pPr>
              <w:rPr>
                <w:lang w:val="en-US"/>
              </w:rPr>
            </w:pPr>
          </w:p>
          <w:p w:rsidR="003C3E87" w:rsidRPr="003C0EFF" w:rsidRDefault="003C3E87" w:rsidP="003C3E8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3C3E87" w:rsidRPr="00164F7A" w:rsidRDefault="00422411" w:rsidP="003C3E87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  <w:r w:rsidR="003C3E87" w:rsidRPr="003C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3E87" w:rsidRPr="003C0EFF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proofErr w:type="spellEnd"/>
            <w:r w:rsidR="003C3E87" w:rsidRPr="003C0E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C3E87" w:rsidRPr="003C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3C3E87" w:rsidRPr="003C0EFF" w:rsidRDefault="003C3E87" w:rsidP="003C3E87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Этмен</w:t>
            </w:r>
            <w:proofErr w:type="spellEnd"/>
            <w:r w:rsidRPr="003C0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0EFF">
              <w:rPr>
                <w:rFonts w:ascii="Times New Roman" w:hAnsi="Times New Roman" w:cs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260" w:type="dxa"/>
            <w:vMerge/>
            <w:vAlign w:val="center"/>
            <w:hideMark/>
          </w:tcPr>
          <w:p w:rsidR="003C3E87" w:rsidRPr="003C0EFF" w:rsidRDefault="003C3E87" w:rsidP="003C3E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3C3E87" w:rsidRPr="003C0EFF" w:rsidRDefault="003C3E87" w:rsidP="003C3E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</w:t>
            </w:r>
          </w:p>
          <w:p w:rsidR="003C3E87" w:rsidRPr="003C0EFF" w:rsidRDefault="003C3E87" w:rsidP="003C3E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БОЛЬШЕНАТМЕНСКОГО</w:t>
            </w:r>
          </w:p>
          <w:p w:rsidR="003C3E87" w:rsidRPr="003C0EFF" w:rsidRDefault="003C3E87" w:rsidP="003C3E8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</w:t>
            </w:r>
          </w:p>
          <w:p w:rsidR="003C3E87" w:rsidRPr="003C0EFF" w:rsidRDefault="003C3E87" w:rsidP="003C3E8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ПОСЕЛЕНИЯ</w:t>
            </w:r>
          </w:p>
          <w:p w:rsidR="003C3E87" w:rsidRPr="003C0EFF" w:rsidRDefault="003C3E87" w:rsidP="003C3E87">
            <w:pPr>
              <w:pStyle w:val="a3"/>
              <w:ind w:firstLine="360"/>
              <w:jc w:val="center"/>
              <w:rPr>
                <w:rStyle w:val="a4"/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C3E87" w:rsidRPr="003C0EFF" w:rsidRDefault="003C3E87" w:rsidP="003C3E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EF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3C3E87" w:rsidRPr="00164F7A" w:rsidRDefault="00422411" w:rsidP="003C3E87">
            <w:pPr>
              <w:pStyle w:val="a3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1.12.2020</w:t>
            </w:r>
            <w:r w:rsidR="003C3E87" w:rsidRPr="003C0EFF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3C3E87" w:rsidRPr="003C0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3C3E87" w:rsidRDefault="003C3E87" w:rsidP="003C3E87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деревня Большие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Атмени</w:t>
            </w:r>
            <w:proofErr w:type="spellEnd"/>
          </w:p>
          <w:p w:rsidR="003C3E87" w:rsidRPr="003C0EFF" w:rsidRDefault="003C3E87" w:rsidP="003C3E87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1E33" w:rsidRDefault="00C11E33" w:rsidP="00C11E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/>
        </w:rPr>
      </w:pPr>
    </w:p>
    <w:p w:rsidR="00C11E33" w:rsidRPr="00C11E33" w:rsidRDefault="00C11E33" w:rsidP="00C11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3"/>
        </w:rPr>
      </w:pPr>
      <w:r w:rsidRPr="00C11E33">
        <w:rPr>
          <w:rFonts w:ascii="Times New Roman" w:eastAsia="Times New Roman" w:hAnsi="Times New Roman" w:cs="Times New Roman"/>
          <w:color w:val="000000"/>
          <w:sz w:val="26"/>
          <w:szCs w:val="23"/>
        </w:rPr>
        <w:t>О принятии на учет граждан,</w:t>
      </w:r>
    </w:p>
    <w:p w:rsidR="00C11E33" w:rsidRPr="00C11E33" w:rsidRDefault="00C11E33" w:rsidP="00C11E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3"/>
        </w:rPr>
      </w:pPr>
      <w:r w:rsidRPr="00C11E33">
        <w:rPr>
          <w:rFonts w:ascii="Times New Roman" w:eastAsia="Times New Roman" w:hAnsi="Times New Roman" w:cs="Times New Roman"/>
          <w:color w:val="000000"/>
          <w:sz w:val="26"/>
          <w:szCs w:val="23"/>
        </w:rPr>
        <w:t>нуждающихся в улучшении</w:t>
      </w:r>
    </w:p>
    <w:p w:rsidR="00C11E33" w:rsidRDefault="00C11E33" w:rsidP="00C11E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/>
        </w:rPr>
      </w:pPr>
      <w:r w:rsidRPr="00C11E33">
        <w:rPr>
          <w:rFonts w:ascii="Times New Roman" w:eastAsia="Times New Roman" w:hAnsi="Times New Roman" w:cs="Times New Roman"/>
          <w:color w:val="000000"/>
          <w:sz w:val="26"/>
          <w:szCs w:val="23"/>
        </w:rPr>
        <w:t>жилищных условий</w:t>
      </w:r>
      <w:r w:rsidRPr="00C11E33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:rsidR="00C11E33" w:rsidRDefault="00C11E33" w:rsidP="00C11E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/>
        </w:rPr>
      </w:pPr>
    </w:p>
    <w:p w:rsidR="00C11E33" w:rsidRPr="00C11E33" w:rsidRDefault="00C11E33" w:rsidP="00C11E3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val="en-US"/>
        </w:rPr>
      </w:pPr>
    </w:p>
    <w:p w:rsidR="00C11E33" w:rsidRPr="00422411" w:rsidRDefault="00C11E33" w:rsidP="00C1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</w:pP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В соответствии с Постановлением Кабинета Министров Чувашской Республики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от 12.01.2006 года №2 «О порядке ведения органами местного </w:t>
      </w:r>
      <w:proofErr w:type="spellStart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самоуправленияЧувашской</w:t>
      </w:r>
      <w:proofErr w:type="spellEnd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Республики учета граждан в качестве нуждающихся в жилых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помещениях и имеющих право на государственную поддержку на строительство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(приобретения) жилых помещений» и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на основании личного заявления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администрация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сельского поселения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  <w:t xml:space="preserve"> 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ПОСТАНОВЛЯЕТ:</w:t>
      </w:r>
    </w:p>
    <w:p w:rsidR="00C11E33" w:rsidRPr="00422411" w:rsidRDefault="00C11E33" w:rsidP="00C1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  <w:lang w:val="en-US"/>
        </w:rPr>
      </w:pPr>
    </w:p>
    <w:p w:rsidR="00422411" w:rsidRPr="00422411" w:rsidRDefault="00422411" w:rsidP="00422411">
      <w:pPr>
        <w:tabs>
          <w:tab w:val="left" w:pos="1134"/>
        </w:tabs>
        <w:ind w:firstLine="567"/>
        <w:jc w:val="both"/>
        <w:rPr>
          <w:rFonts w:ascii="Times New Roman" w:hAnsi="Times New Roman"/>
          <w:sz w:val="26"/>
          <w:szCs w:val="28"/>
        </w:rPr>
      </w:pP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1 </w:t>
      </w:r>
      <w:proofErr w:type="spellStart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Сигаеву</w:t>
      </w:r>
      <w:proofErr w:type="spellEnd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</w:t>
      </w:r>
      <w:proofErr w:type="spellStart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Анжелику</w:t>
      </w:r>
      <w:proofErr w:type="spellEnd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Михайловну, 16.03.1993 года рождения, семью из 3</w:t>
      </w:r>
      <w:r w:rsidR="00C11E33"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-х чел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овек, проживающих в д. Малые </w:t>
      </w:r>
      <w:proofErr w:type="spellStart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Атмени</w:t>
      </w:r>
      <w:proofErr w:type="spellEnd"/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, ул. Дружная, д.16</w:t>
      </w:r>
      <w:r w:rsidR="00C11E33"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 Красночетайского района Чувашской Республики, принять на учет</w:t>
      </w:r>
      <w:r w:rsidRPr="00422411">
        <w:rPr>
          <w:rFonts w:ascii="Times New Roman" w:hAnsi="Times New Roman"/>
          <w:color w:val="000000"/>
          <w:sz w:val="26"/>
        </w:rPr>
        <w:t xml:space="preserve"> </w:t>
      </w:r>
      <w:r w:rsidR="00C11E33"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 xml:space="preserve"> в качестве нуждающихся в жилых помещениях и имеющих право на государственную поддержку на строительство (приобретение) жилых помещений </w:t>
      </w:r>
      <w:r w:rsidRPr="00422411">
        <w:rPr>
          <w:rFonts w:ascii="Times New Roman" w:hAnsi="Times New Roman"/>
          <w:color w:val="000000"/>
          <w:sz w:val="26"/>
        </w:rPr>
        <w:t>в рамках реализации федеральной целевой программы «Молодая семья</w:t>
      </w:r>
      <w:r w:rsidRPr="00422411">
        <w:rPr>
          <w:rFonts w:ascii="Times New Roman" w:eastAsia="Times New Roman" w:hAnsi="Times New Roman" w:cs="Times New Roman"/>
          <w:color w:val="000000"/>
          <w:sz w:val="26"/>
          <w:szCs w:val="23"/>
        </w:rPr>
        <w:t>»</w:t>
      </w:r>
    </w:p>
    <w:p w:rsidR="00C11E33" w:rsidRPr="00422411" w:rsidRDefault="00C11E33" w:rsidP="00C11E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3"/>
        </w:rPr>
      </w:pPr>
    </w:p>
    <w:p w:rsidR="003C3E87" w:rsidRPr="00422411" w:rsidRDefault="003C3E87" w:rsidP="00C11E33">
      <w:pPr>
        <w:pStyle w:val="3"/>
        <w:keepNext w:val="0"/>
        <w:keepLines w:val="0"/>
        <w:numPr>
          <w:ilvl w:val="2"/>
          <w:numId w:val="0"/>
        </w:numPr>
        <w:tabs>
          <w:tab w:val="left" w:pos="30"/>
          <w:tab w:val="num" w:pos="720"/>
          <w:tab w:val="left" w:pos="7020"/>
          <w:tab w:val="left" w:pos="7545"/>
        </w:tabs>
        <w:suppressAutoHyphens/>
        <w:spacing w:before="0" w:line="240" w:lineRule="auto"/>
        <w:ind w:firstLine="15"/>
        <w:jc w:val="both"/>
        <w:rPr>
          <w:rFonts w:ascii="Times New Roman" w:hAnsi="Times New Roman" w:cs="Times New Roman"/>
          <w:b w:val="0"/>
          <w:color w:val="auto"/>
          <w:sz w:val="26"/>
          <w:szCs w:val="24"/>
        </w:rPr>
      </w:pPr>
      <w:r w:rsidRPr="00422411">
        <w:rPr>
          <w:rFonts w:ascii="Times New Roman" w:hAnsi="Times New Roman" w:cs="Times New Roman"/>
          <w:b w:val="0"/>
          <w:color w:val="auto"/>
          <w:sz w:val="26"/>
          <w:szCs w:val="24"/>
        </w:rPr>
        <w:t xml:space="preserve">Глава </w:t>
      </w:r>
      <w:proofErr w:type="spellStart"/>
      <w:r w:rsidRPr="00422411">
        <w:rPr>
          <w:rFonts w:ascii="Times New Roman" w:hAnsi="Times New Roman" w:cs="Times New Roman"/>
          <w:b w:val="0"/>
          <w:color w:val="auto"/>
          <w:sz w:val="26"/>
          <w:szCs w:val="24"/>
        </w:rPr>
        <w:t>Большенатменского</w:t>
      </w:r>
      <w:proofErr w:type="spellEnd"/>
      <w:r w:rsidRPr="00422411">
        <w:rPr>
          <w:rFonts w:ascii="Times New Roman" w:hAnsi="Times New Roman" w:cs="Times New Roman"/>
          <w:b w:val="0"/>
          <w:color w:val="auto"/>
          <w:sz w:val="26"/>
          <w:szCs w:val="24"/>
        </w:rPr>
        <w:t xml:space="preserve">   </w:t>
      </w:r>
    </w:p>
    <w:p w:rsidR="003C3E87" w:rsidRPr="00422411" w:rsidRDefault="003C3E87" w:rsidP="00C11E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422411">
        <w:rPr>
          <w:rFonts w:ascii="Times New Roman" w:hAnsi="Times New Roman" w:cs="Times New Roman"/>
          <w:sz w:val="26"/>
          <w:szCs w:val="24"/>
        </w:rPr>
        <w:t xml:space="preserve">сельского поселения                                                               </w:t>
      </w:r>
      <w:r w:rsidR="00C11E33" w:rsidRPr="00422411">
        <w:rPr>
          <w:rFonts w:ascii="Times New Roman" w:hAnsi="Times New Roman" w:cs="Times New Roman"/>
          <w:sz w:val="26"/>
          <w:szCs w:val="24"/>
        </w:rPr>
        <w:t xml:space="preserve">          </w:t>
      </w:r>
      <w:r w:rsidR="00422411" w:rsidRPr="00422411">
        <w:rPr>
          <w:rFonts w:ascii="Times New Roman" w:hAnsi="Times New Roman" w:cs="Times New Roman"/>
          <w:sz w:val="26"/>
          <w:szCs w:val="24"/>
        </w:rPr>
        <w:t xml:space="preserve">      О.А. Николаев</w:t>
      </w:r>
      <w:r w:rsidRPr="00422411">
        <w:rPr>
          <w:rFonts w:ascii="Times New Roman" w:hAnsi="Times New Roman" w:cs="Times New Roman"/>
          <w:sz w:val="26"/>
          <w:szCs w:val="24"/>
        </w:rPr>
        <w:t xml:space="preserve">                                                 </w:t>
      </w:r>
    </w:p>
    <w:sectPr w:rsidR="003C3E87" w:rsidRPr="00422411" w:rsidSect="00C11E33">
      <w:pgSz w:w="11906" w:h="16838"/>
      <w:pgMar w:top="1135" w:right="850" w:bottom="788" w:left="1134" w:header="720" w:footer="713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165" w:rsidRDefault="00054165" w:rsidP="00AB1D49">
      <w:pPr>
        <w:spacing w:after="0" w:line="240" w:lineRule="auto"/>
      </w:pPr>
      <w:r>
        <w:separator/>
      </w:r>
    </w:p>
  </w:endnote>
  <w:endnote w:type="continuationSeparator" w:id="0">
    <w:p w:rsidR="00054165" w:rsidRDefault="00054165" w:rsidP="00AB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165" w:rsidRDefault="00054165" w:rsidP="00AB1D49">
      <w:pPr>
        <w:spacing w:after="0" w:line="240" w:lineRule="auto"/>
      </w:pPr>
      <w:r>
        <w:separator/>
      </w:r>
    </w:p>
  </w:footnote>
  <w:footnote w:type="continuationSeparator" w:id="0">
    <w:p w:rsidR="00054165" w:rsidRDefault="00054165" w:rsidP="00AB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eastAsia="Times New Roman" w:cs="Times New Roman"/>
        <w:color w:val="00000A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6"/>
    <w:lvl w:ilvl="0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558AB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4D5D"/>
    <w:rsid w:val="00012D3B"/>
    <w:rsid w:val="000147EA"/>
    <w:rsid w:val="00043B05"/>
    <w:rsid w:val="00054165"/>
    <w:rsid w:val="000705C2"/>
    <w:rsid w:val="00071461"/>
    <w:rsid w:val="000740AD"/>
    <w:rsid w:val="000E26C7"/>
    <w:rsid w:val="001178DF"/>
    <w:rsid w:val="00153664"/>
    <w:rsid w:val="001637B9"/>
    <w:rsid w:val="00164F7A"/>
    <w:rsid w:val="001C3A4E"/>
    <w:rsid w:val="00204D5D"/>
    <w:rsid w:val="0024393E"/>
    <w:rsid w:val="002E2B49"/>
    <w:rsid w:val="003375AA"/>
    <w:rsid w:val="00351F5A"/>
    <w:rsid w:val="003A21E1"/>
    <w:rsid w:val="003C0EFF"/>
    <w:rsid w:val="003C3E87"/>
    <w:rsid w:val="00402653"/>
    <w:rsid w:val="00403733"/>
    <w:rsid w:val="00422411"/>
    <w:rsid w:val="004D70CD"/>
    <w:rsid w:val="004E6BDC"/>
    <w:rsid w:val="005C5B69"/>
    <w:rsid w:val="0061124E"/>
    <w:rsid w:val="00650DB1"/>
    <w:rsid w:val="00664309"/>
    <w:rsid w:val="00680BA4"/>
    <w:rsid w:val="006A4704"/>
    <w:rsid w:val="006B2B3F"/>
    <w:rsid w:val="007030F0"/>
    <w:rsid w:val="007C0D68"/>
    <w:rsid w:val="007D278F"/>
    <w:rsid w:val="00833502"/>
    <w:rsid w:val="00836DEB"/>
    <w:rsid w:val="008B07A6"/>
    <w:rsid w:val="00906D26"/>
    <w:rsid w:val="009622FF"/>
    <w:rsid w:val="00962747"/>
    <w:rsid w:val="009E2A1D"/>
    <w:rsid w:val="00AA2980"/>
    <w:rsid w:val="00AB1D49"/>
    <w:rsid w:val="00AC7BFF"/>
    <w:rsid w:val="00AE0309"/>
    <w:rsid w:val="00B76E8A"/>
    <w:rsid w:val="00BD4C5D"/>
    <w:rsid w:val="00C11E33"/>
    <w:rsid w:val="00C266F4"/>
    <w:rsid w:val="00C34F60"/>
    <w:rsid w:val="00C35243"/>
    <w:rsid w:val="00C60EB3"/>
    <w:rsid w:val="00C90BB5"/>
    <w:rsid w:val="00CE2163"/>
    <w:rsid w:val="00D51D74"/>
    <w:rsid w:val="00D53A09"/>
    <w:rsid w:val="00D705EA"/>
    <w:rsid w:val="00DE3D3D"/>
    <w:rsid w:val="00DF5083"/>
    <w:rsid w:val="00E61180"/>
    <w:rsid w:val="00E72B65"/>
    <w:rsid w:val="00FC4B62"/>
    <w:rsid w:val="00FE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33"/>
  </w:style>
  <w:style w:type="paragraph" w:styleId="1">
    <w:name w:val="heading 1"/>
    <w:basedOn w:val="a"/>
    <w:next w:val="a"/>
    <w:link w:val="10"/>
    <w:qFormat/>
    <w:rsid w:val="003C0EFF"/>
    <w:pPr>
      <w:widowControl w:val="0"/>
      <w:tabs>
        <w:tab w:val="num" w:pos="0"/>
      </w:tabs>
      <w:suppressAutoHyphens/>
      <w:autoSpaceDE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1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1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04D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204D5D"/>
    <w:rPr>
      <w:b/>
      <w:bCs/>
      <w:color w:val="000080"/>
    </w:rPr>
  </w:style>
  <w:style w:type="paragraph" w:customStyle="1" w:styleId="ConsPlusNormal">
    <w:name w:val="ConsPlusNormal"/>
    <w:link w:val="ConsPlusNormal0"/>
    <w:rsid w:val="00204D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04D5D"/>
    <w:rPr>
      <w:rFonts w:ascii="Arial" w:eastAsia="Calibri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C0EF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ar-SA"/>
    </w:rPr>
  </w:style>
  <w:style w:type="character" w:customStyle="1" w:styleId="WW8Num1z0">
    <w:name w:val="WW8Num1z0"/>
    <w:rsid w:val="003C0EFF"/>
    <w:rPr>
      <w:rFonts w:ascii="Symbol" w:hAnsi="Symbol" w:cs="Symbol"/>
    </w:rPr>
  </w:style>
  <w:style w:type="character" w:customStyle="1" w:styleId="WW8Num1z1">
    <w:name w:val="WW8Num1z1"/>
    <w:rsid w:val="003C0EFF"/>
  </w:style>
  <w:style w:type="character" w:customStyle="1" w:styleId="WW8Num1z2">
    <w:name w:val="WW8Num1z2"/>
    <w:rsid w:val="003C0EFF"/>
  </w:style>
  <w:style w:type="character" w:customStyle="1" w:styleId="WW8Num1z3">
    <w:name w:val="WW8Num1z3"/>
    <w:rsid w:val="003C0EFF"/>
  </w:style>
  <w:style w:type="character" w:customStyle="1" w:styleId="WW8Num1z4">
    <w:name w:val="WW8Num1z4"/>
    <w:rsid w:val="003C0EFF"/>
  </w:style>
  <w:style w:type="character" w:customStyle="1" w:styleId="WW8Num1z5">
    <w:name w:val="WW8Num1z5"/>
    <w:rsid w:val="003C0EFF"/>
  </w:style>
  <w:style w:type="character" w:customStyle="1" w:styleId="WW8Num1z6">
    <w:name w:val="WW8Num1z6"/>
    <w:rsid w:val="003C0EFF"/>
  </w:style>
  <w:style w:type="character" w:customStyle="1" w:styleId="WW8Num1z7">
    <w:name w:val="WW8Num1z7"/>
    <w:rsid w:val="003C0EFF"/>
  </w:style>
  <w:style w:type="character" w:customStyle="1" w:styleId="WW8Num1z8">
    <w:name w:val="WW8Num1z8"/>
    <w:rsid w:val="003C0EFF"/>
  </w:style>
  <w:style w:type="character" w:customStyle="1" w:styleId="11">
    <w:name w:val="Основной шрифт абзаца1"/>
    <w:rsid w:val="003C0EFF"/>
  </w:style>
  <w:style w:type="character" w:customStyle="1" w:styleId="a5">
    <w:name w:val="Гипертекстовая ссылка"/>
    <w:rsid w:val="003C0EFF"/>
    <w:rPr>
      <w:b w:val="0"/>
      <w:bCs w:val="0"/>
      <w:color w:val="106BBE"/>
    </w:rPr>
  </w:style>
  <w:style w:type="character" w:customStyle="1" w:styleId="a6">
    <w:name w:val="Цветовое выделение для Текст"/>
    <w:rsid w:val="003C0EFF"/>
    <w:rPr>
      <w:rFonts w:ascii="Times New Roman Cyr" w:hAnsi="Times New Roman Cyr" w:cs="Times New Roman Cyr"/>
    </w:rPr>
  </w:style>
  <w:style w:type="character" w:styleId="a7">
    <w:name w:val="Hyperlink"/>
    <w:rsid w:val="003C0EF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3C0EFF"/>
    <w:pPr>
      <w:keepNext/>
      <w:widowControl w:val="0"/>
      <w:suppressAutoHyphens/>
      <w:autoSpaceDE w:val="0"/>
      <w:spacing w:before="240" w:after="120" w:line="240" w:lineRule="auto"/>
      <w:ind w:firstLine="720"/>
      <w:jc w:val="both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3C0EFF"/>
    <w:pPr>
      <w:widowControl w:val="0"/>
      <w:suppressAutoHyphens/>
      <w:autoSpaceDE w:val="0"/>
      <w:spacing w:after="12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3C0EFF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b">
    <w:name w:val="List"/>
    <w:basedOn w:val="a9"/>
    <w:rsid w:val="003C0EFF"/>
    <w:rPr>
      <w:rFonts w:cs="Mangal"/>
    </w:rPr>
  </w:style>
  <w:style w:type="paragraph" w:customStyle="1" w:styleId="12">
    <w:name w:val="Название1"/>
    <w:basedOn w:val="a"/>
    <w:rsid w:val="003C0EFF"/>
    <w:pPr>
      <w:widowControl w:val="0"/>
      <w:suppressLineNumbers/>
      <w:suppressAutoHyphens/>
      <w:autoSpaceDE w:val="0"/>
      <w:spacing w:before="120" w:after="120" w:line="240" w:lineRule="auto"/>
      <w:ind w:firstLine="720"/>
      <w:jc w:val="both"/>
    </w:pPr>
    <w:rPr>
      <w:rFonts w:ascii="Times New Roman Cyr" w:eastAsia="Times New Roman" w:hAnsi="Times New Roman Cyr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C0EFF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Mangal"/>
      <w:sz w:val="24"/>
      <w:szCs w:val="24"/>
      <w:lang w:eastAsia="ar-SA"/>
    </w:rPr>
  </w:style>
  <w:style w:type="paragraph" w:customStyle="1" w:styleId="ac">
    <w:name w:val="Текст (справка)"/>
    <w:basedOn w:val="a"/>
    <w:next w:val="a"/>
    <w:rsid w:val="003C0EFF"/>
    <w:pPr>
      <w:widowControl w:val="0"/>
      <w:suppressAutoHyphens/>
      <w:autoSpaceDE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d">
    <w:name w:val="Комментарий"/>
    <w:basedOn w:val="ac"/>
    <w:next w:val="a"/>
    <w:rsid w:val="003C0E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e">
    <w:name w:val="Информация о версии"/>
    <w:basedOn w:val="ad"/>
    <w:next w:val="a"/>
    <w:rsid w:val="003C0EFF"/>
    <w:rPr>
      <w:i/>
      <w:iCs/>
    </w:rPr>
  </w:style>
  <w:style w:type="paragraph" w:customStyle="1" w:styleId="af">
    <w:name w:val="Текст информации об изменениях"/>
    <w:basedOn w:val="a"/>
    <w:next w:val="a"/>
    <w:rsid w:val="003C0EFF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ar-SA"/>
    </w:rPr>
  </w:style>
  <w:style w:type="paragraph" w:customStyle="1" w:styleId="af0">
    <w:name w:val="Информация об изменениях"/>
    <w:basedOn w:val="af"/>
    <w:next w:val="a"/>
    <w:rsid w:val="003C0E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1">
    <w:name w:val="Нормальный (таблица)"/>
    <w:basedOn w:val="a"/>
    <w:next w:val="a"/>
    <w:rsid w:val="003C0EFF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2">
    <w:name w:val="Подзаголовок для информации об изменениях"/>
    <w:basedOn w:val="af"/>
    <w:next w:val="a"/>
    <w:rsid w:val="003C0EFF"/>
    <w:rPr>
      <w:b/>
      <w:bCs/>
    </w:rPr>
  </w:style>
  <w:style w:type="paragraph" w:customStyle="1" w:styleId="af3">
    <w:name w:val="Прижатый влево"/>
    <w:basedOn w:val="a"/>
    <w:next w:val="a"/>
    <w:rsid w:val="003C0EF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3C0EFF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3C0EFF"/>
    <w:pPr>
      <w:jc w:val="center"/>
    </w:pPr>
    <w:rPr>
      <w:b/>
      <w:bCs/>
    </w:rPr>
  </w:style>
  <w:style w:type="paragraph" w:styleId="af6">
    <w:name w:val="Normal (Web)"/>
    <w:basedOn w:val="a"/>
    <w:uiPriority w:val="99"/>
    <w:unhideWhenUsed/>
    <w:rsid w:val="006A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Strong"/>
    <w:basedOn w:val="a0"/>
    <w:uiPriority w:val="22"/>
    <w:qFormat/>
    <w:rsid w:val="006A470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A2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21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A21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A21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8">
    <w:name w:val="Body Text Indent"/>
    <w:basedOn w:val="a"/>
    <w:link w:val="af9"/>
    <w:uiPriority w:val="99"/>
    <w:semiHidden/>
    <w:unhideWhenUsed/>
    <w:rsid w:val="003A21E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3A21E1"/>
  </w:style>
  <w:style w:type="character" w:customStyle="1" w:styleId="21">
    <w:name w:val="Основной шрифт абзаца2"/>
    <w:rsid w:val="003A21E1"/>
  </w:style>
  <w:style w:type="paragraph" w:styleId="afa">
    <w:name w:val="footer"/>
    <w:basedOn w:val="a"/>
    <w:link w:val="afb"/>
    <w:rsid w:val="003A21E1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character" w:customStyle="1" w:styleId="afb">
    <w:name w:val="Нижний колонтитул Знак"/>
    <w:basedOn w:val="a0"/>
    <w:link w:val="afa"/>
    <w:rsid w:val="003A21E1"/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customStyle="1" w:styleId="14">
    <w:name w:val="нум список 1"/>
    <w:basedOn w:val="a"/>
    <w:rsid w:val="003A21E1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customStyle="1" w:styleId="31">
    <w:name w:val="Основной текст с отступом 31"/>
    <w:basedOn w:val="a"/>
    <w:rsid w:val="003A21E1"/>
    <w:pPr>
      <w:suppressAutoHyphens/>
      <w:spacing w:after="120" w:line="240" w:lineRule="auto"/>
      <w:ind w:left="283"/>
    </w:pPr>
    <w:rPr>
      <w:rFonts w:ascii="Calibri" w:eastAsia="Calibri" w:hAnsi="Calibri" w:cs="Calibri"/>
      <w:kern w:val="1"/>
      <w:sz w:val="16"/>
      <w:szCs w:val="16"/>
      <w:lang w:val="de-DE" w:eastAsia="hi-IN" w:bidi="hi-IN"/>
    </w:rPr>
  </w:style>
  <w:style w:type="paragraph" w:customStyle="1" w:styleId="210">
    <w:name w:val="Основной текст с отступом 21"/>
    <w:basedOn w:val="a"/>
    <w:rsid w:val="003A21E1"/>
    <w:pPr>
      <w:suppressAutoHyphens/>
      <w:spacing w:after="0" w:line="360" w:lineRule="auto"/>
      <w:ind w:firstLine="540"/>
      <w:jc w:val="both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customStyle="1" w:styleId="22">
    <w:name w:val="Основной текст с отступом 22"/>
    <w:basedOn w:val="a"/>
    <w:rsid w:val="003A21E1"/>
    <w:pPr>
      <w:suppressAutoHyphens/>
      <w:spacing w:after="0" w:line="480" w:lineRule="auto"/>
      <w:ind w:left="283"/>
    </w:pPr>
    <w:rPr>
      <w:rFonts w:ascii="Calibri" w:eastAsia="Calibri" w:hAnsi="Calibri" w:cs="Calibri"/>
      <w:kern w:val="1"/>
      <w:lang w:val="de-DE" w:eastAsia="hi-IN" w:bidi="hi-IN"/>
    </w:rPr>
  </w:style>
  <w:style w:type="paragraph" w:customStyle="1" w:styleId="ConsNormal">
    <w:name w:val="ConsNormal"/>
    <w:rsid w:val="003A21E1"/>
    <w:pPr>
      <w:widowControl w:val="0"/>
      <w:suppressAutoHyphens/>
      <w:spacing w:after="0" w:line="240" w:lineRule="auto"/>
      <w:ind w:right="19772" w:firstLine="720"/>
    </w:pPr>
    <w:rPr>
      <w:rFonts w:ascii="Arial" w:eastAsia="SimSun" w:hAnsi="Arial" w:cs="Arial"/>
      <w:kern w:val="1"/>
      <w:sz w:val="24"/>
      <w:szCs w:val="24"/>
      <w:lang w:val="de-DE" w:eastAsia="hi-IN" w:bidi="hi-IN"/>
    </w:rPr>
  </w:style>
  <w:style w:type="paragraph" w:customStyle="1" w:styleId="15">
    <w:name w:val="Основной текст с отступом1"/>
    <w:basedOn w:val="a"/>
    <w:rsid w:val="003A21E1"/>
    <w:pPr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4"/>
      <w:lang w:val="de-DE" w:eastAsia="hi-IN" w:bidi="hi-IN"/>
    </w:rPr>
  </w:style>
  <w:style w:type="paragraph" w:customStyle="1" w:styleId="western">
    <w:name w:val="western"/>
    <w:basedOn w:val="a"/>
    <w:rsid w:val="003A21E1"/>
    <w:pPr>
      <w:suppressAutoHyphens/>
      <w:spacing w:before="280" w:after="119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val="de-DE" w:eastAsia="hi-IN" w:bidi="hi-IN"/>
    </w:rPr>
  </w:style>
  <w:style w:type="paragraph" w:customStyle="1" w:styleId="16">
    <w:name w:val="Без интервала1"/>
    <w:rsid w:val="003A21E1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styleId="afc">
    <w:name w:val="header"/>
    <w:basedOn w:val="a"/>
    <w:link w:val="afd"/>
    <w:uiPriority w:val="99"/>
    <w:semiHidden/>
    <w:unhideWhenUsed/>
    <w:rsid w:val="00906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06D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9077-BD75-45AF-B67F-BFA47EB8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3964</cp:lastModifiedBy>
  <cp:revision>2</cp:revision>
  <cp:lastPrinted>2020-12-01T11:01:00Z</cp:lastPrinted>
  <dcterms:created xsi:type="dcterms:W3CDTF">2020-12-01T11:03:00Z</dcterms:created>
  <dcterms:modified xsi:type="dcterms:W3CDTF">2020-12-01T11:03:00Z</dcterms:modified>
</cp:coreProperties>
</file>