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22" w:type="dxa"/>
        <w:tblCellSpacing w:w="15" w:type="dxa"/>
        <w:tblInd w:w="-795" w:type="dxa"/>
        <w:tblLook w:val="04A0"/>
      </w:tblPr>
      <w:tblGrid>
        <w:gridCol w:w="4688"/>
        <w:gridCol w:w="6652"/>
        <w:gridCol w:w="1282"/>
      </w:tblGrid>
      <w:tr w:rsidR="00EC4DBA" w:rsidRPr="00881352" w:rsidTr="00B34286">
        <w:trPr>
          <w:gridAfter w:val="1"/>
          <w:wAfter w:w="1237" w:type="dxa"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C4DBA" w:rsidRPr="00881352" w:rsidRDefault="00EC4DBA" w:rsidP="00B34286">
            <w:pPr>
              <w:pStyle w:val="a4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881352">
              <w:rPr>
                <w:sz w:val="22"/>
                <w:szCs w:val="22"/>
                <w:lang w:eastAsia="en-US"/>
              </w:rPr>
              <w:t>Информационный бюллетень</w:t>
            </w:r>
          </w:p>
          <w:p w:rsidR="00EC4DBA" w:rsidRPr="00881352" w:rsidRDefault="00EC4DBA" w:rsidP="00B34286">
            <w:pPr>
              <w:pStyle w:val="a4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C4DBA" w:rsidRPr="00881352" w:rsidRDefault="00EC4DBA" w:rsidP="00B34286">
            <w:pPr>
              <w:pStyle w:val="a4"/>
              <w:spacing w:line="254" w:lineRule="auto"/>
              <w:ind w:left="375" w:firstLine="278"/>
              <w:jc w:val="center"/>
              <w:rPr>
                <w:sz w:val="22"/>
                <w:szCs w:val="22"/>
                <w:lang w:eastAsia="en-US"/>
              </w:rPr>
            </w:pPr>
            <w:r w:rsidRPr="00881352">
              <w:rPr>
                <w:rStyle w:val="a3"/>
                <w:rFonts w:eastAsia="Lucida Sans Unicode"/>
                <w:sz w:val="22"/>
                <w:szCs w:val="22"/>
                <w:lang w:eastAsia="en-US"/>
              </w:rPr>
              <w:t>Вестник Сабанчинского сельского поселения</w:t>
            </w:r>
          </w:p>
          <w:p w:rsidR="00EC4DBA" w:rsidRPr="00881352" w:rsidRDefault="00EC4DBA" w:rsidP="00B34286">
            <w:pPr>
              <w:pStyle w:val="a4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881352">
              <w:rPr>
                <w:rStyle w:val="a3"/>
                <w:rFonts w:eastAsia="Lucida Sans Unicode"/>
                <w:sz w:val="22"/>
                <w:szCs w:val="22"/>
                <w:lang w:eastAsia="en-US"/>
              </w:rPr>
              <w:t>Яльчикского района</w:t>
            </w:r>
          </w:p>
          <w:p w:rsidR="00EC4DBA" w:rsidRPr="00881352" w:rsidRDefault="00EC4DBA" w:rsidP="00B34286">
            <w:pPr>
              <w:pStyle w:val="a4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C4DBA" w:rsidRPr="00881352" w:rsidRDefault="00EC4DBA" w:rsidP="00B34286">
            <w:pPr>
              <w:pStyle w:val="a4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881352">
              <w:rPr>
                <w:sz w:val="22"/>
                <w:szCs w:val="22"/>
                <w:lang w:eastAsia="en-US"/>
              </w:rPr>
              <w:t>Утвержден</w:t>
            </w:r>
          </w:p>
          <w:p w:rsidR="00EC4DBA" w:rsidRPr="00881352" w:rsidRDefault="00EC4DBA" w:rsidP="00B34286">
            <w:pPr>
              <w:pStyle w:val="a4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881352">
              <w:rPr>
                <w:sz w:val="22"/>
                <w:szCs w:val="22"/>
                <w:lang w:eastAsia="en-US"/>
              </w:rPr>
              <w:t>Решением Собрания депутатов</w:t>
            </w:r>
          </w:p>
          <w:p w:rsidR="00EC4DBA" w:rsidRPr="00881352" w:rsidRDefault="00EC4DBA" w:rsidP="00B34286">
            <w:pPr>
              <w:pStyle w:val="a4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881352">
              <w:rPr>
                <w:sz w:val="22"/>
                <w:szCs w:val="22"/>
                <w:lang w:eastAsia="en-US"/>
              </w:rPr>
              <w:t>Сабанчинского  сельского поселения</w:t>
            </w:r>
          </w:p>
          <w:p w:rsidR="00EC4DBA" w:rsidRPr="00881352" w:rsidRDefault="00EC4DBA" w:rsidP="00B34286">
            <w:pPr>
              <w:pStyle w:val="a4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881352">
              <w:rPr>
                <w:sz w:val="22"/>
                <w:szCs w:val="22"/>
                <w:lang w:eastAsia="en-US"/>
              </w:rPr>
              <w:t>Яльчикского района</w:t>
            </w:r>
          </w:p>
          <w:p w:rsidR="00EC4DBA" w:rsidRPr="00881352" w:rsidRDefault="00EC4DBA" w:rsidP="00B34286">
            <w:pPr>
              <w:pStyle w:val="a4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881352">
              <w:rPr>
                <w:sz w:val="22"/>
                <w:szCs w:val="22"/>
                <w:lang w:eastAsia="en-US"/>
              </w:rPr>
              <w:t>№  5  от  01.02.2008</w:t>
            </w:r>
          </w:p>
          <w:p w:rsidR="00EC4DBA" w:rsidRPr="00881352" w:rsidRDefault="00EC4DBA" w:rsidP="00B34286">
            <w:pPr>
              <w:pStyle w:val="a4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C4DBA" w:rsidRPr="00881352" w:rsidTr="00B34286">
        <w:trPr>
          <w:trHeight w:val="756"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C4DBA" w:rsidRPr="00881352" w:rsidRDefault="00EC4DBA" w:rsidP="00235845">
            <w:pPr>
              <w:pStyle w:val="a4"/>
              <w:spacing w:line="254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881352">
              <w:rPr>
                <w:sz w:val="22"/>
                <w:szCs w:val="22"/>
                <w:lang w:eastAsia="en-US"/>
              </w:rPr>
              <w:t xml:space="preserve">№ </w:t>
            </w:r>
            <w:r w:rsidR="00AB110E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788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F7B59" w:rsidRPr="00881352" w:rsidRDefault="00EF7B59" w:rsidP="00EF7B59">
            <w:pPr>
              <w:pStyle w:val="a4"/>
              <w:spacing w:line="254" w:lineRule="auto"/>
              <w:rPr>
                <w:sz w:val="22"/>
                <w:szCs w:val="22"/>
                <w:lang w:eastAsia="en-US"/>
              </w:rPr>
            </w:pPr>
            <w:r w:rsidRPr="00881352">
              <w:rPr>
                <w:sz w:val="22"/>
                <w:szCs w:val="22"/>
                <w:lang w:eastAsia="en-US"/>
              </w:rPr>
              <w:t xml:space="preserve">                                                  </w:t>
            </w:r>
          </w:p>
          <w:p w:rsidR="00EC4DBA" w:rsidRPr="00881352" w:rsidRDefault="00EF7B59" w:rsidP="00EF7B59">
            <w:pPr>
              <w:pStyle w:val="a4"/>
              <w:spacing w:line="254" w:lineRule="auto"/>
              <w:rPr>
                <w:sz w:val="22"/>
                <w:szCs w:val="22"/>
                <w:lang w:eastAsia="en-US"/>
              </w:rPr>
            </w:pPr>
            <w:r w:rsidRPr="00881352">
              <w:rPr>
                <w:sz w:val="22"/>
                <w:szCs w:val="22"/>
                <w:lang w:eastAsia="en-US"/>
              </w:rPr>
              <w:t xml:space="preserve">            </w:t>
            </w:r>
            <w:r w:rsidR="00AF0201" w:rsidRPr="00881352">
              <w:rPr>
                <w:sz w:val="22"/>
                <w:szCs w:val="22"/>
                <w:lang w:eastAsia="en-US"/>
              </w:rPr>
              <w:t xml:space="preserve">                       </w:t>
            </w:r>
            <w:r w:rsidR="00AB110E">
              <w:rPr>
                <w:sz w:val="22"/>
                <w:szCs w:val="22"/>
                <w:lang w:eastAsia="en-US"/>
              </w:rPr>
              <w:t>09</w:t>
            </w:r>
            <w:r w:rsidR="00AF7517" w:rsidRPr="00881352">
              <w:rPr>
                <w:sz w:val="22"/>
                <w:szCs w:val="22"/>
                <w:lang w:eastAsia="en-US"/>
              </w:rPr>
              <w:t>.1</w:t>
            </w:r>
            <w:r w:rsidR="00AB110E">
              <w:rPr>
                <w:sz w:val="22"/>
                <w:szCs w:val="22"/>
                <w:lang w:eastAsia="en-US"/>
              </w:rPr>
              <w:t>2</w:t>
            </w:r>
            <w:r w:rsidR="00395FD6" w:rsidRPr="00881352">
              <w:rPr>
                <w:sz w:val="22"/>
                <w:szCs w:val="22"/>
                <w:lang w:eastAsia="en-US"/>
              </w:rPr>
              <w:t>.</w:t>
            </w:r>
            <w:r w:rsidRPr="00881352">
              <w:rPr>
                <w:sz w:val="22"/>
                <w:szCs w:val="22"/>
                <w:lang w:eastAsia="en-US"/>
              </w:rPr>
              <w:t>2019</w:t>
            </w:r>
            <w:r w:rsidR="0065405A" w:rsidRPr="00881352">
              <w:rPr>
                <w:sz w:val="22"/>
                <w:szCs w:val="22"/>
                <w:lang w:eastAsia="en-US"/>
              </w:rPr>
              <w:t xml:space="preserve"> </w:t>
            </w:r>
            <w:r w:rsidR="00EC4DBA" w:rsidRPr="00881352">
              <w:rPr>
                <w:sz w:val="22"/>
                <w:szCs w:val="22"/>
                <w:lang w:eastAsia="en-US"/>
              </w:rPr>
              <w:t>года</w:t>
            </w:r>
          </w:p>
          <w:p w:rsidR="00EC4DBA" w:rsidRPr="00881352" w:rsidRDefault="00EC4DBA" w:rsidP="00B34286">
            <w:pPr>
              <w:pStyle w:val="a4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C4DBA" w:rsidRPr="00881352" w:rsidRDefault="00EC4DBA" w:rsidP="00B34286">
            <w:pPr>
              <w:pStyle w:val="a4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541168" w:rsidRPr="00881352" w:rsidRDefault="00541168" w:rsidP="00541168">
      <w:pPr>
        <w:shd w:val="clear" w:color="auto" w:fill="FFFFFF"/>
        <w:tabs>
          <w:tab w:val="left" w:pos="4678"/>
        </w:tabs>
        <w:ind w:right="5526"/>
        <w:jc w:val="both"/>
        <w:rPr>
          <w:sz w:val="22"/>
          <w:szCs w:val="22"/>
        </w:rPr>
      </w:pPr>
    </w:p>
    <w:tbl>
      <w:tblPr>
        <w:tblW w:w="9450" w:type="dxa"/>
        <w:tblInd w:w="468" w:type="dxa"/>
        <w:tblLayout w:type="fixed"/>
        <w:tblLook w:val="0000"/>
      </w:tblPr>
      <w:tblGrid>
        <w:gridCol w:w="3960"/>
        <w:gridCol w:w="1350"/>
        <w:gridCol w:w="4140"/>
      </w:tblGrid>
      <w:tr w:rsidR="00AB110E" w:rsidTr="00445200">
        <w:trPr>
          <w:trHeight w:val="3827"/>
        </w:trPr>
        <w:tc>
          <w:tcPr>
            <w:tcW w:w="3960" w:type="dxa"/>
            <w:shd w:val="clear" w:color="auto" w:fill="auto"/>
          </w:tcPr>
          <w:p w:rsidR="00AB110E" w:rsidRDefault="00AB110E" w:rsidP="00445200">
            <w:pPr>
              <w:pStyle w:val="a4"/>
              <w:jc w:val="center"/>
              <w:rPr>
                <w:szCs w:val="20"/>
                <w:lang w:eastAsia="ru-RU"/>
              </w:rPr>
            </w:pPr>
          </w:p>
          <w:p w:rsidR="00AB110E" w:rsidRDefault="00AB110E" w:rsidP="00445200">
            <w:pPr>
              <w:pStyle w:val="a4"/>
              <w:jc w:val="center"/>
              <w:rPr>
                <w:szCs w:val="20"/>
                <w:lang w:eastAsia="ru-RU"/>
              </w:rPr>
            </w:pPr>
          </w:p>
          <w:p w:rsidR="00AB110E" w:rsidRPr="0005688A" w:rsidRDefault="00AB110E" w:rsidP="00445200">
            <w:pPr>
              <w:pStyle w:val="a4"/>
              <w:jc w:val="center"/>
              <w:rPr>
                <w:szCs w:val="20"/>
                <w:lang w:eastAsia="ru-RU"/>
              </w:rPr>
            </w:pPr>
          </w:p>
          <w:tbl>
            <w:tblPr>
              <w:tblW w:w="9720" w:type="dxa"/>
              <w:tblLayout w:type="fixed"/>
              <w:tblLook w:val="0000"/>
            </w:tblPr>
            <w:tblGrid>
              <w:gridCol w:w="3780"/>
              <w:gridCol w:w="1800"/>
              <w:gridCol w:w="4140"/>
            </w:tblGrid>
            <w:tr w:rsidR="00AB110E" w:rsidRPr="0005688A" w:rsidTr="00445200">
              <w:tc>
                <w:tcPr>
                  <w:tcW w:w="3780" w:type="dxa"/>
                  <w:shd w:val="clear" w:color="auto" w:fill="auto"/>
                </w:tcPr>
                <w:p w:rsidR="00AB110E" w:rsidRPr="00F96B74" w:rsidRDefault="00AB110E" w:rsidP="00445200">
                  <w:pPr>
                    <w:pStyle w:val="a4"/>
                    <w:jc w:val="center"/>
                  </w:pPr>
                  <w:r w:rsidRPr="00F96B74">
                    <w:rPr>
                      <w:bCs/>
                      <w:iCs/>
                      <w:highlight w:val="white"/>
                    </w:rPr>
                    <w:t>Чӑ</w:t>
                  </w:r>
                  <w:proofErr w:type="gramStart"/>
                  <w:r w:rsidRPr="00F96B74">
                    <w:rPr>
                      <w:bCs/>
                      <w:iCs/>
                      <w:highlight w:val="white"/>
                    </w:rPr>
                    <w:t>ваш</w:t>
                  </w:r>
                  <w:proofErr w:type="gramEnd"/>
                  <w:r w:rsidRPr="00F96B74">
                    <w:rPr>
                      <w:bCs/>
                      <w:iCs/>
                      <w:highlight w:val="white"/>
                    </w:rPr>
                    <w:t xml:space="preserve"> Республики</w:t>
                  </w:r>
                </w:p>
                <w:p w:rsidR="00AB110E" w:rsidRPr="00F96B74" w:rsidRDefault="00AB110E" w:rsidP="00445200">
                  <w:pPr>
                    <w:pStyle w:val="a4"/>
                    <w:jc w:val="center"/>
                  </w:pPr>
                  <w:r w:rsidRPr="00F96B74">
                    <w:rPr>
                      <w:bCs/>
                      <w:highlight w:val="white"/>
                    </w:rPr>
                    <w:t>Елчӗ</w:t>
                  </w:r>
                  <w:proofErr w:type="gramStart"/>
                  <w:r w:rsidRPr="00F96B74">
                    <w:rPr>
                      <w:bCs/>
                      <w:highlight w:val="white"/>
                    </w:rPr>
                    <w:t>к</w:t>
                  </w:r>
                  <w:proofErr w:type="gramEnd"/>
                  <w:r w:rsidRPr="00F96B74">
                    <w:rPr>
                      <w:bCs/>
                      <w:highlight w:val="white"/>
                    </w:rPr>
                    <w:t xml:space="preserve"> районӗ</w:t>
                  </w:r>
                </w:p>
                <w:p w:rsidR="00AB110E" w:rsidRPr="00F96B74" w:rsidRDefault="00AB110E" w:rsidP="00445200">
                  <w:pPr>
                    <w:pStyle w:val="a4"/>
                    <w:jc w:val="center"/>
                    <w:rPr>
                      <w:bCs/>
                      <w:highlight w:val="white"/>
                    </w:rPr>
                  </w:pPr>
                  <w:r w:rsidRPr="00F96B74">
                    <w:rPr>
                      <w:bCs/>
                      <w:highlight w:val="white"/>
                    </w:rPr>
                    <w:t>Тӑ</w:t>
                  </w:r>
                  <w:proofErr w:type="gramStart"/>
                  <w:r w:rsidRPr="00F96B74">
                    <w:rPr>
                      <w:bCs/>
                      <w:highlight w:val="white"/>
                    </w:rPr>
                    <w:t>р</w:t>
                  </w:r>
                  <w:proofErr w:type="gramEnd"/>
                  <w:r w:rsidRPr="00F96B74">
                    <w:rPr>
                      <w:bCs/>
                      <w:highlight w:val="white"/>
                    </w:rPr>
                    <w:t>ӑм</w:t>
                  </w:r>
                </w:p>
                <w:p w:rsidR="00AB110E" w:rsidRPr="00F96B74" w:rsidRDefault="00AB110E" w:rsidP="00445200">
                  <w:pPr>
                    <w:pStyle w:val="a4"/>
                    <w:ind w:firstLine="167"/>
                    <w:jc w:val="center"/>
                  </w:pPr>
                  <w:r w:rsidRPr="00F96B74">
                    <w:rPr>
                      <w:bCs/>
                      <w:highlight w:val="white"/>
                    </w:rPr>
                    <w:t xml:space="preserve"> ял поселенийӗн</w:t>
                  </w:r>
                </w:p>
                <w:p w:rsidR="00AB110E" w:rsidRPr="00F96B74" w:rsidRDefault="00AB110E" w:rsidP="00445200">
                  <w:pPr>
                    <w:pStyle w:val="a4"/>
                    <w:jc w:val="center"/>
                    <w:rPr>
                      <w:bCs/>
                    </w:rPr>
                  </w:pPr>
                  <w:proofErr w:type="spellStart"/>
                  <w:r w:rsidRPr="00F96B74">
                    <w:rPr>
                      <w:bCs/>
                      <w:highlight w:val="white"/>
                    </w:rPr>
                    <w:t>Депутатсен</w:t>
                  </w:r>
                  <w:proofErr w:type="spellEnd"/>
                  <w:r w:rsidRPr="00F96B74">
                    <w:rPr>
                      <w:bCs/>
                      <w:highlight w:val="white"/>
                    </w:rPr>
                    <w:t xml:space="preserve"> пухӑ</w:t>
                  </w:r>
                  <w:proofErr w:type="gramStart"/>
                  <w:r w:rsidRPr="00F96B74">
                    <w:rPr>
                      <w:bCs/>
                      <w:highlight w:val="white"/>
                    </w:rPr>
                    <w:t>в</w:t>
                  </w:r>
                  <w:proofErr w:type="gramEnd"/>
                  <w:r w:rsidRPr="00F96B74">
                    <w:rPr>
                      <w:bCs/>
                      <w:highlight w:val="white"/>
                    </w:rPr>
                    <w:t>ӗ</w:t>
                  </w:r>
                </w:p>
                <w:p w:rsidR="00AB110E" w:rsidRPr="00F96B74" w:rsidRDefault="00AB110E" w:rsidP="00445200">
                  <w:pPr>
                    <w:pStyle w:val="a4"/>
                    <w:jc w:val="center"/>
                  </w:pPr>
                </w:p>
                <w:p w:rsidR="00AB110E" w:rsidRPr="00F96B74" w:rsidRDefault="00AB110E" w:rsidP="00445200">
                  <w:pPr>
                    <w:pStyle w:val="a4"/>
                    <w:jc w:val="center"/>
                  </w:pPr>
                  <w:r w:rsidRPr="00F96B74">
                    <w:rPr>
                      <w:highlight w:val="white"/>
                    </w:rPr>
                    <w:t>ЙЫШӐНУ</w:t>
                  </w:r>
                </w:p>
                <w:p w:rsidR="00AB110E" w:rsidRPr="00F96B74" w:rsidRDefault="00AB110E" w:rsidP="00445200">
                  <w:pPr>
                    <w:pStyle w:val="a4"/>
                    <w:jc w:val="center"/>
                  </w:pPr>
                  <w:r w:rsidRPr="00F96B74">
                    <w:rPr>
                      <w:highlight w:val="white"/>
                    </w:rPr>
                    <w:t>2019 ҫ</w:t>
                  </w:r>
                  <w:r>
                    <w:rPr>
                      <w:highlight w:val="white"/>
                    </w:rPr>
                    <w:t>. дека</w:t>
                  </w:r>
                  <w:r w:rsidRPr="00F96B74">
                    <w:rPr>
                      <w:highlight w:val="white"/>
                    </w:rPr>
                    <w:t xml:space="preserve">брӗн </w:t>
                  </w:r>
                  <w:r>
                    <w:rPr>
                      <w:highlight w:val="white"/>
                    </w:rPr>
                    <w:t>06</w:t>
                  </w:r>
                  <w:r w:rsidRPr="00F96B74">
                    <w:rPr>
                      <w:highlight w:val="white"/>
                    </w:rPr>
                    <w:t>–мӗшӗ,</w:t>
                  </w:r>
                  <w:r>
                    <w:rPr>
                      <w:highlight w:val="white"/>
                    </w:rPr>
                    <w:t xml:space="preserve"> 41/1</w:t>
                  </w:r>
                  <w:r w:rsidRPr="00F96B74">
                    <w:rPr>
                      <w:highlight w:val="white"/>
                    </w:rPr>
                    <w:t>№</w:t>
                  </w:r>
                </w:p>
                <w:p w:rsidR="00AB110E" w:rsidRPr="00F96B74" w:rsidRDefault="00AB110E" w:rsidP="00445200">
                  <w:pPr>
                    <w:pStyle w:val="a4"/>
                    <w:jc w:val="center"/>
                    <w:rPr>
                      <w:highlight w:val="white"/>
                    </w:rPr>
                  </w:pPr>
                </w:p>
                <w:p w:rsidR="00AB110E" w:rsidRPr="00F96B74" w:rsidRDefault="00AB110E" w:rsidP="00445200">
                  <w:pPr>
                    <w:pStyle w:val="a4"/>
                    <w:jc w:val="center"/>
                  </w:pPr>
                  <w:r w:rsidRPr="00F96B74">
                    <w:rPr>
                      <w:sz w:val="20"/>
                      <w:szCs w:val="20"/>
                      <w:highlight w:val="white"/>
                    </w:rPr>
                    <w:t>Тӑ</w:t>
                  </w:r>
                  <w:proofErr w:type="gramStart"/>
                  <w:r w:rsidRPr="00F96B74">
                    <w:rPr>
                      <w:sz w:val="20"/>
                      <w:szCs w:val="20"/>
                      <w:highlight w:val="white"/>
                    </w:rPr>
                    <w:t>р</w:t>
                  </w:r>
                  <w:proofErr w:type="gramEnd"/>
                  <w:r w:rsidRPr="00F96B74">
                    <w:rPr>
                      <w:sz w:val="20"/>
                      <w:szCs w:val="20"/>
                      <w:highlight w:val="white"/>
                    </w:rPr>
                    <w:t>ӑм</w:t>
                  </w:r>
                  <w:r w:rsidRPr="00F96B74">
                    <w:rPr>
                      <w:bCs/>
                      <w:sz w:val="20"/>
                      <w:szCs w:val="20"/>
                      <w:highlight w:val="white"/>
                    </w:rPr>
                    <w:t xml:space="preserve"> </w:t>
                  </w:r>
                  <w:r w:rsidRPr="00F96B74">
                    <w:rPr>
                      <w:sz w:val="20"/>
                      <w:szCs w:val="20"/>
                      <w:highlight w:val="white"/>
                    </w:rPr>
                    <w:t>ялӗ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:rsidR="00AB110E" w:rsidRPr="0005688A" w:rsidRDefault="00AB110E" w:rsidP="00445200">
                  <w:pPr>
                    <w:pStyle w:val="a4"/>
                    <w:jc w:val="center"/>
                    <w:rPr>
                      <w:bCs/>
                      <w:iCs/>
                      <w:highlight w:val="white"/>
                    </w:rPr>
                  </w:pPr>
                </w:p>
              </w:tc>
              <w:tc>
                <w:tcPr>
                  <w:tcW w:w="4140" w:type="dxa"/>
                  <w:shd w:val="clear" w:color="auto" w:fill="auto"/>
                </w:tcPr>
                <w:p w:rsidR="00AB110E" w:rsidRPr="0005688A" w:rsidRDefault="00AB110E" w:rsidP="00445200">
                  <w:pPr>
                    <w:pStyle w:val="a4"/>
                    <w:jc w:val="center"/>
                  </w:pPr>
                  <w:r w:rsidRPr="0005688A">
                    <w:rPr>
                      <w:bCs/>
                      <w:iCs/>
                      <w:highlight w:val="white"/>
                    </w:rPr>
                    <w:t>Чувашская  Республика</w:t>
                  </w:r>
                </w:p>
                <w:p w:rsidR="00AB110E" w:rsidRPr="0005688A" w:rsidRDefault="00AB110E" w:rsidP="00445200">
                  <w:pPr>
                    <w:pStyle w:val="a4"/>
                    <w:jc w:val="center"/>
                  </w:pPr>
                  <w:r w:rsidRPr="0005688A">
                    <w:rPr>
                      <w:bCs/>
                      <w:highlight w:val="white"/>
                    </w:rPr>
                    <w:t>Яльчикский район</w:t>
                  </w:r>
                </w:p>
                <w:p w:rsidR="00AB110E" w:rsidRPr="0005688A" w:rsidRDefault="00AB110E" w:rsidP="00445200">
                  <w:pPr>
                    <w:pStyle w:val="a4"/>
                    <w:jc w:val="center"/>
                  </w:pPr>
                  <w:r w:rsidRPr="0005688A">
                    <w:rPr>
                      <w:bCs/>
                      <w:highlight w:val="white"/>
                    </w:rPr>
                    <w:t>Собрание депутатов</w:t>
                  </w:r>
                </w:p>
                <w:p w:rsidR="00AB110E" w:rsidRPr="0005688A" w:rsidRDefault="00AB110E" w:rsidP="00445200">
                  <w:pPr>
                    <w:pStyle w:val="a4"/>
                    <w:jc w:val="center"/>
                  </w:pPr>
                  <w:r>
                    <w:rPr>
                      <w:bCs/>
                      <w:highlight w:val="white"/>
                    </w:rPr>
                    <w:t>Сабанчинского</w:t>
                  </w:r>
                </w:p>
                <w:p w:rsidR="00AB110E" w:rsidRPr="0005688A" w:rsidRDefault="00AB110E" w:rsidP="00445200">
                  <w:pPr>
                    <w:pStyle w:val="a4"/>
                    <w:jc w:val="center"/>
                  </w:pPr>
                  <w:r w:rsidRPr="0005688A">
                    <w:rPr>
                      <w:bCs/>
                      <w:highlight w:val="white"/>
                    </w:rPr>
                    <w:t>сельского поселения</w:t>
                  </w:r>
                </w:p>
                <w:p w:rsidR="00AB110E" w:rsidRPr="0005688A" w:rsidRDefault="00AB110E" w:rsidP="00445200">
                  <w:pPr>
                    <w:pStyle w:val="a4"/>
                    <w:jc w:val="center"/>
                    <w:rPr>
                      <w:sz w:val="28"/>
                    </w:rPr>
                  </w:pPr>
                </w:p>
                <w:p w:rsidR="00AB110E" w:rsidRPr="0005688A" w:rsidRDefault="00AB110E" w:rsidP="00445200">
                  <w:pPr>
                    <w:pStyle w:val="a4"/>
                    <w:jc w:val="center"/>
                    <w:rPr>
                      <w:sz w:val="28"/>
                    </w:rPr>
                  </w:pPr>
                  <w:r w:rsidRPr="0005688A">
                    <w:rPr>
                      <w:highlight w:val="white"/>
                    </w:rPr>
                    <w:t>РЕШЕНИЕ</w:t>
                  </w:r>
                </w:p>
                <w:p w:rsidR="00AB110E" w:rsidRPr="0005688A" w:rsidRDefault="00AB110E" w:rsidP="00445200">
                  <w:pPr>
                    <w:pStyle w:val="a4"/>
                    <w:jc w:val="center"/>
                  </w:pPr>
                  <w:r>
                    <w:rPr>
                      <w:highlight w:val="white"/>
                    </w:rPr>
                    <w:t xml:space="preserve">27 апреля  </w:t>
                  </w:r>
                  <w:r w:rsidRPr="0005688A">
                    <w:rPr>
                      <w:highlight w:val="white"/>
                    </w:rPr>
                    <w:t xml:space="preserve">2017 г № </w:t>
                  </w:r>
                  <w:r>
                    <w:rPr>
                      <w:highlight w:val="white"/>
                    </w:rPr>
                    <w:t>12/</w:t>
                  </w:r>
                  <w:r>
                    <w:t>6</w:t>
                  </w:r>
                </w:p>
                <w:p w:rsidR="00AB110E" w:rsidRPr="0005688A" w:rsidRDefault="00AB110E" w:rsidP="00445200">
                  <w:pPr>
                    <w:pStyle w:val="a4"/>
                    <w:jc w:val="center"/>
                    <w:rPr>
                      <w:highlight w:val="white"/>
                    </w:rPr>
                  </w:pPr>
                </w:p>
                <w:p w:rsidR="00AB110E" w:rsidRPr="0005688A" w:rsidRDefault="00AB110E" w:rsidP="00445200">
                  <w:pPr>
                    <w:pStyle w:val="a4"/>
                    <w:jc w:val="center"/>
                  </w:pPr>
                  <w:r>
                    <w:rPr>
                      <w:sz w:val="20"/>
                      <w:szCs w:val="20"/>
                      <w:highlight w:val="white"/>
                    </w:rPr>
                    <w:t>Село Сабанчино</w:t>
                  </w:r>
                </w:p>
              </w:tc>
            </w:tr>
          </w:tbl>
          <w:p w:rsidR="00AB110E" w:rsidRDefault="00AB110E" w:rsidP="00445200">
            <w:pPr>
              <w:pStyle w:val="a4"/>
              <w:jc w:val="center"/>
            </w:pPr>
          </w:p>
        </w:tc>
        <w:tc>
          <w:tcPr>
            <w:tcW w:w="1350" w:type="dxa"/>
            <w:shd w:val="clear" w:color="auto" w:fill="auto"/>
          </w:tcPr>
          <w:p w:rsidR="00AB110E" w:rsidRDefault="00AB110E" w:rsidP="00445200">
            <w:pPr>
              <w:pStyle w:val="a4"/>
              <w:jc w:val="center"/>
              <w:rPr>
                <w:bCs/>
                <w:iCs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04825" cy="4476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shd w:val="clear" w:color="auto" w:fill="auto"/>
          </w:tcPr>
          <w:p w:rsidR="00AB110E" w:rsidRDefault="00AB110E" w:rsidP="00445200">
            <w:pPr>
              <w:pStyle w:val="a4"/>
              <w:jc w:val="center"/>
              <w:rPr>
                <w:bCs/>
                <w:iCs/>
                <w:highlight w:val="white"/>
              </w:rPr>
            </w:pPr>
          </w:p>
          <w:p w:rsidR="00AB110E" w:rsidRDefault="00AB110E" w:rsidP="00445200">
            <w:pPr>
              <w:pStyle w:val="a4"/>
              <w:jc w:val="center"/>
              <w:rPr>
                <w:bCs/>
                <w:iCs/>
                <w:highlight w:val="white"/>
              </w:rPr>
            </w:pPr>
          </w:p>
          <w:p w:rsidR="00AB110E" w:rsidRDefault="00AB110E" w:rsidP="00445200">
            <w:pPr>
              <w:pStyle w:val="a4"/>
              <w:jc w:val="center"/>
              <w:rPr>
                <w:bCs/>
                <w:iCs/>
                <w:highlight w:val="white"/>
              </w:rPr>
            </w:pPr>
          </w:p>
          <w:p w:rsidR="00AB110E" w:rsidRPr="0005688A" w:rsidRDefault="00AB110E" w:rsidP="00445200">
            <w:pPr>
              <w:pStyle w:val="a4"/>
              <w:jc w:val="center"/>
            </w:pPr>
            <w:r w:rsidRPr="0005688A">
              <w:rPr>
                <w:bCs/>
                <w:iCs/>
                <w:highlight w:val="white"/>
              </w:rPr>
              <w:t>Чувашская  Республика</w:t>
            </w:r>
          </w:p>
          <w:p w:rsidR="00AB110E" w:rsidRPr="0005688A" w:rsidRDefault="00AB110E" w:rsidP="00445200">
            <w:pPr>
              <w:pStyle w:val="a4"/>
              <w:jc w:val="center"/>
            </w:pPr>
            <w:r w:rsidRPr="0005688A">
              <w:rPr>
                <w:bCs/>
                <w:highlight w:val="white"/>
              </w:rPr>
              <w:t>Яльчикский район</w:t>
            </w:r>
          </w:p>
          <w:p w:rsidR="00AB110E" w:rsidRPr="0005688A" w:rsidRDefault="00AB110E" w:rsidP="00445200">
            <w:pPr>
              <w:pStyle w:val="a4"/>
              <w:jc w:val="center"/>
            </w:pPr>
            <w:r w:rsidRPr="0005688A">
              <w:rPr>
                <w:bCs/>
                <w:highlight w:val="white"/>
              </w:rPr>
              <w:t>Собрание депутатов</w:t>
            </w:r>
          </w:p>
          <w:p w:rsidR="00AB110E" w:rsidRPr="0005688A" w:rsidRDefault="00AB110E" w:rsidP="00445200">
            <w:pPr>
              <w:pStyle w:val="a4"/>
              <w:jc w:val="center"/>
            </w:pPr>
            <w:r>
              <w:rPr>
                <w:bCs/>
                <w:highlight w:val="white"/>
              </w:rPr>
              <w:t>Сабанчинского</w:t>
            </w:r>
          </w:p>
          <w:p w:rsidR="00AB110E" w:rsidRDefault="00AB110E" w:rsidP="00445200">
            <w:pPr>
              <w:pStyle w:val="a4"/>
              <w:jc w:val="center"/>
              <w:rPr>
                <w:bCs/>
              </w:rPr>
            </w:pPr>
            <w:r w:rsidRPr="0005688A">
              <w:rPr>
                <w:bCs/>
                <w:highlight w:val="white"/>
              </w:rPr>
              <w:t>сельского поселения</w:t>
            </w:r>
          </w:p>
          <w:p w:rsidR="00AB110E" w:rsidRPr="009E0BF4" w:rsidRDefault="00AB110E" w:rsidP="00445200">
            <w:pPr>
              <w:pStyle w:val="a4"/>
              <w:jc w:val="center"/>
            </w:pPr>
          </w:p>
          <w:p w:rsidR="00AB110E" w:rsidRPr="0005688A" w:rsidRDefault="00AB110E" w:rsidP="00445200">
            <w:pPr>
              <w:pStyle w:val="a4"/>
              <w:jc w:val="center"/>
              <w:rPr>
                <w:sz w:val="28"/>
              </w:rPr>
            </w:pPr>
            <w:r w:rsidRPr="0005688A">
              <w:rPr>
                <w:highlight w:val="white"/>
              </w:rPr>
              <w:t>РЕШЕНИЕ</w:t>
            </w:r>
          </w:p>
          <w:p w:rsidR="00AB110E" w:rsidRPr="0005688A" w:rsidRDefault="00AB110E" w:rsidP="00445200">
            <w:pPr>
              <w:pStyle w:val="a4"/>
            </w:pPr>
            <w:r>
              <w:rPr>
                <w:highlight w:val="white"/>
              </w:rPr>
              <w:t xml:space="preserve">             06 декабря  2019</w:t>
            </w:r>
            <w:r w:rsidRPr="0005688A">
              <w:rPr>
                <w:highlight w:val="white"/>
              </w:rPr>
              <w:t xml:space="preserve"> г № </w:t>
            </w:r>
            <w:r>
              <w:t>41/1</w:t>
            </w:r>
          </w:p>
          <w:p w:rsidR="00AB110E" w:rsidRPr="0005688A" w:rsidRDefault="00AB110E" w:rsidP="00445200">
            <w:pPr>
              <w:pStyle w:val="a4"/>
              <w:jc w:val="center"/>
              <w:rPr>
                <w:highlight w:val="white"/>
              </w:rPr>
            </w:pPr>
          </w:p>
          <w:p w:rsidR="00AB110E" w:rsidRDefault="00AB110E" w:rsidP="00445200">
            <w:pPr>
              <w:pStyle w:val="a4"/>
              <w:jc w:val="center"/>
            </w:pPr>
            <w:r>
              <w:rPr>
                <w:sz w:val="20"/>
                <w:szCs w:val="20"/>
                <w:highlight w:val="white"/>
              </w:rPr>
              <w:t>Село Сабанчино</w:t>
            </w:r>
          </w:p>
        </w:tc>
      </w:tr>
    </w:tbl>
    <w:p w:rsidR="00881352" w:rsidRPr="00881352" w:rsidRDefault="00881352" w:rsidP="00881352">
      <w:pPr>
        <w:jc w:val="right"/>
        <w:rPr>
          <w:b/>
          <w:sz w:val="22"/>
          <w:szCs w:val="22"/>
          <w:highlight w:val="yellow"/>
        </w:rPr>
      </w:pPr>
    </w:p>
    <w:p w:rsidR="00881352" w:rsidRPr="00881352" w:rsidRDefault="00881352" w:rsidP="00881352">
      <w:pPr>
        <w:tabs>
          <w:tab w:val="left" w:pos="4500"/>
        </w:tabs>
        <w:ind w:right="4854"/>
        <w:jc w:val="both"/>
        <w:rPr>
          <w:sz w:val="22"/>
          <w:szCs w:val="22"/>
        </w:rPr>
      </w:pPr>
      <w:r w:rsidRPr="00881352">
        <w:rPr>
          <w:sz w:val="22"/>
          <w:szCs w:val="22"/>
        </w:rPr>
        <w:t xml:space="preserve">О бюджете Сабанчинского сельского поселения Яльчикского района Чувашской Республики на </w:t>
      </w:r>
      <w:r w:rsidRPr="00881352">
        <w:rPr>
          <w:sz w:val="22"/>
          <w:szCs w:val="22"/>
          <w:lang w:eastAsia="zh-CN"/>
        </w:rPr>
        <w:t>2020</w:t>
      </w:r>
      <w:r w:rsidRPr="00881352">
        <w:rPr>
          <w:sz w:val="22"/>
          <w:szCs w:val="22"/>
        </w:rPr>
        <w:t xml:space="preserve"> год и на плановый период 2021 и 2022 годов </w:t>
      </w:r>
    </w:p>
    <w:p w:rsidR="00881352" w:rsidRPr="00881352" w:rsidRDefault="00881352" w:rsidP="00881352">
      <w:pPr>
        <w:ind w:right="684"/>
        <w:jc w:val="both"/>
        <w:rPr>
          <w:sz w:val="22"/>
          <w:szCs w:val="22"/>
        </w:rPr>
      </w:pPr>
    </w:p>
    <w:p w:rsidR="00881352" w:rsidRPr="00881352" w:rsidRDefault="00881352" w:rsidP="00881352">
      <w:pPr>
        <w:ind w:right="-82" w:firstLine="720"/>
        <w:jc w:val="both"/>
        <w:rPr>
          <w:sz w:val="22"/>
          <w:szCs w:val="22"/>
        </w:rPr>
      </w:pPr>
      <w:r w:rsidRPr="00881352">
        <w:rPr>
          <w:sz w:val="22"/>
          <w:szCs w:val="22"/>
        </w:rPr>
        <w:t xml:space="preserve">Собрание депутатов Сабанчинского сельского поселения Яльчикского района Чувашской Республики  </w:t>
      </w:r>
      <w:proofErr w:type="spellStart"/>
      <w:proofErr w:type="gramStart"/>
      <w:r w:rsidRPr="00881352">
        <w:rPr>
          <w:sz w:val="22"/>
          <w:szCs w:val="22"/>
        </w:rPr>
        <w:t>р</w:t>
      </w:r>
      <w:proofErr w:type="spellEnd"/>
      <w:proofErr w:type="gramEnd"/>
      <w:r w:rsidRPr="00881352">
        <w:rPr>
          <w:sz w:val="22"/>
          <w:szCs w:val="22"/>
        </w:rPr>
        <w:t xml:space="preserve"> е </w:t>
      </w:r>
      <w:proofErr w:type="spellStart"/>
      <w:r w:rsidRPr="00881352">
        <w:rPr>
          <w:sz w:val="22"/>
          <w:szCs w:val="22"/>
        </w:rPr>
        <w:t>ш</w:t>
      </w:r>
      <w:proofErr w:type="spellEnd"/>
      <w:r w:rsidRPr="00881352">
        <w:rPr>
          <w:sz w:val="22"/>
          <w:szCs w:val="22"/>
        </w:rPr>
        <w:t xml:space="preserve"> и л о:</w:t>
      </w:r>
    </w:p>
    <w:p w:rsidR="00881352" w:rsidRPr="00881352" w:rsidRDefault="00881352" w:rsidP="00881352">
      <w:pPr>
        <w:ind w:right="-82" w:firstLine="720"/>
        <w:jc w:val="both"/>
        <w:rPr>
          <w:b/>
          <w:sz w:val="22"/>
          <w:szCs w:val="22"/>
          <w:highlight w:val="yellow"/>
        </w:rPr>
      </w:pPr>
    </w:p>
    <w:p w:rsidR="00881352" w:rsidRPr="00881352" w:rsidRDefault="00881352" w:rsidP="00881352">
      <w:pPr>
        <w:autoSpaceDE w:val="0"/>
        <w:ind w:left="1920" w:hanging="1200"/>
        <w:jc w:val="both"/>
        <w:rPr>
          <w:sz w:val="22"/>
          <w:szCs w:val="22"/>
        </w:rPr>
      </w:pPr>
      <w:r w:rsidRPr="00881352">
        <w:rPr>
          <w:bCs/>
          <w:color w:val="000000"/>
          <w:sz w:val="22"/>
          <w:szCs w:val="22"/>
        </w:rPr>
        <w:t>Статья 1.</w:t>
      </w:r>
      <w:r w:rsidRPr="00881352">
        <w:rPr>
          <w:color w:val="000000"/>
          <w:sz w:val="22"/>
          <w:szCs w:val="22"/>
        </w:rPr>
        <w:tab/>
      </w:r>
      <w:r w:rsidRPr="00881352">
        <w:rPr>
          <w:b/>
          <w:color w:val="000000"/>
          <w:sz w:val="22"/>
          <w:szCs w:val="22"/>
        </w:rPr>
        <w:t xml:space="preserve">Основные характеристики бюджета </w:t>
      </w:r>
      <w:r w:rsidRPr="00881352">
        <w:rPr>
          <w:rFonts w:cs="Arial"/>
          <w:b/>
          <w:sz w:val="22"/>
          <w:szCs w:val="22"/>
        </w:rPr>
        <w:t>Сабанчинского сельского поселения Яльчикского района Чувашской Республики</w:t>
      </w:r>
      <w:r w:rsidRPr="00881352">
        <w:rPr>
          <w:b/>
          <w:color w:val="000000"/>
          <w:sz w:val="22"/>
          <w:szCs w:val="22"/>
        </w:rPr>
        <w:t xml:space="preserve"> на </w:t>
      </w:r>
      <w:r w:rsidRPr="00881352">
        <w:rPr>
          <w:b/>
          <w:color w:val="000000"/>
          <w:sz w:val="22"/>
          <w:szCs w:val="22"/>
          <w:lang w:eastAsia="zh-CN"/>
        </w:rPr>
        <w:t>2020</w:t>
      </w:r>
      <w:r w:rsidRPr="00881352">
        <w:rPr>
          <w:b/>
          <w:color w:val="000000"/>
          <w:sz w:val="22"/>
          <w:szCs w:val="22"/>
        </w:rPr>
        <w:t xml:space="preserve"> год и на плановый период 2021 и 2022 годов</w:t>
      </w:r>
    </w:p>
    <w:p w:rsidR="00881352" w:rsidRPr="00881352" w:rsidRDefault="00881352" w:rsidP="00881352">
      <w:pPr>
        <w:autoSpaceDE w:val="0"/>
        <w:ind w:left="1920" w:hanging="1200"/>
        <w:jc w:val="both"/>
        <w:rPr>
          <w:sz w:val="22"/>
          <w:szCs w:val="22"/>
        </w:rPr>
      </w:pPr>
      <w:r w:rsidRPr="00881352">
        <w:rPr>
          <w:b/>
          <w:color w:val="000000"/>
          <w:sz w:val="22"/>
          <w:szCs w:val="22"/>
        </w:rPr>
        <w:t xml:space="preserve"> </w:t>
      </w:r>
    </w:p>
    <w:p w:rsidR="00881352" w:rsidRPr="00881352" w:rsidRDefault="00881352" w:rsidP="00881352">
      <w:pPr>
        <w:autoSpaceDE w:val="0"/>
        <w:ind w:firstLine="720"/>
        <w:jc w:val="both"/>
        <w:rPr>
          <w:sz w:val="22"/>
          <w:szCs w:val="22"/>
        </w:rPr>
      </w:pPr>
      <w:r w:rsidRPr="00881352">
        <w:rPr>
          <w:sz w:val="22"/>
          <w:szCs w:val="22"/>
        </w:rPr>
        <w:t>1.</w:t>
      </w:r>
      <w:r w:rsidRPr="00881352">
        <w:rPr>
          <w:sz w:val="22"/>
          <w:szCs w:val="22"/>
          <w:lang w:val="en-US"/>
        </w:rPr>
        <w:t> </w:t>
      </w:r>
      <w:r w:rsidRPr="00881352">
        <w:rPr>
          <w:sz w:val="22"/>
          <w:szCs w:val="22"/>
        </w:rPr>
        <w:t xml:space="preserve">Утвердить основные характеристики бюджета Сабанчинского сельского поселения Яльчикского района Чувашской Республики на </w:t>
      </w:r>
      <w:r w:rsidRPr="00881352">
        <w:rPr>
          <w:sz w:val="22"/>
          <w:szCs w:val="22"/>
          <w:lang w:eastAsia="zh-CN"/>
        </w:rPr>
        <w:t>2020</w:t>
      </w:r>
      <w:r w:rsidRPr="00881352">
        <w:rPr>
          <w:sz w:val="22"/>
          <w:szCs w:val="22"/>
        </w:rPr>
        <w:t xml:space="preserve"> год:</w:t>
      </w:r>
    </w:p>
    <w:p w:rsidR="00881352" w:rsidRPr="00881352" w:rsidRDefault="00881352" w:rsidP="00881352">
      <w:pPr>
        <w:autoSpaceDE w:val="0"/>
        <w:ind w:firstLine="720"/>
        <w:jc w:val="both"/>
        <w:rPr>
          <w:sz w:val="22"/>
          <w:szCs w:val="22"/>
        </w:rPr>
      </w:pPr>
      <w:r w:rsidRPr="00881352">
        <w:rPr>
          <w:sz w:val="22"/>
          <w:szCs w:val="22"/>
        </w:rPr>
        <w:t xml:space="preserve">прогнозируемый общий объем доходов бюджета Сабанчинского сельского поселения Яльчикского района Чувашской Республики в сумме </w:t>
      </w:r>
      <w:r w:rsidRPr="00881352">
        <w:rPr>
          <w:sz w:val="22"/>
          <w:szCs w:val="22"/>
          <w:lang w:eastAsia="zh-CN"/>
        </w:rPr>
        <w:t>3099852,00</w:t>
      </w:r>
      <w:r w:rsidRPr="00881352">
        <w:rPr>
          <w:sz w:val="22"/>
          <w:szCs w:val="22"/>
        </w:rPr>
        <w:t xml:space="preserve"> рублей, в том числе объем безвозмездных поступлений в сумме </w:t>
      </w:r>
      <w:r w:rsidRPr="00881352">
        <w:rPr>
          <w:sz w:val="22"/>
          <w:szCs w:val="22"/>
          <w:lang w:eastAsia="zh-CN"/>
        </w:rPr>
        <w:t>1758352,00</w:t>
      </w:r>
      <w:r w:rsidRPr="00881352">
        <w:rPr>
          <w:sz w:val="22"/>
          <w:szCs w:val="22"/>
        </w:rPr>
        <w:t xml:space="preserve"> рублей, из них объем межбюджетных трансфертов, получаемых из бюджета Яльчикского района Чувашской Республики – </w:t>
      </w:r>
      <w:r w:rsidRPr="00881352">
        <w:rPr>
          <w:sz w:val="22"/>
          <w:szCs w:val="22"/>
          <w:lang w:eastAsia="zh-CN"/>
        </w:rPr>
        <w:t>1758352,00</w:t>
      </w:r>
      <w:r w:rsidRPr="00881352">
        <w:rPr>
          <w:sz w:val="22"/>
          <w:szCs w:val="22"/>
        </w:rPr>
        <w:t xml:space="preserve"> рублей; </w:t>
      </w:r>
    </w:p>
    <w:p w:rsidR="00881352" w:rsidRPr="00881352" w:rsidRDefault="00881352" w:rsidP="00881352">
      <w:pPr>
        <w:autoSpaceDE w:val="0"/>
        <w:ind w:firstLine="720"/>
        <w:jc w:val="both"/>
        <w:rPr>
          <w:sz w:val="22"/>
          <w:szCs w:val="22"/>
        </w:rPr>
      </w:pPr>
      <w:r w:rsidRPr="00881352">
        <w:rPr>
          <w:sz w:val="22"/>
          <w:szCs w:val="22"/>
        </w:rPr>
        <w:t xml:space="preserve">общий объем расходов бюджета Сабанчинского сельского поселения Яльчикского района Чувашской Республики в сумме </w:t>
      </w:r>
      <w:r w:rsidRPr="00881352">
        <w:rPr>
          <w:sz w:val="22"/>
          <w:szCs w:val="22"/>
          <w:lang w:eastAsia="zh-CN"/>
        </w:rPr>
        <w:t>3099852,00</w:t>
      </w:r>
      <w:r w:rsidRPr="00881352">
        <w:rPr>
          <w:sz w:val="22"/>
          <w:szCs w:val="22"/>
        </w:rPr>
        <w:t xml:space="preserve"> рублей;</w:t>
      </w:r>
    </w:p>
    <w:p w:rsidR="00881352" w:rsidRPr="00881352" w:rsidRDefault="00881352" w:rsidP="00881352">
      <w:pPr>
        <w:autoSpaceDE w:val="0"/>
        <w:ind w:firstLine="720"/>
        <w:jc w:val="both"/>
        <w:rPr>
          <w:sz w:val="22"/>
          <w:szCs w:val="22"/>
        </w:rPr>
      </w:pPr>
      <w:r w:rsidRPr="00881352">
        <w:rPr>
          <w:sz w:val="22"/>
          <w:szCs w:val="22"/>
        </w:rPr>
        <w:t xml:space="preserve">предельный объем муниципального долга Сабанчинского сельского поселения Яльчикского района Чувашской Республики в сумме 0,00 рублей; </w:t>
      </w:r>
    </w:p>
    <w:p w:rsidR="00881352" w:rsidRPr="00881352" w:rsidRDefault="00881352" w:rsidP="00881352">
      <w:pPr>
        <w:autoSpaceDE w:val="0"/>
        <w:ind w:firstLine="709"/>
        <w:jc w:val="both"/>
        <w:rPr>
          <w:sz w:val="22"/>
          <w:szCs w:val="22"/>
        </w:rPr>
      </w:pPr>
      <w:r w:rsidRPr="00881352">
        <w:rPr>
          <w:sz w:val="22"/>
          <w:szCs w:val="22"/>
        </w:rPr>
        <w:t xml:space="preserve">верхний предел муниципального внутреннего долга Сабанчинского сельского поселения Яльчикского района Чувашской Республики на 1 января 2021 года в сумме 0,00 рублей, в том числе верхний предел долга по муниципальным гарантиям </w:t>
      </w:r>
      <w:r w:rsidRPr="00881352">
        <w:rPr>
          <w:sz w:val="22"/>
          <w:szCs w:val="22"/>
          <w:lang w:eastAsia="zh-CN"/>
        </w:rPr>
        <w:t>Сабанчинского</w:t>
      </w:r>
      <w:r w:rsidRPr="00881352">
        <w:rPr>
          <w:sz w:val="22"/>
          <w:szCs w:val="22"/>
        </w:rPr>
        <w:t xml:space="preserve"> сельского поселения Яльчикского района Чувашской Республики в сумме 0,00 рублей;</w:t>
      </w:r>
    </w:p>
    <w:p w:rsidR="00881352" w:rsidRPr="00881352" w:rsidRDefault="00881352" w:rsidP="00881352">
      <w:pPr>
        <w:autoSpaceDE w:val="0"/>
        <w:ind w:firstLine="709"/>
        <w:jc w:val="both"/>
        <w:rPr>
          <w:sz w:val="22"/>
          <w:szCs w:val="22"/>
        </w:rPr>
      </w:pPr>
      <w:r w:rsidRPr="00881352">
        <w:rPr>
          <w:sz w:val="22"/>
          <w:szCs w:val="22"/>
        </w:rPr>
        <w:t>объем расходов на обслуживание муниципального долга Сабанчинского сельского поселения Яльчикского района Чувашской Республики в сумме 0,00 рублей;</w:t>
      </w:r>
    </w:p>
    <w:p w:rsidR="00881352" w:rsidRPr="00881352" w:rsidRDefault="00881352" w:rsidP="00881352">
      <w:pPr>
        <w:autoSpaceDE w:val="0"/>
        <w:ind w:firstLine="720"/>
        <w:jc w:val="both"/>
        <w:rPr>
          <w:sz w:val="22"/>
          <w:szCs w:val="22"/>
        </w:rPr>
      </w:pPr>
      <w:r w:rsidRPr="00881352">
        <w:rPr>
          <w:sz w:val="22"/>
          <w:szCs w:val="22"/>
        </w:rPr>
        <w:t>дефицит бюджета Сабанчинского сельского поселения Яльчикского района Чувашской Республики в сумме 0,00 рублей.</w:t>
      </w:r>
    </w:p>
    <w:p w:rsidR="00881352" w:rsidRPr="00881352" w:rsidRDefault="00881352" w:rsidP="00881352">
      <w:pPr>
        <w:autoSpaceDE w:val="0"/>
        <w:ind w:firstLine="720"/>
        <w:jc w:val="both"/>
        <w:rPr>
          <w:sz w:val="22"/>
          <w:szCs w:val="22"/>
        </w:rPr>
      </w:pPr>
      <w:r w:rsidRPr="00881352">
        <w:rPr>
          <w:sz w:val="22"/>
          <w:szCs w:val="22"/>
        </w:rPr>
        <w:lastRenderedPageBreak/>
        <w:t>2.</w:t>
      </w:r>
      <w:r w:rsidRPr="00881352">
        <w:rPr>
          <w:sz w:val="22"/>
          <w:szCs w:val="22"/>
          <w:lang w:val="en-US"/>
        </w:rPr>
        <w:t> </w:t>
      </w:r>
      <w:r w:rsidRPr="00881352">
        <w:rPr>
          <w:sz w:val="22"/>
          <w:szCs w:val="22"/>
        </w:rPr>
        <w:t>Утвердить основные характеристики бюджета Сабанчинского сельского поселения Яльчикского района Чувашской Республики на 2021 год:</w:t>
      </w:r>
    </w:p>
    <w:p w:rsidR="00881352" w:rsidRPr="00881352" w:rsidRDefault="00881352" w:rsidP="00881352">
      <w:pPr>
        <w:autoSpaceDE w:val="0"/>
        <w:ind w:firstLine="720"/>
        <w:jc w:val="both"/>
        <w:rPr>
          <w:sz w:val="22"/>
          <w:szCs w:val="22"/>
        </w:rPr>
      </w:pPr>
      <w:r w:rsidRPr="00881352">
        <w:rPr>
          <w:sz w:val="22"/>
          <w:szCs w:val="22"/>
        </w:rPr>
        <w:t xml:space="preserve">прогнозируемый общий объем доходов бюджета Сабанчинского сельского поселения Яльчикского района Чувашской Республики в сумме </w:t>
      </w:r>
      <w:r w:rsidRPr="00881352">
        <w:rPr>
          <w:sz w:val="22"/>
          <w:szCs w:val="22"/>
          <w:lang w:eastAsia="zh-CN"/>
        </w:rPr>
        <w:t>2723525,00</w:t>
      </w:r>
      <w:r w:rsidRPr="00881352">
        <w:rPr>
          <w:sz w:val="22"/>
          <w:szCs w:val="22"/>
        </w:rPr>
        <w:t xml:space="preserve"> рублей, в том числе объем безвозмездных поступлений в сумме </w:t>
      </w:r>
      <w:r w:rsidRPr="00881352">
        <w:rPr>
          <w:sz w:val="22"/>
          <w:szCs w:val="22"/>
          <w:lang w:eastAsia="zh-CN"/>
        </w:rPr>
        <w:t>1371595,00</w:t>
      </w:r>
      <w:r w:rsidRPr="00881352">
        <w:rPr>
          <w:sz w:val="22"/>
          <w:szCs w:val="22"/>
        </w:rPr>
        <w:t xml:space="preserve"> рублей, из них объем межбюджетных трансфертов, получаемых из бюджета Яльчикского района Чувашской Республики – </w:t>
      </w:r>
      <w:r w:rsidRPr="00881352">
        <w:rPr>
          <w:sz w:val="22"/>
          <w:szCs w:val="22"/>
          <w:lang w:eastAsia="zh-CN"/>
        </w:rPr>
        <w:t>1371595,00</w:t>
      </w:r>
      <w:r w:rsidRPr="00881352">
        <w:rPr>
          <w:sz w:val="22"/>
          <w:szCs w:val="22"/>
        </w:rPr>
        <w:t xml:space="preserve"> рублей; </w:t>
      </w:r>
    </w:p>
    <w:p w:rsidR="00881352" w:rsidRPr="00881352" w:rsidRDefault="00881352" w:rsidP="00881352">
      <w:pPr>
        <w:autoSpaceDE w:val="0"/>
        <w:ind w:firstLine="720"/>
        <w:jc w:val="both"/>
        <w:rPr>
          <w:sz w:val="22"/>
          <w:szCs w:val="22"/>
        </w:rPr>
      </w:pPr>
      <w:r w:rsidRPr="00881352">
        <w:rPr>
          <w:sz w:val="22"/>
          <w:szCs w:val="22"/>
        </w:rPr>
        <w:t xml:space="preserve">общий объем расходов бюджета Сабанчинского сельского поселения Яльчикского района Чувашской Республики в сумме </w:t>
      </w:r>
      <w:r w:rsidRPr="00881352">
        <w:rPr>
          <w:sz w:val="22"/>
          <w:szCs w:val="22"/>
          <w:lang w:eastAsia="zh-CN"/>
        </w:rPr>
        <w:t>2723525,00</w:t>
      </w:r>
      <w:r w:rsidRPr="00881352">
        <w:rPr>
          <w:sz w:val="22"/>
          <w:szCs w:val="22"/>
        </w:rPr>
        <w:t xml:space="preserve"> рублей, в том числе условно утвержденные расходы в сумме </w:t>
      </w:r>
      <w:r w:rsidRPr="00881352">
        <w:rPr>
          <w:sz w:val="22"/>
          <w:szCs w:val="22"/>
          <w:lang w:eastAsia="zh-CN"/>
        </w:rPr>
        <w:t>60500,00</w:t>
      </w:r>
      <w:r w:rsidRPr="00881352">
        <w:rPr>
          <w:sz w:val="22"/>
          <w:szCs w:val="22"/>
        </w:rPr>
        <w:t xml:space="preserve"> рублей;</w:t>
      </w:r>
    </w:p>
    <w:p w:rsidR="00881352" w:rsidRPr="00881352" w:rsidRDefault="00881352" w:rsidP="00881352">
      <w:pPr>
        <w:autoSpaceDE w:val="0"/>
        <w:ind w:firstLine="720"/>
        <w:jc w:val="both"/>
        <w:rPr>
          <w:sz w:val="22"/>
          <w:szCs w:val="22"/>
        </w:rPr>
      </w:pPr>
      <w:r w:rsidRPr="00881352">
        <w:rPr>
          <w:sz w:val="22"/>
          <w:szCs w:val="22"/>
        </w:rPr>
        <w:t xml:space="preserve">предельный объем муниципального долга Сабанчинского сельского поселения Яльчикского района Чувашской Республики в сумме 0,00 рублей; </w:t>
      </w:r>
    </w:p>
    <w:p w:rsidR="00881352" w:rsidRPr="00881352" w:rsidRDefault="00881352" w:rsidP="00881352">
      <w:pPr>
        <w:autoSpaceDE w:val="0"/>
        <w:ind w:firstLine="709"/>
        <w:jc w:val="both"/>
        <w:rPr>
          <w:sz w:val="22"/>
          <w:szCs w:val="22"/>
        </w:rPr>
      </w:pPr>
      <w:r w:rsidRPr="00881352">
        <w:rPr>
          <w:sz w:val="22"/>
          <w:szCs w:val="22"/>
        </w:rPr>
        <w:t>верхний предел муниципального внутреннего долга Сабанчинского сельского поселения Яльчикского района Чувашской Республики на 1 января 202</w:t>
      </w:r>
      <w:r w:rsidRPr="00881352">
        <w:rPr>
          <w:sz w:val="22"/>
          <w:szCs w:val="22"/>
          <w:lang w:eastAsia="zh-CN"/>
        </w:rPr>
        <w:t xml:space="preserve">2 </w:t>
      </w:r>
      <w:r w:rsidRPr="00881352">
        <w:rPr>
          <w:sz w:val="22"/>
          <w:szCs w:val="22"/>
        </w:rPr>
        <w:t xml:space="preserve">года в сумме 0,00 рублей, в том числе верхний предел долга по муниципальным гарантиям </w:t>
      </w:r>
      <w:r w:rsidRPr="00881352">
        <w:rPr>
          <w:sz w:val="22"/>
          <w:szCs w:val="22"/>
          <w:lang w:eastAsia="zh-CN"/>
        </w:rPr>
        <w:t>Сабанчинского</w:t>
      </w:r>
      <w:r w:rsidRPr="00881352">
        <w:rPr>
          <w:sz w:val="22"/>
          <w:szCs w:val="22"/>
        </w:rPr>
        <w:t xml:space="preserve"> сельского поселения Яльчикского района Чувашской Республики в сумме 0,00 рублей;</w:t>
      </w:r>
    </w:p>
    <w:p w:rsidR="00881352" w:rsidRPr="00881352" w:rsidRDefault="00881352" w:rsidP="00881352">
      <w:pPr>
        <w:autoSpaceDE w:val="0"/>
        <w:ind w:firstLine="709"/>
        <w:jc w:val="both"/>
        <w:rPr>
          <w:sz w:val="22"/>
          <w:szCs w:val="22"/>
        </w:rPr>
      </w:pPr>
      <w:r w:rsidRPr="00881352">
        <w:rPr>
          <w:sz w:val="22"/>
          <w:szCs w:val="22"/>
        </w:rPr>
        <w:t>объем расходов на обслуживание муниципального долга Сабанчинского сельского поселения Яльчикского района Чувашской Республики в сумме 0,00 рублей;</w:t>
      </w:r>
    </w:p>
    <w:p w:rsidR="00881352" w:rsidRPr="00881352" w:rsidRDefault="00881352" w:rsidP="00881352">
      <w:pPr>
        <w:autoSpaceDE w:val="0"/>
        <w:ind w:firstLine="720"/>
        <w:jc w:val="both"/>
        <w:rPr>
          <w:sz w:val="22"/>
          <w:szCs w:val="22"/>
        </w:rPr>
      </w:pPr>
      <w:r w:rsidRPr="00881352">
        <w:rPr>
          <w:sz w:val="22"/>
          <w:szCs w:val="22"/>
        </w:rPr>
        <w:t>дефицит бюджета Сабанчинского сельского поселения Яльчикского района Чувашской Республики в сумме 0,00 рублей.</w:t>
      </w:r>
    </w:p>
    <w:p w:rsidR="00881352" w:rsidRPr="00881352" w:rsidRDefault="00881352" w:rsidP="00881352">
      <w:pPr>
        <w:autoSpaceDE w:val="0"/>
        <w:ind w:firstLine="720"/>
        <w:jc w:val="both"/>
        <w:rPr>
          <w:sz w:val="22"/>
          <w:szCs w:val="22"/>
        </w:rPr>
      </w:pPr>
      <w:r w:rsidRPr="00881352">
        <w:rPr>
          <w:sz w:val="22"/>
          <w:szCs w:val="22"/>
        </w:rPr>
        <w:t>3.</w:t>
      </w:r>
      <w:r w:rsidRPr="00881352">
        <w:rPr>
          <w:sz w:val="22"/>
          <w:szCs w:val="22"/>
          <w:lang w:val="en-US"/>
        </w:rPr>
        <w:t> </w:t>
      </w:r>
      <w:r w:rsidRPr="00881352">
        <w:rPr>
          <w:sz w:val="22"/>
          <w:szCs w:val="22"/>
        </w:rPr>
        <w:t>Утвердить основные характеристики бюджета Сабанчинского сельского поселения Яльчикского района Чувашской Республики на 202</w:t>
      </w:r>
      <w:r w:rsidRPr="00881352">
        <w:rPr>
          <w:sz w:val="22"/>
          <w:szCs w:val="22"/>
          <w:lang w:eastAsia="zh-CN"/>
        </w:rPr>
        <w:t>2</w:t>
      </w:r>
      <w:r w:rsidRPr="00881352">
        <w:rPr>
          <w:sz w:val="22"/>
          <w:szCs w:val="22"/>
        </w:rPr>
        <w:t xml:space="preserve"> год:</w:t>
      </w:r>
    </w:p>
    <w:p w:rsidR="00881352" w:rsidRPr="00881352" w:rsidRDefault="00881352" w:rsidP="00881352">
      <w:pPr>
        <w:autoSpaceDE w:val="0"/>
        <w:ind w:firstLine="720"/>
        <w:jc w:val="both"/>
        <w:rPr>
          <w:sz w:val="22"/>
          <w:szCs w:val="22"/>
        </w:rPr>
      </w:pPr>
      <w:r w:rsidRPr="00881352">
        <w:rPr>
          <w:sz w:val="22"/>
          <w:szCs w:val="22"/>
        </w:rPr>
        <w:t xml:space="preserve">прогнозируемый общий объем доходов бюджета Сабанчинского сельского поселения Яльчикского района Чувашской Республики в сумме </w:t>
      </w:r>
      <w:r w:rsidRPr="00881352">
        <w:rPr>
          <w:sz w:val="22"/>
          <w:szCs w:val="22"/>
          <w:lang w:eastAsia="zh-CN"/>
        </w:rPr>
        <w:t>2810052,00</w:t>
      </w:r>
      <w:r w:rsidRPr="00881352">
        <w:rPr>
          <w:sz w:val="22"/>
          <w:szCs w:val="22"/>
        </w:rPr>
        <w:t xml:space="preserve"> рублей, в том числе объем безвозмездных поступлений в сумме </w:t>
      </w:r>
      <w:r w:rsidRPr="00881352">
        <w:rPr>
          <w:sz w:val="22"/>
          <w:szCs w:val="22"/>
          <w:lang w:eastAsia="zh-CN"/>
        </w:rPr>
        <w:t>1414222,00</w:t>
      </w:r>
      <w:r w:rsidRPr="00881352">
        <w:rPr>
          <w:sz w:val="22"/>
          <w:szCs w:val="22"/>
        </w:rPr>
        <w:t xml:space="preserve"> рублей, из них объем межбюджетных трансфертов, получаемых из бюджета Яльчикского района Чувашской Республики – </w:t>
      </w:r>
      <w:r w:rsidRPr="00881352">
        <w:rPr>
          <w:sz w:val="22"/>
          <w:szCs w:val="22"/>
          <w:lang w:eastAsia="zh-CN"/>
        </w:rPr>
        <w:t>1414222,00</w:t>
      </w:r>
      <w:r w:rsidRPr="00881352">
        <w:rPr>
          <w:sz w:val="22"/>
          <w:szCs w:val="22"/>
        </w:rPr>
        <w:t xml:space="preserve"> рублей; </w:t>
      </w:r>
    </w:p>
    <w:p w:rsidR="00881352" w:rsidRPr="00881352" w:rsidRDefault="00881352" w:rsidP="00881352">
      <w:pPr>
        <w:autoSpaceDE w:val="0"/>
        <w:ind w:firstLine="720"/>
        <w:jc w:val="both"/>
        <w:rPr>
          <w:sz w:val="22"/>
          <w:szCs w:val="22"/>
        </w:rPr>
      </w:pPr>
      <w:r w:rsidRPr="00881352">
        <w:rPr>
          <w:sz w:val="22"/>
          <w:szCs w:val="22"/>
        </w:rPr>
        <w:t xml:space="preserve">общий объем расходов бюджета Сабанчинского сельского поселения Яльчикского района Чувашской Республики в сумме </w:t>
      </w:r>
      <w:r w:rsidRPr="00881352">
        <w:rPr>
          <w:sz w:val="22"/>
          <w:szCs w:val="22"/>
          <w:lang w:eastAsia="zh-CN"/>
        </w:rPr>
        <w:t>2810052,00</w:t>
      </w:r>
      <w:r w:rsidRPr="00881352">
        <w:rPr>
          <w:sz w:val="22"/>
          <w:szCs w:val="22"/>
        </w:rPr>
        <w:t xml:space="preserve"> рублей, в том числе условно утвержденные расходы в сумме </w:t>
      </w:r>
      <w:r w:rsidRPr="00881352">
        <w:rPr>
          <w:sz w:val="22"/>
          <w:szCs w:val="22"/>
          <w:lang w:eastAsia="zh-CN"/>
        </w:rPr>
        <w:t>122500,00</w:t>
      </w:r>
      <w:r w:rsidRPr="00881352">
        <w:rPr>
          <w:sz w:val="22"/>
          <w:szCs w:val="22"/>
        </w:rPr>
        <w:t xml:space="preserve"> рублей;</w:t>
      </w:r>
    </w:p>
    <w:p w:rsidR="00881352" w:rsidRPr="00881352" w:rsidRDefault="00881352" w:rsidP="00881352">
      <w:pPr>
        <w:autoSpaceDE w:val="0"/>
        <w:ind w:firstLine="720"/>
        <w:jc w:val="both"/>
        <w:rPr>
          <w:sz w:val="22"/>
          <w:szCs w:val="22"/>
        </w:rPr>
      </w:pPr>
      <w:r w:rsidRPr="00881352">
        <w:rPr>
          <w:sz w:val="22"/>
          <w:szCs w:val="22"/>
        </w:rPr>
        <w:t xml:space="preserve">предельный объем муниципального долга Сабанчинского сельского поселения Яльчикского района Чувашской Республики в сумме 0,00 рублей; </w:t>
      </w:r>
    </w:p>
    <w:p w:rsidR="00881352" w:rsidRPr="00881352" w:rsidRDefault="00881352" w:rsidP="00881352">
      <w:pPr>
        <w:autoSpaceDE w:val="0"/>
        <w:ind w:firstLine="709"/>
        <w:jc w:val="both"/>
        <w:rPr>
          <w:sz w:val="22"/>
          <w:szCs w:val="22"/>
        </w:rPr>
      </w:pPr>
      <w:r w:rsidRPr="00881352">
        <w:rPr>
          <w:sz w:val="22"/>
          <w:szCs w:val="22"/>
        </w:rPr>
        <w:t xml:space="preserve">верхний предел муниципального внутреннего долга Сабанчинского сельского поселения Яльчикского района Чувашской Республики на 1 января 2023 года в сумме 0,00 рублей, в том числе верхний предел долга по муниципальным гарантиям </w:t>
      </w:r>
      <w:r w:rsidRPr="00881352">
        <w:rPr>
          <w:sz w:val="22"/>
          <w:szCs w:val="22"/>
          <w:lang w:eastAsia="zh-CN"/>
        </w:rPr>
        <w:t>Сабанчинского</w:t>
      </w:r>
      <w:r w:rsidRPr="00881352">
        <w:rPr>
          <w:sz w:val="22"/>
          <w:szCs w:val="22"/>
        </w:rPr>
        <w:t xml:space="preserve"> сельского поселения Яльчикского района Чувашской Республики в сумме 0,00 рублей;</w:t>
      </w:r>
    </w:p>
    <w:p w:rsidR="00881352" w:rsidRPr="00881352" w:rsidRDefault="00881352" w:rsidP="00881352">
      <w:pPr>
        <w:autoSpaceDE w:val="0"/>
        <w:ind w:firstLine="709"/>
        <w:jc w:val="both"/>
        <w:rPr>
          <w:sz w:val="22"/>
          <w:szCs w:val="22"/>
        </w:rPr>
      </w:pPr>
      <w:r w:rsidRPr="00881352">
        <w:rPr>
          <w:sz w:val="22"/>
          <w:szCs w:val="22"/>
        </w:rPr>
        <w:t>объем расходов на обслуживание муниципального долга Сабанчинского сельского поселения Яльчикского района Чувашской Республики в сумме 0,00 рублей;</w:t>
      </w:r>
    </w:p>
    <w:p w:rsidR="00881352" w:rsidRPr="00881352" w:rsidRDefault="00881352" w:rsidP="00881352">
      <w:pPr>
        <w:autoSpaceDE w:val="0"/>
        <w:ind w:firstLine="720"/>
        <w:jc w:val="both"/>
        <w:rPr>
          <w:sz w:val="22"/>
          <w:szCs w:val="22"/>
        </w:rPr>
      </w:pPr>
      <w:r w:rsidRPr="00881352">
        <w:rPr>
          <w:sz w:val="22"/>
          <w:szCs w:val="22"/>
        </w:rPr>
        <w:t>дефицит бюджета Сабанчинского сельского поселения Яльчикского района Чувашской Республики в сумме 0,00 рублей.</w:t>
      </w:r>
    </w:p>
    <w:p w:rsidR="00881352" w:rsidRPr="00881352" w:rsidRDefault="00881352" w:rsidP="00881352">
      <w:pPr>
        <w:ind w:firstLine="709"/>
        <w:jc w:val="both"/>
        <w:rPr>
          <w:color w:val="000000"/>
          <w:sz w:val="22"/>
          <w:szCs w:val="22"/>
        </w:rPr>
      </w:pPr>
    </w:p>
    <w:p w:rsidR="00881352" w:rsidRPr="00881352" w:rsidRDefault="00881352" w:rsidP="00881352">
      <w:pPr>
        <w:autoSpaceDE w:val="0"/>
        <w:ind w:left="1920" w:hanging="1211"/>
        <w:jc w:val="both"/>
        <w:rPr>
          <w:sz w:val="22"/>
          <w:szCs w:val="22"/>
        </w:rPr>
      </w:pPr>
      <w:r w:rsidRPr="00881352">
        <w:rPr>
          <w:bCs/>
          <w:sz w:val="22"/>
          <w:szCs w:val="22"/>
        </w:rPr>
        <w:t>Статья 2.</w:t>
      </w:r>
      <w:r w:rsidRPr="00881352">
        <w:rPr>
          <w:bCs/>
          <w:sz w:val="22"/>
          <w:szCs w:val="22"/>
        </w:rPr>
        <w:tab/>
      </w:r>
      <w:r w:rsidRPr="00881352">
        <w:rPr>
          <w:b/>
          <w:sz w:val="22"/>
          <w:szCs w:val="22"/>
        </w:rPr>
        <w:t>Главные администраторы доходов бюджета</w:t>
      </w:r>
      <w:r w:rsidRPr="00881352">
        <w:rPr>
          <w:rFonts w:cs="Arial"/>
          <w:sz w:val="22"/>
          <w:szCs w:val="22"/>
        </w:rPr>
        <w:t xml:space="preserve"> </w:t>
      </w:r>
      <w:r w:rsidRPr="00881352">
        <w:rPr>
          <w:rFonts w:cs="Arial"/>
          <w:b/>
          <w:sz w:val="22"/>
          <w:szCs w:val="22"/>
        </w:rPr>
        <w:t>Сабанчинского сельского поселения Яльчикского района Чувашской Республики</w:t>
      </w:r>
      <w:r w:rsidRPr="00881352">
        <w:rPr>
          <w:b/>
          <w:sz w:val="22"/>
          <w:szCs w:val="22"/>
        </w:rPr>
        <w:t xml:space="preserve"> и главные администраторы источников финансирования дефицита бюджета</w:t>
      </w:r>
      <w:r w:rsidRPr="00881352">
        <w:rPr>
          <w:rFonts w:cs="Arial"/>
          <w:sz w:val="22"/>
          <w:szCs w:val="22"/>
        </w:rPr>
        <w:t xml:space="preserve"> </w:t>
      </w:r>
      <w:r w:rsidRPr="00881352">
        <w:rPr>
          <w:rFonts w:cs="Arial"/>
          <w:b/>
          <w:sz w:val="22"/>
          <w:szCs w:val="22"/>
        </w:rPr>
        <w:t>Сабанчинского сельского поселения Яльчикского района Чувашской Республики</w:t>
      </w:r>
    </w:p>
    <w:p w:rsidR="00881352" w:rsidRPr="00881352" w:rsidRDefault="00881352" w:rsidP="00881352">
      <w:pPr>
        <w:autoSpaceDE w:val="0"/>
        <w:ind w:left="1920" w:hanging="1211"/>
        <w:jc w:val="both"/>
        <w:rPr>
          <w:sz w:val="22"/>
          <w:szCs w:val="22"/>
        </w:rPr>
      </w:pPr>
    </w:p>
    <w:p w:rsidR="00881352" w:rsidRPr="00881352" w:rsidRDefault="00881352" w:rsidP="00881352">
      <w:pPr>
        <w:ind w:firstLine="709"/>
        <w:jc w:val="both"/>
        <w:rPr>
          <w:sz w:val="22"/>
          <w:szCs w:val="22"/>
        </w:rPr>
      </w:pPr>
      <w:r w:rsidRPr="00881352">
        <w:rPr>
          <w:color w:val="000000"/>
          <w:sz w:val="22"/>
          <w:szCs w:val="22"/>
        </w:rPr>
        <w:t>1.</w:t>
      </w:r>
      <w:r w:rsidRPr="00881352">
        <w:rPr>
          <w:color w:val="000000"/>
          <w:sz w:val="22"/>
          <w:szCs w:val="22"/>
          <w:lang w:val="en-US"/>
        </w:rPr>
        <w:t> </w:t>
      </w:r>
      <w:r w:rsidRPr="00881352">
        <w:rPr>
          <w:color w:val="000000"/>
          <w:sz w:val="22"/>
          <w:szCs w:val="22"/>
        </w:rPr>
        <w:t>Утвердить перечень главных администраторов доходов бюджета</w:t>
      </w:r>
      <w:r w:rsidRPr="00881352">
        <w:rPr>
          <w:sz w:val="22"/>
          <w:szCs w:val="22"/>
        </w:rPr>
        <w:t xml:space="preserve"> Сабанчинского сельского поселения Яльчикского района Чувашской Республики</w:t>
      </w:r>
      <w:r w:rsidRPr="00881352">
        <w:rPr>
          <w:color w:val="000000"/>
          <w:sz w:val="22"/>
          <w:szCs w:val="22"/>
        </w:rPr>
        <w:t xml:space="preserve"> согласно приложению 1 к настоящему Решению.</w:t>
      </w:r>
    </w:p>
    <w:p w:rsidR="00881352" w:rsidRPr="00881352" w:rsidRDefault="00881352" w:rsidP="00881352">
      <w:pPr>
        <w:ind w:firstLine="709"/>
        <w:jc w:val="both"/>
        <w:rPr>
          <w:sz w:val="22"/>
          <w:szCs w:val="22"/>
        </w:rPr>
      </w:pPr>
      <w:r w:rsidRPr="00881352">
        <w:rPr>
          <w:color w:val="000000"/>
          <w:sz w:val="22"/>
          <w:szCs w:val="22"/>
        </w:rPr>
        <w:t>2.</w:t>
      </w:r>
      <w:r w:rsidRPr="00881352">
        <w:rPr>
          <w:color w:val="000000"/>
          <w:sz w:val="22"/>
          <w:szCs w:val="22"/>
          <w:lang w:val="en-US"/>
        </w:rPr>
        <w:t> </w:t>
      </w:r>
      <w:r w:rsidRPr="00881352">
        <w:rPr>
          <w:color w:val="000000"/>
          <w:sz w:val="22"/>
          <w:szCs w:val="22"/>
        </w:rPr>
        <w:t xml:space="preserve">Утвердить перечень главных </w:t>
      </w:r>
      <w:proofErr w:type="gramStart"/>
      <w:r w:rsidRPr="00881352">
        <w:rPr>
          <w:color w:val="000000"/>
          <w:sz w:val="22"/>
          <w:szCs w:val="22"/>
        </w:rPr>
        <w:t>администраторов источников финансирования дефицита бюджета</w:t>
      </w:r>
      <w:proofErr w:type="gramEnd"/>
      <w:r w:rsidRPr="00881352">
        <w:rPr>
          <w:sz w:val="22"/>
          <w:szCs w:val="22"/>
        </w:rPr>
        <w:t xml:space="preserve"> Сабанчинского сельского поселения Яльчикского района Чувашской Республики</w:t>
      </w:r>
      <w:r w:rsidRPr="00881352">
        <w:rPr>
          <w:color w:val="000000"/>
          <w:sz w:val="22"/>
          <w:szCs w:val="22"/>
        </w:rPr>
        <w:t xml:space="preserve"> согласно приложению 2 к настоящему Решению.</w:t>
      </w:r>
    </w:p>
    <w:p w:rsidR="00881352" w:rsidRPr="00881352" w:rsidRDefault="00881352" w:rsidP="00881352">
      <w:pPr>
        <w:ind w:firstLine="709"/>
        <w:jc w:val="both"/>
        <w:rPr>
          <w:sz w:val="22"/>
          <w:szCs w:val="22"/>
        </w:rPr>
      </w:pPr>
      <w:r w:rsidRPr="00881352">
        <w:rPr>
          <w:color w:val="000000"/>
          <w:sz w:val="22"/>
          <w:szCs w:val="22"/>
        </w:rPr>
        <w:t>3.</w:t>
      </w:r>
      <w:r w:rsidRPr="00881352">
        <w:rPr>
          <w:color w:val="000000"/>
          <w:sz w:val="22"/>
          <w:szCs w:val="22"/>
          <w:lang w:val="en-US"/>
        </w:rPr>
        <w:t> </w:t>
      </w:r>
      <w:proofErr w:type="gramStart"/>
      <w:r w:rsidRPr="00881352">
        <w:rPr>
          <w:color w:val="000000"/>
          <w:sz w:val="22"/>
          <w:szCs w:val="22"/>
        </w:rPr>
        <w:t>Установить, что главные администраторы доходов бюджета</w:t>
      </w:r>
      <w:r w:rsidRPr="00881352">
        <w:rPr>
          <w:sz w:val="22"/>
          <w:szCs w:val="22"/>
        </w:rPr>
        <w:t xml:space="preserve"> Сабанчинского сельского поселения Яльчикского района Чувашской Республики</w:t>
      </w:r>
      <w:r w:rsidRPr="00881352">
        <w:rPr>
          <w:color w:val="000000"/>
          <w:sz w:val="22"/>
          <w:szCs w:val="22"/>
        </w:rPr>
        <w:t xml:space="preserve"> и главные администраторы источников финансирования дефицита бюджета</w:t>
      </w:r>
      <w:r w:rsidRPr="00881352">
        <w:rPr>
          <w:sz w:val="22"/>
          <w:szCs w:val="22"/>
        </w:rPr>
        <w:t xml:space="preserve"> Сабанчинского сельского поселения Яльчикского района Чувашской Республики</w:t>
      </w:r>
      <w:r w:rsidRPr="00881352">
        <w:rPr>
          <w:color w:val="000000"/>
          <w:sz w:val="22"/>
          <w:szCs w:val="22"/>
        </w:rPr>
        <w:t xml:space="preserve"> осуществляют в соответствии с законодательством Российской Федерации, законодательством Чувашской Республики, </w:t>
      </w:r>
      <w:r w:rsidRPr="00881352">
        <w:rPr>
          <w:sz w:val="22"/>
          <w:szCs w:val="22"/>
        </w:rPr>
        <w:t xml:space="preserve">нормативными правовыми актами Яльчикского района Чувашской Республики и Сабанчинского сельского поселения Яльчикского района Чувашской Республики </w:t>
      </w:r>
      <w:r w:rsidRPr="00881352">
        <w:rPr>
          <w:color w:val="000000"/>
          <w:sz w:val="22"/>
          <w:szCs w:val="22"/>
        </w:rPr>
        <w:t xml:space="preserve">контроль за правильностью исчисления, полнотой и </w:t>
      </w:r>
      <w:r w:rsidRPr="00881352">
        <w:rPr>
          <w:color w:val="000000"/>
          <w:sz w:val="22"/>
          <w:szCs w:val="22"/>
        </w:rPr>
        <w:lastRenderedPageBreak/>
        <w:t>своевременностью уплаты</w:t>
      </w:r>
      <w:proofErr w:type="gramEnd"/>
      <w:r w:rsidRPr="00881352">
        <w:rPr>
          <w:color w:val="000000"/>
          <w:sz w:val="22"/>
          <w:szCs w:val="22"/>
        </w:rPr>
        <w:t xml:space="preserve">, начисление, учет, взыскание и принятие решений о возврате (зачете) излишне уплаченных (взысканных) платежей в бюджет, пеней и штрафов по ним. </w:t>
      </w:r>
    </w:p>
    <w:p w:rsidR="00881352" w:rsidRPr="00881352" w:rsidRDefault="00881352" w:rsidP="00881352">
      <w:pPr>
        <w:ind w:firstLine="709"/>
        <w:jc w:val="both"/>
        <w:rPr>
          <w:sz w:val="22"/>
          <w:szCs w:val="22"/>
        </w:rPr>
      </w:pPr>
      <w:r w:rsidRPr="00881352">
        <w:rPr>
          <w:color w:val="000000"/>
          <w:sz w:val="22"/>
          <w:szCs w:val="22"/>
        </w:rPr>
        <w:t xml:space="preserve">4. Установить, что уполномоченным органом по получению данных по лицевым счетам администраторов доходов бюджета </w:t>
      </w:r>
      <w:r w:rsidRPr="00881352">
        <w:rPr>
          <w:sz w:val="22"/>
          <w:szCs w:val="22"/>
        </w:rPr>
        <w:t>Сабанчинского сельского поселения Яльчикского района Чувашской Республики является финансовый отдел администрации Яльчикского района Чувашской Республики.</w:t>
      </w:r>
    </w:p>
    <w:p w:rsidR="00881352" w:rsidRPr="00881352" w:rsidRDefault="00881352" w:rsidP="00881352">
      <w:pPr>
        <w:ind w:firstLine="709"/>
        <w:jc w:val="both"/>
        <w:rPr>
          <w:sz w:val="22"/>
          <w:szCs w:val="22"/>
          <w:highlight w:val="yellow"/>
        </w:rPr>
      </w:pPr>
    </w:p>
    <w:p w:rsidR="00881352" w:rsidRPr="00881352" w:rsidRDefault="00881352" w:rsidP="00881352">
      <w:pPr>
        <w:ind w:left="2160" w:hanging="1440"/>
        <w:jc w:val="both"/>
        <w:rPr>
          <w:sz w:val="22"/>
          <w:szCs w:val="22"/>
        </w:rPr>
      </w:pPr>
      <w:r w:rsidRPr="00881352">
        <w:rPr>
          <w:bCs/>
          <w:sz w:val="22"/>
          <w:szCs w:val="22"/>
        </w:rPr>
        <w:t>Статья 3.</w:t>
      </w:r>
      <w:r w:rsidRPr="00881352">
        <w:rPr>
          <w:bCs/>
          <w:sz w:val="22"/>
          <w:szCs w:val="22"/>
        </w:rPr>
        <w:tab/>
      </w:r>
      <w:r w:rsidRPr="00881352">
        <w:rPr>
          <w:b/>
          <w:sz w:val="22"/>
          <w:szCs w:val="22"/>
        </w:rPr>
        <w:t xml:space="preserve">Прогнозируемые объемы поступлений доходов в бюджет </w:t>
      </w:r>
      <w:r w:rsidRPr="00881352">
        <w:rPr>
          <w:rFonts w:cs="Arial"/>
          <w:b/>
          <w:sz w:val="22"/>
          <w:szCs w:val="22"/>
        </w:rPr>
        <w:t>Сабанчинского сельского поселения Яльчикского района Чувашской Республики</w:t>
      </w:r>
      <w:r w:rsidRPr="00881352">
        <w:rPr>
          <w:b/>
          <w:sz w:val="22"/>
          <w:szCs w:val="22"/>
        </w:rPr>
        <w:t xml:space="preserve"> на 2020 год и на плановый период 2021 и 2022 годов </w:t>
      </w:r>
    </w:p>
    <w:p w:rsidR="00881352" w:rsidRPr="00881352" w:rsidRDefault="00881352" w:rsidP="00881352">
      <w:pPr>
        <w:ind w:firstLine="720"/>
        <w:jc w:val="both"/>
        <w:rPr>
          <w:b/>
          <w:sz w:val="22"/>
          <w:szCs w:val="22"/>
        </w:rPr>
      </w:pPr>
    </w:p>
    <w:p w:rsidR="00881352" w:rsidRPr="00881352" w:rsidRDefault="00881352" w:rsidP="00881352">
      <w:pPr>
        <w:ind w:firstLine="709"/>
        <w:jc w:val="both"/>
        <w:rPr>
          <w:sz w:val="22"/>
          <w:szCs w:val="22"/>
        </w:rPr>
      </w:pPr>
      <w:r w:rsidRPr="00881352">
        <w:rPr>
          <w:sz w:val="22"/>
          <w:szCs w:val="22"/>
        </w:rPr>
        <w:t>Учесть в бюджете Сабанчинского сельского поселения Яльчикского района Чувашской Республики прогнозируемые объемы поступлений доходов в бюджет Сабанчинского сельского поселения Яльчикского района Чувашской Республики:</w:t>
      </w:r>
    </w:p>
    <w:p w:rsidR="00881352" w:rsidRPr="00881352" w:rsidRDefault="00881352" w:rsidP="00881352">
      <w:pPr>
        <w:ind w:firstLine="709"/>
        <w:jc w:val="both"/>
        <w:rPr>
          <w:sz w:val="22"/>
          <w:szCs w:val="22"/>
        </w:rPr>
      </w:pPr>
      <w:r w:rsidRPr="00881352">
        <w:rPr>
          <w:sz w:val="22"/>
          <w:szCs w:val="22"/>
        </w:rPr>
        <w:t xml:space="preserve">на </w:t>
      </w:r>
      <w:r w:rsidRPr="00881352">
        <w:rPr>
          <w:sz w:val="22"/>
          <w:szCs w:val="22"/>
          <w:lang w:eastAsia="zh-CN"/>
        </w:rPr>
        <w:t>2020</w:t>
      </w:r>
      <w:r w:rsidRPr="00881352">
        <w:rPr>
          <w:sz w:val="22"/>
          <w:szCs w:val="22"/>
        </w:rPr>
        <w:t xml:space="preserve"> год согласно приложению 3 к настоящему Решению;</w:t>
      </w:r>
    </w:p>
    <w:p w:rsidR="00881352" w:rsidRPr="00881352" w:rsidRDefault="00881352" w:rsidP="00881352">
      <w:pPr>
        <w:ind w:firstLine="709"/>
        <w:jc w:val="both"/>
        <w:rPr>
          <w:sz w:val="22"/>
          <w:szCs w:val="22"/>
        </w:rPr>
      </w:pPr>
      <w:r w:rsidRPr="00881352">
        <w:rPr>
          <w:sz w:val="22"/>
          <w:szCs w:val="22"/>
        </w:rPr>
        <w:t>на 2021 и 2022 годы согласно приложению 4 к настоящему Решению.</w:t>
      </w:r>
    </w:p>
    <w:p w:rsidR="00881352" w:rsidRPr="00881352" w:rsidRDefault="00881352" w:rsidP="00881352">
      <w:pPr>
        <w:ind w:firstLine="709"/>
        <w:jc w:val="both"/>
        <w:rPr>
          <w:color w:val="000000"/>
          <w:sz w:val="22"/>
          <w:szCs w:val="22"/>
        </w:rPr>
      </w:pPr>
    </w:p>
    <w:p w:rsidR="00881352" w:rsidRPr="00881352" w:rsidRDefault="00881352" w:rsidP="00881352">
      <w:pPr>
        <w:ind w:left="1920" w:hanging="1211"/>
        <w:jc w:val="both"/>
        <w:rPr>
          <w:sz w:val="22"/>
          <w:szCs w:val="22"/>
        </w:rPr>
      </w:pPr>
      <w:r w:rsidRPr="00881352">
        <w:rPr>
          <w:bCs/>
          <w:color w:val="000000"/>
          <w:sz w:val="22"/>
          <w:szCs w:val="22"/>
        </w:rPr>
        <w:t>Статья 4.</w:t>
      </w:r>
      <w:r w:rsidRPr="00881352">
        <w:rPr>
          <w:bCs/>
          <w:color w:val="000000"/>
          <w:sz w:val="22"/>
          <w:szCs w:val="22"/>
        </w:rPr>
        <w:tab/>
      </w:r>
      <w:r w:rsidRPr="00881352">
        <w:rPr>
          <w:b/>
          <w:color w:val="000000"/>
          <w:sz w:val="22"/>
          <w:szCs w:val="22"/>
        </w:rPr>
        <w:t>Бюджетные ассигнования бюджета</w:t>
      </w:r>
      <w:r w:rsidRPr="00881352">
        <w:rPr>
          <w:sz w:val="22"/>
          <w:szCs w:val="22"/>
        </w:rPr>
        <w:t xml:space="preserve"> </w:t>
      </w:r>
      <w:r w:rsidRPr="00881352">
        <w:rPr>
          <w:b/>
          <w:sz w:val="22"/>
          <w:szCs w:val="22"/>
        </w:rPr>
        <w:t>Сабанчинского сельского поселения Яльчикского района Чувашской Республики</w:t>
      </w:r>
      <w:r w:rsidRPr="00881352">
        <w:rPr>
          <w:b/>
          <w:color w:val="000000"/>
          <w:sz w:val="22"/>
          <w:szCs w:val="22"/>
        </w:rPr>
        <w:t xml:space="preserve"> на </w:t>
      </w:r>
      <w:r w:rsidRPr="00881352">
        <w:rPr>
          <w:b/>
          <w:color w:val="000000"/>
          <w:sz w:val="22"/>
          <w:szCs w:val="22"/>
          <w:lang w:eastAsia="zh-CN"/>
        </w:rPr>
        <w:t>2020</w:t>
      </w:r>
      <w:r w:rsidRPr="00881352">
        <w:rPr>
          <w:b/>
          <w:color w:val="000000"/>
          <w:sz w:val="22"/>
          <w:szCs w:val="22"/>
        </w:rPr>
        <w:t xml:space="preserve"> год и на плановый период 2021 и 2022 годов </w:t>
      </w:r>
    </w:p>
    <w:p w:rsidR="00881352" w:rsidRPr="00881352" w:rsidRDefault="00881352" w:rsidP="00881352">
      <w:pPr>
        <w:ind w:left="1920" w:hanging="1211"/>
        <w:jc w:val="both"/>
        <w:rPr>
          <w:sz w:val="22"/>
          <w:szCs w:val="22"/>
          <w:highlight w:val="yellow"/>
        </w:rPr>
      </w:pPr>
    </w:p>
    <w:p w:rsidR="00881352" w:rsidRPr="00881352" w:rsidRDefault="00881352" w:rsidP="00881352">
      <w:pPr>
        <w:autoSpaceDE w:val="0"/>
        <w:ind w:firstLine="720"/>
        <w:jc w:val="both"/>
        <w:rPr>
          <w:sz w:val="22"/>
          <w:szCs w:val="22"/>
        </w:rPr>
      </w:pPr>
      <w:r w:rsidRPr="00881352">
        <w:rPr>
          <w:sz w:val="22"/>
          <w:szCs w:val="22"/>
        </w:rPr>
        <w:t>1. Утвердить:</w:t>
      </w:r>
    </w:p>
    <w:p w:rsidR="00881352" w:rsidRPr="00881352" w:rsidRDefault="00881352" w:rsidP="00881352">
      <w:pPr>
        <w:autoSpaceDE w:val="0"/>
        <w:ind w:firstLine="720"/>
        <w:jc w:val="both"/>
        <w:rPr>
          <w:sz w:val="22"/>
          <w:szCs w:val="22"/>
        </w:rPr>
      </w:pPr>
      <w:r w:rsidRPr="00881352">
        <w:rPr>
          <w:sz w:val="22"/>
          <w:szCs w:val="22"/>
        </w:rPr>
        <w:t>а)</w:t>
      </w:r>
      <w:r w:rsidRPr="00881352">
        <w:rPr>
          <w:sz w:val="22"/>
          <w:szCs w:val="22"/>
          <w:lang w:val="en-US"/>
        </w:rPr>
        <w:t> </w:t>
      </w:r>
      <w:r w:rsidRPr="00881352">
        <w:rPr>
          <w:sz w:val="22"/>
          <w:szCs w:val="22"/>
        </w:rPr>
        <w:t xml:space="preserve">распределение бюджетных ассигнований </w:t>
      </w:r>
      <w:r w:rsidRPr="00881352">
        <w:rPr>
          <w:bCs/>
          <w:color w:val="000000"/>
          <w:sz w:val="22"/>
          <w:szCs w:val="22"/>
        </w:rPr>
        <w:t xml:space="preserve">по разделам, подразделам, целевым статьям (муниципальным программам </w:t>
      </w:r>
      <w:r w:rsidRPr="00881352">
        <w:rPr>
          <w:sz w:val="22"/>
          <w:szCs w:val="22"/>
        </w:rPr>
        <w:t>Сабанчинского сельского поселения Яльчикского района Чувашской Республики</w:t>
      </w:r>
      <w:r w:rsidRPr="00881352">
        <w:rPr>
          <w:bCs/>
          <w:color w:val="000000"/>
          <w:sz w:val="22"/>
          <w:szCs w:val="22"/>
        </w:rPr>
        <w:t xml:space="preserve"> и </w:t>
      </w:r>
      <w:proofErr w:type="spellStart"/>
      <w:r w:rsidRPr="00881352">
        <w:rPr>
          <w:bCs/>
          <w:color w:val="000000"/>
          <w:sz w:val="22"/>
          <w:szCs w:val="22"/>
        </w:rPr>
        <w:t>непрограммным</w:t>
      </w:r>
      <w:proofErr w:type="spellEnd"/>
      <w:r w:rsidRPr="00881352">
        <w:rPr>
          <w:bCs/>
          <w:color w:val="000000"/>
          <w:sz w:val="22"/>
          <w:szCs w:val="22"/>
        </w:rPr>
        <w:t xml:space="preserve"> направлениям деятельности) и группам (группам и подгруппам) видов расходов классификации расходов бюджета</w:t>
      </w:r>
      <w:r w:rsidRPr="00881352">
        <w:rPr>
          <w:sz w:val="22"/>
          <w:szCs w:val="22"/>
        </w:rPr>
        <w:t xml:space="preserve"> Сабанчинского сельского поселения Яльчикского района Чувашской Республики</w:t>
      </w:r>
      <w:r w:rsidRPr="00881352">
        <w:rPr>
          <w:bCs/>
          <w:color w:val="000000"/>
          <w:sz w:val="22"/>
          <w:szCs w:val="22"/>
        </w:rPr>
        <w:t xml:space="preserve"> на </w:t>
      </w:r>
      <w:r w:rsidRPr="00881352">
        <w:rPr>
          <w:bCs/>
          <w:color w:val="000000"/>
          <w:sz w:val="22"/>
          <w:szCs w:val="22"/>
          <w:lang w:eastAsia="zh-CN"/>
        </w:rPr>
        <w:t>2020</w:t>
      </w:r>
      <w:r w:rsidRPr="00881352">
        <w:rPr>
          <w:bCs/>
          <w:color w:val="000000"/>
          <w:sz w:val="22"/>
          <w:szCs w:val="22"/>
        </w:rPr>
        <w:t xml:space="preserve"> год </w:t>
      </w:r>
      <w:r w:rsidRPr="00881352">
        <w:rPr>
          <w:sz w:val="22"/>
          <w:szCs w:val="22"/>
        </w:rPr>
        <w:t xml:space="preserve">согласно приложению 5 к настоящему Решению; </w:t>
      </w:r>
    </w:p>
    <w:p w:rsidR="00881352" w:rsidRPr="00881352" w:rsidRDefault="00881352" w:rsidP="00881352">
      <w:pPr>
        <w:autoSpaceDE w:val="0"/>
        <w:ind w:firstLine="720"/>
        <w:jc w:val="both"/>
        <w:rPr>
          <w:sz w:val="22"/>
          <w:szCs w:val="22"/>
        </w:rPr>
      </w:pPr>
      <w:r w:rsidRPr="00881352">
        <w:rPr>
          <w:sz w:val="22"/>
          <w:szCs w:val="22"/>
        </w:rPr>
        <w:t xml:space="preserve">б) распределение бюджетных ассигнований </w:t>
      </w:r>
      <w:r w:rsidRPr="00881352">
        <w:rPr>
          <w:bCs/>
          <w:color w:val="000000"/>
          <w:sz w:val="22"/>
          <w:szCs w:val="22"/>
        </w:rPr>
        <w:t xml:space="preserve">по разделам, подразделам, целевым статьям (муниципальным программам </w:t>
      </w:r>
      <w:r w:rsidRPr="00881352">
        <w:rPr>
          <w:sz w:val="22"/>
          <w:szCs w:val="22"/>
        </w:rPr>
        <w:t>Сабанчинского сельского поселения Яльчикского района Чувашской Республики</w:t>
      </w:r>
      <w:r w:rsidRPr="00881352">
        <w:rPr>
          <w:bCs/>
          <w:color w:val="000000"/>
          <w:sz w:val="22"/>
          <w:szCs w:val="22"/>
        </w:rPr>
        <w:t xml:space="preserve"> и </w:t>
      </w:r>
      <w:proofErr w:type="spellStart"/>
      <w:r w:rsidRPr="00881352">
        <w:rPr>
          <w:bCs/>
          <w:color w:val="000000"/>
          <w:sz w:val="22"/>
          <w:szCs w:val="22"/>
        </w:rPr>
        <w:t>непрограммным</w:t>
      </w:r>
      <w:proofErr w:type="spellEnd"/>
      <w:r w:rsidRPr="00881352">
        <w:rPr>
          <w:bCs/>
          <w:color w:val="000000"/>
          <w:sz w:val="22"/>
          <w:szCs w:val="22"/>
        </w:rPr>
        <w:t xml:space="preserve"> направлениям деятельности) и группам (группам и подгруппам) видов расходов классификации расходов бюджета</w:t>
      </w:r>
      <w:r w:rsidRPr="00881352">
        <w:rPr>
          <w:sz w:val="22"/>
          <w:szCs w:val="22"/>
        </w:rPr>
        <w:t xml:space="preserve"> Сабанчинского сельского поселения Яльчикского района Чувашской Республики</w:t>
      </w:r>
      <w:r w:rsidRPr="00881352">
        <w:rPr>
          <w:bCs/>
          <w:color w:val="000000"/>
          <w:sz w:val="22"/>
          <w:szCs w:val="22"/>
        </w:rPr>
        <w:t xml:space="preserve"> на 2021 и 2022 годы </w:t>
      </w:r>
      <w:r w:rsidRPr="00881352">
        <w:rPr>
          <w:sz w:val="22"/>
          <w:szCs w:val="22"/>
        </w:rPr>
        <w:t xml:space="preserve">согласно приложению 6 к настоящему Решению; </w:t>
      </w:r>
    </w:p>
    <w:p w:rsidR="00881352" w:rsidRPr="00881352" w:rsidRDefault="00881352" w:rsidP="00881352">
      <w:pPr>
        <w:autoSpaceDE w:val="0"/>
        <w:ind w:firstLine="720"/>
        <w:jc w:val="both"/>
        <w:rPr>
          <w:sz w:val="22"/>
          <w:szCs w:val="22"/>
        </w:rPr>
      </w:pPr>
      <w:r w:rsidRPr="00881352">
        <w:rPr>
          <w:sz w:val="22"/>
          <w:szCs w:val="22"/>
        </w:rPr>
        <w:t>в)</w:t>
      </w:r>
      <w:r w:rsidRPr="00881352">
        <w:rPr>
          <w:sz w:val="22"/>
          <w:szCs w:val="22"/>
          <w:lang w:val="en-US"/>
        </w:rPr>
        <w:t> </w:t>
      </w:r>
      <w:r w:rsidRPr="00881352">
        <w:rPr>
          <w:sz w:val="22"/>
          <w:szCs w:val="22"/>
        </w:rPr>
        <w:t xml:space="preserve">распределение бюджетных ассигнований </w:t>
      </w:r>
      <w:r w:rsidRPr="00881352">
        <w:rPr>
          <w:bCs/>
          <w:color w:val="000000"/>
          <w:sz w:val="22"/>
          <w:szCs w:val="22"/>
        </w:rPr>
        <w:t xml:space="preserve">по целевым статьям (муниципальным программам </w:t>
      </w:r>
      <w:r w:rsidRPr="00881352">
        <w:rPr>
          <w:sz w:val="22"/>
          <w:szCs w:val="22"/>
        </w:rPr>
        <w:t xml:space="preserve">Сабанчинского сельского </w:t>
      </w:r>
      <w:r w:rsidRPr="00881352">
        <w:rPr>
          <w:bCs/>
          <w:color w:val="000000"/>
          <w:sz w:val="22"/>
          <w:szCs w:val="22"/>
        </w:rPr>
        <w:t xml:space="preserve">Яльчикского района Чувашской Республики и </w:t>
      </w:r>
      <w:proofErr w:type="spellStart"/>
      <w:r w:rsidRPr="00881352">
        <w:rPr>
          <w:bCs/>
          <w:color w:val="000000"/>
          <w:sz w:val="22"/>
          <w:szCs w:val="22"/>
        </w:rPr>
        <w:t>непрограммным</w:t>
      </w:r>
      <w:proofErr w:type="spellEnd"/>
      <w:r w:rsidRPr="00881352">
        <w:rPr>
          <w:bCs/>
          <w:color w:val="000000"/>
          <w:sz w:val="22"/>
          <w:szCs w:val="22"/>
        </w:rPr>
        <w:t xml:space="preserve"> направлениям деятельности), группам (группам и подгруппам) видов расходов, разделам, подразделам классификации расходов бюджета</w:t>
      </w:r>
      <w:r w:rsidRPr="00881352">
        <w:rPr>
          <w:sz w:val="22"/>
          <w:szCs w:val="22"/>
        </w:rPr>
        <w:t xml:space="preserve"> Сабанчинского сельского поселения Яльчикского района Чувашской Республики</w:t>
      </w:r>
      <w:r w:rsidRPr="00881352">
        <w:rPr>
          <w:bCs/>
          <w:color w:val="000000"/>
          <w:sz w:val="22"/>
          <w:szCs w:val="22"/>
        </w:rPr>
        <w:t xml:space="preserve"> </w:t>
      </w:r>
      <w:r w:rsidRPr="00881352">
        <w:rPr>
          <w:sz w:val="22"/>
          <w:szCs w:val="22"/>
        </w:rPr>
        <w:t xml:space="preserve">на </w:t>
      </w:r>
      <w:r w:rsidRPr="00881352">
        <w:rPr>
          <w:sz w:val="22"/>
          <w:szCs w:val="22"/>
          <w:lang w:eastAsia="zh-CN"/>
        </w:rPr>
        <w:t>2020</w:t>
      </w:r>
      <w:r w:rsidRPr="00881352">
        <w:rPr>
          <w:sz w:val="22"/>
          <w:szCs w:val="22"/>
        </w:rPr>
        <w:t xml:space="preserve"> год согласно приложению 7 к настоящему Решению;</w:t>
      </w:r>
    </w:p>
    <w:p w:rsidR="00881352" w:rsidRPr="00881352" w:rsidRDefault="00881352" w:rsidP="00881352">
      <w:pPr>
        <w:autoSpaceDE w:val="0"/>
        <w:ind w:firstLine="720"/>
        <w:jc w:val="both"/>
        <w:rPr>
          <w:sz w:val="22"/>
          <w:szCs w:val="22"/>
        </w:rPr>
      </w:pPr>
      <w:r w:rsidRPr="00881352">
        <w:rPr>
          <w:sz w:val="22"/>
          <w:szCs w:val="22"/>
        </w:rPr>
        <w:t>г)</w:t>
      </w:r>
      <w:r w:rsidRPr="00881352">
        <w:rPr>
          <w:sz w:val="22"/>
          <w:szCs w:val="22"/>
          <w:lang w:val="en-US"/>
        </w:rPr>
        <w:t> </w:t>
      </w:r>
      <w:r w:rsidRPr="00881352">
        <w:rPr>
          <w:sz w:val="22"/>
          <w:szCs w:val="22"/>
        </w:rPr>
        <w:t xml:space="preserve">распределение бюджетных ассигнований </w:t>
      </w:r>
      <w:r w:rsidRPr="00881352">
        <w:rPr>
          <w:bCs/>
          <w:color w:val="000000"/>
          <w:sz w:val="22"/>
          <w:szCs w:val="22"/>
        </w:rPr>
        <w:t xml:space="preserve">по целевым статьям (муниципальным программам </w:t>
      </w:r>
      <w:r w:rsidRPr="00881352">
        <w:rPr>
          <w:sz w:val="22"/>
          <w:szCs w:val="22"/>
        </w:rPr>
        <w:t xml:space="preserve">Сабанчинского сельского </w:t>
      </w:r>
      <w:r w:rsidRPr="00881352">
        <w:rPr>
          <w:bCs/>
          <w:color w:val="000000"/>
          <w:sz w:val="22"/>
          <w:szCs w:val="22"/>
        </w:rPr>
        <w:t xml:space="preserve">Яльчикского района Чувашской Республики и </w:t>
      </w:r>
      <w:proofErr w:type="spellStart"/>
      <w:r w:rsidRPr="00881352">
        <w:rPr>
          <w:bCs/>
          <w:color w:val="000000"/>
          <w:sz w:val="22"/>
          <w:szCs w:val="22"/>
        </w:rPr>
        <w:t>непрограммным</w:t>
      </w:r>
      <w:proofErr w:type="spellEnd"/>
      <w:r w:rsidRPr="00881352">
        <w:rPr>
          <w:bCs/>
          <w:color w:val="000000"/>
          <w:sz w:val="22"/>
          <w:szCs w:val="22"/>
        </w:rPr>
        <w:t xml:space="preserve"> направлениям деятельности), группам (группам и подгруппам) видов расходов, разделам, подразделам классификации расходов бюджета</w:t>
      </w:r>
      <w:r w:rsidRPr="00881352">
        <w:rPr>
          <w:sz w:val="22"/>
          <w:szCs w:val="22"/>
        </w:rPr>
        <w:t xml:space="preserve"> Сабанчинского сельского поселения Яльчикского района Чувашской Республики</w:t>
      </w:r>
      <w:r w:rsidRPr="00881352">
        <w:rPr>
          <w:bCs/>
          <w:color w:val="000000"/>
          <w:sz w:val="22"/>
          <w:szCs w:val="22"/>
        </w:rPr>
        <w:t xml:space="preserve"> на 2021 и 2022 годы </w:t>
      </w:r>
      <w:r w:rsidRPr="00881352">
        <w:rPr>
          <w:sz w:val="22"/>
          <w:szCs w:val="22"/>
        </w:rPr>
        <w:t>согласно приложению 8 к настоящему Решению;</w:t>
      </w:r>
    </w:p>
    <w:p w:rsidR="00881352" w:rsidRPr="00881352" w:rsidRDefault="00881352" w:rsidP="00881352">
      <w:pPr>
        <w:autoSpaceDE w:val="0"/>
        <w:ind w:firstLine="720"/>
        <w:jc w:val="both"/>
        <w:rPr>
          <w:sz w:val="22"/>
          <w:szCs w:val="22"/>
        </w:rPr>
      </w:pPr>
      <w:proofErr w:type="spellStart"/>
      <w:r w:rsidRPr="00881352">
        <w:rPr>
          <w:sz w:val="22"/>
          <w:szCs w:val="22"/>
        </w:rPr>
        <w:t>д</w:t>
      </w:r>
      <w:proofErr w:type="spellEnd"/>
      <w:r w:rsidRPr="00881352">
        <w:rPr>
          <w:sz w:val="22"/>
          <w:szCs w:val="22"/>
        </w:rPr>
        <w:t>) в</w:t>
      </w:r>
      <w:r w:rsidRPr="00881352">
        <w:rPr>
          <w:bCs/>
          <w:color w:val="000000"/>
          <w:sz w:val="22"/>
          <w:szCs w:val="22"/>
        </w:rPr>
        <w:t>едомственную структуру расходов</w:t>
      </w:r>
      <w:r w:rsidRPr="00881352">
        <w:rPr>
          <w:sz w:val="22"/>
          <w:szCs w:val="22"/>
        </w:rPr>
        <w:t xml:space="preserve"> </w:t>
      </w:r>
      <w:r w:rsidRPr="00881352">
        <w:rPr>
          <w:bCs/>
          <w:color w:val="000000"/>
          <w:sz w:val="22"/>
          <w:szCs w:val="22"/>
        </w:rPr>
        <w:t>бюджета</w:t>
      </w:r>
      <w:r w:rsidRPr="00881352">
        <w:rPr>
          <w:sz w:val="22"/>
          <w:szCs w:val="22"/>
        </w:rPr>
        <w:t xml:space="preserve"> Сабанчинского сельского поселения Яльчикского района Чувашской Республики</w:t>
      </w:r>
      <w:r w:rsidRPr="00881352">
        <w:rPr>
          <w:bCs/>
          <w:color w:val="000000"/>
          <w:sz w:val="22"/>
          <w:szCs w:val="22"/>
        </w:rPr>
        <w:t xml:space="preserve"> </w:t>
      </w:r>
      <w:r w:rsidRPr="00881352">
        <w:rPr>
          <w:sz w:val="22"/>
          <w:szCs w:val="22"/>
        </w:rPr>
        <w:t xml:space="preserve">на </w:t>
      </w:r>
      <w:r w:rsidRPr="00881352">
        <w:rPr>
          <w:sz w:val="22"/>
          <w:szCs w:val="22"/>
          <w:lang w:eastAsia="zh-CN"/>
        </w:rPr>
        <w:t>2020</w:t>
      </w:r>
      <w:r w:rsidRPr="00881352">
        <w:rPr>
          <w:sz w:val="22"/>
          <w:szCs w:val="22"/>
        </w:rPr>
        <w:t xml:space="preserve"> год согласно приложению 9 к настоящему Решению;</w:t>
      </w:r>
    </w:p>
    <w:p w:rsidR="00881352" w:rsidRPr="00881352" w:rsidRDefault="00881352" w:rsidP="00881352">
      <w:pPr>
        <w:autoSpaceDE w:val="0"/>
        <w:ind w:firstLine="720"/>
        <w:jc w:val="both"/>
        <w:rPr>
          <w:sz w:val="22"/>
          <w:szCs w:val="22"/>
        </w:rPr>
      </w:pPr>
      <w:r w:rsidRPr="00881352">
        <w:rPr>
          <w:sz w:val="22"/>
          <w:szCs w:val="22"/>
        </w:rPr>
        <w:t>е) в</w:t>
      </w:r>
      <w:r w:rsidRPr="00881352">
        <w:rPr>
          <w:bCs/>
          <w:color w:val="000000"/>
          <w:sz w:val="22"/>
          <w:szCs w:val="22"/>
        </w:rPr>
        <w:t>едомственную структуру расходов</w:t>
      </w:r>
      <w:r w:rsidRPr="00881352">
        <w:rPr>
          <w:sz w:val="22"/>
          <w:szCs w:val="22"/>
        </w:rPr>
        <w:t xml:space="preserve"> </w:t>
      </w:r>
      <w:r w:rsidRPr="00881352">
        <w:rPr>
          <w:bCs/>
          <w:color w:val="000000"/>
          <w:sz w:val="22"/>
          <w:szCs w:val="22"/>
        </w:rPr>
        <w:t>бюджета</w:t>
      </w:r>
      <w:r w:rsidRPr="00881352">
        <w:rPr>
          <w:sz w:val="22"/>
          <w:szCs w:val="22"/>
        </w:rPr>
        <w:t xml:space="preserve"> Сабанчинского сельского поселения Яльчикского района Чувашской Республики</w:t>
      </w:r>
      <w:r w:rsidRPr="00881352">
        <w:rPr>
          <w:bCs/>
          <w:color w:val="000000"/>
          <w:sz w:val="22"/>
          <w:szCs w:val="22"/>
        </w:rPr>
        <w:t xml:space="preserve"> на 2021 и 2022 годы </w:t>
      </w:r>
      <w:r w:rsidRPr="00881352">
        <w:rPr>
          <w:sz w:val="22"/>
          <w:szCs w:val="22"/>
        </w:rPr>
        <w:t>согласно приложению 10 к настоящему Решению.</w:t>
      </w:r>
    </w:p>
    <w:p w:rsidR="00881352" w:rsidRPr="00881352" w:rsidRDefault="00881352" w:rsidP="00881352">
      <w:pPr>
        <w:autoSpaceDE w:val="0"/>
        <w:ind w:firstLine="720"/>
        <w:jc w:val="both"/>
        <w:rPr>
          <w:sz w:val="22"/>
          <w:szCs w:val="22"/>
        </w:rPr>
      </w:pPr>
      <w:r w:rsidRPr="00881352">
        <w:rPr>
          <w:bCs/>
          <w:color w:val="000000"/>
          <w:sz w:val="22"/>
          <w:szCs w:val="22"/>
          <w:lang w:eastAsia="zh-CN"/>
        </w:rPr>
        <w:t>2. Утвердить общий объем бюджетных ассигнований, направляемых на исполнение публичных нормативных обязательств на 2020 год в сумме 0,00 рублей, на 2021 год в сумме  0,00 рублей, на 2022 год в сумме  0,00рублей.</w:t>
      </w:r>
    </w:p>
    <w:p w:rsidR="00881352" w:rsidRPr="00881352" w:rsidRDefault="00881352" w:rsidP="00881352">
      <w:pPr>
        <w:autoSpaceDE w:val="0"/>
        <w:ind w:firstLine="720"/>
        <w:jc w:val="both"/>
        <w:rPr>
          <w:sz w:val="22"/>
          <w:szCs w:val="22"/>
        </w:rPr>
      </w:pPr>
      <w:r w:rsidRPr="00881352">
        <w:rPr>
          <w:sz w:val="22"/>
          <w:szCs w:val="22"/>
        </w:rPr>
        <w:t>3</w:t>
      </w:r>
      <w:bookmarkStart w:id="0" w:name="sub_64"/>
      <w:r w:rsidRPr="00881352">
        <w:rPr>
          <w:sz w:val="22"/>
          <w:szCs w:val="22"/>
        </w:rPr>
        <w:t>.</w:t>
      </w:r>
      <w:bookmarkEnd w:id="0"/>
      <w:r w:rsidRPr="00881352">
        <w:rPr>
          <w:sz w:val="22"/>
          <w:szCs w:val="22"/>
        </w:rPr>
        <w:t xml:space="preserve"> Утвердить:</w:t>
      </w:r>
    </w:p>
    <w:p w:rsidR="00881352" w:rsidRPr="00881352" w:rsidRDefault="00881352" w:rsidP="00881352">
      <w:pPr>
        <w:autoSpaceDE w:val="0"/>
        <w:ind w:firstLine="720"/>
        <w:jc w:val="both"/>
        <w:rPr>
          <w:sz w:val="22"/>
          <w:szCs w:val="22"/>
        </w:rPr>
      </w:pPr>
      <w:r w:rsidRPr="00881352">
        <w:rPr>
          <w:sz w:val="22"/>
          <w:szCs w:val="22"/>
        </w:rPr>
        <w:t>объем бюджетных ассигнований Дорожного фонда Сабанчинского сельского поселения Яльчикского района Чувашской Республики:</w:t>
      </w:r>
    </w:p>
    <w:p w:rsidR="00881352" w:rsidRPr="00881352" w:rsidRDefault="00881352" w:rsidP="00881352">
      <w:pPr>
        <w:autoSpaceDE w:val="0"/>
        <w:ind w:firstLine="720"/>
        <w:jc w:val="both"/>
        <w:rPr>
          <w:sz w:val="22"/>
          <w:szCs w:val="22"/>
        </w:rPr>
      </w:pPr>
      <w:r w:rsidRPr="00881352">
        <w:rPr>
          <w:sz w:val="22"/>
          <w:szCs w:val="22"/>
        </w:rPr>
        <w:t xml:space="preserve">на </w:t>
      </w:r>
      <w:r w:rsidRPr="00881352">
        <w:rPr>
          <w:sz w:val="22"/>
          <w:szCs w:val="22"/>
          <w:lang w:eastAsia="zh-CN"/>
        </w:rPr>
        <w:t>2020</w:t>
      </w:r>
      <w:r w:rsidRPr="00881352">
        <w:rPr>
          <w:sz w:val="22"/>
          <w:szCs w:val="22"/>
        </w:rPr>
        <w:t xml:space="preserve"> год в сумме </w:t>
      </w:r>
      <w:r w:rsidRPr="00881352">
        <w:rPr>
          <w:sz w:val="22"/>
          <w:szCs w:val="22"/>
          <w:lang w:eastAsia="zh-CN"/>
        </w:rPr>
        <w:t>456100,00</w:t>
      </w:r>
      <w:r w:rsidRPr="00881352">
        <w:rPr>
          <w:sz w:val="22"/>
          <w:szCs w:val="22"/>
        </w:rPr>
        <w:t xml:space="preserve"> рублей;</w:t>
      </w:r>
    </w:p>
    <w:p w:rsidR="00881352" w:rsidRPr="00881352" w:rsidRDefault="00881352" w:rsidP="00881352">
      <w:pPr>
        <w:autoSpaceDE w:val="0"/>
        <w:ind w:firstLine="720"/>
        <w:jc w:val="both"/>
        <w:rPr>
          <w:sz w:val="22"/>
          <w:szCs w:val="22"/>
        </w:rPr>
      </w:pPr>
      <w:r w:rsidRPr="00881352">
        <w:rPr>
          <w:sz w:val="22"/>
          <w:szCs w:val="22"/>
        </w:rPr>
        <w:t xml:space="preserve">на 2021 год в сумме </w:t>
      </w:r>
      <w:r w:rsidRPr="00881352">
        <w:rPr>
          <w:sz w:val="22"/>
          <w:szCs w:val="22"/>
          <w:lang w:eastAsia="zh-CN"/>
        </w:rPr>
        <w:t>467200,00</w:t>
      </w:r>
      <w:r w:rsidRPr="00881352">
        <w:rPr>
          <w:sz w:val="22"/>
          <w:szCs w:val="22"/>
        </w:rPr>
        <w:t xml:space="preserve"> рублей;</w:t>
      </w:r>
    </w:p>
    <w:p w:rsidR="00881352" w:rsidRPr="00881352" w:rsidRDefault="00881352" w:rsidP="00881352">
      <w:pPr>
        <w:autoSpaceDE w:val="0"/>
        <w:ind w:firstLine="720"/>
        <w:jc w:val="both"/>
        <w:rPr>
          <w:sz w:val="22"/>
          <w:szCs w:val="22"/>
        </w:rPr>
      </w:pPr>
      <w:r w:rsidRPr="00881352">
        <w:rPr>
          <w:sz w:val="22"/>
          <w:szCs w:val="22"/>
        </w:rPr>
        <w:t xml:space="preserve">на 2022 год в сумме </w:t>
      </w:r>
      <w:r w:rsidRPr="00881352">
        <w:rPr>
          <w:sz w:val="22"/>
          <w:szCs w:val="22"/>
          <w:lang w:eastAsia="zh-CN"/>
        </w:rPr>
        <w:t>564400,00</w:t>
      </w:r>
      <w:r w:rsidRPr="00881352">
        <w:rPr>
          <w:sz w:val="22"/>
          <w:szCs w:val="22"/>
        </w:rPr>
        <w:t xml:space="preserve"> рублей;</w:t>
      </w:r>
    </w:p>
    <w:p w:rsidR="00881352" w:rsidRPr="00881352" w:rsidRDefault="00881352" w:rsidP="00881352">
      <w:pPr>
        <w:pStyle w:val="af"/>
        <w:tabs>
          <w:tab w:val="left" w:pos="9354"/>
        </w:tabs>
        <w:spacing w:line="283" w:lineRule="exact"/>
        <w:ind w:right="-6" w:firstLine="720"/>
        <w:jc w:val="both"/>
        <w:rPr>
          <w:sz w:val="22"/>
          <w:szCs w:val="22"/>
        </w:rPr>
      </w:pPr>
      <w:proofErr w:type="gramStart"/>
      <w:r w:rsidRPr="00881352">
        <w:rPr>
          <w:color w:val="000000"/>
          <w:sz w:val="22"/>
          <w:szCs w:val="22"/>
        </w:rPr>
        <w:lastRenderedPageBreak/>
        <w:t>прогнозируемый объем доходов бюджета Сабанчинского сельского поселения Яльчикского района Чувашской Республики от поступлений доходов, указанных в пункте 2 По</w:t>
      </w:r>
      <w:r w:rsidRPr="00881352">
        <w:rPr>
          <w:sz w:val="22"/>
          <w:szCs w:val="22"/>
          <w:lang w:eastAsia="zh-CN"/>
        </w:rPr>
        <w:t>ложения</w:t>
      </w:r>
      <w:r w:rsidRPr="00881352">
        <w:rPr>
          <w:color w:val="000000"/>
          <w:sz w:val="22"/>
          <w:szCs w:val="22"/>
        </w:rPr>
        <w:t xml:space="preserve"> о муниципальном дорожном фонде</w:t>
      </w:r>
      <w:r w:rsidRPr="00881352">
        <w:rPr>
          <w:sz w:val="22"/>
          <w:szCs w:val="22"/>
        </w:rPr>
        <w:t xml:space="preserve"> Сабанчинского сельского поселения Яльчикского района Чувашской Республики, </w:t>
      </w:r>
      <w:r w:rsidRPr="00881352">
        <w:rPr>
          <w:color w:val="000000"/>
          <w:sz w:val="22"/>
          <w:szCs w:val="22"/>
        </w:rPr>
        <w:t xml:space="preserve">утвержденного решением Собрания депутатов Сабанчинского сельского поселения Яльчикского района Чувашской Республики от 7 ноября 2013 года № 24/1 </w:t>
      </w:r>
      <w:r w:rsidRPr="00881352">
        <w:rPr>
          <w:sz w:val="22"/>
          <w:szCs w:val="22"/>
        </w:rPr>
        <w:t>«О создании Дорожного фонда Сабанчинского сельского поселения Яльчикского района Чувашской Республики</w:t>
      </w:r>
      <w:r w:rsidRPr="00881352">
        <w:rPr>
          <w:color w:val="000000"/>
          <w:sz w:val="22"/>
          <w:szCs w:val="22"/>
        </w:rPr>
        <w:t>:</w:t>
      </w:r>
      <w:proofErr w:type="gramEnd"/>
    </w:p>
    <w:p w:rsidR="00881352" w:rsidRPr="00881352" w:rsidRDefault="00881352" w:rsidP="00881352">
      <w:pPr>
        <w:autoSpaceDE w:val="0"/>
        <w:ind w:firstLine="720"/>
        <w:jc w:val="both"/>
        <w:rPr>
          <w:sz w:val="22"/>
          <w:szCs w:val="22"/>
        </w:rPr>
      </w:pPr>
      <w:r w:rsidRPr="00881352">
        <w:rPr>
          <w:sz w:val="22"/>
          <w:szCs w:val="22"/>
        </w:rPr>
        <w:t xml:space="preserve">на </w:t>
      </w:r>
      <w:r w:rsidRPr="00881352">
        <w:rPr>
          <w:sz w:val="22"/>
          <w:szCs w:val="22"/>
          <w:lang w:eastAsia="zh-CN"/>
        </w:rPr>
        <w:t>2020</w:t>
      </w:r>
      <w:r w:rsidRPr="00881352">
        <w:rPr>
          <w:sz w:val="22"/>
          <w:szCs w:val="22"/>
        </w:rPr>
        <w:t xml:space="preserve"> год в сумме </w:t>
      </w:r>
      <w:r w:rsidRPr="00881352">
        <w:rPr>
          <w:sz w:val="22"/>
          <w:szCs w:val="22"/>
          <w:lang w:eastAsia="zh-CN"/>
        </w:rPr>
        <w:t>456100,00</w:t>
      </w:r>
      <w:r w:rsidRPr="00881352">
        <w:rPr>
          <w:sz w:val="22"/>
          <w:szCs w:val="22"/>
        </w:rPr>
        <w:t xml:space="preserve"> рублей;</w:t>
      </w:r>
    </w:p>
    <w:p w:rsidR="00881352" w:rsidRPr="00881352" w:rsidRDefault="00881352" w:rsidP="00881352">
      <w:pPr>
        <w:autoSpaceDE w:val="0"/>
        <w:ind w:firstLine="720"/>
        <w:jc w:val="both"/>
        <w:rPr>
          <w:sz w:val="22"/>
          <w:szCs w:val="22"/>
        </w:rPr>
      </w:pPr>
      <w:r w:rsidRPr="00881352">
        <w:rPr>
          <w:sz w:val="22"/>
          <w:szCs w:val="22"/>
        </w:rPr>
        <w:t xml:space="preserve">на 2021 год в сумме </w:t>
      </w:r>
      <w:r w:rsidRPr="00881352">
        <w:rPr>
          <w:sz w:val="22"/>
          <w:szCs w:val="22"/>
          <w:lang w:eastAsia="zh-CN"/>
        </w:rPr>
        <w:t>467200,00</w:t>
      </w:r>
      <w:r w:rsidRPr="00881352">
        <w:rPr>
          <w:sz w:val="22"/>
          <w:szCs w:val="22"/>
        </w:rPr>
        <w:t xml:space="preserve"> рублей;</w:t>
      </w:r>
    </w:p>
    <w:p w:rsidR="00881352" w:rsidRPr="00881352" w:rsidRDefault="00881352" w:rsidP="00881352">
      <w:pPr>
        <w:autoSpaceDE w:val="0"/>
        <w:ind w:firstLine="720"/>
        <w:jc w:val="both"/>
        <w:rPr>
          <w:sz w:val="22"/>
          <w:szCs w:val="22"/>
        </w:rPr>
      </w:pPr>
      <w:r w:rsidRPr="00881352">
        <w:rPr>
          <w:sz w:val="22"/>
          <w:szCs w:val="22"/>
        </w:rPr>
        <w:t xml:space="preserve">на 2022 год в сумме </w:t>
      </w:r>
      <w:r w:rsidRPr="00881352">
        <w:rPr>
          <w:sz w:val="22"/>
          <w:szCs w:val="22"/>
          <w:lang w:eastAsia="zh-CN"/>
        </w:rPr>
        <w:t>564400,00</w:t>
      </w:r>
      <w:r w:rsidRPr="00881352">
        <w:rPr>
          <w:sz w:val="22"/>
          <w:szCs w:val="22"/>
        </w:rPr>
        <w:t xml:space="preserve"> рублей.</w:t>
      </w:r>
    </w:p>
    <w:p w:rsidR="00881352" w:rsidRPr="00881352" w:rsidRDefault="00881352" w:rsidP="00881352">
      <w:pPr>
        <w:autoSpaceDE w:val="0"/>
        <w:ind w:firstLine="540"/>
        <w:jc w:val="both"/>
        <w:rPr>
          <w:color w:val="000000"/>
          <w:sz w:val="22"/>
          <w:szCs w:val="22"/>
        </w:rPr>
      </w:pPr>
    </w:p>
    <w:p w:rsidR="00881352" w:rsidRPr="00881352" w:rsidRDefault="00881352" w:rsidP="00881352">
      <w:pPr>
        <w:pStyle w:val="21"/>
        <w:spacing w:after="0" w:line="240" w:lineRule="auto"/>
        <w:ind w:left="1843" w:hanging="1134"/>
        <w:jc w:val="both"/>
        <w:rPr>
          <w:sz w:val="22"/>
          <w:szCs w:val="22"/>
        </w:rPr>
      </w:pPr>
      <w:r w:rsidRPr="00881352">
        <w:rPr>
          <w:bCs/>
          <w:sz w:val="22"/>
          <w:szCs w:val="22"/>
        </w:rPr>
        <w:t>Статья 5.</w:t>
      </w:r>
      <w:r w:rsidRPr="00881352">
        <w:rPr>
          <w:b/>
          <w:sz w:val="22"/>
          <w:szCs w:val="22"/>
        </w:rPr>
        <w:tab/>
        <w:t>Особенности осуществления в 2020 году операций со средствами, поступающими во временное распоряжение казенных учреждений Сабанчинского сельского поселения Яльчикского района Чувашской Республики, и средствами юридических лиц, не являющихся участниками бюджетного процесса</w:t>
      </w:r>
    </w:p>
    <w:p w:rsidR="00881352" w:rsidRPr="00881352" w:rsidRDefault="00881352" w:rsidP="00881352">
      <w:pPr>
        <w:pStyle w:val="21"/>
        <w:spacing w:after="0" w:line="240" w:lineRule="auto"/>
        <w:ind w:left="1843" w:hanging="1134"/>
        <w:jc w:val="both"/>
        <w:rPr>
          <w:sz w:val="22"/>
          <w:szCs w:val="22"/>
        </w:rPr>
      </w:pPr>
    </w:p>
    <w:p w:rsidR="00881352" w:rsidRPr="00881352" w:rsidRDefault="00881352" w:rsidP="00881352">
      <w:pPr>
        <w:ind w:firstLine="709"/>
        <w:jc w:val="both"/>
        <w:rPr>
          <w:sz w:val="22"/>
          <w:szCs w:val="22"/>
        </w:rPr>
      </w:pPr>
      <w:r w:rsidRPr="00881352">
        <w:rPr>
          <w:sz w:val="22"/>
          <w:szCs w:val="22"/>
        </w:rPr>
        <w:t>1.</w:t>
      </w:r>
      <w:r w:rsidRPr="00881352">
        <w:rPr>
          <w:sz w:val="22"/>
          <w:szCs w:val="22"/>
          <w:lang w:val="en-US"/>
        </w:rPr>
        <w:t> </w:t>
      </w:r>
      <w:proofErr w:type="gramStart"/>
      <w:r w:rsidRPr="00881352">
        <w:rPr>
          <w:sz w:val="22"/>
          <w:szCs w:val="22"/>
        </w:rPr>
        <w:t>Остатки средств на счете Управления Федерального казначейства  по Чувашской Республике, открытом в Отделении - Национальном банке по Чувашской Республике Волго-Вятского главного управления Центрального банка Российской Федерации в соответствии с законодательством Российской Федерации, на котором отражаются операции со средствами, поступающими во временное распоряжение казенных учреждений Сабанчинского сельского поселения Яльчикского района Чувашской Республики, а также операции со средствами юридических лиц, не являющихся участниками</w:t>
      </w:r>
      <w:proofErr w:type="gramEnd"/>
      <w:r w:rsidRPr="00881352">
        <w:rPr>
          <w:sz w:val="22"/>
          <w:szCs w:val="22"/>
        </w:rPr>
        <w:t xml:space="preserve"> </w:t>
      </w:r>
      <w:proofErr w:type="gramStart"/>
      <w:r w:rsidRPr="00881352">
        <w:rPr>
          <w:sz w:val="22"/>
          <w:szCs w:val="22"/>
        </w:rPr>
        <w:t xml:space="preserve">бюджетного процесса, могут перечисляться Управлением Федерального казначейства по Чувашской Республике в </w:t>
      </w:r>
      <w:r w:rsidRPr="00881352">
        <w:rPr>
          <w:sz w:val="22"/>
          <w:szCs w:val="22"/>
          <w:lang w:eastAsia="zh-CN"/>
        </w:rPr>
        <w:t>2020</w:t>
      </w:r>
      <w:r w:rsidRPr="00881352">
        <w:rPr>
          <w:sz w:val="22"/>
          <w:szCs w:val="22"/>
        </w:rPr>
        <w:t xml:space="preserve"> году в бюджет Сабанчинского сельского поселения Яльчикского района Чувашской Республики с их возвратом до 31 декабря </w:t>
      </w:r>
      <w:r w:rsidRPr="00881352">
        <w:rPr>
          <w:sz w:val="22"/>
          <w:szCs w:val="22"/>
          <w:lang w:eastAsia="zh-CN"/>
        </w:rPr>
        <w:t>2020</w:t>
      </w:r>
      <w:r w:rsidRPr="00881352">
        <w:rPr>
          <w:sz w:val="22"/>
          <w:szCs w:val="22"/>
        </w:rPr>
        <w:t xml:space="preserve"> года на счета, с которых они были ранее перечислены, с учетом положений, предусмотренных частью 2 настоящей статьи, в порядке, установленном Управлением Федерального казначейства  по Чувашской Республике.</w:t>
      </w:r>
      <w:proofErr w:type="gramEnd"/>
    </w:p>
    <w:p w:rsidR="00881352" w:rsidRPr="00881352" w:rsidRDefault="00881352" w:rsidP="00881352">
      <w:pPr>
        <w:pStyle w:val="af"/>
        <w:tabs>
          <w:tab w:val="left" w:pos="9354"/>
        </w:tabs>
        <w:spacing w:line="283" w:lineRule="exact"/>
        <w:ind w:right="-6" w:firstLine="720"/>
        <w:jc w:val="both"/>
        <w:rPr>
          <w:sz w:val="22"/>
          <w:szCs w:val="22"/>
        </w:rPr>
      </w:pPr>
      <w:r w:rsidRPr="00881352">
        <w:rPr>
          <w:sz w:val="22"/>
          <w:szCs w:val="22"/>
        </w:rPr>
        <w:t>2.</w:t>
      </w:r>
      <w:r w:rsidRPr="00881352">
        <w:rPr>
          <w:sz w:val="22"/>
          <w:szCs w:val="22"/>
          <w:lang w:val="en-US"/>
        </w:rPr>
        <w:t> </w:t>
      </w:r>
      <w:r w:rsidRPr="00881352">
        <w:rPr>
          <w:sz w:val="22"/>
          <w:szCs w:val="22"/>
        </w:rPr>
        <w:t>Управление Федерального казначейства по Чувашской Республике осуществляет проведение кассовых выплат за счет средств, указанных в части 1 настоящей статьи, не позднее второго рабочего дня, следующего за днем представления казенными учреждениями Сабанчинского сельского поселения Яльчикского района Чувашской Республики платежных документов, в порядке, установленном Управлением Федерального казначейства по Чувашской Республике.</w:t>
      </w:r>
    </w:p>
    <w:p w:rsidR="00881352" w:rsidRPr="00881352" w:rsidRDefault="00881352" w:rsidP="00881352">
      <w:pPr>
        <w:autoSpaceDE w:val="0"/>
        <w:ind w:firstLine="720"/>
        <w:jc w:val="both"/>
        <w:rPr>
          <w:sz w:val="22"/>
          <w:szCs w:val="22"/>
        </w:rPr>
      </w:pPr>
    </w:p>
    <w:p w:rsidR="00881352" w:rsidRPr="00881352" w:rsidRDefault="00881352" w:rsidP="00881352">
      <w:pPr>
        <w:autoSpaceDE w:val="0"/>
        <w:ind w:left="1920" w:hanging="1211"/>
        <w:jc w:val="both"/>
        <w:rPr>
          <w:sz w:val="22"/>
          <w:szCs w:val="22"/>
        </w:rPr>
      </w:pPr>
      <w:r w:rsidRPr="00881352">
        <w:rPr>
          <w:bCs/>
          <w:color w:val="000000"/>
          <w:sz w:val="22"/>
          <w:szCs w:val="22"/>
        </w:rPr>
        <w:t>Статья 6.</w:t>
      </w:r>
      <w:r w:rsidRPr="00881352">
        <w:rPr>
          <w:bCs/>
          <w:color w:val="000000"/>
          <w:sz w:val="22"/>
          <w:szCs w:val="22"/>
        </w:rPr>
        <w:tab/>
      </w:r>
      <w:r w:rsidRPr="00881352">
        <w:rPr>
          <w:b/>
          <w:color w:val="000000"/>
          <w:sz w:val="22"/>
          <w:szCs w:val="22"/>
        </w:rPr>
        <w:t xml:space="preserve">Особенности использования бюджетных ассигнований на обеспечение деятельности органов местного самоуправления </w:t>
      </w:r>
      <w:r w:rsidRPr="00881352">
        <w:rPr>
          <w:rFonts w:cs="Arial"/>
          <w:b/>
          <w:sz w:val="22"/>
          <w:szCs w:val="22"/>
        </w:rPr>
        <w:t>Сабанчинского сельского поселения Яльчикского района Чувашской Республики</w:t>
      </w:r>
    </w:p>
    <w:p w:rsidR="00881352" w:rsidRPr="00881352" w:rsidRDefault="00881352" w:rsidP="00881352">
      <w:pPr>
        <w:autoSpaceDE w:val="0"/>
        <w:ind w:left="1920" w:hanging="1211"/>
        <w:jc w:val="both"/>
        <w:rPr>
          <w:sz w:val="22"/>
          <w:szCs w:val="22"/>
        </w:rPr>
      </w:pPr>
    </w:p>
    <w:p w:rsidR="00881352" w:rsidRPr="00881352" w:rsidRDefault="00881352" w:rsidP="00881352">
      <w:pPr>
        <w:ind w:firstLine="709"/>
        <w:jc w:val="both"/>
        <w:rPr>
          <w:sz w:val="22"/>
          <w:szCs w:val="22"/>
        </w:rPr>
      </w:pPr>
      <w:r w:rsidRPr="00881352">
        <w:rPr>
          <w:color w:val="000000"/>
          <w:sz w:val="22"/>
          <w:szCs w:val="22"/>
        </w:rPr>
        <w:t>1. Администрация</w:t>
      </w:r>
      <w:r w:rsidRPr="00881352">
        <w:rPr>
          <w:sz w:val="22"/>
          <w:szCs w:val="22"/>
        </w:rPr>
        <w:t xml:space="preserve"> Сабанчинского сельского поселения Яльчикского района Чувашской Республики</w:t>
      </w:r>
      <w:r w:rsidRPr="00881352">
        <w:rPr>
          <w:color w:val="000000"/>
          <w:sz w:val="22"/>
          <w:szCs w:val="22"/>
        </w:rPr>
        <w:t xml:space="preserve"> не вправе принимать решения, приводящие к увеличению в </w:t>
      </w:r>
      <w:r w:rsidRPr="00881352">
        <w:rPr>
          <w:color w:val="000000"/>
          <w:sz w:val="22"/>
          <w:szCs w:val="22"/>
          <w:lang w:eastAsia="zh-CN"/>
        </w:rPr>
        <w:t>2020</w:t>
      </w:r>
      <w:r w:rsidRPr="00881352">
        <w:rPr>
          <w:color w:val="000000"/>
          <w:sz w:val="22"/>
          <w:szCs w:val="22"/>
        </w:rPr>
        <w:t xml:space="preserve"> году численности муниципальных служащих</w:t>
      </w:r>
      <w:r w:rsidRPr="00881352">
        <w:rPr>
          <w:sz w:val="22"/>
          <w:szCs w:val="22"/>
        </w:rPr>
        <w:t xml:space="preserve"> Сабанчинского сельского поселения Яльчикского района Чувашской Республики и </w:t>
      </w:r>
      <w:r w:rsidRPr="00881352">
        <w:rPr>
          <w:color w:val="000000"/>
          <w:sz w:val="22"/>
          <w:szCs w:val="22"/>
        </w:rPr>
        <w:t>работников муниципальных учреждений</w:t>
      </w:r>
      <w:r w:rsidRPr="00881352">
        <w:rPr>
          <w:sz w:val="22"/>
          <w:szCs w:val="22"/>
        </w:rPr>
        <w:t xml:space="preserve"> Сабанчинского сельского поселения Яльчикского района Чувашской Республики</w:t>
      </w:r>
      <w:r w:rsidRPr="00881352">
        <w:rPr>
          <w:color w:val="000000"/>
          <w:sz w:val="22"/>
          <w:szCs w:val="22"/>
        </w:rPr>
        <w:t>, за исключением случаев принятия решений о наделении их дополнительными функциями.</w:t>
      </w:r>
    </w:p>
    <w:p w:rsidR="00881352" w:rsidRPr="00881352" w:rsidRDefault="00881352" w:rsidP="00881352">
      <w:pPr>
        <w:ind w:firstLine="709"/>
        <w:jc w:val="both"/>
        <w:rPr>
          <w:sz w:val="22"/>
          <w:szCs w:val="22"/>
        </w:rPr>
      </w:pPr>
      <w:r w:rsidRPr="00881352">
        <w:rPr>
          <w:color w:val="000000"/>
          <w:sz w:val="22"/>
          <w:szCs w:val="22"/>
          <w:lang w:eastAsia="zh-CN"/>
        </w:rPr>
        <w:t xml:space="preserve">2. </w:t>
      </w:r>
      <w:proofErr w:type="gramStart"/>
      <w:r w:rsidRPr="00881352">
        <w:rPr>
          <w:color w:val="000000"/>
          <w:sz w:val="22"/>
          <w:szCs w:val="22"/>
          <w:lang w:eastAsia="zh-CN"/>
        </w:rPr>
        <w:t>Установить, что бюджетные ассигнования на обеспечение выполнения функций муниципальных органов Сабанчинского сельского поселения Яльчикского района Чувашской Республики, финансируемых из бюджета Сабанчинского сельского поселения Яльчикского района Чувашской Республики, в части фонда оплаты труда работников муниципальных органов  Сабанчинского сельского поселения Яльчикского района Чувашской Республики предусмотрены настоящим Решением с учетом увеличения с 1 октября 2020 года на 3,0 процента.</w:t>
      </w:r>
      <w:proofErr w:type="gramEnd"/>
    </w:p>
    <w:p w:rsidR="00881352" w:rsidRPr="00881352" w:rsidRDefault="00881352" w:rsidP="00881352">
      <w:pPr>
        <w:ind w:firstLine="709"/>
        <w:jc w:val="both"/>
        <w:rPr>
          <w:color w:val="000000"/>
          <w:sz w:val="22"/>
          <w:szCs w:val="22"/>
        </w:rPr>
      </w:pPr>
    </w:p>
    <w:p w:rsidR="00881352" w:rsidRPr="00881352" w:rsidRDefault="00881352" w:rsidP="00881352">
      <w:pPr>
        <w:autoSpaceDE w:val="0"/>
        <w:ind w:left="2040" w:hanging="1331"/>
        <w:jc w:val="both"/>
        <w:rPr>
          <w:sz w:val="22"/>
          <w:szCs w:val="22"/>
        </w:rPr>
      </w:pPr>
      <w:r w:rsidRPr="00881352">
        <w:rPr>
          <w:sz w:val="22"/>
          <w:szCs w:val="22"/>
        </w:rPr>
        <w:t>Статья 7.</w:t>
      </w:r>
      <w:r w:rsidRPr="00881352">
        <w:rPr>
          <w:b/>
          <w:bCs/>
          <w:sz w:val="22"/>
          <w:szCs w:val="22"/>
        </w:rPr>
        <w:tab/>
        <w:t>Иные межбюджетные трансферты бюджету Яльчикского района Чувашской Республики</w:t>
      </w:r>
      <w:r w:rsidRPr="00881352">
        <w:rPr>
          <w:b/>
          <w:color w:val="000000"/>
          <w:sz w:val="22"/>
          <w:szCs w:val="22"/>
        </w:rPr>
        <w:t xml:space="preserve"> из бюджета </w:t>
      </w:r>
      <w:r w:rsidRPr="00881352">
        <w:rPr>
          <w:rFonts w:cs="Arial"/>
          <w:b/>
          <w:sz w:val="22"/>
          <w:szCs w:val="22"/>
        </w:rPr>
        <w:t>Сабанчинского сельского поселения Яльчикского района Чувашской Республики</w:t>
      </w:r>
    </w:p>
    <w:p w:rsidR="00881352" w:rsidRPr="00881352" w:rsidRDefault="00881352" w:rsidP="00881352">
      <w:pPr>
        <w:autoSpaceDE w:val="0"/>
        <w:ind w:left="2040" w:hanging="1331"/>
        <w:jc w:val="both"/>
        <w:rPr>
          <w:sz w:val="22"/>
          <w:szCs w:val="22"/>
        </w:rPr>
      </w:pPr>
    </w:p>
    <w:p w:rsidR="00881352" w:rsidRPr="00881352" w:rsidRDefault="00881352" w:rsidP="00881352">
      <w:pPr>
        <w:ind w:firstLine="709"/>
        <w:jc w:val="both"/>
        <w:rPr>
          <w:sz w:val="22"/>
          <w:szCs w:val="22"/>
        </w:rPr>
      </w:pPr>
      <w:proofErr w:type="gramStart"/>
      <w:r w:rsidRPr="00881352">
        <w:rPr>
          <w:color w:val="000000"/>
          <w:sz w:val="22"/>
          <w:szCs w:val="22"/>
        </w:rPr>
        <w:t xml:space="preserve">Утвердить общий объем иных межбюджетных трансфертов, предоставляемых </w:t>
      </w:r>
      <w:r w:rsidRPr="00881352">
        <w:rPr>
          <w:sz w:val="22"/>
          <w:szCs w:val="22"/>
        </w:rPr>
        <w:t xml:space="preserve">бюджету Яльчикского района Чувашской Республики из бюджета Сабанчинского сельского поселения </w:t>
      </w:r>
      <w:r w:rsidRPr="00881352">
        <w:rPr>
          <w:sz w:val="22"/>
          <w:szCs w:val="22"/>
        </w:rPr>
        <w:lastRenderedPageBreak/>
        <w:t>Яльчикского района Чувашской Республики на осуществление части полномочий по решению вопросов местного значения сельских поселений в соответствии с заключенными соглашениями по созданию условий для организации досуга и обеспечения жителей сельского поселения услугами организаций культуры:</w:t>
      </w:r>
      <w:proofErr w:type="gramEnd"/>
    </w:p>
    <w:p w:rsidR="00881352" w:rsidRPr="00881352" w:rsidRDefault="00881352" w:rsidP="00881352">
      <w:pPr>
        <w:ind w:firstLine="709"/>
        <w:jc w:val="both"/>
        <w:rPr>
          <w:sz w:val="22"/>
          <w:szCs w:val="22"/>
        </w:rPr>
      </w:pPr>
      <w:r w:rsidRPr="00881352">
        <w:rPr>
          <w:sz w:val="22"/>
          <w:szCs w:val="22"/>
        </w:rPr>
        <w:t xml:space="preserve">на </w:t>
      </w:r>
      <w:r w:rsidRPr="00881352">
        <w:rPr>
          <w:sz w:val="22"/>
          <w:szCs w:val="22"/>
          <w:lang w:eastAsia="zh-CN"/>
        </w:rPr>
        <w:t>2020</w:t>
      </w:r>
      <w:r w:rsidRPr="00881352">
        <w:rPr>
          <w:sz w:val="22"/>
          <w:szCs w:val="22"/>
        </w:rPr>
        <w:t xml:space="preserve"> год в сумме 371400,00 рублей;</w:t>
      </w:r>
    </w:p>
    <w:p w:rsidR="00881352" w:rsidRPr="00881352" w:rsidRDefault="00881352" w:rsidP="00881352">
      <w:pPr>
        <w:ind w:firstLine="709"/>
        <w:jc w:val="both"/>
        <w:rPr>
          <w:sz w:val="22"/>
          <w:szCs w:val="22"/>
        </w:rPr>
      </w:pPr>
      <w:r w:rsidRPr="00881352">
        <w:rPr>
          <w:sz w:val="22"/>
          <w:szCs w:val="22"/>
        </w:rPr>
        <w:t>на 202</w:t>
      </w:r>
      <w:r w:rsidRPr="00881352">
        <w:rPr>
          <w:sz w:val="22"/>
          <w:szCs w:val="22"/>
          <w:lang w:eastAsia="zh-CN"/>
        </w:rPr>
        <w:t>1</w:t>
      </w:r>
      <w:r w:rsidRPr="00881352">
        <w:rPr>
          <w:sz w:val="22"/>
          <w:szCs w:val="22"/>
        </w:rPr>
        <w:t xml:space="preserve"> год в сумме 371400,00 рублей;</w:t>
      </w:r>
    </w:p>
    <w:p w:rsidR="00881352" w:rsidRPr="00881352" w:rsidRDefault="00881352" w:rsidP="00881352">
      <w:pPr>
        <w:ind w:firstLine="709"/>
        <w:jc w:val="both"/>
        <w:rPr>
          <w:sz w:val="22"/>
          <w:szCs w:val="22"/>
        </w:rPr>
      </w:pPr>
      <w:r w:rsidRPr="00881352">
        <w:rPr>
          <w:sz w:val="22"/>
          <w:szCs w:val="22"/>
        </w:rPr>
        <w:t>на 2022 год в сумме 371400,00 рублей.</w:t>
      </w:r>
    </w:p>
    <w:p w:rsidR="00881352" w:rsidRPr="00881352" w:rsidRDefault="00881352" w:rsidP="00881352">
      <w:pPr>
        <w:autoSpaceDE w:val="0"/>
        <w:ind w:left="2040" w:hanging="1331"/>
        <w:jc w:val="both"/>
        <w:rPr>
          <w:bCs/>
          <w:color w:val="000000"/>
          <w:sz w:val="22"/>
          <w:szCs w:val="22"/>
        </w:rPr>
      </w:pPr>
    </w:p>
    <w:p w:rsidR="00881352" w:rsidRPr="00881352" w:rsidRDefault="00881352" w:rsidP="00881352">
      <w:pPr>
        <w:autoSpaceDE w:val="0"/>
        <w:ind w:left="2040" w:hanging="1331"/>
        <w:jc w:val="both"/>
        <w:rPr>
          <w:sz w:val="22"/>
          <w:szCs w:val="22"/>
        </w:rPr>
      </w:pPr>
      <w:r w:rsidRPr="00881352">
        <w:rPr>
          <w:bCs/>
          <w:sz w:val="22"/>
          <w:szCs w:val="22"/>
        </w:rPr>
        <w:t>Статья 8.</w:t>
      </w:r>
      <w:r w:rsidRPr="00881352">
        <w:rPr>
          <w:bCs/>
          <w:sz w:val="22"/>
          <w:szCs w:val="22"/>
        </w:rPr>
        <w:tab/>
      </w:r>
      <w:r w:rsidRPr="00881352">
        <w:rPr>
          <w:b/>
          <w:color w:val="000000"/>
          <w:sz w:val="22"/>
          <w:szCs w:val="22"/>
        </w:rPr>
        <w:t xml:space="preserve">Источники внутреннего финансирования дефицита бюджета </w:t>
      </w:r>
      <w:r w:rsidRPr="00881352">
        <w:rPr>
          <w:rFonts w:cs="Arial"/>
          <w:b/>
          <w:sz w:val="22"/>
          <w:szCs w:val="22"/>
        </w:rPr>
        <w:t>Сабанчинского сельского поселения Яльчикского района Чувашской Республики</w:t>
      </w:r>
      <w:r w:rsidRPr="00881352">
        <w:rPr>
          <w:rFonts w:ascii="Arial" w:hAnsi="Arial" w:cs="Arial"/>
          <w:b/>
          <w:sz w:val="22"/>
          <w:szCs w:val="22"/>
        </w:rPr>
        <w:t xml:space="preserve"> </w:t>
      </w:r>
    </w:p>
    <w:p w:rsidR="00881352" w:rsidRPr="00881352" w:rsidRDefault="00881352" w:rsidP="00881352">
      <w:pPr>
        <w:autoSpaceDE w:val="0"/>
        <w:ind w:left="2040" w:hanging="1331"/>
        <w:jc w:val="both"/>
        <w:rPr>
          <w:sz w:val="22"/>
          <w:szCs w:val="22"/>
        </w:rPr>
      </w:pPr>
    </w:p>
    <w:p w:rsidR="00881352" w:rsidRPr="00881352" w:rsidRDefault="00881352" w:rsidP="00881352">
      <w:pPr>
        <w:pStyle w:val="af3"/>
        <w:ind w:left="0" w:firstLine="720"/>
        <w:rPr>
          <w:sz w:val="22"/>
          <w:szCs w:val="22"/>
        </w:rPr>
      </w:pPr>
      <w:r w:rsidRPr="00881352">
        <w:rPr>
          <w:rFonts w:ascii="Times New Roman" w:hAnsi="Times New Roman" w:cs="Times New Roman"/>
          <w:sz w:val="22"/>
          <w:szCs w:val="22"/>
        </w:rPr>
        <w:t xml:space="preserve">Утвердить источники </w:t>
      </w:r>
      <w:r w:rsidRPr="00881352">
        <w:rPr>
          <w:rFonts w:ascii="Times New Roman" w:hAnsi="Times New Roman" w:cs="Times New Roman"/>
          <w:color w:val="000000"/>
          <w:sz w:val="22"/>
          <w:szCs w:val="22"/>
        </w:rPr>
        <w:t>внутреннего финансирования дефицита бюджета</w:t>
      </w:r>
      <w:r w:rsidRPr="00881352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881352">
        <w:rPr>
          <w:rFonts w:ascii="Times New Roman" w:hAnsi="Times New Roman" w:cs="Times New Roman"/>
          <w:sz w:val="22"/>
          <w:szCs w:val="22"/>
        </w:rPr>
        <w:t xml:space="preserve">Сабанчинского сельского поселения Яльчикского района Чувашской Республики </w:t>
      </w:r>
    </w:p>
    <w:p w:rsidR="00881352" w:rsidRPr="00881352" w:rsidRDefault="00881352" w:rsidP="00881352">
      <w:pPr>
        <w:ind w:firstLine="720"/>
        <w:jc w:val="both"/>
        <w:rPr>
          <w:sz w:val="22"/>
          <w:szCs w:val="22"/>
        </w:rPr>
      </w:pPr>
      <w:r w:rsidRPr="00881352">
        <w:rPr>
          <w:color w:val="000000"/>
          <w:sz w:val="22"/>
          <w:szCs w:val="22"/>
        </w:rPr>
        <w:t xml:space="preserve">на </w:t>
      </w:r>
      <w:r w:rsidRPr="00881352">
        <w:rPr>
          <w:color w:val="000000"/>
          <w:sz w:val="22"/>
          <w:szCs w:val="22"/>
          <w:lang w:eastAsia="zh-CN"/>
        </w:rPr>
        <w:t>2020</w:t>
      </w:r>
      <w:r w:rsidRPr="00881352">
        <w:rPr>
          <w:color w:val="000000"/>
          <w:sz w:val="22"/>
          <w:szCs w:val="22"/>
        </w:rPr>
        <w:t xml:space="preserve"> год согласно приложению 11 к настоящему Решению;</w:t>
      </w:r>
    </w:p>
    <w:p w:rsidR="00881352" w:rsidRPr="00881352" w:rsidRDefault="00881352" w:rsidP="00881352">
      <w:pPr>
        <w:ind w:firstLine="720"/>
        <w:jc w:val="both"/>
        <w:rPr>
          <w:sz w:val="22"/>
          <w:szCs w:val="22"/>
        </w:rPr>
      </w:pPr>
      <w:r w:rsidRPr="00881352">
        <w:rPr>
          <w:color w:val="000000"/>
          <w:sz w:val="22"/>
          <w:szCs w:val="22"/>
        </w:rPr>
        <w:t>на 2021 и 2022 годы согласно приложению 12 к настоящему Решению.</w:t>
      </w:r>
    </w:p>
    <w:p w:rsidR="00881352" w:rsidRPr="00881352" w:rsidRDefault="00881352" w:rsidP="00881352">
      <w:pPr>
        <w:ind w:firstLine="709"/>
        <w:jc w:val="both"/>
        <w:rPr>
          <w:color w:val="000000"/>
          <w:sz w:val="22"/>
          <w:szCs w:val="22"/>
        </w:rPr>
      </w:pPr>
    </w:p>
    <w:p w:rsidR="00881352" w:rsidRPr="00881352" w:rsidRDefault="00881352" w:rsidP="00881352">
      <w:pPr>
        <w:pStyle w:val="af3"/>
        <w:ind w:left="2040" w:hanging="1331"/>
        <w:rPr>
          <w:sz w:val="22"/>
          <w:szCs w:val="22"/>
        </w:rPr>
      </w:pPr>
      <w:r w:rsidRPr="00881352">
        <w:rPr>
          <w:rFonts w:ascii="Times New Roman" w:hAnsi="Times New Roman" w:cs="Times New Roman"/>
          <w:bCs/>
          <w:color w:val="000000"/>
          <w:sz w:val="22"/>
          <w:szCs w:val="22"/>
        </w:rPr>
        <w:t>Статья 9.</w:t>
      </w:r>
      <w:r w:rsidRPr="00881352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881352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Муниципальные внутренние заимствования </w:t>
      </w:r>
      <w:r w:rsidRPr="00881352">
        <w:rPr>
          <w:rFonts w:ascii="Times New Roman" w:hAnsi="Times New Roman" w:cs="Times New Roman"/>
          <w:b/>
          <w:sz w:val="22"/>
          <w:szCs w:val="22"/>
        </w:rPr>
        <w:t xml:space="preserve">Сабанчинского сельского поселения </w:t>
      </w:r>
      <w:r w:rsidRPr="00881352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Яльчикского района Чувашской Республики </w:t>
      </w:r>
    </w:p>
    <w:p w:rsidR="00881352" w:rsidRPr="00881352" w:rsidRDefault="00881352" w:rsidP="00881352">
      <w:pPr>
        <w:ind w:left="2040" w:hanging="1331"/>
        <w:rPr>
          <w:sz w:val="22"/>
          <w:szCs w:val="22"/>
        </w:rPr>
      </w:pPr>
    </w:p>
    <w:p w:rsidR="00881352" w:rsidRPr="00881352" w:rsidRDefault="00881352" w:rsidP="00881352">
      <w:pPr>
        <w:ind w:firstLine="709"/>
        <w:jc w:val="both"/>
        <w:rPr>
          <w:sz w:val="22"/>
          <w:szCs w:val="22"/>
        </w:rPr>
      </w:pPr>
      <w:r w:rsidRPr="00881352">
        <w:rPr>
          <w:color w:val="000000"/>
          <w:sz w:val="22"/>
          <w:szCs w:val="22"/>
        </w:rPr>
        <w:t>Утвердить Программу муниципальных внутренних заимствований</w:t>
      </w:r>
      <w:r w:rsidRPr="00881352">
        <w:rPr>
          <w:rFonts w:cs="Arial"/>
          <w:b/>
          <w:sz w:val="22"/>
          <w:szCs w:val="22"/>
        </w:rPr>
        <w:t xml:space="preserve"> </w:t>
      </w:r>
      <w:r w:rsidRPr="00881352">
        <w:rPr>
          <w:rFonts w:cs="Arial"/>
          <w:sz w:val="22"/>
          <w:szCs w:val="22"/>
        </w:rPr>
        <w:t>Сабанчинского сельского поселения</w:t>
      </w:r>
      <w:r w:rsidRPr="00881352">
        <w:rPr>
          <w:color w:val="000000"/>
          <w:sz w:val="22"/>
          <w:szCs w:val="22"/>
        </w:rPr>
        <w:t xml:space="preserve"> Яльчикского района Чувашской Республики:</w:t>
      </w:r>
    </w:p>
    <w:p w:rsidR="00881352" w:rsidRPr="00881352" w:rsidRDefault="00881352" w:rsidP="00881352">
      <w:pPr>
        <w:ind w:firstLine="709"/>
        <w:jc w:val="both"/>
        <w:rPr>
          <w:sz w:val="22"/>
          <w:szCs w:val="22"/>
        </w:rPr>
      </w:pPr>
      <w:r w:rsidRPr="00881352">
        <w:rPr>
          <w:sz w:val="22"/>
          <w:szCs w:val="22"/>
        </w:rPr>
        <w:t xml:space="preserve">на </w:t>
      </w:r>
      <w:r w:rsidRPr="00881352">
        <w:rPr>
          <w:sz w:val="22"/>
          <w:szCs w:val="22"/>
          <w:lang w:eastAsia="zh-CN"/>
        </w:rPr>
        <w:t>2020</w:t>
      </w:r>
      <w:r w:rsidRPr="00881352">
        <w:rPr>
          <w:sz w:val="22"/>
          <w:szCs w:val="22"/>
        </w:rPr>
        <w:t xml:space="preserve"> год согласно приложению 13 к настоящему Решению;</w:t>
      </w:r>
    </w:p>
    <w:p w:rsidR="00881352" w:rsidRPr="00881352" w:rsidRDefault="00881352" w:rsidP="00881352">
      <w:pPr>
        <w:ind w:firstLine="709"/>
        <w:jc w:val="both"/>
        <w:rPr>
          <w:sz w:val="22"/>
          <w:szCs w:val="22"/>
        </w:rPr>
      </w:pPr>
      <w:r w:rsidRPr="00881352">
        <w:rPr>
          <w:sz w:val="22"/>
          <w:szCs w:val="22"/>
        </w:rPr>
        <w:t>на 2021 и 2022 годы согласно приложению 14 к настоящему Решению.</w:t>
      </w:r>
    </w:p>
    <w:p w:rsidR="00881352" w:rsidRPr="00881352" w:rsidRDefault="00881352" w:rsidP="00881352">
      <w:pPr>
        <w:pStyle w:val="ConsPlusNormal"/>
        <w:ind w:firstLine="709"/>
        <w:jc w:val="both"/>
        <w:rPr>
          <w:sz w:val="22"/>
          <w:szCs w:val="22"/>
        </w:rPr>
      </w:pPr>
      <w:proofErr w:type="gramStart"/>
      <w:r w:rsidRPr="00881352">
        <w:rPr>
          <w:sz w:val="22"/>
          <w:szCs w:val="22"/>
        </w:rPr>
        <w:t xml:space="preserve">Установить, что объем бюджетных ассигнований на привлечение и погашение бюджетных кредитов на пополнение остатков средств на счете бюджета Сабанчинского сельского поселения Яльчикского района Чувашской Республики не утверждается в составе источников внутреннего финансирования дефицита бюджета Сабанчинского сельского поселения Яльчикского района Чувашской Республики на </w:t>
      </w:r>
      <w:r w:rsidRPr="00881352">
        <w:rPr>
          <w:rFonts w:cs="Times New Roman"/>
          <w:sz w:val="22"/>
          <w:szCs w:val="22"/>
          <w:lang w:eastAsia="zh-CN"/>
        </w:rPr>
        <w:t>2020</w:t>
      </w:r>
      <w:r w:rsidRPr="00881352">
        <w:rPr>
          <w:sz w:val="22"/>
          <w:szCs w:val="22"/>
        </w:rPr>
        <w:t xml:space="preserve"> год и на плановый период 2021 и 2022 годов и в сводной бюджетной росписи бюджета Сабанчинского сельского</w:t>
      </w:r>
      <w:proofErr w:type="gramEnd"/>
      <w:r w:rsidRPr="00881352">
        <w:rPr>
          <w:sz w:val="22"/>
          <w:szCs w:val="22"/>
        </w:rPr>
        <w:t xml:space="preserve"> поселения</w:t>
      </w:r>
      <w:r w:rsidRPr="00881352">
        <w:rPr>
          <w:b/>
          <w:sz w:val="22"/>
          <w:szCs w:val="22"/>
        </w:rPr>
        <w:t xml:space="preserve"> </w:t>
      </w:r>
      <w:r w:rsidRPr="00881352">
        <w:rPr>
          <w:sz w:val="22"/>
          <w:szCs w:val="22"/>
        </w:rPr>
        <w:t xml:space="preserve">Яльчикского района Чувашской Республики на </w:t>
      </w:r>
      <w:r w:rsidRPr="00881352">
        <w:rPr>
          <w:rFonts w:cs="Times New Roman"/>
          <w:sz w:val="22"/>
          <w:szCs w:val="22"/>
          <w:lang w:eastAsia="zh-CN"/>
        </w:rPr>
        <w:t>2020</w:t>
      </w:r>
      <w:r w:rsidRPr="00881352">
        <w:rPr>
          <w:sz w:val="22"/>
          <w:szCs w:val="22"/>
        </w:rPr>
        <w:t xml:space="preserve"> год и на плановый период 2021 и 2022 годов.</w:t>
      </w:r>
    </w:p>
    <w:p w:rsidR="00881352" w:rsidRPr="00881352" w:rsidRDefault="00881352" w:rsidP="00881352">
      <w:pPr>
        <w:autoSpaceDE w:val="0"/>
        <w:ind w:left="2040" w:hanging="1331"/>
        <w:jc w:val="both"/>
        <w:rPr>
          <w:bCs/>
          <w:color w:val="000000"/>
          <w:sz w:val="22"/>
          <w:szCs w:val="22"/>
        </w:rPr>
      </w:pPr>
    </w:p>
    <w:p w:rsidR="00881352" w:rsidRPr="00881352" w:rsidRDefault="00881352" w:rsidP="00881352">
      <w:pPr>
        <w:autoSpaceDE w:val="0"/>
        <w:ind w:left="2040" w:hanging="1331"/>
        <w:jc w:val="both"/>
        <w:rPr>
          <w:sz w:val="22"/>
          <w:szCs w:val="22"/>
        </w:rPr>
      </w:pPr>
      <w:r w:rsidRPr="00881352">
        <w:rPr>
          <w:bCs/>
          <w:color w:val="000000"/>
          <w:sz w:val="22"/>
          <w:szCs w:val="22"/>
        </w:rPr>
        <w:t>Статья 10.</w:t>
      </w:r>
      <w:r w:rsidRPr="00881352">
        <w:rPr>
          <w:bCs/>
          <w:color w:val="000000"/>
          <w:sz w:val="22"/>
          <w:szCs w:val="22"/>
        </w:rPr>
        <w:tab/>
      </w:r>
      <w:r w:rsidRPr="00881352">
        <w:rPr>
          <w:b/>
          <w:color w:val="000000"/>
          <w:sz w:val="22"/>
          <w:szCs w:val="22"/>
        </w:rPr>
        <w:t xml:space="preserve">Предоставление муниципальных гарантий </w:t>
      </w:r>
      <w:r w:rsidRPr="00881352">
        <w:rPr>
          <w:rFonts w:cs="Arial"/>
          <w:b/>
          <w:sz w:val="22"/>
          <w:szCs w:val="22"/>
        </w:rPr>
        <w:t>Сабанчинского сельского поселения Яльчикского района Чувашской Республики</w:t>
      </w:r>
      <w:r w:rsidRPr="00881352">
        <w:rPr>
          <w:rFonts w:ascii="Arial" w:hAnsi="Arial" w:cs="Arial"/>
          <w:b/>
          <w:sz w:val="22"/>
          <w:szCs w:val="22"/>
        </w:rPr>
        <w:t xml:space="preserve"> </w:t>
      </w:r>
      <w:r w:rsidRPr="00881352">
        <w:rPr>
          <w:b/>
          <w:color w:val="000000"/>
          <w:sz w:val="22"/>
          <w:szCs w:val="22"/>
        </w:rPr>
        <w:t>в валюте Российской Федерации</w:t>
      </w:r>
    </w:p>
    <w:p w:rsidR="00881352" w:rsidRPr="00881352" w:rsidRDefault="00881352" w:rsidP="00881352">
      <w:pPr>
        <w:autoSpaceDE w:val="0"/>
        <w:ind w:left="2040" w:hanging="1331"/>
        <w:jc w:val="both"/>
        <w:rPr>
          <w:sz w:val="22"/>
          <w:szCs w:val="22"/>
          <w:highlight w:val="yellow"/>
        </w:rPr>
      </w:pPr>
    </w:p>
    <w:p w:rsidR="00881352" w:rsidRPr="00881352" w:rsidRDefault="00881352" w:rsidP="00881352">
      <w:pPr>
        <w:ind w:firstLine="709"/>
        <w:jc w:val="both"/>
        <w:rPr>
          <w:sz w:val="22"/>
          <w:szCs w:val="22"/>
        </w:rPr>
      </w:pPr>
      <w:r w:rsidRPr="00881352">
        <w:rPr>
          <w:sz w:val="22"/>
          <w:szCs w:val="22"/>
        </w:rPr>
        <w:t>Утвердить Программу муниципальных гарантий Сабанчинского сельского поселения Яльчикского района Чувашской Республики в валюте Российской Федерации:</w:t>
      </w:r>
    </w:p>
    <w:p w:rsidR="00881352" w:rsidRPr="00881352" w:rsidRDefault="00881352" w:rsidP="00881352">
      <w:pPr>
        <w:ind w:firstLine="709"/>
        <w:jc w:val="both"/>
        <w:rPr>
          <w:sz w:val="22"/>
          <w:szCs w:val="22"/>
        </w:rPr>
      </w:pPr>
      <w:r w:rsidRPr="00881352">
        <w:rPr>
          <w:sz w:val="22"/>
          <w:szCs w:val="22"/>
        </w:rPr>
        <w:t>на 2019 год согласно приложению 15 к настоящему Решению;</w:t>
      </w:r>
    </w:p>
    <w:p w:rsidR="00881352" w:rsidRPr="00881352" w:rsidRDefault="00881352" w:rsidP="00881352">
      <w:pPr>
        <w:ind w:firstLine="709"/>
        <w:jc w:val="both"/>
        <w:rPr>
          <w:sz w:val="22"/>
          <w:szCs w:val="22"/>
        </w:rPr>
      </w:pPr>
      <w:r w:rsidRPr="00881352">
        <w:rPr>
          <w:color w:val="000000"/>
          <w:sz w:val="22"/>
          <w:szCs w:val="22"/>
        </w:rPr>
        <w:t>на 2020 и 2021 годы согласно приложению 16 к настоящему Решению.</w:t>
      </w:r>
    </w:p>
    <w:p w:rsidR="00881352" w:rsidRPr="00881352" w:rsidRDefault="00881352" w:rsidP="00881352">
      <w:pPr>
        <w:ind w:firstLine="709"/>
        <w:jc w:val="both"/>
        <w:rPr>
          <w:color w:val="000000"/>
          <w:sz w:val="22"/>
          <w:szCs w:val="22"/>
          <w:highlight w:val="yellow"/>
        </w:rPr>
      </w:pPr>
    </w:p>
    <w:p w:rsidR="00881352" w:rsidRPr="00881352" w:rsidRDefault="00881352" w:rsidP="00881352">
      <w:pPr>
        <w:autoSpaceDE w:val="0"/>
        <w:ind w:left="2040" w:hanging="1331"/>
        <w:jc w:val="both"/>
        <w:rPr>
          <w:sz w:val="22"/>
          <w:szCs w:val="22"/>
        </w:rPr>
      </w:pPr>
      <w:r w:rsidRPr="00881352">
        <w:rPr>
          <w:bCs/>
          <w:color w:val="000000"/>
          <w:sz w:val="22"/>
          <w:szCs w:val="22"/>
        </w:rPr>
        <w:t>Статья 11.</w:t>
      </w:r>
      <w:r w:rsidRPr="00881352">
        <w:rPr>
          <w:bCs/>
          <w:color w:val="000000"/>
          <w:sz w:val="22"/>
          <w:szCs w:val="22"/>
        </w:rPr>
        <w:tab/>
      </w:r>
      <w:r w:rsidRPr="00881352">
        <w:rPr>
          <w:b/>
          <w:color w:val="000000"/>
          <w:sz w:val="22"/>
          <w:szCs w:val="22"/>
        </w:rPr>
        <w:t xml:space="preserve">Особенности исполнения бюджета </w:t>
      </w:r>
      <w:r w:rsidRPr="00881352">
        <w:rPr>
          <w:rFonts w:cs="Arial"/>
          <w:b/>
          <w:sz w:val="22"/>
          <w:szCs w:val="22"/>
        </w:rPr>
        <w:t>Сабанчинского сельского поселения Яльчикского района Чувашской Республики</w:t>
      </w:r>
    </w:p>
    <w:p w:rsidR="00881352" w:rsidRPr="00881352" w:rsidRDefault="00881352" w:rsidP="00881352">
      <w:pPr>
        <w:autoSpaceDE w:val="0"/>
        <w:ind w:left="2040" w:hanging="1331"/>
        <w:jc w:val="both"/>
        <w:rPr>
          <w:sz w:val="22"/>
          <w:szCs w:val="22"/>
        </w:rPr>
      </w:pPr>
    </w:p>
    <w:p w:rsidR="00881352" w:rsidRPr="00881352" w:rsidRDefault="00881352" w:rsidP="00881352">
      <w:pPr>
        <w:autoSpaceDE w:val="0"/>
        <w:ind w:firstLine="709"/>
        <w:jc w:val="both"/>
        <w:rPr>
          <w:sz w:val="22"/>
          <w:szCs w:val="22"/>
        </w:rPr>
      </w:pPr>
      <w:r w:rsidRPr="00881352">
        <w:rPr>
          <w:color w:val="000000"/>
          <w:sz w:val="22"/>
          <w:szCs w:val="22"/>
        </w:rPr>
        <w:t>1.</w:t>
      </w:r>
      <w:r w:rsidRPr="00881352">
        <w:rPr>
          <w:color w:val="000000"/>
          <w:sz w:val="22"/>
          <w:szCs w:val="22"/>
          <w:lang w:val="en-US"/>
        </w:rPr>
        <w:t> </w:t>
      </w:r>
      <w:proofErr w:type="gramStart"/>
      <w:r w:rsidRPr="00881352">
        <w:rPr>
          <w:color w:val="000000"/>
          <w:sz w:val="22"/>
          <w:szCs w:val="22"/>
        </w:rPr>
        <w:t xml:space="preserve">Установить, что в соответствии с пунктом 8 статьи 217 Бюджетного кодекса Российской Федерации основанием для внесения в показатели сводной бюджетной росписи бюджета </w:t>
      </w:r>
      <w:r w:rsidRPr="00881352">
        <w:rPr>
          <w:sz w:val="22"/>
          <w:szCs w:val="22"/>
        </w:rPr>
        <w:t>Сабанчинского сельского поселения Яльчикского района Чувашской Республики</w:t>
      </w:r>
      <w:r w:rsidRPr="00881352">
        <w:rPr>
          <w:color w:val="000000"/>
          <w:sz w:val="22"/>
          <w:szCs w:val="22"/>
        </w:rPr>
        <w:t xml:space="preserve"> изменений, связанных с особенностями исполнения бюджета</w:t>
      </w:r>
      <w:r w:rsidRPr="00881352">
        <w:rPr>
          <w:sz w:val="22"/>
          <w:szCs w:val="22"/>
        </w:rPr>
        <w:t xml:space="preserve"> Сабанчинского сельского поселения Яльчикского района Чувашской Республики</w:t>
      </w:r>
      <w:r w:rsidRPr="00881352">
        <w:rPr>
          <w:color w:val="000000"/>
          <w:sz w:val="22"/>
          <w:szCs w:val="22"/>
        </w:rPr>
        <w:t xml:space="preserve"> и перераспределением бюджетных ассигнований между главными распорядителями средств бюджета</w:t>
      </w:r>
      <w:r w:rsidRPr="00881352">
        <w:rPr>
          <w:sz w:val="22"/>
          <w:szCs w:val="22"/>
        </w:rPr>
        <w:t xml:space="preserve"> Сабанчинского сельского поселения Яльчикского района Чувашской Республики</w:t>
      </w:r>
      <w:r w:rsidRPr="00881352">
        <w:rPr>
          <w:color w:val="000000"/>
          <w:sz w:val="22"/>
          <w:szCs w:val="22"/>
        </w:rPr>
        <w:t>, являются:</w:t>
      </w:r>
      <w:proofErr w:type="gramEnd"/>
    </w:p>
    <w:p w:rsidR="00881352" w:rsidRPr="00881352" w:rsidRDefault="00881352" w:rsidP="00881352">
      <w:pPr>
        <w:ind w:firstLine="709"/>
        <w:jc w:val="both"/>
        <w:rPr>
          <w:sz w:val="22"/>
          <w:szCs w:val="22"/>
        </w:rPr>
      </w:pPr>
      <w:proofErr w:type="gramStart"/>
      <w:r w:rsidRPr="00881352">
        <w:rPr>
          <w:sz w:val="22"/>
          <w:szCs w:val="22"/>
        </w:rPr>
        <w:t>распределение зарезервированных в составе утвержденных статьей 3 настоящего Решения бюджетных ассигнований, предусмотренных по подразделу 0111 «Резервные фонды» раздела 0100 «О</w:t>
      </w:r>
      <w:r w:rsidRPr="00881352">
        <w:rPr>
          <w:bCs/>
          <w:sz w:val="22"/>
          <w:szCs w:val="22"/>
        </w:rPr>
        <w:t>бщегосударственные вопросы</w:t>
      </w:r>
      <w:r w:rsidRPr="00881352">
        <w:rPr>
          <w:sz w:val="22"/>
          <w:szCs w:val="22"/>
        </w:rPr>
        <w:t>»</w:t>
      </w:r>
      <w:r w:rsidRPr="00881352">
        <w:rPr>
          <w:bCs/>
          <w:sz w:val="22"/>
          <w:szCs w:val="22"/>
        </w:rPr>
        <w:t xml:space="preserve"> </w:t>
      </w:r>
      <w:r w:rsidRPr="00881352">
        <w:rPr>
          <w:sz w:val="22"/>
          <w:szCs w:val="22"/>
        </w:rPr>
        <w:t>классификации расходов бюджетов на финансирование мероприятий, предусмотренных Положением о порядке расходования средств резервного фонда Администрации Сабанчинского сельского поселения Яльчикского района Чувашской Республики, утвержденным постановлением главы администрации Сабанчинского сельского поселения Яльчикского района Чувашской Республики от 28 декабря 2005 года № 5</w:t>
      </w:r>
      <w:proofErr w:type="gramEnd"/>
      <w:r w:rsidRPr="00881352">
        <w:rPr>
          <w:sz w:val="22"/>
          <w:szCs w:val="22"/>
        </w:rPr>
        <w:t xml:space="preserve"> «Об утверждении Положения о порядке расходования средств резервного фонда Сабанчинского сельского </w:t>
      </w:r>
      <w:r w:rsidRPr="00881352">
        <w:rPr>
          <w:sz w:val="22"/>
          <w:szCs w:val="22"/>
        </w:rPr>
        <w:lastRenderedPageBreak/>
        <w:t xml:space="preserve">поселения Яльчикского района Чувашской Республики» на </w:t>
      </w:r>
      <w:r w:rsidRPr="00881352">
        <w:rPr>
          <w:sz w:val="22"/>
          <w:szCs w:val="22"/>
          <w:lang w:eastAsia="zh-CN"/>
        </w:rPr>
        <w:t>2020</w:t>
      </w:r>
      <w:r w:rsidRPr="00881352">
        <w:rPr>
          <w:sz w:val="22"/>
          <w:szCs w:val="22"/>
        </w:rPr>
        <w:t xml:space="preserve"> год в сумме 2000,00 рублей, на 2021 год в сумме 2000,00 рублей и на 2022 год в сумме 2000,00 рублей. </w:t>
      </w:r>
    </w:p>
    <w:p w:rsidR="00881352" w:rsidRPr="00881352" w:rsidRDefault="00881352" w:rsidP="00881352">
      <w:pPr>
        <w:tabs>
          <w:tab w:val="left" w:pos="4500"/>
        </w:tabs>
        <w:autoSpaceDE w:val="0"/>
        <w:ind w:firstLine="709"/>
        <w:jc w:val="both"/>
        <w:rPr>
          <w:sz w:val="22"/>
          <w:szCs w:val="22"/>
        </w:rPr>
      </w:pPr>
      <w:r w:rsidRPr="00881352">
        <w:rPr>
          <w:sz w:val="22"/>
          <w:szCs w:val="22"/>
        </w:rPr>
        <w:t xml:space="preserve">2. Установить, что не использованные по состоянию на 1 января </w:t>
      </w:r>
      <w:r w:rsidRPr="00881352">
        <w:rPr>
          <w:sz w:val="22"/>
          <w:szCs w:val="22"/>
          <w:lang w:eastAsia="zh-CN"/>
        </w:rPr>
        <w:t>2020</w:t>
      </w:r>
      <w:r w:rsidRPr="00881352">
        <w:rPr>
          <w:sz w:val="22"/>
          <w:szCs w:val="22"/>
        </w:rPr>
        <w:t xml:space="preserve"> года остатки межбюджетных трансфертов, предоставленных из бюджета Яльчикского района Чувашской Республики в форме субвенций, субсидий, иных межбюджетных трансфертов, имеющих целевое назначение, подлежат возврату в бюджет Яльчикского района Чувашской Республики в течение первых 10 рабочих дней </w:t>
      </w:r>
      <w:r w:rsidRPr="00881352">
        <w:rPr>
          <w:sz w:val="22"/>
          <w:szCs w:val="22"/>
          <w:lang w:eastAsia="zh-CN"/>
        </w:rPr>
        <w:t>2020</w:t>
      </w:r>
      <w:r w:rsidRPr="00881352">
        <w:rPr>
          <w:sz w:val="22"/>
          <w:szCs w:val="22"/>
        </w:rPr>
        <w:t xml:space="preserve"> года. </w:t>
      </w:r>
    </w:p>
    <w:p w:rsidR="00881352" w:rsidRPr="00881352" w:rsidRDefault="00881352" w:rsidP="00881352">
      <w:pPr>
        <w:tabs>
          <w:tab w:val="left" w:pos="4500"/>
        </w:tabs>
        <w:ind w:right="4854"/>
        <w:jc w:val="both"/>
        <w:rPr>
          <w:sz w:val="22"/>
          <w:szCs w:val="22"/>
        </w:rPr>
      </w:pPr>
    </w:p>
    <w:p w:rsidR="00881352" w:rsidRPr="00881352" w:rsidRDefault="00881352" w:rsidP="00881352">
      <w:pPr>
        <w:tabs>
          <w:tab w:val="left" w:pos="4500"/>
        </w:tabs>
        <w:ind w:right="4854"/>
        <w:jc w:val="both"/>
        <w:rPr>
          <w:sz w:val="22"/>
          <w:szCs w:val="22"/>
        </w:rPr>
      </w:pPr>
    </w:p>
    <w:p w:rsidR="00881352" w:rsidRPr="00881352" w:rsidRDefault="00881352" w:rsidP="00881352">
      <w:pPr>
        <w:tabs>
          <w:tab w:val="left" w:pos="4500"/>
        </w:tabs>
        <w:ind w:right="4854"/>
        <w:jc w:val="both"/>
        <w:rPr>
          <w:sz w:val="22"/>
          <w:szCs w:val="22"/>
        </w:rPr>
      </w:pPr>
    </w:p>
    <w:p w:rsidR="00881352" w:rsidRPr="00881352" w:rsidRDefault="00881352" w:rsidP="00881352">
      <w:pPr>
        <w:tabs>
          <w:tab w:val="left" w:pos="7938"/>
        </w:tabs>
        <w:ind w:left="-360"/>
        <w:rPr>
          <w:sz w:val="22"/>
          <w:szCs w:val="22"/>
        </w:rPr>
      </w:pPr>
      <w:r w:rsidRPr="00881352">
        <w:rPr>
          <w:spacing w:val="-12"/>
          <w:sz w:val="22"/>
          <w:szCs w:val="22"/>
        </w:rPr>
        <w:t xml:space="preserve">       Глава Сабанчинского </w:t>
      </w:r>
      <w:proofErr w:type="gramStart"/>
      <w:r w:rsidRPr="00881352">
        <w:rPr>
          <w:spacing w:val="-12"/>
          <w:sz w:val="22"/>
          <w:szCs w:val="22"/>
        </w:rPr>
        <w:t>сельского</w:t>
      </w:r>
      <w:proofErr w:type="gramEnd"/>
      <w:r w:rsidRPr="00881352">
        <w:rPr>
          <w:spacing w:val="-12"/>
          <w:sz w:val="22"/>
          <w:szCs w:val="22"/>
        </w:rPr>
        <w:t xml:space="preserve"> </w:t>
      </w:r>
    </w:p>
    <w:p w:rsidR="00881352" w:rsidRPr="00881352" w:rsidRDefault="00881352" w:rsidP="00881352">
      <w:pPr>
        <w:tabs>
          <w:tab w:val="left" w:pos="7938"/>
        </w:tabs>
        <w:ind w:left="-360"/>
        <w:jc w:val="both"/>
        <w:rPr>
          <w:sz w:val="22"/>
          <w:szCs w:val="22"/>
        </w:rPr>
      </w:pPr>
      <w:r w:rsidRPr="00881352">
        <w:rPr>
          <w:spacing w:val="-12"/>
          <w:sz w:val="22"/>
          <w:szCs w:val="22"/>
        </w:rPr>
        <w:t xml:space="preserve">       поселения Яльчикского района </w:t>
      </w:r>
    </w:p>
    <w:p w:rsidR="00881352" w:rsidRPr="00881352" w:rsidRDefault="00881352" w:rsidP="00881352">
      <w:pPr>
        <w:tabs>
          <w:tab w:val="left" w:pos="7938"/>
        </w:tabs>
        <w:ind w:left="-360"/>
        <w:jc w:val="both"/>
        <w:rPr>
          <w:sz w:val="22"/>
          <w:szCs w:val="22"/>
        </w:rPr>
      </w:pPr>
      <w:r w:rsidRPr="00881352">
        <w:rPr>
          <w:spacing w:val="-12"/>
          <w:sz w:val="22"/>
          <w:szCs w:val="22"/>
        </w:rPr>
        <w:t xml:space="preserve">       Чувашской Республики                                                                                                                А.В. Трофимов</w:t>
      </w:r>
    </w:p>
    <w:p w:rsidR="00881352" w:rsidRPr="00881352" w:rsidRDefault="00881352" w:rsidP="00881352">
      <w:pPr>
        <w:tabs>
          <w:tab w:val="left" w:pos="4500"/>
        </w:tabs>
        <w:ind w:right="4854"/>
        <w:jc w:val="both"/>
        <w:rPr>
          <w:sz w:val="22"/>
          <w:szCs w:val="22"/>
          <w:highlight w:val="yellow"/>
        </w:rPr>
      </w:pPr>
    </w:p>
    <w:p w:rsidR="00881352" w:rsidRPr="00881352" w:rsidRDefault="00881352" w:rsidP="00881352">
      <w:pPr>
        <w:tabs>
          <w:tab w:val="left" w:pos="4500"/>
        </w:tabs>
        <w:ind w:right="4854"/>
        <w:jc w:val="both"/>
        <w:rPr>
          <w:sz w:val="22"/>
          <w:szCs w:val="22"/>
          <w:highlight w:val="yellow"/>
        </w:rPr>
      </w:pPr>
    </w:p>
    <w:p w:rsidR="00881352" w:rsidRPr="00881352" w:rsidRDefault="00881352" w:rsidP="00881352">
      <w:pPr>
        <w:tabs>
          <w:tab w:val="left" w:pos="4500"/>
        </w:tabs>
        <w:ind w:right="4854"/>
        <w:jc w:val="both"/>
        <w:rPr>
          <w:sz w:val="22"/>
          <w:szCs w:val="22"/>
          <w:highlight w:val="yellow"/>
        </w:rPr>
      </w:pPr>
    </w:p>
    <w:p w:rsidR="00881352" w:rsidRPr="00881352" w:rsidRDefault="00881352" w:rsidP="00881352">
      <w:pPr>
        <w:tabs>
          <w:tab w:val="left" w:pos="4500"/>
        </w:tabs>
        <w:ind w:right="4854"/>
        <w:jc w:val="both"/>
        <w:rPr>
          <w:sz w:val="22"/>
          <w:szCs w:val="22"/>
          <w:highlight w:val="yellow"/>
        </w:rPr>
      </w:pPr>
    </w:p>
    <w:p w:rsidR="00881352" w:rsidRPr="00881352" w:rsidRDefault="00881352" w:rsidP="00881352">
      <w:pPr>
        <w:tabs>
          <w:tab w:val="left" w:pos="4500"/>
        </w:tabs>
        <w:ind w:right="4854"/>
        <w:jc w:val="both"/>
        <w:rPr>
          <w:sz w:val="22"/>
          <w:szCs w:val="22"/>
          <w:highlight w:val="yellow"/>
        </w:rPr>
      </w:pPr>
    </w:p>
    <w:p w:rsidR="00881352" w:rsidRPr="00881352" w:rsidRDefault="00881352" w:rsidP="00881352">
      <w:pPr>
        <w:tabs>
          <w:tab w:val="left" w:pos="4500"/>
        </w:tabs>
        <w:ind w:right="4854"/>
        <w:jc w:val="both"/>
        <w:rPr>
          <w:sz w:val="22"/>
          <w:szCs w:val="22"/>
          <w:highlight w:val="yellow"/>
        </w:rPr>
      </w:pPr>
    </w:p>
    <w:p w:rsidR="00881352" w:rsidRPr="00881352" w:rsidRDefault="00881352" w:rsidP="00881352">
      <w:pPr>
        <w:tabs>
          <w:tab w:val="left" w:pos="4500"/>
        </w:tabs>
        <w:ind w:right="4854"/>
        <w:jc w:val="both"/>
        <w:rPr>
          <w:sz w:val="22"/>
          <w:szCs w:val="22"/>
          <w:highlight w:val="yellow"/>
        </w:rPr>
      </w:pPr>
    </w:p>
    <w:tbl>
      <w:tblPr>
        <w:tblW w:w="10221" w:type="dxa"/>
        <w:tblInd w:w="93" w:type="dxa"/>
        <w:tblLook w:val="04A0"/>
      </w:tblPr>
      <w:tblGrid>
        <w:gridCol w:w="1872"/>
        <w:gridCol w:w="2620"/>
        <w:gridCol w:w="5729"/>
      </w:tblGrid>
      <w:tr w:rsidR="00881352" w:rsidRPr="00881352" w:rsidTr="00C45523">
        <w:trPr>
          <w:trHeight w:val="153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/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/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ind w:firstLineChars="1200" w:firstLine="2640"/>
            </w:pPr>
            <w:r w:rsidRPr="00881352">
              <w:rPr>
                <w:sz w:val="22"/>
                <w:szCs w:val="22"/>
              </w:rPr>
              <w:t>Приложение 1</w:t>
            </w:r>
            <w:r w:rsidRPr="00881352">
              <w:rPr>
                <w:sz w:val="22"/>
                <w:szCs w:val="22"/>
              </w:rPr>
              <w:br/>
              <w:t>к Решению Собрания депутатов Сабанчинского сельского поселения Яльчикского района Чувашской Республики «О бюджете Сабанчинского сельского поселения Яльчикского района Чувашской Республики на 2020 год и на плановый период 2021 и 2022 годов»</w:t>
            </w:r>
          </w:p>
        </w:tc>
      </w:tr>
      <w:tr w:rsidR="00881352" w:rsidRPr="00881352" w:rsidTr="00C45523">
        <w:trPr>
          <w:trHeight w:val="405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/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/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/>
        </w:tc>
      </w:tr>
      <w:tr w:rsidR="00881352" w:rsidRPr="00881352" w:rsidTr="00C45523">
        <w:trPr>
          <w:trHeight w:val="300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</w:rPr>
            </w:pPr>
            <w:r w:rsidRPr="00881352">
              <w:rPr>
                <w:b/>
                <w:bCs/>
                <w:sz w:val="22"/>
                <w:szCs w:val="22"/>
              </w:rPr>
              <w:t>ПЕРЕЧЕНЬ</w:t>
            </w:r>
          </w:p>
        </w:tc>
      </w:tr>
      <w:tr w:rsidR="00881352" w:rsidRPr="00881352" w:rsidTr="00C45523">
        <w:trPr>
          <w:trHeight w:val="720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</w:rPr>
            </w:pPr>
            <w:r w:rsidRPr="00881352">
              <w:rPr>
                <w:b/>
                <w:bCs/>
                <w:sz w:val="22"/>
                <w:szCs w:val="22"/>
              </w:rPr>
              <w:t xml:space="preserve">главных администраторов доходов бюджета </w:t>
            </w:r>
            <w:r w:rsidRPr="00881352">
              <w:rPr>
                <w:b/>
                <w:bCs/>
                <w:sz w:val="22"/>
                <w:szCs w:val="22"/>
              </w:rPr>
              <w:br/>
              <w:t>Сабанчинского сельского поселения Яльчикского района Чувашской Республики</w:t>
            </w:r>
          </w:p>
        </w:tc>
      </w:tr>
      <w:tr w:rsidR="00881352" w:rsidRPr="00881352" w:rsidTr="00C45523">
        <w:trPr>
          <w:trHeight w:val="225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</w:rPr>
            </w:pPr>
          </w:p>
        </w:tc>
      </w:tr>
      <w:tr w:rsidR="00881352" w:rsidRPr="00881352" w:rsidTr="00C45523">
        <w:trPr>
          <w:trHeight w:val="615"/>
        </w:trPr>
        <w:tc>
          <w:tcPr>
            <w:tcW w:w="4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Наименование главного администратора доходов бюджета сельского поселения</w:t>
            </w:r>
          </w:p>
        </w:tc>
      </w:tr>
      <w:tr w:rsidR="00881352" w:rsidRPr="00881352" w:rsidTr="00C45523">
        <w:trPr>
          <w:trHeight w:val="1005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доходов бюджета сельского поселения</w:t>
            </w:r>
          </w:p>
        </w:tc>
        <w:tc>
          <w:tcPr>
            <w:tcW w:w="5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352" w:rsidRPr="00881352" w:rsidRDefault="00881352" w:rsidP="00881352"/>
        </w:tc>
      </w:tr>
      <w:tr w:rsidR="00881352" w:rsidRPr="00881352" w:rsidTr="00C45523">
        <w:trPr>
          <w:trHeight w:val="315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2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3</w:t>
            </w:r>
          </w:p>
        </w:tc>
      </w:tr>
      <w:tr w:rsidR="00881352" w:rsidRPr="00881352" w:rsidTr="00C45523">
        <w:trPr>
          <w:trHeight w:val="63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</w:rPr>
            </w:pPr>
            <w:r w:rsidRPr="00881352">
              <w:rPr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8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</w:rPr>
            </w:pPr>
            <w:r w:rsidRPr="00881352">
              <w:rPr>
                <w:b/>
                <w:bCs/>
                <w:sz w:val="22"/>
                <w:szCs w:val="22"/>
              </w:rPr>
              <w:t>Администрация Сабанчинского сельского поселения Яльчикского района Чувашской Республики</w:t>
            </w:r>
          </w:p>
        </w:tc>
      </w:tr>
      <w:tr w:rsidR="00881352" w:rsidRPr="00881352" w:rsidTr="00C45523">
        <w:trPr>
          <w:trHeight w:val="126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993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1 08 04020 01 1000 110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81352" w:rsidRPr="00881352" w:rsidTr="00C45523">
        <w:trPr>
          <w:trHeight w:val="1575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993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1 11 05025 10 0000 120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roofErr w:type="gramStart"/>
            <w:r w:rsidRPr="00881352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881352" w:rsidRPr="00881352" w:rsidTr="00C45523">
        <w:trPr>
          <w:trHeight w:val="126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993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1 11 05035 10 0000 120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81352" w:rsidRPr="00881352" w:rsidTr="00C45523">
        <w:trPr>
          <w:trHeight w:val="63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1 13 01995 10 0000 130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81352" w:rsidRPr="00881352" w:rsidTr="00C45523">
        <w:trPr>
          <w:trHeight w:val="63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993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1 13 02065 10 0000 130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81352" w:rsidRPr="00881352" w:rsidTr="00C45523">
        <w:trPr>
          <w:trHeight w:val="63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993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1 13 02995 10 0000 130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881352" w:rsidRPr="00881352" w:rsidTr="00C45523">
        <w:trPr>
          <w:trHeight w:val="1575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993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1 14 02052 10 0000 410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881352" w:rsidRPr="00881352" w:rsidTr="00C45523">
        <w:trPr>
          <w:trHeight w:val="1575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993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1 14 02052 10 0000 440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81352" w:rsidRPr="00881352" w:rsidTr="00C45523">
        <w:trPr>
          <w:trHeight w:val="189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993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1 14 02053 10 0000 410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81352" w:rsidRPr="00881352" w:rsidTr="00C45523">
        <w:trPr>
          <w:trHeight w:val="189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993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1 14 02053 10 0000 440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81352" w:rsidRPr="00881352" w:rsidTr="00C45523">
        <w:trPr>
          <w:trHeight w:val="945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993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1 14 06025 10 0000 430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81352" w:rsidRPr="00881352" w:rsidTr="00C45523">
        <w:trPr>
          <w:trHeight w:val="63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993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1 16 90050 10 0000 140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881352" w:rsidRPr="00881352" w:rsidTr="00C45523">
        <w:trPr>
          <w:trHeight w:val="63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993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1 17 01050 10 0000 180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881352" w:rsidRPr="00881352" w:rsidTr="00C45523">
        <w:trPr>
          <w:trHeight w:val="315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993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1 17 05050 10 0000 180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881352" w:rsidRPr="00881352" w:rsidTr="00C45523">
        <w:trPr>
          <w:trHeight w:val="63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993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2 02 00000 00 0000 000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881352" w:rsidRPr="00881352" w:rsidTr="00C45523">
        <w:trPr>
          <w:trHeight w:val="126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993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2 07 05010 10 0000 150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881352" w:rsidRPr="00881352" w:rsidTr="00C45523">
        <w:trPr>
          <w:trHeight w:val="945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993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2 07 05020 10 0000 150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881352" w:rsidRPr="00881352" w:rsidTr="00C45523">
        <w:trPr>
          <w:trHeight w:val="315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993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2 07 05030 10 0000 150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881352" w:rsidRPr="00881352" w:rsidTr="00C45523">
        <w:trPr>
          <w:trHeight w:val="1575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2 18 00000 10 0000 150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</w:tr>
      <w:tr w:rsidR="00881352" w:rsidRPr="00881352" w:rsidTr="00C45523">
        <w:trPr>
          <w:trHeight w:val="945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993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2 19 00000 10 0000 150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881352" w:rsidRPr="00881352" w:rsidRDefault="00881352" w:rsidP="00881352">
      <w:pPr>
        <w:tabs>
          <w:tab w:val="left" w:pos="4500"/>
        </w:tabs>
        <w:ind w:right="4854"/>
        <w:jc w:val="both"/>
        <w:rPr>
          <w:sz w:val="22"/>
          <w:szCs w:val="22"/>
          <w:highlight w:val="yellow"/>
        </w:rPr>
      </w:pPr>
    </w:p>
    <w:p w:rsidR="00881352" w:rsidRPr="00881352" w:rsidRDefault="00881352" w:rsidP="00881352">
      <w:pPr>
        <w:tabs>
          <w:tab w:val="left" w:pos="4500"/>
        </w:tabs>
        <w:ind w:right="4854"/>
        <w:jc w:val="both"/>
        <w:rPr>
          <w:sz w:val="22"/>
          <w:szCs w:val="22"/>
          <w:highlight w:val="yellow"/>
        </w:rPr>
      </w:pPr>
    </w:p>
    <w:p w:rsidR="00881352" w:rsidRPr="00881352" w:rsidRDefault="00881352" w:rsidP="00881352">
      <w:pPr>
        <w:tabs>
          <w:tab w:val="left" w:pos="4500"/>
        </w:tabs>
        <w:ind w:right="4854"/>
        <w:jc w:val="both"/>
        <w:rPr>
          <w:sz w:val="22"/>
          <w:szCs w:val="22"/>
          <w:highlight w:val="yellow"/>
        </w:rPr>
      </w:pPr>
    </w:p>
    <w:p w:rsidR="00881352" w:rsidRPr="00881352" w:rsidRDefault="00881352" w:rsidP="00881352">
      <w:pPr>
        <w:tabs>
          <w:tab w:val="left" w:pos="4500"/>
        </w:tabs>
        <w:ind w:right="4854"/>
        <w:jc w:val="both"/>
        <w:rPr>
          <w:sz w:val="22"/>
          <w:szCs w:val="22"/>
        </w:rPr>
      </w:pPr>
    </w:p>
    <w:p w:rsidR="00881352" w:rsidRPr="00881352" w:rsidRDefault="00881352" w:rsidP="00AF7517">
      <w:pPr>
        <w:jc w:val="both"/>
        <w:rPr>
          <w:sz w:val="22"/>
          <w:szCs w:val="22"/>
        </w:rPr>
      </w:pPr>
    </w:p>
    <w:p w:rsidR="00881352" w:rsidRPr="00881352" w:rsidRDefault="00881352" w:rsidP="00AF7517">
      <w:pPr>
        <w:jc w:val="both"/>
        <w:rPr>
          <w:sz w:val="22"/>
          <w:szCs w:val="22"/>
        </w:rPr>
      </w:pPr>
    </w:p>
    <w:p w:rsidR="00881352" w:rsidRPr="00881352" w:rsidRDefault="00881352" w:rsidP="00AF7517">
      <w:pPr>
        <w:jc w:val="both"/>
        <w:rPr>
          <w:sz w:val="22"/>
          <w:szCs w:val="22"/>
        </w:rPr>
      </w:pPr>
    </w:p>
    <w:p w:rsidR="00881352" w:rsidRPr="00881352" w:rsidRDefault="00881352" w:rsidP="00AF7517">
      <w:pPr>
        <w:jc w:val="both"/>
        <w:rPr>
          <w:sz w:val="22"/>
          <w:szCs w:val="22"/>
        </w:rPr>
      </w:pPr>
    </w:p>
    <w:p w:rsidR="00881352" w:rsidRPr="00881352" w:rsidRDefault="00881352" w:rsidP="00AF7517">
      <w:pPr>
        <w:jc w:val="both"/>
        <w:rPr>
          <w:sz w:val="22"/>
          <w:szCs w:val="22"/>
        </w:rPr>
      </w:pPr>
    </w:p>
    <w:p w:rsidR="00881352" w:rsidRPr="00881352" w:rsidRDefault="00881352" w:rsidP="00AF7517">
      <w:pPr>
        <w:jc w:val="both"/>
        <w:rPr>
          <w:sz w:val="22"/>
          <w:szCs w:val="22"/>
        </w:rPr>
      </w:pPr>
    </w:p>
    <w:p w:rsidR="00881352" w:rsidRPr="00881352" w:rsidRDefault="00881352" w:rsidP="00AF7517">
      <w:pPr>
        <w:jc w:val="both"/>
        <w:rPr>
          <w:sz w:val="22"/>
          <w:szCs w:val="22"/>
        </w:rPr>
      </w:pPr>
    </w:p>
    <w:p w:rsidR="00881352" w:rsidRPr="00881352" w:rsidRDefault="00881352" w:rsidP="00AF7517">
      <w:pPr>
        <w:jc w:val="both"/>
        <w:rPr>
          <w:sz w:val="22"/>
          <w:szCs w:val="22"/>
        </w:rPr>
      </w:pPr>
    </w:p>
    <w:tbl>
      <w:tblPr>
        <w:tblW w:w="11072" w:type="dxa"/>
        <w:tblInd w:w="93" w:type="dxa"/>
        <w:tblLook w:val="04A0"/>
      </w:tblPr>
      <w:tblGrid>
        <w:gridCol w:w="1060"/>
        <w:gridCol w:w="3160"/>
        <w:gridCol w:w="6852"/>
      </w:tblGrid>
      <w:tr w:rsidR="00881352" w:rsidRPr="00881352" w:rsidTr="00881352">
        <w:trPr>
          <w:trHeight w:val="153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/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/>
        </w:tc>
        <w:tc>
          <w:tcPr>
            <w:tcW w:w="6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ind w:firstLineChars="1000" w:firstLine="2200"/>
            </w:pPr>
            <w:r w:rsidRPr="00881352">
              <w:rPr>
                <w:sz w:val="22"/>
                <w:szCs w:val="22"/>
              </w:rPr>
              <w:t>Приложение 2</w:t>
            </w:r>
            <w:r w:rsidRPr="00881352">
              <w:rPr>
                <w:sz w:val="22"/>
                <w:szCs w:val="22"/>
              </w:rPr>
              <w:br/>
              <w:t>к Решению Собрания депутатов Сабанчинского сельского поселения Яльчикского района Чувашской Республики «О бюджете Сабанчинского сельского поселения Яльчикского района Чувашской Республики на 2020 год и на плановый период 2021 и 2022 годов»</w:t>
            </w:r>
          </w:p>
        </w:tc>
      </w:tr>
      <w:tr w:rsidR="00881352" w:rsidRPr="00881352" w:rsidTr="00881352">
        <w:trPr>
          <w:trHeight w:val="720"/>
        </w:trPr>
        <w:tc>
          <w:tcPr>
            <w:tcW w:w="11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</w:rPr>
            </w:pPr>
            <w:r w:rsidRPr="00881352">
              <w:rPr>
                <w:b/>
                <w:bCs/>
                <w:sz w:val="22"/>
                <w:szCs w:val="22"/>
              </w:rPr>
              <w:t>ПЕРЕЧЕНЬ</w:t>
            </w:r>
          </w:p>
        </w:tc>
      </w:tr>
      <w:tr w:rsidR="00881352" w:rsidRPr="00881352" w:rsidTr="00881352">
        <w:trPr>
          <w:trHeight w:val="720"/>
        </w:trPr>
        <w:tc>
          <w:tcPr>
            <w:tcW w:w="11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</w:rPr>
            </w:pPr>
            <w:r w:rsidRPr="00881352">
              <w:rPr>
                <w:b/>
                <w:bCs/>
                <w:sz w:val="22"/>
                <w:szCs w:val="22"/>
              </w:rPr>
              <w:t>главных администраторов источников финансирования дефицита бюджета Сабанчинского сельского поселения Яльчикского района Чувашской Республики</w:t>
            </w:r>
          </w:p>
        </w:tc>
      </w:tr>
      <w:tr w:rsidR="00881352" w:rsidRPr="00881352" w:rsidTr="00881352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</w:rPr>
            </w:pPr>
          </w:p>
        </w:tc>
        <w:tc>
          <w:tcPr>
            <w:tcW w:w="6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</w:rPr>
            </w:pPr>
          </w:p>
        </w:tc>
      </w:tr>
      <w:tr w:rsidR="00881352" w:rsidRPr="00881352" w:rsidTr="00881352">
        <w:trPr>
          <w:trHeight w:val="555"/>
        </w:trPr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Код бюджетной классификации                                 Российской Федерации</w:t>
            </w:r>
          </w:p>
        </w:tc>
        <w:tc>
          <w:tcPr>
            <w:tcW w:w="6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 xml:space="preserve">Наименование главного </w:t>
            </w:r>
            <w:proofErr w:type="gramStart"/>
            <w:r w:rsidRPr="00881352">
              <w:rPr>
                <w:sz w:val="22"/>
                <w:szCs w:val="22"/>
              </w:rPr>
              <w:t>администратора источников финансирования дефицита бюджета</w:t>
            </w:r>
            <w:proofErr w:type="gramEnd"/>
            <w:r w:rsidRPr="00881352">
              <w:rPr>
                <w:sz w:val="22"/>
                <w:szCs w:val="22"/>
              </w:rPr>
              <w:t xml:space="preserve"> </w:t>
            </w:r>
          </w:p>
        </w:tc>
      </w:tr>
      <w:tr w:rsidR="00881352" w:rsidRPr="00881352" w:rsidTr="00881352">
        <w:trPr>
          <w:trHeight w:val="8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 xml:space="preserve">главного </w:t>
            </w:r>
            <w:proofErr w:type="spellStart"/>
            <w:r w:rsidRPr="00881352">
              <w:rPr>
                <w:sz w:val="22"/>
                <w:szCs w:val="22"/>
              </w:rPr>
              <w:t>админ</w:t>
            </w:r>
            <w:proofErr w:type="gramStart"/>
            <w:r w:rsidRPr="00881352">
              <w:rPr>
                <w:sz w:val="22"/>
                <w:szCs w:val="22"/>
              </w:rPr>
              <w:t>и</w:t>
            </w:r>
            <w:proofErr w:type="spellEnd"/>
            <w:r w:rsidRPr="00881352">
              <w:rPr>
                <w:sz w:val="22"/>
                <w:szCs w:val="22"/>
              </w:rPr>
              <w:t>-</w:t>
            </w:r>
            <w:proofErr w:type="gramEnd"/>
            <w:r w:rsidRPr="00881352">
              <w:rPr>
                <w:sz w:val="22"/>
                <w:szCs w:val="22"/>
              </w:rPr>
              <w:t xml:space="preserve"> </w:t>
            </w:r>
            <w:proofErr w:type="spellStart"/>
            <w:r w:rsidRPr="00881352">
              <w:rPr>
                <w:sz w:val="22"/>
                <w:szCs w:val="22"/>
              </w:rPr>
              <w:t>стратора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 xml:space="preserve">группы, подгруппы, статьи и вида источников финансирования дефицита бюджета </w:t>
            </w:r>
          </w:p>
        </w:tc>
        <w:tc>
          <w:tcPr>
            <w:tcW w:w="6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352" w:rsidRPr="00881352" w:rsidRDefault="00881352" w:rsidP="00881352"/>
        </w:tc>
      </w:tr>
      <w:tr w:rsidR="00881352" w:rsidRPr="00881352" w:rsidTr="00881352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2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3</w:t>
            </w:r>
          </w:p>
        </w:tc>
      </w:tr>
      <w:tr w:rsidR="00881352" w:rsidRPr="00881352" w:rsidTr="00881352">
        <w:trPr>
          <w:trHeight w:val="63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</w:rPr>
            </w:pPr>
            <w:r w:rsidRPr="00881352">
              <w:rPr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10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</w:rPr>
            </w:pPr>
            <w:r w:rsidRPr="00881352">
              <w:rPr>
                <w:b/>
                <w:bCs/>
                <w:sz w:val="22"/>
                <w:szCs w:val="22"/>
              </w:rPr>
              <w:t>Администрация Сабанчинского сельского поселения Яльчикского района Чувашской Республики</w:t>
            </w:r>
          </w:p>
        </w:tc>
      </w:tr>
      <w:tr w:rsidR="00881352" w:rsidRPr="00881352" w:rsidTr="00881352">
        <w:trPr>
          <w:trHeight w:val="67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993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both"/>
            </w:pPr>
            <w:r w:rsidRPr="00881352">
              <w:rPr>
                <w:sz w:val="22"/>
                <w:szCs w:val="22"/>
              </w:rPr>
              <w:t xml:space="preserve">     01 02 00 </w:t>
            </w:r>
            <w:proofErr w:type="spellStart"/>
            <w:r w:rsidRPr="00881352">
              <w:rPr>
                <w:sz w:val="22"/>
                <w:szCs w:val="22"/>
              </w:rPr>
              <w:t>00</w:t>
            </w:r>
            <w:proofErr w:type="spellEnd"/>
            <w:r w:rsidRPr="00881352">
              <w:rPr>
                <w:sz w:val="22"/>
                <w:szCs w:val="22"/>
              </w:rPr>
              <w:t xml:space="preserve"> 10 0000 710</w:t>
            </w:r>
          </w:p>
        </w:tc>
        <w:tc>
          <w:tcPr>
            <w:tcW w:w="6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both"/>
            </w:pPr>
            <w:r w:rsidRPr="00881352">
              <w:rPr>
                <w:sz w:val="22"/>
                <w:szCs w:val="22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881352" w:rsidRPr="00881352" w:rsidTr="00881352">
        <w:trPr>
          <w:trHeight w:val="63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993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both"/>
            </w:pPr>
            <w:r w:rsidRPr="00881352">
              <w:rPr>
                <w:sz w:val="22"/>
                <w:szCs w:val="22"/>
              </w:rPr>
              <w:t xml:space="preserve">     01 02 00 </w:t>
            </w:r>
            <w:proofErr w:type="spellStart"/>
            <w:r w:rsidRPr="00881352">
              <w:rPr>
                <w:sz w:val="22"/>
                <w:szCs w:val="22"/>
              </w:rPr>
              <w:t>00</w:t>
            </w:r>
            <w:proofErr w:type="spellEnd"/>
            <w:r w:rsidRPr="00881352">
              <w:rPr>
                <w:sz w:val="22"/>
                <w:szCs w:val="22"/>
              </w:rPr>
              <w:t xml:space="preserve"> 10 0000 810</w:t>
            </w:r>
          </w:p>
        </w:tc>
        <w:tc>
          <w:tcPr>
            <w:tcW w:w="6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both"/>
            </w:pPr>
            <w:r w:rsidRPr="00881352">
              <w:rPr>
                <w:sz w:val="22"/>
                <w:szCs w:val="22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881352" w:rsidRPr="00881352" w:rsidTr="00881352">
        <w:trPr>
          <w:trHeight w:val="94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993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both"/>
            </w:pPr>
            <w:r w:rsidRPr="00881352">
              <w:rPr>
                <w:sz w:val="22"/>
                <w:szCs w:val="22"/>
              </w:rPr>
              <w:t xml:space="preserve">     01 03 01 00 10 0000 710</w:t>
            </w:r>
          </w:p>
        </w:tc>
        <w:tc>
          <w:tcPr>
            <w:tcW w:w="6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both"/>
            </w:pPr>
            <w:r w:rsidRPr="00881352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881352" w:rsidRPr="00881352" w:rsidTr="00881352">
        <w:trPr>
          <w:trHeight w:val="93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993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both"/>
            </w:pPr>
            <w:r w:rsidRPr="00881352">
              <w:rPr>
                <w:sz w:val="22"/>
                <w:szCs w:val="22"/>
              </w:rPr>
              <w:t xml:space="preserve">     01 03 01 00 10 0000 810</w:t>
            </w:r>
          </w:p>
        </w:tc>
        <w:tc>
          <w:tcPr>
            <w:tcW w:w="6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both"/>
            </w:pPr>
            <w:r w:rsidRPr="00881352">
              <w:rPr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881352" w:rsidRPr="00881352" w:rsidTr="00881352">
        <w:trPr>
          <w:trHeight w:val="63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993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both"/>
            </w:pPr>
            <w:r w:rsidRPr="00881352">
              <w:rPr>
                <w:sz w:val="22"/>
                <w:szCs w:val="22"/>
              </w:rPr>
              <w:t xml:space="preserve">     01 05 02 01 10 0000 510</w:t>
            </w:r>
          </w:p>
        </w:tc>
        <w:tc>
          <w:tcPr>
            <w:tcW w:w="6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both"/>
            </w:pPr>
            <w:r w:rsidRPr="00881352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</w:tr>
      <w:tr w:rsidR="00881352" w:rsidRPr="00881352" w:rsidTr="00881352">
        <w:trPr>
          <w:trHeight w:val="63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both"/>
            </w:pPr>
            <w:r w:rsidRPr="00881352">
              <w:rPr>
                <w:sz w:val="22"/>
                <w:szCs w:val="22"/>
              </w:rPr>
              <w:t xml:space="preserve">     01 05 02 01 10 0000 610</w:t>
            </w:r>
          </w:p>
        </w:tc>
        <w:tc>
          <w:tcPr>
            <w:tcW w:w="6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both"/>
            </w:pPr>
            <w:r w:rsidRPr="00881352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</w:tr>
      <w:tr w:rsidR="00881352" w:rsidRPr="00881352" w:rsidTr="00881352">
        <w:trPr>
          <w:trHeight w:val="63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</w:rPr>
            </w:pPr>
            <w:r w:rsidRPr="0088135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</w:rPr>
            </w:pPr>
            <w:r w:rsidRPr="00881352">
              <w:rPr>
                <w:b/>
                <w:bCs/>
                <w:sz w:val="22"/>
                <w:szCs w:val="22"/>
              </w:rPr>
              <w:t>Источники финансирования дефицита бюджета Сабанчинского сельского поселения Яльчикского района Чувашской Республики, закрепляемые за всеми администраторами</w:t>
            </w:r>
          </w:p>
        </w:tc>
      </w:tr>
      <w:tr w:rsidR="00881352" w:rsidRPr="00881352" w:rsidTr="00881352">
        <w:trPr>
          <w:trHeight w:val="63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01 05 02 01 10 0000 510</w:t>
            </w:r>
          </w:p>
        </w:tc>
        <w:tc>
          <w:tcPr>
            <w:tcW w:w="6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both"/>
            </w:pPr>
            <w:r w:rsidRPr="00881352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</w:tr>
      <w:tr w:rsidR="00881352" w:rsidRPr="00881352" w:rsidTr="00881352">
        <w:trPr>
          <w:trHeight w:val="63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01 05 02 01 10 0000 610</w:t>
            </w:r>
          </w:p>
        </w:tc>
        <w:tc>
          <w:tcPr>
            <w:tcW w:w="6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both"/>
            </w:pPr>
            <w:r w:rsidRPr="00881352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</w:tr>
      <w:tr w:rsidR="00881352" w:rsidRPr="00881352" w:rsidTr="00881352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rPr>
                <w:rFonts w:ascii="Arial Cyr" w:hAnsi="Arial Cyr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rPr>
                <w:rFonts w:ascii="Arial Cyr" w:hAnsi="Arial Cyr"/>
              </w:rPr>
            </w:pPr>
          </w:p>
        </w:tc>
        <w:tc>
          <w:tcPr>
            <w:tcW w:w="6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rPr>
                <w:rFonts w:ascii="Arial Cyr" w:hAnsi="Arial Cyr"/>
              </w:rPr>
            </w:pPr>
          </w:p>
        </w:tc>
      </w:tr>
    </w:tbl>
    <w:p w:rsidR="00881352" w:rsidRPr="00881352" w:rsidRDefault="00881352" w:rsidP="00AF7517">
      <w:pPr>
        <w:jc w:val="both"/>
        <w:rPr>
          <w:sz w:val="22"/>
          <w:szCs w:val="22"/>
        </w:rPr>
      </w:pPr>
    </w:p>
    <w:p w:rsidR="00881352" w:rsidRPr="00881352" w:rsidRDefault="00881352" w:rsidP="00AF7517">
      <w:pPr>
        <w:jc w:val="both"/>
        <w:rPr>
          <w:sz w:val="22"/>
          <w:szCs w:val="22"/>
        </w:rPr>
      </w:pPr>
    </w:p>
    <w:p w:rsidR="00881352" w:rsidRPr="00881352" w:rsidRDefault="00881352" w:rsidP="00AF7517">
      <w:pPr>
        <w:jc w:val="both"/>
        <w:rPr>
          <w:sz w:val="22"/>
          <w:szCs w:val="22"/>
        </w:rPr>
      </w:pPr>
    </w:p>
    <w:p w:rsidR="00881352" w:rsidRPr="00881352" w:rsidRDefault="00881352" w:rsidP="00AF7517">
      <w:pPr>
        <w:jc w:val="both"/>
        <w:rPr>
          <w:sz w:val="22"/>
          <w:szCs w:val="22"/>
        </w:rPr>
      </w:pPr>
    </w:p>
    <w:p w:rsidR="00881352" w:rsidRPr="00881352" w:rsidRDefault="00881352" w:rsidP="00AF7517">
      <w:pPr>
        <w:jc w:val="both"/>
        <w:rPr>
          <w:sz w:val="22"/>
          <w:szCs w:val="22"/>
        </w:rPr>
      </w:pPr>
    </w:p>
    <w:tbl>
      <w:tblPr>
        <w:tblW w:w="10800" w:type="dxa"/>
        <w:tblInd w:w="93" w:type="dxa"/>
        <w:tblLook w:val="04A0"/>
      </w:tblPr>
      <w:tblGrid>
        <w:gridCol w:w="2660"/>
        <w:gridCol w:w="3820"/>
        <w:gridCol w:w="2520"/>
        <w:gridCol w:w="1800"/>
      </w:tblGrid>
      <w:tr w:rsidR="00881352" w:rsidRPr="00881352" w:rsidTr="00881352">
        <w:trPr>
          <w:trHeight w:val="18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bookmarkStart w:id="1" w:name="RANGE!A1:D42"/>
            <w:bookmarkEnd w:id="1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Приложение 3</w:t>
            </w:r>
            <w:r w:rsidRPr="00881352">
              <w:rPr>
                <w:color w:val="000000"/>
                <w:sz w:val="22"/>
                <w:szCs w:val="22"/>
              </w:rPr>
              <w:br/>
              <w:t>к Решению Собрания депутатов Сабанчинского сельского поселения Яльчикского района Чувашской Республики «О бюджете Сабанчинского сельского поселения Яльчикского района Чувашской Республики на 2020 год и на плановый период 2021 и 2022 годов"</w:t>
            </w:r>
          </w:p>
        </w:tc>
      </w:tr>
      <w:tr w:rsidR="00881352" w:rsidRPr="00881352" w:rsidTr="00881352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</w:p>
        </w:tc>
      </w:tr>
      <w:tr w:rsidR="00881352" w:rsidRPr="00881352" w:rsidTr="00881352">
        <w:trPr>
          <w:trHeight w:val="1500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 xml:space="preserve">Прогнозируемые объемы </w:t>
            </w:r>
            <w:r w:rsidRPr="00881352">
              <w:rPr>
                <w:b/>
                <w:bCs/>
                <w:color w:val="000000"/>
                <w:sz w:val="22"/>
                <w:szCs w:val="22"/>
              </w:rPr>
              <w:br/>
              <w:t xml:space="preserve">Поступлений доходов в бюджет Сабанчинского сельского поселения Яльчикского района Чувашской Республики </w:t>
            </w:r>
            <w:r w:rsidRPr="00881352">
              <w:rPr>
                <w:b/>
                <w:bCs/>
                <w:color w:val="000000"/>
                <w:sz w:val="22"/>
                <w:szCs w:val="22"/>
              </w:rPr>
              <w:br/>
              <w:t xml:space="preserve">на 2020 год </w:t>
            </w:r>
          </w:p>
        </w:tc>
      </w:tr>
      <w:tr w:rsidR="00881352" w:rsidRPr="00881352" w:rsidTr="00881352">
        <w:trPr>
          <w:trHeight w:val="27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/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881352" w:rsidRPr="00881352" w:rsidTr="00881352">
        <w:trPr>
          <w:trHeight w:val="63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Сумма</w:t>
            </w:r>
          </w:p>
        </w:tc>
      </w:tr>
      <w:tr w:rsidR="00881352" w:rsidRPr="00881352" w:rsidTr="00881352">
        <w:trPr>
          <w:trHeight w:val="31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</w:t>
            </w:r>
          </w:p>
        </w:tc>
      </w:tr>
      <w:tr w:rsidR="00881352" w:rsidRPr="00881352" w:rsidTr="00881352">
        <w:trPr>
          <w:trHeight w:val="33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</w:rPr>
            </w:pPr>
            <w:r w:rsidRPr="0088135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rPr>
                <w:b/>
                <w:bCs/>
              </w:rPr>
            </w:pPr>
            <w:r w:rsidRPr="00881352">
              <w:rPr>
                <w:b/>
                <w:bCs/>
                <w:sz w:val="22"/>
                <w:szCs w:val="22"/>
              </w:rPr>
              <w:t>ДОХОДЫ - всего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</w:rPr>
            </w:pPr>
            <w:r w:rsidRPr="00881352">
              <w:rPr>
                <w:b/>
                <w:bCs/>
                <w:sz w:val="22"/>
                <w:szCs w:val="22"/>
              </w:rPr>
              <w:t>3 099 852,00</w:t>
            </w:r>
          </w:p>
        </w:tc>
      </w:tr>
      <w:tr w:rsidR="00881352" w:rsidRPr="00881352" w:rsidTr="00881352">
        <w:trPr>
          <w:trHeight w:val="33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 </w:t>
            </w:r>
          </w:p>
        </w:tc>
        <w:tc>
          <w:tcPr>
            <w:tcW w:w="6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right"/>
            </w:pPr>
            <w:r w:rsidRPr="00881352">
              <w:rPr>
                <w:sz w:val="22"/>
                <w:szCs w:val="22"/>
              </w:rPr>
              <w:t> </w:t>
            </w:r>
          </w:p>
        </w:tc>
      </w:tr>
      <w:tr w:rsidR="00881352" w:rsidRPr="00881352" w:rsidTr="00881352">
        <w:trPr>
          <w:trHeight w:val="31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</w:rPr>
            </w:pPr>
            <w:r w:rsidRPr="00881352">
              <w:rPr>
                <w:b/>
                <w:bCs/>
                <w:sz w:val="22"/>
                <w:szCs w:val="22"/>
              </w:rPr>
              <w:t>10000000000000000</w:t>
            </w:r>
          </w:p>
        </w:tc>
        <w:tc>
          <w:tcPr>
            <w:tcW w:w="6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rPr>
                <w:b/>
                <w:bCs/>
              </w:rPr>
            </w:pPr>
            <w:r w:rsidRPr="00881352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  <w:r w:rsidRPr="00881352">
              <w:rPr>
                <w:sz w:val="22"/>
                <w:szCs w:val="22"/>
              </w:rPr>
              <w:t>, всего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1 341 500,00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</w:rPr>
            </w:pPr>
            <w:r w:rsidRPr="0088135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1352" w:rsidRPr="00881352" w:rsidTr="00881352">
        <w:trPr>
          <w:trHeight w:val="31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10100000000000000</w:t>
            </w:r>
          </w:p>
        </w:tc>
        <w:tc>
          <w:tcPr>
            <w:tcW w:w="6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НАЛОГИ НА ПРИБЫЛЬ, ДОХОДЫ, всего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64 500,00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 </w:t>
            </w:r>
          </w:p>
        </w:tc>
        <w:tc>
          <w:tcPr>
            <w:tcW w:w="6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из них: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1352" w:rsidRPr="00881352" w:rsidTr="00881352">
        <w:trPr>
          <w:trHeight w:val="31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10102000010000110</w:t>
            </w:r>
          </w:p>
        </w:tc>
        <w:tc>
          <w:tcPr>
            <w:tcW w:w="6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64 500,00</w:t>
            </w:r>
          </w:p>
        </w:tc>
      </w:tr>
      <w:tr w:rsidR="00881352" w:rsidRPr="00881352" w:rsidTr="00881352">
        <w:trPr>
          <w:trHeight w:val="96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10300000000000000</w:t>
            </w:r>
          </w:p>
        </w:tc>
        <w:tc>
          <w:tcPr>
            <w:tcW w:w="6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ФЕДЕРАЦИИ, всего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241 400,00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 </w:t>
            </w:r>
          </w:p>
        </w:tc>
        <w:tc>
          <w:tcPr>
            <w:tcW w:w="6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из них: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1352" w:rsidRPr="00881352" w:rsidTr="00881352">
        <w:trPr>
          <w:trHeight w:val="64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10302000010000110</w:t>
            </w:r>
          </w:p>
        </w:tc>
        <w:tc>
          <w:tcPr>
            <w:tcW w:w="6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241 400,00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10500000000000000</w:t>
            </w:r>
          </w:p>
        </w:tc>
        <w:tc>
          <w:tcPr>
            <w:tcW w:w="6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НАЛОГИ НА СОВОКУПНЫЙ ДОХОД, всего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120 000,00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 </w:t>
            </w:r>
          </w:p>
        </w:tc>
        <w:tc>
          <w:tcPr>
            <w:tcW w:w="6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из них: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1352" w:rsidRPr="00881352" w:rsidTr="00881352">
        <w:trPr>
          <w:trHeight w:val="31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10503000010000110</w:t>
            </w:r>
          </w:p>
        </w:tc>
        <w:tc>
          <w:tcPr>
            <w:tcW w:w="6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120 000,00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10600000000000000</w:t>
            </w:r>
          </w:p>
        </w:tc>
        <w:tc>
          <w:tcPr>
            <w:tcW w:w="6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НАЛОГИ НА ИМУЩЕСТВО, всего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720 000,00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 </w:t>
            </w:r>
          </w:p>
        </w:tc>
        <w:tc>
          <w:tcPr>
            <w:tcW w:w="6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из них: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1352" w:rsidRPr="00881352" w:rsidTr="00881352">
        <w:trPr>
          <w:trHeight w:val="31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10601000000000110</w:t>
            </w:r>
          </w:p>
        </w:tc>
        <w:tc>
          <w:tcPr>
            <w:tcW w:w="6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210 000,00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lastRenderedPageBreak/>
              <w:t>10606000000000110</w:t>
            </w:r>
          </w:p>
        </w:tc>
        <w:tc>
          <w:tcPr>
            <w:tcW w:w="6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510 000,00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10800000000000000</w:t>
            </w:r>
          </w:p>
        </w:tc>
        <w:tc>
          <w:tcPr>
            <w:tcW w:w="6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ГОСУДАРСТВЕННАЯ ПОШЛИНА, всего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6 000,00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 </w:t>
            </w:r>
          </w:p>
        </w:tc>
        <w:tc>
          <w:tcPr>
            <w:tcW w:w="6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из них: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1352" w:rsidRPr="00881352" w:rsidTr="00881352">
        <w:trPr>
          <w:trHeight w:val="94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10804000010000110</w:t>
            </w:r>
          </w:p>
        </w:tc>
        <w:tc>
          <w:tcPr>
            <w:tcW w:w="6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6 000,00</w:t>
            </w:r>
          </w:p>
        </w:tc>
      </w:tr>
      <w:tr w:rsidR="00881352" w:rsidRPr="00881352" w:rsidTr="00881352">
        <w:trPr>
          <w:trHeight w:val="93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11100000000000000</w:t>
            </w:r>
          </w:p>
        </w:tc>
        <w:tc>
          <w:tcPr>
            <w:tcW w:w="6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СОБСТВЕННОСТИ, всего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97 600,00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 </w:t>
            </w:r>
          </w:p>
        </w:tc>
        <w:tc>
          <w:tcPr>
            <w:tcW w:w="6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из них: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1352" w:rsidRPr="00881352" w:rsidTr="00881352">
        <w:trPr>
          <w:trHeight w:val="16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11105020000000120</w:t>
            </w:r>
          </w:p>
        </w:tc>
        <w:tc>
          <w:tcPr>
            <w:tcW w:w="6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roofErr w:type="gramStart"/>
            <w:r w:rsidRPr="00881352">
              <w:rPr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58 700,00</w:t>
            </w:r>
          </w:p>
        </w:tc>
      </w:tr>
      <w:tr w:rsidR="00881352" w:rsidRPr="00881352" w:rsidTr="00881352">
        <w:trPr>
          <w:trHeight w:val="19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11105030000000120</w:t>
            </w:r>
          </w:p>
        </w:tc>
        <w:tc>
          <w:tcPr>
            <w:tcW w:w="6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38 900,00</w:t>
            </w:r>
          </w:p>
        </w:tc>
      </w:tr>
      <w:tr w:rsidR="00881352" w:rsidRPr="00881352" w:rsidTr="00881352">
        <w:trPr>
          <w:trHeight w:val="63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11300000000000000</w:t>
            </w:r>
          </w:p>
        </w:tc>
        <w:tc>
          <w:tcPr>
            <w:tcW w:w="6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92 000,00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 </w:t>
            </w:r>
          </w:p>
        </w:tc>
        <w:tc>
          <w:tcPr>
            <w:tcW w:w="6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из них: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1352" w:rsidRPr="00881352" w:rsidTr="00881352">
        <w:trPr>
          <w:trHeight w:val="627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11302060000000130</w:t>
            </w:r>
          </w:p>
        </w:tc>
        <w:tc>
          <w:tcPr>
            <w:tcW w:w="6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92 000,00</w:t>
            </w:r>
          </w:p>
        </w:tc>
      </w:tr>
      <w:tr w:rsidR="00881352" w:rsidRPr="00881352" w:rsidTr="00881352">
        <w:trPr>
          <w:trHeight w:val="33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</w:rPr>
            </w:pPr>
            <w:r w:rsidRPr="00881352">
              <w:rPr>
                <w:b/>
                <w:bCs/>
                <w:sz w:val="22"/>
                <w:szCs w:val="22"/>
              </w:rPr>
              <w:t>20000000000000000</w:t>
            </w:r>
          </w:p>
        </w:tc>
        <w:tc>
          <w:tcPr>
            <w:tcW w:w="6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rPr>
                <w:b/>
                <w:bCs/>
              </w:rPr>
            </w:pPr>
            <w:r w:rsidRPr="00881352">
              <w:rPr>
                <w:b/>
                <w:bCs/>
                <w:sz w:val="22"/>
                <w:szCs w:val="22"/>
              </w:rPr>
              <w:t xml:space="preserve">БЕЗВОЗМЕЗДНЫЕ ПОСТУПЛЕНИЯ, </w:t>
            </w:r>
            <w:r w:rsidRPr="00881352">
              <w:rPr>
                <w:sz w:val="22"/>
                <w:szCs w:val="22"/>
              </w:rPr>
              <w:t>всего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1 758 352,00</w:t>
            </w:r>
          </w:p>
        </w:tc>
      </w:tr>
      <w:tr w:rsidR="00881352" w:rsidRPr="00881352" w:rsidTr="00881352">
        <w:trPr>
          <w:trHeight w:val="96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20200000000000000</w:t>
            </w:r>
          </w:p>
        </w:tc>
        <w:tc>
          <w:tcPr>
            <w:tcW w:w="6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1 758 352,00</w:t>
            </w:r>
          </w:p>
        </w:tc>
      </w:tr>
      <w:tr w:rsidR="00881352" w:rsidRPr="00881352" w:rsidTr="00881352">
        <w:trPr>
          <w:trHeight w:val="31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 </w:t>
            </w:r>
          </w:p>
        </w:tc>
        <w:tc>
          <w:tcPr>
            <w:tcW w:w="6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1352" w:rsidRPr="00881352" w:rsidTr="00881352">
        <w:trPr>
          <w:trHeight w:val="64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20210000000000150</w:t>
            </w:r>
          </w:p>
        </w:tc>
        <w:tc>
          <w:tcPr>
            <w:tcW w:w="6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 xml:space="preserve">Дотации бюджетам бюджетной системы Российской Федерации, всего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1 154 000,00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 </w:t>
            </w:r>
          </w:p>
        </w:tc>
        <w:tc>
          <w:tcPr>
            <w:tcW w:w="6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из них: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1352" w:rsidRPr="00881352" w:rsidTr="00881352">
        <w:trPr>
          <w:trHeight w:val="64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20215001100000150</w:t>
            </w:r>
          </w:p>
        </w:tc>
        <w:tc>
          <w:tcPr>
            <w:tcW w:w="6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872 000,00</w:t>
            </w:r>
          </w:p>
        </w:tc>
      </w:tr>
      <w:tr w:rsidR="00881352" w:rsidRPr="00881352" w:rsidTr="00881352">
        <w:trPr>
          <w:trHeight w:val="64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20215002100000150</w:t>
            </w:r>
          </w:p>
        </w:tc>
        <w:tc>
          <w:tcPr>
            <w:tcW w:w="6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282 000,00</w:t>
            </w:r>
          </w:p>
        </w:tc>
      </w:tr>
      <w:tr w:rsidR="00881352" w:rsidRPr="00881352" w:rsidTr="00881352">
        <w:trPr>
          <w:trHeight w:val="66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20220000000000150</w:t>
            </w:r>
          </w:p>
        </w:tc>
        <w:tc>
          <w:tcPr>
            <w:tcW w:w="6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514 700,00</w:t>
            </w:r>
          </w:p>
        </w:tc>
      </w:tr>
      <w:tr w:rsidR="00881352" w:rsidRPr="00881352" w:rsidTr="00881352">
        <w:trPr>
          <w:trHeight w:val="63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20230000000000150</w:t>
            </w:r>
          </w:p>
        </w:tc>
        <w:tc>
          <w:tcPr>
            <w:tcW w:w="6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89 652,00</w:t>
            </w:r>
          </w:p>
        </w:tc>
      </w:tr>
    </w:tbl>
    <w:p w:rsidR="00881352" w:rsidRPr="00881352" w:rsidRDefault="00881352" w:rsidP="00AF7517">
      <w:pPr>
        <w:jc w:val="both"/>
        <w:rPr>
          <w:sz w:val="22"/>
          <w:szCs w:val="22"/>
        </w:rPr>
      </w:pPr>
    </w:p>
    <w:p w:rsidR="00881352" w:rsidRPr="00881352" w:rsidRDefault="00881352" w:rsidP="00AF7517">
      <w:pPr>
        <w:jc w:val="both"/>
        <w:rPr>
          <w:sz w:val="22"/>
          <w:szCs w:val="22"/>
        </w:rPr>
      </w:pPr>
    </w:p>
    <w:p w:rsidR="00881352" w:rsidRPr="00881352" w:rsidRDefault="00881352" w:rsidP="00AF7517">
      <w:pPr>
        <w:jc w:val="both"/>
        <w:rPr>
          <w:sz w:val="22"/>
          <w:szCs w:val="22"/>
        </w:rPr>
      </w:pPr>
    </w:p>
    <w:p w:rsidR="00881352" w:rsidRPr="00881352" w:rsidRDefault="00881352" w:rsidP="00AF7517">
      <w:pPr>
        <w:jc w:val="both"/>
        <w:rPr>
          <w:sz w:val="22"/>
          <w:szCs w:val="22"/>
        </w:rPr>
      </w:pPr>
    </w:p>
    <w:tbl>
      <w:tblPr>
        <w:tblW w:w="11110" w:type="dxa"/>
        <w:tblInd w:w="93" w:type="dxa"/>
        <w:tblLook w:val="04A0"/>
      </w:tblPr>
      <w:tblGrid>
        <w:gridCol w:w="2660"/>
        <w:gridCol w:w="3580"/>
        <w:gridCol w:w="1430"/>
        <w:gridCol w:w="1720"/>
        <w:gridCol w:w="1720"/>
      </w:tblGrid>
      <w:tr w:rsidR="00881352" w:rsidRPr="00881352" w:rsidTr="00881352">
        <w:trPr>
          <w:trHeight w:val="207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bookmarkStart w:id="2" w:name="RANGE!A1:E43"/>
            <w:bookmarkEnd w:id="2"/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rPr>
                <w:rFonts w:ascii="Arial" w:hAnsi="Arial" w:cs="Arial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Приложение 4</w:t>
            </w:r>
            <w:r w:rsidRPr="00881352">
              <w:rPr>
                <w:color w:val="000000"/>
                <w:sz w:val="22"/>
                <w:szCs w:val="22"/>
              </w:rPr>
              <w:br/>
              <w:t>к Решению Собрания депутатов Сабанчинского сельского поселения Яльчикского района Чувашской Республики "О бюджете Сабанчинского сельского поселения Яльчикского района Чувашской Республики на 2020 год и на плановый период 2021 и 2022 годов"</w:t>
            </w:r>
          </w:p>
        </w:tc>
      </w:tr>
      <w:tr w:rsidR="00881352" w:rsidRPr="00881352" w:rsidTr="00881352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</w:p>
        </w:tc>
      </w:tr>
      <w:tr w:rsidR="00881352" w:rsidRPr="00881352" w:rsidTr="00881352">
        <w:trPr>
          <w:trHeight w:val="1500"/>
        </w:trPr>
        <w:tc>
          <w:tcPr>
            <w:tcW w:w="11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 xml:space="preserve">Прогнозируемые объемы </w:t>
            </w:r>
            <w:r w:rsidRPr="00881352">
              <w:rPr>
                <w:b/>
                <w:bCs/>
                <w:color w:val="000000"/>
                <w:sz w:val="22"/>
                <w:szCs w:val="22"/>
              </w:rPr>
              <w:br/>
              <w:t>поступлений доходов в бюджет Сабанчинского сельского поселения Яльчикского района Чувашской Республики</w:t>
            </w:r>
            <w:r w:rsidRPr="00881352">
              <w:rPr>
                <w:b/>
                <w:bCs/>
                <w:color w:val="000000"/>
                <w:sz w:val="22"/>
                <w:szCs w:val="22"/>
              </w:rPr>
              <w:br/>
              <w:t xml:space="preserve">на 2021 и 2022 годы </w:t>
            </w:r>
          </w:p>
        </w:tc>
      </w:tr>
      <w:tr w:rsidR="00881352" w:rsidRPr="00881352" w:rsidTr="00881352">
        <w:trPr>
          <w:trHeight w:val="27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881352" w:rsidRPr="00881352" w:rsidTr="00881352">
        <w:trPr>
          <w:trHeight w:val="39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0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Сумма</w:t>
            </w:r>
          </w:p>
        </w:tc>
      </w:tr>
      <w:tr w:rsidR="00881352" w:rsidRPr="00881352" w:rsidTr="00881352">
        <w:trPr>
          <w:trHeight w:val="33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352" w:rsidRPr="00881352" w:rsidRDefault="00881352" w:rsidP="00881352"/>
        </w:tc>
        <w:tc>
          <w:tcPr>
            <w:tcW w:w="50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352" w:rsidRPr="00881352" w:rsidRDefault="00881352" w:rsidP="00881352"/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2022 год</w:t>
            </w:r>
          </w:p>
        </w:tc>
      </w:tr>
      <w:tr w:rsidR="00881352" w:rsidRPr="00881352" w:rsidTr="00881352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</w:t>
            </w:r>
          </w:p>
        </w:tc>
      </w:tr>
      <w:tr w:rsidR="00881352" w:rsidRPr="00881352" w:rsidTr="00881352">
        <w:trPr>
          <w:trHeight w:val="33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</w:rPr>
            </w:pPr>
            <w:r w:rsidRPr="0088135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rPr>
                <w:b/>
                <w:bCs/>
              </w:rPr>
            </w:pPr>
            <w:r w:rsidRPr="00881352">
              <w:rPr>
                <w:b/>
                <w:bCs/>
                <w:sz w:val="22"/>
                <w:szCs w:val="22"/>
              </w:rPr>
              <w:t>ДОХОДЫ - 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</w:rPr>
            </w:pPr>
            <w:r w:rsidRPr="00881352">
              <w:rPr>
                <w:b/>
                <w:bCs/>
                <w:sz w:val="22"/>
                <w:szCs w:val="22"/>
              </w:rPr>
              <w:t>2 723 525,00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</w:rPr>
            </w:pPr>
            <w:r w:rsidRPr="00881352">
              <w:rPr>
                <w:b/>
                <w:bCs/>
                <w:sz w:val="22"/>
                <w:szCs w:val="22"/>
              </w:rPr>
              <w:t>2 810 052,00</w:t>
            </w:r>
          </w:p>
        </w:tc>
      </w:tr>
      <w:tr w:rsidR="00881352" w:rsidRPr="00881352" w:rsidTr="00881352">
        <w:trPr>
          <w:trHeight w:val="33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 </w:t>
            </w: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в том числе: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right"/>
            </w:pPr>
            <w:r w:rsidRPr="00881352">
              <w:rPr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right"/>
            </w:pPr>
            <w:r w:rsidRPr="00881352">
              <w:rPr>
                <w:sz w:val="22"/>
                <w:szCs w:val="22"/>
              </w:rPr>
              <w:t> </w:t>
            </w:r>
          </w:p>
        </w:tc>
      </w:tr>
      <w:tr w:rsidR="00881352" w:rsidRPr="00881352" w:rsidTr="00881352">
        <w:trPr>
          <w:trHeight w:val="60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</w:rPr>
            </w:pPr>
            <w:r w:rsidRPr="00881352">
              <w:rPr>
                <w:b/>
                <w:bCs/>
                <w:sz w:val="22"/>
                <w:szCs w:val="22"/>
              </w:rPr>
              <w:t>10000000000000000</w:t>
            </w: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rPr>
                <w:b/>
                <w:bCs/>
              </w:rPr>
            </w:pPr>
            <w:r w:rsidRPr="00881352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  <w:r w:rsidRPr="00881352">
              <w:rPr>
                <w:sz w:val="22"/>
                <w:szCs w:val="22"/>
              </w:rPr>
              <w:t>, 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1 351 930,00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1 395 830,00</w:t>
            </w:r>
          </w:p>
        </w:tc>
      </w:tr>
      <w:tr w:rsidR="00881352" w:rsidRPr="00881352" w:rsidTr="00881352">
        <w:trPr>
          <w:trHeight w:val="31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</w:rPr>
            </w:pPr>
            <w:r w:rsidRPr="0088135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в том числе: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1352" w:rsidRPr="00881352" w:rsidTr="00881352">
        <w:trPr>
          <w:trHeight w:val="31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10100000000000000</w:t>
            </w: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НАЛОГИ НА ПРИБЫЛЬ, ДОХОДЫ, 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66 330,00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66 330,00</w:t>
            </w:r>
          </w:p>
        </w:tc>
      </w:tr>
      <w:tr w:rsidR="00881352" w:rsidRPr="00881352" w:rsidTr="00881352">
        <w:trPr>
          <w:trHeight w:val="31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 </w:t>
            </w: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из них: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1352" w:rsidRPr="00881352" w:rsidTr="00881352">
        <w:trPr>
          <w:trHeight w:val="31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10102000010000110</w:t>
            </w: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66 330,00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66 330,00</w:t>
            </w:r>
          </w:p>
        </w:tc>
      </w:tr>
      <w:tr w:rsidR="00881352" w:rsidRPr="00881352" w:rsidTr="00881352">
        <w:trPr>
          <w:trHeight w:val="96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10300000000000000</w:t>
            </w: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ФЕДЕРАЦИИ, 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252 700,00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296 600,00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 </w:t>
            </w: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из них: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1352" w:rsidRPr="00881352" w:rsidTr="00881352">
        <w:trPr>
          <w:trHeight w:val="93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10302000010000110</w:t>
            </w: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252 700,00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296 600,00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10500000000000000</w:t>
            </w: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НАЛОГИ НА СОВОКУПНЫЙ ДОХОД, 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120 000,00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 </w:t>
            </w: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из них: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1352" w:rsidRPr="00881352" w:rsidTr="00881352">
        <w:trPr>
          <w:trHeight w:val="31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10503000010000110</w:t>
            </w: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120 000,00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10600000000000000</w:t>
            </w: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НАЛОГИ НА ИМУЩЕСТВО, 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720 000,00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720 000,00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 </w:t>
            </w: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из них: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1352" w:rsidRPr="00881352" w:rsidTr="00881352">
        <w:trPr>
          <w:trHeight w:val="31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10601000000000110</w:t>
            </w: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210 000,00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10606000000000110</w:t>
            </w: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510 000,00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10800000000000000</w:t>
            </w: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ГОСУДАРСТВЕННАЯ ПОШЛИНА, 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6 000,00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 </w:t>
            </w: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из них: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1352" w:rsidRPr="00881352" w:rsidTr="00881352">
        <w:trPr>
          <w:trHeight w:val="120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10804000010000110</w:t>
            </w: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6 000,00</w:t>
            </w:r>
          </w:p>
        </w:tc>
      </w:tr>
      <w:tr w:rsidR="00881352" w:rsidRPr="00881352" w:rsidTr="00881352">
        <w:trPr>
          <w:trHeight w:val="93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11100000000000000</w:t>
            </w: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 xml:space="preserve">ДОХОДЫ ОТ ИСПОЛЬЗОВАНИЯ ИМУЩЕСТВА, НАХОДЯЩЕГОСЯ В ГОСУДАРСТВЕННОЙ И МУНИЦИПАЛЬНОЙ </w:t>
            </w:r>
            <w:r w:rsidRPr="00881352">
              <w:rPr>
                <w:sz w:val="22"/>
                <w:szCs w:val="22"/>
              </w:rPr>
              <w:lastRenderedPageBreak/>
              <w:t>СОБСТВЕННОСТИ, 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lastRenderedPageBreak/>
              <w:t>94 900,00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94 900,00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из них: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1352" w:rsidRPr="00881352" w:rsidTr="00881352">
        <w:trPr>
          <w:trHeight w:val="216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11105020000000120</w:t>
            </w: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roofErr w:type="gramStart"/>
            <w:r w:rsidRPr="00881352">
              <w:rPr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56 000,00</w:t>
            </w:r>
          </w:p>
        </w:tc>
      </w:tr>
      <w:tr w:rsidR="00881352" w:rsidRPr="00881352" w:rsidTr="00881352">
        <w:trPr>
          <w:trHeight w:val="219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11105030000000120</w:t>
            </w: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38 900,00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38 900,00</w:t>
            </w:r>
          </w:p>
        </w:tc>
      </w:tr>
      <w:tr w:rsidR="00881352" w:rsidRPr="00881352" w:rsidTr="00881352">
        <w:trPr>
          <w:trHeight w:val="912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11300000000000000</w:t>
            </w: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92 000,00</w:t>
            </w:r>
          </w:p>
        </w:tc>
      </w:tr>
      <w:tr w:rsidR="00881352" w:rsidRPr="00881352" w:rsidTr="00881352">
        <w:trPr>
          <w:trHeight w:val="34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 </w:t>
            </w: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из них: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1352" w:rsidRPr="00881352" w:rsidTr="00881352">
        <w:trPr>
          <w:trHeight w:val="91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11302060000000130</w:t>
            </w: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92 000,00</w:t>
            </w:r>
          </w:p>
        </w:tc>
      </w:tr>
      <w:tr w:rsidR="00881352" w:rsidRPr="00881352" w:rsidTr="00881352">
        <w:trPr>
          <w:trHeight w:val="33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</w:rPr>
            </w:pPr>
            <w:r w:rsidRPr="00881352">
              <w:rPr>
                <w:b/>
                <w:bCs/>
                <w:sz w:val="22"/>
                <w:szCs w:val="22"/>
              </w:rPr>
              <w:t>20000000000000000</w:t>
            </w: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rPr>
                <w:b/>
                <w:bCs/>
              </w:rPr>
            </w:pPr>
            <w:r w:rsidRPr="00881352">
              <w:rPr>
                <w:b/>
                <w:bCs/>
                <w:sz w:val="22"/>
                <w:szCs w:val="22"/>
              </w:rPr>
              <w:t xml:space="preserve">БЕЗВОЗМЕЗДНЫЕ ПОСТУПЛЕНИЯ, </w:t>
            </w:r>
            <w:r w:rsidRPr="00881352">
              <w:rPr>
                <w:sz w:val="22"/>
                <w:szCs w:val="22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1 371 595,00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1 414 222,00</w:t>
            </w:r>
          </w:p>
        </w:tc>
      </w:tr>
      <w:tr w:rsidR="00881352" w:rsidRPr="00881352" w:rsidTr="00881352">
        <w:trPr>
          <w:trHeight w:val="96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20200000000000000</w:t>
            </w: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1 371 595,00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1 414 222,00</w:t>
            </w:r>
          </w:p>
        </w:tc>
      </w:tr>
      <w:tr w:rsidR="00881352" w:rsidRPr="00881352" w:rsidTr="00881352">
        <w:trPr>
          <w:trHeight w:val="31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 </w:t>
            </w: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в том числе: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1352" w:rsidRPr="00881352" w:rsidTr="00881352">
        <w:trPr>
          <w:trHeight w:val="64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20210000000000150</w:t>
            </w: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 xml:space="preserve">Дотации бюджетам бюджетной системы Российской Федерации, всего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1 066 670,00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1 052 570,00</w:t>
            </w:r>
          </w:p>
        </w:tc>
      </w:tr>
      <w:tr w:rsidR="00881352" w:rsidRPr="00881352" w:rsidTr="00881352">
        <w:trPr>
          <w:trHeight w:val="31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 </w:t>
            </w: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из них: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1352" w:rsidRPr="00881352" w:rsidTr="00881352">
        <w:trPr>
          <w:trHeight w:val="64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20215001100000150</w:t>
            </w: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784 670,00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770 570,00</w:t>
            </w:r>
          </w:p>
        </w:tc>
      </w:tr>
      <w:tr w:rsidR="00881352" w:rsidRPr="00881352" w:rsidTr="00881352">
        <w:trPr>
          <w:trHeight w:val="93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20215002100000150</w:t>
            </w: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282 000,00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282 000,00</w:t>
            </w:r>
          </w:p>
        </w:tc>
      </w:tr>
      <w:tr w:rsidR="00881352" w:rsidRPr="00881352" w:rsidTr="00881352">
        <w:trPr>
          <w:trHeight w:val="64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20220000000000150</w:t>
            </w: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214 500,00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267 800,00</w:t>
            </w:r>
          </w:p>
        </w:tc>
      </w:tr>
      <w:tr w:rsidR="00881352" w:rsidRPr="00881352" w:rsidTr="00881352">
        <w:trPr>
          <w:trHeight w:val="64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20230000000000150</w:t>
            </w: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90 425,00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93 852,00</w:t>
            </w:r>
          </w:p>
        </w:tc>
      </w:tr>
      <w:tr w:rsidR="00881352" w:rsidRPr="00881352" w:rsidTr="00881352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rPr>
                <w:rFonts w:ascii="Arial" w:hAnsi="Arial" w:cs="Arial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rPr>
                <w:rFonts w:ascii="Arial" w:hAnsi="Arial" w:cs="Arial"/>
              </w:rPr>
            </w:pPr>
          </w:p>
        </w:tc>
      </w:tr>
    </w:tbl>
    <w:p w:rsidR="00881352" w:rsidRPr="00881352" w:rsidRDefault="00881352" w:rsidP="00AF7517">
      <w:pPr>
        <w:jc w:val="both"/>
        <w:rPr>
          <w:sz w:val="22"/>
          <w:szCs w:val="22"/>
        </w:rPr>
      </w:pPr>
    </w:p>
    <w:p w:rsidR="00881352" w:rsidRPr="00881352" w:rsidRDefault="00881352" w:rsidP="00AF7517">
      <w:pPr>
        <w:jc w:val="both"/>
        <w:rPr>
          <w:sz w:val="22"/>
          <w:szCs w:val="22"/>
        </w:rPr>
      </w:pPr>
    </w:p>
    <w:p w:rsidR="00881352" w:rsidRPr="00881352" w:rsidRDefault="00881352" w:rsidP="00AF7517">
      <w:pPr>
        <w:jc w:val="both"/>
        <w:rPr>
          <w:sz w:val="22"/>
          <w:szCs w:val="22"/>
        </w:rPr>
      </w:pPr>
    </w:p>
    <w:p w:rsidR="00881352" w:rsidRPr="00881352" w:rsidRDefault="00881352" w:rsidP="00AF7517">
      <w:pPr>
        <w:jc w:val="both"/>
        <w:rPr>
          <w:sz w:val="22"/>
          <w:szCs w:val="22"/>
        </w:rPr>
      </w:pPr>
    </w:p>
    <w:tbl>
      <w:tblPr>
        <w:tblW w:w="11214" w:type="dxa"/>
        <w:tblInd w:w="93" w:type="dxa"/>
        <w:tblLayout w:type="fixed"/>
        <w:tblLook w:val="04A0"/>
      </w:tblPr>
      <w:tblGrid>
        <w:gridCol w:w="5810"/>
        <w:gridCol w:w="482"/>
        <w:gridCol w:w="482"/>
        <w:gridCol w:w="1943"/>
        <w:gridCol w:w="870"/>
        <w:gridCol w:w="1627"/>
      </w:tblGrid>
      <w:tr w:rsidR="00881352" w:rsidRPr="00881352" w:rsidTr="00F0695D">
        <w:trPr>
          <w:trHeight w:val="2089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Приложение 5</w:t>
            </w:r>
            <w:r w:rsidRPr="00881352">
              <w:rPr>
                <w:color w:val="000000"/>
                <w:sz w:val="22"/>
                <w:szCs w:val="22"/>
              </w:rPr>
              <w:br/>
              <w:t>к  решению Собрания депутатов Сабанчинского сельского поселения Яльчикского района Чувашской Республики «О бюджете Сабанчинского сельского поселения Яльчикского района Чувашской Республики на 2020 год  и на плановый период 2021 и 2022 годов»</w:t>
            </w:r>
          </w:p>
        </w:tc>
      </w:tr>
      <w:tr w:rsidR="00881352" w:rsidRPr="00881352" w:rsidTr="00F0695D">
        <w:trPr>
          <w:trHeight w:val="2168"/>
        </w:trPr>
        <w:tc>
          <w:tcPr>
            <w:tcW w:w="11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Распределение</w:t>
            </w:r>
            <w:r w:rsidRPr="00881352">
              <w:rPr>
                <w:b/>
                <w:bCs/>
                <w:color w:val="000000"/>
                <w:sz w:val="22"/>
                <w:szCs w:val="22"/>
              </w:rPr>
              <w:br/>
              <w:t xml:space="preserve">бюджетных ассигнований по разделам, подразделам, целевым статьям </w:t>
            </w:r>
            <w:r w:rsidRPr="00881352">
              <w:rPr>
                <w:b/>
                <w:bCs/>
                <w:color w:val="000000"/>
                <w:sz w:val="22"/>
                <w:szCs w:val="22"/>
              </w:rPr>
              <w:br/>
              <w:t>(муниципальным программам Сабанчинского сельского поселения Яльчикского района Чувашской Республики) и группам  (группам и подгруппам) видов расходов классификации расходов бюджета Сабанчинского сельского поселения Яльчикского района Чувашской Республики на 2020 год</w:t>
            </w:r>
          </w:p>
        </w:tc>
      </w:tr>
      <w:tr w:rsidR="00881352" w:rsidRPr="00881352" w:rsidTr="00F0695D">
        <w:trPr>
          <w:trHeight w:val="567"/>
        </w:trPr>
        <w:tc>
          <w:tcPr>
            <w:tcW w:w="11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881352" w:rsidRPr="00881352" w:rsidTr="00F0695D">
        <w:trPr>
          <w:trHeight w:val="2978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9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Целевая статья (муниципальные программы)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Групп</w:t>
            </w:r>
            <w:proofErr w:type="gramStart"/>
            <w:r w:rsidRPr="00881352">
              <w:rPr>
                <w:color w:val="000000"/>
                <w:sz w:val="22"/>
                <w:szCs w:val="22"/>
              </w:rPr>
              <w:t>а(</w:t>
            </w:r>
            <w:proofErr w:type="gramEnd"/>
            <w:r w:rsidRPr="00881352">
              <w:rPr>
                <w:color w:val="000000"/>
                <w:sz w:val="22"/>
                <w:szCs w:val="22"/>
              </w:rPr>
              <w:t>группа и подгруппа) вида расходов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881352" w:rsidRPr="00881352" w:rsidTr="00F0695D">
        <w:trPr>
          <w:trHeight w:val="435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6</w:t>
            </w:r>
          </w:p>
        </w:tc>
      </w:tr>
      <w:tr w:rsidR="00881352" w:rsidRPr="00881352" w:rsidTr="00F0695D">
        <w:trPr>
          <w:trHeight w:val="435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</w:tr>
      <w:tr w:rsidR="00881352" w:rsidRPr="00881352" w:rsidTr="00F0695D">
        <w:trPr>
          <w:trHeight w:val="315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3 099 852,00</w:t>
            </w:r>
          </w:p>
        </w:tc>
      </w:tr>
      <w:tr w:rsidR="00881352" w:rsidRPr="00881352" w:rsidTr="00F0695D">
        <w:trPr>
          <w:trHeight w:val="315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1 354 441,00</w:t>
            </w:r>
          </w:p>
        </w:tc>
      </w:tr>
      <w:tr w:rsidR="00881352" w:rsidRPr="00881352" w:rsidTr="00F0695D">
        <w:trPr>
          <w:trHeight w:val="1260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1 303 741,00</w:t>
            </w:r>
          </w:p>
        </w:tc>
      </w:tr>
      <w:tr w:rsidR="00881352" w:rsidRPr="00881352" w:rsidTr="00F0695D">
        <w:trPr>
          <w:trHeight w:val="630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1 303 741,00</w:t>
            </w:r>
          </w:p>
        </w:tc>
      </w:tr>
      <w:tr w:rsidR="00881352" w:rsidRPr="00881352" w:rsidTr="00F0695D">
        <w:trPr>
          <w:trHeight w:val="630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1 303 741,00</w:t>
            </w:r>
          </w:p>
        </w:tc>
      </w:tr>
      <w:tr w:rsidR="00881352" w:rsidRPr="00881352" w:rsidTr="00F0695D">
        <w:trPr>
          <w:trHeight w:val="315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881352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881352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1 303 741,00</w:t>
            </w:r>
          </w:p>
        </w:tc>
      </w:tr>
      <w:tr w:rsidR="00881352" w:rsidRPr="00881352" w:rsidTr="00F0695D">
        <w:trPr>
          <w:trHeight w:val="315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1 303 741,00</w:t>
            </w:r>
          </w:p>
        </w:tc>
      </w:tr>
      <w:tr w:rsidR="00881352" w:rsidRPr="00881352" w:rsidTr="00F0695D">
        <w:trPr>
          <w:trHeight w:val="1575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1 080 241,00</w:t>
            </w:r>
          </w:p>
        </w:tc>
      </w:tr>
      <w:tr w:rsidR="00881352" w:rsidRPr="00881352" w:rsidTr="00F0695D">
        <w:trPr>
          <w:trHeight w:val="630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1 080 241,00</w:t>
            </w:r>
          </w:p>
        </w:tc>
      </w:tr>
      <w:tr w:rsidR="00881352" w:rsidRPr="00881352" w:rsidTr="00F0695D">
        <w:trPr>
          <w:trHeight w:val="630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206 500,00</w:t>
            </w:r>
          </w:p>
        </w:tc>
      </w:tr>
      <w:tr w:rsidR="00881352" w:rsidRPr="00881352" w:rsidTr="00F0695D">
        <w:trPr>
          <w:trHeight w:val="630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206 500,00</w:t>
            </w:r>
          </w:p>
        </w:tc>
      </w:tr>
      <w:tr w:rsidR="00881352" w:rsidRPr="00881352" w:rsidTr="00F0695D">
        <w:trPr>
          <w:trHeight w:val="315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17 000,00</w:t>
            </w:r>
          </w:p>
        </w:tc>
      </w:tr>
      <w:tr w:rsidR="00881352" w:rsidRPr="00881352" w:rsidTr="00F0695D">
        <w:trPr>
          <w:trHeight w:val="315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17 000,00</w:t>
            </w:r>
          </w:p>
        </w:tc>
      </w:tr>
      <w:tr w:rsidR="00881352" w:rsidRPr="00881352" w:rsidTr="00F0695D">
        <w:trPr>
          <w:trHeight w:val="315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44 200,00</w:t>
            </w:r>
          </w:p>
        </w:tc>
      </w:tr>
      <w:tr w:rsidR="00881352" w:rsidRPr="00881352" w:rsidTr="00F0695D">
        <w:trPr>
          <w:trHeight w:val="630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44 200,00</w:t>
            </w:r>
          </w:p>
        </w:tc>
      </w:tr>
      <w:tr w:rsidR="00881352" w:rsidRPr="00881352" w:rsidTr="00F0695D">
        <w:trPr>
          <w:trHeight w:val="630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44 200,00</w:t>
            </w:r>
          </w:p>
        </w:tc>
      </w:tr>
      <w:tr w:rsidR="00881352" w:rsidRPr="00881352" w:rsidTr="00F0695D">
        <w:trPr>
          <w:trHeight w:val="315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881352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881352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44 200,00</w:t>
            </w:r>
          </w:p>
        </w:tc>
      </w:tr>
      <w:tr w:rsidR="00881352" w:rsidRPr="00881352" w:rsidTr="00F0695D">
        <w:trPr>
          <w:trHeight w:val="945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Ч5Э0173790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44 200,00</w:t>
            </w:r>
          </w:p>
        </w:tc>
      </w:tr>
      <w:tr w:rsidR="00881352" w:rsidRPr="00881352" w:rsidTr="00F0695D">
        <w:trPr>
          <w:trHeight w:val="315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Ч5Э0173790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44 200,00</w:t>
            </w:r>
          </w:p>
        </w:tc>
      </w:tr>
      <w:tr w:rsidR="00881352" w:rsidRPr="00881352" w:rsidTr="00F0695D">
        <w:trPr>
          <w:trHeight w:val="315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Ч5Э0173790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44 200,00</w:t>
            </w:r>
          </w:p>
        </w:tc>
      </w:tr>
      <w:tr w:rsidR="00881352" w:rsidRPr="00881352" w:rsidTr="00F0695D">
        <w:trPr>
          <w:trHeight w:val="315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881352" w:rsidRPr="00881352" w:rsidTr="00F0695D">
        <w:trPr>
          <w:trHeight w:val="945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881352" w:rsidRPr="00881352" w:rsidTr="00F0695D">
        <w:trPr>
          <w:trHeight w:val="1575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881352" w:rsidRPr="00881352" w:rsidTr="00F0695D">
        <w:trPr>
          <w:trHeight w:val="945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Основное мероприятие "Развитие бюджетного планирования, формирование местного бюджета на очередной финансовый год и плановый период"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Ч410100000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881352" w:rsidRPr="00881352" w:rsidTr="00F0695D">
        <w:trPr>
          <w:trHeight w:val="630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881352" w:rsidRPr="00881352" w:rsidTr="00F0695D">
        <w:trPr>
          <w:trHeight w:val="315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881352" w:rsidRPr="00881352" w:rsidTr="00F0695D">
        <w:trPr>
          <w:trHeight w:val="315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881352" w:rsidRPr="00881352" w:rsidTr="00F0695D">
        <w:trPr>
          <w:trHeight w:val="315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4 500,00</w:t>
            </w:r>
          </w:p>
        </w:tc>
      </w:tr>
      <w:tr w:rsidR="00881352" w:rsidRPr="00881352" w:rsidTr="00F0695D">
        <w:trPr>
          <w:trHeight w:val="630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4 500,00</w:t>
            </w:r>
          </w:p>
        </w:tc>
      </w:tr>
      <w:tr w:rsidR="00881352" w:rsidRPr="00881352" w:rsidTr="00F0695D">
        <w:trPr>
          <w:trHeight w:val="630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4 500,00</w:t>
            </w:r>
          </w:p>
        </w:tc>
      </w:tr>
      <w:tr w:rsidR="00881352" w:rsidRPr="00881352" w:rsidTr="00F0695D">
        <w:trPr>
          <w:trHeight w:val="315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881352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881352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4 500,00</w:t>
            </w:r>
          </w:p>
        </w:tc>
      </w:tr>
      <w:tr w:rsidR="00881352" w:rsidRPr="00881352" w:rsidTr="00F0695D">
        <w:trPr>
          <w:trHeight w:val="630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4 500,00</w:t>
            </w:r>
          </w:p>
        </w:tc>
      </w:tr>
      <w:tr w:rsidR="00881352" w:rsidRPr="00881352" w:rsidTr="00F0695D">
        <w:trPr>
          <w:trHeight w:val="315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4 500,00</w:t>
            </w:r>
          </w:p>
        </w:tc>
      </w:tr>
      <w:tr w:rsidR="00881352" w:rsidRPr="00881352" w:rsidTr="00F0695D">
        <w:trPr>
          <w:trHeight w:val="315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4 500,00</w:t>
            </w:r>
          </w:p>
        </w:tc>
      </w:tr>
      <w:tr w:rsidR="00881352" w:rsidRPr="00881352" w:rsidTr="00F0695D">
        <w:trPr>
          <w:trHeight w:val="315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89 600,00</w:t>
            </w:r>
          </w:p>
        </w:tc>
      </w:tr>
      <w:tr w:rsidR="00881352" w:rsidRPr="00881352" w:rsidTr="00F0695D">
        <w:trPr>
          <w:trHeight w:val="315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89 600,00</w:t>
            </w:r>
          </w:p>
        </w:tc>
      </w:tr>
      <w:tr w:rsidR="00881352" w:rsidRPr="00881352" w:rsidTr="00F0695D">
        <w:trPr>
          <w:trHeight w:val="945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89 600,00</w:t>
            </w:r>
          </w:p>
        </w:tc>
      </w:tr>
      <w:tr w:rsidR="00881352" w:rsidRPr="00881352" w:rsidTr="00F0695D">
        <w:trPr>
          <w:trHeight w:val="1575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lastRenderedPageBreak/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89 600,00</w:t>
            </w:r>
          </w:p>
        </w:tc>
      </w:tr>
      <w:tr w:rsidR="00881352" w:rsidRPr="00881352" w:rsidTr="00F0695D">
        <w:trPr>
          <w:trHeight w:val="1890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89 600,00</w:t>
            </w:r>
          </w:p>
        </w:tc>
      </w:tr>
      <w:tr w:rsidR="00881352" w:rsidRPr="00881352" w:rsidTr="00F0695D">
        <w:trPr>
          <w:trHeight w:val="1260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89 600,00</w:t>
            </w:r>
          </w:p>
        </w:tc>
      </w:tr>
      <w:tr w:rsidR="00881352" w:rsidRPr="00881352" w:rsidTr="00F0695D">
        <w:trPr>
          <w:trHeight w:val="1575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83 800,00</w:t>
            </w:r>
          </w:p>
        </w:tc>
      </w:tr>
      <w:tr w:rsidR="00881352" w:rsidRPr="00881352" w:rsidTr="00F0695D">
        <w:trPr>
          <w:trHeight w:val="630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83 800,00</w:t>
            </w:r>
          </w:p>
        </w:tc>
      </w:tr>
      <w:tr w:rsidR="00881352" w:rsidRPr="00881352" w:rsidTr="00F0695D">
        <w:trPr>
          <w:trHeight w:val="630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5 800,00</w:t>
            </w:r>
          </w:p>
        </w:tc>
      </w:tr>
      <w:tr w:rsidR="00881352" w:rsidRPr="00881352" w:rsidTr="00F0695D">
        <w:trPr>
          <w:trHeight w:val="630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5 800,00</w:t>
            </w:r>
          </w:p>
        </w:tc>
      </w:tr>
      <w:tr w:rsidR="00881352" w:rsidRPr="00881352" w:rsidTr="00F0695D">
        <w:trPr>
          <w:trHeight w:val="630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881352" w:rsidRPr="00881352" w:rsidTr="00F0695D">
        <w:trPr>
          <w:trHeight w:val="315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881352" w:rsidRPr="00881352" w:rsidTr="00F0695D">
        <w:trPr>
          <w:trHeight w:val="945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881352" w:rsidRPr="00881352" w:rsidTr="00F0695D">
        <w:trPr>
          <w:trHeight w:val="2520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Ц810000000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881352" w:rsidRPr="00881352" w:rsidTr="00F0695D">
        <w:trPr>
          <w:trHeight w:val="2205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881352">
              <w:rPr>
                <w:color w:val="000000"/>
                <w:sz w:val="22"/>
                <w:szCs w:val="22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881352">
              <w:rPr>
                <w:color w:val="000000"/>
                <w:sz w:val="22"/>
                <w:szCs w:val="22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Ц810400000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881352" w:rsidRPr="00881352" w:rsidTr="00F0695D">
        <w:trPr>
          <w:trHeight w:val="630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881352" w:rsidRPr="00881352" w:rsidTr="00F0695D">
        <w:trPr>
          <w:trHeight w:val="630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881352" w:rsidRPr="00881352" w:rsidTr="00F0695D">
        <w:trPr>
          <w:trHeight w:val="630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881352" w:rsidRPr="00881352" w:rsidTr="00F0695D">
        <w:trPr>
          <w:trHeight w:val="315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456 100,00</w:t>
            </w:r>
          </w:p>
        </w:tc>
      </w:tr>
      <w:tr w:rsidR="00881352" w:rsidRPr="00881352" w:rsidTr="00F0695D">
        <w:trPr>
          <w:trHeight w:val="315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456 100,00</w:t>
            </w:r>
          </w:p>
        </w:tc>
      </w:tr>
      <w:tr w:rsidR="00881352" w:rsidRPr="00881352" w:rsidTr="00F0695D">
        <w:trPr>
          <w:trHeight w:val="630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Муниципальная программа "Развитие транспортной системы"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Ч200000000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456 100,00</w:t>
            </w:r>
          </w:p>
        </w:tc>
      </w:tr>
      <w:tr w:rsidR="00881352" w:rsidRPr="00881352" w:rsidTr="00F0695D">
        <w:trPr>
          <w:trHeight w:val="945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Ч210000000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456 100,00</w:t>
            </w:r>
          </w:p>
        </w:tc>
      </w:tr>
      <w:tr w:rsidR="00881352" w:rsidRPr="00881352" w:rsidTr="00F0695D">
        <w:trPr>
          <w:trHeight w:val="945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Ч210300000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456 100,00</w:t>
            </w:r>
          </w:p>
        </w:tc>
      </w:tr>
      <w:tr w:rsidR="00881352" w:rsidRPr="00881352" w:rsidTr="00F0695D">
        <w:trPr>
          <w:trHeight w:val="945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287 568,00</w:t>
            </w:r>
          </w:p>
        </w:tc>
      </w:tr>
      <w:tr w:rsidR="00881352" w:rsidRPr="00881352" w:rsidTr="00F0695D">
        <w:trPr>
          <w:trHeight w:val="630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287 568,00</w:t>
            </w:r>
          </w:p>
        </w:tc>
      </w:tr>
      <w:tr w:rsidR="00881352" w:rsidRPr="00881352" w:rsidTr="00F0695D">
        <w:trPr>
          <w:trHeight w:val="630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287 568,00</w:t>
            </w:r>
          </w:p>
        </w:tc>
      </w:tr>
      <w:tr w:rsidR="00881352" w:rsidRPr="00881352" w:rsidTr="00F0695D">
        <w:trPr>
          <w:trHeight w:val="945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168 532,00</w:t>
            </w:r>
          </w:p>
        </w:tc>
      </w:tr>
      <w:tr w:rsidR="00881352" w:rsidRPr="00881352" w:rsidTr="00F0695D">
        <w:trPr>
          <w:trHeight w:val="630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168 532,00</w:t>
            </w:r>
          </w:p>
        </w:tc>
      </w:tr>
      <w:tr w:rsidR="00881352" w:rsidRPr="00881352" w:rsidTr="00F0695D">
        <w:trPr>
          <w:trHeight w:val="630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168 532,00</w:t>
            </w:r>
          </w:p>
        </w:tc>
      </w:tr>
      <w:tr w:rsidR="00881352" w:rsidRPr="00881352" w:rsidTr="00F0695D">
        <w:trPr>
          <w:trHeight w:val="315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40 052,00</w:t>
            </w:r>
          </w:p>
        </w:tc>
      </w:tr>
      <w:tr w:rsidR="00881352" w:rsidRPr="00881352" w:rsidTr="00F0695D">
        <w:trPr>
          <w:trHeight w:val="315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40 000,00</w:t>
            </w:r>
          </w:p>
        </w:tc>
      </w:tr>
      <w:tr w:rsidR="00881352" w:rsidRPr="00881352" w:rsidTr="00F0695D">
        <w:trPr>
          <w:trHeight w:val="945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A500000000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40 000,00</w:t>
            </w:r>
          </w:p>
        </w:tc>
      </w:tr>
      <w:tr w:rsidR="00881352" w:rsidRPr="00881352" w:rsidTr="00F0695D">
        <w:trPr>
          <w:trHeight w:val="1260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A510000000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40 000,00</w:t>
            </w:r>
          </w:p>
        </w:tc>
      </w:tr>
      <w:tr w:rsidR="00881352" w:rsidRPr="00881352" w:rsidTr="00F0695D">
        <w:trPr>
          <w:trHeight w:val="630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A510200000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40 000,00</w:t>
            </w:r>
          </w:p>
        </w:tc>
      </w:tr>
      <w:tr w:rsidR="00881352" w:rsidRPr="00881352" w:rsidTr="00F0695D">
        <w:trPr>
          <w:trHeight w:val="315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40 000,00</w:t>
            </w:r>
          </w:p>
        </w:tc>
      </w:tr>
      <w:tr w:rsidR="00881352" w:rsidRPr="00881352" w:rsidTr="00F0695D">
        <w:trPr>
          <w:trHeight w:val="630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40 000,00</w:t>
            </w:r>
          </w:p>
        </w:tc>
      </w:tr>
      <w:tr w:rsidR="00881352" w:rsidRPr="00881352" w:rsidTr="00F0695D">
        <w:trPr>
          <w:trHeight w:val="630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40 000,00</w:t>
            </w:r>
          </w:p>
        </w:tc>
      </w:tr>
      <w:tr w:rsidR="00881352" w:rsidRPr="00881352" w:rsidTr="00F0695D">
        <w:trPr>
          <w:trHeight w:val="630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52,00</w:t>
            </w:r>
          </w:p>
        </w:tc>
      </w:tr>
      <w:tr w:rsidR="00881352" w:rsidRPr="00881352" w:rsidTr="00F0695D">
        <w:trPr>
          <w:trHeight w:val="945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A200000000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52,00</w:t>
            </w:r>
          </w:p>
        </w:tc>
      </w:tr>
      <w:tr w:rsidR="00881352" w:rsidRPr="00881352" w:rsidTr="00F0695D">
        <w:trPr>
          <w:trHeight w:val="1260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lastRenderedPageBreak/>
              <w:t>Подпрограмма "Поддержка строительства жилья в Чувашской Республике</w:t>
            </w:r>
            <w:proofErr w:type="gramStart"/>
            <w:r w:rsidRPr="00881352">
              <w:rPr>
                <w:color w:val="000000"/>
                <w:sz w:val="22"/>
                <w:szCs w:val="22"/>
              </w:rPr>
              <w:t>"м</w:t>
            </w:r>
            <w:proofErr w:type="gramEnd"/>
            <w:r w:rsidRPr="00881352">
              <w:rPr>
                <w:color w:val="000000"/>
                <w:sz w:val="22"/>
                <w:szCs w:val="22"/>
              </w:rPr>
              <w:t>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A210000000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52,00</w:t>
            </w:r>
          </w:p>
        </w:tc>
      </w:tr>
      <w:tr w:rsidR="00881352" w:rsidRPr="00881352" w:rsidTr="00F0695D">
        <w:trPr>
          <w:trHeight w:val="630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Основное мероприятие "Обеспечение граждан доступным жильем"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A210300000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52,00</w:t>
            </w:r>
          </w:p>
        </w:tc>
      </w:tr>
      <w:tr w:rsidR="00881352" w:rsidRPr="00881352" w:rsidTr="00F0695D">
        <w:trPr>
          <w:trHeight w:val="6300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proofErr w:type="gramStart"/>
            <w:r w:rsidRPr="00881352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881352">
              <w:rPr>
                <w:color w:val="000000"/>
                <w:sz w:val="22"/>
                <w:szCs w:val="22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52,00</w:t>
            </w:r>
          </w:p>
        </w:tc>
      </w:tr>
      <w:tr w:rsidR="00881352" w:rsidRPr="00881352" w:rsidTr="00F0695D">
        <w:trPr>
          <w:trHeight w:val="630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52,00</w:t>
            </w:r>
          </w:p>
        </w:tc>
      </w:tr>
      <w:tr w:rsidR="00881352" w:rsidRPr="00881352" w:rsidTr="00F0695D">
        <w:trPr>
          <w:trHeight w:val="630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52,00</w:t>
            </w:r>
          </w:p>
        </w:tc>
      </w:tr>
      <w:tr w:rsidR="00881352" w:rsidRPr="00881352" w:rsidTr="00F0695D">
        <w:trPr>
          <w:trHeight w:val="315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1 158 659,00</w:t>
            </w:r>
          </w:p>
        </w:tc>
      </w:tr>
      <w:tr w:rsidR="00881352" w:rsidRPr="00881352" w:rsidTr="00F0695D">
        <w:trPr>
          <w:trHeight w:val="315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1 158 659,00</w:t>
            </w:r>
          </w:p>
        </w:tc>
      </w:tr>
      <w:tr w:rsidR="00881352" w:rsidRPr="00881352" w:rsidTr="00F0695D">
        <w:trPr>
          <w:trHeight w:val="630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Ц400000000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1 158 659,00</w:t>
            </w:r>
          </w:p>
        </w:tc>
      </w:tr>
      <w:tr w:rsidR="00881352" w:rsidRPr="00881352" w:rsidTr="00F0695D">
        <w:trPr>
          <w:trHeight w:val="945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Ц410000000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1 158 659,00</w:t>
            </w:r>
          </w:p>
        </w:tc>
      </w:tr>
      <w:tr w:rsidR="00881352" w:rsidRPr="00881352" w:rsidTr="00F0695D">
        <w:trPr>
          <w:trHeight w:val="945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Ц410700000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839 510,07</w:t>
            </w:r>
          </w:p>
        </w:tc>
      </w:tr>
      <w:tr w:rsidR="00881352" w:rsidRPr="00881352" w:rsidTr="00F0695D">
        <w:trPr>
          <w:trHeight w:val="630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 xml:space="preserve">Обеспечение деятельности учреждений в сфере </w:t>
            </w:r>
            <w:proofErr w:type="spellStart"/>
            <w:r w:rsidRPr="00881352">
              <w:rPr>
                <w:color w:val="000000"/>
                <w:sz w:val="22"/>
                <w:szCs w:val="22"/>
              </w:rPr>
              <w:t>культурно-досугового</w:t>
            </w:r>
            <w:proofErr w:type="spellEnd"/>
            <w:r w:rsidRPr="00881352">
              <w:rPr>
                <w:color w:val="000000"/>
                <w:sz w:val="22"/>
                <w:szCs w:val="22"/>
              </w:rPr>
              <w:t xml:space="preserve"> обслуживания населения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839 510,07</w:t>
            </w:r>
          </w:p>
        </w:tc>
      </w:tr>
      <w:tr w:rsidR="00881352" w:rsidRPr="00881352" w:rsidTr="00F0695D">
        <w:trPr>
          <w:trHeight w:val="1575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320 631,00</w:t>
            </w:r>
          </w:p>
        </w:tc>
      </w:tr>
      <w:tr w:rsidR="00881352" w:rsidRPr="00881352" w:rsidTr="00F0695D">
        <w:trPr>
          <w:trHeight w:val="315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320 631,00</w:t>
            </w:r>
          </w:p>
        </w:tc>
      </w:tr>
      <w:tr w:rsidR="00881352" w:rsidRPr="00881352" w:rsidTr="00F0695D">
        <w:trPr>
          <w:trHeight w:val="630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143 479,07</w:t>
            </w:r>
          </w:p>
        </w:tc>
      </w:tr>
      <w:tr w:rsidR="00881352" w:rsidRPr="00881352" w:rsidTr="00F0695D">
        <w:trPr>
          <w:trHeight w:val="630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143 479,07</w:t>
            </w:r>
          </w:p>
        </w:tc>
      </w:tr>
      <w:tr w:rsidR="00881352" w:rsidRPr="00881352" w:rsidTr="00F0695D">
        <w:trPr>
          <w:trHeight w:val="315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371 400,00</w:t>
            </w:r>
          </w:p>
        </w:tc>
      </w:tr>
      <w:tr w:rsidR="00881352" w:rsidRPr="00881352" w:rsidTr="00F0695D">
        <w:trPr>
          <w:trHeight w:val="315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371 400,00</w:t>
            </w:r>
          </w:p>
        </w:tc>
      </w:tr>
      <w:tr w:rsidR="00881352" w:rsidRPr="00881352" w:rsidTr="00F0695D">
        <w:trPr>
          <w:trHeight w:val="315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4 000,00</w:t>
            </w:r>
          </w:p>
        </w:tc>
      </w:tr>
      <w:tr w:rsidR="00881352" w:rsidRPr="00881352" w:rsidTr="00F0695D">
        <w:trPr>
          <w:trHeight w:val="315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4 000,00</w:t>
            </w:r>
          </w:p>
        </w:tc>
      </w:tr>
      <w:tr w:rsidR="00881352" w:rsidRPr="00881352" w:rsidTr="00F0695D">
        <w:trPr>
          <w:trHeight w:val="630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Ц411500000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319 148,93</w:t>
            </w:r>
          </w:p>
        </w:tc>
      </w:tr>
      <w:tr w:rsidR="00881352" w:rsidRPr="00881352" w:rsidTr="00F0695D">
        <w:trPr>
          <w:trHeight w:val="945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 xml:space="preserve">Укрепление материально-технической базы муниципальных учреждений </w:t>
            </w:r>
            <w:proofErr w:type="spellStart"/>
            <w:r w:rsidRPr="00881352">
              <w:rPr>
                <w:color w:val="000000"/>
                <w:sz w:val="22"/>
                <w:szCs w:val="22"/>
              </w:rPr>
              <w:t>культурно-досугового</w:t>
            </w:r>
            <w:proofErr w:type="spellEnd"/>
            <w:r w:rsidRPr="00881352">
              <w:rPr>
                <w:color w:val="000000"/>
                <w:sz w:val="22"/>
                <w:szCs w:val="22"/>
              </w:rPr>
              <w:t xml:space="preserve"> типа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Ц4115S5340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319 148,93</w:t>
            </w:r>
          </w:p>
        </w:tc>
      </w:tr>
      <w:tr w:rsidR="00881352" w:rsidRPr="00881352" w:rsidTr="00F0695D">
        <w:trPr>
          <w:trHeight w:val="630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Ц4115S5340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319 148,93</w:t>
            </w:r>
          </w:p>
        </w:tc>
      </w:tr>
      <w:tr w:rsidR="00881352" w:rsidRPr="00881352" w:rsidTr="00F0695D">
        <w:trPr>
          <w:trHeight w:val="630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Ц4115S5340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319 148,93</w:t>
            </w:r>
          </w:p>
        </w:tc>
      </w:tr>
    </w:tbl>
    <w:p w:rsidR="00881352" w:rsidRPr="00881352" w:rsidRDefault="00881352" w:rsidP="00AF7517">
      <w:pPr>
        <w:jc w:val="both"/>
        <w:rPr>
          <w:sz w:val="22"/>
          <w:szCs w:val="22"/>
        </w:rPr>
      </w:pPr>
    </w:p>
    <w:p w:rsidR="00881352" w:rsidRPr="00881352" w:rsidRDefault="00881352" w:rsidP="00AF7517">
      <w:pPr>
        <w:jc w:val="both"/>
        <w:rPr>
          <w:sz w:val="22"/>
          <w:szCs w:val="22"/>
        </w:rPr>
      </w:pPr>
    </w:p>
    <w:p w:rsidR="00881352" w:rsidRPr="00881352" w:rsidRDefault="00881352" w:rsidP="00AF7517">
      <w:pPr>
        <w:jc w:val="both"/>
        <w:rPr>
          <w:sz w:val="22"/>
          <w:szCs w:val="22"/>
        </w:rPr>
      </w:pPr>
    </w:p>
    <w:p w:rsidR="00881352" w:rsidRPr="00881352" w:rsidRDefault="00881352" w:rsidP="00AF7517">
      <w:pPr>
        <w:jc w:val="both"/>
        <w:rPr>
          <w:sz w:val="22"/>
          <w:szCs w:val="22"/>
        </w:rPr>
      </w:pPr>
    </w:p>
    <w:p w:rsidR="00881352" w:rsidRPr="00881352" w:rsidRDefault="00881352" w:rsidP="00AF7517">
      <w:pPr>
        <w:jc w:val="both"/>
        <w:rPr>
          <w:sz w:val="22"/>
          <w:szCs w:val="22"/>
        </w:rPr>
      </w:pPr>
    </w:p>
    <w:p w:rsidR="00881352" w:rsidRPr="00881352" w:rsidRDefault="00881352" w:rsidP="00AF7517">
      <w:pPr>
        <w:jc w:val="both"/>
        <w:rPr>
          <w:sz w:val="22"/>
          <w:szCs w:val="22"/>
        </w:rPr>
      </w:pPr>
    </w:p>
    <w:p w:rsidR="00881352" w:rsidRPr="00881352" w:rsidRDefault="00881352" w:rsidP="00AF7517">
      <w:pPr>
        <w:jc w:val="both"/>
        <w:rPr>
          <w:sz w:val="22"/>
          <w:szCs w:val="22"/>
        </w:rPr>
      </w:pPr>
    </w:p>
    <w:tbl>
      <w:tblPr>
        <w:tblW w:w="11320" w:type="dxa"/>
        <w:tblInd w:w="93" w:type="dxa"/>
        <w:tblLook w:val="04A0"/>
      </w:tblPr>
      <w:tblGrid>
        <w:gridCol w:w="5029"/>
        <w:gridCol w:w="482"/>
        <w:gridCol w:w="482"/>
        <w:gridCol w:w="1822"/>
        <w:gridCol w:w="867"/>
        <w:gridCol w:w="1319"/>
        <w:gridCol w:w="1319"/>
      </w:tblGrid>
      <w:tr w:rsidR="00881352" w:rsidRPr="00881352" w:rsidTr="00881352">
        <w:trPr>
          <w:trHeight w:val="25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</w:tr>
      <w:tr w:rsidR="00881352" w:rsidRPr="00881352" w:rsidTr="00881352">
        <w:trPr>
          <w:trHeight w:val="2089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Приложение 6</w:t>
            </w:r>
            <w:r w:rsidRPr="00881352">
              <w:rPr>
                <w:color w:val="000000"/>
                <w:sz w:val="22"/>
                <w:szCs w:val="22"/>
              </w:rPr>
              <w:br/>
              <w:t>к  решению Собрания депутатов Сабанчинского сельского поселения Яльчикского района Чувашской Республики «О бюджете Сабанчинского сельского поселения Яльчикского района Чувашской Республики на 2020 год  и на плановый период 2021 и 2022 годов»</w:t>
            </w:r>
          </w:p>
        </w:tc>
      </w:tr>
      <w:tr w:rsidR="00881352" w:rsidRPr="00881352" w:rsidTr="00881352">
        <w:trPr>
          <w:trHeight w:val="2415"/>
        </w:trPr>
        <w:tc>
          <w:tcPr>
            <w:tcW w:w="11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Распределение</w:t>
            </w:r>
            <w:r w:rsidRPr="00881352">
              <w:rPr>
                <w:b/>
                <w:bCs/>
                <w:color w:val="000000"/>
                <w:sz w:val="22"/>
                <w:szCs w:val="22"/>
              </w:rPr>
              <w:br/>
              <w:t>бюджетных ассигнований по разделам, подразделам, целевым статьям (муниципальным программам Сабанчинского сельского поселения Яльчикского района Чувашской Республики) и группа</w:t>
            </w:r>
            <w:proofErr w:type="gramStart"/>
            <w:r w:rsidRPr="00881352">
              <w:rPr>
                <w:b/>
                <w:bCs/>
                <w:color w:val="000000"/>
                <w:sz w:val="22"/>
                <w:szCs w:val="22"/>
              </w:rPr>
              <w:t>м(</w:t>
            </w:r>
            <w:proofErr w:type="gramEnd"/>
            <w:r w:rsidRPr="00881352">
              <w:rPr>
                <w:b/>
                <w:bCs/>
                <w:color w:val="000000"/>
                <w:sz w:val="22"/>
                <w:szCs w:val="22"/>
              </w:rPr>
              <w:t>группам и подгруппам) видов расходов классификации расходов бюджета Сабанчинского сельского поселения Яльчикского района Чувашской Республики на 2021 и 2022 годы</w:t>
            </w:r>
          </w:p>
        </w:tc>
      </w:tr>
      <w:tr w:rsidR="00881352" w:rsidRPr="00881352" w:rsidTr="00881352">
        <w:trPr>
          <w:trHeight w:val="484"/>
        </w:trPr>
        <w:tc>
          <w:tcPr>
            <w:tcW w:w="11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881352" w:rsidRPr="00881352" w:rsidTr="00881352">
        <w:trPr>
          <w:trHeight w:val="544"/>
        </w:trPr>
        <w:tc>
          <w:tcPr>
            <w:tcW w:w="5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Целевая статья (муниципальные программы)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Групп</w:t>
            </w:r>
            <w:proofErr w:type="gramStart"/>
            <w:r w:rsidRPr="00881352">
              <w:rPr>
                <w:color w:val="000000"/>
                <w:sz w:val="22"/>
                <w:szCs w:val="22"/>
              </w:rPr>
              <w:t>а(</w:t>
            </w:r>
            <w:proofErr w:type="gramEnd"/>
            <w:r w:rsidRPr="00881352">
              <w:rPr>
                <w:color w:val="000000"/>
                <w:sz w:val="22"/>
                <w:szCs w:val="22"/>
              </w:rPr>
              <w:t>группа и подгруппа) вида расходов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881352" w:rsidRPr="00881352" w:rsidTr="00881352">
        <w:trPr>
          <w:trHeight w:val="2393"/>
        </w:trPr>
        <w:tc>
          <w:tcPr>
            <w:tcW w:w="5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2022 год</w:t>
            </w:r>
          </w:p>
        </w:tc>
      </w:tr>
      <w:tr w:rsidR="00881352" w:rsidRPr="00881352" w:rsidTr="00881352">
        <w:trPr>
          <w:trHeight w:val="435"/>
        </w:trPr>
        <w:tc>
          <w:tcPr>
            <w:tcW w:w="5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7</w:t>
            </w:r>
          </w:p>
        </w:tc>
      </w:tr>
      <w:tr w:rsidR="00881352" w:rsidRPr="00881352" w:rsidTr="00881352">
        <w:trPr>
          <w:trHeight w:val="43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1352" w:rsidRPr="00881352" w:rsidTr="00881352">
        <w:trPr>
          <w:trHeight w:val="31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2 663 025,00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2 687 552,00</w:t>
            </w:r>
          </w:p>
        </w:tc>
      </w:tr>
      <w:tr w:rsidR="00881352" w:rsidRPr="00881352" w:rsidTr="00881352">
        <w:trPr>
          <w:trHeight w:val="31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1 289 372,00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1 192 227,00</w:t>
            </w:r>
          </w:p>
        </w:tc>
      </w:tr>
      <w:tr w:rsidR="00881352" w:rsidRPr="00881352" w:rsidTr="00881352">
        <w:trPr>
          <w:trHeight w:val="157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1 282 872,00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1 185 727,00</w:t>
            </w:r>
          </w:p>
        </w:tc>
      </w:tr>
      <w:tr w:rsidR="00881352" w:rsidRPr="00881352" w:rsidTr="00881352">
        <w:trPr>
          <w:trHeight w:val="63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1 282 872,00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1 185 727,00</w:t>
            </w:r>
          </w:p>
        </w:tc>
      </w:tr>
      <w:tr w:rsidR="00881352" w:rsidRPr="00881352" w:rsidTr="00881352">
        <w:trPr>
          <w:trHeight w:val="94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1 282 872,00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1 185 727,00</w:t>
            </w:r>
          </w:p>
        </w:tc>
      </w:tr>
      <w:tr w:rsidR="00881352" w:rsidRPr="00881352" w:rsidTr="00881352">
        <w:trPr>
          <w:trHeight w:val="63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881352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881352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1 282 872,00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1 185 727,00</w:t>
            </w:r>
          </w:p>
        </w:tc>
      </w:tr>
      <w:tr w:rsidR="00881352" w:rsidRPr="00881352" w:rsidTr="00881352">
        <w:trPr>
          <w:trHeight w:val="63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1 282 872,00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1 185 727,00</w:t>
            </w:r>
          </w:p>
        </w:tc>
      </w:tr>
      <w:tr w:rsidR="00881352" w:rsidRPr="00881352" w:rsidTr="00881352">
        <w:trPr>
          <w:trHeight w:val="189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1 110 704,00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1 110 704,00</w:t>
            </w:r>
          </w:p>
        </w:tc>
      </w:tr>
      <w:tr w:rsidR="00881352" w:rsidRPr="00881352" w:rsidTr="00881352">
        <w:trPr>
          <w:trHeight w:val="63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1 110 704,00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1 110 704,00</w:t>
            </w:r>
          </w:p>
        </w:tc>
      </w:tr>
      <w:tr w:rsidR="00881352" w:rsidRPr="00881352" w:rsidTr="00881352">
        <w:trPr>
          <w:trHeight w:val="94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140 168,00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73 023,00</w:t>
            </w:r>
          </w:p>
        </w:tc>
      </w:tr>
      <w:tr w:rsidR="00881352" w:rsidRPr="00881352" w:rsidTr="00881352">
        <w:trPr>
          <w:trHeight w:val="94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140 168,00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73 023,00</w:t>
            </w:r>
          </w:p>
        </w:tc>
      </w:tr>
      <w:tr w:rsidR="00881352" w:rsidRPr="00881352" w:rsidTr="00881352">
        <w:trPr>
          <w:trHeight w:val="31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32 000,00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32 000,00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881352" w:rsidRPr="00881352" w:rsidTr="00881352">
        <w:trPr>
          <w:trHeight w:val="94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881352" w:rsidRPr="00881352" w:rsidTr="00881352">
        <w:trPr>
          <w:trHeight w:val="189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lastRenderedPageBreak/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881352" w:rsidRPr="00881352" w:rsidTr="00881352">
        <w:trPr>
          <w:trHeight w:val="126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Основное мероприятие "Развитие бюджетного планирования, формирование местного бюджета на очередной финансовый год и плановый период"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Ч410100000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881352" w:rsidRPr="00881352" w:rsidTr="00881352">
        <w:trPr>
          <w:trHeight w:val="94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4 500,00</w:t>
            </w:r>
          </w:p>
        </w:tc>
      </w:tr>
      <w:tr w:rsidR="00881352" w:rsidRPr="00881352" w:rsidTr="00881352">
        <w:trPr>
          <w:trHeight w:val="63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4 500,00</w:t>
            </w:r>
          </w:p>
        </w:tc>
      </w:tr>
      <w:tr w:rsidR="00881352" w:rsidRPr="00881352" w:rsidTr="00881352">
        <w:trPr>
          <w:trHeight w:val="94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4 500,00</w:t>
            </w:r>
          </w:p>
        </w:tc>
      </w:tr>
      <w:tr w:rsidR="00881352" w:rsidRPr="00881352" w:rsidTr="00881352">
        <w:trPr>
          <w:trHeight w:val="63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881352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881352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4 500,00</w:t>
            </w:r>
          </w:p>
        </w:tc>
      </w:tr>
      <w:tr w:rsidR="00881352" w:rsidRPr="00881352" w:rsidTr="00881352">
        <w:trPr>
          <w:trHeight w:val="94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4 500,00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4 500,00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4 500,00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90 373,00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93 800,00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90 373,00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93 800,00</w:t>
            </w:r>
          </w:p>
        </w:tc>
      </w:tr>
      <w:tr w:rsidR="00881352" w:rsidRPr="00881352" w:rsidTr="00881352">
        <w:trPr>
          <w:trHeight w:val="94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90 373,00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93 800,00</w:t>
            </w:r>
          </w:p>
        </w:tc>
      </w:tr>
      <w:tr w:rsidR="00881352" w:rsidRPr="00881352" w:rsidTr="00881352">
        <w:trPr>
          <w:trHeight w:val="189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90 373,00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93 800,00</w:t>
            </w:r>
          </w:p>
        </w:tc>
      </w:tr>
      <w:tr w:rsidR="00881352" w:rsidRPr="00881352" w:rsidTr="00881352">
        <w:trPr>
          <w:trHeight w:val="189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90 373,00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93 800,00</w:t>
            </w:r>
          </w:p>
        </w:tc>
      </w:tr>
      <w:tr w:rsidR="00881352" w:rsidRPr="00881352" w:rsidTr="00881352">
        <w:trPr>
          <w:trHeight w:val="126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90 373,00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93 800,00</w:t>
            </w:r>
          </w:p>
        </w:tc>
      </w:tr>
      <w:tr w:rsidR="00881352" w:rsidRPr="00881352" w:rsidTr="00881352">
        <w:trPr>
          <w:trHeight w:val="189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84 688,00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88 200,00</w:t>
            </w:r>
          </w:p>
        </w:tc>
      </w:tr>
      <w:tr w:rsidR="00881352" w:rsidRPr="00881352" w:rsidTr="00881352">
        <w:trPr>
          <w:trHeight w:val="63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84 688,00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88 200,00</w:t>
            </w:r>
          </w:p>
        </w:tc>
      </w:tr>
      <w:tr w:rsidR="00881352" w:rsidRPr="00881352" w:rsidTr="00881352">
        <w:trPr>
          <w:trHeight w:val="94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5 685,00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5 600,00</w:t>
            </w:r>
          </w:p>
        </w:tc>
      </w:tr>
      <w:tr w:rsidR="00881352" w:rsidRPr="00881352" w:rsidTr="00881352">
        <w:trPr>
          <w:trHeight w:val="94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5 685,00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5 600,00</w:t>
            </w:r>
          </w:p>
        </w:tc>
      </w:tr>
      <w:tr w:rsidR="00881352" w:rsidRPr="00881352" w:rsidTr="00881352">
        <w:trPr>
          <w:trHeight w:val="63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881352" w:rsidRPr="00881352" w:rsidTr="00881352">
        <w:trPr>
          <w:trHeight w:val="94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881352" w:rsidRPr="00881352" w:rsidTr="00881352">
        <w:trPr>
          <w:trHeight w:val="283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Ц810000000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881352" w:rsidRPr="00881352" w:rsidTr="00881352">
        <w:trPr>
          <w:trHeight w:val="252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881352">
              <w:rPr>
                <w:color w:val="000000"/>
                <w:sz w:val="22"/>
                <w:szCs w:val="22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881352">
              <w:rPr>
                <w:color w:val="000000"/>
                <w:sz w:val="22"/>
                <w:szCs w:val="22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Ц810400000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881352" w:rsidRPr="00881352" w:rsidTr="00881352">
        <w:trPr>
          <w:trHeight w:val="63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881352" w:rsidRPr="00881352" w:rsidTr="00881352">
        <w:trPr>
          <w:trHeight w:val="94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881352" w:rsidRPr="00881352" w:rsidTr="00881352">
        <w:trPr>
          <w:trHeight w:val="94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467 200,00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564 400,00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467 200,00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564 400,00</w:t>
            </w:r>
          </w:p>
        </w:tc>
      </w:tr>
      <w:tr w:rsidR="00881352" w:rsidRPr="00881352" w:rsidTr="00881352">
        <w:trPr>
          <w:trHeight w:val="63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Муниципальная программа "Развитие транспортной системы"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Ч200000000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467 200,00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564 400,00</w:t>
            </w:r>
          </w:p>
        </w:tc>
      </w:tr>
      <w:tr w:rsidR="00881352" w:rsidRPr="00881352" w:rsidTr="00881352">
        <w:trPr>
          <w:trHeight w:val="94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lastRenderedPageBreak/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Ч210000000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467 200,00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564 400,00</w:t>
            </w:r>
          </w:p>
        </w:tc>
      </w:tr>
      <w:tr w:rsidR="00881352" w:rsidRPr="00881352" w:rsidTr="00881352">
        <w:trPr>
          <w:trHeight w:val="94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Ч210300000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467 200,00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564 400,00</w:t>
            </w:r>
          </w:p>
        </w:tc>
      </w:tr>
      <w:tr w:rsidR="00881352" w:rsidRPr="00881352" w:rsidTr="00881352">
        <w:trPr>
          <w:trHeight w:val="126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297 735,00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391 310,00</w:t>
            </w:r>
          </w:p>
        </w:tc>
      </w:tr>
      <w:tr w:rsidR="00881352" w:rsidRPr="00881352" w:rsidTr="00881352">
        <w:trPr>
          <w:trHeight w:val="94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297 735,00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391 310,00</w:t>
            </w:r>
          </w:p>
        </w:tc>
      </w:tr>
      <w:tr w:rsidR="00881352" w:rsidRPr="00881352" w:rsidTr="00881352">
        <w:trPr>
          <w:trHeight w:val="94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297 735,00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391 310,00</w:t>
            </w:r>
          </w:p>
        </w:tc>
      </w:tr>
      <w:tr w:rsidR="00881352" w:rsidRPr="00881352" w:rsidTr="00881352">
        <w:trPr>
          <w:trHeight w:val="94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169 465,00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173 090,00</w:t>
            </w:r>
          </w:p>
        </w:tc>
      </w:tr>
      <w:tr w:rsidR="00881352" w:rsidRPr="00881352" w:rsidTr="00881352">
        <w:trPr>
          <w:trHeight w:val="94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169 465,00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173 090,00</w:t>
            </w:r>
          </w:p>
        </w:tc>
      </w:tr>
      <w:tr w:rsidR="00881352" w:rsidRPr="00881352" w:rsidTr="00881352">
        <w:trPr>
          <w:trHeight w:val="94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169 465,00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173 090,00</w:t>
            </w:r>
          </w:p>
        </w:tc>
      </w:tr>
      <w:tr w:rsidR="00881352" w:rsidRPr="00881352" w:rsidTr="00881352">
        <w:trPr>
          <w:trHeight w:val="31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35 052,00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25 052,00</w:t>
            </w:r>
          </w:p>
        </w:tc>
      </w:tr>
      <w:tr w:rsidR="00881352" w:rsidRPr="00881352" w:rsidTr="00881352">
        <w:trPr>
          <w:trHeight w:val="31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35 000,00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25 000,00</w:t>
            </w:r>
          </w:p>
        </w:tc>
      </w:tr>
      <w:tr w:rsidR="00881352" w:rsidRPr="00881352" w:rsidTr="00881352">
        <w:trPr>
          <w:trHeight w:val="94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A500000000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35 000,00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25 000,00</w:t>
            </w:r>
          </w:p>
        </w:tc>
      </w:tr>
      <w:tr w:rsidR="00881352" w:rsidRPr="00881352" w:rsidTr="00881352">
        <w:trPr>
          <w:trHeight w:val="157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A510000000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35 000,00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25 000,00</w:t>
            </w:r>
          </w:p>
        </w:tc>
      </w:tr>
      <w:tr w:rsidR="00881352" w:rsidRPr="00881352" w:rsidTr="00881352">
        <w:trPr>
          <w:trHeight w:val="94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A510200000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35 000,00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25 000,00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35 000,00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25 000,00</w:t>
            </w:r>
          </w:p>
        </w:tc>
      </w:tr>
      <w:tr w:rsidR="00881352" w:rsidRPr="00881352" w:rsidTr="00881352">
        <w:trPr>
          <w:trHeight w:val="94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35 000,00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25 000,00</w:t>
            </w:r>
          </w:p>
        </w:tc>
      </w:tr>
      <w:tr w:rsidR="00881352" w:rsidRPr="00881352" w:rsidTr="00881352">
        <w:trPr>
          <w:trHeight w:val="94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35 000,00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25 000,00</w:t>
            </w:r>
          </w:p>
        </w:tc>
      </w:tr>
      <w:tr w:rsidR="00881352" w:rsidRPr="00881352" w:rsidTr="00881352">
        <w:trPr>
          <w:trHeight w:val="63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52,00</w:t>
            </w:r>
          </w:p>
        </w:tc>
      </w:tr>
      <w:tr w:rsidR="00881352" w:rsidRPr="00881352" w:rsidTr="00881352">
        <w:trPr>
          <w:trHeight w:val="94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lastRenderedPageBreak/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A200000000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52,00</w:t>
            </w:r>
          </w:p>
        </w:tc>
      </w:tr>
      <w:tr w:rsidR="00881352" w:rsidRPr="00881352" w:rsidTr="00881352">
        <w:trPr>
          <w:trHeight w:val="157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Подпрограмма "Поддержка строительства жилья в Чувашской Республике</w:t>
            </w:r>
            <w:proofErr w:type="gramStart"/>
            <w:r w:rsidRPr="00881352">
              <w:rPr>
                <w:color w:val="000000"/>
                <w:sz w:val="22"/>
                <w:szCs w:val="22"/>
              </w:rPr>
              <w:t>"м</w:t>
            </w:r>
            <w:proofErr w:type="gramEnd"/>
            <w:r w:rsidRPr="00881352">
              <w:rPr>
                <w:color w:val="000000"/>
                <w:sz w:val="22"/>
                <w:szCs w:val="22"/>
              </w:rPr>
              <w:t>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A210000000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52,00</w:t>
            </w:r>
          </w:p>
        </w:tc>
      </w:tr>
      <w:tr w:rsidR="00881352" w:rsidRPr="00881352" w:rsidTr="00881352">
        <w:trPr>
          <w:trHeight w:val="63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Основное мероприятие "Обеспечение граждан доступным жильем"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A210300000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52,00</w:t>
            </w:r>
          </w:p>
        </w:tc>
      </w:tr>
      <w:tr w:rsidR="00881352" w:rsidRPr="00881352" w:rsidTr="00881352">
        <w:trPr>
          <w:trHeight w:val="724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proofErr w:type="gramStart"/>
            <w:r w:rsidRPr="00881352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881352">
              <w:rPr>
                <w:color w:val="000000"/>
                <w:sz w:val="22"/>
                <w:szCs w:val="22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52,00</w:t>
            </w:r>
          </w:p>
        </w:tc>
      </w:tr>
      <w:tr w:rsidR="00881352" w:rsidRPr="00881352" w:rsidTr="00881352">
        <w:trPr>
          <w:trHeight w:val="94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52,00</w:t>
            </w:r>
          </w:p>
        </w:tc>
      </w:tr>
      <w:tr w:rsidR="00881352" w:rsidRPr="00881352" w:rsidTr="00881352">
        <w:trPr>
          <w:trHeight w:val="94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52,00</w:t>
            </w:r>
          </w:p>
        </w:tc>
      </w:tr>
      <w:tr w:rsidR="00881352" w:rsidRPr="00881352" w:rsidTr="00881352">
        <w:trPr>
          <w:trHeight w:val="31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780 028,00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811 073,00</w:t>
            </w:r>
          </w:p>
        </w:tc>
      </w:tr>
      <w:tr w:rsidR="00881352" w:rsidRPr="00881352" w:rsidTr="00881352">
        <w:trPr>
          <w:trHeight w:val="31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780 028,00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811 073,00</w:t>
            </w:r>
          </w:p>
        </w:tc>
      </w:tr>
      <w:tr w:rsidR="00881352" w:rsidRPr="00881352" w:rsidTr="00881352">
        <w:trPr>
          <w:trHeight w:val="63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Ц400000000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780 028,00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811 073,00</w:t>
            </w:r>
          </w:p>
        </w:tc>
      </w:tr>
      <w:tr w:rsidR="00881352" w:rsidRPr="00881352" w:rsidTr="00881352">
        <w:trPr>
          <w:trHeight w:val="94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Ц410000000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780 028,00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811 073,00</w:t>
            </w:r>
          </w:p>
        </w:tc>
      </w:tr>
      <w:tr w:rsidR="00881352" w:rsidRPr="00881352" w:rsidTr="00881352">
        <w:trPr>
          <w:trHeight w:val="94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Ц410700000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780 028,00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811 073,00</w:t>
            </w:r>
          </w:p>
        </w:tc>
      </w:tr>
      <w:tr w:rsidR="00881352" w:rsidRPr="00881352" w:rsidTr="00881352">
        <w:trPr>
          <w:trHeight w:val="94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lastRenderedPageBreak/>
              <w:t xml:space="preserve">Обеспечение деятельности учреждений в сфере </w:t>
            </w:r>
            <w:proofErr w:type="spellStart"/>
            <w:r w:rsidRPr="00881352">
              <w:rPr>
                <w:color w:val="000000"/>
                <w:sz w:val="22"/>
                <w:szCs w:val="22"/>
              </w:rPr>
              <w:t>культурно-досугового</w:t>
            </w:r>
            <w:proofErr w:type="spellEnd"/>
            <w:r w:rsidRPr="00881352">
              <w:rPr>
                <w:color w:val="000000"/>
                <w:sz w:val="22"/>
                <w:szCs w:val="22"/>
              </w:rPr>
              <w:t xml:space="preserve"> обслуживания населения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780 028,00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811 073,00</w:t>
            </w:r>
          </w:p>
        </w:tc>
      </w:tr>
      <w:tr w:rsidR="00881352" w:rsidRPr="00881352" w:rsidTr="00881352">
        <w:trPr>
          <w:trHeight w:val="189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329 673,00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329 673,00</w:t>
            </w:r>
          </w:p>
        </w:tc>
      </w:tr>
      <w:tr w:rsidR="00881352" w:rsidRPr="00881352" w:rsidTr="00881352">
        <w:trPr>
          <w:trHeight w:val="63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329 673,00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329 673,00</w:t>
            </w:r>
          </w:p>
        </w:tc>
      </w:tr>
      <w:tr w:rsidR="00881352" w:rsidRPr="00881352" w:rsidTr="00881352">
        <w:trPr>
          <w:trHeight w:val="94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78 955,00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110 000,00</w:t>
            </w:r>
          </w:p>
        </w:tc>
      </w:tr>
      <w:tr w:rsidR="00881352" w:rsidRPr="00881352" w:rsidTr="00881352">
        <w:trPr>
          <w:trHeight w:val="94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78 955,00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110 000,00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371 400,00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371 400,00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371 400,00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371 400,00</w:t>
            </w:r>
          </w:p>
        </w:tc>
      </w:tr>
      <w:tr w:rsidR="00881352" w:rsidRPr="00881352" w:rsidTr="00881352">
        <w:trPr>
          <w:trHeight w:val="25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</w:tr>
    </w:tbl>
    <w:p w:rsidR="00881352" w:rsidRPr="00881352" w:rsidRDefault="00881352" w:rsidP="00AF7517">
      <w:pPr>
        <w:jc w:val="both"/>
        <w:rPr>
          <w:sz w:val="22"/>
          <w:szCs w:val="22"/>
        </w:rPr>
      </w:pPr>
    </w:p>
    <w:p w:rsidR="00881352" w:rsidRPr="00881352" w:rsidRDefault="00881352" w:rsidP="00AF7517">
      <w:pPr>
        <w:jc w:val="both"/>
        <w:rPr>
          <w:sz w:val="22"/>
          <w:szCs w:val="22"/>
        </w:rPr>
      </w:pPr>
    </w:p>
    <w:p w:rsidR="00881352" w:rsidRPr="00881352" w:rsidRDefault="00881352" w:rsidP="00AF7517">
      <w:pPr>
        <w:jc w:val="both"/>
        <w:rPr>
          <w:sz w:val="22"/>
          <w:szCs w:val="22"/>
        </w:rPr>
      </w:pPr>
    </w:p>
    <w:p w:rsidR="00881352" w:rsidRPr="00881352" w:rsidRDefault="00881352" w:rsidP="00AF7517">
      <w:pPr>
        <w:jc w:val="both"/>
        <w:rPr>
          <w:sz w:val="22"/>
          <w:szCs w:val="22"/>
        </w:rPr>
      </w:pPr>
    </w:p>
    <w:p w:rsidR="00881352" w:rsidRPr="00881352" w:rsidRDefault="00881352" w:rsidP="00AF7517">
      <w:pPr>
        <w:jc w:val="both"/>
        <w:rPr>
          <w:sz w:val="22"/>
          <w:szCs w:val="22"/>
        </w:rPr>
      </w:pPr>
    </w:p>
    <w:p w:rsidR="00881352" w:rsidRPr="00881352" w:rsidRDefault="00881352" w:rsidP="00AF7517">
      <w:pPr>
        <w:jc w:val="both"/>
        <w:rPr>
          <w:sz w:val="22"/>
          <w:szCs w:val="22"/>
        </w:rPr>
      </w:pPr>
    </w:p>
    <w:p w:rsidR="00881352" w:rsidRPr="00881352" w:rsidRDefault="00881352" w:rsidP="00AF7517">
      <w:pPr>
        <w:jc w:val="both"/>
        <w:rPr>
          <w:sz w:val="22"/>
          <w:szCs w:val="22"/>
        </w:rPr>
      </w:pPr>
    </w:p>
    <w:p w:rsidR="00881352" w:rsidRPr="00881352" w:rsidRDefault="00881352" w:rsidP="00AF7517">
      <w:pPr>
        <w:jc w:val="both"/>
        <w:rPr>
          <w:sz w:val="22"/>
          <w:szCs w:val="22"/>
        </w:rPr>
      </w:pPr>
    </w:p>
    <w:p w:rsidR="00881352" w:rsidRPr="00881352" w:rsidRDefault="00881352" w:rsidP="00AF7517">
      <w:pPr>
        <w:jc w:val="both"/>
        <w:rPr>
          <w:sz w:val="22"/>
          <w:szCs w:val="22"/>
        </w:rPr>
      </w:pPr>
    </w:p>
    <w:p w:rsidR="00881352" w:rsidRPr="00881352" w:rsidRDefault="00881352" w:rsidP="00AF7517">
      <w:pPr>
        <w:jc w:val="both"/>
        <w:rPr>
          <w:sz w:val="22"/>
          <w:szCs w:val="22"/>
        </w:rPr>
      </w:pPr>
    </w:p>
    <w:tbl>
      <w:tblPr>
        <w:tblW w:w="11300" w:type="dxa"/>
        <w:tblInd w:w="93" w:type="dxa"/>
        <w:tblLook w:val="04A0"/>
      </w:tblPr>
      <w:tblGrid>
        <w:gridCol w:w="618"/>
        <w:gridCol w:w="5633"/>
        <w:gridCol w:w="1803"/>
        <w:gridCol w:w="828"/>
        <w:gridCol w:w="482"/>
        <w:gridCol w:w="482"/>
        <w:gridCol w:w="1454"/>
      </w:tblGrid>
      <w:tr w:rsidR="00881352" w:rsidRPr="00881352" w:rsidTr="00881352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</w:tr>
      <w:tr w:rsidR="00881352" w:rsidRPr="00881352" w:rsidTr="00881352">
        <w:trPr>
          <w:trHeight w:val="2089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Приложение 7</w:t>
            </w:r>
            <w:r w:rsidRPr="00881352">
              <w:rPr>
                <w:color w:val="000000"/>
                <w:sz w:val="22"/>
                <w:szCs w:val="22"/>
              </w:rPr>
              <w:br/>
              <w:t>к  решению Собрания депутатов Сабанчинского сельского поселения Яльчикского района Чувашской Республики «О бюджете Сабанчинского сельского поселения Яльчикского района Чувашской Республики на 2020 год  и на плановый период 2021 и 2022 годов»</w:t>
            </w:r>
          </w:p>
        </w:tc>
      </w:tr>
      <w:tr w:rsidR="00881352" w:rsidRPr="00881352" w:rsidTr="00881352">
        <w:trPr>
          <w:trHeight w:val="1729"/>
        </w:trPr>
        <w:tc>
          <w:tcPr>
            <w:tcW w:w="1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 xml:space="preserve">Распределение </w:t>
            </w:r>
            <w:r w:rsidRPr="00881352">
              <w:rPr>
                <w:b/>
                <w:bCs/>
                <w:color w:val="000000"/>
                <w:sz w:val="22"/>
                <w:szCs w:val="22"/>
              </w:rPr>
              <w:br/>
              <w:t>бюджетных ассигнований по целевым статьям (муниципальным программам Сабанчинского сельского поселения Яльчикского района Чувашской Республики), группа</w:t>
            </w:r>
            <w:proofErr w:type="gramStart"/>
            <w:r w:rsidRPr="00881352">
              <w:rPr>
                <w:b/>
                <w:bCs/>
                <w:color w:val="000000"/>
                <w:sz w:val="22"/>
                <w:szCs w:val="22"/>
              </w:rPr>
              <w:t>м(</w:t>
            </w:r>
            <w:proofErr w:type="gramEnd"/>
            <w:r w:rsidRPr="00881352">
              <w:rPr>
                <w:b/>
                <w:bCs/>
                <w:color w:val="000000"/>
                <w:sz w:val="22"/>
                <w:szCs w:val="22"/>
              </w:rPr>
              <w:t>группам и подгруппам) видов расходов, разделам, подразделам классификации расходов бюджета Сабанчинского сельского поселения Яльчикского района Чувашской Республики на 2020 год</w:t>
            </w:r>
          </w:p>
        </w:tc>
      </w:tr>
      <w:tr w:rsidR="00881352" w:rsidRPr="00881352" w:rsidTr="00881352">
        <w:trPr>
          <w:trHeight w:val="548"/>
        </w:trPr>
        <w:tc>
          <w:tcPr>
            <w:tcW w:w="1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881352" w:rsidRPr="00881352" w:rsidTr="00881352">
        <w:trPr>
          <w:trHeight w:val="273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Целевая статья (муниципальные программы)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Групп</w:t>
            </w:r>
            <w:proofErr w:type="gramStart"/>
            <w:r w:rsidRPr="00881352">
              <w:rPr>
                <w:color w:val="000000"/>
                <w:sz w:val="22"/>
                <w:szCs w:val="22"/>
              </w:rPr>
              <w:t>а(</w:t>
            </w:r>
            <w:proofErr w:type="gramEnd"/>
            <w:r w:rsidRPr="00881352">
              <w:rPr>
                <w:color w:val="000000"/>
                <w:sz w:val="22"/>
                <w:szCs w:val="22"/>
              </w:rPr>
              <w:t>группа и подгруппа) вида расходов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881352" w:rsidRPr="00881352" w:rsidTr="00881352">
        <w:trPr>
          <w:trHeight w:val="43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7</w:t>
            </w:r>
          </w:p>
        </w:tc>
      </w:tr>
      <w:tr w:rsidR="00881352" w:rsidRPr="00881352" w:rsidTr="00881352">
        <w:trPr>
          <w:trHeight w:val="43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3 099 852,00</w:t>
            </w:r>
          </w:p>
        </w:tc>
      </w:tr>
      <w:tr w:rsidR="00881352" w:rsidRPr="00881352" w:rsidTr="00881352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A200000000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52,00</w:t>
            </w:r>
          </w:p>
        </w:tc>
      </w:tr>
      <w:tr w:rsidR="00881352" w:rsidRPr="00881352" w:rsidTr="00881352">
        <w:trPr>
          <w:trHeight w:val="1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Подпрограмма "Поддержка строительства жилья в Чувашской Республике</w:t>
            </w:r>
            <w:proofErr w:type="gramStart"/>
            <w:r w:rsidRPr="00881352">
              <w:rPr>
                <w:b/>
                <w:bCs/>
                <w:color w:val="000000"/>
                <w:sz w:val="22"/>
                <w:szCs w:val="22"/>
              </w:rPr>
              <w:t>"м</w:t>
            </w:r>
            <w:proofErr w:type="gramEnd"/>
            <w:r w:rsidRPr="00881352">
              <w:rPr>
                <w:b/>
                <w:bCs/>
                <w:color w:val="000000"/>
                <w:sz w:val="22"/>
                <w:szCs w:val="22"/>
              </w:rPr>
              <w:t>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A210000000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52,00</w:t>
            </w:r>
          </w:p>
        </w:tc>
      </w:tr>
      <w:tr w:rsidR="00881352" w:rsidRPr="00881352" w:rsidTr="00881352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Основное мероприятие "Обеспечение граждан доступным жильем"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A210300000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52,00</w:t>
            </w:r>
          </w:p>
        </w:tc>
      </w:tr>
      <w:tr w:rsidR="00881352" w:rsidRPr="00881352" w:rsidTr="00881352">
        <w:trPr>
          <w:trHeight w:val="66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proofErr w:type="gramStart"/>
            <w:r w:rsidRPr="00881352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881352">
              <w:rPr>
                <w:color w:val="000000"/>
                <w:sz w:val="22"/>
                <w:szCs w:val="22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52,00</w:t>
            </w:r>
          </w:p>
        </w:tc>
      </w:tr>
      <w:tr w:rsidR="00881352" w:rsidRPr="00881352" w:rsidTr="00881352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52,00</w:t>
            </w:r>
          </w:p>
        </w:tc>
      </w:tr>
      <w:tr w:rsidR="00881352" w:rsidRPr="00881352" w:rsidTr="00881352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52,00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52,00</w:t>
            </w:r>
          </w:p>
        </w:tc>
      </w:tr>
      <w:tr w:rsidR="00881352" w:rsidRPr="00881352" w:rsidTr="00881352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52,00</w:t>
            </w:r>
          </w:p>
        </w:tc>
      </w:tr>
      <w:tr w:rsidR="00881352" w:rsidRPr="00881352" w:rsidTr="00881352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A500000000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40 000,00</w:t>
            </w:r>
          </w:p>
        </w:tc>
      </w:tr>
      <w:tr w:rsidR="00881352" w:rsidRPr="00881352" w:rsidTr="00881352">
        <w:trPr>
          <w:trHeight w:val="15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A510000000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40 000,00</w:t>
            </w:r>
          </w:p>
        </w:tc>
      </w:tr>
      <w:tr w:rsidR="00881352" w:rsidRPr="00881352" w:rsidTr="00881352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A510200000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40 000,00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40 000,00</w:t>
            </w:r>
          </w:p>
        </w:tc>
      </w:tr>
      <w:tr w:rsidR="00881352" w:rsidRPr="00881352" w:rsidTr="00881352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40 000,00</w:t>
            </w:r>
          </w:p>
        </w:tc>
      </w:tr>
      <w:tr w:rsidR="00881352" w:rsidRPr="00881352" w:rsidTr="00881352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40 000,00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40 000,00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40 000,00</w:t>
            </w:r>
          </w:p>
        </w:tc>
      </w:tr>
      <w:tr w:rsidR="00881352" w:rsidRPr="00881352" w:rsidTr="00881352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Ц400000000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1 158 659,00</w:t>
            </w:r>
          </w:p>
        </w:tc>
      </w:tr>
      <w:tr w:rsidR="00881352" w:rsidRPr="00881352" w:rsidTr="00881352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Ц410000000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1 158 659,00</w:t>
            </w:r>
          </w:p>
        </w:tc>
      </w:tr>
      <w:tr w:rsidR="00881352" w:rsidRPr="00881352" w:rsidTr="00881352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Ц410700000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839 510,07</w:t>
            </w:r>
          </w:p>
        </w:tc>
      </w:tr>
      <w:tr w:rsidR="00881352" w:rsidRPr="00881352" w:rsidTr="00881352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 xml:space="preserve">Обеспечение деятельности учреждений в сфере </w:t>
            </w:r>
            <w:proofErr w:type="spellStart"/>
            <w:r w:rsidRPr="00881352">
              <w:rPr>
                <w:color w:val="000000"/>
                <w:sz w:val="22"/>
                <w:szCs w:val="22"/>
              </w:rPr>
              <w:t>культурно-досугового</w:t>
            </w:r>
            <w:proofErr w:type="spellEnd"/>
            <w:r w:rsidRPr="00881352">
              <w:rPr>
                <w:color w:val="000000"/>
                <w:sz w:val="22"/>
                <w:szCs w:val="22"/>
              </w:rPr>
              <w:t xml:space="preserve"> обслуживания населения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839 510,07</w:t>
            </w:r>
          </w:p>
        </w:tc>
      </w:tr>
      <w:tr w:rsidR="00881352" w:rsidRPr="00881352" w:rsidTr="00881352">
        <w:trPr>
          <w:trHeight w:val="15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320 631,00</w:t>
            </w:r>
          </w:p>
        </w:tc>
      </w:tr>
      <w:tr w:rsidR="00881352" w:rsidRPr="00881352" w:rsidTr="00881352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320 631,00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320 631,00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320 631,00</w:t>
            </w:r>
          </w:p>
        </w:tc>
      </w:tr>
      <w:tr w:rsidR="00881352" w:rsidRPr="00881352" w:rsidTr="00881352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143 479,07</w:t>
            </w:r>
          </w:p>
        </w:tc>
      </w:tr>
      <w:tr w:rsidR="00881352" w:rsidRPr="00881352" w:rsidTr="00881352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143 479,07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143 479,07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143 479,07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371 400,00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371 400,00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371 400,00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371 400,00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4 000,00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4 000,00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4 000,00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4 000,00</w:t>
            </w:r>
          </w:p>
        </w:tc>
      </w:tr>
      <w:tr w:rsidR="00881352" w:rsidRPr="00881352" w:rsidTr="00881352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Ц411500000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319 148,93</w:t>
            </w:r>
          </w:p>
        </w:tc>
      </w:tr>
      <w:tr w:rsidR="00881352" w:rsidRPr="00881352" w:rsidTr="00881352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 xml:space="preserve">Укрепление материально-технической базы муниципальных учреждений </w:t>
            </w:r>
            <w:proofErr w:type="spellStart"/>
            <w:r w:rsidRPr="00881352">
              <w:rPr>
                <w:color w:val="000000"/>
                <w:sz w:val="22"/>
                <w:szCs w:val="22"/>
              </w:rPr>
              <w:t>культурно-досугового</w:t>
            </w:r>
            <w:proofErr w:type="spellEnd"/>
            <w:r w:rsidRPr="00881352">
              <w:rPr>
                <w:color w:val="000000"/>
                <w:sz w:val="22"/>
                <w:szCs w:val="22"/>
              </w:rPr>
              <w:t xml:space="preserve"> типа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Ц4115S5340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319 148,93</w:t>
            </w:r>
          </w:p>
        </w:tc>
      </w:tr>
      <w:tr w:rsidR="00881352" w:rsidRPr="00881352" w:rsidTr="00881352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Ц4115S5340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319 148,93</w:t>
            </w:r>
          </w:p>
        </w:tc>
      </w:tr>
      <w:tr w:rsidR="00881352" w:rsidRPr="00881352" w:rsidTr="00881352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Ц4115S5340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319 148,93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Ц4115S5340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319 148,93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Ц4115S5340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319 148,93</w:t>
            </w:r>
          </w:p>
        </w:tc>
      </w:tr>
      <w:tr w:rsidR="00881352" w:rsidRPr="00881352" w:rsidTr="00881352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881352" w:rsidRPr="00881352" w:rsidTr="00881352">
        <w:trPr>
          <w:trHeight w:val="25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4.1.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Ц810000000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881352" w:rsidRPr="00881352" w:rsidTr="00881352">
        <w:trPr>
          <w:trHeight w:val="25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881352">
              <w:rPr>
                <w:b/>
                <w:bCs/>
                <w:color w:val="000000"/>
                <w:sz w:val="22"/>
                <w:szCs w:val="22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881352">
              <w:rPr>
                <w:b/>
                <w:bCs/>
                <w:color w:val="000000"/>
                <w:sz w:val="22"/>
                <w:szCs w:val="22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Ц810400000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881352" w:rsidRPr="00881352" w:rsidTr="00881352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881352" w:rsidRPr="00881352" w:rsidTr="00881352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881352" w:rsidRPr="00881352" w:rsidTr="00881352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881352" w:rsidRPr="00881352" w:rsidTr="00881352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881352" w:rsidRPr="00881352" w:rsidTr="00881352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транспортной системы"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Ч200000000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456 100,00</w:t>
            </w:r>
          </w:p>
        </w:tc>
      </w:tr>
      <w:tr w:rsidR="00881352" w:rsidRPr="00881352" w:rsidTr="00881352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lastRenderedPageBreak/>
              <w:t>5.1.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Ч210000000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456 100,00</w:t>
            </w:r>
          </w:p>
        </w:tc>
      </w:tr>
      <w:tr w:rsidR="00881352" w:rsidRPr="00881352" w:rsidTr="00881352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Ч210300000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456 100,00</w:t>
            </w:r>
          </w:p>
        </w:tc>
      </w:tr>
      <w:tr w:rsidR="00881352" w:rsidRPr="00881352" w:rsidTr="00881352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287 568,00</w:t>
            </w:r>
          </w:p>
        </w:tc>
      </w:tr>
      <w:tr w:rsidR="00881352" w:rsidRPr="00881352" w:rsidTr="00881352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287 568,00</w:t>
            </w:r>
          </w:p>
        </w:tc>
      </w:tr>
      <w:tr w:rsidR="00881352" w:rsidRPr="00881352" w:rsidTr="00881352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287 568,00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287 568,00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287 568,00</w:t>
            </w:r>
          </w:p>
        </w:tc>
      </w:tr>
      <w:tr w:rsidR="00881352" w:rsidRPr="00881352" w:rsidTr="00881352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168 532,00</w:t>
            </w:r>
          </w:p>
        </w:tc>
      </w:tr>
      <w:tr w:rsidR="00881352" w:rsidRPr="00881352" w:rsidTr="00881352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168 532,00</w:t>
            </w:r>
          </w:p>
        </w:tc>
      </w:tr>
      <w:tr w:rsidR="00881352" w:rsidRPr="00881352" w:rsidTr="00881352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168 532,00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168 532,00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168 532,00</w:t>
            </w:r>
          </w:p>
        </w:tc>
      </w:tr>
      <w:tr w:rsidR="00881352" w:rsidRPr="00881352" w:rsidTr="00881352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91 600,00</w:t>
            </w:r>
          </w:p>
        </w:tc>
      </w:tr>
      <w:tr w:rsidR="00881352" w:rsidRPr="00881352" w:rsidTr="00881352">
        <w:trPr>
          <w:trHeight w:val="15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6.1.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91 600,00</w:t>
            </w:r>
          </w:p>
        </w:tc>
      </w:tr>
      <w:tr w:rsidR="00881352" w:rsidRPr="00881352" w:rsidTr="00881352">
        <w:trPr>
          <w:trHeight w:val="1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Основное мероприятие "Развитие бюджетного планирования, формирование местного бюджета на очередной финансовый год и плановый период"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Ч410100000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2 000,00</w:t>
            </w:r>
          </w:p>
        </w:tc>
      </w:tr>
      <w:tr w:rsidR="00881352" w:rsidRPr="00881352" w:rsidTr="00881352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881352" w:rsidRPr="00881352" w:rsidTr="00881352">
        <w:trPr>
          <w:trHeight w:val="18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89 600,00</w:t>
            </w:r>
          </w:p>
        </w:tc>
      </w:tr>
      <w:tr w:rsidR="00881352" w:rsidRPr="00881352" w:rsidTr="00881352">
        <w:trPr>
          <w:trHeight w:val="1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89 600,00</w:t>
            </w:r>
          </w:p>
        </w:tc>
      </w:tr>
      <w:tr w:rsidR="00881352" w:rsidRPr="00881352" w:rsidTr="00881352">
        <w:trPr>
          <w:trHeight w:val="15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83 800,00</w:t>
            </w:r>
          </w:p>
        </w:tc>
      </w:tr>
      <w:tr w:rsidR="00881352" w:rsidRPr="00881352" w:rsidTr="00881352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83 800,00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83 800,00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83 800,00</w:t>
            </w:r>
          </w:p>
        </w:tc>
      </w:tr>
      <w:tr w:rsidR="00881352" w:rsidRPr="00881352" w:rsidTr="00881352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5 800,00</w:t>
            </w:r>
          </w:p>
        </w:tc>
      </w:tr>
      <w:tr w:rsidR="00881352" w:rsidRPr="00881352" w:rsidTr="00881352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5 800,00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5 800,00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5 800,00</w:t>
            </w:r>
          </w:p>
        </w:tc>
      </w:tr>
      <w:tr w:rsidR="00881352" w:rsidRPr="00881352" w:rsidTr="00881352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1 352 441,00</w:t>
            </w:r>
          </w:p>
        </w:tc>
      </w:tr>
      <w:tr w:rsidR="00881352" w:rsidRPr="00881352" w:rsidTr="00881352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7.1.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1 352 441,00</w:t>
            </w:r>
          </w:p>
        </w:tc>
      </w:tr>
      <w:tr w:rsidR="00881352" w:rsidRPr="00881352" w:rsidTr="00881352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881352">
              <w:rPr>
                <w:b/>
                <w:bCs/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881352">
              <w:rPr>
                <w:b/>
                <w:bCs/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1 352 441,00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1 303 741,00</w:t>
            </w:r>
          </w:p>
        </w:tc>
      </w:tr>
      <w:tr w:rsidR="00881352" w:rsidRPr="00881352" w:rsidTr="00881352">
        <w:trPr>
          <w:trHeight w:val="15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1 080 241,00</w:t>
            </w:r>
          </w:p>
        </w:tc>
      </w:tr>
      <w:tr w:rsidR="00881352" w:rsidRPr="00881352" w:rsidTr="00881352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1 080 241,00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1 080 241,00</w:t>
            </w:r>
          </w:p>
        </w:tc>
      </w:tr>
      <w:tr w:rsidR="00881352" w:rsidRPr="00881352" w:rsidTr="00881352">
        <w:trPr>
          <w:trHeight w:val="1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1 080 241,00</w:t>
            </w:r>
          </w:p>
        </w:tc>
      </w:tr>
      <w:tr w:rsidR="00881352" w:rsidRPr="00881352" w:rsidTr="00881352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206 500,00</w:t>
            </w:r>
          </w:p>
        </w:tc>
      </w:tr>
      <w:tr w:rsidR="00881352" w:rsidRPr="00881352" w:rsidTr="00881352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206 500,00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206 500,00</w:t>
            </w:r>
          </w:p>
        </w:tc>
      </w:tr>
      <w:tr w:rsidR="00881352" w:rsidRPr="00881352" w:rsidTr="00881352">
        <w:trPr>
          <w:trHeight w:val="1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206 500,00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17 000,00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17 000,00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17 000,00</w:t>
            </w:r>
          </w:p>
        </w:tc>
      </w:tr>
      <w:tr w:rsidR="00881352" w:rsidRPr="00881352" w:rsidTr="00881352">
        <w:trPr>
          <w:trHeight w:val="1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17 000,00</w:t>
            </w:r>
          </w:p>
        </w:tc>
      </w:tr>
      <w:tr w:rsidR="00881352" w:rsidRPr="00881352" w:rsidTr="00881352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4 500,00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4 500,00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4 500,00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4 500,00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4 500,00</w:t>
            </w:r>
          </w:p>
        </w:tc>
      </w:tr>
      <w:tr w:rsidR="00881352" w:rsidRPr="00881352" w:rsidTr="00881352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Ч5Э0173790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44 200,00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Ч5Э0173790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44 200,00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Ч5Э0173790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44 200,00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Ч5Э0173790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44 200,00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Ч5Э0173790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44 200,00</w:t>
            </w:r>
          </w:p>
        </w:tc>
      </w:tr>
      <w:tr w:rsidR="00881352" w:rsidRPr="00881352" w:rsidTr="00881352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</w:tr>
    </w:tbl>
    <w:p w:rsidR="00881352" w:rsidRPr="00881352" w:rsidRDefault="00881352" w:rsidP="00AF7517">
      <w:pPr>
        <w:jc w:val="both"/>
        <w:rPr>
          <w:sz w:val="22"/>
          <w:szCs w:val="22"/>
        </w:rPr>
      </w:pPr>
    </w:p>
    <w:p w:rsidR="00881352" w:rsidRPr="00881352" w:rsidRDefault="00881352" w:rsidP="00AF7517">
      <w:pPr>
        <w:jc w:val="both"/>
        <w:rPr>
          <w:sz w:val="22"/>
          <w:szCs w:val="22"/>
        </w:rPr>
      </w:pPr>
    </w:p>
    <w:p w:rsidR="00881352" w:rsidRPr="00881352" w:rsidRDefault="00881352" w:rsidP="00AF7517">
      <w:pPr>
        <w:jc w:val="both"/>
        <w:rPr>
          <w:sz w:val="22"/>
          <w:szCs w:val="22"/>
        </w:rPr>
      </w:pPr>
    </w:p>
    <w:p w:rsidR="00881352" w:rsidRPr="00881352" w:rsidRDefault="00881352" w:rsidP="00AF7517">
      <w:pPr>
        <w:jc w:val="both"/>
        <w:rPr>
          <w:sz w:val="22"/>
          <w:szCs w:val="22"/>
        </w:rPr>
      </w:pPr>
    </w:p>
    <w:p w:rsidR="00881352" w:rsidRPr="00881352" w:rsidRDefault="00881352" w:rsidP="00AF7517">
      <w:pPr>
        <w:jc w:val="both"/>
        <w:rPr>
          <w:sz w:val="22"/>
          <w:szCs w:val="22"/>
        </w:rPr>
      </w:pPr>
    </w:p>
    <w:tbl>
      <w:tblPr>
        <w:tblW w:w="11260" w:type="dxa"/>
        <w:tblInd w:w="93" w:type="dxa"/>
        <w:tblLook w:val="04A0"/>
      </w:tblPr>
      <w:tblGrid>
        <w:gridCol w:w="616"/>
        <w:gridCol w:w="4865"/>
        <w:gridCol w:w="1533"/>
        <w:gridCol w:w="578"/>
        <w:gridCol w:w="482"/>
        <w:gridCol w:w="482"/>
        <w:gridCol w:w="1371"/>
        <w:gridCol w:w="1333"/>
      </w:tblGrid>
      <w:tr w:rsidR="00881352" w:rsidRPr="00881352" w:rsidTr="00881352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</w:tr>
      <w:tr w:rsidR="00881352" w:rsidRPr="00881352" w:rsidTr="00881352">
        <w:trPr>
          <w:trHeight w:val="2089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Приложение 8</w:t>
            </w:r>
            <w:r w:rsidRPr="00881352">
              <w:rPr>
                <w:color w:val="000000"/>
                <w:sz w:val="22"/>
                <w:szCs w:val="22"/>
              </w:rPr>
              <w:br/>
              <w:t>к  решению Собрания депутатов Сабанчинского сельского поселения Яльчикского района Чувашской Республики «О бюджете Сабанчинского сельского поселения Яльчикского района Чувашской Республики на 2020 год  и на плановый период 2021 и 2022 годов»</w:t>
            </w:r>
          </w:p>
        </w:tc>
      </w:tr>
      <w:tr w:rsidR="00881352" w:rsidRPr="00881352" w:rsidTr="00881352">
        <w:trPr>
          <w:trHeight w:val="2089"/>
        </w:trPr>
        <w:tc>
          <w:tcPr>
            <w:tcW w:w="11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lastRenderedPageBreak/>
              <w:t>Распределение</w:t>
            </w:r>
            <w:r w:rsidRPr="00881352">
              <w:rPr>
                <w:b/>
                <w:bCs/>
                <w:color w:val="000000"/>
                <w:sz w:val="22"/>
                <w:szCs w:val="22"/>
              </w:rPr>
              <w:br/>
              <w:t>бюджетных ассигнований по целевым статьям (муниципальным программам Сабанчинского сельского поселения Яльчикского района Чувашской Республики), группа</w:t>
            </w:r>
            <w:proofErr w:type="gramStart"/>
            <w:r w:rsidRPr="00881352">
              <w:rPr>
                <w:b/>
                <w:bCs/>
                <w:color w:val="000000"/>
                <w:sz w:val="22"/>
                <w:szCs w:val="22"/>
              </w:rPr>
              <w:t>м(</w:t>
            </w:r>
            <w:proofErr w:type="gramEnd"/>
            <w:r w:rsidRPr="00881352">
              <w:rPr>
                <w:b/>
                <w:bCs/>
                <w:color w:val="000000"/>
                <w:sz w:val="22"/>
                <w:szCs w:val="22"/>
              </w:rPr>
              <w:t>группам и подгруппам) видов расходов, разделам, подразделам классификации расходов бюджета Сабанчинского сельского поселения Яльчикского района Чувашской Республики на 2021 и 2022 годы</w:t>
            </w:r>
          </w:p>
        </w:tc>
      </w:tr>
      <w:tr w:rsidR="00881352" w:rsidRPr="00881352" w:rsidTr="00881352">
        <w:trPr>
          <w:trHeight w:val="435"/>
        </w:trPr>
        <w:tc>
          <w:tcPr>
            <w:tcW w:w="11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881352" w:rsidRPr="00881352" w:rsidTr="00881352">
        <w:trPr>
          <w:trHeight w:val="435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Целевая статья (муниципальные программы)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Групп</w:t>
            </w:r>
            <w:proofErr w:type="gramStart"/>
            <w:r w:rsidRPr="00881352">
              <w:rPr>
                <w:color w:val="000000"/>
                <w:sz w:val="22"/>
                <w:szCs w:val="22"/>
              </w:rPr>
              <w:t>а(</w:t>
            </w:r>
            <w:proofErr w:type="gramEnd"/>
            <w:r w:rsidRPr="00881352">
              <w:rPr>
                <w:color w:val="000000"/>
                <w:sz w:val="22"/>
                <w:szCs w:val="22"/>
              </w:rPr>
              <w:t>группа и подгруппа) вида расходов</w:t>
            </w: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881352" w:rsidRPr="00881352" w:rsidTr="00881352">
        <w:trPr>
          <w:trHeight w:val="3949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2022 год</w:t>
            </w:r>
          </w:p>
        </w:tc>
      </w:tr>
      <w:tr w:rsidR="00881352" w:rsidRPr="00881352" w:rsidTr="00881352">
        <w:trPr>
          <w:trHeight w:val="43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</w:t>
            </w:r>
          </w:p>
        </w:tc>
      </w:tr>
      <w:tr w:rsidR="00881352" w:rsidRPr="00881352" w:rsidTr="00881352">
        <w:trPr>
          <w:trHeight w:val="43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2 663 025,00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2 687 552,00</w:t>
            </w:r>
          </w:p>
        </w:tc>
      </w:tr>
      <w:tr w:rsidR="00881352" w:rsidRPr="00881352" w:rsidTr="00881352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A200000000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52,00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52,00</w:t>
            </w:r>
          </w:p>
        </w:tc>
      </w:tr>
      <w:tr w:rsidR="00881352" w:rsidRPr="00881352" w:rsidTr="00881352">
        <w:trPr>
          <w:trHeight w:val="18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Подпрограмма "Поддержка строительства жилья в Чувашской Республике</w:t>
            </w:r>
            <w:proofErr w:type="gramStart"/>
            <w:r w:rsidRPr="00881352">
              <w:rPr>
                <w:b/>
                <w:bCs/>
                <w:color w:val="000000"/>
                <w:sz w:val="22"/>
                <w:szCs w:val="22"/>
              </w:rPr>
              <w:t>"м</w:t>
            </w:r>
            <w:proofErr w:type="gramEnd"/>
            <w:r w:rsidRPr="00881352">
              <w:rPr>
                <w:b/>
                <w:bCs/>
                <w:color w:val="000000"/>
                <w:sz w:val="22"/>
                <w:szCs w:val="22"/>
              </w:rPr>
              <w:t>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A210000000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52,00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52,00</w:t>
            </w:r>
          </w:p>
        </w:tc>
      </w:tr>
      <w:tr w:rsidR="00881352" w:rsidRPr="00881352" w:rsidTr="00881352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Основное мероприятие "Обеспечение граждан доступным жильем"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A210300000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52,00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52,00</w:t>
            </w:r>
          </w:p>
        </w:tc>
      </w:tr>
      <w:tr w:rsidR="00881352" w:rsidRPr="00881352" w:rsidTr="00881352">
        <w:trPr>
          <w:trHeight w:val="75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proofErr w:type="gramStart"/>
            <w:r w:rsidRPr="00881352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881352">
              <w:rPr>
                <w:color w:val="000000"/>
                <w:sz w:val="22"/>
                <w:szCs w:val="22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52,00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52,00</w:t>
            </w:r>
          </w:p>
        </w:tc>
      </w:tr>
      <w:tr w:rsidR="00881352" w:rsidRPr="00881352" w:rsidTr="00881352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52,00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52,00</w:t>
            </w:r>
          </w:p>
        </w:tc>
      </w:tr>
      <w:tr w:rsidR="00881352" w:rsidRPr="00881352" w:rsidTr="00881352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52,00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52,00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52,00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52,00</w:t>
            </w:r>
          </w:p>
        </w:tc>
      </w:tr>
      <w:tr w:rsidR="00881352" w:rsidRPr="00881352" w:rsidTr="00881352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52,00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52,00</w:t>
            </w:r>
          </w:p>
        </w:tc>
      </w:tr>
      <w:tr w:rsidR="00881352" w:rsidRPr="00881352" w:rsidTr="00881352">
        <w:trPr>
          <w:trHeight w:val="1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A500000000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35 000,00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25 000,00</w:t>
            </w:r>
          </w:p>
        </w:tc>
      </w:tr>
      <w:tr w:rsidR="00881352" w:rsidRPr="00881352" w:rsidTr="00881352">
        <w:trPr>
          <w:trHeight w:val="18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A510000000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35 000,00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25 000,00</w:t>
            </w:r>
          </w:p>
        </w:tc>
      </w:tr>
      <w:tr w:rsidR="00881352" w:rsidRPr="00881352" w:rsidTr="00881352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A510200000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35 000,00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25 000,00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35 000,00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25 000,00</w:t>
            </w:r>
          </w:p>
        </w:tc>
      </w:tr>
      <w:tr w:rsidR="00881352" w:rsidRPr="00881352" w:rsidTr="00881352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35 000,00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25 000,00</w:t>
            </w:r>
          </w:p>
        </w:tc>
      </w:tr>
      <w:tr w:rsidR="00881352" w:rsidRPr="00881352" w:rsidTr="00881352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35 000,00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25 000,00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35 000,00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25 000,00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35 000,00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25 000,00</w:t>
            </w:r>
          </w:p>
        </w:tc>
      </w:tr>
      <w:tr w:rsidR="00881352" w:rsidRPr="00881352" w:rsidTr="00881352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Ц400000000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780 028,00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811 073,00</w:t>
            </w:r>
          </w:p>
        </w:tc>
      </w:tr>
      <w:tr w:rsidR="00881352" w:rsidRPr="00881352" w:rsidTr="00881352">
        <w:trPr>
          <w:trHeight w:val="1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Ц410000000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780 028,00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811 073,00</w:t>
            </w:r>
          </w:p>
        </w:tc>
      </w:tr>
      <w:tr w:rsidR="00881352" w:rsidRPr="00881352" w:rsidTr="00881352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Ц410700000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780 028,00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811 073,00</w:t>
            </w:r>
          </w:p>
        </w:tc>
      </w:tr>
      <w:tr w:rsidR="00881352" w:rsidRPr="00881352" w:rsidTr="00881352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 xml:space="preserve">Обеспечение деятельности учреждений в сфере </w:t>
            </w:r>
            <w:proofErr w:type="spellStart"/>
            <w:r w:rsidRPr="00881352">
              <w:rPr>
                <w:color w:val="000000"/>
                <w:sz w:val="22"/>
                <w:szCs w:val="22"/>
              </w:rPr>
              <w:t>культурно-досугового</w:t>
            </w:r>
            <w:proofErr w:type="spellEnd"/>
            <w:r w:rsidRPr="00881352">
              <w:rPr>
                <w:color w:val="000000"/>
                <w:sz w:val="22"/>
                <w:szCs w:val="22"/>
              </w:rPr>
              <w:t xml:space="preserve"> обслуживания населения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780 028,00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811 073,00</w:t>
            </w:r>
          </w:p>
        </w:tc>
      </w:tr>
      <w:tr w:rsidR="00881352" w:rsidRPr="00881352" w:rsidTr="00881352">
        <w:trPr>
          <w:trHeight w:val="18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329 673,00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329 673,00</w:t>
            </w:r>
          </w:p>
        </w:tc>
      </w:tr>
      <w:tr w:rsidR="00881352" w:rsidRPr="00881352" w:rsidTr="00881352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329 673,00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329 673,00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329 673,00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329 673,00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329 673,00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329 673,00</w:t>
            </w:r>
          </w:p>
        </w:tc>
      </w:tr>
      <w:tr w:rsidR="00881352" w:rsidRPr="00881352" w:rsidTr="00881352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78 955,00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110 000,00</w:t>
            </w:r>
          </w:p>
        </w:tc>
      </w:tr>
      <w:tr w:rsidR="00881352" w:rsidRPr="00881352" w:rsidTr="00881352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78 955,00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110 000,00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78 955,00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110 000,00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78 955,00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110 000,00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371 400,00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371 400,00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371 400,00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371 400,00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371 400,00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371 400,00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371 400,00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371 400,00</w:t>
            </w:r>
          </w:p>
        </w:tc>
      </w:tr>
      <w:tr w:rsidR="00881352" w:rsidRPr="00881352" w:rsidTr="00881352">
        <w:trPr>
          <w:trHeight w:val="1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881352" w:rsidRPr="00881352" w:rsidTr="00881352">
        <w:trPr>
          <w:trHeight w:val="315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lastRenderedPageBreak/>
              <w:t>4.1.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Ц810000000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881352" w:rsidRPr="00881352" w:rsidTr="00881352">
        <w:trPr>
          <w:trHeight w:val="283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881352">
              <w:rPr>
                <w:b/>
                <w:bCs/>
                <w:color w:val="000000"/>
                <w:sz w:val="22"/>
                <w:szCs w:val="22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881352">
              <w:rPr>
                <w:b/>
                <w:bCs/>
                <w:color w:val="000000"/>
                <w:sz w:val="22"/>
                <w:szCs w:val="22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Ц810400000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881352" w:rsidRPr="00881352" w:rsidTr="00881352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881352" w:rsidRPr="00881352" w:rsidTr="00881352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881352" w:rsidRPr="00881352" w:rsidTr="00881352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881352" w:rsidRPr="00881352" w:rsidTr="00881352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881352" w:rsidRPr="00881352" w:rsidTr="00881352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транспортной системы"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Ч200000000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467 200,00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564 400,00</w:t>
            </w:r>
          </w:p>
        </w:tc>
      </w:tr>
      <w:tr w:rsidR="00881352" w:rsidRPr="00881352" w:rsidTr="00881352">
        <w:trPr>
          <w:trHeight w:val="1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5.1.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Ч210000000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467 200,00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564 400,00</w:t>
            </w:r>
          </w:p>
        </w:tc>
      </w:tr>
      <w:tr w:rsidR="00881352" w:rsidRPr="00881352" w:rsidTr="00881352">
        <w:trPr>
          <w:trHeight w:val="1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Ч210300000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467 200,00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564 400,00</w:t>
            </w:r>
          </w:p>
        </w:tc>
      </w:tr>
      <w:tr w:rsidR="00881352" w:rsidRPr="00881352" w:rsidTr="00881352">
        <w:trPr>
          <w:trHeight w:val="1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297 735,00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391 310,00</w:t>
            </w:r>
          </w:p>
        </w:tc>
      </w:tr>
      <w:tr w:rsidR="00881352" w:rsidRPr="00881352" w:rsidTr="00881352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297 735,00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391 310,00</w:t>
            </w:r>
          </w:p>
        </w:tc>
      </w:tr>
      <w:tr w:rsidR="00881352" w:rsidRPr="00881352" w:rsidTr="00881352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297 735,00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391 310,00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297 735,00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391 310,00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297 735,00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391 310,00</w:t>
            </w:r>
          </w:p>
        </w:tc>
      </w:tr>
      <w:tr w:rsidR="00881352" w:rsidRPr="00881352" w:rsidTr="00881352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169 465,00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173 090,00</w:t>
            </w:r>
          </w:p>
        </w:tc>
      </w:tr>
      <w:tr w:rsidR="00881352" w:rsidRPr="00881352" w:rsidTr="00881352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169 465,00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173 090,00</w:t>
            </w:r>
          </w:p>
        </w:tc>
      </w:tr>
      <w:tr w:rsidR="00881352" w:rsidRPr="00881352" w:rsidTr="00881352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169 465,00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173 090,00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169 465,00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173 090,00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169 465,00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173 090,00</w:t>
            </w:r>
          </w:p>
        </w:tc>
      </w:tr>
      <w:tr w:rsidR="00881352" w:rsidRPr="00881352" w:rsidTr="00881352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92 373,00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95 800,00</w:t>
            </w:r>
          </w:p>
        </w:tc>
      </w:tr>
      <w:tr w:rsidR="00881352" w:rsidRPr="00881352" w:rsidTr="00881352">
        <w:trPr>
          <w:trHeight w:val="18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6.1.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92 373,00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95 800,00</w:t>
            </w:r>
          </w:p>
        </w:tc>
      </w:tr>
      <w:tr w:rsidR="00881352" w:rsidRPr="00881352" w:rsidTr="00881352">
        <w:trPr>
          <w:trHeight w:val="1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Основное мероприятие "Развитие бюджетного планирования, формирование местного бюджета на очередной финансовый год и плановый период"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Ч410100000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2 000,00</w:t>
            </w:r>
          </w:p>
        </w:tc>
      </w:tr>
      <w:tr w:rsidR="00881352" w:rsidRPr="00881352" w:rsidTr="00881352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881352" w:rsidRPr="00881352" w:rsidTr="00881352">
        <w:trPr>
          <w:trHeight w:val="220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90 373,00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93 800,00</w:t>
            </w:r>
          </w:p>
        </w:tc>
      </w:tr>
      <w:tr w:rsidR="00881352" w:rsidRPr="00881352" w:rsidTr="00881352">
        <w:trPr>
          <w:trHeight w:val="1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90 373,00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93 800,00</w:t>
            </w:r>
          </w:p>
        </w:tc>
      </w:tr>
      <w:tr w:rsidR="00881352" w:rsidRPr="00881352" w:rsidTr="00881352">
        <w:trPr>
          <w:trHeight w:val="18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84 688,00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88 200,00</w:t>
            </w:r>
          </w:p>
        </w:tc>
      </w:tr>
      <w:tr w:rsidR="00881352" w:rsidRPr="00881352" w:rsidTr="00881352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84 688,00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88 200,00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84 688,00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88 200,00</w:t>
            </w:r>
          </w:p>
        </w:tc>
      </w:tr>
      <w:tr w:rsidR="00881352" w:rsidRPr="00881352" w:rsidTr="00881352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84 688,00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88 200,00</w:t>
            </w:r>
          </w:p>
        </w:tc>
      </w:tr>
      <w:tr w:rsidR="00881352" w:rsidRPr="00881352" w:rsidTr="00881352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5 685,00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5 600,00</w:t>
            </w:r>
          </w:p>
        </w:tc>
      </w:tr>
      <w:tr w:rsidR="00881352" w:rsidRPr="00881352" w:rsidTr="00881352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5 685,00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5 600,00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5 685,00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5 600,00</w:t>
            </w:r>
          </w:p>
        </w:tc>
      </w:tr>
      <w:tr w:rsidR="00881352" w:rsidRPr="00881352" w:rsidTr="00881352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5 685,00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5 600,00</w:t>
            </w:r>
          </w:p>
        </w:tc>
      </w:tr>
      <w:tr w:rsidR="00881352" w:rsidRPr="00881352" w:rsidTr="00881352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1 287 372,00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1 190 227,00</w:t>
            </w:r>
          </w:p>
        </w:tc>
      </w:tr>
      <w:tr w:rsidR="00881352" w:rsidRPr="00881352" w:rsidTr="00881352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7.1.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1 287 372,00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1 190 227,00</w:t>
            </w:r>
          </w:p>
        </w:tc>
      </w:tr>
      <w:tr w:rsidR="00881352" w:rsidRPr="00881352" w:rsidTr="00881352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881352">
              <w:rPr>
                <w:b/>
                <w:bCs/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881352">
              <w:rPr>
                <w:b/>
                <w:bCs/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1 287 372,00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1 190 227,00</w:t>
            </w:r>
          </w:p>
        </w:tc>
      </w:tr>
      <w:tr w:rsidR="00881352" w:rsidRPr="00881352" w:rsidTr="00881352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1 282 872,00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1 185 727,00</w:t>
            </w:r>
          </w:p>
        </w:tc>
      </w:tr>
      <w:tr w:rsidR="00881352" w:rsidRPr="00881352" w:rsidTr="00881352">
        <w:trPr>
          <w:trHeight w:val="18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1 110 704,00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1 110 704,00</w:t>
            </w:r>
          </w:p>
        </w:tc>
      </w:tr>
      <w:tr w:rsidR="00881352" w:rsidRPr="00881352" w:rsidTr="00881352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1 110 704,00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1 110 704,00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1 110 704,00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1 110 704,00</w:t>
            </w:r>
          </w:p>
        </w:tc>
      </w:tr>
      <w:tr w:rsidR="00881352" w:rsidRPr="00881352" w:rsidTr="00881352">
        <w:trPr>
          <w:trHeight w:val="15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1 110 704,00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1 110 704,00</w:t>
            </w:r>
          </w:p>
        </w:tc>
      </w:tr>
      <w:tr w:rsidR="00881352" w:rsidRPr="00881352" w:rsidTr="00881352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140 168,00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73 023,00</w:t>
            </w:r>
          </w:p>
        </w:tc>
      </w:tr>
      <w:tr w:rsidR="00881352" w:rsidRPr="00881352" w:rsidTr="00881352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140 168,00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73 023,00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140 168,00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73 023,00</w:t>
            </w:r>
          </w:p>
        </w:tc>
      </w:tr>
      <w:tr w:rsidR="00881352" w:rsidRPr="00881352" w:rsidTr="00881352">
        <w:trPr>
          <w:trHeight w:val="15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140 168,00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73 023,00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32 000,00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32 000,00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32 000,00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881352" w:rsidRPr="00881352" w:rsidTr="00881352">
        <w:trPr>
          <w:trHeight w:val="15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32 000,00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881352" w:rsidRPr="00881352" w:rsidTr="00881352">
        <w:trPr>
          <w:trHeight w:val="9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4 500,00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4 500,00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4 500,00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4 500,00</w:t>
            </w:r>
          </w:p>
        </w:tc>
      </w:tr>
      <w:tr w:rsidR="00881352" w:rsidRPr="00881352" w:rsidTr="0088135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4 500,00</w:t>
            </w:r>
          </w:p>
        </w:tc>
      </w:tr>
      <w:tr w:rsidR="00881352" w:rsidRPr="00881352" w:rsidTr="00881352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</w:tr>
    </w:tbl>
    <w:p w:rsidR="00881352" w:rsidRPr="00881352" w:rsidRDefault="00881352" w:rsidP="00AF7517">
      <w:pPr>
        <w:jc w:val="both"/>
        <w:rPr>
          <w:sz w:val="22"/>
          <w:szCs w:val="22"/>
        </w:rPr>
      </w:pPr>
    </w:p>
    <w:p w:rsidR="00881352" w:rsidRPr="00881352" w:rsidRDefault="00881352" w:rsidP="00AF7517">
      <w:pPr>
        <w:jc w:val="both"/>
        <w:rPr>
          <w:sz w:val="22"/>
          <w:szCs w:val="22"/>
        </w:rPr>
      </w:pPr>
    </w:p>
    <w:p w:rsidR="00881352" w:rsidRPr="00881352" w:rsidRDefault="00881352" w:rsidP="00AF7517">
      <w:pPr>
        <w:jc w:val="both"/>
        <w:rPr>
          <w:sz w:val="22"/>
          <w:szCs w:val="22"/>
        </w:rPr>
      </w:pPr>
    </w:p>
    <w:p w:rsidR="00881352" w:rsidRPr="00881352" w:rsidRDefault="00881352" w:rsidP="00AF7517">
      <w:pPr>
        <w:jc w:val="both"/>
        <w:rPr>
          <w:sz w:val="22"/>
          <w:szCs w:val="22"/>
        </w:rPr>
      </w:pPr>
    </w:p>
    <w:tbl>
      <w:tblPr>
        <w:tblW w:w="11214" w:type="dxa"/>
        <w:tblInd w:w="93" w:type="dxa"/>
        <w:tblLayout w:type="fixed"/>
        <w:tblLook w:val="04A0"/>
      </w:tblPr>
      <w:tblGrid>
        <w:gridCol w:w="5555"/>
        <w:gridCol w:w="636"/>
        <w:gridCol w:w="482"/>
        <w:gridCol w:w="482"/>
        <w:gridCol w:w="1804"/>
        <w:gridCol w:w="887"/>
        <w:gridCol w:w="1368"/>
      </w:tblGrid>
      <w:tr w:rsidR="00881352" w:rsidRPr="00881352" w:rsidTr="00F0695D">
        <w:trPr>
          <w:trHeight w:val="25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</w:tr>
      <w:tr w:rsidR="00881352" w:rsidRPr="00881352" w:rsidTr="00F0695D">
        <w:trPr>
          <w:trHeight w:val="163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4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Приложение 9</w:t>
            </w:r>
            <w:r w:rsidRPr="00881352">
              <w:rPr>
                <w:color w:val="000000"/>
                <w:sz w:val="22"/>
                <w:szCs w:val="22"/>
              </w:rPr>
              <w:br/>
              <w:t>к  решению Собрания депутатов Сабанчинского сельского поселения Яльчикского района Чувашской Республики «О бюджете Сабанчинского сельского поселения Яльчикского района Чувашской Республики на 2020 год  и на плановый период 2021 и 2022 годов»</w:t>
            </w:r>
          </w:p>
        </w:tc>
      </w:tr>
      <w:tr w:rsidR="00881352" w:rsidRPr="00881352" w:rsidTr="00F0695D">
        <w:trPr>
          <w:trHeight w:val="630"/>
        </w:trPr>
        <w:tc>
          <w:tcPr>
            <w:tcW w:w="11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Ведомственная структура расходов</w:t>
            </w:r>
            <w:r w:rsidRPr="00881352">
              <w:rPr>
                <w:b/>
                <w:bCs/>
                <w:color w:val="000000"/>
                <w:sz w:val="22"/>
                <w:szCs w:val="22"/>
              </w:rPr>
              <w:br/>
              <w:t>бюджета Сабанчинского сельского поселения Яльчикского района Чувашской Республики на 2020 год</w:t>
            </w:r>
          </w:p>
        </w:tc>
      </w:tr>
      <w:tr w:rsidR="00881352" w:rsidRPr="00881352" w:rsidTr="00F0695D">
        <w:trPr>
          <w:trHeight w:val="510"/>
        </w:trPr>
        <w:tc>
          <w:tcPr>
            <w:tcW w:w="11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881352" w:rsidRPr="00881352" w:rsidTr="00F0695D">
        <w:trPr>
          <w:trHeight w:val="2820"/>
        </w:trPr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Главный распорядитель</w:t>
            </w: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Целевая статья (муниципальные программы)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Групп</w:t>
            </w:r>
            <w:proofErr w:type="gramStart"/>
            <w:r w:rsidRPr="00881352">
              <w:rPr>
                <w:color w:val="000000"/>
                <w:sz w:val="22"/>
                <w:szCs w:val="22"/>
              </w:rPr>
              <w:t>а(</w:t>
            </w:r>
            <w:proofErr w:type="gramEnd"/>
            <w:r w:rsidRPr="00881352">
              <w:rPr>
                <w:color w:val="000000"/>
                <w:sz w:val="22"/>
                <w:szCs w:val="22"/>
              </w:rPr>
              <w:t>группа и подгруппа) вида расходов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881352" w:rsidRPr="00881352" w:rsidTr="00F0695D">
        <w:trPr>
          <w:trHeight w:val="435"/>
        </w:trPr>
        <w:tc>
          <w:tcPr>
            <w:tcW w:w="5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7</w:t>
            </w:r>
          </w:p>
        </w:tc>
      </w:tr>
      <w:tr w:rsidR="00881352" w:rsidRPr="00881352" w:rsidTr="00F0695D">
        <w:trPr>
          <w:trHeight w:val="43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</w:tr>
      <w:tr w:rsidR="00881352" w:rsidRPr="00881352" w:rsidTr="00F0695D">
        <w:trPr>
          <w:trHeight w:val="31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3 099 852,00</w:t>
            </w:r>
          </w:p>
        </w:tc>
      </w:tr>
      <w:tr w:rsidR="00881352" w:rsidRPr="00881352" w:rsidTr="00F0695D">
        <w:trPr>
          <w:trHeight w:val="94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Администрация Сабанчинского сельского поселения Яльчикского района Чувашской Республики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3 099 852,00</w:t>
            </w:r>
          </w:p>
        </w:tc>
      </w:tr>
      <w:tr w:rsidR="00881352" w:rsidRPr="00881352" w:rsidTr="00F0695D">
        <w:trPr>
          <w:trHeight w:val="31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1 354 441,00</w:t>
            </w:r>
          </w:p>
        </w:tc>
      </w:tr>
      <w:tr w:rsidR="00881352" w:rsidRPr="00881352" w:rsidTr="00F0695D">
        <w:trPr>
          <w:trHeight w:val="1260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1 303 741,00</w:t>
            </w:r>
          </w:p>
        </w:tc>
      </w:tr>
      <w:tr w:rsidR="00881352" w:rsidRPr="00881352" w:rsidTr="00F0695D">
        <w:trPr>
          <w:trHeight w:val="630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1 303 741,00</w:t>
            </w:r>
          </w:p>
        </w:tc>
      </w:tr>
      <w:tr w:rsidR="00881352" w:rsidRPr="00881352" w:rsidTr="00F0695D">
        <w:trPr>
          <w:trHeight w:val="94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1 303 741,00</w:t>
            </w:r>
          </w:p>
        </w:tc>
      </w:tr>
      <w:tr w:rsidR="00881352" w:rsidRPr="00881352" w:rsidTr="00F0695D">
        <w:trPr>
          <w:trHeight w:val="630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881352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881352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1 303 741,00</w:t>
            </w:r>
          </w:p>
        </w:tc>
      </w:tr>
      <w:tr w:rsidR="00881352" w:rsidRPr="00881352" w:rsidTr="00F0695D">
        <w:trPr>
          <w:trHeight w:val="31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1 303 741,00</w:t>
            </w:r>
          </w:p>
        </w:tc>
      </w:tr>
      <w:tr w:rsidR="00881352" w:rsidRPr="00881352" w:rsidTr="00F0695D">
        <w:trPr>
          <w:trHeight w:val="157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1 080 241,00</w:t>
            </w:r>
          </w:p>
        </w:tc>
      </w:tr>
      <w:tr w:rsidR="00881352" w:rsidRPr="00881352" w:rsidTr="00F0695D">
        <w:trPr>
          <w:trHeight w:val="630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1 080 241,00</w:t>
            </w:r>
          </w:p>
        </w:tc>
      </w:tr>
      <w:tr w:rsidR="00881352" w:rsidRPr="00881352" w:rsidTr="00F0695D">
        <w:trPr>
          <w:trHeight w:val="630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206 500,00</w:t>
            </w:r>
          </w:p>
        </w:tc>
      </w:tr>
      <w:tr w:rsidR="00881352" w:rsidRPr="00881352" w:rsidTr="00F0695D">
        <w:trPr>
          <w:trHeight w:val="94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206 500,00</w:t>
            </w:r>
          </w:p>
        </w:tc>
      </w:tr>
      <w:tr w:rsidR="00881352" w:rsidRPr="00881352" w:rsidTr="00F0695D">
        <w:trPr>
          <w:trHeight w:val="31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17 000,00</w:t>
            </w:r>
          </w:p>
        </w:tc>
      </w:tr>
      <w:tr w:rsidR="00881352" w:rsidRPr="00881352" w:rsidTr="00F0695D">
        <w:trPr>
          <w:trHeight w:val="31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17 000,00</w:t>
            </w:r>
          </w:p>
        </w:tc>
      </w:tr>
      <w:tr w:rsidR="00881352" w:rsidRPr="00881352" w:rsidTr="00F0695D">
        <w:trPr>
          <w:trHeight w:val="31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44 200,00</w:t>
            </w:r>
          </w:p>
        </w:tc>
      </w:tr>
      <w:tr w:rsidR="00881352" w:rsidRPr="00881352" w:rsidTr="00F0695D">
        <w:trPr>
          <w:trHeight w:val="630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44 200,00</w:t>
            </w:r>
          </w:p>
        </w:tc>
      </w:tr>
      <w:tr w:rsidR="00881352" w:rsidRPr="00881352" w:rsidTr="00F0695D">
        <w:trPr>
          <w:trHeight w:val="94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44 200,00</w:t>
            </w:r>
          </w:p>
        </w:tc>
      </w:tr>
      <w:tr w:rsidR="00881352" w:rsidRPr="00881352" w:rsidTr="00F0695D">
        <w:trPr>
          <w:trHeight w:val="630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881352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881352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44 200,00</w:t>
            </w:r>
          </w:p>
        </w:tc>
      </w:tr>
      <w:tr w:rsidR="00881352" w:rsidRPr="00881352" w:rsidTr="00F0695D">
        <w:trPr>
          <w:trHeight w:val="94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Ч5Э0173790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44 200,00</w:t>
            </w:r>
          </w:p>
        </w:tc>
      </w:tr>
      <w:tr w:rsidR="00881352" w:rsidRPr="00881352" w:rsidTr="00F0695D">
        <w:trPr>
          <w:trHeight w:val="31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Ч5Э0173790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44 200,00</w:t>
            </w:r>
          </w:p>
        </w:tc>
      </w:tr>
      <w:tr w:rsidR="00881352" w:rsidRPr="00881352" w:rsidTr="00F0695D">
        <w:trPr>
          <w:trHeight w:val="31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Ч5Э0173790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44 200,00</w:t>
            </w:r>
          </w:p>
        </w:tc>
      </w:tr>
      <w:tr w:rsidR="00881352" w:rsidRPr="00881352" w:rsidTr="00F0695D">
        <w:trPr>
          <w:trHeight w:val="31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881352" w:rsidRPr="00881352" w:rsidTr="00F0695D">
        <w:trPr>
          <w:trHeight w:val="94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881352" w:rsidRPr="00881352" w:rsidTr="00F0695D">
        <w:trPr>
          <w:trHeight w:val="157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881352" w:rsidRPr="00881352" w:rsidTr="00F0695D">
        <w:trPr>
          <w:trHeight w:val="94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Основное мероприятие "Развитие бюджетного планирования, формирование местного бюджета на очередной финансовый год и плановый период"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Ч410100000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881352" w:rsidRPr="00881352" w:rsidTr="00F0695D">
        <w:trPr>
          <w:trHeight w:val="630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881352" w:rsidRPr="00881352" w:rsidTr="00F0695D">
        <w:trPr>
          <w:trHeight w:val="31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881352" w:rsidRPr="00881352" w:rsidTr="00F0695D">
        <w:trPr>
          <w:trHeight w:val="31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881352" w:rsidRPr="00881352" w:rsidTr="00F0695D">
        <w:trPr>
          <w:trHeight w:val="31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4 500,00</w:t>
            </w:r>
          </w:p>
        </w:tc>
      </w:tr>
      <w:tr w:rsidR="00881352" w:rsidRPr="00881352" w:rsidTr="00F0695D">
        <w:trPr>
          <w:trHeight w:val="630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4 500,00</w:t>
            </w:r>
          </w:p>
        </w:tc>
      </w:tr>
      <w:tr w:rsidR="00881352" w:rsidRPr="00881352" w:rsidTr="00F0695D">
        <w:trPr>
          <w:trHeight w:val="94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4 500,00</w:t>
            </w:r>
          </w:p>
        </w:tc>
      </w:tr>
      <w:tr w:rsidR="00881352" w:rsidRPr="00881352" w:rsidTr="00F0695D">
        <w:trPr>
          <w:trHeight w:val="630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881352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881352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4 500,00</w:t>
            </w:r>
          </w:p>
        </w:tc>
      </w:tr>
      <w:tr w:rsidR="00881352" w:rsidRPr="00881352" w:rsidTr="00F0695D">
        <w:trPr>
          <w:trHeight w:val="630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4 500,00</w:t>
            </w:r>
          </w:p>
        </w:tc>
      </w:tr>
      <w:tr w:rsidR="00881352" w:rsidRPr="00881352" w:rsidTr="00F0695D">
        <w:trPr>
          <w:trHeight w:val="31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4 500,00</w:t>
            </w:r>
          </w:p>
        </w:tc>
      </w:tr>
      <w:tr w:rsidR="00881352" w:rsidRPr="00881352" w:rsidTr="00F0695D">
        <w:trPr>
          <w:trHeight w:val="31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4 500,00</w:t>
            </w:r>
          </w:p>
        </w:tc>
      </w:tr>
      <w:tr w:rsidR="00881352" w:rsidRPr="00881352" w:rsidTr="00F0695D">
        <w:trPr>
          <w:trHeight w:val="31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89 600,00</w:t>
            </w:r>
          </w:p>
        </w:tc>
      </w:tr>
      <w:tr w:rsidR="00881352" w:rsidRPr="00881352" w:rsidTr="00F0695D">
        <w:trPr>
          <w:trHeight w:val="31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89 600,00</w:t>
            </w:r>
          </w:p>
        </w:tc>
      </w:tr>
      <w:tr w:rsidR="00881352" w:rsidRPr="00881352" w:rsidTr="00F0695D">
        <w:trPr>
          <w:trHeight w:val="94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89 600,00</w:t>
            </w:r>
          </w:p>
        </w:tc>
      </w:tr>
      <w:tr w:rsidR="00881352" w:rsidRPr="00881352" w:rsidTr="00F0695D">
        <w:trPr>
          <w:trHeight w:val="157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89 600,00</w:t>
            </w:r>
          </w:p>
        </w:tc>
      </w:tr>
      <w:tr w:rsidR="00881352" w:rsidRPr="00881352" w:rsidTr="00F0695D">
        <w:trPr>
          <w:trHeight w:val="1890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89 600,00</w:t>
            </w:r>
          </w:p>
        </w:tc>
      </w:tr>
      <w:tr w:rsidR="00881352" w:rsidRPr="00881352" w:rsidTr="00F0695D">
        <w:trPr>
          <w:trHeight w:val="1260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89 600,00</w:t>
            </w:r>
          </w:p>
        </w:tc>
      </w:tr>
      <w:tr w:rsidR="00881352" w:rsidRPr="00881352" w:rsidTr="00F0695D">
        <w:trPr>
          <w:trHeight w:val="157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83 800,00</w:t>
            </w:r>
          </w:p>
        </w:tc>
      </w:tr>
      <w:tr w:rsidR="00881352" w:rsidRPr="00881352" w:rsidTr="00F0695D">
        <w:trPr>
          <w:trHeight w:val="630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83 800,00</w:t>
            </w:r>
          </w:p>
        </w:tc>
      </w:tr>
      <w:tr w:rsidR="00881352" w:rsidRPr="00881352" w:rsidTr="00F0695D">
        <w:trPr>
          <w:trHeight w:val="630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5 800,00</w:t>
            </w:r>
          </w:p>
        </w:tc>
      </w:tr>
      <w:tr w:rsidR="00881352" w:rsidRPr="00881352" w:rsidTr="00F0695D">
        <w:trPr>
          <w:trHeight w:val="94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5 800,00</w:t>
            </w:r>
          </w:p>
        </w:tc>
      </w:tr>
      <w:tr w:rsidR="00881352" w:rsidRPr="00881352" w:rsidTr="00F0695D">
        <w:trPr>
          <w:trHeight w:val="630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881352" w:rsidRPr="00881352" w:rsidTr="00F0695D">
        <w:trPr>
          <w:trHeight w:val="31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881352" w:rsidRPr="00881352" w:rsidTr="00F0695D">
        <w:trPr>
          <w:trHeight w:val="94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881352" w:rsidRPr="00881352" w:rsidTr="00F0695D">
        <w:trPr>
          <w:trHeight w:val="2520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Ц810000000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881352" w:rsidRPr="00881352" w:rsidTr="00F0695D">
        <w:trPr>
          <w:trHeight w:val="2520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881352">
              <w:rPr>
                <w:color w:val="000000"/>
                <w:sz w:val="22"/>
                <w:szCs w:val="22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881352">
              <w:rPr>
                <w:color w:val="000000"/>
                <w:sz w:val="22"/>
                <w:szCs w:val="22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Ц810400000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881352" w:rsidRPr="00881352" w:rsidTr="00F0695D">
        <w:trPr>
          <w:trHeight w:val="630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881352" w:rsidRPr="00881352" w:rsidTr="00F0695D">
        <w:trPr>
          <w:trHeight w:val="630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881352" w:rsidRPr="00881352" w:rsidTr="00F0695D">
        <w:trPr>
          <w:trHeight w:val="94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881352" w:rsidRPr="00881352" w:rsidTr="00F0695D">
        <w:trPr>
          <w:trHeight w:val="31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456 100,00</w:t>
            </w:r>
          </w:p>
        </w:tc>
      </w:tr>
      <w:tr w:rsidR="00881352" w:rsidRPr="00881352" w:rsidTr="00F0695D">
        <w:trPr>
          <w:trHeight w:val="31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456 100,00</w:t>
            </w:r>
          </w:p>
        </w:tc>
      </w:tr>
      <w:tr w:rsidR="00881352" w:rsidRPr="00881352" w:rsidTr="00F0695D">
        <w:trPr>
          <w:trHeight w:val="630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Муниципальная программа "Развитие транспортной системы"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Ч200000000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456 100,00</w:t>
            </w:r>
          </w:p>
        </w:tc>
      </w:tr>
      <w:tr w:rsidR="00881352" w:rsidRPr="00881352" w:rsidTr="00F0695D">
        <w:trPr>
          <w:trHeight w:val="94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Ч210000000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456 100,00</w:t>
            </w:r>
          </w:p>
        </w:tc>
      </w:tr>
      <w:tr w:rsidR="00881352" w:rsidRPr="00881352" w:rsidTr="00F0695D">
        <w:trPr>
          <w:trHeight w:val="94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lastRenderedPageBreak/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Ч210300000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456 100,00</w:t>
            </w:r>
          </w:p>
        </w:tc>
      </w:tr>
      <w:tr w:rsidR="00881352" w:rsidRPr="00881352" w:rsidTr="00F0695D">
        <w:trPr>
          <w:trHeight w:val="94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287 568,00</w:t>
            </w:r>
          </w:p>
        </w:tc>
      </w:tr>
      <w:tr w:rsidR="00881352" w:rsidRPr="00881352" w:rsidTr="00F0695D">
        <w:trPr>
          <w:trHeight w:val="630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287 568,00</w:t>
            </w:r>
          </w:p>
        </w:tc>
      </w:tr>
      <w:tr w:rsidR="00881352" w:rsidRPr="00881352" w:rsidTr="00F0695D">
        <w:trPr>
          <w:trHeight w:val="94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287 568,00</w:t>
            </w:r>
          </w:p>
        </w:tc>
      </w:tr>
      <w:tr w:rsidR="00881352" w:rsidRPr="00881352" w:rsidTr="00F0695D">
        <w:trPr>
          <w:trHeight w:val="94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168 532,00</w:t>
            </w:r>
          </w:p>
        </w:tc>
      </w:tr>
      <w:tr w:rsidR="00881352" w:rsidRPr="00881352" w:rsidTr="00F0695D">
        <w:trPr>
          <w:trHeight w:val="630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168 532,00</w:t>
            </w:r>
          </w:p>
        </w:tc>
      </w:tr>
      <w:tr w:rsidR="00881352" w:rsidRPr="00881352" w:rsidTr="00F0695D">
        <w:trPr>
          <w:trHeight w:val="94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168 532,00</w:t>
            </w:r>
          </w:p>
        </w:tc>
      </w:tr>
      <w:tr w:rsidR="00881352" w:rsidRPr="00881352" w:rsidTr="00F0695D">
        <w:trPr>
          <w:trHeight w:val="31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40 052,00</w:t>
            </w:r>
          </w:p>
        </w:tc>
      </w:tr>
      <w:tr w:rsidR="00881352" w:rsidRPr="00881352" w:rsidTr="00F0695D">
        <w:trPr>
          <w:trHeight w:val="31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40 000,00</w:t>
            </w:r>
          </w:p>
        </w:tc>
      </w:tr>
      <w:tr w:rsidR="00881352" w:rsidRPr="00881352" w:rsidTr="00F0695D">
        <w:trPr>
          <w:trHeight w:val="94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A500000000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40 000,00</w:t>
            </w:r>
          </w:p>
        </w:tc>
      </w:tr>
      <w:tr w:rsidR="00881352" w:rsidRPr="00881352" w:rsidTr="00F0695D">
        <w:trPr>
          <w:trHeight w:val="1260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A510000000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40 000,00</w:t>
            </w:r>
          </w:p>
        </w:tc>
      </w:tr>
      <w:tr w:rsidR="00881352" w:rsidRPr="00881352" w:rsidTr="00F0695D">
        <w:trPr>
          <w:trHeight w:val="94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A510200000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40 000,00</w:t>
            </w:r>
          </w:p>
        </w:tc>
      </w:tr>
      <w:tr w:rsidR="00881352" w:rsidRPr="00881352" w:rsidTr="00F0695D">
        <w:trPr>
          <w:trHeight w:val="31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40 000,00</w:t>
            </w:r>
          </w:p>
        </w:tc>
      </w:tr>
      <w:tr w:rsidR="00881352" w:rsidRPr="00881352" w:rsidTr="00F0695D">
        <w:trPr>
          <w:trHeight w:val="630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40 000,00</w:t>
            </w:r>
          </w:p>
        </w:tc>
      </w:tr>
      <w:tr w:rsidR="00881352" w:rsidRPr="00881352" w:rsidTr="00F0695D">
        <w:trPr>
          <w:trHeight w:val="94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40 000,00</w:t>
            </w:r>
          </w:p>
        </w:tc>
      </w:tr>
      <w:tr w:rsidR="00881352" w:rsidRPr="00881352" w:rsidTr="00F0695D">
        <w:trPr>
          <w:trHeight w:val="630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52,00</w:t>
            </w:r>
          </w:p>
        </w:tc>
      </w:tr>
      <w:tr w:rsidR="00881352" w:rsidRPr="00881352" w:rsidTr="00F0695D">
        <w:trPr>
          <w:trHeight w:val="94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A200000000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52,00</w:t>
            </w:r>
          </w:p>
        </w:tc>
      </w:tr>
      <w:tr w:rsidR="00881352" w:rsidRPr="00881352" w:rsidTr="00F0695D">
        <w:trPr>
          <w:trHeight w:val="1260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Подпрограмма "Поддержка строительства жилья в Чувашской Республике</w:t>
            </w:r>
            <w:proofErr w:type="gramStart"/>
            <w:r w:rsidRPr="00881352">
              <w:rPr>
                <w:color w:val="000000"/>
                <w:sz w:val="22"/>
                <w:szCs w:val="22"/>
              </w:rPr>
              <w:t>"м</w:t>
            </w:r>
            <w:proofErr w:type="gramEnd"/>
            <w:r w:rsidRPr="00881352">
              <w:rPr>
                <w:color w:val="000000"/>
                <w:sz w:val="22"/>
                <w:szCs w:val="22"/>
              </w:rPr>
              <w:t>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A210000000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52,00</w:t>
            </w:r>
          </w:p>
        </w:tc>
      </w:tr>
      <w:tr w:rsidR="00881352" w:rsidRPr="00881352" w:rsidTr="00F0695D">
        <w:trPr>
          <w:trHeight w:val="630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Основное мероприятие "Обеспечение граждан доступным жильем"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A210300000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52,00</w:t>
            </w:r>
          </w:p>
        </w:tc>
      </w:tr>
      <w:tr w:rsidR="00881352" w:rsidRPr="00881352" w:rsidTr="00F0695D">
        <w:trPr>
          <w:trHeight w:val="661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proofErr w:type="gramStart"/>
            <w:r w:rsidRPr="00881352">
              <w:rPr>
                <w:color w:val="000000"/>
                <w:sz w:val="22"/>
                <w:szCs w:val="22"/>
              </w:rPr>
              <w:lastRenderedPageBreak/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881352">
              <w:rPr>
                <w:color w:val="000000"/>
                <w:sz w:val="22"/>
                <w:szCs w:val="22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52,00</w:t>
            </w:r>
          </w:p>
        </w:tc>
      </w:tr>
      <w:tr w:rsidR="00881352" w:rsidRPr="00881352" w:rsidTr="00F0695D">
        <w:trPr>
          <w:trHeight w:val="630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52,00</w:t>
            </w:r>
          </w:p>
        </w:tc>
      </w:tr>
      <w:tr w:rsidR="00881352" w:rsidRPr="00881352" w:rsidTr="00F0695D">
        <w:trPr>
          <w:trHeight w:val="94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52,00</w:t>
            </w:r>
          </w:p>
        </w:tc>
      </w:tr>
      <w:tr w:rsidR="00881352" w:rsidRPr="00881352" w:rsidTr="00F0695D">
        <w:trPr>
          <w:trHeight w:val="31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1 158 659,00</w:t>
            </w:r>
          </w:p>
        </w:tc>
      </w:tr>
      <w:tr w:rsidR="00881352" w:rsidRPr="00881352" w:rsidTr="00F0695D">
        <w:trPr>
          <w:trHeight w:val="31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1 158 659,00</w:t>
            </w:r>
          </w:p>
        </w:tc>
      </w:tr>
      <w:tr w:rsidR="00881352" w:rsidRPr="00881352" w:rsidTr="00F0695D">
        <w:trPr>
          <w:trHeight w:val="630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Ц400000000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1 158 659,00</w:t>
            </w:r>
          </w:p>
        </w:tc>
      </w:tr>
      <w:tr w:rsidR="00881352" w:rsidRPr="00881352" w:rsidTr="00F0695D">
        <w:trPr>
          <w:trHeight w:val="94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Ц410000000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1 158 659,00</w:t>
            </w:r>
          </w:p>
        </w:tc>
      </w:tr>
      <w:tr w:rsidR="00881352" w:rsidRPr="00881352" w:rsidTr="00F0695D">
        <w:trPr>
          <w:trHeight w:val="94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Ц410700000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839 510,07</w:t>
            </w:r>
          </w:p>
        </w:tc>
      </w:tr>
      <w:tr w:rsidR="00881352" w:rsidRPr="00881352" w:rsidTr="00F0695D">
        <w:trPr>
          <w:trHeight w:val="630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 xml:space="preserve">Обеспечение деятельности учреждений в сфере </w:t>
            </w:r>
            <w:proofErr w:type="spellStart"/>
            <w:r w:rsidRPr="00881352">
              <w:rPr>
                <w:color w:val="000000"/>
                <w:sz w:val="22"/>
                <w:szCs w:val="22"/>
              </w:rPr>
              <w:t>культурно-досугового</w:t>
            </w:r>
            <w:proofErr w:type="spellEnd"/>
            <w:r w:rsidRPr="00881352">
              <w:rPr>
                <w:color w:val="000000"/>
                <w:sz w:val="22"/>
                <w:szCs w:val="22"/>
              </w:rPr>
              <w:t xml:space="preserve"> обслуживания населения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839 510,07</w:t>
            </w:r>
          </w:p>
        </w:tc>
      </w:tr>
      <w:tr w:rsidR="00881352" w:rsidRPr="00881352" w:rsidTr="00F0695D">
        <w:trPr>
          <w:trHeight w:val="157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320 631,00</w:t>
            </w:r>
          </w:p>
        </w:tc>
      </w:tr>
      <w:tr w:rsidR="00881352" w:rsidRPr="00881352" w:rsidTr="00F0695D">
        <w:trPr>
          <w:trHeight w:val="630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320 631,00</w:t>
            </w:r>
          </w:p>
        </w:tc>
      </w:tr>
      <w:tr w:rsidR="00881352" w:rsidRPr="00881352" w:rsidTr="00F0695D">
        <w:trPr>
          <w:trHeight w:val="630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143 479,07</w:t>
            </w:r>
          </w:p>
        </w:tc>
      </w:tr>
      <w:tr w:rsidR="00881352" w:rsidRPr="00881352" w:rsidTr="00F0695D">
        <w:trPr>
          <w:trHeight w:val="94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143 479,07</w:t>
            </w:r>
          </w:p>
        </w:tc>
      </w:tr>
      <w:tr w:rsidR="00881352" w:rsidRPr="00881352" w:rsidTr="00F0695D">
        <w:trPr>
          <w:trHeight w:val="31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371 400,00</w:t>
            </w:r>
          </w:p>
        </w:tc>
      </w:tr>
      <w:tr w:rsidR="00881352" w:rsidRPr="00881352" w:rsidTr="00F0695D">
        <w:trPr>
          <w:trHeight w:val="31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371 400,00</w:t>
            </w:r>
          </w:p>
        </w:tc>
      </w:tr>
      <w:tr w:rsidR="00881352" w:rsidRPr="00881352" w:rsidTr="00F0695D">
        <w:trPr>
          <w:trHeight w:val="31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4 000,00</w:t>
            </w:r>
          </w:p>
        </w:tc>
      </w:tr>
      <w:tr w:rsidR="00881352" w:rsidRPr="00881352" w:rsidTr="00F0695D">
        <w:trPr>
          <w:trHeight w:val="31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4 000,00</w:t>
            </w:r>
          </w:p>
        </w:tc>
      </w:tr>
      <w:tr w:rsidR="00881352" w:rsidRPr="00881352" w:rsidTr="00F0695D">
        <w:trPr>
          <w:trHeight w:val="630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Ц411500000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319 148,93</w:t>
            </w:r>
          </w:p>
        </w:tc>
      </w:tr>
      <w:tr w:rsidR="00881352" w:rsidRPr="00881352" w:rsidTr="00F0695D">
        <w:trPr>
          <w:trHeight w:val="94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 xml:space="preserve">Укрепление материально-технической базы муниципальных учреждений </w:t>
            </w:r>
            <w:proofErr w:type="spellStart"/>
            <w:r w:rsidRPr="00881352">
              <w:rPr>
                <w:color w:val="000000"/>
                <w:sz w:val="22"/>
                <w:szCs w:val="22"/>
              </w:rPr>
              <w:t>культурно-досугового</w:t>
            </w:r>
            <w:proofErr w:type="spellEnd"/>
            <w:r w:rsidRPr="00881352">
              <w:rPr>
                <w:color w:val="000000"/>
                <w:sz w:val="22"/>
                <w:szCs w:val="22"/>
              </w:rPr>
              <w:t xml:space="preserve"> типа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Ц4115S5340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319 148,93</w:t>
            </w:r>
          </w:p>
        </w:tc>
      </w:tr>
      <w:tr w:rsidR="00881352" w:rsidRPr="00881352" w:rsidTr="00F0695D">
        <w:trPr>
          <w:trHeight w:val="630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Ц4115S5340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319 148,93</w:t>
            </w:r>
          </w:p>
        </w:tc>
      </w:tr>
      <w:tr w:rsidR="00881352" w:rsidRPr="00881352" w:rsidTr="00F0695D">
        <w:trPr>
          <w:trHeight w:val="94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Ц4115S5340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319 148,93</w:t>
            </w:r>
          </w:p>
        </w:tc>
      </w:tr>
      <w:tr w:rsidR="00881352" w:rsidRPr="00881352" w:rsidTr="00F0695D">
        <w:trPr>
          <w:trHeight w:val="25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</w:tr>
    </w:tbl>
    <w:p w:rsidR="00881352" w:rsidRPr="00881352" w:rsidRDefault="00881352" w:rsidP="00AF7517">
      <w:pPr>
        <w:jc w:val="both"/>
        <w:rPr>
          <w:sz w:val="22"/>
          <w:szCs w:val="22"/>
        </w:rPr>
      </w:pPr>
    </w:p>
    <w:p w:rsidR="00881352" w:rsidRPr="00881352" w:rsidRDefault="00881352" w:rsidP="00AF7517">
      <w:pPr>
        <w:jc w:val="both"/>
        <w:rPr>
          <w:sz w:val="22"/>
          <w:szCs w:val="22"/>
        </w:rPr>
      </w:pPr>
    </w:p>
    <w:p w:rsidR="00881352" w:rsidRPr="00881352" w:rsidRDefault="00881352" w:rsidP="00AF7517">
      <w:pPr>
        <w:jc w:val="both"/>
        <w:rPr>
          <w:sz w:val="22"/>
          <w:szCs w:val="22"/>
        </w:rPr>
      </w:pPr>
    </w:p>
    <w:p w:rsidR="00881352" w:rsidRPr="00881352" w:rsidRDefault="00881352" w:rsidP="00AF7517">
      <w:pPr>
        <w:jc w:val="both"/>
        <w:rPr>
          <w:sz w:val="22"/>
          <w:szCs w:val="22"/>
        </w:rPr>
      </w:pPr>
    </w:p>
    <w:tbl>
      <w:tblPr>
        <w:tblW w:w="11214" w:type="dxa"/>
        <w:tblInd w:w="93" w:type="dxa"/>
        <w:tblLayout w:type="fixed"/>
        <w:tblLook w:val="04A0"/>
      </w:tblPr>
      <w:tblGrid>
        <w:gridCol w:w="4583"/>
        <w:gridCol w:w="636"/>
        <w:gridCol w:w="482"/>
        <w:gridCol w:w="482"/>
        <w:gridCol w:w="1801"/>
        <w:gridCol w:w="866"/>
        <w:gridCol w:w="1318"/>
        <w:gridCol w:w="1046"/>
      </w:tblGrid>
      <w:tr w:rsidR="00881352" w:rsidRPr="00881352" w:rsidTr="00F0695D">
        <w:trPr>
          <w:trHeight w:val="255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</w:tr>
      <w:tr w:rsidR="00881352" w:rsidRPr="00881352" w:rsidTr="00F0695D">
        <w:trPr>
          <w:trHeight w:val="1860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3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Приложение 10</w:t>
            </w:r>
            <w:r w:rsidRPr="00881352">
              <w:rPr>
                <w:color w:val="000000"/>
                <w:sz w:val="22"/>
                <w:szCs w:val="22"/>
              </w:rPr>
              <w:br/>
              <w:t>к  решению Собрания депутатов Сабанчинского сельского поселения Яльчикского района Чувашской Республики «О бюджете Сабанчинского сельского поселения Яльчикского района Чувашской Республики на 2020 год  и на плановый период 2021 и 2022 годов»</w:t>
            </w:r>
          </w:p>
        </w:tc>
      </w:tr>
      <w:tr w:rsidR="00881352" w:rsidRPr="00881352" w:rsidTr="00F0695D">
        <w:trPr>
          <w:trHeight w:val="915"/>
        </w:trPr>
        <w:tc>
          <w:tcPr>
            <w:tcW w:w="11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 xml:space="preserve">Ведомственная структура расходов </w:t>
            </w:r>
            <w:r w:rsidRPr="00881352">
              <w:rPr>
                <w:b/>
                <w:bCs/>
                <w:color w:val="000000"/>
                <w:sz w:val="22"/>
                <w:szCs w:val="22"/>
              </w:rPr>
              <w:br/>
              <w:t>бюджета Сабанчинского сельского поселения Яльчикского района Чувашской Республики на 2021 и 2022 годы</w:t>
            </w:r>
          </w:p>
        </w:tc>
      </w:tr>
      <w:tr w:rsidR="00881352" w:rsidRPr="00881352" w:rsidTr="00F0695D">
        <w:trPr>
          <w:trHeight w:val="548"/>
        </w:trPr>
        <w:tc>
          <w:tcPr>
            <w:tcW w:w="11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881352" w:rsidRPr="00881352" w:rsidTr="00F0695D">
        <w:trPr>
          <w:trHeight w:val="2854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Главный распорядитель</w:t>
            </w: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Целевая статья (муниципальные программы)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Групп</w:t>
            </w:r>
            <w:proofErr w:type="gramStart"/>
            <w:r w:rsidRPr="00881352">
              <w:rPr>
                <w:color w:val="000000"/>
                <w:sz w:val="22"/>
                <w:szCs w:val="22"/>
              </w:rPr>
              <w:t>а(</w:t>
            </w:r>
            <w:proofErr w:type="gramEnd"/>
            <w:r w:rsidRPr="00881352">
              <w:rPr>
                <w:color w:val="000000"/>
                <w:sz w:val="22"/>
                <w:szCs w:val="22"/>
              </w:rPr>
              <w:t>группа и подгруппа) вида расходов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2022 год</w:t>
            </w:r>
          </w:p>
        </w:tc>
      </w:tr>
      <w:tr w:rsidR="00881352" w:rsidRPr="00881352" w:rsidTr="00F0695D">
        <w:trPr>
          <w:trHeight w:val="435"/>
        </w:trPr>
        <w:tc>
          <w:tcPr>
            <w:tcW w:w="4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</w:t>
            </w:r>
          </w:p>
        </w:tc>
      </w:tr>
      <w:tr w:rsidR="00881352" w:rsidRPr="00881352" w:rsidTr="00F0695D">
        <w:trPr>
          <w:trHeight w:val="435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</w:tr>
      <w:tr w:rsidR="00881352" w:rsidRPr="00881352" w:rsidTr="00F0695D">
        <w:trPr>
          <w:trHeight w:val="315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 xml:space="preserve">2 663 </w:t>
            </w:r>
            <w:r w:rsidRPr="00881352">
              <w:rPr>
                <w:b/>
                <w:bCs/>
                <w:color w:val="000000"/>
                <w:sz w:val="22"/>
                <w:szCs w:val="22"/>
              </w:rPr>
              <w:lastRenderedPageBreak/>
              <w:t>025,00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2 687 </w:t>
            </w:r>
            <w:r w:rsidRPr="00881352">
              <w:rPr>
                <w:b/>
                <w:bCs/>
                <w:color w:val="000000"/>
                <w:sz w:val="22"/>
                <w:szCs w:val="22"/>
              </w:rPr>
              <w:lastRenderedPageBreak/>
              <w:t>552,00</w:t>
            </w:r>
          </w:p>
        </w:tc>
      </w:tr>
      <w:tr w:rsidR="00881352" w:rsidRPr="00881352" w:rsidTr="00F0695D">
        <w:trPr>
          <w:trHeight w:val="945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lastRenderedPageBreak/>
              <w:t>Администрация Сабанчинского сельского поселения Яльчикского района Чувашской Республики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2 663 025,00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b/>
                <w:bCs/>
                <w:color w:val="000000"/>
              </w:rPr>
            </w:pPr>
            <w:r w:rsidRPr="00881352">
              <w:rPr>
                <w:b/>
                <w:bCs/>
                <w:color w:val="000000"/>
                <w:sz w:val="22"/>
                <w:szCs w:val="22"/>
              </w:rPr>
              <w:t>2 687 552,00</w:t>
            </w:r>
          </w:p>
        </w:tc>
      </w:tr>
      <w:tr w:rsidR="00881352" w:rsidRPr="00881352" w:rsidTr="00F0695D">
        <w:trPr>
          <w:trHeight w:val="315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1 289 372,00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1 192 227,00</w:t>
            </w:r>
          </w:p>
        </w:tc>
      </w:tr>
      <w:tr w:rsidR="00881352" w:rsidRPr="00881352" w:rsidTr="00F0695D">
        <w:trPr>
          <w:trHeight w:val="1575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1 282 872,00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1 185 727,00</w:t>
            </w:r>
          </w:p>
        </w:tc>
      </w:tr>
      <w:tr w:rsidR="00881352" w:rsidRPr="00881352" w:rsidTr="00F0695D">
        <w:trPr>
          <w:trHeight w:val="630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1 282 872,00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1 185 727,00</w:t>
            </w:r>
          </w:p>
        </w:tc>
      </w:tr>
      <w:tr w:rsidR="00881352" w:rsidRPr="00881352" w:rsidTr="00F0695D">
        <w:trPr>
          <w:trHeight w:val="945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1 282 872,00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1 185 727,00</w:t>
            </w:r>
          </w:p>
        </w:tc>
      </w:tr>
      <w:tr w:rsidR="00881352" w:rsidRPr="00881352" w:rsidTr="00F0695D">
        <w:trPr>
          <w:trHeight w:val="630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881352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881352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1 282 872,00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1 185 727,00</w:t>
            </w:r>
          </w:p>
        </w:tc>
      </w:tr>
      <w:tr w:rsidR="00881352" w:rsidRPr="00881352" w:rsidTr="00F0695D">
        <w:trPr>
          <w:trHeight w:val="630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1 282 872,00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1 185 727,00</w:t>
            </w:r>
          </w:p>
        </w:tc>
      </w:tr>
      <w:tr w:rsidR="00881352" w:rsidRPr="00881352" w:rsidTr="00F0695D">
        <w:trPr>
          <w:trHeight w:val="1890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1 110 704,00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1 110 704,00</w:t>
            </w:r>
          </w:p>
        </w:tc>
      </w:tr>
      <w:tr w:rsidR="00881352" w:rsidRPr="00881352" w:rsidTr="00F0695D">
        <w:trPr>
          <w:trHeight w:val="945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1 110 704,00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1 110 704,00</w:t>
            </w:r>
          </w:p>
        </w:tc>
      </w:tr>
      <w:tr w:rsidR="00881352" w:rsidRPr="00881352" w:rsidTr="00F0695D">
        <w:trPr>
          <w:trHeight w:val="945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140 168,00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73 023,00</w:t>
            </w:r>
          </w:p>
        </w:tc>
      </w:tr>
      <w:tr w:rsidR="00881352" w:rsidRPr="00881352" w:rsidTr="00F0695D">
        <w:trPr>
          <w:trHeight w:val="945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140 168,00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73 023,00</w:t>
            </w:r>
          </w:p>
        </w:tc>
      </w:tr>
      <w:tr w:rsidR="00881352" w:rsidRPr="00881352" w:rsidTr="00F0695D">
        <w:trPr>
          <w:trHeight w:val="315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32 000,00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881352" w:rsidRPr="00881352" w:rsidTr="00F0695D">
        <w:trPr>
          <w:trHeight w:val="315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32 000,00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881352" w:rsidRPr="00881352" w:rsidTr="00F0695D">
        <w:trPr>
          <w:trHeight w:val="315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881352" w:rsidRPr="00881352" w:rsidTr="00F0695D">
        <w:trPr>
          <w:trHeight w:val="945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881352" w:rsidRPr="00881352" w:rsidTr="00F0695D">
        <w:trPr>
          <w:trHeight w:val="1890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881352" w:rsidRPr="00881352" w:rsidTr="00F0695D">
        <w:trPr>
          <w:trHeight w:val="1575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lastRenderedPageBreak/>
              <w:t>Основное мероприятие "Развитие бюджетного планирования, формирование местного бюджета на очередной финансовый год и плановый период"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Ч410100000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881352" w:rsidRPr="00881352" w:rsidTr="00F0695D">
        <w:trPr>
          <w:trHeight w:val="945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881352" w:rsidRPr="00881352" w:rsidTr="00F0695D">
        <w:trPr>
          <w:trHeight w:val="315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881352" w:rsidRPr="00881352" w:rsidTr="00F0695D">
        <w:trPr>
          <w:trHeight w:val="315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881352" w:rsidRPr="00881352" w:rsidTr="00F0695D">
        <w:trPr>
          <w:trHeight w:val="315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4 500,00</w:t>
            </w:r>
          </w:p>
        </w:tc>
      </w:tr>
      <w:tr w:rsidR="00881352" w:rsidRPr="00881352" w:rsidTr="00F0695D">
        <w:trPr>
          <w:trHeight w:val="630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4 500,00</w:t>
            </w:r>
          </w:p>
        </w:tc>
      </w:tr>
      <w:tr w:rsidR="00881352" w:rsidRPr="00881352" w:rsidTr="00F0695D">
        <w:trPr>
          <w:trHeight w:val="945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4 500,00</w:t>
            </w:r>
          </w:p>
        </w:tc>
      </w:tr>
      <w:tr w:rsidR="00881352" w:rsidRPr="00881352" w:rsidTr="00F0695D">
        <w:trPr>
          <w:trHeight w:val="630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881352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881352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4 500,00</w:t>
            </w:r>
          </w:p>
        </w:tc>
      </w:tr>
      <w:tr w:rsidR="00881352" w:rsidRPr="00881352" w:rsidTr="00F0695D">
        <w:trPr>
          <w:trHeight w:val="945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4 500,00</w:t>
            </w:r>
          </w:p>
        </w:tc>
      </w:tr>
      <w:tr w:rsidR="00881352" w:rsidRPr="00881352" w:rsidTr="00F0695D">
        <w:trPr>
          <w:trHeight w:val="315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4 500,00</w:t>
            </w:r>
          </w:p>
        </w:tc>
      </w:tr>
      <w:tr w:rsidR="00881352" w:rsidRPr="00881352" w:rsidTr="00F0695D">
        <w:trPr>
          <w:trHeight w:val="315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4 500,00</w:t>
            </w:r>
          </w:p>
        </w:tc>
      </w:tr>
      <w:tr w:rsidR="00881352" w:rsidRPr="00881352" w:rsidTr="00F0695D">
        <w:trPr>
          <w:trHeight w:val="315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90 373,00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93 800,00</w:t>
            </w:r>
          </w:p>
        </w:tc>
      </w:tr>
      <w:tr w:rsidR="00881352" w:rsidRPr="00881352" w:rsidTr="00F0695D">
        <w:trPr>
          <w:trHeight w:val="630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90 373,00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93 800,00</w:t>
            </w:r>
          </w:p>
        </w:tc>
      </w:tr>
      <w:tr w:rsidR="00881352" w:rsidRPr="00881352" w:rsidTr="00F0695D">
        <w:trPr>
          <w:trHeight w:val="945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90 373,00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93 800,00</w:t>
            </w:r>
          </w:p>
        </w:tc>
      </w:tr>
      <w:tr w:rsidR="00881352" w:rsidRPr="00881352" w:rsidTr="00F0695D">
        <w:trPr>
          <w:trHeight w:val="1890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90 373,00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93 800,00</w:t>
            </w:r>
          </w:p>
        </w:tc>
      </w:tr>
      <w:tr w:rsidR="00881352" w:rsidRPr="00881352" w:rsidTr="00F0695D">
        <w:trPr>
          <w:trHeight w:val="2205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90 373,00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93 800,00</w:t>
            </w:r>
          </w:p>
        </w:tc>
      </w:tr>
      <w:tr w:rsidR="00881352" w:rsidRPr="00881352" w:rsidTr="00F0695D">
        <w:trPr>
          <w:trHeight w:val="1575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90 373,00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93 800,00</w:t>
            </w:r>
          </w:p>
        </w:tc>
      </w:tr>
      <w:tr w:rsidR="00881352" w:rsidRPr="00881352" w:rsidTr="00F0695D">
        <w:trPr>
          <w:trHeight w:val="1890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84 688,00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88 200,00</w:t>
            </w:r>
          </w:p>
        </w:tc>
      </w:tr>
      <w:tr w:rsidR="00881352" w:rsidRPr="00881352" w:rsidTr="00F0695D">
        <w:trPr>
          <w:trHeight w:val="945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84 688,00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88 200,00</w:t>
            </w:r>
          </w:p>
        </w:tc>
      </w:tr>
      <w:tr w:rsidR="00881352" w:rsidRPr="00881352" w:rsidTr="00F0695D">
        <w:trPr>
          <w:trHeight w:val="945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5 685,00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5 600,00</w:t>
            </w:r>
          </w:p>
        </w:tc>
      </w:tr>
      <w:tr w:rsidR="00881352" w:rsidRPr="00881352" w:rsidTr="00F0695D">
        <w:trPr>
          <w:trHeight w:val="945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5 685,00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5 600,00</w:t>
            </w:r>
          </w:p>
        </w:tc>
      </w:tr>
      <w:tr w:rsidR="00881352" w:rsidRPr="00881352" w:rsidTr="00F0695D">
        <w:trPr>
          <w:trHeight w:val="630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881352" w:rsidRPr="00881352" w:rsidTr="00F0695D">
        <w:trPr>
          <w:trHeight w:val="315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881352" w:rsidRPr="00881352" w:rsidTr="00F0695D">
        <w:trPr>
          <w:trHeight w:val="1260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881352" w:rsidRPr="00881352" w:rsidTr="00F0695D">
        <w:trPr>
          <w:trHeight w:val="3150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Ц810000000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881352" w:rsidRPr="00881352" w:rsidTr="00F0695D">
        <w:trPr>
          <w:trHeight w:val="3150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881352">
              <w:rPr>
                <w:color w:val="000000"/>
                <w:sz w:val="22"/>
                <w:szCs w:val="22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881352">
              <w:rPr>
                <w:color w:val="000000"/>
                <w:sz w:val="22"/>
                <w:szCs w:val="22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Ц810400000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881352" w:rsidRPr="00881352" w:rsidTr="00F0695D">
        <w:trPr>
          <w:trHeight w:val="630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881352" w:rsidRPr="00881352" w:rsidTr="00F0695D">
        <w:trPr>
          <w:trHeight w:val="945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881352" w:rsidRPr="00881352" w:rsidTr="00F0695D">
        <w:trPr>
          <w:trHeight w:val="945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881352" w:rsidRPr="00881352" w:rsidTr="00F0695D">
        <w:trPr>
          <w:trHeight w:val="315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467 200,00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564 400,00</w:t>
            </w:r>
          </w:p>
        </w:tc>
      </w:tr>
      <w:tr w:rsidR="00881352" w:rsidRPr="00881352" w:rsidTr="00F0695D">
        <w:trPr>
          <w:trHeight w:val="315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467 200,00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564 400,00</w:t>
            </w:r>
          </w:p>
        </w:tc>
      </w:tr>
      <w:tr w:rsidR="00881352" w:rsidRPr="00881352" w:rsidTr="00F0695D">
        <w:trPr>
          <w:trHeight w:val="630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Муниципальная программа "Развитие транспортной системы"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Ч200000000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467 200,00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564 400,00</w:t>
            </w:r>
          </w:p>
        </w:tc>
      </w:tr>
      <w:tr w:rsidR="00881352" w:rsidRPr="00881352" w:rsidTr="00F0695D">
        <w:trPr>
          <w:trHeight w:val="1260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Ч210000000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467 200,00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564 400,00</w:t>
            </w:r>
          </w:p>
        </w:tc>
      </w:tr>
      <w:tr w:rsidR="00881352" w:rsidRPr="00881352" w:rsidTr="00F0695D">
        <w:trPr>
          <w:trHeight w:val="1260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Ч210300000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467 200,00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564 400,00</w:t>
            </w:r>
          </w:p>
        </w:tc>
      </w:tr>
      <w:tr w:rsidR="00881352" w:rsidRPr="00881352" w:rsidTr="00F0695D">
        <w:trPr>
          <w:trHeight w:val="1260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297 735,00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391 310,00</w:t>
            </w:r>
          </w:p>
        </w:tc>
      </w:tr>
      <w:tr w:rsidR="00881352" w:rsidRPr="00881352" w:rsidTr="00F0695D">
        <w:trPr>
          <w:trHeight w:val="945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297 735,00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391 310,00</w:t>
            </w:r>
          </w:p>
        </w:tc>
      </w:tr>
      <w:tr w:rsidR="00881352" w:rsidRPr="00881352" w:rsidTr="00F0695D">
        <w:trPr>
          <w:trHeight w:val="945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297 735,00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391 310,00</w:t>
            </w:r>
          </w:p>
        </w:tc>
      </w:tr>
      <w:tr w:rsidR="00881352" w:rsidRPr="00881352" w:rsidTr="00F0695D">
        <w:trPr>
          <w:trHeight w:val="945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169 465,00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173 090,00</w:t>
            </w:r>
          </w:p>
        </w:tc>
      </w:tr>
      <w:tr w:rsidR="00881352" w:rsidRPr="00881352" w:rsidTr="00F0695D">
        <w:trPr>
          <w:trHeight w:val="945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169 465,00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173 090,00</w:t>
            </w:r>
          </w:p>
        </w:tc>
      </w:tr>
      <w:tr w:rsidR="00881352" w:rsidRPr="00881352" w:rsidTr="00F0695D">
        <w:trPr>
          <w:trHeight w:val="945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169 465,00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173 090,00</w:t>
            </w:r>
          </w:p>
        </w:tc>
      </w:tr>
      <w:tr w:rsidR="00881352" w:rsidRPr="00881352" w:rsidTr="00F0695D">
        <w:trPr>
          <w:trHeight w:val="315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35 052,00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25 052,00</w:t>
            </w:r>
          </w:p>
        </w:tc>
      </w:tr>
      <w:tr w:rsidR="00881352" w:rsidRPr="00881352" w:rsidTr="00F0695D">
        <w:trPr>
          <w:trHeight w:val="315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35 000,00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25 000,00</w:t>
            </w:r>
          </w:p>
        </w:tc>
      </w:tr>
      <w:tr w:rsidR="00881352" w:rsidRPr="00881352" w:rsidTr="00F0695D">
        <w:trPr>
          <w:trHeight w:val="1260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A500000000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35 000,00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25 000,00</w:t>
            </w:r>
          </w:p>
        </w:tc>
      </w:tr>
      <w:tr w:rsidR="00881352" w:rsidRPr="00881352" w:rsidTr="00F0695D">
        <w:trPr>
          <w:trHeight w:val="1890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A510000000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35 000,00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25 000,00</w:t>
            </w:r>
          </w:p>
        </w:tc>
      </w:tr>
      <w:tr w:rsidR="00881352" w:rsidRPr="00881352" w:rsidTr="00F0695D">
        <w:trPr>
          <w:trHeight w:val="945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lastRenderedPageBreak/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A510200000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35 000,00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25 000,00</w:t>
            </w:r>
          </w:p>
        </w:tc>
      </w:tr>
      <w:tr w:rsidR="00881352" w:rsidRPr="00881352" w:rsidTr="00F0695D">
        <w:trPr>
          <w:trHeight w:val="315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35 000,00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25 000,00</w:t>
            </w:r>
          </w:p>
        </w:tc>
      </w:tr>
      <w:tr w:rsidR="00881352" w:rsidRPr="00881352" w:rsidTr="00F0695D">
        <w:trPr>
          <w:trHeight w:val="945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35 000,00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25 000,00</w:t>
            </w:r>
          </w:p>
        </w:tc>
      </w:tr>
      <w:tr w:rsidR="00881352" w:rsidRPr="00881352" w:rsidTr="00F0695D">
        <w:trPr>
          <w:trHeight w:val="945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35 000,00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25 000,00</w:t>
            </w:r>
          </w:p>
        </w:tc>
      </w:tr>
      <w:tr w:rsidR="00881352" w:rsidRPr="00881352" w:rsidTr="00F0695D">
        <w:trPr>
          <w:trHeight w:val="630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52,00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52,00</w:t>
            </w:r>
          </w:p>
        </w:tc>
      </w:tr>
      <w:tr w:rsidR="00881352" w:rsidRPr="00881352" w:rsidTr="00F0695D">
        <w:trPr>
          <w:trHeight w:val="945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A200000000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52,00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52,00</w:t>
            </w:r>
          </w:p>
        </w:tc>
      </w:tr>
      <w:tr w:rsidR="00881352" w:rsidRPr="00881352" w:rsidTr="00F0695D">
        <w:trPr>
          <w:trHeight w:val="1890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Подпрограмма "Поддержка строительства жилья в Чувашской Республике</w:t>
            </w:r>
            <w:proofErr w:type="gramStart"/>
            <w:r w:rsidRPr="00881352">
              <w:rPr>
                <w:color w:val="000000"/>
                <w:sz w:val="22"/>
                <w:szCs w:val="22"/>
              </w:rPr>
              <w:t>"м</w:t>
            </w:r>
            <w:proofErr w:type="gramEnd"/>
            <w:r w:rsidRPr="00881352">
              <w:rPr>
                <w:color w:val="000000"/>
                <w:sz w:val="22"/>
                <w:szCs w:val="22"/>
              </w:rPr>
              <w:t>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A210000000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52,00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52,00</w:t>
            </w:r>
          </w:p>
        </w:tc>
      </w:tr>
      <w:tr w:rsidR="00881352" w:rsidRPr="00881352" w:rsidTr="00F0695D">
        <w:trPr>
          <w:trHeight w:val="630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Основное мероприятие "Обеспечение граждан доступным жильем"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A210300000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52,00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52,00</w:t>
            </w:r>
          </w:p>
        </w:tc>
      </w:tr>
      <w:tr w:rsidR="00881352" w:rsidRPr="00881352" w:rsidTr="00F0695D">
        <w:trPr>
          <w:trHeight w:val="8190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proofErr w:type="gramStart"/>
            <w:r w:rsidRPr="00881352">
              <w:rPr>
                <w:color w:val="000000"/>
                <w:sz w:val="22"/>
                <w:szCs w:val="22"/>
              </w:rPr>
              <w:lastRenderedPageBreak/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881352">
              <w:rPr>
                <w:color w:val="000000"/>
                <w:sz w:val="22"/>
                <w:szCs w:val="22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52,00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52,00</w:t>
            </w:r>
          </w:p>
        </w:tc>
      </w:tr>
      <w:tr w:rsidR="00881352" w:rsidRPr="00881352" w:rsidTr="00F0695D">
        <w:trPr>
          <w:trHeight w:val="945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52,00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52,00</w:t>
            </w:r>
          </w:p>
        </w:tc>
      </w:tr>
      <w:tr w:rsidR="00881352" w:rsidRPr="00881352" w:rsidTr="00F0695D">
        <w:trPr>
          <w:trHeight w:val="945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52,00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52,00</w:t>
            </w:r>
          </w:p>
        </w:tc>
      </w:tr>
      <w:tr w:rsidR="00881352" w:rsidRPr="00881352" w:rsidTr="00F0695D">
        <w:trPr>
          <w:trHeight w:val="315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780 028,00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811 073,00</w:t>
            </w:r>
          </w:p>
        </w:tc>
      </w:tr>
      <w:tr w:rsidR="00881352" w:rsidRPr="00881352" w:rsidTr="00F0695D">
        <w:trPr>
          <w:trHeight w:val="315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780 028,00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811 073,00</w:t>
            </w:r>
          </w:p>
        </w:tc>
      </w:tr>
      <w:tr w:rsidR="00881352" w:rsidRPr="00881352" w:rsidTr="00F0695D">
        <w:trPr>
          <w:trHeight w:val="630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Ц400000000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780 028,00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811 073,00</w:t>
            </w:r>
          </w:p>
        </w:tc>
      </w:tr>
      <w:tr w:rsidR="00881352" w:rsidRPr="00881352" w:rsidTr="00F0695D">
        <w:trPr>
          <w:trHeight w:val="945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Ц410000000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780 028,00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811 073,00</w:t>
            </w:r>
          </w:p>
        </w:tc>
      </w:tr>
      <w:tr w:rsidR="00881352" w:rsidRPr="00881352" w:rsidTr="00F0695D">
        <w:trPr>
          <w:trHeight w:val="945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Ц410700000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780 028,00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811 073,00</w:t>
            </w:r>
          </w:p>
        </w:tc>
      </w:tr>
      <w:tr w:rsidR="00881352" w:rsidRPr="00881352" w:rsidTr="00F0695D">
        <w:trPr>
          <w:trHeight w:val="945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 xml:space="preserve">Обеспечение деятельности учреждений в сфере </w:t>
            </w:r>
            <w:proofErr w:type="spellStart"/>
            <w:r w:rsidRPr="00881352">
              <w:rPr>
                <w:color w:val="000000"/>
                <w:sz w:val="22"/>
                <w:szCs w:val="22"/>
              </w:rPr>
              <w:t>культурно-досугового</w:t>
            </w:r>
            <w:proofErr w:type="spellEnd"/>
            <w:r w:rsidRPr="00881352">
              <w:rPr>
                <w:color w:val="000000"/>
                <w:sz w:val="22"/>
                <w:szCs w:val="22"/>
              </w:rPr>
              <w:t xml:space="preserve"> обслуживания населения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780 028,00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811 073,00</w:t>
            </w:r>
          </w:p>
        </w:tc>
      </w:tr>
      <w:tr w:rsidR="00881352" w:rsidRPr="00881352" w:rsidTr="00F0695D">
        <w:trPr>
          <w:trHeight w:val="1890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329 673,00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329 673,00</w:t>
            </w:r>
          </w:p>
        </w:tc>
      </w:tr>
      <w:tr w:rsidR="00881352" w:rsidRPr="00881352" w:rsidTr="00F0695D">
        <w:trPr>
          <w:trHeight w:val="630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329 673,00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329 673,00</w:t>
            </w:r>
          </w:p>
        </w:tc>
      </w:tr>
      <w:tr w:rsidR="00881352" w:rsidRPr="00881352" w:rsidTr="00F0695D">
        <w:trPr>
          <w:trHeight w:val="945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78 955,00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110 000,00</w:t>
            </w:r>
          </w:p>
        </w:tc>
      </w:tr>
      <w:tr w:rsidR="00881352" w:rsidRPr="00881352" w:rsidTr="00F0695D">
        <w:trPr>
          <w:trHeight w:val="945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78 955,00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110 000,00</w:t>
            </w:r>
          </w:p>
        </w:tc>
      </w:tr>
      <w:tr w:rsidR="00881352" w:rsidRPr="00881352" w:rsidTr="00F0695D">
        <w:trPr>
          <w:trHeight w:val="315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371 400,00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371 400,00</w:t>
            </w:r>
          </w:p>
        </w:tc>
      </w:tr>
      <w:tr w:rsidR="00881352" w:rsidRPr="00881352" w:rsidTr="00F0695D">
        <w:trPr>
          <w:trHeight w:val="315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371 400,00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right"/>
              <w:rPr>
                <w:color w:val="000000"/>
              </w:rPr>
            </w:pPr>
            <w:r w:rsidRPr="00881352">
              <w:rPr>
                <w:color w:val="000000"/>
                <w:sz w:val="22"/>
                <w:szCs w:val="22"/>
              </w:rPr>
              <w:t>371 400,00</w:t>
            </w:r>
          </w:p>
        </w:tc>
      </w:tr>
      <w:tr w:rsidR="00881352" w:rsidRPr="00881352" w:rsidTr="00F0695D">
        <w:trPr>
          <w:trHeight w:val="255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52" w:rsidRPr="00881352" w:rsidRDefault="00881352" w:rsidP="00881352">
            <w:pPr>
              <w:rPr>
                <w:color w:val="000000"/>
              </w:rPr>
            </w:pPr>
          </w:p>
        </w:tc>
      </w:tr>
    </w:tbl>
    <w:p w:rsidR="00881352" w:rsidRPr="00881352" w:rsidRDefault="00881352" w:rsidP="00AF7517">
      <w:pPr>
        <w:jc w:val="both"/>
        <w:rPr>
          <w:sz w:val="22"/>
          <w:szCs w:val="22"/>
        </w:rPr>
      </w:pPr>
    </w:p>
    <w:p w:rsidR="00881352" w:rsidRPr="00881352" w:rsidRDefault="00881352" w:rsidP="00AF7517">
      <w:pPr>
        <w:jc w:val="both"/>
        <w:rPr>
          <w:sz w:val="22"/>
          <w:szCs w:val="22"/>
        </w:rPr>
      </w:pPr>
    </w:p>
    <w:tbl>
      <w:tblPr>
        <w:tblW w:w="10180" w:type="dxa"/>
        <w:tblInd w:w="93" w:type="dxa"/>
        <w:tblLook w:val="04A0"/>
      </w:tblPr>
      <w:tblGrid>
        <w:gridCol w:w="3040"/>
        <w:gridCol w:w="2640"/>
        <w:gridCol w:w="2240"/>
        <w:gridCol w:w="2260"/>
      </w:tblGrid>
      <w:tr w:rsidR="00881352" w:rsidRPr="00881352" w:rsidTr="00881352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/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/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Приложение 11</w:t>
            </w:r>
          </w:p>
        </w:tc>
      </w:tr>
      <w:tr w:rsidR="00881352" w:rsidRPr="00881352" w:rsidTr="00881352">
        <w:trPr>
          <w:trHeight w:val="1403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/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/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 xml:space="preserve">к Решению Собрания депутатов Сабанчинского сельского поселения Яльчикского района Чувашской Республики "О бюджете Сабанчинского сельского поселения Яльчикского района Чувашской Республики на 2020 год и на плановый период 2021 и 2022 годов" </w:t>
            </w:r>
          </w:p>
        </w:tc>
      </w:tr>
      <w:tr w:rsidR="00881352" w:rsidRPr="00881352" w:rsidTr="00881352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/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/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/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/>
        </w:tc>
      </w:tr>
      <w:tr w:rsidR="00881352" w:rsidRPr="00881352" w:rsidTr="00881352">
        <w:trPr>
          <w:trHeight w:val="360"/>
        </w:trPr>
        <w:tc>
          <w:tcPr>
            <w:tcW w:w="10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</w:rPr>
            </w:pPr>
            <w:r w:rsidRPr="00881352">
              <w:rPr>
                <w:b/>
                <w:bCs/>
                <w:sz w:val="22"/>
                <w:szCs w:val="22"/>
              </w:rPr>
              <w:t>ИСТОЧНИКИ</w:t>
            </w:r>
          </w:p>
        </w:tc>
      </w:tr>
      <w:tr w:rsidR="00881352" w:rsidRPr="00881352" w:rsidTr="00881352">
        <w:trPr>
          <w:trHeight w:val="627"/>
        </w:trPr>
        <w:tc>
          <w:tcPr>
            <w:tcW w:w="10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</w:rPr>
            </w:pPr>
            <w:r w:rsidRPr="00881352">
              <w:rPr>
                <w:b/>
                <w:bCs/>
                <w:sz w:val="22"/>
                <w:szCs w:val="22"/>
              </w:rPr>
              <w:t>внутреннего финансирования дефицита бюджета Сабанчинского сельского поселения Яльчикского района Чувашской Республики на 2020 год</w:t>
            </w:r>
          </w:p>
        </w:tc>
      </w:tr>
      <w:tr w:rsidR="00881352" w:rsidRPr="00881352" w:rsidTr="00881352">
        <w:trPr>
          <w:trHeight w:val="58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/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/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/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</w:pPr>
            <w:r w:rsidRPr="00881352">
              <w:rPr>
                <w:sz w:val="22"/>
                <w:szCs w:val="22"/>
              </w:rPr>
              <w:t>(рублей)</w:t>
            </w:r>
          </w:p>
        </w:tc>
      </w:tr>
      <w:tr w:rsidR="00881352" w:rsidRPr="00881352" w:rsidTr="00881352">
        <w:trPr>
          <w:trHeight w:val="390"/>
        </w:trPr>
        <w:tc>
          <w:tcPr>
            <w:tcW w:w="3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</w:rPr>
            </w:pPr>
            <w:r w:rsidRPr="00881352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</w:rPr>
            </w:pPr>
            <w:r w:rsidRPr="00881352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rFonts w:ascii="Arial Cyr" w:hAnsi="Arial Cyr"/>
                <w:b/>
                <w:bCs/>
              </w:rPr>
            </w:pPr>
            <w:r w:rsidRPr="00881352">
              <w:rPr>
                <w:rFonts w:ascii="Arial Cyr" w:hAnsi="Arial Cyr"/>
                <w:b/>
                <w:bCs/>
                <w:sz w:val="22"/>
                <w:szCs w:val="22"/>
              </w:rPr>
              <w:t>Сумма</w:t>
            </w:r>
          </w:p>
        </w:tc>
      </w:tr>
      <w:tr w:rsidR="00881352" w:rsidRPr="00881352" w:rsidTr="00881352">
        <w:trPr>
          <w:trHeight w:val="555"/>
        </w:trPr>
        <w:tc>
          <w:tcPr>
            <w:tcW w:w="3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352" w:rsidRPr="00881352" w:rsidRDefault="00881352" w:rsidP="00881352">
            <w:pPr>
              <w:rPr>
                <w:b/>
                <w:bCs/>
              </w:rPr>
            </w:pPr>
          </w:p>
        </w:tc>
        <w:tc>
          <w:tcPr>
            <w:tcW w:w="4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352" w:rsidRPr="00881352" w:rsidRDefault="00881352" w:rsidP="00881352">
            <w:pPr>
              <w:rPr>
                <w:b/>
                <w:bCs/>
              </w:rPr>
            </w:pP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352" w:rsidRPr="00881352" w:rsidRDefault="00881352" w:rsidP="00881352">
            <w:pPr>
              <w:rPr>
                <w:rFonts w:ascii="Arial Cyr" w:hAnsi="Arial Cyr"/>
                <w:b/>
                <w:bCs/>
              </w:rPr>
            </w:pPr>
          </w:p>
        </w:tc>
      </w:tr>
      <w:tr w:rsidR="00881352" w:rsidRPr="00881352" w:rsidTr="00881352">
        <w:trPr>
          <w:trHeight w:val="64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 xml:space="preserve">000 01 02 00 </w:t>
            </w:r>
            <w:proofErr w:type="spellStart"/>
            <w:r w:rsidRPr="00881352">
              <w:rPr>
                <w:sz w:val="22"/>
                <w:szCs w:val="22"/>
              </w:rPr>
              <w:t>00</w:t>
            </w:r>
            <w:proofErr w:type="spellEnd"/>
            <w:r w:rsidRPr="00881352">
              <w:rPr>
                <w:sz w:val="22"/>
                <w:szCs w:val="22"/>
              </w:rPr>
              <w:t xml:space="preserve"> </w:t>
            </w:r>
            <w:proofErr w:type="spellStart"/>
            <w:r w:rsidRPr="00881352">
              <w:rPr>
                <w:sz w:val="22"/>
                <w:szCs w:val="22"/>
              </w:rPr>
              <w:t>00</w:t>
            </w:r>
            <w:proofErr w:type="spellEnd"/>
            <w:r w:rsidRPr="00881352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</w:pPr>
            <w:r w:rsidRPr="00881352">
              <w:rPr>
                <w:sz w:val="22"/>
                <w:szCs w:val="22"/>
              </w:rPr>
              <w:t>0,00</w:t>
            </w:r>
          </w:p>
        </w:tc>
      </w:tr>
      <w:tr w:rsidR="00881352" w:rsidRPr="00881352" w:rsidTr="00881352">
        <w:trPr>
          <w:trHeight w:val="64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 xml:space="preserve">000 01 03 00 </w:t>
            </w:r>
            <w:proofErr w:type="spellStart"/>
            <w:r w:rsidRPr="00881352">
              <w:rPr>
                <w:sz w:val="22"/>
                <w:szCs w:val="22"/>
              </w:rPr>
              <w:t>00</w:t>
            </w:r>
            <w:proofErr w:type="spellEnd"/>
            <w:r w:rsidRPr="00881352">
              <w:rPr>
                <w:sz w:val="22"/>
                <w:szCs w:val="22"/>
              </w:rPr>
              <w:t xml:space="preserve"> </w:t>
            </w:r>
            <w:proofErr w:type="spellStart"/>
            <w:r w:rsidRPr="00881352">
              <w:rPr>
                <w:sz w:val="22"/>
                <w:szCs w:val="22"/>
              </w:rPr>
              <w:t>00</w:t>
            </w:r>
            <w:proofErr w:type="spellEnd"/>
            <w:r w:rsidRPr="00881352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</w:pPr>
            <w:r w:rsidRPr="00881352">
              <w:rPr>
                <w:sz w:val="22"/>
                <w:szCs w:val="22"/>
              </w:rPr>
              <w:t>0,00</w:t>
            </w:r>
          </w:p>
        </w:tc>
      </w:tr>
      <w:tr w:rsidR="00881352" w:rsidRPr="00881352" w:rsidTr="00881352">
        <w:trPr>
          <w:trHeight w:val="64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 xml:space="preserve">000 01 05 00 </w:t>
            </w:r>
            <w:proofErr w:type="spellStart"/>
            <w:r w:rsidRPr="00881352">
              <w:rPr>
                <w:sz w:val="22"/>
                <w:szCs w:val="22"/>
              </w:rPr>
              <w:t>00</w:t>
            </w:r>
            <w:proofErr w:type="spellEnd"/>
            <w:r w:rsidRPr="00881352">
              <w:rPr>
                <w:sz w:val="22"/>
                <w:szCs w:val="22"/>
              </w:rPr>
              <w:t xml:space="preserve"> </w:t>
            </w:r>
            <w:proofErr w:type="spellStart"/>
            <w:r w:rsidRPr="00881352">
              <w:rPr>
                <w:sz w:val="22"/>
                <w:szCs w:val="22"/>
              </w:rPr>
              <w:t>00</w:t>
            </w:r>
            <w:proofErr w:type="spellEnd"/>
            <w:r w:rsidRPr="00881352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</w:pPr>
            <w:r w:rsidRPr="00881352">
              <w:rPr>
                <w:sz w:val="22"/>
                <w:szCs w:val="22"/>
              </w:rPr>
              <w:t>0,00</w:t>
            </w:r>
          </w:p>
        </w:tc>
      </w:tr>
      <w:tr w:rsidR="00881352" w:rsidRPr="00881352" w:rsidTr="00881352">
        <w:trPr>
          <w:trHeight w:val="64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 xml:space="preserve">000 01 06 04 00 </w:t>
            </w:r>
            <w:proofErr w:type="spellStart"/>
            <w:r w:rsidRPr="00881352">
              <w:rPr>
                <w:sz w:val="22"/>
                <w:szCs w:val="22"/>
              </w:rPr>
              <w:t>00</w:t>
            </w:r>
            <w:proofErr w:type="spellEnd"/>
            <w:r w:rsidRPr="00881352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</w:pPr>
            <w:r w:rsidRPr="00881352">
              <w:rPr>
                <w:sz w:val="22"/>
                <w:szCs w:val="22"/>
              </w:rPr>
              <w:t>0,00</w:t>
            </w:r>
          </w:p>
        </w:tc>
      </w:tr>
      <w:tr w:rsidR="00881352" w:rsidRPr="00881352" w:rsidTr="00881352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 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Итого: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</w:pPr>
            <w:r w:rsidRPr="00881352">
              <w:rPr>
                <w:sz w:val="22"/>
                <w:szCs w:val="22"/>
              </w:rPr>
              <w:t>0,00</w:t>
            </w:r>
          </w:p>
        </w:tc>
      </w:tr>
    </w:tbl>
    <w:p w:rsidR="00AF7517" w:rsidRPr="00881352" w:rsidRDefault="00AF7517" w:rsidP="00AF7517">
      <w:pPr>
        <w:jc w:val="both"/>
        <w:rPr>
          <w:sz w:val="22"/>
          <w:szCs w:val="22"/>
        </w:rPr>
      </w:pPr>
    </w:p>
    <w:p w:rsidR="00881352" w:rsidRPr="00881352" w:rsidRDefault="00881352" w:rsidP="00AF7517">
      <w:pPr>
        <w:jc w:val="both"/>
        <w:rPr>
          <w:sz w:val="22"/>
          <w:szCs w:val="22"/>
        </w:rPr>
      </w:pPr>
    </w:p>
    <w:p w:rsidR="00881352" w:rsidRPr="00881352" w:rsidRDefault="00881352" w:rsidP="00AF7517">
      <w:pPr>
        <w:jc w:val="both"/>
        <w:rPr>
          <w:sz w:val="22"/>
          <w:szCs w:val="22"/>
        </w:rPr>
      </w:pPr>
    </w:p>
    <w:p w:rsidR="00881352" w:rsidRPr="00881352" w:rsidRDefault="00881352" w:rsidP="00AF7517">
      <w:pPr>
        <w:jc w:val="both"/>
        <w:rPr>
          <w:sz w:val="22"/>
          <w:szCs w:val="22"/>
        </w:rPr>
      </w:pPr>
    </w:p>
    <w:tbl>
      <w:tblPr>
        <w:tblW w:w="10640" w:type="dxa"/>
        <w:tblInd w:w="93" w:type="dxa"/>
        <w:tblLook w:val="04A0"/>
      </w:tblPr>
      <w:tblGrid>
        <w:gridCol w:w="3040"/>
        <w:gridCol w:w="2640"/>
        <w:gridCol w:w="2771"/>
        <w:gridCol w:w="1067"/>
        <w:gridCol w:w="1122"/>
      </w:tblGrid>
      <w:tr w:rsidR="00881352" w:rsidRPr="00881352" w:rsidTr="00881352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/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/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Приложение 12</w:t>
            </w:r>
          </w:p>
        </w:tc>
      </w:tr>
      <w:tr w:rsidR="00881352" w:rsidRPr="00881352" w:rsidTr="00881352">
        <w:trPr>
          <w:trHeight w:val="127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/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/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 xml:space="preserve">к Решению Собрания депутатов Сабанчинского сельского поселения Яльчикского района Чувашской Республики "О бюджете Сабанчинского сельского поселения Яльчикского района Чувашской Республики на 2020 год и на плановый период 2021 и 2022 годов" </w:t>
            </w:r>
          </w:p>
        </w:tc>
      </w:tr>
      <w:tr w:rsidR="00881352" w:rsidRPr="00881352" w:rsidTr="00881352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/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/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/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/>
        </w:tc>
      </w:tr>
      <w:tr w:rsidR="00881352" w:rsidRPr="00881352" w:rsidTr="00881352">
        <w:trPr>
          <w:trHeight w:val="375"/>
        </w:trPr>
        <w:tc>
          <w:tcPr>
            <w:tcW w:w="10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</w:rPr>
            </w:pPr>
            <w:r w:rsidRPr="00881352">
              <w:rPr>
                <w:b/>
                <w:bCs/>
                <w:sz w:val="22"/>
                <w:szCs w:val="22"/>
              </w:rPr>
              <w:t>ИСТОЧНИКИ</w:t>
            </w:r>
          </w:p>
        </w:tc>
      </w:tr>
      <w:tr w:rsidR="00881352" w:rsidRPr="00881352" w:rsidTr="00881352">
        <w:trPr>
          <w:trHeight w:val="600"/>
        </w:trPr>
        <w:tc>
          <w:tcPr>
            <w:tcW w:w="10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</w:rPr>
            </w:pPr>
            <w:r w:rsidRPr="00881352">
              <w:rPr>
                <w:b/>
                <w:bCs/>
                <w:sz w:val="22"/>
                <w:szCs w:val="22"/>
              </w:rPr>
              <w:t>внутреннего финансирования дефицита бюджета Сабанчинского сельского поселения Яльчикского района Чувашской Республики на 2021 и 2022 годы</w:t>
            </w:r>
          </w:p>
        </w:tc>
      </w:tr>
      <w:tr w:rsidR="00881352" w:rsidRPr="00881352" w:rsidTr="00881352">
        <w:trPr>
          <w:trHeight w:val="58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/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/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/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</w:pPr>
            <w:r w:rsidRPr="00881352">
              <w:rPr>
                <w:sz w:val="22"/>
                <w:szCs w:val="22"/>
              </w:rPr>
              <w:t>(рублей)</w:t>
            </w:r>
          </w:p>
        </w:tc>
      </w:tr>
      <w:tr w:rsidR="00881352" w:rsidRPr="00881352" w:rsidTr="00881352">
        <w:trPr>
          <w:trHeight w:val="390"/>
        </w:trPr>
        <w:tc>
          <w:tcPr>
            <w:tcW w:w="3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</w:rPr>
            </w:pPr>
            <w:r w:rsidRPr="00881352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</w:rPr>
            </w:pPr>
            <w:r w:rsidRPr="00881352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rFonts w:ascii="Arial Cyr" w:hAnsi="Arial Cyr"/>
                <w:b/>
                <w:bCs/>
              </w:rPr>
            </w:pPr>
            <w:r w:rsidRPr="00881352">
              <w:rPr>
                <w:rFonts w:ascii="Arial Cyr" w:hAnsi="Arial Cyr"/>
                <w:b/>
                <w:bCs/>
                <w:sz w:val="22"/>
                <w:szCs w:val="22"/>
              </w:rPr>
              <w:t>Сумма</w:t>
            </w:r>
          </w:p>
        </w:tc>
      </w:tr>
      <w:tr w:rsidR="00881352" w:rsidRPr="00881352" w:rsidTr="00881352">
        <w:trPr>
          <w:trHeight w:val="555"/>
        </w:trPr>
        <w:tc>
          <w:tcPr>
            <w:tcW w:w="3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352" w:rsidRPr="00881352" w:rsidRDefault="00881352" w:rsidP="00881352">
            <w:pPr>
              <w:rPr>
                <w:b/>
                <w:bCs/>
              </w:rPr>
            </w:pPr>
          </w:p>
        </w:tc>
        <w:tc>
          <w:tcPr>
            <w:tcW w:w="5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352" w:rsidRPr="00881352" w:rsidRDefault="00881352" w:rsidP="00881352">
            <w:pPr>
              <w:rPr>
                <w:b/>
                <w:bCs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rFonts w:ascii="Arial Cyr" w:hAnsi="Arial Cyr"/>
                <w:b/>
                <w:bCs/>
              </w:rPr>
            </w:pPr>
            <w:r w:rsidRPr="00881352">
              <w:rPr>
                <w:rFonts w:ascii="Arial Cyr" w:hAnsi="Arial Cyr"/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rFonts w:ascii="Arial Cyr" w:hAnsi="Arial Cyr"/>
                <w:b/>
                <w:bCs/>
              </w:rPr>
            </w:pPr>
            <w:r w:rsidRPr="00881352">
              <w:rPr>
                <w:rFonts w:ascii="Arial Cyr" w:hAnsi="Arial Cyr"/>
                <w:b/>
                <w:bCs/>
                <w:sz w:val="22"/>
                <w:szCs w:val="22"/>
              </w:rPr>
              <w:t>2022 год</w:t>
            </w:r>
          </w:p>
        </w:tc>
      </w:tr>
      <w:tr w:rsidR="00881352" w:rsidRPr="00881352" w:rsidTr="00881352">
        <w:trPr>
          <w:trHeight w:val="64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 xml:space="preserve">000 01 02 00 </w:t>
            </w:r>
            <w:proofErr w:type="spellStart"/>
            <w:r w:rsidRPr="00881352">
              <w:rPr>
                <w:sz w:val="22"/>
                <w:szCs w:val="22"/>
              </w:rPr>
              <w:t>00</w:t>
            </w:r>
            <w:proofErr w:type="spellEnd"/>
            <w:r w:rsidRPr="00881352">
              <w:rPr>
                <w:sz w:val="22"/>
                <w:szCs w:val="22"/>
              </w:rPr>
              <w:t xml:space="preserve"> </w:t>
            </w:r>
            <w:proofErr w:type="spellStart"/>
            <w:r w:rsidRPr="00881352">
              <w:rPr>
                <w:sz w:val="22"/>
                <w:szCs w:val="22"/>
              </w:rPr>
              <w:t>00</w:t>
            </w:r>
            <w:proofErr w:type="spellEnd"/>
            <w:r w:rsidRPr="00881352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</w:pPr>
            <w:r w:rsidRPr="0088135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</w:pPr>
            <w:r w:rsidRPr="00881352">
              <w:rPr>
                <w:sz w:val="22"/>
                <w:szCs w:val="22"/>
              </w:rPr>
              <w:t>0,00</w:t>
            </w:r>
          </w:p>
        </w:tc>
      </w:tr>
      <w:tr w:rsidR="00881352" w:rsidRPr="00881352" w:rsidTr="00881352">
        <w:trPr>
          <w:trHeight w:val="64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 xml:space="preserve">000 01 03 00 </w:t>
            </w:r>
            <w:proofErr w:type="spellStart"/>
            <w:r w:rsidRPr="00881352">
              <w:rPr>
                <w:sz w:val="22"/>
                <w:szCs w:val="22"/>
              </w:rPr>
              <w:t>00</w:t>
            </w:r>
            <w:proofErr w:type="spellEnd"/>
            <w:r w:rsidRPr="00881352">
              <w:rPr>
                <w:sz w:val="22"/>
                <w:szCs w:val="22"/>
              </w:rPr>
              <w:t xml:space="preserve"> </w:t>
            </w:r>
            <w:proofErr w:type="spellStart"/>
            <w:r w:rsidRPr="00881352">
              <w:rPr>
                <w:sz w:val="22"/>
                <w:szCs w:val="22"/>
              </w:rPr>
              <w:t>00</w:t>
            </w:r>
            <w:proofErr w:type="spellEnd"/>
            <w:r w:rsidRPr="00881352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</w:pPr>
            <w:r w:rsidRPr="0088135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</w:pPr>
            <w:r w:rsidRPr="00881352">
              <w:rPr>
                <w:sz w:val="22"/>
                <w:szCs w:val="22"/>
              </w:rPr>
              <w:t>0,00</w:t>
            </w:r>
          </w:p>
        </w:tc>
      </w:tr>
      <w:tr w:rsidR="00881352" w:rsidRPr="00881352" w:rsidTr="00881352">
        <w:trPr>
          <w:trHeight w:val="64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 xml:space="preserve">000 01 05 00 </w:t>
            </w:r>
            <w:proofErr w:type="spellStart"/>
            <w:r w:rsidRPr="00881352">
              <w:rPr>
                <w:sz w:val="22"/>
                <w:szCs w:val="22"/>
              </w:rPr>
              <w:t>00</w:t>
            </w:r>
            <w:proofErr w:type="spellEnd"/>
            <w:r w:rsidRPr="00881352">
              <w:rPr>
                <w:sz w:val="22"/>
                <w:szCs w:val="22"/>
              </w:rPr>
              <w:t xml:space="preserve"> </w:t>
            </w:r>
            <w:proofErr w:type="spellStart"/>
            <w:r w:rsidRPr="00881352">
              <w:rPr>
                <w:sz w:val="22"/>
                <w:szCs w:val="22"/>
              </w:rPr>
              <w:t>00</w:t>
            </w:r>
            <w:proofErr w:type="spellEnd"/>
            <w:r w:rsidRPr="00881352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</w:pPr>
            <w:r w:rsidRPr="0088135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</w:pPr>
            <w:r w:rsidRPr="00881352">
              <w:rPr>
                <w:sz w:val="22"/>
                <w:szCs w:val="22"/>
              </w:rPr>
              <w:t>0,00</w:t>
            </w:r>
          </w:p>
        </w:tc>
      </w:tr>
      <w:tr w:rsidR="00881352" w:rsidRPr="00881352" w:rsidTr="00881352">
        <w:trPr>
          <w:trHeight w:val="64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 xml:space="preserve">000 01 06 04 00 </w:t>
            </w:r>
            <w:proofErr w:type="spellStart"/>
            <w:r w:rsidRPr="00881352">
              <w:rPr>
                <w:sz w:val="22"/>
                <w:szCs w:val="22"/>
              </w:rPr>
              <w:t>00</w:t>
            </w:r>
            <w:proofErr w:type="spellEnd"/>
            <w:r w:rsidRPr="00881352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</w:pPr>
            <w:r w:rsidRPr="0088135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</w:pPr>
            <w:r w:rsidRPr="00881352">
              <w:rPr>
                <w:sz w:val="22"/>
                <w:szCs w:val="22"/>
              </w:rPr>
              <w:t>0,00</w:t>
            </w:r>
          </w:p>
        </w:tc>
      </w:tr>
      <w:tr w:rsidR="00881352" w:rsidRPr="00881352" w:rsidTr="00881352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 </w:t>
            </w:r>
          </w:p>
        </w:tc>
        <w:tc>
          <w:tcPr>
            <w:tcW w:w="5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</w:pPr>
            <w:r w:rsidRPr="0088135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</w:pPr>
            <w:r w:rsidRPr="00881352">
              <w:rPr>
                <w:sz w:val="22"/>
                <w:szCs w:val="22"/>
              </w:rPr>
              <w:t>0,00</w:t>
            </w:r>
          </w:p>
        </w:tc>
      </w:tr>
      <w:tr w:rsidR="00881352" w:rsidRPr="00881352" w:rsidTr="00881352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rPr>
                <w:rFonts w:ascii="Arial Cyr" w:hAnsi="Arial Cy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rPr>
                <w:rFonts w:ascii="Arial Cyr" w:hAnsi="Arial Cyr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rPr>
                <w:rFonts w:ascii="Arial Cyr" w:hAnsi="Arial Cyr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rPr>
                <w:rFonts w:ascii="Arial Cyr" w:hAnsi="Arial Cyr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rPr>
                <w:rFonts w:ascii="Arial Cyr" w:hAnsi="Arial Cyr"/>
              </w:rPr>
            </w:pPr>
          </w:p>
        </w:tc>
      </w:tr>
    </w:tbl>
    <w:p w:rsidR="00AF7517" w:rsidRPr="00881352" w:rsidRDefault="00AF7517" w:rsidP="00AF7517">
      <w:pPr>
        <w:jc w:val="both"/>
        <w:rPr>
          <w:sz w:val="22"/>
          <w:szCs w:val="22"/>
        </w:rPr>
      </w:pPr>
    </w:p>
    <w:p w:rsidR="00AF7517" w:rsidRPr="00881352" w:rsidRDefault="00AF7517" w:rsidP="00AF7517">
      <w:pPr>
        <w:jc w:val="both"/>
        <w:rPr>
          <w:snapToGrid w:val="0"/>
          <w:sz w:val="22"/>
          <w:szCs w:val="22"/>
        </w:rPr>
      </w:pPr>
    </w:p>
    <w:tbl>
      <w:tblPr>
        <w:tblW w:w="9360" w:type="dxa"/>
        <w:tblInd w:w="93" w:type="dxa"/>
        <w:tblLook w:val="04A0"/>
      </w:tblPr>
      <w:tblGrid>
        <w:gridCol w:w="720"/>
        <w:gridCol w:w="5060"/>
        <w:gridCol w:w="1938"/>
        <w:gridCol w:w="1642"/>
      </w:tblGrid>
      <w:tr w:rsidR="00881352" w:rsidRPr="00881352" w:rsidTr="00881352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/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/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Приложение 13</w:t>
            </w:r>
          </w:p>
        </w:tc>
      </w:tr>
      <w:tr w:rsidR="00881352" w:rsidRPr="00881352" w:rsidTr="00881352">
        <w:trPr>
          <w:trHeight w:val="162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/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/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 xml:space="preserve">к Решению Собрания депутатов Сабанчинского сельского поселения Яльчикского района Чувашской Республики "О бюджете Сабанчинского сельского поселения Яльчикского района Чувашской Республики на 2020 год и на плановый период 2021 и 2022 годов" </w:t>
            </w:r>
          </w:p>
        </w:tc>
      </w:tr>
      <w:tr w:rsidR="00881352" w:rsidRPr="00881352" w:rsidTr="00881352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/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/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/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/>
        </w:tc>
      </w:tr>
      <w:tr w:rsidR="00881352" w:rsidRPr="00881352" w:rsidTr="00881352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/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/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/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/>
        </w:tc>
      </w:tr>
      <w:tr w:rsidR="00881352" w:rsidRPr="00881352" w:rsidTr="00881352">
        <w:trPr>
          <w:trHeight w:val="315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</w:rPr>
            </w:pPr>
            <w:r w:rsidRPr="00881352">
              <w:rPr>
                <w:b/>
                <w:bCs/>
                <w:sz w:val="22"/>
                <w:szCs w:val="22"/>
              </w:rPr>
              <w:t>ПРОГРАММА</w:t>
            </w:r>
          </w:p>
        </w:tc>
      </w:tr>
      <w:tr w:rsidR="00881352" w:rsidRPr="00881352" w:rsidTr="00881352">
        <w:trPr>
          <w:trHeight w:val="627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</w:rPr>
            </w:pPr>
            <w:r w:rsidRPr="00881352">
              <w:rPr>
                <w:b/>
                <w:bCs/>
                <w:sz w:val="22"/>
                <w:szCs w:val="22"/>
              </w:rPr>
              <w:t>муниципальных внутренних заимствований Сабанчинского сельского поселения Яльчикского района Чувашской Республики на 2020 год</w:t>
            </w:r>
          </w:p>
        </w:tc>
      </w:tr>
      <w:tr w:rsidR="00881352" w:rsidRPr="00881352" w:rsidTr="00881352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/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/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/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</w:pPr>
            <w:r w:rsidRPr="00881352">
              <w:rPr>
                <w:sz w:val="22"/>
                <w:szCs w:val="22"/>
              </w:rPr>
              <w:t>(рублей)</w:t>
            </w:r>
          </w:p>
        </w:tc>
      </w:tr>
      <w:tr w:rsidR="00881352" w:rsidRPr="00881352" w:rsidTr="00881352">
        <w:trPr>
          <w:trHeight w:val="9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</w:rPr>
            </w:pPr>
            <w:r w:rsidRPr="00881352">
              <w:rPr>
                <w:b/>
                <w:bCs/>
                <w:sz w:val="22"/>
                <w:szCs w:val="22"/>
              </w:rPr>
              <w:t xml:space="preserve">№       </w:t>
            </w:r>
            <w:proofErr w:type="spellStart"/>
            <w:proofErr w:type="gramStart"/>
            <w:r w:rsidRPr="00881352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81352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81352">
              <w:rPr>
                <w:b/>
                <w:bCs/>
                <w:sz w:val="22"/>
                <w:szCs w:val="22"/>
              </w:rPr>
              <w:t>п</w:t>
            </w:r>
            <w:proofErr w:type="spellEnd"/>
            <w:r w:rsidRPr="00881352">
              <w:rPr>
                <w:b/>
                <w:bCs/>
                <w:sz w:val="22"/>
                <w:szCs w:val="22"/>
              </w:rPr>
              <w:t xml:space="preserve">       </w:t>
            </w:r>
          </w:p>
        </w:tc>
        <w:tc>
          <w:tcPr>
            <w:tcW w:w="5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</w:rPr>
            </w:pPr>
            <w:r w:rsidRPr="00881352">
              <w:rPr>
                <w:b/>
                <w:bCs/>
                <w:sz w:val="22"/>
                <w:szCs w:val="22"/>
              </w:rPr>
              <w:t>Муниципальные внутренние заимствования</w:t>
            </w:r>
          </w:p>
        </w:tc>
        <w:tc>
          <w:tcPr>
            <w:tcW w:w="1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</w:rPr>
            </w:pPr>
            <w:r w:rsidRPr="00881352">
              <w:rPr>
                <w:b/>
                <w:bCs/>
                <w:sz w:val="22"/>
                <w:szCs w:val="22"/>
              </w:rPr>
              <w:t>Привлечение</w:t>
            </w:r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</w:rPr>
            </w:pPr>
            <w:r w:rsidRPr="00881352">
              <w:rPr>
                <w:b/>
                <w:bCs/>
                <w:sz w:val="22"/>
                <w:szCs w:val="22"/>
              </w:rPr>
              <w:t>Погашение</w:t>
            </w:r>
          </w:p>
        </w:tc>
      </w:tr>
      <w:tr w:rsidR="00881352" w:rsidRPr="00881352" w:rsidTr="00881352">
        <w:trPr>
          <w:trHeight w:val="6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1.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Кредиты, привлекаемые в валюте Российской Федерации от кредитных организаций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</w:pPr>
            <w:r w:rsidRPr="00881352">
              <w:rPr>
                <w:sz w:val="22"/>
                <w:szCs w:val="22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</w:pPr>
            <w:r w:rsidRPr="00881352">
              <w:rPr>
                <w:sz w:val="22"/>
                <w:szCs w:val="22"/>
              </w:rPr>
              <w:t>0,00</w:t>
            </w:r>
          </w:p>
        </w:tc>
      </w:tr>
      <w:tr w:rsidR="00881352" w:rsidRPr="00881352" w:rsidTr="00881352">
        <w:trPr>
          <w:trHeight w:val="6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2.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Кредиты, предоставленные Чувашской Республикой в валюте Российской Федерации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</w:pPr>
            <w:r w:rsidRPr="00881352">
              <w:rPr>
                <w:sz w:val="22"/>
                <w:szCs w:val="22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</w:pPr>
            <w:r w:rsidRPr="00881352">
              <w:rPr>
                <w:sz w:val="22"/>
                <w:szCs w:val="22"/>
              </w:rPr>
              <w:t>0,00</w:t>
            </w:r>
          </w:p>
        </w:tc>
      </w:tr>
      <w:tr w:rsidR="00881352" w:rsidRPr="00881352" w:rsidTr="00881352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Итого: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</w:pPr>
            <w:r w:rsidRPr="00881352">
              <w:rPr>
                <w:sz w:val="22"/>
                <w:szCs w:val="22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</w:pPr>
            <w:r w:rsidRPr="00881352">
              <w:rPr>
                <w:sz w:val="22"/>
                <w:szCs w:val="22"/>
              </w:rPr>
              <w:t>0,00</w:t>
            </w:r>
          </w:p>
        </w:tc>
      </w:tr>
      <w:tr w:rsidR="00881352" w:rsidRPr="00881352" w:rsidTr="00881352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rPr>
                <w:rFonts w:ascii="Arial Cyr" w:hAnsi="Arial Cyr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rPr>
                <w:rFonts w:ascii="Arial Cyr" w:hAnsi="Arial Cyr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rPr>
                <w:rFonts w:ascii="Arial Cyr" w:hAnsi="Arial Cyr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rPr>
                <w:rFonts w:ascii="Arial Cyr" w:hAnsi="Arial Cyr"/>
              </w:rPr>
            </w:pPr>
          </w:p>
        </w:tc>
      </w:tr>
    </w:tbl>
    <w:p w:rsidR="00AF7517" w:rsidRPr="00881352" w:rsidRDefault="00AF7517" w:rsidP="00AF7517">
      <w:pPr>
        <w:jc w:val="both"/>
        <w:rPr>
          <w:snapToGrid w:val="0"/>
          <w:sz w:val="22"/>
          <w:szCs w:val="22"/>
        </w:rPr>
      </w:pPr>
    </w:p>
    <w:p w:rsidR="00AF7517" w:rsidRPr="00881352" w:rsidRDefault="00AF7517" w:rsidP="00AF7517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04"/>
        <w:gridCol w:w="3617"/>
        <w:gridCol w:w="1430"/>
        <w:gridCol w:w="1431"/>
        <w:gridCol w:w="1430"/>
        <w:gridCol w:w="1430"/>
      </w:tblGrid>
      <w:tr w:rsidR="00881352" w:rsidRPr="00881352" w:rsidTr="00881352">
        <w:trPr>
          <w:trHeight w:val="221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135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Приложение 14</w:t>
            </w:r>
          </w:p>
        </w:tc>
        <w:tc>
          <w:tcPr>
            <w:tcW w:w="14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81352" w:rsidRPr="00881352" w:rsidTr="00881352">
        <w:trPr>
          <w:trHeight w:val="102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135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 Решению Собрания депутатов Сабанчинского сельского поселения Яльчикского района Чувашской Республики "О бюджете Сабанчинского сельского поселения Яльчикского района Чувашской Республики на 2020 год и на плановый период 2021 и 2022 годов" </w:t>
            </w:r>
          </w:p>
        </w:tc>
      </w:tr>
      <w:tr w:rsidR="00881352" w:rsidRPr="00881352">
        <w:trPr>
          <w:trHeight w:val="209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881352" w:rsidRPr="00881352">
        <w:trPr>
          <w:trHeight w:val="209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881352" w:rsidRPr="00881352" w:rsidTr="00881352">
        <w:trPr>
          <w:trHeight w:val="365"/>
        </w:trPr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8135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ПРОГРАММА</w:t>
            </w:r>
          </w:p>
        </w:tc>
        <w:tc>
          <w:tcPr>
            <w:tcW w:w="14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881352" w:rsidRPr="00881352" w:rsidTr="00881352">
        <w:trPr>
          <w:trHeight w:val="511"/>
        </w:trPr>
        <w:tc>
          <w:tcPr>
            <w:tcW w:w="50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8135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муниципальных внутренних заимствований Сабанчинского сельского поселения Яльчикского района Чувашской Республики на 2021 и 2022 годы</w:t>
            </w:r>
          </w:p>
        </w:tc>
      </w:tr>
      <w:tr w:rsidR="00881352" w:rsidRPr="00881352">
        <w:trPr>
          <w:trHeight w:val="341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81352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(рублей)</w:t>
            </w:r>
          </w:p>
        </w:tc>
      </w:tr>
      <w:tr w:rsidR="00881352" w:rsidRPr="00881352">
        <w:trPr>
          <w:trHeight w:val="281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81352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№       </w:t>
            </w:r>
            <w:proofErr w:type="spellStart"/>
            <w:proofErr w:type="gramStart"/>
            <w:r w:rsidRPr="00881352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881352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881352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r w:rsidRPr="00881352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81352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Муниципальные внутренние заимствования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81352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14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81352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14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881352" w:rsidRPr="00881352">
        <w:trPr>
          <w:trHeight w:val="427"/>
        </w:trPr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6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81352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Привлечение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81352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Погашение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81352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Привлечение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81352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Погашение</w:t>
            </w:r>
          </w:p>
        </w:tc>
      </w:tr>
      <w:tr w:rsidR="00881352" w:rsidRPr="00881352">
        <w:trPr>
          <w:trHeight w:val="684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81352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81352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Кредиты, привлекаемые в валюте Российской Федерации от кредитных организаций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81352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81352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81352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81352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881352" w:rsidRPr="00881352">
        <w:trPr>
          <w:trHeight w:val="684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81352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81352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Кредиты, предоставленные Чувашской Республикой в валюте Российской Федерации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81352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81352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81352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81352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881352" w:rsidRPr="00881352">
        <w:trPr>
          <w:trHeight w:val="30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81352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81352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81352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81352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81352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881352" w:rsidRPr="00881352">
        <w:trPr>
          <w:trHeight w:val="209"/>
        </w:trPr>
        <w:tc>
          <w:tcPr>
            <w:tcW w:w="50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61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881352" w:rsidRPr="00881352">
        <w:trPr>
          <w:trHeight w:val="209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</w:tbl>
    <w:p w:rsidR="00AF7517" w:rsidRPr="00881352" w:rsidRDefault="00AF7517" w:rsidP="00AF7517">
      <w:pPr>
        <w:autoSpaceDE w:val="0"/>
        <w:autoSpaceDN w:val="0"/>
        <w:adjustRightInd w:val="0"/>
        <w:spacing w:line="240" w:lineRule="exact"/>
        <w:jc w:val="right"/>
        <w:rPr>
          <w:i/>
          <w:sz w:val="22"/>
          <w:szCs w:val="22"/>
        </w:rPr>
      </w:pPr>
    </w:p>
    <w:p w:rsidR="00AF7517" w:rsidRPr="00881352" w:rsidRDefault="00AF7517" w:rsidP="00AF7517">
      <w:pPr>
        <w:pStyle w:val="aa"/>
        <w:ind w:firstLine="567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95"/>
        <w:gridCol w:w="2357"/>
        <w:gridCol w:w="1874"/>
        <w:gridCol w:w="3248"/>
        <w:gridCol w:w="1968"/>
      </w:tblGrid>
      <w:tr w:rsidR="00881352" w:rsidRPr="00881352" w:rsidTr="00881352">
        <w:trPr>
          <w:trHeight w:val="1351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8135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Приложение № 15</w:t>
            </w:r>
          </w:p>
          <w:p w:rsidR="00881352" w:rsidRPr="00881352" w:rsidRDefault="00881352" w:rsidP="0088135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8135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 Решению Собрания депутатов Сабанчинского сельского поселения Яльчикского района Чувашской Республики «О бюджете Сабанчинского сельского поселения Яльчикского района Чувашской Республики на 2020 год и на плановый период 2021 и 2022 годов»             </w:t>
            </w:r>
          </w:p>
        </w:tc>
      </w:tr>
      <w:tr w:rsidR="00881352" w:rsidRPr="00881352">
        <w:trPr>
          <w:trHeight w:val="259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881352" w:rsidRPr="00881352" w:rsidTr="00881352">
        <w:trPr>
          <w:trHeight w:val="792"/>
        </w:trPr>
        <w:tc>
          <w:tcPr>
            <w:tcW w:w="5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8135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ПРОГРАММА</w:t>
            </w:r>
          </w:p>
          <w:p w:rsidR="00881352" w:rsidRPr="00881352" w:rsidRDefault="00881352" w:rsidP="008813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8135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муниципальных гарантий Сабанчинского сельского поселения Яльчикского района Чувашской Республики в валюте Российской Федерации на 2020 год</w:t>
            </w:r>
          </w:p>
        </w:tc>
      </w:tr>
      <w:tr w:rsidR="00881352" w:rsidRPr="00881352">
        <w:trPr>
          <w:trHeight w:val="358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3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2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881352" w:rsidRPr="00881352" w:rsidTr="00881352">
        <w:trPr>
          <w:trHeight w:val="485"/>
        </w:trPr>
        <w:tc>
          <w:tcPr>
            <w:tcW w:w="5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8135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Перечень подлежащих исполнению в 2020 году муниципальных гарантий Сабанчинского сельского поселения Яльчикского района Чувашской Республики</w:t>
            </w:r>
          </w:p>
        </w:tc>
      </w:tr>
      <w:tr w:rsidR="00881352" w:rsidRPr="00881352">
        <w:trPr>
          <w:trHeight w:val="245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24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881352" w:rsidRPr="00881352">
        <w:trPr>
          <w:trHeight w:val="979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135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№       </w:t>
            </w:r>
            <w:proofErr w:type="spellStart"/>
            <w:proofErr w:type="gramStart"/>
            <w:r w:rsidRPr="0088135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88135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88135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r w:rsidRPr="0088135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135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 принципала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135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Цель гарантирования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135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Сумма муниципальной гарантии Сабанчинского сельского поселения Яльчикского района Чувашской Республики, рублей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135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Наличие права регрессного требования</w:t>
            </w:r>
          </w:p>
        </w:tc>
      </w:tr>
      <w:tr w:rsidR="00881352" w:rsidRPr="00881352">
        <w:trPr>
          <w:trHeight w:val="245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135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135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135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135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135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881352" w:rsidRPr="00881352" w:rsidTr="00881352">
        <w:trPr>
          <w:trHeight w:val="706"/>
        </w:trPr>
        <w:tc>
          <w:tcPr>
            <w:tcW w:w="595" w:type="dxa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8135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Общий объем исполнения муниципальных гарантий Сабанчинского сельского поселения Яльчикского района Чувашской Республики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135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135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881352" w:rsidRPr="00881352">
        <w:trPr>
          <w:trHeight w:val="245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81352" w:rsidRPr="00881352" w:rsidTr="00881352">
        <w:trPr>
          <w:trHeight w:val="701"/>
        </w:trPr>
        <w:tc>
          <w:tcPr>
            <w:tcW w:w="5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8135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Общий объем бюджетных ассигнований, предусмотренных на исполнение муниципальных гарантий Сабанчинского сельского поселения Яльчикского района Чувашской Республики по возможным гарантийным случаям в 2020 году</w:t>
            </w:r>
          </w:p>
        </w:tc>
      </w:tr>
      <w:tr w:rsidR="00881352" w:rsidRPr="00881352">
        <w:trPr>
          <w:trHeight w:val="245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4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81352" w:rsidRPr="00881352" w:rsidTr="00881352">
        <w:trPr>
          <w:trHeight w:val="919"/>
        </w:trPr>
        <w:tc>
          <w:tcPr>
            <w:tcW w:w="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135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Исполнение муниципальных гарантий Сабанчинского сельского поселения Яльчикского района Чувашской Республики</w:t>
            </w:r>
          </w:p>
        </w:tc>
        <w:tc>
          <w:tcPr>
            <w:tcW w:w="3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135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Объем бюджетных ассигнований на исполнение муниципальных гарантий Сабанчинского сельского поселения Яльчикского района Чувашской Республики по возможным гарантийным случаям, рублей</w:t>
            </w:r>
          </w:p>
        </w:tc>
      </w:tr>
      <w:tr w:rsidR="00881352" w:rsidRPr="00881352" w:rsidTr="00881352">
        <w:trPr>
          <w:trHeight w:val="706"/>
        </w:trPr>
        <w:tc>
          <w:tcPr>
            <w:tcW w:w="595" w:type="dxa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8135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 счет источников финансирования дефицита бюджета Сабанчинского сельского поселения Яльчикского района Чувашской Республики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135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81352" w:rsidRPr="00881352">
        <w:trPr>
          <w:trHeight w:val="245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881352" w:rsidRPr="00881352">
        <w:trPr>
          <w:trHeight w:val="245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352" w:rsidRPr="00881352" w:rsidRDefault="00881352" w:rsidP="008813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</w:tbl>
    <w:p w:rsidR="00AF7517" w:rsidRPr="00881352" w:rsidRDefault="00AF7517" w:rsidP="00AF7517">
      <w:pPr>
        <w:jc w:val="both"/>
        <w:rPr>
          <w:sz w:val="22"/>
          <w:szCs w:val="22"/>
        </w:rPr>
      </w:pPr>
    </w:p>
    <w:p w:rsidR="00AF7517" w:rsidRPr="00881352" w:rsidRDefault="00AF7517" w:rsidP="00AF7517">
      <w:pPr>
        <w:rPr>
          <w:sz w:val="22"/>
          <w:szCs w:val="22"/>
        </w:rPr>
      </w:pPr>
    </w:p>
    <w:tbl>
      <w:tblPr>
        <w:tblW w:w="10880" w:type="dxa"/>
        <w:tblInd w:w="93" w:type="dxa"/>
        <w:tblLook w:val="04A0"/>
      </w:tblPr>
      <w:tblGrid>
        <w:gridCol w:w="580"/>
        <w:gridCol w:w="2260"/>
        <w:gridCol w:w="1800"/>
        <w:gridCol w:w="1740"/>
        <w:gridCol w:w="1640"/>
        <w:gridCol w:w="1900"/>
        <w:gridCol w:w="960"/>
      </w:tblGrid>
      <w:tr w:rsidR="00881352" w:rsidRPr="00881352" w:rsidTr="00881352">
        <w:trPr>
          <w:trHeight w:val="15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center"/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center"/>
            </w:pP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Приложение № 16</w:t>
            </w:r>
            <w:r w:rsidRPr="00881352">
              <w:rPr>
                <w:sz w:val="22"/>
                <w:szCs w:val="22"/>
              </w:rPr>
              <w:br/>
              <w:t xml:space="preserve">к Решению Собрания депутатов Сабанчинского сельского поселения Яльчикского района Чувашской Республики «О бюджете Сабанчинского сельского поселения Яльчикского района Чувашской Республики на 2020 год и на плановый период 2021 и 2022 годов»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rFonts w:ascii="Arial Cyr" w:hAnsi="Arial Cyr"/>
              </w:rPr>
            </w:pPr>
          </w:p>
        </w:tc>
      </w:tr>
      <w:tr w:rsidR="00881352" w:rsidRPr="00881352" w:rsidTr="00881352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rPr>
                <w:rFonts w:ascii="Arial Cyr" w:hAnsi="Arial Cyr"/>
              </w:rPr>
            </w:pPr>
          </w:p>
        </w:tc>
      </w:tr>
      <w:tr w:rsidR="00881352" w:rsidRPr="00881352" w:rsidTr="00881352">
        <w:trPr>
          <w:trHeight w:val="825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</w:rPr>
            </w:pPr>
            <w:r w:rsidRPr="00881352">
              <w:rPr>
                <w:b/>
                <w:bCs/>
                <w:sz w:val="22"/>
                <w:szCs w:val="22"/>
              </w:rPr>
              <w:t>ПРОГРАММА</w:t>
            </w:r>
            <w:r w:rsidRPr="00881352">
              <w:rPr>
                <w:b/>
                <w:bCs/>
                <w:sz w:val="22"/>
                <w:szCs w:val="22"/>
              </w:rPr>
              <w:br/>
              <w:t>муниципальных гарантий Сабанчинского сельского поселения Яльчикского района Чувашской Республики в валюте Российской Федерации на 2021 и 2022 годы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rPr>
                <w:rFonts w:ascii="Arial Cyr" w:hAnsi="Arial Cyr"/>
              </w:rPr>
            </w:pPr>
          </w:p>
        </w:tc>
      </w:tr>
      <w:tr w:rsidR="00881352" w:rsidRPr="00881352" w:rsidTr="00881352">
        <w:trPr>
          <w:trHeight w:val="375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rPr>
                <w:rFonts w:ascii="Arial Cyr" w:hAnsi="Arial Cyr"/>
              </w:rPr>
            </w:pPr>
          </w:p>
        </w:tc>
      </w:tr>
      <w:tr w:rsidR="00881352" w:rsidRPr="00881352" w:rsidTr="00881352">
        <w:trPr>
          <w:trHeight w:val="570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rPr>
                <w:b/>
                <w:bCs/>
              </w:rPr>
            </w:pPr>
            <w:r w:rsidRPr="00881352">
              <w:rPr>
                <w:b/>
                <w:bCs/>
                <w:sz w:val="22"/>
                <w:szCs w:val="22"/>
              </w:rPr>
              <w:t xml:space="preserve">         Перечень подлежащих исполнению в 2021 и 2022 годах муниципальных гарантий Сабанчинского сельского поселения Яльчикского района Чувашской Республики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rPr>
                <w:rFonts w:ascii="Arial Cyr" w:hAnsi="Arial Cyr"/>
              </w:rPr>
            </w:pPr>
          </w:p>
        </w:tc>
      </w:tr>
      <w:tr w:rsidR="00881352" w:rsidRPr="00881352" w:rsidTr="00881352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rPr>
                <w:b/>
                <w:bCs/>
              </w:rPr>
            </w:pPr>
            <w:r w:rsidRPr="0088135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rPr>
                <w:b/>
                <w:bCs/>
              </w:rPr>
            </w:pPr>
            <w:r w:rsidRPr="0088135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rPr>
                <w:b/>
                <w:bCs/>
              </w:rPr>
            </w:pPr>
            <w:r w:rsidRPr="0088135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rPr>
                <w:b/>
                <w:bCs/>
              </w:rPr>
            </w:pPr>
            <w:r w:rsidRPr="0088135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rPr>
                <w:b/>
                <w:bCs/>
              </w:rPr>
            </w:pPr>
            <w:r w:rsidRPr="0088135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rPr>
                <w:b/>
                <w:bCs/>
              </w:rPr>
            </w:pPr>
            <w:r w:rsidRPr="0088135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rPr>
                <w:rFonts w:ascii="Arial Cyr" w:hAnsi="Arial Cyr"/>
              </w:rPr>
            </w:pPr>
          </w:p>
        </w:tc>
      </w:tr>
      <w:tr w:rsidR="00881352" w:rsidRPr="00881352" w:rsidTr="00881352">
        <w:trPr>
          <w:trHeight w:val="960"/>
        </w:trPr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 xml:space="preserve">№       </w:t>
            </w:r>
            <w:proofErr w:type="spellStart"/>
            <w:proofErr w:type="gramStart"/>
            <w:r w:rsidRPr="0088135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81352">
              <w:rPr>
                <w:sz w:val="22"/>
                <w:szCs w:val="22"/>
              </w:rPr>
              <w:t>/</w:t>
            </w:r>
            <w:proofErr w:type="spellStart"/>
            <w:r w:rsidRPr="00881352">
              <w:rPr>
                <w:sz w:val="22"/>
                <w:szCs w:val="22"/>
              </w:rPr>
              <w:t>п</w:t>
            </w:r>
            <w:proofErr w:type="spellEnd"/>
            <w:r w:rsidRPr="00881352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Наименование принципала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Цель гарантирования</w:t>
            </w:r>
          </w:p>
        </w:tc>
        <w:tc>
          <w:tcPr>
            <w:tcW w:w="33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Сумма муниципальной гарантии Сабанчинского сельского поселения Яльчикского района Чувашской Республики, рублей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Наличие права регрессного требования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rPr>
                <w:rFonts w:ascii="Arial Cyr" w:hAnsi="Arial Cyr"/>
              </w:rPr>
            </w:pPr>
          </w:p>
        </w:tc>
      </w:tr>
      <w:tr w:rsidR="00881352" w:rsidRPr="00881352" w:rsidTr="00881352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352" w:rsidRPr="00881352" w:rsidRDefault="00881352" w:rsidP="00881352"/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352" w:rsidRPr="00881352" w:rsidRDefault="00881352" w:rsidP="00881352"/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352" w:rsidRPr="00881352" w:rsidRDefault="00881352" w:rsidP="00881352"/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2021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2022 год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352" w:rsidRPr="00881352" w:rsidRDefault="00881352" w:rsidP="0088135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rPr>
                <w:rFonts w:ascii="Arial Cyr" w:hAnsi="Arial Cyr"/>
              </w:rPr>
            </w:pPr>
          </w:p>
        </w:tc>
      </w:tr>
      <w:tr w:rsidR="00881352" w:rsidRPr="00881352" w:rsidTr="00881352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rPr>
                <w:rFonts w:ascii="Arial Cyr" w:hAnsi="Arial Cyr"/>
              </w:rPr>
            </w:pPr>
          </w:p>
        </w:tc>
      </w:tr>
      <w:tr w:rsidR="00881352" w:rsidRPr="00881352" w:rsidTr="00881352">
        <w:trPr>
          <w:trHeight w:val="825"/>
        </w:trPr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Общий объем исполнения муниципальных гарантий Сабанчинского сельского поселения Яльчикского района Чувашской Республики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</w:pPr>
            <w:r w:rsidRPr="00881352">
              <w:rPr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</w:pPr>
            <w:r w:rsidRPr="00881352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jc w:val="right"/>
            </w:pPr>
            <w:r w:rsidRPr="00881352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rPr>
                <w:rFonts w:ascii="Arial Cyr" w:hAnsi="Arial Cyr"/>
              </w:rPr>
            </w:pPr>
          </w:p>
        </w:tc>
      </w:tr>
      <w:tr w:rsidR="00881352" w:rsidRPr="00881352" w:rsidTr="00881352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/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/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/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rPr>
                <w:rFonts w:ascii="Arial Cyr" w:hAnsi="Arial Cyr"/>
              </w:rPr>
            </w:pPr>
          </w:p>
        </w:tc>
      </w:tr>
      <w:tr w:rsidR="00881352" w:rsidRPr="00881352" w:rsidTr="00881352">
        <w:trPr>
          <w:trHeight w:val="780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 xml:space="preserve">         Общий объем бюджетных ассигнований, предусмотренных на исполнение муниципальных гарантий Сабанчинского сельского поселения Яльчикского района Чувашской Республики по возможным гарантийным случаям в 2021 и 2022 годах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rPr>
                <w:rFonts w:ascii="Arial Cyr" w:hAnsi="Arial Cyr"/>
              </w:rPr>
            </w:pPr>
          </w:p>
        </w:tc>
      </w:tr>
      <w:tr w:rsidR="00881352" w:rsidRPr="00881352" w:rsidTr="00881352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/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/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/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rPr>
                <w:rFonts w:ascii="Arial Cyr" w:hAnsi="Arial Cyr"/>
              </w:rPr>
            </w:pPr>
          </w:p>
        </w:tc>
      </w:tr>
      <w:tr w:rsidR="00881352" w:rsidRPr="00881352" w:rsidTr="00881352">
        <w:trPr>
          <w:trHeight w:val="1080"/>
        </w:trPr>
        <w:tc>
          <w:tcPr>
            <w:tcW w:w="46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Исполнение муниципальных гарантий Сабанчинского сельского поселения Яльчикского района Чувашской Республики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Объем бюджетных ассигнований на исполнение муниципальных гарантий Сабанчинского сельского поселения Яльчикского района Чувашской Республики по возможным гарантийным случаям, рублей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rPr>
                <w:rFonts w:ascii="Arial Cyr" w:hAnsi="Arial Cyr"/>
              </w:rPr>
            </w:pPr>
          </w:p>
        </w:tc>
      </w:tr>
      <w:tr w:rsidR="00881352" w:rsidRPr="00881352" w:rsidTr="00881352">
        <w:trPr>
          <w:trHeight w:val="1080"/>
        </w:trPr>
        <w:tc>
          <w:tcPr>
            <w:tcW w:w="46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352" w:rsidRPr="00881352" w:rsidRDefault="00881352" w:rsidP="00881352"/>
        </w:tc>
        <w:tc>
          <w:tcPr>
            <w:tcW w:w="33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2021 год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rPr>
                <w:rFonts w:ascii="Arial Cyr" w:hAnsi="Arial Cyr"/>
              </w:rPr>
            </w:pPr>
          </w:p>
        </w:tc>
      </w:tr>
      <w:tr w:rsidR="00881352" w:rsidRPr="00881352" w:rsidTr="00881352">
        <w:trPr>
          <w:trHeight w:val="795"/>
        </w:trPr>
        <w:tc>
          <w:tcPr>
            <w:tcW w:w="464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352" w:rsidRPr="00881352" w:rsidRDefault="00881352" w:rsidP="00881352">
            <w:r w:rsidRPr="00881352">
              <w:rPr>
                <w:sz w:val="22"/>
                <w:szCs w:val="22"/>
              </w:rPr>
              <w:t>За счет источников финансирования дефицита бюджета Сабанчинского сельского поселения Яльчикского района Чувашской Республики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352" w:rsidRPr="00881352" w:rsidRDefault="00881352" w:rsidP="00881352">
            <w:pPr>
              <w:jc w:val="center"/>
            </w:pPr>
            <w:r w:rsidRPr="00881352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52" w:rsidRPr="00881352" w:rsidRDefault="00881352" w:rsidP="00881352">
            <w:pPr>
              <w:rPr>
                <w:rFonts w:ascii="Arial Cyr" w:hAnsi="Arial Cyr"/>
              </w:rPr>
            </w:pPr>
          </w:p>
        </w:tc>
      </w:tr>
    </w:tbl>
    <w:p w:rsidR="00AF7517" w:rsidRPr="00881352" w:rsidRDefault="00AF7517" w:rsidP="00AF7517">
      <w:pPr>
        <w:rPr>
          <w:sz w:val="22"/>
          <w:szCs w:val="22"/>
        </w:rPr>
      </w:pPr>
    </w:p>
    <w:p w:rsidR="00395FD6" w:rsidRPr="00881352" w:rsidRDefault="00395FD6" w:rsidP="0065405A">
      <w:pPr>
        <w:pStyle w:val="a4"/>
        <w:jc w:val="center"/>
        <w:rPr>
          <w:sz w:val="22"/>
          <w:szCs w:val="22"/>
        </w:rPr>
      </w:pPr>
    </w:p>
    <w:p w:rsidR="00AB110E" w:rsidRDefault="00AB110E" w:rsidP="0065405A">
      <w:pPr>
        <w:pStyle w:val="a4"/>
        <w:jc w:val="center"/>
        <w:rPr>
          <w:sz w:val="22"/>
          <w:szCs w:val="22"/>
        </w:rPr>
      </w:pPr>
    </w:p>
    <w:p w:rsidR="00AB110E" w:rsidRDefault="00AB110E" w:rsidP="0065405A">
      <w:pPr>
        <w:pStyle w:val="a4"/>
        <w:jc w:val="center"/>
        <w:rPr>
          <w:sz w:val="22"/>
          <w:szCs w:val="22"/>
        </w:rPr>
      </w:pPr>
    </w:p>
    <w:p w:rsidR="00AB110E" w:rsidRDefault="00AB110E" w:rsidP="0065405A">
      <w:pPr>
        <w:pStyle w:val="a4"/>
        <w:jc w:val="center"/>
        <w:rPr>
          <w:sz w:val="22"/>
          <w:szCs w:val="22"/>
        </w:rPr>
      </w:pPr>
    </w:p>
    <w:p w:rsidR="00AB110E" w:rsidRDefault="00AB110E" w:rsidP="0065405A">
      <w:pPr>
        <w:pStyle w:val="a4"/>
        <w:jc w:val="center"/>
        <w:rPr>
          <w:sz w:val="22"/>
          <w:szCs w:val="22"/>
        </w:rPr>
      </w:pPr>
    </w:p>
    <w:p w:rsidR="00AB110E" w:rsidRDefault="00AB110E" w:rsidP="0065405A">
      <w:pPr>
        <w:pStyle w:val="a4"/>
        <w:jc w:val="center"/>
        <w:rPr>
          <w:sz w:val="22"/>
          <w:szCs w:val="22"/>
        </w:rPr>
      </w:pPr>
    </w:p>
    <w:p w:rsidR="00AB110E" w:rsidRDefault="00AB110E" w:rsidP="0065405A">
      <w:pPr>
        <w:pStyle w:val="a4"/>
        <w:jc w:val="center"/>
        <w:rPr>
          <w:sz w:val="22"/>
          <w:szCs w:val="22"/>
        </w:rPr>
      </w:pPr>
    </w:p>
    <w:p w:rsidR="00AB110E" w:rsidRDefault="00AB110E" w:rsidP="0065405A">
      <w:pPr>
        <w:pStyle w:val="a4"/>
        <w:jc w:val="center"/>
        <w:rPr>
          <w:sz w:val="22"/>
          <w:szCs w:val="22"/>
        </w:rPr>
      </w:pPr>
    </w:p>
    <w:p w:rsidR="00AB110E" w:rsidRDefault="00AB110E" w:rsidP="0065405A">
      <w:pPr>
        <w:pStyle w:val="a4"/>
        <w:jc w:val="center"/>
        <w:rPr>
          <w:sz w:val="22"/>
          <w:szCs w:val="22"/>
        </w:rPr>
      </w:pPr>
    </w:p>
    <w:p w:rsidR="00AB110E" w:rsidRDefault="00AB110E" w:rsidP="0065405A">
      <w:pPr>
        <w:pStyle w:val="a4"/>
        <w:jc w:val="center"/>
        <w:rPr>
          <w:sz w:val="22"/>
          <w:szCs w:val="22"/>
        </w:rPr>
      </w:pPr>
    </w:p>
    <w:p w:rsidR="00AB110E" w:rsidRPr="00DB4935" w:rsidRDefault="00AB110E" w:rsidP="00AB110E">
      <w:pPr>
        <w:ind w:right="5385"/>
        <w:rPr>
          <w:sz w:val="20"/>
          <w:szCs w:val="20"/>
          <w:highlight w:val="yellow"/>
        </w:rPr>
      </w:pPr>
    </w:p>
    <w:p w:rsidR="00902CF6" w:rsidRPr="00881352" w:rsidRDefault="00902CF6" w:rsidP="0065405A">
      <w:pPr>
        <w:rPr>
          <w:sz w:val="22"/>
          <w:szCs w:val="22"/>
        </w:rPr>
      </w:pPr>
    </w:p>
    <w:sectPr w:rsidR="00902CF6" w:rsidRPr="00881352" w:rsidSect="00EC4DB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3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sz w:val="22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sz w:val="22"/>
        <w:szCs w:val="22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C4DBA"/>
    <w:rsid w:val="000125FD"/>
    <w:rsid w:val="00063F90"/>
    <w:rsid w:val="000765C5"/>
    <w:rsid w:val="000A1171"/>
    <w:rsid w:val="000B7B4D"/>
    <w:rsid w:val="000F0DD1"/>
    <w:rsid w:val="001306BD"/>
    <w:rsid w:val="001341FF"/>
    <w:rsid w:val="001D4086"/>
    <w:rsid w:val="00235845"/>
    <w:rsid w:val="002D7962"/>
    <w:rsid w:val="00301BC9"/>
    <w:rsid w:val="00304181"/>
    <w:rsid w:val="00395FD6"/>
    <w:rsid w:val="004C50EA"/>
    <w:rsid w:val="00541168"/>
    <w:rsid w:val="00572D30"/>
    <w:rsid w:val="00590374"/>
    <w:rsid w:val="0065405A"/>
    <w:rsid w:val="006857B0"/>
    <w:rsid w:val="007209F9"/>
    <w:rsid w:val="00734727"/>
    <w:rsid w:val="0077071A"/>
    <w:rsid w:val="007D1BBB"/>
    <w:rsid w:val="00881352"/>
    <w:rsid w:val="00902CF6"/>
    <w:rsid w:val="00941A22"/>
    <w:rsid w:val="009A2554"/>
    <w:rsid w:val="009A451B"/>
    <w:rsid w:val="00A33865"/>
    <w:rsid w:val="00AB110E"/>
    <w:rsid w:val="00AF0201"/>
    <w:rsid w:val="00AF097B"/>
    <w:rsid w:val="00AF7517"/>
    <w:rsid w:val="00BE4513"/>
    <w:rsid w:val="00C05EA8"/>
    <w:rsid w:val="00C45523"/>
    <w:rsid w:val="00C63CF3"/>
    <w:rsid w:val="00CC5EBB"/>
    <w:rsid w:val="00D449AF"/>
    <w:rsid w:val="00DC2BAA"/>
    <w:rsid w:val="00DC628F"/>
    <w:rsid w:val="00E712A4"/>
    <w:rsid w:val="00EC4DBA"/>
    <w:rsid w:val="00EF7B59"/>
    <w:rsid w:val="00F000D3"/>
    <w:rsid w:val="00F0695D"/>
    <w:rsid w:val="00F71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5845"/>
    <w:pPr>
      <w:keepNext/>
      <w:jc w:val="center"/>
      <w:outlineLvl w:val="0"/>
    </w:pPr>
    <w:rPr>
      <w:rFonts w:ascii="Arial Cyr Chuv" w:hAnsi="Arial Cyr Chuv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5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5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1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10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10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10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10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C4DBA"/>
    <w:rPr>
      <w:rFonts w:ascii="Times New Roman" w:hAnsi="Times New Roman" w:cs="Times New Roman" w:hint="default"/>
      <w:b/>
      <w:bCs/>
    </w:rPr>
  </w:style>
  <w:style w:type="paragraph" w:styleId="a4">
    <w:name w:val="No Spacing"/>
    <w:link w:val="a5"/>
    <w:uiPriority w:val="1"/>
    <w:qFormat/>
    <w:rsid w:val="00EC4D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Без интервала Знак"/>
    <w:basedOn w:val="a0"/>
    <w:link w:val="a4"/>
    <w:uiPriority w:val="1"/>
    <w:rsid w:val="00EC4DB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235845"/>
    <w:rPr>
      <w:rFonts w:ascii="Arial Cyr Chuv" w:eastAsia="Times New Roman" w:hAnsi="Arial Cyr Chuv" w:cs="Times New Roman"/>
      <w:sz w:val="28"/>
      <w:szCs w:val="24"/>
    </w:rPr>
  </w:style>
  <w:style w:type="character" w:styleId="a6">
    <w:name w:val="Hyperlink"/>
    <w:rsid w:val="0023584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358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58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540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540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rsid w:val="00654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6540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A45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A451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Normal (Web)"/>
    <w:basedOn w:val="a"/>
    <w:uiPriority w:val="99"/>
    <w:rsid w:val="009A451B"/>
    <w:pPr>
      <w:spacing w:before="100" w:beforeAutospacing="1" w:after="100" w:afterAutospacing="1"/>
    </w:pPr>
  </w:style>
  <w:style w:type="paragraph" w:customStyle="1" w:styleId="ConsPlusDocList">
    <w:name w:val="ConsPlusDocList"/>
    <w:next w:val="a"/>
    <w:uiPriority w:val="99"/>
    <w:rsid w:val="009A451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hi-IN" w:bidi="hi-IN"/>
    </w:rPr>
  </w:style>
  <w:style w:type="paragraph" w:styleId="aa">
    <w:name w:val="Plain Text"/>
    <w:basedOn w:val="a"/>
    <w:link w:val="ab"/>
    <w:uiPriority w:val="99"/>
    <w:rsid w:val="009A451B"/>
    <w:rPr>
      <w:rFonts w:ascii="Consolas" w:hAnsi="Consolas"/>
      <w:sz w:val="21"/>
      <w:szCs w:val="21"/>
    </w:rPr>
  </w:style>
  <w:style w:type="character" w:customStyle="1" w:styleId="ab">
    <w:name w:val="Текст Знак"/>
    <w:basedOn w:val="a0"/>
    <w:link w:val="aa"/>
    <w:uiPriority w:val="99"/>
    <w:rsid w:val="009A451B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1">
    <w:name w:val="Заголовок 1 Знак1"/>
    <w:basedOn w:val="a0"/>
    <w:locked/>
    <w:rsid w:val="00395FD6"/>
    <w:rPr>
      <w:rFonts w:ascii="Arial Cyr Chuv" w:hAnsi="Arial Cyr Chuv"/>
      <w:sz w:val="28"/>
      <w:szCs w:val="24"/>
      <w:lang w:val="ru-RU" w:eastAsia="ru-RU" w:bidi="ar-SA"/>
    </w:rPr>
  </w:style>
  <w:style w:type="paragraph" w:styleId="ac">
    <w:name w:val="Body Text Indent"/>
    <w:basedOn w:val="a"/>
    <w:link w:val="ad"/>
    <w:rsid w:val="00395FD6"/>
    <w:pPr>
      <w:suppressAutoHyphens/>
      <w:spacing w:after="120"/>
      <w:ind w:left="283"/>
    </w:pPr>
    <w:rPr>
      <w:lang w:eastAsia="zh-CN"/>
    </w:rPr>
  </w:style>
  <w:style w:type="character" w:customStyle="1" w:styleId="ad">
    <w:name w:val="Основной текст с отступом Знак"/>
    <w:basedOn w:val="a0"/>
    <w:link w:val="ac"/>
    <w:rsid w:val="00395FD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e">
    <w:name w:val="Emphasis"/>
    <w:basedOn w:val="a0"/>
    <w:uiPriority w:val="20"/>
    <w:qFormat/>
    <w:rsid w:val="00BE4513"/>
    <w:rPr>
      <w:i/>
      <w:iCs/>
    </w:rPr>
  </w:style>
  <w:style w:type="paragraph" w:styleId="af">
    <w:name w:val="Body Text"/>
    <w:basedOn w:val="a"/>
    <w:link w:val="af0"/>
    <w:uiPriority w:val="99"/>
    <w:semiHidden/>
    <w:unhideWhenUsed/>
    <w:rsid w:val="0054116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41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F097B"/>
    <w:pPr>
      <w:spacing w:before="100" w:beforeAutospacing="1" w:after="100" w:afterAutospacing="1"/>
    </w:pPr>
  </w:style>
  <w:style w:type="paragraph" w:styleId="af1">
    <w:name w:val="List"/>
    <w:basedOn w:val="af"/>
    <w:rsid w:val="00AF097B"/>
    <w:pPr>
      <w:spacing w:after="0"/>
      <w:jc w:val="both"/>
    </w:pPr>
    <w:rPr>
      <w:rFonts w:cs="Mangal"/>
      <w:lang w:eastAsia="zh-CN"/>
    </w:rPr>
  </w:style>
  <w:style w:type="paragraph" w:customStyle="1" w:styleId="CharCharCharChar">
    <w:name w:val="Char Char Char Char"/>
    <w:basedOn w:val="a"/>
    <w:next w:val="a"/>
    <w:uiPriority w:val="99"/>
    <w:semiHidden/>
    <w:rsid w:val="00AF097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2">
    <w:name w:val="FollowedHyperlink"/>
    <w:basedOn w:val="a0"/>
    <w:uiPriority w:val="99"/>
    <w:semiHidden/>
    <w:unhideWhenUsed/>
    <w:rsid w:val="00AF097B"/>
    <w:rPr>
      <w:color w:val="800080"/>
      <w:u w:val="single"/>
    </w:rPr>
  </w:style>
  <w:style w:type="paragraph" w:customStyle="1" w:styleId="xl188">
    <w:name w:val="xl188"/>
    <w:basedOn w:val="a"/>
    <w:rsid w:val="00AF097B"/>
    <w:pPr>
      <w:spacing w:before="100" w:beforeAutospacing="1" w:after="100" w:afterAutospacing="1"/>
    </w:pPr>
    <w:rPr>
      <w:rFonts w:ascii="Arial Cyr" w:hAnsi="Arial Cyr"/>
      <w:color w:val="000000"/>
      <w:sz w:val="20"/>
      <w:szCs w:val="20"/>
    </w:rPr>
  </w:style>
  <w:style w:type="paragraph" w:customStyle="1" w:styleId="xl189">
    <w:name w:val="xl189"/>
    <w:basedOn w:val="a"/>
    <w:rsid w:val="00AF097B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190">
    <w:name w:val="xl190"/>
    <w:basedOn w:val="a"/>
    <w:rsid w:val="00AF097B"/>
    <w:pPr>
      <w:spacing w:before="100" w:beforeAutospacing="1" w:after="100" w:afterAutospacing="1"/>
    </w:pPr>
    <w:rPr>
      <w:rFonts w:ascii="Arial Cyr" w:hAnsi="Arial Cyr"/>
      <w:b/>
      <w:bCs/>
      <w:color w:val="000000"/>
    </w:rPr>
  </w:style>
  <w:style w:type="paragraph" w:customStyle="1" w:styleId="xl191">
    <w:name w:val="xl191"/>
    <w:basedOn w:val="a"/>
    <w:rsid w:val="00AF097B"/>
    <w:pPr>
      <w:spacing w:before="100" w:beforeAutospacing="1" w:after="100" w:afterAutospacing="1"/>
    </w:pPr>
    <w:rPr>
      <w:rFonts w:ascii="Arial Cyr" w:hAnsi="Arial Cyr"/>
      <w:b/>
      <w:bCs/>
      <w:color w:val="000000"/>
      <w:sz w:val="20"/>
      <w:szCs w:val="20"/>
    </w:rPr>
  </w:style>
  <w:style w:type="paragraph" w:customStyle="1" w:styleId="xl192">
    <w:name w:val="xl192"/>
    <w:basedOn w:val="a"/>
    <w:rsid w:val="00AF097B"/>
    <w:pPr>
      <w:pBdr>
        <w:right w:val="single" w:sz="4" w:space="0" w:color="000000"/>
      </w:pBdr>
      <w:spacing w:before="100" w:beforeAutospacing="1" w:after="100" w:afterAutospacing="1"/>
    </w:pPr>
    <w:rPr>
      <w:rFonts w:ascii="Arial Cyr" w:hAnsi="Arial Cyr"/>
      <w:b/>
      <w:bCs/>
      <w:color w:val="000000"/>
      <w:sz w:val="20"/>
      <w:szCs w:val="20"/>
    </w:rPr>
  </w:style>
  <w:style w:type="paragraph" w:customStyle="1" w:styleId="xl193">
    <w:name w:val="xl193"/>
    <w:basedOn w:val="a"/>
    <w:rsid w:val="00AF097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194">
    <w:name w:val="xl194"/>
    <w:basedOn w:val="a"/>
    <w:rsid w:val="00AF097B"/>
    <w:pP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195">
    <w:name w:val="xl195"/>
    <w:basedOn w:val="a"/>
    <w:rsid w:val="00AF097B"/>
    <w:pPr>
      <w:pBdr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196">
    <w:name w:val="xl196"/>
    <w:basedOn w:val="a"/>
    <w:rsid w:val="00AF097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197">
    <w:name w:val="xl197"/>
    <w:basedOn w:val="a"/>
    <w:rsid w:val="00AF097B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198">
    <w:name w:val="xl198"/>
    <w:basedOn w:val="a"/>
    <w:rsid w:val="00AF097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199">
    <w:name w:val="xl199"/>
    <w:basedOn w:val="a"/>
    <w:rsid w:val="00AF097B"/>
    <w:pP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00">
    <w:name w:val="xl200"/>
    <w:basedOn w:val="a"/>
    <w:rsid w:val="00AF097B"/>
    <w:pP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01">
    <w:name w:val="xl201"/>
    <w:basedOn w:val="a"/>
    <w:rsid w:val="00AF097B"/>
    <w:pPr>
      <w:pBdr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02">
    <w:name w:val="xl202"/>
    <w:basedOn w:val="a"/>
    <w:rsid w:val="00AF097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03">
    <w:name w:val="xl203"/>
    <w:basedOn w:val="a"/>
    <w:rsid w:val="00AF097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4">
    <w:name w:val="xl204"/>
    <w:basedOn w:val="a"/>
    <w:rsid w:val="00AF097B"/>
    <w:pPr>
      <w:pBdr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05">
    <w:name w:val="xl205"/>
    <w:basedOn w:val="a"/>
    <w:rsid w:val="00AF097B"/>
    <w:pPr>
      <w:pBdr>
        <w:top w:val="single" w:sz="4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06">
    <w:name w:val="xl206"/>
    <w:basedOn w:val="a"/>
    <w:rsid w:val="00AF097B"/>
    <w:pPr>
      <w:pBdr>
        <w:top w:val="single" w:sz="4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07">
    <w:name w:val="xl207"/>
    <w:basedOn w:val="a"/>
    <w:rsid w:val="00AF097B"/>
    <w:pPr>
      <w:pBdr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08">
    <w:name w:val="xl208"/>
    <w:basedOn w:val="a"/>
    <w:rsid w:val="00AF097B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9">
    <w:name w:val="xl209"/>
    <w:basedOn w:val="a"/>
    <w:rsid w:val="00AF09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10">
    <w:name w:val="xl210"/>
    <w:basedOn w:val="a"/>
    <w:rsid w:val="00AF097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11">
    <w:name w:val="xl211"/>
    <w:basedOn w:val="a"/>
    <w:rsid w:val="00AF097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12">
    <w:name w:val="xl212"/>
    <w:basedOn w:val="a"/>
    <w:rsid w:val="00AF09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13">
    <w:name w:val="xl213"/>
    <w:basedOn w:val="a"/>
    <w:rsid w:val="00AF097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4">
    <w:name w:val="xl214"/>
    <w:basedOn w:val="a"/>
    <w:rsid w:val="00AF097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5">
    <w:name w:val="xl215"/>
    <w:basedOn w:val="a"/>
    <w:rsid w:val="00AF097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16">
    <w:name w:val="xl216"/>
    <w:basedOn w:val="a"/>
    <w:rsid w:val="00AF097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17">
    <w:name w:val="xl217"/>
    <w:basedOn w:val="a"/>
    <w:rsid w:val="00AF097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8">
    <w:name w:val="xl218"/>
    <w:basedOn w:val="a"/>
    <w:rsid w:val="00AF097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9">
    <w:name w:val="xl219"/>
    <w:basedOn w:val="a"/>
    <w:rsid w:val="00AF097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20">
    <w:name w:val="xl220"/>
    <w:basedOn w:val="a"/>
    <w:rsid w:val="00AF097B"/>
    <w:pPr>
      <w:pBdr>
        <w:left w:val="single" w:sz="4" w:space="2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300" w:firstLine="300"/>
    </w:pPr>
    <w:rPr>
      <w:rFonts w:ascii="Arial Cyr" w:hAnsi="Arial Cyr"/>
      <w:color w:val="000000"/>
      <w:sz w:val="16"/>
      <w:szCs w:val="16"/>
    </w:rPr>
  </w:style>
  <w:style w:type="paragraph" w:customStyle="1" w:styleId="xl221">
    <w:name w:val="xl221"/>
    <w:basedOn w:val="a"/>
    <w:rsid w:val="00AF097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22">
    <w:name w:val="xl222"/>
    <w:basedOn w:val="a"/>
    <w:rsid w:val="00AF097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23">
    <w:name w:val="xl223"/>
    <w:basedOn w:val="a"/>
    <w:rsid w:val="00AF097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24">
    <w:name w:val="xl224"/>
    <w:basedOn w:val="a"/>
    <w:rsid w:val="00AF09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paragraph" w:customStyle="1" w:styleId="xl225">
    <w:name w:val="xl225"/>
    <w:basedOn w:val="a"/>
    <w:rsid w:val="00AF09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paragraph" w:customStyle="1" w:styleId="xl226">
    <w:name w:val="xl226"/>
    <w:basedOn w:val="a"/>
    <w:rsid w:val="00AF097B"/>
    <w:pPr>
      <w:spacing w:before="100" w:beforeAutospacing="1" w:after="100" w:afterAutospacing="1"/>
      <w:jc w:val="center"/>
    </w:pPr>
  </w:style>
  <w:style w:type="paragraph" w:customStyle="1" w:styleId="xl227">
    <w:name w:val="xl227"/>
    <w:basedOn w:val="a"/>
    <w:rsid w:val="00AF097B"/>
    <w:pPr>
      <w:spacing w:before="100" w:beforeAutospacing="1" w:after="100" w:afterAutospacing="1"/>
    </w:pPr>
  </w:style>
  <w:style w:type="paragraph" w:customStyle="1" w:styleId="xl228">
    <w:name w:val="xl228"/>
    <w:basedOn w:val="a"/>
    <w:rsid w:val="00AF097B"/>
    <w:pPr>
      <w:spacing w:before="100" w:beforeAutospacing="1" w:after="100" w:afterAutospacing="1"/>
      <w:jc w:val="center"/>
    </w:pPr>
    <w:rPr>
      <w:rFonts w:ascii="Arial Cyr" w:hAnsi="Arial Cyr"/>
      <w:b/>
      <w:bCs/>
    </w:rPr>
  </w:style>
  <w:style w:type="paragraph" w:customStyle="1" w:styleId="xl229">
    <w:name w:val="xl229"/>
    <w:basedOn w:val="a"/>
    <w:rsid w:val="00AF097B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30">
    <w:name w:val="xl230"/>
    <w:basedOn w:val="a"/>
    <w:rsid w:val="00AF097B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b/>
      <w:bCs/>
      <w:color w:val="000000"/>
    </w:rPr>
  </w:style>
  <w:style w:type="paragraph" w:customStyle="1" w:styleId="21">
    <w:name w:val="Основной текст 21"/>
    <w:basedOn w:val="a"/>
    <w:rsid w:val="00881352"/>
    <w:pPr>
      <w:suppressAutoHyphens/>
      <w:spacing w:after="120" w:line="480" w:lineRule="auto"/>
    </w:pPr>
    <w:rPr>
      <w:lang w:eastAsia="zh-CN"/>
    </w:rPr>
  </w:style>
  <w:style w:type="paragraph" w:customStyle="1" w:styleId="af3">
    <w:name w:val="Заголовок статьи"/>
    <w:basedOn w:val="a"/>
    <w:next w:val="a"/>
    <w:rsid w:val="00881352"/>
    <w:pPr>
      <w:suppressAutoHyphens/>
      <w:autoSpaceDE w:val="0"/>
      <w:ind w:left="1612" w:hanging="892"/>
      <w:jc w:val="both"/>
    </w:pPr>
    <w:rPr>
      <w:rFonts w:ascii="Arial" w:hAnsi="Arial" w:cs="Arial"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AB110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B110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B110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B110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B11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f4">
    <w:name w:val="Цветовое выделение"/>
    <w:rsid w:val="00AB110E"/>
    <w:rPr>
      <w:b/>
      <w:bCs/>
      <w:color w:val="000080"/>
      <w:szCs w:val="20"/>
    </w:rPr>
  </w:style>
  <w:style w:type="character" w:customStyle="1" w:styleId="12">
    <w:name w:val="Основной текст1"/>
    <w:rsid w:val="00AB110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vertAlign w:val="baseline"/>
      <w:lang w:val="ru-RU"/>
    </w:rPr>
  </w:style>
  <w:style w:type="paragraph" w:customStyle="1" w:styleId="210">
    <w:name w:val="Основной текст с отступом 21"/>
    <w:basedOn w:val="a"/>
    <w:rsid w:val="00AB110E"/>
    <w:pPr>
      <w:suppressAutoHyphens/>
      <w:ind w:left="300"/>
      <w:jc w:val="both"/>
    </w:pPr>
    <w:rPr>
      <w:b/>
      <w:szCs w:val="20"/>
      <w:lang w:eastAsia="zh-CN"/>
    </w:rPr>
  </w:style>
  <w:style w:type="paragraph" w:customStyle="1" w:styleId="31">
    <w:name w:val="Основной текст 31"/>
    <w:basedOn w:val="a"/>
    <w:rsid w:val="00AB110E"/>
    <w:pPr>
      <w:suppressAutoHyphens/>
    </w:pPr>
    <w:rPr>
      <w:b/>
      <w:szCs w:val="20"/>
      <w:lang w:val="en-US" w:eastAsia="zh-CN"/>
    </w:rPr>
  </w:style>
  <w:style w:type="paragraph" w:customStyle="1" w:styleId="41">
    <w:name w:val="Основной текст4"/>
    <w:basedOn w:val="a"/>
    <w:rsid w:val="00AB110E"/>
    <w:pPr>
      <w:widowControl w:val="0"/>
      <w:shd w:val="clear" w:color="auto" w:fill="FFFFFF"/>
      <w:suppressAutoHyphens/>
      <w:spacing w:line="277" w:lineRule="exact"/>
      <w:jc w:val="both"/>
    </w:pPr>
    <w:rPr>
      <w:sz w:val="28"/>
      <w:szCs w:val="28"/>
      <w:shd w:val="clear" w:color="auto" w:fill="FFFFFF"/>
    </w:rPr>
  </w:style>
  <w:style w:type="character" w:customStyle="1" w:styleId="FontStyle59">
    <w:name w:val="Font Style59"/>
    <w:basedOn w:val="a0"/>
    <w:rsid w:val="00AB110E"/>
    <w:rPr>
      <w:rFonts w:ascii="Times New Roman" w:hAnsi="Times New Roman" w:cs="Times New Roman" w:hint="default"/>
      <w:sz w:val="26"/>
      <w:szCs w:val="26"/>
    </w:rPr>
  </w:style>
  <w:style w:type="paragraph" w:customStyle="1" w:styleId="13">
    <w:name w:val="Обычный + 13 пт"/>
    <w:basedOn w:val="1"/>
    <w:rsid w:val="00AB110E"/>
    <w:pPr>
      <w:numPr>
        <w:numId w:val="1"/>
      </w:numPr>
      <w:suppressAutoHyphens/>
      <w:ind w:firstLine="708"/>
      <w:jc w:val="both"/>
    </w:pPr>
    <w:rPr>
      <w:rFonts w:ascii="Times New Roman" w:hAnsi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54</Pages>
  <Words>16801</Words>
  <Characters>95766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Сабанчино</dc:creator>
  <cp:lastModifiedBy>Сабанчино</cp:lastModifiedBy>
  <cp:revision>3</cp:revision>
  <dcterms:created xsi:type="dcterms:W3CDTF">2019-12-09T11:14:00Z</dcterms:created>
  <dcterms:modified xsi:type="dcterms:W3CDTF">2019-12-09T11:18:00Z</dcterms:modified>
</cp:coreProperties>
</file>